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099E11" w14:textId="2A9D6252" w:rsidR="007D755F" w:rsidRPr="00081AD4" w:rsidRDefault="007D755F" w:rsidP="006F3F63">
      <w:pPr>
        <w:tabs>
          <w:tab w:val="left" w:pos="5580"/>
          <w:tab w:val="left" w:pos="9498"/>
        </w:tabs>
        <w:ind w:right="-569" w:firstLine="7230"/>
        <w:rPr>
          <w:color w:val="000000" w:themeColor="text1"/>
        </w:rPr>
      </w:pPr>
      <w:bookmarkStart w:id="0" w:name="_Hlk56090009"/>
      <w:r w:rsidRPr="00081AD4">
        <w:rPr>
          <w:color w:val="000000" w:themeColor="text1"/>
        </w:rPr>
        <w:t>Приложение № 1</w:t>
      </w:r>
      <w:r w:rsidR="006F3F63">
        <w:rPr>
          <w:color w:val="000000" w:themeColor="text1"/>
        </w:rPr>
        <w:t>9</w:t>
      </w:r>
      <w:r w:rsidRPr="00081AD4">
        <w:rPr>
          <w:color w:val="000000" w:themeColor="text1"/>
        </w:rPr>
        <w:t xml:space="preserve"> к протоколу № </w:t>
      </w:r>
      <w:r w:rsidR="008034EB" w:rsidRPr="00081AD4">
        <w:rPr>
          <w:color w:val="000000" w:themeColor="text1"/>
        </w:rPr>
        <w:t>8</w:t>
      </w:r>
      <w:r w:rsidR="00ED21DA">
        <w:rPr>
          <w:color w:val="000000" w:themeColor="text1"/>
        </w:rPr>
        <w:t>1</w:t>
      </w:r>
    </w:p>
    <w:p w14:paraId="1F01CDAA" w14:textId="77777777" w:rsidR="007D755F" w:rsidRPr="00081AD4" w:rsidRDefault="007D755F" w:rsidP="006F3F63">
      <w:pPr>
        <w:tabs>
          <w:tab w:val="left" w:pos="5580"/>
          <w:tab w:val="left" w:pos="9498"/>
        </w:tabs>
        <w:ind w:right="-569" w:firstLine="7230"/>
        <w:rPr>
          <w:color w:val="000000" w:themeColor="text1"/>
        </w:rPr>
      </w:pPr>
      <w:r w:rsidRPr="00081AD4">
        <w:rPr>
          <w:color w:val="000000" w:themeColor="text1"/>
        </w:rPr>
        <w:t>заседания Правления Региональной</w:t>
      </w:r>
    </w:p>
    <w:p w14:paraId="233BC448" w14:textId="77777777" w:rsidR="007D755F" w:rsidRPr="00081AD4" w:rsidRDefault="007D755F" w:rsidP="006F3F63">
      <w:pPr>
        <w:tabs>
          <w:tab w:val="left" w:pos="5580"/>
          <w:tab w:val="left" w:pos="9498"/>
        </w:tabs>
        <w:ind w:right="-569" w:firstLine="7230"/>
        <w:rPr>
          <w:color w:val="000000" w:themeColor="text1"/>
        </w:rPr>
      </w:pPr>
      <w:r w:rsidRPr="00081AD4">
        <w:rPr>
          <w:color w:val="000000" w:themeColor="text1"/>
        </w:rPr>
        <w:t>энергетической комиссии</w:t>
      </w:r>
    </w:p>
    <w:p w14:paraId="46E5C99C" w14:textId="4A246022" w:rsidR="007D755F" w:rsidRDefault="007D755F" w:rsidP="006F3F63">
      <w:pPr>
        <w:tabs>
          <w:tab w:val="left" w:pos="5580"/>
          <w:tab w:val="left" w:pos="9498"/>
        </w:tabs>
        <w:ind w:right="-569" w:firstLine="7230"/>
        <w:rPr>
          <w:color w:val="000000" w:themeColor="text1"/>
        </w:rPr>
      </w:pPr>
      <w:r w:rsidRPr="00081AD4">
        <w:rPr>
          <w:color w:val="000000" w:themeColor="text1"/>
        </w:rPr>
        <w:t xml:space="preserve">Кузбасса от </w:t>
      </w:r>
      <w:r w:rsidR="006C58EB" w:rsidRPr="00081AD4">
        <w:rPr>
          <w:color w:val="000000" w:themeColor="text1"/>
        </w:rPr>
        <w:t>0</w:t>
      </w:r>
      <w:r w:rsidR="00ED21DA">
        <w:rPr>
          <w:color w:val="000000" w:themeColor="text1"/>
        </w:rPr>
        <w:t>8</w:t>
      </w:r>
      <w:r w:rsidRPr="00081AD4">
        <w:rPr>
          <w:color w:val="000000" w:themeColor="text1"/>
        </w:rPr>
        <w:t>.1</w:t>
      </w:r>
      <w:r w:rsidR="006C58EB" w:rsidRPr="00081AD4">
        <w:rPr>
          <w:color w:val="000000" w:themeColor="text1"/>
        </w:rPr>
        <w:t>2</w:t>
      </w:r>
      <w:r w:rsidRPr="00081AD4">
        <w:rPr>
          <w:color w:val="000000" w:themeColor="text1"/>
        </w:rPr>
        <w:t>.2020</w:t>
      </w:r>
    </w:p>
    <w:p w14:paraId="7088C96C" w14:textId="77777777" w:rsidR="00F0106A" w:rsidRPr="00081AD4" w:rsidRDefault="00F0106A" w:rsidP="002A7189">
      <w:pPr>
        <w:tabs>
          <w:tab w:val="left" w:pos="5580"/>
          <w:tab w:val="left" w:pos="9498"/>
        </w:tabs>
        <w:ind w:right="-569" w:firstLine="5670"/>
        <w:rPr>
          <w:color w:val="000000" w:themeColor="text1"/>
        </w:rPr>
      </w:pPr>
    </w:p>
    <w:bookmarkEnd w:id="0"/>
    <w:p w14:paraId="2E5D069D" w14:textId="77777777" w:rsidR="00D11566" w:rsidRDefault="00D11566" w:rsidP="00D11566">
      <w:pPr>
        <w:tabs>
          <w:tab w:val="left" w:pos="3052"/>
        </w:tabs>
        <w:jc w:val="center"/>
        <w:rPr>
          <w:b/>
          <w:bCs/>
          <w:sz w:val="28"/>
          <w:szCs w:val="28"/>
        </w:rPr>
      </w:pPr>
      <w:r w:rsidRPr="006343C3">
        <w:rPr>
          <w:b/>
          <w:bCs/>
          <w:sz w:val="28"/>
          <w:szCs w:val="28"/>
        </w:rPr>
        <w:t xml:space="preserve">Производственная программа </w:t>
      </w:r>
    </w:p>
    <w:p w14:paraId="41D388E1" w14:textId="77777777" w:rsidR="00D11566" w:rsidRDefault="00D11566" w:rsidP="00D11566">
      <w:pPr>
        <w:tabs>
          <w:tab w:val="left" w:pos="3052"/>
        </w:tabs>
        <w:jc w:val="center"/>
        <w:rPr>
          <w:b/>
          <w:bCs/>
          <w:kern w:val="32"/>
          <w:sz w:val="28"/>
          <w:szCs w:val="28"/>
        </w:rPr>
      </w:pPr>
      <w:r w:rsidRPr="00186DD6">
        <w:rPr>
          <w:b/>
          <w:bCs/>
          <w:kern w:val="32"/>
          <w:sz w:val="28"/>
          <w:szCs w:val="28"/>
        </w:rPr>
        <w:t xml:space="preserve"> </w:t>
      </w:r>
      <w:r>
        <w:rPr>
          <w:b/>
          <w:bCs/>
          <w:kern w:val="32"/>
          <w:sz w:val="28"/>
          <w:szCs w:val="28"/>
        </w:rPr>
        <w:t>ОАО</w:t>
      </w:r>
      <w:r w:rsidRPr="00186DD6">
        <w:rPr>
          <w:b/>
          <w:sz w:val="28"/>
          <w:szCs w:val="28"/>
        </w:rPr>
        <w:t xml:space="preserve"> «</w:t>
      </w:r>
      <w:r w:rsidRPr="00BC0DD3">
        <w:rPr>
          <w:b/>
          <w:sz w:val="28"/>
          <w:szCs w:val="28"/>
        </w:rPr>
        <w:t>Северо-Кузбасская энергетическая компания</w:t>
      </w:r>
      <w:r w:rsidRPr="00186DD6">
        <w:rPr>
          <w:b/>
          <w:bCs/>
          <w:kern w:val="32"/>
          <w:sz w:val="28"/>
          <w:szCs w:val="28"/>
        </w:rPr>
        <w:t xml:space="preserve">» </w:t>
      </w:r>
    </w:p>
    <w:p w14:paraId="6B370364" w14:textId="77777777" w:rsidR="00D11566" w:rsidRPr="00186DD6" w:rsidRDefault="00D11566" w:rsidP="00D11566">
      <w:pPr>
        <w:tabs>
          <w:tab w:val="left" w:pos="3052"/>
        </w:tabs>
        <w:jc w:val="center"/>
        <w:rPr>
          <w:b/>
          <w:bCs/>
          <w:color w:val="FF0000"/>
          <w:kern w:val="32"/>
          <w:sz w:val="28"/>
          <w:szCs w:val="28"/>
        </w:rPr>
      </w:pPr>
      <w:r w:rsidRPr="00186DD6">
        <w:rPr>
          <w:b/>
          <w:bCs/>
          <w:kern w:val="32"/>
          <w:sz w:val="28"/>
          <w:szCs w:val="28"/>
        </w:rPr>
        <w:t>(</w:t>
      </w:r>
      <w:r>
        <w:rPr>
          <w:b/>
          <w:bCs/>
          <w:kern w:val="32"/>
          <w:sz w:val="28"/>
          <w:szCs w:val="28"/>
        </w:rPr>
        <w:t>Кемеровский городской округ</w:t>
      </w:r>
      <w:r w:rsidRPr="00186DD6">
        <w:rPr>
          <w:b/>
          <w:sz w:val="28"/>
          <w:szCs w:val="28"/>
        </w:rPr>
        <w:t>)</w:t>
      </w:r>
      <w:r w:rsidRPr="00186DD6">
        <w:rPr>
          <w:b/>
          <w:bCs/>
          <w:color w:val="FF0000"/>
          <w:kern w:val="32"/>
          <w:sz w:val="28"/>
          <w:szCs w:val="28"/>
        </w:rPr>
        <w:t xml:space="preserve"> </w:t>
      </w:r>
    </w:p>
    <w:p w14:paraId="388A037F" w14:textId="77777777" w:rsidR="00D11566" w:rsidRPr="00186DD6" w:rsidRDefault="00D11566" w:rsidP="00D11566">
      <w:pPr>
        <w:tabs>
          <w:tab w:val="left" w:pos="3052"/>
        </w:tabs>
        <w:jc w:val="center"/>
        <w:rPr>
          <w:b/>
          <w:bCs/>
          <w:sz w:val="28"/>
          <w:szCs w:val="28"/>
        </w:rPr>
      </w:pPr>
      <w:r w:rsidRPr="00186DD6">
        <w:rPr>
          <w:b/>
          <w:bCs/>
          <w:sz w:val="28"/>
          <w:szCs w:val="28"/>
        </w:rPr>
        <w:t xml:space="preserve">в сфере холодного водоснабжения (подвоз питьевой воды) </w:t>
      </w:r>
    </w:p>
    <w:p w14:paraId="21B4F5D5" w14:textId="77777777" w:rsidR="00D11566" w:rsidRPr="006343C3" w:rsidRDefault="00D11566" w:rsidP="00D11566">
      <w:pPr>
        <w:tabs>
          <w:tab w:val="left" w:pos="3052"/>
        </w:tabs>
        <w:jc w:val="center"/>
        <w:rPr>
          <w:b/>
        </w:rPr>
      </w:pPr>
      <w:r w:rsidRPr="006343C3">
        <w:rPr>
          <w:b/>
          <w:bCs/>
          <w:sz w:val="28"/>
          <w:szCs w:val="28"/>
        </w:rPr>
        <w:t xml:space="preserve">на период </w:t>
      </w:r>
      <w:r w:rsidRPr="009A3D2F">
        <w:rPr>
          <w:b/>
          <w:bCs/>
          <w:sz w:val="28"/>
          <w:szCs w:val="28"/>
        </w:rPr>
        <w:t xml:space="preserve">с </w:t>
      </w:r>
      <w:r>
        <w:rPr>
          <w:b/>
          <w:bCs/>
          <w:sz w:val="28"/>
          <w:szCs w:val="28"/>
        </w:rPr>
        <w:t>0</w:t>
      </w:r>
      <w:r w:rsidRPr="009A3D2F">
        <w:rPr>
          <w:b/>
          <w:bCs/>
          <w:sz w:val="28"/>
          <w:szCs w:val="28"/>
        </w:rPr>
        <w:t>1.01.202</w:t>
      </w:r>
      <w:r>
        <w:rPr>
          <w:b/>
          <w:bCs/>
          <w:sz w:val="28"/>
          <w:szCs w:val="28"/>
        </w:rPr>
        <w:t>1</w:t>
      </w:r>
      <w:r w:rsidRPr="009A3D2F">
        <w:rPr>
          <w:b/>
          <w:bCs/>
          <w:sz w:val="28"/>
          <w:szCs w:val="28"/>
        </w:rPr>
        <w:t xml:space="preserve"> по</w:t>
      </w:r>
      <w:r>
        <w:rPr>
          <w:b/>
          <w:bCs/>
          <w:sz w:val="28"/>
          <w:szCs w:val="28"/>
        </w:rPr>
        <w:t xml:space="preserve"> 31.12.2021</w:t>
      </w:r>
    </w:p>
    <w:p w14:paraId="3647A5ED" w14:textId="77777777" w:rsidR="00D11566" w:rsidRPr="006343C3" w:rsidRDefault="00D11566" w:rsidP="00D11566">
      <w:pPr>
        <w:rPr>
          <w:b/>
        </w:rPr>
      </w:pPr>
    </w:p>
    <w:p w14:paraId="75B53BC1" w14:textId="77777777" w:rsidR="00D11566" w:rsidRPr="007C52A9" w:rsidRDefault="00D11566" w:rsidP="00D11566"/>
    <w:p w14:paraId="44C23FF8" w14:textId="77777777" w:rsidR="00D11566" w:rsidRDefault="00D11566" w:rsidP="00D11566">
      <w:pPr>
        <w:jc w:val="center"/>
        <w:rPr>
          <w:sz w:val="28"/>
          <w:szCs w:val="28"/>
        </w:rPr>
      </w:pPr>
      <w:r>
        <w:rPr>
          <w:sz w:val="28"/>
          <w:szCs w:val="28"/>
        </w:rPr>
        <w:t>Раздел 1. Паспорт производственной программы</w:t>
      </w:r>
    </w:p>
    <w:p w14:paraId="6B1CD373" w14:textId="77777777" w:rsidR="00D11566" w:rsidRDefault="00D11566" w:rsidP="00D11566">
      <w:pPr>
        <w:jc w:val="center"/>
        <w:rPr>
          <w:sz w:val="28"/>
          <w:szCs w:val="28"/>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4"/>
      </w:tblGrid>
      <w:tr w:rsidR="00D11566" w14:paraId="33A9C14B" w14:textId="77777777" w:rsidTr="00D11566">
        <w:trPr>
          <w:trHeight w:val="1221"/>
          <w:jc w:val="center"/>
        </w:trPr>
        <w:tc>
          <w:tcPr>
            <w:tcW w:w="5103" w:type="dxa"/>
            <w:shd w:val="clear" w:color="auto" w:fill="auto"/>
            <w:vAlign w:val="center"/>
          </w:tcPr>
          <w:p w14:paraId="4BE8D21F" w14:textId="77777777" w:rsidR="00D11566" w:rsidRPr="003E5DF6" w:rsidRDefault="00D11566" w:rsidP="009B684B">
            <w:pPr>
              <w:rPr>
                <w:sz w:val="28"/>
                <w:szCs w:val="28"/>
              </w:rPr>
            </w:pPr>
            <w:r w:rsidRPr="003E5DF6">
              <w:rPr>
                <w:sz w:val="28"/>
                <w:szCs w:val="28"/>
              </w:rPr>
              <w:t>Наименование организации</w:t>
            </w:r>
          </w:p>
        </w:tc>
        <w:tc>
          <w:tcPr>
            <w:tcW w:w="5104" w:type="dxa"/>
            <w:shd w:val="clear" w:color="auto" w:fill="auto"/>
            <w:vAlign w:val="center"/>
          </w:tcPr>
          <w:p w14:paraId="3DD1C61B" w14:textId="77777777" w:rsidR="00D11566" w:rsidRPr="003E5DF6" w:rsidRDefault="00D11566" w:rsidP="009B684B">
            <w:pPr>
              <w:jc w:val="center"/>
              <w:rPr>
                <w:sz w:val="28"/>
                <w:szCs w:val="28"/>
              </w:rPr>
            </w:pPr>
            <w:r>
              <w:rPr>
                <w:sz w:val="28"/>
                <w:szCs w:val="28"/>
              </w:rPr>
              <w:t>ОАО «Северо-Кузбасская энергетическая компания»</w:t>
            </w:r>
          </w:p>
        </w:tc>
      </w:tr>
      <w:tr w:rsidR="00D11566" w14:paraId="21F3C5D2" w14:textId="77777777" w:rsidTr="00D11566">
        <w:trPr>
          <w:trHeight w:val="1109"/>
          <w:jc w:val="center"/>
        </w:trPr>
        <w:tc>
          <w:tcPr>
            <w:tcW w:w="5103" w:type="dxa"/>
            <w:shd w:val="clear" w:color="auto" w:fill="auto"/>
            <w:vAlign w:val="center"/>
          </w:tcPr>
          <w:p w14:paraId="126918AA" w14:textId="77777777" w:rsidR="00D11566" w:rsidRPr="003E5DF6" w:rsidRDefault="00D11566" w:rsidP="009B684B">
            <w:pPr>
              <w:rPr>
                <w:sz w:val="28"/>
                <w:szCs w:val="28"/>
              </w:rPr>
            </w:pPr>
            <w:r w:rsidRPr="003E5DF6">
              <w:rPr>
                <w:sz w:val="28"/>
                <w:szCs w:val="28"/>
              </w:rPr>
              <w:t>Юридический адрес, почтовый адрес</w:t>
            </w:r>
          </w:p>
        </w:tc>
        <w:tc>
          <w:tcPr>
            <w:tcW w:w="5104" w:type="dxa"/>
            <w:shd w:val="clear" w:color="auto" w:fill="auto"/>
            <w:vAlign w:val="center"/>
          </w:tcPr>
          <w:p w14:paraId="64E3F0FF" w14:textId="77777777" w:rsidR="00D11566" w:rsidRDefault="00D11566" w:rsidP="009B684B">
            <w:pPr>
              <w:jc w:val="center"/>
              <w:rPr>
                <w:sz w:val="28"/>
                <w:szCs w:val="28"/>
              </w:rPr>
            </w:pPr>
            <w:r>
              <w:rPr>
                <w:sz w:val="28"/>
                <w:szCs w:val="28"/>
              </w:rPr>
              <w:t>650000, г. Кемерово,</w:t>
            </w:r>
          </w:p>
          <w:p w14:paraId="17A14C2B" w14:textId="77777777" w:rsidR="00D11566" w:rsidRPr="003E5DF6" w:rsidRDefault="00D11566" w:rsidP="009B684B">
            <w:pPr>
              <w:jc w:val="center"/>
              <w:rPr>
                <w:sz w:val="28"/>
                <w:szCs w:val="28"/>
              </w:rPr>
            </w:pPr>
            <w:r>
              <w:rPr>
                <w:sz w:val="28"/>
                <w:szCs w:val="28"/>
              </w:rPr>
              <w:t>ул. Кузбасская, д. 6</w:t>
            </w:r>
          </w:p>
        </w:tc>
      </w:tr>
      <w:tr w:rsidR="00D11566" w14:paraId="143B035C" w14:textId="77777777" w:rsidTr="00D11566">
        <w:trPr>
          <w:jc w:val="center"/>
        </w:trPr>
        <w:tc>
          <w:tcPr>
            <w:tcW w:w="5103" w:type="dxa"/>
            <w:shd w:val="clear" w:color="auto" w:fill="auto"/>
            <w:vAlign w:val="center"/>
          </w:tcPr>
          <w:p w14:paraId="1FF8C59C" w14:textId="77777777" w:rsidR="00D11566" w:rsidRPr="003E5DF6" w:rsidRDefault="00D11566" w:rsidP="009B684B">
            <w:pPr>
              <w:rPr>
                <w:sz w:val="28"/>
                <w:szCs w:val="28"/>
              </w:rPr>
            </w:pPr>
            <w:r w:rsidRPr="003E5DF6">
              <w:rPr>
                <w:sz w:val="28"/>
                <w:szCs w:val="28"/>
              </w:rPr>
              <w:t>Наименование уполномоченного органа, утвердившего производственную программу</w:t>
            </w:r>
          </w:p>
        </w:tc>
        <w:tc>
          <w:tcPr>
            <w:tcW w:w="5104" w:type="dxa"/>
            <w:shd w:val="clear" w:color="auto" w:fill="auto"/>
            <w:vAlign w:val="center"/>
          </w:tcPr>
          <w:p w14:paraId="25C1AD9E" w14:textId="77777777" w:rsidR="00D11566" w:rsidRDefault="00D11566" w:rsidP="009B684B">
            <w:pPr>
              <w:jc w:val="center"/>
              <w:rPr>
                <w:sz w:val="28"/>
                <w:szCs w:val="28"/>
              </w:rPr>
            </w:pPr>
            <w:r>
              <w:rPr>
                <w:sz w:val="28"/>
                <w:szCs w:val="28"/>
              </w:rPr>
              <w:t>Р</w:t>
            </w:r>
            <w:r w:rsidRPr="003E5DF6">
              <w:rPr>
                <w:sz w:val="28"/>
                <w:szCs w:val="28"/>
              </w:rPr>
              <w:t>егиональная энергетическая</w:t>
            </w:r>
          </w:p>
          <w:p w14:paraId="122E45DE" w14:textId="77777777" w:rsidR="00D11566" w:rsidRPr="003E5DF6" w:rsidRDefault="00D11566" w:rsidP="009B684B">
            <w:pPr>
              <w:jc w:val="center"/>
              <w:rPr>
                <w:sz w:val="28"/>
                <w:szCs w:val="28"/>
              </w:rPr>
            </w:pPr>
            <w:r w:rsidRPr="003E5DF6">
              <w:rPr>
                <w:sz w:val="28"/>
                <w:szCs w:val="28"/>
              </w:rPr>
              <w:t>комиссия К</w:t>
            </w:r>
            <w:r>
              <w:rPr>
                <w:sz w:val="28"/>
                <w:szCs w:val="28"/>
              </w:rPr>
              <w:t>узбасса</w:t>
            </w:r>
          </w:p>
        </w:tc>
      </w:tr>
      <w:tr w:rsidR="00D11566" w14:paraId="1AD1DA6A" w14:textId="77777777" w:rsidTr="00D11566">
        <w:trPr>
          <w:jc w:val="center"/>
        </w:trPr>
        <w:tc>
          <w:tcPr>
            <w:tcW w:w="5103" w:type="dxa"/>
            <w:shd w:val="clear" w:color="auto" w:fill="auto"/>
            <w:vAlign w:val="center"/>
          </w:tcPr>
          <w:p w14:paraId="36FC8C41" w14:textId="77777777" w:rsidR="00D11566" w:rsidRPr="003E5DF6" w:rsidRDefault="00D11566" w:rsidP="009B684B">
            <w:pPr>
              <w:rPr>
                <w:sz w:val="28"/>
                <w:szCs w:val="28"/>
              </w:rPr>
            </w:pPr>
            <w:r w:rsidRPr="003E5DF6">
              <w:rPr>
                <w:sz w:val="28"/>
                <w:szCs w:val="28"/>
              </w:rPr>
              <w:t>Юридический адрес, почтовый адрес уполномоченного органа, утвердившего программу</w:t>
            </w:r>
          </w:p>
        </w:tc>
        <w:tc>
          <w:tcPr>
            <w:tcW w:w="5104" w:type="dxa"/>
            <w:shd w:val="clear" w:color="auto" w:fill="auto"/>
            <w:vAlign w:val="center"/>
          </w:tcPr>
          <w:p w14:paraId="119D7D6C" w14:textId="77777777" w:rsidR="00D11566" w:rsidRPr="003E5DF6" w:rsidRDefault="00D11566" w:rsidP="009B684B">
            <w:pPr>
              <w:jc w:val="center"/>
              <w:rPr>
                <w:sz w:val="28"/>
                <w:szCs w:val="28"/>
              </w:rPr>
            </w:pPr>
            <w:r w:rsidRPr="003E5DF6">
              <w:rPr>
                <w:sz w:val="28"/>
                <w:szCs w:val="28"/>
              </w:rPr>
              <w:t>650993, г. Кемерово,</w:t>
            </w:r>
          </w:p>
          <w:p w14:paraId="61E1499C" w14:textId="77777777" w:rsidR="00D11566" w:rsidRPr="003E5DF6" w:rsidRDefault="00D11566" w:rsidP="009B684B">
            <w:pPr>
              <w:jc w:val="center"/>
              <w:rPr>
                <w:sz w:val="28"/>
                <w:szCs w:val="28"/>
              </w:rPr>
            </w:pPr>
            <w:r w:rsidRPr="003E5DF6">
              <w:rPr>
                <w:sz w:val="28"/>
                <w:szCs w:val="28"/>
              </w:rPr>
              <w:t xml:space="preserve"> ул. Н. Островского, д. 32</w:t>
            </w:r>
          </w:p>
        </w:tc>
      </w:tr>
    </w:tbl>
    <w:p w14:paraId="7FB4C7D5" w14:textId="77777777" w:rsidR="00D11566" w:rsidRPr="00216BF1" w:rsidRDefault="00D11566" w:rsidP="00D11566">
      <w:pPr>
        <w:rPr>
          <w:color w:val="000000"/>
        </w:rPr>
      </w:pPr>
    </w:p>
    <w:p w14:paraId="5563207A" w14:textId="77777777" w:rsidR="00D11566" w:rsidRPr="00216BF1" w:rsidRDefault="00D11566" w:rsidP="00D11566">
      <w:pPr>
        <w:rPr>
          <w:color w:val="000000"/>
        </w:rPr>
      </w:pPr>
    </w:p>
    <w:p w14:paraId="56E1C9F3" w14:textId="77777777" w:rsidR="00D11566" w:rsidRPr="00216BF1" w:rsidRDefault="00D11566" w:rsidP="00D11566">
      <w:pPr>
        <w:rPr>
          <w:color w:val="000000"/>
        </w:rPr>
      </w:pPr>
    </w:p>
    <w:p w14:paraId="215B5E51" w14:textId="157CB1A8" w:rsidR="00D11566" w:rsidRPr="00216BF1" w:rsidRDefault="00D11566" w:rsidP="00D11566">
      <w:pPr>
        <w:jc w:val="center"/>
        <w:rPr>
          <w:color w:val="000000"/>
          <w:sz w:val="28"/>
          <w:szCs w:val="28"/>
        </w:rPr>
      </w:pPr>
      <w:r w:rsidRPr="00216BF1">
        <w:rPr>
          <w:bCs/>
          <w:color w:val="000000"/>
          <w:sz w:val="28"/>
          <w:szCs w:val="28"/>
        </w:rPr>
        <w:t xml:space="preserve">Раздел 2. </w:t>
      </w:r>
      <w:r w:rsidRPr="00216BF1">
        <w:rPr>
          <w:color w:val="000000"/>
          <w:sz w:val="28"/>
          <w:szCs w:val="28"/>
        </w:rPr>
        <w:t>Перечень плановых мероприятий по ремонту объектов централизованных систем холодного водоснабжения</w:t>
      </w:r>
    </w:p>
    <w:p w14:paraId="493E01C6" w14:textId="77777777" w:rsidR="00D11566" w:rsidRPr="00216BF1" w:rsidRDefault="00D11566" w:rsidP="00D11566">
      <w:pPr>
        <w:ind w:left="-567"/>
        <w:jc w:val="center"/>
        <w:rPr>
          <w:color w:val="000000"/>
        </w:rPr>
      </w:pPr>
    </w:p>
    <w:tbl>
      <w:tblPr>
        <w:tblW w:w="10065" w:type="dxa"/>
        <w:jc w:val="center"/>
        <w:tblLayout w:type="fixed"/>
        <w:tblCellMar>
          <w:left w:w="28" w:type="dxa"/>
          <w:right w:w="28" w:type="dxa"/>
        </w:tblCellMar>
        <w:tblLook w:val="0000" w:firstRow="0" w:lastRow="0" w:firstColumn="0" w:lastColumn="0" w:noHBand="0" w:noVBand="0"/>
      </w:tblPr>
      <w:tblGrid>
        <w:gridCol w:w="2268"/>
        <w:gridCol w:w="992"/>
        <w:gridCol w:w="2127"/>
        <w:gridCol w:w="2550"/>
        <w:gridCol w:w="1136"/>
        <w:gridCol w:w="992"/>
      </w:tblGrid>
      <w:tr w:rsidR="00D11566" w:rsidRPr="00216BF1" w14:paraId="7BFE8B8F" w14:textId="77777777" w:rsidTr="00D11566">
        <w:trPr>
          <w:trHeight w:val="301"/>
          <w:jc w:val="center"/>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6AD6D32E" w14:textId="77777777" w:rsidR="00D11566" w:rsidRPr="00216BF1" w:rsidRDefault="00D11566" w:rsidP="009B684B">
            <w:pPr>
              <w:jc w:val="center"/>
              <w:rPr>
                <w:bCs/>
                <w:color w:val="000000"/>
                <w:sz w:val="28"/>
                <w:szCs w:val="28"/>
              </w:rPr>
            </w:pPr>
            <w:r w:rsidRPr="00216BF1">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000000"/>
              <w:right w:val="single" w:sz="4" w:space="0" w:color="auto"/>
            </w:tcBorders>
            <w:vAlign w:val="center"/>
          </w:tcPr>
          <w:p w14:paraId="4E708C23" w14:textId="77777777" w:rsidR="00D11566" w:rsidRPr="00216BF1" w:rsidRDefault="00D11566" w:rsidP="009B684B">
            <w:pPr>
              <w:jc w:val="center"/>
              <w:rPr>
                <w:bCs/>
                <w:color w:val="000000"/>
                <w:sz w:val="28"/>
                <w:szCs w:val="28"/>
              </w:rPr>
            </w:pPr>
            <w:r w:rsidRPr="00216BF1">
              <w:rPr>
                <w:bCs/>
                <w:color w:val="000000"/>
                <w:sz w:val="28"/>
                <w:szCs w:val="28"/>
              </w:rPr>
              <w:t>Срок реали-зации</w:t>
            </w:r>
          </w:p>
        </w:tc>
        <w:tc>
          <w:tcPr>
            <w:tcW w:w="2127" w:type="dxa"/>
            <w:vMerge w:val="restart"/>
            <w:tcBorders>
              <w:top w:val="single" w:sz="4" w:space="0" w:color="auto"/>
              <w:left w:val="single" w:sz="4" w:space="0" w:color="auto"/>
              <w:bottom w:val="single" w:sz="4" w:space="0" w:color="000000"/>
              <w:right w:val="single" w:sz="4" w:space="0" w:color="auto"/>
            </w:tcBorders>
            <w:vAlign w:val="center"/>
          </w:tcPr>
          <w:p w14:paraId="4EBD0171" w14:textId="77777777" w:rsidR="00D11566" w:rsidRPr="00216BF1" w:rsidRDefault="00D11566" w:rsidP="009B684B">
            <w:pPr>
              <w:jc w:val="center"/>
              <w:rPr>
                <w:bCs/>
                <w:color w:val="000000"/>
                <w:sz w:val="28"/>
                <w:szCs w:val="28"/>
              </w:rPr>
            </w:pPr>
            <w:r w:rsidRPr="00216BF1">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tcPr>
          <w:p w14:paraId="43ED2704" w14:textId="77777777" w:rsidR="00D11566" w:rsidRPr="00216BF1" w:rsidRDefault="00D11566" w:rsidP="009B684B">
            <w:pPr>
              <w:jc w:val="center"/>
              <w:rPr>
                <w:bCs/>
                <w:color w:val="000000"/>
                <w:sz w:val="28"/>
                <w:szCs w:val="28"/>
              </w:rPr>
            </w:pPr>
            <w:r w:rsidRPr="00216BF1">
              <w:rPr>
                <w:bCs/>
                <w:color w:val="000000"/>
                <w:sz w:val="28"/>
                <w:szCs w:val="28"/>
              </w:rPr>
              <w:t>Ожидаемый эффект</w:t>
            </w:r>
          </w:p>
        </w:tc>
      </w:tr>
      <w:tr w:rsidR="00D11566" w:rsidRPr="00216BF1" w14:paraId="60151F0F" w14:textId="77777777" w:rsidTr="00D11566">
        <w:trPr>
          <w:trHeight w:val="750"/>
          <w:jc w:val="center"/>
        </w:trPr>
        <w:tc>
          <w:tcPr>
            <w:tcW w:w="2268" w:type="dxa"/>
            <w:vMerge/>
            <w:tcBorders>
              <w:top w:val="single" w:sz="4" w:space="0" w:color="auto"/>
              <w:left w:val="single" w:sz="4" w:space="0" w:color="auto"/>
              <w:bottom w:val="single" w:sz="4" w:space="0" w:color="auto"/>
              <w:right w:val="single" w:sz="4" w:space="0" w:color="auto"/>
            </w:tcBorders>
            <w:vAlign w:val="center"/>
          </w:tcPr>
          <w:p w14:paraId="6F3CD53F" w14:textId="77777777" w:rsidR="00D11566" w:rsidRPr="00216BF1" w:rsidRDefault="00D11566" w:rsidP="009B684B">
            <w:pPr>
              <w:rPr>
                <w:bCs/>
                <w:color w:val="000000"/>
                <w:sz w:val="28"/>
                <w:szCs w:val="28"/>
              </w:rPr>
            </w:pPr>
          </w:p>
        </w:tc>
        <w:tc>
          <w:tcPr>
            <w:tcW w:w="992" w:type="dxa"/>
            <w:vMerge/>
            <w:tcBorders>
              <w:top w:val="single" w:sz="4" w:space="0" w:color="auto"/>
              <w:left w:val="single" w:sz="4" w:space="0" w:color="auto"/>
              <w:bottom w:val="single" w:sz="4" w:space="0" w:color="000000"/>
              <w:right w:val="single" w:sz="4" w:space="0" w:color="auto"/>
            </w:tcBorders>
            <w:vAlign w:val="center"/>
          </w:tcPr>
          <w:p w14:paraId="0BCDCC19" w14:textId="77777777" w:rsidR="00D11566" w:rsidRPr="00216BF1" w:rsidRDefault="00D11566" w:rsidP="009B684B">
            <w:pPr>
              <w:rPr>
                <w:bCs/>
                <w:color w:val="000000"/>
                <w:sz w:val="28"/>
                <w:szCs w:val="28"/>
              </w:rPr>
            </w:pPr>
          </w:p>
        </w:tc>
        <w:tc>
          <w:tcPr>
            <w:tcW w:w="2127" w:type="dxa"/>
            <w:vMerge/>
            <w:tcBorders>
              <w:top w:val="single" w:sz="4" w:space="0" w:color="auto"/>
              <w:left w:val="single" w:sz="4" w:space="0" w:color="auto"/>
              <w:bottom w:val="single" w:sz="4" w:space="0" w:color="000000"/>
              <w:right w:val="single" w:sz="4" w:space="0" w:color="auto"/>
            </w:tcBorders>
            <w:vAlign w:val="center"/>
          </w:tcPr>
          <w:p w14:paraId="711B9872" w14:textId="77777777" w:rsidR="00D11566" w:rsidRPr="00216BF1" w:rsidRDefault="00D11566" w:rsidP="009B684B">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tcPr>
          <w:p w14:paraId="4AB4448D" w14:textId="77777777" w:rsidR="00D11566" w:rsidRPr="00216BF1" w:rsidRDefault="00D11566" w:rsidP="009B684B">
            <w:pPr>
              <w:jc w:val="center"/>
              <w:rPr>
                <w:bCs/>
                <w:color w:val="000000"/>
                <w:sz w:val="28"/>
                <w:szCs w:val="28"/>
              </w:rPr>
            </w:pPr>
            <w:r w:rsidRPr="00216BF1">
              <w:rPr>
                <w:bCs/>
                <w:color w:val="000000"/>
                <w:sz w:val="28"/>
                <w:szCs w:val="28"/>
              </w:rPr>
              <w:t xml:space="preserve">Наименование </w:t>
            </w:r>
          </w:p>
          <w:p w14:paraId="00B6A7DF" w14:textId="77777777" w:rsidR="00D11566" w:rsidRPr="00216BF1" w:rsidRDefault="00D11566" w:rsidP="009B684B">
            <w:pPr>
              <w:jc w:val="center"/>
              <w:rPr>
                <w:bCs/>
                <w:color w:val="000000"/>
                <w:sz w:val="28"/>
                <w:szCs w:val="28"/>
              </w:rPr>
            </w:pPr>
            <w:r w:rsidRPr="00216BF1">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tcPr>
          <w:p w14:paraId="7A52D6E5" w14:textId="77777777" w:rsidR="00D11566" w:rsidRPr="00216BF1" w:rsidRDefault="00D11566" w:rsidP="009B684B">
            <w:pPr>
              <w:jc w:val="center"/>
              <w:rPr>
                <w:bCs/>
                <w:color w:val="000000"/>
                <w:sz w:val="28"/>
                <w:szCs w:val="28"/>
              </w:rPr>
            </w:pPr>
            <w:r w:rsidRPr="00216BF1">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tcPr>
          <w:p w14:paraId="570B1AEF" w14:textId="77777777" w:rsidR="00D11566" w:rsidRPr="00216BF1" w:rsidRDefault="00D11566" w:rsidP="009B684B">
            <w:pPr>
              <w:jc w:val="center"/>
              <w:rPr>
                <w:bCs/>
                <w:color w:val="000000"/>
                <w:sz w:val="28"/>
                <w:szCs w:val="28"/>
              </w:rPr>
            </w:pPr>
            <w:r w:rsidRPr="00216BF1">
              <w:rPr>
                <w:bCs/>
                <w:color w:val="000000"/>
                <w:sz w:val="28"/>
                <w:szCs w:val="28"/>
              </w:rPr>
              <w:t>%</w:t>
            </w:r>
          </w:p>
        </w:tc>
      </w:tr>
      <w:tr w:rsidR="00D11566" w:rsidRPr="00216BF1" w14:paraId="30799AE4" w14:textId="77777777" w:rsidTr="00D11566">
        <w:trPr>
          <w:trHeight w:val="322"/>
          <w:jc w:val="center"/>
        </w:trPr>
        <w:tc>
          <w:tcPr>
            <w:tcW w:w="2268" w:type="dxa"/>
            <w:vMerge/>
            <w:tcBorders>
              <w:top w:val="single" w:sz="4" w:space="0" w:color="auto"/>
              <w:left w:val="single" w:sz="4" w:space="0" w:color="auto"/>
              <w:bottom w:val="single" w:sz="4" w:space="0" w:color="auto"/>
              <w:right w:val="single" w:sz="4" w:space="0" w:color="auto"/>
            </w:tcBorders>
            <w:vAlign w:val="center"/>
          </w:tcPr>
          <w:p w14:paraId="2555734B" w14:textId="77777777" w:rsidR="00D11566" w:rsidRPr="00216BF1" w:rsidRDefault="00D11566" w:rsidP="009B684B">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A34CCDA" w14:textId="77777777" w:rsidR="00D11566" w:rsidRPr="00216BF1" w:rsidRDefault="00D11566" w:rsidP="009B684B">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tcPr>
          <w:p w14:paraId="36A3A169" w14:textId="77777777" w:rsidR="00D11566" w:rsidRPr="00216BF1" w:rsidRDefault="00D11566" w:rsidP="009B684B">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tcPr>
          <w:p w14:paraId="3E74074C" w14:textId="77777777" w:rsidR="00D11566" w:rsidRPr="00216BF1" w:rsidRDefault="00D11566" w:rsidP="009B684B">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tcPr>
          <w:p w14:paraId="0448B366" w14:textId="77777777" w:rsidR="00D11566" w:rsidRPr="00216BF1" w:rsidRDefault="00D11566" w:rsidP="009B684B">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tcPr>
          <w:p w14:paraId="7416F9C9" w14:textId="77777777" w:rsidR="00D11566" w:rsidRPr="00216BF1" w:rsidRDefault="00D11566" w:rsidP="009B684B">
            <w:pPr>
              <w:rPr>
                <w:bCs/>
                <w:color w:val="000000"/>
                <w:sz w:val="28"/>
                <w:szCs w:val="28"/>
              </w:rPr>
            </w:pPr>
          </w:p>
        </w:tc>
      </w:tr>
      <w:tr w:rsidR="00D11566" w:rsidRPr="00216BF1" w14:paraId="31B9D2E6" w14:textId="77777777" w:rsidTr="00D11566">
        <w:trPr>
          <w:trHeight w:val="343"/>
          <w:jc w:val="center"/>
        </w:trPr>
        <w:tc>
          <w:tcPr>
            <w:tcW w:w="10065" w:type="dxa"/>
            <w:gridSpan w:val="6"/>
            <w:tcBorders>
              <w:top w:val="single" w:sz="4" w:space="0" w:color="auto"/>
              <w:left w:val="single" w:sz="4" w:space="0" w:color="auto"/>
              <w:bottom w:val="single" w:sz="4" w:space="0" w:color="auto"/>
              <w:right w:val="single" w:sz="4" w:space="0" w:color="auto"/>
            </w:tcBorders>
            <w:vAlign w:val="center"/>
          </w:tcPr>
          <w:p w14:paraId="4437F4DE" w14:textId="77777777" w:rsidR="00D11566" w:rsidRPr="00216BF1" w:rsidRDefault="00D11566" w:rsidP="009B684B">
            <w:pPr>
              <w:jc w:val="center"/>
              <w:rPr>
                <w:color w:val="000000"/>
                <w:sz w:val="28"/>
                <w:szCs w:val="28"/>
              </w:rPr>
            </w:pPr>
            <w:r w:rsidRPr="00216BF1">
              <w:rPr>
                <w:color w:val="000000"/>
                <w:sz w:val="28"/>
                <w:szCs w:val="28"/>
              </w:rPr>
              <w:t>Холодное водоснабжение (подвоз питьевой воды)</w:t>
            </w:r>
          </w:p>
        </w:tc>
      </w:tr>
      <w:tr w:rsidR="00D11566" w:rsidRPr="00216BF1" w14:paraId="3B1AA2D2" w14:textId="77777777" w:rsidTr="00D11566">
        <w:trPr>
          <w:trHeight w:val="405"/>
          <w:jc w:val="center"/>
        </w:trPr>
        <w:tc>
          <w:tcPr>
            <w:tcW w:w="2268" w:type="dxa"/>
            <w:tcBorders>
              <w:top w:val="single" w:sz="4" w:space="0" w:color="auto"/>
              <w:left w:val="single" w:sz="4" w:space="0" w:color="auto"/>
              <w:bottom w:val="single" w:sz="4" w:space="0" w:color="auto"/>
              <w:right w:val="single" w:sz="4" w:space="0" w:color="auto"/>
            </w:tcBorders>
            <w:vAlign w:val="center"/>
          </w:tcPr>
          <w:p w14:paraId="40DC8AC3" w14:textId="77777777" w:rsidR="00D11566" w:rsidRPr="00216BF1" w:rsidRDefault="00D11566" w:rsidP="009B684B">
            <w:pPr>
              <w:jc w:val="center"/>
              <w:rPr>
                <w:color w:val="000000"/>
                <w:sz w:val="28"/>
                <w:szCs w:val="28"/>
              </w:rPr>
            </w:pPr>
            <w:r w:rsidRPr="00216BF1">
              <w:rPr>
                <w:color w:val="000000"/>
                <w:sz w:val="28"/>
                <w:szCs w:val="28"/>
              </w:rPr>
              <w:t>-</w:t>
            </w:r>
          </w:p>
        </w:tc>
        <w:tc>
          <w:tcPr>
            <w:tcW w:w="992" w:type="dxa"/>
            <w:tcBorders>
              <w:top w:val="nil"/>
              <w:left w:val="nil"/>
              <w:bottom w:val="single" w:sz="4" w:space="0" w:color="auto"/>
              <w:right w:val="single" w:sz="4" w:space="0" w:color="auto"/>
            </w:tcBorders>
            <w:vAlign w:val="center"/>
          </w:tcPr>
          <w:p w14:paraId="67C42012" w14:textId="77777777" w:rsidR="00D11566" w:rsidRPr="00216BF1" w:rsidRDefault="00D11566" w:rsidP="009B684B">
            <w:pPr>
              <w:jc w:val="center"/>
              <w:rPr>
                <w:color w:val="000000"/>
                <w:sz w:val="28"/>
                <w:szCs w:val="28"/>
              </w:rPr>
            </w:pPr>
            <w:r w:rsidRPr="00216BF1">
              <w:rPr>
                <w:color w:val="000000"/>
                <w:sz w:val="28"/>
                <w:szCs w:val="28"/>
              </w:rPr>
              <w:t>-</w:t>
            </w:r>
          </w:p>
        </w:tc>
        <w:tc>
          <w:tcPr>
            <w:tcW w:w="2127" w:type="dxa"/>
            <w:tcBorders>
              <w:top w:val="nil"/>
              <w:left w:val="nil"/>
              <w:bottom w:val="single" w:sz="4" w:space="0" w:color="auto"/>
              <w:right w:val="single" w:sz="4" w:space="0" w:color="auto"/>
            </w:tcBorders>
            <w:vAlign w:val="center"/>
          </w:tcPr>
          <w:p w14:paraId="6A0F4C72" w14:textId="77777777" w:rsidR="00D11566" w:rsidRPr="00216BF1" w:rsidRDefault="00D11566" w:rsidP="009B684B">
            <w:pPr>
              <w:jc w:val="center"/>
              <w:rPr>
                <w:color w:val="000000"/>
                <w:sz w:val="28"/>
                <w:szCs w:val="28"/>
              </w:rPr>
            </w:pPr>
            <w:r w:rsidRPr="00216BF1">
              <w:rPr>
                <w:color w:val="000000"/>
                <w:sz w:val="28"/>
                <w:szCs w:val="28"/>
              </w:rPr>
              <w:t>-</w:t>
            </w:r>
          </w:p>
        </w:tc>
        <w:tc>
          <w:tcPr>
            <w:tcW w:w="2550" w:type="dxa"/>
            <w:tcBorders>
              <w:top w:val="nil"/>
              <w:left w:val="nil"/>
              <w:bottom w:val="single" w:sz="4" w:space="0" w:color="auto"/>
              <w:right w:val="single" w:sz="4" w:space="0" w:color="auto"/>
            </w:tcBorders>
            <w:vAlign w:val="center"/>
          </w:tcPr>
          <w:p w14:paraId="67F49F8E" w14:textId="77777777" w:rsidR="00D11566" w:rsidRPr="00216BF1" w:rsidRDefault="00D11566" w:rsidP="009B684B">
            <w:pPr>
              <w:jc w:val="center"/>
              <w:rPr>
                <w:color w:val="000000"/>
                <w:sz w:val="28"/>
                <w:szCs w:val="28"/>
              </w:rPr>
            </w:pPr>
            <w:r w:rsidRPr="00216BF1">
              <w:rPr>
                <w:color w:val="000000"/>
                <w:sz w:val="28"/>
                <w:szCs w:val="28"/>
              </w:rPr>
              <w:t>-</w:t>
            </w:r>
          </w:p>
        </w:tc>
        <w:tc>
          <w:tcPr>
            <w:tcW w:w="1136" w:type="dxa"/>
            <w:tcBorders>
              <w:top w:val="nil"/>
              <w:left w:val="nil"/>
              <w:bottom w:val="single" w:sz="4" w:space="0" w:color="auto"/>
              <w:right w:val="single" w:sz="4" w:space="0" w:color="auto"/>
            </w:tcBorders>
            <w:vAlign w:val="center"/>
          </w:tcPr>
          <w:p w14:paraId="2E9A0B3D" w14:textId="77777777" w:rsidR="00D11566" w:rsidRPr="00216BF1" w:rsidRDefault="00D11566" w:rsidP="009B684B">
            <w:pPr>
              <w:jc w:val="center"/>
              <w:rPr>
                <w:color w:val="000000"/>
                <w:sz w:val="28"/>
                <w:szCs w:val="28"/>
              </w:rPr>
            </w:pPr>
            <w:r w:rsidRPr="00216BF1">
              <w:rPr>
                <w:color w:val="000000"/>
                <w:sz w:val="28"/>
                <w:szCs w:val="28"/>
              </w:rPr>
              <w:t>-</w:t>
            </w:r>
          </w:p>
        </w:tc>
        <w:tc>
          <w:tcPr>
            <w:tcW w:w="992" w:type="dxa"/>
            <w:tcBorders>
              <w:top w:val="nil"/>
              <w:left w:val="nil"/>
              <w:bottom w:val="single" w:sz="4" w:space="0" w:color="auto"/>
              <w:right w:val="single" w:sz="4" w:space="0" w:color="auto"/>
            </w:tcBorders>
            <w:vAlign w:val="center"/>
          </w:tcPr>
          <w:p w14:paraId="66ADF847" w14:textId="77777777" w:rsidR="00D11566" w:rsidRPr="00216BF1" w:rsidRDefault="00D11566" w:rsidP="009B684B">
            <w:pPr>
              <w:jc w:val="center"/>
              <w:rPr>
                <w:color w:val="000000"/>
                <w:sz w:val="28"/>
                <w:szCs w:val="28"/>
              </w:rPr>
            </w:pPr>
            <w:r w:rsidRPr="00216BF1">
              <w:rPr>
                <w:color w:val="000000"/>
                <w:sz w:val="28"/>
                <w:szCs w:val="28"/>
              </w:rPr>
              <w:t>-</w:t>
            </w:r>
          </w:p>
        </w:tc>
      </w:tr>
    </w:tbl>
    <w:p w14:paraId="07E522C4" w14:textId="77777777" w:rsidR="00D11566" w:rsidRPr="00216BF1" w:rsidRDefault="00D11566" w:rsidP="00D11566">
      <w:pPr>
        <w:jc w:val="center"/>
        <w:rPr>
          <w:color w:val="000000"/>
          <w:sz w:val="28"/>
          <w:szCs w:val="28"/>
        </w:rPr>
      </w:pPr>
    </w:p>
    <w:p w14:paraId="7C736FD3" w14:textId="77777777" w:rsidR="00D11566" w:rsidRPr="00216BF1" w:rsidRDefault="00D11566" w:rsidP="00D11566">
      <w:pPr>
        <w:jc w:val="center"/>
        <w:rPr>
          <w:color w:val="000000"/>
          <w:sz w:val="28"/>
          <w:szCs w:val="28"/>
        </w:rPr>
      </w:pPr>
    </w:p>
    <w:p w14:paraId="7395DB73" w14:textId="77777777" w:rsidR="00D11566" w:rsidRPr="00216BF1" w:rsidRDefault="00D11566" w:rsidP="00D11566">
      <w:pPr>
        <w:jc w:val="center"/>
        <w:rPr>
          <w:color w:val="000000"/>
          <w:sz w:val="28"/>
          <w:szCs w:val="28"/>
        </w:rPr>
      </w:pPr>
    </w:p>
    <w:p w14:paraId="5710B6E6" w14:textId="77777777" w:rsidR="00D11566" w:rsidRPr="00216BF1" w:rsidRDefault="00D11566" w:rsidP="00D11566">
      <w:pPr>
        <w:jc w:val="center"/>
        <w:rPr>
          <w:color w:val="000000"/>
          <w:sz w:val="28"/>
          <w:szCs w:val="28"/>
        </w:rPr>
      </w:pPr>
    </w:p>
    <w:p w14:paraId="37457397" w14:textId="77777777" w:rsidR="00D11566" w:rsidRPr="00216BF1" w:rsidRDefault="00D11566" w:rsidP="00D11566">
      <w:pPr>
        <w:jc w:val="center"/>
        <w:rPr>
          <w:color w:val="000000"/>
          <w:sz w:val="28"/>
          <w:szCs w:val="28"/>
        </w:rPr>
      </w:pPr>
    </w:p>
    <w:p w14:paraId="7E70401E" w14:textId="77777777" w:rsidR="00D11566" w:rsidRPr="00216BF1" w:rsidRDefault="00D11566" w:rsidP="00D11566">
      <w:pPr>
        <w:jc w:val="center"/>
        <w:rPr>
          <w:color w:val="000000"/>
          <w:sz w:val="28"/>
          <w:szCs w:val="28"/>
        </w:rPr>
      </w:pPr>
    </w:p>
    <w:p w14:paraId="3358BE0E" w14:textId="77777777" w:rsidR="00D11566" w:rsidRPr="00216BF1" w:rsidRDefault="00D11566" w:rsidP="00D11566">
      <w:pPr>
        <w:jc w:val="center"/>
        <w:rPr>
          <w:color w:val="000000"/>
          <w:sz w:val="28"/>
          <w:szCs w:val="28"/>
        </w:rPr>
      </w:pPr>
    </w:p>
    <w:p w14:paraId="6E7FDC00" w14:textId="77777777" w:rsidR="00D11566" w:rsidRPr="00216BF1" w:rsidRDefault="00D11566" w:rsidP="00D11566">
      <w:pPr>
        <w:jc w:val="center"/>
        <w:rPr>
          <w:color w:val="000000"/>
          <w:sz w:val="28"/>
          <w:szCs w:val="28"/>
        </w:rPr>
      </w:pPr>
    </w:p>
    <w:p w14:paraId="3A27DFB1" w14:textId="77777777" w:rsidR="00D11566" w:rsidRPr="00216BF1" w:rsidRDefault="00D11566" w:rsidP="00D11566">
      <w:pPr>
        <w:jc w:val="center"/>
        <w:rPr>
          <w:color w:val="000000"/>
          <w:sz w:val="28"/>
          <w:szCs w:val="28"/>
        </w:rPr>
      </w:pPr>
    </w:p>
    <w:p w14:paraId="26BD4E29" w14:textId="77777777" w:rsidR="00D11566" w:rsidRPr="00216BF1" w:rsidRDefault="00D11566" w:rsidP="00D11566">
      <w:pPr>
        <w:jc w:val="center"/>
        <w:rPr>
          <w:color w:val="000000"/>
          <w:sz w:val="28"/>
          <w:szCs w:val="28"/>
        </w:rPr>
      </w:pPr>
    </w:p>
    <w:p w14:paraId="476C51F6" w14:textId="77777777" w:rsidR="00D11566" w:rsidRPr="00216BF1" w:rsidRDefault="00D11566" w:rsidP="00D11566">
      <w:pPr>
        <w:jc w:val="center"/>
        <w:rPr>
          <w:color w:val="000000"/>
          <w:sz w:val="28"/>
          <w:szCs w:val="28"/>
        </w:rPr>
      </w:pPr>
    </w:p>
    <w:p w14:paraId="69BCA924" w14:textId="77777777" w:rsidR="00D11566" w:rsidRPr="00216BF1" w:rsidRDefault="00D11566" w:rsidP="00D11566">
      <w:pPr>
        <w:ind w:right="565" w:firstLine="567"/>
        <w:jc w:val="center"/>
        <w:rPr>
          <w:color w:val="000000"/>
          <w:sz w:val="28"/>
          <w:szCs w:val="28"/>
        </w:rPr>
      </w:pPr>
      <w:r w:rsidRPr="00216BF1">
        <w:rPr>
          <w:color w:val="000000"/>
          <w:sz w:val="28"/>
          <w:szCs w:val="28"/>
        </w:rPr>
        <w:lastRenderedPageBreak/>
        <w:t xml:space="preserve">Раздел 3. Перечень плановых мероприятий, направленных на улучшение качества питьевой воды </w:t>
      </w:r>
    </w:p>
    <w:p w14:paraId="05B1BBAC" w14:textId="77777777" w:rsidR="00D11566" w:rsidRPr="00216BF1" w:rsidRDefault="00D11566" w:rsidP="00D11566">
      <w:pPr>
        <w:jc w:val="center"/>
        <w:rPr>
          <w:color w:val="000000"/>
          <w:sz w:val="28"/>
          <w:szCs w:val="28"/>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992"/>
        <w:gridCol w:w="1600"/>
        <w:gridCol w:w="1983"/>
        <w:gridCol w:w="980"/>
        <w:gridCol w:w="831"/>
      </w:tblGrid>
      <w:tr w:rsidR="00D11566" w:rsidRPr="00216BF1" w14:paraId="528C22E7" w14:textId="77777777" w:rsidTr="00D11566">
        <w:trPr>
          <w:trHeight w:val="706"/>
          <w:jc w:val="center"/>
        </w:trPr>
        <w:tc>
          <w:tcPr>
            <w:tcW w:w="3334" w:type="dxa"/>
            <w:vMerge w:val="restart"/>
            <w:shd w:val="clear" w:color="auto" w:fill="auto"/>
            <w:vAlign w:val="center"/>
          </w:tcPr>
          <w:p w14:paraId="0E79770D" w14:textId="77777777" w:rsidR="00D11566" w:rsidRPr="00216BF1" w:rsidRDefault="00D11566" w:rsidP="009B684B">
            <w:pPr>
              <w:jc w:val="center"/>
              <w:rPr>
                <w:color w:val="000000"/>
                <w:sz w:val="28"/>
                <w:szCs w:val="28"/>
              </w:rPr>
            </w:pPr>
            <w:r w:rsidRPr="00216BF1">
              <w:rPr>
                <w:color w:val="000000"/>
                <w:sz w:val="28"/>
                <w:szCs w:val="28"/>
              </w:rPr>
              <w:t>Наименование мероприятия</w:t>
            </w:r>
          </w:p>
        </w:tc>
        <w:tc>
          <w:tcPr>
            <w:tcW w:w="992" w:type="dxa"/>
            <w:vMerge w:val="restart"/>
            <w:shd w:val="clear" w:color="auto" w:fill="auto"/>
            <w:vAlign w:val="center"/>
          </w:tcPr>
          <w:p w14:paraId="64D8DEB9" w14:textId="77777777" w:rsidR="00D11566" w:rsidRPr="00216BF1" w:rsidRDefault="00D11566" w:rsidP="009B684B">
            <w:pPr>
              <w:jc w:val="center"/>
              <w:rPr>
                <w:color w:val="000000"/>
                <w:sz w:val="28"/>
                <w:szCs w:val="28"/>
              </w:rPr>
            </w:pPr>
            <w:r w:rsidRPr="00216BF1">
              <w:rPr>
                <w:color w:val="000000"/>
                <w:sz w:val="28"/>
                <w:szCs w:val="28"/>
              </w:rPr>
              <w:t>Срок реали-зации</w:t>
            </w:r>
          </w:p>
        </w:tc>
        <w:tc>
          <w:tcPr>
            <w:tcW w:w="1600" w:type="dxa"/>
            <w:vMerge w:val="restart"/>
            <w:shd w:val="clear" w:color="auto" w:fill="auto"/>
          </w:tcPr>
          <w:p w14:paraId="6EE55777" w14:textId="77777777" w:rsidR="00D11566" w:rsidRPr="00216BF1" w:rsidRDefault="00D11566" w:rsidP="009B684B">
            <w:pPr>
              <w:jc w:val="center"/>
              <w:rPr>
                <w:color w:val="000000"/>
                <w:sz w:val="28"/>
                <w:szCs w:val="28"/>
              </w:rPr>
            </w:pPr>
            <w:r w:rsidRPr="00216BF1">
              <w:rPr>
                <w:color w:val="000000"/>
                <w:sz w:val="28"/>
                <w:szCs w:val="28"/>
              </w:rPr>
              <w:t>Финан-совые потреб-ности, тыс. руб. (без НДС)</w:t>
            </w:r>
          </w:p>
        </w:tc>
        <w:tc>
          <w:tcPr>
            <w:tcW w:w="3794" w:type="dxa"/>
            <w:gridSpan w:val="3"/>
            <w:shd w:val="clear" w:color="auto" w:fill="auto"/>
            <w:vAlign w:val="center"/>
          </w:tcPr>
          <w:p w14:paraId="6F595E86" w14:textId="77777777" w:rsidR="00D11566" w:rsidRPr="00216BF1" w:rsidRDefault="00D11566" w:rsidP="009B684B">
            <w:pPr>
              <w:jc w:val="center"/>
              <w:rPr>
                <w:color w:val="000000"/>
                <w:sz w:val="28"/>
                <w:szCs w:val="28"/>
              </w:rPr>
            </w:pPr>
            <w:r w:rsidRPr="00216BF1">
              <w:rPr>
                <w:color w:val="000000"/>
                <w:sz w:val="28"/>
                <w:szCs w:val="28"/>
              </w:rPr>
              <w:t>Ожидаемый эффект</w:t>
            </w:r>
          </w:p>
        </w:tc>
      </w:tr>
      <w:tr w:rsidR="00D11566" w:rsidRPr="00216BF1" w14:paraId="301958B5" w14:textId="77777777" w:rsidTr="00D11566">
        <w:trPr>
          <w:trHeight w:val="844"/>
          <w:jc w:val="center"/>
        </w:trPr>
        <w:tc>
          <w:tcPr>
            <w:tcW w:w="3334" w:type="dxa"/>
            <w:vMerge/>
            <w:shd w:val="clear" w:color="auto" w:fill="auto"/>
          </w:tcPr>
          <w:p w14:paraId="6523EB3B" w14:textId="77777777" w:rsidR="00D11566" w:rsidRPr="00216BF1" w:rsidRDefault="00D11566" w:rsidP="009B684B">
            <w:pPr>
              <w:jc w:val="center"/>
              <w:rPr>
                <w:color w:val="000000"/>
                <w:sz w:val="28"/>
                <w:szCs w:val="28"/>
              </w:rPr>
            </w:pPr>
          </w:p>
        </w:tc>
        <w:tc>
          <w:tcPr>
            <w:tcW w:w="992" w:type="dxa"/>
            <w:vMerge/>
            <w:shd w:val="clear" w:color="auto" w:fill="auto"/>
          </w:tcPr>
          <w:p w14:paraId="2E04252E" w14:textId="77777777" w:rsidR="00D11566" w:rsidRPr="00216BF1" w:rsidRDefault="00D11566" w:rsidP="009B684B">
            <w:pPr>
              <w:jc w:val="center"/>
              <w:rPr>
                <w:color w:val="000000"/>
                <w:sz w:val="28"/>
                <w:szCs w:val="28"/>
              </w:rPr>
            </w:pPr>
          </w:p>
        </w:tc>
        <w:tc>
          <w:tcPr>
            <w:tcW w:w="1600" w:type="dxa"/>
            <w:vMerge/>
            <w:shd w:val="clear" w:color="auto" w:fill="auto"/>
          </w:tcPr>
          <w:p w14:paraId="70131B04" w14:textId="77777777" w:rsidR="00D11566" w:rsidRPr="00216BF1" w:rsidRDefault="00D11566" w:rsidP="009B684B">
            <w:pPr>
              <w:jc w:val="center"/>
              <w:rPr>
                <w:color w:val="000000"/>
                <w:sz w:val="28"/>
                <w:szCs w:val="28"/>
              </w:rPr>
            </w:pPr>
          </w:p>
        </w:tc>
        <w:tc>
          <w:tcPr>
            <w:tcW w:w="1983" w:type="dxa"/>
            <w:shd w:val="clear" w:color="auto" w:fill="auto"/>
            <w:vAlign w:val="center"/>
          </w:tcPr>
          <w:p w14:paraId="28006955" w14:textId="77777777" w:rsidR="00D11566" w:rsidRPr="00216BF1" w:rsidRDefault="00D11566" w:rsidP="009B684B">
            <w:pPr>
              <w:jc w:val="center"/>
              <w:rPr>
                <w:color w:val="000000"/>
                <w:sz w:val="28"/>
                <w:szCs w:val="28"/>
              </w:rPr>
            </w:pPr>
            <w:r w:rsidRPr="00216BF1">
              <w:rPr>
                <w:color w:val="000000"/>
                <w:sz w:val="28"/>
                <w:szCs w:val="28"/>
              </w:rPr>
              <w:t>Наименование показателей</w:t>
            </w:r>
          </w:p>
        </w:tc>
        <w:tc>
          <w:tcPr>
            <w:tcW w:w="980" w:type="dxa"/>
            <w:shd w:val="clear" w:color="auto" w:fill="auto"/>
            <w:vAlign w:val="center"/>
          </w:tcPr>
          <w:p w14:paraId="32D5A58A" w14:textId="77777777" w:rsidR="00D11566" w:rsidRPr="00216BF1" w:rsidRDefault="00D11566" w:rsidP="009B684B">
            <w:pPr>
              <w:jc w:val="center"/>
              <w:rPr>
                <w:color w:val="000000"/>
                <w:sz w:val="28"/>
                <w:szCs w:val="28"/>
              </w:rPr>
            </w:pPr>
            <w:r w:rsidRPr="00216BF1">
              <w:rPr>
                <w:color w:val="000000"/>
                <w:sz w:val="28"/>
                <w:szCs w:val="28"/>
              </w:rPr>
              <w:t>тыс. руб.</w:t>
            </w:r>
          </w:p>
        </w:tc>
        <w:tc>
          <w:tcPr>
            <w:tcW w:w="831" w:type="dxa"/>
            <w:shd w:val="clear" w:color="auto" w:fill="auto"/>
            <w:vAlign w:val="center"/>
          </w:tcPr>
          <w:p w14:paraId="493C79CC" w14:textId="77777777" w:rsidR="00D11566" w:rsidRPr="00216BF1" w:rsidRDefault="00D11566" w:rsidP="009B684B">
            <w:pPr>
              <w:jc w:val="center"/>
              <w:rPr>
                <w:color w:val="000000"/>
                <w:sz w:val="28"/>
                <w:szCs w:val="28"/>
              </w:rPr>
            </w:pPr>
            <w:r w:rsidRPr="00216BF1">
              <w:rPr>
                <w:color w:val="000000"/>
                <w:sz w:val="28"/>
                <w:szCs w:val="28"/>
              </w:rPr>
              <w:t>%</w:t>
            </w:r>
          </w:p>
        </w:tc>
      </w:tr>
      <w:tr w:rsidR="00D11566" w:rsidRPr="00216BF1" w14:paraId="086092B3" w14:textId="77777777" w:rsidTr="00D11566">
        <w:trPr>
          <w:trHeight w:val="465"/>
          <w:jc w:val="center"/>
        </w:trPr>
        <w:tc>
          <w:tcPr>
            <w:tcW w:w="9720" w:type="dxa"/>
            <w:gridSpan w:val="6"/>
            <w:shd w:val="clear" w:color="auto" w:fill="auto"/>
            <w:vAlign w:val="center"/>
          </w:tcPr>
          <w:p w14:paraId="576CEA2D" w14:textId="77777777" w:rsidR="00D11566" w:rsidRPr="00216BF1" w:rsidRDefault="00D11566" w:rsidP="009B684B">
            <w:pPr>
              <w:jc w:val="center"/>
              <w:rPr>
                <w:color w:val="000000"/>
                <w:sz w:val="28"/>
                <w:szCs w:val="28"/>
              </w:rPr>
            </w:pPr>
            <w:r w:rsidRPr="00216BF1">
              <w:rPr>
                <w:color w:val="000000"/>
                <w:sz w:val="28"/>
                <w:szCs w:val="28"/>
              </w:rPr>
              <w:t>Холодное водоснабжение (подвоз питьевой воды)</w:t>
            </w:r>
          </w:p>
        </w:tc>
      </w:tr>
      <w:tr w:rsidR="00D11566" w:rsidRPr="00216BF1" w14:paraId="55F2EE67" w14:textId="77777777" w:rsidTr="00D11566">
        <w:trPr>
          <w:jc w:val="center"/>
        </w:trPr>
        <w:tc>
          <w:tcPr>
            <w:tcW w:w="3334" w:type="dxa"/>
            <w:shd w:val="clear" w:color="auto" w:fill="auto"/>
          </w:tcPr>
          <w:p w14:paraId="7BE8820A" w14:textId="77777777" w:rsidR="00D11566" w:rsidRPr="00216BF1" w:rsidRDefault="00D11566" w:rsidP="009B684B">
            <w:pPr>
              <w:jc w:val="center"/>
              <w:rPr>
                <w:color w:val="000000"/>
                <w:sz w:val="28"/>
                <w:szCs w:val="28"/>
              </w:rPr>
            </w:pPr>
            <w:r w:rsidRPr="00216BF1">
              <w:rPr>
                <w:color w:val="000000"/>
                <w:sz w:val="28"/>
                <w:szCs w:val="28"/>
              </w:rPr>
              <w:t>-</w:t>
            </w:r>
          </w:p>
        </w:tc>
        <w:tc>
          <w:tcPr>
            <w:tcW w:w="992" w:type="dxa"/>
            <w:shd w:val="clear" w:color="auto" w:fill="auto"/>
            <w:vAlign w:val="center"/>
          </w:tcPr>
          <w:p w14:paraId="21D1AF7F" w14:textId="77777777" w:rsidR="00D11566" w:rsidRPr="00216BF1" w:rsidRDefault="00D11566" w:rsidP="009B684B">
            <w:pPr>
              <w:jc w:val="center"/>
              <w:rPr>
                <w:color w:val="000000"/>
                <w:sz w:val="28"/>
                <w:szCs w:val="28"/>
              </w:rPr>
            </w:pPr>
            <w:r w:rsidRPr="00216BF1">
              <w:rPr>
                <w:color w:val="000000"/>
                <w:sz w:val="28"/>
                <w:szCs w:val="28"/>
              </w:rPr>
              <w:t>-</w:t>
            </w:r>
          </w:p>
        </w:tc>
        <w:tc>
          <w:tcPr>
            <w:tcW w:w="1600" w:type="dxa"/>
            <w:shd w:val="clear" w:color="auto" w:fill="auto"/>
            <w:vAlign w:val="center"/>
          </w:tcPr>
          <w:p w14:paraId="04466A57" w14:textId="77777777" w:rsidR="00D11566" w:rsidRPr="00216BF1" w:rsidRDefault="00D11566" w:rsidP="009B684B">
            <w:pPr>
              <w:jc w:val="center"/>
              <w:rPr>
                <w:color w:val="000000"/>
                <w:sz w:val="28"/>
                <w:szCs w:val="28"/>
              </w:rPr>
            </w:pPr>
            <w:r w:rsidRPr="00216BF1">
              <w:rPr>
                <w:color w:val="000000"/>
                <w:sz w:val="28"/>
                <w:szCs w:val="28"/>
              </w:rPr>
              <w:t>-</w:t>
            </w:r>
          </w:p>
        </w:tc>
        <w:tc>
          <w:tcPr>
            <w:tcW w:w="1983" w:type="dxa"/>
            <w:shd w:val="clear" w:color="auto" w:fill="auto"/>
          </w:tcPr>
          <w:p w14:paraId="1C6A3EDC" w14:textId="77777777" w:rsidR="00D11566" w:rsidRPr="00216BF1" w:rsidRDefault="00D11566" w:rsidP="009B684B">
            <w:pPr>
              <w:jc w:val="center"/>
              <w:rPr>
                <w:color w:val="000000"/>
                <w:sz w:val="28"/>
                <w:szCs w:val="28"/>
              </w:rPr>
            </w:pPr>
            <w:r w:rsidRPr="00216BF1">
              <w:rPr>
                <w:color w:val="000000"/>
                <w:sz w:val="28"/>
                <w:szCs w:val="28"/>
              </w:rPr>
              <w:t>-</w:t>
            </w:r>
          </w:p>
        </w:tc>
        <w:tc>
          <w:tcPr>
            <w:tcW w:w="980" w:type="dxa"/>
            <w:shd w:val="clear" w:color="auto" w:fill="auto"/>
          </w:tcPr>
          <w:p w14:paraId="32FA3AB1" w14:textId="77777777" w:rsidR="00D11566" w:rsidRPr="00216BF1" w:rsidRDefault="00D11566" w:rsidP="009B684B">
            <w:pPr>
              <w:jc w:val="center"/>
              <w:rPr>
                <w:color w:val="000000"/>
                <w:sz w:val="28"/>
                <w:szCs w:val="28"/>
              </w:rPr>
            </w:pPr>
            <w:r w:rsidRPr="00216BF1">
              <w:rPr>
                <w:color w:val="000000"/>
                <w:sz w:val="28"/>
                <w:szCs w:val="28"/>
              </w:rPr>
              <w:t>-</w:t>
            </w:r>
          </w:p>
        </w:tc>
        <w:tc>
          <w:tcPr>
            <w:tcW w:w="831" w:type="dxa"/>
            <w:shd w:val="clear" w:color="auto" w:fill="auto"/>
          </w:tcPr>
          <w:p w14:paraId="44AA57B1" w14:textId="77777777" w:rsidR="00D11566" w:rsidRPr="00216BF1" w:rsidRDefault="00D11566" w:rsidP="009B684B">
            <w:pPr>
              <w:jc w:val="center"/>
              <w:rPr>
                <w:color w:val="000000"/>
                <w:sz w:val="28"/>
                <w:szCs w:val="28"/>
              </w:rPr>
            </w:pPr>
            <w:r w:rsidRPr="00216BF1">
              <w:rPr>
                <w:color w:val="000000"/>
                <w:sz w:val="28"/>
                <w:szCs w:val="28"/>
              </w:rPr>
              <w:t>-</w:t>
            </w:r>
          </w:p>
        </w:tc>
      </w:tr>
    </w:tbl>
    <w:p w14:paraId="63B0BBBC" w14:textId="77777777" w:rsidR="00D11566" w:rsidRPr="00216BF1" w:rsidRDefault="00D11566" w:rsidP="00D11566">
      <w:pPr>
        <w:jc w:val="center"/>
        <w:rPr>
          <w:color w:val="000000"/>
          <w:sz w:val="28"/>
          <w:szCs w:val="28"/>
        </w:rPr>
      </w:pPr>
    </w:p>
    <w:p w14:paraId="0E1EFEBB" w14:textId="77777777" w:rsidR="00D11566" w:rsidRPr="00216BF1" w:rsidRDefault="00D11566" w:rsidP="00D11566">
      <w:pPr>
        <w:jc w:val="center"/>
        <w:rPr>
          <w:color w:val="000000"/>
          <w:sz w:val="28"/>
          <w:szCs w:val="28"/>
        </w:rPr>
      </w:pPr>
    </w:p>
    <w:p w14:paraId="6B6541D6" w14:textId="77777777" w:rsidR="00D11566" w:rsidRPr="00216BF1" w:rsidRDefault="00D11566" w:rsidP="00D11566">
      <w:pPr>
        <w:rPr>
          <w:color w:val="000000"/>
          <w:sz w:val="28"/>
          <w:szCs w:val="28"/>
        </w:rPr>
      </w:pPr>
    </w:p>
    <w:p w14:paraId="269B94DF" w14:textId="77777777" w:rsidR="00D11566" w:rsidRPr="00216BF1" w:rsidRDefault="00D11566" w:rsidP="00D11566">
      <w:pPr>
        <w:jc w:val="center"/>
        <w:rPr>
          <w:color w:val="000000"/>
          <w:sz w:val="28"/>
          <w:szCs w:val="28"/>
        </w:rPr>
      </w:pPr>
    </w:p>
    <w:p w14:paraId="39AAF8AB" w14:textId="77777777" w:rsidR="00D11566" w:rsidRPr="00216BF1" w:rsidRDefault="00D11566" w:rsidP="00D11566">
      <w:pPr>
        <w:ind w:firstLine="567"/>
        <w:jc w:val="center"/>
        <w:rPr>
          <w:color w:val="000000"/>
          <w:sz w:val="28"/>
          <w:szCs w:val="28"/>
        </w:rPr>
      </w:pPr>
      <w:r w:rsidRPr="00216BF1">
        <w:rPr>
          <w:color w:val="000000"/>
          <w:sz w:val="28"/>
          <w:szCs w:val="28"/>
        </w:rPr>
        <w:t xml:space="preserve">Раздел 4. Перечень плановых мероприятий по энергосбережению и повышению энергетической эффективности холодного водоснабжения </w:t>
      </w:r>
    </w:p>
    <w:p w14:paraId="6F1280CD" w14:textId="77777777" w:rsidR="00D11566" w:rsidRPr="00216BF1" w:rsidRDefault="00D11566" w:rsidP="00D11566">
      <w:pPr>
        <w:ind w:firstLine="567"/>
        <w:jc w:val="center"/>
        <w:rPr>
          <w:color w:val="000000"/>
          <w:sz w:val="28"/>
          <w:szCs w:val="28"/>
        </w:rPr>
      </w:pP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992"/>
        <w:gridCol w:w="1600"/>
        <w:gridCol w:w="1983"/>
        <w:gridCol w:w="980"/>
        <w:gridCol w:w="831"/>
      </w:tblGrid>
      <w:tr w:rsidR="00D11566" w:rsidRPr="00216BF1" w14:paraId="3FC43460" w14:textId="77777777" w:rsidTr="00D11566">
        <w:trPr>
          <w:trHeight w:val="706"/>
          <w:jc w:val="center"/>
        </w:trPr>
        <w:tc>
          <w:tcPr>
            <w:tcW w:w="3334" w:type="dxa"/>
            <w:vMerge w:val="restart"/>
            <w:shd w:val="clear" w:color="auto" w:fill="auto"/>
            <w:vAlign w:val="center"/>
          </w:tcPr>
          <w:p w14:paraId="33E419A8" w14:textId="77777777" w:rsidR="00D11566" w:rsidRPr="00216BF1" w:rsidRDefault="00D11566" w:rsidP="009B684B">
            <w:pPr>
              <w:jc w:val="center"/>
              <w:rPr>
                <w:color w:val="000000"/>
                <w:sz w:val="28"/>
                <w:szCs w:val="28"/>
              </w:rPr>
            </w:pPr>
            <w:r w:rsidRPr="00216BF1">
              <w:rPr>
                <w:color w:val="000000"/>
                <w:sz w:val="28"/>
                <w:szCs w:val="28"/>
              </w:rPr>
              <w:t>Наименование мероприятия</w:t>
            </w:r>
          </w:p>
        </w:tc>
        <w:tc>
          <w:tcPr>
            <w:tcW w:w="992" w:type="dxa"/>
            <w:vMerge w:val="restart"/>
            <w:shd w:val="clear" w:color="auto" w:fill="auto"/>
            <w:vAlign w:val="center"/>
          </w:tcPr>
          <w:p w14:paraId="50B90C22" w14:textId="77777777" w:rsidR="00D11566" w:rsidRPr="00216BF1" w:rsidRDefault="00D11566" w:rsidP="009B684B">
            <w:pPr>
              <w:jc w:val="center"/>
              <w:rPr>
                <w:color w:val="000000"/>
                <w:sz w:val="28"/>
                <w:szCs w:val="28"/>
              </w:rPr>
            </w:pPr>
            <w:r w:rsidRPr="00216BF1">
              <w:rPr>
                <w:color w:val="000000"/>
                <w:sz w:val="28"/>
                <w:szCs w:val="28"/>
              </w:rPr>
              <w:t>Срок реали-зации</w:t>
            </w:r>
          </w:p>
        </w:tc>
        <w:tc>
          <w:tcPr>
            <w:tcW w:w="1600" w:type="dxa"/>
            <w:vMerge w:val="restart"/>
            <w:shd w:val="clear" w:color="auto" w:fill="auto"/>
          </w:tcPr>
          <w:p w14:paraId="661366D7" w14:textId="77777777" w:rsidR="00D11566" w:rsidRPr="00216BF1" w:rsidRDefault="00D11566" w:rsidP="009B684B">
            <w:pPr>
              <w:jc w:val="center"/>
              <w:rPr>
                <w:color w:val="000000"/>
                <w:sz w:val="28"/>
                <w:szCs w:val="28"/>
              </w:rPr>
            </w:pPr>
            <w:r w:rsidRPr="00216BF1">
              <w:rPr>
                <w:color w:val="000000"/>
                <w:sz w:val="28"/>
                <w:szCs w:val="28"/>
              </w:rPr>
              <w:t>Финан-совые потреб-ности, тыс. руб. (без НДС)</w:t>
            </w:r>
          </w:p>
        </w:tc>
        <w:tc>
          <w:tcPr>
            <w:tcW w:w="3794" w:type="dxa"/>
            <w:gridSpan w:val="3"/>
            <w:shd w:val="clear" w:color="auto" w:fill="auto"/>
            <w:vAlign w:val="center"/>
          </w:tcPr>
          <w:p w14:paraId="115D34ED" w14:textId="77777777" w:rsidR="00D11566" w:rsidRPr="00216BF1" w:rsidRDefault="00D11566" w:rsidP="009B684B">
            <w:pPr>
              <w:jc w:val="center"/>
              <w:rPr>
                <w:color w:val="000000"/>
                <w:sz w:val="28"/>
                <w:szCs w:val="28"/>
              </w:rPr>
            </w:pPr>
            <w:r w:rsidRPr="00216BF1">
              <w:rPr>
                <w:color w:val="000000"/>
                <w:sz w:val="28"/>
                <w:szCs w:val="28"/>
              </w:rPr>
              <w:t>Ожидаемый эффект</w:t>
            </w:r>
          </w:p>
        </w:tc>
      </w:tr>
      <w:tr w:rsidR="00D11566" w:rsidRPr="00216BF1" w14:paraId="7B4D6302" w14:textId="77777777" w:rsidTr="00D11566">
        <w:trPr>
          <w:trHeight w:val="844"/>
          <w:jc w:val="center"/>
        </w:trPr>
        <w:tc>
          <w:tcPr>
            <w:tcW w:w="3334" w:type="dxa"/>
            <w:vMerge/>
            <w:shd w:val="clear" w:color="auto" w:fill="auto"/>
          </w:tcPr>
          <w:p w14:paraId="651A1D44" w14:textId="77777777" w:rsidR="00D11566" w:rsidRPr="00216BF1" w:rsidRDefault="00D11566" w:rsidP="009B684B">
            <w:pPr>
              <w:jc w:val="center"/>
              <w:rPr>
                <w:color w:val="000000"/>
                <w:sz w:val="28"/>
                <w:szCs w:val="28"/>
              </w:rPr>
            </w:pPr>
          </w:p>
        </w:tc>
        <w:tc>
          <w:tcPr>
            <w:tcW w:w="992" w:type="dxa"/>
            <w:vMerge/>
            <w:shd w:val="clear" w:color="auto" w:fill="auto"/>
          </w:tcPr>
          <w:p w14:paraId="35E1A41A" w14:textId="77777777" w:rsidR="00D11566" w:rsidRPr="00216BF1" w:rsidRDefault="00D11566" w:rsidP="009B684B">
            <w:pPr>
              <w:jc w:val="center"/>
              <w:rPr>
                <w:color w:val="000000"/>
                <w:sz w:val="28"/>
                <w:szCs w:val="28"/>
              </w:rPr>
            </w:pPr>
          </w:p>
        </w:tc>
        <w:tc>
          <w:tcPr>
            <w:tcW w:w="1600" w:type="dxa"/>
            <w:vMerge/>
            <w:shd w:val="clear" w:color="auto" w:fill="auto"/>
          </w:tcPr>
          <w:p w14:paraId="2C615097" w14:textId="77777777" w:rsidR="00D11566" w:rsidRPr="00216BF1" w:rsidRDefault="00D11566" w:rsidP="009B684B">
            <w:pPr>
              <w:jc w:val="center"/>
              <w:rPr>
                <w:color w:val="000000"/>
                <w:sz w:val="28"/>
                <w:szCs w:val="28"/>
              </w:rPr>
            </w:pPr>
          </w:p>
        </w:tc>
        <w:tc>
          <w:tcPr>
            <w:tcW w:w="1983" w:type="dxa"/>
            <w:shd w:val="clear" w:color="auto" w:fill="auto"/>
            <w:vAlign w:val="center"/>
          </w:tcPr>
          <w:p w14:paraId="2C5D6DD9" w14:textId="77777777" w:rsidR="00D11566" w:rsidRPr="00216BF1" w:rsidRDefault="00D11566" w:rsidP="009B684B">
            <w:pPr>
              <w:jc w:val="center"/>
              <w:rPr>
                <w:color w:val="000000"/>
                <w:sz w:val="28"/>
                <w:szCs w:val="28"/>
              </w:rPr>
            </w:pPr>
            <w:r w:rsidRPr="00216BF1">
              <w:rPr>
                <w:color w:val="000000"/>
                <w:sz w:val="28"/>
                <w:szCs w:val="28"/>
              </w:rPr>
              <w:t>Наименование показателей</w:t>
            </w:r>
          </w:p>
        </w:tc>
        <w:tc>
          <w:tcPr>
            <w:tcW w:w="980" w:type="dxa"/>
            <w:shd w:val="clear" w:color="auto" w:fill="auto"/>
            <w:vAlign w:val="center"/>
          </w:tcPr>
          <w:p w14:paraId="174BF221" w14:textId="77777777" w:rsidR="00D11566" w:rsidRPr="00216BF1" w:rsidRDefault="00D11566" w:rsidP="009B684B">
            <w:pPr>
              <w:jc w:val="center"/>
              <w:rPr>
                <w:color w:val="000000"/>
                <w:sz w:val="28"/>
                <w:szCs w:val="28"/>
              </w:rPr>
            </w:pPr>
            <w:r w:rsidRPr="00216BF1">
              <w:rPr>
                <w:color w:val="000000"/>
                <w:sz w:val="28"/>
                <w:szCs w:val="28"/>
              </w:rPr>
              <w:t>тыс. руб.</w:t>
            </w:r>
          </w:p>
        </w:tc>
        <w:tc>
          <w:tcPr>
            <w:tcW w:w="831" w:type="dxa"/>
            <w:shd w:val="clear" w:color="auto" w:fill="auto"/>
            <w:vAlign w:val="center"/>
          </w:tcPr>
          <w:p w14:paraId="57949CBA" w14:textId="77777777" w:rsidR="00D11566" w:rsidRPr="00216BF1" w:rsidRDefault="00D11566" w:rsidP="009B684B">
            <w:pPr>
              <w:jc w:val="center"/>
              <w:rPr>
                <w:color w:val="000000"/>
                <w:sz w:val="28"/>
                <w:szCs w:val="28"/>
              </w:rPr>
            </w:pPr>
            <w:r w:rsidRPr="00216BF1">
              <w:rPr>
                <w:color w:val="000000"/>
                <w:sz w:val="28"/>
                <w:szCs w:val="28"/>
              </w:rPr>
              <w:t>%</w:t>
            </w:r>
          </w:p>
        </w:tc>
      </w:tr>
      <w:tr w:rsidR="00D11566" w:rsidRPr="00216BF1" w14:paraId="370174F7" w14:textId="77777777" w:rsidTr="00D11566">
        <w:trPr>
          <w:trHeight w:val="465"/>
          <w:jc w:val="center"/>
        </w:trPr>
        <w:tc>
          <w:tcPr>
            <w:tcW w:w="9720" w:type="dxa"/>
            <w:gridSpan w:val="6"/>
            <w:shd w:val="clear" w:color="auto" w:fill="auto"/>
            <w:vAlign w:val="center"/>
          </w:tcPr>
          <w:p w14:paraId="62DC42F4" w14:textId="77777777" w:rsidR="00D11566" w:rsidRPr="00216BF1" w:rsidRDefault="00D11566" w:rsidP="009B684B">
            <w:pPr>
              <w:jc w:val="center"/>
              <w:rPr>
                <w:color w:val="000000"/>
                <w:sz w:val="28"/>
                <w:szCs w:val="28"/>
              </w:rPr>
            </w:pPr>
            <w:r w:rsidRPr="00216BF1">
              <w:rPr>
                <w:color w:val="000000"/>
                <w:sz w:val="28"/>
                <w:szCs w:val="28"/>
              </w:rPr>
              <w:t>Холодное водоснабжение (подвоз питьевой воды)</w:t>
            </w:r>
          </w:p>
        </w:tc>
      </w:tr>
      <w:tr w:rsidR="00D11566" w:rsidRPr="00216BF1" w14:paraId="3D07FB94" w14:textId="77777777" w:rsidTr="00D11566">
        <w:trPr>
          <w:jc w:val="center"/>
        </w:trPr>
        <w:tc>
          <w:tcPr>
            <w:tcW w:w="3334" w:type="dxa"/>
            <w:shd w:val="clear" w:color="auto" w:fill="auto"/>
          </w:tcPr>
          <w:p w14:paraId="4DF0F7E7" w14:textId="77777777" w:rsidR="00D11566" w:rsidRPr="00216BF1" w:rsidRDefault="00D11566" w:rsidP="009B684B">
            <w:pPr>
              <w:jc w:val="center"/>
              <w:rPr>
                <w:color w:val="000000"/>
                <w:sz w:val="28"/>
                <w:szCs w:val="28"/>
              </w:rPr>
            </w:pPr>
            <w:r w:rsidRPr="00216BF1">
              <w:rPr>
                <w:color w:val="000000"/>
                <w:sz w:val="28"/>
                <w:szCs w:val="28"/>
              </w:rPr>
              <w:t>-</w:t>
            </w:r>
          </w:p>
        </w:tc>
        <w:tc>
          <w:tcPr>
            <w:tcW w:w="992" w:type="dxa"/>
            <w:shd w:val="clear" w:color="auto" w:fill="auto"/>
          </w:tcPr>
          <w:p w14:paraId="30634065" w14:textId="77777777" w:rsidR="00D11566" w:rsidRPr="00216BF1" w:rsidRDefault="00D11566" w:rsidP="009B684B">
            <w:pPr>
              <w:jc w:val="center"/>
              <w:rPr>
                <w:color w:val="000000"/>
                <w:sz w:val="28"/>
                <w:szCs w:val="28"/>
              </w:rPr>
            </w:pPr>
            <w:r w:rsidRPr="00216BF1">
              <w:rPr>
                <w:color w:val="000000"/>
                <w:sz w:val="28"/>
                <w:szCs w:val="28"/>
              </w:rPr>
              <w:t>-</w:t>
            </w:r>
          </w:p>
        </w:tc>
        <w:tc>
          <w:tcPr>
            <w:tcW w:w="1600" w:type="dxa"/>
            <w:shd w:val="clear" w:color="auto" w:fill="auto"/>
          </w:tcPr>
          <w:p w14:paraId="6AAA369C" w14:textId="77777777" w:rsidR="00D11566" w:rsidRPr="00216BF1" w:rsidRDefault="00D11566" w:rsidP="009B684B">
            <w:pPr>
              <w:jc w:val="center"/>
              <w:rPr>
                <w:color w:val="000000"/>
                <w:sz w:val="28"/>
                <w:szCs w:val="28"/>
              </w:rPr>
            </w:pPr>
            <w:r w:rsidRPr="00216BF1">
              <w:rPr>
                <w:color w:val="000000"/>
                <w:sz w:val="28"/>
                <w:szCs w:val="28"/>
              </w:rPr>
              <w:t>-</w:t>
            </w:r>
          </w:p>
        </w:tc>
        <w:tc>
          <w:tcPr>
            <w:tcW w:w="1983" w:type="dxa"/>
            <w:shd w:val="clear" w:color="auto" w:fill="auto"/>
          </w:tcPr>
          <w:p w14:paraId="1EFDE94C" w14:textId="77777777" w:rsidR="00D11566" w:rsidRPr="00216BF1" w:rsidRDefault="00D11566" w:rsidP="009B684B">
            <w:pPr>
              <w:jc w:val="center"/>
              <w:rPr>
                <w:color w:val="000000"/>
                <w:sz w:val="28"/>
                <w:szCs w:val="28"/>
              </w:rPr>
            </w:pPr>
            <w:r w:rsidRPr="00216BF1">
              <w:rPr>
                <w:color w:val="000000"/>
                <w:sz w:val="28"/>
                <w:szCs w:val="28"/>
              </w:rPr>
              <w:t>-</w:t>
            </w:r>
          </w:p>
        </w:tc>
        <w:tc>
          <w:tcPr>
            <w:tcW w:w="980" w:type="dxa"/>
            <w:shd w:val="clear" w:color="auto" w:fill="auto"/>
          </w:tcPr>
          <w:p w14:paraId="0DEBCE4C" w14:textId="77777777" w:rsidR="00D11566" w:rsidRPr="00216BF1" w:rsidRDefault="00D11566" w:rsidP="009B684B">
            <w:pPr>
              <w:jc w:val="center"/>
              <w:rPr>
                <w:color w:val="000000"/>
                <w:sz w:val="28"/>
                <w:szCs w:val="28"/>
              </w:rPr>
            </w:pPr>
            <w:r w:rsidRPr="00216BF1">
              <w:rPr>
                <w:color w:val="000000"/>
                <w:sz w:val="28"/>
                <w:szCs w:val="28"/>
              </w:rPr>
              <w:t>-</w:t>
            </w:r>
          </w:p>
        </w:tc>
        <w:tc>
          <w:tcPr>
            <w:tcW w:w="831" w:type="dxa"/>
            <w:shd w:val="clear" w:color="auto" w:fill="auto"/>
          </w:tcPr>
          <w:p w14:paraId="2A55EA3D" w14:textId="77777777" w:rsidR="00D11566" w:rsidRPr="00216BF1" w:rsidRDefault="00D11566" w:rsidP="009B684B">
            <w:pPr>
              <w:jc w:val="center"/>
              <w:rPr>
                <w:color w:val="000000"/>
                <w:sz w:val="28"/>
                <w:szCs w:val="28"/>
              </w:rPr>
            </w:pPr>
            <w:r w:rsidRPr="00216BF1">
              <w:rPr>
                <w:color w:val="000000"/>
                <w:sz w:val="28"/>
                <w:szCs w:val="28"/>
              </w:rPr>
              <w:t>-</w:t>
            </w:r>
          </w:p>
        </w:tc>
      </w:tr>
    </w:tbl>
    <w:p w14:paraId="764B394D" w14:textId="77777777" w:rsidR="00D11566" w:rsidRPr="00216BF1" w:rsidRDefault="00D11566" w:rsidP="00D11566">
      <w:pPr>
        <w:jc w:val="center"/>
        <w:rPr>
          <w:color w:val="000000"/>
          <w:sz w:val="28"/>
          <w:szCs w:val="28"/>
        </w:rPr>
      </w:pPr>
    </w:p>
    <w:p w14:paraId="3EE22553" w14:textId="77777777" w:rsidR="00D11566" w:rsidRPr="00216BF1" w:rsidRDefault="00D11566" w:rsidP="00D11566">
      <w:pPr>
        <w:jc w:val="center"/>
        <w:rPr>
          <w:color w:val="000000"/>
          <w:sz w:val="28"/>
          <w:szCs w:val="28"/>
        </w:rPr>
      </w:pPr>
    </w:p>
    <w:p w14:paraId="04BEBFCA" w14:textId="77777777" w:rsidR="00D11566" w:rsidRPr="00216BF1" w:rsidRDefault="00D11566" w:rsidP="00D11566">
      <w:pPr>
        <w:jc w:val="center"/>
        <w:rPr>
          <w:color w:val="000000"/>
          <w:sz w:val="28"/>
          <w:szCs w:val="28"/>
        </w:rPr>
      </w:pPr>
    </w:p>
    <w:p w14:paraId="24D06BAC" w14:textId="77777777" w:rsidR="00D11566" w:rsidRPr="00216BF1" w:rsidRDefault="00D11566" w:rsidP="00D11566">
      <w:pPr>
        <w:jc w:val="center"/>
        <w:rPr>
          <w:color w:val="000000"/>
          <w:sz w:val="28"/>
          <w:szCs w:val="28"/>
        </w:rPr>
      </w:pPr>
    </w:p>
    <w:p w14:paraId="6ABF5D4E" w14:textId="77777777" w:rsidR="00D11566" w:rsidRPr="00216BF1" w:rsidRDefault="00D11566" w:rsidP="00D11566">
      <w:pPr>
        <w:jc w:val="center"/>
        <w:rPr>
          <w:color w:val="000000"/>
          <w:sz w:val="28"/>
          <w:szCs w:val="28"/>
        </w:rPr>
      </w:pPr>
    </w:p>
    <w:p w14:paraId="4A6B5F8A" w14:textId="77777777" w:rsidR="00D11566" w:rsidRPr="00216BF1" w:rsidRDefault="00D11566" w:rsidP="00D11566">
      <w:pPr>
        <w:jc w:val="center"/>
        <w:rPr>
          <w:color w:val="000000"/>
          <w:sz w:val="28"/>
          <w:szCs w:val="28"/>
        </w:rPr>
      </w:pPr>
    </w:p>
    <w:p w14:paraId="143D01AF" w14:textId="77777777" w:rsidR="00D11566" w:rsidRPr="00216BF1" w:rsidRDefault="00D11566" w:rsidP="00D11566">
      <w:pPr>
        <w:jc w:val="center"/>
        <w:rPr>
          <w:color w:val="000000"/>
          <w:sz w:val="28"/>
          <w:szCs w:val="28"/>
        </w:rPr>
      </w:pPr>
    </w:p>
    <w:p w14:paraId="0376542B" w14:textId="77777777" w:rsidR="00D11566" w:rsidRPr="00216BF1" w:rsidRDefault="00D11566" w:rsidP="00D11566">
      <w:pPr>
        <w:jc w:val="center"/>
        <w:rPr>
          <w:color w:val="000000"/>
          <w:sz w:val="28"/>
          <w:szCs w:val="28"/>
        </w:rPr>
      </w:pPr>
    </w:p>
    <w:p w14:paraId="6D87B4EF" w14:textId="77777777" w:rsidR="00D11566" w:rsidRPr="00216BF1" w:rsidRDefault="00D11566" w:rsidP="00D11566">
      <w:pPr>
        <w:jc w:val="center"/>
        <w:rPr>
          <w:color w:val="000000"/>
          <w:sz w:val="28"/>
          <w:szCs w:val="28"/>
        </w:rPr>
      </w:pPr>
    </w:p>
    <w:p w14:paraId="0A352153" w14:textId="77777777" w:rsidR="00D11566" w:rsidRPr="00216BF1" w:rsidRDefault="00D11566" w:rsidP="00D11566">
      <w:pPr>
        <w:jc w:val="center"/>
        <w:rPr>
          <w:color w:val="000000"/>
          <w:sz w:val="28"/>
          <w:szCs w:val="28"/>
        </w:rPr>
      </w:pPr>
    </w:p>
    <w:p w14:paraId="334C213B" w14:textId="77777777" w:rsidR="00D11566" w:rsidRPr="00216BF1" w:rsidRDefault="00D11566" w:rsidP="00D11566">
      <w:pPr>
        <w:jc w:val="center"/>
        <w:rPr>
          <w:color w:val="000000"/>
          <w:sz w:val="28"/>
          <w:szCs w:val="28"/>
        </w:rPr>
      </w:pPr>
    </w:p>
    <w:p w14:paraId="0AA39121" w14:textId="77777777" w:rsidR="00D11566" w:rsidRPr="00216BF1" w:rsidRDefault="00D11566" w:rsidP="00D11566">
      <w:pPr>
        <w:jc w:val="center"/>
        <w:rPr>
          <w:color w:val="000000"/>
          <w:sz w:val="28"/>
          <w:szCs w:val="28"/>
        </w:rPr>
      </w:pPr>
    </w:p>
    <w:p w14:paraId="40035769" w14:textId="77777777" w:rsidR="00D11566" w:rsidRPr="00216BF1" w:rsidRDefault="00D11566" w:rsidP="00D11566">
      <w:pPr>
        <w:jc w:val="center"/>
        <w:rPr>
          <w:color w:val="000000"/>
          <w:sz w:val="28"/>
          <w:szCs w:val="28"/>
        </w:rPr>
      </w:pPr>
    </w:p>
    <w:p w14:paraId="5B3D285E" w14:textId="77777777" w:rsidR="00D11566" w:rsidRPr="00216BF1" w:rsidRDefault="00D11566" w:rsidP="00D11566">
      <w:pPr>
        <w:jc w:val="center"/>
        <w:rPr>
          <w:color w:val="000000"/>
          <w:sz w:val="28"/>
          <w:szCs w:val="28"/>
        </w:rPr>
      </w:pPr>
    </w:p>
    <w:p w14:paraId="54427417" w14:textId="77777777" w:rsidR="00D11566" w:rsidRPr="00216BF1" w:rsidRDefault="00D11566" w:rsidP="00D11566">
      <w:pPr>
        <w:jc w:val="center"/>
        <w:rPr>
          <w:color w:val="000000"/>
          <w:sz w:val="28"/>
          <w:szCs w:val="28"/>
        </w:rPr>
      </w:pPr>
    </w:p>
    <w:p w14:paraId="146C7D4F" w14:textId="77777777" w:rsidR="00D11566" w:rsidRPr="00216BF1" w:rsidRDefault="00D11566" w:rsidP="00D11566">
      <w:pPr>
        <w:jc w:val="center"/>
        <w:rPr>
          <w:color w:val="000000"/>
          <w:sz w:val="28"/>
          <w:szCs w:val="28"/>
        </w:rPr>
      </w:pPr>
    </w:p>
    <w:p w14:paraId="21100935" w14:textId="77777777" w:rsidR="00D11566" w:rsidRPr="00216BF1" w:rsidRDefault="00D11566" w:rsidP="00D11566">
      <w:pPr>
        <w:jc w:val="center"/>
        <w:rPr>
          <w:color w:val="000000"/>
          <w:sz w:val="28"/>
          <w:szCs w:val="28"/>
        </w:rPr>
      </w:pPr>
    </w:p>
    <w:p w14:paraId="7F3DF0FF" w14:textId="77777777" w:rsidR="00D11566" w:rsidRPr="00216BF1" w:rsidRDefault="00D11566" w:rsidP="00D11566">
      <w:pPr>
        <w:jc w:val="center"/>
        <w:rPr>
          <w:color w:val="000000"/>
          <w:sz w:val="28"/>
          <w:szCs w:val="28"/>
        </w:rPr>
      </w:pPr>
    </w:p>
    <w:p w14:paraId="06535011" w14:textId="77777777" w:rsidR="00D11566" w:rsidRPr="00216BF1" w:rsidRDefault="00D11566" w:rsidP="00D11566">
      <w:pPr>
        <w:jc w:val="center"/>
        <w:rPr>
          <w:color w:val="000000"/>
          <w:sz w:val="28"/>
          <w:szCs w:val="28"/>
        </w:rPr>
      </w:pPr>
    </w:p>
    <w:p w14:paraId="45333F2B" w14:textId="77777777" w:rsidR="00D11566" w:rsidRPr="00216BF1" w:rsidRDefault="00D11566" w:rsidP="00D11566">
      <w:pPr>
        <w:jc w:val="center"/>
        <w:rPr>
          <w:color w:val="000000"/>
          <w:sz w:val="28"/>
          <w:szCs w:val="28"/>
        </w:rPr>
      </w:pPr>
    </w:p>
    <w:p w14:paraId="5A0B27CA" w14:textId="77777777" w:rsidR="00D11566" w:rsidRPr="00216BF1" w:rsidRDefault="00D11566" w:rsidP="00D11566">
      <w:pPr>
        <w:jc w:val="center"/>
        <w:rPr>
          <w:color w:val="000000"/>
          <w:sz w:val="28"/>
          <w:szCs w:val="28"/>
        </w:rPr>
      </w:pPr>
    </w:p>
    <w:p w14:paraId="7902620C" w14:textId="77777777" w:rsidR="00D11566" w:rsidRPr="00216BF1" w:rsidRDefault="00D11566" w:rsidP="00D11566">
      <w:pPr>
        <w:jc w:val="center"/>
        <w:rPr>
          <w:color w:val="000000"/>
          <w:sz w:val="28"/>
          <w:szCs w:val="28"/>
        </w:rPr>
      </w:pPr>
    </w:p>
    <w:p w14:paraId="47FF0EAA" w14:textId="77777777" w:rsidR="00D11566" w:rsidRPr="00216BF1" w:rsidRDefault="00D11566" w:rsidP="00D11566">
      <w:pPr>
        <w:jc w:val="center"/>
        <w:rPr>
          <w:color w:val="000000"/>
          <w:sz w:val="28"/>
          <w:szCs w:val="28"/>
        </w:rPr>
      </w:pPr>
      <w:r w:rsidRPr="00216BF1">
        <w:rPr>
          <w:color w:val="000000"/>
          <w:sz w:val="28"/>
          <w:szCs w:val="28"/>
        </w:rPr>
        <w:lastRenderedPageBreak/>
        <w:t>Раздел 5. Планируемые объемы на подвоз питьевой воды</w:t>
      </w:r>
    </w:p>
    <w:p w14:paraId="1EE276F0" w14:textId="77777777" w:rsidR="00D11566" w:rsidRPr="00216BF1" w:rsidRDefault="00D11566" w:rsidP="00D11566">
      <w:pPr>
        <w:jc w:val="center"/>
        <w:rPr>
          <w:color w:val="000000"/>
          <w:sz w:val="28"/>
          <w:szCs w:val="28"/>
        </w:rPr>
      </w:pPr>
    </w:p>
    <w:tbl>
      <w:tblPr>
        <w:tblW w:w="106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17"/>
        <w:gridCol w:w="5269"/>
        <w:gridCol w:w="1276"/>
        <w:gridCol w:w="1585"/>
        <w:gridCol w:w="26"/>
        <w:gridCol w:w="1560"/>
      </w:tblGrid>
      <w:tr w:rsidR="00D11566" w:rsidRPr="00216BF1" w14:paraId="05F293E3" w14:textId="77777777" w:rsidTr="00D11566">
        <w:trPr>
          <w:trHeight w:val="450"/>
          <w:jc w:val="center"/>
        </w:trPr>
        <w:tc>
          <w:tcPr>
            <w:tcW w:w="917" w:type="dxa"/>
            <w:vMerge w:val="restart"/>
            <w:tcBorders>
              <w:top w:val="single" w:sz="4" w:space="0" w:color="000000"/>
              <w:left w:val="single" w:sz="4" w:space="0" w:color="000000"/>
              <w:right w:val="single" w:sz="4" w:space="0" w:color="000000"/>
            </w:tcBorders>
            <w:shd w:val="clear" w:color="auto" w:fill="auto"/>
            <w:vAlign w:val="center"/>
          </w:tcPr>
          <w:p w14:paraId="70F98D3B" w14:textId="77777777" w:rsidR="00D11566" w:rsidRPr="00216BF1" w:rsidRDefault="00D11566" w:rsidP="009B684B">
            <w:pPr>
              <w:jc w:val="center"/>
              <w:rPr>
                <w:rFonts w:eastAsia="Calibri"/>
                <w:color w:val="000000"/>
                <w:sz w:val="28"/>
                <w:szCs w:val="28"/>
              </w:rPr>
            </w:pPr>
            <w:r w:rsidRPr="00216BF1">
              <w:rPr>
                <w:rFonts w:eastAsia="Calibri"/>
                <w:color w:val="000000"/>
                <w:sz w:val="28"/>
                <w:szCs w:val="28"/>
              </w:rPr>
              <w:t>№</w:t>
            </w:r>
          </w:p>
          <w:p w14:paraId="30AC0B8B" w14:textId="77777777" w:rsidR="00D11566" w:rsidRPr="00216BF1" w:rsidRDefault="00D11566" w:rsidP="009B684B">
            <w:pPr>
              <w:jc w:val="center"/>
              <w:rPr>
                <w:rFonts w:eastAsia="Calibri"/>
                <w:color w:val="000000"/>
                <w:sz w:val="28"/>
                <w:szCs w:val="28"/>
              </w:rPr>
            </w:pPr>
            <w:r w:rsidRPr="00216BF1">
              <w:rPr>
                <w:rFonts w:eastAsia="Calibri"/>
                <w:color w:val="000000"/>
                <w:sz w:val="28"/>
                <w:szCs w:val="28"/>
              </w:rPr>
              <w:t xml:space="preserve"> п/п</w:t>
            </w:r>
          </w:p>
        </w:tc>
        <w:tc>
          <w:tcPr>
            <w:tcW w:w="5269" w:type="dxa"/>
            <w:vMerge w:val="restart"/>
            <w:tcBorders>
              <w:top w:val="single" w:sz="4" w:space="0" w:color="000000"/>
              <w:left w:val="single" w:sz="4" w:space="0" w:color="000000"/>
              <w:right w:val="single" w:sz="4" w:space="0" w:color="000000"/>
            </w:tcBorders>
            <w:shd w:val="clear" w:color="auto" w:fill="auto"/>
            <w:vAlign w:val="center"/>
          </w:tcPr>
          <w:p w14:paraId="534397C1" w14:textId="77777777" w:rsidR="00D11566" w:rsidRPr="00216BF1" w:rsidRDefault="00D11566" w:rsidP="009B684B">
            <w:pPr>
              <w:jc w:val="center"/>
              <w:rPr>
                <w:rFonts w:eastAsia="Calibri"/>
                <w:color w:val="000000"/>
                <w:sz w:val="28"/>
                <w:szCs w:val="28"/>
              </w:rPr>
            </w:pPr>
            <w:r w:rsidRPr="00216BF1">
              <w:rPr>
                <w:rFonts w:eastAsia="Calibri"/>
                <w:color w:val="000000"/>
                <w:sz w:val="28"/>
                <w:szCs w:val="28"/>
              </w:rPr>
              <w:t>Наименование показателей</w:t>
            </w:r>
          </w:p>
        </w:tc>
        <w:tc>
          <w:tcPr>
            <w:tcW w:w="1276" w:type="dxa"/>
            <w:vMerge w:val="restart"/>
            <w:tcBorders>
              <w:top w:val="single" w:sz="4" w:space="0" w:color="000000"/>
              <w:left w:val="single" w:sz="4" w:space="0" w:color="000000"/>
              <w:right w:val="single" w:sz="4" w:space="0" w:color="000000"/>
            </w:tcBorders>
            <w:shd w:val="clear" w:color="auto" w:fill="auto"/>
            <w:vAlign w:val="center"/>
          </w:tcPr>
          <w:p w14:paraId="6321B328" w14:textId="77777777" w:rsidR="00D11566" w:rsidRPr="00216BF1" w:rsidRDefault="00D11566" w:rsidP="009B684B">
            <w:pPr>
              <w:jc w:val="center"/>
              <w:rPr>
                <w:rFonts w:eastAsia="Calibri"/>
                <w:color w:val="000000"/>
                <w:sz w:val="28"/>
                <w:szCs w:val="28"/>
              </w:rPr>
            </w:pPr>
            <w:r w:rsidRPr="00216BF1">
              <w:rPr>
                <w:rFonts w:eastAsia="Calibri"/>
                <w:color w:val="000000"/>
                <w:sz w:val="28"/>
                <w:szCs w:val="28"/>
              </w:rPr>
              <w:t>Ед. изм.</w:t>
            </w:r>
          </w:p>
        </w:tc>
        <w:tc>
          <w:tcPr>
            <w:tcW w:w="3171" w:type="dxa"/>
            <w:gridSpan w:val="3"/>
            <w:shd w:val="clear" w:color="auto" w:fill="auto"/>
            <w:vAlign w:val="center"/>
          </w:tcPr>
          <w:p w14:paraId="1EE302E3" w14:textId="77777777" w:rsidR="00D11566" w:rsidRPr="00216BF1" w:rsidRDefault="00D11566" w:rsidP="009B684B">
            <w:pPr>
              <w:jc w:val="center"/>
              <w:rPr>
                <w:rFonts w:eastAsia="Calibri"/>
                <w:color w:val="000000"/>
                <w:sz w:val="28"/>
                <w:szCs w:val="28"/>
              </w:rPr>
            </w:pPr>
            <w:r>
              <w:rPr>
                <w:rFonts w:eastAsia="Calibri"/>
                <w:color w:val="000000"/>
                <w:sz w:val="28"/>
                <w:szCs w:val="28"/>
              </w:rPr>
              <w:t>2021 год</w:t>
            </w:r>
          </w:p>
        </w:tc>
      </w:tr>
      <w:tr w:rsidR="00D11566" w:rsidRPr="00216BF1" w14:paraId="23D36769" w14:textId="77777777" w:rsidTr="00D11566">
        <w:trPr>
          <w:trHeight w:val="450"/>
          <w:jc w:val="center"/>
        </w:trPr>
        <w:tc>
          <w:tcPr>
            <w:tcW w:w="917" w:type="dxa"/>
            <w:vMerge/>
            <w:tcBorders>
              <w:left w:val="single" w:sz="4" w:space="0" w:color="000000"/>
              <w:bottom w:val="single" w:sz="4" w:space="0" w:color="000000"/>
              <w:right w:val="single" w:sz="4" w:space="0" w:color="000000"/>
            </w:tcBorders>
            <w:shd w:val="clear" w:color="auto" w:fill="auto"/>
            <w:vAlign w:val="center"/>
          </w:tcPr>
          <w:p w14:paraId="462021A3" w14:textId="77777777" w:rsidR="00D11566" w:rsidRPr="00216BF1" w:rsidRDefault="00D11566" w:rsidP="009B684B">
            <w:pPr>
              <w:jc w:val="center"/>
              <w:rPr>
                <w:rFonts w:eastAsia="Calibri"/>
                <w:color w:val="000000"/>
                <w:sz w:val="28"/>
                <w:szCs w:val="28"/>
              </w:rPr>
            </w:pPr>
          </w:p>
        </w:tc>
        <w:tc>
          <w:tcPr>
            <w:tcW w:w="5269" w:type="dxa"/>
            <w:vMerge/>
            <w:tcBorders>
              <w:left w:val="single" w:sz="4" w:space="0" w:color="000000"/>
              <w:bottom w:val="single" w:sz="4" w:space="0" w:color="000000"/>
              <w:right w:val="single" w:sz="4" w:space="0" w:color="000000"/>
            </w:tcBorders>
            <w:shd w:val="clear" w:color="auto" w:fill="auto"/>
            <w:vAlign w:val="center"/>
          </w:tcPr>
          <w:p w14:paraId="59B75091" w14:textId="77777777" w:rsidR="00D11566" w:rsidRPr="00216BF1" w:rsidRDefault="00D11566" w:rsidP="009B684B">
            <w:pPr>
              <w:jc w:val="center"/>
              <w:rPr>
                <w:rFonts w:eastAsia="Calibri"/>
                <w:color w:val="000000"/>
                <w:sz w:val="28"/>
                <w:szCs w:val="28"/>
              </w:rPr>
            </w:pPr>
          </w:p>
        </w:tc>
        <w:tc>
          <w:tcPr>
            <w:tcW w:w="1276" w:type="dxa"/>
            <w:vMerge/>
            <w:tcBorders>
              <w:left w:val="single" w:sz="4" w:space="0" w:color="000000"/>
              <w:bottom w:val="single" w:sz="4" w:space="0" w:color="000000"/>
              <w:right w:val="single" w:sz="4" w:space="0" w:color="000000"/>
            </w:tcBorders>
            <w:shd w:val="clear" w:color="auto" w:fill="auto"/>
            <w:vAlign w:val="center"/>
          </w:tcPr>
          <w:p w14:paraId="689AA929" w14:textId="77777777" w:rsidR="00D11566" w:rsidRPr="00216BF1" w:rsidRDefault="00D11566" w:rsidP="009B684B">
            <w:pPr>
              <w:jc w:val="center"/>
              <w:rPr>
                <w:rFonts w:eastAsia="Calibri"/>
                <w:color w:val="000000"/>
                <w:sz w:val="28"/>
                <w:szCs w:val="28"/>
              </w:rPr>
            </w:pPr>
          </w:p>
        </w:tc>
        <w:tc>
          <w:tcPr>
            <w:tcW w:w="1611" w:type="dxa"/>
            <w:gridSpan w:val="2"/>
            <w:shd w:val="clear" w:color="auto" w:fill="auto"/>
            <w:vAlign w:val="center"/>
          </w:tcPr>
          <w:p w14:paraId="1058659C" w14:textId="77777777" w:rsidR="00D11566" w:rsidRDefault="00D11566" w:rsidP="009B684B">
            <w:pPr>
              <w:jc w:val="center"/>
              <w:rPr>
                <w:rFonts w:eastAsia="Calibri"/>
                <w:color w:val="000000"/>
                <w:szCs w:val="28"/>
              </w:rPr>
            </w:pPr>
            <w:r w:rsidRPr="0045035B">
              <w:rPr>
                <w:rFonts w:eastAsia="Calibri"/>
                <w:color w:val="000000"/>
                <w:szCs w:val="28"/>
              </w:rPr>
              <w:t xml:space="preserve">с 01.01. </w:t>
            </w:r>
          </w:p>
          <w:p w14:paraId="2A3ED1BD" w14:textId="77777777" w:rsidR="00D11566" w:rsidRPr="0045035B" w:rsidRDefault="00D11566" w:rsidP="009B684B">
            <w:pPr>
              <w:jc w:val="center"/>
              <w:rPr>
                <w:rFonts w:eastAsia="Calibri"/>
                <w:color w:val="000000"/>
                <w:szCs w:val="28"/>
              </w:rPr>
            </w:pPr>
            <w:r w:rsidRPr="0045035B">
              <w:rPr>
                <w:rFonts w:eastAsia="Calibri"/>
                <w:color w:val="000000"/>
                <w:szCs w:val="28"/>
              </w:rPr>
              <w:t>по 30.06.</w:t>
            </w:r>
          </w:p>
        </w:tc>
        <w:tc>
          <w:tcPr>
            <w:tcW w:w="1560" w:type="dxa"/>
            <w:shd w:val="clear" w:color="auto" w:fill="auto"/>
            <w:vAlign w:val="center"/>
          </w:tcPr>
          <w:p w14:paraId="4700FEC0" w14:textId="77777777" w:rsidR="00D11566" w:rsidRDefault="00D11566" w:rsidP="009B684B">
            <w:pPr>
              <w:jc w:val="center"/>
              <w:rPr>
                <w:rFonts w:eastAsia="Calibri"/>
                <w:color w:val="000000"/>
                <w:szCs w:val="28"/>
              </w:rPr>
            </w:pPr>
            <w:r>
              <w:rPr>
                <w:rFonts w:eastAsia="Calibri"/>
                <w:color w:val="000000"/>
                <w:szCs w:val="28"/>
              </w:rPr>
              <w:t xml:space="preserve">с 01.07. </w:t>
            </w:r>
          </w:p>
          <w:p w14:paraId="0C39E358" w14:textId="77777777" w:rsidR="00D11566" w:rsidRPr="0045035B" w:rsidRDefault="00D11566" w:rsidP="009B684B">
            <w:pPr>
              <w:jc w:val="center"/>
              <w:rPr>
                <w:rFonts w:eastAsia="Calibri"/>
                <w:color w:val="000000"/>
                <w:szCs w:val="28"/>
              </w:rPr>
            </w:pPr>
            <w:r>
              <w:rPr>
                <w:rFonts w:eastAsia="Calibri"/>
                <w:color w:val="000000"/>
                <w:szCs w:val="28"/>
              </w:rPr>
              <w:t>по 31.12.</w:t>
            </w:r>
          </w:p>
        </w:tc>
      </w:tr>
      <w:tr w:rsidR="00D11566" w:rsidRPr="00216BF1" w14:paraId="3B304978" w14:textId="77777777" w:rsidTr="00D11566">
        <w:trPr>
          <w:trHeight w:val="527"/>
          <w:jc w:val="center"/>
        </w:trPr>
        <w:tc>
          <w:tcPr>
            <w:tcW w:w="10633" w:type="dxa"/>
            <w:gridSpan w:val="6"/>
            <w:tcBorders>
              <w:right w:val="single" w:sz="4" w:space="0" w:color="auto"/>
            </w:tcBorders>
            <w:vAlign w:val="center"/>
          </w:tcPr>
          <w:p w14:paraId="0032E2B7" w14:textId="77777777" w:rsidR="00D11566" w:rsidRPr="00216BF1" w:rsidRDefault="00D11566" w:rsidP="009B684B">
            <w:pPr>
              <w:ind w:left="-322"/>
              <w:jc w:val="center"/>
              <w:rPr>
                <w:color w:val="000000"/>
                <w:sz w:val="28"/>
                <w:szCs w:val="28"/>
              </w:rPr>
            </w:pPr>
            <w:r w:rsidRPr="00216BF1">
              <w:rPr>
                <w:color w:val="000000"/>
                <w:sz w:val="28"/>
                <w:szCs w:val="28"/>
              </w:rPr>
              <w:t>Холодное водоснабжение (подвоз питьевой воды)</w:t>
            </w:r>
          </w:p>
        </w:tc>
      </w:tr>
      <w:tr w:rsidR="00D11566" w:rsidRPr="00216BF1" w14:paraId="7951A7FD" w14:textId="77777777" w:rsidTr="00D11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F42E8" w14:textId="77777777" w:rsidR="00D11566" w:rsidRPr="00216BF1" w:rsidRDefault="00D11566" w:rsidP="009B684B">
            <w:pPr>
              <w:jc w:val="center"/>
              <w:rPr>
                <w:color w:val="000000"/>
                <w:sz w:val="28"/>
                <w:szCs w:val="28"/>
              </w:rPr>
            </w:pPr>
            <w:r w:rsidRPr="00216BF1">
              <w:rPr>
                <w:color w:val="000000"/>
                <w:sz w:val="28"/>
                <w:szCs w:val="28"/>
              </w:rPr>
              <w:t>1.</w:t>
            </w:r>
          </w:p>
        </w:tc>
        <w:tc>
          <w:tcPr>
            <w:tcW w:w="5269" w:type="dxa"/>
            <w:tcBorders>
              <w:top w:val="single" w:sz="4" w:space="0" w:color="auto"/>
              <w:left w:val="nil"/>
              <w:bottom w:val="single" w:sz="4" w:space="0" w:color="auto"/>
              <w:right w:val="single" w:sz="4" w:space="0" w:color="auto"/>
            </w:tcBorders>
            <w:shd w:val="clear" w:color="auto" w:fill="auto"/>
            <w:vAlign w:val="center"/>
            <w:hideMark/>
          </w:tcPr>
          <w:p w14:paraId="1B369CFE" w14:textId="77777777" w:rsidR="00D11566" w:rsidRPr="00216BF1" w:rsidRDefault="00D11566" w:rsidP="009B684B">
            <w:pPr>
              <w:rPr>
                <w:color w:val="000000"/>
                <w:sz w:val="28"/>
                <w:szCs w:val="28"/>
              </w:rPr>
            </w:pPr>
            <w:r w:rsidRPr="00216BF1">
              <w:rPr>
                <w:color w:val="000000"/>
                <w:sz w:val="28"/>
                <w:szCs w:val="28"/>
              </w:rPr>
              <w:t>Поднято воды</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9318688" w14:textId="77777777" w:rsidR="00D11566" w:rsidRPr="00216BF1" w:rsidRDefault="00D11566" w:rsidP="009B684B">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585" w:type="dxa"/>
            <w:tcBorders>
              <w:top w:val="single" w:sz="4" w:space="0" w:color="auto"/>
              <w:left w:val="nil"/>
              <w:bottom w:val="single" w:sz="4" w:space="0" w:color="auto"/>
              <w:right w:val="single" w:sz="4" w:space="0" w:color="auto"/>
            </w:tcBorders>
            <w:shd w:val="clear" w:color="auto" w:fill="auto"/>
            <w:vAlign w:val="center"/>
          </w:tcPr>
          <w:p w14:paraId="1C02C31C" w14:textId="77777777" w:rsidR="00D11566" w:rsidRPr="00216BF1" w:rsidRDefault="00D11566" w:rsidP="009B684B">
            <w:pPr>
              <w:jc w:val="center"/>
              <w:rPr>
                <w:color w:val="000000"/>
                <w:sz w:val="28"/>
                <w:szCs w:val="28"/>
              </w:rPr>
            </w:pPr>
            <w:r w:rsidRPr="00216BF1">
              <w:rPr>
                <w:color w:val="000000"/>
                <w:sz w:val="28"/>
                <w:szCs w:val="28"/>
              </w:rPr>
              <w:t>-</w:t>
            </w:r>
          </w:p>
        </w:tc>
        <w:tc>
          <w:tcPr>
            <w:tcW w:w="1586" w:type="dxa"/>
            <w:gridSpan w:val="2"/>
            <w:tcBorders>
              <w:top w:val="single" w:sz="4" w:space="0" w:color="auto"/>
              <w:left w:val="nil"/>
              <w:bottom w:val="single" w:sz="4" w:space="0" w:color="auto"/>
              <w:right w:val="single" w:sz="4" w:space="0" w:color="auto"/>
            </w:tcBorders>
            <w:shd w:val="clear" w:color="auto" w:fill="auto"/>
            <w:vAlign w:val="center"/>
          </w:tcPr>
          <w:p w14:paraId="3103C963" w14:textId="77777777" w:rsidR="00D11566" w:rsidRPr="00216BF1" w:rsidRDefault="00D11566" w:rsidP="009B684B">
            <w:pPr>
              <w:jc w:val="center"/>
              <w:rPr>
                <w:color w:val="000000"/>
                <w:sz w:val="28"/>
                <w:szCs w:val="28"/>
              </w:rPr>
            </w:pPr>
            <w:r w:rsidRPr="00216BF1">
              <w:rPr>
                <w:color w:val="000000"/>
                <w:sz w:val="28"/>
                <w:szCs w:val="28"/>
              </w:rPr>
              <w:t>-</w:t>
            </w:r>
          </w:p>
        </w:tc>
      </w:tr>
      <w:tr w:rsidR="00D11566" w:rsidRPr="00216BF1" w14:paraId="4E7F8D52" w14:textId="77777777" w:rsidTr="00D11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4CA68A9F" w14:textId="77777777" w:rsidR="00D11566" w:rsidRPr="00216BF1" w:rsidRDefault="00D11566" w:rsidP="009B684B">
            <w:pPr>
              <w:jc w:val="center"/>
              <w:rPr>
                <w:color w:val="000000"/>
                <w:sz w:val="28"/>
                <w:szCs w:val="28"/>
              </w:rPr>
            </w:pPr>
            <w:r w:rsidRPr="00216BF1">
              <w:rPr>
                <w:color w:val="000000"/>
                <w:sz w:val="28"/>
                <w:szCs w:val="28"/>
              </w:rPr>
              <w:t>2.</w:t>
            </w:r>
          </w:p>
        </w:tc>
        <w:tc>
          <w:tcPr>
            <w:tcW w:w="5269" w:type="dxa"/>
            <w:tcBorders>
              <w:top w:val="nil"/>
              <w:left w:val="nil"/>
              <w:bottom w:val="single" w:sz="4" w:space="0" w:color="auto"/>
              <w:right w:val="single" w:sz="4" w:space="0" w:color="auto"/>
            </w:tcBorders>
            <w:shd w:val="clear" w:color="auto" w:fill="auto"/>
            <w:vAlign w:val="center"/>
            <w:hideMark/>
          </w:tcPr>
          <w:p w14:paraId="2C20DD64" w14:textId="77777777" w:rsidR="00D11566" w:rsidRPr="00216BF1" w:rsidRDefault="00D11566" w:rsidP="009B684B">
            <w:pPr>
              <w:rPr>
                <w:color w:val="000000"/>
                <w:sz w:val="28"/>
                <w:szCs w:val="28"/>
              </w:rPr>
            </w:pPr>
            <w:r w:rsidRPr="00216BF1">
              <w:rPr>
                <w:color w:val="000000"/>
                <w:sz w:val="28"/>
                <w:szCs w:val="28"/>
              </w:rPr>
              <w:t>Получено со стороны</w:t>
            </w:r>
          </w:p>
        </w:tc>
        <w:tc>
          <w:tcPr>
            <w:tcW w:w="1276" w:type="dxa"/>
            <w:tcBorders>
              <w:top w:val="nil"/>
              <w:left w:val="nil"/>
              <w:bottom w:val="single" w:sz="4" w:space="0" w:color="auto"/>
              <w:right w:val="single" w:sz="4" w:space="0" w:color="auto"/>
            </w:tcBorders>
            <w:shd w:val="clear" w:color="auto" w:fill="auto"/>
            <w:noWrap/>
            <w:vAlign w:val="center"/>
            <w:hideMark/>
          </w:tcPr>
          <w:p w14:paraId="03DA00D3" w14:textId="77777777" w:rsidR="00D11566" w:rsidRPr="00216BF1" w:rsidRDefault="00D11566" w:rsidP="009B684B">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585" w:type="dxa"/>
            <w:tcBorders>
              <w:top w:val="nil"/>
              <w:left w:val="nil"/>
              <w:bottom w:val="single" w:sz="4" w:space="0" w:color="auto"/>
              <w:right w:val="single" w:sz="4" w:space="0" w:color="auto"/>
            </w:tcBorders>
            <w:shd w:val="clear" w:color="auto" w:fill="auto"/>
            <w:vAlign w:val="center"/>
          </w:tcPr>
          <w:p w14:paraId="5D5E5AAB" w14:textId="77777777" w:rsidR="00D11566" w:rsidRPr="005F7291" w:rsidRDefault="00D11566" w:rsidP="009B684B">
            <w:pPr>
              <w:jc w:val="center"/>
              <w:rPr>
                <w:sz w:val="28"/>
                <w:szCs w:val="28"/>
              </w:rPr>
            </w:pPr>
            <w:r>
              <w:rPr>
                <w:sz w:val="28"/>
                <w:szCs w:val="28"/>
              </w:rPr>
              <w:t>1383,30</w:t>
            </w:r>
          </w:p>
        </w:tc>
        <w:tc>
          <w:tcPr>
            <w:tcW w:w="1586" w:type="dxa"/>
            <w:gridSpan w:val="2"/>
            <w:tcBorders>
              <w:top w:val="nil"/>
              <w:left w:val="nil"/>
              <w:bottom w:val="single" w:sz="4" w:space="0" w:color="auto"/>
              <w:right w:val="single" w:sz="4" w:space="0" w:color="auto"/>
            </w:tcBorders>
            <w:shd w:val="clear" w:color="auto" w:fill="auto"/>
            <w:vAlign w:val="center"/>
          </w:tcPr>
          <w:p w14:paraId="07C93EEC" w14:textId="77777777" w:rsidR="00D11566" w:rsidRPr="005F7291" w:rsidRDefault="00D11566" w:rsidP="009B684B">
            <w:pPr>
              <w:jc w:val="center"/>
              <w:rPr>
                <w:sz w:val="28"/>
                <w:szCs w:val="28"/>
              </w:rPr>
            </w:pPr>
            <w:r>
              <w:rPr>
                <w:sz w:val="28"/>
                <w:szCs w:val="28"/>
              </w:rPr>
              <w:t>1383,30</w:t>
            </w:r>
          </w:p>
        </w:tc>
      </w:tr>
      <w:tr w:rsidR="00D11566" w:rsidRPr="00216BF1" w14:paraId="217FAF23" w14:textId="77777777" w:rsidTr="00D11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4"/>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0E5D555D" w14:textId="77777777" w:rsidR="00D11566" w:rsidRPr="00216BF1" w:rsidRDefault="00D11566" w:rsidP="009B684B">
            <w:pPr>
              <w:jc w:val="center"/>
              <w:rPr>
                <w:color w:val="000000"/>
                <w:sz w:val="28"/>
                <w:szCs w:val="28"/>
              </w:rPr>
            </w:pPr>
            <w:r w:rsidRPr="00216BF1">
              <w:rPr>
                <w:color w:val="000000"/>
                <w:sz w:val="28"/>
                <w:szCs w:val="28"/>
              </w:rPr>
              <w:t>3.</w:t>
            </w:r>
          </w:p>
        </w:tc>
        <w:tc>
          <w:tcPr>
            <w:tcW w:w="5269" w:type="dxa"/>
            <w:tcBorders>
              <w:top w:val="nil"/>
              <w:left w:val="nil"/>
              <w:bottom w:val="single" w:sz="4" w:space="0" w:color="auto"/>
              <w:right w:val="single" w:sz="4" w:space="0" w:color="auto"/>
            </w:tcBorders>
            <w:shd w:val="clear" w:color="auto" w:fill="auto"/>
            <w:vAlign w:val="center"/>
            <w:hideMark/>
          </w:tcPr>
          <w:p w14:paraId="2DA08AB5" w14:textId="77777777" w:rsidR="00D11566" w:rsidRPr="00216BF1" w:rsidRDefault="00D11566" w:rsidP="009B684B">
            <w:pPr>
              <w:rPr>
                <w:color w:val="000000"/>
                <w:sz w:val="28"/>
                <w:szCs w:val="28"/>
              </w:rPr>
            </w:pPr>
            <w:r w:rsidRPr="00216BF1">
              <w:rPr>
                <w:color w:val="000000"/>
                <w:sz w:val="28"/>
                <w:szCs w:val="28"/>
              </w:rPr>
              <w:t>Расход воды на коммунально-бытовые нужды</w:t>
            </w:r>
          </w:p>
        </w:tc>
        <w:tc>
          <w:tcPr>
            <w:tcW w:w="1276" w:type="dxa"/>
            <w:tcBorders>
              <w:top w:val="nil"/>
              <w:left w:val="nil"/>
              <w:bottom w:val="single" w:sz="4" w:space="0" w:color="auto"/>
              <w:right w:val="single" w:sz="4" w:space="0" w:color="auto"/>
            </w:tcBorders>
            <w:shd w:val="clear" w:color="auto" w:fill="auto"/>
            <w:noWrap/>
            <w:vAlign w:val="center"/>
            <w:hideMark/>
          </w:tcPr>
          <w:p w14:paraId="02F604E5" w14:textId="77777777" w:rsidR="00D11566" w:rsidRPr="00216BF1" w:rsidRDefault="00D11566" w:rsidP="009B684B">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585" w:type="dxa"/>
            <w:tcBorders>
              <w:top w:val="nil"/>
              <w:left w:val="nil"/>
              <w:bottom w:val="single" w:sz="4" w:space="0" w:color="auto"/>
              <w:right w:val="single" w:sz="4" w:space="0" w:color="auto"/>
            </w:tcBorders>
            <w:shd w:val="clear" w:color="auto" w:fill="auto"/>
            <w:vAlign w:val="center"/>
          </w:tcPr>
          <w:p w14:paraId="33266F14" w14:textId="77777777" w:rsidR="00D11566" w:rsidRPr="005F7291" w:rsidRDefault="00D11566" w:rsidP="009B684B">
            <w:pPr>
              <w:jc w:val="center"/>
              <w:rPr>
                <w:sz w:val="28"/>
                <w:szCs w:val="28"/>
              </w:rPr>
            </w:pPr>
            <w:r w:rsidRPr="005F7291">
              <w:rPr>
                <w:sz w:val="28"/>
                <w:szCs w:val="28"/>
              </w:rPr>
              <w:t>-</w:t>
            </w:r>
          </w:p>
        </w:tc>
        <w:tc>
          <w:tcPr>
            <w:tcW w:w="1586" w:type="dxa"/>
            <w:gridSpan w:val="2"/>
            <w:tcBorders>
              <w:top w:val="nil"/>
              <w:left w:val="nil"/>
              <w:bottom w:val="single" w:sz="4" w:space="0" w:color="auto"/>
              <w:right w:val="single" w:sz="4" w:space="0" w:color="auto"/>
            </w:tcBorders>
            <w:shd w:val="clear" w:color="auto" w:fill="auto"/>
            <w:vAlign w:val="center"/>
          </w:tcPr>
          <w:p w14:paraId="64801A59" w14:textId="77777777" w:rsidR="00D11566" w:rsidRPr="005F7291" w:rsidRDefault="00D11566" w:rsidP="009B684B">
            <w:pPr>
              <w:jc w:val="center"/>
              <w:rPr>
                <w:sz w:val="28"/>
                <w:szCs w:val="28"/>
              </w:rPr>
            </w:pPr>
            <w:r w:rsidRPr="005F7291">
              <w:rPr>
                <w:sz w:val="28"/>
                <w:szCs w:val="28"/>
              </w:rPr>
              <w:t>-</w:t>
            </w:r>
          </w:p>
        </w:tc>
      </w:tr>
      <w:tr w:rsidR="00D11566" w:rsidRPr="00216BF1" w14:paraId="22EF7944" w14:textId="77777777" w:rsidTr="00D11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8"/>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3A6E8D49" w14:textId="77777777" w:rsidR="00D11566" w:rsidRPr="00216BF1" w:rsidRDefault="00D11566" w:rsidP="009B684B">
            <w:pPr>
              <w:jc w:val="center"/>
              <w:rPr>
                <w:color w:val="000000"/>
                <w:sz w:val="28"/>
                <w:szCs w:val="28"/>
              </w:rPr>
            </w:pPr>
            <w:r w:rsidRPr="00216BF1">
              <w:rPr>
                <w:color w:val="000000"/>
                <w:sz w:val="28"/>
                <w:szCs w:val="28"/>
              </w:rPr>
              <w:t>4.</w:t>
            </w:r>
          </w:p>
        </w:tc>
        <w:tc>
          <w:tcPr>
            <w:tcW w:w="5269" w:type="dxa"/>
            <w:tcBorders>
              <w:top w:val="nil"/>
              <w:left w:val="nil"/>
              <w:bottom w:val="single" w:sz="4" w:space="0" w:color="auto"/>
              <w:right w:val="single" w:sz="4" w:space="0" w:color="auto"/>
            </w:tcBorders>
            <w:shd w:val="clear" w:color="auto" w:fill="auto"/>
            <w:vAlign w:val="center"/>
            <w:hideMark/>
          </w:tcPr>
          <w:p w14:paraId="3E2EEC82" w14:textId="77777777" w:rsidR="00D11566" w:rsidRPr="00216BF1" w:rsidRDefault="00D11566" w:rsidP="009B684B">
            <w:pPr>
              <w:rPr>
                <w:color w:val="000000"/>
                <w:sz w:val="28"/>
                <w:szCs w:val="28"/>
              </w:rPr>
            </w:pPr>
            <w:r w:rsidRPr="00216BF1">
              <w:rPr>
                <w:color w:val="000000"/>
                <w:sz w:val="28"/>
                <w:szCs w:val="28"/>
              </w:rPr>
              <w:t>Расход воды на нужды предприятия:</w:t>
            </w:r>
          </w:p>
        </w:tc>
        <w:tc>
          <w:tcPr>
            <w:tcW w:w="1276" w:type="dxa"/>
            <w:tcBorders>
              <w:top w:val="nil"/>
              <w:left w:val="nil"/>
              <w:bottom w:val="single" w:sz="4" w:space="0" w:color="auto"/>
              <w:right w:val="single" w:sz="4" w:space="0" w:color="auto"/>
            </w:tcBorders>
            <w:shd w:val="clear" w:color="auto" w:fill="auto"/>
            <w:noWrap/>
            <w:vAlign w:val="center"/>
            <w:hideMark/>
          </w:tcPr>
          <w:p w14:paraId="2933F98A" w14:textId="77777777" w:rsidR="00D11566" w:rsidRPr="00216BF1" w:rsidRDefault="00D11566" w:rsidP="009B684B">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585" w:type="dxa"/>
            <w:tcBorders>
              <w:top w:val="nil"/>
              <w:left w:val="nil"/>
              <w:bottom w:val="single" w:sz="4" w:space="0" w:color="auto"/>
              <w:right w:val="single" w:sz="4" w:space="0" w:color="auto"/>
            </w:tcBorders>
            <w:shd w:val="clear" w:color="auto" w:fill="auto"/>
            <w:vAlign w:val="center"/>
          </w:tcPr>
          <w:p w14:paraId="49F8F375" w14:textId="77777777" w:rsidR="00D11566" w:rsidRPr="005F7291" w:rsidRDefault="00D11566" w:rsidP="009B684B">
            <w:pPr>
              <w:jc w:val="center"/>
              <w:rPr>
                <w:sz w:val="28"/>
                <w:szCs w:val="28"/>
              </w:rPr>
            </w:pPr>
            <w:r w:rsidRPr="005F7291">
              <w:rPr>
                <w:sz w:val="28"/>
                <w:szCs w:val="28"/>
              </w:rPr>
              <w:t>-</w:t>
            </w:r>
          </w:p>
        </w:tc>
        <w:tc>
          <w:tcPr>
            <w:tcW w:w="1586" w:type="dxa"/>
            <w:gridSpan w:val="2"/>
            <w:tcBorders>
              <w:top w:val="nil"/>
              <w:left w:val="nil"/>
              <w:bottom w:val="single" w:sz="4" w:space="0" w:color="auto"/>
              <w:right w:val="single" w:sz="4" w:space="0" w:color="auto"/>
            </w:tcBorders>
            <w:shd w:val="clear" w:color="auto" w:fill="auto"/>
            <w:vAlign w:val="center"/>
          </w:tcPr>
          <w:p w14:paraId="6EA09E8D" w14:textId="77777777" w:rsidR="00D11566" w:rsidRPr="005F7291" w:rsidRDefault="00D11566" w:rsidP="009B684B">
            <w:pPr>
              <w:jc w:val="center"/>
              <w:rPr>
                <w:sz w:val="28"/>
                <w:szCs w:val="28"/>
              </w:rPr>
            </w:pPr>
            <w:r w:rsidRPr="005F7291">
              <w:rPr>
                <w:sz w:val="28"/>
                <w:szCs w:val="28"/>
              </w:rPr>
              <w:t>-</w:t>
            </w:r>
          </w:p>
        </w:tc>
      </w:tr>
      <w:tr w:rsidR="00D11566" w:rsidRPr="00216BF1" w14:paraId="1D5B7A83" w14:textId="77777777" w:rsidTr="00D11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9"/>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580BEADC" w14:textId="77777777" w:rsidR="00D11566" w:rsidRPr="00216BF1" w:rsidRDefault="00D11566" w:rsidP="009B684B">
            <w:pPr>
              <w:jc w:val="center"/>
              <w:rPr>
                <w:color w:val="000000"/>
                <w:sz w:val="28"/>
                <w:szCs w:val="28"/>
              </w:rPr>
            </w:pPr>
            <w:r w:rsidRPr="00216BF1">
              <w:rPr>
                <w:color w:val="000000"/>
                <w:sz w:val="28"/>
                <w:szCs w:val="28"/>
              </w:rPr>
              <w:t>4.1.</w:t>
            </w:r>
          </w:p>
        </w:tc>
        <w:tc>
          <w:tcPr>
            <w:tcW w:w="5269" w:type="dxa"/>
            <w:tcBorders>
              <w:top w:val="nil"/>
              <w:left w:val="nil"/>
              <w:bottom w:val="single" w:sz="4" w:space="0" w:color="auto"/>
              <w:right w:val="single" w:sz="4" w:space="0" w:color="auto"/>
            </w:tcBorders>
            <w:shd w:val="clear" w:color="auto" w:fill="auto"/>
            <w:vAlign w:val="center"/>
            <w:hideMark/>
          </w:tcPr>
          <w:p w14:paraId="5C3DECDC" w14:textId="77777777" w:rsidR="00D11566" w:rsidRPr="00216BF1" w:rsidRDefault="00D11566" w:rsidP="009B684B">
            <w:pPr>
              <w:rPr>
                <w:color w:val="000000"/>
                <w:sz w:val="28"/>
                <w:szCs w:val="28"/>
              </w:rPr>
            </w:pPr>
            <w:r w:rsidRPr="00216BF1">
              <w:rPr>
                <w:color w:val="000000"/>
                <w:sz w:val="28"/>
                <w:szCs w:val="28"/>
              </w:rPr>
              <w:t>- на очистные сооружения</w:t>
            </w:r>
          </w:p>
        </w:tc>
        <w:tc>
          <w:tcPr>
            <w:tcW w:w="1276" w:type="dxa"/>
            <w:tcBorders>
              <w:top w:val="nil"/>
              <w:left w:val="nil"/>
              <w:bottom w:val="single" w:sz="4" w:space="0" w:color="auto"/>
              <w:right w:val="single" w:sz="4" w:space="0" w:color="auto"/>
            </w:tcBorders>
            <w:shd w:val="clear" w:color="auto" w:fill="auto"/>
            <w:noWrap/>
            <w:vAlign w:val="center"/>
            <w:hideMark/>
          </w:tcPr>
          <w:p w14:paraId="4EB4A630" w14:textId="77777777" w:rsidR="00D11566" w:rsidRPr="00216BF1" w:rsidRDefault="00D11566" w:rsidP="009B684B">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585" w:type="dxa"/>
            <w:tcBorders>
              <w:top w:val="nil"/>
              <w:left w:val="nil"/>
              <w:bottom w:val="single" w:sz="4" w:space="0" w:color="auto"/>
              <w:right w:val="single" w:sz="4" w:space="0" w:color="auto"/>
            </w:tcBorders>
            <w:shd w:val="clear" w:color="auto" w:fill="auto"/>
            <w:vAlign w:val="center"/>
          </w:tcPr>
          <w:p w14:paraId="0358595B" w14:textId="77777777" w:rsidR="00D11566" w:rsidRPr="005F7291" w:rsidRDefault="00D11566" w:rsidP="009B684B">
            <w:pPr>
              <w:jc w:val="center"/>
              <w:rPr>
                <w:sz w:val="28"/>
                <w:szCs w:val="28"/>
              </w:rPr>
            </w:pPr>
            <w:r w:rsidRPr="005F7291">
              <w:rPr>
                <w:sz w:val="28"/>
                <w:szCs w:val="28"/>
              </w:rPr>
              <w:t>-</w:t>
            </w:r>
          </w:p>
        </w:tc>
        <w:tc>
          <w:tcPr>
            <w:tcW w:w="1586" w:type="dxa"/>
            <w:gridSpan w:val="2"/>
            <w:tcBorders>
              <w:top w:val="nil"/>
              <w:left w:val="nil"/>
              <w:bottom w:val="single" w:sz="4" w:space="0" w:color="auto"/>
              <w:right w:val="single" w:sz="4" w:space="0" w:color="auto"/>
            </w:tcBorders>
            <w:shd w:val="clear" w:color="auto" w:fill="auto"/>
            <w:vAlign w:val="center"/>
          </w:tcPr>
          <w:p w14:paraId="6F68AA55" w14:textId="77777777" w:rsidR="00D11566" w:rsidRPr="005F7291" w:rsidRDefault="00D11566" w:rsidP="009B684B">
            <w:pPr>
              <w:jc w:val="center"/>
              <w:rPr>
                <w:sz w:val="28"/>
                <w:szCs w:val="28"/>
              </w:rPr>
            </w:pPr>
            <w:r w:rsidRPr="005F7291">
              <w:rPr>
                <w:sz w:val="28"/>
                <w:szCs w:val="28"/>
              </w:rPr>
              <w:t>-</w:t>
            </w:r>
          </w:p>
        </w:tc>
      </w:tr>
      <w:tr w:rsidR="00D11566" w:rsidRPr="00216BF1" w14:paraId="5FC73DB0" w14:textId="77777777" w:rsidTr="00D11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5977C257" w14:textId="77777777" w:rsidR="00D11566" w:rsidRPr="00216BF1" w:rsidRDefault="00D11566" w:rsidP="009B684B">
            <w:pPr>
              <w:jc w:val="center"/>
              <w:rPr>
                <w:color w:val="000000"/>
                <w:sz w:val="28"/>
                <w:szCs w:val="28"/>
              </w:rPr>
            </w:pPr>
            <w:r w:rsidRPr="00216BF1">
              <w:rPr>
                <w:color w:val="000000"/>
                <w:sz w:val="28"/>
                <w:szCs w:val="28"/>
              </w:rPr>
              <w:t>4.2.</w:t>
            </w:r>
          </w:p>
        </w:tc>
        <w:tc>
          <w:tcPr>
            <w:tcW w:w="5269" w:type="dxa"/>
            <w:tcBorders>
              <w:top w:val="nil"/>
              <w:left w:val="nil"/>
              <w:bottom w:val="single" w:sz="4" w:space="0" w:color="auto"/>
              <w:right w:val="single" w:sz="4" w:space="0" w:color="auto"/>
            </w:tcBorders>
            <w:shd w:val="clear" w:color="auto" w:fill="auto"/>
            <w:vAlign w:val="center"/>
            <w:hideMark/>
          </w:tcPr>
          <w:p w14:paraId="626759C5" w14:textId="77777777" w:rsidR="00D11566" w:rsidRPr="00216BF1" w:rsidRDefault="00D11566" w:rsidP="009B684B">
            <w:pPr>
              <w:rPr>
                <w:color w:val="000000"/>
                <w:sz w:val="28"/>
                <w:szCs w:val="28"/>
              </w:rPr>
            </w:pPr>
            <w:r w:rsidRPr="00216BF1">
              <w:rPr>
                <w:color w:val="000000"/>
                <w:sz w:val="28"/>
                <w:szCs w:val="28"/>
              </w:rPr>
              <w:t>- на промывку сетей</w:t>
            </w:r>
          </w:p>
        </w:tc>
        <w:tc>
          <w:tcPr>
            <w:tcW w:w="1276" w:type="dxa"/>
            <w:tcBorders>
              <w:top w:val="nil"/>
              <w:left w:val="nil"/>
              <w:bottom w:val="single" w:sz="4" w:space="0" w:color="auto"/>
              <w:right w:val="single" w:sz="4" w:space="0" w:color="auto"/>
            </w:tcBorders>
            <w:shd w:val="clear" w:color="auto" w:fill="auto"/>
            <w:noWrap/>
            <w:vAlign w:val="center"/>
            <w:hideMark/>
          </w:tcPr>
          <w:p w14:paraId="31EBD66D" w14:textId="77777777" w:rsidR="00D11566" w:rsidRPr="00216BF1" w:rsidRDefault="00D11566" w:rsidP="009B684B">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585" w:type="dxa"/>
            <w:tcBorders>
              <w:top w:val="nil"/>
              <w:left w:val="nil"/>
              <w:bottom w:val="single" w:sz="4" w:space="0" w:color="auto"/>
              <w:right w:val="single" w:sz="4" w:space="0" w:color="auto"/>
            </w:tcBorders>
            <w:shd w:val="clear" w:color="auto" w:fill="auto"/>
            <w:vAlign w:val="center"/>
          </w:tcPr>
          <w:p w14:paraId="3F8DD0BD" w14:textId="77777777" w:rsidR="00D11566" w:rsidRPr="005F7291" w:rsidRDefault="00D11566" w:rsidP="009B684B">
            <w:pPr>
              <w:jc w:val="center"/>
              <w:rPr>
                <w:sz w:val="28"/>
                <w:szCs w:val="28"/>
              </w:rPr>
            </w:pPr>
            <w:r w:rsidRPr="005F7291">
              <w:rPr>
                <w:sz w:val="28"/>
                <w:szCs w:val="28"/>
              </w:rPr>
              <w:t>-</w:t>
            </w:r>
          </w:p>
        </w:tc>
        <w:tc>
          <w:tcPr>
            <w:tcW w:w="1586" w:type="dxa"/>
            <w:gridSpan w:val="2"/>
            <w:tcBorders>
              <w:top w:val="nil"/>
              <w:left w:val="nil"/>
              <w:bottom w:val="single" w:sz="4" w:space="0" w:color="auto"/>
              <w:right w:val="single" w:sz="4" w:space="0" w:color="auto"/>
            </w:tcBorders>
            <w:shd w:val="clear" w:color="auto" w:fill="auto"/>
            <w:vAlign w:val="center"/>
          </w:tcPr>
          <w:p w14:paraId="3E8DC4E4" w14:textId="77777777" w:rsidR="00D11566" w:rsidRPr="005F7291" w:rsidRDefault="00D11566" w:rsidP="009B684B">
            <w:pPr>
              <w:jc w:val="center"/>
              <w:rPr>
                <w:sz w:val="28"/>
                <w:szCs w:val="28"/>
              </w:rPr>
            </w:pPr>
            <w:r w:rsidRPr="005F7291">
              <w:rPr>
                <w:sz w:val="28"/>
                <w:szCs w:val="28"/>
              </w:rPr>
              <w:t>-</w:t>
            </w:r>
          </w:p>
        </w:tc>
      </w:tr>
      <w:tr w:rsidR="00D11566" w:rsidRPr="00216BF1" w14:paraId="4F9D8B09" w14:textId="77777777" w:rsidTr="00D11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79966120" w14:textId="77777777" w:rsidR="00D11566" w:rsidRPr="00216BF1" w:rsidRDefault="00D11566" w:rsidP="009B684B">
            <w:pPr>
              <w:jc w:val="center"/>
              <w:rPr>
                <w:color w:val="000000"/>
                <w:sz w:val="28"/>
                <w:szCs w:val="28"/>
              </w:rPr>
            </w:pPr>
            <w:r w:rsidRPr="00216BF1">
              <w:rPr>
                <w:color w:val="000000"/>
                <w:sz w:val="28"/>
                <w:szCs w:val="28"/>
              </w:rPr>
              <w:t>4.3.</w:t>
            </w:r>
          </w:p>
        </w:tc>
        <w:tc>
          <w:tcPr>
            <w:tcW w:w="5269" w:type="dxa"/>
            <w:tcBorders>
              <w:top w:val="nil"/>
              <w:left w:val="nil"/>
              <w:bottom w:val="single" w:sz="4" w:space="0" w:color="auto"/>
              <w:right w:val="single" w:sz="4" w:space="0" w:color="auto"/>
            </w:tcBorders>
            <w:shd w:val="clear" w:color="auto" w:fill="auto"/>
            <w:vAlign w:val="center"/>
            <w:hideMark/>
          </w:tcPr>
          <w:p w14:paraId="191900D0" w14:textId="77777777" w:rsidR="00D11566" w:rsidRPr="00216BF1" w:rsidRDefault="00D11566" w:rsidP="009B684B">
            <w:pPr>
              <w:rPr>
                <w:color w:val="000000"/>
                <w:sz w:val="28"/>
                <w:szCs w:val="28"/>
              </w:rPr>
            </w:pPr>
            <w:r w:rsidRPr="00216BF1">
              <w:rPr>
                <w:color w:val="000000"/>
                <w:sz w:val="28"/>
                <w:szCs w:val="28"/>
              </w:rPr>
              <w:t>- прочие</w:t>
            </w:r>
          </w:p>
        </w:tc>
        <w:tc>
          <w:tcPr>
            <w:tcW w:w="1276" w:type="dxa"/>
            <w:tcBorders>
              <w:top w:val="nil"/>
              <w:left w:val="nil"/>
              <w:bottom w:val="single" w:sz="4" w:space="0" w:color="auto"/>
              <w:right w:val="single" w:sz="4" w:space="0" w:color="auto"/>
            </w:tcBorders>
            <w:shd w:val="clear" w:color="auto" w:fill="auto"/>
            <w:noWrap/>
            <w:vAlign w:val="center"/>
            <w:hideMark/>
          </w:tcPr>
          <w:p w14:paraId="6F40EC86" w14:textId="77777777" w:rsidR="00D11566" w:rsidRPr="00216BF1" w:rsidRDefault="00D11566" w:rsidP="009B684B">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585" w:type="dxa"/>
            <w:tcBorders>
              <w:top w:val="nil"/>
              <w:left w:val="nil"/>
              <w:bottom w:val="single" w:sz="4" w:space="0" w:color="auto"/>
              <w:right w:val="single" w:sz="4" w:space="0" w:color="auto"/>
            </w:tcBorders>
            <w:shd w:val="clear" w:color="auto" w:fill="auto"/>
            <w:vAlign w:val="center"/>
          </w:tcPr>
          <w:p w14:paraId="28BEBD07" w14:textId="77777777" w:rsidR="00D11566" w:rsidRPr="005F7291" w:rsidRDefault="00D11566" w:rsidP="009B684B">
            <w:pPr>
              <w:jc w:val="center"/>
              <w:rPr>
                <w:sz w:val="28"/>
                <w:szCs w:val="28"/>
              </w:rPr>
            </w:pPr>
            <w:r w:rsidRPr="005F7291">
              <w:rPr>
                <w:sz w:val="28"/>
                <w:szCs w:val="28"/>
              </w:rPr>
              <w:t>-</w:t>
            </w:r>
          </w:p>
        </w:tc>
        <w:tc>
          <w:tcPr>
            <w:tcW w:w="1586" w:type="dxa"/>
            <w:gridSpan w:val="2"/>
            <w:tcBorders>
              <w:top w:val="nil"/>
              <w:left w:val="nil"/>
              <w:bottom w:val="single" w:sz="4" w:space="0" w:color="auto"/>
              <w:right w:val="single" w:sz="4" w:space="0" w:color="auto"/>
            </w:tcBorders>
            <w:shd w:val="clear" w:color="auto" w:fill="auto"/>
            <w:vAlign w:val="center"/>
          </w:tcPr>
          <w:p w14:paraId="38668232" w14:textId="77777777" w:rsidR="00D11566" w:rsidRPr="005F7291" w:rsidRDefault="00D11566" w:rsidP="009B684B">
            <w:pPr>
              <w:jc w:val="center"/>
              <w:rPr>
                <w:sz w:val="28"/>
                <w:szCs w:val="28"/>
              </w:rPr>
            </w:pPr>
            <w:r w:rsidRPr="005F7291">
              <w:rPr>
                <w:sz w:val="28"/>
                <w:szCs w:val="28"/>
              </w:rPr>
              <w:t>-</w:t>
            </w:r>
          </w:p>
        </w:tc>
      </w:tr>
      <w:tr w:rsidR="00D11566" w:rsidRPr="00216BF1" w14:paraId="68D24C0D" w14:textId="77777777" w:rsidTr="00D11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7"/>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69EBAE0F" w14:textId="77777777" w:rsidR="00D11566" w:rsidRPr="00216BF1" w:rsidRDefault="00D11566" w:rsidP="009B684B">
            <w:pPr>
              <w:jc w:val="center"/>
              <w:rPr>
                <w:color w:val="000000"/>
                <w:sz w:val="28"/>
                <w:szCs w:val="28"/>
              </w:rPr>
            </w:pPr>
            <w:r w:rsidRPr="00216BF1">
              <w:rPr>
                <w:color w:val="000000"/>
                <w:sz w:val="28"/>
                <w:szCs w:val="28"/>
              </w:rPr>
              <w:t>5.</w:t>
            </w:r>
          </w:p>
        </w:tc>
        <w:tc>
          <w:tcPr>
            <w:tcW w:w="5269" w:type="dxa"/>
            <w:tcBorders>
              <w:top w:val="nil"/>
              <w:left w:val="nil"/>
              <w:bottom w:val="single" w:sz="4" w:space="0" w:color="auto"/>
              <w:right w:val="single" w:sz="4" w:space="0" w:color="auto"/>
            </w:tcBorders>
            <w:shd w:val="clear" w:color="auto" w:fill="auto"/>
            <w:vAlign w:val="center"/>
            <w:hideMark/>
          </w:tcPr>
          <w:p w14:paraId="118174D5" w14:textId="77777777" w:rsidR="00D11566" w:rsidRPr="00216BF1" w:rsidRDefault="00D11566" w:rsidP="009B684B">
            <w:pPr>
              <w:rPr>
                <w:color w:val="000000"/>
                <w:sz w:val="28"/>
                <w:szCs w:val="28"/>
              </w:rPr>
            </w:pPr>
            <w:r w:rsidRPr="00216BF1">
              <w:rPr>
                <w:color w:val="000000"/>
                <w:sz w:val="28"/>
                <w:szCs w:val="28"/>
              </w:rPr>
              <w:t>Объем пропущенной воды через очистные сооружения</w:t>
            </w:r>
          </w:p>
        </w:tc>
        <w:tc>
          <w:tcPr>
            <w:tcW w:w="1276" w:type="dxa"/>
            <w:tcBorders>
              <w:top w:val="nil"/>
              <w:left w:val="nil"/>
              <w:bottom w:val="single" w:sz="4" w:space="0" w:color="auto"/>
              <w:right w:val="single" w:sz="4" w:space="0" w:color="auto"/>
            </w:tcBorders>
            <w:shd w:val="clear" w:color="auto" w:fill="auto"/>
            <w:noWrap/>
            <w:vAlign w:val="center"/>
            <w:hideMark/>
          </w:tcPr>
          <w:p w14:paraId="2E6BBAC4" w14:textId="77777777" w:rsidR="00D11566" w:rsidRPr="00216BF1" w:rsidRDefault="00D11566" w:rsidP="009B684B">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585" w:type="dxa"/>
            <w:tcBorders>
              <w:top w:val="nil"/>
              <w:left w:val="nil"/>
              <w:bottom w:val="single" w:sz="4" w:space="0" w:color="auto"/>
              <w:right w:val="single" w:sz="4" w:space="0" w:color="auto"/>
            </w:tcBorders>
            <w:shd w:val="clear" w:color="auto" w:fill="auto"/>
            <w:vAlign w:val="center"/>
          </w:tcPr>
          <w:p w14:paraId="75E8AB32" w14:textId="77777777" w:rsidR="00D11566" w:rsidRPr="005F7291" w:rsidRDefault="00D11566" w:rsidP="009B684B">
            <w:pPr>
              <w:jc w:val="center"/>
              <w:rPr>
                <w:sz w:val="28"/>
                <w:szCs w:val="28"/>
              </w:rPr>
            </w:pPr>
            <w:r w:rsidRPr="005F7291">
              <w:rPr>
                <w:sz w:val="28"/>
                <w:szCs w:val="28"/>
              </w:rPr>
              <w:t>-</w:t>
            </w:r>
          </w:p>
        </w:tc>
        <w:tc>
          <w:tcPr>
            <w:tcW w:w="1586" w:type="dxa"/>
            <w:gridSpan w:val="2"/>
            <w:tcBorders>
              <w:top w:val="nil"/>
              <w:left w:val="nil"/>
              <w:bottom w:val="single" w:sz="4" w:space="0" w:color="auto"/>
              <w:right w:val="single" w:sz="4" w:space="0" w:color="auto"/>
            </w:tcBorders>
            <w:shd w:val="clear" w:color="auto" w:fill="auto"/>
            <w:vAlign w:val="center"/>
          </w:tcPr>
          <w:p w14:paraId="79FC8DA1" w14:textId="77777777" w:rsidR="00D11566" w:rsidRPr="005F7291" w:rsidRDefault="00D11566" w:rsidP="009B684B">
            <w:pPr>
              <w:jc w:val="center"/>
              <w:rPr>
                <w:sz w:val="28"/>
                <w:szCs w:val="28"/>
              </w:rPr>
            </w:pPr>
            <w:r w:rsidRPr="005F7291">
              <w:rPr>
                <w:sz w:val="28"/>
                <w:szCs w:val="28"/>
              </w:rPr>
              <w:t>-</w:t>
            </w:r>
          </w:p>
        </w:tc>
      </w:tr>
      <w:tr w:rsidR="00D11566" w:rsidRPr="00216BF1" w14:paraId="3DD84154" w14:textId="77777777" w:rsidTr="00D11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66BC8495" w14:textId="77777777" w:rsidR="00D11566" w:rsidRPr="00216BF1" w:rsidRDefault="00D11566" w:rsidP="009B684B">
            <w:pPr>
              <w:jc w:val="center"/>
              <w:rPr>
                <w:color w:val="000000"/>
                <w:sz w:val="28"/>
                <w:szCs w:val="28"/>
              </w:rPr>
            </w:pPr>
            <w:r w:rsidRPr="00216BF1">
              <w:rPr>
                <w:color w:val="000000"/>
                <w:sz w:val="28"/>
                <w:szCs w:val="28"/>
              </w:rPr>
              <w:t>6.</w:t>
            </w:r>
          </w:p>
        </w:tc>
        <w:tc>
          <w:tcPr>
            <w:tcW w:w="5269" w:type="dxa"/>
            <w:tcBorders>
              <w:top w:val="nil"/>
              <w:left w:val="nil"/>
              <w:bottom w:val="single" w:sz="4" w:space="0" w:color="auto"/>
              <w:right w:val="single" w:sz="4" w:space="0" w:color="auto"/>
            </w:tcBorders>
            <w:shd w:val="clear" w:color="auto" w:fill="auto"/>
            <w:vAlign w:val="center"/>
            <w:hideMark/>
          </w:tcPr>
          <w:p w14:paraId="69373D9D" w14:textId="77777777" w:rsidR="00D11566" w:rsidRPr="00216BF1" w:rsidRDefault="00D11566" w:rsidP="009B684B">
            <w:pPr>
              <w:rPr>
                <w:color w:val="000000"/>
                <w:sz w:val="28"/>
                <w:szCs w:val="28"/>
              </w:rPr>
            </w:pPr>
            <w:r w:rsidRPr="00216BF1">
              <w:rPr>
                <w:color w:val="000000"/>
                <w:sz w:val="28"/>
                <w:szCs w:val="28"/>
              </w:rPr>
              <w:t>Подано воды в сеть</w:t>
            </w:r>
          </w:p>
        </w:tc>
        <w:tc>
          <w:tcPr>
            <w:tcW w:w="1276" w:type="dxa"/>
            <w:tcBorders>
              <w:top w:val="nil"/>
              <w:left w:val="nil"/>
              <w:bottom w:val="single" w:sz="4" w:space="0" w:color="auto"/>
              <w:right w:val="single" w:sz="4" w:space="0" w:color="auto"/>
            </w:tcBorders>
            <w:shd w:val="clear" w:color="auto" w:fill="auto"/>
            <w:noWrap/>
            <w:vAlign w:val="center"/>
            <w:hideMark/>
          </w:tcPr>
          <w:p w14:paraId="0743A90C" w14:textId="77777777" w:rsidR="00D11566" w:rsidRPr="00216BF1" w:rsidRDefault="00D11566" w:rsidP="009B684B">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585" w:type="dxa"/>
            <w:tcBorders>
              <w:top w:val="nil"/>
              <w:left w:val="nil"/>
              <w:bottom w:val="single" w:sz="4" w:space="0" w:color="auto"/>
              <w:right w:val="single" w:sz="4" w:space="0" w:color="auto"/>
            </w:tcBorders>
            <w:shd w:val="clear" w:color="auto" w:fill="auto"/>
            <w:vAlign w:val="center"/>
          </w:tcPr>
          <w:p w14:paraId="49B8F23F" w14:textId="77777777" w:rsidR="00D11566" w:rsidRPr="005F7291" w:rsidRDefault="00D11566" w:rsidP="009B684B">
            <w:pPr>
              <w:jc w:val="center"/>
              <w:rPr>
                <w:sz w:val="28"/>
                <w:szCs w:val="28"/>
              </w:rPr>
            </w:pPr>
            <w:r w:rsidRPr="005F7291">
              <w:rPr>
                <w:sz w:val="28"/>
                <w:szCs w:val="28"/>
              </w:rPr>
              <w:t>-</w:t>
            </w:r>
          </w:p>
        </w:tc>
        <w:tc>
          <w:tcPr>
            <w:tcW w:w="1586" w:type="dxa"/>
            <w:gridSpan w:val="2"/>
            <w:tcBorders>
              <w:top w:val="nil"/>
              <w:left w:val="nil"/>
              <w:bottom w:val="single" w:sz="4" w:space="0" w:color="auto"/>
              <w:right w:val="single" w:sz="4" w:space="0" w:color="auto"/>
            </w:tcBorders>
            <w:shd w:val="clear" w:color="auto" w:fill="auto"/>
            <w:vAlign w:val="center"/>
          </w:tcPr>
          <w:p w14:paraId="57324043" w14:textId="77777777" w:rsidR="00D11566" w:rsidRPr="005F7291" w:rsidRDefault="00D11566" w:rsidP="009B684B">
            <w:pPr>
              <w:jc w:val="center"/>
              <w:rPr>
                <w:sz w:val="28"/>
                <w:szCs w:val="28"/>
              </w:rPr>
            </w:pPr>
            <w:r w:rsidRPr="005F7291">
              <w:rPr>
                <w:sz w:val="28"/>
                <w:szCs w:val="28"/>
              </w:rPr>
              <w:t>-</w:t>
            </w:r>
          </w:p>
        </w:tc>
      </w:tr>
      <w:tr w:rsidR="00D11566" w:rsidRPr="00216BF1" w14:paraId="3C0856B6" w14:textId="77777777" w:rsidTr="00D11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2C4EF814" w14:textId="77777777" w:rsidR="00D11566" w:rsidRPr="00216BF1" w:rsidRDefault="00D11566" w:rsidP="009B684B">
            <w:pPr>
              <w:jc w:val="center"/>
              <w:rPr>
                <w:color w:val="000000"/>
                <w:sz w:val="28"/>
                <w:szCs w:val="28"/>
              </w:rPr>
            </w:pPr>
            <w:r w:rsidRPr="00216BF1">
              <w:rPr>
                <w:color w:val="000000"/>
                <w:sz w:val="28"/>
                <w:szCs w:val="28"/>
              </w:rPr>
              <w:t>7.</w:t>
            </w:r>
          </w:p>
        </w:tc>
        <w:tc>
          <w:tcPr>
            <w:tcW w:w="5269" w:type="dxa"/>
            <w:tcBorders>
              <w:top w:val="nil"/>
              <w:left w:val="nil"/>
              <w:bottom w:val="single" w:sz="4" w:space="0" w:color="auto"/>
              <w:right w:val="single" w:sz="4" w:space="0" w:color="auto"/>
            </w:tcBorders>
            <w:shd w:val="clear" w:color="auto" w:fill="auto"/>
            <w:vAlign w:val="center"/>
            <w:hideMark/>
          </w:tcPr>
          <w:p w14:paraId="6C8FD275" w14:textId="77777777" w:rsidR="00D11566" w:rsidRPr="00216BF1" w:rsidRDefault="00D11566" w:rsidP="009B684B">
            <w:pPr>
              <w:rPr>
                <w:color w:val="000000"/>
                <w:sz w:val="28"/>
                <w:szCs w:val="28"/>
              </w:rPr>
            </w:pPr>
            <w:r w:rsidRPr="00216BF1">
              <w:rPr>
                <w:color w:val="000000"/>
                <w:sz w:val="28"/>
                <w:szCs w:val="28"/>
              </w:rPr>
              <w:t>Потери воды</w:t>
            </w:r>
          </w:p>
        </w:tc>
        <w:tc>
          <w:tcPr>
            <w:tcW w:w="1276" w:type="dxa"/>
            <w:tcBorders>
              <w:top w:val="nil"/>
              <w:left w:val="nil"/>
              <w:bottom w:val="single" w:sz="4" w:space="0" w:color="auto"/>
              <w:right w:val="single" w:sz="4" w:space="0" w:color="auto"/>
            </w:tcBorders>
            <w:shd w:val="clear" w:color="auto" w:fill="auto"/>
            <w:noWrap/>
            <w:vAlign w:val="center"/>
            <w:hideMark/>
          </w:tcPr>
          <w:p w14:paraId="6489BF5F" w14:textId="77777777" w:rsidR="00D11566" w:rsidRPr="00216BF1" w:rsidRDefault="00D11566" w:rsidP="009B684B">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585" w:type="dxa"/>
            <w:tcBorders>
              <w:top w:val="nil"/>
              <w:left w:val="nil"/>
              <w:bottom w:val="single" w:sz="4" w:space="0" w:color="auto"/>
              <w:right w:val="single" w:sz="4" w:space="0" w:color="auto"/>
            </w:tcBorders>
            <w:shd w:val="clear" w:color="auto" w:fill="auto"/>
            <w:vAlign w:val="center"/>
          </w:tcPr>
          <w:p w14:paraId="137F9CDF" w14:textId="77777777" w:rsidR="00D11566" w:rsidRPr="005F7291" w:rsidRDefault="00D11566" w:rsidP="009B684B">
            <w:pPr>
              <w:jc w:val="center"/>
              <w:rPr>
                <w:sz w:val="28"/>
                <w:szCs w:val="28"/>
              </w:rPr>
            </w:pPr>
            <w:r w:rsidRPr="005F7291">
              <w:rPr>
                <w:sz w:val="28"/>
                <w:szCs w:val="28"/>
              </w:rPr>
              <w:t>-</w:t>
            </w:r>
          </w:p>
        </w:tc>
        <w:tc>
          <w:tcPr>
            <w:tcW w:w="1586" w:type="dxa"/>
            <w:gridSpan w:val="2"/>
            <w:tcBorders>
              <w:top w:val="nil"/>
              <w:left w:val="nil"/>
              <w:bottom w:val="single" w:sz="4" w:space="0" w:color="auto"/>
              <w:right w:val="single" w:sz="4" w:space="0" w:color="auto"/>
            </w:tcBorders>
            <w:shd w:val="clear" w:color="auto" w:fill="auto"/>
            <w:vAlign w:val="center"/>
          </w:tcPr>
          <w:p w14:paraId="21B1C612" w14:textId="77777777" w:rsidR="00D11566" w:rsidRPr="005F7291" w:rsidRDefault="00D11566" w:rsidP="009B684B">
            <w:pPr>
              <w:jc w:val="center"/>
              <w:rPr>
                <w:sz w:val="28"/>
                <w:szCs w:val="28"/>
              </w:rPr>
            </w:pPr>
            <w:r w:rsidRPr="005F7291">
              <w:rPr>
                <w:sz w:val="28"/>
                <w:szCs w:val="28"/>
              </w:rPr>
              <w:t>-</w:t>
            </w:r>
          </w:p>
        </w:tc>
      </w:tr>
      <w:tr w:rsidR="00D11566" w:rsidRPr="00216BF1" w14:paraId="71E58232" w14:textId="77777777" w:rsidTr="00D11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26F36A79" w14:textId="77777777" w:rsidR="00D11566" w:rsidRPr="00216BF1" w:rsidRDefault="00D11566" w:rsidP="009B684B">
            <w:pPr>
              <w:jc w:val="center"/>
              <w:rPr>
                <w:color w:val="000000"/>
                <w:sz w:val="28"/>
                <w:szCs w:val="28"/>
              </w:rPr>
            </w:pPr>
            <w:r w:rsidRPr="00216BF1">
              <w:rPr>
                <w:color w:val="000000"/>
                <w:sz w:val="28"/>
                <w:szCs w:val="28"/>
              </w:rPr>
              <w:t>8.</w:t>
            </w:r>
          </w:p>
        </w:tc>
        <w:tc>
          <w:tcPr>
            <w:tcW w:w="5269" w:type="dxa"/>
            <w:tcBorders>
              <w:top w:val="nil"/>
              <w:left w:val="nil"/>
              <w:bottom w:val="single" w:sz="4" w:space="0" w:color="auto"/>
              <w:right w:val="single" w:sz="4" w:space="0" w:color="auto"/>
            </w:tcBorders>
            <w:shd w:val="clear" w:color="auto" w:fill="auto"/>
            <w:vAlign w:val="center"/>
            <w:hideMark/>
          </w:tcPr>
          <w:p w14:paraId="63485C14" w14:textId="77777777" w:rsidR="00D11566" w:rsidRPr="00216BF1" w:rsidRDefault="00D11566" w:rsidP="009B684B">
            <w:pPr>
              <w:rPr>
                <w:color w:val="000000"/>
                <w:sz w:val="28"/>
                <w:szCs w:val="28"/>
              </w:rPr>
            </w:pPr>
            <w:r w:rsidRPr="00216BF1">
              <w:rPr>
                <w:color w:val="000000"/>
                <w:sz w:val="28"/>
                <w:szCs w:val="28"/>
              </w:rPr>
              <w:t>Уровень потерь к объему поданной воды в сеть</w:t>
            </w:r>
          </w:p>
        </w:tc>
        <w:tc>
          <w:tcPr>
            <w:tcW w:w="1276" w:type="dxa"/>
            <w:tcBorders>
              <w:top w:val="nil"/>
              <w:left w:val="nil"/>
              <w:bottom w:val="single" w:sz="4" w:space="0" w:color="auto"/>
              <w:right w:val="single" w:sz="4" w:space="0" w:color="auto"/>
            </w:tcBorders>
            <w:shd w:val="clear" w:color="auto" w:fill="auto"/>
            <w:vAlign w:val="center"/>
            <w:hideMark/>
          </w:tcPr>
          <w:p w14:paraId="6A0146FA" w14:textId="77777777" w:rsidR="00D11566" w:rsidRPr="00216BF1" w:rsidRDefault="00D11566" w:rsidP="009B684B">
            <w:pPr>
              <w:jc w:val="center"/>
              <w:rPr>
                <w:color w:val="000000"/>
                <w:sz w:val="28"/>
                <w:szCs w:val="28"/>
              </w:rPr>
            </w:pPr>
            <w:r w:rsidRPr="00216BF1">
              <w:rPr>
                <w:color w:val="000000"/>
                <w:sz w:val="28"/>
                <w:szCs w:val="28"/>
              </w:rPr>
              <w:t>%</w:t>
            </w:r>
          </w:p>
        </w:tc>
        <w:tc>
          <w:tcPr>
            <w:tcW w:w="1585" w:type="dxa"/>
            <w:tcBorders>
              <w:top w:val="nil"/>
              <w:left w:val="nil"/>
              <w:bottom w:val="single" w:sz="4" w:space="0" w:color="auto"/>
              <w:right w:val="single" w:sz="4" w:space="0" w:color="auto"/>
            </w:tcBorders>
            <w:shd w:val="clear" w:color="auto" w:fill="auto"/>
            <w:vAlign w:val="center"/>
          </w:tcPr>
          <w:p w14:paraId="4E0CCB3F" w14:textId="77777777" w:rsidR="00D11566" w:rsidRPr="005F7291" w:rsidRDefault="00D11566" w:rsidP="009B684B">
            <w:pPr>
              <w:jc w:val="center"/>
              <w:rPr>
                <w:sz w:val="28"/>
                <w:szCs w:val="28"/>
              </w:rPr>
            </w:pPr>
            <w:r w:rsidRPr="005F7291">
              <w:rPr>
                <w:sz w:val="28"/>
                <w:szCs w:val="28"/>
              </w:rPr>
              <w:t>-</w:t>
            </w:r>
          </w:p>
        </w:tc>
        <w:tc>
          <w:tcPr>
            <w:tcW w:w="1586" w:type="dxa"/>
            <w:gridSpan w:val="2"/>
            <w:tcBorders>
              <w:top w:val="nil"/>
              <w:left w:val="nil"/>
              <w:bottom w:val="single" w:sz="4" w:space="0" w:color="auto"/>
              <w:right w:val="single" w:sz="4" w:space="0" w:color="auto"/>
            </w:tcBorders>
            <w:shd w:val="clear" w:color="auto" w:fill="auto"/>
            <w:vAlign w:val="center"/>
          </w:tcPr>
          <w:p w14:paraId="5BDE1557" w14:textId="77777777" w:rsidR="00D11566" w:rsidRPr="005F7291" w:rsidRDefault="00D11566" w:rsidP="009B684B">
            <w:pPr>
              <w:jc w:val="center"/>
              <w:rPr>
                <w:sz w:val="28"/>
                <w:szCs w:val="28"/>
              </w:rPr>
            </w:pPr>
            <w:r w:rsidRPr="005F7291">
              <w:rPr>
                <w:sz w:val="28"/>
                <w:szCs w:val="28"/>
              </w:rPr>
              <w:t>-</w:t>
            </w:r>
          </w:p>
        </w:tc>
      </w:tr>
      <w:tr w:rsidR="00D11566" w:rsidRPr="00216BF1" w14:paraId="01A7F29F" w14:textId="77777777" w:rsidTr="00D11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0CC09EF8" w14:textId="77777777" w:rsidR="00D11566" w:rsidRPr="00216BF1" w:rsidRDefault="00D11566" w:rsidP="009B684B">
            <w:pPr>
              <w:jc w:val="center"/>
              <w:rPr>
                <w:color w:val="000000"/>
                <w:sz w:val="28"/>
                <w:szCs w:val="28"/>
              </w:rPr>
            </w:pPr>
            <w:r w:rsidRPr="00216BF1">
              <w:rPr>
                <w:color w:val="000000"/>
                <w:sz w:val="28"/>
                <w:szCs w:val="28"/>
              </w:rPr>
              <w:t>9.</w:t>
            </w:r>
          </w:p>
        </w:tc>
        <w:tc>
          <w:tcPr>
            <w:tcW w:w="5269" w:type="dxa"/>
            <w:tcBorders>
              <w:top w:val="nil"/>
              <w:left w:val="nil"/>
              <w:bottom w:val="single" w:sz="4" w:space="0" w:color="auto"/>
              <w:right w:val="single" w:sz="4" w:space="0" w:color="auto"/>
            </w:tcBorders>
            <w:shd w:val="clear" w:color="auto" w:fill="auto"/>
            <w:vAlign w:val="center"/>
            <w:hideMark/>
          </w:tcPr>
          <w:p w14:paraId="549F4BA9" w14:textId="77777777" w:rsidR="00D11566" w:rsidRPr="00216BF1" w:rsidRDefault="00D11566" w:rsidP="009B684B">
            <w:pPr>
              <w:rPr>
                <w:color w:val="000000"/>
                <w:sz w:val="28"/>
                <w:szCs w:val="28"/>
              </w:rPr>
            </w:pPr>
            <w:r w:rsidRPr="00216BF1">
              <w:rPr>
                <w:color w:val="000000"/>
                <w:sz w:val="28"/>
                <w:szCs w:val="28"/>
              </w:rPr>
              <w:t>Отпущено воды по категориям потребителей</w:t>
            </w:r>
          </w:p>
        </w:tc>
        <w:tc>
          <w:tcPr>
            <w:tcW w:w="1276" w:type="dxa"/>
            <w:tcBorders>
              <w:top w:val="nil"/>
              <w:left w:val="nil"/>
              <w:bottom w:val="single" w:sz="4" w:space="0" w:color="auto"/>
              <w:right w:val="single" w:sz="4" w:space="0" w:color="auto"/>
            </w:tcBorders>
            <w:shd w:val="clear" w:color="auto" w:fill="auto"/>
            <w:noWrap/>
            <w:vAlign w:val="center"/>
            <w:hideMark/>
          </w:tcPr>
          <w:p w14:paraId="7E267BBE" w14:textId="77777777" w:rsidR="00D11566" w:rsidRPr="00216BF1" w:rsidRDefault="00D11566" w:rsidP="009B684B">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585" w:type="dxa"/>
            <w:tcBorders>
              <w:top w:val="nil"/>
              <w:left w:val="nil"/>
              <w:bottom w:val="single" w:sz="4" w:space="0" w:color="auto"/>
              <w:right w:val="single" w:sz="4" w:space="0" w:color="auto"/>
            </w:tcBorders>
            <w:shd w:val="clear" w:color="auto" w:fill="auto"/>
            <w:vAlign w:val="center"/>
          </w:tcPr>
          <w:p w14:paraId="256610B3" w14:textId="77777777" w:rsidR="00D11566" w:rsidRPr="005F7291" w:rsidRDefault="00D11566" w:rsidP="009B684B">
            <w:pPr>
              <w:jc w:val="center"/>
              <w:rPr>
                <w:sz w:val="28"/>
                <w:szCs w:val="28"/>
              </w:rPr>
            </w:pPr>
            <w:r>
              <w:rPr>
                <w:sz w:val="28"/>
                <w:szCs w:val="28"/>
              </w:rPr>
              <w:t>1383,30</w:t>
            </w:r>
          </w:p>
        </w:tc>
        <w:tc>
          <w:tcPr>
            <w:tcW w:w="1586" w:type="dxa"/>
            <w:gridSpan w:val="2"/>
            <w:tcBorders>
              <w:top w:val="nil"/>
              <w:left w:val="nil"/>
              <w:bottom w:val="single" w:sz="4" w:space="0" w:color="auto"/>
              <w:right w:val="single" w:sz="4" w:space="0" w:color="auto"/>
            </w:tcBorders>
            <w:shd w:val="clear" w:color="auto" w:fill="auto"/>
            <w:vAlign w:val="center"/>
          </w:tcPr>
          <w:p w14:paraId="579B736D" w14:textId="77777777" w:rsidR="00D11566" w:rsidRPr="005F7291" w:rsidRDefault="00D11566" w:rsidP="009B684B">
            <w:pPr>
              <w:jc w:val="center"/>
              <w:rPr>
                <w:sz w:val="28"/>
                <w:szCs w:val="28"/>
              </w:rPr>
            </w:pPr>
            <w:r>
              <w:rPr>
                <w:sz w:val="28"/>
                <w:szCs w:val="28"/>
              </w:rPr>
              <w:t>1383,30</w:t>
            </w:r>
          </w:p>
        </w:tc>
      </w:tr>
      <w:tr w:rsidR="00D11566" w:rsidRPr="00216BF1" w14:paraId="01E81D61" w14:textId="77777777" w:rsidTr="00D11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23135EF5" w14:textId="77777777" w:rsidR="00D11566" w:rsidRPr="00216BF1" w:rsidRDefault="00D11566" w:rsidP="009B684B">
            <w:pPr>
              <w:jc w:val="center"/>
              <w:rPr>
                <w:color w:val="000000"/>
                <w:sz w:val="28"/>
                <w:szCs w:val="28"/>
              </w:rPr>
            </w:pPr>
            <w:r w:rsidRPr="00216BF1">
              <w:rPr>
                <w:color w:val="000000"/>
                <w:sz w:val="28"/>
                <w:szCs w:val="28"/>
              </w:rPr>
              <w:t>9.1.</w:t>
            </w:r>
          </w:p>
        </w:tc>
        <w:tc>
          <w:tcPr>
            <w:tcW w:w="5269" w:type="dxa"/>
            <w:tcBorders>
              <w:top w:val="nil"/>
              <w:left w:val="nil"/>
              <w:bottom w:val="single" w:sz="4" w:space="0" w:color="auto"/>
              <w:right w:val="single" w:sz="4" w:space="0" w:color="auto"/>
            </w:tcBorders>
            <w:shd w:val="clear" w:color="auto" w:fill="auto"/>
            <w:vAlign w:val="center"/>
            <w:hideMark/>
          </w:tcPr>
          <w:p w14:paraId="392EA264" w14:textId="77777777" w:rsidR="00D11566" w:rsidRPr="00216BF1" w:rsidRDefault="00D11566" w:rsidP="009B684B">
            <w:pPr>
              <w:rPr>
                <w:color w:val="000000"/>
                <w:sz w:val="28"/>
                <w:szCs w:val="28"/>
              </w:rPr>
            </w:pPr>
            <w:r w:rsidRPr="00216BF1">
              <w:rPr>
                <w:color w:val="000000"/>
                <w:sz w:val="28"/>
                <w:szCs w:val="28"/>
              </w:rPr>
              <w:t>Потребительский рынок</w:t>
            </w:r>
          </w:p>
        </w:tc>
        <w:tc>
          <w:tcPr>
            <w:tcW w:w="1276" w:type="dxa"/>
            <w:tcBorders>
              <w:top w:val="nil"/>
              <w:left w:val="nil"/>
              <w:bottom w:val="single" w:sz="4" w:space="0" w:color="auto"/>
              <w:right w:val="single" w:sz="4" w:space="0" w:color="auto"/>
            </w:tcBorders>
            <w:shd w:val="clear" w:color="auto" w:fill="auto"/>
            <w:noWrap/>
            <w:vAlign w:val="center"/>
            <w:hideMark/>
          </w:tcPr>
          <w:p w14:paraId="4D189CF3" w14:textId="77777777" w:rsidR="00D11566" w:rsidRPr="00216BF1" w:rsidRDefault="00D11566" w:rsidP="009B684B">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585" w:type="dxa"/>
            <w:tcBorders>
              <w:top w:val="nil"/>
              <w:left w:val="nil"/>
              <w:bottom w:val="single" w:sz="4" w:space="0" w:color="auto"/>
              <w:right w:val="single" w:sz="4" w:space="0" w:color="auto"/>
            </w:tcBorders>
            <w:shd w:val="clear" w:color="auto" w:fill="auto"/>
            <w:vAlign w:val="center"/>
          </w:tcPr>
          <w:p w14:paraId="4449E481" w14:textId="77777777" w:rsidR="00D11566" w:rsidRPr="005F7291" w:rsidRDefault="00D11566" w:rsidP="009B684B">
            <w:pPr>
              <w:jc w:val="center"/>
              <w:rPr>
                <w:sz w:val="28"/>
                <w:szCs w:val="28"/>
              </w:rPr>
            </w:pPr>
            <w:r>
              <w:rPr>
                <w:sz w:val="28"/>
                <w:szCs w:val="28"/>
              </w:rPr>
              <w:t>1383,30</w:t>
            </w:r>
          </w:p>
        </w:tc>
        <w:tc>
          <w:tcPr>
            <w:tcW w:w="1586" w:type="dxa"/>
            <w:gridSpan w:val="2"/>
            <w:tcBorders>
              <w:top w:val="nil"/>
              <w:left w:val="nil"/>
              <w:bottom w:val="single" w:sz="4" w:space="0" w:color="auto"/>
              <w:right w:val="single" w:sz="4" w:space="0" w:color="auto"/>
            </w:tcBorders>
            <w:shd w:val="clear" w:color="auto" w:fill="auto"/>
            <w:vAlign w:val="center"/>
          </w:tcPr>
          <w:p w14:paraId="61CFF49D" w14:textId="77777777" w:rsidR="00D11566" w:rsidRPr="005F7291" w:rsidRDefault="00D11566" w:rsidP="009B684B">
            <w:pPr>
              <w:jc w:val="center"/>
              <w:rPr>
                <w:sz w:val="28"/>
                <w:szCs w:val="28"/>
              </w:rPr>
            </w:pPr>
            <w:r>
              <w:rPr>
                <w:sz w:val="28"/>
                <w:szCs w:val="28"/>
              </w:rPr>
              <w:t>1383,30</w:t>
            </w:r>
          </w:p>
        </w:tc>
      </w:tr>
      <w:tr w:rsidR="00D11566" w:rsidRPr="00216BF1" w14:paraId="7063F6A8" w14:textId="77777777" w:rsidTr="00D11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40BBCCC2" w14:textId="77777777" w:rsidR="00D11566" w:rsidRPr="00216BF1" w:rsidRDefault="00D11566" w:rsidP="009B684B">
            <w:pPr>
              <w:jc w:val="center"/>
              <w:rPr>
                <w:color w:val="000000"/>
                <w:sz w:val="28"/>
                <w:szCs w:val="28"/>
              </w:rPr>
            </w:pPr>
            <w:r w:rsidRPr="00216BF1">
              <w:rPr>
                <w:color w:val="000000"/>
                <w:sz w:val="28"/>
                <w:szCs w:val="28"/>
              </w:rPr>
              <w:t>9.1.1.</w:t>
            </w:r>
          </w:p>
        </w:tc>
        <w:tc>
          <w:tcPr>
            <w:tcW w:w="5269" w:type="dxa"/>
            <w:tcBorders>
              <w:top w:val="nil"/>
              <w:left w:val="nil"/>
              <w:bottom w:val="single" w:sz="4" w:space="0" w:color="auto"/>
              <w:right w:val="single" w:sz="4" w:space="0" w:color="auto"/>
            </w:tcBorders>
            <w:shd w:val="clear" w:color="auto" w:fill="auto"/>
            <w:vAlign w:val="center"/>
            <w:hideMark/>
          </w:tcPr>
          <w:p w14:paraId="7FAB02FF" w14:textId="77777777" w:rsidR="00D11566" w:rsidRPr="00216BF1" w:rsidRDefault="00D11566" w:rsidP="009B684B">
            <w:pPr>
              <w:rPr>
                <w:color w:val="000000"/>
                <w:sz w:val="28"/>
                <w:szCs w:val="28"/>
              </w:rPr>
            </w:pPr>
            <w:r w:rsidRPr="00216BF1">
              <w:rPr>
                <w:color w:val="000000"/>
                <w:sz w:val="28"/>
                <w:szCs w:val="28"/>
              </w:rPr>
              <w:t>-  население</w:t>
            </w:r>
          </w:p>
        </w:tc>
        <w:tc>
          <w:tcPr>
            <w:tcW w:w="1276" w:type="dxa"/>
            <w:tcBorders>
              <w:top w:val="nil"/>
              <w:left w:val="nil"/>
              <w:bottom w:val="single" w:sz="4" w:space="0" w:color="auto"/>
              <w:right w:val="single" w:sz="4" w:space="0" w:color="auto"/>
            </w:tcBorders>
            <w:shd w:val="clear" w:color="auto" w:fill="auto"/>
            <w:noWrap/>
            <w:vAlign w:val="center"/>
            <w:hideMark/>
          </w:tcPr>
          <w:p w14:paraId="5E9EDD48" w14:textId="77777777" w:rsidR="00D11566" w:rsidRPr="00216BF1" w:rsidRDefault="00D11566" w:rsidP="009B684B">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585" w:type="dxa"/>
            <w:tcBorders>
              <w:top w:val="nil"/>
              <w:left w:val="nil"/>
              <w:bottom w:val="single" w:sz="4" w:space="0" w:color="auto"/>
              <w:right w:val="single" w:sz="4" w:space="0" w:color="auto"/>
            </w:tcBorders>
            <w:shd w:val="clear" w:color="auto" w:fill="auto"/>
            <w:vAlign w:val="center"/>
          </w:tcPr>
          <w:p w14:paraId="0F9BFBAF" w14:textId="77777777" w:rsidR="00D11566" w:rsidRPr="005F7291" w:rsidRDefault="00D11566" w:rsidP="009B684B">
            <w:pPr>
              <w:jc w:val="center"/>
              <w:rPr>
                <w:sz w:val="28"/>
                <w:szCs w:val="28"/>
              </w:rPr>
            </w:pPr>
            <w:r>
              <w:rPr>
                <w:sz w:val="28"/>
                <w:szCs w:val="28"/>
              </w:rPr>
              <w:t>1383,30</w:t>
            </w:r>
          </w:p>
        </w:tc>
        <w:tc>
          <w:tcPr>
            <w:tcW w:w="1586" w:type="dxa"/>
            <w:gridSpan w:val="2"/>
            <w:tcBorders>
              <w:top w:val="nil"/>
              <w:left w:val="nil"/>
              <w:bottom w:val="single" w:sz="4" w:space="0" w:color="auto"/>
              <w:right w:val="single" w:sz="4" w:space="0" w:color="auto"/>
            </w:tcBorders>
            <w:shd w:val="clear" w:color="auto" w:fill="auto"/>
            <w:vAlign w:val="center"/>
          </w:tcPr>
          <w:p w14:paraId="6E132AF5" w14:textId="77777777" w:rsidR="00D11566" w:rsidRPr="005F7291" w:rsidRDefault="00D11566" w:rsidP="009B684B">
            <w:pPr>
              <w:jc w:val="center"/>
              <w:rPr>
                <w:sz w:val="28"/>
                <w:szCs w:val="28"/>
              </w:rPr>
            </w:pPr>
            <w:r>
              <w:rPr>
                <w:sz w:val="28"/>
                <w:szCs w:val="28"/>
              </w:rPr>
              <w:t>1383,30</w:t>
            </w:r>
          </w:p>
        </w:tc>
      </w:tr>
      <w:tr w:rsidR="00D11566" w:rsidRPr="00216BF1" w14:paraId="0AE00373" w14:textId="77777777" w:rsidTr="00D11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45FA7C66" w14:textId="77777777" w:rsidR="00D11566" w:rsidRPr="00216BF1" w:rsidRDefault="00D11566" w:rsidP="009B684B">
            <w:pPr>
              <w:jc w:val="center"/>
              <w:rPr>
                <w:color w:val="000000"/>
                <w:sz w:val="28"/>
                <w:szCs w:val="28"/>
              </w:rPr>
            </w:pPr>
            <w:r w:rsidRPr="00216BF1">
              <w:rPr>
                <w:color w:val="000000"/>
                <w:sz w:val="28"/>
                <w:szCs w:val="28"/>
              </w:rPr>
              <w:t>9.1.2.</w:t>
            </w:r>
          </w:p>
        </w:tc>
        <w:tc>
          <w:tcPr>
            <w:tcW w:w="5269" w:type="dxa"/>
            <w:tcBorders>
              <w:top w:val="nil"/>
              <w:left w:val="nil"/>
              <w:bottom w:val="single" w:sz="4" w:space="0" w:color="auto"/>
              <w:right w:val="single" w:sz="4" w:space="0" w:color="auto"/>
            </w:tcBorders>
            <w:shd w:val="clear" w:color="auto" w:fill="auto"/>
            <w:vAlign w:val="center"/>
            <w:hideMark/>
          </w:tcPr>
          <w:p w14:paraId="35832827" w14:textId="77777777" w:rsidR="00D11566" w:rsidRPr="00216BF1" w:rsidRDefault="00D11566" w:rsidP="009B684B">
            <w:pPr>
              <w:rPr>
                <w:color w:val="000000"/>
                <w:sz w:val="28"/>
                <w:szCs w:val="28"/>
              </w:rPr>
            </w:pPr>
            <w:r w:rsidRPr="00216BF1">
              <w:rPr>
                <w:color w:val="000000"/>
                <w:sz w:val="28"/>
                <w:szCs w:val="28"/>
              </w:rPr>
              <w:t>-  прочие потребители</w:t>
            </w:r>
          </w:p>
        </w:tc>
        <w:tc>
          <w:tcPr>
            <w:tcW w:w="1276" w:type="dxa"/>
            <w:tcBorders>
              <w:top w:val="nil"/>
              <w:left w:val="nil"/>
              <w:bottom w:val="single" w:sz="4" w:space="0" w:color="auto"/>
              <w:right w:val="single" w:sz="4" w:space="0" w:color="auto"/>
            </w:tcBorders>
            <w:shd w:val="clear" w:color="auto" w:fill="auto"/>
            <w:noWrap/>
            <w:vAlign w:val="center"/>
            <w:hideMark/>
          </w:tcPr>
          <w:p w14:paraId="03A82482" w14:textId="77777777" w:rsidR="00D11566" w:rsidRPr="00216BF1" w:rsidRDefault="00D11566" w:rsidP="009B684B">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585" w:type="dxa"/>
            <w:tcBorders>
              <w:top w:val="nil"/>
              <w:left w:val="nil"/>
              <w:bottom w:val="single" w:sz="4" w:space="0" w:color="auto"/>
              <w:right w:val="single" w:sz="4" w:space="0" w:color="auto"/>
            </w:tcBorders>
            <w:shd w:val="clear" w:color="auto" w:fill="auto"/>
            <w:vAlign w:val="center"/>
          </w:tcPr>
          <w:p w14:paraId="648D3583" w14:textId="77777777" w:rsidR="00D11566" w:rsidRPr="005F7291" w:rsidRDefault="00D11566" w:rsidP="009B684B">
            <w:pPr>
              <w:jc w:val="center"/>
              <w:rPr>
                <w:sz w:val="28"/>
                <w:szCs w:val="28"/>
              </w:rPr>
            </w:pPr>
            <w:r w:rsidRPr="005F7291">
              <w:rPr>
                <w:sz w:val="28"/>
                <w:szCs w:val="28"/>
              </w:rPr>
              <w:t>-</w:t>
            </w:r>
          </w:p>
        </w:tc>
        <w:tc>
          <w:tcPr>
            <w:tcW w:w="1586" w:type="dxa"/>
            <w:gridSpan w:val="2"/>
            <w:tcBorders>
              <w:top w:val="nil"/>
              <w:left w:val="nil"/>
              <w:bottom w:val="single" w:sz="4" w:space="0" w:color="auto"/>
              <w:right w:val="single" w:sz="4" w:space="0" w:color="auto"/>
            </w:tcBorders>
            <w:shd w:val="clear" w:color="auto" w:fill="auto"/>
            <w:vAlign w:val="center"/>
          </w:tcPr>
          <w:p w14:paraId="184ADBD4" w14:textId="77777777" w:rsidR="00D11566" w:rsidRPr="005F7291" w:rsidRDefault="00D11566" w:rsidP="009B684B">
            <w:pPr>
              <w:jc w:val="center"/>
              <w:rPr>
                <w:sz w:val="28"/>
                <w:szCs w:val="28"/>
              </w:rPr>
            </w:pPr>
            <w:r w:rsidRPr="005F7291">
              <w:rPr>
                <w:sz w:val="28"/>
                <w:szCs w:val="28"/>
              </w:rPr>
              <w:t>-</w:t>
            </w:r>
          </w:p>
        </w:tc>
      </w:tr>
      <w:tr w:rsidR="00D11566" w:rsidRPr="00216BF1" w14:paraId="17E27B15" w14:textId="77777777" w:rsidTr="00D115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jc w:val="center"/>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4EF1056E" w14:textId="77777777" w:rsidR="00D11566" w:rsidRPr="00216BF1" w:rsidRDefault="00D11566" w:rsidP="009B684B">
            <w:pPr>
              <w:jc w:val="center"/>
              <w:rPr>
                <w:color w:val="000000"/>
                <w:sz w:val="28"/>
                <w:szCs w:val="28"/>
              </w:rPr>
            </w:pPr>
            <w:r w:rsidRPr="00216BF1">
              <w:rPr>
                <w:color w:val="000000"/>
                <w:sz w:val="28"/>
                <w:szCs w:val="28"/>
              </w:rPr>
              <w:t>9.2.</w:t>
            </w:r>
          </w:p>
        </w:tc>
        <w:tc>
          <w:tcPr>
            <w:tcW w:w="5269" w:type="dxa"/>
            <w:tcBorders>
              <w:top w:val="nil"/>
              <w:left w:val="nil"/>
              <w:bottom w:val="single" w:sz="4" w:space="0" w:color="auto"/>
              <w:right w:val="single" w:sz="4" w:space="0" w:color="auto"/>
            </w:tcBorders>
            <w:shd w:val="clear" w:color="auto" w:fill="auto"/>
            <w:vAlign w:val="center"/>
            <w:hideMark/>
          </w:tcPr>
          <w:p w14:paraId="0F6A1EB6" w14:textId="77777777" w:rsidR="00D11566" w:rsidRPr="00216BF1" w:rsidRDefault="00D11566" w:rsidP="009B684B">
            <w:pPr>
              <w:rPr>
                <w:color w:val="000000"/>
                <w:sz w:val="28"/>
                <w:szCs w:val="28"/>
              </w:rPr>
            </w:pPr>
            <w:r w:rsidRPr="00216BF1">
              <w:rPr>
                <w:color w:val="000000"/>
                <w:sz w:val="28"/>
                <w:szCs w:val="28"/>
              </w:rPr>
              <w:t>Собственные нужды производства</w:t>
            </w:r>
          </w:p>
        </w:tc>
        <w:tc>
          <w:tcPr>
            <w:tcW w:w="1276" w:type="dxa"/>
            <w:tcBorders>
              <w:top w:val="nil"/>
              <w:left w:val="nil"/>
              <w:bottom w:val="single" w:sz="4" w:space="0" w:color="auto"/>
              <w:right w:val="single" w:sz="4" w:space="0" w:color="auto"/>
            </w:tcBorders>
            <w:shd w:val="clear" w:color="auto" w:fill="auto"/>
            <w:noWrap/>
            <w:vAlign w:val="center"/>
            <w:hideMark/>
          </w:tcPr>
          <w:p w14:paraId="7528E61C" w14:textId="77777777" w:rsidR="00D11566" w:rsidRPr="00216BF1" w:rsidRDefault="00D11566" w:rsidP="009B684B">
            <w:pPr>
              <w:jc w:val="center"/>
              <w:rPr>
                <w:color w:val="000000"/>
                <w:sz w:val="28"/>
                <w:szCs w:val="28"/>
              </w:rPr>
            </w:pPr>
            <w:r w:rsidRPr="00216BF1">
              <w:rPr>
                <w:color w:val="000000"/>
                <w:sz w:val="28"/>
                <w:szCs w:val="28"/>
              </w:rPr>
              <w:t>м</w:t>
            </w:r>
            <w:r w:rsidRPr="00216BF1">
              <w:rPr>
                <w:color w:val="000000"/>
                <w:sz w:val="28"/>
                <w:szCs w:val="28"/>
                <w:vertAlign w:val="superscript"/>
              </w:rPr>
              <w:t>3</w:t>
            </w:r>
          </w:p>
        </w:tc>
        <w:tc>
          <w:tcPr>
            <w:tcW w:w="1585" w:type="dxa"/>
            <w:tcBorders>
              <w:top w:val="nil"/>
              <w:left w:val="nil"/>
              <w:bottom w:val="single" w:sz="4" w:space="0" w:color="auto"/>
              <w:right w:val="single" w:sz="4" w:space="0" w:color="auto"/>
            </w:tcBorders>
            <w:shd w:val="clear" w:color="auto" w:fill="auto"/>
            <w:vAlign w:val="center"/>
          </w:tcPr>
          <w:p w14:paraId="3D10B0A4" w14:textId="77777777" w:rsidR="00D11566" w:rsidRPr="005F7291" w:rsidRDefault="00D11566" w:rsidP="009B684B">
            <w:pPr>
              <w:jc w:val="center"/>
              <w:rPr>
                <w:sz w:val="28"/>
                <w:szCs w:val="28"/>
              </w:rPr>
            </w:pPr>
            <w:r w:rsidRPr="005F7291">
              <w:rPr>
                <w:sz w:val="28"/>
                <w:szCs w:val="28"/>
              </w:rPr>
              <w:t>-</w:t>
            </w:r>
          </w:p>
        </w:tc>
        <w:tc>
          <w:tcPr>
            <w:tcW w:w="1586" w:type="dxa"/>
            <w:gridSpan w:val="2"/>
            <w:tcBorders>
              <w:top w:val="nil"/>
              <w:left w:val="nil"/>
              <w:bottom w:val="single" w:sz="4" w:space="0" w:color="auto"/>
              <w:right w:val="single" w:sz="4" w:space="0" w:color="auto"/>
            </w:tcBorders>
            <w:shd w:val="clear" w:color="auto" w:fill="auto"/>
            <w:vAlign w:val="center"/>
          </w:tcPr>
          <w:p w14:paraId="44554FC8" w14:textId="77777777" w:rsidR="00D11566" w:rsidRPr="005F7291" w:rsidRDefault="00D11566" w:rsidP="009B684B">
            <w:pPr>
              <w:jc w:val="center"/>
              <w:rPr>
                <w:sz w:val="28"/>
                <w:szCs w:val="28"/>
              </w:rPr>
            </w:pPr>
            <w:r w:rsidRPr="005F7291">
              <w:rPr>
                <w:sz w:val="28"/>
                <w:szCs w:val="28"/>
              </w:rPr>
              <w:t>-</w:t>
            </w:r>
          </w:p>
        </w:tc>
      </w:tr>
    </w:tbl>
    <w:p w14:paraId="66989CC8" w14:textId="77777777" w:rsidR="00D11566" w:rsidRPr="00216BF1" w:rsidRDefault="00D11566" w:rsidP="00D11566">
      <w:pPr>
        <w:ind w:left="-567"/>
        <w:jc w:val="center"/>
        <w:rPr>
          <w:bCs/>
          <w:color w:val="000000"/>
          <w:sz w:val="28"/>
          <w:szCs w:val="28"/>
        </w:rPr>
      </w:pPr>
    </w:p>
    <w:p w14:paraId="07C3A1CA" w14:textId="77777777" w:rsidR="00D11566" w:rsidRPr="00216BF1" w:rsidRDefault="00D11566" w:rsidP="00D11566">
      <w:pPr>
        <w:ind w:left="-567"/>
        <w:jc w:val="center"/>
        <w:rPr>
          <w:bCs/>
          <w:color w:val="000000"/>
          <w:sz w:val="28"/>
          <w:szCs w:val="28"/>
        </w:rPr>
      </w:pPr>
    </w:p>
    <w:p w14:paraId="772282E5" w14:textId="77777777" w:rsidR="00D11566" w:rsidRPr="00216BF1" w:rsidRDefault="00D11566" w:rsidP="00D11566">
      <w:pPr>
        <w:ind w:left="-567"/>
        <w:jc w:val="center"/>
        <w:rPr>
          <w:bCs/>
          <w:color w:val="000000"/>
          <w:sz w:val="28"/>
          <w:szCs w:val="28"/>
        </w:rPr>
      </w:pPr>
    </w:p>
    <w:p w14:paraId="02047418" w14:textId="77777777" w:rsidR="00D11566" w:rsidRPr="00216BF1" w:rsidRDefault="00D11566" w:rsidP="00D11566">
      <w:pPr>
        <w:ind w:left="-567"/>
        <w:jc w:val="center"/>
        <w:rPr>
          <w:bCs/>
          <w:color w:val="000000"/>
          <w:sz w:val="28"/>
          <w:szCs w:val="28"/>
        </w:rPr>
      </w:pPr>
    </w:p>
    <w:p w14:paraId="7FE67B94" w14:textId="77777777" w:rsidR="00D11566" w:rsidRPr="00216BF1" w:rsidRDefault="00D11566" w:rsidP="00D11566">
      <w:pPr>
        <w:ind w:left="-567"/>
        <w:jc w:val="center"/>
        <w:rPr>
          <w:bCs/>
          <w:color w:val="000000"/>
          <w:sz w:val="28"/>
          <w:szCs w:val="28"/>
        </w:rPr>
      </w:pPr>
    </w:p>
    <w:p w14:paraId="481FEC2E" w14:textId="77777777" w:rsidR="00D11566" w:rsidRPr="00216BF1" w:rsidRDefault="00D11566" w:rsidP="00D11566">
      <w:pPr>
        <w:ind w:left="-567"/>
        <w:jc w:val="center"/>
        <w:rPr>
          <w:bCs/>
          <w:color w:val="000000"/>
          <w:sz w:val="28"/>
          <w:szCs w:val="28"/>
        </w:rPr>
      </w:pPr>
    </w:p>
    <w:p w14:paraId="0BB48498" w14:textId="77777777" w:rsidR="00D11566" w:rsidRPr="00216BF1" w:rsidRDefault="00D11566" w:rsidP="00D11566">
      <w:pPr>
        <w:ind w:left="-567"/>
        <w:jc w:val="center"/>
        <w:rPr>
          <w:bCs/>
          <w:color w:val="000000"/>
          <w:sz w:val="28"/>
          <w:szCs w:val="28"/>
        </w:rPr>
      </w:pPr>
    </w:p>
    <w:p w14:paraId="274F7391" w14:textId="77777777" w:rsidR="00D11566" w:rsidRPr="00216BF1" w:rsidRDefault="00D11566" w:rsidP="00D11566">
      <w:pPr>
        <w:ind w:left="-567"/>
        <w:jc w:val="center"/>
        <w:rPr>
          <w:bCs/>
          <w:color w:val="000000"/>
          <w:sz w:val="28"/>
          <w:szCs w:val="28"/>
        </w:rPr>
      </w:pPr>
    </w:p>
    <w:p w14:paraId="2E114BEE" w14:textId="77777777" w:rsidR="00D11566" w:rsidRPr="00216BF1" w:rsidRDefault="00D11566" w:rsidP="00D11566">
      <w:pPr>
        <w:ind w:left="-567"/>
        <w:jc w:val="center"/>
        <w:rPr>
          <w:bCs/>
          <w:color w:val="000000"/>
          <w:sz w:val="28"/>
          <w:szCs w:val="28"/>
        </w:rPr>
      </w:pPr>
    </w:p>
    <w:p w14:paraId="18B0AEE5" w14:textId="77777777" w:rsidR="00D11566" w:rsidRDefault="00D11566" w:rsidP="00D11566">
      <w:pPr>
        <w:ind w:left="-567"/>
        <w:jc w:val="center"/>
        <w:rPr>
          <w:bCs/>
          <w:color w:val="000000"/>
          <w:sz w:val="28"/>
          <w:szCs w:val="28"/>
        </w:rPr>
        <w:sectPr w:rsidR="00D11566" w:rsidSect="006F3F63">
          <w:headerReference w:type="first" r:id="rId8"/>
          <w:pgSz w:w="11906" w:h="16838" w:code="9"/>
          <w:pgMar w:top="709" w:right="57" w:bottom="0" w:left="227" w:header="425" w:footer="0" w:gutter="0"/>
          <w:cols w:space="708"/>
          <w:docGrid w:linePitch="360"/>
        </w:sectPr>
      </w:pPr>
    </w:p>
    <w:p w14:paraId="689AC386" w14:textId="75960E54" w:rsidR="00D11566" w:rsidRPr="00216BF1" w:rsidRDefault="00D11566" w:rsidP="00D11566">
      <w:pPr>
        <w:ind w:left="-567"/>
        <w:jc w:val="center"/>
        <w:rPr>
          <w:bCs/>
          <w:color w:val="000000"/>
          <w:sz w:val="28"/>
          <w:szCs w:val="28"/>
        </w:rPr>
      </w:pPr>
    </w:p>
    <w:p w14:paraId="144BD242" w14:textId="77777777" w:rsidR="00D11566" w:rsidRPr="00216BF1" w:rsidRDefault="00D11566" w:rsidP="00D11566">
      <w:pPr>
        <w:ind w:left="-567" w:firstLine="1134"/>
        <w:jc w:val="center"/>
        <w:rPr>
          <w:bCs/>
          <w:color w:val="000000"/>
          <w:sz w:val="28"/>
          <w:szCs w:val="28"/>
        </w:rPr>
      </w:pPr>
      <w:r w:rsidRPr="00216BF1">
        <w:rPr>
          <w:bCs/>
          <w:color w:val="000000"/>
          <w:sz w:val="28"/>
          <w:szCs w:val="28"/>
        </w:rPr>
        <w:t>Раздел 6. Объем финансовых потребностей, необходимых для реализации производственной программы</w:t>
      </w:r>
    </w:p>
    <w:p w14:paraId="3BCDFB01" w14:textId="77777777" w:rsidR="00D11566" w:rsidRPr="00216BF1" w:rsidRDefault="00D11566" w:rsidP="00D11566">
      <w:pPr>
        <w:ind w:left="-567"/>
        <w:jc w:val="center"/>
        <w:rPr>
          <w:bCs/>
          <w:color w:val="000000"/>
          <w:sz w:val="28"/>
          <w:szCs w:val="28"/>
        </w:rPr>
      </w:pPr>
    </w:p>
    <w:tbl>
      <w:tblPr>
        <w:tblW w:w="10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532"/>
        <w:gridCol w:w="1534"/>
      </w:tblGrid>
      <w:tr w:rsidR="00D11566" w:rsidRPr="00216BF1" w14:paraId="00981803" w14:textId="77777777" w:rsidTr="00D11566">
        <w:trPr>
          <w:trHeight w:val="434"/>
          <w:jc w:val="center"/>
        </w:trPr>
        <w:tc>
          <w:tcPr>
            <w:tcW w:w="7054" w:type="dxa"/>
            <w:vMerge w:val="restart"/>
            <w:shd w:val="clear" w:color="auto" w:fill="auto"/>
            <w:vAlign w:val="center"/>
          </w:tcPr>
          <w:p w14:paraId="682324B6" w14:textId="77777777" w:rsidR="00D11566" w:rsidRPr="00216BF1" w:rsidRDefault="00D11566" w:rsidP="009B684B">
            <w:pPr>
              <w:jc w:val="center"/>
              <w:rPr>
                <w:bCs/>
                <w:color w:val="000000"/>
                <w:sz w:val="28"/>
                <w:szCs w:val="28"/>
              </w:rPr>
            </w:pPr>
            <w:r w:rsidRPr="00216BF1">
              <w:rPr>
                <w:bCs/>
                <w:color w:val="000000"/>
                <w:sz w:val="28"/>
                <w:szCs w:val="28"/>
              </w:rPr>
              <w:t>Наименование показателя</w:t>
            </w:r>
          </w:p>
        </w:tc>
        <w:tc>
          <w:tcPr>
            <w:tcW w:w="3066" w:type="dxa"/>
            <w:gridSpan w:val="2"/>
            <w:vAlign w:val="center"/>
          </w:tcPr>
          <w:p w14:paraId="274441AB" w14:textId="77777777" w:rsidR="00D11566" w:rsidRPr="00216BF1" w:rsidRDefault="00D11566" w:rsidP="009B684B">
            <w:pPr>
              <w:jc w:val="center"/>
              <w:rPr>
                <w:rFonts w:eastAsia="Calibri"/>
                <w:color w:val="000000"/>
                <w:sz w:val="28"/>
                <w:szCs w:val="28"/>
              </w:rPr>
            </w:pPr>
            <w:r>
              <w:rPr>
                <w:rFonts w:eastAsia="Calibri"/>
                <w:color w:val="000000"/>
                <w:sz w:val="28"/>
                <w:szCs w:val="28"/>
              </w:rPr>
              <w:t>2021 год</w:t>
            </w:r>
          </w:p>
        </w:tc>
      </w:tr>
      <w:tr w:rsidR="00D11566" w:rsidRPr="00216BF1" w14:paraId="76E19774" w14:textId="77777777" w:rsidTr="00D11566">
        <w:trPr>
          <w:trHeight w:val="433"/>
          <w:jc w:val="center"/>
        </w:trPr>
        <w:tc>
          <w:tcPr>
            <w:tcW w:w="7054" w:type="dxa"/>
            <w:vMerge/>
            <w:shd w:val="clear" w:color="auto" w:fill="auto"/>
            <w:vAlign w:val="center"/>
          </w:tcPr>
          <w:p w14:paraId="65DDEB3A" w14:textId="77777777" w:rsidR="00D11566" w:rsidRPr="00216BF1" w:rsidRDefault="00D11566" w:rsidP="009B684B">
            <w:pPr>
              <w:jc w:val="center"/>
              <w:rPr>
                <w:bCs/>
                <w:color w:val="000000"/>
                <w:sz w:val="28"/>
                <w:szCs w:val="28"/>
              </w:rPr>
            </w:pPr>
          </w:p>
        </w:tc>
        <w:tc>
          <w:tcPr>
            <w:tcW w:w="1532" w:type="dxa"/>
            <w:shd w:val="clear" w:color="auto" w:fill="auto"/>
            <w:vAlign w:val="center"/>
          </w:tcPr>
          <w:p w14:paraId="0D95FC7F" w14:textId="77777777" w:rsidR="00D11566" w:rsidRDefault="00D11566" w:rsidP="009B684B">
            <w:pPr>
              <w:jc w:val="center"/>
              <w:rPr>
                <w:rFonts w:eastAsia="Calibri"/>
                <w:color w:val="000000"/>
                <w:szCs w:val="28"/>
              </w:rPr>
            </w:pPr>
            <w:r w:rsidRPr="0045035B">
              <w:rPr>
                <w:rFonts w:eastAsia="Calibri"/>
                <w:color w:val="000000"/>
                <w:szCs w:val="28"/>
              </w:rPr>
              <w:t xml:space="preserve">с 01.01. </w:t>
            </w:r>
          </w:p>
          <w:p w14:paraId="4E044CB5" w14:textId="77777777" w:rsidR="00D11566" w:rsidRPr="0045035B" w:rsidRDefault="00D11566" w:rsidP="009B684B">
            <w:pPr>
              <w:jc w:val="center"/>
              <w:rPr>
                <w:rFonts w:eastAsia="Calibri"/>
                <w:color w:val="000000"/>
                <w:szCs w:val="28"/>
              </w:rPr>
            </w:pPr>
            <w:r w:rsidRPr="0045035B">
              <w:rPr>
                <w:rFonts w:eastAsia="Calibri"/>
                <w:color w:val="000000"/>
                <w:szCs w:val="28"/>
              </w:rPr>
              <w:t>по 30.06.</w:t>
            </w:r>
          </w:p>
        </w:tc>
        <w:tc>
          <w:tcPr>
            <w:tcW w:w="1533" w:type="dxa"/>
            <w:shd w:val="clear" w:color="auto" w:fill="auto"/>
            <w:vAlign w:val="center"/>
          </w:tcPr>
          <w:p w14:paraId="15FF9AEA" w14:textId="77777777" w:rsidR="00D11566" w:rsidRDefault="00D11566" w:rsidP="009B684B">
            <w:pPr>
              <w:jc w:val="center"/>
              <w:rPr>
                <w:rFonts w:eastAsia="Calibri"/>
                <w:color w:val="000000"/>
                <w:szCs w:val="28"/>
              </w:rPr>
            </w:pPr>
            <w:r>
              <w:rPr>
                <w:rFonts w:eastAsia="Calibri"/>
                <w:color w:val="000000"/>
                <w:szCs w:val="28"/>
              </w:rPr>
              <w:t xml:space="preserve">с 01.07. </w:t>
            </w:r>
          </w:p>
          <w:p w14:paraId="09E6D0B6" w14:textId="77777777" w:rsidR="00D11566" w:rsidRPr="0045035B" w:rsidRDefault="00D11566" w:rsidP="009B684B">
            <w:pPr>
              <w:jc w:val="center"/>
              <w:rPr>
                <w:rFonts w:eastAsia="Calibri"/>
                <w:color w:val="000000"/>
                <w:szCs w:val="28"/>
              </w:rPr>
            </w:pPr>
            <w:r>
              <w:rPr>
                <w:rFonts w:eastAsia="Calibri"/>
                <w:color w:val="000000"/>
                <w:szCs w:val="28"/>
              </w:rPr>
              <w:t>по 31.12.</w:t>
            </w:r>
          </w:p>
        </w:tc>
      </w:tr>
      <w:tr w:rsidR="00D11566" w:rsidRPr="00216BF1" w14:paraId="6453D8F2" w14:textId="77777777" w:rsidTr="00D11566">
        <w:trPr>
          <w:trHeight w:val="1359"/>
          <w:jc w:val="center"/>
        </w:trPr>
        <w:tc>
          <w:tcPr>
            <w:tcW w:w="7054" w:type="dxa"/>
            <w:shd w:val="clear" w:color="auto" w:fill="auto"/>
            <w:vAlign w:val="center"/>
          </w:tcPr>
          <w:p w14:paraId="477C25F7" w14:textId="77777777" w:rsidR="00D11566" w:rsidRPr="00216BF1" w:rsidRDefault="00D11566" w:rsidP="009B684B">
            <w:pPr>
              <w:rPr>
                <w:bCs/>
                <w:color w:val="000000"/>
                <w:sz w:val="28"/>
                <w:szCs w:val="28"/>
              </w:rPr>
            </w:pPr>
            <w:r w:rsidRPr="00216BF1">
              <w:rPr>
                <w:bCs/>
                <w:color w:val="000000"/>
                <w:sz w:val="28"/>
                <w:szCs w:val="28"/>
              </w:rPr>
              <w:t>Финансовые потребности, необходимые для реализации производственной программы в сфере холодного водоснабжения (подвоз питьевой воды), тыс. руб.</w:t>
            </w:r>
          </w:p>
        </w:tc>
        <w:tc>
          <w:tcPr>
            <w:tcW w:w="1532" w:type="dxa"/>
            <w:vAlign w:val="center"/>
          </w:tcPr>
          <w:p w14:paraId="00C95312" w14:textId="77777777" w:rsidR="00D11566" w:rsidRPr="005F7291" w:rsidRDefault="00D11566" w:rsidP="009B684B">
            <w:pPr>
              <w:jc w:val="center"/>
              <w:rPr>
                <w:bCs/>
                <w:sz w:val="28"/>
              </w:rPr>
            </w:pPr>
            <w:r>
              <w:rPr>
                <w:bCs/>
                <w:sz w:val="28"/>
              </w:rPr>
              <w:t>551,91</w:t>
            </w:r>
          </w:p>
        </w:tc>
        <w:tc>
          <w:tcPr>
            <w:tcW w:w="1533" w:type="dxa"/>
            <w:vAlign w:val="center"/>
          </w:tcPr>
          <w:p w14:paraId="468480F4" w14:textId="77777777" w:rsidR="00D11566" w:rsidRPr="005F7291" w:rsidRDefault="00D11566" w:rsidP="009B684B">
            <w:pPr>
              <w:jc w:val="center"/>
              <w:rPr>
                <w:bCs/>
                <w:sz w:val="28"/>
              </w:rPr>
            </w:pPr>
            <w:r>
              <w:rPr>
                <w:bCs/>
                <w:sz w:val="28"/>
              </w:rPr>
              <w:t>578,37</w:t>
            </w:r>
          </w:p>
        </w:tc>
      </w:tr>
    </w:tbl>
    <w:p w14:paraId="7FB6AC14" w14:textId="77777777" w:rsidR="00D11566" w:rsidRPr="00216BF1" w:rsidRDefault="00D11566" w:rsidP="00D11566">
      <w:pPr>
        <w:ind w:left="-567"/>
        <w:jc w:val="center"/>
        <w:rPr>
          <w:bCs/>
          <w:color w:val="000000"/>
          <w:sz w:val="28"/>
          <w:szCs w:val="28"/>
        </w:rPr>
      </w:pPr>
    </w:p>
    <w:p w14:paraId="1DF47840" w14:textId="77777777" w:rsidR="00D11566" w:rsidRPr="00216BF1" w:rsidRDefault="00D11566" w:rsidP="00D11566">
      <w:pPr>
        <w:ind w:left="-567"/>
        <w:jc w:val="center"/>
        <w:rPr>
          <w:bCs/>
          <w:color w:val="000000"/>
          <w:sz w:val="28"/>
          <w:szCs w:val="28"/>
        </w:rPr>
      </w:pPr>
    </w:p>
    <w:p w14:paraId="46B5E1D4" w14:textId="77777777" w:rsidR="00D11566" w:rsidRPr="00216BF1" w:rsidRDefault="00D11566" w:rsidP="00D11566">
      <w:pPr>
        <w:ind w:left="-567"/>
        <w:jc w:val="center"/>
        <w:rPr>
          <w:bCs/>
          <w:color w:val="000000"/>
          <w:sz w:val="28"/>
          <w:szCs w:val="28"/>
        </w:rPr>
      </w:pPr>
    </w:p>
    <w:p w14:paraId="4AA54CCB" w14:textId="77777777" w:rsidR="00D11566" w:rsidRPr="00216BF1" w:rsidRDefault="00D11566" w:rsidP="00D11566">
      <w:pPr>
        <w:ind w:left="-567"/>
        <w:jc w:val="center"/>
        <w:rPr>
          <w:bCs/>
          <w:color w:val="000000"/>
          <w:sz w:val="28"/>
          <w:szCs w:val="28"/>
        </w:rPr>
      </w:pPr>
    </w:p>
    <w:p w14:paraId="427FEC3A" w14:textId="77777777" w:rsidR="00D11566" w:rsidRPr="00216BF1" w:rsidRDefault="00D11566" w:rsidP="00D11566">
      <w:pPr>
        <w:ind w:left="-567"/>
        <w:jc w:val="center"/>
        <w:rPr>
          <w:bCs/>
          <w:color w:val="000000"/>
          <w:sz w:val="28"/>
          <w:szCs w:val="28"/>
        </w:rPr>
      </w:pPr>
    </w:p>
    <w:p w14:paraId="4E3B7AF7" w14:textId="77777777" w:rsidR="00D11566" w:rsidRPr="00216BF1" w:rsidRDefault="00D11566" w:rsidP="00D11566">
      <w:pPr>
        <w:ind w:left="-567"/>
        <w:jc w:val="center"/>
        <w:rPr>
          <w:bCs/>
          <w:color w:val="000000"/>
          <w:sz w:val="28"/>
          <w:szCs w:val="28"/>
        </w:rPr>
      </w:pPr>
      <w:r w:rsidRPr="00216BF1">
        <w:rPr>
          <w:bCs/>
          <w:color w:val="000000"/>
          <w:sz w:val="28"/>
          <w:szCs w:val="28"/>
        </w:rPr>
        <w:t>Раздел 7. График реализации мероприятий производственной программы</w:t>
      </w:r>
    </w:p>
    <w:p w14:paraId="5AE9356A" w14:textId="77777777" w:rsidR="00D11566" w:rsidRPr="00216BF1" w:rsidRDefault="00D11566" w:rsidP="00D11566">
      <w:pPr>
        <w:ind w:left="-567"/>
        <w:jc w:val="center"/>
        <w:rPr>
          <w:bCs/>
          <w:color w:val="000000"/>
          <w:sz w:val="28"/>
          <w:szCs w:val="28"/>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260"/>
        <w:gridCol w:w="3261"/>
      </w:tblGrid>
      <w:tr w:rsidR="00D11566" w:rsidRPr="00216BF1" w14:paraId="1B1981AD" w14:textId="77777777" w:rsidTr="00D11566">
        <w:trPr>
          <w:trHeight w:val="914"/>
          <w:jc w:val="center"/>
        </w:trPr>
        <w:tc>
          <w:tcPr>
            <w:tcW w:w="3539" w:type="dxa"/>
            <w:shd w:val="clear" w:color="auto" w:fill="auto"/>
            <w:vAlign w:val="center"/>
          </w:tcPr>
          <w:p w14:paraId="3FB2FBA0" w14:textId="77777777" w:rsidR="00D11566" w:rsidRPr="00216BF1" w:rsidRDefault="00D11566" w:rsidP="009B684B">
            <w:pPr>
              <w:jc w:val="center"/>
              <w:rPr>
                <w:bCs/>
                <w:color w:val="000000"/>
                <w:sz w:val="28"/>
                <w:szCs w:val="28"/>
              </w:rPr>
            </w:pPr>
            <w:r w:rsidRPr="00216BF1">
              <w:rPr>
                <w:bCs/>
                <w:color w:val="000000"/>
                <w:sz w:val="28"/>
                <w:szCs w:val="28"/>
              </w:rPr>
              <w:t>Наименование мероприятия</w:t>
            </w:r>
          </w:p>
        </w:tc>
        <w:tc>
          <w:tcPr>
            <w:tcW w:w="3260" w:type="dxa"/>
            <w:shd w:val="clear" w:color="auto" w:fill="auto"/>
            <w:vAlign w:val="center"/>
          </w:tcPr>
          <w:p w14:paraId="506BF3FA" w14:textId="77777777" w:rsidR="00D11566" w:rsidRPr="00216BF1" w:rsidRDefault="00D11566" w:rsidP="009B684B">
            <w:pPr>
              <w:jc w:val="center"/>
              <w:rPr>
                <w:bCs/>
                <w:color w:val="000000"/>
                <w:sz w:val="28"/>
                <w:szCs w:val="28"/>
              </w:rPr>
            </w:pPr>
            <w:r w:rsidRPr="00216BF1">
              <w:rPr>
                <w:bCs/>
                <w:color w:val="000000"/>
                <w:sz w:val="28"/>
                <w:szCs w:val="28"/>
              </w:rPr>
              <w:t>Дата начала    реализации мероприятий</w:t>
            </w:r>
          </w:p>
        </w:tc>
        <w:tc>
          <w:tcPr>
            <w:tcW w:w="3261" w:type="dxa"/>
            <w:shd w:val="clear" w:color="auto" w:fill="auto"/>
            <w:vAlign w:val="center"/>
          </w:tcPr>
          <w:p w14:paraId="587BA944" w14:textId="77777777" w:rsidR="00D11566" w:rsidRPr="00216BF1" w:rsidRDefault="00D11566" w:rsidP="009B684B">
            <w:pPr>
              <w:jc w:val="center"/>
              <w:rPr>
                <w:bCs/>
                <w:color w:val="000000"/>
                <w:sz w:val="28"/>
                <w:szCs w:val="28"/>
              </w:rPr>
            </w:pPr>
            <w:r w:rsidRPr="00216BF1">
              <w:rPr>
                <w:bCs/>
                <w:color w:val="000000"/>
                <w:sz w:val="28"/>
                <w:szCs w:val="28"/>
              </w:rPr>
              <w:t>Дата окончания реализации мероприятий</w:t>
            </w:r>
          </w:p>
        </w:tc>
      </w:tr>
      <w:tr w:rsidR="00D11566" w:rsidRPr="00216BF1" w14:paraId="7EE4E379" w14:textId="77777777" w:rsidTr="00D11566">
        <w:trPr>
          <w:trHeight w:val="1409"/>
          <w:jc w:val="center"/>
        </w:trPr>
        <w:tc>
          <w:tcPr>
            <w:tcW w:w="3539" w:type="dxa"/>
            <w:shd w:val="clear" w:color="auto" w:fill="auto"/>
            <w:vAlign w:val="center"/>
          </w:tcPr>
          <w:p w14:paraId="3C9099DF" w14:textId="77777777" w:rsidR="00D11566" w:rsidRPr="00216BF1" w:rsidRDefault="00D11566" w:rsidP="009B684B">
            <w:pPr>
              <w:jc w:val="center"/>
              <w:rPr>
                <w:bCs/>
                <w:color w:val="000000"/>
                <w:sz w:val="28"/>
                <w:szCs w:val="28"/>
              </w:rPr>
            </w:pPr>
            <w:r w:rsidRPr="00216BF1">
              <w:rPr>
                <w:bCs/>
                <w:color w:val="000000"/>
                <w:sz w:val="28"/>
                <w:szCs w:val="28"/>
              </w:rPr>
              <w:t xml:space="preserve">Бесперебойное холодное водоснабжение  </w:t>
            </w:r>
          </w:p>
        </w:tc>
        <w:tc>
          <w:tcPr>
            <w:tcW w:w="3260" w:type="dxa"/>
            <w:shd w:val="clear" w:color="auto" w:fill="auto"/>
            <w:vAlign w:val="center"/>
          </w:tcPr>
          <w:p w14:paraId="126BD98E" w14:textId="77777777" w:rsidR="00D11566" w:rsidRPr="009A3D2F" w:rsidRDefault="00D11566" w:rsidP="009B684B">
            <w:pPr>
              <w:jc w:val="center"/>
              <w:rPr>
                <w:bCs/>
                <w:sz w:val="28"/>
                <w:szCs w:val="28"/>
              </w:rPr>
            </w:pPr>
            <w:r>
              <w:rPr>
                <w:bCs/>
                <w:sz w:val="28"/>
                <w:szCs w:val="28"/>
              </w:rPr>
              <w:t>0</w:t>
            </w:r>
            <w:r w:rsidRPr="009A3D2F">
              <w:rPr>
                <w:bCs/>
                <w:sz w:val="28"/>
                <w:szCs w:val="28"/>
              </w:rPr>
              <w:t>1.01.202</w:t>
            </w:r>
            <w:r>
              <w:rPr>
                <w:bCs/>
                <w:sz w:val="28"/>
                <w:szCs w:val="28"/>
              </w:rPr>
              <w:t>1</w:t>
            </w:r>
          </w:p>
        </w:tc>
        <w:tc>
          <w:tcPr>
            <w:tcW w:w="3261" w:type="dxa"/>
            <w:shd w:val="clear" w:color="auto" w:fill="auto"/>
            <w:vAlign w:val="center"/>
          </w:tcPr>
          <w:p w14:paraId="4E85D262" w14:textId="77777777" w:rsidR="00D11566" w:rsidRPr="00216BF1" w:rsidRDefault="00D11566" w:rsidP="009B684B">
            <w:pPr>
              <w:jc w:val="center"/>
              <w:rPr>
                <w:bCs/>
                <w:color w:val="000000"/>
                <w:sz w:val="28"/>
                <w:szCs w:val="28"/>
              </w:rPr>
            </w:pPr>
            <w:r w:rsidRPr="00216BF1">
              <w:rPr>
                <w:bCs/>
                <w:color w:val="000000"/>
                <w:sz w:val="28"/>
                <w:szCs w:val="28"/>
              </w:rPr>
              <w:t>3</w:t>
            </w:r>
            <w:r>
              <w:rPr>
                <w:bCs/>
                <w:color w:val="000000"/>
                <w:sz w:val="28"/>
                <w:szCs w:val="28"/>
              </w:rPr>
              <w:t>1.12.2021</w:t>
            </w:r>
          </w:p>
        </w:tc>
      </w:tr>
    </w:tbl>
    <w:p w14:paraId="2DF78C0C" w14:textId="77777777" w:rsidR="00D11566" w:rsidRPr="00216BF1" w:rsidRDefault="00D11566" w:rsidP="00D11566">
      <w:pPr>
        <w:ind w:left="-567"/>
        <w:jc w:val="center"/>
        <w:rPr>
          <w:bCs/>
          <w:color w:val="000000"/>
          <w:sz w:val="28"/>
          <w:szCs w:val="28"/>
        </w:rPr>
      </w:pPr>
    </w:p>
    <w:p w14:paraId="0CC48234" w14:textId="77777777" w:rsidR="00D11566" w:rsidRPr="00216BF1" w:rsidRDefault="00D11566" w:rsidP="00D11566">
      <w:pPr>
        <w:tabs>
          <w:tab w:val="left" w:pos="0"/>
        </w:tabs>
        <w:ind w:left="3544"/>
        <w:jc w:val="center"/>
        <w:rPr>
          <w:color w:val="000000"/>
          <w:sz w:val="28"/>
          <w:szCs w:val="28"/>
        </w:rPr>
      </w:pPr>
    </w:p>
    <w:p w14:paraId="69C3B032" w14:textId="77777777" w:rsidR="00D11566" w:rsidRPr="00216BF1" w:rsidRDefault="00D11566" w:rsidP="00D11566">
      <w:pPr>
        <w:tabs>
          <w:tab w:val="left" w:pos="0"/>
        </w:tabs>
        <w:ind w:left="3544"/>
        <w:jc w:val="center"/>
        <w:rPr>
          <w:color w:val="000000"/>
          <w:sz w:val="28"/>
          <w:szCs w:val="28"/>
        </w:rPr>
      </w:pPr>
    </w:p>
    <w:p w14:paraId="134B6DEB" w14:textId="77777777" w:rsidR="00D11566" w:rsidRPr="00216BF1" w:rsidRDefault="00D11566" w:rsidP="00D11566">
      <w:pPr>
        <w:tabs>
          <w:tab w:val="left" w:pos="0"/>
        </w:tabs>
        <w:ind w:left="3544"/>
        <w:jc w:val="center"/>
        <w:rPr>
          <w:color w:val="000000"/>
          <w:sz w:val="28"/>
          <w:szCs w:val="28"/>
        </w:rPr>
      </w:pPr>
    </w:p>
    <w:p w14:paraId="4FC49E98" w14:textId="77777777" w:rsidR="00D11566" w:rsidRPr="00216BF1" w:rsidRDefault="00D11566" w:rsidP="00D11566">
      <w:pPr>
        <w:tabs>
          <w:tab w:val="left" w:pos="0"/>
        </w:tabs>
        <w:ind w:left="3544"/>
        <w:jc w:val="center"/>
        <w:rPr>
          <w:color w:val="000000"/>
          <w:sz w:val="28"/>
          <w:szCs w:val="28"/>
        </w:rPr>
      </w:pPr>
    </w:p>
    <w:p w14:paraId="45051F56" w14:textId="77777777" w:rsidR="00D11566" w:rsidRPr="00216BF1" w:rsidRDefault="00D11566" w:rsidP="00D11566">
      <w:pPr>
        <w:tabs>
          <w:tab w:val="left" w:pos="0"/>
        </w:tabs>
        <w:ind w:left="3544"/>
        <w:jc w:val="center"/>
        <w:rPr>
          <w:color w:val="000000"/>
          <w:sz w:val="28"/>
          <w:szCs w:val="28"/>
        </w:rPr>
      </w:pPr>
    </w:p>
    <w:p w14:paraId="708FF238" w14:textId="77777777" w:rsidR="00D11566" w:rsidRPr="00216BF1" w:rsidRDefault="00D11566" w:rsidP="00D11566">
      <w:pPr>
        <w:jc w:val="center"/>
        <w:rPr>
          <w:color w:val="000000"/>
          <w:sz w:val="28"/>
          <w:szCs w:val="28"/>
        </w:rPr>
      </w:pPr>
    </w:p>
    <w:p w14:paraId="5D4C2F39" w14:textId="77777777" w:rsidR="00D11566" w:rsidRPr="00216BF1" w:rsidRDefault="00D11566" w:rsidP="00D11566">
      <w:pPr>
        <w:jc w:val="center"/>
        <w:rPr>
          <w:color w:val="000000"/>
          <w:sz w:val="28"/>
          <w:szCs w:val="28"/>
        </w:rPr>
      </w:pPr>
    </w:p>
    <w:p w14:paraId="4EBC98AA" w14:textId="77777777" w:rsidR="00D11566" w:rsidRPr="00216BF1" w:rsidRDefault="00D11566" w:rsidP="00D11566">
      <w:pPr>
        <w:jc w:val="center"/>
        <w:rPr>
          <w:color w:val="000000"/>
          <w:sz w:val="28"/>
          <w:szCs w:val="28"/>
        </w:rPr>
      </w:pPr>
    </w:p>
    <w:p w14:paraId="34398E5F" w14:textId="77777777" w:rsidR="00D11566" w:rsidRPr="00216BF1" w:rsidRDefault="00D11566" w:rsidP="00D11566">
      <w:pPr>
        <w:jc w:val="center"/>
        <w:rPr>
          <w:color w:val="000000"/>
          <w:sz w:val="28"/>
          <w:szCs w:val="28"/>
        </w:rPr>
      </w:pPr>
    </w:p>
    <w:p w14:paraId="1F179979" w14:textId="77777777" w:rsidR="00D11566" w:rsidRPr="00216BF1" w:rsidRDefault="00D11566" w:rsidP="00D11566">
      <w:pPr>
        <w:jc w:val="center"/>
        <w:rPr>
          <w:color w:val="000000"/>
          <w:sz w:val="28"/>
          <w:szCs w:val="28"/>
        </w:rPr>
      </w:pPr>
    </w:p>
    <w:p w14:paraId="67676AF5" w14:textId="77777777" w:rsidR="00D11566" w:rsidRPr="00216BF1" w:rsidRDefault="00D11566" w:rsidP="00D11566">
      <w:pPr>
        <w:jc w:val="center"/>
        <w:rPr>
          <w:color w:val="000000"/>
          <w:sz w:val="28"/>
          <w:szCs w:val="28"/>
        </w:rPr>
      </w:pPr>
    </w:p>
    <w:p w14:paraId="057F1518" w14:textId="77777777" w:rsidR="00D11566" w:rsidRPr="00216BF1" w:rsidRDefault="00D11566" w:rsidP="00D11566">
      <w:pPr>
        <w:jc w:val="center"/>
        <w:rPr>
          <w:color w:val="000000"/>
          <w:sz w:val="28"/>
          <w:szCs w:val="28"/>
        </w:rPr>
      </w:pPr>
    </w:p>
    <w:p w14:paraId="7758F642" w14:textId="77777777" w:rsidR="00D11566" w:rsidRPr="00216BF1" w:rsidRDefault="00D11566" w:rsidP="00D11566">
      <w:pPr>
        <w:jc w:val="center"/>
        <w:rPr>
          <w:color w:val="000000"/>
          <w:sz w:val="28"/>
          <w:szCs w:val="28"/>
        </w:rPr>
      </w:pPr>
    </w:p>
    <w:p w14:paraId="2AEC3930" w14:textId="77777777" w:rsidR="00D11566" w:rsidRPr="00216BF1" w:rsidRDefault="00D11566" w:rsidP="00D11566">
      <w:pPr>
        <w:jc w:val="center"/>
        <w:rPr>
          <w:color w:val="000000"/>
          <w:sz w:val="28"/>
          <w:szCs w:val="28"/>
        </w:rPr>
      </w:pPr>
    </w:p>
    <w:p w14:paraId="435ABFFA" w14:textId="77777777" w:rsidR="00D11566" w:rsidRPr="00216BF1" w:rsidRDefault="00D11566" w:rsidP="00D11566">
      <w:pPr>
        <w:jc w:val="center"/>
        <w:rPr>
          <w:color w:val="000000"/>
          <w:sz w:val="28"/>
          <w:szCs w:val="28"/>
        </w:rPr>
      </w:pPr>
    </w:p>
    <w:p w14:paraId="0B83B5FC" w14:textId="77777777" w:rsidR="00D11566" w:rsidRPr="00216BF1" w:rsidRDefault="00D11566" w:rsidP="00D11566">
      <w:pPr>
        <w:jc w:val="center"/>
        <w:rPr>
          <w:color w:val="000000"/>
          <w:sz w:val="28"/>
          <w:szCs w:val="28"/>
        </w:rPr>
      </w:pPr>
    </w:p>
    <w:p w14:paraId="56E9480E" w14:textId="77777777" w:rsidR="00D11566" w:rsidRPr="00216BF1" w:rsidRDefault="00D11566" w:rsidP="00D11566">
      <w:pPr>
        <w:jc w:val="center"/>
        <w:rPr>
          <w:color w:val="000000"/>
          <w:sz w:val="28"/>
          <w:szCs w:val="28"/>
        </w:rPr>
      </w:pPr>
    </w:p>
    <w:p w14:paraId="4E7E342D" w14:textId="77777777" w:rsidR="00D11566" w:rsidRPr="00216BF1" w:rsidRDefault="00D11566" w:rsidP="00D11566">
      <w:pPr>
        <w:jc w:val="center"/>
        <w:rPr>
          <w:color w:val="000000"/>
          <w:sz w:val="28"/>
          <w:szCs w:val="28"/>
        </w:rPr>
      </w:pPr>
    </w:p>
    <w:p w14:paraId="5AA47C2F" w14:textId="77777777" w:rsidR="00D11566" w:rsidRPr="00216BF1" w:rsidRDefault="00D11566" w:rsidP="00D11566">
      <w:pPr>
        <w:jc w:val="center"/>
        <w:rPr>
          <w:color w:val="000000"/>
          <w:sz w:val="28"/>
          <w:szCs w:val="28"/>
        </w:rPr>
      </w:pPr>
    </w:p>
    <w:p w14:paraId="733D0F1B" w14:textId="77777777" w:rsidR="00D11566" w:rsidRPr="00216BF1" w:rsidRDefault="00D11566" w:rsidP="00D11566">
      <w:pPr>
        <w:jc w:val="center"/>
        <w:rPr>
          <w:color w:val="000000"/>
          <w:sz w:val="28"/>
          <w:szCs w:val="28"/>
        </w:rPr>
      </w:pPr>
    </w:p>
    <w:p w14:paraId="08797E91" w14:textId="77777777" w:rsidR="00D11566" w:rsidRPr="00216BF1" w:rsidRDefault="00D11566" w:rsidP="00D11566">
      <w:pPr>
        <w:jc w:val="center"/>
        <w:rPr>
          <w:color w:val="000000"/>
          <w:sz w:val="28"/>
          <w:szCs w:val="28"/>
        </w:rPr>
      </w:pPr>
    </w:p>
    <w:p w14:paraId="37F9289D" w14:textId="77777777" w:rsidR="00D11566" w:rsidRPr="00216BF1" w:rsidRDefault="00D11566" w:rsidP="00D11566">
      <w:pPr>
        <w:jc w:val="center"/>
        <w:rPr>
          <w:color w:val="000000"/>
          <w:sz w:val="28"/>
          <w:szCs w:val="28"/>
        </w:rPr>
      </w:pPr>
    </w:p>
    <w:p w14:paraId="6B2FB150" w14:textId="77777777" w:rsidR="00D11566" w:rsidRDefault="00D11566" w:rsidP="00D11566">
      <w:pPr>
        <w:jc w:val="center"/>
        <w:rPr>
          <w:color w:val="000000"/>
          <w:sz w:val="28"/>
          <w:szCs w:val="28"/>
        </w:rPr>
        <w:sectPr w:rsidR="00D11566" w:rsidSect="006F3F63">
          <w:pgSz w:w="11906" w:h="16838" w:code="9"/>
          <w:pgMar w:top="709" w:right="57" w:bottom="0" w:left="227" w:header="425" w:footer="0" w:gutter="0"/>
          <w:cols w:space="708"/>
          <w:docGrid w:linePitch="360"/>
        </w:sectPr>
      </w:pPr>
    </w:p>
    <w:p w14:paraId="6C97E1C1" w14:textId="08D84084" w:rsidR="00D11566" w:rsidRPr="00216BF1" w:rsidRDefault="00D11566" w:rsidP="00D11566">
      <w:pPr>
        <w:jc w:val="center"/>
        <w:rPr>
          <w:color w:val="000000"/>
          <w:sz w:val="28"/>
          <w:szCs w:val="28"/>
        </w:rPr>
      </w:pPr>
    </w:p>
    <w:p w14:paraId="7978DAB7" w14:textId="77777777" w:rsidR="00D11566" w:rsidRPr="00216BF1" w:rsidRDefault="00D11566" w:rsidP="00D11566">
      <w:pPr>
        <w:jc w:val="center"/>
        <w:rPr>
          <w:color w:val="000000"/>
          <w:sz w:val="28"/>
          <w:szCs w:val="28"/>
        </w:rPr>
      </w:pPr>
      <w:r w:rsidRPr="00216BF1">
        <w:rPr>
          <w:color w:val="000000"/>
          <w:sz w:val="28"/>
          <w:szCs w:val="28"/>
        </w:rPr>
        <w:t xml:space="preserve">Раздел 8. </w:t>
      </w:r>
      <w:r w:rsidRPr="00216BF1">
        <w:rPr>
          <w:bCs/>
          <w:color w:val="000000"/>
          <w:sz w:val="28"/>
          <w:szCs w:val="28"/>
        </w:rPr>
        <w:t xml:space="preserve">Показатели надежности, качества, энергетической эффективности объектов систем </w:t>
      </w:r>
      <w:r w:rsidRPr="00216BF1">
        <w:rPr>
          <w:color w:val="000000"/>
          <w:sz w:val="28"/>
          <w:szCs w:val="28"/>
        </w:rPr>
        <w:t>холодного водоснабжения (подвоз питьевой воды)</w:t>
      </w:r>
    </w:p>
    <w:p w14:paraId="2C6BA7D3" w14:textId="77777777" w:rsidR="00D11566" w:rsidRPr="00216BF1" w:rsidRDefault="00D11566" w:rsidP="00D11566">
      <w:pPr>
        <w:tabs>
          <w:tab w:val="left" w:pos="0"/>
        </w:tabs>
        <w:ind w:left="3544"/>
        <w:jc w:val="center"/>
        <w:rPr>
          <w:color w:val="000000"/>
          <w:sz w:val="28"/>
          <w:szCs w:val="28"/>
        </w:rPr>
      </w:pP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46"/>
        <w:gridCol w:w="1701"/>
        <w:gridCol w:w="1559"/>
        <w:gridCol w:w="1559"/>
      </w:tblGrid>
      <w:tr w:rsidR="00D11566" w:rsidRPr="00216BF1" w14:paraId="66448C35" w14:textId="77777777" w:rsidTr="00D11566">
        <w:trPr>
          <w:jc w:val="center"/>
        </w:trPr>
        <w:tc>
          <w:tcPr>
            <w:tcW w:w="709" w:type="dxa"/>
            <w:shd w:val="clear" w:color="auto" w:fill="auto"/>
            <w:vAlign w:val="center"/>
          </w:tcPr>
          <w:p w14:paraId="3912218B" w14:textId="77777777" w:rsidR="00D11566" w:rsidRPr="00216BF1" w:rsidRDefault="00D11566" w:rsidP="009B684B">
            <w:pPr>
              <w:jc w:val="center"/>
              <w:rPr>
                <w:bCs/>
                <w:color w:val="000000"/>
                <w:sz w:val="28"/>
                <w:szCs w:val="28"/>
              </w:rPr>
            </w:pPr>
            <w:r w:rsidRPr="00216BF1">
              <w:rPr>
                <w:bCs/>
                <w:color w:val="000000"/>
                <w:sz w:val="28"/>
                <w:szCs w:val="28"/>
              </w:rPr>
              <w:t>№</w:t>
            </w:r>
          </w:p>
          <w:p w14:paraId="079DADD0" w14:textId="77777777" w:rsidR="00D11566" w:rsidRPr="00216BF1" w:rsidRDefault="00D11566" w:rsidP="009B684B">
            <w:pPr>
              <w:jc w:val="center"/>
              <w:rPr>
                <w:bCs/>
                <w:color w:val="000000"/>
                <w:sz w:val="28"/>
                <w:szCs w:val="28"/>
              </w:rPr>
            </w:pPr>
            <w:r w:rsidRPr="00216BF1">
              <w:rPr>
                <w:bCs/>
                <w:color w:val="000000"/>
                <w:sz w:val="28"/>
                <w:szCs w:val="28"/>
              </w:rPr>
              <w:t xml:space="preserve"> п/п</w:t>
            </w:r>
          </w:p>
        </w:tc>
        <w:tc>
          <w:tcPr>
            <w:tcW w:w="5246" w:type="dxa"/>
            <w:shd w:val="clear" w:color="auto" w:fill="auto"/>
            <w:vAlign w:val="center"/>
          </w:tcPr>
          <w:p w14:paraId="4721AFA5" w14:textId="77777777" w:rsidR="00D11566" w:rsidRPr="00216BF1" w:rsidRDefault="00D11566" w:rsidP="009B684B">
            <w:pPr>
              <w:jc w:val="center"/>
              <w:rPr>
                <w:bCs/>
                <w:color w:val="000000"/>
                <w:sz w:val="28"/>
                <w:szCs w:val="28"/>
              </w:rPr>
            </w:pPr>
            <w:r w:rsidRPr="00216BF1">
              <w:rPr>
                <w:bCs/>
                <w:color w:val="000000"/>
                <w:sz w:val="28"/>
                <w:szCs w:val="28"/>
              </w:rPr>
              <w:t>Наименование показателя</w:t>
            </w:r>
          </w:p>
        </w:tc>
        <w:tc>
          <w:tcPr>
            <w:tcW w:w="1701" w:type="dxa"/>
            <w:shd w:val="clear" w:color="auto" w:fill="auto"/>
            <w:vAlign w:val="center"/>
          </w:tcPr>
          <w:p w14:paraId="725C37C9" w14:textId="77777777" w:rsidR="00D11566" w:rsidRPr="00216BF1" w:rsidRDefault="00D11566" w:rsidP="009B684B">
            <w:pPr>
              <w:jc w:val="center"/>
              <w:rPr>
                <w:bCs/>
                <w:color w:val="000000"/>
                <w:sz w:val="28"/>
                <w:szCs w:val="28"/>
              </w:rPr>
            </w:pPr>
            <w:r w:rsidRPr="00216BF1">
              <w:rPr>
                <w:bCs/>
                <w:color w:val="000000"/>
                <w:sz w:val="28"/>
                <w:szCs w:val="28"/>
              </w:rPr>
              <w:t>Ожидаемые значения</w:t>
            </w:r>
          </w:p>
          <w:p w14:paraId="56D51AF8" w14:textId="77777777" w:rsidR="00D11566" w:rsidRPr="00216BF1" w:rsidRDefault="00D11566" w:rsidP="009B684B">
            <w:pPr>
              <w:jc w:val="center"/>
              <w:rPr>
                <w:bCs/>
                <w:color w:val="000000"/>
                <w:sz w:val="28"/>
                <w:szCs w:val="28"/>
              </w:rPr>
            </w:pPr>
            <w:r>
              <w:rPr>
                <w:bCs/>
                <w:color w:val="000000"/>
                <w:sz w:val="28"/>
                <w:szCs w:val="28"/>
              </w:rPr>
              <w:t>2020</w:t>
            </w:r>
            <w:r w:rsidRPr="00216BF1">
              <w:rPr>
                <w:bCs/>
                <w:color w:val="000000"/>
                <w:sz w:val="28"/>
                <w:szCs w:val="28"/>
              </w:rPr>
              <w:t xml:space="preserve"> год</w:t>
            </w:r>
          </w:p>
        </w:tc>
        <w:tc>
          <w:tcPr>
            <w:tcW w:w="1559" w:type="dxa"/>
            <w:vAlign w:val="center"/>
          </w:tcPr>
          <w:p w14:paraId="48788D29" w14:textId="77777777" w:rsidR="00D11566" w:rsidRPr="00216BF1" w:rsidRDefault="00D11566" w:rsidP="009B684B">
            <w:pPr>
              <w:jc w:val="center"/>
              <w:rPr>
                <w:bCs/>
                <w:color w:val="000000"/>
                <w:sz w:val="28"/>
                <w:szCs w:val="28"/>
              </w:rPr>
            </w:pPr>
            <w:r w:rsidRPr="00216BF1">
              <w:rPr>
                <w:bCs/>
                <w:color w:val="000000"/>
                <w:sz w:val="28"/>
                <w:szCs w:val="28"/>
              </w:rPr>
              <w:t>План</w:t>
            </w:r>
          </w:p>
          <w:p w14:paraId="53CC3B67" w14:textId="77777777" w:rsidR="00D11566" w:rsidRPr="00216BF1" w:rsidRDefault="00D11566" w:rsidP="009B684B">
            <w:pPr>
              <w:jc w:val="center"/>
              <w:rPr>
                <w:bCs/>
                <w:color w:val="000000"/>
                <w:sz w:val="28"/>
                <w:szCs w:val="28"/>
              </w:rPr>
            </w:pPr>
            <w:r>
              <w:rPr>
                <w:bCs/>
                <w:color w:val="000000"/>
                <w:sz w:val="28"/>
                <w:szCs w:val="28"/>
              </w:rPr>
              <w:t>2021</w:t>
            </w:r>
            <w:r w:rsidRPr="00216BF1">
              <w:rPr>
                <w:bCs/>
                <w:color w:val="000000"/>
                <w:sz w:val="28"/>
                <w:szCs w:val="28"/>
              </w:rPr>
              <w:t xml:space="preserve"> год</w:t>
            </w:r>
          </w:p>
        </w:tc>
        <w:tc>
          <w:tcPr>
            <w:tcW w:w="1559" w:type="dxa"/>
            <w:vAlign w:val="center"/>
          </w:tcPr>
          <w:p w14:paraId="5D0FD2A1" w14:textId="77777777" w:rsidR="00D11566" w:rsidRPr="00216BF1" w:rsidRDefault="00D11566" w:rsidP="009B684B">
            <w:pPr>
              <w:jc w:val="center"/>
              <w:rPr>
                <w:bCs/>
                <w:color w:val="000000"/>
                <w:sz w:val="28"/>
                <w:szCs w:val="28"/>
              </w:rPr>
            </w:pPr>
            <w:r w:rsidRPr="00216BF1">
              <w:rPr>
                <w:bCs/>
                <w:color w:val="000000"/>
                <w:sz w:val="28"/>
                <w:szCs w:val="28"/>
              </w:rPr>
              <w:t>План</w:t>
            </w:r>
          </w:p>
          <w:p w14:paraId="43106020" w14:textId="77777777" w:rsidR="00D11566" w:rsidRPr="00216BF1" w:rsidRDefault="00D11566" w:rsidP="009B684B">
            <w:pPr>
              <w:jc w:val="center"/>
              <w:rPr>
                <w:bCs/>
                <w:color w:val="000000"/>
                <w:sz w:val="28"/>
                <w:szCs w:val="28"/>
              </w:rPr>
            </w:pPr>
            <w:r w:rsidRPr="00216BF1">
              <w:rPr>
                <w:bCs/>
                <w:color w:val="000000"/>
                <w:sz w:val="28"/>
                <w:szCs w:val="28"/>
              </w:rPr>
              <w:t>20</w:t>
            </w:r>
            <w:r>
              <w:rPr>
                <w:bCs/>
                <w:color w:val="000000"/>
                <w:sz w:val="28"/>
                <w:szCs w:val="28"/>
              </w:rPr>
              <w:t>22</w:t>
            </w:r>
            <w:r w:rsidRPr="00216BF1">
              <w:rPr>
                <w:bCs/>
                <w:color w:val="000000"/>
                <w:sz w:val="28"/>
                <w:szCs w:val="28"/>
              </w:rPr>
              <w:t xml:space="preserve"> год</w:t>
            </w:r>
          </w:p>
        </w:tc>
      </w:tr>
      <w:tr w:rsidR="00D11566" w:rsidRPr="00216BF1" w14:paraId="63B46C77" w14:textId="77777777" w:rsidTr="00D11566">
        <w:trPr>
          <w:trHeight w:val="450"/>
          <w:jc w:val="center"/>
        </w:trPr>
        <w:tc>
          <w:tcPr>
            <w:tcW w:w="10774" w:type="dxa"/>
            <w:gridSpan w:val="5"/>
            <w:shd w:val="clear" w:color="auto" w:fill="auto"/>
            <w:vAlign w:val="center"/>
          </w:tcPr>
          <w:p w14:paraId="6EC3AC43" w14:textId="77777777" w:rsidR="00D11566" w:rsidRPr="00216BF1" w:rsidRDefault="00D11566" w:rsidP="00317D57">
            <w:pPr>
              <w:numPr>
                <w:ilvl w:val="0"/>
                <w:numId w:val="9"/>
              </w:numPr>
              <w:jc w:val="center"/>
              <w:rPr>
                <w:bCs/>
                <w:color w:val="000000"/>
                <w:sz w:val="28"/>
                <w:szCs w:val="28"/>
              </w:rPr>
            </w:pPr>
            <w:r w:rsidRPr="00216BF1">
              <w:rPr>
                <w:bCs/>
                <w:color w:val="000000"/>
                <w:sz w:val="28"/>
                <w:szCs w:val="28"/>
              </w:rPr>
              <w:t>Показатели качества воды</w:t>
            </w:r>
          </w:p>
        </w:tc>
      </w:tr>
      <w:tr w:rsidR="00D11566" w:rsidRPr="00216BF1" w14:paraId="382D28FA" w14:textId="77777777" w:rsidTr="00D11566">
        <w:trPr>
          <w:trHeight w:val="1974"/>
          <w:jc w:val="center"/>
        </w:trPr>
        <w:tc>
          <w:tcPr>
            <w:tcW w:w="709" w:type="dxa"/>
            <w:shd w:val="clear" w:color="auto" w:fill="auto"/>
            <w:vAlign w:val="center"/>
          </w:tcPr>
          <w:p w14:paraId="1BB20140" w14:textId="77777777" w:rsidR="00D11566" w:rsidRPr="00216BF1" w:rsidRDefault="00D11566" w:rsidP="009B684B">
            <w:pPr>
              <w:jc w:val="center"/>
              <w:rPr>
                <w:bCs/>
                <w:color w:val="000000"/>
                <w:sz w:val="28"/>
                <w:szCs w:val="28"/>
              </w:rPr>
            </w:pPr>
            <w:r w:rsidRPr="00216BF1">
              <w:rPr>
                <w:bCs/>
                <w:color w:val="000000"/>
                <w:sz w:val="28"/>
                <w:szCs w:val="28"/>
              </w:rPr>
              <w:t>1.1.</w:t>
            </w:r>
          </w:p>
        </w:tc>
        <w:tc>
          <w:tcPr>
            <w:tcW w:w="5246" w:type="dxa"/>
            <w:shd w:val="clear" w:color="auto" w:fill="auto"/>
            <w:vAlign w:val="center"/>
          </w:tcPr>
          <w:p w14:paraId="16E6BCEF" w14:textId="77777777" w:rsidR="00D11566" w:rsidRPr="00216BF1" w:rsidRDefault="00D11566" w:rsidP="009B684B">
            <w:pPr>
              <w:rPr>
                <w:color w:val="000000"/>
                <w:szCs w:val="22"/>
              </w:rPr>
            </w:pPr>
            <w:r w:rsidRPr="00216BF1">
              <w:rPr>
                <w:color w:val="000000"/>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701" w:type="dxa"/>
            <w:shd w:val="clear" w:color="auto" w:fill="auto"/>
            <w:vAlign w:val="center"/>
          </w:tcPr>
          <w:p w14:paraId="2CEAD7A5" w14:textId="77777777" w:rsidR="00D11566" w:rsidRPr="00216BF1" w:rsidRDefault="00D11566" w:rsidP="009B684B">
            <w:pPr>
              <w:jc w:val="center"/>
              <w:rPr>
                <w:bCs/>
                <w:color w:val="000000"/>
                <w:sz w:val="28"/>
                <w:szCs w:val="28"/>
              </w:rPr>
            </w:pPr>
            <w:r w:rsidRPr="00216BF1">
              <w:rPr>
                <w:bCs/>
                <w:color w:val="000000"/>
                <w:sz w:val="28"/>
                <w:szCs w:val="28"/>
              </w:rPr>
              <w:t>-</w:t>
            </w:r>
          </w:p>
        </w:tc>
        <w:tc>
          <w:tcPr>
            <w:tcW w:w="1559" w:type="dxa"/>
            <w:vAlign w:val="center"/>
          </w:tcPr>
          <w:p w14:paraId="485F9EF8" w14:textId="77777777" w:rsidR="00D11566" w:rsidRPr="00216BF1" w:rsidRDefault="00D11566" w:rsidP="009B684B">
            <w:pPr>
              <w:jc w:val="center"/>
              <w:rPr>
                <w:bCs/>
                <w:color w:val="000000"/>
                <w:sz w:val="28"/>
                <w:szCs w:val="28"/>
              </w:rPr>
            </w:pPr>
            <w:r w:rsidRPr="00216BF1">
              <w:rPr>
                <w:bCs/>
                <w:color w:val="000000"/>
                <w:sz w:val="28"/>
                <w:szCs w:val="28"/>
              </w:rPr>
              <w:t>-</w:t>
            </w:r>
          </w:p>
        </w:tc>
        <w:tc>
          <w:tcPr>
            <w:tcW w:w="1559" w:type="dxa"/>
            <w:vAlign w:val="center"/>
          </w:tcPr>
          <w:p w14:paraId="17627B9E" w14:textId="77777777" w:rsidR="00D11566" w:rsidRPr="00216BF1" w:rsidRDefault="00D11566" w:rsidP="009B684B">
            <w:pPr>
              <w:jc w:val="center"/>
              <w:rPr>
                <w:bCs/>
                <w:color w:val="000000"/>
                <w:sz w:val="28"/>
                <w:szCs w:val="28"/>
              </w:rPr>
            </w:pPr>
            <w:r w:rsidRPr="00216BF1">
              <w:rPr>
                <w:bCs/>
                <w:color w:val="000000"/>
                <w:sz w:val="28"/>
                <w:szCs w:val="28"/>
              </w:rPr>
              <w:t>-</w:t>
            </w:r>
          </w:p>
        </w:tc>
      </w:tr>
      <w:tr w:rsidR="00D11566" w:rsidRPr="00216BF1" w14:paraId="14A708DE" w14:textId="77777777" w:rsidTr="00D11566">
        <w:trPr>
          <w:trHeight w:val="1406"/>
          <w:jc w:val="center"/>
        </w:trPr>
        <w:tc>
          <w:tcPr>
            <w:tcW w:w="709" w:type="dxa"/>
            <w:shd w:val="clear" w:color="auto" w:fill="auto"/>
            <w:vAlign w:val="center"/>
          </w:tcPr>
          <w:p w14:paraId="3789CAB9" w14:textId="77777777" w:rsidR="00D11566" w:rsidRPr="00216BF1" w:rsidRDefault="00D11566" w:rsidP="009B684B">
            <w:pPr>
              <w:jc w:val="center"/>
              <w:rPr>
                <w:bCs/>
                <w:color w:val="000000"/>
                <w:sz w:val="28"/>
                <w:szCs w:val="28"/>
              </w:rPr>
            </w:pPr>
            <w:r w:rsidRPr="00216BF1">
              <w:rPr>
                <w:bCs/>
                <w:color w:val="000000"/>
                <w:sz w:val="28"/>
                <w:szCs w:val="28"/>
              </w:rPr>
              <w:t>1.2.</w:t>
            </w:r>
          </w:p>
        </w:tc>
        <w:tc>
          <w:tcPr>
            <w:tcW w:w="5246" w:type="dxa"/>
            <w:shd w:val="clear" w:color="auto" w:fill="auto"/>
          </w:tcPr>
          <w:p w14:paraId="3C32F51F" w14:textId="77777777" w:rsidR="00D11566" w:rsidRPr="00216BF1" w:rsidRDefault="00D11566" w:rsidP="009B684B">
            <w:pPr>
              <w:rPr>
                <w:bCs/>
                <w:color w:val="000000"/>
                <w:szCs w:val="28"/>
              </w:rPr>
            </w:pPr>
            <w:r w:rsidRPr="00216BF1">
              <w:rPr>
                <w:color w:val="000000"/>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701" w:type="dxa"/>
            <w:shd w:val="clear" w:color="auto" w:fill="auto"/>
            <w:vAlign w:val="center"/>
          </w:tcPr>
          <w:p w14:paraId="09F27EE8" w14:textId="77777777" w:rsidR="00D11566" w:rsidRPr="00216BF1" w:rsidRDefault="00D11566" w:rsidP="009B684B">
            <w:pPr>
              <w:jc w:val="center"/>
              <w:rPr>
                <w:bCs/>
                <w:color w:val="000000"/>
                <w:sz w:val="28"/>
                <w:szCs w:val="28"/>
              </w:rPr>
            </w:pPr>
            <w:r w:rsidRPr="00216BF1">
              <w:rPr>
                <w:bCs/>
                <w:color w:val="000000"/>
                <w:sz w:val="28"/>
                <w:szCs w:val="28"/>
              </w:rPr>
              <w:t>-</w:t>
            </w:r>
          </w:p>
        </w:tc>
        <w:tc>
          <w:tcPr>
            <w:tcW w:w="1559" w:type="dxa"/>
            <w:vAlign w:val="center"/>
          </w:tcPr>
          <w:p w14:paraId="36FB3930" w14:textId="77777777" w:rsidR="00D11566" w:rsidRPr="00216BF1" w:rsidRDefault="00D11566" w:rsidP="009B684B">
            <w:pPr>
              <w:jc w:val="center"/>
              <w:rPr>
                <w:bCs/>
                <w:color w:val="000000"/>
                <w:sz w:val="28"/>
                <w:szCs w:val="28"/>
              </w:rPr>
            </w:pPr>
            <w:r w:rsidRPr="00216BF1">
              <w:rPr>
                <w:bCs/>
                <w:color w:val="000000"/>
                <w:sz w:val="28"/>
                <w:szCs w:val="28"/>
              </w:rPr>
              <w:t>-</w:t>
            </w:r>
          </w:p>
        </w:tc>
        <w:tc>
          <w:tcPr>
            <w:tcW w:w="1559" w:type="dxa"/>
            <w:vAlign w:val="center"/>
          </w:tcPr>
          <w:p w14:paraId="5ECDB509" w14:textId="77777777" w:rsidR="00D11566" w:rsidRPr="00216BF1" w:rsidRDefault="00D11566" w:rsidP="009B684B">
            <w:pPr>
              <w:jc w:val="center"/>
              <w:rPr>
                <w:bCs/>
                <w:color w:val="000000"/>
                <w:sz w:val="28"/>
                <w:szCs w:val="28"/>
              </w:rPr>
            </w:pPr>
            <w:r w:rsidRPr="00216BF1">
              <w:rPr>
                <w:bCs/>
                <w:color w:val="000000"/>
                <w:sz w:val="28"/>
                <w:szCs w:val="28"/>
              </w:rPr>
              <w:t>-</w:t>
            </w:r>
          </w:p>
        </w:tc>
      </w:tr>
      <w:tr w:rsidR="00D11566" w:rsidRPr="00216BF1" w14:paraId="4E377692" w14:textId="77777777" w:rsidTr="00D11566">
        <w:trPr>
          <w:trHeight w:val="430"/>
          <w:jc w:val="center"/>
        </w:trPr>
        <w:tc>
          <w:tcPr>
            <w:tcW w:w="10774" w:type="dxa"/>
            <w:gridSpan w:val="5"/>
            <w:shd w:val="clear" w:color="auto" w:fill="auto"/>
            <w:vAlign w:val="center"/>
          </w:tcPr>
          <w:p w14:paraId="670BE405" w14:textId="77777777" w:rsidR="00D11566" w:rsidRPr="00216BF1" w:rsidRDefault="00D11566" w:rsidP="00317D57">
            <w:pPr>
              <w:numPr>
                <w:ilvl w:val="0"/>
                <w:numId w:val="9"/>
              </w:numPr>
              <w:jc w:val="center"/>
              <w:rPr>
                <w:bCs/>
                <w:color w:val="000000"/>
                <w:sz w:val="28"/>
                <w:szCs w:val="28"/>
              </w:rPr>
            </w:pPr>
            <w:r w:rsidRPr="00216BF1">
              <w:rPr>
                <w:bCs/>
                <w:color w:val="000000"/>
                <w:sz w:val="28"/>
                <w:szCs w:val="28"/>
              </w:rPr>
              <w:t>Показатели надежности и бесперебойности водоснабжения</w:t>
            </w:r>
          </w:p>
        </w:tc>
      </w:tr>
      <w:tr w:rsidR="00D11566" w:rsidRPr="00216BF1" w14:paraId="67484FC5" w14:textId="77777777" w:rsidTr="00D11566">
        <w:trPr>
          <w:trHeight w:val="2577"/>
          <w:jc w:val="center"/>
        </w:trPr>
        <w:tc>
          <w:tcPr>
            <w:tcW w:w="709" w:type="dxa"/>
            <w:shd w:val="clear" w:color="auto" w:fill="auto"/>
            <w:vAlign w:val="center"/>
          </w:tcPr>
          <w:p w14:paraId="40CCA850" w14:textId="77777777" w:rsidR="00D11566" w:rsidRPr="00216BF1" w:rsidRDefault="00D11566" w:rsidP="009B684B">
            <w:pPr>
              <w:jc w:val="center"/>
              <w:rPr>
                <w:bCs/>
                <w:color w:val="000000"/>
                <w:sz w:val="28"/>
                <w:szCs w:val="28"/>
              </w:rPr>
            </w:pPr>
            <w:r w:rsidRPr="00216BF1">
              <w:rPr>
                <w:bCs/>
                <w:color w:val="000000"/>
                <w:sz w:val="28"/>
                <w:szCs w:val="28"/>
              </w:rPr>
              <w:t>2.1.</w:t>
            </w:r>
          </w:p>
        </w:tc>
        <w:tc>
          <w:tcPr>
            <w:tcW w:w="5246" w:type="dxa"/>
            <w:shd w:val="clear" w:color="auto" w:fill="auto"/>
          </w:tcPr>
          <w:p w14:paraId="0661E6C6" w14:textId="77777777" w:rsidR="00D11566" w:rsidRPr="00216BF1" w:rsidRDefault="00D11566" w:rsidP="009B684B">
            <w:pPr>
              <w:rPr>
                <w:bCs/>
                <w:color w:val="000000"/>
                <w:sz w:val="28"/>
                <w:szCs w:val="28"/>
              </w:rPr>
            </w:pPr>
            <w:r w:rsidRPr="00216BF1">
              <w:rPr>
                <w:color w:val="000000"/>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701" w:type="dxa"/>
            <w:shd w:val="clear" w:color="auto" w:fill="auto"/>
            <w:vAlign w:val="center"/>
          </w:tcPr>
          <w:p w14:paraId="74DEE802" w14:textId="77777777" w:rsidR="00D11566" w:rsidRPr="00216BF1" w:rsidRDefault="00D11566" w:rsidP="009B684B">
            <w:pPr>
              <w:jc w:val="center"/>
              <w:rPr>
                <w:bCs/>
                <w:color w:val="000000"/>
                <w:sz w:val="28"/>
                <w:szCs w:val="28"/>
              </w:rPr>
            </w:pPr>
            <w:r w:rsidRPr="00216BF1">
              <w:rPr>
                <w:bCs/>
                <w:color w:val="000000"/>
                <w:sz w:val="28"/>
                <w:szCs w:val="28"/>
              </w:rPr>
              <w:t>-</w:t>
            </w:r>
          </w:p>
        </w:tc>
        <w:tc>
          <w:tcPr>
            <w:tcW w:w="1559" w:type="dxa"/>
            <w:vAlign w:val="center"/>
          </w:tcPr>
          <w:p w14:paraId="267789C4" w14:textId="77777777" w:rsidR="00D11566" w:rsidRPr="00216BF1" w:rsidRDefault="00D11566" w:rsidP="009B684B">
            <w:pPr>
              <w:jc w:val="center"/>
              <w:rPr>
                <w:bCs/>
                <w:color w:val="000000"/>
                <w:sz w:val="28"/>
                <w:szCs w:val="28"/>
              </w:rPr>
            </w:pPr>
            <w:r w:rsidRPr="00216BF1">
              <w:rPr>
                <w:bCs/>
                <w:color w:val="000000"/>
                <w:sz w:val="28"/>
                <w:szCs w:val="28"/>
              </w:rPr>
              <w:t>-</w:t>
            </w:r>
          </w:p>
        </w:tc>
        <w:tc>
          <w:tcPr>
            <w:tcW w:w="1559" w:type="dxa"/>
            <w:vAlign w:val="center"/>
          </w:tcPr>
          <w:p w14:paraId="52ECF38D" w14:textId="77777777" w:rsidR="00D11566" w:rsidRPr="00216BF1" w:rsidRDefault="00D11566" w:rsidP="009B684B">
            <w:pPr>
              <w:jc w:val="center"/>
              <w:rPr>
                <w:bCs/>
                <w:color w:val="000000"/>
                <w:sz w:val="28"/>
                <w:szCs w:val="28"/>
              </w:rPr>
            </w:pPr>
            <w:r w:rsidRPr="00216BF1">
              <w:rPr>
                <w:bCs/>
                <w:color w:val="000000"/>
                <w:sz w:val="28"/>
                <w:szCs w:val="28"/>
              </w:rPr>
              <w:t>-</w:t>
            </w:r>
          </w:p>
        </w:tc>
      </w:tr>
      <w:tr w:rsidR="00D11566" w:rsidRPr="00216BF1" w14:paraId="349BED6E" w14:textId="77777777" w:rsidTr="00D11566">
        <w:trPr>
          <w:trHeight w:val="848"/>
          <w:jc w:val="center"/>
        </w:trPr>
        <w:tc>
          <w:tcPr>
            <w:tcW w:w="10774" w:type="dxa"/>
            <w:gridSpan w:val="5"/>
            <w:shd w:val="clear" w:color="auto" w:fill="auto"/>
            <w:vAlign w:val="center"/>
          </w:tcPr>
          <w:p w14:paraId="5C2939D1" w14:textId="77777777" w:rsidR="00D11566" w:rsidRPr="00216BF1" w:rsidRDefault="00D11566" w:rsidP="00317D57">
            <w:pPr>
              <w:numPr>
                <w:ilvl w:val="0"/>
                <w:numId w:val="9"/>
              </w:numPr>
              <w:jc w:val="center"/>
              <w:rPr>
                <w:bCs/>
                <w:color w:val="000000"/>
                <w:sz w:val="28"/>
                <w:szCs w:val="28"/>
              </w:rPr>
            </w:pPr>
            <w:r w:rsidRPr="00216BF1">
              <w:rPr>
                <w:bCs/>
                <w:color w:val="000000"/>
                <w:sz w:val="28"/>
                <w:szCs w:val="28"/>
              </w:rPr>
              <w:t>Показатели энергетической эффективности использования ресурсов, в том числе уровень потерь воды</w:t>
            </w:r>
          </w:p>
        </w:tc>
      </w:tr>
      <w:tr w:rsidR="00D11566" w:rsidRPr="00216BF1" w14:paraId="2C32157E" w14:textId="77777777" w:rsidTr="00D11566">
        <w:trPr>
          <w:trHeight w:val="976"/>
          <w:jc w:val="center"/>
        </w:trPr>
        <w:tc>
          <w:tcPr>
            <w:tcW w:w="709" w:type="dxa"/>
            <w:shd w:val="clear" w:color="auto" w:fill="auto"/>
            <w:vAlign w:val="center"/>
          </w:tcPr>
          <w:p w14:paraId="5CF05B04" w14:textId="77777777" w:rsidR="00D11566" w:rsidRPr="00216BF1" w:rsidRDefault="00D11566" w:rsidP="009B684B">
            <w:pPr>
              <w:jc w:val="center"/>
              <w:rPr>
                <w:bCs/>
                <w:color w:val="000000"/>
                <w:sz w:val="28"/>
                <w:szCs w:val="28"/>
              </w:rPr>
            </w:pPr>
            <w:r w:rsidRPr="00216BF1">
              <w:rPr>
                <w:bCs/>
                <w:color w:val="000000"/>
                <w:sz w:val="28"/>
                <w:szCs w:val="28"/>
              </w:rPr>
              <w:t>3.1.</w:t>
            </w:r>
          </w:p>
        </w:tc>
        <w:tc>
          <w:tcPr>
            <w:tcW w:w="5246" w:type="dxa"/>
            <w:shd w:val="clear" w:color="auto" w:fill="auto"/>
            <w:vAlign w:val="center"/>
          </w:tcPr>
          <w:p w14:paraId="0BE0A24A" w14:textId="77777777" w:rsidR="00D11566" w:rsidRPr="00216BF1" w:rsidRDefault="00D11566" w:rsidP="009B684B">
            <w:pPr>
              <w:rPr>
                <w:bCs/>
                <w:color w:val="000000"/>
                <w:sz w:val="28"/>
                <w:szCs w:val="28"/>
              </w:rPr>
            </w:pPr>
            <w:r w:rsidRPr="00216BF1">
              <w:rPr>
                <w:color w:val="000000"/>
                <w:szCs w:val="22"/>
              </w:rPr>
              <w:t>Доля потерь воды в централизованных системах водоснабжения при транспортировке в общем объеме воды, поданной в водопроводную сеть, %</w:t>
            </w:r>
          </w:p>
        </w:tc>
        <w:tc>
          <w:tcPr>
            <w:tcW w:w="1701" w:type="dxa"/>
            <w:shd w:val="clear" w:color="auto" w:fill="auto"/>
            <w:vAlign w:val="center"/>
          </w:tcPr>
          <w:p w14:paraId="43BEB1B2" w14:textId="77777777" w:rsidR="00D11566" w:rsidRPr="00216BF1" w:rsidRDefault="00D11566" w:rsidP="009B684B">
            <w:pPr>
              <w:jc w:val="center"/>
              <w:rPr>
                <w:bCs/>
                <w:color w:val="000000"/>
                <w:sz w:val="28"/>
                <w:szCs w:val="28"/>
              </w:rPr>
            </w:pPr>
            <w:r w:rsidRPr="00216BF1">
              <w:rPr>
                <w:bCs/>
                <w:color w:val="000000"/>
                <w:sz w:val="28"/>
                <w:szCs w:val="28"/>
              </w:rPr>
              <w:t>-</w:t>
            </w:r>
          </w:p>
        </w:tc>
        <w:tc>
          <w:tcPr>
            <w:tcW w:w="1559" w:type="dxa"/>
            <w:vAlign w:val="center"/>
          </w:tcPr>
          <w:p w14:paraId="05B3D814" w14:textId="77777777" w:rsidR="00D11566" w:rsidRPr="00216BF1" w:rsidRDefault="00D11566" w:rsidP="009B684B">
            <w:pPr>
              <w:jc w:val="center"/>
              <w:rPr>
                <w:bCs/>
                <w:color w:val="000000"/>
                <w:sz w:val="28"/>
                <w:szCs w:val="28"/>
              </w:rPr>
            </w:pPr>
            <w:r w:rsidRPr="00216BF1">
              <w:rPr>
                <w:bCs/>
                <w:color w:val="000000"/>
                <w:sz w:val="28"/>
                <w:szCs w:val="28"/>
              </w:rPr>
              <w:t>-</w:t>
            </w:r>
          </w:p>
        </w:tc>
        <w:tc>
          <w:tcPr>
            <w:tcW w:w="1559" w:type="dxa"/>
            <w:vAlign w:val="center"/>
          </w:tcPr>
          <w:p w14:paraId="5F7525A5" w14:textId="77777777" w:rsidR="00D11566" w:rsidRPr="00216BF1" w:rsidRDefault="00D11566" w:rsidP="009B684B">
            <w:pPr>
              <w:jc w:val="center"/>
              <w:rPr>
                <w:bCs/>
                <w:color w:val="000000"/>
                <w:sz w:val="28"/>
                <w:szCs w:val="28"/>
              </w:rPr>
            </w:pPr>
            <w:r w:rsidRPr="00216BF1">
              <w:rPr>
                <w:bCs/>
                <w:color w:val="000000"/>
                <w:sz w:val="28"/>
                <w:szCs w:val="28"/>
              </w:rPr>
              <w:t>-</w:t>
            </w:r>
          </w:p>
        </w:tc>
      </w:tr>
      <w:tr w:rsidR="00D11566" w:rsidRPr="00216BF1" w14:paraId="21DCABFC" w14:textId="77777777" w:rsidTr="00D11566">
        <w:trPr>
          <w:jc w:val="center"/>
        </w:trPr>
        <w:tc>
          <w:tcPr>
            <w:tcW w:w="709" w:type="dxa"/>
            <w:shd w:val="clear" w:color="auto" w:fill="auto"/>
            <w:vAlign w:val="center"/>
          </w:tcPr>
          <w:p w14:paraId="186F417E" w14:textId="77777777" w:rsidR="00D11566" w:rsidRPr="00216BF1" w:rsidRDefault="00D11566" w:rsidP="009B684B">
            <w:pPr>
              <w:jc w:val="center"/>
              <w:rPr>
                <w:bCs/>
                <w:color w:val="000000"/>
                <w:sz w:val="28"/>
                <w:szCs w:val="28"/>
              </w:rPr>
            </w:pPr>
            <w:r w:rsidRPr="00216BF1">
              <w:rPr>
                <w:bCs/>
                <w:color w:val="000000"/>
                <w:sz w:val="28"/>
                <w:szCs w:val="28"/>
              </w:rPr>
              <w:t>3.2.</w:t>
            </w:r>
          </w:p>
        </w:tc>
        <w:tc>
          <w:tcPr>
            <w:tcW w:w="5246" w:type="dxa"/>
            <w:shd w:val="clear" w:color="auto" w:fill="auto"/>
          </w:tcPr>
          <w:p w14:paraId="7F303385" w14:textId="77777777" w:rsidR="00D11566" w:rsidRPr="00216BF1" w:rsidRDefault="00D11566" w:rsidP="009B684B">
            <w:pPr>
              <w:rPr>
                <w:bCs/>
                <w:color w:val="000000"/>
                <w:sz w:val="28"/>
                <w:szCs w:val="28"/>
              </w:rPr>
            </w:pPr>
            <w:r w:rsidRPr="00216BF1">
              <w:rPr>
                <w:color w:val="000000"/>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216BF1">
              <w:rPr>
                <w:color w:val="000000"/>
                <w:szCs w:val="22"/>
                <w:vertAlign w:val="superscript"/>
              </w:rPr>
              <w:t>3</w:t>
            </w:r>
            <w:r w:rsidRPr="00216BF1">
              <w:rPr>
                <w:color w:val="000000"/>
                <w:szCs w:val="22"/>
              </w:rPr>
              <w:t xml:space="preserve">) </w:t>
            </w:r>
          </w:p>
        </w:tc>
        <w:tc>
          <w:tcPr>
            <w:tcW w:w="1701" w:type="dxa"/>
            <w:shd w:val="clear" w:color="auto" w:fill="auto"/>
            <w:vAlign w:val="center"/>
          </w:tcPr>
          <w:p w14:paraId="773570B8" w14:textId="77777777" w:rsidR="00D11566" w:rsidRPr="00216BF1" w:rsidRDefault="00D11566" w:rsidP="009B684B">
            <w:pPr>
              <w:jc w:val="center"/>
              <w:rPr>
                <w:bCs/>
                <w:color w:val="000000"/>
                <w:sz w:val="28"/>
                <w:szCs w:val="28"/>
              </w:rPr>
            </w:pPr>
            <w:r w:rsidRPr="00216BF1">
              <w:rPr>
                <w:bCs/>
                <w:color w:val="000000"/>
                <w:sz w:val="28"/>
                <w:szCs w:val="28"/>
              </w:rPr>
              <w:t>-</w:t>
            </w:r>
          </w:p>
        </w:tc>
        <w:tc>
          <w:tcPr>
            <w:tcW w:w="1559" w:type="dxa"/>
            <w:vAlign w:val="center"/>
          </w:tcPr>
          <w:p w14:paraId="58324957" w14:textId="77777777" w:rsidR="00D11566" w:rsidRPr="00216BF1" w:rsidRDefault="00D11566" w:rsidP="009B684B">
            <w:pPr>
              <w:jc w:val="center"/>
              <w:rPr>
                <w:bCs/>
                <w:color w:val="000000"/>
                <w:sz w:val="28"/>
                <w:szCs w:val="28"/>
              </w:rPr>
            </w:pPr>
            <w:r w:rsidRPr="00216BF1">
              <w:rPr>
                <w:bCs/>
                <w:color w:val="000000"/>
                <w:sz w:val="28"/>
                <w:szCs w:val="28"/>
              </w:rPr>
              <w:t>-</w:t>
            </w:r>
          </w:p>
        </w:tc>
        <w:tc>
          <w:tcPr>
            <w:tcW w:w="1559" w:type="dxa"/>
            <w:vAlign w:val="center"/>
          </w:tcPr>
          <w:p w14:paraId="1C346A3F" w14:textId="77777777" w:rsidR="00D11566" w:rsidRPr="00216BF1" w:rsidRDefault="00D11566" w:rsidP="009B684B">
            <w:pPr>
              <w:jc w:val="center"/>
              <w:rPr>
                <w:bCs/>
                <w:color w:val="000000"/>
                <w:sz w:val="28"/>
                <w:szCs w:val="28"/>
              </w:rPr>
            </w:pPr>
            <w:r w:rsidRPr="00216BF1">
              <w:rPr>
                <w:bCs/>
                <w:color w:val="000000"/>
                <w:sz w:val="28"/>
                <w:szCs w:val="28"/>
              </w:rPr>
              <w:t>-</w:t>
            </w:r>
          </w:p>
        </w:tc>
      </w:tr>
    </w:tbl>
    <w:p w14:paraId="29BEA5C2" w14:textId="77777777" w:rsidR="00D11566" w:rsidRPr="00216BF1" w:rsidRDefault="00D11566" w:rsidP="00D11566">
      <w:pPr>
        <w:tabs>
          <w:tab w:val="left" w:pos="0"/>
        </w:tabs>
        <w:ind w:left="3544"/>
        <w:jc w:val="center"/>
        <w:rPr>
          <w:color w:val="000000"/>
          <w:sz w:val="28"/>
          <w:szCs w:val="28"/>
        </w:rPr>
      </w:pPr>
    </w:p>
    <w:p w14:paraId="119F1514" w14:textId="77777777" w:rsidR="00D11566" w:rsidRDefault="00D11566" w:rsidP="00D11566">
      <w:pPr>
        <w:tabs>
          <w:tab w:val="left" w:pos="0"/>
        </w:tabs>
        <w:ind w:left="3544"/>
        <w:jc w:val="center"/>
        <w:rPr>
          <w:color w:val="000000"/>
          <w:sz w:val="28"/>
          <w:szCs w:val="28"/>
        </w:rPr>
        <w:sectPr w:rsidR="00D11566" w:rsidSect="006F3F63">
          <w:pgSz w:w="11906" w:h="16838" w:code="9"/>
          <w:pgMar w:top="709" w:right="57" w:bottom="0" w:left="227" w:header="425" w:footer="0" w:gutter="0"/>
          <w:cols w:space="708"/>
          <w:docGrid w:linePitch="360"/>
        </w:sectPr>
      </w:pPr>
    </w:p>
    <w:p w14:paraId="5377A2A0" w14:textId="77777777" w:rsidR="00D11566" w:rsidRPr="00216BF1" w:rsidRDefault="00D11566" w:rsidP="00D11566">
      <w:pPr>
        <w:ind w:left="-567"/>
        <w:jc w:val="center"/>
        <w:rPr>
          <w:bCs/>
          <w:color w:val="000000"/>
          <w:sz w:val="28"/>
          <w:szCs w:val="28"/>
        </w:rPr>
      </w:pPr>
      <w:r w:rsidRPr="00216BF1">
        <w:rPr>
          <w:bCs/>
          <w:color w:val="000000"/>
          <w:sz w:val="28"/>
          <w:szCs w:val="28"/>
        </w:rPr>
        <w:lastRenderedPageBreak/>
        <w:t>Раздел 9. Расчет эффективности производственной программы</w:t>
      </w:r>
    </w:p>
    <w:p w14:paraId="2FA6A44D" w14:textId="77777777" w:rsidR="00D11566" w:rsidRPr="00216BF1" w:rsidRDefault="00D11566" w:rsidP="00D11566">
      <w:pPr>
        <w:ind w:left="-567"/>
        <w:jc w:val="center"/>
        <w:rPr>
          <w:bCs/>
          <w:color w:val="000000"/>
          <w:sz w:val="28"/>
          <w:szCs w:val="28"/>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488"/>
        <w:gridCol w:w="1559"/>
        <w:gridCol w:w="2552"/>
        <w:gridCol w:w="2150"/>
      </w:tblGrid>
      <w:tr w:rsidR="00D11566" w:rsidRPr="00216BF1" w14:paraId="7050E170" w14:textId="77777777" w:rsidTr="00D11566">
        <w:trPr>
          <w:jc w:val="center"/>
        </w:trPr>
        <w:tc>
          <w:tcPr>
            <w:tcW w:w="736" w:type="dxa"/>
            <w:shd w:val="clear" w:color="auto" w:fill="auto"/>
            <w:vAlign w:val="center"/>
          </w:tcPr>
          <w:p w14:paraId="26F9DF16" w14:textId="77777777" w:rsidR="00D11566" w:rsidRPr="00216BF1" w:rsidRDefault="00D11566" w:rsidP="009B684B">
            <w:pPr>
              <w:jc w:val="center"/>
              <w:rPr>
                <w:bCs/>
                <w:color w:val="000000"/>
                <w:sz w:val="28"/>
                <w:szCs w:val="28"/>
              </w:rPr>
            </w:pPr>
            <w:r w:rsidRPr="00216BF1">
              <w:rPr>
                <w:bCs/>
                <w:color w:val="000000"/>
                <w:sz w:val="28"/>
                <w:szCs w:val="28"/>
              </w:rPr>
              <w:t>№ п/п</w:t>
            </w:r>
          </w:p>
        </w:tc>
        <w:tc>
          <w:tcPr>
            <w:tcW w:w="3488" w:type="dxa"/>
            <w:shd w:val="clear" w:color="auto" w:fill="auto"/>
            <w:vAlign w:val="center"/>
          </w:tcPr>
          <w:p w14:paraId="5AF022E9" w14:textId="77777777" w:rsidR="00D11566" w:rsidRPr="00216BF1" w:rsidRDefault="00D11566" w:rsidP="009B684B">
            <w:pPr>
              <w:jc w:val="center"/>
              <w:rPr>
                <w:bCs/>
                <w:color w:val="000000"/>
                <w:sz w:val="28"/>
                <w:szCs w:val="28"/>
              </w:rPr>
            </w:pPr>
            <w:r w:rsidRPr="00216BF1">
              <w:rPr>
                <w:bCs/>
                <w:color w:val="000000"/>
                <w:sz w:val="28"/>
                <w:szCs w:val="28"/>
              </w:rPr>
              <w:t>Наименование показателя</w:t>
            </w:r>
          </w:p>
        </w:tc>
        <w:tc>
          <w:tcPr>
            <w:tcW w:w="1559" w:type="dxa"/>
            <w:shd w:val="clear" w:color="auto" w:fill="auto"/>
            <w:vAlign w:val="center"/>
          </w:tcPr>
          <w:p w14:paraId="49782F44" w14:textId="77777777" w:rsidR="00D11566" w:rsidRPr="00216BF1" w:rsidRDefault="00D11566" w:rsidP="009B684B">
            <w:pPr>
              <w:jc w:val="center"/>
              <w:rPr>
                <w:bCs/>
                <w:color w:val="000000"/>
                <w:sz w:val="28"/>
                <w:szCs w:val="28"/>
              </w:rPr>
            </w:pPr>
            <w:r w:rsidRPr="00216BF1">
              <w:rPr>
                <w:bCs/>
                <w:color w:val="000000"/>
                <w:sz w:val="28"/>
                <w:szCs w:val="28"/>
              </w:rPr>
              <w:t>Значение пок</w:t>
            </w:r>
            <w:r>
              <w:rPr>
                <w:bCs/>
                <w:color w:val="000000"/>
                <w:sz w:val="28"/>
                <w:szCs w:val="28"/>
              </w:rPr>
              <w:t>азателя в базовом периоде    2021</w:t>
            </w:r>
            <w:r w:rsidRPr="00216BF1">
              <w:rPr>
                <w:bCs/>
                <w:color w:val="000000"/>
                <w:sz w:val="28"/>
                <w:szCs w:val="28"/>
              </w:rPr>
              <w:t xml:space="preserve"> год</w:t>
            </w:r>
          </w:p>
        </w:tc>
        <w:tc>
          <w:tcPr>
            <w:tcW w:w="2552" w:type="dxa"/>
            <w:shd w:val="clear" w:color="auto" w:fill="auto"/>
            <w:vAlign w:val="center"/>
          </w:tcPr>
          <w:p w14:paraId="22BA2FC0" w14:textId="77777777" w:rsidR="00D11566" w:rsidRPr="00216BF1" w:rsidRDefault="00D11566" w:rsidP="009B684B">
            <w:pPr>
              <w:jc w:val="center"/>
              <w:rPr>
                <w:bCs/>
                <w:color w:val="000000"/>
                <w:sz w:val="28"/>
                <w:szCs w:val="28"/>
              </w:rPr>
            </w:pPr>
            <w:r w:rsidRPr="00216BF1">
              <w:rPr>
                <w:bCs/>
                <w:color w:val="000000"/>
                <w:sz w:val="28"/>
                <w:szCs w:val="28"/>
              </w:rPr>
              <w:t>Планируемое значение показателя по итогам реализации производственной программы                  20</w:t>
            </w:r>
            <w:r>
              <w:rPr>
                <w:bCs/>
                <w:color w:val="000000"/>
                <w:sz w:val="28"/>
                <w:szCs w:val="28"/>
              </w:rPr>
              <w:t>22</w:t>
            </w:r>
            <w:r w:rsidRPr="00216BF1">
              <w:rPr>
                <w:bCs/>
                <w:color w:val="000000"/>
                <w:sz w:val="28"/>
                <w:szCs w:val="28"/>
              </w:rPr>
              <w:t xml:space="preserve"> год</w:t>
            </w:r>
          </w:p>
        </w:tc>
        <w:tc>
          <w:tcPr>
            <w:tcW w:w="2150" w:type="dxa"/>
            <w:shd w:val="clear" w:color="auto" w:fill="auto"/>
            <w:vAlign w:val="center"/>
          </w:tcPr>
          <w:p w14:paraId="5BC6AFBE" w14:textId="77777777" w:rsidR="00D11566" w:rsidRPr="00216BF1" w:rsidRDefault="00D11566" w:rsidP="009B684B">
            <w:pPr>
              <w:jc w:val="center"/>
              <w:rPr>
                <w:bCs/>
                <w:color w:val="000000"/>
                <w:sz w:val="28"/>
                <w:szCs w:val="28"/>
              </w:rPr>
            </w:pPr>
            <w:r w:rsidRPr="00216BF1">
              <w:rPr>
                <w:bCs/>
                <w:color w:val="000000"/>
                <w:sz w:val="28"/>
                <w:szCs w:val="28"/>
              </w:rPr>
              <w:t>Эффективность производствен-ной программы,               тыс. руб.</w:t>
            </w:r>
          </w:p>
        </w:tc>
      </w:tr>
      <w:tr w:rsidR="00D11566" w:rsidRPr="00216BF1" w14:paraId="0F269916" w14:textId="77777777" w:rsidTr="00D11566">
        <w:trPr>
          <w:jc w:val="center"/>
        </w:trPr>
        <w:tc>
          <w:tcPr>
            <w:tcW w:w="736" w:type="dxa"/>
            <w:shd w:val="clear" w:color="auto" w:fill="auto"/>
          </w:tcPr>
          <w:p w14:paraId="69E58896" w14:textId="77777777" w:rsidR="00D11566" w:rsidRPr="00216BF1" w:rsidRDefault="00D11566" w:rsidP="009B684B">
            <w:pPr>
              <w:jc w:val="center"/>
              <w:rPr>
                <w:bCs/>
                <w:color w:val="000000"/>
                <w:sz w:val="28"/>
                <w:szCs w:val="28"/>
              </w:rPr>
            </w:pPr>
            <w:r w:rsidRPr="00216BF1">
              <w:rPr>
                <w:bCs/>
                <w:color w:val="000000"/>
                <w:sz w:val="28"/>
                <w:szCs w:val="28"/>
              </w:rPr>
              <w:t>1</w:t>
            </w:r>
          </w:p>
        </w:tc>
        <w:tc>
          <w:tcPr>
            <w:tcW w:w="3488" w:type="dxa"/>
            <w:shd w:val="clear" w:color="auto" w:fill="auto"/>
          </w:tcPr>
          <w:p w14:paraId="25B5C8EC" w14:textId="77777777" w:rsidR="00D11566" w:rsidRPr="00216BF1" w:rsidRDefault="00D11566" w:rsidP="009B684B">
            <w:pPr>
              <w:jc w:val="center"/>
              <w:rPr>
                <w:bCs/>
                <w:color w:val="000000"/>
                <w:sz w:val="28"/>
                <w:szCs w:val="28"/>
              </w:rPr>
            </w:pPr>
            <w:r w:rsidRPr="00216BF1">
              <w:rPr>
                <w:bCs/>
                <w:color w:val="000000"/>
                <w:sz w:val="28"/>
                <w:szCs w:val="28"/>
              </w:rPr>
              <w:t>2</w:t>
            </w:r>
          </w:p>
        </w:tc>
        <w:tc>
          <w:tcPr>
            <w:tcW w:w="1559" w:type="dxa"/>
            <w:shd w:val="clear" w:color="auto" w:fill="auto"/>
          </w:tcPr>
          <w:p w14:paraId="49E9C4D3" w14:textId="77777777" w:rsidR="00D11566" w:rsidRPr="00216BF1" w:rsidRDefault="00D11566" w:rsidP="009B684B">
            <w:pPr>
              <w:jc w:val="center"/>
              <w:rPr>
                <w:bCs/>
                <w:color w:val="000000"/>
                <w:sz w:val="28"/>
                <w:szCs w:val="28"/>
              </w:rPr>
            </w:pPr>
            <w:r w:rsidRPr="00216BF1">
              <w:rPr>
                <w:bCs/>
                <w:color w:val="000000"/>
                <w:sz w:val="28"/>
                <w:szCs w:val="28"/>
              </w:rPr>
              <w:t>3</w:t>
            </w:r>
          </w:p>
        </w:tc>
        <w:tc>
          <w:tcPr>
            <w:tcW w:w="2552" w:type="dxa"/>
            <w:shd w:val="clear" w:color="auto" w:fill="auto"/>
          </w:tcPr>
          <w:p w14:paraId="2830AA3F" w14:textId="77777777" w:rsidR="00D11566" w:rsidRPr="00216BF1" w:rsidRDefault="00D11566" w:rsidP="009B684B">
            <w:pPr>
              <w:jc w:val="center"/>
              <w:rPr>
                <w:bCs/>
                <w:color w:val="000000"/>
                <w:sz w:val="28"/>
                <w:szCs w:val="28"/>
              </w:rPr>
            </w:pPr>
            <w:r w:rsidRPr="00216BF1">
              <w:rPr>
                <w:bCs/>
                <w:color w:val="000000"/>
                <w:sz w:val="28"/>
                <w:szCs w:val="28"/>
              </w:rPr>
              <w:t>4</w:t>
            </w:r>
          </w:p>
        </w:tc>
        <w:tc>
          <w:tcPr>
            <w:tcW w:w="2150" w:type="dxa"/>
            <w:shd w:val="clear" w:color="auto" w:fill="auto"/>
          </w:tcPr>
          <w:p w14:paraId="6DFFF353" w14:textId="77777777" w:rsidR="00D11566" w:rsidRPr="00216BF1" w:rsidRDefault="00D11566" w:rsidP="009B684B">
            <w:pPr>
              <w:jc w:val="center"/>
              <w:rPr>
                <w:bCs/>
                <w:color w:val="000000"/>
                <w:sz w:val="28"/>
                <w:szCs w:val="28"/>
              </w:rPr>
            </w:pPr>
            <w:r w:rsidRPr="00216BF1">
              <w:rPr>
                <w:bCs/>
                <w:color w:val="000000"/>
                <w:sz w:val="28"/>
                <w:szCs w:val="28"/>
              </w:rPr>
              <w:t>5</w:t>
            </w:r>
          </w:p>
        </w:tc>
      </w:tr>
      <w:tr w:rsidR="00D11566" w:rsidRPr="00216BF1" w14:paraId="5D61765D" w14:textId="77777777" w:rsidTr="00D11566">
        <w:trPr>
          <w:trHeight w:val="116"/>
          <w:jc w:val="center"/>
        </w:trPr>
        <w:tc>
          <w:tcPr>
            <w:tcW w:w="10485" w:type="dxa"/>
            <w:gridSpan w:val="5"/>
            <w:shd w:val="clear" w:color="auto" w:fill="auto"/>
            <w:vAlign w:val="center"/>
          </w:tcPr>
          <w:p w14:paraId="56CBA40D" w14:textId="77777777" w:rsidR="00D11566" w:rsidRPr="00216BF1" w:rsidRDefault="00D11566" w:rsidP="00317D57">
            <w:pPr>
              <w:pStyle w:val="a7"/>
              <w:numPr>
                <w:ilvl w:val="0"/>
                <w:numId w:val="8"/>
              </w:numPr>
              <w:jc w:val="center"/>
              <w:rPr>
                <w:bCs/>
                <w:color w:val="000000"/>
                <w:sz w:val="28"/>
                <w:szCs w:val="28"/>
              </w:rPr>
            </w:pPr>
            <w:r w:rsidRPr="00216BF1">
              <w:rPr>
                <w:bCs/>
                <w:color w:val="000000"/>
                <w:sz w:val="28"/>
                <w:szCs w:val="28"/>
              </w:rPr>
              <w:t>Показатели качества воды</w:t>
            </w:r>
          </w:p>
        </w:tc>
      </w:tr>
      <w:tr w:rsidR="00D11566" w:rsidRPr="00216BF1" w14:paraId="3C30E355" w14:textId="77777777" w:rsidTr="00D11566">
        <w:trPr>
          <w:trHeight w:val="3370"/>
          <w:jc w:val="center"/>
        </w:trPr>
        <w:tc>
          <w:tcPr>
            <w:tcW w:w="736" w:type="dxa"/>
            <w:shd w:val="clear" w:color="auto" w:fill="auto"/>
            <w:vAlign w:val="center"/>
          </w:tcPr>
          <w:p w14:paraId="7F06C059" w14:textId="77777777" w:rsidR="00D11566" w:rsidRPr="00216BF1" w:rsidRDefault="00D11566" w:rsidP="009B684B">
            <w:pPr>
              <w:jc w:val="center"/>
              <w:rPr>
                <w:bCs/>
                <w:color w:val="000000"/>
                <w:sz w:val="28"/>
                <w:szCs w:val="28"/>
              </w:rPr>
            </w:pPr>
            <w:r w:rsidRPr="00216BF1">
              <w:rPr>
                <w:bCs/>
                <w:color w:val="000000"/>
                <w:sz w:val="28"/>
                <w:szCs w:val="28"/>
              </w:rPr>
              <w:t>1.1.</w:t>
            </w:r>
          </w:p>
        </w:tc>
        <w:tc>
          <w:tcPr>
            <w:tcW w:w="3488" w:type="dxa"/>
            <w:shd w:val="clear" w:color="auto" w:fill="auto"/>
            <w:vAlign w:val="center"/>
          </w:tcPr>
          <w:p w14:paraId="410E0C1F" w14:textId="77777777" w:rsidR="00D11566" w:rsidRPr="00216BF1" w:rsidRDefault="00D11566" w:rsidP="009B684B">
            <w:pPr>
              <w:rPr>
                <w:color w:val="000000"/>
                <w:sz w:val="22"/>
                <w:szCs w:val="22"/>
              </w:rPr>
            </w:pPr>
            <w:r w:rsidRPr="00216BF1">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559" w:type="dxa"/>
            <w:shd w:val="clear" w:color="auto" w:fill="auto"/>
            <w:vAlign w:val="center"/>
          </w:tcPr>
          <w:p w14:paraId="52F3C96B" w14:textId="77777777" w:rsidR="00D11566" w:rsidRPr="00216BF1" w:rsidRDefault="00D11566" w:rsidP="009B684B">
            <w:pPr>
              <w:jc w:val="center"/>
              <w:rPr>
                <w:bCs/>
                <w:color w:val="000000"/>
                <w:sz w:val="28"/>
                <w:szCs w:val="28"/>
              </w:rPr>
            </w:pPr>
            <w:r w:rsidRPr="00216BF1">
              <w:rPr>
                <w:bCs/>
                <w:color w:val="000000"/>
                <w:sz w:val="28"/>
                <w:szCs w:val="28"/>
              </w:rPr>
              <w:t>-</w:t>
            </w:r>
          </w:p>
        </w:tc>
        <w:tc>
          <w:tcPr>
            <w:tcW w:w="2552" w:type="dxa"/>
            <w:shd w:val="clear" w:color="auto" w:fill="auto"/>
            <w:vAlign w:val="center"/>
          </w:tcPr>
          <w:p w14:paraId="6D82E4A3" w14:textId="77777777" w:rsidR="00D11566" w:rsidRPr="00216BF1" w:rsidRDefault="00D11566" w:rsidP="009B684B">
            <w:pPr>
              <w:jc w:val="center"/>
              <w:rPr>
                <w:bCs/>
                <w:color w:val="000000"/>
                <w:sz w:val="28"/>
                <w:szCs w:val="28"/>
              </w:rPr>
            </w:pPr>
            <w:r w:rsidRPr="00216BF1">
              <w:rPr>
                <w:bCs/>
                <w:color w:val="000000"/>
                <w:sz w:val="28"/>
                <w:szCs w:val="28"/>
              </w:rPr>
              <w:t>-</w:t>
            </w:r>
          </w:p>
        </w:tc>
        <w:tc>
          <w:tcPr>
            <w:tcW w:w="2150" w:type="dxa"/>
            <w:shd w:val="clear" w:color="auto" w:fill="auto"/>
            <w:vAlign w:val="center"/>
          </w:tcPr>
          <w:p w14:paraId="518A2817" w14:textId="77777777" w:rsidR="00D11566" w:rsidRPr="00216BF1" w:rsidRDefault="00D11566" w:rsidP="009B684B">
            <w:pPr>
              <w:jc w:val="center"/>
              <w:rPr>
                <w:bCs/>
                <w:color w:val="000000"/>
                <w:sz w:val="28"/>
                <w:szCs w:val="28"/>
              </w:rPr>
            </w:pPr>
            <w:r w:rsidRPr="00216BF1">
              <w:rPr>
                <w:bCs/>
                <w:color w:val="000000"/>
                <w:sz w:val="28"/>
                <w:szCs w:val="28"/>
              </w:rPr>
              <w:t>-</w:t>
            </w:r>
          </w:p>
        </w:tc>
      </w:tr>
      <w:tr w:rsidR="00D11566" w:rsidRPr="00216BF1" w14:paraId="49E6E27F" w14:textId="77777777" w:rsidTr="00D11566">
        <w:trPr>
          <w:trHeight w:val="2266"/>
          <w:jc w:val="center"/>
        </w:trPr>
        <w:tc>
          <w:tcPr>
            <w:tcW w:w="736" w:type="dxa"/>
            <w:shd w:val="clear" w:color="auto" w:fill="auto"/>
            <w:vAlign w:val="center"/>
          </w:tcPr>
          <w:p w14:paraId="3A8DF9B6" w14:textId="77777777" w:rsidR="00D11566" w:rsidRPr="00216BF1" w:rsidRDefault="00D11566" w:rsidP="009B684B">
            <w:pPr>
              <w:jc w:val="center"/>
              <w:rPr>
                <w:bCs/>
                <w:color w:val="000000"/>
                <w:sz w:val="28"/>
                <w:szCs w:val="28"/>
              </w:rPr>
            </w:pPr>
            <w:r w:rsidRPr="00216BF1">
              <w:rPr>
                <w:bCs/>
                <w:color w:val="000000"/>
                <w:sz w:val="28"/>
                <w:szCs w:val="28"/>
              </w:rPr>
              <w:t>1.2.</w:t>
            </w:r>
          </w:p>
        </w:tc>
        <w:tc>
          <w:tcPr>
            <w:tcW w:w="3488" w:type="dxa"/>
            <w:shd w:val="clear" w:color="auto" w:fill="auto"/>
            <w:vAlign w:val="center"/>
          </w:tcPr>
          <w:p w14:paraId="73B1A00B" w14:textId="77777777" w:rsidR="00D11566" w:rsidRPr="00216BF1" w:rsidRDefault="00D11566" w:rsidP="009B684B">
            <w:pPr>
              <w:rPr>
                <w:bCs/>
                <w:color w:val="000000"/>
                <w:sz w:val="28"/>
                <w:szCs w:val="28"/>
              </w:rPr>
            </w:pPr>
            <w:r w:rsidRPr="00216BF1">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shd w:val="clear" w:color="auto" w:fill="auto"/>
            <w:vAlign w:val="center"/>
          </w:tcPr>
          <w:p w14:paraId="0055B98A" w14:textId="77777777" w:rsidR="00D11566" w:rsidRPr="00216BF1" w:rsidRDefault="00D11566" w:rsidP="009B684B">
            <w:pPr>
              <w:jc w:val="center"/>
              <w:rPr>
                <w:bCs/>
                <w:color w:val="000000"/>
                <w:sz w:val="28"/>
                <w:szCs w:val="28"/>
              </w:rPr>
            </w:pPr>
            <w:r w:rsidRPr="00216BF1">
              <w:rPr>
                <w:bCs/>
                <w:color w:val="000000"/>
                <w:sz w:val="28"/>
                <w:szCs w:val="28"/>
              </w:rPr>
              <w:t>-</w:t>
            </w:r>
          </w:p>
        </w:tc>
        <w:tc>
          <w:tcPr>
            <w:tcW w:w="2552" w:type="dxa"/>
            <w:shd w:val="clear" w:color="auto" w:fill="auto"/>
            <w:vAlign w:val="center"/>
          </w:tcPr>
          <w:p w14:paraId="73BB9A34" w14:textId="77777777" w:rsidR="00D11566" w:rsidRPr="00216BF1" w:rsidRDefault="00D11566" w:rsidP="009B684B">
            <w:pPr>
              <w:jc w:val="center"/>
              <w:rPr>
                <w:bCs/>
                <w:color w:val="000000"/>
                <w:sz w:val="28"/>
                <w:szCs w:val="28"/>
              </w:rPr>
            </w:pPr>
            <w:r w:rsidRPr="00216BF1">
              <w:rPr>
                <w:bCs/>
                <w:color w:val="000000"/>
                <w:sz w:val="28"/>
                <w:szCs w:val="28"/>
              </w:rPr>
              <w:t>-</w:t>
            </w:r>
          </w:p>
        </w:tc>
        <w:tc>
          <w:tcPr>
            <w:tcW w:w="2150" w:type="dxa"/>
            <w:shd w:val="clear" w:color="auto" w:fill="auto"/>
            <w:vAlign w:val="center"/>
          </w:tcPr>
          <w:p w14:paraId="7F17AA22" w14:textId="77777777" w:rsidR="00D11566" w:rsidRPr="00216BF1" w:rsidRDefault="00D11566" w:rsidP="009B684B">
            <w:pPr>
              <w:jc w:val="center"/>
              <w:rPr>
                <w:bCs/>
                <w:color w:val="000000"/>
                <w:sz w:val="28"/>
                <w:szCs w:val="28"/>
              </w:rPr>
            </w:pPr>
            <w:r w:rsidRPr="00216BF1">
              <w:rPr>
                <w:bCs/>
                <w:color w:val="000000"/>
                <w:sz w:val="28"/>
                <w:szCs w:val="28"/>
              </w:rPr>
              <w:t>-</w:t>
            </w:r>
          </w:p>
        </w:tc>
      </w:tr>
      <w:tr w:rsidR="00D11566" w:rsidRPr="00216BF1" w14:paraId="4A8DB4A6" w14:textId="77777777" w:rsidTr="00D11566">
        <w:trPr>
          <w:trHeight w:val="704"/>
          <w:jc w:val="center"/>
        </w:trPr>
        <w:tc>
          <w:tcPr>
            <w:tcW w:w="10485" w:type="dxa"/>
            <w:gridSpan w:val="5"/>
            <w:shd w:val="clear" w:color="auto" w:fill="auto"/>
            <w:vAlign w:val="center"/>
          </w:tcPr>
          <w:p w14:paraId="398BFDA0" w14:textId="77777777" w:rsidR="00D11566" w:rsidRPr="00216BF1" w:rsidRDefault="00D11566" w:rsidP="00317D57">
            <w:pPr>
              <w:pStyle w:val="a7"/>
              <w:numPr>
                <w:ilvl w:val="0"/>
                <w:numId w:val="8"/>
              </w:numPr>
              <w:jc w:val="center"/>
              <w:rPr>
                <w:bCs/>
                <w:color w:val="000000"/>
                <w:sz w:val="28"/>
                <w:szCs w:val="28"/>
              </w:rPr>
            </w:pPr>
            <w:r w:rsidRPr="00216BF1">
              <w:rPr>
                <w:bCs/>
                <w:color w:val="000000"/>
                <w:sz w:val="28"/>
                <w:szCs w:val="28"/>
              </w:rPr>
              <w:t xml:space="preserve">Показатели надежности и бесперебойности водоснабжения </w:t>
            </w:r>
          </w:p>
        </w:tc>
      </w:tr>
      <w:tr w:rsidR="00D11566" w:rsidRPr="00216BF1" w14:paraId="42FC3364" w14:textId="77777777" w:rsidTr="00D11566">
        <w:trPr>
          <w:trHeight w:val="4098"/>
          <w:jc w:val="center"/>
        </w:trPr>
        <w:tc>
          <w:tcPr>
            <w:tcW w:w="736" w:type="dxa"/>
            <w:shd w:val="clear" w:color="auto" w:fill="auto"/>
            <w:vAlign w:val="center"/>
          </w:tcPr>
          <w:p w14:paraId="39580FC2" w14:textId="77777777" w:rsidR="00D11566" w:rsidRPr="00216BF1" w:rsidRDefault="00D11566" w:rsidP="009B684B">
            <w:pPr>
              <w:jc w:val="center"/>
              <w:rPr>
                <w:bCs/>
                <w:color w:val="000000"/>
                <w:sz w:val="28"/>
                <w:szCs w:val="28"/>
              </w:rPr>
            </w:pPr>
            <w:r w:rsidRPr="00216BF1">
              <w:rPr>
                <w:bCs/>
                <w:color w:val="000000"/>
                <w:sz w:val="28"/>
                <w:szCs w:val="28"/>
              </w:rPr>
              <w:t>2.1.</w:t>
            </w:r>
          </w:p>
        </w:tc>
        <w:tc>
          <w:tcPr>
            <w:tcW w:w="3488" w:type="dxa"/>
            <w:shd w:val="clear" w:color="auto" w:fill="auto"/>
            <w:vAlign w:val="center"/>
          </w:tcPr>
          <w:p w14:paraId="02615BF3" w14:textId="77777777" w:rsidR="00D11566" w:rsidRPr="00216BF1" w:rsidRDefault="00D11566" w:rsidP="009B684B">
            <w:pPr>
              <w:rPr>
                <w:bCs/>
                <w:color w:val="000000"/>
                <w:sz w:val="28"/>
                <w:szCs w:val="28"/>
              </w:rPr>
            </w:pPr>
            <w:r w:rsidRPr="00216BF1">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shd w:val="clear" w:color="auto" w:fill="auto"/>
            <w:vAlign w:val="center"/>
          </w:tcPr>
          <w:p w14:paraId="6C111DEA" w14:textId="77777777" w:rsidR="00D11566" w:rsidRPr="00216BF1" w:rsidRDefault="00D11566" w:rsidP="009B684B">
            <w:pPr>
              <w:jc w:val="center"/>
              <w:rPr>
                <w:bCs/>
                <w:color w:val="000000"/>
                <w:sz w:val="28"/>
                <w:szCs w:val="28"/>
              </w:rPr>
            </w:pPr>
            <w:r w:rsidRPr="00216BF1">
              <w:rPr>
                <w:bCs/>
                <w:color w:val="000000"/>
                <w:sz w:val="28"/>
                <w:szCs w:val="28"/>
              </w:rPr>
              <w:t>-</w:t>
            </w:r>
          </w:p>
        </w:tc>
        <w:tc>
          <w:tcPr>
            <w:tcW w:w="2552" w:type="dxa"/>
            <w:shd w:val="clear" w:color="auto" w:fill="auto"/>
            <w:vAlign w:val="center"/>
          </w:tcPr>
          <w:p w14:paraId="67B59364" w14:textId="77777777" w:rsidR="00D11566" w:rsidRPr="00216BF1" w:rsidRDefault="00D11566" w:rsidP="009B684B">
            <w:pPr>
              <w:jc w:val="center"/>
              <w:rPr>
                <w:bCs/>
                <w:color w:val="000000"/>
                <w:sz w:val="28"/>
                <w:szCs w:val="28"/>
              </w:rPr>
            </w:pPr>
            <w:r w:rsidRPr="00216BF1">
              <w:rPr>
                <w:bCs/>
                <w:color w:val="000000"/>
                <w:sz w:val="28"/>
                <w:szCs w:val="28"/>
              </w:rPr>
              <w:t>-</w:t>
            </w:r>
          </w:p>
        </w:tc>
        <w:tc>
          <w:tcPr>
            <w:tcW w:w="2150" w:type="dxa"/>
            <w:shd w:val="clear" w:color="auto" w:fill="auto"/>
            <w:vAlign w:val="center"/>
          </w:tcPr>
          <w:p w14:paraId="3BE45E23" w14:textId="77777777" w:rsidR="00D11566" w:rsidRPr="00216BF1" w:rsidRDefault="00D11566" w:rsidP="009B684B">
            <w:pPr>
              <w:jc w:val="center"/>
              <w:rPr>
                <w:bCs/>
                <w:color w:val="000000"/>
                <w:sz w:val="28"/>
                <w:szCs w:val="28"/>
              </w:rPr>
            </w:pPr>
            <w:r w:rsidRPr="00216BF1">
              <w:rPr>
                <w:bCs/>
                <w:color w:val="000000"/>
                <w:sz w:val="28"/>
                <w:szCs w:val="28"/>
              </w:rPr>
              <w:t>-</w:t>
            </w:r>
          </w:p>
        </w:tc>
      </w:tr>
      <w:tr w:rsidR="00D11566" w:rsidRPr="00216BF1" w14:paraId="1C412275" w14:textId="77777777" w:rsidTr="00D11566">
        <w:trPr>
          <w:trHeight w:val="203"/>
          <w:jc w:val="center"/>
        </w:trPr>
        <w:tc>
          <w:tcPr>
            <w:tcW w:w="736" w:type="dxa"/>
            <w:shd w:val="clear" w:color="auto" w:fill="auto"/>
          </w:tcPr>
          <w:p w14:paraId="604C5287" w14:textId="77777777" w:rsidR="00D11566" w:rsidRPr="00216BF1" w:rsidRDefault="00D11566" w:rsidP="009B684B">
            <w:pPr>
              <w:jc w:val="center"/>
              <w:rPr>
                <w:bCs/>
                <w:color w:val="000000"/>
                <w:sz w:val="28"/>
                <w:szCs w:val="28"/>
              </w:rPr>
            </w:pPr>
            <w:r w:rsidRPr="00216BF1">
              <w:rPr>
                <w:bCs/>
                <w:color w:val="000000"/>
                <w:sz w:val="28"/>
                <w:szCs w:val="28"/>
              </w:rPr>
              <w:t>1</w:t>
            </w:r>
          </w:p>
        </w:tc>
        <w:tc>
          <w:tcPr>
            <w:tcW w:w="3488" w:type="dxa"/>
            <w:shd w:val="clear" w:color="auto" w:fill="auto"/>
          </w:tcPr>
          <w:p w14:paraId="6B06DEA8" w14:textId="77777777" w:rsidR="00D11566" w:rsidRPr="00216BF1" w:rsidRDefault="00D11566" w:rsidP="009B684B">
            <w:pPr>
              <w:jc w:val="center"/>
              <w:rPr>
                <w:bCs/>
                <w:color w:val="000000"/>
                <w:sz w:val="28"/>
                <w:szCs w:val="28"/>
              </w:rPr>
            </w:pPr>
            <w:r w:rsidRPr="00216BF1">
              <w:rPr>
                <w:bCs/>
                <w:color w:val="000000"/>
                <w:sz w:val="28"/>
                <w:szCs w:val="28"/>
              </w:rPr>
              <w:t>2</w:t>
            </w:r>
          </w:p>
        </w:tc>
        <w:tc>
          <w:tcPr>
            <w:tcW w:w="1559" w:type="dxa"/>
            <w:shd w:val="clear" w:color="auto" w:fill="auto"/>
          </w:tcPr>
          <w:p w14:paraId="0198B62A" w14:textId="77777777" w:rsidR="00D11566" w:rsidRPr="00216BF1" w:rsidRDefault="00D11566" w:rsidP="009B684B">
            <w:pPr>
              <w:jc w:val="center"/>
              <w:rPr>
                <w:bCs/>
                <w:color w:val="000000"/>
                <w:sz w:val="28"/>
                <w:szCs w:val="28"/>
              </w:rPr>
            </w:pPr>
            <w:r w:rsidRPr="00216BF1">
              <w:rPr>
                <w:bCs/>
                <w:color w:val="000000"/>
                <w:sz w:val="28"/>
                <w:szCs w:val="28"/>
              </w:rPr>
              <w:t>3</w:t>
            </w:r>
          </w:p>
        </w:tc>
        <w:tc>
          <w:tcPr>
            <w:tcW w:w="2552" w:type="dxa"/>
            <w:shd w:val="clear" w:color="auto" w:fill="auto"/>
          </w:tcPr>
          <w:p w14:paraId="5A9128B9" w14:textId="77777777" w:rsidR="00D11566" w:rsidRPr="00216BF1" w:rsidRDefault="00D11566" w:rsidP="009B684B">
            <w:pPr>
              <w:jc w:val="center"/>
              <w:rPr>
                <w:bCs/>
                <w:color w:val="000000"/>
                <w:sz w:val="28"/>
                <w:szCs w:val="28"/>
              </w:rPr>
            </w:pPr>
            <w:r w:rsidRPr="00216BF1">
              <w:rPr>
                <w:bCs/>
                <w:color w:val="000000"/>
                <w:sz w:val="28"/>
                <w:szCs w:val="28"/>
              </w:rPr>
              <w:t>4</w:t>
            </w:r>
          </w:p>
        </w:tc>
        <w:tc>
          <w:tcPr>
            <w:tcW w:w="2150" w:type="dxa"/>
            <w:shd w:val="clear" w:color="auto" w:fill="auto"/>
          </w:tcPr>
          <w:p w14:paraId="0DD41548" w14:textId="77777777" w:rsidR="00D11566" w:rsidRPr="00216BF1" w:rsidRDefault="00D11566" w:rsidP="009B684B">
            <w:pPr>
              <w:jc w:val="center"/>
              <w:rPr>
                <w:bCs/>
                <w:color w:val="000000"/>
                <w:sz w:val="28"/>
                <w:szCs w:val="28"/>
              </w:rPr>
            </w:pPr>
            <w:r w:rsidRPr="00216BF1">
              <w:rPr>
                <w:bCs/>
                <w:color w:val="000000"/>
                <w:sz w:val="28"/>
                <w:szCs w:val="28"/>
              </w:rPr>
              <w:t>5</w:t>
            </w:r>
          </w:p>
        </w:tc>
      </w:tr>
      <w:tr w:rsidR="00D11566" w:rsidRPr="00216BF1" w14:paraId="15784C7F" w14:textId="77777777" w:rsidTr="00D11566">
        <w:trPr>
          <w:trHeight w:val="166"/>
          <w:jc w:val="center"/>
        </w:trPr>
        <w:tc>
          <w:tcPr>
            <w:tcW w:w="10485" w:type="dxa"/>
            <w:gridSpan w:val="5"/>
            <w:shd w:val="clear" w:color="auto" w:fill="auto"/>
            <w:vAlign w:val="center"/>
          </w:tcPr>
          <w:p w14:paraId="09D397EE" w14:textId="77777777" w:rsidR="00D11566" w:rsidRPr="00216BF1" w:rsidRDefault="00D11566" w:rsidP="00317D57">
            <w:pPr>
              <w:pStyle w:val="a7"/>
              <w:numPr>
                <w:ilvl w:val="0"/>
                <w:numId w:val="8"/>
              </w:numPr>
              <w:jc w:val="center"/>
              <w:rPr>
                <w:bCs/>
                <w:color w:val="000000"/>
                <w:sz w:val="28"/>
                <w:szCs w:val="28"/>
              </w:rPr>
            </w:pPr>
            <w:r w:rsidRPr="00216BF1">
              <w:rPr>
                <w:bCs/>
                <w:color w:val="000000"/>
                <w:sz w:val="28"/>
                <w:szCs w:val="28"/>
              </w:rPr>
              <w:lastRenderedPageBreak/>
              <w:t>Показатели энергетической эффективности использования ресурсов, в том числе уровень потерь воды</w:t>
            </w:r>
          </w:p>
        </w:tc>
      </w:tr>
      <w:tr w:rsidR="00D11566" w:rsidRPr="00216BF1" w14:paraId="43AB7FFF" w14:textId="77777777" w:rsidTr="00D11566">
        <w:trPr>
          <w:trHeight w:val="70"/>
          <w:jc w:val="center"/>
        </w:trPr>
        <w:tc>
          <w:tcPr>
            <w:tcW w:w="736" w:type="dxa"/>
            <w:shd w:val="clear" w:color="auto" w:fill="auto"/>
            <w:vAlign w:val="center"/>
          </w:tcPr>
          <w:p w14:paraId="431B5F1B" w14:textId="77777777" w:rsidR="00D11566" w:rsidRPr="00216BF1" w:rsidRDefault="00D11566" w:rsidP="009B684B">
            <w:pPr>
              <w:jc w:val="center"/>
              <w:rPr>
                <w:bCs/>
                <w:color w:val="000000"/>
                <w:sz w:val="28"/>
                <w:szCs w:val="28"/>
              </w:rPr>
            </w:pPr>
            <w:r w:rsidRPr="00216BF1">
              <w:rPr>
                <w:bCs/>
                <w:color w:val="000000"/>
                <w:sz w:val="28"/>
                <w:szCs w:val="28"/>
              </w:rPr>
              <w:t>3.1.</w:t>
            </w:r>
          </w:p>
        </w:tc>
        <w:tc>
          <w:tcPr>
            <w:tcW w:w="3488" w:type="dxa"/>
            <w:shd w:val="clear" w:color="auto" w:fill="auto"/>
            <w:vAlign w:val="center"/>
          </w:tcPr>
          <w:p w14:paraId="0C1C66C7" w14:textId="77777777" w:rsidR="00D11566" w:rsidRPr="00216BF1" w:rsidRDefault="00D11566" w:rsidP="009B684B">
            <w:pPr>
              <w:rPr>
                <w:bCs/>
                <w:color w:val="000000"/>
                <w:sz w:val="28"/>
                <w:szCs w:val="28"/>
              </w:rPr>
            </w:pPr>
            <w:r w:rsidRPr="00216BF1">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w:t>
            </w:r>
          </w:p>
        </w:tc>
        <w:tc>
          <w:tcPr>
            <w:tcW w:w="1559" w:type="dxa"/>
            <w:shd w:val="clear" w:color="auto" w:fill="auto"/>
            <w:vAlign w:val="center"/>
          </w:tcPr>
          <w:p w14:paraId="389F9D36" w14:textId="77777777" w:rsidR="00D11566" w:rsidRPr="00216BF1" w:rsidRDefault="00D11566" w:rsidP="009B684B">
            <w:pPr>
              <w:jc w:val="center"/>
              <w:rPr>
                <w:bCs/>
                <w:color w:val="000000"/>
                <w:sz w:val="28"/>
                <w:szCs w:val="28"/>
              </w:rPr>
            </w:pPr>
            <w:r w:rsidRPr="00216BF1">
              <w:rPr>
                <w:bCs/>
                <w:color w:val="000000"/>
                <w:sz w:val="28"/>
                <w:szCs w:val="28"/>
              </w:rPr>
              <w:t>-</w:t>
            </w:r>
          </w:p>
        </w:tc>
        <w:tc>
          <w:tcPr>
            <w:tcW w:w="2552" w:type="dxa"/>
            <w:shd w:val="clear" w:color="auto" w:fill="auto"/>
            <w:vAlign w:val="center"/>
          </w:tcPr>
          <w:p w14:paraId="5E5EEDF1" w14:textId="77777777" w:rsidR="00D11566" w:rsidRPr="00216BF1" w:rsidRDefault="00D11566" w:rsidP="009B684B">
            <w:pPr>
              <w:jc w:val="center"/>
              <w:rPr>
                <w:bCs/>
                <w:color w:val="000000"/>
                <w:sz w:val="28"/>
                <w:szCs w:val="28"/>
              </w:rPr>
            </w:pPr>
            <w:r w:rsidRPr="00216BF1">
              <w:rPr>
                <w:bCs/>
                <w:color w:val="000000"/>
                <w:sz w:val="28"/>
                <w:szCs w:val="28"/>
              </w:rPr>
              <w:t>-</w:t>
            </w:r>
          </w:p>
        </w:tc>
        <w:tc>
          <w:tcPr>
            <w:tcW w:w="2150" w:type="dxa"/>
            <w:shd w:val="clear" w:color="auto" w:fill="auto"/>
            <w:vAlign w:val="center"/>
          </w:tcPr>
          <w:p w14:paraId="7ADB21C5" w14:textId="77777777" w:rsidR="00D11566" w:rsidRPr="00216BF1" w:rsidRDefault="00D11566" w:rsidP="009B684B">
            <w:pPr>
              <w:jc w:val="center"/>
              <w:rPr>
                <w:bCs/>
                <w:color w:val="000000"/>
                <w:sz w:val="28"/>
                <w:szCs w:val="28"/>
              </w:rPr>
            </w:pPr>
            <w:r w:rsidRPr="00216BF1">
              <w:rPr>
                <w:bCs/>
                <w:color w:val="000000"/>
                <w:sz w:val="28"/>
                <w:szCs w:val="28"/>
              </w:rPr>
              <w:t>-</w:t>
            </w:r>
          </w:p>
        </w:tc>
      </w:tr>
      <w:tr w:rsidR="00D11566" w:rsidRPr="00216BF1" w14:paraId="54F89D95" w14:textId="77777777" w:rsidTr="00D11566">
        <w:trPr>
          <w:trHeight w:val="1800"/>
          <w:jc w:val="center"/>
        </w:trPr>
        <w:tc>
          <w:tcPr>
            <w:tcW w:w="736" w:type="dxa"/>
            <w:shd w:val="clear" w:color="auto" w:fill="auto"/>
            <w:vAlign w:val="center"/>
          </w:tcPr>
          <w:p w14:paraId="255A362D" w14:textId="77777777" w:rsidR="00D11566" w:rsidRPr="00216BF1" w:rsidRDefault="00D11566" w:rsidP="009B684B">
            <w:pPr>
              <w:jc w:val="center"/>
              <w:rPr>
                <w:bCs/>
                <w:color w:val="000000"/>
                <w:sz w:val="28"/>
                <w:szCs w:val="28"/>
              </w:rPr>
            </w:pPr>
            <w:r w:rsidRPr="00216BF1">
              <w:rPr>
                <w:bCs/>
                <w:color w:val="000000"/>
                <w:sz w:val="28"/>
                <w:szCs w:val="28"/>
              </w:rPr>
              <w:t>3.2.</w:t>
            </w:r>
          </w:p>
        </w:tc>
        <w:tc>
          <w:tcPr>
            <w:tcW w:w="3488" w:type="dxa"/>
            <w:shd w:val="clear" w:color="auto" w:fill="auto"/>
            <w:vAlign w:val="center"/>
          </w:tcPr>
          <w:p w14:paraId="10DD1C57" w14:textId="77777777" w:rsidR="00D11566" w:rsidRPr="00216BF1" w:rsidRDefault="00D11566" w:rsidP="009B684B">
            <w:pPr>
              <w:rPr>
                <w:bCs/>
                <w:color w:val="000000"/>
                <w:sz w:val="28"/>
                <w:szCs w:val="28"/>
              </w:rPr>
            </w:pPr>
            <w:r w:rsidRPr="00216BF1">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216BF1">
              <w:rPr>
                <w:color w:val="000000"/>
                <w:sz w:val="22"/>
                <w:szCs w:val="22"/>
                <w:vertAlign w:val="superscript"/>
              </w:rPr>
              <w:t>3</w:t>
            </w:r>
            <w:r w:rsidRPr="00216BF1">
              <w:rPr>
                <w:color w:val="000000"/>
                <w:sz w:val="22"/>
                <w:szCs w:val="22"/>
              </w:rPr>
              <w:t xml:space="preserve">) </w:t>
            </w:r>
          </w:p>
        </w:tc>
        <w:tc>
          <w:tcPr>
            <w:tcW w:w="1559" w:type="dxa"/>
            <w:shd w:val="clear" w:color="auto" w:fill="auto"/>
            <w:vAlign w:val="center"/>
          </w:tcPr>
          <w:p w14:paraId="0D94EDBB" w14:textId="77777777" w:rsidR="00D11566" w:rsidRPr="00216BF1" w:rsidRDefault="00D11566" w:rsidP="009B684B">
            <w:pPr>
              <w:jc w:val="center"/>
              <w:rPr>
                <w:bCs/>
                <w:color w:val="000000"/>
                <w:sz w:val="28"/>
                <w:szCs w:val="28"/>
              </w:rPr>
            </w:pPr>
            <w:r w:rsidRPr="00216BF1">
              <w:rPr>
                <w:bCs/>
                <w:color w:val="000000"/>
                <w:sz w:val="28"/>
                <w:szCs w:val="28"/>
              </w:rPr>
              <w:t>-</w:t>
            </w:r>
          </w:p>
        </w:tc>
        <w:tc>
          <w:tcPr>
            <w:tcW w:w="2552" w:type="dxa"/>
            <w:shd w:val="clear" w:color="auto" w:fill="auto"/>
            <w:vAlign w:val="center"/>
          </w:tcPr>
          <w:p w14:paraId="2570D449" w14:textId="77777777" w:rsidR="00D11566" w:rsidRPr="00216BF1" w:rsidRDefault="00D11566" w:rsidP="009B684B">
            <w:pPr>
              <w:jc w:val="center"/>
              <w:rPr>
                <w:bCs/>
                <w:color w:val="000000"/>
                <w:sz w:val="28"/>
                <w:szCs w:val="28"/>
              </w:rPr>
            </w:pPr>
            <w:r w:rsidRPr="00216BF1">
              <w:rPr>
                <w:bCs/>
                <w:color w:val="000000"/>
                <w:sz w:val="28"/>
                <w:szCs w:val="28"/>
              </w:rPr>
              <w:t>-</w:t>
            </w:r>
          </w:p>
        </w:tc>
        <w:tc>
          <w:tcPr>
            <w:tcW w:w="2150" w:type="dxa"/>
            <w:shd w:val="clear" w:color="auto" w:fill="auto"/>
            <w:vAlign w:val="center"/>
          </w:tcPr>
          <w:p w14:paraId="748CB495" w14:textId="77777777" w:rsidR="00D11566" w:rsidRPr="00216BF1" w:rsidRDefault="00D11566" w:rsidP="009B684B">
            <w:pPr>
              <w:jc w:val="center"/>
              <w:rPr>
                <w:bCs/>
                <w:color w:val="000000"/>
                <w:sz w:val="28"/>
                <w:szCs w:val="28"/>
              </w:rPr>
            </w:pPr>
            <w:r w:rsidRPr="00216BF1">
              <w:rPr>
                <w:bCs/>
                <w:color w:val="000000"/>
                <w:sz w:val="28"/>
                <w:szCs w:val="28"/>
              </w:rPr>
              <w:t>-</w:t>
            </w:r>
          </w:p>
        </w:tc>
      </w:tr>
    </w:tbl>
    <w:p w14:paraId="60C234DE" w14:textId="77777777" w:rsidR="00D11566" w:rsidRPr="00216BF1" w:rsidRDefault="00D11566" w:rsidP="00D11566">
      <w:pPr>
        <w:ind w:left="-567"/>
        <w:jc w:val="center"/>
        <w:rPr>
          <w:bCs/>
          <w:color w:val="000000"/>
          <w:sz w:val="28"/>
          <w:szCs w:val="28"/>
        </w:rPr>
      </w:pPr>
    </w:p>
    <w:p w14:paraId="15731D64" w14:textId="77777777" w:rsidR="00D11566" w:rsidRPr="00216BF1" w:rsidRDefault="00D11566" w:rsidP="00D11566">
      <w:pPr>
        <w:ind w:left="-567"/>
        <w:jc w:val="center"/>
        <w:rPr>
          <w:bCs/>
          <w:color w:val="000000"/>
          <w:sz w:val="28"/>
          <w:szCs w:val="28"/>
        </w:rPr>
      </w:pPr>
    </w:p>
    <w:p w14:paraId="7C3B38A7" w14:textId="77777777" w:rsidR="00D11566" w:rsidRPr="00216BF1" w:rsidRDefault="00D11566" w:rsidP="00D11566">
      <w:pPr>
        <w:tabs>
          <w:tab w:val="left" w:pos="0"/>
        </w:tabs>
        <w:ind w:left="3544"/>
        <w:jc w:val="center"/>
        <w:rPr>
          <w:color w:val="000000"/>
          <w:sz w:val="28"/>
          <w:szCs w:val="28"/>
        </w:rPr>
      </w:pPr>
    </w:p>
    <w:p w14:paraId="06F948C5" w14:textId="77777777" w:rsidR="00D11566" w:rsidRPr="00216BF1" w:rsidRDefault="00D11566" w:rsidP="00D11566">
      <w:pPr>
        <w:tabs>
          <w:tab w:val="left" w:pos="0"/>
        </w:tabs>
        <w:ind w:left="3544"/>
        <w:jc w:val="center"/>
        <w:rPr>
          <w:color w:val="000000"/>
          <w:sz w:val="28"/>
          <w:szCs w:val="28"/>
        </w:rPr>
      </w:pPr>
    </w:p>
    <w:p w14:paraId="246968D6" w14:textId="77777777" w:rsidR="00D11566" w:rsidRPr="00216BF1" w:rsidRDefault="00D11566" w:rsidP="00D11566">
      <w:pPr>
        <w:tabs>
          <w:tab w:val="left" w:pos="0"/>
        </w:tabs>
        <w:ind w:left="3544"/>
        <w:jc w:val="center"/>
        <w:rPr>
          <w:color w:val="000000"/>
          <w:sz w:val="28"/>
          <w:szCs w:val="28"/>
        </w:rPr>
      </w:pPr>
    </w:p>
    <w:p w14:paraId="7AE7A737" w14:textId="77777777" w:rsidR="00D11566" w:rsidRPr="00216BF1" w:rsidRDefault="00D11566" w:rsidP="00D11566">
      <w:pPr>
        <w:tabs>
          <w:tab w:val="left" w:pos="0"/>
        </w:tabs>
        <w:ind w:left="3544"/>
        <w:jc w:val="center"/>
        <w:rPr>
          <w:color w:val="000000"/>
          <w:sz w:val="28"/>
          <w:szCs w:val="28"/>
        </w:rPr>
      </w:pPr>
    </w:p>
    <w:p w14:paraId="2406E224" w14:textId="77777777" w:rsidR="00D11566" w:rsidRPr="00216BF1" w:rsidRDefault="00D11566" w:rsidP="00D11566">
      <w:pPr>
        <w:tabs>
          <w:tab w:val="left" w:pos="0"/>
        </w:tabs>
        <w:ind w:left="3544"/>
        <w:jc w:val="center"/>
        <w:rPr>
          <w:color w:val="000000"/>
          <w:sz w:val="28"/>
          <w:szCs w:val="28"/>
        </w:rPr>
      </w:pPr>
    </w:p>
    <w:p w14:paraId="371E4DFA" w14:textId="77777777" w:rsidR="00D11566" w:rsidRPr="00216BF1" w:rsidRDefault="00D11566" w:rsidP="00D11566">
      <w:pPr>
        <w:tabs>
          <w:tab w:val="left" w:pos="0"/>
        </w:tabs>
        <w:ind w:left="3544"/>
        <w:jc w:val="center"/>
        <w:rPr>
          <w:color w:val="000000"/>
          <w:sz w:val="28"/>
          <w:szCs w:val="28"/>
        </w:rPr>
      </w:pPr>
    </w:p>
    <w:p w14:paraId="20A253ED" w14:textId="77777777" w:rsidR="00D11566" w:rsidRPr="00216BF1" w:rsidRDefault="00D11566" w:rsidP="00D11566">
      <w:pPr>
        <w:tabs>
          <w:tab w:val="left" w:pos="0"/>
        </w:tabs>
        <w:ind w:left="3544"/>
        <w:jc w:val="center"/>
        <w:rPr>
          <w:color w:val="000000"/>
          <w:sz w:val="28"/>
          <w:szCs w:val="28"/>
        </w:rPr>
      </w:pPr>
    </w:p>
    <w:p w14:paraId="0E7A785A" w14:textId="77777777" w:rsidR="00D11566" w:rsidRPr="00216BF1" w:rsidRDefault="00D11566" w:rsidP="00D11566">
      <w:pPr>
        <w:tabs>
          <w:tab w:val="left" w:pos="0"/>
        </w:tabs>
        <w:ind w:left="3544"/>
        <w:jc w:val="center"/>
        <w:rPr>
          <w:color w:val="000000"/>
          <w:sz w:val="28"/>
          <w:szCs w:val="28"/>
        </w:rPr>
      </w:pPr>
    </w:p>
    <w:p w14:paraId="0B67D297" w14:textId="77777777" w:rsidR="00D11566" w:rsidRPr="00216BF1" w:rsidRDefault="00D11566" w:rsidP="00D11566">
      <w:pPr>
        <w:tabs>
          <w:tab w:val="left" w:pos="0"/>
        </w:tabs>
        <w:ind w:left="3544"/>
        <w:jc w:val="center"/>
        <w:rPr>
          <w:color w:val="000000"/>
          <w:sz w:val="28"/>
          <w:szCs w:val="28"/>
        </w:rPr>
      </w:pPr>
    </w:p>
    <w:p w14:paraId="29069FAF" w14:textId="77777777" w:rsidR="00D11566" w:rsidRPr="00216BF1" w:rsidRDefault="00D11566" w:rsidP="00D11566">
      <w:pPr>
        <w:tabs>
          <w:tab w:val="left" w:pos="0"/>
        </w:tabs>
        <w:ind w:left="3544"/>
        <w:jc w:val="center"/>
        <w:rPr>
          <w:color w:val="000000"/>
          <w:sz w:val="28"/>
          <w:szCs w:val="28"/>
        </w:rPr>
      </w:pPr>
    </w:p>
    <w:p w14:paraId="7E28B238" w14:textId="77777777" w:rsidR="00D11566" w:rsidRPr="00216BF1" w:rsidRDefault="00D11566" w:rsidP="00D11566">
      <w:pPr>
        <w:tabs>
          <w:tab w:val="left" w:pos="0"/>
        </w:tabs>
        <w:ind w:left="3544"/>
        <w:jc w:val="center"/>
        <w:rPr>
          <w:color w:val="000000"/>
          <w:sz w:val="28"/>
          <w:szCs w:val="28"/>
        </w:rPr>
      </w:pPr>
    </w:p>
    <w:p w14:paraId="7A4A10A4" w14:textId="77777777" w:rsidR="00D11566" w:rsidRPr="00216BF1" w:rsidRDefault="00D11566" w:rsidP="00D11566">
      <w:pPr>
        <w:tabs>
          <w:tab w:val="left" w:pos="0"/>
        </w:tabs>
        <w:ind w:left="3544"/>
        <w:jc w:val="center"/>
        <w:rPr>
          <w:color w:val="000000"/>
          <w:sz w:val="28"/>
          <w:szCs w:val="28"/>
        </w:rPr>
      </w:pPr>
    </w:p>
    <w:p w14:paraId="066D5EFD" w14:textId="77777777" w:rsidR="00D11566" w:rsidRPr="00216BF1" w:rsidRDefault="00D11566" w:rsidP="00D11566">
      <w:pPr>
        <w:tabs>
          <w:tab w:val="left" w:pos="0"/>
        </w:tabs>
        <w:ind w:left="3544"/>
        <w:jc w:val="center"/>
        <w:rPr>
          <w:color w:val="000000"/>
          <w:sz w:val="28"/>
          <w:szCs w:val="28"/>
        </w:rPr>
      </w:pPr>
    </w:p>
    <w:p w14:paraId="2CE1C9AE" w14:textId="77777777" w:rsidR="00D11566" w:rsidRPr="00216BF1" w:rsidRDefault="00D11566" w:rsidP="00D11566">
      <w:pPr>
        <w:tabs>
          <w:tab w:val="left" w:pos="0"/>
        </w:tabs>
        <w:ind w:left="3544"/>
        <w:jc w:val="center"/>
        <w:rPr>
          <w:color w:val="000000"/>
          <w:sz w:val="28"/>
          <w:szCs w:val="28"/>
        </w:rPr>
      </w:pPr>
    </w:p>
    <w:p w14:paraId="6D02F3C5" w14:textId="77777777" w:rsidR="00D11566" w:rsidRPr="00216BF1" w:rsidRDefault="00D11566" w:rsidP="00D11566">
      <w:pPr>
        <w:tabs>
          <w:tab w:val="left" w:pos="0"/>
        </w:tabs>
        <w:ind w:left="3544"/>
        <w:jc w:val="center"/>
        <w:rPr>
          <w:color w:val="000000"/>
          <w:sz w:val="28"/>
          <w:szCs w:val="28"/>
        </w:rPr>
      </w:pPr>
    </w:p>
    <w:p w14:paraId="254ECB6C" w14:textId="77777777" w:rsidR="00D11566" w:rsidRPr="00216BF1" w:rsidRDefault="00D11566" w:rsidP="00D11566">
      <w:pPr>
        <w:tabs>
          <w:tab w:val="left" w:pos="0"/>
        </w:tabs>
        <w:ind w:left="3544"/>
        <w:jc w:val="center"/>
        <w:rPr>
          <w:color w:val="000000"/>
          <w:sz w:val="28"/>
          <w:szCs w:val="28"/>
        </w:rPr>
      </w:pPr>
    </w:p>
    <w:p w14:paraId="5ADEB5A4" w14:textId="77777777" w:rsidR="00D11566" w:rsidRPr="00216BF1" w:rsidRDefault="00D11566" w:rsidP="00D11566">
      <w:pPr>
        <w:tabs>
          <w:tab w:val="left" w:pos="0"/>
        </w:tabs>
        <w:ind w:left="3544"/>
        <w:jc w:val="center"/>
        <w:rPr>
          <w:color w:val="000000"/>
          <w:sz w:val="28"/>
          <w:szCs w:val="28"/>
        </w:rPr>
      </w:pPr>
    </w:p>
    <w:p w14:paraId="2CEB3264" w14:textId="77777777" w:rsidR="00D11566" w:rsidRPr="00216BF1" w:rsidRDefault="00D11566" w:rsidP="00D11566">
      <w:pPr>
        <w:tabs>
          <w:tab w:val="left" w:pos="0"/>
        </w:tabs>
        <w:ind w:left="3544"/>
        <w:jc w:val="center"/>
        <w:rPr>
          <w:color w:val="000000"/>
          <w:sz w:val="28"/>
          <w:szCs w:val="28"/>
        </w:rPr>
      </w:pPr>
    </w:p>
    <w:p w14:paraId="55F8E9B0" w14:textId="77777777" w:rsidR="00D11566" w:rsidRPr="00216BF1" w:rsidRDefault="00D11566" w:rsidP="00D11566">
      <w:pPr>
        <w:tabs>
          <w:tab w:val="left" w:pos="0"/>
        </w:tabs>
        <w:ind w:left="3544"/>
        <w:jc w:val="center"/>
        <w:rPr>
          <w:color w:val="000000"/>
          <w:sz w:val="28"/>
          <w:szCs w:val="28"/>
        </w:rPr>
      </w:pPr>
    </w:p>
    <w:p w14:paraId="4929EA17" w14:textId="77777777" w:rsidR="00D11566" w:rsidRPr="00216BF1" w:rsidRDefault="00D11566" w:rsidP="00D11566">
      <w:pPr>
        <w:tabs>
          <w:tab w:val="left" w:pos="0"/>
        </w:tabs>
        <w:ind w:left="3544"/>
        <w:jc w:val="center"/>
        <w:rPr>
          <w:color w:val="000000"/>
          <w:sz w:val="28"/>
          <w:szCs w:val="28"/>
        </w:rPr>
      </w:pPr>
    </w:p>
    <w:p w14:paraId="6806566F" w14:textId="77777777" w:rsidR="00D11566" w:rsidRPr="00216BF1" w:rsidRDefault="00D11566" w:rsidP="00D11566">
      <w:pPr>
        <w:tabs>
          <w:tab w:val="left" w:pos="0"/>
        </w:tabs>
        <w:ind w:left="3544"/>
        <w:jc w:val="center"/>
        <w:rPr>
          <w:color w:val="000000"/>
          <w:sz w:val="28"/>
          <w:szCs w:val="28"/>
        </w:rPr>
      </w:pPr>
    </w:p>
    <w:p w14:paraId="562ED79C" w14:textId="77777777" w:rsidR="00D11566" w:rsidRPr="00216BF1" w:rsidRDefault="00D11566" w:rsidP="00D11566">
      <w:pPr>
        <w:tabs>
          <w:tab w:val="left" w:pos="0"/>
        </w:tabs>
        <w:ind w:left="3544"/>
        <w:jc w:val="center"/>
        <w:rPr>
          <w:color w:val="000000"/>
          <w:sz w:val="28"/>
          <w:szCs w:val="28"/>
        </w:rPr>
      </w:pPr>
    </w:p>
    <w:p w14:paraId="5E125C1A" w14:textId="77777777" w:rsidR="00D11566" w:rsidRPr="00216BF1" w:rsidRDefault="00D11566" w:rsidP="00D11566">
      <w:pPr>
        <w:tabs>
          <w:tab w:val="left" w:pos="0"/>
        </w:tabs>
        <w:ind w:left="3544"/>
        <w:jc w:val="center"/>
        <w:rPr>
          <w:color w:val="000000"/>
          <w:sz w:val="28"/>
          <w:szCs w:val="28"/>
        </w:rPr>
      </w:pPr>
    </w:p>
    <w:p w14:paraId="016448E3" w14:textId="77777777" w:rsidR="00D11566" w:rsidRPr="00216BF1" w:rsidRDefault="00D11566" w:rsidP="00D11566">
      <w:pPr>
        <w:tabs>
          <w:tab w:val="left" w:pos="0"/>
        </w:tabs>
        <w:ind w:left="3544"/>
        <w:jc w:val="center"/>
        <w:rPr>
          <w:color w:val="000000"/>
          <w:sz w:val="28"/>
          <w:szCs w:val="28"/>
        </w:rPr>
      </w:pPr>
    </w:p>
    <w:p w14:paraId="7F4CCE1B" w14:textId="77777777" w:rsidR="00D11566" w:rsidRPr="00216BF1" w:rsidRDefault="00D11566" w:rsidP="00D11566">
      <w:pPr>
        <w:tabs>
          <w:tab w:val="left" w:pos="0"/>
        </w:tabs>
        <w:ind w:left="3544"/>
        <w:jc w:val="center"/>
        <w:rPr>
          <w:color w:val="000000"/>
          <w:sz w:val="28"/>
          <w:szCs w:val="28"/>
        </w:rPr>
      </w:pPr>
    </w:p>
    <w:p w14:paraId="408BD101" w14:textId="77777777" w:rsidR="00D11566" w:rsidRPr="00216BF1" w:rsidRDefault="00D11566" w:rsidP="00D11566">
      <w:pPr>
        <w:tabs>
          <w:tab w:val="left" w:pos="0"/>
        </w:tabs>
        <w:ind w:left="3544"/>
        <w:jc w:val="center"/>
        <w:rPr>
          <w:color w:val="000000"/>
          <w:sz w:val="28"/>
          <w:szCs w:val="28"/>
        </w:rPr>
      </w:pPr>
    </w:p>
    <w:p w14:paraId="0234FF9D" w14:textId="77777777" w:rsidR="00D11566" w:rsidRDefault="00D11566" w:rsidP="00D11566">
      <w:pPr>
        <w:tabs>
          <w:tab w:val="left" w:pos="0"/>
        </w:tabs>
        <w:ind w:left="3544"/>
        <w:jc w:val="center"/>
        <w:rPr>
          <w:color w:val="000000"/>
          <w:sz w:val="28"/>
          <w:szCs w:val="28"/>
        </w:rPr>
        <w:sectPr w:rsidR="00D11566" w:rsidSect="00D11566">
          <w:pgSz w:w="11906" w:h="16838" w:code="9"/>
          <w:pgMar w:top="709" w:right="57" w:bottom="1418" w:left="227" w:header="425" w:footer="0" w:gutter="0"/>
          <w:cols w:space="708"/>
          <w:docGrid w:linePitch="360"/>
        </w:sectPr>
      </w:pPr>
    </w:p>
    <w:p w14:paraId="4EDDE7A8" w14:textId="4FEAEA8D" w:rsidR="00D11566" w:rsidRPr="00216BF1" w:rsidRDefault="00D11566" w:rsidP="00D11566">
      <w:pPr>
        <w:tabs>
          <w:tab w:val="left" w:pos="0"/>
        </w:tabs>
        <w:ind w:left="3544"/>
        <w:jc w:val="center"/>
        <w:rPr>
          <w:color w:val="000000"/>
          <w:sz w:val="28"/>
          <w:szCs w:val="28"/>
        </w:rPr>
      </w:pPr>
    </w:p>
    <w:p w14:paraId="320CFF22" w14:textId="77777777" w:rsidR="00D11566" w:rsidRPr="00216BF1" w:rsidRDefault="00D11566" w:rsidP="00D11566">
      <w:pPr>
        <w:ind w:left="-567"/>
        <w:jc w:val="center"/>
        <w:rPr>
          <w:bCs/>
          <w:color w:val="000000"/>
          <w:sz w:val="28"/>
          <w:szCs w:val="28"/>
        </w:rPr>
      </w:pPr>
      <w:r w:rsidRPr="00216BF1">
        <w:rPr>
          <w:bCs/>
          <w:color w:val="000000"/>
          <w:sz w:val="28"/>
          <w:szCs w:val="28"/>
        </w:rPr>
        <w:t>Раздел 10. Отчет об исполнении производственной программы за 201</w:t>
      </w:r>
      <w:r>
        <w:rPr>
          <w:bCs/>
          <w:color w:val="000000"/>
          <w:sz w:val="28"/>
          <w:szCs w:val="28"/>
        </w:rPr>
        <w:t>9</w:t>
      </w:r>
      <w:r w:rsidRPr="00216BF1">
        <w:rPr>
          <w:bCs/>
          <w:color w:val="000000"/>
          <w:sz w:val="28"/>
          <w:szCs w:val="28"/>
        </w:rPr>
        <w:t xml:space="preserve"> год</w:t>
      </w:r>
    </w:p>
    <w:p w14:paraId="37A492CB" w14:textId="77777777" w:rsidR="00D11566" w:rsidRPr="00216BF1" w:rsidRDefault="00D11566" w:rsidP="00D11566">
      <w:pPr>
        <w:ind w:left="-567"/>
        <w:jc w:val="center"/>
        <w:rPr>
          <w:bCs/>
          <w:color w:val="000000"/>
          <w:sz w:val="28"/>
          <w:szCs w:val="28"/>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4096"/>
      </w:tblGrid>
      <w:tr w:rsidR="00D11566" w:rsidRPr="00216BF1" w14:paraId="5ACB6711" w14:textId="77777777" w:rsidTr="00D11566">
        <w:trPr>
          <w:jc w:val="center"/>
        </w:trPr>
        <w:tc>
          <w:tcPr>
            <w:tcW w:w="5935" w:type="dxa"/>
            <w:shd w:val="clear" w:color="auto" w:fill="auto"/>
            <w:vAlign w:val="center"/>
          </w:tcPr>
          <w:p w14:paraId="3FA04E9D" w14:textId="77777777" w:rsidR="00D11566" w:rsidRPr="00216BF1" w:rsidRDefault="00D11566" w:rsidP="009B684B">
            <w:pPr>
              <w:jc w:val="center"/>
              <w:rPr>
                <w:bCs/>
                <w:color w:val="000000"/>
                <w:sz w:val="28"/>
                <w:szCs w:val="28"/>
              </w:rPr>
            </w:pPr>
            <w:r w:rsidRPr="00216BF1">
              <w:rPr>
                <w:bCs/>
                <w:color w:val="000000"/>
                <w:sz w:val="28"/>
                <w:szCs w:val="28"/>
              </w:rPr>
              <w:t>Наименование показателя</w:t>
            </w:r>
          </w:p>
        </w:tc>
        <w:tc>
          <w:tcPr>
            <w:tcW w:w="4096" w:type="dxa"/>
            <w:shd w:val="clear" w:color="auto" w:fill="auto"/>
            <w:vAlign w:val="center"/>
          </w:tcPr>
          <w:p w14:paraId="03F4A0D9" w14:textId="77777777" w:rsidR="00D11566" w:rsidRPr="00216BF1" w:rsidRDefault="00D11566" w:rsidP="009B684B">
            <w:pPr>
              <w:jc w:val="center"/>
              <w:rPr>
                <w:bCs/>
                <w:color w:val="000000"/>
                <w:sz w:val="28"/>
                <w:szCs w:val="28"/>
              </w:rPr>
            </w:pPr>
            <w:r w:rsidRPr="00216BF1">
              <w:rPr>
                <w:bCs/>
                <w:color w:val="000000"/>
                <w:sz w:val="28"/>
                <w:szCs w:val="28"/>
              </w:rPr>
              <w:t>Фактическое значение показателя, тыс. руб.</w:t>
            </w:r>
          </w:p>
        </w:tc>
      </w:tr>
      <w:tr w:rsidR="00D11566" w:rsidRPr="00216BF1" w14:paraId="09CFB25E" w14:textId="77777777" w:rsidTr="00D11566">
        <w:trPr>
          <w:trHeight w:val="526"/>
          <w:jc w:val="center"/>
        </w:trPr>
        <w:tc>
          <w:tcPr>
            <w:tcW w:w="10031" w:type="dxa"/>
            <w:gridSpan w:val="2"/>
            <w:shd w:val="clear" w:color="auto" w:fill="auto"/>
            <w:vAlign w:val="center"/>
          </w:tcPr>
          <w:p w14:paraId="483DE6E5" w14:textId="77777777" w:rsidR="00D11566" w:rsidRPr="00216BF1" w:rsidRDefault="00D11566" w:rsidP="009B684B">
            <w:pPr>
              <w:jc w:val="center"/>
              <w:rPr>
                <w:bCs/>
                <w:color w:val="000000"/>
                <w:sz w:val="28"/>
                <w:szCs w:val="28"/>
              </w:rPr>
            </w:pPr>
            <w:r w:rsidRPr="00216BF1">
              <w:rPr>
                <w:bCs/>
                <w:color w:val="000000"/>
                <w:sz w:val="28"/>
                <w:szCs w:val="28"/>
              </w:rPr>
              <w:t>Холодное водоснабжение (подвоз питьевой воды)</w:t>
            </w:r>
          </w:p>
        </w:tc>
      </w:tr>
      <w:tr w:rsidR="00D11566" w:rsidRPr="00216BF1" w14:paraId="0BDA36B7" w14:textId="77777777" w:rsidTr="00D11566">
        <w:trPr>
          <w:jc w:val="center"/>
        </w:trPr>
        <w:tc>
          <w:tcPr>
            <w:tcW w:w="5935" w:type="dxa"/>
            <w:shd w:val="clear" w:color="auto" w:fill="auto"/>
          </w:tcPr>
          <w:p w14:paraId="7FFA6516" w14:textId="77777777" w:rsidR="00D11566" w:rsidRPr="00216BF1" w:rsidRDefault="00D11566" w:rsidP="009B684B">
            <w:pPr>
              <w:jc w:val="center"/>
              <w:rPr>
                <w:bCs/>
                <w:color w:val="000000"/>
                <w:sz w:val="28"/>
                <w:szCs w:val="28"/>
              </w:rPr>
            </w:pPr>
            <w:r w:rsidRPr="00216BF1">
              <w:rPr>
                <w:bCs/>
                <w:color w:val="000000"/>
                <w:sz w:val="28"/>
                <w:szCs w:val="28"/>
              </w:rPr>
              <w:t>-</w:t>
            </w:r>
          </w:p>
        </w:tc>
        <w:tc>
          <w:tcPr>
            <w:tcW w:w="4096" w:type="dxa"/>
            <w:shd w:val="clear" w:color="auto" w:fill="auto"/>
            <w:vAlign w:val="center"/>
          </w:tcPr>
          <w:p w14:paraId="4404EBE3" w14:textId="77777777" w:rsidR="00D11566" w:rsidRPr="00216BF1" w:rsidRDefault="00D11566" w:rsidP="009B684B">
            <w:pPr>
              <w:jc w:val="center"/>
              <w:rPr>
                <w:bCs/>
                <w:color w:val="000000"/>
                <w:sz w:val="28"/>
                <w:szCs w:val="28"/>
              </w:rPr>
            </w:pPr>
            <w:r w:rsidRPr="00216BF1">
              <w:rPr>
                <w:bCs/>
                <w:color w:val="000000"/>
                <w:sz w:val="28"/>
                <w:szCs w:val="28"/>
              </w:rPr>
              <w:t>-</w:t>
            </w:r>
          </w:p>
        </w:tc>
      </w:tr>
    </w:tbl>
    <w:p w14:paraId="4D71B663" w14:textId="77777777" w:rsidR="00D11566" w:rsidRPr="00216BF1" w:rsidRDefault="00D11566" w:rsidP="00D11566">
      <w:pPr>
        <w:tabs>
          <w:tab w:val="left" w:pos="0"/>
        </w:tabs>
        <w:ind w:left="3544"/>
        <w:jc w:val="center"/>
        <w:rPr>
          <w:color w:val="000000"/>
          <w:sz w:val="28"/>
          <w:szCs w:val="28"/>
        </w:rPr>
      </w:pPr>
    </w:p>
    <w:p w14:paraId="1E6EDEBD" w14:textId="77777777" w:rsidR="00D11566" w:rsidRPr="00216BF1" w:rsidRDefault="00D11566" w:rsidP="00D11566">
      <w:pPr>
        <w:tabs>
          <w:tab w:val="left" w:pos="0"/>
        </w:tabs>
        <w:ind w:left="3544"/>
        <w:jc w:val="center"/>
        <w:rPr>
          <w:color w:val="000000"/>
          <w:sz w:val="28"/>
          <w:szCs w:val="28"/>
        </w:rPr>
      </w:pPr>
    </w:p>
    <w:p w14:paraId="5542A8C7" w14:textId="77777777" w:rsidR="00D11566" w:rsidRPr="00216BF1" w:rsidRDefault="00D11566" w:rsidP="00D11566">
      <w:pPr>
        <w:tabs>
          <w:tab w:val="left" w:pos="0"/>
        </w:tabs>
        <w:ind w:left="3544"/>
        <w:jc w:val="center"/>
        <w:rPr>
          <w:color w:val="000000"/>
          <w:sz w:val="28"/>
          <w:szCs w:val="28"/>
        </w:rPr>
      </w:pPr>
    </w:p>
    <w:p w14:paraId="7951AC7C" w14:textId="77777777" w:rsidR="00D11566" w:rsidRPr="00216BF1" w:rsidRDefault="00D11566" w:rsidP="00D11566">
      <w:pPr>
        <w:tabs>
          <w:tab w:val="left" w:pos="0"/>
        </w:tabs>
        <w:ind w:left="3544"/>
        <w:jc w:val="center"/>
        <w:rPr>
          <w:color w:val="000000"/>
          <w:sz w:val="28"/>
          <w:szCs w:val="28"/>
        </w:rPr>
      </w:pPr>
    </w:p>
    <w:p w14:paraId="4D531B37" w14:textId="77777777" w:rsidR="00D11566" w:rsidRPr="00216BF1" w:rsidRDefault="00D11566" w:rsidP="00D11566">
      <w:pPr>
        <w:tabs>
          <w:tab w:val="left" w:pos="0"/>
        </w:tabs>
        <w:ind w:left="3544"/>
        <w:jc w:val="center"/>
        <w:rPr>
          <w:color w:val="000000"/>
          <w:sz w:val="28"/>
          <w:szCs w:val="28"/>
        </w:rPr>
      </w:pPr>
    </w:p>
    <w:p w14:paraId="0847E4BA" w14:textId="77777777" w:rsidR="00D11566" w:rsidRPr="00216BF1" w:rsidRDefault="00D11566" w:rsidP="00D11566">
      <w:pPr>
        <w:ind w:left="-567" w:firstLine="709"/>
        <w:jc w:val="center"/>
        <w:rPr>
          <w:bCs/>
          <w:color w:val="000000"/>
          <w:sz w:val="28"/>
          <w:szCs w:val="28"/>
        </w:rPr>
      </w:pPr>
      <w:r w:rsidRPr="00216BF1">
        <w:rPr>
          <w:bCs/>
          <w:color w:val="000000"/>
          <w:sz w:val="28"/>
          <w:szCs w:val="28"/>
        </w:rPr>
        <w:t>Раздел 11. Мероприятия, направленные на повышение качества обслуживания абонентов</w:t>
      </w:r>
    </w:p>
    <w:p w14:paraId="491E5B95" w14:textId="77777777" w:rsidR="00D11566" w:rsidRPr="00216BF1" w:rsidRDefault="00D11566" w:rsidP="00D11566">
      <w:pPr>
        <w:ind w:left="-567"/>
        <w:jc w:val="center"/>
        <w:rPr>
          <w:bCs/>
          <w:color w:val="000000"/>
          <w:sz w:val="28"/>
          <w:szCs w:val="28"/>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3954"/>
      </w:tblGrid>
      <w:tr w:rsidR="00D11566" w:rsidRPr="00216BF1" w14:paraId="0A8EAFD1" w14:textId="77777777" w:rsidTr="00D11566">
        <w:trPr>
          <w:trHeight w:val="748"/>
          <w:jc w:val="center"/>
        </w:trPr>
        <w:tc>
          <w:tcPr>
            <w:tcW w:w="5935" w:type="dxa"/>
            <w:shd w:val="clear" w:color="auto" w:fill="auto"/>
            <w:vAlign w:val="center"/>
          </w:tcPr>
          <w:p w14:paraId="2CAC3CD2" w14:textId="77777777" w:rsidR="00D11566" w:rsidRPr="00216BF1" w:rsidRDefault="00D11566" w:rsidP="009B684B">
            <w:pPr>
              <w:jc w:val="center"/>
              <w:rPr>
                <w:bCs/>
                <w:color w:val="000000"/>
                <w:sz w:val="28"/>
                <w:szCs w:val="28"/>
              </w:rPr>
            </w:pPr>
            <w:r w:rsidRPr="00216BF1">
              <w:rPr>
                <w:bCs/>
                <w:color w:val="000000"/>
                <w:sz w:val="28"/>
                <w:szCs w:val="28"/>
              </w:rPr>
              <w:t>Наименование мероприятия</w:t>
            </w:r>
          </w:p>
        </w:tc>
        <w:tc>
          <w:tcPr>
            <w:tcW w:w="3954" w:type="dxa"/>
            <w:shd w:val="clear" w:color="auto" w:fill="auto"/>
            <w:vAlign w:val="center"/>
          </w:tcPr>
          <w:p w14:paraId="66A60806" w14:textId="77777777" w:rsidR="00D11566" w:rsidRPr="00216BF1" w:rsidRDefault="00D11566" w:rsidP="009B684B">
            <w:pPr>
              <w:jc w:val="center"/>
              <w:rPr>
                <w:bCs/>
                <w:color w:val="000000"/>
                <w:sz w:val="28"/>
                <w:szCs w:val="28"/>
              </w:rPr>
            </w:pPr>
            <w:r w:rsidRPr="00216BF1">
              <w:rPr>
                <w:bCs/>
                <w:color w:val="000000"/>
                <w:sz w:val="28"/>
                <w:szCs w:val="28"/>
              </w:rPr>
              <w:t>Период проведения мероприятий</w:t>
            </w:r>
          </w:p>
        </w:tc>
      </w:tr>
      <w:tr w:rsidR="00D11566" w:rsidRPr="00216BF1" w14:paraId="0D5A00CA" w14:textId="77777777" w:rsidTr="00D11566">
        <w:trPr>
          <w:trHeight w:val="519"/>
          <w:jc w:val="center"/>
        </w:trPr>
        <w:tc>
          <w:tcPr>
            <w:tcW w:w="5935" w:type="dxa"/>
            <w:shd w:val="clear" w:color="auto" w:fill="auto"/>
            <w:vAlign w:val="center"/>
          </w:tcPr>
          <w:p w14:paraId="1EFB8C0A" w14:textId="77777777" w:rsidR="00D11566" w:rsidRPr="00216BF1" w:rsidRDefault="00D11566" w:rsidP="009B684B">
            <w:pPr>
              <w:jc w:val="center"/>
              <w:rPr>
                <w:bCs/>
                <w:color w:val="000000"/>
                <w:sz w:val="28"/>
                <w:szCs w:val="28"/>
              </w:rPr>
            </w:pPr>
            <w:r w:rsidRPr="00216BF1">
              <w:rPr>
                <w:bCs/>
                <w:color w:val="000000"/>
                <w:sz w:val="28"/>
                <w:szCs w:val="28"/>
              </w:rPr>
              <w:t>-</w:t>
            </w:r>
          </w:p>
        </w:tc>
        <w:tc>
          <w:tcPr>
            <w:tcW w:w="3954" w:type="dxa"/>
            <w:shd w:val="clear" w:color="auto" w:fill="auto"/>
            <w:vAlign w:val="center"/>
          </w:tcPr>
          <w:p w14:paraId="33382E6E" w14:textId="77777777" w:rsidR="00D11566" w:rsidRPr="00216BF1" w:rsidRDefault="00D11566" w:rsidP="009B684B">
            <w:pPr>
              <w:jc w:val="center"/>
              <w:rPr>
                <w:bCs/>
                <w:color w:val="000000"/>
                <w:sz w:val="28"/>
                <w:szCs w:val="28"/>
              </w:rPr>
            </w:pPr>
            <w:r w:rsidRPr="00216BF1">
              <w:rPr>
                <w:bCs/>
                <w:color w:val="000000"/>
                <w:sz w:val="28"/>
                <w:szCs w:val="28"/>
              </w:rPr>
              <w:t>-</w:t>
            </w:r>
          </w:p>
        </w:tc>
      </w:tr>
    </w:tbl>
    <w:p w14:paraId="50DCFC28" w14:textId="77777777" w:rsidR="00D11566" w:rsidRPr="00216BF1" w:rsidRDefault="00D11566" w:rsidP="00D11566">
      <w:pPr>
        <w:rPr>
          <w:color w:val="000000"/>
        </w:rPr>
      </w:pPr>
    </w:p>
    <w:p w14:paraId="48C25BE7" w14:textId="77777777" w:rsidR="00D11566" w:rsidRPr="00216BF1" w:rsidRDefault="00D11566" w:rsidP="00D11566">
      <w:pPr>
        <w:jc w:val="center"/>
        <w:rPr>
          <w:color w:val="000000"/>
          <w:sz w:val="28"/>
          <w:szCs w:val="28"/>
        </w:rPr>
      </w:pPr>
    </w:p>
    <w:p w14:paraId="634C90CC" w14:textId="77777777" w:rsidR="00D11566" w:rsidRPr="00216BF1" w:rsidRDefault="00D11566" w:rsidP="00D11566">
      <w:pPr>
        <w:rPr>
          <w:color w:val="000000"/>
        </w:rPr>
      </w:pPr>
    </w:p>
    <w:p w14:paraId="0B5BC0D3" w14:textId="77777777" w:rsidR="00D11566" w:rsidRPr="00216BF1" w:rsidRDefault="00D11566" w:rsidP="00D11566">
      <w:pPr>
        <w:rPr>
          <w:color w:val="000000"/>
        </w:rPr>
      </w:pPr>
    </w:p>
    <w:p w14:paraId="5A01028B" w14:textId="77777777" w:rsidR="00D11566" w:rsidRPr="00216BF1" w:rsidRDefault="00D11566" w:rsidP="00D11566">
      <w:pPr>
        <w:rPr>
          <w:color w:val="000000"/>
        </w:rPr>
      </w:pPr>
    </w:p>
    <w:p w14:paraId="73CB688F" w14:textId="77777777" w:rsidR="00D11566" w:rsidRPr="00216BF1" w:rsidRDefault="00D11566" w:rsidP="00D11566">
      <w:pPr>
        <w:rPr>
          <w:color w:val="000000"/>
        </w:rPr>
      </w:pPr>
    </w:p>
    <w:p w14:paraId="5D771C86" w14:textId="77777777" w:rsidR="00D11566" w:rsidRPr="00216BF1" w:rsidRDefault="00D11566" w:rsidP="00D11566">
      <w:pPr>
        <w:rPr>
          <w:color w:val="000000"/>
        </w:rPr>
      </w:pPr>
    </w:p>
    <w:p w14:paraId="3D8E3425" w14:textId="77777777" w:rsidR="00D11566" w:rsidRPr="00216BF1" w:rsidRDefault="00D11566" w:rsidP="00D11566">
      <w:pPr>
        <w:rPr>
          <w:color w:val="000000"/>
        </w:rPr>
      </w:pPr>
    </w:p>
    <w:p w14:paraId="137345C3" w14:textId="77777777" w:rsidR="00D11566" w:rsidRPr="00216BF1" w:rsidRDefault="00D11566" w:rsidP="00D11566">
      <w:pPr>
        <w:rPr>
          <w:color w:val="000000"/>
        </w:rPr>
      </w:pPr>
    </w:p>
    <w:p w14:paraId="484806E8" w14:textId="77777777" w:rsidR="00D11566" w:rsidRPr="00216BF1" w:rsidRDefault="00D11566" w:rsidP="00D11566">
      <w:pPr>
        <w:rPr>
          <w:color w:val="000000"/>
        </w:rPr>
      </w:pPr>
    </w:p>
    <w:p w14:paraId="0E3DCD8C" w14:textId="77777777" w:rsidR="00D11566" w:rsidRPr="00216BF1" w:rsidRDefault="00D11566" w:rsidP="00D11566">
      <w:pPr>
        <w:rPr>
          <w:color w:val="000000"/>
        </w:rPr>
      </w:pPr>
    </w:p>
    <w:p w14:paraId="74033079" w14:textId="77777777" w:rsidR="00D11566" w:rsidRPr="00216BF1" w:rsidRDefault="00D11566" w:rsidP="00D11566">
      <w:pPr>
        <w:rPr>
          <w:color w:val="000000"/>
        </w:rPr>
      </w:pPr>
    </w:p>
    <w:p w14:paraId="39679023" w14:textId="77777777" w:rsidR="00D11566" w:rsidRPr="00216BF1" w:rsidRDefault="00D11566" w:rsidP="00D11566">
      <w:pPr>
        <w:rPr>
          <w:color w:val="000000"/>
        </w:rPr>
      </w:pPr>
    </w:p>
    <w:p w14:paraId="5511640F" w14:textId="77777777" w:rsidR="00D11566" w:rsidRPr="00216BF1" w:rsidRDefault="00D11566" w:rsidP="00D11566">
      <w:pPr>
        <w:rPr>
          <w:color w:val="000000"/>
        </w:rPr>
      </w:pPr>
    </w:p>
    <w:p w14:paraId="17386905" w14:textId="77777777" w:rsidR="00D11566" w:rsidRPr="00216BF1" w:rsidRDefault="00D11566" w:rsidP="00D11566">
      <w:pPr>
        <w:rPr>
          <w:color w:val="000000"/>
        </w:rPr>
      </w:pPr>
    </w:p>
    <w:p w14:paraId="6A21A8ED" w14:textId="77777777" w:rsidR="00D11566" w:rsidRPr="00216BF1" w:rsidRDefault="00D11566" w:rsidP="00D11566">
      <w:pPr>
        <w:rPr>
          <w:color w:val="000000"/>
        </w:rPr>
      </w:pPr>
    </w:p>
    <w:p w14:paraId="285A6A36" w14:textId="77777777" w:rsidR="00D11566" w:rsidRPr="00216BF1" w:rsidRDefault="00D11566" w:rsidP="00D11566">
      <w:pPr>
        <w:rPr>
          <w:color w:val="000000"/>
        </w:rPr>
      </w:pPr>
    </w:p>
    <w:p w14:paraId="2FA9527D" w14:textId="77777777" w:rsidR="00D11566" w:rsidRPr="00216BF1" w:rsidRDefault="00D11566" w:rsidP="00D11566">
      <w:pPr>
        <w:rPr>
          <w:color w:val="000000"/>
        </w:rPr>
      </w:pPr>
    </w:p>
    <w:p w14:paraId="0DCE5A15" w14:textId="77777777" w:rsidR="00D11566" w:rsidRPr="00216BF1" w:rsidRDefault="00D11566" w:rsidP="00D11566">
      <w:pPr>
        <w:rPr>
          <w:color w:val="000000"/>
        </w:rPr>
      </w:pPr>
    </w:p>
    <w:p w14:paraId="406294D8" w14:textId="77777777" w:rsidR="00D11566" w:rsidRPr="00216BF1" w:rsidRDefault="00D11566" w:rsidP="00D11566">
      <w:pPr>
        <w:rPr>
          <w:color w:val="000000"/>
        </w:rPr>
      </w:pPr>
    </w:p>
    <w:p w14:paraId="20F50BAC" w14:textId="77777777" w:rsidR="00D11566" w:rsidRPr="00216BF1" w:rsidRDefault="00D11566" w:rsidP="00D11566">
      <w:pPr>
        <w:rPr>
          <w:color w:val="000000"/>
        </w:rPr>
      </w:pPr>
    </w:p>
    <w:p w14:paraId="0BCFA7B1" w14:textId="77777777" w:rsidR="00D11566" w:rsidRPr="00216BF1" w:rsidRDefault="00D11566" w:rsidP="00D11566">
      <w:pPr>
        <w:rPr>
          <w:color w:val="000000"/>
        </w:rPr>
      </w:pPr>
    </w:p>
    <w:p w14:paraId="7B3DDD08" w14:textId="77777777" w:rsidR="00D11566" w:rsidRDefault="00D11566" w:rsidP="00D11566">
      <w:pPr>
        <w:rPr>
          <w:color w:val="000000"/>
        </w:rPr>
        <w:sectPr w:rsidR="00D11566" w:rsidSect="00D11566">
          <w:pgSz w:w="11906" w:h="16838" w:code="9"/>
          <w:pgMar w:top="709" w:right="57" w:bottom="1418" w:left="227" w:header="425" w:footer="0" w:gutter="0"/>
          <w:cols w:space="708"/>
          <w:docGrid w:linePitch="360"/>
        </w:sectPr>
      </w:pPr>
    </w:p>
    <w:p w14:paraId="59469E8B" w14:textId="72DDDF39" w:rsidR="00D11566" w:rsidRPr="00081AD4" w:rsidRDefault="00D11566" w:rsidP="00D11566">
      <w:pPr>
        <w:tabs>
          <w:tab w:val="left" w:pos="5580"/>
          <w:tab w:val="left" w:pos="9498"/>
        </w:tabs>
        <w:ind w:right="-569" w:firstLine="10773"/>
        <w:rPr>
          <w:color w:val="000000" w:themeColor="text1"/>
        </w:rPr>
      </w:pPr>
      <w:r w:rsidRPr="00081AD4">
        <w:rPr>
          <w:color w:val="000000" w:themeColor="text1"/>
        </w:rPr>
        <w:lastRenderedPageBreak/>
        <w:t xml:space="preserve">Приложение № </w:t>
      </w:r>
      <w:r>
        <w:rPr>
          <w:color w:val="000000" w:themeColor="text1"/>
        </w:rPr>
        <w:t>20</w:t>
      </w:r>
      <w:r w:rsidRPr="00081AD4">
        <w:rPr>
          <w:color w:val="000000" w:themeColor="text1"/>
        </w:rPr>
        <w:t xml:space="preserve"> к протоколу № 8</w:t>
      </w:r>
      <w:r>
        <w:rPr>
          <w:color w:val="000000" w:themeColor="text1"/>
        </w:rPr>
        <w:t>1</w:t>
      </w:r>
    </w:p>
    <w:p w14:paraId="053D15C3" w14:textId="77777777" w:rsidR="00D11566" w:rsidRPr="00081AD4" w:rsidRDefault="00D11566" w:rsidP="00D11566">
      <w:pPr>
        <w:tabs>
          <w:tab w:val="left" w:pos="5580"/>
          <w:tab w:val="left" w:pos="9498"/>
        </w:tabs>
        <w:ind w:right="-569" w:firstLine="10773"/>
        <w:rPr>
          <w:color w:val="000000" w:themeColor="text1"/>
        </w:rPr>
      </w:pPr>
      <w:r w:rsidRPr="00081AD4">
        <w:rPr>
          <w:color w:val="000000" w:themeColor="text1"/>
        </w:rPr>
        <w:t>заседания Правления Региональной</w:t>
      </w:r>
    </w:p>
    <w:p w14:paraId="13789676" w14:textId="77777777" w:rsidR="00D11566" w:rsidRPr="00081AD4" w:rsidRDefault="00D11566" w:rsidP="00D11566">
      <w:pPr>
        <w:tabs>
          <w:tab w:val="left" w:pos="5580"/>
          <w:tab w:val="left" w:pos="9498"/>
        </w:tabs>
        <w:ind w:right="-569" w:firstLine="10773"/>
        <w:rPr>
          <w:color w:val="000000" w:themeColor="text1"/>
        </w:rPr>
      </w:pPr>
      <w:r w:rsidRPr="00081AD4">
        <w:rPr>
          <w:color w:val="000000" w:themeColor="text1"/>
        </w:rPr>
        <w:t>энергетической комиссии</w:t>
      </w:r>
    </w:p>
    <w:p w14:paraId="1430DE53" w14:textId="24AF2B6C" w:rsidR="00D11566" w:rsidRDefault="00D11566" w:rsidP="00D11566">
      <w:pPr>
        <w:tabs>
          <w:tab w:val="left" w:pos="5580"/>
          <w:tab w:val="left" w:pos="9498"/>
        </w:tabs>
        <w:ind w:right="-569" w:firstLine="10773"/>
        <w:rPr>
          <w:color w:val="000000" w:themeColor="text1"/>
        </w:rPr>
      </w:pPr>
      <w:r w:rsidRPr="00081AD4">
        <w:rPr>
          <w:color w:val="000000" w:themeColor="text1"/>
        </w:rPr>
        <w:t>Кузбасса от 0</w:t>
      </w:r>
      <w:r>
        <w:rPr>
          <w:color w:val="000000" w:themeColor="text1"/>
        </w:rPr>
        <w:t>8</w:t>
      </w:r>
      <w:r w:rsidRPr="00081AD4">
        <w:rPr>
          <w:color w:val="000000" w:themeColor="text1"/>
        </w:rPr>
        <w:t>.12.2020</w:t>
      </w:r>
    </w:p>
    <w:p w14:paraId="6F219411" w14:textId="6489967F" w:rsidR="00D11566" w:rsidRDefault="00D11566" w:rsidP="00D11566">
      <w:pPr>
        <w:tabs>
          <w:tab w:val="left" w:pos="5580"/>
          <w:tab w:val="left" w:pos="9498"/>
        </w:tabs>
        <w:ind w:right="-569"/>
        <w:rPr>
          <w:color w:val="000000" w:themeColor="text1"/>
        </w:rPr>
      </w:pPr>
      <w:r w:rsidRPr="00D11566">
        <w:rPr>
          <w:noProof/>
        </w:rPr>
        <w:drawing>
          <wp:inline distT="0" distB="0" distL="0" distR="0" wp14:anchorId="6E6761E0" wp14:editId="7FF2D041">
            <wp:extent cx="9521190" cy="5201285"/>
            <wp:effectExtent l="0" t="0" r="381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1190" cy="5201285"/>
                    </a:xfrm>
                    <a:prstGeom prst="rect">
                      <a:avLst/>
                    </a:prstGeom>
                    <a:noFill/>
                    <a:ln>
                      <a:noFill/>
                    </a:ln>
                  </pic:spPr>
                </pic:pic>
              </a:graphicData>
            </a:graphic>
          </wp:inline>
        </w:drawing>
      </w:r>
    </w:p>
    <w:p w14:paraId="316F3308" w14:textId="77777777" w:rsidR="00D11566" w:rsidRPr="00216BF1" w:rsidRDefault="00D11566" w:rsidP="00D11566">
      <w:pPr>
        <w:tabs>
          <w:tab w:val="left" w:pos="0"/>
          <w:tab w:val="left" w:pos="3052"/>
        </w:tabs>
        <w:ind w:left="3544"/>
        <w:rPr>
          <w:color w:val="000000"/>
        </w:rPr>
      </w:pPr>
    </w:p>
    <w:p w14:paraId="1A3B78C3" w14:textId="77777777" w:rsidR="00D11566" w:rsidRDefault="00D11566" w:rsidP="00D11566">
      <w:pPr>
        <w:tabs>
          <w:tab w:val="left" w:pos="0"/>
          <w:tab w:val="left" w:pos="3052"/>
        </w:tabs>
        <w:ind w:left="3544"/>
        <w:rPr>
          <w:color w:val="000000"/>
        </w:rPr>
        <w:sectPr w:rsidR="00D11566" w:rsidSect="00D11566">
          <w:pgSz w:w="16838" w:h="11906" w:orient="landscape" w:code="9"/>
          <w:pgMar w:top="851" w:right="426" w:bottom="57" w:left="1418" w:header="425" w:footer="0" w:gutter="0"/>
          <w:cols w:space="708"/>
          <w:docGrid w:linePitch="360"/>
        </w:sectPr>
      </w:pPr>
    </w:p>
    <w:p w14:paraId="769493BF" w14:textId="409D63F9" w:rsidR="00D11566" w:rsidRPr="00081AD4" w:rsidRDefault="00D11566" w:rsidP="00D11566">
      <w:pPr>
        <w:tabs>
          <w:tab w:val="left" w:pos="5580"/>
          <w:tab w:val="left" w:pos="9498"/>
        </w:tabs>
        <w:ind w:right="-569" w:firstLine="7230"/>
        <w:rPr>
          <w:color w:val="000000" w:themeColor="text1"/>
        </w:rPr>
      </w:pPr>
      <w:r w:rsidRPr="00081AD4">
        <w:rPr>
          <w:color w:val="000000" w:themeColor="text1"/>
        </w:rPr>
        <w:lastRenderedPageBreak/>
        <w:t xml:space="preserve">Приложение № </w:t>
      </w:r>
      <w:r>
        <w:rPr>
          <w:color w:val="000000" w:themeColor="text1"/>
        </w:rPr>
        <w:t>21</w:t>
      </w:r>
      <w:r w:rsidRPr="00081AD4">
        <w:rPr>
          <w:color w:val="000000" w:themeColor="text1"/>
        </w:rPr>
        <w:t xml:space="preserve"> к протоколу № 8</w:t>
      </w:r>
      <w:r>
        <w:rPr>
          <w:color w:val="000000" w:themeColor="text1"/>
        </w:rPr>
        <w:t>1</w:t>
      </w:r>
    </w:p>
    <w:p w14:paraId="3CF50E75" w14:textId="77777777" w:rsidR="00D11566" w:rsidRPr="00081AD4" w:rsidRDefault="00D11566" w:rsidP="00D11566">
      <w:pPr>
        <w:tabs>
          <w:tab w:val="left" w:pos="5580"/>
          <w:tab w:val="left" w:pos="9498"/>
        </w:tabs>
        <w:ind w:right="-569" w:firstLine="7230"/>
        <w:rPr>
          <w:color w:val="000000" w:themeColor="text1"/>
        </w:rPr>
      </w:pPr>
      <w:r w:rsidRPr="00081AD4">
        <w:rPr>
          <w:color w:val="000000" w:themeColor="text1"/>
        </w:rPr>
        <w:t>заседания Правления Региональной</w:t>
      </w:r>
    </w:p>
    <w:p w14:paraId="203872F3" w14:textId="77777777" w:rsidR="00D11566" w:rsidRPr="00081AD4" w:rsidRDefault="00D11566" w:rsidP="00D11566">
      <w:pPr>
        <w:tabs>
          <w:tab w:val="left" w:pos="5580"/>
          <w:tab w:val="left" w:pos="9498"/>
        </w:tabs>
        <w:ind w:right="-569" w:firstLine="7230"/>
        <w:rPr>
          <w:color w:val="000000" w:themeColor="text1"/>
        </w:rPr>
      </w:pPr>
      <w:r w:rsidRPr="00081AD4">
        <w:rPr>
          <w:color w:val="000000" w:themeColor="text1"/>
        </w:rPr>
        <w:t>энергетической комиссии</w:t>
      </w:r>
    </w:p>
    <w:p w14:paraId="309EA2F4" w14:textId="77777777" w:rsidR="00D11566" w:rsidRDefault="00D11566" w:rsidP="00D11566">
      <w:pPr>
        <w:tabs>
          <w:tab w:val="left" w:pos="5580"/>
          <w:tab w:val="left" w:pos="9498"/>
        </w:tabs>
        <w:ind w:right="-569" w:firstLine="7230"/>
        <w:rPr>
          <w:color w:val="000000" w:themeColor="text1"/>
        </w:rPr>
      </w:pPr>
      <w:r w:rsidRPr="00081AD4">
        <w:rPr>
          <w:color w:val="000000" w:themeColor="text1"/>
        </w:rPr>
        <w:t>Кузбасса от 0</w:t>
      </w:r>
      <w:r>
        <w:rPr>
          <w:color w:val="000000" w:themeColor="text1"/>
        </w:rPr>
        <w:t>8</w:t>
      </w:r>
      <w:r w:rsidRPr="00081AD4">
        <w:rPr>
          <w:color w:val="000000" w:themeColor="text1"/>
        </w:rPr>
        <w:t>.12.2020</w:t>
      </w:r>
    </w:p>
    <w:p w14:paraId="12057DCB" w14:textId="18F56BF6" w:rsidR="00D11566" w:rsidRPr="00216BF1" w:rsidRDefault="00D11566" w:rsidP="00D11566">
      <w:pPr>
        <w:tabs>
          <w:tab w:val="left" w:pos="0"/>
          <w:tab w:val="left" w:pos="3052"/>
        </w:tabs>
        <w:ind w:left="3544"/>
        <w:rPr>
          <w:color w:val="000000"/>
        </w:rPr>
      </w:pPr>
    </w:p>
    <w:p w14:paraId="77B79DF3" w14:textId="77777777" w:rsidR="00D11566" w:rsidRPr="00327562" w:rsidRDefault="00D11566" w:rsidP="00D11566">
      <w:pPr>
        <w:jc w:val="center"/>
        <w:rPr>
          <w:b/>
          <w:color w:val="FF0000"/>
          <w:sz w:val="28"/>
          <w:szCs w:val="28"/>
        </w:rPr>
      </w:pPr>
      <w:r w:rsidRPr="00CC5C1A">
        <w:rPr>
          <w:b/>
          <w:sz w:val="28"/>
          <w:szCs w:val="28"/>
        </w:rPr>
        <w:t xml:space="preserve">Одноставочные тарифы </w:t>
      </w:r>
      <w:r w:rsidRPr="00C37DDB">
        <w:rPr>
          <w:b/>
          <w:sz w:val="28"/>
          <w:szCs w:val="28"/>
        </w:rPr>
        <w:t xml:space="preserve">на подвоз питьевой воды </w:t>
      </w:r>
    </w:p>
    <w:p w14:paraId="5A335EE0" w14:textId="77777777" w:rsidR="00D11566" w:rsidRDefault="00D11566" w:rsidP="00D11566">
      <w:pPr>
        <w:jc w:val="center"/>
        <w:rPr>
          <w:b/>
          <w:bCs/>
          <w:kern w:val="32"/>
          <w:sz w:val="28"/>
          <w:szCs w:val="28"/>
        </w:rPr>
      </w:pPr>
      <w:r>
        <w:rPr>
          <w:b/>
          <w:sz w:val="28"/>
          <w:szCs w:val="28"/>
        </w:rPr>
        <w:t>ОАО</w:t>
      </w:r>
      <w:r w:rsidRPr="009D3317">
        <w:rPr>
          <w:b/>
          <w:sz w:val="28"/>
          <w:szCs w:val="28"/>
        </w:rPr>
        <w:t xml:space="preserve"> «</w:t>
      </w:r>
      <w:r w:rsidRPr="00BC0DD3">
        <w:rPr>
          <w:b/>
          <w:sz w:val="28"/>
          <w:szCs w:val="28"/>
        </w:rPr>
        <w:t>Северо-Кузбасская энергетическая компания</w:t>
      </w:r>
      <w:r w:rsidRPr="009D3317">
        <w:rPr>
          <w:b/>
          <w:bCs/>
          <w:kern w:val="32"/>
          <w:sz w:val="28"/>
          <w:szCs w:val="28"/>
        </w:rPr>
        <w:t>»</w:t>
      </w:r>
    </w:p>
    <w:p w14:paraId="7FCB8AEB" w14:textId="77777777" w:rsidR="00D11566" w:rsidRPr="009D3317" w:rsidRDefault="00D11566" w:rsidP="00D11566">
      <w:pPr>
        <w:jc w:val="center"/>
        <w:rPr>
          <w:b/>
          <w:bCs/>
          <w:kern w:val="32"/>
          <w:sz w:val="28"/>
          <w:szCs w:val="28"/>
        </w:rPr>
      </w:pPr>
      <w:r w:rsidRPr="009D3317">
        <w:rPr>
          <w:b/>
          <w:sz w:val="28"/>
          <w:szCs w:val="28"/>
        </w:rPr>
        <w:t>(</w:t>
      </w:r>
      <w:r>
        <w:rPr>
          <w:b/>
          <w:sz w:val="28"/>
          <w:szCs w:val="28"/>
        </w:rPr>
        <w:t>Кемеровский городской округ</w:t>
      </w:r>
      <w:r w:rsidRPr="009D3317">
        <w:rPr>
          <w:b/>
          <w:sz w:val="28"/>
          <w:szCs w:val="28"/>
        </w:rPr>
        <w:t>)</w:t>
      </w:r>
    </w:p>
    <w:p w14:paraId="3E9D4784" w14:textId="77777777" w:rsidR="00D11566" w:rsidRDefault="00D11566" w:rsidP="00D11566">
      <w:pPr>
        <w:jc w:val="center"/>
        <w:rPr>
          <w:b/>
          <w:sz w:val="28"/>
          <w:szCs w:val="28"/>
        </w:rPr>
      </w:pPr>
      <w:r>
        <w:rPr>
          <w:b/>
          <w:sz w:val="28"/>
          <w:szCs w:val="28"/>
        </w:rPr>
        <w:t xml:space="preserve">на период </w:t>
      </w:r>
      <w:r w:rsidRPr="009A3D2F">
        <w:rPr>
          <w:b/>
          <w:sz w:val="28"/>
          <w:szCs w:val="28"/>
        </w:rPr>
        <w:t xml:space="preserve">с </w:t>
      </w:r>
      <w:r>
        <w:rPr>
          <w:b/>
          <w:sz w:val="28"/>
          <w:szCs w:val="28"/>
        </w:rPr>
        <w:t>0</w:t>
      </w:r>
      <w:r w:rsidRPr="009A3D2F">
        <w:rPr>
          <w:b/>
          <w:sz w:val="28"/>
          <w:szCs w:val="28"/>
        </w:rPr>
        <w:t>1.01.202</w:t>
      </w:r>
      <w:r>
        <w:rPr>
          <w:b/>
          <w:sz w:val="28"/>
          <w:szCs w:val="28"/>
        </w:rPr>
        <w:t>1</w:t>
      </w:r>
      <w:r w:rsidRPr="009A3D2F">
        <w:rPr>
          <w:b/>
          <w:sz w:val="28"/>
          <w:szCs w:val="28"/>
        </w:rPr>
        <w:t xml:space="preserve"> по</w:t>
      </w:r>
      <w:r w:rsidRPr="00CC5C1A">
        <w:rPr>
          <w:b/>
          <w:sz w:val="28"/>
          <w:szCs w:val="28"/>
        </w:rPr>
        <w:t xml:space="preserve"> 31.12.20</w:t>
      </w:r>
      <w:r>
        <w:rPr>
          <w:b/>
          <w:sz w:val="28"/>
          <w:szCs w:val="28"/>
        </w:rPr>
        <w:t>21</w:t>
      </w:r>
    </w:p>
    <w:p w14:paraId="32CD6D65" w14:textId="77777777" w:rsidR="00D11566" w:rsidRPr="00216BF1" w:rsidRDefault="00D11566" w:rsidP="00D11566">
      <w:pPr>
        <w:jc w:val="center"/>
        <w:rPr>
          <w:b/>
          <w:color w:val="000000"/>
          <w:sz w:val="28"/>
          <w:szCs w:val="28"/>
        </w:rPr>
      </w:pPr>
    </w:p>
    <w:tbl>
      <w:tblPr>
        <w:tblW w:w="8551" w:type="dxa"/>
        <w:jc w:val="center"/>
        <w:tblLayout w:type="fixed"/>
        <w:tblLook w:val="04A0" w:firstRow="1" w:lastRow="0" w:firstColumn="1" w:lastColumn="0" w:noHBand="0" w:noVBand="1"/>
      </w:tblPr>
      <w:tblGrid>
        <w:gridCol w:w="831"/>
        <w:gridCol w:w="4225"/>
        <w:gridCol w:w="1843"/>
        <w:gridCol w:w="1652"/>
      </w:tblGrid>
      <w:tr w:rsidR="00D11566" w:rsidRPr="00EA2512" w14:paraId="019AD832" w14:textId="77777777" w:rsidTr="009B684B">
        <w:trPr>
          <w:trHeight w:val="398"/>
          <w:jc w:val="center"/>
        </w:trPr>
        <w:tc>
          <w:tcPr>
            <w:tcW w:w="831" w:type="dxa"/>
            <w:vMerge w:val="restart"/>
            <w:tcBorders>
              <w:top w:val="single" w:sz="4" w:space="0" w:color="auto"/>
              <w:left w:val="single" w:sz="4" w:space="0" w:color="auto"/>
              <w:right w:val="single" w:sz="4" w:space="0" w:color="auto"/>
            </w:tcBorders>
            <w:shd w:val="clear" w:color="000000" w:fill="FFFFFF"/>
            <w:vAlign w:val="center"/>
          </w:tcPr>
          <w:p w14:paraId="0DEA7863" w14:textId="77777777" w:rsidR="00D11566" w:rsidRPr="00EA2512" w:rsidRDefault="00D11566" w:rsidP="009B684B">
            <w:pPr>
              <w:jc w:val="center"/>
              <w:rPr>
                <w:color w:val="000000"/>
                <w:sz w:val="28"/>
                <w:szCs w:val="28"/>
              </w:rPr>
            </w:pPr>
            <w:r>
              <w:rPr>
                <w:color w:val="000000"/>
                <w:sz w:val="28"/>
                <w:szCs w:val="28"/>
              </w:rPr>
              <w:t>№ п/п</w:t>
            </w:r>
          </w:p>
        </w:tc>
        <w:tc>
          <w:tcPr>
            <w:tcW w:w="4225" w:type="dxa"/>
            <w:vMerge w:val="restart"/>
            <w:tcBorders>
              <w:top w:val="single" w:sz="4" w:space="0" w:color="auto"/>
              <w:left w:val="single" w:sz="4" w:space="0" w:color="auto"/>
              <w:right w:val="single" w:sz="4" w:space="0" w:color="auto"/>
            </w:tcBorders>
            <w:shd w:val="clear" w:color="000000" w:fill="FFFFFF"/>
            <w:vAlign w:val="center"/>
            <w:hideMark/>
          </w:tcPr>
          <w:p w14:paraId="77192662" w14:textId="77777777" w:rsidR="00D11566" w:rsidRDefault="00D11566" w:rsidP="009B684B">
            <w:pPr>
              <w:jc w:val="center"/>
              <w:rPr>
                <w:color w:val="000000"/>
                <w:sz w:val="28"/>
                <w:szCs w:val="28"/>
              </w:rPr>
            </w:pPr>
            <w:r w:rsidRPr="00EA2512">
              <w:rPr>
                <w:color w:val="000000"/>
                <w:sz w:val="28"/>
                <w:szCs w:val="28"/>
              </w:rPr>
              <w:t>Наименование услуг</w:t>
            </w:r>
            <w:r>
              <w:rPr>
                <w:color w:val="000000"/>
                <w:sz w:val="28"/>
                <w:szCs w:val="28"/>
              </w:rPr>
              <w:t>и</w:t>
            </w:r>
            <w:r w:rsidRPr="00EA2512">
              <w:rPr>
                <w:color w:val="000000"/>
                <w:sz w:val="28"/>
                <w:szCs w:val="28"/>
              </w:rPr>
              <w:t xml:space="preserve">, </w:t>
            </w:r>
          </w:p>
          <w:p w14:paraId="1AE27531" w14:textId="77777777" w:rsidR="00D11566" w:rsidRPr="00EA2512" w:rsidRDefault="00D11566" w:rsidP="009B684B">
            <w:pPr>
              <w:jc w:val="center"/>
              <w:rPr>
                <w:color w:val="000000"/>
                <w:sz w:val="28"/>
                <w:szCs w:val="28"/>
              </w:rPr>
            </w:pPr>
            <w:r w:rsidRPr="00EA2512">
              <w:rPr>
                <w:color w:val="000000"/>
                <w:sz w:val="28"/>
                <w:szCs w:val="28"/>
              </w:rPr>
              <w:t>потребителей</w:t>
            </w:r>
          </w:p>
        </w:tc>
        <w:tc>
          <w:tcPr>
            <w:tcW w:w="3495" w:type="dxa"/>
            <w:gridSpan w:val="2"/>
            <w:tcBorders>
              <w:top w:val="single" w:sz="4" w:space="0" w:color="auto"/>
              <w:left w:val="nil"/>
              <w:bottom w:val="single" w:sz="4" w:space="0" w:color="auto"/>
              <w:right w:val="single" w:sz="4" w:space="0" w:color="auto"/>
            </w:tcBorders>
            <w:shd w:val="clear" w:color="000000" w:fill="FFFFFF"/>
            <w:vAlign w:val="center"/>
            <w:hideMark/>
          </w:tcPr>
          <w:p w14:paraId="7CB68860" w14:textId="77777777" w:rsidR="00D11566" w:rsidRPr="00015A6C" w:rsidRDefault="00D11566" w:rsidP="009B684B">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r>
              <w:rPr>
                <w:color w:val="000000"/>
                <w:sz w:val="28"/>
                <w:szCs w:val="28"/>
              </w:rPr>
              <w:t>**</w:t>
            </w:r>
          </w:p>
        </w:tc>
      </w:tr>
      <w:tr w:rsidR="00D11566" w:rsidRPr="00EA2512" w14:paraId="7891A53A" w14:textId="77777777" w:rsidTr="009B684B">
        <w:trPr>
          <w:trHeight w:val="397"/>
          <w:jc w:val="center"/>
        </w:trPr>
        <w:tc>
          <w:tcPr>
            <w:tcW w:w="831" w:type="dxa"/>
            <w:vMerge/>
            <w:tcBorders>
              <w:left w:val="single" w:sz="4" w:space="0" w:color="auto"/>
              <w:bottom w:val="single" w:sz="4" w:space="0" w:color="auto"/>
              <w:right w:val="single" w:sz="4" w:space="0" w:color="auto"/>
            </w:tcBorders>
            <w:shd w:val="clear" w:color="000000" w:fill="FFFFFF"/>
            <w:vAlign w:val="center"/>
          </w:tcPr>
          <w:p w14:paraId="2C649975" w14:textId="77777777" w:rsidR="00D11566" w:rsidRDefault="00D11566" w:rsidP="009B684B">
            <w:pPr>
              <w:jc w:val="center"/>
              <w:rPr>
                <w:color w:val="000000"/>
                <w:sz w:val="28"/>
                <w:szCs w:val="28"/>
              </w:rPr>
            </w:pPr>
          </w:p>
        </w:tc>
        <w:tc>
          <w:tcPr>
            <w:tcW w:w="4225" w:type="dxa"/>
            <w:vMerge/>
            <w:tcBorders>
              <w:left w:val="single" w:sz="4" w:space="0" w:color="auto"/>
              <w:bottom w:val="single" w:sz="4" w:space="0" w:color="auto"/>
              <w:right w:val="single" w:sz="4" w:space="0" w:color="auto"/>
            </w:tcBorders>
            <w:shd w:val="clear" w:color="000000" w:fill="FFFFFF"/>
            <w:vAlign w:val="center"/>
          </w:tcPr>
          <w:p w14:paraId="2A5FE630" w14:textId="77777777" w:rsidR="00D11566" w:rsidRPr="00EA2512" w:rsidRDefault="00D11566" w:rsidP="009B684B">
            <w:pPr>
              <w:jc w:val="center"/>
              <w:rPr>
                <w:color w:val="000000"/>
                <w:sz w:val="28"/>
                <w:szCs w:val="28"/>
              </w:rPr>
            </w:pPr>
          </w:p>
        </w:tc>
        <w:tc>
          <w:tcPr>
            <w:tcW w:w="1843" w:type="dxa"/>
            <w:tcBorders>
              <w:top w:val="single" w:sz="4" w:space="0" w:color="auto"/>
              <w:left w:val="nil"/>
              <w:bottom w:val="single" w:sz="4" w:space="0" w:color="auto"/>
              <w:right w:val="single" w:sz="4" w:space="0" w:color="auto"/>
            </w:tcBorders>
            <w:shd w:val="clear" w:color="000000" w:fill="FFFFFF"/>
            <w:vAlign w:val="center"/>
          </w:tcPr>
          <w:p w14:paraId="3C0E85C2" w14:textId="77777777" w:rsidR="00D11566" w:rsidRDefault="00D11566" w:rsidP="009B684B">
            <w:pPr>
              <w:jc w:val="center"/>
              <w:rPr>
                <w:color w:val="000000"/>
                <w:szCs w:val="28"/>
              </w:rPr>
            </w:pPr>
            <w:r w:rsidRPr="001A25E0">
              <w:rPr>
                <w:color w:val="000000"/>
                <w:szCs w:val="28"/>
              </w:rPr>
              <w:t>с 01.01.</w:t>
            </w:r>
            <w:r>
              <w:rPr>
                <w:color w:val="000000"/>
                <w:szCs w:val="28"/>
              </w:rPr>
              <w:t>2021</w:t>
            </w:r>
          </w:p>
          <w:p w14:paraId="142E3C28" w14:textId="77777777" w:rsidR="00D11566" w:rsidRPr="001A25E0" w:rsidRDefault="00D11566" w:rsidP="009B684B">
            <w:pPr>
              <w:jc w:val="center"/>
              <w:rPr>
                <w:color w:val="000000"/>
                <w:szCs w:val="28"/>
              </w:rPr>
            </w:pPr>
            <w:r w:rsidRPr="001A25E0">
              <w:rPr>
                <w:color w:val="000000"/>
                <w:szCs w:val="28"/>
              </w:rPr>
              <w:t xml:space="preserve"> по 30.06.</w:t>
            </w:r>
            <w:r>
              <w:rPr>
                <w:color w:val="000000"/>
                <w:szCs w:val="28"/>
              </w:rPr>
              <w:t>2021</w:t>
            </w:r>
          </w:p>
        </w:tc>
        <w:tc>
          <w:tcPr>
            <w:tcW w:w="1652" w:type="dxa"/>
            <w:tcBorders>
              <w:top w:val="single" w:sz="4" w:space="0" w:color="auto"/>
              <w:left w:val="nil"/>
              <w:bottom w:val="single" w:sz="4" w:space="0" w:color="auto"/>
              <w:right w:val="single" w:sz="4" w:space="0" w:color="auto"/>
            </w:tcBorders>
            <w:shd w:val="clear" w:color="000000" w:fill="FFFFFF"/>
            <w:vAlign w:val="center"/>
          </w:tcPr>
          <w:p w14:paraId="4CC69010" w14:textId="77777777" w:rsidR="00D11566" w:rsidRPr="001A25E0" w:rsidRDefault="00D11566" w:rsidP="009B684B">
            <w:pPr>
              <w:jc w:val="center"/>
              <w:rPr>
                <w:color w:val="000000"/>
                <w:szCs w:val="28"/>
              </w:rPr>
            </w:pPr>
            <w:r w:rsidRPr="001A25E0">
              <w:rPr>
                <w:color w:val="000000"/>
                <w:szCs w:val="28"/>
              </w:rPr>
              <w:t>с 01.07.</w:t>
            </w:r>
            <w:r>
              <w:rPr>
                <w:color w:val="000000"/>
                <w:szCs w:val="28"/>
              </w:rPr>
              <w:t>2021</w:t>
            </w:r>
            <w:r w:rsidRPr="001A25E0">
              <w:rPr>
                <w:color w:val="000000"/>
                <w:szCs w:val="28"/>
              </w:rPr>
              <w:t xml:space="preserve"> по 31.</w:t>
            </w:r>
            <w:r>
              <w:rPr>
                <w:color w:val="000000"/>
                <w:szCs w:val="28"/>
              </w:rPr>
              <w:t>12.2021</w:t>
            </w:r>
          </w:p>
        </w:tc>
      </w:tr>
      <w:tr w:rsidR="00D11566" w:rsidRPr="00EA2512" w14:paraId="76FCC2A7" w14:textId="77777777" w:rsidTr="009B684B">
        <w:trPr>
          <w:trHeight w:val="554"/>
          <w:jc w:val="center"/>
        </w:trPr>
        <w:tc>
          <w:tcPr>
            <w:tcW w:w="8551"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067CA619" w14:textId="77777777" w:rsidR="00D11566" w:rsidRPr="00EA2512" w:rsidRDefault="00D11566" w:rsidP="009B684B">
            <w:pPr>
              <w:jc w:val="center"/>
              <w:rPr>
                <w:color w:val="000000"/>
                <w:sz w:val="28"/>
                <w:szCs w:val="28"/>
              </w:rPr>
            </w:pPr>
            <w:r>
              <w:rPr>
                <w:color w:val="000000"/>
                <w:sz w:val="28"/>
                <w:szCs w:val="28"/>
              </w:rPr>
              <w:t>Подвоз питьевой воды</w:t>
            </w:r>
          </w:p>
        </w:tc>
      </w:tr>
      <w:tr w:rsidR="00D11566" w:rsidRPr="001A25E0" w14:paraId="44BD2F2D" w14:textId="77777777" w:rsidTr="009B684B">
        <w:trPr>
          <w:trHeight w:val="492"/>
          <w:jc w:val="center"/>
        </w:trPr>
        <w:tc>
          <w:tcPr>
            <w:tcW w:w="831" w:type="dxa"/>
            <w:tcBorders>
              <w:top w:val="nil"/>
              <w:left w:val="single" w:sz="4" w:space="0" w:color="auto"/>
              <w:bottom w:val="nil"/>
              <w:right w:val="single" w:sz="4" w:space="0" w:color="auto"/>
            </w:tcBorders>
            <w:shd w:val="clear" w:color="000000" w:fill="FFFFFF"/>
            <w:vAlign w:val="center"/>
          </w:tcPr>
          <w:p w14:paraId="59C47C00" w14:textId="77777777" w:rsidR="00D11566" w:rsidRDefault="00D11566" w:rsidP="009B684B">
            <w:pPr>
              <w:jc w:val="center"/>
              <w:rPr>
                <w:color w:val="000000"/>
                <w:sz w:val="28"/>
                <w:szCs w:val="28"/>
              </w:rPr>
            </w:pPr>
            <w:r>
              <w:rPr>
                <w:color w:val="000000"/>
                <w:sz w:val="28"/>
                <w:szCs w:val="28"/>
              </w:rPr>
              <w:t>1.</w:t>
            </w:r>
          </w:p>
        </w:tc>
        <w:tc>
          <w:tcPr>
            <w:tcW w:w="4225" w:type="dxa"/>
            <w:tcBorders>
              <w:top w:val="nil"/>
              <w:left w:val="single" w:sz="4" w:space="0" w:color="auto"/>
              <w:bottom w:val="nil"/>
              <w:right w:val="single" w:sz="4" w:space="0" w:color="auto"/>
            </w:tcBorders>
            <w:shd w:val="clear" w:color="000000" w:fill="FFFFFF"/>
            <w:vAlign w:val="center"/>
            <w:hideMark/>
          </w:tcPr>
          <w:p w14:paraId="61D5E53D" w14:textId="77777777" w:rsidR="00D11566" w:rsidRPr="00EA2512" w:rsidRDefault="00D11566" w:rsidP="009B684B">
            <w:pPr>
              <w:rPr>
                <w:color w:val="000000"/>
                <w:sz w:val="28"/>
                <w:szCs w:val="28"/>
              </w:rPr>
            </w:pPr>
            <w:r>
              <w:rPr>
                <w:color w:val="000000"/>
                <w:sz w:val="28"/>
                <w:szCs w:val="28"/>
              </w:rPr>
              <w:t>Население (с НДС)*</w:t>
            </w:r>
          </w:p>
        </w:tc>
        <w:tc>
          <w:tcPr>
            <w:tcW w:w="1843" w:type="dxa"/>
            <w:tcBorders>
              <w:top w:val="nil"/>
              <w:left w:val="nil"/>
              <w:bottom w:val="nil"/>
              <w:right w:val="single" w:sz="4" w:space="0" w:color="auto"/>
            </w:tcBorders>
            <w:shd w:val="clear" w:color="000000" w:fill="FFFFFF"/>
            <w:vAlign w:val="center"/>
            <w:hideMark/>
          </w:tcPr>
          <w:p w14:paraId="65C83BCF" w14:textId="77777777" w:rsidR="00D11566" w:rsidRPr="001A25E0" w:rsidRDefault="00D11566" w:rsidP="009B684B">
            <w:pPr>
              <w:jc w:val="center"/>
              <w:rPr>
                <w:sz w:val="28"/>
                <w:szCs w:val="28"/>
              </w:rPr>
            </w:pPr>
            <w:r w:rsidRPr="001A25E0">
              <w:rPr>
                <w:sz w:val="28"/>
                <w:szCs w:val="28"/>
              </w:rPr>
              <w:t>478,78</w:t>
            </w:r>
          </w:p>
        </w:tc>
        <w:tc>
          <w:tcPr>
            <w:tcW w:w="1652" w:type="dxa"/>
            <w:tcBorders>
              <w:top w:val="nil"/>
              <w:left w:val="nil"/>
              <w:bottom w:val="nil"/>
              <w:right w:val="single" w:sz="4" w:space="0" w:color="auto"/>
            </w:tcBorders>
            <w:shd w:val="clear" w:color="000000" w:fill="FFFFFF"/>
            <w:vAlign w:val="center"/>
          </w:tcPr>
          <w:p w14:paraId="4DAB6E8E" w14:textId="77777777" w:rsidR="00D11566" w:rsidRPr="001A25E0" w:rsidRDefault="00D11566" w:rsidP="009B684B">
            <w:pPr>
              <w:jc w:val="center"/>
              <w:rPr>
                <w:sz w:val="28"/>
                <w:szCs w:val="28"/>
              </w:rPr>
            </w:pPr>
            <w:r w:rsidRPr="001A25E0">
              <w:rPr>
                <w:sz w:val="28"/>
                <w:szCs w:val="28"/>
              </w:rPr>
              <w:t>501,73</w:t>
            </w:r>
          </w:p>
        </w:tc>
      </w:tr>
      <w:tr w:rsidR="00D11566" w:rsidRPr="00EA2512" w14:paraId="1D558A42" w14:textId="77777777" w:rsidTr="009B684B">
        <w:trPr>
          <w:trHeight w:val="492"/>
          <w:jc w:val="center"/>
        </w:trPr>
        <w:tc>
          <w:tcPr>
            <w:tcW w:w="831" w:type="dxa"/>
            <w:tcBorders>
              <w:top w:val="single" w:sz="4" w:space="0" w:color="auto"/>
              <w:left w:val="single" w:sz="4" w:space="0" w:color="auto"/>
              <w:bottom w:val="single" w:sz="4" w:space="0" w:color="auto"/>
              <w:right w:val="single" w:sz="4" w:space="0" w:color="auto"/>
            </w:tcBorders>
            <w:shd w:val="clear" w:color="000000" w:fill="FFFFFF"/>
            <w:vAlign w:val="center"/>
          </w:tcPr>
          <w:p w14:paraId="28C7B946" w14:textId="77777777" w:rsidR="00D11566" w:rsidRDefault="00D11566" w:rsidP="009B684B">
            <w:pPr>
              <w:jc w:val="center"/>
              <w:rPr>
                <w:color w:val="000000"/>
                <w:sz w:val="28"/>
                <w:szCs w:val="28"/>
              </w:rPr>
            </w:pPr>
            <w:r>
              <w:rPr>
                <w:color w:val="000000"/>
                <w:sz w:val="28"/>
                <w:szCs w:val="28"/>
              </w:rPr>
              <w:t>2.</w:t>
            </w:r>
          </w:p>
        </w:tc>
        <w:tc>
          <w:tcPr>
            <w:tcW w:w="4225" w:type="dxa"/>
            <w:tcBorders>
              <w:top w:val="single" w:sz="4" w:space="0" w:color="auto"/>
              <w:left w:val="single" w:sz="4" w:space="0" w:color="auto"/>
              <w:bottom w:val="single" w:sz="4" w:space="0" w:color="auto"/>
              <w:right w:val="single" w:sz="4" w:space="0" w:color="auto"/>
            </w:tcBorders>
            <w:shd w:val="clear" w:color="000000" w:fill="FFFFFF"/>
            <w:vAlign w:val="center"/>
          </w:tcPr>
          <w:p w14:paraId="111B89CD" w14:textId="77777777" w:rsidR="00D11566" w:rsidRDefault="00D11566" w:rsidP="009B684B">
            <w:pPr>
              <w:rPr>
                <w:color w:val="000000"/>
                <w:sz w:val="28"/>
                <w:szCs w:val="28"/>
              </w:rPr>
            </w:pPr>
            <w:r>
              <w:rPr>
                <w:color w:val="000000"/>
                <w:sz w:val="28"/>
                <w:szCs w:val="28"/>
              </w:rPr>
              <w:t>Прочие потребители (без НДС)</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68822901" w14:textId="77777777" w:rsidR="00D11566" w:rsidRPr="001A25E0" w:rsidRDefault="00D11566" w:rsidP="009B684B">
            <w:pPr>
              <w:jc w:val="center"/>
              <w:rPr>
                <w:sz w:val="28"/>
                <w:szCs w:val="28"/>
              </w:rPr>
            </w:pPr>
            <w:r w:rsidRPr="001A25E0">
              <w:rPr>
                <w:sz w:val="28"/>
                <w:szCs w:val="28"/>
              </w:rPr>
              <w:t>398,98</w:t>
            </w:r>
          </w:p>
        </w:tc>
        <w:tc>
          <w:tcPr>
            <w:tcW w:w="1652" w:type="dxa"/>
            <w:tcBorders>
              <w:top w:val="single" w:sz="4" w:space="0" w:color="auto"/>
              <w:left w:val="nil"/>
              <w:bottom w:val="single" w:sz="4" w:space="0" w:color="auto"/>
              <w:right w:val="single" w:sz="4" w:space="0" w:color="auto"/>
            </w:tcBorders>
            <w:shd w:val="clear" w:color="000000" w:fill="FFFFFF"/>
            <w:vAlign w:val="center"/>
          </w:tcPr>
          <w:p w14:paraId="646BF9A8" w14:textId="77777777" w:rsidR="00D11566" w:rsidRPr="001A25E0" w:rsidRDefault="00D11566" w:rsidP="009B684B">
            <w:pPr>
              <w:jc w:val="center"/>
              <w:rPr>
                <w:sz w:val="28"/>
                <w:szCs w:val="28"/>
              </w:rPr>
            </w:pPr>
            <w:r w:rsidRPr="001A25E0">
              <w:rPr>
                <w:sz w:val="28"/>
                <w:szCs w:val="28"/>
              </w:rPr>
              <w:t>418,11</w:t>
            </w:r>
          </w:p>
        </w:tc>
      </w:tr>
    </w:tbl>
    <w:p w14:paraId="75A5D2DA" w14:textId="77777777" w:rsidR="00D11566" w:rsidRDefault="00D11566" w:rsidP="00D11566">
      <w:pPr>
        <w:ind w:firstLine="709"/>
        <w:jc w:val="both"/>
        <w:rPr>
          <w:sz w:val="28"/>
          <w:szCs w:val="28"/>
        </w:rPr>
      </w:pPr>
    </w:p>
    <w:p w14:paraId="7596DCF8" w14:textId="77777777" w:rsidR="00D11566" w:rsidRDefault="00D11566" w:rsidP="00D11566">
      <w:pPr>
        <w:ind w:left="284" w:right="565" w:firstLine="709"/>
        <w:jc w:val="both"/>
        <w:rPr>
          <w:color w:val="000000"/>
          <w:sz w:val="28"/>
          <w:szCs w:val="28"/>
        </w:rPr>
      </w:pPr>
      <w:r w:rsidRPr="00BB0F2E">
        <w:rPr>
          <w:color w:val="000000"/>
          <w:sz w:val="28"/>
          <w:szCs w:val="28"/>
        </w:rPr>
        <w:t>*Выделяется в целях реализации пункта 6 статьи 168 Налогового кодекса Российской Федерации.</w:t>
      </w:r>
    </w:p>
    <w:p w14:paraId="37A805F6" w14:textId="3C8F3B7E" w:rsidR="00D11566" w:rsidRDefault="00D11566" w:rsidP="00D11566">
      <w:pPr>
        <w:ind w:left="284" w:right="565" w:firstLine="709"/>
        <w:jc w:val="both"/>
        <w:rPr>
          <w:color w:val="000000"/>
          <w:sz w:val="28"/>
          <w:szCs w:val="28"/>
        </w:rPr>
      </w:pPr>
      <w:r w:rsidRPr="002E7847">
        <w:rPr>
          <w:color w:val="000000"/>
          <w:sz w:val="28"/>
          <w:szCs w:val="28"/>
        </w:rPr>
        <w:t>** Тариф установлен для оказания услуг потребителям по адресам: ул. Кольцевая</w:t>
      </w:r>
      <w:r>
        <w:rPr>
          <w:color w:val="000000"/>
          <w:sz w:val="28"/>
          <w:szCs w:val="28"/>
        </w:rPr>
        <w:t>, ул. Бойдабинская, пер. 3-й Бойдабинский, ул. Линейная, ул. Менжинского, ул. Мариинская, ул. Связная, ул. Таллинская, ул. Стволовая.</w:t>
      </w:r>
    </w:p>
    <w:p w14:paraId="43F98F8D" w14:textId="77777777" w:rsidR="00D11566" w:rsidRDefault="00D11566" w:rsidP="00D11566">
      <w:pPr>
        <w:ind w:firstLine="709"/>
        <w:jc w:val="both"/>
        <w:rPr>
          <w:color w:val="000000"/>
          <w:sz w:val="28"/>
          <w:szCs w:val="28"/>
        </w:rPr>
      </w:pPr>
    </w:p>
    <w:p w14:paraId="0EE1836B" w14:textId="77777777" w:rsidR="005646B0" w:rsidRPr="00A81FF9" w:rsidRDefault="005646B0" w:rsidP="005646B0">
      <w:pPr>
        <w:tabs>
          <w:tab w:val="left" w:pos="1764"/>
        </w:tabs>
        <w:ind w:left="709" w:firstLine="568"/>
        <w:rPr>
          <w:sz w:val="28"/>
          <w:szCs w:val="28"/>
        </w:rPr>
      </w:pPr>
    </w:p>
    <w:p w14:paraId="7C7B5FDB" w14:textId="77777777" w:rsidR="005646B0" w:rsidRPr="00A81FF9" w:rsidRDefault="005646B0" w:rsidP="005646B0">
      <w:pPr>
        <w:tabs>
          <w:tab w:val="left" w:pos="1764"/>
        </w:tabs>
        <w:rPr>
          <w:sz w:val="28"/>
          <w:szCs w:val="28"/>
        </w:rPr>
      </w:pPr>
    </w:p>
    <w:p w14:paraId="62619F6F" w14:textId="77777777" w:rsidR="002D479D" w:rsidRDefault="002D479D" w:rsidP="00D7609B">
      <w:pPr>
        <w:tabs>
          <w:tab w:val="left" w:pos="5580"/>
          <w:tab w:val="left" w:pos="9498"/>
        </w:tabs>
        <w:ind w:left="567" w:right="535"/>
        <w:rPr>
          <w:color w:val="000000" w:themeColor="text1"/>
        </w:rPr>
        <w:sectPr w:rsidR="002D479D" w:rsidSect="00D11566">
          <w:pgSz w:w="11906" w:h="16838" w:code="9"/>
          <w:pgMar w:top="709" w:right="57" w:bottom="1418" w:left="227" w:header="425" w:footer="0" w:gutter="0"/>
          <w:cols w:space="708"/>
          <w:docGrid w:linePitch="360"/>
        </w:sectPr>
      </w:pPr>
    </w:p>
    <w:p w14:paraId="52D92DE7" w14:textId="7AFB3143" w:rsidR="00317D57" w:rsidRPr="00081AD4" w:rsidRDefault="00317D57" w:rsidP="00317D57">
      <w:pPr>
        <w:tabs>
          <w:tab w:val="left" w:pos="5580"/>
          <w:tab w:val="left" w:pos="9498"/>
        </w:tabs>
        <w:ind w:right="-569" w:firstLine="5387"/>
        <w:rPr>
          <w:color w:val="000000" w:themeColor="text1"/>
        </w:rPr>
      </w:pPr>
      <w:r w:rsidRPr="00081AD4">
        <w:rPr>
          <w:color w:val="000000" w:themeColor="text1"/>
        </w:rPr>
        <w:lastRenderedPageBreak/>
        <w:t xml:space="preserve">Приложение № </w:t>
      </w:r>
      <w:r>
        <w:rPr>
          <w:color w:val="000000" w:themeColor="text1"/>
        </w:rPr>
        <w:t>22</w:t>
      </w:r>
      <w:r w:rsidRPr="00081AD4">
        <w:rPr>
          <w:color w:val="000000" w:themeColor="text1"/>
        </w:rPr>
        <w:t xml:space="preserve"> к протоколу № 8</w:t>
      </w:r>
      <w:r>
        <w:rPr>
          <w:color w:val="000000" w:themeColor="text1"/>
        </w:rPr>
        <w:t>1</w:t>
      </w:r>
    </w:p>
    <w:p w14:paraId="70C2EA15" w14:textId="77777777" w:rsidR="00317D57" w:rsidRPr="00081AD4" w:rsidRDefault="00317D57" w:rsidP="00317D57">
      <w:pPr>
        <w:tabs>
          <w:tab w:val="left" w:pos="5580"/>
          <w:tab w:val="left" w:pos="9498"/>
        </w:tabs>
        <w:ind w:right="-569" w:firstLine="5387"/>
        <w:rPr>
          <w:color w:val="000000" w:themeColor="text1"/>
        </w:rPr>
      </w:pPr>
      <w:r w:rsidRPr="00081AD4">
        <w:rPr>
          <w:color w:val="000000" w:themeColor="text1"/>
        </w:rPr>
        <w:t>заседания Правления Региональной</w:t>
      </w:r>
    </w:p>
    <w:p w14:paraId="009B0871" w14:textId="77777777" w:rsidR="00317D57" w:rsidRPr="00081AD4" w:rsidRDefault="00317D57" w:rsidP="00317D57">
      <w:pPr>
        <w:tabs>
          <w:tab w:val="left" w:pos="5580"/>
          <w:tab w:val="left" w:pos="9498"/>
        </w:tabs>
        <w:ind w:right="-569" w:firstLine="5387"/>
        <w:rPr>
          <w:color w:val="000000" w:themeColor="text1"/>
        </w:rPr>
      </w:pPr>
      <w:r w:rsidRPr="00081AD4">
        <w:rPr>
          <w:color w:val="000000" w:themeColor="text1"/>
        </w:rPr>
        <w:t>энергетической комиссии</w:t>
      </w:r>
    </w:p>
    <w:p w14:paraId="569F7E3D" w14:textId="56ADC964" w:rsidR="00317D57" w:rsidRDefault="00317D57" w:rsidP="00317D57">
      <w:pPr>
        <w:tabs>
          <w:tab w:val="left" w:pos="5580"/>
          <w:tab w:val="left" w:pos="9498"/>
        </w:tabs>
        <w:ind w:right="-569" w:firstLine="5387"/>
        <w:rPr>
          <w:color w:val="000000" w:themeColor="text1"/>
        </w:rPr>
      </w:pPr>
      <w:r w:rsidRPr="00081AD4">
        <w:rPr>
          <w:color w:val="000000" w:themeColor="text1"/>
        </w:rPr>
        <w:t>Кузбасса от 0</w:t>
      </w:r>
      <w:r>
        <w:rPr>
          <w:color w:val="000000" w:themeColor="text1"/>
        </w:rPr>
        <w:t>8</w:t>
      </w:r>
      <w:r w:rsidRPr="00081AD4">
        <w:rPr>
          <w:color w:val="000000" w:themeColor="text1"/>
        </w:rPr>
        <w:t>.12.2020</w:t>
      </w:r>
    </w:p>
    <w:p w14:paraId="6413F3E4" w14:textId="77777777" w:rsidR="00317D57" w:rsidRDefault="00317D57" w:rsidP="00317D57">
      <w:pPr>
        <w:tabs>
          <w:tab w:val="left" w:pos="5580"/>
          <w:tab w:val="left" w:pos="9498"/>
        </w:tabs>
        <w:ind w:right="-569" w:firstLine="5387"/>
        <w:rPr>
          <w:color w:val="000000" w:themeColor="text1"/>
        </w:rPr>
      </w:pPr>
    </w:p>
    <w:p w14:paraId="46FCAE10" w14:textId="77777777" w:rsidR="00317D57" w:rsidRPr="00317D57" w:rsidRDefault="00317D57" w:rsidP="00317D57">
      <w:pPr>
        <w:tabs>
          <w:tab w:val="left" w:pos="3052"/>
        </w:tabs>
        <w:jc w:val="center"/>
        <w:rPr>
          <w:b/>
          <w:bCs/>
          <w:sz w:val="28"/>
          <w:szCs w:val="28"/>
        </w:rPr>
      </w:pPr>
      <w:r w:rsidRPr="00317D57">
        <w:rPr>
          <w:b/>
          <w:bCs/>
          <w:sz w:val="28"/>
          <w:szCs w:val="28"/>
        </w:rPr>
        <w:t xml:space="preserve">Производственная программа </w:t>
      </w:r>
    </w:p>
    <w:p w14:paraId="66AE6371" w14:textId="77777777" w:rsidR="00317D57" w:rsidRPr="00317D57" w:rsidRDefault="00317D57" w:rsidP="00317D57">
      <w:pPr>
        <w:tabs>
          <w:tab w:val="left" w:pos="3052"/>
        </w:tabs>
        <w:jc w:val="center"/>
        <w:rPr>
          <w:b/>
          <w:sz w:val="28"/>
          <w:szCs w:val="28"/>
          <w:lang w:eastAsia="en-US"/>
        </w:rPr>
      </w:pPr>
      <w:r w:rsidRPr="00317D57">
        <w:rPr>
          <w:b/>
          <w:sz w:val="28"/>
          <w:szCs w:val="28"/>
          <w:lang w:eastAsia="en-US"/>
        </w:rPr>
        <w:t>МУП «Жилищно – коммунальное управление Кемеровского округа» (Кемеровский муниципальный округ)</w:t>
      </w:r>
    </w:p>
    <w:p w14:paraId="4B29D8C4" w14:textId="77777777" w:rsidR="00317D57" w:rsidRPr="00317D57" w:rsidRDefault="00317D57" w:rsidP="00317D57">
      <w:pPr>
        <w:tabs>
          <w:tab w:val="left" w:pos="3052"/>
        </w:tabs>
        <w:jc w:val="center"/>
        <w:rPr>
          <w:b/>
          <w:bCs/>
          <w:sz w:val="28"/>
          <w:szCs w:val="28"/>
        </w:rPr>
      </w:pPr>
      <w:r w:rsidRPr="00317D57">
        <w:rPr>
          <w:b/>
          <w:bCs/>
          <w:kern w:val="32"/>
          <w:sz w:val="28"/>
          <w:szCs w:val="28"/>
          <w:lang w:eastAsia="en-US"/>
        </w:rPr>
        <w:t xml:space="preserve"> </w:t>
      </w:r>
      <w:r w:rsidRPr="00317D57">
        <w:rPr>
          <w:b/>
          <w:bCs/>
          <w:sz w:val="28"/>
          <w:szCs w:val="28"/>
        </w:rPr>
        <w:t xml:space="preserve">в сфере холодного водоснабжения питьевой водой, водоотведения </w:t>
      </w:r>
    </w:p>
    <w:p w14:paraId="1F6DB491" w14:textId="77777777" w:rsidR="00317D57" w:rsidRPr="00317D57" w:rsidRDefault="00317D57" w:rsidP="00317D57">
      <w:pPr>
        <w:tabs>
          <w:tab w:val="left" w:pos="3052"/>
        </w:tabs>
        <w:jc w:val="center"/>
        <w:rPr>
          <w:b/>
          <w:lang w:eastAsia="en-US"/>
        </w:rPr>
      </w:pPr>
      <w:r w:rsidRPr="00317D57">
        <w:rPr>
          <w:b/>
          <w:bCs/>
          <w:sz w:val="28"/>
          <w:szCs w:val="28"/>
        </w:rPr>
        <w:t>на период с 01.01.2019 по 31.12.2023</w:t>
      </w:r>
    </w:p>
    <w:p w14:paraId="4EB4DE97" w14:textId="77777777" w:rsidR="00317D57" w:rsidRPr="00317D57" w:rsidRDefault="00317D57" w:rsidP="00317D57">
      <w:pPr>
        <w:rPr>
          <w:b/>
          <w:lang w:eastAsia="en-US"/>
        </w:rPr>
      </w:pPr>
    </w:p>
    <w:p w14:paraId="0BCC1E60" w14:textId="77777777" w:rsidR="00317D57" w:rsidRPr="00317D57" w:rsidRDefault="00317D57" w:rsidP="00317D57">
      <w:pPr>
        <w:rPr>
          <w:lang w:eastAsia="en-US"/>
        </w:rPr>
      </w:pPr>
    </w:p>
    <w:p w14:paraId="30B60259" w14:textId="77777777" w:rsidR="00317D57" w:rsidRPr="00317D57" w:rsidRDefault="00317D57" w:rsidP="00317D57">
      <w:pPr>
        <w:jc w:val="center"/>
        <w:rPr>
          <w:sz w:val="28"/>
          <w:szCs w:val="28"/>
        </w:rPr>
      </w:pPr>
      <w:r w:rsidRPr="00317D57">
        <w:rPr>
          <w:sz w:val="28"/>
          <w:szCs w:val="28"/>
        </w:rPr>
        <w:t>Раздел 1. Паспорт производственной программы</w:t>
      </w:r>
    </w:p>
    <w:p w14:paraId="5184D005" w14:textId="77777777" w:rsidR="00317D57" w:rsidRPr="00317D57" w:rsidRDefault="00317D57" w:rsidP="00317D57">
      <w:pPr>
        <w:jc w:val="center"/>
        <w:rPr>
          <w:sz w:val="28"/>
          <w:szCs w:val="28"/>
        </w:rPr>
      </w:pPr>
    </w:p>
    <w:tbl>
      <w:tblPr>
        <w:tblStyle w:val="af"/>
        <w:tblW w:w="10065" w:type="dxa"/>
        <w:tblInd w:w="-431" w:type="dxa"/>
        <w:tblLook w:val="04A0" w:firstRow="1" w:lastRow="0" w:firstColumn="1" w:lastColumn="0" w:noHBand="0" w:noVBand="1"/>
      </w:tblPr>
      <w:tblGrid>
        <w:gridCol w:w="5103"/>
        <w:gridCol w:w="4962"/>
      </w:tblGrid>
      <w:tr w:rsidR="00317D57" w:rsidRPr="00317D57" w14:paraId="57F2D7B1" w14:textId="77777777" w:rsidTr="009B684B">
        <w:trPr>
          <w:trHeight w:val="1221"/>
        </w:trPr>
        <w:tc>
          <w:tcPr>
            <w:tcW w:w="5103" w:type="dxa"/>
            <w:vAlign w:val="center"/>
          </w:tcPr>
          <w:p w14:paraId="6F2D38CA" w14:textId="77777777" w:rsidR="00317D57" w:rsidRPr="00317D57" w:rsidRDefault="00317D57" w:rsidP="00317D57">
            <w:pPr>
              <w:rPr>
                <w:sz w:val="28"/>
                <w:szCs w:val="28"/>
              </w:rPr>
            </w:pPr>
            <w:r w:rsidRPr="00317D57">
              <w:rPr>
                <w:sz w:val="28"/>
                <w:szCs w:val="28"/>
              </w:rPr>
              <w:t>Наименование организации</w:t>
            </w:r>
          </w:p>
        </w:tc>
        <w:tc>
          <w:tcPr>
            <w:tcW w:w="4962" w:type="dxa"/>
            <w:vAlign w:val="center"/>
          </w:tcPr>
          <w:p w14:paraId="34E88995" w14:textId="77777777" w:rsidR="00317D57" w:rsidRPr="00317D57" w:rsidRDefault="00317D57" w:rsidP="00317D57">
            <w:pPr>
              <w:jc w:val="center"/>
              <w:rPr>
                <w:sz w:val="28"/>
                <w:szCs w:val="28"/>
              </w:rPr>
            </w:pPr>
            <w:r w:rsidRPr="00317D57">
              <w:rPr>
                <w:sz w:val="28"/>
                <w:szCs w:val="28"/>
              </w:rPr>
              <w:t>МУП «Жилищно - коммунальное управление Кемеровского округа»</w:t>
            </w:r>
          </w:p>
        </w:tc>
      </w:tr>
      <w:tr w:rsidR="00317D57" w:rsidRPr="00317D57" w14:paraId="0DA3B0A4" w14:textId="77777777" w:rsidTr="009B684B">
        <w:trPr>
          <w:trHeight w:val="1109"/>
        </w:trPr>
        <w:tc>
          <w:tcPr>
            <w:tcW w:w="5103" w:type="dxa"/>
            <w:vAlign w:val="center"/>
          </w:tcPr>
          <w:p w14:paraId="1A4994D8" w14:textId="77777777" w:rsidR="00317D57" w:rsidRPr="00317D57" w:rsidRDefault="00317D57" w:rsidP="00317D57">
            <w:pPr>
              <w:rPr>
                <w:sz w:val="28"/>
                <w:szCs w:val="28"/>
              </w:rPr>
            </w:pPr>
            <w:r w:rsidRPr="00317D57">
              <w:rPr>
                <w:sz w:val="28"/>
                <w:szCs w:val="28"/>
              </w:rPr>
              <w:t>Юридический адрес, почтовый адрес</w:t>
            </w:r>
          </w:p>
        </w:tc>
        <w:tc>
          <w:tcPr>
            <w:tcW w:w="4962" w:type="dxa"/>
            <w:vAlign w:val="center"/>
          </w:tcPr>
          <w:p w14:paraId="13DFD965" w14:textId="77777777" w:rsidR="00317D57" w:rsidRPr="00317D57" w:rsidRDefault="00317D57" w:rsidP="00317D57">
            <w:pPr>
              <w:jc w:val="center"/>
              <w:rPr>
                <w:sz w:val="28"/>
                <w:szCs w:val="28"/>
              </w:rPr>
            </w:pPr>
            <w:r w:rsidRPr="00317D57">
              <w:rPr>
                <w:sz w:val="28"/>
                <w:szCs w:val="28"/>
              </w:rPr>
              <w:t>650524, Кемеровская область, Кемеровский район, д. Старочервово, пер. Подгорный, д.6, оф.6</w:t>
            </w:r>
          </w:p>
        </w:tc>
      </w:tr>
      <w:tr w:rsidR="00317D57" w:rsidRPr="00317D57" w14:paraId="014D0A3F" w14:textId="77777777" w:rsidTr="009B684B">
        <w:tc>
          <w:tcPr>
            <w:tcW w:w="5103" w:type="dxa"/>
            <w:vAlign w:val="center"/>
          </w:tcPr>
          <w:p w14:paraId="5BBC38DA" w14:textId="77777777" w:rsidR="00317D57" w:rsidRPr="00317D57" w:rsidRDefault="00317D57" w:rsidP="00317D57">
            <w:pPr>
              <w:rPr>
                <w:sz w:val="28"/>
                <w:szCs w:val="28"/>
              </w:rPr>
            </w:pPr>
            <w:r w:rsidRPr="00317D57">
              <w:rPr>
                <w:sz w:val="28"/>
                <w:szCs w:val="28"/>
              </w:rPr>
              <w:t>Наименование уполномоченного органа, утвердившего производственную программу</w:t>
            </w:r>
          </w:p>
        </w:tc>
        <w:tc>
          <w:tcPr>
            <w:tcW w:w="4962" w:type="dxa"/>
            <w:vAlign w:val="center"/>
          </w:tcPr>
          <w:p w14:paraId="5EDDE2A7" w14:textId="77777777" w:rsidR="00317D57" w:rsidRPr="00317D57" w:rsidRDefault="00317D57" w:rsidP="00317D57">
            <w:pPr>
              <w:jc w:val="center"/>
              <w:rPr>
                <w:sz w:val="28"/>
                <w:szCs w:val="28"/>
              </w:rPr>
            </w:pPr>
            <w:r w:rsidRPr="00317D57">
              <w:rPr>
                <w:sz w:val="28"/>
                <w:szCs w:val="28"/>
              </w:rPr>
              <w:t>региональная энергетическая комиссия Кемеровской области</w:t>
            </w:r>
          </w:p>
        </w:tc>
      </w:tr>
      <w:tr w:rsidR="00317D57" w:rsidRPr="00317D57" w14:paraId="5BE0DA7B" w14:textId="77777777" w:rsidTr="009B684B">
        <w:tc>
          <w:tcPr>
            <w:tcW w:w="5103" w:type="dxa"/>
            <w:vAlign w:val="center"/>
          </w:tcPr>
          <w:p w14:paraId="038EC3BE" w14:textId="77777777" w:rsidR="00317D57" w:rsidRPr="00317D57" w:rsidRDefault="00317D57" w:rsidP="00317D57">
            <w:pPr>
              <w:rPr>
                <w:sz w:val="28"/>
                <w:szCs w:val="28"/>
              </w:rPr>
            </w:pPr>
            <w:r w:rsidRPr="00317D57">
              <w:rPr>
                <w:sz w:val="28"/>
                <w:szCs w:val="28"/>
              </w:rPr>
              <w:t>Юридический адрес, почтовый адрес уполномоченного органа, утвердившего программу</w:t>
            </w:r>
          </w:p>
        </w:tc>
        <w:tc>
          <w:tcPr>
            <w:tcW w:w="4962" w:type="dxa"/>
            <w:vAlign w:val="center"/>
          </w:tcPr>
          <w:p w14:paraId="16F813FD" w14:textId="77777777" w:rsidR="00317D57" w:rsidRPr="00317D57" w:rsidRDefault="00317D57" w:rsidP="00317D57">
            <w:pPr>
              <w:jc w:val="center"/>
              <w:rPr>
                <w:sz w:val="28"/>
                <w:szCs w:val="28"/>
              </w:rPr>
            </w:pPr>
            <w:r w:rsidRPr="00317D57">
              <w:rPr>
                <w:sz w:val="28"/>
                <w:szCs w:val="28"/>
              </w:rPr>
              <w:t xml:space="preserve">650993, г. Кемерово, </w:t>
            </w:r>
          </w:p>
          <w:p w14:paraId="46238638" w14:textId="77777777" w:rsidR="00317D57" w:rsidRPr="00317D57" w:rsidRDefault="00317D57" w:rsidP="00317D57">
            <w:pPr>
              <w:jc w:val="center"/>
              <w:rPr>
                <w:sz w:val="28"/>
                <w:szCs w:val="28"/>
              </w:rPr>
            </w:pPr>
            <w:r w:rsidRPr="00317D57">
              <w:rPr>
                <w:sz w:val="28"/>
                <w:szCs w:val="28"/>
              </w:rPr>
              <w:t>ул. Н. Островского, д. 32</w:t>
            </w:r>
          </w:p>
        </w:tc>
      </w:tr>
    </w:tbl>
    <w:p w14:paraId="5C2A7F51" w14:textId="77777777" w:rsidR="00317D57" w:rsidRPr="00317D57" w:rsidRDefault="00317D57" w:rsidP="00317D57">
      <w:pPr>
        <w:jc w:val="center"/>
        <w:rPr>
          <w:sz w:val="28"/>
          <w:szCs w:val="28"/>
        </w:rPr>
      </w:pPr>
      <w:bookmarkStart w:id="1" w:name="_Hlk524619157"/>
    </w:p>
    <w:p w14:paraId="29382717" w14:textId="77777777" w:rsidR="00317D57" w:rsidRPr="00317D57" w:rsidRDefault="00317D57" w:rsidP="00317D57">
      <w:pPr>
        <w:jc w:val="center"/>
        <w:rPr>
          <w:sz w:val="28"/>
          <w:szCs w:val="28"/>
        </w:rPr>
      </w:pPr>
      <w:bookmarkStart w:id="2" w:name="_Hlk524619172"/>
      <w:bookmarkEnd w:id="1"/>
      <w:r w:rsidRPr="00317D57">
        <w:rPr>
          <w:sz w:val="28"/>
          <w:szCs w:val="28"/>
        </w:rPr>
        <w:t xml:space="preserve">Раздел 2. Перечень плановых мероприятий по ремонту объектов централизованных систем холодного водоснабжения и водоотведения </w:t>
      </w:r>
    </w:p>
    <w:p w14:paraId="6A405D31" w14:textId="77777777" w:rsidR="00317D57" w:rsidRPr="00317D57" w:rsidRDefault="00317D57" w:rsidP="00317D57">
      <w:pPr>
        <w:jc w:val="center"/>
        <w:rPr>
          <w:sz w:val="28"/>
          <w:szCs w:val="28"/>
        </w:rPr>
      </w:pPr>
    </w:p>
    <w:tbl>
      <w:tblPr>
        <w:tblStyle w:val="af"/>
        <w:tblW w:w="10519" w:type="dxa"/>
        <w:tblInd w:w="-743" w:type="dxa"/>
        <w:tblLayout w:type="fixed"/>
        <w:tblLook w:val="04A0" w:firstRow="1" w:lastRow="0" w:firstColumn="1" w:lastColumn="0" w:noHBand="0" w:noVBand="1"/>
      </w:tblPr>
      <w:tblGrid>
        <w:gridCol w:w="4112"/>
        <w:gridCol w:w="1162"/>
        <w:gridCol w:w="1451"/>
        <w:gridCol w:w="1983"/>
        <w:gridCol w:w="980"/>
        <w:gridCol w:w="831"/>
      </w:tblGrid>
      <w:tr w:rsidR="00317D57" w:rsidRPr="00317D57" w14:paraId="25F255C3" w14:textId="77777777" w:rsidTr="009B684B">
        <w:trPr>
          <w:trHeight w:val="706"/>
        </w:trPr>
        <w:tc>
          <w:tcPr>
            <w:tcW w:w="4112" w:type="dxa"/>
            <w:vMerge w:val="restart"/>
            <w:vAlign w:val="center"/>
          </w:tcPr>
          <w:p w14:paraId="424417B6" w14:textId="77777777" w:rsidR="00317D57" w:rsidRPr="00317D57" w:rsidRDefault="00317D57" w:rsidP="00317D57">
            <w:pPr>
              <w:jc w:val="center"/>
              <w:rPr>
                <w:sz w:val="28"/>
                <w:szCs w:val="28"/>
              </w:rPr>
            </w:pPr>
            <w:r w:rsidRPr="00317D57">
              <w:rPr>
                <w:sz w:val="28"/>
                <w:szCs w:val="28"/>
              </w:rPr>
              <w:t>Наименование мероприятия</w:t>
            </w:r>
          </w:p>
        </w:tc>
        <w:tc>
          <w:tcPr>
            <w:tcW w:w="1162" w:type="dxa"/>
            <w:vMerge w:val="restart"/>
            <w:vAlign w:val="center"/>
          </w:tcPr>
          <w:p w14:paraId="494E8512" w14:textId="77777777" w:rsidR="00317D57" w:rsidRPr="00317D57" w:rsidRDefault="00317D57" w:rsidP="00317D57">
            <w:pPr>
              <w:jc w:val="center"/>
              <w:rPr>
                <w:sz w:val="28"/>
                <w:szCs w:val="28"/>
              </w:rPr>
            </w:pPr>
            <w:r w:rsidRPr="00317D57">
              <w:rPr>
                <w:sz w:val="28"/>
                <w:szCs w:val="28"/>
              </w:rPr>
              <w:t>Срок реали-зации</w:t>
            </w:r>
          </w:p>
        </w:tc>
        <w:tc>
          <w:tcPr>
            <w:tcW w:w="1451" w:type="dxa"/>
            <w:vMerge w:val="restart"/>
          </w:tcPr>
          <w:p w14:paraId="6453E937" w14:textId="77777777" w:rsidR="00317D57" w:rsidRPr="00317D57" w:rsidRDefault="00317D57" w:rsidP="00317D57">
            <w:pPr>
              <w:jc w:val="center"/>
              <w:rPr>
                <w:sz w:val="28"/>
                <w:szCs w:val="28"/>
              </w:rPr>
            </w:pPr>
            <w:r w:rsidRPr="00317D57">
              <w:rPr>
                <w:sz w:val="28"/>
                <w:szCs w:val="28"/>
              </w:rPr>
              <w:t>Финан-совые потреб-ности, тыс. руб. (без НДС)</w:t>
            </w:r>
          </w:p>
        </w:tc>
        <w:tc>
          <w:tcPr>
            <w:tcW w:w="3794" w:type="dxa"/>
            <w:gridSpan w:val="3"/>
            <w:vAlign w:val="center"/>
          </w:tcPr>
          <w:p w14:paraId="0226CF7B" w14:textId="77777777" w:rsidR="00317D57" w:rsidRPr="00317D57" w:rsidRDefault="00317D57" w:rsidP="00317D57">
            <w:pPr>
              <w:jc w:val="center"/>
              <w:rPr>
                <w:sz w:val="28"/>
                <w:szCs w:val="28"/>
              </w:rPr>
            </w:pPr>
            <w:r w:rsidRPr="00317D57">
              <w:rPr>
                <w:sz w:val="28"/>
                <w:szCs w:val="28"/>
              </w:rPr>
              <w:t>Ожидаемый эффект</w:t>
            </w:r>
          </w:p>
        </w:tc>
      </w:tr>
      <w:tr w:rsidR="00317D57" w:rsidRPr="00317D57" w14:paraId="0FB8746F" w14:textId="77777777" w:rsidTr="009B684B">
        <w:trPr>
          <w:trHeight w:val="844"/>
        </w:trPr>
        <w:tc>
          <w:tcPr>
            <w:tcW w:w="4112" w:type="dxa"/>
            <w:vMerge/>
          </w:tcPr>
          <w:p w14:paraId="5CD0D688" w14:textId="77777777" w:rsidR="00317D57" w:rsidRPr="00317D57" w:rsidRDefault="00317D57" w:rsidP="00317D57">
            <w:pPr>
              <w:jc w:val="center"/>
              <w:rPr>
                <w:sz w:val="28"/>
                <w:szCs w:val="28"/>
              </w:rPr>
            </w:pPr>
          </w:p>
        </w:tc>
        <w:tc>
          <w:tcPr>
            <w:tcW w:w="1162" w:type="dxa"/>
            <w:vMerge/>
          </w:tcPr>
          <w:p w14:paraId="52C31531" w14:textId="77777777" w:rsidR="00317D57" w:rsidRPr="00317D57" w:rsidRDefault="00317D57" w:rsidP="00317D57">
            <w:pPr>
              <w:jc w:val="center"/>
              <w:rPr>
                <w:sz w:val="28"/>
                <w:szCs w:val="28"/>
              </w:rPr>
            </w:pPr>
          </w:p>
        </w:tc>
        <w:tc>
          <w:tcPr>
            <w:tcW w:w="1451" w:type="dxa"/>
            <w:vMerge/>
          </w:tcPr>
          <w:p w14:paraId="2110E752" w14:textId="77777777" w:rsidR="00317D57" w:rsidRPr="00317D57" w:rsidRDefault="00317D57" w:rsidP="00317D57">
            <w:pPr>
              <w:jc w:val="center"/>
              <w:rPr>
                <w:sz w:val="28"/>
                <w:szCs w:val="28"/>
              </w:rPr>
            </w:pPr>
          </w:p>
        </w:tc>
        <w:tc>
          <w:tcPr>
            <w:tcW w:w="1983" w:type="dxa"/>
            <w:vAlign w:val="center"/>
          </w:tcPr>
          <w:p w14:paraId="20870B8F" w14:textId="77777777" w:rsidR="00317D57" w:rsidRPr="00317D57" w:rsidRDefault="00317D57" w:rsidP="00317D57">
            <w:pPr>
              <w:jc w:val="center"/>
              <w:rPr>
                <w:sz w:val="28"/>
                <w:szCs w:val="28"/>
              </w:rPr>
            </w:pPr>
            <w:r w:rsidRPr="00317D57">
              <w:rPr>
                <w:sz w:val="28"/>
                <w:szCs w:val="28"/>
              </w:rPr>
              <w:t>Наименование показателей</w:t>
            </w:r>
          </w:p>
        </w:tc>
        <w:tc>
          <w:tcPr>
            <w:tcW w:w="980" w:type="dxa"/>
            <w:vAlign w:val="center"/>
          </w:tcPr>
          <w:p w14:paraId="77D32D76" w14:textId="77777777" w:rsidR="00317D57" w:rsidRPr="00317D57" w:rsidRDefault="00317D57" w:rsidP="00317D57">
            <w:pPr>
              <w:jc w:val="center"/>
              <w:rPr>
                <w:sz w:val="28"/>
                <w:szCs w:val="28"/>
              </w:rPr>
            </w:pPr>
            <w:r w:rsidRPr="00317D57">
              <w:rPr>
                <w:sz w:val="28"/>
                <w:szCs w:val="28"/>
              </w:rPr>
              <w:t>тыс. руб.</w:t>
            </w:r>
          </w:p>
        </w:tc>
        <w:tc>
          <w:tcPr>
            <w:tcW w:w="831" w:type="dxa"/>
            <w:vAlign w:val="center"/>
          </w:tcPr>
          <w:p w14:paraId="7B83F0C3" w14:textId="77777777" w:rsidR="00317D57" w:rsidRPr="00317D57" w:rsidRDefault="00317D57" w:rsidP="00317D57">
            <w:pPr>
              <w:jc w:val="center"/>
              <w:rPr>
                <w:sz w:val="28"/>
                <w:szCs w:val="28"/>
              </w:rPr>
            </w:pPr>
            <w:r w:rsidRPr="00317D57">
              <w:rPr>
                <w:sz w:val="28"/>
                <w:szCs w:val="28"/>
              </w:rPr>
              <w:t>%</w:t>
            </w:r>
          </w:p>
        </w:tc>
      </w:tr>
      <w:tr w:rsidR="00317D57" w:rsidRPr="00317D57" w14:paraId="6332E4C3" w14:textId="77777777" w:rsidTr="009B684B">
        <w:tc>
          <w:tcPr>
            <w:tcW w:w="10519" w:type="dxa"/>
            <w:gridSpan w:val="6"/>
          </w:tcPr>
          <w:p w14:paraId="32578916" w14:textId="77777777" w:rsidR="00317D57" w:rsidRPr="00317D57" w:rsidRDefault="00317D57" w:rsidP="00317D57">
            <w:pPr>
              <w:numPr>
                <w:ilvl w:val="0"/>
                <w:numId w:val="10"/>
              </w:numPr>
              <w:contextualSpacing/>
              <w:jc w:val="center"/>
              <w:rPr>
                <w:sz w:val="28"/>
                <w:szCs w:val="28"/>
              </w:rPr>
            </w:pPr>
            <w:r w:rsidRPr="00317D57">
              <w:rPr>
                <w:sz w:val="28"/>
                <w:szCs w:val="28"/>
              </w:rPr>
              <w:t>Холодное водоснабжение питьевой водой</w:t>
            </w:r>
          </w:p>
        </w:tc>
      </w:tr>
      <w:tr w:rsidR="00317D57" w:rsidRPr="00317D57" w14:paraId="7B1F751B" w14:textId="77777777" w:rsidTr="009B684B">
        <w:tc>
          <w:tcPr>
            <w:tcW w:w="4112" w:type="dxa"/>
          </w:tcPr>
          <w:p w14:paraId="327EE987" w14:textId="77777777" w:rsidR="00317D57" w:rsidRPr="00317D57" w:rsidRDefault="00317D57" w:rsidP="00317D57">
            <w:pPr>
              <w:jc w:val="center"/>
              <w:rPr>
                <w:sz w:val="28"/>
                <w:szCs w:val="28"/>
              </w:rPr>
            </w:pPr>
            <w:r w:rsidRPr="00317D57">
              <w:rPr>
                <w:sz w:val="28"/>
                <w:szCs w:val="28"/>
              </w:rPr>
              <w:t>-</w:t>
            </w:r>
          </w:p>
        </w:tc>
        <w:tc>
          <w:tcPr>
            <w:tcW w:w="1162" w:type="dxa"/>
          </w:tcPr>
          <w:p w14:paraId="49D1ADF8" w14:textId="77777777" w:rsidR="00317D57" w:rsidRPr="00317D57" w:rsidRDefault="00317D57" w:rsidP="00317D57">
            <w:pPr>
              <w:jc w:val="center"/>
              <w:rPr>
                <w:sz w:val="28"/>
                <w:szCs w:val="28"/>
              </w:rPr>
            </w:pPr>
            <w:r w:rsidRPr="00317D57">
              <w:rPr>
                <w:sz w:val="28"/>
                <w:szCs w:val="28"/>
              </w:rPr>
              <w:t>-</w:t>
            </w:r>
          </w:p>
        </w:tc>
        <w:tc>
          <w:tcPr>
            <w:tcW w:w="1451" w:type="dxa"/>
          </w:tcPr>
          <w:p w14:paraId="0C0BD957" w14:textId="77777777" w:rsidR="00317D57" w:rsidRPr="00317D57" w:rsidRDefault="00317D57" w:rsidP="00317D57">
            <w:pPr>
              <w:jc w:val="center"/>
              <w:rPr>
                <w:sz w:val="28"/>
                <w:szCs w:val="28"/>
              </w:rPr>
            </w:pPr>
            <w:r w:rsidRPr="00317D57">
              <w:rPr>
                <w:sz w:val="28"/>
                <w:szCs w:val="28"/>
              </w:rPr>
              <w:t>-</w:t>
            </w:r>
          </w:p>
        </w:tc>
        <w:tc>
          <w:tcPr>
            <w:tcW w:w="1983" w:type="dxa"/>
          </w:tcPr>
          <w:p w14:paraId="3D9D94B4" w14:textId="77777777" w:rsidR="00317D57" w:rsidRPr="00317D57" w:rsidRDefault="00317D57" w:rsidP="00317D57">
            <w:pPr>
              <w:jc w:val="center"/>
              <w:rPr>
                <w:sz w:val="28"/>
                <w:szCs w:val="28"/>
              </w:rPr>
            </w:pPr>
            <w:r w:rsidRPr="00317D57">
              <w:rPr>
                <w:sz w:val="28"/>
                <w:szCs w:val="28"/>
              </w:rPr>
              <w:t>-</w:t>
            </w:r>
          </w:p>
        </w:tc>
        <w:tc>
          <w:tcPr>
            <w:tcW w:w="980" w:type="dxa"/>
          </w:tcPr>
          <w:p w14:paraId="615E9CC6" w14:textId="77777777" w:rsidR="00317D57" w:rsidRPr="00317D57" w:rsidRDefault="00317D57" w:rsidP="00317D57">
            <w:pPr>
              <w:jc w:val="center"/>
              <w:rPr>
                <w:sz w:val="28"/>
                <w:szCs w:val="28"/>
              </w:rPr>
            </w:pPr>
            <w:r w:rsidRPr="00317D57">
              <w:rPr>
                <w:sz w:val="28"/>
                <w:szCs w:val="28"/>
              </w:rPr>
              <w:t>-</w:t>
            </w:r>
          </w:p>
        </w:tc>
        <w:tc>
          <w:tcPr>
            <w:tcW w:w="831" w:type="dxa"/>
          </w:tcPr>
          <w:p w14:paraId="05B13A8A" w14:textId="77777777" w:rsidR="00317D57" w:rsidRPr="00317D57" w:rsidRDefault="00317D57" w:rsidP="00317D57">
            <w:pPr>
              <w:jc w:val="center"/>
              <w:rPr>
                <w:sz w:val="28"/>
                <w:szCs w:val="28"/>
              </w:rPr>
            </w:pPr>
            <w:r w:rsidRPr="00317D57">
              <w:rPr>
                <w:sz w:val="28"/>
                <w:szCs w:val="28"/>
              </w:rPr>
              <w:t>-</w:t>
            </w:r>
          </w:p>
        </w:tc>
      </w:tr>
      <w:tr w:rsidR="00317D57" w:rsidRPr="00317D57" w14:paraId="24C4C453" w14:textId="77777777" w:rsidTr="009B684B">
        <w:tc>
          <w:tcPr>
            <w:tcW w:w="10519" w:type="dxa"/>
            <w:gridSpan w:val="6"/>
          </w:tcPr>
          <w:p w14:paraId="00DC76C3" w14:textId="77777777" w:rsidR="00317D57" w:rsidRPr="00317D57" w:rsidRDefault="00317D57" w:rsidP="00317D57">
            <w:pPr>
              <w:numPr>
                <w:ilvl w:val="0"/>
                <w:numId w:val="10"/>
              </w:numPr>
              <w:contextualSpacing/>
              <w:jc w:val="center"/>
              <w:rPr>
                <w:sz w:val="28"/>
                <w:szCs w:val="28"/>
              </w:rPr>
            </w:pPr>
            <w:r w:rsidRPr="00317D57">
              <w:rPr>
                <w:sz w:val="28"/>
                <w:szCs w:val="28"/>
              </w:rPr>
              <w:t xml:space="preserve">Водоотведение </w:t>
            </w:r>
          </w:p>
        </w:tc>
      </w:tr>
      <w:tr w:rsidR="00317D57" w:rsidRPr="00317D57" w14:paraId="65920E49" w14:textId="77777777" w:rsidTr="009B684B">
        <w:tc>
          <w:tcPr>
            <w:tcW w:w="4112" w:type="dxa"/>
          </w:tcPr>
          <w:p w14:paraId="2BAC6172" w14:textId="77777777" w:rsidR="00317D57" w:rsidRPr="00317D57" w:rsidRDefault="00317D57" w:rsidP="00317D57">
            <w:pPr>
              <w:jc w:val="center"/>
              <w:rPr>
                <w:sz w:val="28"/>
                <w:szCs w:val="28"/>
              </w:rPr>
            </w:pPr>
            <w:r w:rsidRPr="00317D57">
              <w:rPr>
                <w:sz w:val="28"/>
                <w:szCs w:val="28"/>
              </w:rPr>
              <w:t>-</w:t>
            </w:r>
          </w:p>
        </w:tc>
        <w:tc>
          <w:tcPr>
            <w:tcW w:w="1162" w:type="dxa"/>
          </w:tcPr>
          <w:p w14:paraId="0F2327B9" w14:textId="77777777" w:rsidR="00317D57" w:rsidRPr="00317D57" w:rsidRDefault="00317D57" w:rsidP="00317D57">
            <w:pPr>
              <w:jc w:val="center"/>
              <w:rPr>
                <w:sz w:val="28"/>
                <w:szCs w:val="28"/>
              </w:rPr>
            </w:pPr>
            <w:r w:rsidRPr="00317D57">
              <w:rPr>
                <w:sz w:val="28"/>
                <w:szCs w:val="28"/>
              </w:rPr>
              <w:t>-</w:t>
            </w:r>
          </w:p>
        </w:tc>
        <w:tc>
          <w:tcPr>
            <w:tcW w:w="1451" w:type="dxa"/>
          </w:tcPr>
          <w:p w14:paraId="52B7A31C" w14:textId="77777777" w:rsidR="00317D57" w:rsidRPr="00317D57" w:rsidRDefault="00317D57" w:rsidP="00317D57">
            <w:pPr>
              <w:jc w:val="center"/>
              <w:rPr>
                <w:sz w:val="28"/>
                <w:szCs w:val="28"/>
              </w:rPr>
            </w:pPr>
            <w:r w:rsidRPr="00317D57">
              <w:rPr>
                <w:sz w:val="28"/>
                <w:szCs w:val="28"/>
              </w:rPr>
              <w:t>-</w:t>
            </w:r>
          </w:p>
        </w:tc>
        <w:tc>
          <w:tcPr>
            <w:tcW w:w="1983" w:type="dxa"/>
          </w:tcPr>
          <w:p w14:paraId="69F94286" w14:textId="77777777" w:rsidR="00317D57" w:rsidRPr="00317D57" w:rsidRDefault="00317D57" w:rsidP="00317D57">
            <w:pPr>
              <w:jc w:val="center"/>
              <w:rPr>
                <w:sz w:val="28"/>
                <w:szCs w:val="28"/>
              </w:rPr>
            </w:pPr>
            <w:r w:rsidRPr="00317D57">
              <w:rPr>
                <w:sz w:val="28"/>
                <w:szCs w:val="28"/>
              </w:rPr>
              <w:t>-</w:t>
            </w:r>
          </w:p>
        </w:tc>
        <w:tc>
          <w:tcPr>
            <w:tcW w:w="980" w:type="dxa"/>
          </w:tcPr>
          <w:p w14:paraId="1A79ECA4" w14:textId="77777777" w:rsidR="00317D57" w:rsidRPr="00317D57" w:rsidRDefault="00317D57" w:rsidP="00317D57">
            <w:pPr>
              <w:jc w:val="center"/>
              <w:rPr>
                <w:sz w:val="28"/>
                <w:szCs w:val="28"/>
              </w:rPr>
            </w:pPr>
            <w:r w:rsidRPr="00317D57">
              <w:rPr>
                <w:sz w:val="28"/>
                <w:szCs w:val="28"/>
              </w:rPr>
              <w:t>-</w:t>
            </w:r>
          </w:p>
        </w:tc>
        <w:tc>
          <w:tcPr>
            <w:tcW w:w="831" w:type="dxa"/>
          </w:tcPr>
          <w:p w14:paraId="527820E0" w14:textId="77777777" w:rsidR="00317D57" w:rsidRPr="00317D57" w:rsidRDefault="00317D57" w:rsidP="00317D57">
            <w:pPr>
              <w:jc w:val="center"/>
              <w:rPr>
                <w:sz w:val="28"/>
                <w:szCs w:val="28"/>
              </w:rPr>
            </w:pPr>
            <w:r w:rsidRPr="00317D57">
              <w:rPr>
                <w:sz w:val="28"/>
                <w:szCs w:val="28"/>
              </w:rPr>
              <w:t>-</w:t>
            </w:r>
          </w:p>
        </w:tc>
      </w:tr>
    </w:tbl>
    <w:p w14:paraId="2F3AE95A" w14:textId="77777777" w:rsidR="00317D57" w:rsidRPr="00317D57" w:rsidRDefault="00317D57" w:rsidP="00317D57">
      <w:pPr>
        <w:jc w:val="center"/>
        <w:rPr>
          <w:sz w:val="28"/>
          <w:szCs w:val="28"/>
        </w:rPr>
      </w:pPr>
    </w:p>
    <w:p w14:paraId="6139629E" w14:textId="77777777" w:rsidR="00317D57" w:rsidRDefault="00317D57" w:rsidP="00317D57">
      <w:pPr>
        <w:jc w:val="center"/>
      </w:pPr>
    </w:p>
    <w:p w14:paraId="70DF92D6" w14:textId="77777777" w:rsidR="00317D57" w:rsidRDefault="00317D57" w:rsidP="00317D57">
      <w:pPr>
        <w:jc w:val="center"/>
        <w:sectPr w:rsidR="00317D57" w:rsidSect="009B684B">
          <w:headerReference w:type="default" r:id="rId10"/>
          <w:pgSz w:w="11906" w:h="16838"/>
          <w:pgMar w:top="851" w:right="1418" w:bottom="709" w:left="1559" w:header="709" w:footer="709" w:gutter="0"/>
          <w:cols w:space="708"/>
          <w:titlePg/>
          <w:docGrid w:linePitch="360"/>
        </w:sectPr>
      </w:pPr>
    </w:p>
    <w:p w14:paraId="445843FD" w14:textId="71892CEC" w:rsidR="00317D57" w:rsidRPr="00317D57" w:rsidRDefault="00317D57" w:rsidP="00317D57">
      <w:pPr>
        <w:jc w:val="center"/>
        <w:rPr>
          <w:sz w:val="28"/>
          <w:szCs w:val="28"/>
        </w:rPr>
      </w:pPr>
      <w:r w:rsidRPr="00317D57">
        <w:rPr>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093515BC" w14:textId="77777777" w:rsidR="00317D57" w:rsidRPr="00317D57" w:rsidRDefault="00317D57" w:rsidP="00317D57">
      <w:pPr>
        <w:jc w:val="center"/>
        <w:rPr>
          <w:sz w:val="28"/>
          <w:szCs w:val="28"/>
        </w:rPr>
      </w:pPr>
    </w:p>
    <w:tbl>
      <w:tblPr>
        <w:tblStyle w:val="af"/>
        <w:tblW w:w="10207" w:type="dxa"/>
        <w:tblInd w:w="-431" w:type="dxa"/>
        <w:tblLook w:val="04A0" w:firstRow="1" w:lastRow="0" w:firstColumn="1" w:lastColumn="0" w:noHBand="0" w:noVBand="1"/>
      </w:tblPr>
      <w:tblGrid>
        <w:gridCol w:w="3334"/>
        <w:gridCol w:w="992"/>
        <w:gridCol w:w="1451"/>
        <w:gridCol w:w="2446"/>
        <w:gridCol w:w="980"/>
        <w:gridCol w:w="1004"/>
      </w:tblGrid>
      <w:tr w:rsidR="00317D57" w:rsidRPr="00317D57" w14:paraId="51C97C61" w14:textId="77777777" w:rsidTr="009B684B">
        <w:trPr>
          <w:trHeight w:val="706"/>
        </w:trPr>
        <w:tc>
          <w:tcPr>
            <w:tcW w:w="3334" w:type="dxa"/>
            <w:vMerge w:val="restart"/>
            <w:vAlign w:val="center"/>
          </w:tcPr>
          <w:p w14:paraId="548F8917" w14:textId="77777777" w:rsidR="00317D57" w:rsidRPr="00317D57" w:rsidRDefault="00317D57" w:rsidP="00317D57">
            <w:pPr>
              <w:jc w:val="center"/>
              <w:rPr>
                <w:sz w:val="28"/>
                <w:szCs w:val="28"/>
              </w:rPr>
            </w:pPr>
            <w:r w:rsidRPr="00317D57">
              <w:rPr>
                <w:sz w:val="28"/>
                <w:szCs w:val="28"/>
              </w:rPr>
              <w:t>Наименование мероприятия</w:t>
            </w:r>
          </w:p>
        </w:tc>
        <w:tc>
          <w:tcPr>
            <w:tcW w:w="992" w:type="dxa"/>
            <w:vMerge w:val="restart"/>
            <w:vAlign w:val="center"/>
          </w:tcPr>
          <w:p w14:paraId="218B0F40" w14:textId="77777777" w:rsidR="00317D57" w:rsidRPr="00317D57" w:rsidRDefault="00317D57" w:rsidP="00317D57">
            <w:pPr>
              <w:jc w:val="center"/>
              <w:rPr>
                <w:sz w:val="28"/>
                <w:szCs w:val="28"/>
              </w:rPr>
            </w:pPr>
            <w:r w:rsidRPr="00317D57">
              <w:rPr>
                <w:sz w:val="28"/>
                <w:szCs w:val="28"/>
              </w:rPr>
              <w:t>Срок реали-зации</w:t>
            </w:r>
          </w:p>
        </w:tc>
        <w:tc>
          <w:tcPr>
            <w:tcW w:w="1451" w:type="dxa"/>
            <w:vMerge w:val="restart"/>
          </w:tcPr>
          <w:p w14:paraId="6ED4C032" w14:textId="77777777" w:rsidR="00317D57" w:rsidRPr="00317D57" w:rsidRDefault="00317D57" w:rsidP="00317D57">
            <w:pPr>
              <w:jc w:val="center"/>
              <w:rPr>
                <w:sz w:val="28"/>
                <w:szCs w:val="28"/>
              </w:rPr>
            </w:pPr>
            <w:r w:rsidRPr="00317D57">
              <w:rPr>
                <w:sz w:val="28"/>
                <w:szCs w:val="28"/>
              </w:rPr>
              <w:t>Финан-совые потреб-ности, тыс. руб. (без НДС)</w:t>
            </w:r>
          </w:p>
        </w:tc>
        <w:tc>
          <w:tcPr>
            <w:tcW w:w="4430" w:type="dxa"/>
            <w:gridSpan w:val="3"/>
            <w:vAlign w:val="center"/>
          </w:tcPr>
          <w:p w14:paraId="72DE35F9" w14:textId="77777777" w:rsidR="00317D57" w:rsidRPr="00317D57" w:rsidRDefault="00317D57" w:rsidP="00317D57">
            <w:pPr>
              <w:jc w:val="center"/>
              <w:rPr>
                <w:sz w:val="28"/>
                <w:szCs w:val="28"/>
              </w:rPr>
            </w:pPr>
            <w:r w:rsidRPr="00317D57">
              <w:rPr>
                <w:sz w:val="28"/>
                <w:szCs w:val="28"/>
              </w:rPr>
              <w:t>Ожидаемый эффект</w:t>
            </w:r>
          </w:p>
        </w:tc>
      </w:tr>
      <w:tr w:rsidR="00317D57" w:rsidRPr="00317D57" w14:paraId="7DD5AF70" w14:textId="77777777" w:rsidTr="009B684B">
        <w:trPr>
          <w:trHeight w:val="844"/>
        </w:trPr>
        <w:tc>
          <w:tcPr>
            <w:tcW w:w="3334" w:type="dxa"/>
            <w:vMerge/>
          </w:tcPr>
          <w:p w14:paraId="39B576DF" w14:textId="77777777" w:rsidR="00317D57" w:rsidRPr="00317D57" w:rsidRDefault="00317D57" w:rsidP="00317D57">
            <w:pPr>
              <w:jc w:val="center"/>
              <w:rPr>
                <w:sz w:val="28"/>
                <w:szCs w:val="28"/>
              </w:rPr>
            </w:pPr>
          </w:p>
        </w:tc>
        <w:tc>
          <w:tcPr>
            <w:tcW w:w="992" w:type="dxa"/>
            <w:vMerge/>
          </w:tcPr>
          <w:p w14:paraId="019E167E" w14:textId="77777777" w:rsidR="00317D57" w:rsidRPr="00317D57" w:rsidRDefault="00317D57" w:rsidP="00317D57">
            <w:pPr>
              <w:jc w:val="center"/>
              <w:rPr>
                <w:sz w:val="28"/>
                <w:szCs w:val="28"/>
              </w:rPr>
            </w:pPr>
          </w:p>
        </w:tc>
        <w:tc>
          <w:tcPr>
            <w:tcW w:w="1451" w:type="dxa"/>
            <w:vMerge/>
          </w:tcPr>
          <w:p w14:paraId="28D18C35" w14:textId="77777777" w:rsidR="00317D57" w:rsidRPr="00317D57" w:rsidRDefault="00317D57" w:rsidP="00317D57">
            <w:pPr>
              <w:jc w:val="center"/>
              <w:rPr>
                <w:sz w:val="28"/>
                <w:szCs w:val="28"/>
              </w:rPr>
            </w:pPr>
          </w:p>
        </w:tc>
        <w:tc>
          <w:tcPr>
            <w:tcW w:w="2446" w:type="dxa"/>
            <w:vAlign w:val="center"/>
          </w:tcPr>
          <w:p w14:paraId="09FC9C15" w14:textId="77777777" w:rsidR="00317D57" w:rsidRPr="00317D57" w:rsidRDefault="00317D57" w:rsidP="00317D57">
            <w:pPr>
              <w:jc w:val="center"/>
              <w:rPr>
                <w:sz w:val="28"/>
                <w:szCs w:val="28"/>
              </w:rPr>
            </w:pPr>
            <w:r w:rsidRPr="00317D57">
              <w:rPr>
                <w:sz w:val="28"/>
                <w:szCs w:val="28"/>
              </w:rPr>
              <w:t>Наименование показателей</w:t>
            </w:r>
          </w:p>
        </w:tc>
        <w:tc>
          <w:tcPr>
            <w:tcW w:w="980" w:type="dxa"/>
            <w:vAlign w:val="center"/>
          </w:tcPr>
          <w:p w14:paraId="3AFC93E7" w14:textId="77777777" w:rsidR="00317D57" w:rsidRPr="00317D57" w:rsidRDefault="00317D57" w:rsidP="00317D57">
            <w:pPr>
              <w:jc w:val="center"/>
              <w:rPr>
                <w:sz w:val="28"/>
                <w:szCs w:val="28"/>
              </w:rPr>
            </w:pPr>
            <w:r w:rsidRPr="00317D57">
              <w:rPr>
                <w:sz w:val="28"/>
                <w:szCs w:val="28"/>
              </w:rPr>
              <w:t>тыс. руб.</w:t>
            </w:r>
          </w:p>
        </w:tc>
        <w:tc>
          <w:tcPr>
            <w:tcW w:w="1004" w:type="dxa"/>
            <w:vAlign w:val="center"/>
          </w:tcPr>
          <w:p w14:paraId="06C2E4F1" w14:textId="77777777" w:rsidR="00317D57" w:rsidRPr="00317D57" w:rsidRDefault="00317D57" w:rsidP="00317D57">
            <w:pPr>
              <w:jc w:val="center"/>
              <w:rPr>
                <w:sz w:val="28"/>
                <w:szCs w:val="28"/>
              </w:rPr>
            </w:pPr>
            <w:r w:rsidRPr="00317D57">
              <w:rPr>
                <w:sz w:val="28"/>
                <w:szCs w:val="28"/>
              </w:rPr>
              <w:t>%</w:t>
            </w:r>
          </w:p>
        </w:tc>
      </w:tr>
      <w:tr w:rsidR="00317D57" w:rsidRPr="00317D57" w14:paraId="00DDC940" w14:textId="77777777" w:rsidTr="009B684B">
        <w:tc>
          <w:tcPr>
            <w:tcW w:w="10207" w:type="dxa"/>
            <w:gridSpan w:val="6"/>
          </w:tcPr>
          <w:p w14:paraId="09B85D3E" w14:textId="77777777" w:rsidR="00317D57" w:rsidRPr="00317D57" w:rsidRDefault="00317D57" w:rsidP="00317D57">
            <w:pPr>
              <w:numPr>
                <w:ilvl w:val="0"/>
                <w:numId w:val="11"/>
              </w:numPr>
              <w:jc w:val="center"/>
              <w:rPr>
                <w:sz w:val="28"/>
                <w:szCs w:val="28"/>
              </w:rPr>
            </w:pPr>
            <w:r w:rsidRPr="00317D57">
              <w:rPr>
                <w:sz w:val="28"/>
                <w:szCs w:val="28"/>
              </w:rPr>
              <w:t>Холодное водоснабжение питьевой водой</w:t>
            </w:r>
          </w:p>
        </w:tc>
      </w:tr>
      <w:tr w:rsidR="00317D57" w:rsidRPr="00317D57" w14:paraId="1E817B8F" w14:textId="77777777" w:rsidTr="009B684B">
        <w:tc>
          <w:tcPr>
            <w:tcW w:w="3334" w:type="dxa"/>
            <w:vAlign w:val="center"/>
          </w:tcPr>
          <w:p w14:paraId="577E58CA" w14:textId="77777777" w:rsidR="00317D57" w:rsidRPr="00317D57" w:rsidRDefault="00317D57" w:rsidP="00317D57">
            <w:pPr>
              <w:jc w:val="center"/>
              <w:rPr>
                <w:sz w:val="28"/>
                <w:szCs w:val="28"/>
              </w:rPr>
            </w:pPr>
            <w:r w:rsidRPr="00317D57">
              <w:rPr>
                <w:sz w:val="28"/>
                <w:szCs w:val="28"/>
              </w:rPr>
              <w:t>-</w:t>
            </w:r>
          </w:p>
        </w:tc>
        <w:tc>
          <w:tcPr>
            <w:tcW w:w="992" w:type="dxa"/>
          </w:tcPr>
          <w:p w14:paraId="25213499" w14:textId="77777777" w:rsidR="00317D57" w:rsidRPr="00317D57" w:rsidRDefault="00317D57" w:rsidP="00317D57">
            <w:pPr>
              <w:jc w:val="center"/>
              <w:rPr>
                <w:sz w:val="28"/>
                <w:szCs w:val="28"/>
              </w:rPr>
            </w:pPr>
            <w:r w:rsidRPr="00317D57">
              <w:rPr>
                <w:sz w:val="28"/>
                <w:szCs w:val="28"/>
              </w:rPr>
              <w:t>-</w:t>
            </w:r>
          </w:p>
        </w:tc>
        <w:tc>
          <w:tcPr>
            <w:tcW w:w="1451" w:type="dxa"/>
          </w:tcPr>
          <w:p w14:paraId="05EB9027" w14:textId="77777777" w:rsidR="00317D57" w:rsidRPr="00317D57" w:rsidRDefault="00317D57" w:rsidP="00317D57">
            <w:pPr>
              <w:jc w:val="center"/>
              <w:rPr>
                <w:sz w:val="28"/>
                <w:szCs w:val="28"/>
              </w:rPr>
            </w:pPr>
            <w:r w:rsidRPr="00317D57">
              <w:rPr>
                <w:sz w:val="28"/>
                <w:szCs w:val="28"/>
              </w:rPr>
              <w:t>-</w:t>
            </w:r>
          </w:p>
        </w:tc>
        <w:tc>
          <w:tcPr>
            <w:tcW w:w="2446" w:type="dxa"/>
          </w:tcPr>
          <w:p w14:paraId="3905CEFB" w14:textId="77777777" w:rsidR="00317D57" w:rsidRPr="00317D57" w:rsidRDefault="00317D57" w:rsidP="00317D57">
            <w:pPr>
              <w:jc w:val="center"/>
              <w:rPr>
                <w:sz w:val="28"/>
                <w:szCs w:val="28"/>
              </w:rPr>
            </w:pPr>
            <w:r w:rsidRPr="00317D57">
              <w:rPr>
                <w:sz w:val="28"/>
                <w:szCs w:val="28"/>
              </w:rPr>
              <w:t>-</w:t>
            </w:r>
          </w:p>
        </w:tc>
        <w:tc>
          <w:tcPr>
            <w:tcW w:w="980" w:type="dxa"/>
          </w:tcPr>
          <w:p w14:paraId="2EE25078" w14:textId="77777777" w:rsidR="00317D57" w:rsidRPr="00317D57" w:rsidRDefault="00317D57" w:rsidP="00317D57">
            <w:pPr>
              <w:jc w:val="center"/>
              <w:rPr>
                <w:sz w:val="28"/>
                <w:szCs w:val="28"/>
              </w:rPr>
            </w:pPr>
            <w:r w:rsidRPr="00317D57">
              <w:rPr>
                <w:sz w:val="28"/>
                <w:szCs w:val="28"/>
              </w:rPr>
              <w:t>-</w:t>
            </w:r>
          </w:p>
        </w:tc>
        <w:tc>
          <w:tcPr>
            <w:tcW w:w="1004" w:type="dxa"/>
          </w:tcPr>
          <w:p w14:paraId="3B35EAE7" w14:textId="77777777" w:rsidR="00317D57" w:rsidRPr="00317D57" w:rsidRDefault="00317D57" w:rsidP="00317D57">
            <w:pPr>
              <w:jc w:val="center"/>
              <w:rPr>
                <w:sz w:val="28"/>
                <w:szCs w:val="28"/>
              </w:rPr>
            </w:pPr>
            <w:r w:rsidRPr="00317D57">
              <w:rPr>
                <w:sz w:val="28"/>
                <w:szCs w:val="28"/>
              </w:rPr>
              <w:t>-</w:t>
            </w:r>
          </w:p>
        </w:tc>
      </w:tr>
      <w:tr w:rsidR="00317D57" w:rsidRPr="00317D57" w14:paraId="58B94D92" w14:textId="77777777" w:rsidTr="009B684B">
        <w:tc>
          <w:tcPr>
            <w:tcW w:w="10207" w:type="dxa"/>
            <w:gridSpan w:val="6"/>
          </w:tcPr>
          <w:p w14:paraId="686DD60B" w14:textId="77777777" w:rsidR="00317D57" w:rsidRPr="00317D57" w:rsidRDefault="00317D57" w:rsidP="00317D57">
            <w:pPr>
              <w:numPr>
                <w:ilvl w:val="0"/>
                <w:numId w:val="11"/>
              </w:numPr>
              <w:jc w:val="center"/>
              <w:rPr>
                <w:sz w:val="28"/>
                <w:szCs w:val="28"/>
              </w:rPr>
            </w:pPr>
            <w:r w:rsidRPr="00317D57">
              <w:rPr>
                <w:sz w:val="28"/>
                <w:szCs w:val="28"/>
              </w:rPr>
              <w:t xml:space="preserve">Водоотведение </w:t>
            </w:r>
          </w:p>
        </w:tc>
      </w:tr>
      <w:tr w:rsidR="00317D57" w:rsidRPr="00317D57" w14:paraId="7D598DB3" w14:textId="77777777" w:rsidTr="009B684B">
        <w:tc>
          <w:tcPr>
            <w:tcW w:w="3334" w:type="dxa"/>
          </w:tcPr>
          <w:p w14:paraId="57E1B141" w14:textId="77777777" w:rsidR="00317D57" w:rsidRPr="00317D57" w:rsidRDefault="00317D57" w:rsidP="00317D57">
            <w:pPr>
              <w:jc w:val="center"/>
              <w:rPr>
                <w:sz w:val="28"/>
                <w:szCs w:val="28"/>
              </w:rPr>
            </w:pPr>
            <w:r w:rsidRPr="00317D57">
              <w:rPr>
                <w:sz w:val="28"/>
                <w:szCs w:val="28"/>
              </w:rPr>
              <w:t>-</w:t>
            </w:r>
          </w:p>
        </w:tc>
        <w:tc>
          <w:tcPr>
            <w:tcW w:w="992" w:type="dxa"/>
          </w:tcPr>
          <w:p w14:paraId="0859F4F1" w14:textId="77777777" w:rsidR="00317D57" w:rsidRPr="00317D57" w:rsidRDefault="00317D57" w:rsidP="00317D57">
            <w:pPr>
              <w:jc w:val="center"/>
              <w:rPr>
                <w:sz w:val="28"/>
                <w:szCs w:val="28"/>
              </w:rPr>
            </w:pPr>
            <w:r w:rsidRPr="00317D57">
              <w:rPr>
                <w:sz w:val="28"/>
                <w:szCs w:val="28"/>
              </w:rPr>
              <w:t>-</w:t>
            </w:r>
          </w:p>
        </w:tc>
        <w:tc>
          <w:tcPr>
            <w:tcW w:w="1451" w:type="dxa"/>
          </w:tcPr>
          <w:p w14:paraId="7E166B5B" w14:textId="77777777" w:rsidR="00317D57" w:rsidRPr="00317D57" w:rsidRDefault="00317D57" w:rsidP="00317D57">
            <w:pPr>
              <w:jc w:val="center"/>
              <w:rPr>
                <w:sz w:val="28"/>
                <w:szCs w:val="28"/>
              </w:rPr>
            </w:pPr>
            <w:r w:rsidRPr="00317D57">
              <w:rPr>
                <w:sz w:val="28"/>
                <w:szCs w:val="28"/>
              </w:rPr>
              <w:t>-</w:t>
            </w:r>
          </w:p>
        </w:tc>
        <w:tc>
          <w:tcPr>
            <w:tcW w:w="2446" w:type="dxa"/>
          </w:tcPr>
          <w:p w14:paraId="3D218FE6" w14:textId="77777777" w:rsidR="00317D57" w:rsidRPr="00317D57" w:rsidRDefault="00317D57" w:rsidP="00317D57">
            <w:pPr>
              <w:jc w:val="center"/>
              <w:rPr>
                <w:sz w:val="28"/>
                <w:szCs w:val="28"/>
              </w:rPr>
            </w:pPr>
            <w:r w:rsidRPr="00317D57">
              <w:rPr>
                <w:sz w:val="28"/>
                <w:szCs w:val="28"/>
              </w:rPr>
              <w:t>-</w:t>
            </w:r>
          </w:p>
        </w:tc>
        <w:tc>
          <w:tcPr>
            <w:tcW w:w="980" w:type="dxa"/>
          </w:tcPr>
          <w:p w14:paraId="4B9A3E8D" w14:textId="77777777" w:rsidR="00317D57" w:rsidRPr="00317D57" w:rsidRDefault="00317D57" w:rsidP="00317D57">
            <w:pPr>
              <w:jc w:val="center"/>
              <w:rPr>
                <w:sz w:val="28"/>
                <w:szCs w:val="28"/>
              </w:rPr>
            </w:pPr>
            <w:r w:rsidRPr="00317D57">
              <w:rPr>
                <w:sz w:val="28"/>
                <w:szCs w:val="28"/>
              </w:rPr>
              <w:t>-</w:t>
            </w:r>
          </w:p>
        </w:tc>
        <w:tc>
          <w:tcPr>
            <w:tcW w:w="1004" w:type="dxa"/>
          </w:tcPr>
          <w:p w14:paraId="775E7273" w14:textId="77777777" w:rsidR="00317D57" w:rsidRPr="00317D57" w:rsidRDefault="00317D57" w:rsidP="00317D57">
            <w:pPr>
              <w:jc w:val="center"/>
              <w:rPr>
                <w:sz w:val="28"/>
                <w:szCs w:val="28"/>
              </w:rPr>
            </w:pPr>
            <w:r w:rsidRPr="00317D57">
              <w:rPr>
                <w:sz w:val="28"/>
                <w:szCs w:val="28"/>
              </w:rPr>
              <w:t>-</w:t>
            </w:r>
          </w:p>
        </w:tc>
      </w:tr>
      <w:bookmarkEnd w:id="2"/>
    </w:tbl>
    <w:p w14:paraId="6F9E09D4" w14:textId="77777777" w:rsidR="00317D57" w:rsidRPr="00317D57" w:rsidRDefault="00317D57" w:rsidP="00317D57">
      <w:pPr>
        <w:jc w:val="center"/>
        <w:rPr>
          <w:sz w:val="28"/>
          <w:szCs w:val="28"/>
        </w:rPr>
      </w:pPr>
    </w:p>
    <w:p w14:paraId="47EB3EC4" w14:textId="77777777" w:rsidR="00317D57" w:rsidRDefault="00317D57" w:rsidP="00317D57">
      <w:pPr>
        <w:jc w:val="center"/>
      </w:pPr>
    </w:p>
    <w:p w14:paraId="2537F074" w14:textId="77777777" w:rsidR="00317D57" w:rsidRDefault="00317D57" w:rsidP="00317D57">
      <w:pPr>
        <w:jc w:val="center"/>
      </w:pPr>
    </w:p>
    <w:p w14:paraId="262E59A5" w14:textId="26D3C4F7" w:rsidR="00317D57" w:rsidRPr="00317D57" w:rsidRDefault="00317D57" w:rsidP="00317D57">
      <w:pPr>
        <w:jc w:val="center"/>
        <w:rPr>
          <w:sz w:val="28"/>
          <w:szCs w:val="28"/>
        </w:rPr>
      </w:pPr>
      <w:r w:rsidRPr="00317D57">
        <w:rPr>
          <w:sz w:val="28"/>
          <w:szCs w:val="28"/>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водоотведения</w:t>
      </w:r>
    </w:p>
    <w:p w14:paraId="5B31D406" w14:textId="77777777" w:rsidR="00317D57" w:rsidRPr="00317D57" w:rsidRDefault="00317D57" w:rsidP="00317D57">
      <w:pPr>
        <w:jc w:val="center"/>
        <w:rPr>
          <w:sz w:val="28"/>
          <w:szCs w:val="28"/>
        </w:rPr>
      </w:pPr>
    </w:p>
    <w:tbl>
      <w:tblPr>
        <w:tblStyle w:val="af"/>
        <w:tblW w:w="10152" w:type="dxa"/>
        <w:tblInd w:w="-431" w:type="dxa"/>
        <w:tblLayout w:type="fixed"/>
        <w:tblLook w:val="04A0" w:firstRow="1" w:lastRow="0" w:firstColumn="1" w:lastColumn="0" w:noHBand="0" w:noVBand="1"/>
      </w:tblPr>
      <w:tblGrid>
        <w:gridCol w:w="3334"/>
        <w:gridCol w:w="992"/>
        <w:gridCol w:w="1451"/>
        <w:gridCol w:w="2020"/>
        <w:gridCol w:w="1171"/>
        <w:gridCol w:w="1184"/>
      </w:tblGrid>
      <w:tr w:rsidR="00317D57" w:rsidRPr="00317D57" w14:paraId="1ACCF114" w14:textId="77777777" w:rsidTr="009B684B">
        <w:trPr>
          <w:trHeight w:val="706"/>
        </w:trPr>
        <w:tc>
          <w:tcPr>
            <w:tcW w:w="3334" w:type="dxa"/>
            <w:vMerge w:val="restart"/>
            <w:vAlign w:val="center"/>
          </w:tcPr>
          <w:p w14:paraId="219FD627" w14:textId="77777777" w:rsidR="00317D57" w:rsidRPr="00317D57" w:rsidRDefault="00317D57" w:rsidP="00317D57">
            <w:pPr>
              <w:jc w:val="center"/>
              <w:rPr>
                <w:sz w:val="28"/>
                <w:szCs w:val="28"/>
              </w:rPr>
            </w:pPr>
            <w:r w:rsidRPr="00317D57">
              <w:rPr>
                <w:sz w:val="28"/>
                <w:szCs w:val="28"/>
              </w:rPr>
              <w:t>Наименование мероприятия</w:t>
            </w:r>
          </w:p>
        </w:tc>
        <w:tc>
          <w:tcPr>
            <w:tcW w:w="992" w:type="dxa"/>
            <w:vMerge w:val="restart"/>
            <w:vAlign w:val="center"/>
          </w:tcPr>
          <w:p w14:paraId="0BE76632" w14:textId="77777777" w:rsidR="00317D57" w:rsidRPr="00317D57" w:rsidRDefault="00317D57" w:rsidP="00317D57">
            <w:pPr>
              <w:jc w:val="center"/>
              <w:rPr>
                <w:sz w:val="28"/>
                <w:szCs w:val="28"/>
              </w:rPr>
            </w:pPr>
            <w:r w:rsidRPr="00317D57">
              <w:rPr>
                <w:sz w:val="28"/>
                <w:szCs w:val="28"/>
              </w:rPr>
              <w:t>Срок реали-зации</w:t>
            </w:r>
          </w:p>
        </w:tc>
        <w:tc>
          <w:tcPr>
            <w:tcW w:w="1451" w:type="dxa"/>
            <w:vMerge w:val="restart"/>
          </w:tcPr>
          <w:p w14:paraId="47483F57" w14:textId="77777777" w:rsidR="00317D57" w:rsidRPr="00317D57" w:rsidRDefault="00317D57" w:rsidP="00317D57">
            <w:pPr>
              <w:jc w:val="center"/>
              <w:rPr>
                <w:sz w:val="28"/>
                <w:szCs w:val="28"/>
              </w:rPr>
            </w:pPr>
            <w:r w:rsidRPr="00317D57">
              <w:rPr>
                <w:sz w:val="28"/>
                <w:szCs w:val="28"/>
              </w:rPr>
              <w:t>Финан-совые потреб-ности, тыс. руб. (без НДС)</w:t>
            </w:r>
          </w:p>
        </w:tc>
        <w:tc>
          <w:tcPr>
            <w:tcW w:w="4375" w:type="dxa"/>
            <w:gridSpan w:val="3"/>
            <w:vAlign w:val="center"/>
          </w:tcPr>
          <w:p w14:paraId="39B2C8C5" w14:textId="77777777" w:rsidR="00317D57" w:rsidRPr="00317D57" w:rsidRDefault="00317D57" w:rsidP="00317D57">
            <w:pPr>
              <w:jc w:val="center"/>
              <w:rPr>
                <w:sz w:val="28"/>
                <w:szCs w:val="28"/>
              </w:rPr>
            </w:pPr>
            <w:r w:rsidRPr="00317D57">
              <w:rPr>
                <w:sz w:val="28"/>
                <w:szCs w:val="28"/>
              </w:rPr>
              <w:t>Ожидаемый эффект</w:t>
            </w:r>
          </w:p>
        </w:tc>
      </w:tr>
      <w:tr w:rsidR="00317D57" w:rsidRPr="00317D57" w14:paraId="54643642" w14:textId="77777777" w:rsidTr="009B684B">
        <w:trPr>
          <w:trHeight w:val="844"/>
        </w:trPr>
        <w:tc>
          <w:tcPr>
            <w:tcW w:w="3334" w:type="dxa"/>
            <w:vMerge/>
          </w:tcPr>
          <w:p w14:paraId="434958FE" w14:textId="77777777" w:rsidR="00317D57" w:rsidRPr="00317D57" w:rsidRDefault="00317D57" w:rsidP="00317D57">
            <w:pPr>
              <w:jc w:val="center"/>
              <w:rPr>
                <w:sz w:val="28"/>
                <w:szCs w:val="28"/>
              </w:rPr>
            </w:pPr>
          </w:p>
        </w:tc>
        <w:tc>
          <w:tcPr>
            <w:tcW w:w="992" w:type="dxa"/>
            <w:vMerge/>
          </w:tcPr>
          <w:p w14:paraId="6FE7E21C" w14:textId="77777777" w:rsidR="00317D57" w:rsidRPr="00317D57" w:rsidRDefault="00317D57" w:rsidP="00317D57">
            <w:pPr>
              <w:jc w:val="center"/>
              <w:rPr>
                <w:sz w:val="28"/>
                <w:szCs w:val="28"/>
              </w:rPr>
            </w:pPr>
          </w:p>
        </w:tc>
        <w:tc>
          <w:tcPr>
            <w:tcW w:w="1451" w:type="dxa"/>
            <w:vMerge/>
          </w:tcPr>
          <w:p w14:paraId="2DDA4435" w14:textId="77777777" w:rsidR="00317D57" w:rsidRPr="00317D57" w:rsidRDefault="00317D57" w:rsidP="00317D57">
            <w:pPr>
              <w:jc w:val="center"/>
              <w:rPr>
                <w:sz w:val="28"/>
                <w:szCs w:val="28"/>
              </w:rPr>
            </w:pPr>
          </w:p>
        </w:tc>
        <w:tc>
          <w:tcPr>
            <w:tcW w:w="2020" w:type="dxa"/>
            <w:vAlign w:val="center"/>
          </w:tcPr>
          <w:p w14:paraId="29777ECB" w14:textId="77777777" w:rsidR="00317D57" w:rsidRPr="00317D57" w:rsidRDefault="00317D57" w:rsidP="00317D57">
            <w:pPr>
              <w:jc w:val="center"/>
              <w:rPr>
                <w:sz w:val="28"/>
                <w:szCs w:val="28"/>
              </w:rPr>
            </w:pPr>
            <w:r w:rsidRPr="00317D57">
              <w:rPr>
                <w:sz w:val="28"/>
                <w:szCs w:val="28"/>
              </w:rPr>
              <w:t>Наименование показателей</w:t>
            </w:r>
          </w:p>
        </w:tc>
        <w:tc>
          <w:tcPr>
            <w:tcW w:w="1171" w:type="dxa"/>
            <w:vAlign w:val="center"/>
          </w:tcPr>
          <w:p w14:paraId="68480DE8" w14:textId="77777777" w:rsidR="00317D57" w:rsidRPr="00317D57" w:rsidRDefault="00317D57" w:rsidP="00317D57">
            <w:pPr>
              <w:jc w:val="center"/>
              <w:rPr>
                <w:sz w:val="28"/>
                <w:szCs w:val="28"/>
              </w:rPr>
            </w:pPr>
            <w:r w:rsidRPr="00317D57">
              <w:rPr>
                <w:sz w:val="28"/>
                <w:szCs w:val="28"/>
              </w:rPr>
              <w:t>тыс. руб.</w:t>
            </w:r>
          </w:p>
        </w:tc>
        <w:tc>
          <w:tcPr>
            <w:tcW w:w="1184" w:type="dxa"/>
            <w:vAlign w:val="center"/>
          </w:tcPr>
          <w:p w14:paraId="2F4A6728" w14:textId="77777777" w:rsidR="00317D57" w:rsidRPr="00317D57" w:rsidRDefault="00317D57" w:rsidP="00317D57">
            <w:pPr>
              <w:jc w:val="center"/>
              <w:rPr>
                <w:sz w:val="28"/>
                <w:szCs w:val="28"/>
              </w:rPr>
            </w:pPr>
            <w:r w:rsidRPr="00317D57">
              <w:rPr>
                <w:sz w:val="28"/>
                <w:szCs w:val="28"/>
              </w:rPr>
              <w:t>%</w:t>
            </w:r>
          </w:p>
        </w:tc>
      </w:tr>
      <w:tr w:rsidR="00317D57" w:rsidRPr="00317D57" w14:paraId="5B093299" w14:textId="77777777" w:rsidTr="009B684B">
        <w:tc>
          <w:tcPr>
            <w:tcW w:w="10152" w:type="dxa"/>
            <w:gridSpan w:val="6"/>
          </w:tcPr>
          <w:p w14:paraId="23825BD1" w14:textId="77777777" w:rsidR="00317D57" w:rsidRPr="00317D57" w:rsidRDefault="00317D57" w:rsidP="00317D57">
            <w:pPr>
              <w:numPr>
                <w:ilvl w:val="0"/>
                <w:numId w:val="12"/>
              </w:numPr>
              <w:contextualSpacing/>
              <w:jc w:val="center"/>
              <w:rPr>
                <w:sz w:val="28"/>
                <w:szCs w:val="28"/>
              </w:rPr>
            </w:pPr>
            <w:r w:rsidRPr="00317D57">
              <w:rPr>
                <w:sz w:val="28"/>
                <w:szCs w:val="28"/>
              </w:rPr>
              <w:t>Холодное водоснабжение питьевой водой</w:t>
            </w:r>
          </w:p>
        </w:tc>
      </w:tr>
      <w:tr w:rsidR="00317D57" w:rsidRPr="00317D57" w14:paraId="7B2ABABC" w14:textId="77777777" w:rsidTr="009B684B">
        <w:tc>
          <w:tcPr>
            <w:tcW w:w="3334" w:type="dxa"/>
          </w:tcPr>
          <w:p w14:paraId="0AE6F0FA" w14:textId="77777777" w:rsidR="00317D57" w:rsidRPr="00317D57" w:rsidRDefault="00317D57" w:rsidP="00317D57">
            <w:pPr>
              <w:jc w:val="center"/>
              <w:rPr>
                <w:sz w:val="28"/>
                <w:szCs w:val="28"/>
              </w:rPr>
            </w:pPr>
            <w:r w:rsidRPr="00317D57">
              <w:rPr>
                <w:sz w:val="28"/>
                <w:szCs w:val="28"/>
              </w:rPr>
              <w:t>-</w:t>
            </w:r>
          </w:p>
        </w:tc>
        <w:tc>
          <w:tcPr>
            <w:tcW w:w="992" w:type="dxa"/>
          </w:tcPr>
          <w:p w14:paraId="58B74EAE" w14:textId="77777777" w:rsidR="00317D57" w:rsidRPr="00317D57" w:rsidRDefault="00317D57" w:rsidP="00317D57">
            <w:pPr>
              <w:jc w:val="center"/>
              <w:rPr>
                <w:sz w:val="28"/>
                <w:szCs w:val="28"/>
              </w:rPr>
            </w:pPr>
            <w:r w:rsidRPr="00317D57">
              <w:rPr>
                <w:sz w:val="28"/>
                <w:szCs w:val="28"/>
              </w:rPr>
              <w:t>-</w:t>
            </w:r>
          </w:p>
        </w:tc>
        <w:tc>
          <w:tcPr>
            <w:tcW w:w="1451" w:type="dxa"/>
          </w:tcPr>
          <w:p w14:paraId="0B525B55" w14:textId="77777777" w:rsidR="00317D57" w:rsidRPr="00317D57" w:rsidRDefault="00317D57" w:rsidP="00317D57">
            <w:pPr>
              <w:jc w:val="center"/>
              <w:rPr>
                <w:sz w:val="28"/>
                <w:szCs w:val="28"/>
              </w:rPr>
            </w:pPr>
            <w:r w:rsidRPr="00317D57">
              <w:rPr>
                <w:sz w:val="28"/>
                <w:szCs w:val="28"/>
              </w:rPr>
              <w:t>-</w:t>
            </w:r>
          </w:p>
        </w:tc>
        <w:tc>
          <w:tcPr>
            <w:tcW w:w="2020" w:type="dxa"/>
          </w:tcPr>
          <w:p w14:paraId="7186717D" w14:textId="77777777" w:rsidR="00317D57" w:rsidRPr="00317D57" w:rsidRDefault="00317D57" w:rsidP="00317D57">
            <w:pPr>
              <w:jc w:val="center"/>
              <w:rPr>
                <w:sz w:val="28"/>
                <w:szCs w:val="28"/>
              </w:rPr>
            </w:pPr>
            <w:r w:rsidRPr="00317D57">
              <w:rPr>
                <w:sz w:val="28"/>
                <w:szCs w:val="28"/>
              </w:rPr>
              <w:t>-</w:t>
            </w:r>
          </w:p>
        </w:tc>
        <w:tc>
          <w:tcPr>
            <w:tcW w:w="1171" w:type="dxa"/>
          </w:tcPr>
          <w:p w14:paraId="4DBCCFA8" w14:textId="77777777" w:rsidR="00317D57" w:rsidRPr="00317D57" w:rsidRDefault="00317D57" w:rsidP="00317D57">
            <w:pPr>
              <w:jc w:val="center"/>
              <w:rPr>
                <w:sz w:val="28"/>
                <w:szCs w:val="28"/>
              </w:rPr>
            </w:pPr>
            <w:r w:rsidRPr="00317D57">
              <w:rPr>
                <w:sz w:val="28"/>
                <w:szCs w:val="28"/>
              </w:rPr>
              <w:t>-</w:t>
            </w:r>
          </w:p>
        </w:tc>
        <w:tc>
          <w:tcPr>
            <w:tcW w:w="1184" w:type="dxa"/>
          </w:tcPr>
          <w:p w14:paraId="5F7734A0" w14:textId="77777777" w:rsidR="00317D57" w:rsidRPr="00317D57" w:rsidRDefault="00317D57" w:rsidP="00317D57">
            <w:pPr>
              <w:jc w:val="center"/>
              <w:rPr>
                <w:sz w:val="28"/>
                <w:szCs w:val="28"/>
              </w:rPr>
            </w:pPr>
            <w:r w:rsidRPr="00317D57">
              <w:rPr>
                <w:sz w:val="28"/>
                <w:szCs w:val="28"/>
              </w:rPr>
              <w:t>-</w:t>
            </w:r>
          </w:p>
        </w:tc>
      </w:tr>
      <w:tr w:rsidR="00317D57" w:rsidRPr="00317D57" w14:paraId="18A6A6D7" w14:textId="77777777" w:rsidTr="009B684B">
        <w:tc>
          <w:tcPr>
            <w:tcW w:w="10152" w:type="dxa"/>
            <w:gridSpan w:val="6"/>
          </w:tcPr>
          <w:p w14:paraId="314AAB9E" w14:textId="77777777" w:rsidR="00317D57" w:rsidRPr="00317D57" w:rsidRDefault="00317D57" w:rsidP="00317D57">
            <w:pPr>
              <w:numPr>
                <w:ilvl w:val="0"/>
                <w:numId w:val="12"/>
              </w:numPr>
              <w:contextualSpacing/>
              <w:jc w:val="center"/>
              <w:rPr>
                <w:sz w:val="28"/>
                <w:szCs w:val="28"/>
              </w:rPr>
            </w:pPr>
            <w:r w:rsidRPr="00317D57">
              <w:rPr>
                <w:sz w:val="28"/>
                <w:szCs w:val="28"/>
              </w:rPr>
              <w:t xml:space="preserve">Водоотведение </w:t>
            </w:r>
          </w:p>
        </w:tc>
      </w:tr>
      <w:tr w:rsidR="00317D57" w:rsidRPr="00317D57" w14:paraId="772C74AF" w14:textId="77777777" w:rsidTr="009B684B">
        <w:tc>
          <w:tcPr>
            <w:tcW w:w="3334" w:type="dxa"/>
          </w:tcPr>
          <w:p w14:paraId="4C5B42CC" w14:textId="77777777" w:rsidR="00317D57" w:rsidRPr="00317D57" w:rsidRDefault="00317D57" w:rsidP="00317D57">
            <w:pPr>
              <w:jc w:val="center"/>
              <w:rPr>
                <w:color w:val="FF0000"/>
                <w:sz w:val="28"/>
                <w:szCs w:val="28"/>
              </w:rPr>
            </w:pPr>
            <w:r w:rsidRPr="00317D57">
              <w:rPr>
                <w:sz w:val="28"/>
                <w:szCs w:val="28"/>
              </w:rPr>
              <w:t>-</w:t>
            </w:r>
          </w:p>
        </w:tc>
        <w:tc>
          <w:tcPr>
            <w:tcW w:w="992" w:type="dxa"/>
          </w:tcPr>
          <w:p w14:paraId="641E6AE4" w14:textId="77777777" w:rsidR="00317D57" w:rsidRPr="00317D57" w:rsidRDefault="00317D57" w:rsidP="00317D57">
            <w:pPr>
              <w:jc w:val="center"/>
              <w:rPr>
                <w:sz w:val="28"/>
                <w:szCs w:val="28"/>
              </w:rPr>
            </w:pPr>
            <w:r w:rsidRPr="00317D57">
              <w:rPr>
                <w:sz w:val="28"/>
                <w:szCs w:val="28"/>
              </w:rPr>
              <w:t>-</w:t>
            </w:r>
          </w:p>
        </w:tc>
        <w:tc>
          <w:tcPr>
            <w:tcW w:w="1451" w:type="dxa"/>
          </w:tcPr>
          <w:p w14:paraId="7DF7A469" w14:textId="77777777" w:rsidR="00317D57" w:rsidRPr="00317D57" w:rsidRDefault="00317D57" w:rsidP="00317D57">
            <w:pPr>
              <w:jc w:val="center"/>
              <w:rPr>
                <w:sz w:val="28"/>
                <w:szCs w:val="28"/>
              </w:rPr>
            </w:pPr>
            <w:r w:rsidRPr="00317D57">
              <w:rPr>
                <w:sz w:val="28"/>
                <w:szCs w:val="28"/>
              </w:rPr>
              <w:t>-</w:t>
            </w:r>
          </w:p>
        </w:tc>
        <w:tc>
          <w:tcPr>
            <w:tcW w:w="2020" w:type="dxa"/>
          </w:tcPr>
          <w:p w14:paraId="206B4C74" w14:textId="77777777" w:rsidR="00317D57" w:rsidRPr="00317D57" w:rsidRDefault="00317D57" w:rsidP="00317D57">
            <w:pPr>
              <w:jc w:val="center"/>
              <w:rPr>
                <w:sz w:val="28"/>
                <w:szCs w:val="28"/>
              </w:rPr>
            </w:pPr>
            <w:r w:rsidRPr="00317D57">
              <w:rPr>
                <w:sz w:val="28"/>
                <w:szCs w:val="28"/>
              </w:rPr>
              <w:t>-</w:t>
            </w:r>
          </w:p>
        </w:tc>
        <w:tc>
          <w:tcPr>
            <w:tcW w:w="1171" w:type="dxa"/>
          </w:tcPr>
          <w:p w14:paraId="4F60BECE" w14:textId="77777777" w:rsidR="00317D57" w:rsidRPr="00317D57" w:rsidRDefault="00317D57" w:rsidP="00317D57">
            <w:pPr>
              <w:jc w:val="center"/>
              <w:rPr>
                <w:sz w:val="28"/>
                <w:szCs w:val="28"/>
              </w:rPr>
            </w:pPr>
            <w:r w:rsidRPr="00317D57">
              <w:rPr>
                <w:sz w:val="28"/>
                <w:szCs w:val="28"/>
              </w:rPr>
              <w:t>-</w:t>
            </w:r>
          </w:p>
        </w:tc>
        <w:tc>
          <w:tcPr>
            <w:tcW w:w="1184" w:type="dxa"/>
          </w:tcPr>
          <w:p w14:paraId="4D84B54F" w14:textId="77777777" w:rsidR="00317D57" w:rsidRPr="00317D57" w:rsidRDefault="00317D57" w:rsidP="00317D57">
            <w:pPr>
              <w:jc w:val="center"/>
              <w:rPr>
                <w:sz w:val="28"/>
                <w:szCs w:val="28"/>
              </w:rPr>
            </w:pPr>
            <w:r w:rsidRPr="00317D57">
              <w:rPr>
                <w:sz w:val="28"/>
                <w:szCs w:val="28"/>
              </w:rPr>
              <w:t>-</w:t>
            </w:r>
          </w:p>
        </w:tc>
      </w:tr>
    </w:tbl>
    <w:p w14:paraId="7F85475F" w14:textId="77777777" w:rsidR="00317D57" w:rsidRPr="00317D57" w:rsidRDefault="00317D57" w:rsidP="00317D57">
      <w:pPr>
        <w:jc w:val="center"/>
        <w:rPr>
          <w:sz w:val="28"/>
          <w:szCs w:val="28"/>
        </w:rPr>
        <w:sectPr w:rsidR="00317D57" w:rsidRPr="00317D57" w:rsidSect="009B684B">
          <w:pgSz w:w="11906" w:h="16838"/>
          <w:pgMar w:top="851" w:right="1418" w:bottom="709" w:left="1559" w:header="709" w:footer="709" w:gutter="0"/>
          <w:cols w:space="708"/>
          <w:titlePg/>
          <w:docGrid w:linePitch="360"/>
        </w:sectPr>
      </w:pPr>
    </w:p>
    <w:p w14:paraId="370FF3A2" w14:textId="77777777" w:rsidR="00317D57" w:rsidRPr="00317D57" w:rsidRDefault="00317D57" w:rsidP="00317D57">
      <w:pPr>
        <w:jc w:val="center"/>
        <w:rPr>
          <w:sz w:val="28"/>
          <w:szCs w:val="28"/>
        </w:rPr>
      </w:pPr>
      <w:bookmarkStart w:id="3" w:name="_Hlk524619332"/>
      <w:r w:rsidRPr="00317D57">
        <w:rPr>
          <w:sz w:val="28"/>
          <w:szCs w:val="28"/>
        </w:rPr>
        <w:lastRenderedPageBreak/>
        <w:t>Раздел 5. Планируемые объемы подачи питьевой воды и объемы принимаемых сточных вод</w:t>
      </w:r>
    </w:p>
    <w:p w14:paraId="7A026BE2" w14:textId="77777777" w:rsidR="00317D57" w:rsidRPr="00317D57" w:rsidRDefault="00317D57" w:rsidP="00317D57">
      <w:pPr>
        <w:jc w:val="center"/>
        <w:rPr>
          <w:sz w:val="28"/>
          <w:szCs w:val="28"/>
        </w:rPr>
      </w:pPr>
    </w:p>
    <w:tbl>
      <w:tblPr>
        <w:tblStyle w:val="af"/>
        <w:tblW w:w="15593" w:type="dxa"/>
        <w:jc w:val="center"/>
        <w:tblLayout w:type="fixed"/>
        <w:tblLook w:val="04A0" w:firstRow="1" w:lastRow="0" w:firstColumn="1" w:lastColumn="0" w:noHBand="0" w:noVBand="1"/>
      </w:tblPr>
      <w:tblGrid>
        <w:gridCol w:w="992"/>
        <w:gridCol w:w="1985"/>
        <w:gridCol w:w="987"/>
        <w:gridCol w:w="998"/>
        <w:gridCol w:w="1134"/>
        <w:gridCol w:w="1275"/>
        <w:gridCol w:w="1276"/>
        <w:gridCol w:w="1276"/>
        <w:gridCol w:w="1134"/>
        <w:gridCol w:w="1134"/>
        <w:gridCol w:w="1134"/>
        <w:gridCol w:w="1134"/>
        <w:gridCol w:w="1134"/>
      </w:tblGrid>
      <w:tr w:rsidR="00317D57" w:rsidRPr="00317D57" w14:paraId="3F70E250" w14:textId="77777777" w:rsidTr="009B684B">
        <w:trPr>
          <w:trHeight w:val="673"/>
          <w:jc w:val="center"/>
        </w:trPr>
        <w:tc>
          <w:tcPr>
            <w:tcW w:w="992" w:type="dxa"/>
            <w:vMerge w:val="restart"/>
            <w:vAlign w:val="center"/>
          </w:tcPr>
          <w:p w14:paraId="49F1BBBB" w14:textId="77777777" w:rsidR="00317D57" w:rsidRPr="00317D57" w:rsidRDefault="00317D57" w:rsidP="00317D57">
            <w:pPr>
              <w:jc w:val="center"/>
              <w:rPr>
                <w:sz w:val="28"/>
                <w:szCs w:val="28"/>
              </w:rPr>
            </w:pPr>
            <w:r w:rsidRPr="00317D57">
              <w:rPr>
                <w:sz w:val="28"/>
                <w:szCs w:val="28"/>
              </w:rPr>
              <w:t>№ п/п</w:t>
            </w:r>
          </w:p>
        </w:tc>
        <w:tc>
          <w:tcPr>
            <w:tcW w:w="1985" w:type="dxa"/>
            <w:vMerge w:val="restart"/>
            <w:vAlign w:val="center"/>
          </w:tcPr>
          <w:p w14:paraId="59BBCDDF" w14:textId="77777777" w:rsidR="00317D57" w:rsidRPr="00317D57" w:rsidRDefault="00317D57" w:rsidP="00317D57">
            <w:pPr>
              <w:jc w:val="center"/>
              <w:rPr>
                <w:sz w:val="28"/>
                <w:szCs w:val="28"/>
              </w:rPr>
            </w:pPr>
            <w:r w:rsidRPr="00317D57">
              <w:rPr>
                <w:sz w:val="28"/>
                <w:szCs w:val="28"/>
              </w:rPr>
              <w:t>Наименование показателя</w:t>
            </w:r>
          </w:p>
        </w:tc>
        <w:tc>
          <w:tcPr>
            <w:tcW w:w="987" w:type="dxa"/>
            <w:vMerge w:val="restart"/>
            <w:vAlign w:val="center"/>
          </w:tcPr>
          <w:p w14:paraId="14D5D528" w14:textId="77777777" w:rsidR="00317D57" w:rsidRPr="00317D57" w:rsidRDefault="00317D57" w:rsidP="00317D57">
            <w:pPr>
              <w:jc w:val="center"/>
              <w:rPr>
                <w:sz w:val="28"/>
                <w:szCs w:val="28"/>
              </w:rPr>
            </w:pPr>
            <w:r w:rsidRPr="00317D57">
              <w:rPr>
                <w:sz w:val="28"/>
                <w:szCs w:val="28"/>
              </w:rPr>
              <w:t>Ед. изм.</w:t>
            </w:r>
          </w:p>
        </w:tc>
        <w:tc>
          <w:tcPr>
            <w:tcW w:w="2132" w:type="dxa"/>
            <w:gridSpan w:val="2"/>
            <w:vAlign w:val="center"/>
          </w:tcPr>
          <w:p w14:paraId="6A5F1DA5" w14:textId="77777777" w:rsidR="00317D57" w:rsidRPr="00317D57" w:rsidRDefault="00317D57" w:rsidP="00317D57">
            <w:pPr>
              <w:jc w:val="center"/>
              <w:rPr>
                <w:sz w:val="28"/>
                <w:szCs w:val="28"/>
              </w:rPr>
            </w:pPr>
            <w:r w:rsidRPr="00317D57">
              <w:rPr>
                <w:sz w:val="28"/>
                <w:szCs w:val="28"/>
              </w:rPr>
              <w:t>2019 год</w:t>
            </w:r>
          </w:p>
        </w:tc>
        <w:tc>
          <w:tcPr>
            <w:tcW w:w="2551" w:type="dxa"/>
            <w:gridSpan w:val="2"/>
            <w:vAlign w:val="center"/>
          </w:tcPr>
          <w:p w14:paraId="5E013308" w14:textId="77777777" w:rsidR="00317D57" w:rsidRPr="00317D57" w:rsidRDefault="00317D57" w:rsidP="00317D57">
            <w:pPr>
              <w:jc w:val="center"/>
              <w:rPr>
                <w:sz w:val="28"/>
                <w:szCs w:val="28"/>
              </w:rPr>
            </w:pPr>
            <w:r w:rsidRPr="00317D57">
              <w:rPr>
                <w:sz w:val="28"/>
                <w:szCs w:val="28"/>
              </w:rPr>
              <w:t>2020 год</w:t>
            </w:r>
          </w:p>
        </w:tc>
        <w:tc>
          <w:tcPr>
            <w:tcW w:w="2410" w:type="dxa"/>
            <w:gridSpan w:val="2"/>
            <w:vAlign w:val="center"/>
          </w:tcPr>
          <w:p w14:paraId="6F0FAFEA" w14:textId="77777777" w:rsidR="00317D57" w:rsidRPr="00317D57" w:rsidRDefault="00317D57" w:rsidP="00317D57">
            <w:pPr>
              <w:jc w:val="center"/>
              <w:rPr>
                <w:sz w:val="28"/>
                <w:szCs w:val="28"/>
              </w:rPr>
            </w:pPr>
            <w:r w:rsidRPr="00317D57">
              <w:rPr>
                <w:sz w:val="28"/>
                <w:szCs w:val="28"/>
              </w:rPr>
              <w:t>2021 год</w:t>
            </w:r>
          </w:p>
        </w:tc>
        <w:tc>
          <w:tcPr>
            <w:tcW w:w="2268" w:type="dxa"/>
            <w:gridSpan w:val="2"/>
            <w:vAlign w:val="center"/>
          </w:tcPr>
          <w:p w14:paraId="47DCA76F" w14:textId="77777777" w:rsidR="00317D57" w:rsidRPr="00317D57" w:rsidRDefault="00317D57" w:rsidP="00317D57">
            <w:pPr>
              <w:jc w:val="center"/>
              <w:rPr>
                <w:sz w:val="28"/>
                <w:szCs w:val="28"/>
              </w:rPr>
            </w:pPr>
            <w:r w:rsidRPr="00317D57">
              <w:rPr>
                <w:sz w:val="28"/>
                <w:szCs w:val="28"/>
              </w:rPr>
              <w:t>2022 год</w:t>
            </w:r>
          </w:p>
        </w:tc>
        <w:tc>
          <w:tcPr>
            <w:tcW w:w="2268" w:type="dxa"/>
            <w:gridSpan w:val="2"/>
            <w:vAlign w:val="center"/>
          </w:tcPr>
          <w:p w14:paraId="771017E0" w14:textId="77777777" w:rsidR="00317D57" w:rsidRPr="00317D57" w:rsidRDefault="00317D57" w:rsidP="00317D57">
            <w:pPr>
              <w:jc w:val="center"/>
              <w:rPr>
                <w:sz w:val="28"/>
                <w:szCs w:val="28"/>
              </w:rPr>
            </w:pPr>
            <w:r w:rsidRPr="00317D57">
              <w:rPr>
                <w:sz w:val="28"/>
                <w:szCs w:val="28"/>
              </w:rPr>
              <w:t>2023 год</w:t>
            </w:r>
          </w:p>
        </w:tc>
      </w:tr>
      <w:tr w:rsidR="00317D57" w:rsidRPr="00317D57" w14:paraId="7C041CF2" w14:textId="77777777" w:rsidTr="009B684B">
        <w:trPr>
          <w:trHeight w:val="936"/>
          <w:jc w:val="center"/>
        </w:trPr>
        <w:tc>
          <w:tcPr>
            <w:tcW w:w="992" w:type="dxa"/>
            <w:vMerge/>
          </w:tcPr>
          <w:p w14:paraId="68A6ED4E" w14:textId="77777777" w:rsidR="00317D57" w:rsidRPr="00317D57" w:rsidRDefault="00317D57" w:rsidP="00317D57">
            <w:pPr>
              <w:jc w:val="both"/>
              <w:rPr>
                <w:sz w:val="28"/>
                <w:szCs w:val="28"/>
              </w:rPr>
            </w:pPr>
          </w:p>
        </w:tc>
        <w:tc>
          <w:tcPr>
            <w:tcW w:w="1985" w:type="dxa"/>
            <w:vMerge/>
          </w:tcPr>
          <w:p w14:paraId="66EAA5CC" w14:textId="77777777" w:rsidR="00317D57" w:rsidRPr="00317D57" w:rsidRDefault="00317D57" w:rsidP="00317D57">
            <w:pPr>
              <w:jc w:val="both"/>
              <w:rPr>
                <w:sz w:val="28"/>
                <w:szCs w:val="28"/>
              </w:rPr>
            </w:pPr>
          </w:p>
        </w:tc>
        <w:tc>
          <w:tcPr>
            <w:tcW w:w="987" w:type="dxa"/>
            <w:vMerge/>
          </w:tcPr>
          <w:p w14:paraId="52E7627E" w14:textId="77777777" w:rsidR="00317D57" w:rsidRPr="00317D57" w:rsidRDefault="00317D57" w:rsidP="00317D57">
            <w:pPr>
              <w:jc w:val="both"/>
              <w:rPr>
                <w:sz w:val="28"/>
                <w:szCs w:val="28"/>
              </w:rPr>
            </w:pPr>
          </w:p>
        </w:tc>
        <w:tc>
          <w:tcPr>
            <w:tcW w:w="998" w:type="dxa"/>
            <w:vAlign w:val="center"/>
          </w:tcPr>
          <w:p w14:paraId="11BA5E62" w14:textId="77777777" w:rsidR="00317D57" w:rsidRPr="00317D57" w:rsidRDefault="00317D57" w:rsidP="00317D57">
            <w:pPr>
              <w:jc w:val="center"/>
            </w:pPr>
            <w:r w:rsidRPr="00317D57">
              <w:t>с 01.01.    по 30.06.</w:t>
            </w:r>
          </w:p>
        </w:tc>
        <w:tc>
          <w:tcPr>
            <w:tcW w:w="1134" w:type="dxa"/>
            <w:vAlign w:val="center"/>
          </w:tcPr>
          <w:p w14:paraId="35C38A94" w14:textId="77777777" w:rsidR="00317D57" w:rsidRPr="00317D57" w:rsidRDefault="00317D57" w:rsidP="00317D57">
            <w:pPr>
              <w:jc w:val="center"/>
            </w:pPr>
            <w:r w:rsidRPr="00317D57">
              <w:t>с 01.07.     по 31.12.</w:t>
            </w:r>
          </w:p>
        </w:tc>
        <w:tc>
          <w:tcPr>
            <w:tcW w:w="1275" w:type="dxa"/>
            <w:vAlign w:val="center"/>
          </w:tcPr>
          <w:p w14:paraId="29A8135A" w14:textId="77777777" w:rsidR="00317D57" w:rsidRPr="00317D57" w:rsidRDefault="00317D57" w:rsidP="00317D57">
            <w:pPr>
              <w:jc w:val="center"/>
            </w:pPr>
            <w:r w:rsidRPr="00317D57">
              <w:t>с 01.01.   по 30.06.</w:t>
            </w:r>
          </w:p>
        </w:tc>
        <w:tc>
          <w:tcPr>
            <w:tcW w:w="1276" w:type="dxa"/>
            <w:vAlign w:val="center"/>
          </w:tcPr>
          <w:p w14:paraId="2FFB3764" w14:textId="77777777" w:rsidR="00317D57" w:rsidRPr="00317D57" w:rsidRDefault="00317D57" w:rsidP="00317D57">
            <w:pPr>
              <w:jc w:val="center"/>
            </w:pPr>
            <w:r w:rsidRPr="00317D57">
              <w:t>с 01.07.   по 31.12.</w:t>
            </w:r>
          </w:p>
        </w:tc>
        <w:tc>
          <w:tcPr>
            <w:tcW w:w="1276" w:type="dxa"/>
            <w:vAlign w:val="center"/>
          </w:tcPr>
          <w:p w14:paraId="5388CD0C" w14:textId="77777777" w:rsidR="00317D57" w:rsidRPr="00317D57" w:rsidRDefault="00317D57" w:rsidP="00317D57">
            <w:pPr>
              <w:jc w:val="center"/>
            </w:pPr>
            <w:r w:rsidRPr="00317D57">
              <w:t>с 01.01. по 30.06.</w:t>
            </w:r>
          </w:p>
        </w:tc>
        <w:tc>
          <w:tcPr>
            <w:tcW w:w="1134" w:type="dxa"/>
            <w:vAlign w:val="center"/>
          </w:tcPr>
          <w:p w14:paraId="422F1768" w14:textId="77777777" w:rsidR="00317D57" w:rsidRPr="00317D57" w:rsidRDefault="00317D57" w:rsidP="00317D57">
            <w:pPr>
              <w:jc w:val="center"/>
            </w:pPr>
            <w:r w:rsidRPr="00317D57">
              <w:t>с 01.07. по 31.12.</w:t>
            </w:r>
          </w:p>
        </w:tc>
        <w:tc>
          <w:tcPr>
            <w:tcW w:w="1134" w:type="dxa"/>
            <w:vAlign w:val="center"/>
          </w:tcPr>
          <w:p w14:paraId="23A1C6A7" w14:textId="77777777" w:rsidR="00317D57" w:rsidRPr="00317D57" w:rsidRDefault="00317D57" w:rsidP="00317D57">
            <w:pPr>
              <w:jc w:val="center"/>
            </w:pPr>
            <w:r w:rsidRPr="00317D57">
              <w:t>с 01.01. по 30.06.</w:t>
            </w:r>
          </w:p>
        </w:tc>
        <w:tc>
          <w:tcPr>
            <w:tcW w:w="1134" w:type="dxa"/>
            <w:vAlign w:val="center"/>
          </w:tcPr>
          <w:p w14:paraId="104EAE4B" w14:textId="77777777" w:rsidR="00317D57" w:rsidRPr="00317D57" w:rsidRDefault="00317D57" w:rsidP="00317D57">
            <w:pPr>
              <w:jc w:val="center"/>
            </w:pPr>
            <w:r w:rsidRPr="00317D57">
              <w:t>с 01.07. по 31.12.</w:t>
            </w:r>
          </w:p>
        </w:tc>
        <w:tc>
          <w:tcPr>
            <w:tcW w:w="1134" w:type="dxa"/>
            <w:vAlign w:val="center"/>
          </w:tcPr>
          <w:p w14:paraId="35811A82" w14:textId="77777777" w:rsidR="00317D57" w:rsidRPr="00317D57" w:rsidRDefault="00317D57" w:rsidP="00317D57">
            <w:pPr>
              <w:jc w:val="center"/>
            </w:pPr>
            <w:r w:rsidRPr="00317D57">
              <w:t>с 01.01. по 30.06.</w:t>
            </w:r>
          </w:p>
        </w:tc>
        <w:tc>
          <w:tcPr>
            <w:tcW w:w="1134" w:type="dxa"/>
            <w:vAlign w:val="center"/>
          </w:tcPr>
          <w:p w14:paraId="34E2CDF6" w14:textId="77777777" w:rsidR="00317D57" w:rsidRPr="00317D57" w:rsidRDefault="00317D57" w:rsidP="00317D57">
            <w:pPr>
              <w:jc w:val="center"/>
            </w:pPr>
            <w:r w:rsidRPr="00317D57">
              <w:t>с 01.07. по 31.12.</w:t>
            </w:r>
          </w:p>
        </w:tc>
      </w:tr>
      <w:tr w:rsidR="00317D57" w:rsidRPr="00317D57" w14:paraId="29F0B5B8" w14:textId="77777777" w:rsidTr="009B684B">
        <w:trPr>
          <w:trHeight w:val="253"/>
          <w:jc w:val="center"/>
        </w:trPr>
        <w:tc>
          <w:tcPr>
            <w:tcW w:w="992" w:type="dxa"/>
          </w:tcPr>
          <w:p w14:paraId="44D7742A" w14:textId="77777777" w:rsidR="00317D57" w:rsidRPr="00317D57" w:rsidRDefault="00317D57" w:rsidP="00317D57">
            <w:pPr>
              <w:jc w:val="center"/>
              <w:rPr>
                <w:sz w:val="28"/>
                <w:szCs w:val="28"/>
              </w:rPr>
            </w:pPr>
            <w:r w:rsidRPr="00317D57">
              <w:rPr>
                <w:sz w:val="28"/>
                <w:szCs w:val="28"/>
              </w:rPr>
              <w:t>1</w:t>
            </w:r>
          </w:p>
        </w:tc>
        <w:tc>
          <w:tcPr>
            <w:tcW w:w="1985" w:type="dxa"/>
          </w:tcPr>
          <w:p w14:paraId="189039AA" w14:textId="77777777" w:rsidR="00317D57" w:rsidRPr="00317D57" w:rsidRDefault="00317D57" w:rsidP="00317D57">
            <w:pPr>
              <w:jc w:val="center"/>
              <w:rPr>
                <w:sz w:val="28"/>
                <w:szCs w:val="28"/>
              </w:rPr>
            </w:pPr>
            <w:r w:rsidRPr="00317D57">
              <w:rPr>
                <w:sz w:val="28"/>
                <w:szCs w:val="28"/>
              </w:rPr>
              <w:t>2</w:t>
            </w:r>
          </w:p>
        </w:tc>
        <w:tc>
          <w:tcPr>
            <w:tcW w:w="987" w:type="dxa"/>
          </w:tcPr>
          <w:p w14:paraId="7000F064" w14:textId="77777777" w:rsidR="00317D57" w:rsidRPr="00317D57" w:rsidRDefault="00317D57" w:rsidP="00317D57">
            <w:pPr>
              <w:jc w:val="center"/>
              <w:rPr>
                <w:sz w:val="28"/>
                <w:szCs w:val="28"/>
              </w:rPr>
            </w:pPr>
            <w:r w:rsidRPr="00317D57">
              <w:rPr>
                <w:sz w:val="28"/>
                <w:szCs w:val="28"/>
              </w:rPr>
              <w:t>3</w:t>
            </w:r>
          </w:p>
        </w:tc>
        <w:tc>
          <w:tcPr>
            <w:tcW w:w="998" w:type="dxa"/>
            <w:vAlign w:val="center"/>
          </w:tcPr>
          <w:p w14:paraId="6F133106" w14:textId="77777777" w:rsidR="00317D57" w:rsidRPr="00317D57" w:rsidRDefault="00317D57" w:rsidP="00317D57">
            <w:pPr>
              <w:jc w:val="center"/>
              <w:rPr>
                <w:sz w:val="28"/>
                <w:szCs w:val="28"/>
              </w:rPr>
            </w:pPr>
            <w:r w:rsidRPr="00317D57">
              <w:rPr>
                <w:sz w:val="28"/>
                <w:szCs w:val="28"/>
              </w:rPr>
              <w:t>4</w:t>
            </w:r>
          </w:p>
        </w:tc>
        <w:tc>
          <w:tcPr>
            <w:tcW w:w="1134" w:type="dxa"/>
            <w:vAlign w:val="center"/>
          </w:tcPr>
          <w:p w14:paraId="4E4CA765" w14:textId="77777777" w:rsidR="00317D57" w:rsidRPr="00317D57" w:rsidRDefault="00317D57" w:rsidP="00317D57">
            <w:pPr>
              <w:jc w:val="center"/>
              <w:rPr>
                <w:sz w:val="28"/>
                <w:szCs w:val="28"/>
              </w:rPr>
            </w:pPr>
            <w:r w:rsidRPr="00317D57">
              <w:rPr>
                <w:sz w:val="28"/>
                <w:szCs w:val="28"/>
              </w:rPr>
              <w:t>5</w:t>
            </w:r>
          </w:p>
        </w:tc>
        <w:tc>
          <w:tcPr>
            <w:tcW w:w="1275" w:type="dxa"/>
            <w:vAlign w:val="center"/>
          </w:tcPr>
          <w:p w14:paraId="6DBE9D0A" w14:textId="77777777" w:rsidR="00317D57" w:rsidRPr="00317D57" w:rsidRDefault="00317D57" w:rsidP="00317D57">
            <w:pPr>
              <w:jc w:val="center"/>
              <w:rPr>
                <w:sz w:val="28"/>
                <w:szCs w:val="28"/>
              </w:rPr>
            </w:pPr>
            <w:r w:rsidRPr="00317D57">
              <w:rPr>
                <w:sz w:val="28"/>
                <w:szCs w:val="28"/>
              </w:rPr>
              <w:t>6</w:t>
            </w:r>
          </w:p>
        </w:tc>
        <w:tc>
          <w:tcPr>
            <w:tcW w:w="1276" w:type="dxa"/>
            <w:vAlign w:val="center"/>
          </w:tcPr>
          <w:p w14:paraId="449B702F" w14:textId="77777777" w:rsidR="00317D57" w:rsidRPr="00317D57" w:rsidRDefault="00317D57" w:rsidP="00317D57">
            <w:pPr>
              <w:jc w:val="center"/>
              <w:rPr>
                <w:sz w:val="28"/>
                <w:szCs w:val="28"/>
              </w:rPr>
            </w:pPr>
            <w:r w:rsidRPr="00317D57">
              <w:rPr>
                <w:sz w:val="28"/>
                <w:szCs w:val="28"/>
              </w:rPr>
              <w:t>7</w:t>
            </w:r>
          </w:p>
        </w:tc>
        <w:tc>
          <w:tcPr>
            <w:tcW w:w="1276" w:type="dxa"/>
            <w:vAlign w:val="center"/>
          </w:tcPr>
          <w:p w14:paraId="1A2B961D" w14:textId="77777777" w:rsidR="00317D57" w:rsidRPr="00317D57" w:rsidRDefault="00317D57" w:rsidP="00317D57">
            <w:pPr>
              <w:jc w:val="center"/>
              <w:rPr>
                <w:sz w:val="28"/>
                <w:szCs w:val="28"/>
              </w:rPr>
            </w:pPr>
            <w:r w:rsidRPr="00317D57">
              <w:rPr>
                <w:sz w:val="28"/>
                <w:szCs w:val="28"/>
              </w:rPr>
              <w:t>8</w:t>
            </w:r>
          </w:p>
        </w:tc>
        <w:tc>
          <w:tcPr>
            <w:tcW w:w="1134" w:type="dxa"/>
            <w:vAlign w:val="center"/>
          </w:tcPr>
          <w:p w14:paraId="152AA49D" w14:textId="77777777" w:rsidR="00317D57" w:rsidRPr="00317D57" w:rsidRDefault="00317D57" w:rsidP="00317D57">
            <w:pPr>
              <w:jc w:val="center"/>
              <w:rPr>
                <w:sz w:val="28"/>
                <w:szCs w:val="28"/>
              </w:rPr>
            </w:pPr>
            <w:r w:rsidRPr="00317D57">
              <w:rPr>
                <w:sz w:val="28"/>
                <w:szCs w:val="28"/>
              </w:rPr>
              <w:t>9</w:t>
            </w:r>
          </w:p>
        </w:tc>
        <w:tc>
          <w:tcPr>
            <w:tcW w:w="1134" w:type="dxa"/>
          </w:tcPr>
          <w:p w14:paraId="1FF9D8DA" w14:textId="77777777" w:rsidR="00317D57" w:rsidRPr="00317D57" w:rsidRDefault="00317D57" w:rsidP="00317D57">
            <w:pPr>
              <w:jc w:val="center"/>
              <w:rPr>
                <w:sz w:val="28"/>
                <w:szCs w:val="28"/>
              </w:rPr>
            </w:pPr>
            <w:r w:rsidRPr="00317D57">
              <w:rPr>
                <w:sz w:val="28"/>
                <w:szCs w:val="28"/>
              </w:rPr>
              <w:t>10</w:t>
            </w:r>
          </w:p>
        </w:tc>
        <w:tc>
          <w:tcPr>
            <w:tcW w:w="1134" w:type="dxa"/>
          </w:tcPr>
          <w:p w14:paraId="4F00F76A" w14:textId="77777777" w:rsidR="00317D57" w:rsidRPr="00317D57" w:rsidRDefault="00317D57" w:rsidP="00317D57">
            <w:pPr>
              <w:jc w:val="center"/>
              <w:rPr>
                <w:sz w:val="28"/>
                <w:szCs w:val="28"/>
              </w:rPr>
            </w:pPr>
            <w:r w:rsidRPr="00317D57">
              <w:rPr>
                <w:sz w:val="28"/>
                <w:szCs w:val="28"/>
              </w:rPr>
              <w:t>11</w:t>
            </w:r>
          </w:p>
        </w:tc>
        <w:tc>
          <w:tcPr>
            <w:tcW w:w="1134" w:type="dxa"/>
          </w:tcPr>
          <w:p w14:paraId="73207DA3" w14:textId="77777777" w:rsidR="00317D57" w:rsidRPr="00317D57" w:rsidRDefault="00317D57" w:rsidP="00317D57">
            <w:pPr>
              <w:jc w:val="center"/>
              <w:rPr>
                <w:sz w:val="28"/>
                <w:szCs w:val="28"/>
              </w:rPr>
            </w:pPr>
            <w:r w:rsidRPr="00317D57">
              <w:rPr>
                <w:sz w:val="28"/>
                <w:szCs w:val="28"/>
              </w:rPr>
              <w:t>12</w:t>
            </w:r>
          </w:p>
        </w:tc>
        <w:tc>
          <w:tcPr>
            <w:tcW w:w="1134" w:type="dxa"/>
          </w:tcPr>
          <w:p w14:paraId="4080D824" w14:textId="77777777" w:rsidR="00317D57" w:rsidRPr="00317D57" w:rsidRDefault="00317D57" w:rsidP="00317D57">
            <w:pPr>
              <w:jc w:val="center"/>
              <w:rPr>
                <w:sz w:val="28"/>
                <w:szCs w:val="28"/>
              </w:rPr>
            </w:pPr>
            <w:r w:rsidRPr="00317D57">
              <w:rPr>
                <w:sz w:val="28"/>
                <w:szCs w:val="28"/>
              </w:rPr>
              <w:t>13</w:t>
            </w:r>
          </w:p>
        </w:tc>
      </w:tr>
      <w:tr w:rsidR="00317D57" w:rsidRPr="00317D57" w14:paraId="26CE0C23" w14:textId="77777777" w:rsidTr="009B684B">
        <w:trPr>
          <w:trHeight w:val="337"/>
          <w:jc w:val="center"/>
        </w:trPr>
        <w:tc>
          <w:tcPr>
            <w:tcW w:w="15593" w:type="dxa"/>
            <w:gridSpan w:val="13"/>
            <w:vAlign w:val="center"/>
          </w:tcPr>
          <w:p w14:paraId="1278291E" w14:textId="77777777" w:rsidR="00317D57" w:rsidRPr="00317D57" w:rsidRDefault="00317D57" w:rsidP="00317D57">
            <w:pPr>
              <w:numPr>
                <w:ilvl w:val="0"/>
                <w:numId w:val="14"/>
              </w:numPr>
              <w:contextualSpacing/>
              <w:jc w:val="center"/>
              <w:rPr>
                <w:sz w:val="28"/>
                <w:szCs w:val="28"/>
              </w:rPr>
            </w:pPr>
            <w:r w:rsidRPr="00317D57">
              <w:rPr>
                <w:sz w:val="28"/>
                <w:szCs w:val="28"/>
              </w:rPr>
              <w:t>Холодное водоснабжение питьевой водой</w:t>
            </w:r>
          </w:p>
        </w:tc>
      </w:tr>
      <w:tr w:rsidR="00317D57" w:rsidRPr="00317D57" w14:paraId="50DF60CE" w14:textId="77777777" w:rsidTr="009B684B">
        <w:trPr>
          <w:trHeight w:val="439"/>
          <w:jc w:val="center"/>
        </w:trPr>
        <w:tc>
          <w:tcPr>
            <w:tcW w:w="992" w:type="dxa"/>
            <w:vAlign w:val="center"/>
          </w:tcPr>
          <w:p w14:paraId="49B462F2" w14:textId="77777777" w:rsidR="00317D57" w:rsidRPr="00317D57" w:rsidRDefault="00317D57" w:rsidP="00317D57">
            <w:pPr>
              <w:jc w:val="center"/>
            </w:pPr>
            <w:r w:rsidRPr="00317D57">
              <w:t>1.1.</w:t>
            </w:r>
          </w:p>
        </w:tc>
        <w:tc>
          <w:tcPr>
            <w:tcW w:w="1985" w:type="dxa"/>
            <w:vAlign w:val="center"/>
          </w:tcPr>
          <w:p w14:paraId="2844BBA7" w14:textId="77777777" w:rsidR="00317D57" w:rsidRPr="00317D57" w:rsidRDefault="00317D57" w:rsidP="00317D57">
            <w:r w:rsidRPr="00317D57">
              <w:t>Поднято воды</w:t>
            </w:r>
          </w:p>
        </w:tc>
        <w:tc>
          <w:tcPr>
            <w:tcW w:w="987" w:type="dxa"/>
            <w:vAlign w:val="center"/>
          </w:tcPr>
          <w:p w14:paraId="6FDFB20F" w14:textId="77777777" w:rsidR="00317D57" w:rsidRPr="00317D57" w:rsidRDefault="00317D57" w:rsidP="00317D57">
            <w:pPr>
              <w:jc w:val="center"/>
              <w:rPr>
                <w:vertAlign w:val="superscript"/>
              </w:rPr>
            </w:pPr>
            <w:r w:rsidRPr="00317D57">
              <w:t>м</w:t>
            </w:r>
            <w:r w:rsidRPr="00317D57">
              <w:rPr>
                <w:vertAlign w:val="superscript"/>
              </w:rPr>
              <w:t>3</w:t>
            </w:r>
          </w:p>
        </w:tc>
        <w:tc>
          <w:tcPr>
            <w:tcW w:w="998" w:type="dxa"/>
            <w:vAlign w:val="center"/>
          </w:tcPr>
          <w:p w14:paraId="73BED2B8" w14:textId="77777777" w:rsidR="00317D57" w:rsidRPr="00317D57" w:rsidRDefault="00317D57" w:rsidP="00317D57">
            <w:pPr>
              <w:jc w:val="center"/>
            </w:pPr>
            <w:r w:rsidRPr="00317D57">
              <w:t>810219</w:t>
            </w:r>
          </w:p>
        </w:tc>
        <w:tc>
          <w:tcPr>
            <w:tcW w:w="1134" w:type="dxa"/>
            <w:vAlign w:val="center"/>
          </w:tcPr>
          <w:p w14:paraId="7AA6E4FC" w14:textId="77777777" w:rsidR="00317D57" w:rsidRPr="00317D57" w:rsidRDefault="00317D57" w:rsidP="00317D57">
            <w:pPr>
              <w:jc w:val="center"/>
            </w:pPr>
            <w:r w:rsidRPr="00317D57">
              <w:t>810219</w:t>
            </w:r>
          </w:p>
        </w:tc>
        <w:tc>
          <w:tcPr>
            <w:tcW w:w="1275" w:type="dxa"/>
            <w:vAlign w:val="center"/>
          </w:tcPr>
          <w:p w14:paraId="6FAB9965" w14:textId="77777777" w:rsidR="00317D57" w:rsidRPr="00317D57" w:rsidRDefault="00317D57" w:rsidP="00317D57">
            <w:pPr>
              <w:jc w:val="center"/>
            </w:pPr>
            <w:r w:rsidRPr="00317D57">
              <w:t>810219</w:t>
            </w:r>
          </w:p>
        </w:tc>
        <w:tc>
          <w:tcPr>
            <w:tcW w:w="1276" w:type="dxa"/>
            <w:vAlign w:val="center"/>
          </w:tcPr>
          <w:p w14:paraId="2528AFA7" w14:textId="77777777" w:rsidR="00317D57" w:rsidRPr="00317D57" w:rsidRDefault="00317D57" w:rsidP="00317D57">
            <w:pPr>
              <w:jc w:val="center"/>
            </w:pPr>
            <w:r w:rsidRPr="00317D57">
              <w:t>810219</w:t>
            </w:r>
          </w:p>
        </w:tc>
        <w:tc>
          <w:tcPr>
            <w:tcW w:w="1276" w:type="dxa"/>
            <w:vAlign w:val="center"/>
          </w:tcPr>
          <w:p w14:paraId="24E76C2A" w14:textId="77777777" w:rsidR="00317D57" w:rsidRPr="00317D57" w:rsidRDefault="00317D57" w:rsidP="00317D57">
            <w:pPr>
              <w:jc w:val="center"/>
            </w:pPr>
            <w:r w:rsidRPr="00317D57">
              <w:t>810219</w:t>
            </w:r>
          </w:p>
        </w:tc>
        <w:tc>
          <w:tcPr>
            <w:tcW w:w="1134" w:type="dxa"/>
            <w:vAlign w:val="center"/>
          </w:tcPr>
          <w:p w14:paraId="5D2D6092" w14:textId="77777777" w:rsidR="00317D57" w:rsidRPr="00317D57" w:rsidRDefault="00317D57" w:rsidP="00317D57">
            <w:pPr>
              <w:jc w:val="center"/>
            </w:pPr>
            <w:r w:rsidRPr="00317D57">
              <w:t>810219</w:t>
            </w:r>
          </w:p>
        </w:tc>
        <w:tc>
          <w:tcPr>
            <w:tcW w:w="1134" w:type="dxa"/>
            <w:vAlign w:val="center"/>
          </w:tcPr>
          <w:p w14:paraId="30DEAEA9" w14:textId="77777777" w:rsidR="00317D57" w:rsidRPr="00317D57" w:rsidRDefault="00317D57" w:rsidP="00317D57">
            <w:pPr>
              <w:jc w:val="center"/>
            </w:pPr>
            <w:r w:rsidRPr="00317D57">
              <w:t>810219</w:t>
            </w:r>
          </w:p>
        </w:tc>
        <w:tc>
          <w:tcPr>
            <w:tcW w:w="1134" w:type="dxa"/>
            <w:vAlign w:val="center"/>
          </w:tcPr>
          <w:p w14:paraId="69DF5944" w14:textId="77777777" w:rsidR="00317D57" w:rsidRPr="00317D57" w:rsidRDefault="00317D57" w:rsidP="00317D57">
            <w:pPr>
              <w:jc w:val="center"/>
            </w:pPr>
            <w:r w:rsidRPr="00317D57">
              <w:t>810219</w:t>
            </w:r>
          </w:p>
        </w:tc>
        <w:tc>
          <w:tcPr>
            <w:tcW w:w="1134" w:type="dxa"/>
            <w:vAlign w:val="center"/>
          </w:tcPr>
          <w:p w14:paraId="387077AB" w14:textId="77777777" w:rsidR="00317D57" w:rsidRPr="00317D57" w:rsidRDefault="00317D57" w:rsidP="00317D57">
            <w:pPr>
              <w:jc w:val="center"/>
            </w:pPr>
            <w:r w:rsidRPr="00317D57">
              <w:t>810219</w:t>
            </w:r>
          </w:p>
        </w:tc>
        <w:tc>
          <w:tcPr>
            <w:tcW w:w="1134" w:type="dxa"/>
            <w:vAlign w:val="center"/>
          </w:tcPr>
          <w:p w14:paraId="4DABBF86" w14:textId="77777777" w:rsidR="00317D57" w:rsidRPr="00317D57" w:rsidRDefault="00317D57" w:rsidP="00317D57">
            <w:pPr>
              <w:jc w:val="center"/>
            </w:pPr>
            <w:r w:rsidRPr="00317D57">
              <w:t>810219</w:t>
            </w:r>
          </w:p>
        </w:tc>
      </w:tr>
      <w:tr w:rsidR="00317D57" w:rsidRPr="00317D57" w14:paraId="3BA4C1D3" w14:textId="77777777" w:rsidTr="009B684B">
        <w:trPr>
          <w:jc w:val="center"/>
        </w:trPr>
        <w:tc>
          <w:tcPr>
            <w:tcW w:w="992" w:type="dxa"/>
            <w:vAlign w:val="center"/>
          </w:tcPr>
          <w:p w14:paraId="2491929C" w14:textId="77777777" w:rsidR="00317D57" w:rsidRPr="00317D57" w:rsidRDefault="00317D57" w:rsidP="00317D57">
            <w:pPr>
              <w:jc w:val="center"/>
            </w:pPr>
            <w:r w:rsidRPr="00317D57">
              <w:t>1.2.</w:t>
            </w:r>
          </w:p>
        </w:tc>
        <w:tc>
          <w:tcPr>
            <w:tcW w:w="1985" w:type="dxa"/>
            <w:vAlign w:val="center"/>
          </w:tcPr>
          <w:p w14:paraId="7FB220FE" w14:textId="77777777" w:rsidR="00317D57" w:rsidRPr="00317D57" w:rsidRDefault="00317D57" w:rsidP="00317D57">
            <w:r w:rsidRPr="00317D57">
              <w:t>Получено со стороны</w:t>
            </w:r>
          </w:p>
        </w:tc>
        <w:tc>
          <w:tcPr>
            <w:tcW w:w="987" w:type="dxa"/>
            <w:vAlign w:val="center"/>
          </w:tcPr>
          <w:p w14:paraId="6FA8A48F" w14:textId="77777777" w:rsidR="00317D57" w:rsidRPr="00317D57" w:rsidRDefault="00317D57" w:rsidP="00317D57">
            <w:pPr>
              <w:jc w:val="center"/>
            </w:pPr>
            <w:r w:rsidRPr="00317D57">
              <w:t>м</w:t>
            </w:r>
            <w:r w:rsidRPr="00317D57">
              <w:rPr>
                <w:vertAlign w:val="superscript"/>
              </w:rPr>
              <w:t>3</w:t>
            </w:r>
          </w:p>
        </w:tc>
        <w:tc>
          <w:tcPr>
            <w:tcW w:w="998" w:type="dxa"/>
            <w:vAlign w:val="center"/>
          </w:tcPr>
          <w:p w14:paraId="33BDFE8E" w14:textId="77777777" w:rsidR="00317D57" w:rsidRPr="00317D57" w:rsidRDefault="00317D57" w:rsidP="00317D57">
            <w:pPr>
              <w:jc w:val="center"/>
            </w:pPr>
            <w:r w:rsidRPr="00317D57">
              <w:t>46560</w:t>
            </w:r>
          </w:p>
        </w:tc>
        <w:tc>
          <w:tcPr>
            <w:tcW w:w="1134" w:type="dxa"/>
            <w:vAlign w:val="center"/>
          </w:tcPr>
          <w:p w14:paraId="1ADB6A20" w14:textId="77777777" w:rsidR="00317D57" w:rsidRPr="00317D57" w:rsidRDefault="00317D57" w:rsidP="00317D57">
            <w:pPr>
              <w:jc w:val="center"/>
            </w:pPr>
            <w:r w:rsidRPr="00317D57">
              <w:t>46560</w:t>
            </w:r>
          </w:p>
        </w:tc>
        <w:tc>
          <w:tcPr>
            <w:tcW w:w="1275" w:type="dxa"/>
            <w:vAlign w:val="center"/>
          </w:tcPr>
          <w:p w14:paraId="6E830D9C" w14:textId="77777777" w:rsidR="00317D57" w:rsidRPr="00317D57" w:rsidRDefault="00317D57" w:rsidP="00317D57">
            <w:pPr>
              <w:jc w:val="center"/>
            </w:pPr>
            <w:r w:rsidRPr="00317D57">
              <w:t>46560</w:t>
            </w:r>
          </w:p>
        </w:tc>
        <w:tc>
          <w:tcPr>
            <w:tcW w:w="1276" w:type="dxa"/>
            <w:vAlign w:val="center"/>
          </w:tcPr>
          <w:p w14:paraId="34AE1E85" w14:textId="77777777" w:rsidR="00317D57" w:rsidRPr="00317D57" w:rsidRDefault="00317D57" w:rsidP="00317D57">
            <w:pPr>
              <w:jc w:val="center"/>
            </w:pPr>
            <w:r w:rsidRPr="00317D57">
              <w:t>46560</w:t>
            </w:r>
          </w:p>
        </w:tc>
        <w:tc>
          <w:tcPr>
            <w:tcW w:w="1276" w:type="dxa"/>
            <w:vAlign w:val="center"/>
          </w:tcPr>
          <w:p w14:paraId="16D5B01B" w14:textId="77777777" w:rsidR="00317D57" w:rsidRPr="00317D57" w:rsidRDefault="00317D57" w:rsidP="00317D57">
            <w:pPr>
              <w:jc w:val="center"/>
            </w:pPr>
            <w:r w:rsidRPr="00317D57">
              <w:t>46560</w:t>
            </w:r>
          </w:p>
        </w:tc>
        <w:tc>
          <w:tcPr>
            <w:tcW w:w="1134" w:type="dxa"/>
            <w:vAlign w:val="center"/>
          </w:tcPr>
          <w:p w14:paraId="1ED1C2D8" w14:textId="77777777" w:rsidR="00317D57" w:rsidRPr="00317D57" w:rsidRDefault="00317D57" w:rsidP="00317D57">
            <w:pPr>
              <w:jc w:val="center"/>
            </w:pPr>
            <w:r w:rsidRPr="00317D57">
              <w:t>46560</w:t>
            </w:r>
          </w:p>
        </w:tc>
        <w:tc>
          <w:tcPr>
            <w:tcW w:w="1134" w:type="dxa"/>
            <w:vAlign w:val="center"/>
          </w:tcPr>
          <w:p w14:paraId="702C936F" w14:textId="77777777" w:rsidR="00317D57" w:rsidRPr="00317D57" w:rsidRDefault="00317D57" w:rsidP="00317D57">
            <w:pPr>
              <w:jc w:val="center"/>
            </w:pPr>
            <w:r w:rsidRPr="00317D57">
              <w:t>46560</w:t>
            </w:r>
          </w:p>
        </w:tc>
        <w:tc>
          <w:tcPr>
            <w:tcW w:w="1134" w:type="dxa"/>
            <w:vAlign w:val="center"/>
          </w:tcPr>
          <w:p w14:paraId="792107A6" w14:textId="77777777" w:rsidR="00317D57" w:rsidRPr="00317D57" w:rsidRDefault="00317D57" w:rsidP="00317D57">
            <w:pPr>
              <w:jc w:val="center"/>
            </w:pPr>
            <w:r w:rsidRPr="00317D57">
              <w:t>46560</w:t>
            </w:r>
          </w:p>
        </w:tc>
        <w:tc>
          <w:tcPr>
            <w:tcW w:w="1134" w:type="dxa"/>
            <w:vAlign w:val="center"/>
          </w:tcPr>
          <w:p w14:paraId="032F751A" w14:textId="77777777" w:rsidR="00317D57" w:rsidRPr="00317D57" w:rsidRDefault="00317D57" w:rsidP="00317D57">
            <w:pPr>
              <w:jc w:val="center"/>
            </w:pPr>
            <w:r w:rsidRPr="00317D57">
              <w:t>46560</w:t>
            </w:r>
          </w:p>
        </w:tc>
        <w:tc>
          <w:tcPr>
            <w:tcW w:w="1134" w:type="dxa"/>
            <w:vAlign w:val="center"/>
          </w:tcPr>
          <w:p w14:paraId="4EAC1B6B" w14:textId="77777777" w:rsidR="00317D57" w:rsidRPr="00317D57" w:rsidRDefault="00317D57" w:rsidP="00317D57">
            <w:pPr>
              <w:jc w:val="center"/>
            </w:pPr>
            <w:r w:rsidRPr="00317D57">
              <w:t>46560</w:t>
            </w:r>
          </w:p>
        </w:tc>
      </w:tr>
      <w:tr w:rsidR="00317D57" w:rsidRPr="00317D57" w14:paraId="3567327B" w14:textId="77777777" w:rsidTr="009B684B">
        <w:trPr>
          <w:trHeight w:val="720"/>
          <w:jc w:val="center"/>
        </w:trPr>
        <w:tc>
          <w:tcPr>
            <w:tcW w:w="992" w:type="dxa"/>
            <w:vAlign w:val="center"/>
          </w:tcPr>
          <w:p w14:paraId="3AAC7FFD" w14:textId="77777777" w:rsidR="00317D57" w:rsidRPr="00317D57" w:rsidRDefault="00317D57" w:rsidP="00317D57">
            <w:pPr>
              <w:jc w:val="center"/>
            </w:pPr>
            <w:r w:rsidRPr="00317D57">
              <w:t>1.3.</w:t>
            </w:r>
          </w:p>
        </w:tc>
        <w:tc>
          <w:tcPr>
            <w:tcW w:w="1985" w:type="dxa"/>
            <w:vAlign w:val="center"/>
          </w:tcPr>
          <w:p w14:paraId="06B6D991" w14:textId="77777777" w:rsidR="00317D57" w:rsidRPr="00317D57" w:rsidRDefault="00317D57" w:rsidP="00317D57">
            <w:r w:rsidRPr="00317D57">
              <w:t>Расход воды на коммунально-бытовые нужды</w:t>
            </w:r>
          </w:p>
        </w:tc>
        <w:tc>
          <w:tcPr>
            <w:tcW w:w="987" w:type="dxa"/>
            <w:vAlign w:val="center"/>
          </w:tcPr>
          <w:p w14:paraId="2FC53C2F" w14:textId="77777777" w:rsidR="00317D57" w:rsidRPr="00317D57" w:rsidRDefault="00317D57" w:rsidP="00317D57">
            <w:pPr>
              <w:jc w:val="center"/>
            </w:pPr>
            <w:r w:rsidRPr="00317D57">
              <w:t>м</w:t>
            </w:r>
            <w:r w:rsidRPr="00317D57">
              <w:rPr>
                <w:vertAlign w:val="superscript"/>
              </w:rPr>
              <w:t>3</w:t>
            </w:r>
          </w:p>
        </w:tc>
        <w:tc>
          <w:tcPr>
            <w:tcW w:w="998" w:type="dxa"/>
            <w:vAlign w:val="center"/>
          </w:tcPr>
          <w:p w14:paraId="3CA2ACDE" w14:textId="77777777" w:rsidR="00317D57" w:rsidRPr="00317D57" w:rsidRDefault="00317D57" w:rsidP="00317D57">
            <w:pPr>
              <w:jc w:val="center"/>
            </w:pPr>
            <w:r w:rsidRPr="00317D57">
              <w:t>-</w:t>
            </w:r>
          </w:p>
        </w:tc>
        <w:tc>
          <w:tcPr>
            <w:tcW w:w="1134" w:type="dxa"/>
            <w:vAlign w:val="center"/>
          </w:tcPr>
          <w:p w14:paraId="47CE99AA" w14:textId="77777777" w:rsidR="00317D57" w:rsidRPr="00317D57" w:rsidRDefault="00317D57" w:rsidP="00317D57">
            <w:pPr>
              <w:jc w:val="center"/>
            </w:pPr>
            <w:r w:rsidRPr="00317D57">
              <w:t>-</w:t>
            </w:r>
          </w:p>
        </w:tc>
        <w:tc>
          <w:tcPr>
            <w:tcW w:w="1275" w:type="dxa"/>
            <w:vAlign w:val="center"/>
          </w:tcPr>
          <w:p w14:paraId="5BE9E081" w14:textId="77777777" w:rsidR="00317D57" w:rsidRPr="00317D57" w:rsidRDefault="00317D57" w:rsidP="00317D57">
            <w:pPr>
              <w:jc w:val="center"/>
            </w:pPr>
            <w:r w:rsidRPr="00317D57">
              <w:t>-</w:t>
            </w:r>
          </w:p>
        </w:tc>
        <w:tc>
          <w:tcPr>
            <w:tcW w:w="1276" w:type="dxa"/>
            <w:vAlign w:val="center"/>
          </w:tcPr>
          <w:p w14:paraId="36569539" w14:textId="77777777" w:rsidR="00317D57" w:rsidRPr="00317D57" w:rsidRDefault="00317D57" w:rsidP="00317D57">
            <w:pPr>
              <w:jc w:val="center"/>
            </w:pPr>
            <w:r w:rsidRPr="00317D57">
              <w:t>-</w:t>
            </w:r>
          </w:p>
        </w:tc>
        <w:tc>
          <w:tcPr>
            <w:tcW w:w="1276" w:type="dxa"/>
            <w:vAlign w:val="center"/>
          </w:tcPr>
          <w:p w14:paraId="32A775D0" w14:textId="77777777" w:rsidR="00317D57" w:rsidRPr="00317D57" w:rsidRDefault="00317D57" w:rsidP="00317D57">
            <w:pPr>
              <w:jc w:val="center"/>
            </w:pPr>
            <w:r w:rsidRPr="00317D57">
              <w:t>-</w:t>
            </w:r>
          </w:p>
        </w:tc>
        <w:tc>
          <w:tcPr>
            <w:tcW w:w="1134" w:type="dxa"/>
            <w:vAlign w:val="center"/>
          </w:tcPr>
          <w:p w14:paraId="5D5F78B0" w14:textId="77777777" w:rsidR="00317D57" w:rsidRPr="00317D57" w:rsidRDefault="00317D57" w:rsidP="00317D57">
            <w:pPr>
              <w:jc w:val="center"/>
            </w:pPr>
            <w:r w:rsidRPr="00317D57">
              <w:t>-</w:t>
            </w:r>
          </w:p>
        </w:tc>
        <w:tc>
          <w:tcPr>
            <w:tcW w:w="1134" w:type="dxa"/>
            <w:vAlign w:val="center"/>
          </w:tcPr>
          <w:p w14:paraId="32A5E6C2" w14:textId="77777777" w:rsidR="00317D57" w:rsidRPr="00317D57" w:rsidRDefault="00317D57" w:rsidP="00317D57">
            <w:pPr>
              <w:jc w:val="center"/>
            </w:pPr>
            <w:r w:rsidRPr="00317D57">
              <w:t>-</w:t>
            </w:r>
          </w:p>
        </w:tc>
        <w:tc>
          <w:tcPr>
            <w:tcW w:w="1134" w:type="dxa"/>
            <w:vAlign w:val="center"/>
          </w:tcPr>
          <w:p w14:paraId="21926CC1" w14:textId="77777777" w:rsidR="00317D57" w:rsidRPr="00317D57" w:rsidRDefault="00317D57" w:rsidP="00317D57">
            <w:pPr>
              <w:jc w:val="center"/>
            </w:pPr>
            <w:r w:rsidRPr="00317D57">
              <w:t>-</w:t>
            </w:r>
          </w:p>
        </w:tc>
        <w:tc>
          <w:tcPr>
            <w:tcW w:w="1134" w:type="dxa"/>
            <w:vAlign w:val="center"/>
          </w:tcPr>
          <w:p w14:paraId="0962FE82" w14:textId="77777777" w:rsidR="00317D57" w:rsidRPr="00317D57" w:rsidRDefault="00317D57" w:rsidP="00317D57">
            <w:pPr>
              <w:jc w:val="center"/>
            </w:pPr>
            <w:r w:rsidRPr="00317D57">
              <w:t>-</w:t>
            </w:r>
          </w:p>
        </w:tc>
        <w:tc>
          <w:tcPr>
            <w:tcW w:w="1134" w:type="dxa"/>
            <w:vAlign w:val="center"/>
          </w:tcPr>
          <w:p w14:paraId="35CA8543" w14:textId="77777777" w:rsidR="00317D57" w:rsidRPr="00317D57" w:rsidRDefault="00317D57" w:rsidP="00317D57">
            <w:pPr>
              <w:jc w:val="center"/>
            </w:pPr>
            <w:r w:rsidRPr="00317D57">
              <w:t>-</w:t>
            </w:r>
          </w:p>
        </w:tc>
      </w:tr>
      <w:tr w:rsidR="00317D57" w:rsidRPr="00317D57" w14:paraId="11ACE21B" w14:textId="77777777" w:rsidTr="009B684B">
        <w:trPr>
          <w:trHeight w:val="968"/>
          <w:jc w:val="center"/>
        </w:trPr>
        <w:tc>
          <w:tcPr>
            <w:tcW w:w="992" w:type="dxa"/>
            <w:vAlign w:val="center"/>
          </w:tcPr>
          <w:p w14:paraId="53087C0A" w14:textId="77777777" w:rsidR="00317D57" w:rsidRPr="00317D57" w:rsidRDefault="00317D57" w:rsidP="00317D57">
            <w:pPr>
              <w:jc w:val="center"/>
            </w:pPr>
            <w:r w:rsidRPr="00317D57">
              <w:t>1.4.</w:t>
            </w:r>
          </w:p>
        </w:tc>
        <w:tc>
          <w:tcPr>
            <w:tcW w:w="1985" w:type="dxa"/>
            <w:vAlign w:val="center"/>
          </w:tcPr>
          <w:p w14:paraId="078B5FEE" w14:textId="77777777" w:rsidR="00317D57" w:rsidRPr="00317D57" w:rsidRDefault="00317D57" w:rsidP="00317D57">
            <w:r w:rsidRPr="00317D57">
              <w:t>Расход воды на нужды предприятия:</w:t>
            </w:r>
          </w:p>
        </w:tc>
        <w:tc>
          <w:tcPr>
            <w:tcW w:w="987" w:type="dxa"/>
            <w:vAlign w:val="center"/>
          </w:tcPr>
          <w:p w14:paraId="08EBEE34" w14:textId="77777777" w:rsidR="00317D57" w:rsidRPr="00317D57" w:rsidRDefault="00317D57" w:rsidP="00317D57">
            <w:pPr>
              <w:jc w:val="center"/>
            </w:pPr>
            <w:r w:rsidRPr="00317D57">
              <w:t>м</w:t>
            </w:r>
            <w:r w:rsidRPr="00317D57">
              <w:rPr>
                <w:vertAlign w:val="superscript"/>
              </w:rPr>
              <w:t>3</w:t>
            </w:r>
          </w:p>
        </w:tc>
        <w:tc>
          <w:tcPr>
            <w:tcW w:w="998" w:type="dxa"/>
            <w:vAlign w:val="center"/>
          </w:tcPr>
          <w:p w14:paraId="5E1DF1F8" w14:textId="77777777" w:rsidR="00317D57" w:rsidRPr="00317D57" w:rsidRDefault="00317D57" w:rsidP="00317D57">
            <w:pPr>
              <w:jc w:val="center"/>
            </w:pPr>
            <w:r w:rsidRPr="00317D57">
              <w:t>36348</w:t>
            </w:r>
          </w:p>
        </w:tc>
        <w:tc>
          <w:tcPr>
            <w:tcW w:w="1134" w:type="dxa"/>
            <w:vAlign w:val="center"/>
          </w:tcPr>
          <w:p w14:paraId="3DD88FF6" w14:textId="77777777" w:rsidR="00317D57" w:rsidRPr="00317D57" w:rsidRDefault="00317D57" w:rsidP="00317D57">
            <w:pPr>
              <w:jc w:val="center"/>
            </w:pPr>
            <w:r w:rsidRPr="00317D57">
              <w:t>36348</w:t>
            </w:r>
          </w:p>
        </w:tc>
        <w:tc>
          <w:tcPr>
            <w:tcW w:w="1275" w:type="dxa"/>
            <w:vAlign w:val="center"/>
          </w:tcPr>
          <w:p w14:paraId="3817942E" w14:textId="77777777" w:rsidR="00317D57" w:rsidRPr="00317D57" w:rsidRDefault="00317D57" w:rsidP="00317D57">
            <w:pPr>
              <w:jc w:val="center"/>
            </w:pPr>
            <w:r w:rsidRPr="00317D57">
              <w:t>36348</w:t>
            </w:r>
          </w:p>
        </w:tc>
        <w:tc>
          <w:tcPr>
            <w:tcW w:w="1276" w:type="dxa"/>
            <w:vAlign w:val="center"/>
          </w:tcPr>
          <w:p w14:paraId="7B9C6AF2" w14:textId="77777777" w:rsidR="00317D57" w:rsidRPr="00317D57" w:rsidRDefault="00317D57" w:rsidP="00317D57">
            <w:pPr>
              <w:jc w:val="center"/>
            </w:pPr>
            <w:r w:rsidRPr="00317D57">
              <w:t>36348</w:t>
            </w:r>
          </w:p>
        </w:tc>
        <w:tc>
          <w:tcPr>
            <w:tcW w:w="1276" w:type="dxa"/>
            <w:vAlign w:val="center"/>
          </w:tcPr>
          <w:p w14:paraId="3ABFB5A2" w14:textId="77777777" w:rsidR="00317D57" w:rsidRPr="00317D57" w:rsidRDefault="00317D57" w:rsidP="00317D57">
            <w:pPr>
              <w:jc w:val="center"/>
            </w:pPr>
            <w:r w:rsidRPr="00317D57">
              <w:t>36348</w:t>
            </w:r>
          </w:p>
        </w:tc>
        <w:tc>
          <w:tcPr>
            <w:tcW w:w="1134" w:type="dxa"/>
            <w:vAlign w:val="center"/>
          </w:tcPr>
          <w:p w14:paraId="67A7DB18" w14:textId="77777777" w:rsidR="00317D57" w:rsidRPr="00317D57" w:rsidRDefault="00317D57" w:rsidP="00317D57">
            <w:pPr>
              <w:jc w:val="center"/>
            </w:pPr>
            <w:r w:rsidRPr="00317D57">
              <w:t>36348</w:t>
            </w:r>
          </w:p>
        </w:tc>
        <w:tc>
          <w:tcPr>
            <w:tcW w:w="1134" w:type="dxa"/>
            <w:vAlign w:val="center"/>
          </w:tcPr>
          <w:p w14:paraId="2D8D205B" w14:textId="77777777" w:rsidR="00317D57" w:rsidRPr="00317D57" w:rsidRDefault="00317D57" w:rsidP="00317D57">
            <w:pPr>
              <w:jc w:val="center"/>
            </w:pPr>
            <w:r w:rsidRPr="00317D57">
              <w:t>36348</w:t>
            </w:r>
          </w:p>
        </w:tc>
        <w:tc>
          <w:tcPr>
            <w:tcW w:w="1134" w:type="dxa"/>
            <w:vAlign w:val="center"/>
          </w:tcPr>
          <w:p w14:paraId="1A1F0779" w14:textId="77777777" w:rsidR="00317D57" w:rsidRPr="00317D57" w:rsidRDefault="00317D57" w:rsidP="00317D57">
            <w:pPr>
              <w:jc w:val="center"/>
            </w:pPr>
            <w:r w:rsidRPr="00317D57">
              <w:t>36348</w:t>
            </w:r>
          </w:p>
        </w:tc>
        <w:tc>
          <w:tcPr>
            <w:tcW w:w="1134" w:type="dxa"/>
            <w:vAlign w:val="center"/>
          </w:tcPr>
          <w:p w14:paraId="336E5A37" w14:textId="77777777" w:rsidR="00317D57" w:rsidRPr="00317D57" w:rsidRDefault="00317D57" w:rsidP="00317D57">
            <w:pPr>
              <w:jc w:val="center"/>
            </w:pPr>
            <w:r w:rsidRPr="00317D57">
              <w:t>36348</w:t>
            </w:r>
          </w:p>
        </w:tc>
        <w:tc>
          <w:tcPr>
            <w:tcW w:w="1134" w:type="dxa"/>
            <w:vAlign w:val="center"/>
          </w:tcPr>
          <w:p w14:paraId="2B87BEBB" w14:textId="77777777" w:rsidR="00317D57" w:rsidRPr="00317D57" w:rsidRDefault="00317D57" w:rsidP="00317D57">
            <w:pPr>
              <w:jc w:val="center"/>
            </w:pPr>
            <w:r w:rsidRPr="00317D57">
              <w:t>36348</w:t>
            </w:r>
          </w:p>
        </w:tc>
      </w:tr>
      <w:tr w:rsidR="00317D57" w:rsidRPr="00317D57" w14:paraId="77C0561C" w14:textId="77777777" w:rsidTr="009B684B">
        <w:trPr>
          <w:jc w:val="center"/>
        </w:trPr>
        <w:tc>
          <w:tcPr>
            <w:tcW w:w="992" w:type="dxa"/>
            <w:vAlign w:val="center"/>
          </w:tcPr>
          <w:p w14:paraId="306AD4F1" w14:textId="77777777" w:rsidR="00317D57" w:rsidRPr="00317D57" w:rsidRDefault="00317D57" w:rsidP="00317D57">
            <w:pPr>
              <w:jc w:val="center"/>
            </w:pPr>
            <w:r w:rsidRPr="00317D57">
              <w:t>1.4.1.</w:t>
            </w:r>
          </w:p>
        </w:tc>
        <w:tc>
          <w:tcPr>
            <w:tcW w:w="1985" w:type="dxa"/>
            <w:vAlign w:val="center"/>
          </w:tcPr>
          <w:p w14:paraId="0D77DEB2" w14:textId="77777777" w:rsidR="00317D57" w:rsidRPr="00317D57" w:rsidRDefault="00317D57" w:rsidP="00317D57">
            <w:r w:rsidRPr="00317D57">
              <w:t>- на очистные сооружения</w:t>
            </w:r>
          </w:p>
        </w:tc>
        <w:tc>
          <w:tcPr>
            <w:tcW w:w="987" w:type="dxa"/>
            <w:vAlign w:val="center"/>
          </w:tcPr>
          <w:p w14:paraId="4AA70E88" w14:textId="77777777" w:rsidR="00317D57" w:rsidRPr="00317D57" w:rsidRDefault="00317D57" w:rsidP="00317D57">
            <w:pPr>
              <w:jc w:val="center"/>
            </w:pPr>
            <w:r w:rsidRPr="00317D57">
              <w:t>м</w:t>
            </w:r>
            <w:r w:rsidRPr="00317D57">
              <w:rPr>
                <w:vertAlign w:val="superscript"/>
              </w:rPr>
              <w:t>3</w:t>
            </w:r>
          </w:p>
        </w:tc>
        <w:tc>
          <w:tcPr>
            <w:tcW w:w="998" w:type="dxa"/>
            <w:vAlign w:val="center"/>
          </w:tcPr>
          <w:p w14:paraId="05E55645" w14:textId="77777777" w:rsidR="00317D57" w:rsidRPr="00317D57" w:rsidRDefault="00317D57" w:rsidP="00317D57">
            <w:pPr>
              <w:jc w:val="center"/>
            </w:pPr>
            <w:r w:rsidRPr="00317D57">
              <w:t>36348</w:t>
            </w:r>
          </w:p>
        </w:tc>
        <w:tc>
          <w:tcPr>
            <w:tcW w:w="1134" w:type="dxa"/>
            <w:vAlign w:val="center"/>
          </w:tcPr>
          <w:p w14:paraId="4A2B46E5" w14:textId="77777777" w:rsidR="00317D57" w:rsidRPr="00317D57" w:rsidRDefault="00317D57" w:rsidP="00317D57">
            <w:pPr>
              <w:jc w:val="center"/>
            </w:pPr>
            <w:r w:rsidRPr="00317D57">
              <w:t>36348</w:t>
            </w:r>
          </w:p>
        </w:tc>
        <w:tc>
          <w:tcPr>
            <w:tcW w:w="1275" w:type="dxa"/>
            <w:vAlign w:val="center"/>
          </w:tcPr>
          <w:p w14:paraId="794B9103" w14:textId="77777777" w:rsidR="00317D57" w:rsidRPr="00317D57" w:rsidRDefault="00317D57" w:rsidP="00317D57">
            <w:pPr>
              <w:jc w:val="center"/>
            </w:pPr>
            <w:r w:rsidRPr="00317D57">
              <w:t>36348</w:t>
            </w:r>
          </w:p>
        </w:tc>
        <w:tc>
          <w:tcPr>
            <w:tcW w:w="1276" w:type="dxa"/>
            <w:vAlign w:val="center"/>
          </w:tcPr>
          <w:p w14:paraId="6307076A" w14:textId="77777777" w:rsidR="00317D57" w:rsidRPr="00317D57" w:rsidRDefault="00317D57" w:rsidP="00317D57">
            <w:pPr>
              <w:jc w:val="center"/>
            </w:pPr>
            <w:r w:rsidRPr="00317D57">
              <w:t>36348</w:t>
            </w:r>
          </w:p>
        </w:tc>
        <w:tc>
          <w:tcPr>
            <w:tcW w:w="1276" w:type="dxa"/>
            <w:vAlign w:val="center"/>
          </w:tcPr>
          <w:p w14:paraId="1FB459EE" w14:textId="77777777" w:rsidR="00317D57" w:rsidRPr="00317D57" w:rsidRDefault="00317D57" w:rsidP="00317D57">
            <w:pPr>
              <w:jc w:val="center"/>
            </w:pPr>
            <w:r w:rsidRPr="00317D57">
              <w:t>36348</w:t>
            </w:r>
          </w:p>
        </w:tc>
        <w:tc>
          <w:tcPr>
            <w:tcW w:w="1134" w:type="dxa"/>
            <w:vAlign w:val="center"/>
          </w:tcPr>
          <w:p w14:paraId="64EAD2EE" w14:textId="77777777" w:rsidR="00317D57" w:rsidRPr="00317D57" w:rsidRDefault="00317D57" w:rsidP="00317D57">
            <w:pPr>
              <w:jc w:val="center"/>
            </w:pPr>
            <w:r w:rsidRPr="00317D57">
              <w:t>36348</w:t>
            </w:r>
          </w:p>
        </w:tc>
        <w:tc>
          <w:tcPr>
            <w:tcW w:w="1134" w:type="dxa"/>
            <w:vAlign w:val="center"/>
          </w:tcPr>
          <w:p w14:paraId="1FAADBA4" w14:textId="77777777" w:rsidR="00317D57" w:rsidRPr="00317D57" w:rsidRDefault="00317D57" w:rsidP="00317D57">
            <w:pPr>
              <w:jc w:val="center"/>
            </w:pPr>
            <w:r w:rsidRPr="00317D57">
              <w:t>36348</w:t>
            </w:r>
          </w:p>
        </w:tc>
        <w:tc>
          <w:tcPr>
            <w:tcW w:w="1134" w:type="dxa"/>
            <w:vAlign w:val="center"/>
          </w:tcPr>
          <w:p w14:paraId="78B8DA9F" w14:textId="77777777" w:rsidR="00317D57" w:rsidRPr="00317D57" w:rsidRDefault="00317D57" w:rsidP="00317D57">
            <w:pPr>
              <w:jc w:val="center"/>
            </w:pPr>
            <w:r w:rsidRPr="00317D57">
              <w:t>36348</w:t>
            </w:r>
          </w:p>
        </w:tc>
        <w:tc>
          <w:tcPr>
            <w:tcW w:w="1134" w:type="dxa"/>
            <w:vAlign w:val="center"/>
          </w:tcPr>
          <w:p w14:paraId="66A800DE" w14:textId="77777777" w:rsidR="00317D57" w:rsidRPr="00317D57" w:rsidRDefault="00317D57" w:rsidP="00317D57">
            <w:pPr>
              <w:jc w:val="center"/>
            </w:pPr>
            <w:r w:rsidRPr="00317D57">
              <w:t>36348</w:t>
            </w:r>
          </w:p>
        </w:tc>
        <w:tc>
          <w:tcPr>
            <w:tcW w:w="1134" w:type="dxa"/>
            <w:vAlign w:val="center"/>
          </w:tcPr>
          <w:p w14:paraId="56362F45" w14:textId="77777777" w:rsidR="00317D57" w:rsidRPr="00317D57" w:rsidRDefault="00317D57" w:rsidP="00317D57">
            <w:pPr>
              <w:jc w:val="center"/>
            </w:pPr>
            <w:r w:rsidRPr="00317D57">
              <w:t>36348</w:t>
            </w:r>
          </w:p>
        </w:tc>
      </w:tr>
      <w:tr w:rsidR="00317D57" w:rsidRPr="00317D57" w14:paraId="3F07A14A" w14:textId="77777777" w:rsidTr="009B684B">
        <w:trPr>
          <w:jc w:val="center"/>
        </w:trPr>
        <w:tc>
          <w:tcPr>
            <w:tcW w:w="992" w:type="dxa"/>
            <w:vAlign w:val="center"/>
          </w:tcPr>
          <w:p w14:paraId="28B46D87" w14:textId="77777777" w:rsidR="00317D57" w:rsidRPr="00317D57" w:rsidRDefault="00317D57" w:rsidP="00317D57">
            <w:pPr>
              <w:jc w:val="center"/>
            </w:pPr>
            <w:r w:rsidRPr="00317D57">
              <w:t>1.4.2.</w:t>
            </w:r>
          </w:p>
        </w:tc>
        <w:tc>
          <w:tcPr>
            <w:tcW w:w="1985" w:type="dxa"/>
            <w:vAlign w:val="center"/>
          </w:tcPr>
          <w:p w14:paraId="2CDAA98A" w14:textId="77777777" w:rsidR="00317D57" w:rsidRPr="00317D57" w:rsidRDefault="00317D57" w:rsidP="00317D57">
            <w:r w:rsidRPr="00317D57">
              <w:t>- на промывку сетей</w:t>
            </w:r>
          </w:p>
        </w:tc>
        <w:tc>
          <w:tcPr>
            <w:tcW w:w="987" w:type="dxa"/>
            <w:vAlign w:val="center"/>
          </w:tcPr>
          <w:p w14:paraId="5BA6D046" w14:textId="77777777" w:rsidR="00317D57" w:rsidRPr="00317D57" w:rsidRDefault="00317D57" w:rsidP="00317D57">
            <w:pPr>
              <w:jc w:val="center"/>
            </w:pPr>
            <w:r w:rsidRPr="00317D57">
              <w:t>м</w:t>
            </w:r>
            <w:r w:rsidRPr="00317D57">
              <w:rPr>
                <w:vertAlign w:val="superscript"/>
              </w:rPr>
              <w:t>3</w:t>
            </w:r>
          </w:p>
        </w:tc>
        <w:tc>
          <w:tcPr>
            <w:tcW w:w="998" w:type="dxa"/>
            <w:vAlign w:val="center"/>
          </w:tcPr>
          <w:p w14:paraId="2990EFAA" w14:textId="77777777" w:rsidR="00317D57" w:rsidRPr="00317D57" w:rsidRDefault="00317D57" w:rsidP="00317D57">
            <w:pPr>
              <w:jc w:val="center"/>
            </w:pPr>
            <w:r w:rsidRPr="00317D57">
              <w:t>-</w:t>
            </w:r>
          </w:p>
        </w:tc>
        <w:tc>
          <w:tcPr>
            <w:tcW w:w="1134" w:type="dxa"/>
            <w:vAlign w:val="center"/>
          </w:tcPr>
          <w:p w14:paraId="38470541" w14:textId="77777777" w:rsidR="00317D57" w:rsidRPr="00317D57" w:rsidRDefault="00317D57" w:rsidP="00317D57">
            <w:pPr>
              <w:jc w:val="center"/>
            </w:pPr>
            <w:r w:rsidRPr="00317D57">
              <w:t>-</w:t>
            </w:r>
          </w:p>
        </w:tc>
        <w:tc>
          <w:tcPr>
            <w:tcW w:w="1275" w:type="dxa"/>
            <w:vAlign w:val="center"/>
          </w:tcPr>
          <w:p w14:paraId="17A166CF" w14:textId="77777777" w:rsidR="00317D57" w:rsidRPr="00317D57" w:rsidRDefault="00317D57" w:rsidP="00317D57">
            <w:pPr>
              <w:jc w:val="center"/>
            </w:pPr>
            <w:r w:rsidRPr="00317D57">
              <w:t>-</w:t>
            </w:r>
          </w:p>
        </w:tc>
        <w:tc>
          <w:tcPr>
            <w:tcW w:w="1276" w:type="dxa"/>
            <w:vAlign w:val="center"/>
          </w:tcPr>
          <w:p w14:paraId="25F1BEA9" w14:textId="77777777" w:rsidR="00317D57" w:rsidRPr="00317D57" w:rsidRDefault="00317D57" w:rsidP="00317D57">
            <w:pPr>
              <w:jc w:val="center"/>
            </w:pPr>
            <w:r w:rsidRPr="00317D57">
              <w:t>-</w:t>
            </w:r>
          </w:p>
        </w:tc>
        <w:tc>
          <w:tcPr>
            <w:tcW w:w="1276" w:type="dxa"/>
            <w:vAlign w:val="center"/>
          </w:tcPr>
          <w:p w14:paraId="462C1A5B" w14:textId="77777777" w:rsidR="00317D57" w:rsidRPr="00317D57" w:rsidRDefault="00317D57" w:rsidP="00317D57">
            <w:pPr>
              <w:jc w:val="center"/>
            </w:pPr>
            <w:r w:rsidRPr="00317D57">
              <w:t>-</w:t>
            </w:r>
          </w:p>
        </w:tc>
        <w:tc>
          <w:tcPr>
            <w:tcW w:w="1134" w:type="dxa"/>
            <w:vAlign w:val="center"/>
          </w:tcPr>
          <w:p w14:paraId="24FC0168" w14:textId="77777777" w:rsidR="00317D57" w:rsidRPr="00317D57" w:rsidRDefault="00317D57" w:rsidP="00317D57">
            <w:pPr>
              <w:jc w:val="center"/>
            </w:pPr>
            <w:r w:rsidRPr="00317D57">
              <w:t>-</w:t>
            </w:r>
          </w:p>
        </w:tc>
        <w:tc>
          <w:tcPr>
            <w:tcW w:w="1134" w:type="dxa"/>
            <w:vAlign w:val="center"/>
          </w:tcPr>
          <w:p w14:paraId="72CEBF48" w14:textId="77777777" w:rsidR="00317D57" w:rsidRPr="00317D57" w:rsidRDefault="00317D57" w:rsidP="00317D57">
            <w:pPr>
              <w:jc w:val="center"/>
            </w:pPr>
            <w:r w:rsidRPr="00317D57">
              <w:t>-</w:t>
            </w:r>
          </w:p>
        </w:tc>
        <w:tc>
          <w:tcPr>
            <w:tcW w:w="1134" w:type="dxa"/>
            <w:vAlign w:val="center"/>
          </w:tcPr>
          <w:p w14:paraId="008D1875" w14:textId="77777777" w:rsidR="00317D57" w:rsidRPr="00317D57" w:rsidRDefault="00317D57" w:rsidP="00317D57">
            <w:pPr>
              <w:jc w:val="center"/>
            </w:pPr>
            <w:r w:rsidRPr="00317D57">
              <w:t>-</w:t>
            </w:r>
          </w:p>
        </w:tc>
        <w:tc>
          <w:tcPr>
            <w:tcW w:w="1134" w:type="dxa"/>
            <w:vAlign w:val="center"/>
          </w:tcPr>
          <w:p w14:paraId="3FEFF82D" w14:textId="77777777" w:rsidR="00317D57" w:rsidRPr="00317D57" w:rsidRDefault="00317D57" w:rsidP="00317D57">
            <w:pPr>
              <w:jc w:val="center"/>
            </w:pPr>
            <w:r w:rsidRPr="00317D57">
              <w:t>-</w:t>
            </w:r>
          </w:p>
        </w:tc>
        <w:tc>
          <w:tcPr>
            <w:tcW w:w="1134" w:type="dxa"/>
            <w:vAlign w:val="center"/>
          </w:tcPr>
          <w:p w14:paraId="7410AE9D" w14:textId="77777777" w:rsidR="00317D57" w:rsidRPr="00317D57" w:rsidRDefault="00317D57" w:rsidP="00317D57">
            <w:pPr>
              <w:jc w:val="center"/>
            </w:pPr>
            <w:r w:rsidRPr="00317D57">
              <w:t>-</w:t>
            </w:r>
          </w:p>
        </w:tc>
      </w:tr>
      <w:tr w:rsidR="00317D57" w:rsidRPr="00317D57" w14:paraId="6544F1ED" w14:textId="77777777" w:rsidTr="009B684B">
        <w:trPr>
          <w:trHeight w:val="385"/>
          <w:jc w:val="center"/>
        </w:trPr>
        <w:tc>
          <w:tcPr>
            <w:tcW w:w="992" w:type="dxa"/>
            <w:vAlign w:val="center"/>
          </w:tcPr>
          <w:p w14:paraId="22C36F39" w14:textId="77777777" w:rsidR="00317D57" w:rsidRPr="00317D57" w:rsidRDefault="00317D57" w:rsidP="00317D57">
            <w:pPr>
              <w:jc w:val="center"/>
            </w:pPr>
            <w:r w:rsidRPr="00317D57">
              <w:t>1.4.3.</w:t>
            </w:r>
          </w:p>
        </w:tc>
        <w:tc>
          <w:tcPr>
            <w:tcW w:w="1985" w:type="dxa"/>
            <w:vAlign w:val="center"/>
          </w:tcPr>
          <w:p w14:paraId="3E8EA14B" w14:textId="77777777" w:rsidR="00317D57" w:rsidRPr="00317D57" w:rsidRDefault="00317D57" w:rsidP="00317D57">
            <w:r w:rsidRPr="00317D57">
              <w:t>- прочие</w:t>
            </w:r>
          </w:p>
        </w:tc>
        <w:tc>
          <w:tcPr>
            <w:tcW w:w="987" w:type="dxa"/>
            <w:vAlign w:val="center"/>
          </w:tcPr>
          <w:p w14:paraId="00CE8DF2" w14:textId="77777777" w:rsidR="00317D57" w:rsidRPr="00317D57" w:rsidRDefault="00317D57" w:rsidP="00317D57">
            <w:pPr>
              <w:jc w:val="center"/>
            </w:pPr>
            <w:r w:rsidRPr="00317D57">
              <w:t>м</w:t>
            </w:r>
            <w:r w:rsidRPr="00317D57">
              <w:rPr>
                <w:vertAlign w:val="superscript"/>
              </w:rPr>
              <w:t>3</w:t>
            </w:r>
          </w:p>
        </w:tc>
        <w:tc>
          <w:tcPr>
            <w:tcW w:w="998" w:type="dxa"/>
            <w:vAlign w:val="center"/>
          </w:tcPr>
          <w:p w14:paraId="0F282C46" w14:textId="77777777" w:rsidR="00317D57" w:rsidRPr="00317D57" w:rsidRDefault="00317D57" w:rsidP="00317D57">
            <w:pPr>
              <w:jc w:val="center"/>
            </w:pPr>
            <w:r w:rsidRPr="00317D57">
              <w:t>-</w:t>
            </w:r>
          </w:p>
        </w:tc>
        <w:tc>
          <w:tcPr>
            <w:tcW w:w="1134" w:type="dxa"/>
            <w:vAlign w:val="center"/>
          </w:tcPr>
          <w:p w14:paraId="1337251E" w14:textId="77777777" w:rsidR="00317D57" w:rsidRPr="00317D57" w:rsidRDefault="00317D57" w:rsidP="00317D57">
            <w:pPr>
              <w:jc w:val="center"/>
            </w:pPr>
            <w:r w:rsidRPr="00317D57">
              <w:t>-</w:t>
            </w:r>
          </w:p>
        </w:tc>
        <w:tc>
          <w:tcPr>
            <w:tcW w:w="1275" w:type="dxa"/>
            <w:vAlign w:val="center"/>
          </w:tcPr>
          <w:p w14:paraId="4597AAE8" w14:textId="77777777" w:rsidR="00317D57" w:rsidRPr="00317D57" w:rsidRDefault="00317D57" w:rsidP="00317D57">
            <w:pPr>
              <w:jc w:val="center"/>
            </w:pPr>
            <w:r w:rsidRPr="00317D57">
              <w:t>-</w:t>
            </w:r>
          </w:p>
        </w:tc>
        <w:tc>
          <w:tcPr>
            <w:tcW w:w="1276" w:type="dxa"/>
            <w:vAlign w:val="center"/>
          </w:tcPr>
          <w:p w14:paraId="66844E8C" w14:textId="77777777" w:rsidR="00317D57" w:rsidRPr="00317D57" w:rsidRDefault="00317D57" w:rsidP="00317D57">
            <w:pPr>
              <w:jc w:val="center"/>
            </w:pPr>
            <w:r w:rsidRPr="00317D57">
              <w:t>-</w:t>
            </w:r>
          </w:p>
        </w:tc>
        <w:tc>
          <w:tcPr>
            <w:tcW w:w="1276" w:type="dxa"/>
            <w:vAlign w:val="center"/>
          </w:tcPr>
          <w:p w14:paraId="7CC6454B" w14:textId="77777777" w:rsidR="00317D57" w:rsidRPr="00317D57" w:rsidRDefault="00317D57" w:rsidP="00317D57">
            <w:pPr>
              <w:jc w:val="center"/>
            </w:pPr>
            <w:r w:rsidRPr="00317D57">
              <w:t>-</w:t>
            </w:r>
          </w:p>
        </w:tc>
        <w:tc>
          <w:tcPr>
            <w:tcW w:w="1134" w:type="dxa"/>
            <w:vAlign w:val="center"/>
          </w:tcPr>
          <w:p w14:paraId="5D5D58C9" w14:textId="77777777" w:rsidR="00317D57" w:rsidRPr="00317D57" w:rsidRDefault="00317D57" w:rsidP="00317D57">
            <w:pPr>
              <w:jc w:val="center"/>
            </w:pPr>
            <w:r w:rsidRPr="00317D57">
              <w:t>-</w:t>
            </w:r>
          </w:p>
        </w:tc>
        <w:tc>
          <w:tcPr>
            <w:tcW w:w="1134" w:type="dxa"/>
            <w:vAlign w:val="center"/>
          </w:tcPr>
          <w:p w14:paraId="612411AD" w14:textId="77777777" w:rsidR="00317D57" w:rsidRPr="00317D57" w:rsidRDefault="00317D57" w:rsidP="00317D57">
            <w:pPr>
              <w:jc w:val="center"/>
            </w:pPr>
            <w:r w:rsidRPr="00317D57">
              <w:t>-</w:t>
            </w:r>
          </w:p>
        </w:tc>
        <w:tc>
          <w:tcPr>
            <w:tcW w:w="1134" w:type="dxa"/>
            <w:vAlign w:val="center"/>
          </w:tcPr>
          <w:p w14:paraId="3FC700F3" w14:textId="77777777" w:rsidR="00317D57" w:rsidRPr="00317D57" w:rsidRDefault="00317D57" w:rsidP="00317D57">
            <w:pPr>
              <w:jc w:val="center"/>
            </w:pPr>
            <w:r w:rsidRPr="00317D57">
              <w:t>-</w:t>
            </w:r>
          </w:p>
        </w:tc>
        <w:tc>
          <w:tcPr>
            <w:tcW w:w="1134" w:type="dxa"/>
            <w:vAlign w:val="center"/>
          </w:tcPr>
          <w:p w14:paraId="507C41B8" w14:textId="77777777" w:rsidR="00317D57" w:rsidRPr="00317D57" w:rsidRDefault="00317D57" w:rsidP="00317D57">
            <w:pPr>
              <w:jc w:val="center"/>
            </w:pPr>
            <w:r w:rsidRPr="00317D57">
              <w:t>-</w:t>
            </w:r>
          </w:p>
        </w:tc>
        <w:tc>
          <w:tcPr>
            <w:tcW w:w="1134" w:type="dxa"/>
            <w:vAlign w:val="center"/>
          </w:tcPr>
          <w:p w14:paraId="49F208B5" w14:textId="77777777" w:rsidR="00317D57" w:rsidRPr="00317D57" w:rsidRDefault="00317D57" w:rsidP="00317D57">
            <w:pPr>
              <w:jc w:val="center"/>
            </w:pPr>
            <w:r w:rsidRPr="00317D57">
              <w:t>-</w:t>
            </w:r>
          </w:p>
        </w:tc>
      </w:tr>
      <w:tr w:rsidR="00317D57" w:rsidRPr="00317D57" w14:paraId="3B230B73" w14:textId="77777777" w:rsidTr="009B684B">
        <w:trPr>
          <w:trHeight w:val="1539"/>
          <w:jc w:val="center"/>
        </w:trPr>
        <w:tc>
          <w:tcPr>
            <w:tcW w:w="992" w:type="dxa"/>
            <w:vAlign w:val="center"/>
          </w:tcPr>
          <w:p w14:paraId="2101F9B3" w14:textId="77777777" w:rsidR="00317D57" w:rsidRPr="00317D57" w:rsidRDefault="00317D57" w:rsidP="00317D57">
            <w:pPr>
              <w:jc w:val="center"/>
            </w:pPr>
            <w:r w:rsidRPr="00317D57">
              <w:t>1.5.</w:t>
            </w:r>
          </w:p>
        </w:tc>
        <w:tc>
          <w:tcPr>
            <w:tcW w:w="1985" w:type="dxa"/>
            <w:vAlign w:val="center"/>
          </w:tcPr>
          <w:p w14:paraId="63D51161" w14:textId="77777777" w:rsidR="00317D57" w:rsidRPr="00317D57" w:rsidRDefault="00317D57" w:rsidP="00317D57">
            <w:r w:rsidRPr="00317D57">
              <w:t>Объем пропущенной воды через очистные сооружения</w:t>
            </w:r>
          </w:p>
        </w:tc>
        <w:tc>
          <w:tcPr>
            <w:tcW w:w="987" w:type="dxa"/>
            <w:vAlign w:val="center"/>
          </w:tcPr>
          <w:p w14:paraId="0008AFC7" w14:textId="77777777" w:rsidR="00317D57" w:rsidRPr="00317D57" w:rsidRDefault="00317D57" w:rsidP="00317D57">
            <w:pPr>
              <w:jc w:val="center"/>
            </w:pPr>
            <w:r w:rsidRPr="00317D57">
              <w:t>м</w:t>
            </w:r>
            <w:r w:rsidRPr="00317D57">
              <w:rPr>
                <w:vertAlign w:val="superscript"/>
              </w:rPr>
              <w:t>3</w:t>
            </w:r>
          </w:p>
        </w:tc>
        <w:tc>
          <w:tcPr>
            <w:tcW w:w="998" w:type="dxa"/>
            <w:vAlign w:val="center"/>
          </w:tcPr>
          <w:p w14:paraId="684C0A3B" w14:textId="77777777" w:rsidR="00317D57" w:rsidRPr="00317D57" w:rsidRDefault="00317D57" w:rsidP="00317D57">
            <w:pPr>
              <w:jc w:val="center"/>
            </w:pPr>
            <w:r w:rsidRPr="00317D57">
              <w:t>-</w:t>
            </w:r>
          </w:p>
        </w:tc>
        <w:tc>
          <w:tcPr>
            <w:tcW w:w="1134" w:type="dxa"/>
            <w:vAlign w:val="center"/>
          </w:tcPr>
          <w:p w14:paraId="48316854" w14:textId="77777777" w:rsidR="00317D57" w:rsidRPr="00317D57" w:rsidRDefault="00317D57" w:rsidP="00317D57">
            <w:pPr>
              <w:jc w:val="center"/>
            </w:pPr>
            <w:r w:rsidRPr="00317D57">
              <w:t>-</w:t>
            </w:r>
          </w:p>
        </w:tc>
        <w:tc>
          <w:tcPr>
            <w:tcW w:w="1275" w:type="dxa"/>
            <w:vAlign w:val="center"/>
          </w:tcPr>
          <w:p w14:paraId="2A7C3F66" w14:textId="77777777" w:rsidR="00317D57" w:rsidRPr="00317D57" w:rsidRDefault="00317D57" w:rsidP="00317D57">
            <w:pPr>
              <w:jc w:val="center"/>
            </w:pPr>
            <w:r w:rsidRPr="00317D57">
              <w:t>-</w:t>
            </w:r>
          </w:p>
        </w:tc>
        <w:tc>
          <w:tcPr>
            <w:tcW w:w="1276" w:type="dxa"/>
            <w:vAlign w:val="center"/>
          </w:tcPr>
          <w:p w14:paraId="7B990092" w14:textId="77777777" w:rsidR="00317D57" w:rsidRPr="00317D57" w:rsidRDefault="00317D57" w:rsidP="00317D57">
            <w:pPr>
              <w:jc w:val="center"/>
            </w:pPr>
            <w:r w:rsidRPr="00317D57">
              <w:t>-</w:t>
            </w:r>
          </w:p>
        </w:tc>
        <w:tc>
          <w:tcPr>
            <w:tcW w:w="1276" w:type="dxa"/>
            <w:vAlign w:val="center"/>
          </w:tcPr>
          <w:p w14:paraId="37B7DD0C" w14:textId="77777777" w:rsidR="00317D57" w:rsidRPr="00317D57" w:rsidRDefault="00317D57" w:rsidP="00317D57">
            <w:pPr>
              <w:jc w:val="center"/>
            </w:pPr>
            <w:r w:rsidRPr="00317D57">
              <w:t>-</w:t>
            </w:r>
          </w:p>
        </w:tc>
        <w:tc>
          <w:tcPr>
            <w:tcW w:w="1134" w:type="dxa"/>
            <w:vAlign w:val="center"/>
          </w:tcPr>
          <w:p w14:paraId="23A7E084" w14:textId="77777777" w:rsidR="00317D57" w:rsidRPr="00317D57" w:rsidRDefault="00317D57" w:rsidP="00317D57">
            <w:pPr>
              <w:jc w:val="center"/>
            </w:pPr>
            <w:r w:rsidRPr="00317D57">
              <w:t>-</w:t>
            </w:r>
          </w:p>
        </w:tc>
        <w:tc>
          <w:tcPr>
            <w:tcW w:w="1134" w:type="dxa"/>
            <w:vAlign w:val="center"/>
          </w:tcPr>
          <w:p w14:paraId="7A5CE28B" w14:textId="77777777" w:rsidR="00317D57" w:rsidRPr="00317D57" w:rsidRDefault="00317D57" w:rsidP="00317D57">
            <w:pPr>
              <w:jc w:val="center"/>
            </w:pPr>
            <w:r w:rsidRPr="00317D57">
              <w:t>-</w:t>
            </w:r>
          </w:p>
        </w:tc>
        <w:tc>
          <w:tcPr>
            <w:tcW w:w="1134" w:type="dxa"/>
            <w:vAlign w:val="center"/>
          </w:tcPr>
          <w:p w14:paraId="586BF058" w14:textId="77777777" w:rsidR="00317D57" w:rsidRPr="00317D57" w:rsidRDefault="00317D57" w:rsidP="00317D57">
            <w:pPr>
              <w:jc w:val="center"/>
            </w:pPr>
            <w:r w:rsidRPr="00317D57">
              <w:t>-</w:t>
            </w:r>
          </w:p>
        </w:tc>
        <w:tc>
          <w:tcPr>
            <w:tcW w:w="1134" w:type="dxa"/>
            <w:vAlign w:val="center"/>
          </w:tcPr>
          <w:p w14:paraId="3FF057EE" w14:textId="77777777" w:rsidR="00317D57" w:rsidRPr="00317D57" w:rsidRDefault="00317D57" w:rsidP="00317D57">
            <w:pPr>
              <w:jc w:val="center"/>
            </w:pPr>
            <w:r w:rsidRPr="00317D57">
              <w:t>-</w:t>
            </w:r>
          </w:p>
        </w:tc>
        <w:tc>
          <w:tcPr>
            <w:tcW w:w="1134" w:type="dxa"/>
            <w:vAlign w:val="center"/>
          </w:tcPr>
          <w:p w14:paraId="026A17E3" w14:textId="77777777" w:rsidR="00317D57" w:rsidRPr="00317D57" w:rsidRDefault="00317D57" w:rsidP="00317D57">
            <w:pPr>
              <w:jc w:val="center"/>
            </w:pPr>
            <w:r w:rsidRPr="00317D57">
              <w:t>-</w:t>
            </w:r>
          </w:p>
        </w:tc>
      </w:tr>
      <w:tr w:rsidR="00317D57" w:rsidRPr="00317D57" w14:paraId="7F856AA4" w14:textId="77777777" w:rsidTr="009B684B">
        <w:trPr>
          <w:jc w:val="center"/>
        </w:trPr>
        <w:tc>
          <w:tcPr>
            <w:tcW w:w="992" w:type="dxa"/>
            <w:vAlign w:val="center"/>
          </w:tcPr>
          <w:p w14:paraId="4A7B0628" w14:textId="77777777" w:rsidR="00317D57" w:rsidRPr="00317D57" w:rsidRDefault="00317D57" w:rsidP="00317D57">
            <w:pPr>
              <w:jc w:val="center"/>
            </w:pPr>
            <w:r w:rsidRPr="00317D57">
              <w:t>1.6.</w:t>
            </w:r>
          </w:p>
        </w:tc>
        <w:tc>
          <w:tcPr>
            <w:tcW w:w="1985" w:type="dxa"/>
            <w:vAlign w:val="center"/>
          </w:tcPr>
          <w:p w14:paraId="6CA81308" w14:textId="77777777" w:rsidR="00317D57" w:rsidRPr="00317D57" w:rsidRDefault="00317D57" w:rsidP="00317D57">
            <w:r w:rsidRPr="00317D57">
              <w:t>Подано воды в сеть</w:t>
            </w:r>
          </w:p>
        </w:tc>
        <w:tc>
          <w:tcPr>
            <w:tcW w:w="987" w:type="dxa"/>
            <w:vAlign w:val="center"/>
          </w:tcPr>
          <w:p w14:paraId="06EF0655" w14:textId="77777777" w:rsidR="00317D57" w:rsidRPr="00317D57" w:rsidRDefault="00317D57" w:rsidP="00317D57">
            <w:pPr>
              <w:jc w:val="center"/>
            </w:pPr>
            <w:r w:rsidRPr="00317D57">
              <w:t>м</w:t>
            </w:r>
            <w:r w:rsidRPr="00317D57">
              <w:rPr>
                <w:vertAlign w:val="superscript"/>
              </w:rPr>
              <w:t>3</w:t>
            </w:r>
          </w:p>
        </w:tc>
        <w:tc>
          <w:tcPr>
            <w:tcW w:w="998" w:type="dxa"/>
            <w:vAlign w:val="center"/>
          </w:tcPr>
          <w:p w14:paraId="1AD29810" w14:textId="77777777" w:rsidR="00317D57" w:rsidRPr="00317D57" w:rsidRDefault="00317D57" w:rsidP="00317D57">
            <w:pPr>
              <w:jc w:val="center"/>
            </w:pPr>
            <w:r w:rsidRPr="00317D57">
              <w:t>820487</w:t>
            </w:r>
          </w:p>
        </w:tc>
        <w:tc>
          <w:tcPr>
            <w:tcW w:w="1134" w:type="dxa"/>
            <w:vAlign w:val="center"/>
          </w:tcPr>
          <w:p w14:paraId="1C206599" w14:textId="77777777" w:rsidR="00317D57" w:rsidRPr="00317D57" w:rsidRDefault="00317D57" w:rsidP="00317D57">
            <w:pPr>
              <w:jc w:val="center"/>
            </w:pPr>
            <w:r w:rsidRPr="00317D57">
              <w:t>820487</w:t>
            </w:r>
          </w:p>
        </w:tc>
        <w:tc>
          <w:tcPr>
            <w:tcW w:w="1275" w:type="dxa"/>
            <w:vAlign w:val="center"/>
          </w:tcPr>
          <w:p w14:paraId="21E65282" w14:textId="77777777" w:rsidR="00317D57" w:rsidRPr="00317D57" w:rsidRDefault="00317D57" w:rsidP="00317D57">
            <w:pPr>
              <w:jc w:val="center"/>
            </w:pPr>
            <w:r w:rsidRPr="00317D57">
              <w:t>820487</w:t>
            </w:r>
          </w:p>
        </w:tc>
        <w:tc>
          <w:tcPr>
            <w:tcW w:w="1276" w:type="dxa"/>
            <w:vAlign w:val="center"/>
          </w:tcPr>
          <w:p w14:paraId="1BF81A59" w14:textId="77777777" w:rsidR="00317D57" w:rsidRPr="00317D57" w:rsidRDefault="00317D57" w:rsidP="00317D57">
            <w:pPr>
              <w:jc w:val="center"/>
            </w:pPr>
            <w:r w:rsidRPr="00317D57">
              <w:t>820487</w:t>
            </w:r>
          </w:p>
        </w:tc>
        <w:tc>
          <w:tcPr>
            <w:tcW w:w="1276" w:type="dxa"/>
            <w:vAlign w:val="center"/>
          </w:tcPr>
          <w:p w14:paraId="181788FF" w14:textId="77777777" w:rsidR="00317D57" w:rsidRPr="00317D57" w:rsidRDefault="00317D57" w:rsidP="00317D57">
            <w:pPr>
              <w:jc w:val="center"/>
            </w:pPr>
            <w:r w:rsidRPr="00317D57">
              <w:t>820487</w:t>
            </w:r>
          </w:p>
        </w:tc>
        <w:tc>
          <w:tcPr>
            <w:tcW w:w="1134" w:type="dxa"/>
            <w:vAlign w:val="center"/>
          </w:tcPr>
          <w:p w14:paraId="59EF6F1C" w14:textId="77777777" w:rsidR="00317D57" w:rsidRPr="00317D57" w:rsidRDefault="00317D57" w:rsidP="00317D57">
            <w:pPr>
              <w:jc w:val="center"/>
            </w:pPr>
            <w:r w:rsidRPr="00317D57">
              <w:t>820487</w:t>
            </w:r>
          </w:p>
        </w:tc>
        <w:tc>
          <w:tcPr>
            <w:tcW w:w="1134" w:type="dxa"/>
            <w:vAlign w:val="center"/>
          </w:tcPr>
          <w:p w14:paraId="51866228" w14:textId="77777777" w:rsidR="00317D57" w:rsidRPr="00317D57" w:rsidRDefault="00317D57" w:rsidP="00317D57">
            <w:pPr>
              <w:jc w:val="center"/>
            </w:pPr>
            <w:r w:rsidRPr="00317D57">
              <w:t>820487</w:t>
            </w:r>
          </w:p>
        </w:tc>
        <w:tc>
          <w:tcPr>
            <w:tcW w:w="1134" w:type="dxa"/>
            <w:vAlign w:val="center"/>
          </w:tcPr>
          <w:p w14:paraId="2B708255" w14:textId="77777777" w:rsidR="00317D57" w:rsidRPr="00317D57" w:rsidRDefault="00317D57" w:rsidP="00317D57">
            <w:pPr>
              <w:jc w:val="center"/>
            </w:pPr>
            <w:r w:rsidRPr="00317D57">
              <w:t>820487</w:t>
            </w:r>
          </w:p>
        </w:tc>
        <w:tc>
          <w:tcPr>
            <w:tcW w:w="1134" w:type="dxa"/>
            <w:vAlign w:val="center"/>
          </w:tcPr>
          <w:p w14:paraId="1644BCA4" w14:textId="77777777" w:rsidR="00317D57" w:rsidRPr="00317D57" w:rsidRDefault="00317D57" w:rsidP="00317D57">
            <w:pPr>
              <w:jc w:val="center"/>
            </w:pPr>
            <w:r w:rsidRPr="00317D57">
              <w:t>820487</w:t>
            </w:r>
          </w:p>
        </w:tc>
        <w:tc>
          <w:tcPr>
            <w:tcW w:w="1134" w:type="dxa"/>
            <w:vAlign w:val="center"/>
          </w:tcPr>
          <w:p w14:paraId="6605972C" w14:textId="77777777" w:rsidR="00317D57" w:rsidRPr="00317D57" w:rsidRDefault="00317D57" w:rsidP="00317D57">
            <w:pPr>
              <w:jc w:val="center"/>
            </w:pPr>
            <w:r w:rsidRPr="00317D57">
              <w:t>820487</w:t>
            </w:r>
          </w:p>
        </w:tc>
      </w:tr>
      <w:tr w:rsidR="00317D57" w:rsidRPr="00317D57" w14:paraId="555042F0" w14:textId="77777777" w:rsidTr="009B684B">
        <w:trPr>
          <w:trHeight w:val="447"/>
          <w:jc w:val="center"/>
        </w:trPr>
        <w:tc>
          <w:tcPr>
            <w:tcW w:w="992" w:type="dxa"/>
            <w:vAlign w:val="center"/>
          </w:tcPr>
          <w:p w14:paraId="3C5918DA" w14:textId="77777777" w:rsidR="00317D57" w:rsidRPr="00317D57" w:rsidRDefault="00317D57" w:rsidP="00317D57">
            <w:pPr>
              <w:jc w:val="center"/>
            </w:pPr>
            <w:r w:rsidRPr="00317D57">
              <w:t>1.7.</w:t>
            </w:r>
          </w:p>
        </w:tc>
        <w:tc>
          <w:tcPr>
            <w:tcW w:w="1985" w:type="dxa"/>
            <w:vAlign w:val="center"/>
          </w:tcPr>
          <w:p w14:paraId="411B4607" w14:textId="77777777" w:rsidR="00317D57" w:rsidRPr="00317D57" w:rsidRDefault="00317D57" w:rsidP="00317D57">
            <w:r w:rsidRPr="00317D57">
              <w:t>Потери воды</w:t>
            </w:r>
          </w:p>
        </w:tc>
        <w:tc>
          <w:tcPr>
            <w:tcW w:w="987" w:type="dxa"/>
            <w:vAlign w:val="center"/>
          </w:tcPr>
          <w:p w14:paraId="4E5A446C" w14:textId="77777777" w:rsidR="00317D57" w:rsidRPr="00317D57" w:rsidRDefault="00317D57" w:rsidP="00317D57">
            <w:pPr>
              <w:jc w:val="center"/>
            </w:pPr>
            <w:r w:rsidRPr="00317D57">
              <w:t>м</w:t>
            </w:r>
            <w:r w:rsidRPr="00317D57">
              <w:rPr>
                <w:vertAlign w:val="superscript"/>
              </w:rPr>
              <w:t>3</w:t>
            </w:r>
          </w:p>
        </w:tc>
        <w:tc>
          <w:tcPr>
            <w:tcW w:w="998" w:type="dxa"/>
            <w:vAlign w:val="center"/>
          </w:tcPr>
          <w:p w14:paraId="77FFC0D1" w14:textId="77777777" w:rsidR="00317D57" w:rsidRPr="00317D57" w:rsidRDefault="00317D57" w:rsidP="00317D57">
            <w:pPr>
              <w:jc w:val="center"/>
            </w:pPr>
            <w:r w:rsidRPr="00317D57">
              <w:t>116181</w:t>
            </w:r>
          </w:p>
        </w:tc>
        <w:tc>
          <w:tcPr>
            <w:tcW w:w="1134" w:type="dxa"/>
            <w:vAlign w:val="center"/>
          </w:tcPr>
          <w:p w14:paraId="29950D1C" w14:textId="77777777" w:rsidR="00317D57" w:rsidRPr="00317D57" w:rsidRDefault="00317D57" w:rsidP="00317D57">
            <w:pPr>
              <w:jc w:val="center"/>
            </w:pPr>
            <w:r w:rsidRPr="00317D57">
              <w:t>116181</w:t>
            </w:r>
          </w:p>
        </w:tc>
        <w:tc>
          <w:tcPr>
            <w:tcW w:w="1275" w:type="dxa"/>
            <w:vAlign w:val="center"/>
          </w:tcPr>
          <w:p w14:paraId="5624B653" w14:textId="77777777" w:rsidR="00317D57" w:rsidRPr="00317D57" w:rsidRDefault="00317D57" w:rsidP="00317D57">
            <w:pPr>
              <w:jc w:val="center"/>
            </w:pPr>
            <w:r w:rsidRPr="00317D57">
              <w:t>116181</w:t>
            </w:r>
          </w:p>
        </w:tc>
        <w:tc>
          <w:tcPr>
            <w:tcW w:w="1276" w:type="dxa"/>
            <w:vAlign w:val="center"/>
          </w:tcPr>
          <w:p w14:paraId="59736F1C" w14:textId="77777777" w:rsidR="00317D57" w:rsidRPr="00317D57" w:rsidRDefault="00317D57" w:rsidP="00317D57">
            <w:pPr>
              <w:jc w:val="center"/>
            </w:pPr>
            <w:r w:rsidRPr="00317D57">
              <w:t>116181</w:t>
            </w:r>
          </w:p>
        </w:tc>
        <w:tc>
          <w:tcPr>
            <w:tcW w:w="1276" w:type="dxa"/>
            <w:vAlign w:val="center"/>
          </w:tcPr>
          <w:p w14:paraId="3C7A60A9" w14:textId="77777777" w:rsidR="00317D57" w:rsidRPr="00317D57" w:rsidRDefault="00317D57" w:rsidP="00317D57">
            <w:pPr>
              <w:jc w:val="center"/>
            </w:pPr>
            <w:r w:rsidRPr="00317D57">
              <w:t>116181</w:t>
            </w:r>
          </w:p>
        </w:tc>
        <w:tc>
          <w:tcPr>
            <w:tcW w:w="1134" w:type="dxa"/>
            <w:vAlign w:val="center"/>
          </w:tcPr>
          <w:p w14:paraId="3DDB04EB" w14:textId="77777777" w:rsidR="00317D57" w:rsidRPr="00317D57" w:rsidRDefault="00317D57" w:rsidP="00317D57">
            <w:pPr>
              <w:jc w:val="center"/>
            </w:pPr>
            <w:r w:rsidRPr="00317D57">
              <w:t>116181</w:t>
            </w:r>
          </w:p>
        </w:tc>
        <w:tc>
          <w:tcPr>
            <w:tcW w:w="1134" w:type="dxa"/>
            <w:vAlign w:val="center"/>
          </w:tcPr>
          <w:p w14:paraId="165876D4" w14:textId="77777777" w:rsidR="00317D57" w:rsidRPr="00317D57" w:rsidRDefault="00317D57" w:rsidP="00317D57">
            <w:pPr>
              <w:jc w:val="center"/>
            </w:pPr>
            <w:r w:rsidRPr="00317D57">
              <w:t>116181</w:t>
            </w:r>
          </w:p>
        </w:tc>
        <w:tc>
          <w:tcPr>
            <w:tcW w:w="1134" w:type="dxa"/>
            <w:vAlign w:val="center"/>
          </w:tcPr>
          <w:p w14:paraId="5AD3531E" w14:textId="77777777" w:rsidR="00317D57" w:rsidRPr="00317D57" w:rsidRDefault="00317D57" w:rsidP="00317D57">
            <w:pPr>
              <w:jc w:val="center"/>
            </w:pPr>
            <w:r w:rsidRPr="00317D57">
              <w:t>116181</w:t>
            </w:r>
          </w:p>
        </w:tc>
        <w:tc>
          <w:tcPr>
            <w:tcW w:w="1134" w:type="dxa"/>
            <w:vAlign w:val="center"/>
          </w:tcPr>
          <w:p w14:paraId="78289743" w14:textId="77777777" w:rsidR="00317D57" w:rsidRPr="00317D57" w:rsidRDefault="00317D57" w:rsidP="00317D57">
            <w:pPr>
              <w:jc w:val="center"/>
            </w:pPr>
            <w:r w:rsidRPr="00317D57">
              <w:t>116181</w:t>
            </w:r>
          </w:p>
        </w:tc>
        <w:tc>
          <w:tcPr>
            <w:tcW w:w="1134" w:type="dxa"/>
            <w:vAlign w:val="center"/>
          </w:tcPr>
          <w:p w14:paraId="483FDEB9" w14:textId="77777777" w:rsidR="00317D57" w:rsidRPr="00317D57" w:rsidRDefault="00317D57" w:rsidP="00317D57">
            <w:pPr>
              <w:jc w:val="center"/>
            </w:pPr>
            <w:r w:rsidRPr="00317D57">
              <w:t>116181</w:t>
            </w:r>
          </w:p>
        </w:tc>
      </w:tr>
      <w:tr w:rsidR="00317D57" w:rsidRPr="00317D57" w14:paraId="38B6D270" w14:textId="77777777" w:rsidTr="009B684B">
        <w:trPr>
          <w:trHeight w:val="438"/>
          <w:jc w:val="center"/>
        </w:trPr>
        <w:tc>
          <w:tcPr>
            <w:tcW w:w="992" w:type="dxa"/>
            <w:vAlign w:val="center"/>
          </w:tcPr>
          <w:p w14:paraId="0324C1F7" w14:textId="77777777" w:rsidR="00317D57" w:rsidRPr="00317D57" w:rsidRDefault="00317D57" w:rsidP="00317D57">
            <w:pPr>
              <w:jc w:val="center"/>
              <w:rPr>
                <w:sz w:val="28"/>
                <w:szCs w:val="28"/>
              </w:rPr>
            </w:pPr>
            <w:r w:rsidRPr="00317D57">
              <w:rPr>
                <w:sz w:val="28"/>
                <w:szCs w:val="28"/>
              </w:rPr>
              <w:lastRenderedPageBreak/>
              <w:t>1</w:t>
            </w:r>
          </w:p>
        </w:tc>
        <w:tc>
          <w:tcPr>
            <w:tcW w:w="1985" w:type="dxa"/>
            <w:vAlign w:val="center"/>
          </w:tcPr>
          <w:p w14:paraId="3431CCDD" w14:textId="77777777" w:rsidR="00317D57" w:rsidRPr="00317D57" w:rsidRDefault="00317D57" w:rsidP="00317D57">
            <w:pPr>
              <w:jc w:val="center"/>
              <w:rPr>
                <w:sz w:val="28"/>
                <w:szCs w:val="28"/>
              </w:rPr>
            </w:pPr>
            <w:r w:rsidRPr="00317D57">
              <w:rPr>
                <w:sz w:val="28"/>
                <w:szCs w:val="28"/>
              </w:rPr>
              <w:t>2</w:t>
            </w:r>
          </w:p>
        </w:tc>
        <w:tc>
          <w:tcPr>
            <w:tcW w:w="987" w:type="dxa"/>
            <w:vAlign w:val="center"/>
          </w:tcPr>
          <w:p w14:paraId="758D1399" w14:textId="77777777" w:rsidR="00317D57" w:rsidRPr="00317D57" w:rsidRDefault="00317D57" w:rsidP="00317D57">
            <w:pPr>
              <w:jc w:val="center"/>
              <w:rPr>
                <w:sz w:val="28"/>
                <w:szCs w:val="28"/>
              </w:rPr>
            </w:pPr>
            <w:r w:rsidRPr="00317D57">
              <w:rPr>
                <w:sz w:val="28"/>
                <w:szCs w:val="28"/>
              </w:rPr>
              <w:t>3</w:t>
            </w:r>
          </w:p>
        </w:tc>
        <w:tc>
          <w:tcPr>
            <w:tcW w:w="998" w:type="dxa"/>
            <w:vAlign w:val="center"/>
          </w:tcPr>
          <w:p w14:paraId="4035D935" w14:textId="77777777" w:rsidR="00317D57" w:rsidRPr="00317D57" w:rsidRDefault="00317D57" w:rsidP="00317D57">
            <w:pPr>
              <w:jc w:val="center"/>
              <w:rPr>
                <w:sz w:val="28"/>
                <w:szCs w:val="28"/>
              </w:rPr>
            </w:pPr>
            <w:r w:rsidRPr="00317D57">
              <w:rPr>
                <w:sz w:val="28"/>
                <w:szCs w:val="28"/>
              </w:rPr>
              <w:t>4</w:t>
            </w:r>
          </w:p>
        </w:tc>
        <w:tc>
          <w:tcPr>
            <w:tcW w:w="1134" w:type="dxa"/>
            <w:vAlign w:val="center"/>
          </w:tcPr>
          <w:p w14:paraId="6CDA8D35" w14:textId="77777777" w:rsidR="00317D57" w:rsidRPr="00317D57" w:rsidRDefault="00317D57" w:rsidP="00317D57">
            <w:pPr>
              <w:jc w:val="center"/>
              <w:rPr>
                <w:sz w:val="28"/>
                <w:szCs w:val="28"/>
              </w:rPr>
            </w:pPr>
            <w:r w:rsidRPr="00317D57">
              <w:rPr>
                <w:sz w:val="28"/>
                <w:szCs w:val="28"/>
              </w:rPr>
              <w:t>5</w:t>
            </w:r>
          </w:p>
        </w:tc>
        <w:tc>
          <w:tcPr>
            <w:tcW w:w="1275" w:type="dxa"/>
            <w:vAlign w:val="center"/>
          </w:tcPr>
          <w:p w14:paraId="17682AFC" w14:textId="77777777" w:rsidR="00317D57" w:rsidRPr="00317D57" w:rsidRDefault="00317D57" w:rsidP="00317D57">
            <w:pPr>
              <w:jc w:val="center"/>
              <w:rPr>
                <w:sz w:val="28"/>
                <w:szCs w:val="28"/>
              </w:rPr>
            </w:pPr>
            <w:r w:rsidRPr="00317D57">
              <w:rPr>
                <w:sz w:val="28"/>
                <w:szCs w:val="28"/>
              </w:rPr>
              <w:t>6</w:t>
            </w:r>
          </w:p>
        </w:tc>
        <w:tc>
          <w:tcPr>
            <w:tcW w:w="1276" w:type="dxa"/>
            <w:vAlign w:val="center"/>
          </w:tcPr>
          <w:p w14:paraId="1245BB6C" w14:textId="77777777" w:rsidR="00317D57" w:rsidRPr="00317D57" w:rsidRDefault="00317D57" w:rsidP="00317D57">
            <w:pPr>
              <w:jc w:val="center"/>
              <w:rPr>
                <w:sz w:val="28"/>
                <w:szCs w:val="28"/>
              </w:rPr>
            </w:pPr>
            <w:r w:rsidRPr="00317D57">
              <w:rPr>
                <w:sz w:val="28"/>
                <w:szCs w:val="28"/>
              </w:rPr>
              <w:t>7</w:t>
            </w:r>
          </w:p>
        </w:tc>
        <w:tc>
          <w:tcPr>
            <w:tcW w:w="1276" w:type="dxa"/>
            <w:vAlign w:val="center"/>
          </w:tcPr>
          <w:p w14:paraId="1833E8B7" w14:textId="77777777" w:rsidR="00317D57" w:rsidRPr="00317D57" w:rsidRDefault="00317D57" w:rsidP="00317D57">
            <w:pPr>
              <w:jc w:val="center"/>
              <w:rPr>
                <w:sz w:val="28"/>
                <w:szCs w:val="28"/>
              </w:rPr>
            </w:pPr>
            <w:r w:rsidRPr="00317D57">
              <w:rPr>
                <w:sz w:val="28"/>
                <w:szCs w:val="28"/>
              </w:rPr>
              <w:t>8</w:t>
            </w:r>
          </w:p>
        </w:tc>
        <w:tc>
          <w:tcPr>
            <w:tcW w:w="1134" w:type="dxa"/>
            <w:vAlign w:val="center"/>
          </w:tcPr>
          <w:p w14:paraId="1A737D17" w14:textId="77777777" w:rsidR="00317D57" w:rsidRPr="00317D57" w:rsidRDefault="00317D57" w:rsidP="00317D57">
            <w:pPr>
              <w:jc w:val="center"/>
              <w:rPr>
                <w:sz w:val="28"/>
                <w:szCs w:val="28"/>
              </w:rPr>
            </w:pPr>
            <w:r w:rsidRPr="00317D57">
              <w:rPr>
                <w:sz w:val="28"/>
                <w:szCs w:val="28"/>
              </w:rPr>
              <w:t>9</w:t>
            </w:r>
          </w:p>
        </w:tc>
        <w:tc>
          <w:tcPr>
            <w:tcW w:w="1134" w:type="dxa"/>
            <w:vAlign w:val="center"/>
          </w:tcPr>
          <w:p w14:paraId="5B928F34" w14:textId="77777777" w:rsidR="00317D57" w:rsidRPr="00317D57" w:rsidRDefault="00317D57" w:rsidP="00317D57">
            <w:pPr>
              <w:jc w:val="center"/>
              <w:rPr>
                <w:sz w:val="28"/>
                <w:szCs w:val="28"/>
              </w:rPr>
            </w:pPr>
            <w:r w:rsidRPr="00317D57">
              <w:rPr>
                <w:sz w:val="28"/>
                <w:szCs w:val="28"/>
              </w:rPr>
              <w:t>10</w:t>
            </w:r>
          </w:p>
        </w:tc>
        <w:tc>
          <w:tcPr>
            <w:tcW w:w="1134" w:type="dxa"/>
            <w:vAlign w:val="center"/>
          </w:tcPr>
          <w:p w14:paraId="208CB268" w14:textId="77777777" w:rsidR="00317D57" w:rsidRPr="00317D57" w:rsidRDefault="00317D57" w:rsidP="00317D57">
            <w:pPr>
              <w:jc w:val="center"/>
              <w:rPr>
                <w:sz w:val="28"/>
                <w:szCs w:val="28"/>
              </w:rPr>
            </w:pPr>
            <w:r w:rsidRPr="00317D57">
              <w:rPr>
                <w:sz w:val="28"/>
                <w:szCs w:val="28"/>
              </w:rPr>
              <w:t>11</w:t>
            </w:r>
          </w:p>
        </w:tc>
        <w:tc>
          <w:tcPr>
            <w:tcW w:w="1134" w:type="dxa"/>
            <w:vAlign w:val="center"/>
          </w:tcPr>
          <w:p w14:paraId="50A50491" w14:textId="77777777" w:rsidR="00317D57" w:rsidRPr="00317D57" w:rsidRDefault="00317D57" w:rsidP="00317D57">
            <w:pPr>
              <w:jc w:val="center"/>
              <w:rPr>
                <w:sz w:val="28"/>
                <w:szCs w:val="28"/>
              </w:rPr>
            </w:pPr>
            <w:r w:rsidRPr="00317D57">
              <w:rPr>
                <w:sz w:val="28"/>
                <w:szCs w:val="28"/>
              </w:rPr>
              <w:t>12</w:t>
            </w:r>
          </w:p>
        </w:tc>
        <w:tc>
          <w:tcPr>
            <w:tcW w:w="1134" w:type="dxa"/>
            <w:vAlign w:val="center"/>
          </w:tcPr>
          <w:p w14:paraId="65ACFEC6" w14:textId="77777777" w:rsidR="00317D57" w:rsidRPr="00317D57" w:rsidRDefault="00317D57" w:rsidP="00317D57">
            <w:pPr>
              <w:jc w:val="center"/>
              <w:rPr>
                <w:sz w:val="28"/>
                <w:szCs w:val="28"/>
              </w:rPr>
            </w:pPr>
            <w:r w:rsidRPr="00317D57">
              <w:rPr>
                <w:sz w:val="28"/>
                <w:szCs w:val="28"/>
              </w:rPr>
              <w:t>13</w:t>
            </w:r>
          </w:p>
        </w:tc>
      </w:tr>
      <w:tr w:rsidR="00317D57" w:rsidRPr="00317D57" w14:paraId="3D57830E" w14:textId="77777777" w:rsidTr="009B684B">
        <w:trPr>
          <w:trHeight w:val="977"/>
          <w:jc w:val="center"/>
        </w:trPr>
        <w:tc>
          <w:tcPr>
            <w:tcW w:w="992" w:type="dxa"/>
            <w:vAlign w:val="center"/>
          </w:tcPr>
          <w:p w14:paraId="58B3EABA" w14:textId="77777777" w:rsidR="00317D57" w:rsidRPr="00317D57" w:rsidRDefault="00317D57" w:rsidP="00317D57">
            <w:pPr>
              <w:jc w:val="center"/>
            </w:pPr>
            <w:r w:rsidRPr="00317D57">
              <w:t>1.8.</w:t>
            </w:r>
          </w:p>
        </w:tc>
        <w:tc>
          <w:tcPr>
            <w:tcW w:w="1985" w:type="dxa"/>
            <w:vAlign w:val="center"/>
          </w:tcPr>
          <w:p w14:paraId="0940CBD3" w14:textId="77777777" w:rsidR="00317D57" w:rsidRPr="00317D57" w:rsidRDefault="00317D57" w:rsidP="00317D57">
            <w:r w:rsidRPr="00317D57">
              <w:t>Уровень потерь к объему поданной воды в сеть</w:t>
            </w:r>
          </w:p>
        </w:tc>
        <w:tc>
          <w:tcPr>
            <w:tcW w:w="987" w:type="dxa"/>
            <w:vAlign w:val="center"/>
          </w:tcPr>
          <w:p w14:paraId="15D8007F" w14:textId="77777777" w:rsidR="00317D57" w:rsidRPr="00317D57" w:rsidRDefault="00317D57" w:rsidP="00317D57">
            <w:pPr>
              <w:jc w:val="center"/>
            </w:pPr>
            <w:r w:rsidRPr="00317D57">
              <w:t>%</w:t>
            </w:r>
          </w:p>
        </w:tc>
        <w:tc>
          <w:tcPr>
            <w:tcW w:w="998" w:type="dxa"/>
            <w:vAlign w:val="center"/>
          </w:tcPr>
          <w:p w14:paraId="1A97CD60" w14:textId="77777777" w:rsidR="00317D57" w:rsidRPr="00317D57" w:rsidRDefault="00317D57" w:rsidP="00317D57">
            <w:pPr>
              <w:jc w:val="center"/>
            </w:pPr>
            <w:r w:rsidRPr="00317D57">
              <w:t>14,16</w:t>
            </w:r>
          </w:p>
        </w:tc>
        <w:tc>
          <w:tcPr>
            <w:tcW w:w="1134" w:type="dxa"/>
            <w:vAlign w:val="center"/>
          </w:tcPr>
          <w:p w14:paraId="4CAE890E" w14:textId="77777777" w:rsidR="00317D57" w:rsidRPr="00317D57" w:rsidRDefault="00317D57" w:rsidP="00317D57">
            <w:pPr>
              <w:jc w:val="center"/>
            </w:pPr>
            <w:r w:rsidRPr="00317D57">
              <w:t>14,16</w:t>
            </w:r>
          </w:p>
        </w:tc>
        <w:tc>
          <w:tcPr>
            <w:tcW w:w="1275" w:type="dxa"/>
            <w:vAlign w:val="center"/>
          </w:tcPr>
          <w:p w14:paraId="5ECCCC3B" w14:textId="77777777" w:rsidR="00317D57" w:rsidRPr="00317D57" w:rsidRDefault="00317D57" w:rsidP="00317D57">
            <w:pPr>
              <w:jc w:val="center"/>
            </w:pPr>
            <w:r w:rsidRPr="00317D57">
              <w:t>14,16</w:t>
            </w:r>
          </w:p>
        </w:tc>
        <w:tc>
          <w:tcPr>
            <w:tcW w:w="1276" w:type="dxa"/>
            <w:vAlign w:val="center"/>
          </w:tcPr>
          <w:p w14:paraId="71C3CDB8" w14:textId="77777777" w:rsidR="00317D57" w:rsidRPr="00317D57" w:rsidRDefault="00317D57" w:rsidP="00317D57">
            <w:pPr>
              <w:jc w:val="center"/>
            </w:pPr>
            <w:r w:rsidRPr="00317D57">
              <w:t>14,16</w:t>
            </w:r>
          </w:p>
        </w:tc>
        <w:tc>
          <w:tcPr>
            <w:tcW w:w="1276" w:type="dxa"/>
            <w:vAlign w:val="center"/>
          </w:tcPr>
          <w:p w14:paraId="7FB80752" w14:textId="77777777" w:rsidR="00317D57" w:rsidRPr="00317D57" w:rsidRDefault="00317D57" w:rsidP="00317D57">
            <w:pPr>
              <w:jc w:val="center"/>
            </w:pPr>
            <w:r w:rsidRPr="00317D57">
              <w:t>14,16</w:t>
            </w:r>
          </w:p>
        </w:tc>
        <w:tc>
          <w:tcPr>
            <w:tcW w:w="1134" w:type="dxa"/>
            <w:vAlign w:val="center"/>
          </w:tcPr>
          <w:p w14:paraId="51FDE22E" w14:textId="77777777" w:rsidR="00317D57" w:rsidRPr="00317D57" w:rsidRDefault="00317D57" w:rsidP="00317D57">
            <w:pPr>
              <w:jc w:val="center"/>
            </w:pPr>
            <w:r w:rsidRPr="00317D57">
              <w:t>14,16</w:t>
            </w:r>
          </w:p>
        </w:tc>
        <w:tc>
          <w:tcPr>
            <w:tcW w:w="1134" w:type="dxa"/>
            <w:vAlign w:val="center"/>
          </w:tcPr>
          <w:p w14:paraId="13DACF43" w14:textId="77777777" w:rsidR="00317D57" w:rsidRPr="00317D57" w:rsidRDefault="00317D57" w:rsidP="00317D57">
            <w:pPr>
              <w:jc w:val="center"/>
            </w:pPr>
            <w:r w:rsidRPr="00317D57">
              <w:t>14,16</w:t>
            </w:r>
          </w:p>
        </w:tc>
        <w:tc>
          <w:tcPr>
            <w:tcW w:w="1134" w:type="dxa"/>
            <w:vAlign w:val="center"/>
          </w:tcPr>
          <w:p w14:paraId="4C4DFAEE" w14:textId="77777777" w:rsidR="00317D57" w:rsidRPr="00317D57" w:rsidRDefault="00317D57" w:rsidP="00317D57">
            <w:pPr>
              <w:jc w:val="center"/>
            </w:pPr>
            <w:r w:rsidRPr="00317D57">
              <w:t>14,16</w:t>
            </w:r>
          </w:p>
        </w:tc>
        <w:tc>
          <w:tcPr>
            <w:tcW w:w="1134" w:type="dxa"/>
            <w:vAlign w:val="center"/>
          </w:tcPr>
          <w:p w14:paraId="66A06223" w14:textId="77777777" w:rsidR="00317D57" w:rsidRPr="00317D57" w:rsidRDefault="00317D57" w:rsidP="00317D57">
            <w:pPr>
              <w:jc w:val="center"/>
            </w:pPr>
            <w:r w:rsidRPr="00317D57">
              <w:t>14,16</w:t>
            </w:r>
          </w:p>
        </w:tc>
        <w:tc>
          <w:tcPr>
            <w:tcW w:w="1134" w:type="dxa"/>
            <w:vAlign w:val="center"/>
          </w:tcPr>
          <w:p w14:paraId="31E1C536" w14:textId="77777777" w:rsidR="00317D57" w:rsidRPr="00317D57" w:rsidRDefault="00317D57" w:rsidP="00317D57">
            <w:pPr>
              <w:jc w:val="center"/>
            </w:pPr>
            <w:r w:rsidRPr="00317D57">
              <w:t>14,16</w:t>
            </w:r>
          </w:p>
        </w:tc>
      </w:tr>
      <w:tr w:rsidR="00317D57" w:rsidRPr="00317D57" w14:paraId="5776D27D" w14:textId="77777777" w:rsidTr="009B684B">
        <w:trPr>
          <w:jc w:val="center"/>
        </w:trPr>
        <w:tc>
          <w:tcPr>
            <w:tcW w:w="992" w:type="dxa"/>
            <w:vAlign w:val="center"/>
          </w:tcPr>
          <w:p w14:paraId="614B9324" w14:textId="77777777" w:rsidR="00317D57" w:rsidRPr="00317D57" w:rsidRDefault="00317D57" w:rsidP="00317D57">
            <w:pPr>
              <w:jc w:val="center"/>
            </w:pPr>
            <w:r w:rsidRPr="00317D57">
              <w:t>1.9.</w:t>
            </w:r>
          </w:p>
        </w:tc>
        <w:tc>
          <w:tcPr>
            <w:tcW w:w="1985" w:type="dxa"/>
            <w:vAlign w:val="center"/>
          </w:tcPr>
          <w:p w14:paraId="2B58AADD" w14:textId="77777777" w:rsidR="00317D57" w:rsidRPr="00317D57" w:rsidRDefault="00317D57" w:rsidP="00317D57">
            <w:r w:rsidRPr="00317D57">
              <w:t>Отпущено воды по категориям потребителей</w:t>
            </w:r>
          </w:p>
        </w:tc>
        <w:tc>
          <w:tcPr>
            <w:tcW w:w="987" w:type="dxa"/>
            <w:vAlign w:val="center"/>
          </w:tcPr>
          <w:p w14:paraId="039FB183" w14:textId="77777777" w:rsidR="00317D57" w:rsidRPr="00317D57" w:rsidRDefault="00317D57" w:rsidP="00317D57">
            <w:pPr>
              <w:jc w:val="center"/>
            </w:pPr>
            <w:r w:rsidRPr="00317D57">
              <w:t>м</w:t>
            </w:r>
            <w:r w:rsidRPr="00317D57">
              <w:rPr>
                <w:vertAlign w:val="superscript"/>
              </w:rPr>
              <w:t>3</w:t>
            </w:r>
          </w:p>
        </w:tc>
        <w:tc>
          <w:tcPr>
            <w:tcW w:w="998" w:type="dxa"/>
            <w:vAlign w:val="center"/>
          </w:tcPr>
          <w:p w14:paraId="20699E2C" w14:textId="77777777" w:rsidR="00317D57" w:rsidRPr="00317D57" w:rsidRDefault="00317D57" w:rsidP="00317D57">
            <w:pPr>
              <w:jc w:val="center"/>
            </w:pPr>
            <w:r w:rsidRPr="00317D57">
              <w:t>704306</w:t>
            </w:r>
          </w:p>
        </w:tc>
        <w:tc>
          <w:tcPr>
            <w:tcW w:w="1134" w:type="dxa"/>
            <w:vAlign w:val="center"/>
          </w:tcPr>
          <w:p w14:paraId="0EE5BE93" w14:textId="77777777" w:rsidR="00317D57" w:rsidRPr="00317D57" w:rsidRDefault="00317D57" w:rsidP="00317D57">
            <w:pPr>
              <w:jc w:val="center"/>
            </w:pPr>
            <w:r w:rsidRPr="00317D57">
              <w:t>704306</w:t>
            </w:r>
          </w:p>
        </w:tc>
        <w:tc>
          <w:tcPr>
            <w:tcW w:w="1275" w:type="dxa"/>
            <w:vAlign w:val="center"/>
          </w:tcPr>
          <w:p w14:paraId="1ECCD6E9" w14:textId="77777777" w:rsidR="00317D57" w:rsidRPr="00317D57" w:rsidRDefault="00317D57" w:rsidP="00317D57">
            <w:pPr>
              <w:jc w:val="center"/>
            </w:pPr>
            <w:r w:rsidRPr="00317D57">
              <w:t>704306</w:t>
            </w:r>
          </w:p>
        </w:tc>
        <w:tc>
          <w:tcPr>
            <w:tcW w:w="1276" w:type="dxa"/>
            <w:vAlign w:val="center"/>
          </w:tcPr>
          <w:p w14:paraId="335D6364" w14:textId="77777777" w:rsidR="00317D57" w:rsidRPr="00317D57" w:rsidRDefault="00317D57" w:rsidP="00317D57">
            <w:pPr>
              <w:jc w:val="center"/>
            </w:pPr>
            <w:r w:rsidRPr="00317D57">
              <w:t>704306</w:t>
            </w:r>
          </w:p>
        </w:tc>
        <w:tc>
          <w:tcPr>
            <w:tcW w:w="1276" w:type="dxa"/>
            <w:vAlign w:val="center"/>
          </w:tcPr>
          <w:p w14:paraId="20BAB664" w14:textId="77777777" w:rsidR="00317D57" w:rsidRPr="00317D57" w:rsidRDefault="00317D57" w:rsidP="00317D57">
            <w:pPr>
              <w:jc w:val="center"/>
            </w:pPr>
            <w:r w:rsidRPr="00317D57">
              <w:t>704306</w:t>
            </w:r>
          </w:p>
        </w:tc>
        <w:tc>
          <w:tcPr>
            <w:tcW w:w="1134" w:type="dxa"/>
            <w:vAlign w:val="center"/>
          </w:tcPr>
          <w:p w14:paraId="35F3E39C" w14:textId="77777777" w:rsidR="00317D57" w:rsidRPr="00317D57" w:rsidRDefault="00317D57" w:rsidP="00317D57">
            <w:pPr>
              <w:jc w:val="center"/>
            </w:pPr>
            <w:r w:rsidRPr="00317D57">
              <w:t>704306</w:t>
            </w:r>
          </w:p>
        </w:tc>
        <w:tc>
          <w:tcPr>
            <w:tcW w:w="1134" w:type="dxa"/>
            <w:vAlign w:val="center"/>
          </w:tcPr>
          <w:p w14:paraId="686FA3DF" w14:textId="77777777" w:rsidR="00317D57" w:rsidRPr="00317D57" w:rsidRDefault="00317D57" w:rsidP="00317D57">
            <w:pPr>
              <w:jc w:val="center"/>
            </w:pPr>
            <w:r w:rsidRPr="00317D57">
              <w:t>704306</w:t>
            </w:r>
          </w:p>
        </w:tc>
        <w:tc>
          <w:tcPr>
            <w:tcW w:w="1134" w:type="dxa"/>
            <w:vAlign w:val="center"/>
          </w:tcPr>
          <w:p w14:paraId="1DEE97CD" w14:textId="77777777" w:rsidR="00317D57" w:rsidRPr="00317D57" w:rsidRDefault="00317D57" w:rsidP="00317D57">
            <w:pPr>
              <w:jc w:val="center"/>
            </w:pPr>
            <w:r w:rsidRPr="00317D57">
              <w:t>704306</w:t>
            </w:r>
          </w:p>
        </w:tc>
        <w:tc>
          <w:tcPr>
            <w:tcW w:w="1134" w:type="dxa"/>
            <w:vAlign w:val="center"/>
          </w:tcPr>
          <w:p w14:paraId="65425BA0" w14:textId="77777777" w:rsidR="00317D57" w:rsidRPr="00317D57" w:rsidRDefault="00317D57" w:rsidP="00317D57">
            <w:pPr>
              <w:jc w:val="center"/>
            </w:pPr>
            <w:r w:rsidRPr="00317D57">
              <w:t>704306</w:t>
            </w:r>
          </w:p>
        </w:tc>
        <w:tc>
          <w:tcPr>
            <w:tcW w:w="1134" w:type="dxa"/>
            <w:vAlign w:val="center"/>
          </w:tcPr>
          <w:p w14:paraId="3DC20641" w14:textId="77777777" w:rsidR="00317D57" w:rsidRPr="00317D57" w:rsidRDefault="00317D57" w:rsidP="00317D57">
            <w:pPr>
              <w:jc w:val="center"/>
            </w:pPr>
            <w:r w:rsidRPr="00317D57">
              <w:t>704306</w:t>
            </w:r>
          </w:p>
        </w:tc>
      </w:tr>
      <w:tr w:rsidR="00317D57" w:rsidRPr="00317D57" w14:paraId="28F14737" w14:textId="77777777" w:rsidTr="009B684B">
        <w:trPr>
          <w:trHeight w:val="576"/>
          <w:jc w:val="center"/>
        </w:trPr>
        <w:tc>
          <w:tcPr>
            <w:tcW w:w="992" w:type="dxa"/>
            <w:vAlign w:val="center"/>
          </w:tcPr>
          <w:p w14:paraId="0475EE50" w14:textId="77777777" w:rsidR="00317D57" w:rsidRPr="00317D57" w:rsidRDefault="00317D57" w:rsidP="00317D57">
            <w:pPr>
              <w:jc w:val="center"/>
            </w:pPr>
            <w:r w:rsidRPr="00317D57">
              <w:t>1.9.1.</w:t>
            </w:r>
          </w:p>
        </w:tc>
        <w:tc>
          <w:tcPr>
            <w:tcW w:w="1985" w:type="dxa"/>
            <w:vAlign w:val="center"/>
          </w:tcPr>
          <w:p w14:paraId="3B4431EE" w14:textId="77777777" w:rsidR="00317D57" w:rsidRPr="00317D57" w:rsidRDefault="00317D57" w:rsidP="00317D57">
            <w:r w:rsidRPr="00317D57">
              <w:t>Потребитель-ский рынок</w:t>
            </w:r>
          </w:p>
        </w:tc>
        <w:tc>
          <w:tcPr>
            <w:tcW w:w="987" w:type="dxa"/>
            <w:vAlign w:val="center"/>
          </w:tcPr>
          <w:p w14:paraId="423C3A26" w14:textId="77777777" w:rsidR="00317D57" w:rsidRPr="00317D57" w:rsidRDefault="00317D57" w:rsidP="00317D57">
            <w:pPr>
              <w:jc w:val="center"/>
            </w:pPr>
            <w:r w:rsidRPr="00317D57">
              <w:t>м</w:t>
            </w:r>
            <w:r w:rsidRPr="00317D57">
              <w:rPr>
                <w:vertAlign w:val="superscript"/>
              </w:rPr>
              <w:t>3</w:t>
            </w:r>
          </w:p>
        </w:tc>
        <w:tc>
          <w:tcPr>
            <w:tcW w:w="998" w:type="dxa"/>
            <w:vAlign w:val="center"/>
          </w:tcPr>
          <w:p w14:paraId="1B8F909C" w14:textId="77777777" w:rsidR="00317D57" w:rsidRPr="00317D57" w:rsidRDefault="00317D57" w:rsidP="00317D57">
            <w:pPr>
              <w:jc w:val="center"/>
            </w:pPr>
            <w:r w:rsidRPr="00317D57">
              <w:t>621466</w:t>
            </w:r>
          </w:p>
        </w:tc>
        <w:tc>
          <w:tcPr>
            <w:tcW w:w="1134" w:type="dxa"/>
            <w:vAlign w:val="center"/>
          </w:tcPr>
          <w:p w14:paraId="6DAB6B1D" w14:textId="77777777" w:rsidR="00317D57" w:rsidRPr="00317D57" w:rsidRDefault="00317D57" w:rsidP="00317D57">
            <w:pPr>
              <w:jc w:val="center"/>
            </w:pPr>
            <w:r w:rsidRPr="00317D57">
              <w:t>621466</w:t>
            </w:r>
          </w:p>
        </w:tc>
        <w:tc>
          <w:tcPr>
            <w:tcW w:w="1275" w:type="dxa"/>
            <w:vAlign w:val="center"/>
          </w:tcPr>
          <w:p w14:paraId="64392B73" w14:textId="77777777" w:rsidR="00317D57" w:rsidRPr="00317D57" w:rsidRDefault="00317D57" w:rsidP="00317D57">
            <w:pPr>
              <w:jc w:val="center"/>
            </w:pPr>
            <w:r w:rsidRPr="00317D57">
              <w:t>621466</w:t>
            </w:r>
          </w:p>
        </w:tc>
        <w:tc>
          <w:tcPr>
            <w:tcW w:w="1276" w:type="dxa"/>
            <w:vAlign w:val="center"/>
          </w:tcPr>
          <w:p w14:paraId="0044B49F" w14:textId="77777777" w:rsidR="00317D57" w:rsidRPr="00317D57" w:rsidRDefault="00317D57" w:rsidP="00317D57">
            <w:pPr>
              <w:jc w:val="center"/>
            </w:pPr>
            <w:r w:rsidRPr="00317D57">
              <w:t>621466</w:t>
            </w:r>
          </w:p>
        </w:tc>
        <w:tc>
          <w:tcPr>
            <w:tcW w:w="1276" w:type="dxa"/>
            <w:vAlign w:val="center"/>
          </w:tcPr>
          <w:p w14:paraId="66D1E311" w14:textId="77777777" w:rsidR="00317D57" w:rsidRPr="00317D57" w:rsidRDefault="00317D57" w:rsidP="00317D57">
            <w:pPr>
              <w:jc w:val="center"/>
            </w:pPr>
            <w:r w:rsidRPr="00317D57">
              <w:t>621466</w:t>
            </w:r>
          </w:p>
        </w:tc>
        <w:tc>
          <w:tcPr>
            <w:tcW w:w="1134" w:type="dxa"/>
            <w:vAlign w:val="center"/>
          </w:tcPr>
          <w:p w14:paraId="1D0102EF" w14:textId="77777777" w:rsidR="00317D57" w:rsidRPr="00317D57" w:rsidRDefault="00317D57" w:rsidP="00317D57">
            <w:pPr>
              <w:jc w:val="center"/>
            </w:pPr>
            <w:r w:rsidRPr="00317D57">
              <w:t>621466</w:t>
            </w:r>
          </w:p>
        </w:tc>
        <w:tc>
          <w:tcPr>
            <w:tcW w:w="1134" w:type="dxa"/>
            <w:vAlign w:val="center"/>
          </w:tcPr>
          <w:p w14:paraId="4ADA4112" w14:textId="77777777" w:rsidR="00317D57" w:rsidRPr="00317D57" w:rsidRDefault="00317D57" w:rsidP="00317D57">
            <w:pPr>
              <w:jc w:val="center"/>
            </w:pPr>
            <w:r w:rsidRPr="00317D57">
              <w:t>621466</w:t>
            </w:r>
          </w:p>
        </w:tc>
        <w:tc>
          <w:tcPr>
            <w:tcW w:w="1134" w:type="dxa"/>
            <w:vAlign w:val="center"/>
          </w:tcPr>
          <w:p w14:paraId="31FF3CDC" w14:textId="77777777" w:rsidR="00317D57" w:rsidRPr="00317D57" w:rsidRDefault="00317D57" w:rsidP="00317D57">
            <w:pPr>
              <w:jc w:val="center"/>
            </w:pPr>
            <w:r w:rsidRPr="00317D57">
              <w:t>621466</w:t>
            </w:r>
          </w:p>
        </w:tc>
        <w:tc>
          <w:tcPr>
            <w:tcW w:w="1134" w:type="dxa"/>
            <w:vAlign w:val="center"/>
          </w:tcPr>
          <w:p w14:paraId="27CE9E4A" w14:textId="77777777" w:rsidR="00317D57" w:rsidRPr="00317D57" w:rsidRDefault="00317D57" w:rsidP="00317D57">
            <w:pPr>
              <w:jc w:val="center"/>
            </w:pPr>
            <w:r w:rsidRPr="00317D57">
              <w:t>621466</w:t>
            </w:r>
          </w:p>
        </w:tc>
        <w:tc>
          <w:tcPr>
            <w:tcW w:w="1134" w:type="dxa"/>
            <w:vAlign w:val="center"/>
          </w:tcPr>
          <w:p w14:paraId="3C9B329B" w14:textId="77777777" w:rsidR="00317D57" w:rsidRPr="00317D57" w:rsidRDefault="00317D57" w:rsidP="00317D57">
            <w:pPr>
              <w:jc w:val="center"/>
            </w:pPr>
            <w:r w:rsidRPr="00317D57">
              <w:t>621466</w:t>
            </w:r>
          </w:p>
        </w:tc>
      </w:tr>
      <w:tr w:rsidR="00317D57" w:rsidRPr="00317D57" w14:paraId="010C3DB5" w14:textId="77777777" w:rsidTr="009B684B">
        <w:trPr>
          <w:trHeight w:val="325"/>
          <w:jc w:val="center"/>
        </w:trPr>
        <w:tc>
          <w:tcPr>
            <w:tcW w:w="992" w:type="dxa"/>
            <w:vAlign w:val="center"/>
          </w:tcPr>
          <w:p w14:paraId="4B45D9D4" w14:textId="77777777" w:rsidR="00317D57" w:rsidRPr="00317D57" w:rsidRDefault="00317D57" w:rsidP="00317D57">
            <w:pPr>
              <w:jc w:val="center"/>
            </w:pPr>
            <w:r w:rsidRPr="00317D57">
              <w:t>1.9.1.1.</w:t>
            </w:r>
          </w:p>
        </w:tc>
        <w:tc>
          <w:tcPr>
            <w:tcW w:w="1985" w:type="dxa"/>
            <w:vAlign w:val="center"/>
          </w:tcPr>
          <w:p w14:paraId="51C2737B" w14:textId="77777777" w:rsidR="00317D57" w:rsidRPr="00317D57" w:rsidRDefault="00317D57" w:rsidP="00317D57">
            <w:r w:rsidRPr="00317D57">
              <w:t>- население</w:t>
            </w:r>
          </w:p>
        </w:tc>
        <w:tc>
          <w:tcPr>
            <w:tcW w:w="987" w:type="dxa"/>
            <w:vAlign w:val="center"/>
          </w:tcPr>
          <w:p w14:paraId="2BD50AE1" w14:textId="77777777" w:rsidR="00317D57" w:rsidRPr="00317D57" w:rsidRDefault="00317D57" w:rsidP="00317D57">
            <w:pPr>
              <w:jc w:val="center"/>
            </w:pPr>
            <w:r w:rsidRPr="00317D57">
              <w:t>м</w:t>
            </w:r>
            <w:r w:rsidRPr="00317D57">
              <w:rPr>
                <w:vertAlign w:val="superscript"/>
              </w:rPr>
              <w:t>3</w:t>
            </w:r>
          </w:p>
        </w:tc>
        <w:tc>
          <w:tcPr>
            <w:tcW w:w="998" w:type="dxa"/>
            <w:vAlign w:val="center"/>
          </w:tcPr>
          <w:p w14:paraId="270F215F" w14:textId="77777777" w:rsidR="00317D57" w:rsidRPr="00317D57" w:rsidRDefault="00317D57" w:rsidP="00317D57">
            <w:pPr>
              <w:jc w:val="center"/>
            </w:pPr>
            <w:r w:rsidRPr="00317D57">
              <w:t>565250</w:t>
            </w:r>
          </w:p>
        </w:tc>
        <w:tc>
          <w:tcPr>
            <w:tcW w:w="1134" w:type="dxa"/>
            <w:vAlign w:val="center"/>
          </w:tcPr>
          <w:p w14:paraId="0A8005DE" w14:textId="77777777" w:rsidR="00317D57" w:rsidRPr="00317D57" w:rsidRDefault="00317D57" w:rsidP="00317D57">
            <w:pPr>
              <w:jc w:val="center"/>
            </w:pPr>
            <w:r w:rsidRPr="00317D57">
              <w:t>565250</w:t>
            </w:r>
          </w:p>
        </w:tc>
        <w:tc>
          <w:tcPr>
            <w:tcW w:w="1275" w:type="dxa"/>
            <w:vAlign w:val="center"/>
          </w:tcPr>
          <w:p w14:paraId="6C6DCCA5" w14:textId="77777777" w:rsidR="00317D57" w:rsidRPr="00317D57" w:rsidRDefault="00317D57" w:rsidP="00317D57">
            <w:pPr>
              <w:jc w:val="center"/>
            </w:pPr>
            <w:r w:rsidRPr="00317D57">
              <w:t>565250</w:t>
            </w:r>
          </w:p>
        </w:tc>
        <w:tc>
          <w:tcPr>
            <w:tcW w:w="1276" w:type="dxa"/>
            <w:vAlign w:val="center"/>
          </w:tcPr>
          <w:p w14:paraId="4B50BC38" w14:textId="77777777" w:rsidR="00317D57" w:rsidRPr="00317D57" w:rsidRDefault="00317D57" w:rsidP="00317D57">
            <w:pPr>
              <w:jc w:val="center"/>
            </w:pPr>
            <w:r w:rsidRPr="00317D57">
              <w:t>565250</w:t>
            </w:r>
          </w:p>
        </w:tc>
        <w:tc>
          <w:tcPr>
            <w:tcW w:w="1276" w:type="dxa"/>
            <w:vAlign w:val="center"/>
          </w:tcPr>
          <w:p w14:paraId="735187EF" w14:textId="77777777" w:rsidR="00317D57" w:rsidRPr="00317D57" w:rsidRDefault="00317D57" w:rsidP="00317D57">
            <w:pPr>
              <w:jc w:val="center"/>
            </w:pPr>
            <w:r w:rsidRPr="00317D57">
              <w:t>565250</w:t>
            </w:r>
          </w:p>
        </w:tc>
        <w:tc>
          <w:tcPr>
            <w:tcW w:w="1134" w:type="dxa"/>
            <w:vAlign w:val="center"/>
          </w:tcPr>
          <w:p w14:paraId="19D8C2A1" w14:textId="77777777" w:rsidR="00317D57" w:rsidRPr="00317D57" w:rsidRDefault="00317D57" w:rsidP="00317D57">
            <w:pPr>
              <w:jc w:val="center"/>
            </w:pPr>
            <w:r w:rsidRPr="00317D57">
              <w:t>565250</w:t>
            </w:r>
          </w:p>
        </w:tc>
        <w:tc>
          <w:tcPr>
            <w:tcW w:w="1134" w:type="dxa"/>
            <w:vAlign w:val="center"/>
          </w:tcPr>
          <w:p w14:paraId="2BAF560F" w14:textId="77777777" w:rsidR="00317D57" w:rsidRPr="00317D57" w:rsidRDefault="00317D57" w:rsidP="00317D57">
            <w:pPr>
              <w:jc w:val="center"/>
            </w:pPr>
            <w:r w:rsidRPr="00317D57">
              <w:t>565250</w:t>
            </w:r>
          </w:p>
        </w:tc>
        <w:tc>
          <w:tcPr>
            <w:tcW w:w="1134" w:type="dxa"/>
            <w:vAlign w:val="center"/>
          </w:tcPr>
          <w:p w14:paraId="00854070" w14:textId="77777777" w:rsidR="00317D57" w:rsidRPr="00317D57" w:rsidRDefault="00317D57" w:rsidP="00317D57">
            <w:pPr>
              <w:jc w:val="center"/>
            </w:pPr>
            <w:r w:rsidRPr="00317D57">
              <w:t>565250</w:t>
            </w:r>
          </w:p>
        </w:tc>
        <w:tc>
          <w:tcPr>
            <w:tcW w:w="1134" w:type="dxa"/>
            <w:vAlign w:val="center"/>
          </w:tcPr>
          <w:p w14:paraId="1305CB01" w14:textId="77777777" w:rsidR="00317D57" w:rsidRPr="00317D57" w:rsidRDefault="00317D57" w:rsidP="00317D57">
            <w:pPr>
              <w:jc w:val="center"/>
            </w:pPr>
            <w:r w:rsidRPr="00317D57">
              <w:t>565250</w:t>
            </w:r>
          </w:p>
        </w:tc>
        <w:tc>
          <w:tcPr>
            <w:tcW w:w="1134" w:type="dxa"/>
            <w:vAlign w:val="center"/>
          </w:tcPr>
          <w:p w14:paraId="60498F53" w14:textId="77777777" w:rsidR="00317D57" w:rsidRPr="00317D57" w:rsidRDefault="00317D57" w:rsidP="00317D57">
            <w:pPr>
              <w:jc w:val="center"/>
            </w:pPr>
            <w:r w:rsidRPr="00317D57">
              <w:t>565250</w:t>
            </w:r>
          </w:p>
        </w:tc>
      </w:tr>
      <w:tr w:rsidR="00317D57" w:rsidRPr="00317D57" w14:paraId="68E78E05" w14:textId="77777777" w:rsidTr="009B684B">
        <w:trPr>
          <w:trHeight w:val="673"/>
          <w:jc w:val="center"/>
        </w:trPr>
        <w:tc>
          <w:tcPr>
            <w:tcW w:w="992" w:type="dxa"/>
            <w:vAlign w:val="center"/>
          </w:tcPr>
          <w:p w14:paraId="4DA7FCC1" w14:textId="77777777" w:rsidR="00317D57" w:rsidRPr="00317D57" w:rsidRDefault="00317D57" w:rsidP="00317D57">
            <w:pPr>
              <w:jc w:val="center"/>
            </w:pPr>
            <w:r w:rsidRPr="00317D57">
              <w:t>1.9.1.2.</w:t>
            </w:r>
          </w:p>
        </w:tc>
        <w:tc>
          <w:tcPr>
            <w:tcW w:w="1985" w:type="dxa"/>
            <w:vAlign w:val="center"/>
          </w:tcPr>
          <w:p w14:paraId="40985434" w14:textId="77777777" w:rsidR="00317D57" w:rsidRPr="00317D57" w:rsidRDefault="00317D57" w:rsidP="00317D57">
            <w:r w:rsidRPr="00317D57">
              <w:t>- прочие потребители</w:t>
            </w:r>
          </w:p>
        </w:tc>
        <w:tc>
          <w:tcPr>
            <w:tcW w:w="987" w:type="dxa"/>
            <w:vAlign w:val="center"/>
          </w:tcPr>
          <w:p w14:paraId="2EE316E6" w14:textId="77777777" w:rsidR="00317D57" w:rsidRPr="00317D57" w:rsidRDefault="00317D57" w:rsidP="00317D57">
            <w:pPr>
              <w:jc w:val="center"/>
            </w:pPr>
            <w:r w:rsidRPr="00317D57">
              <w:t>м</w:t>
            </w:r>
            <w:r w:rsidRPr="00317D57">
              <w:rPr>
                <w:vertAlign w:val="superscript"/>
              </w:rPr>
              <w:t>3</w:t>
            </w:r>
          </w:p>
        </w:tc>
        <w:tc>
          <w:tcPr>
            <w:tcW w:w="998" w:type="dxa"/>
            <w:vAlign w:val="center"/>
          </w:tcPr>
          <w:p w14:paraId="58F23E62" w14:textId="77777777" w:rsidR="00317D57" w:rsidRPr="00317D57" w:rsidRDefault="00317D57" w:rsidP="00317D57">
            <w:pPr>
              <w:jc w:val="center"/>
            </w:pPr>
            <w:r w:rsidRPr="00317D57">
              <w:t>56216</w:t>
            </w:r>
          </w:p>
        </w:tc>
        <w:tc>
          <w:tcPr>
            <w:tcW w:w="1134" w:type="dxa"/>
            <w:vAlign w:val="center"/>
          </w:tcPr>
          <w:p w14:paraId="605024B8" w14:textId="77777777" w:rsidR="00317D57" w:rsidRPr="00317D57" w:rsidRDefault="00317D57" w:rsidP="00317D57">
            <w:pPr>
              <w:jc w:val="center"/>
            </w:pPr>
            <w:r w:rsidRPr="00317D57">
              <w:t>56216</w:t>
            </w:r>
          </w:p>
        </w:tc>
        <w:tc>
          <w:tcPr>
            <w:tcW w:w="1275" w:type="dxa"/>
            <w:vAlign w:val="center"/>
          </w:tcPr>
          <w:p w14:paraId="7D9D8EFE" w14:textId="77777777" w:rsidR="00317D57" w:rsidRPr="00317D57" w:rsidRDefault="00317D57" w:rsidP="00317D57">
            <w:pPr>
              <w:jc w:val="center"/>
            </w:pPr>
            <w:r w:rsidRPr="00317D57">
              <w:t>56216</w:t>
            </w:r>
          </w:p>
        </w:tc>
        <w:tc>
          <w:tcPr>
            <w:tcW w:w="1276" w:type="dxa"/>
            <w:vAlign w:val="center"/>
          </w:tcPr>
          <w:p w14:paraId="2083928C" w14:textId="77777777" w:rsidR="00317D57" w:rsidRPr="00317D57" w:rsidRDefault="00317D57" w:rsidP="00317D57">
            <w:pPr>
              <w:jc w:val="center"/>
            </w:pPr>
            <w:r w:rsidRPr="00317D57">
              <w:t>56216</w:t>
            </w:r>
          </w:p>
        </w:tc>
        <w:tc>
          <w:tcPr>
            <w:tcW w:w="1276" w:type="dxa"/>
            <w:vAlign w:val="center"/>
          </w:tcPr>
          <w:p w14:paraId="7299CA77" w14:textId="77777777" w:rsidR="00317D57" w:rsidRPr="00317D57" w:rsidRDefault="00317D57" w:rsidP="00317D57">
            <w:pPr>
              <w:jc w:val="center"/>
            </w:pPr>
            <w:r w:rsidRPr="00317D57">
              <w:t>56216</w:t>
            </w:r>
          </w:p>
        </w:tc>
        <w:tc>
          <w:tcPr>
            <w:tcW w:w="1134" w:type="dxa"/>
            <w:vAlign w:val="center"/>
          </w:tcPr>
          <w:p w14:paraId="10F92D9F" w14:textId="77777777" w:rsidR="00317D57" w:rsidRPr="00317D57" w:rsidRDefault="00317D57" w:rsidP="00317D57">
            <w:pPr>
              <w:jc w:val="center"/>
            </w:pPr>
            <w:r w:rsidRPr="00317D57">
              <w:t>56216</w:t>
            </w:r>
          </w:p>
        </w:tc>
        <w:tc>
          <w:tcPr>
            <w:tcW w:w="1134" w:type="dxa"/>
            <w:vAlign w:val="center"/>
          </w:tcPr>
          <w:p w14:paraId="4257DFF0" w14:textId="77777777" w:rsidR="00317D57" w:rsidRPr="00317D57" w:rsidRDefault="00317D57" w:rsidP="00317D57">
            <w:pPr>
              <w:jc w:val="center"/>
            </w:pPr>
            <w:r w:rsidRPr="00317D57">
              <w:t>56216</w:t>
            </w:r>
          </w:p>
        </w:tc>
        <w:tc>
          <w:tcPr>
            <w:tcW w:w="1134" w:type="dxa"/>
            <w:vAlign w:val="center"/>
          </w:tcPr>
          <w:p w14:paraId="4036D65A" w14:textId="77777777" w:rsidR="00317D57" w:rsidRPr="00317D57" w:rsidRDefault="00317D57" w:rsidP="00317D57">
            <w:pPr>
              <w:jc w:val="center"/>
            </w:pPr>
            <w:r w:rsidRPr="00317D57">
              <w:t>56216</w:t>
            </w:r>
          </w:p>
        </w:tc>
        <w:tc>
          <w:tcPr>
            <w:tcW w:w="1134" w:type="dxa"/>
            <w:vAlign w:val="center"/>
          </w:tcPr>
          <w:p w14:paraId="12C9FE35" w14:textId="77777777" w:rsidR="00317D57" w:rsidRPr="00317D57" w:rsidRDefault="00317D57" w:rsidP="00317D57">
            <w:pPr>
              <w:jc w:val="center"/>
            </w:pPr>
            <w:r w:rsidRPr="00317D57">
              <w:t>56216</w:t>
            </w:r>
          </w:p>
        </w:tc>
        <w:tc>
          <w:tcPr>
            <w:tcW w:w="1134" w:type="dxa"/>
            <w:vAlign w:val="center"/>
          </w:tcPr>
          <w:p w14:paraId="6A2A03FA" w14:textId="77777777" w:rsidR="00317D57" w:rsidRPr="00317D57" w:rsidRDefault="00317D57" w:rsidP="00317D57">
            <w:pPr>
              <w:jc w:val="center"/>
            </w:pPr>
            <w:r w:rsidRPr="00317D57">
              <w:t>56216</w:t>
            </w:r>
          </w:p>
        </w:tc>
      </w:tr>
      <w:tr w:rsidR="00317D57" w:rsidRPr="00317D57" w14:paraId="4BDE3375" w14:textId="77777777" w:rsidTr="009B684B">
        <w:trPr>
          <w:trHeight w:val="863"/>
          <w:jc w:val="center"/>
        </w:trPr>
        <w:tc>
          <w:tcPr>
            <w:tcW w:w="992" w:type="dxa"/>
            <w:vAlign w:val="center"/>
          </w:tcPr>
          <w:p w14:paraId="16404DDB" w14:textId="77777777" w:rsidR="00317D57" w:rsidRPr="00317D57" w:rsidRDefault="00317D57" w:rsidP="00317D57">
            <w:pPr>
              <w:jc w:val="center"/>
            </w:pPr>
            <w:r w:rsidRPr="00317D57">
              <w:t>1.9.2.</w:t>
            </w:r>
          </w:p>
        </w:tc>
        <w:tc>
          <w:tcPr>
            <w:tcW w:w="1985" w:type="dxa"/>
            <w:vAlign w:val="center"/>
          </w:tcPr>
          <w:p w14:paraId="3BF77D96" w14:textId="77777777" w:rsidR="00317D57" w:rsidRPr="00317D57" w:rsidRDefault="00317D57" w:rsidP="00317D57">
            <w:r w:rsidRPr="00317D57">
              <w:t>Собственные нужды производства</w:t>
            </w:r>
          </w:p>
        </w:tc>
        <w:tc>
          <w:tcPr>
            <w:tcW w:w="987" w:type="dxa"/>
            <w:vAlign w:val="center"/>
          </w:tcPr>
          <w:p w14:paraId="2099B1B8" w14:textId="77777777" w:rsidR="00317D57" w:rsidRPr="00317D57" w:rsidRDefault="00317D57" w:rsidP="00317D57">
            <w:pPr>
              <w:jc w:val="center"/>
            </w:pPr>
            <w:r w:rsidRPr="00317D57">
              <w:t>м</w:t>
            </w:r>
            <w:r w:rsidRPr="00317D57">
              <w:rPr>
                <w:vertAlign w:val="superscript"/>
              </w:rPr>
              <w:t>3</w:t>
            </w:r>
          </w:p>
        </w:tc>
        <w:tc>
          <w:tcPr>
            <w:tcW w:w="998" w:type="dxa"/>
            <w:vAlign w:val="center"/>
          </w:tcPr>
          <w:p w14:paraId="4343AB99" w14:textId="77777777" w:rsidR="00317D57" w:rsidRPr="00317D57" w:rsidRDefault="00317D57" w:rsidP="00317D57">
            <w:pPr>
              <w:jc w:val="center"/>
            </w:pPr>
            <w:r w:rsidRPr="00317D57">
              <w:t>82240</w:t>
            </w:r>
          </w:p>
        </w:tc>
        <w:tc>
          <w:tcPr>
            <w:tcW w:w="1134" w:type="dxa"/>
            <w:vAlign w:val="center"/>
          </w:tcPr>
          <w:p w14:paraId="161AD890" w14:textId="77777777" w:rsidR="00317D57" w:rsidRPr="00317D57" w:rsidRDefault="00317D57" w:rsidP="00317D57">
            <w:pPr>
              <w:jc w:val="center"/>
            </w:pPr>
            <w:r w:rsidRPr="00317D57">
              <w:t>82240</w:t>
            </w:r>
          </w:p>
        </w:tc>
        <w:tc>
          <w:tcPr>
            <w:tcW w:w="1275" w:type="dxa"/>
            <w:vAlign w:val="center"/>
          </w:tcPr>
          <w:p w14:paraId="1EF2C6D5" w14:textId="77777777" w:rsidR="00317D57" w:rsidRPr="00317D57" w:rsidRDefault="00317D57" w:rsidP="00317D57">
            <w:pPr>
              <w:jc w:val="center"/>
            </w:pPr>
            <w:r w:rsidRPr="00317D57">
              <w:t>82240</w:t>
            </w:r>
          </w:p>
        </w:tc>
        <w:tc>
          <w:tcPr>
            <w:tcW w:w="1276" w:type="dxa"/>
            <w:vAlign w:val="center"/>
          </w:tcPr>
          <w:p w14:paraId="62C2ADE5" w14:textId="77777777" w:rsidR="00317D57" w:rsidRPr="00317D57" w:rsidRDefault="00317D57" w:rsidP="00317D57">
            <w:pPr>
              <w:jc w:val="center"/>
            </w:pPr>
            <w:r w:rsidRPr="00317D57">
              <w:t>82240</w:t>
            </w:r>
          </w:p>
        </w:tc>
        <w:tc>
          <w:tcPr>
            <w:tcW w:w="1276" w:type="dxa"/>
            <w:vAlign w:val="center"/>
          </w:tcPr>
          <w:p w14:paraId="61962632" w14:textId="77777777" w:rsidR="00317D57" w:rsidRPr="00317D57" w:rsidRDefault="00317D57" w:rsidP="00317D57">
            <w:pPr>
              <w:jc w:val="center"/>
            </w:pPr>
            <w:r w:rsidRPr="00317D57">
              <w:t>82240</w:t>
            </w:r>
          </w:p>
        </w:tc>
        <w:tc>
          <w:tcPr>
            <w:tcW w:w="1134" w:type="dxa"/>
            <w:vAlign w:val="center"/>
          </w:tcPr>
          <w:p w14:paraId="58443D9B" w14:textId="77777777" w:rsidR="00317D57" w:rsidRPr="00317D57" w:rsidRDefault="00317D57" w:rsidP="00317D57">
            <w:pPr>
              <w:jc w:val="center"/>
            </w:pPr>
            <w:r w:rsidRPr="00317D57">
              <w:t>82240</w:t>
            </w:r>
          </w:p>
        </w:tc>
        <w:tc>
          <w:tcPr>
            <w:tcW w:w="1134" w:type="dxa"/>
            <w:vAlign w:val="center"/>
          </w:tcPr>
          <w:p w14:paraId="4CFC3D4C" w14:textId="77777777" w:rsidR="00317D57" w:rsidRPr="00317D57" w:rsidRDefault="00317D57" w:rsidP="00317D57">
            <w:pPr>
              <w:jc w:val="center"/>
            </w:pPr>
            <w:r w:rsidRPr="00317D57">
              <w:t>82240</w:t>
            </w:r>
          </w:p>
        </w:tc>
        <w:tc>
          <w:tcPr>
            <w:tcW w:w="1134" w:type="dxa"/>
            <w:vAlign w:val="center"/>
          </w:tcPr>
          <w:p w14:paraId="03C86C39" w14:textId="77777777" w:rsidR="00317D57" w:rsidRPr="00317D57" w:rsidRDefault="00317D57" w:rsidP="00317D57">
            <w:pPr>
              <w:jc w:val="center"/>
            </w:pPr>
            <w:r w:rsidRPr="00317D57">
              <w:t>82240</w:t>
            </w:r>
          </w:p>
        </w:tc>
        <w:tc>
          <w:tcPr>
            <w:tcW w:w="1134" w:type="dxa"/>
            <w:vAlign w:val="center"/>
          </w:tcPr>
          <w:p w14:paraId="3AEC717E" w14:textId="77777777" w:rsidR="00317D57" w:rsidRPr="00317D57" w:rsidRDefault="00317D57" w:rsidP="00317D57">
            <w:pPr>
              <w:jc w:val="center"/>
            </w:pPr>
            <w:r w:rsidRPr="00317D57">
              <w:t>82240</w:t>
            </w:r>
          </w:p>
        </w:tc>
        <w:tc>
          <w:tcPr>
            <w:tcW w:w="1134" w:type="dxa"/>
            <w:vAlign w:val="center"/>
          </w:tcPr>
          <w:p w14:paraId="1BCABDC0" w14:textId="77777777" w:rsidR="00317D57" w:rsidRPr="00317D57" w:rsidRDefault="00317D57" w:rsidP="00317D57">
            <w:pPr>
              <w:jc w:val="center"/>
            </w:pPr>
            <w:r w:rsidRPr="00317D57">
              <w:t>82240</w:t>
            </w:r>
          </w:p>
        </w:tc>
      </w:tr>
      <w:tr w:rsidR="00317D57" w:rsidRPr="00317D57" w14:paraId="250B6144" w14:textId="77777777" w:rsidTr="009B684B">
        <w:trPr>
          <w:trHeight w:val="463"/>
          <w:jc w:val="center"/>
        </w:trPr>
        <w:tc>
          <w:tcPr>
            <w:tcW w:w="15593" w:type="dxa"/>
            <w:gridSpan w:val="13"/>
            <w:vAlign w:val="center"/>
          </w:tcPr>
          <w:p w14:paraId="2668FF00" w14:textId="77777777" w:rsidR="00317D57" w:rsidRPr="00317D57" w:rsidRDefault="00317D57" w:rsidP="00317D57">
            <w:pPr>
              <w:ind w:left="360"/>
              <w:jc w:val="center"/>
              <w:rPr>
                <w:sz w:val="28"/>
                <w:szCs w:val="28"/>
              </w:rPr>
            </w:pPr>
            <w:r w:rsidRPr="00317D57">
              <w:rPr>
                <w:sz w:val="28"/>
                <w:szCs w:val="28"/>
              </w:rPr>
              <w:t>2. Водоотведение</w:t>
            </w:r>
          </w:p>
        </w:tc>
      </w:tr>
      <w:tr w:rsidR="00317D57" w:rsidRPr="00317D57" w14:paraId="6B7AD2A7" w14:textId="77777777" w:rsidTr="009B684B">
        <w:trPr>
          <w:jc w:val="center"/>
        </w:trPr>
        <w:tc>
          <w:tcPr>
            <w:tcW w:w="992" w:type="dxa"/>
            <w:vAlign w:val="center"/>
          </w:tcPr>
          <w:p w14:paraId="409F455F" w14:textId="77777777" w:rsidR="00317D57" w:rsidRPr="00317D57" w:rsidRDefault="00317D57" w:rsidP="00317D57">
            <w:pPr>
              <w:jc w:val="center"/>
            </w:pPr>
            <w:r w:rsidRPr="00317D57">
              <w:t>2.1.</w:t>
            </w:r>
          </w:p>
        </w:tc>
        <w:tc>
          <w:tcPr>
            <w:tcW w:w="1985" w:type="dxa"/>
          </w:tcPr>
          <w:p w14:paraId="393514EB" w14:textId="77777777" w:rsidR="00317D57" w:rsidRPr="00317D57" w:rsidRDefault="00317D57" w:rsidP="00317D57">
            <w:r w:rsidRPr="00317D57">
              <w:t>Объем отведенных стоков</w:t>
            </w:r>
          </w:p>
        </w:tc>
        <w:tc>
          <w:tcPr>
            <w:tcW w:w="987" w:type="dxa"/>
            <w:vAlign w:val="center"/>
          </w:tcPr>
          <w:p w14:paraId="4470592E" w14:textId="77777777" w:rsidR="00317D57" w:rsidRPr="00317D57" w:rsidRDefault="00317D57" w:rsidP="00317D57">
            <w:pPr>
              <w:jc w:val="center"/>
            </w:pPr>
            <w:r w:rsidRPr="00317D57">
              <w:t>м</w:t>
            </w:r>
            <w:r w:rsidRPr="00317D57">
              <w:rPr>
                <w:vertAlign w:val="superscript"/>
              </w:rPr>
              <w:t>3</w:t>
            </w:r>
          </w:p>
        </w:tc>
        <w:tc>
          <w:tcPr>
            <w:tcW w:w="998" w:type="dxa"/>
            <w:vAlign w:val="center"/>
          </w:tcPr>
          <w:p w14:paraId="251A2370" w14:textId="77777777" w:rsidR="00317D57" w:rsidRPr="00317D57" w:rsidRDefault="00317D57" w:rsidP="00317D57">
            <w:pPr>
              <w:jc w:val="center"/>
            </w:pPr>
            <w:r w:rsidRPr="00317D57">
              <w:t>87412</w:t>
            </w:r>
          </w:p>
        </w:tc>
        <w:tc>
          <w:tcPr>
            <w:tcW w:w="1134" w:type="dxa"/>
            <w:vAlign w:val="center"/>
          </w:tcPr>
          <w:p w14:paraId="76CE3E79" w14:textId="77777777" w:rsidR="00317D57" w:rsidRPr="00317D57" w:rsidRDefault="00317D57" w:rsidP="00317D57">
            <w:pPr>
              <w:jc w:val="center"/>
            </w:pPr>
            <w:r w:rsidRPr="00317D57">
              <w:t>87412</w:t>
            </w:r>
          </w:p>
        </w:tc>
        <w:tc>
          <w:tcPr>
            <w:tcW w:w="1275" w:type="dxa"/>
            <w:vAlign w:val="center"/>
          </w:tcPr>
          <w:p w14:paraId="613FB066" w14:textId="77777777" w:rsidR="00317D57" w:rsidRPr="00317D57" w:rsidRDefault="00317D57" w:rsidP="00317D57">
            <w:pPr>
              <w:jc w:val="center"/>
            </w:pPr>
            <w:r w:rsidRPr="00317D57">
              <w:t>87412</w:t>
            </w:r>
          </w:p>
        </w:tc>
        <w:tc>
          <w:tcPr>
            <w:tcW w:w="1276" w:type="dxa"/>
            <w:vAlign w:val="center"/>
          </w:tcPr>
          <w:p w14:paraId="635F306A" w14:textId="77777777" w:rsidR="00317D57" w:rsidRPr="00317D57" w:rsidRDefault="00317D57" w:rsidP="00317D57">
            <w:pPr>
              <w:jc w:val="center"/>
            </w:pPr>
            <w:r w:rsidRPr="00317D57">
              <w:t>87412</w:t>
            </w:r>
          </w:p>
        </w:tc>
        <w:tc>
          <w:tcPr>
            <w:tcW w:w="1276" w:type="dxa"/>
            <w:vAlign w:val="center"/>
          </w:tcPr>
          <w:p w14:paraId="55D139E8" w14:textId="77777777" w:rsidR="00317D57" w:rsidRPr="00317D57" w:rsidRDefault="00317D57" w:rsidP="00317D57">
            <w:pPr>
              <w:jc w:val="center"/>
            </w:pPr>
            <w:r w:rsidRPr="00317D57">
              <w:t>87412</w:t>
            </w:r>
          </w:p>
        </w:tc>
        <w:tc>
          <w:tcPr>
            <w:tcW w:w="1134" w:type="dxa"/>
            <w:vAlign w:val="center"/>
          </w:tcPr>
          <w:p w14:paraId="56A76C98" w14:textId="77777777" w:rsidR="00317D57" w:rsidRPr="00317D57" w:rsidRDefault="00317D57" w:rsidP="00317D57">
            <w:pPr>
              <w:jc w:val="center"/>
            </w:pPr>
            <w:r w:rsidRPr="00317D57">
              <w:t>87412</w:t>
            </w:r>
          </w:p>
        </w:tc>
        <w:tc>
          <w:tcPr>
            <w:tcW w:w="1134" w:type="dxa"/>
            <w:vAlign w:val="center"/>
          </w:tcPr>
          <w:p w14:paraId="6FFDF1F6" w14:textId="77777777" w:rsidR="00317D57" w:rsidRPr="00317D57" w:rsidRDefault="00317D57" w:rsidP="00317D57">
            <w:pPr>
              <w:jc w:val="center"/>
            </w:pPr>
            <w:r w:rsidRPr="00317D57">
              <w:t>87412</w:t>
            </w:r>
          </w:p>
        </w:tc>
        <w:tc>
          <w:tcPr>
            <w:tcW w:w="1134" w:type="dxa"/>
            <w:vAlign w:val="center"/>
          </w:tcPr>
          <w:p w14:paraId="7C385609" w14:textId="77777777" w:rsidR="00317D57" w:rsidRPr="00317D57" w:rsidRDefault="00317D57" w:rsidP="00317D57">
            <w:pPr>
              <w:jc w:val="center"/>
            </w:pPr>
            <w:r w:rsidRPr="00317D57">
              <w:t>87412</w:t>
            </w:r>
          </w:p>
        </w:tc>
        <w:tc>
          <w:tcPr>
            <w:tcW w:w="1134" w:type="dxa"/>
            <w:vAlign w:val="center"/>
          </w:tcPr>
          <w:p w14:paraId="18499839" w14:textId="77777777" w:rsidR="00317D57" w:rsidRPr="00317D57" w:rsidRDefault="00317D57" w:rsidP="00317D57">
            <w:pPr>
              <w:jc w:val="center"/>
            </w:pPr>
            <w:r w:rsidRPr="00317D57">
              <w:t>87412</w:t>
            </w:r>
          </w:p>
        </w:tc>
        <w:tc>
          <w:tcPr>
            <w:tcW w:w="1134" w:type="dxa"/>
            <w:vAlign w:val="center"/>
          </w:tcPr>
          <w:p w14:paraId="5A618D69" w14:textId="77777777" w:rsidR="00317D57" w:rsidRPr="00317D57" w:rsidRDefault="00317D57" w:rsidP="00317D57">
            <w:pPr>
              <w:jc w:val="center"/>
            </w:pPr>
            <w:r w:rsidRPr="00317D57">
              <w:t>87412</w:t>
            </w:r>
          </w:p>
        </w:tc>
      </w:tr>
      <w:tr w:rsidR="00317D57" w:rsidRPr="00317D57" w14:paraId="3BE4DE51" w14:textId="77777777" w:rsidTr="009B684B">
        <w:trPr>
          <w:jc w:val="center"/>
        </w:trPr>
        <w:tc>
          <w:tcPr>
            <w:tcW w:w="992" w:type="dxa"/>
            <w:vAlign w:val="center"/>
          </w:tcPr>
          <w:p w14:paraId="61F044E1" w14:textId="77777777" w:rsidR="00317D57" w:rsidRPr="00317D57" w:rsidRDefault="00317D57" w:rsidP="00317D57">
            <w:pPr>
              <w:jc w:val="center"/>
            </w:pPr>
            <w:r w:rsidRPr="00317D57">
              <w:t>2.2.</w:t>
            </w:r>
          </w:p>
        </w:tc>
        <w:tc>
          <w:tcPr>
            <w:tcW w:w="1985" w:type="dxa"/>
          </w:tcPr>
          <w:p w14:paraId="598F6173" w14:textId="77777777" w:rsidR="00317D57" w:rsidRPr="00317D57" w:rsidRDefault="00317D57" w:rsidP="00317D57">
            <w:r w:rsidRPr="00317D57">
              <w:t>Хозяйственные нужды предприятия</w:t>
            </w:r>
          </w:p>
        </w:tc>
        <w:tc>
          <w:tcPr>
            <w:tcW w:w="987" w:type="dxa"/>
            <w:vAlign w:val="center"/>
          </w:tcPr>
          <w:p w14:paraId="6C9A6053" w14:textId="77777777" w:rsidR="00317D57" w:rsidRPr="00317D57" w:rsidRDefault="00317D57" w:rsidP="00317D57">
            <w:pPr>
              <w:jc w:val="center"/>
            </w:pPr>
            <w:r w:rsidRPr="00317D57">
              <w:t>м</w:t>
            </w:r>
            <w:r w:rsidRPr="00317D57">
              <w:rPr>
                <w:vertAlign w:val="superscript"/>
              </w:rPr>
              <w:t>3</w:t>
            </w:r>
          </w:p>
        </w:tc>
        <w:tc>
          <w:tcPr>
            <w:tcW w:w="998" w:type="dxa"/>
            <w:vAlign w:val="center"/>
          </w:tcPr>
          <w:p w14:paraId="796E5167" w14:textId="77777777" w:rsidR="00317D57" w:rsidRPr="00317D57" w:rsidRDefault="00317D57" w:rsidP="00317D57">
            <w:pPr>
              <w:jc w:val="center"/>
            </w:pPr>
            <w:r w:rsidRPr="00317D57">
              <w:t>-</w:t>
            </w:r>
          </w:p>
        </w:tc>
        <w:tc>
          <w:tcPr>
            <w:tcW w:w="1134" w:type="dxa"/>
            <w:vAlign w:val="center"/>
          </w:tcPr>
          <w:p w14:paraId="1835C2FF" w14:textId="77777777" w:rsidR="00317D57" w:rsidRPr="00317D57" w:rsidRDefault="00317D57" w:rsidP="00317D57">
            <w:pPr>
              <w:jc w:val="center"/>
            </w:pPr>
            <w:r w:rsidRPr="00317D57">
              <w:t>-</w:t>
            </w:r>
          </w:p>
        </w:tc>
        <w:tc>
          <w:tcPr>
            <w:tcW w:w="1275" w:type="dxa"/>
            <w:vAlign w:val="center"/>
          </w:tcPr>
          <w:p w14:paraId="61867DBC" w14:textId="77777777" w:rsidR="00317D57" w:rsidRPr="00317D57" w:rsidRDefault="00317D57" w:rsidP="00317D57">
            <w:pPr>
              <w:jc w:val="center"/>
            </w:pPr>
            <w:r w:rsidRPr="00317D57">
              <w:t>-</w:t>
            </w:r>
          </w:p>
        </w:tc>
        <w:tc>
          <w:tcPr>
            <w:tcW w:w="1276" w:type="dxa"/>
            <w:vAlign w:val="center"/>
          </w:tcPr>
          <w:p w14:paraId="7F9291F9" w14:textId="77777777" w:rsidR="00317D57" w:rsidRPr="00317D57" w:rsidRDefault="00317D57" w:rsidP="00317D57">
            <w:pPr>
              <w:jc w:val="center"/>
            </w:pPr>
            <w:r w:rsidRPr="00317D57">
              <w:t>-</w:t>
            </w:r>
          </w:p>
        </w:tc>
        <w:tc>
          <w:tcPr>
            <w:tcW w:w="1276" w:type="dxa"/>
            <w:vAlign w:val="center"/>
          </w:tcPr>
          <w:p w14:paraId="34F70740" w14:textId="77777777" w:rsidR="00317D57" w:rsidRPr="00317D57" w:rsidRDefault="00317D57" w:rsidP="00317D57">
            <w:pPr>
              <w:jc w:val="center"/>
            </w:pPr>
            <w:r w:rsidRPr="00317D57">
              <w:t>-</w:t>
            </w:r>
          </w:p>
        </w:tc>
        <w:tc>
          <w:tcPr>
            <w:tcW w:w="1134" w:type="dxa"/>
            <w:vAlign w:val="center"/>
          </w:tcPr>
          <w:p w14:paraId="03DDFD97" w14:textId="77777777" w:rsidR="00317D57" w:rsidRPr="00317D57" w:rsidRDefault="00317D57" w:rsidP="00317D57">
            <w:pPr>
              <w:jc w:val="center"/>
            </w:pPr>
            <w:r w:rsidRPr="00317D57">
              <w:t>-</w:t>
            </w:r>
          </w:p>
        </w:tc>
        <w:tc>
          <w:tcPr>
            <w:tcW w:w="1134" w:type="dxa"/>
            <w:vAlign w:val="center"/>
          </w:tcPr>
          <w:p w14:paraId="76564D70" w14:textId="77777777" w:rsidR="00317D57" w:rsidRPr="00317D57" w:rsidRDefault="00317D57" w:rsidP="00317D57">
            <w:pPr>
              <w:jc w:val="center"/>
            </w:pPr>
            <w:r w:rsidRPr="00317D57">
              <w:t>-</w:t>
            </w:r>
          </w:p>
        </w:tc>
        <w:tc>
          <w:tcPr>
            <w:tcW w:w="1134" w:type="dxa"/>
            <w:vAlign w:val="center"/>
          </w:tcPr>
          <w:p w14:paraId="67E5BBBE" w14:textId="77777777" w:rsidR="00317D57" w:rsidRPr="00317D57" w:rsidRDefault="00317D57" w:rsidP="00317D57">
            <w:pPr>
              <w:jc w:val="center"/>
            </w:pPr>
            <w:r w:rsidRPr="00317D57">
              <w:t>-</w:t>
            </w:r>
          </w:p>
        </w:tc>
        <w:tc>
          <w:tcPr>
            <w:tcW w:w="1134" w:type="dxa"/>
            <w:vAlign w:val="center"/>
          </w:tcPr>
          <w:p w14:paraId="7360642D" w14:textId="77777777" w:rsidR="00317D57" w:rsidRPr="00317D57" w:rsidRDefault="00317D57" w:rsidP="00317D57">
            <w:pPr>
              <w:jc w:val="center"/>
            </w:pPr>
            <w:r w:rsidRPr="00317D57">
              <w:t>-</w:t>
            </w:r>
          </w:p>
        </w:tc>
        <w:tc>
          <w:tcPr>
            <w:tcW w:w="1134" w:type="dxa"/>
            <w:vAlign w:val="center"/>
          </w:tcPr>
          <w:p w14:paraId="53F011BA" w14:textId="77777777" w:rsidR="00317D57" w:rsidRPr="00317D57" w:rsidRDefault="00317D57" w:rsidP="00317D57">
            <w:pPr>
              <w:jc w:val="center"/>
            </w:pPr>
            <w:r w:rsidRPr="00317D57">
              <w:t>-</w:t>
            </w:r>
          </w:p>
        </w:tc>
      </w:tr>
      <w:tr w:rsidR="00317D57" w:rsidRPr="00317D57" w14:paraId="00ECAF7E" w14:textId="77777777" w:rsidTr="009B684B">
        <w:trPr>
          <w:jc w:val="center"/>
        </w:trPr>
        <w:tc>
          <w:tcPr>
            <w:tcW w:w="992" w:type="dxa"/>
            <w:vAlign w:val="center"/>
          </w:tcPr>
          <w:p w14:paraId="5631A9C8" w14:textId="77777777" w:rsidR="00317D57" w:rsidRPr="00317D57" w:rsidRDefault="00317D57" w:rsidP="00317D57">
            <w:pPr>
              <w:jc w:val="center"/>
            </w:pPr>
            <w:r w:rsidRPr="00317D57">
              <w:t>2.3.</w:t>
            </w:r>
          </w:p>
        </w:tc>
        <w:tc>
          <w:tcPr>
            <w:tcW w:w="1985" w:type="dxa"/>
          </w:tcPr>
          <w:p w14:paraId="4A4B4E20" w14:textId="77777777" w:rsidR="00317D57" w:rsidRPr="00317D57" w:rsidRDefault="00317D57" w:rsidP="00317D57">
            <w:r w:rsidRPr="00317D57">
              <w:t>Принято сточных вод по категориям потребителей</w:t>
            </w:r>
          </w:p>
        </w:tc>
        <w:tc>
          <w:tcPr>
            <w:tcW w:w="987" w:type="dxa"/>
            <w:vAlign w:val="center"/>
          </w:tcPr>
          <w:p w14:paraId="4600EDC1" w14:textId="77777777" w:rsidR="00317D57" w:rsidRPr="00317D57" w:rsidRDefault="00317D57" w:rsidP="00317D57">
            <w:pPr>
              <w:jc w:val="center"/>
            </w:pPr>
            <w:r w:rsidRPr="00317D57">
              <w:t>м</w:t>
            </w:r>
            <w:r w:rsidRPr="00317D57">
              <w:rPr>
                <w:vertAlign w:val="superscript"/>
              </w:rPr>
              <w:t>3</w:t>
            </w:r>
          </w:p>
        </w:tc>
        <w:tc>
          <w:tcPr>
            <w:tcW w:w="998" w:type="dxa"/>
            <w:vAlign w:val="center"/>
          </w:tcPr>
          <w:p w14:paraId="2CADCD92" w14:textId="77777777" w:rsidR="00317D57" w:rsidRPr="00317D57" w:rsidRDefault="00317D57" w:rsidP="00317D57">
            <w:pPr>
              <w:jc w:val="center"/>
            </w:pPr>
            <w:r w:rsidRPr="00317D57">
              <w:t>87412</w:t>
            </w:r>
          </w:p>
        </w:tc>
        <w:tc>
          <w:tcPr>
            <w:tcW w:w="1134" w:type="dxa"/>
            <w:vAlign w:val="center"/>
          </w:tcPr>
          <w:p w14:paraId="22B42651" w14:textId="77777777" w:rsidR="00317D57" w:rsidRPr="00317D57" w:rsidRDefault="00317D57" w:rsidP="00317D57">
            <w:pPr>
              <w:jc w:val="center"/>
            </w:pPr>
            <w:r w:rsidRPr="00317D57">
              <w:t>87412</w:t>
            </w:r>
          </w:p>
        </w:tc>
        <w:tc>
          <w:tcPr>
            <w:tcW w:w="1275" w:type="dxa"/>
            <w:vAlign w:val="center"/>
          </w:tcPr>
          <w:p w14:paraId="742EC7D1" w14:textId="77777777" w:rsidR="00317D57" w:rsidRPr="00317D57" w:rsidRDefault="00317D57" w:rsidP="00317D57">
            <w:pPr>
              <w:jc w:val="center"/>
            </w:pPr>
            <w:r w:rsidRPr="00317D57">
              <w:t>87412</w:t>
            </w:r>
          </w:p>
        </w:tc>
        <w:tc>
          <w:tcPr>
            <w:tcW w:w="1276" w:type="dxa"/>
            <w:vAlign w:val="center"/>
          </w:tcPr>
          <w:p w14:paraId="41B48753" w14:textId="77777777" w:rsidR="00317D57" w:rsidRPr="00317D57" w:rsidRDefault="00317D57" w:rsidP="00317D57">
            <w:pPr>
              <w:jc w:val="center"/>
            </w:pPr>
            <w:r w:rsidRPr="00317D57">
              <w:t>87412</w:t>
            </w:r>
          </w:p>
        </w:tc>
        <w:tc>
          <w:tcPr>
            <w:tcW w:w="1276" w:type="dxa"/>
            <w:vAlign w:val="center"/>
          </w:tcPr>
          <w:p w14:paraId="45B8524B" w14:textId="77777777" w:rsidR="00317D57" w:rsidRPr="00317D57" w:rsidRDefault="00317D57" w:rsidP="00317D57">
            <w:pPr>
              <w:jc w:val="center"/>
            </w:pPr>
            <w:r w:rsidRPr="00317D57">
              <w:t>87412</w:t>
            </w:r>
          </w:p>
        </w:tc>
        <w:tc>
          <w:tcPr>
            <w:tcW w:w="1134" w:type="dxa"/>
            <w:vAlign w:val="center"/>
          </w:tcPr>
          <w:p w14:paraId="4B39EA9A" w14:textId="77777777" w:rsidR="00317D57" w:rsidRPr="00317D57" w:rsidRDefault="00317D57" w:rsidP="00317D57">
            <w:pPr>
              <w:jc w:val="center"/>
            </w:pPr>
            <w:r w:rsidRPr="00317D57">
              <w:t>87412</w:t>
            </w:r>
          </w:p>
        </w:tc>
        <w:tc>
          <w:tcPr>
            <w:tcW w:w="1134" w:type="dxa"/>
            <w:vAlign w:val="center"/>
          </w:tcPr>
          <w:p w14:paraId="07E9EA3E" w14:textId="77777777" w:rsidR="00317D57" w:rsidRPr="00317D57" w:rsidRDefault="00317D57" w:rsidP="00317D57">
            <w:pPr>
              <w:jc w:val="center"/>
            </w:pPr>
            <w:r w:rsidRPr="00317D57">
              <w:t>87412</w:t>
            </w:r>
          </w:p>
        </w:tc>
        <w:tc>
          <w:tcPr>
            <w:tcW w:w="1134" w:type="dxa"/>
            <w:vAlign w:val="center"/>
          </w:tcPr>
          <w:p w14:paraId="33CC0D43" w14:textId="77777777" w:rsidR="00317D57" w:rsidRPr="00317D57" w:rsidRDefault="00317D57" w:rsidP="00317D57">
            <w:pPr>
              <w:jc w:val="center"/>
            </w:pPr>
            <w:r w:rsidRPr="00317D57">
              <w:t>87412</w:t>
            </w:r>
          </w:p>
        </w:tc>
        <w:tc>
          <w:tcPr>
            <w:tcW w:w="1134" w:type="dxa"/>
            <w:vAlign w:val="center"/>
          </w:tcPr>
          <w:p w14:paraId="36259AC8" w14:textId="77777777" w:rsidR="00317D57" w:rsidRPr="00317D57" w:rsidRDefault="00317D57" w:rsidP="00317D57">
            <w:pPr>
              <w:jc w:val="center"/>
            </w:pPr>
            <w:r w:rsidRPr="00317D57">
              <w:t>87412</w:t>
            </w:r>
          </w:p>
        </w:tc>
        <w:tc>
          <w:tcPr>
            <w:tcW w:w="1134" w:type="dxa"/>
            <w:vAlign w:val="center"/>
          </w:tcPr>
          <w:p w14:paraId="5BAFC385" w14:textId="77777777" w:rsidR="00317D57" w:rsidRPr="00317D57" w:rsidRDefault="00317D57" w:rsidP="00317D57">
            <w:pPr>
              <w:jc w:val="center"/>
            </w:pPr>
            <w:r w:rsidRPr="00317D57">
              <w:t>87412</w:t>
            </w:r>
          </w:p>
        </w:tc>
      </w:tr>
      <w:tr w:rsidR="00317D57" w:rsidRPr="00317D57" w14:paraId="27E2019C" w14:textId="77777777" w:rsidTr="009B684B">
        <w:trPr>
          <w:jc w:val="center"/>
        </w:trPr>
        <w:tc>
          <w:tcPr>
            <w:tcW w:w="992" w:type="dxa"/>
            <w:vAlign w:val="center"/>
          </w:tcPr>
          <w:p w14:paraId="13153703" w14:textId="77777777" w:rsidR="00317D57" w:rsidRPr="00317D57" w:rsidRDefault="00317D57" w:rsidP="00317D57">
            <w:pPr>
              <w:jc w:val="center"/>
            </w:pPr>
            <w:r w:rsidRPr="00317D57">
              <w:t>2.3.1.</w:t>
            </w:r>
          </w:p>
        </w:tc>
        <w:tc>
          <w:tcPr>
            <w:tcW w:w="1985" w:type="dxa"/>
          </w:tcPr>
          <w:p w14:paraId="2FEC3772" w14:textId="77777777" w:rsidR="00317D57" w:rsidRPr="00317D57" w:rsidRDefault="00317D57" w:rsidP="00317D57">
            <w:r w:rsidRPr="00317D57">
              <w:t>Потребитель-ский рынок</w:t>
            </w:r>
          </w:p>
        </w:tc>
        <w:tc>
          <w:tcPr>
            <w:tcW w:w="987" w:type="dxa"/>
            <w:vAlign w:val="center"/>
          </w:tcPr>
          <w:p w14:paraId="1417EF17" w14:textId="77777777" w:rsidR="00317D57" w:rsidRPr="00317D57" w:rsidRDefault="00317D57" w:rsidP="00317D57">
            <w:pPr>
              <w:jc w:val="center"/>
            </w:pPr>
            <w:r w:rsidRPr="00317D57">
              <w:t>м</w:t>
            </w:r>
            <w:r w:rsidRPr="00317D57">
              <w:rPr>
                <w:vertAlign w:val="superscript"/>
              </w:rPr>
              <w:t>3</w:t>
            </w:r>
          </w:p>
        </w:tc>
        <w:tc>
          <w:tcPr>
            <w:tcW w:w="998" w:type="dxa"/>
            <w:vAlign w:val="center"/>
          </w:tcPr>
          <w:p w14:paraId="753BF8F1" w14:textId="77777777" w:rsidR="00317D57" w:rsidRPr="00317D57" w:rsidRDefault="00317D57" w:rsidP="00317D57">
            <w:pPr>
              <w:jc w:val="center"/>
            </w:pPr>
            <w:r w:rsidRPr="00317D57">
              <w:t>87412</w:t>
            </w:r>
          </w:p>
        </w:tc>
        <w:tc>
          <w:tcPr>
            <w:tcW w:w="1134" w:type="dxa"/>
            <w:vAlign w:val="center"/>
          </w:tcPr>
          <w:p w14:paraId="18CA24DC" w14:textId="77777777" w:rsidR="00317D57" w:rsidRPr="00317D57" w:rsidRDefault="00317D57" w:rsidP="00317D57">
            <w:pPr>
              <w:jc w:val="center"/>
            </w:pPr>
            <w:r w:rsidRPr="00317D57">
              <w:t>87412</w:t>
            </w:r>
          </w:p>
        </w:tc>
        <w:tc>
          <w:tcPr>
            <w:tcW w:w="1275" w:type="dxa"/>
            <w:vAlign w:val="center"/>
          </w:tcPr>
          <w:p w14:paraId="1DF4CBFD" w14:textId="77777777" w:rsidR="00317D57" w:rsidRPr="00317D57" w:rsidRDefault="00317D57" w:rsidP="00317D57">
            <w:pPr>
              <w:jc w:val="center"/>
            </w:pPr>
            <w:r w:rsidRPr="00317D57">
              <w:t>87412</w:t>
            </w:r>
          </w:p>
        </w:tc>
        <w:tc>
          <w:tcPr>
            <w:tcW w:w="1276" w:type="dxa"/>
            <w:vAlign w:val="center"/>
          </w:tcPr>
          <w:p w14:paraId="53426800" w14:textId="77777777" w:rsidR="00317D57" w:rsidRPr="00317D57" w:rsidRDefault="00317D57" w:rsidP="00317D57">
            <w:pPr>
              <w:jc w:val="center"/>
            </w:pPr>
            <w:r w:rsidRPr="00317D57">
              <w:t>87412</w:t>
            </w:r>
          </w:p>
        </w:tc>
        <w:tc>
          <w:tcPr>
            <w:tcW w:w="1276" w:type="dxa"/>
            <w:vAlign w:val="center"/>
          </w:tcPr>
          <w:p w14:paraId="359C9F98" w14:textId="77777777" w:rsidR="00317D57" w:rsidRPr="00317D57" w:rsidRDefault="00317D57" w:rsidP="00317D57">
            <w:pPr>
              <w:jc w:val="center"/>
            </w:pPr>
            <w:r w:rsidRPr="00317D57">
              <w:t>87412</w:t>
            </w:r>
          </w:p>
        </w:tc>
        <w:tc>
          <w:tcPr>
            <w:tcW w:w="1134" w:type="dxa"/>
            <w:vAlign w:val="center"/>
          </w:tcPr>
          <w:p w14:paraId="54A34AA8" w14:textId="77777777" w:rsidR="00317D57" w:rsidRPr="00317D57" w:rsidRDefault="00317D57" w:rsidP="00317D57">
            <w:pPr>
              <w:jc w:val="center"/>
            </w:pPr>
            <w:r w:rsidRPr="00317D57">
              <w:t>87412</w:t>
            </w:r>
          </w:p>
        </w:tc>
        <w:tc>
          <w:tcPr>
            <w:tcW w:w="1134" w:type="dxa"/>
            <w:vAlign w:val="center"/>
          </w:tcPr>
          <w:p w14:paraId="1773F0F7" w14:textId="77777777" w:rsidR="00317D57" w:rsidRPr="00317D57" w:rsidRDefault="00317D57" w:rsidP="00317D57">
            <w:pPr>
              <w:jc w:val="center"/>
            </w:pPr>
            <w:r w:rsidRPr="00317D57">
              <w:t>87412</w:t>
            </w:r>
          </w:p>
        </w:tc>
        <w:tc>
          <w:tcPr>
            <w:tcW w:w="1134" w:type="dxa"/>
            <w:vAlign w:val="center"/>
          </w:tcPr>
          <w:p w14:paraId="55EFF6B7" w14:textId="77777777" w:rsidR="00317D57" w:rsidRPr="00317D57" w:rsidRDefault="00317D57" w:rsidP="00317D57">
            <w:pPr>
              <w:jc w:val="center"/>
            </w:pPr>
            <w:r w:rsidRPr="00317D57">
              <w:t>87412</w:t>
            </w:r>
          </w:p>
        </w:tc>
        <w:tc>
          <w:tcPr>
            <w:tcW w:w="1134" w:type="dxa"/>
            <w:vAlign w:val="center"/>
          </w:tcPr>
          <w:p w14:paraId="71D8B327" w14:textId="77777777" w:rsidR="00317D57" w:rsidRPr="00317D57" w:rsidRDefault="00317D57" w:rsidP="00317D57">
            <w:pPr>
              <w:jc w:val="center"/>
            </w:pPr>
            <w:r w:rsidRPr="00317D57">
              <w:t>87412</w:t>
            </w:r>
          </w:p>
        </w:tc>
        <w:tc>
          <w:tcPr>
            <w:tcW w:w="1134" w:type="dxa"/>
            <w:vAlign w:val="center"/>
          </w:tcPr>
          <w:p w14:paraId="215DD5DB" w14:textId="77777777" w:rsidR="00317D57" w:rsidRPr="00317D57" w:rsidRDefault="00317D57" w:rsidP="00317D57">
            <w:pPr>
              <w:jc w:val="center"/>
            </w:pPr>
            <w:r w:rsidRPr="00317D57">
              <w:t>87412</w:t>
            </w:r>
          </w:p>
        </w:tc>
      </w:tr>
      <w:tr w:rsidR="00317D57" w:rsidRPr="00317D57" w14:paraId="0919261A" w14:textId="77777777" w:rsidTr="009B684B">
        <w:trPr>
          <w:trHeight w:val="377"/>
          <w:jc w:val="center"/>
        </w:trPr>
        <w:tc>
          <w:tcPr>
            <w:tcW w:w="992" w:type="dxa"/>
            <w:vAlign w:val="center"/>
          </w:tcPr>
          <w:p w14:paraId="2464895A" w14:textId="77777777" w:rsidR="00317D57" w:rsidRPr="00317D57" w:rsidRDefault="00317D57" w:rsidP="00317D57">
            <w:pPr>
              <w:jc w:val="center"/>
            </w:pPr>
            <w:r w:rsidRPr="00317D57">
              <w:t>2.3.1.1.</w:t>
            </w:r>
          </w:p>
        </w:tc>
        <w:tc>
          <w:tcPr>
            <w:tcW w:w="1985" w:type="dxa"/>
          </w:tcPr>
          <w:p w14:paraId="3FF606B4" w14:textId="77777777" w:rsidR="00317D57" w:rsidRPr="00317D57" w:rsidRDefault="00317D57" w:rsidP="00317D57">
            <w:r w:rsidRPr="00317D57">
              <w:t>- население</w:t>
            </w:r>
          </w:p>
        </w:tc>
        <w:tc>
          <w:tcPr>
            <w:tcW w:w="987" w:type="dxa"/>
            <w:vAlign w:val="center"/>
          </w:tcPr>
          <w:p w14:paraId="5C6C0C64" w14:textId="77777777" w:rsidR="00317D57" w:rsidRPr="00317D57" w:rsidRDefault="00317D57" w:rsidP="00317D57">
            <w:pPr>
              <w:jc w:val="center"/>
            </w:pPr>
            <w:r w:rsidRPr="00317D57">
              <w:t>м</w:t>
            </w:r>
            <w:r w:rsidRPr="00317D57">
              <w:rPr>
                <w:vertAlign w:val="superscript"/>
              </w:rPr>
              <w:t>3</w:t>
            </w:r>
          </w:p>
        </w:tc>
        <w:tc>
          <w:tcPr>
            <w:tcW w:w="998" w:type="dxa"/>
            <w:vAlign w:val="center"/>
          </w:tcPr>
          <w:p w14:paraId="382452D6" w14:textId="77777777" w:rsidR="00317D57" w:rsidRPr="00317D57" w:rsidRDefault="00317D57" w:rsidP="00317D57">
            <w:pPr>
              <w:jc w:val="center"/>
            </w:pPr>
            <w:r w:rsidRPr="00317D57">
              <w:t>79278</w:t>
            </w:r>
          </w:p>
        </w:tc>
        <w:tc>
          <w:tcPr>
            <w:tcW w:w="1134" w:type="dxa"/>
            <w:vAlign w:val="center"/>
          </w:tcPr>
          <w:p w14:paraId="648AB4E8" w14:textId="77777777" w:rsidR="00317D57" w:rsidRPr="00317D57" w:rsidRDefault="00317D57" w:rsidP="00317D57">
            <w:pPr>
              <w:jc w:val="center"/>
            </w:pPr>
            <w:r w:rsidRPr="00317D57">
              <w:t>79278</w:t>
            </w:r>
          </w:p>
        </w:tc>
        <w:tc>
          <w:tcPr>
            <w:tcW w:w="1275" w:type="dxa"/>
            <w:vAlign w:val="center"/>
          </w:tcPr>
          <w:p w14:paraId="384B07F7" w14:textId="77777777" w:rsidR="00317D57" w:rsidRPr="00317D57" w:rsidRDefault="00317D57" w:rsidP="00317D57">
            <w:pPr>
              <w:jc w:val="center"/>
            </w:pPr>
            <w:r w:rsidRPr="00317D57">
              <w:t>79278</w:t>
            </w:r>
          </w:p>
        </w:tc>
        <w:tc>
          <w:tcPr>
            <w:tcW w:w="1276" w:type="dxa"/>
            <w:vAlign w:val="center"/>
          </w:tcPr>
          <w:p w14:paraId="317D66D9" w14:textId="77777777" w:rsidR="00317D57" w:rsidRPr="00317D57" w:rsidRDefault="00317D57" w:rsidP="00317D57">
            <w:pPr>
              <w:jc w:val="center"/>
            </w:pPr>
            <w:r w:rsidRPr="00317D57">
              <w:t>79278</w:t>
            </w:r>
          </w:p>
        </w:tc>
        <w:tc>
          <w:tcPr>
            <w:tcW w:w="1276" w:type="dxa"/>
            <w:vAlign w:val="center"/>
          </w:tcPr>
          <w:p w14:paraId="32DF5DB0" w14:textId="77777777" w:rsidR="00317D57" w:rsidRPr="00317D57" w:rsidRDefault="00317D57" w:rsidP="00317D57">
            <w:pPr>
              <w:jc w:val="center"/>
            </w:pPr>
            <w:r w:rsidRPr="00317D57">
              <w:t>79278</w:t>
            </w:r>
          </w:p>
        </w:tc>
        <w:tc>
          <w:tcPr>
            <w:tcW w:w="1134" w:type="dxa"/>
            <w:vAlign w:val="center"/>
          </w:tcPr>
          <w:p w14:paraId="3E19EE06" w14:textId="77777777" w:rsidR="00317D57" w:rsidRPr="00317D57" w:rsidRDefault="00317D57" w:rsidP="00317D57">
            <w:pPr>
              <w:jc w:val="center"/>
            </w:pPr>
            <w:r w:rsidRPr="00317D57">
              <w:t>79278</w:t>
            </w:r>
          </w:p>
        </w:tc>
        <w:tc>
          <w:tcPr>
            <w:tcW w:w="1134" w:type="dxa"/>
            <w:vAlign w:val="center"/>
          </w:tcPr>
          <w:p w14:paraId="03CD21CB" w14:textId="77777777" w:rsidR="00317D57" w:rsidRPr="00317D57" w:rsidRDefault="00317D57" w:rsidP="00317D57">
            <w:pPr>
              <w:jc w:val="center"/>
            </w:pPr>
            <w:r w:rsidRPr="00317D57">
              <w:t>79278</w:t>
            </w:r>
          </w:p>
        </w:tc>
        <w:tc>
          <w:tcPr>
            <w:tcW w:w="1134" w:type="dxa"/>
            <w:vAlign w:val="center"/>
          </w:tcPr>
          <w:p w14:paraId="6F961267" w14:textId="77777777" w:rsidR="00317D57" w:rsidRPr="00317D57" w:rsidRDefault="00317D57" w:rsidP="00317D57">
            <w:pPr>
              <w:jc w:val="center"/>
            </w:pPr>
            <w:r w:rsidRPr="00317D57">
              <w:t>79278</w:t>
            </w:r>
          </w:p>
        </w:tc>
        <w:tc>
          <w:tcPr>
            <w:tcW w:w="1134" w:type="dxa"/>
            <w:vAlign w:val="center"/>
          </w:tcPr>
          <w:p w14:paraId="6B4CF951" w14:textId="77777777" w:rsidR="00317D57" w:rsidRPr="00317D57" w:rsidRDefault="00317D57" w:rsidP="00317D57">
            <w:pPr>
              <w:jc w:val="center"/>
            </w:pPr>
            <w:r w:rsidRPr="00317D57">
              <w:t>79278</w:t>
            </w:r>
          </w:p>
        </w:tc>
        <w:tc>
          <w:tcPr>
            <w:tcW w:w="1134" w:type="dxa"/>
            <w:vAlign w:val="center"/>
          </w:tcPr>
          <w:p w14:paraId="03059B08" w14:textId="77777777" w:rsidR="00317D57" w:rsidRPr="00317D57" w:rsidRDefault="00317D57" w:rsidP="00317D57">
            <w:pPr>
              <w:jc w:val="center"/>
            </w:pPr>
            <w:r w:rsidRPr="00317D57">
              <w:t>79278</w:t>
            </w:r>
          </w:p>
        </w:tc>
      </w:tr>
      <w:tr w:rsidR="00317D57" w:rsidRPr="00317D57" w14:paraId="1922952D" w14:textId="77777777" w:rsidTr="009B684B">
        <w:trPr>
          <w:jc w:val="center"/>
        </w:trPr>
        <w:tc>
          <w:tcPr>
            <w:tcW w:w="992" w:type="dxa"/>
            <w:vAlign w:val="center"/>
          </w:tcPr>
          <w:p w14:paraId="24D75CA9" w14:textId="77777777" w:rsidR="00317D57" w:rsidRPr="00317D57" w:rsidRDefault="00317D57" w:rsidP="00317D57">
            <w:pPr>
              <w:jc w:val="center"/>
            </w:pPr>
            <w:r w:rsidRPr="00317D57">
              <w:t>2.3.1.2.</w:t>
            </w:r>
          </w:p>
        </w:tc>
        <w:tc>
          <w:tcPr>
            <w:tcW w:w="1985" w:type="dxa"/>
          </w:tcPr>
          <w:p w14:paraId="750A861D" w14:textId="77777777" w:rsidR="00317D57" w:rsidRPr="00317D57" w:rsidRDefault="00317D57" w:rsidP="00317D57">
            <w:r w:rsidRPr="00317D57">
              <w:t>- прочие потребители</w:t>
            </w:r>
          </w:p>
        </w:tc>
        <w:tc>
          <w:tcPr>
            <w:tcW w:w="987" w:type="dxa"/>
            <w:vAlign w:val="center"/>
          </w:tcPr>
          <w:p w14:paraId="2FC80979" w14:textId="77777777" w:rsidR="00317D57" w:rsidRPr="00317D57" w:rsidRDefault="00317D57" w:rsidP="00317D57">
            <w:pPr>
              <w:jc w:val="center"/>
            </w:pPr>
            <w:r w:rsidRPr="00317D57">
              <w:t>м</w:t>
            </w:r>
            <w:r w:rsidRPr="00317D57">
              <w:rPr>
                <w:vertAlign w:val="superscript"/>
              </w:rPr>
              <w:t>3</w:t>
            </w:r>
          </w:p>
        </w:tc>
        <w:tc>
          <w:tcPr>
            <w:tcW w:w="998" w:type="dxa"/>
            <w:vAlign w:val="center"/>
          </w:tcPr>
          <w:p w14:paraId="28203DA7" w14:textId="77777777" w:rsidR="00317D57" w:rsidRPr="00317D57" w:rsidRDefault="00317D57" w:rsidP="00317D57">
            <w:pPr>
              <w:jc w:val="center"/>
            </w:pPr>
            <w:r w:rsidRPr="00317D57">
              <w:t>8134</w:t>
            </w:r>
          </w:p>
        </w:tc>
        <w:tc>
          <w:tcPr>
            <w:tcW w:w="1134" w:type="dxa"/>
            <w:vAlign w:val="center"/>
          </w:tcPr>
          <w:p w14:paraId="77E9E936" w14:textId="77777777" w:rsidR="00317D57" w:rsidRPr="00317D57" w:rsidRDefault="00317D57" w:rsidP="00317D57">
            <w:pPr>
              <w:jc w:val="center"/>
            </w:pPr>
            <w:r w:rsidRPr="00317D57">
              <w:t>8134</w:t>
            </w:r>
          </w:p>
        </w:tc>
        <w:tc>
          <w:tcPr>
            <w:tcW w:w="1275" w:type="dxa"/>
            <w:vAlign w:val="center"/>
          </w:tcPr>
          <w:p w14:paraId="63A4A9A3" w14:textId="77777777" w:rsidR="00317D57" w:rsidRPr="00317D57" w:rsidRDefault="00317D57" w:rsidP="00317D57">
            <w:pPr>
              <w:jc w:val="center"/>
            </w:pPr>
            <w:r w:rsidRPr="00317D57">
              <w:t>8134</w:t>
            </w:r>
          </w:p>
        </w:tc>
        <w:tc>
          <w:tcPr>
            <w:tcW w:w="1276" w:type="dxa"/>
            <w:vAlign w:val="center"/>
          </w:tcPr>
          <w:p w14:paraId="3F0CB725" w14:textId="77777777" w:rsidR="00317D57" w:rsidRPr="00317D57" w:rsidRDefault="00317D57" w:rsidP="00317D57">
            <w:pPr>
              <w:jc w:val="center"/>
            </w:pPr>
            <w:r w:rsidRPr="00317D57">
              <w:t>8134</w:t>
            </w:r>
          </w:p>
        </w:tc>
        <w:tc>
          <w:tcPr>
            <w:tcW w:w="1276" w:type="dxa"/>
            <w:vAlign w:val="center"/>
          </w:tcPr>
          <w:p w14:paraId="65DAD39E" w14:textId="77777777" w:rsidR="00317D57" w:rsidRPr="00317D57" w:rsidRDefault="00317D57" w:rsidP="00317D57">
            <w:pPr>
              <w:jc w:val="center"/>
            </w:pPr>
            <w:r w:rsidRPr="00317D57">
              <w:t>8134</w:t>
            </w:r>
          </w:p>
        </w:tc>
        <w:tc>
          <w:tcPr>
            <w:tcW w:w="1134" w:type="dxa"/>
            <w:vAlign w:val="center"/>
          </w:tcPr>
          <w:p w14:paraId="16F531B0" w14:textId="77777777" w:rsidR="00317D57" w:rsidRPr="00317D57" w:rsidRDefault="00317D57" w:rsidP="00317D57">
            <w:pPr>
              <w:jc w:val="center"/>
            </w:pPr>
            <w:r w:rsidRPr="00317D57">
              <w:t>8134</w:t>
            </w:r>
          </w:p>
        </w:tc>
        <w:tc>
          <w:tcPr>
            <w:tcW w:w="1134" w:type="dxa"/>
            <w:vAlign w:val="center"/>
          </w:tcPr>
          <w:p w14:paraId="577FE5E2" w14:textId="77777777" w:rsidR="00317D57" w:rsidRPr="00317D57" w:rsidRDefault="00317D57" w:rsidP="00317D57">
            <w:pPr>
              <w:jc w:val="center"/>
            </w:pPr>
            <w:r w:rsidRPr="00317D57">
              <w:t>8134</w:t>
            </w:r>
          </w:p>
        </w:tc>
        <w:tc>
          <w:tcPr>
            <w:tcW w:w="1134" w:type="dxa"/>
            <w:vAlign w:val="center"/>
          </w:tcPr>
          <w:p w14:paraId="60A2EABD" w14:textId="77777777" w:rsidR="00317D57" w:rsidRPr="00317D57" w:rsidRDefault="00317D57" w:rsidP="00317D57">
            <w:pPr>
              <w:jc w:val="center"/>
            </w:pPr>
            <w:r w:rsidRPr="00317D57">
              <w:t>8134</w:t>
            </w:r>
          </w:p>
        </w:tc>
        <w:tc>
          <w:tcPr>
            <w:tcW w:w="1134" w:type="dxa"/>
            <w:vAlign w:val="center"/>
          </w:tcPr>
          <w:p w14:paraId="6514341E" w14:textId="77777777" w:rsidR="00317D57" w:rsidRPr="00317D57" w:rsidRDefault="00317D57" w:rsidP="00317D57">
            <w:pPr>
              <w:jc w:val="center"/>
            </w:pPr>
            <w:r w:rsidRPr="00317D57">
              <w:t>8134</w:t>
            </w:r>
          </w:p>
        </w:tc>
        <w:tc>
          <w:tcPr>
            <w:tcW w:w="1134" w:type="dxa"/>
            <w:vAlign w:val="center"/>
          </w:tcPr>
          <w:p w14:paraId="53204C79" w14:textId="77777777" w:rsidR="00317D57" w:rsidRPr="00317D57" w:rsidRDefault="00317D57" w:rsidP="00317D57">
            <w:pPr>
              <w:jc w:val="center"/>
            </w:pPr>
            <w:r w:rsidRPr="00317D57">
              <w:t>8134</w:t>
            </w:r>
          </w:p>
        </w:tc>
      </w:tr>
      <w:tr w:rsidR="00317D57" w:rsidRPr="00317D57" w14:paraId="5FD031AD" w14:textId="77777777" w:rsidTr="009B684B">
        <w:trPr>
          <w:jc w:val="center"/>
        </w:trPr>
        <w:tc>
          <w:tcPr>
            <w:tcW w:w="992" w:type="dxa"/>
            <w:vAlign w:val="center"/>
          </w:tcPr>
          <w:p w14:paraId="5EC1A34E" w14:textId="77777777" w:rsidR="00317D57" w:rsidRPr="00317D57" w:rsidRDefault="00317D57" w:rsidP="00317D57">
            <w:pPr>
              <w:jc w:val="center"/>
              <w:rPr>
                <w:sz w:val="28"/>
                <w:szCs w:val="28"/>
              </w:rPr>
            </w:pPr>
            <w:r w:rsidRPr="00317D57">
              <w:rPr>
                <w:sz w:val="28"/>
                <w:szCs w:val="28"/>
              </w:rPr>
              <w:lastRenderedPageBreak/>
              <w:t>1</w:t>
            </w:r>
          </w:p>
        </w:tc>
        <w:tc>
          <w:tcPr>
            <w:tcW w:w="1985" w:type="dxa"/>
            <w:vAlign w:val="center"/>
          </w:tcPr>
          <w:p w14:paraId="45A2DDDF" w14:textId="77777777" w:rsidR="00317D57" w:rsidRPr="00317D57" w:rsidRDefault="00317D57" w:rsidP="00317D57">
            <w:pPr>
              <w:jc w:val="center"/>
              <w:rPr>
                <w:sz w:val="28"/>
                <w:szCs w:val="28"/>
              </w:rPr>
            </w:pPr>
            <w:r w:rsidRPr="00317D57">
              <w:rPr>
                <w:sz w:val="28"/>
                <w:szCs w:val="28"/>
              </w:rPr>
              <w:t>2</w:t>
            </w:r>
          </w:p>
        </w:tc>
        <w:tc>
          <w:tcPr>
            <w:tcW w:w="987" w:type="dxa"/>
            <w:vAlign w:val="center"/>
          </w:tcPr>
          <w:p w14:paraId="14269B7E" w14:textId="77777777" w:rsidR="00317D57" w:rsidRPr="00317D57" w:rsidRDefault="00317D57" w:rsidP="00317D57">
            <w:pPr>
              <w:jc w:val="center"/>
              <w:rPr>
                <w:sz w:val="28"/>
                <w:szCs w:val="28"/>
              </w:rPr>
            </w:pPr>
            <w:r w:rsidRPr="00317D57">
              <w:rPr>
                <w:sz w:val="28"/>
                <w:szCs w:val="28"/>
              </w:rPr>
              <w:t>3</w:t>
            </w:r>
          </w:p>
        </w:tc>
        <w:tc>
          <w:tcPr>
            <w:tcW w:w="998" w:type="dxa"/>
            <w:vAlign w:val="center"/>
          </w:tcPr>
          <w:p w14:paraId="2827DE55" w14:textId="77777777" w:rsidR="00317D57" w:rsidRPr="00317D57" w:rsidRDefault="00317D57" w:rsidP="00317D57">
            <w:pPr>
              <w:jc w:val="center"/>
              <w:rPr>
                <w:sz w:val="28"/>
                <w:szCs w:val="28"/>
              </w:rPr>
            </w:pPr>
            <w:r w:rsidRPr="00317D57">
              <w:rPr>
                <w:sz w:val="28"/>
                <w:szCs w:val="28"/>
              </w:rPr>
              <w:t>4</w:t>
            </w:r>
          </w:p>
        </w:tc>
        <w:tc>
          <w:tcPr>
            <w:tcW w:w="1134" w:type="dxa"/>
            <w:vAlign w:val="center"/>
          </w:tcPr>
          <w:p w14:paraId="1C892724" w14:textId="77777777" w:rsidR="00317D57" w:rsidRPr="00317D57" w:rsidRDefault="00317D57" w:rsidP="00317D57">
            <w:pPr>
              <w:jc w:val="center"/>
              <w:rPr>
                <w:sz w:val="28"/>
                <w:szCs w:val="28"/>
              </w:rPr>
            </w:pPr>
            <w:r w:rsidRPr="00317D57">
              <w:rPr>
                <w:sz w:val="28"/>
                <w:szCs w:val="28"/>
              </w:rPr>
              <w:t>5</w:t>
            </w:r>
          </w:p>
        </w:tc>
        <w:tc>
          <w:tcPr>
            <w:tcW w:w="1275" w:type="dxa"/>
            <w:vAlign w:val="center"/>
          </w:tcPr>
          <w:p w14:paraId="54AF55C3" w14:textId="77777777" w:rsidR="00317D57" w:rsidRPr="00317D57" w:rsidRDefault="00317D57" w:rsidP="00317D57">
            <w:pPr>
              <w:jc w:val="center"/>
              <w:rPr>
                <w:sz w:val="28"/>
                <w:szCs w:val="28"/>
              </w:rPr>
            </w:pPr>
            <w:r w:rsidRPr="00317D57">
              <w:rPr>
                <w:sz w:val="28"/>
                <w:szCs w:val="28"/>
              </w:rPr>
              <w:t>6</w:t>
            </w:r>
          </w:p>
        </w:tc>
        <w:tc>
          <w:tcPr>
            <w:tcW w:w="1276" w:type="dxa"/>
            <w:vAlign w:val="center"/>
          </w:tcPr>
          <w:p w14:paraId="6579F0D4" w14:textId="77777777" w:rsidR="00317D57" w:rsidRPr="00317D57" w:rsidRDefault="00317D57" w:rsidP="00317D57">
            <w:pPr>
              <w:jc w:val="center"/>
              <w:rPr>
                <w:sz w:val="28"/>
                <w:szCs w:val="28"/>
              </w:rPr>
            </w:pPr>
            <w:r w:rsidRPr="00317D57">
              <w:rPr>
                <w:sz w:val="28"/>
                <w:szCs w:val="28"/>
              </w:rPr>
              <w:t>7</w:t>
            </w:r>
          </w:p>
        </w:tc>
        <w:tc>
          <w:tcPr>
            <w:tcW w:w="1276" w:type="dxa"/>
            <w:vAlign w:val="center"/>
          </w:tcPr>
          <w:p w14:paraId="1218F0CD" w14:textId="77777777" w:rsidR="00317D57" w:rsidRPr="00317D57" w:rsidRDefault="00317D57" w:rsidP="00317D57">
            <w:pPr>
              <w:jc w:val="center"/>
              <w:rPr>
                <w:sz w:val="28"/>
                <w:szCs w:val="28"/>
              </w:rPr>
            </w:pPr>
            <w:r w:rsidRPr="00317D57">
              <w:rPr>
                <w:sz w:val="28"/>
                <w:szCs w:val="28"/>
              </w:rPr>
              <w:t>8</w:t>
            </w:r>
          </w:p>
        </w:tc>
        <w:tc>
          <w:tcPr>
            <w:tcW w:w="1134" w:type="dxa"/>
            <w:vAlign w:val="center"/>
          </w:tcPr>
          <w:p w14:paraId="61DA9EA5" w14:textId="77777777" w:rsidR="00317D57" w:rsidRPr="00317D57" w:rsidRDefault="00317D57" w:rsidP="00317D57">
            <w:pPr>
              <w:jc w:val="center"/>
              <w:rPr>
                <w:sz w:val="28"/>
                <w:szCs w:val="28"/>
              </w:rPr>
            </w:pPr>
            <w:r w:rsidRPr="00317D57">
              <w:rPr>
                <w:sz w:val="28"/>
                <w:szCs w:val="28"/>
              </w:rPr>
              <w:t>9</w:t>
            </w:r>
          </w:p>
        </w:tc>
        <w:tc>
          <w:tcPr>
            <w:tcW w:w="1134" w:type="dxa"/>
            <w:vAlign w:val="center"/>
          </w:tcPr>
          <w:p w14:paraId="1B05064C" w14:textId="77777777" w:rsidR="00317D57" w:rsidRPr="00317D57" w:rsidRDefault="00317D57" w:rsidP="00317D57">
            <w:pPr>
              <w:jc w:val="center"/>
              <w:rPr>
                <w:sz w:val="28"/>
                <w:szCs w:val="28"/>
              </w:rPr>
            </w:pPr>
            <w:r w:rsidRPr="00317D57">
              <w:rPr>
                <w:sz w:val="28"/>
                <w:szCs w:val="28"/>
              </w:rPr>
              <w:t>10</w:t>
            </w:r>
          </w:p>
        </w:tc>
        <w:tc>
          <w:tcPr>
            <w:tcW w:w="1134" w:type="dxa"/>
            <w:vAlign w:val="center"/>
          </w:tcPr>
          <w:p w14:paraId="2ACF49BB" w14:textId="77777777" w:rsidR="00317D57" w:rsidRPr="00317D57" w:rsidRDefault="00317D57" w:rsidP="00317D57">
            <w:pPr>
              <w:jc w:val="center"/>
              <w:rPr>
                <w:sz w:val="28"/>
                <w:szCs w:val="28"/>
              </w:rPr>
            </w:pPr>
            <w:r w:rsidRPr="00317D57">
              <w:rPr>
                <w:sz w:val="28"/>
                <w:szCs w:val="28"/>
              </w:rPr>
              <w:t>11</w:t>
            </w:r>
          </w:p>
        </w:tc>
        <w:tc>
          <w:tcPr>
            <w:tcW w:w="1134" w:type="dxa"/>
            <w:vAlign w:val="center"/>
          </w:tcPr>
          <w:p w14:paraId="6D4C66A5" w14:textId="77777777" w:rsidR="00317D57" w:rsidRPr="00317D57" w:rsidRDefault="00317D57" w:rsidP="00317D57">
            <w:pPr>
              <w:jc w:val="center"/>
              <w:rPr>
                <w:sz w:val="28"/>
                <w:szCs w:val="28"/>
              </w:rPr>
            </w:pPr>
            <w:r w:rsidRPr="00317D57">
              <w:rPr>
                <w:sz w:val="28"/>
                <w:szCs w:val="28"/>
              </w:rPr>
              <w:t>12</w:t>
            </w:r>
          </w:p>
        </w:tc>
        <w:tc>
          <w:tcPr>
            <w:tcW w:w="1134" w:type="dxa"/>
            <w:vAlign w:val="center"/>
          </w:tcPr>
          <w:p w14:paraId="270AAE5F" w14:textId="77777777" w:rsidR="00317D57" w:rsidRPr="00317D57" w:rsidRDefault="00317D57" w:rsidP="00317D57">
            <w:pPr>
              <w:jc w:val="center"/>
              <w:rPr>
                <w:sz w:val="28"/>
                <w:szCs w:val="28"/>
              </w:rPr>
            </w:pPr>
            <w:r w:rsidRPr="00317D57">
              <w:rPr>
                <w:sz w:val="28"/>
                <w:szCs w:val="28"/>
              </w:rPr>
              <w:t>13</w:t>
            </w:r>
          </w:p>
        </w:tc>
      </w:tr>
      <w:tr w:rsidR="00317D57" w:rsidRPr="00317D57" w14:paraId="5FFAB368" w14:textId="77777777" w:rsidTr="009B684B">
        <w:trPr>
          <w:jc w:val="center"/>
        </w:trPr>
        <w:tc>
          <w:tcPr>
            <w:tcW w:w="992" w:type="dxa"/>
            <w:vAlign w:val="center"/>
          </w:tcPr>
          <w:p w14:paraId="510E9868" w14:textId="77777777" w:rsidR="00317D57" w:rsidRPr="00317D57" w:rsidRDefault="00317D57" w:rsidP="00317D57">
            <w:pPr>
              <w:jc w:val="center"/>
            </w:pPr>
            <w:r w:rsidRPr="00317D57">
              <w:t>2.3.2.</w:t>
            </w:r>
          </w:p>
        </w:tc>
        <w:tc>
          <w:tcPr>
            <w:tcW w:w="1985" w:type="dxa"/>
          </w:tcPr>
          <w:p w14:paraId="37F9B076" w14:textId="77777777" w:rsidR="00317D57" w:rsidRPr="00317D57" w:rsidRDefault="00317D57" w:rsidP="00317D57">
            <w:r w:rsidRPr="00317D57">
              <w:t>Собственные нужды производства</w:t>
            </w:r>
          </w:p>
        </w:tc>
        <w:tc>
          <w:tcPr>
            <w:tcW w:w="987" w:type="dxa"/>
            <w:vAlign w:val="center"/>
          </w:tcPr>
          <w:p w14:paraId="00F3812D" w14:textId="77777777" w:rsidR="00317D57" w:rsidRPr="00317D57" w:rsidRDefault="00317D57" w:rsidP="00317D57">
            <w:pPr>
              <w:jc w:val="center"/>
            </w:pPr>
            <w:r w:rsidRPr="00317D57">
              <w:t>м</w:t>
            </w:r>
            <w:r w:rsidRPr="00317D57">
              <w:rPr>
                <w:vertAlign w:val="superscript"/>
              </w:rPr>
              <w:t>3</w:t>
            </w:r>
          </w:p>
        </w:tc>
        <w:tc>
          <w:tcPr>
            <w:tcW w:w="998" w:type="dxa"/>
            <w:vAlign w:val="center"/>
          </w:tcPr>
          <w:p w14:paraId="18AF5AD1" w14:textId="77777777" w:rsidR="00317D57" w:rsidRPr="00317D57" w:rsidRDefault="00317D57" w:rsidP="00317D57">
            <w:pPr>
              <w:jc w:val="center"/>
            </w:pPr>
            <w:r w:rsidRPr="00317D57">
              <w:t>-</w:t>
            </w:r>
          </w:p>
        </w:tc>
        <w:tc>
          <w:tcPr>
            <w:tcW w:w="1134" w:type="dxa"/>
            <w:vAlign w:val="center"/>
          </w:tcPr>
          <w:p w14:paraId="1A3BB1A3" w14:textId="77777777" w:rsidR="00317D57" w:rsidRPr="00317D57" w:rsidRDefault="00317D57" w:rsidP="00317D57">
            <w:pPr>
              <w:jc w:val="center"/>
            </w:pPr>
            <w:r w:rsidRPr="00317D57">
              <w:t>-</w:t>
            </w:r>
          </w:p>
        </w:tc>
        <w:tc>
          <w:tcPr>
            <w:tcW w:w="1275" w:type="dxa"/>
            <w:vAlign w:val="center"/>
          </w:tcPr>
          <w:p w14:paraId="7F1A718C" w14:textId="77777777" w:rsidR="00317D57" w:rsidRPr="00317D57" w:rsidRDefault="00317D57" w:rsidP="00317D57">
            <w:pPr>
              <w:jc w:val="center"/>
            </w:pPr>
            <w:r w:rsidRPr="00317D57">
              <w:t>-</w:t>
            </w:r>
          </w:p>
        </w:tc>
        <w:tc>
          <w:tcPr>
            <w:tcW w:w="1276" w:type="dxa"/>
            <w:vAlign w:val="center"/>
          </w:tcPr>
          <w:p w14:paraId="3482FA50" w14:textId="77777777" w:rsidR="00317D57" w:rsidRPr="00317D57" w:rsidRDefault="00317D57" w:rsidP="00317D57">
            <w:pPr>
              <w:jc w:val="center"/>
            </w:pPr>
            <w:r w:rsidRPr="00317D57">
              <w:t>-</w:t>
            </w:r>
          </w:p>
        </w:tc>
        <w:tc>
          <w:tcPr>
            <w:tcW w:w="1276" w:type="dxa"/>
            <w:vAlign w:val="center"/>
          </w:tcPr>
          <w:p w14:paraId="1FC9A741" w14:textId="77777777" w:rsidR="00317D57" w:rsidRPr="00317D57" w:rsidRDefault="00317D57" w:rsidP="00317D57">
            <w:pPr>
              <w:jc w:val="center"/>
            </w:pPr>
            <w:r w:rsidRPr="00317D57">
              <w:t>-</w:t>
            </w:r>
          </w:p>
        </w:tc>
        <w:tc>
          <w:tcPr>
            <w:tcW w:w="1134" w:type="dxa"/>
            <w:vAlign w:val="center"/>
          </w:tcPr>
          <w:p w14:paraId="16223A70" w14:textId="77777777" w:rsidR="00317D57" w:rsidRPr="00317D57" w:rsidRDefault="00317D57" w:rsidP="00317D57">
            <w:pPr>
              <w:jc w:val="center"/>
            </w:pPr>
            <w:r w:rsidRPr="00317D57">
              <w:t>-</w:t>
            </w:r>
          </w:p>
        </w:tc>
        <w:tc>
          <w:tcPr>
            <w:tcW w:w="1134" w:type="dxa"/>
            <w:vAlign w:val="center"/>
          </w:tcPr>
          <w:p w14:paraId="3A289BA7" w14:textId="77777777" w:rsidR="00317D57" w:rsidRPr="00317D57" w:rsidRDefault="00317D57" w:rsidP="00317D57">
            <w:pPr>
              <w:jc w:val="center"/>
            </w:pPr>
            <w:r w:rsidRPr="00317D57">
              <w:t>-</w:t>
            </w:r>
          </w:p>
        </w:tc>
        <w:tc>
          <w:tcPr>
            <w:tcW w:w="1134" w:type="dxa"/>
            <w:vAlign w:val="center"/>
          </w:tcPr>
          <w:p w14:paraId="42E81BA7" w14:textId="77777777" w:rsidR="00317D57" w:rsidRPr="00317D57" w:rsidRDefault="00317D57" w:rsidP="00317D57">
            <w:pPr>
              <w:jc w:val="center"/>
            </w:pPr>
            <w:r w:rsidRPr="00317D57">
              <w:t>-</w:t>
            </w:r>
          </w:p>
        </w:tc>
        <w:tc>
          <w:tcPr>
            <w:tcW w:w="1134" w:type="dxa"/>
            <w:vAlign w:val="center"/>
          </w:tcPr>
          <w:p w14:paraId="5D79A22B" w14:textId="77777777" w:rsidR="00317D57" w:rsidRPr="00317D57" w:rsidRDefault="00317D57" w:rsidP="00317D57">
            <w:pPr>
              <w:jc w:val="center"/>
            </w:pPr>
            <w:r w:rsidRPr="00317D57">
              <w:t>-</w:t>
            </w:r>
          </w:p>
        </w:tc>
        <w:tc>
          <w:tcPr>
            <w:tcW w:w="1134" w:type="dxa"/>
            <w:vAlign w:val="center"/>
          </w:tcPr>
          <w:p w14:paraId="1E4F36EC" w14:textId="77777777" w:rsidR="00317D57" w:rsidRPr="00317D57" w:rsidRDefault="00317D57" w:rsidP="00317D57">
            <w:pPr>
              <w:jc w:val="center"/>
            </w:pPr>
            <w:r w:rsidRPr="00317D57">
              <w:t>-</w:t>
            </w:r>
          </w:p>
        </w:tc>
      </w:tr>
      <w:tr w:rsidR="00317D57" w:rsidRPr="00317D57" w14:paraId="715658C7" w14:textId="77777777" w:rsidTr="009B684B">
        <w:trPr>
          <w:jc w:val="center"/>
        </w:trPr>
        <w:tc>
          <w:tcPr>
            <w:tcW w:w="992" w:type="dxa"/>
            <w:vAlign w:val="center"/>
          </w:tcPr>
          <w:p w14:paraId="2FC1750C" w14:textId="77777777" w:rsidR="00317D57" w:rsidRPr="00317D57" w:rsidRDefault="00317D57" w:rsidP="00317D57">
            <w:pPr>
              <w:jc w:val="center"/>
            </w:pPr>
            <w:r w:rsidRPr="00317D57">
              <w:t>2.4.</w:t>
            </w:r>
          </w:p>
        </w:tc>
        <w:tc>
          <w:tcPr>
            <w:tcW w:w="1985" w:type="dxa"/>
          </w:tcPr>
          <w:p w14:paraId="2BB42627" w14:textId="77777777" w:rsidR="00317D57" w:rsidRPr="00317D57" w:rsidRDefault="00317D57" w:rsidP="00317D57">
            <w:r w:rsidRPr="00317D57">
              <w:t>Пропущено через собственные очистные сооружения</w:t>
            </w:r>
          </w:p>
        </w:tc>
        <w:tc>
          <w:tcPr>
            <w:tcW w:w="987" w:type="dxa"/>
            <w:vAlign w:val="center"/>
          </w:tcPr>
          <w:p w14:paraId="39286303" w14:textId="77777777" w:rsidR="00317D57" w:rsidRPr="00317D57" w:rsidRDefault="00317D57" w:rsidP="00317D57">
            <w:pPr>
              <w:jc w:val="center"/>
            </w:pPr>
            <w:r w:rsidRPr="00317D57">
              <w:t>м</w:t>
            </w:r>
            <w:r w:rsidRPr="00317D57">
              <w:rPr>
                <w:vertAlign w:val="superscript"/>
              </w:rPr>
              <w:t>3</w:t>
            </w:r>
          </w:p>
        </w:tc>
        <w:tc>
          <w:tcPr>
            <w:tcW w:w="998" w:type="dxa"/>
            <w:vAlign w:val="center"/>
          </w:tcPr>
          <w:p w14:paraId="5D6B3072" w14:textId="77777777" w:rsidR="00317D57" w:rsidRPr="00317D57" w:rsidRDefault="00317D57" w:rsidP="00317D57">
            <w:pPr>
              <w:jc w:val="center"/>
            </w:pPr>
            <w:r w:rsidRPr="00317D57">
              <w:t>9762</w:t>
            </w:r>
          </w:p>
        </w:tc>
        <w:tc>
          <w:tcPr>
            <w:tcW w:w="1134" w:type="dxa"/>
            <w:vAlign w:val="center"/>
          </w:tcPr>
          <w:p w14:paraId="742E74C1" w14:textId="77777777" w:rsidR="00317D57" w:rsidRPr="00317D57" w:rsidRDefault="00317D57" w:rsidP="00317D57">
            <w:pPr>
              <w:jc w:val="center"/>
            </w:pPr>
            <w:r w:rsidRPr="00317D57">
              <w:t>9762</w:t>
            </w:r>
          </w:p>
        </w:tc>
        <w:tc>
          <w:tcPr>
            <w:tcW w:w="1275" w:type="dxa"/>
            <w:vAlign w:val="center"/>
          </w:tcPr>
          <w:p w14:paraId="35420D2B" w14:textId="77777777" w:rsidR="00317D57" w:rsidRPr="00317D57" w:rsidRDefault="00317D57" w:rsidP="00317D57">
            <w:pPr>
              <w:jc w:val="center"/>
            </w:pPr>
            <w:r w:rsidRPr="00317D57">
              <w:t>9762</w:t>
            </w:r>
          </w:p>
        </w:tc>
        <w:tc>
          <w:tcPr>
            <w:tcW w:w="1276" w:type="dxa"/>
            <w:vAlign w:val="center"/>
          </w:tcPr>
          <w:p w14:paraId="42000A9B" w14:textId="77777777" w:rsidR="00317D57" w:rsidRPr="00317D57" w:rsidRDefault="00317D57" w:rsidP="00317D57">
            <w:pPr>
              <w:jc w:val="center"/>
            </w:pPr>
            <w:r w:rsidRPr="00317D57">
              <w:t>9762</w:t>
            </w:r>
          </w:p>
        </w:tc>
        <w:tc>
          <w:tcPr>
            <w:tcW w:w="1276" w:type="dxa"/>
            <w:vAlign w:val="center"/>
          </w:tcPr>
          <w:p w14:paraId="16A3A9F0" w14:textId="77777777" w:rsidR="00317D57" w:rsidRPr="00317D57" w:rsidRDefault="00317D57" w:rsidP="00317D57">
            <w:pPr>
              <w:jc w:val="center"/>
            </w:pPr>
            <w:r w:rsidRPr="00317D57">
              <w:t>9762</w:t>
            </w:r>
          </w:p>
        </w:tc>
        <w:tc>
          <w:tcPr>
            <w:tcW w:w="1134" w:type="dxa"/>
            <w:vAlign w:val="center"/>
          </w:tcPr>
          <w:p w14:paraId="1FBB168F" w14:textId="77777777" w:rsidR="00317D57" w:rsidRPr="00317D57" w:rsidRDefault="00317D57" w:rsidP="00317D57">
            <w:pPr>
              <w:jc w:val="center"/>
            </w:pPr>
            <w:r w:rsidRPr="00317D57">
              <w:t>9762</w:t>
            </w:r>
          </w:p>
        </w:tc>
        <w:tc>
          <w:tcPr>
            <w:tcW w:w="1134" w:type="dxa"/>
            <w:vAlign w:val="center"/>
          </w:tcPr>
          <w:p w14:paraId="675D3288" w14:textId="77777777" w:rsidR="00317D57" w:rsidRPr="00317D57" w:rsidRDefault="00317D57" w:rsidP="00317D57">
            <w:pPr>
              <w:jc w:val="center"/>
            </w:pPr>
            <w:r w:rsidRPr="00317D57">
              <w:t>9762</w:t>
            </w:r>
          </w:p>
        </w:tc>
        <w:tc>
          <w:tcPr>
            <w:tcW w:w="1134" w:type="dxa"/>
            <w:vAlign w:val="center"/>
          </w:tcPr>
          <w:p w14:paraId="7D68694A" w14:textId="77777777" w:rsidR="00317D57" w:rsidRPr="00317D57" w:rsidRDefault="00317D57" w:rsidP="00317D57">
            <w:pPr>
              <w:jc w:val="center"/>
            </w:pPr>
            <w:r w:rsidRPr="00317D57">
              <w:t>9762</w:t>
            </w:r>
          </w:p>
        </w:tc>
        <w:tc>
          <w:tcPr>
            <w:tcW w:w="1134" w:type="dxa"/>
            <w:vAlign w:val="center"/>
          </w:tcPr>
          <w:p w14:paraId="299C2C94" w14:textId="77777777" w:rsidR="00317D57" w:rsidRPr="00317D57" w:rsidRDefault="00317D57" w:rsidP="00317D57">
            <w:pPr>
              <w:jc w:val="center"/>
            </w:pPr>
            <w:r w:rsidRPr="00317D57">
              <w:t>9762</w:t>
            </w:r>
          </w:p>
        </w:tc>
        <w:tc>
          <w:tcPr>
            <w:tcW w:w="1134" w:type="dxa"/>
            <w:vAlign w:val="center"/>
          </w:tcPr>
          <w:p w14:paraId="6766E46F" w14:textId="77777777" w:rsidR="00317D57" w:rsidRPr="00317D57" w:rsidRDefault="00317D57" w:rsidP="00317D57">
            <w:pPr>
              <w:jc w:val="center"/>
            </w:pPr>
            <w:r w:rsidRPr="00317D57">
              <w:t>9762</w:t>
            </w:r>
          </w:p>
        </w:tc>
      </w:tr>
    </w:tbl>
    <w:p w14:paraId="1898BE0F" w14:textId="77777777" w:rsidR="00317D57" w:rsidRPr="00317D57" w:rsidRDefault="00317D57" w:rsidP="00317D57">
      <w:pPr>
        <w:ind w:left="-567"/>
        <w:jc w:val="center"/>
        <w:rPr>
          <w:bCs/>
          <w:sz w:val="28"/>
          <w:szCs w:val="28"/>
        </w:rPr>
      </w:pPr>
    </w:p>
    <w:p w14:paraId="36C0115A" w14:textId="77777777" w:rsidR="00317D57" w:rsidRPr="00317D57" w:rsidRDefault="00317D57" w:rsidP="00317D57">
      <w:r w:rsidRPr="00317D57">
        <w:br w:type="page"/>
      </w:r>
    </w:p>
    <w:p w14:paraId="0166839D" w14:textId="77777777" w:rsidR="00317D57" w:rsidRPr="00317D57" w:rsidRDefault="00317D57" w:rsidP="00317D57">
      <w:pPr>
        <w:ind w:left="-567"/>
        <w:jc w:val="center"/>
        <w:rPr>
          <w:bCs/>
          <w:sz w:val="28"/>
          <w:szCs w:val="28"/>
        </w:rPr>
      </w:pPr>
      <w:r w:rsidRPr="00317D57">
        <w:rPr>
          <w:bCs/>
          <w:sz w:val="28"/>
          <w:szCs w:val="28"/>
        </w:rPr>
        <w:lastRenderedPageBreak/>
        <w:t>Раздел 6. Объем финансовых потребностей, необходимых для реализации производственной программы</w:t>
      </w:r>
    </w:p>
    <w:p w14:paraId="54D3D050" w14:textId="77777777" w:rsidR="00317D57" w:rsidRPr="00317D57" w:rsidRDefault="00317D57" w:rsidP="00317D57">
      <w:pPr>
        <w:ind w:left="-567"/>
        <w:jc w:val="center"/>
        <w:rPr>
          <w:bCs/>
          <w:sz w:val="28"/>
          <w:szCs w:val="28"/>
        </w:rPr>
      </w:pPr>
    </w:p>
    <w:tbl>
      <w:tblPr>
        <w:tblStyle w:val="af"/>
        <w:tblW w:w="15167" w:type="dxa"/>
        <w:tblInd w:w="279" w:type="dxa"/>
        <w:tblLook w:val="04A0" w:firstRow="1" w:lastRow="0" w:firstColumn="1" w:lastColumn="0" w:noHBand="0" w:noVBand="1"/>
      </w:tblPr>
      <w:tblGrid>
        <w:gridCol w:w="595"/>
        <w:gridCol w:w="2668"/>
        <w:gridCol w:w="1208"/>
        <w:gridCol w:w="1208"/>
        <w:gridCol w:w="1208"/>
        <w:gridCol w:w="1207"/>
        <w:gridCol w:w="1207"/>
        <w:gridCol w:w="1208"/>
        <w:gridCol w:w="1256"/>
        <w:gridCol w:w="1134"/>
        <w:gridCol w:w="1134"/>
        <w:gridCol w:w="1134"/>
      </w:tblGrid>
      <w:tr w:rsidR="00317D57" w:rsidRPr="00317D57" w14:paraId="3D2B8AAE" w14:textId="77777777" w:rsidTr="009B684B">
        <w:tc>
          <w:tcPr>
            <w:tcW w:w="595" w:type="dxa"/>
            <w:vMerge w:val="restart"/>
            <w:vAlign w:val="center"/>
          </w:tcPr>
          <w:p w14:paraId="5CEB6255" w14:textId="77777777" w:rsidR="00317D57" w:rsidRPr="00317D57" w:rsidRDefault="00317D57" w:rsidP="00317D57">
            <w:pPr>
              <w:jc w:val="center"/>
              <w:rPr>
                <w:bCs/>
                <w:sz w:val="28"/>
                <w:szCs w:val="28"/>
              </w:rPr>
            </w:pPr>
            <w:r w:rsidRPr="00317D57">
              <w:rPr>
                <w:bCs/>
                <w:sz w:val="28"/>
                <w:szCs w:val="28"/>
              </w:rPr>
              <w:t>№ п/п</w:t>
            </w:r>
          </w:p>
        </w:tc>
        <w:tc>
          <w:tcPr>
            <w:tcW w:w="2668" w:type="dxa"/>
            <w:vMerge w:val="restart"/>
            <w:vAlign w:val="center"/>
          </w:tcPr>
          <w:p w14:paraId="4D2830F1" w14:textId="77777777" w:rsidR="00317D57" w:rsidRPr="00317D57" w:rsidRDefault="00317D57" w:rsidP="00317D57">
            <w:pPr>
              <w:jc w:val="center"/>
              <w:rPr>
                <w:bCs/>
                <w:sz w:val="28"/>
                <w:szCs w:val="28"/>
              </w:rPr>
            </w:pPr>
            <w:r w:rsidRPr="00317D57">
              <w:rPr>
                <w:bCs/>
                <w:sz w:val="28"/>
                <w:szCs w:val="28"/>
              </w:rPr>
              <w:t>Наименование показателя</w:t>
            </w:r>
          </w:p>
        </w:tc>
        <w:tc>
          <w:tcPr>
            <w:tcW w:w="2416" w:type="dxa"/>
            <w:gridSpan w:val="2"/>
          </w:tcPr>
          <w:p w14:paraId="19EA7421" w14:textId="77777777" w:rsidR="00317D57" w:rsidRPr="00317D57" w:rsidRDefault="00317D57" w:rsidP="00317D57">
            <w:pPr>
              <w:jc w:val="center"/>
              <w:rPr>
                <w:bCs/>
                <w:sz w:val="28"/>
                <w:szCs w:val="28"/>
              </w:rPr>
            </w:pPr>
            <w:r w:rsidRPr="00317D57">
              <w:rPr>
                <w:bCs/>
                <w:sz w:val="28"/>
                <w:szCs w:val="28"/>
              </w:rPr>
              <w:t>2019 год</w:t>
            </w:r>
          </w:p>
        </w:tc>
        <w:tc>
          <w:tcPr>
            <w:tcW w:w="2415" w:type="dxa"/>
            <w:gridSpan w:val="2"/>
          </w:tcPr>
          <w:p w14:paraId="5275E304" w14:textId="77777777" w:rsidR="00317D57" w:rsidRPr="00317D57" w:rsidRDefault="00317D57" w:rsidP="00317D57">
            <w:pPr>
              <w:jc w:val="center"/>
              <w:rPr>
                <w:bCs/>
                <w:sz w:val="28"/>
                <w:szCs w:val="28"/>
              </w:rPr>
            </w:pPr>
            <w:r w:rsidRPr="00317D57">
              <w:rPr>
                <w:bCs/>
                <w:sz w:val="28"/>
                <w:szCs w:val="28"/>
              </w:rPr>
              <w:t>2020 год</w:t>
            </w:r>
          </w:p>
        </w:tc>
        <w:tc>
          <w:tcPr>
            <w:tcW w:w="2415" w:type="dxa"/>
            <w:gridSpan w:val="2"/>
          </w:tcPr>
          <w:p w14:paraId="0F92DFCE" w14:textId="77777777" w:rsidR="00317D57" w:rsidRPr="00317D57" w:rsidRDefault="00317D57" w:rsidP="00317D57">
            <w:pPr>
              <w:jc w:val="center"/>
              <w:rPr>
                <w:bCs/>
                <w:sz w:val="28"/>
                <w:szCs w:val="28"/>
              </w:rPr>
            </w:pPr>
            <w:r w:rsidRPr="00317D57">
              <w:rPr>
                <w:bCs/>
                <w:sz w:val="28"/>
                <w:szCs w:val="28"/>
              </w:rPr>
              <w:t>2021 год</w:t>
            </w:r>
          </w:p>
        </w:tc>
        <w:tc>
          <w:tcPr>
            <w:tcW w:w="2390" w:type="dxa"/>
            <w:gridSpan w:val="2"/>
          </w:tcPr>
          <w:p w14:paraId="10A0A307" w14:textId="77777777" w:rsidR="00317D57" w:rsidRPr="00317D57" w:rsidRDefault="00317D57" w:rsidP="00317D57">
            <w:pPr>
              <w:jc w:val="center"/>
              <w:rPr>
                <w:bCs/>
                <w:sz w:val="28"/>
                <w:szCs w:val="28"/>
              </w:rPr>
            </w:pPr>
            <w:r w:rsidRPr="00317D57">
              <w:rPr>
                <w:bCs/>
                <w:sz w:val="28"/>
                <w:szCs w:val="28"/>
              </w:rPr>
              <w:t>2022 год</w:t>
            </w:r>
          </w:p>
        </w:tc>
        <w:tc>
          <w:tcPr>
            <w:tcW w:w="2268" w:type="dxa"/>
            <w:gridSpan w:val="2"/>
          </w:tcPr>
          <w:p w14:paraId="7D9AF810" w14:textId="77777777" w:rsidR="00317D57" w:rsidRPr="00317D57" w:rsidRDefault="00317D57" w:rsidP="00317D57">
            <w:pPr>
              <w:jc w:val="center"/>
              <w:rPr>
                <w:bCs/>
                <w:sz w:val="28"/>
                <w:szCs w:val="28"/>
              </w:rPr>
            </w:pPr>
            <w:r w:rsidRPr="00317D57">
              <w:rPr>
                <w:bCs/>
                <w:sz w:val="28"/>
                <w:szCs w:val="28"/>
              </w:rPr>
              <w:t>2023 год</w:t>
            </w:r>
          </w:p>
        </w:tc>
      </w:tr>
      <w:tr w:rsidR="00317D57" w:rsidRPr="00317D57" w14:paraId="667A781D" w14:textId="77777777" w:rsidTr="009B684B">
        <w:trPr>
          <w:trHeight w:val="554"/>
        </w:trPr>
        <w:tc>
          <w:tcPr>
            <w:tcW w:w="595" w:type="dxa"/>
            <w:vMerge/>
          </w:tcPr>
          <w:p w14:paraId="4A73FB45" w14:textId="77777777" w:rsidR="00317D57" w:rsidRPr="00317D57" w:rsidRDefault="00317D57" w:rsidP="00317D57">
            <w:pPr>
              <w:jc w:val="center"/>
              <w:rPr>
                <w:bCs/>
                <w:sz w:val="28"/>
                <w:szCs w:val="28"/>
              </w:rPr>
            </w:pPr>
          </w:p>
        </w:tc>
        <w:tc>
          <w:tcPr>
            <w:tcW w:w="2668" w:type="dxa"/>
            <w:vMerge/>
          </w:tcPr>
          <w:p w14:paraId="5E7B5989" w14:textId="77777777" w:rsidR="00317D57" w:rsidRPr="00317D57" w:rsidRDefault="00317D57" w:rsidP="00317D57">
            <w:pPr>
              <w:jc w:val="center"/>
              <w:rPr>
                <w:bCs/>
                <w:sz w:val="28"/>
                <w:szCs w:val="28"/>
              </w:rPr>
            </w:pPr>
          </w:p>
        </w:tc>
        <w:tc>
          <w:tcPr>
            <w:tcW w:w="1208" w:type="dxa"/>
            <w:vAlign w:val="center"/>
          </w:tcPr>
          <w:p w14:paraId="3D26C3F2" w14:textId="77777777" w:rsidR="00317D57" w:rsidRPr="00317D57" w:rsidRDefault="00317D57" w:rsidP="00317D57">
            <w:pPr>
              <w:jc w:val="center"/>
            </w:pPr>
            <w:r w:rsidRPr="00317D57">
              <w:t>с 01.01.    по 30.06.</w:t>
            </w:r>
          </w:p>
        </w:tc>
        <w:tc>
          <w:tcPr>
            <w:tcW w:w="1208" w:type="dxa"/>
            <w:vAlign w:val="center"/>
          </w:tcPr>
          <w:p w14:paraId="1337F954" w14:textId="77777777" w:rsidR="00317D57" w:rsidRPr="00317D57" w:rsidRDefault="00317D57" w:rsidP="00317D57">
            <w:pPr>
              <w:jc w:val="center"/>
              <w:rPr>
                <w:bCs/>
                <w:sz w:val="28"/>
                <w:szCs w:val="28"/>
              </w:rPr>
            </w:pPr>
            <w:r w:rsidRPr="00317D57">
              <w:t>с 01.07.     по 31.12.</w:t>
            </w:r>
          </w:p>
        </w:tc>
        <w:tc>
          <w:tcPr>
            <w:tcW w:w="1208" w:type="dxa"/>
            <w:vAlign w:val="center"/>
          </w:tcPr>
          <w:p w14:paraId="6564B9E5" w14:textId="77777777" w:rsidR="00317D57" w:rsidRPr="00317D57" w:rsidRDefault="00317D57" w:rsidP="00317D57">
            <w:pPr>
              <w:jc w:val="center"/>
            </w:pPr>
            <w:r w:rsidRPr="00317D57">
              <w:t>с 01.01.    по 30.06.</w:t>
            </w:r>
          </w:p>
        </w:tc>
        <w:tc>
          <w:tcPr>
            <w:tcW w:w="1207" w:type="dxa"/>
            <w:vAlign w:val="center"/>
          </w:tcPr>
          <w:p w14:paraId="643C70BD" w14:textId="77777777" w:rsidR="00317D57" w:rsidRPr="00317D57" w:rsidRDefault="00317D57" w:rsidP="00317D57">
            <w:pPr>
              <w:jc w:val="center"/>
              <w:rPr>
                <w:bCs/>
                <w:sz w:val="28"/>
                <w:szCs w:val="28"/>
              </w:rPr>
            </w:pPr>
            <w:r w:rsidRPr="00317D57">
              <w:t>с 01.07.     по 31.12.</w:t>
            </w:r>
          </w:p>
        </w:tc>
        <w:tc>
          <w:tcPr>
            <w:tcW w:w="1207" w:type="dxa"/>
            <w:vAlign w:val="center"/>
          </w:tcPr>
          <w:p w14:paraId="7DBDE7BC" w14:textId="77777777" w:rsidR="00317D57" w:rsidRPr="00317D57" w:rsidRDefault="00317D57" w:rsidP="00317D57">
            <w:pPr>
              <w:jc w:val="center"/>
            </w:pPr>
            <w:r w:rsidRPr="00317D57">
              <w:t>с 01.01.    по 30.06.</w:t>
            </w:r>
          </w:p>
        </w:tc>
        <w:tc>
          <w:tcPr>
            <w:tcW w:w="1208" w:type="dxa"/>
            <w:vAlign w:val="center"/>
          </w:tcPr>
          <w:p w14:paraId="797018C5" w14:textId="77777777" w:rsidR="00317D57" w:rsidRPr="00317D57" w:rsidRDefault="00317D57" w:rsidP="00317D57">
            <w:pPr>
              <w:jc w:val="center"/>
              <w:rPr>
                <w:bCs/>
                <w:sz w:val="28"/>
                <w:szCs w:val="28"/>
              </w:rPr>
            </w:pPr>
            <w:r w:rsidRPr="00317D57">
              <w:t>с 01.07.     по 31.12.</w:t>
            </w:r>
          </w:p>
        </w:tc>
        <w:tc>
          <w:tcPr>
            <w:tcW w:w="1256" w:type="dxa"/>
            <w:vAlign w:val="center"/>
          </w:tcPr>
          <w:p w14:paraId="5C7338F9" w14:textId="77777777" w:rsidR="00317D57" w:rsidRPr="00317D57" w:rsidRDefault="00317D57" w:rsidP="00317D57">
            <w:pPr>
              <w:jc w:val="center"/>
            </w:pPr>
            <w:r w:rsidRPr="00317D57">
              <w:t>с 01.01.    по 30.06.</w:t>
            </w:r>
          </w:p>
        </w:tc>
        <w:tc>
          <w:tcPr>
            <w:tcW w:w="1134" w:type="dxa"/>
            <w:vAlign w:val="center"/>
          </w:tcPr>
          <w:p w14:paraId="4B5D8897" w14:textId="77777777" w:rsidR="00317D57" w:rsidRPr="00317D57" w:rsidRDefault="00317D57" w:rsidP="00317D57">
            <w:pPr>
              <w:jc w:val="center"/>
              <w:rPr>
                <w:bCs/>
                <w:sz w:val="28"/>
                <w:szCs w:val="28"/>
              </w:rPr>
            </w:pPr>
            <w:r w:rsidRPr="00317D57">
              <w:t>с 01.07.     по 31.12.</w:t>
            </w:r>
          </w:p>
        </w:tc>
        <w:tc>
          <w:tcPr>
            <w:tcW w:w="1134" w:type="dxa"/>
            <w:vAlign w:val="center"/>
          </w:tcPr>
          <w:p w14:paraId="5E4DE46B" w14:textId="77777777" w:rsidR="00317D57" w:rsidRPr="00317D57" w:rsidRDefault="00317D57" w:rsidP="00317D57">
            <w:pPr>
              <w:jc w:val="center"/>
            </w:pPr>
            <w:r w:rsidRPr="00317D57">
              <w:t>с 01.01.    по 30.06.</w:t>
            </w:r>
          </w:p>
        </w:tc>
        <w:tc>
          <w:tcPr>
            <w:tcW w:w="1134" w:type="dxa"/>
            <w:vAlign w:val="center"/>
          </w:tcPr>
          <w:p w14:paraId="6D40B55C" w14:textId="77777777" w:rsidR="00317D57" w:rsidRPr="00317D57" w:rsidRDefault="00317D57" w:rsidP="00317D57">
            <w:pPr>
              <w:jc w:val="center"/>
              <w:rPr>
                <w:bCs/>
                <w:sz w:val="28"/>
                <w:szCs w:val="28"/>
              </w:rPr>
            </w:pPr>
            <w:r w:rsidRPr="00317D57">
              <w:t>с 01.07.     по 31.12.</w:t>
            </w:r>
          </w:p>
        </w:tc>
      </w:tr>
      <w:tr w:rsidR="00317D57" w:rsidRPr="00317D57" w14:paraId="719340D9" w14:textId="77777777" w:rsidTr="009B684B">
        <w:tc>
          <w:tcPr>
            <w:tcW w:w="595" w:type="dxa"/>
          </w:tcPr>
          <w:p w14:paraId="035EEDBF" w14:textId="77777777" w:rsidR="00317D57" w:rsidRPr="00317D57" w:rsidRDefault="00317D57" w:rsidP="00317D57">
            <w:pPr>
              <w:jc w:val="center"/>
              <w:rPr>
                <w:bCs/>
                <w:sz w:val="28"/>
                <w:szCs w:val="28"/>
              </w:rPr>
            </w:pPr>
            <w:r w:rsidRPr="00317D57">
              <w:rPr>
                <w:bCs/>
                <w:sz w:val="28"/>
                <w:szCs w:val="28"/>
              </w:rPr>
              <w:t>1</w:t>
            </w:r>
          </w:p>
        </w:tc>
        <w:tc>
          <w:tcPr>
            <w:tcW w:w="2668" w:type="dxa"/>
          </w:tcPr>
          <w:p w14:paraId="6BD35981" w14:textId="77777777" w:rsidR="00317D57" w:rsidRPr="00317D57" w:rsidRDefault="00317D57" w:rsidP="00317D57">
            <w:pPr>
              <w:jc w:val="center"/>
              <w:rPr>
                <w:bCs/>
                <w:sz w:val="28"/>
                <w:szCs w:val="28"/>
              </w:rPr>
            </w:pPr>
            <w:r w:rsidRPr="00317D57">
              <w:rPr>
                <w:bCs/>
                <w:sz w:val="28"/>
                <w:szCs w:val="28"/>
              </w:rPr>
              <w:t>2</w:t>
            </w:r>
          </w:p>
        </w:tc>
        <w:tc>
          <w:tcPr>
            <w:tcW w:w="1208" w:type="dxa"/>
          </w:tcPr>
          <w:p w14:paraId="261D8EA5" w14:textId="77777777" w:rsidR="00317D57" w:rsidRPr="00317D57" w:rsidRDefault="00317D57" w:rsidP="00317D57">
            <w:pPr>
              <w:jc w:val="center"/>
              <w:rPr>
                <w:bCs/>
                <w:sz w:val="28"/>
                <w:szCs w:val="28"/>
              </w:rPr>
            </w:pPr>
            <w:r w:rsidRPr="00317D57">
              <w:rPr>
                <w:bCs/>
                <w:sz w:val="28"/>
                <w:szCs w:val="28"/>
              </w:rPr>
              <w:t>3</w:t>
            </w:r>
          </w:p>
        </w:tc>
        <w:tc>
          <w:tcPr>
            <w:tcW w:w="1208" w:type="dxa"/>
          </w:tcPr>
          <w:p w14:paraId="56F60F41" w14:textId="77777777" w:rsidR="00317D57" w:rsidRPr="00317D57" w:rsidRDefault="00317D57" w:rsidP="00317D57">
            <w:pPr>
              <w:jc w:val="center"/>
              <w:rPr>
                <w:bCs/>
                <w:sz w:val="28"/>
                <w:szCs w:val="28"/>
              </w:rPr>
            </w:pPr>
            <w:r w:rsidRPr="00317D57">
              <w:rPr>
                <w:bCs/>
                <w:sz w:val="28"/>
                <w:szCs w:val="28"/>
              </w:rPr>
              <w:t>4</w:t>
            </w:r>
          </w:p>
        </w:tc>
        <w:tc>
          <w:tcPr>
            <w:tcW w:w="1208" w:type="dxa"/>
          </w:tcPr>
          <w:p w14:paraId="38B41D1C" w14:textId="77777777" w:rsidR="00317D57" w:rsidRPr="00317D57" w:rsidRDefault="00317D57" w:rsidP="00317D57">
            <w:pPr>
              <w:jc w:val="center"/>
              <w:rPr>
                <w:bCs/>
                <w:sz w:val="28"/>
                <w:szCs w:val="28"/>
              </w:rPr>
            </w:pPr>
            <w:r w:rsidRPr="00317D57">
              <w:rPr>
                <w:bCs/>
                <w:sz w:val="28"/>
                <w:szCs w:val="28"/>
              </w:rPr>
              <w:t>5</w:t>
            </w:r>
          </w:p>
        </w:tc>
        <w:tc>
          <w:tcPr>
            <w:tcW w:w="1207" w:type="dxa"/>
          </w:tcPr>
          <w:p w14:paraId="70CD959C" w14:textId="77777777" w:rsidR="00317D57" w:rsidRPr="00317D57" w:rsidRDefault="00317D57" w:rsidP="00317D57">
            <w:pPr>
              <w:jc w:val="center"/>
              <w:rPr>
                <w:bCs/>
                <w:sz w:val="28"/>
                <w:szCs w:val="28"/>
              </w:rPr>
            </w:pPr>
            <w:r w:rsidRPr="00317D57">
              <w:rPr>
                <w:bCs/>
                <w:sz w:val="28"/>
                <w:szCs w:val="28"/>
              </w:rPr>
              <w:t>6</w:t>
            </w:r>
          </w:p>
        </w:tc>
        <w:tc>
          <w:tcPr>
            <w:tcW w:w="1207" w:type="dxa"/>
          </w:tcPr>
          <w:p w14:paraId="19F164BB" w14:textId="77777777" w:rsidR="00317D57" w:rsidRPr="00317D57" w:rsidRDefault="00317D57" w:rsidP="00317D57">
            <w:pPr>
              <w:jc w:val="center"/>
              <w:rPr>
                <w:bCs/>
                <w:sz w:val="28"/>
                <w:szCs w:val="28"/>
              </w:rPr>
            </w:pPr>
            <w:r w:rsidRPr="00317D57">
              <w:rPr>
                <w:bCs/>
                <w:sz w:val="28"/>
                <w:szCs w:val="28"/>
              </w:rPr>
              <w:t>7</w:t>
            </w:r>
          </w:p>
        </w:tc>
        <w:tc>
          <w:tcPr>
            <w:tcW w:w="1208" w:type="dxa"/>
          </w:tcPr>
          <w:p w14:paraId="5CB21281" w14:textId="77777777" w:rsidR="00317D57" w:rsidRPr="00317D57" w:rsidRDefault="00317D57" w:rsidP="00317D57">
            <w:pPr>
              <w:jc w:val="center"/>
              <w:rPr>
                <w:bCs/>
                <w:sz w:val="28"/>
                <w:szCs w:val="28"/>
              </w:rPr>
            </w:pPr>
            <w:r w:rsidRPr="00317D57">
              <w:rPr>
                <w:bCs/>
                <w:sz w:val="28"/>
                <w:szCs w:val="28"/>
              </w:rPr>
              <w:t>8</w:t>
            </w:r>
          </w:p>
        </w:tc>
        <w:tc>
          <w:tcPr>
            <w:tcW w:w="1256" w:type="dxa"/>
          </w:tcPr>
          <w:p w14:paraId="367CBE06" w14:textId="77777777" w:rsidR="00317D57" w:rsidRPr="00317D57" w:rsidRDefault="00317D57" w:rsidP="00317D57">
            <w:pPr>
              <w:jc w:val="center"/>
              <w:rPr>
                <w:bCs/>
                <w:sz w:val="28"/>
                <w:szCs w:val="28"/>
              </w:rPr>
            </w:pPr>
            <w:r w:rsidRPr="00317D57">
              <w:rPr>
                <w:bCs/>
                <w:sz w:val="28"/>
                <w:szCs w:val="28"/>
              </w:rPr>
              <w:t>9</w:t>
            </w:r>
          </w:p>
        </w:tc>
        <w:tc>
          <w:tcPr>
            <w:tcW w:w="1134" w:type="dxa"/>
          </w:tcPr>
          <w:p w14:paraId="6A92B9E1" w14:textId="77777777" w:rsidR="00317D57" w:rsidRPr="00317D57" w:rsidRDefault="00317D57" w:rsidP="00317D57">
            <w:pPr>
              <w:jc w:val="center"/>
              <w:rPr>
                <w:bCs/>
                <w:sz w:val="28"/>
                <w:szCs w:val="28"/>
              </w:rPr>
            </w:pPr>
            <w:r w:rsidRPr="00317D57">
              <w:rPr>
                <w:bCs/>
                <w:sz w:val="28"/>
                <w:szCs w:val="28"/>
              </w:rPr>
              <w:t>10</w:t>
            </w:r>
          </w:p>
        </w:tc>
        <w:tc>
          <w:tcPr>
            <w:tcW w:w="1134" w:type="dxa"/>
          </w:tcPr>
          <w:p w14:paraId="19F1D471" w14:textId="77777777" w:rsidR="00317D57" w:rsidRPr="00317D57" w:rsidRDefault="00317D57" w:rsidP="00317D57">
            <w:pPr>
              <w:jc w:val="center"/>
              <w:rPr>
                <w:bCs/>
                <w:sz w:val="28"/>
                <w:szCs w:val="28"/>
              </w:rPr>
            </w:pPr>
            <w:r w:rsidRPr="00317D57">
              <w:rPr>
                <w:bCs/>
                <w:sz w:val="28"/>
                <w:szCs w:val="28"/>
              </w:rPr>
              <w:t>11</w:t>
            </w:r>
          </w:p>
        </w:tc>
        <w:tc>
          <w:tcPr>
            <w:tcW w:w="1134" w:type="dxa"/>
          </w:tcPr>
          <w:p w14:paraId="6D6FB582" w14:textId="77777777" w:rsidR="00317D57" w:rsidRPr="00317D57" w:rsidRDefault="00317D57" w:rsidP="00317D57">
            <w:pPr>
              <w:jc w:val="center"/>
              <w:rPr>
                <w:bCs/>
                <w:sz w:val="28"/>
                <w:szCs w:val="28"/>
              </w:rPr>
            </w:pPr>
            <w:r w:rsidRPr="00317D57">
              <w:rPr>
                <w:bCs/>
                <w:sz w:val="28"/>
                <w:szCs w:val="28"/>
              </w:rPr>
              <w:t>12</w:t>
            </w:r>
          </w:p>
        </w:tc>
      </w:tr>
      <w:tr w:rsidR="00317D57" w:rsidRPr="00317D57" w14:paraId="2723878C" w14:textId="77777777" w:rsidTr="009B684B">
        <w:tc>
          <w:tcPr>
            <w:tcW w:w="595" w:type="dxa"/>
            <w:vAlign w:val="center"/>
          </w:tcPr>
          <w:p w14:paraId="392BB227" w14:textId="77777777" w:rsidR="00317D57" w:rsidRPr="00317D57" w:rsidRDefault="00317D57" w:rsidP="00317D57">
            <w:pPr>
              <w:jc w:val="center"/>
              <w:rPr>
                <w:bCs/>
                <w:sz w:val="28"/>
                <w:szCs w:val="28"/>
              </w:rPr>
            </w:pPr>
            <w:r w:rsidRPr="00317D57">
              <w:rPr>
                <w:bCs/>
                <w:sz w:val="28"/>
                <w:szCs w:val="28"/>
              </w:rPr>
              <w:t>1.</w:t>
            </w:r>
          </w:p>
        </w:tc>
        <w:tc>
          <w:tcPr>
            <w:tcW w:w="2668" w:type="dxa"/>
            <w:vAlign w:val="center"/>
          </w:tcPr>
          <w:p w14:paraId="5C5E5C9B" w14:textId="77777777" w:rsidR="00317D57" w:rsidRPr="00317D57" w:rsidRDefault="00317D57" w:rsidP="00317D57">
            <w:pPr>
              <w:rPr>
                <w:bCs/>
                <w:sz w:val="28"/>
                <w:szCs w:val="28"/>
              </w:rPr>
            </w:pPr>
            <w:r w:rsidRPr="00317D57">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208" w:type="dxa"/>
            <w:vAlign w:val="center"/>
          </w:tcPr>
          <w:p w14:paraId="2B13895E" w14:textId="77777777" w:rsidR="00317D57" w:rsidRPr="00317D57" w:rsidRDefault="00317D57" w:rsidP="00317D57">
            <w:pPr>
              <w:jc w:val="center"/>
              <w:rPr>
                <w:bCs/>
              </w:rPr>
            </w:pPr>
            <w:r w:rsidRPr="00317D57">
              <w:rPr>
                <w:bCs/>
              </w:rPr>
              <w:t>23009,69</w:t>
            </w:r>
          </w:p>
        </w:tc>
        <w:tc>
          <w:tcPr>
            <w:tcW w:w="1208" w:type="dxa"/>
            <w:vAlign w:val="center"/>
          </w:tcPr>
          <w:p w14:paraId="27899392" w14:textId="77777777" w:rsidR="00317D57" w:rsidRPr="00317D57" w:rsidRDefault="00317D57" w:rsidP="00317D57">
            <w:pPr>
              <w:jc w:val="center"/>
              <w:rPr>
                <w:bCs/>
              </w:rPr>
            </w:pPr>
            <w:r w:rsidRPr="00317D57">
              <w:rPr>
                <w:bCs/>
              </w:rPr>
              <w:t>24756,36</w:t>
            </w:r>
          </w:p>
        </w:tc>
        <w:tc>
          <w:tcPr>
            <w:tcW w:w="1208" w:type="dxa"/>
            <w:vAlign w:val="center"/>
          </w:tcPr>
          <w:p w14:paraId="63EF1942" w14:textId="77777777" w:rsidR="00317D57" w:rsidRPr="00317D57" w:rsidRDefault="00317D57" w:rsidP="00317D57">
            <w:pPr>
              <w:jc w:val="center"/>
              <w:rPr>
                <w:bCs/>
              </w:rPr>
            </w:pPr>
            <w:r w:rsidRPr="00317D57">
              <w:rPr>
                <w:bCs/>
              </w:rPr>
              <w:t>24756,36</w:t>
            </w:r>
          </w:p>
        </w:tc>
        <w:tc>
          <w:tcPr>
            <w:tcW w:w="1207" w:type="dxa"/>
            <w:vAlign w:val="center"/>
          </w:tcPr>
          <w:p w14:paraId="66A8F548" w14:textId="77777777" w:rsidR="00317D57" w:rsidRPr="00317D57" w:rsidRDefault="00317D57" w:rsidP="00317D57">
            <w:pPr>
              <w:jc w:val="center"/>
              <w:rPr>
                <w:bCs/>
              </w:rPr>
            </w:pPr>
            <w:r w:rsidRPr="00317D57">
              <w:rPr>
                <w:bCs/>
              </w:rPr>
              <w:t>33813,74</w:t>
            </w:r>
          </w:p>
        </w:tc>
        <w:tc>
          <w:tcPr>
            <w:tcW w:w="1207" w:type="dxa"/>
            <w:vAlign w:val="center"/>
          </w:tcPr>
          <w:p w14:paraId="7AD6B21B" w14:textId="77777777" w:rsidR="00317D57" w:rsidRPr="00317D57" w:rsidRDefault="00317D57" w:rsidP="00317D57">
            <w:pPr>
              <w:jc w:val="center"/>
              <w:rPr>
                <w:bCs/>
              </w:rPr>
            </w:pPr>
            <w:r w:rsidRPr="00317D57">
              <w:rPr>
                <w:bCs/>
              </w:rPr>
              <w:t>30292,21</w:t>
            </w:r>
          </w:p>
        </w:tc>
        <w:tc>
          <w:tcPr>
            <w:tcW w:w="1208" w:type="dxa"/>
            <w:vAlign w:val="center"/>
          </w:tcPr>
          <w:p w14:paraId="197BA5AE" w14:textId="77777777" w:rsidR="00317D57" w:rsidRPr="00317D57" w:rsidRDefault="00317D57" w:rsidP="00317D57">
            <w:pPr>
              <w:jc w:val="center"/>
              <w:rPr>
                <w:bCs/>
              </w:rPr>
            </w:pPr>
            <w:r w:rsidRPr="00317D57">
              <w:rPr>
                <w:bCs/>
              </w:rPr>
              <w:t>30292,21</w:t>
            </w:r>
          </w:p>
        </w:tc>
        <w:tc>
          <w:tcPr>
            <w:tcW w:w="1256" w:type="dxa"/>
            <w:vAlign w:val="center"/>
          </w:tcPr>
          <w:p w14:paraId="378FBF08" w14:textId="77777777" w:rsidR="00317D57" w:rsidRPr="00317D57" w:rsidRDefault="00317D57" w:rsidP="00317D57">
            <w:pPr>
              <w:jc w:val="center"/>
              <w:rPr>
                <w:bCs/>
              </w:rPr>
            </w:pPr>
            <w:r w:rsidRPr="00317D57">
              <w:rPr>
                <w:bCs/>
              </w:rPr>
              <w:t>30292,21</w:t>
            </w:r>
          </w:p>
        </w:tc>
        <w:tc>
          <w:tcPr>
            <w:tcW w:w="1134" w:type="dxa"/>
            <w:vAlign w:val="center"/>
          </w:tcPr>
          <w:p w14:paraId="20A05FF0" w14:textId="77777777" w:rsidR="00317D57" w:rsidRPr="00317D57" w:rsidRDefault="00317D57" w:rsidP="00317D57">
            <w:pPr>
              <w:jc w:val="center"/>
              <w:rPr>
                <w:bCs/>
              </w:rPr>
            </w:pPr>
            <w:r w:rsidRPr="00317D57">
              <w:rPr>
                <w:bCs/>
              </w:rPr>
              <w:t>32384,00</w:t>
            </w:r>
          </w:p>
        </w:tc>
        <w:tc>
          <w:tcPr>
            <w:tcW w:w="1134" w:type="dxa"/>
            <w:vAlign w:val="center"/>
          </w:tcPr>
          <w:p w14:paraId="438D3F59" w14:textId="77777777" w:rsidR="00317D57" w:rsidRPr="00317D57" w:rsidRDefault="00317D57" w:rsidP="00317D57">
            <w:pPr>
              <w:jc w:val="center"/>
              <w:rPr>
                <w:bCs/>
              </w:rPr>
            </w:pPr>
            <w:r w:rsidRPr="00317D57">
              <w:rPr>
                <w:bCs/>
              </w:rPr>
              <w:t>32384,00</w:t>
            </w:r>
          </w:p>
        </w:tc>
        <w:tc>
          <w:tcPr>
            <w:tcW w:w="1134" w:type="dxa"/>
            <w:vAlign w:val="center"/>
          </w:tcPr>
          <w:p w14:paraId="1CC405E9" w14:textId="77777777" w:rsidR="00317D57" w:rsidRPr="00317D57" w:rsidRDefault="00317D57" w:rsidP="00317D57">
            <w:pPr>
              <w:jc w:val="center"/>
              <w:rPr>
                <w:bCs/>
              </w:rPr>
            </w:pPr>
            <w:r w:rsidRPr="00317D57">
              <w:rPr>
                <w:bCs/>
              </w:rPr>
              <w:t>32440,35</w:t>
            </w:r>
          </w:p>
        </w:tc>
      </w:tr>
      <w:tr w:rsidR="00317D57" w:rsidRPr="00317D57" w14:paraId="7677AFCD" w14:textId="77777777" w:rsidTr="009B684B">
        <w:tc>
          <w:tcPr>
            <w:tcW w:w="595" w:type="dxa"/>
            <w:vAlign w:val="center"/>
          </w:tcPr>
          <w:p w14:paraId="1913DFC7" w14:textId="77777777" w:rsidR="00317D57" w:rsidRPr="00317D57" w:rsidRDefault="00317D57" w:rsidP="00317D57">
            <w:pPr>
              <w:jc w:val="center"/>
              <w:rPr>
                <w:bCs/>
                <w:sz w:val="28"/>
                <w:szCs w:val="28"/>
              </w:rPr>
            </w:pPr>
            <w:r w:rsidRPr="00317D57">
              <w:rPr>
                <w:bCs/>
                <w:sz w:val="28"/>
                <w:szCs w:val="28"/>
              </w:rPr>
              <w:t>2.</w:t>
            </w:r>
          </w:p>
        </w:tc>
        <w:tc>
          <w:tcPr>
            <w:tcW w:w="2668" w:type="dxa"/>
            <w:vAlign w:val="center"/>
          </w:tcPr>
          <w:p w14:paraId="2A7C8792" w14:textId="77777777" w:rsidR="00317D57" w:rsidRPr="00317D57" w:rsidRDefault="00317D57" w:rsidP="00317D57">
            <w:pPr>
              <w:rPr>
                <w:bCs/>
                <w:sz w:val="28"/>
                <w:szCs w:val="28"/>
              </w:rPr>
            </w:pPr>
            <w:r w:rsidRPr="00317D57">
              <w:rPr>
                <w:bCs/>
                <w:sz w:val="28"/>
                <w:szCs w:val="28"/>
              </w:rPr>
              <w:t>Финансовые потребности, необходимые для реализации производственной программы в сфере водоотведения, тыс. руб.</w:t>
            </w:r>
          </w:p>
        </w:tc>
        <w:tc>
          <w:tcPr>
            <w:tcW w:w="1208" w:type="dxa"/>
            <w:vAlign w:val="center"/>
          </w:tcPr>
          <w:p w14:paraId="0669C150" w14:textId="77777777" w:rsidR="00317D57" w:rsidRPr="00317D57" w:rsidRDefault="00317D57" w:rsidP="00317D57">
            <w:pPr>
              <w:jc w:val="center"/>
              <w:rPr>
                <w:bCs/>
              </w:rPr>
            </w:pPr>
            <w:r w:rsidRPr="00317D57">
              <w:rPr>
                <w:bCs/>
              </w:rPr>
              <w:t>2472,00</w:t>
            </w:r>
          </w:p>
        </w:tc>
        <w:tc>
          <w:tcPr>
            <w:tcW w:w="1208" w:type="dxa"/>
            <w:vAlign w:val="center"/>
          </w:tcPr>
          <w:p w14:paraId="2229C24D" w14:textId="77777777" w:rsidR="00317D57" w:rsidRPr="00317D57" w:rsidRDefault="00317D57" w:rsidP="00317D57">
            <w:pPr>
              <w:jc w:val="center"/>
              <w:rPr>
                <w:bCs/>
              </w:rPr>
            </w:pPr>
            <w:r w:rsidRPr="00317D57">
              <w:rPr>
                <w:bCs/>
              </w:rPr>
              <w:t>3357,48</w:t>
            </w:r>
          </w:p>
        </w:tc>
        <w:tc>
          <w:tcPr>
            <w:tcW w:w="1208" w:type="dxa"/>
            <w:vAlign w:val="center"/>
          </w:tcPr>
          <w:p w14:paraId="370FCC34" w14:textId="77777777" w:rsidR="00317D57" w:rsidRPr="00317D57" w:rsidRDefault="00317D57" w:rsidP="00317D57">
            <w:pPr>
              <w:jc w:val="center"/>
              <w:rPr>
                <w:bCs/>
              </w:rPr>
            </w:pPr>
            <w:r w:rsidRPr="00317D57">
              <w:rPr>
                <w:bCs/>
              </w:rPr>
              <w:t>3357,48</w:t>
            </w:r>
          </w:p>
        </w:tc>
        <w:tc>
          <w:tcPr>
            <w:tcW w:w="1207" w:type="dxa"/>
            <w:vAlign w:val="center"/>
          </w:tcPr>
          <w:p w14:paraId="7419C4A0" w14:textId="77777777" w:rsidR="00317D57" w:rsidRPr="00317D57" w:rsidRDefault="00317D57" w:rsidP="00317D57">
            <w:pPr>
              <w:jc w:val="center"/>
              <w:rPr>
                <w:bCs/>
              </w:rPr>
            </w:pPr>
            <w:r w:rsidRPr="00317D57">
              <w:rPr>
                <w:bCs/>
              </w:rPr>
              <w:t>4776,16</w:t>
            </w:r>
          </w:p>
        </w:tc>
        <w:tc>
          <w:tcPr>
            <w:tcW w:w="1207" w:type="dxa"/>
            <w:vAlign w:val="center"/>
          </w:tcPr>
          <w:p w14:paraId="1B9910E2" w14:textId="77777777" w:rsidR="00317D57" w:rsidRPr="00317D57" w:rsidRDefault="00317D57" w:rsidP="00317D57">
            <w:pPr>
              <w:jc w:val="center"/>
              <w:rPr>
                <w:bCs/>
              </w:rPr>
            </w:pPr>
            <w:r w:rsidRPr="00317D57">
              <w:rPr>
                <w:bCs/>
              </w:rPr>
              <w:t>4221,10</w:t>
            </w:r>
          </w:p>
        </w:tc>
        <w:tc>
          <w:tcPr>
            <w:tcW w:w="1208" w:type="dxa"/>
            <w:vAlign w:val="center"/>
          </w:tcPr>
          <w:p w14:paraId="5A297129" w14:textId="77777777" w:rsidR="00317D57" w:rsidRPr="00317D57" w:rsidRDefault="00317D57" w:rsidP="00317D57">
            <w:pPr>
              <w:jc w:val="center"/>
              <w:rPr>
                <w:bCs/>
              </w:rPr>
            </w:pPr>
            <w:r w:rsidRPr="00317D57">
              <w:rPr>
                <w:bCs/>
              </w:rPr>
              <w:t>4221,10</w:t>
            </w:r>
          </w:p>
        </w:tc>
        <w:tc>
          <w:tcPr>
            <w:tcW w:w="1256" w:type="dxa"/>
            <w:vAlign w:val="center"/>
          </w:tcPr>
          <w:p w14:paraId="02E7218B" w14:textId="77777777" w:rsidR="00317D57" w:rsidRPr="00317D57" w:rsidRDefault="00317D57" w:rsidP="00317D57">
            <w:pPr>
              <w:jc w:val="center"/>
              <w:rPr>
                <w:bCs/>
              </w:rPr>
            </w:pPr>
            <w:r w:rsidRPr="00317D57">
              <w:rPr>
                <w:bCs/>
              </w:rPr>
              <w:t>4221,10</w:t>
            </w:r>
          </w:p>
        </w:tc>
        <w:tc>
          <w:tcPr>
            <w:tcW w:w="1134" w:type="dxa"/>
            <w:vAlign w:val="center"/>
          </w:tcPr>
          <w:p w14:paraId="77FE7755" w14:textId="77777777" w:rsidR="00317D57" w:rsidRPr="00317D57" w:rsidRDefault="00317D57" w:rsidP="00317D57">
            <w:pPr>
              <w:jc w:val="center"/>
              <w:rPr>
                <w:bCs/>
              </w:rPr>
            </w:pPr>
            <w:r w:rsidRPr="00317D57">
              <w:rPr>
                <w:bCs/>
              </w:rPr>
              <w:t>4558,51</w:t>
            </w:r>
          </w:p>
        </w:tc>
        <w:tc>
          <w:tcPr>
            <w:tcW w:w="1134" w:type="dxa"/>
            <w:vAlign w:val="center"/>
          </w:tcPr>
          <w:p w14:paraId="7834EDAA" w14:textId="77777777" w:rsidR="00317D57" w:rsidRPr="00317D57" w:rsidRDefault="00317D57" w:rsidP="00317D57">
            <w:pPr>
              <w:jc w:val="center"/>
              <w:rPr>
                <w:bCs/>
              </w:rPr>
            </w:pPr>
            <w:r w:rsidRPr="00317D57">
              <w:rPr>
                <w:bCs/>
              </w:rPr>
              <w:t>4558,51</w:t>
            </w:r>
          </w:p>
        </w:tc>
        <w:tc>
          <w:tcPr>
            <w:tcW w:w="1134" w:type="dxa"/>
            <w:vAlign w:val="center"/>
          </w:tcPr>
          <w:p w14:paraId="218E985B" w14:textId="77777777" w:rsidR="00317D57" w:rsidRPr="00317D57" w:rsidRDefault="00317D57" w:rsidP="00317D57">
            <w:pPr>
              <w:jc w:val="center"/>
              <w:rPr>
                <w:bCs/>
              </w:rPr>
            </w:pPr>
            <w:r w:rsidRPr="00317D57">
              <w:rPr>
                <w:bCs/>
              </w:rPr>
              <w:t>4581,24</w:t>
            </w:r>
          </w:p>
        </w:tc>
      </w:tr>
    </w:tbl>
    <w:p w14:paraId="68A03605" w14:textId="77777777" w:rsidR="00317D57" w:rsidRPr="00317D57" w:rsidRDefault="00317D57" w:rsidP="00317D57">
      <w:pPr>
        <w:ind w:left="-567"/>
        <w:jc w:val="center"/>
        <w:rPr>
          <w:bCs/>
          <w:sz w:val="28"/>
          <w:szCs w:val="28"/>
        </w:rPr>
        <w:sectPr w:rsidR="00317D57" w:rsidRPr="00317D57" w:rsidSect="009B684B">
          <w:headerReference w:type="default" r:id="rId11"/>
          <w:headerReference w:type="first" r:id="rId12"/>
          <w:pgSz w:w="16838" w:h="11906" w:orient="landscape"/>
          <w:pgMar w:top="851" w:right="851" w:bottom="709" w:left="709" w:header="709" w:footer="709" w:gutter="0"/>
          <w:cols w:space="708"/>
          <w:docGrid w:linePitch="360"/>
        </w:sectPr>
      </w:pPr>
    </w:p>
    <w:p w14:paraId="6545430B" w14:textId="77777777" w:rsidR="00317D57" w:rsidRPr="00317D57" w:rsidRDefault="00317D57" w:rsidP="00317D57">
      <w:pPr>
        <w:ind w:left="-567"/>
        <w:jc w:val="center"/>
        <w:rPr>
          <w:bCs/>
          <w:sz w:val="28"/>
          <w:szCs w:val="28"/>
        </w:rPr>
      </w:pPr>
      <w:r w:rsidRPr="00317D57">
        <w:rPr>
          <w:bCs/>
          <w:sz w:val="28"/>
          <w:szCs w:val="28"/>
        </w:rPr>
        <w:lastRenderedPageBreak/>
        <w:t>Раздел 7. График реализации мероприятий производственной программы</w:t>
      </w:r>
    </w:p>
    <w:p w14:paraId="2D29E60C" w14:textId="77777777" w:rsidR="00317D57" w:rsidRPr="00317D57" w:rsidRDefault="00317D57" w:rsidP="00317D57">
      <w:pPr>
        <w:ind w:left="-567"/>
        <w:jc w:val="center"/>
        <w:rPr>
          <w:bCs/>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317D57" w:rsidRPr="00317D57" w14:paraId="6C379550" w14:textId="77777777" w:rsidTr="009B684B">
        <w:trPr>
          <w:trHeight w:val="914"/>
        </w:trPr>
        <w:tc>
          <w:tcPr>
            <w:tcW w:w="3539" w:type="dxa"/>
            <w:vAlign w:val="center"/>
          </w:tcPr>
          <w:p w14:paraId="3B6B2729" w14:textId="77777777" w:rsidR="00317D57" w:rsidRPr="00317D57" w:rsidRDefault="00317D57" w:rsidP="00317D57">
            <w:pPr>
              <w:jc w:val="center"/>
              <w:rPr>
                <w:bCs/>
                <w:sz w:val="28"/>
                <w:szCs w:val="28"/>
              </w:rPr>
            </w:pPr>
            <w:r w:rsidRPr="00317D57">
              <w:rPr>
                <w:bCs/>
                <w:sz w:val="28"/>
                <w:szCs w:val="28"/>
              </w:rPr>
              <w:t>Наименование мероприятия</w:t>
            </w:r>
          </w:p>
        </w:tc>
        <w:tc>
          <w:tcPr>
            <w:tcW w:w="3260" w:type="dxa"/>
            <w:vAlign w:val="center"/>
          </w:tcPr>
          <w:p w14:paraId="18CA30B4" w14:textId="77777777" w:rsidR="00317D57" w:rsidRPr="00317D57" w:rsidRDefault="00317D57" w:rsidP="00317D57">
            <w:pPr>
              <w:jc w:val="center"/>
              <w:rPr>
                <w:bCs/>
                <w:sz w:val="28"/>
                <w:szCs w:val="28"/>
              </w:rPr>
            </w:pPr>
            <w:r w:rsidRPr="00317D57">
              <w:rPr>
                <w:bCs/>
                <w:sz w:val="28"/>
                <w:szCs w:val="28"/>
              </w:rPr>
              <w:t>Дата начала    реализации мероприятий</w:t>
            </w:r>
          </w:p>
        </w:tc>
        <w:tc>
          <w:tcPr>
            <w:tcW w:w="3261" w:type="dxa"/>
            <w:vAlign w:val="center"/>
          </w:tcPr>
          <w:p w14:paraId="1FBB36F2" w14:textId="77777777" w:rsidR="00317D57" w:rsidRPr="00317D57" w:rsidRDefault="00317D57" w:rsidP="00317D57">
            <w:pPr>
              <w:jc w:val="center"/>
              <w:rPr>
                <w:bCs/>
                <w:sz w:val="28"/>
                <w:szCs w:val="28"/>
              </w:rPr>
            </w:pPr>
            <w:r w:rsidRPr="00317D57">
              <w:rPr>
                <w:bCs/>
                <w:sz w:val="28"/>
                <w:szCs w:val="28"/>
              </w:rPr>
              <w:t>Дата окончания реализации мероприятий</w:t>
            </w:r>
          </w:p>
        </w:tc>
      </w:tr>
      <w:tr w:rsidR="00317D57" w:rsidRPr="00317D57" w14:paraId="7CF613DB" w14:textId="77777777" w:rsidTr="009B684B">
        <w:trPr>
          <w:trHeight w:val="1409"/>
        </w:trPr>
        <w:tc>
          <w:tcPr>
            <w:tcW w:w="3539" w:type="dxa"/>
            <w:vAlign w:val="center"/>
          </w:tcPr>
          <w:p w14:paraId="2B680F22" w14:textId="77777777" w:rsidR="00317D57" w:rsidRPr="00317D57" w:rsidRDefault="00317D57" w:rsidP="00317D57">
            <w:pPr>
              <w:jc w:val="center"/>
              <w:rPr>
                <w:bCs/>
                <w:sz w:val="28"/>
                <w:szCs w:val="28"/>
              </w:rPr>
            </w:pPr>
            <w:r w:rsidRPr="00317D57">
              <w:rPr>
                <w:bCs/>
                <w:sz w:val="28"/>
                <w:szCs w:val="28"/>
              </w:rPr>
              <w:t>Бесперебойное холодное водоснабжение и (или) водоотведение</w:t>
            </w:r>
          </w:p>
        </w:tc>
        <w:tc>
          <w:tcPr>
            <w:tcW w:w="3260" w:type="dxa"/>
            <w:vAlign w:val="center"/>
          </w:tcPr>
          <w:p w14:paraId="52194293" w14:textId="77777777" w:rsidR="00317D57" w:rsidRPr="00317D57" w:rsidRDefault="00317D57" w:rsidP="00317D57">
            <w:pPr>
              <w:jc w:val="center"/>
              <w:rPr>
                <w:bCs/>
                <w:sz w:val="28"/>
                <w:szCs w:val="28"/>
              </w:rPr>
            </w:pPr>
            <w:r w:rsidRPr="00317D57">
              <w:rPr>
                <w:bCs/>
                <w:sz w:val="28"/>
                <w:szCs w:val="28"/>
              </w:rPr>
              <w:t>01.01.2019</w:t>
            </w:r>
          </w:p>
        </w:tc>
        <w:tc>
          <w:tcPr>
            <w:tcW w:w="3261" w:type="dxa"/>
            <w:vAlign w:val="center"/>
          </w:tcPr>
          <w:p w14:paraId="2E1BD639" w14:textId="77777777" w:rsidR="00317D57" w:rsidRPr="00317D57" w:rsidRDefault="00317D57" w:rsidP="00317D57">
            <w:pPr>
              <w:jc w:val="center"/>
              <w:rPr>
                <w:bCs/>
                <w:sz w:val="28"/>
                <w:szCs w:val="28"/>
              </w:rPr>
            </w:pPr>
            <w:r w:rsidRPr="00317D57">
              <w:rPr>
                <w:bCs/>
                <w:sz w:val="28"/>
                <w:szCs w:val="28"/>
              </w:rPr>
              <w:t>31.12.2023</w:t>
            </w:r>
          </w:p>
        </w:tc>
      </w:tr>
    </w:tbl>
    <w:p w14:paraId="0764BFE2" w14:textId="77777777" w:rsidR="00317D57" w:rsidRPr="00317D57" w:rsidRDefault="00317D57" w:rsidP="00317D57">
      <w:pPr>
        <w:ind w:left="-567"/>
        <w:jc w:val="center"/>
        <w:rPr>
          <w:bCs/>
          <w:sz w:val="28"/>
          <w:szCs w:val="28"/>
        </w:rPr>
        <w:sectPr w:rsidR="00317D57" w:rsidRPr="00317D57" w:rsidSect="009B684B">
          <w:pgSz w:w="11906" w:h="16838"/>
          <w:pgMar w:top="851" w:right="709" w:bottom="709" w:left="1559" w:header="709" w:footer="709" w:gutter="0"/>
          <w:cols w:space="708"/>
          <w:titlePg/>
          <w:docGrid w:linePitch="360"/>
        </w:sectPr>
      </w:pPr>
    </w:p>
    <w:p w14:paraId="3F21F660" w14:textId="77777777" w:rsidR="00317D57" w:rsidRPr="00317D57" w:rsidRDefault="00317D57" w:rsidP="00317D57">
      <w:pPr>
        <w:ind w:left="-567"/>
        <w:jc w:val="center"/>
        <w:rPr>
          <w:bCs/>
          <w:sz w:val="28"/>
          <w:szCs w:val="28"/>
        </w:rPr>
      </w:pPr>
      <w:r w:rsidRPr="00317D57">
        <w:rPr>
          <w:bCs/>
          <w:sz w:val="28"/>
          <w:szCs w:val="28"/>
        </w:rPr>
        <w:lastRenderedPageBreak/>
        <w:t>Раздел 8. Показатели надежности, качества, энергетической эффективности объектов централизованных систем холодного водоснабжения и (или) водоотведения</w:t>
      </w:r>
    </w:p>
    <w:p w14:paraId="14F5A056" w14:textId="77777777" w:rsidR="00317D57" w:rsidRPr="00317D57" w:rsidRDefault="00317D57" w:rsidP="00317D57">
      <w:pPr>
        <w:ind w:left="-567"/>
        <w:jc w:val="center"/>
        <w:rPr>
          <w:bCs/>
          <w:sz w:val="28"/>
          <w:szCs w:val="28"/>
        </w:rPr>
      </w:pPr>
    </w:p>
    <w:tbl>
      <w:tblPr>
        <w:tblStyle w:val="af"/>
        <w:tblW w:w="13466" w:type="dxa"/>
        <w:jc w:val="center"/>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317D57" w:rsidRPr="00317D57" w14:paraId="6EEEBC16" w14:textId="77777777" w:rsidTr="009B684B">
        <w:trPr>
          <w:trHeight w:val="1154"/>
          <w:jc w:val="center"/>
        </w:trPr>
        <w:tc>
          <w:tcPr>
            <w:tcW w:w="822" w:type="dxa"/>
            <w:vAlign w:val="center"/>
          </w:tcPr>
          <w:p w14:paraId="2E14C674" w14:textId="77777777" w:rsidR="00317D57" w:rsidRPr="00317D57" w:rsidRDefault="00317D57" w:rsidP="00317D57">
            <w:pPr>
              <w:jc w:val="center"/>
              <w:rPr>
                <w:bCs/>
                <w:sz w:val="28"/>
                <w:szCs w:val="28"/>
              </w:rPr>
            </w:pPr>
            <w:r w:rsidRPr="00317D57">
              <w:rPr>
                <w:bCs/>
                <w:sz w:val="28"/>
                <w:szCs w:val="28"/>
              </w:rPr>
              <w:t>№ п/п</w:t>
            </w:r>
          </w:p>
        </w:tc>
        <w:tc>
          <w:tcPr>
            <w:tcW w:w="3375" w:type="dxa"/>
            <w:vAlign w:val="center"/>
          </w:tcPr>
          <w:p w14:paraId="6E0E275B" w14:textId="77777777" w:rsidR="00317D57" w:rsidRPr="00317D57" w:rsidRDefault="00317D57" w:rsidP="00317D57">
            <w:pPr>
              <w:jc w:val="center"/>
              <w:rPr>
                <w:bCs/>
                <w:sz w:val="28"/>
                <w:szCs w:val="28"/>
              </w:rPr>
            </w:pPr>
            <w:r w:rsidRPr="00317D57">
              <w:rPr>
                <w:bCs/>
                <w:sz w:val="28"/>
                <w:szCs w:val="28"/>
              </w:rPr>
              <w:t>Наименование показателя</w:t>
            </w:r>
          </w:p>
        </w:tc>
        <w:tc>
          <w:tcPr>
            <w:tcW w:w="993" w:type="dxa"/>
            <w:vAlign w:val="center"/>
          </w:tcPr>
          <w:p w14:paraId="3008B862" w14:textId="77777777" w:rsidR="00317D57" w:rsidRPr="00317D57" w:rsidRDefault="00317D57" w:rsidP="00317D57">
            <w:pPr>
              <w:jc w:val="center"/>
              <w:rPr>
                <w:bCs/>
                <w:sz w:val="28"/>
                <w:szCs w:val="28"/>
              </w:rPr>
            </w:pPr>
            <w:r w:rsidRPr="00317D57">
              <w:rPr>
                <w:bCs/>
                <w:sz w:val="28"/>
                <w:szCs w:val="28"/>
              </w:rPr>
              <w:t>Факт 2017 год</w:t>
            </w:r>
          </w:p>
        </w:tc>
        <w:tc>
          <w:tcPr>
            <w:tcW w:w="1701" w:type="dxa"/>
            <w:vAlign w:val="center"/>
          </w:tcPr>
          <w:p w14:paraId="599657D9" w14:textId="77777777" w:rsidR="00317D57" w:rsidRPr="00317D57" w:rsidRDefault="00317D57" w:rsidP="00317D57">
            <w:pPr>
              <w:jc w:val="center"/>
              <w:rPr>
                <w:bCs/>
                <w:sz w:val="28"/>
                <w:szCs w:val="28"/>
              </w:rPr>
            </w:pPr>
            <w:r w:rsidRPr="00317D57">
              <w:rPr>
                <w:bCs/>
                <w:sz w:val="28"/>
                <w:szCs w:val="28"/>
              </w:rPr>
              <w:t>Ожидаемые значения 2018 год</w:t>
            </w:r>
          </w:p>
        </w:tc>
        <w:tc>
          <w:tcPr>
            <w:tcW w:w="992" w:type="dxa"/>
            <w:vAlign w:val="center"/>
          </w:tcPr>
          <w:p w14:paraId="77B50E46" w14:textId="77777777" w:rsidR="00317D57" w:rsidRPr="00317D57" w:rsidRDefault="00317D57" w:rsidP="00317D57">
            <w:pPr>
              <w:jc w:val="center"/>
              <w:rPr>
                <w:bCs/>
                <w:sz w:val="28"/>
                <w:szCs w:val="28"/>
              </w:rPr>
            </w:pPr>
            <w:r w:rsidRPr="00317D57">
              <w:rPr>
                <w:bCs/>
                <w:sz w:val="28"/>
                <w:szCs w:val="28"/>
              </w:rPr>
              <w:t>План 2019 год</w:t>
            </w:r>
          </w:p>
        </w:tc>
        <w:tc>
          <w:tcPr>
            <w:tcW w:w="1134" w:type="dxa"/>
            <w:vAlign w:val="center"/>
          </w:tcPr>
          <w:p w14:paraId="77F18997" w14:textId="77777777" w:rsidR="00317D57" w:rsidRPr="00317D57" w:rsidRDefault="00317D57" w:rsidP="00317D57">
            <w:pPr>
              <w:jc w:val="center"/>
              <w:rPr>
                <w:bCs/>
                <w:sz w:val="28"/>
                <w:szCs w:val="28"/>
              </w:rPr>
            </w:pPr>
            <w:r w:rsidRPr="00317D57">
              <w:rPr>
                <w:bCs/>
                <w:sz w:val="28"/>
                <w:szCs w:val="28"/>
              </w:rPr>
              <w:t>План 2020 год</w:t>
            </w:r>
          </w:p>
        </w:tc>
        <w:tc>
          <w:tcPr>
            <w:tcW w:w="1134" w:type="dxa"/>
            <w:vAlign w:val="center"/>
          </w:tcPr>
          <w:p w14:paraId="083850EF" w14:textId="77777777" w:rsidR="00317D57" w:rsidRPr="00317D57" w:rsidRDefault="00317D57" w:rsidP="00317D57">
            <w:pPr>
              <w:jc w:val="center"/>
              <w:rPr>
                <w:bCs/>
                <w:sz w:val="28"/>
                <w:szCs w:val="28"/>
              </w:rPr>
            </w:pPr>
            <w:r w:rsidRPr="00317D57">
              <w:rPr>
                <w:bCs/>
                <w:sz w:val="28"/>
                <w:szCs w:val="28"/>
              </w:rPr>
              <w:t>План 2021 год</w:t>
            </w:r>
          </w:p>
        </w:tc>
        <w:tc>
          <w:tcPr>
            <w:tcW w:w="1105" w:type="dxa"/>
            <w:vAlign w:val="center"/>
          </w:tcPr>
          <w:p w14:paraId="738583AA" w14:textId="77777777" w:rsidR="00317D57" w:rsidRPr="00317D57" w:rsidRDefault="00317D57" w:rsidP="00317D57">
            <w:pPr>
              <w:jc w:val="center"/>
              <w:rPr>
                <w:bCs/>
                <w:sz w:val="28"/>
                <w:szCs w:val="28"/>
              </w:rPr>
            </w:pPr>
            <w:r w:rsidRPr="00317D57">
              <w:rPr>
                <w:bCs/>
                <w:sz w:val="28"/>
                <w:szCs w:val="28"/>
              </w:rPr>
              <w:t>План 2022 год</w:t>
            </w:r>
          </w:p>
        </w:tc>
        <w:tc>
          <w:tcPr>
            <w:tcW w:w="1105" w:type="dxa"/>
            <w:vAlign w:val="center"/>
          </w:tcPr>
          <w:p w14:paraId="6418FC5A" w14:textId="77777777" w:rsidR="00317D57" w:rsidRPr="00317D57" w:rsidRDefault="00317D57" w:rsidP="00317D57">
            <w:pPr>
              <w:jc w:val="center"/>
              <w:rPr>
                <w:bCs/>
                <w:sz w:val="28"/>
                <w:szCs w:val="28"/>
              </w:rPr>
            </w:pPr>
            <w:r w:rsidRPr="00317D57">
              <w:rPr>
                <w:bCs/>
                <w:sz w:val="28"/>
                <w:szCs w:val="28"/>
              </w:rPr>
              <w:t>План 2023 год</w:t>
            </w:r>
          </w:p>
        </w:tc>
        <w:tc>
          <w:tcPr>
            <w:tcW w:w="1105" w:type="dxa"/>
            <w:vAlign w:val="center"/>
          </w:tcPr>
          <w:p w14:paraId="2D96029B" w14:textId="77777777" w:rsidR="00317D57" w:rsidRPr="00317D57" w:rsidRDefault="00317D57" w:rsidP="00317D57">
            <w:pPr>
              <w:jc w:val="center"/>
              <w:rPr>
                <w:bCs/>
                <w:sz w:val="28"/>
                <w:szCs w:val="28"/>
              </w:rPr>
            </w:pPr>
            <w:r w:rsidRPr="00317D57">
              <w:rPr>
                <w:bCs/>
                <w:sz w:val="28"/>
                <w:szCs w:val="28"/>
              </w:rPr>
              <w:t>План 2024 год</w:t>
            </w:r>
          </w:p>
        </w:tc>
      </w:tr>
      <w:tr w:rsidR="00317D57" w:rsidRPr="00317D57" w14:paraId="7461853F" w14:textId="77777777" w:rsidTr="009B684B">
        <w:trPr>
          <w:jc w:val="center"/>
        </w:trPr>
        <w:tc>
          <w:tcPr>
            <w:tcW w:w="822" w:type="dxa"/>
          </w:tcPr>
          <w:p w14:paraId="57B298A5" w14:textId="77777777" w:rsidR="00317D57" w:rsidRPr="00317D57" w:rsidRDefault="00317D57" w:rsidP="00317D57">
            <w:pPr>
              <w:jc w:val="center"/>
              <w:rPr>
                <w:bCs/>
                <w:sz w:val="28"/>
                <w:szCs w:val="28"/>
              </w:rPr>
            </w:pPr>
            <w:r w:rsidRPr="00317D57">
              <w:rPr>
                <w:bCs/>
                <w:sz w:val="28"/>
                <w:szCs w:val="28"/>
              </w:rPr>
              <w:t>1</w:t>
            </w:r>
          </w:p>
        </w:tc>
        <w:tc>
          <w:tcPr>
            <w:tcW w:w="3375" w:type="dxa"/>
          </w:tcPr>
          <w:p w14:paraId="7996C722" w14:textId="77777777" w:rsidR="00317D57" w:rsidRPr="00317D57" w:rsidRDefault="00317D57" w:rsidP="00317D57">
            <w:pPr>
              <w:jc w:val="center"/>
              <w:rPr>
                <w:bCs/>
                <w:sz w:val="28"/>
                <w:szCs w:val="28"/>
              </w:rPr>
            </w:pPr>
            <w:r w:rsidRPr="00317D57">
              <w:rPr>
                <w:bCs/>
                <w:sz w:val="28"/>
                <w:szCs w:val="28"/>
              </w:rPr>
              <w:t>2</w:t>
            </w:r>
          </w:p>
        </w:tc>
        <w:tc>
          <w:tcPr>
            <w:tcW w:w="993" w:type="dxa"/>
          </w:tcPr>
          <w:p w14:paraId="28625159" w14:textId="77777777" w:rsidR="00317D57" w:rsidRPr="00317D57" w:rsidRDefault="00317D57" w:rsidP="00317D57">
            <w:pPr>
              <w:jc w:val="center"/>
              <w:rPr>
                <w:bCs/>
                <w:sz w:val="28"/>
                <w:szCs w:val="28"/>
              </w:rPr>
            </w:pPr>
            <w:r w:rsidRPr="00317D57">
              <w:rPr>
                <w:bCs/>
                <w:sz w:val="28"/>
                <w:szCs w:val="28"/>
              </w:rPr>
              <w:t>3</w:t>
            </w:r>
          </w:p>
        </w:tc>
        <w:tc>
          <w:tcPr>
            <w:tcW w:w="1701" w:type="dxa"/>
          </w:tcPr>
          <w:p w14:paraId="5ED78FAF" w14:textId="77777777" w:rsidR="00317D57" w:rsidRPr="00317D57" w:rsidRDefault="00317D57" w:rsidP="00317D57">
            <w:pPr>
              <w:jc w:val="center"/>
              <w:rPr>
                <w:bCs/>
                <w:sz w:val="28"/>
                <w:szCs w:val="28"/>
              </w:rPr>
            </w:pPr>
            <w:r w:rsidRPr="00317D57">
              <w:rPr>
                <w:bCs/>
                <w:sz w:val="28"/>
                <w:szCs w:val="28"/>
              </w:rPr>
              <w:t>4</w:t>
            </w:r>
          </w:p>
        </w:tc>
        <w:tc>
          <w:tcPr>
            <w:tcW w:w="992" w:type="dxa"/>
          </w:tcPr>
          <w:p w14:paraId="0EB009F0" w14:textId="77777777" w:rsidR="00317D57" w:rsidRPr="00317D57" w:rsidRDefault="00317D57" w:rsidP="00317D57">
            <w:pPr>
              <w:jc w:val="center"/>
              <w:rPr>
                <w:bCs/>
                <w:sz w:val="28"/>
                <w:szCs w:val="28"/>
              </w:rPr>
            </w:pPr>
            <w:r w:rsidRPr="00317D57">
              <w:rPr>
                <w:bCs/>
                <w:sz w:val="28"/>
                <w:szCs w:val="28"/>
              </w:rPr>
              <w:t>5</w:t>
            </w:r>
          </w:p>
        </w:tc>
        <w:tc>
          <w:tcPr>
            <w:tcW w:w="1134" w:type="dxa"/>
          </w:tcPr>
          <w:p w14:paraId="1279FC1B" w14:textId="77777777" w:rsidR="00317D57" w:rsidRPr="00317D57" w:rsidRDefault="00317D57" w:rsidP="00317D57">
            <w:pPr>
              <w:jc w:val="center"/>
              <w:rPr>
                <w:bCs/>
                <w:sz w:val="28"/>
                <w:szCs w:val="28"/>
              </w:rPr>
            </w:pPr>
            <w:r w:rsidRPr="00317D57">
              <w:rPr>
                <w:bCs/>
                <w:sz w:val="28"/>
                <w:szCs w:val="28"/>
              </w:rPr>
              <w:t>6</w:t>
            </w:r>
          </w:p>
        </w:tc>
        <w:tc>
          <w:tcPr>
            <w:tcW w:w="1134" w:type="dxa"/>
          </w:tcPr>
          <w:p w14:paraId="6CC948F6" w14:textId="77777777" w:rsidR="00317D57" w:rsidRPr="00317D57" w:rsidRDefault="00317D57" w:rsidP="00317D57">
            <w:pPr>
              <w:jc w:val="center"/>
              <w:rPr>
                <w:bCs/>
                <w:sz w:val="28"/>
                <w:szCs w:val="28"/>
              </w:rPr>
            </w:pPr>
            <w:r w:rsidRPr="00317D57">
              <w:rPr>
                <w:bCs/>
                <w:sz w:val="28"/>
                <w:szCs w:val="28"/>
              </w:rPr>
              <w:t>7</w:t>
            </w:r>
          </w:p>
        </w:tc>
        <w:tc>
          <w:tcPr>
            <w:tcW w:w="1105" w:type="dxa"/>
          </w:tcPr>
          <w:p w14:paraId="0100E534" w14:textId="77777777" w:rsidR="00317D57" w:rsidRPr="00317D57" w:rsidRDefault="00317D57" w:rsidP="00317D57">
            <w:pPr>
              <w:jc w:val="center"/>
              <w:rPr>
                <w:bCs/>
                <w:sz w:val="28"/>
                <w:szCs w:val="28"/>
              </w:rPr>
            </w:pPr>
            <w:r w:rsidRPr="00317D57">
              <w:rPr>
                <w:bCs/>
                <w:sz w:val="28"/>
                <w:szCs w:val="28"/>
              </w:rPr>
              <w:t>8</w:t>
            </w:r>
          </w:p>
        </w:tc>
        <w:tc>
          <w:tcPr>
            <w:tcW w:w="1105" w:type="dxa"/>
          </w:tcPr>
          <w:p w14:paraId="1A65BBA8" w14:textId="77777777" w:rsidR="00317D57" w:rsidRPr="00317D57" w:rsidRDefault="00317D57" w:rsidP="00317D57">
            <w:pPr>
              <w:jc w:val="center"/>
              <w:rPr>
                <w:bCs/>
                <w:sz w:val="28"/>
                <w:szCs w:val="28"/>
              </w:rPr>
            </w:pPr>
            <w:r w:rsidRPr="00317D57">
              <w:rPr>
                <w:bCs/>
                <w:sz w:val="28"/>
                <w:szCs w:val="28"/>
              </w:rPr>
              <w:t>9</w:t>
            </w:r>
          </w:p>
        </w:tc>
        <w:tc>
          <w:tcPr>
            <w:tcW w:w="1105" w:type="dxa"/>
          </w:tcPr>
          <w:p w14:paraId="4BDCE59D" w14:textId="77777777" w:rsidR="00317D57" w:rsidRPr="00317D57" w:rsidRDefault="00317D57" w:rsidP="00317D57">
            <w:pPr>
              <w:jc w:val="center"/>
              <w:rPr>
                <w:bCs/>
                <w:sz w:val="28"/>
                <w:szCs w:val="28"/>
              </w:rPr>
            </w:pPr>
            <w:r w:rsidRPr="00317D57">
              <w:rPr>
                <w:bCs/>
                <w:sz w:val="28"/>
                <w:szCs w:val="28"/>
              </w:rPr>
              <w:t>10</w:t>
            </w:r>
          </w:p>
        </w:tc>
      </w:tr>
      <w:tr w:rsidR="00317D57" w:rsidRPr="00317D57" w14:paraId="5FEB331B" w14:textId="77777777" w:rsidTr="009B684B">
        <w:trPr>
          <w:trHeight w:val="650"/>
          <w:jc w:val="center"/>
        </w:trPr>
        <w:tc>
          <w:tcPr>
            <w:tcW w:w="13466" w:type="dxa"/>
            <w:gridSpan w:val="10"/>
            <w:vAlign w:val="center"/>
          </w:tcPr>
          <w:p w14:paraId="5C41B5E0" w14:textId="77777777" w:rsidR="00317D57" w:rsidRPr="00317D57" w:rsidRDefault="00317D57" w:rsidP="00317D57">
            <w:pPr>
              <w:numPr>
                <w:ilvl w:val="0"/>
                <w:numId w:val="13"/>
              </w:numPr>
              <w:contextualSpacing/>
              <w:jc w:val="center"/>
              <w:rPr>
                <w:bCs/>
                <w:sz w:val="28"/>
                <w:szCs w:val="28"/>
              </w:rPr>
            </w:pPr>
            <w:r w:rsidRPr="00317D57">
              <w:rPr>
                <w:bCs/>
                <w:sz w:val="28"/>
                <w:szCs w:val="28"/>
              </w:rPr>
              <w:t>Показатели качества воды</w:t>
            </w:r>
          </w:p>
        </w:tc>
      </w:tr>
      <w:tr w:rsidR="00317D57" w:rsidRPr="00317D57" w14:paraId="25E0D53B" w14:textId="77777777" w:rsidTr="009B684B">
        <w:trPr>
          <w:trHeight w:val="3987"/>
          <w:jc w:val="center"/>
        </w:trPr>
        <w:tc>
          <w:tcPr>
            <w:tcW w:w="822" w:type="dxa"/>
            <w:vAlign w:val="center"/>
          </w:tcPr>
          <w:p w14:paraId="5D147FC1" w14:textId="77777777" w:rsidR="00317D57" w:rsidRPr="00317D57" w:rsidRDefault="00317D57" w:rsidP="00317D57">
            <w:pPr>
              <w:jc w:val="center"/>
              <w:rPr>
                <w:bCs/>
                <w:sz w:val="28"/>
                <w:szCs w:val="28"/>
              </w:rPr>
            </w:pPr>
            <w:r w:rsidRPr="00317D57">
              <w:rPr>
                <w:bCs/>
                <w:sz w:val="28"/>
                <w:szCs w:val="28"/>
              </w:rPr>
              <w:t>1.1.</w:t>
            </w:r>
          </w:p>
        </w:tc>
        <w:tc>
          <w:tcPr>
            <w:tcW w:w="3375" w:type="dxa"/>
            <w:vAlign w:val="center"/>
          </w:tcPr>
          <w:p w14:paraId="7675ECFF" w14:textId="77777777" w:rsidR="00317D57" w:rsidRPr="00317D57" w:rsidRDefault="00317D57" w:rsidP="00317D57">
            <w:pPr>
              <w:rPr>
                <w:sz w:val="22"/>
                <w:szCs w:val="22"/>
              </w:rPr>
            </w:pPr>
            <w:r w:rsidRPr="00317D57">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2511E355" w14:textId="77777777" w:rsidR="00317D57" w:rsidRPr="00317D57" w:rsidRDefault="00317D57" w:rsidP="00317D57">
            <w:pPr>
              <w:jc w:val="center"/>
              <w:rPr>
                <w:bCs/>
                <w:sz w:val="28"/>
                <w:szCs w:val="28"/>
              </w:rPr>
            </w:pPr>
            <w:r w:rsidRPr="00317D57">
              <w:rPr>
                <w:bCs/>
                <w:sz w:val="28"/>
                <w:szCs w:val="28"/>
              </w:rPr>
              <w:t>48</w:t>
            </w:r>
          </w:p>
        </w:tc>
        <w:tc>
          <w:tcPr>
            <w:tcW w:w="1701" w:type="dxa"/>
            <w:vAlign w:val="center"/>
          </w:tcPr>
          <w:p w14:paraId="3A4AEE8C" w14:textId="77777777" w:rsidR="00317D57" w:rsidRPr="00317D57" w:rsidRDefault="00317D57" w:rsidP="00317D57">
            <w:pPr>
              <w:jc w:val="center"/>
              <w:rPr>
                <w:bCs/>
                <w:sz w:val="28"/>
                <w:szCs w:val="28"/>
              </w:rPr>
            </w:pPr>
            <w:r w:rsidRPr="00317D57">
              <w:rPr>
                <w:bCs/>
                <w:sz w:val="28"/>
                <w:szCs w:val="28"/>
              </w:rPr>
              <w:t>35</w:t>
            </w:r>
          </w:p>
        </w:tc>
        <w:tc>
          <w:tcPr>
            <w:tcW w:w="992" w:type="dxa"/>
            <w:vAlign w:val="center"/>
          </w:tcPr>
          <w:p w14:paraId="67AE5350" w14:textId="77777777" w:rsidR="00317D57" w:rsidRPr="00317D57" w:rsidRDefault="00317D57" w:rsidP="00317D57">
            <w:pPr>
              <w:jc w:val="center"/>
              <w:rPr>
                <w:bCs/>
                <w:sz w:val="28"/>
                <w:szCs w:val="28"/>
              </w:rPr>
            </w:pPr>
            <w:r w:rsidRPr="00317D57">
              <w:rPr>
                <w:bCs/>
                <w:sz w:val="28"/>
                <w:szCs w:val="28"/>
              </w:rPr>
              <w:t>35</w:t>
            </w:r>
          </w:p>
        </w:tc>
        <w:tc>
          <w:tcPr>
            <w:tcW w:w="1134" w:type="dxa"/>
            <w:vAlign w:val="center"/>
          </w:tcPr>
          <w:p w14:paraId="25BF17D4" w14:textId="77777777" w:rsidR="00317D57" w:rsidRPr="00317D57" w:rsidRDefault="00317D57" w:rsidP="00317D57">
            <w:pPr>
              <w:jc w:val="center"/>
              <w:rPr>
                <w:bCs/>
                <w:sz w:val="28"/>
                <w:szCs w:val="28"/>
              </w:rPr>
            </w:pPr>
            <w:r w:rsidRPr="00317D57">
              <w:rPr>
                <w:bCs/>
                <w:sz w:val="28"/>
                <w:szCs w:val="28"/>
              </w:rPr>
              <w:t>30</w:t>
            </w:r>
          </w:p>
        </w:tc>
        <w:tc>
          <w:tcPr>
            <w:tcW w:w="1134" w:type="dxa"/>
            <w:vAlign w:val="center"/>
          </w:tcPr>
          <w:p w14:paraId="2F01EBD8" w14:textId="77777777" w:rsidR="00317D57" w:rsidRPr="00317D57" w:rsidRDefault="00317D57" w:rsidP="00317D57">
            <w:pPr>
              <w:jc w:val="center"/>
              <w:rPr>
                <w:bCs/>
                <w:sz w:val="28"/>
                <w:szCs w:val="28"/>
              </w:rPr>
            </w:pPr>
            <w:r w:rsidRPr="00317D57">
              <w:rPr>
                <w:bCs/>
                <w:sz w:val="28"/>
                <w:szCs w:val="28"/>
              </w:rPr>
              <w:t>30</w:t>
            </w:r>
          </w:p>
        </w:tc>
        <w:tc>
          <w:tcPr>
            <w:tcW w:w="1105" w:type="dxa"/>
            <w:vAlign w:val="center"/>
          </w:tcPr>
          <w:p w14:paraId="77C19069" w14:textId="77777777" w:rsidR="00317D57" w:rsidRPr="00317D57" w:rsidRDefault="00317D57" w:rsidP="00317D57">
            <w:pPr>
              <w:jc w:val="center"/>
              <w:rPr>
                <w:bCs/>
                <w:sz w:val="28"/>
                <w:szCs w:val="28"/>
              </w:rPr>
            </w:pPr>
            <w:r w:rsidRPr="00317D57">
              <w:rPr>
                <w:bCs/>
                <w:sz w:val="28"/>
                <w:szCs w:val="28"/>
              </w:rPr>
              <w:t>28</w:t>
            </w:r>
          </w:p>
        </w:tc>
        <w:tc>
          <w:tcPr>
            <w:tcW w:w="1105" w:type="dxa"/>
            <w:vAlign w:val="center"/>
          </w:tcPr>
          <w:p w14:paraId="57CE0F45" w14:textId="77777777" w:rsidR="00317D57" w:rsidRPr="00317D57" w:rsidRDefault="00317D57" w:rsidP="00317D57">
            <w:pPr>
              <w:jc w:val="center"/>
              <w:rPr>
                <w:bCs/>
                <w:sz w:val="28"/>
                <w:szCs w:val="28"/>
              </w:rPr>
            </w:pPr>
            <w:r w:rsidRPr="00317D57">
              <w:rPr>
                <w:bCs/>
                <w:sz w:val="28"/>
                <w:szCs w:val="28"/>
              </w:rPr>
              <w:t>28</w:t>
            </w:r>
          </w:p>
        </w:tc>
        <w:tc>
          <w:tcPr>
            <w:tcW w:w="1105" w:type="dxa"/>
            <w:vAlign w:val="center"/>
          </w:tcPr>
          <w:p w14:paraId="172C9F1D" w14:textId="77777777" w:rsidR="00317D57" w:rsidRPr="00317D57" w:rsidRDefault="00317D57" w:rsidP="00317D57">
            <w:pPr>
              <w:jc w:val="center"/>
              <w:rPr>
                <w:bCs/>
                <w:sz w:val="28"/>
                <w:szCs w:val="28"/>
              </w:rPr>
            </w:pPr>
            <w:r w:rsidRPr="00317D57">
              <w:rPr>
                <w:bCs/>
                <w:sz w:val="28"/>
                <w:szCs w:val="28"/>
              </w:rPr>
              <w:t>28</w:t>
            </w:r>
          </w:p>
        </w:tc>
      </w:tr>
      <w:tr w:rsidR="00317D57" w:rsidRPr="00317D57" w14:paraId="5951E51E" w14:textId="77777777" w:rsidTr="009B684B">
        <w:trPr>
          <w:trHeight w:val="2793"/>
          <w:jc w:val="center"/>
        </w:trPr>
        <w:tc>
          <w:tcPr>
            <w:tcW w:w="822" w:type="dxa"/>
            <w:vAlign w:val="center"/>
          </w:tcPr>
          <w:p w14:paraId="3D610D07" w14:textId="77777777" w:rsidR="00317D57" w:rsidRPr="00317D57" w:rsidRDefault="00317D57" w:rsidP="00317D57">
            <w:pPr>
              <w:jc w:val="center"/>
              <w:rPr>
                <w:bCs/>
                <w:sz w:val="28"/>
                <w:szCs w:val="28"/>
              </w:rPr>
            </w:pPr>
            <w:r w:rsidRPr="00317D57">
              <w:rPr>
                <w:bCs/>
                <w:sz w:val="28"/>
                <w:szCs w:val="28"/>
              </w:rPr>
              <w:t>1.2.</w:t>
            </w:r>
          </w:p>
        </w:tc>
        <w:tc>
          <w:tcPr>
            <w:tcW w:w="3375" w:type="dxa"/>
          </w:tcPr>
          <w:p w14:paraId="4F3DA227" w14:textId="77777777" w:rsidR="00317D57" w:rsidRPr="00317D57" w:rsidRDefault="00317D57" w:rsidP="00317D57">
            <w:pPr>
              <w:rPr>
                <w:bCs/>
                <w:sz w:val="28"/>
                <w:szCs w:val="28"/>
              </w:rPr>
            </w:pPr>
            <w:r w:rsidRPr="00317D57">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0A829F7E" w14:textId="77777777" w:rsidR="00317D57" w:rsidRPr="00317D57" w:rsidRDefault="00317D57" w:rsidP="00317D57">
            <w:pPr>
              <w:jc w:val="center"/>
              <w:rPr>
                <w:bCs/>
                <w:sz w:val="28"/>
                <w:szCs w:val="28"/>
              </w:rPr>
            </w:pPr>
            <w:r w:rsidRPr="00317D57">
              <w:rPr>
                <w:bCs/>
                <w:sz w:val="28"/>
                <w:szCs w:val="28"/>
              </w:rPr>
              <w:t>0</w:t>
            </w:r>
          </w:p>
        </w:tc>
        <w:tc>
          <w:tcPr>
            <w:tcW w:w="1701" w:type="dxa"/>
            <w:vAlign w:val="center"/>
          </w:tcPr>
          <w:p w14:paraId="502D58C6" w14:textId="77777777" w:rsidR="00317D57" w:rsidRPr="00317D57" w:rsidRDefault="00317D57" w:rsidP="00317D57">
            <w:pPr>
              <w:jc w:val="center"/>
              <w:rPr>
                <w:bCs/>
                <w:sz w:val="28"/>
                <w:szCs w:val="28"/>
              </w:rPr>
            </w:pPr>
            <w:r w:rsidRPr="00317D57">
              <w:rPr>
                <w:bCs/>
                <w:sz w:val="28"/>
                <w:szCs w:val="28"/>
              </w:rPr>
              <w:t>20</w:t>
            </w:r>
          </w:p>
        </w:tc>
        <w:tc>
          <w:tcPr>
            <w:tcW w:w="992" w:type="dxa"/>
            <w:vAlign w:val="center"/>
          </w:tcPr>
          <w:p w14:paraId="76B38003" w14:textId="77777777" w:rsidR="00317D57" w:rsidRPr="00317D57" w:rsidRDefault="00317D57" w:rsidP="00317D57">
            <w:pPr>
              <w:jc w:val="center"/>
              <w:rPr>
                <w:bCs/>
                <w:sz w:val="28"/>
                <w:szCs w:val="28"/>
              </w:rPr>
            </w:pPr>
            <w:r w:rsidRPr="00317D57">
              <w:rPr>
                <w:bCs/>
                <w:sz w:val="28"/>
                <w:szCs w:val="28"/>
              </w:rPr>
              <w:t>20</w:t>
            </w:r>
          </w:p>
        </w:tc>
        <w:tc>
          <w:tcPr>
            <w:tcW w:w="1134" w:type="dxa"/>
            <w:vAlign w:val="center"/>
          </w:tcPr>
          <w:p w14:paraId="5F42FC5B" w14:textId="77777777" w:rsidR="00317D57" w:rsidRPr="00317D57" w:rsidRDefault="00317D57" w:rsidP="00317D57">
            <w:pPr>
              <w:jc w:val="center"/>
              <w:rPr>
                <w:bCs/>
                <w:sz w:val="28"/>
                <w:szCs w:val="28"/>
              </w:rPr>
            </w:pPr>
            <w:r w:rsidRPr="00317D57">
              <w:rPr>
                <w:bCs/>
                <w:sz w:val="28"/>
                <w:szCs w:val="28"/>
              </w:rPr>
              <w:t>10</w:t>
            </w:r>
          </w:p>
        </w:tc>
        <w:tc>
          <w:tcPr>
            <w:tcW w:w="1134" w:type="dxa"/>
            <w:vAlign w:val="center"/>
          </w:tcPr>
          <w:p w14:paraId="27D82645" w14:textId="77777777" w:rsidR="00317D57" w:rsidRPr="00317D57" w:rsidRDefault="00317D57" w:rsidP="00317D57">
            <w:pPr>
              <w:jc w:val="center"/>
              <w:rPr>
                <w:bCs/>
                <w:sz w:val="28"/>
                <w:szCs w:val="28"/>
              </w:rPr>
            </w:pPr>
            <w:r w:rsidRPr="00317D57">
              <w:rPr>
                <w:bCs/>
                <w:sz w:val="28"/>
                <w:szCs w:val="28"/>
              </w:rPr>
              <w:t>10</w:t>
            </w:r>
          </w:p>
        </w:tc>
        <w:tc>
          <w:tcPr>
            <w:tcW w:w="1105" w:type="dxa"/>
            <w:vAlign w:val="center"/>
          </w:tcPr>
          <w:p w14:paraId="2A40FE88" w14:textId="77777777" w:rsidR="00317D57" w:rsidRPr="00317D57" w:rsidRDefault="00317D57" w:rsidP="00317D57">
            <w:pPr>
              <w:jc w:val="center"/>
              <w:rPr>
                <w:bCs/>
                <w:sz w:val="28"/>
                <w:szCs w:val="28"/>
              </w:rPr>
            </w:pPr>
            <w:r w:rsidRPr="00317D57">
              <w:rPr>
                <w:bCs/>
                <w:sz w:val="28"/>
                <w:szCs w:val="28"/>
              </w:rPr>
              <w:t>10</w:t>
            </w:r>
          </w:p>
        </w:tc>
        <w:tc>
          <w:tcPr>
            <w:tcW w:w="1105" w:type="dxa"/>
            <w:vAlign w:val="center"/>
          </w:tcPr>
          <w:p w14:paraId="1A717C9A" w14:textId="77777777" w:rsidR="00317D57" w:rsidRPr="00317D57" w:rsidRDefault="00317D57" w:rsidP="00317D57">
            <w:pPr>
              <w:jc w:val="center"/>
              <w:rPr>
                <w:bCs/>
                <w:sz w:val="28"/>
                <w:szCs w:val="28"/>
              </w:rPr>
            </w:pPr>
            <w:r w:rsidRPr="00317D57">
              <w:rPr>
                <w:bCs/>
                <w:sz w:val="28"/>
                <w:szCs w:val="28"/>
              </w:rPr>
              <w:t>10</w:t>
            </w:r>
          </w:p>
        </w:tc>
        <w:tc>
          <w:tcPr>
            <w:tcW w:w="1105" w:type="dxa"/>
            <w:vAlign w:val="center"/>
          </w:tcPr>
          <w:p w14:paraId="0EC5E795" w14:textId="77777777" w:rsidR="00317D57" w:rsidRPr="00317D57" w:rsidRDefault="00317D57" w:rsidP="00317D57">
            <w:pPr>
              <w:jc w:val="center"/>
              <w:rPr>
                <w:bCs/>
                <w:sz w:val="28"/>
                <w:szCs w:val="28"/>
              </w:rPr>
            </w:pPr>
            <w:r w:rsidRPr="00317D57">
              <w:rPr>
                <w:bCs/>
                <w:sz w:val="28"/>
                <w:szCs w:val="28"/>
              </w:rPr>
              <w:t>10</w:t>
            </w:r>
          </w:p>
        </w:tc>
      </w:tr>
      <w:tr w:rsidR="00317D57" w:rsidRPr="00317D57" w14:paraId="50363E95" w14:textId="77777777" w:rsidTr="009B684B">
        <w:trPr>
          <w:trHeight w:val="438"/>
          <w:jc w:val="center"/>
        </w:trPr>
        <w:tc>
          <w:tcPr>
            <w:tcW w:w="822" w:type="dxa"/>
            <w:vAlign w:val="center"/>
          </w:tcPr>
          <w:p w14:paraId="35CF8D43" w14:textId="77777777" w:rsidR="00317D57" w:rsidRPr="00317D57" w:rsidRDefault="00317D57" w:rsidP="00317D57">
            <w:pPr>
              <w:jc w:val="center"/>
              <w:rPr>
                <w:bCs/>
                <w:sz w:val="28"/>
                <w:szCs w:val="28"/>
              </w:rPr>
            </w:pPr>
            <w:r w:rsidRPr="00317D57">
              <w:rPr>
                <w:bCs/>
                <w:sz w:val="28"/>
                <w:szCs w:val="28"/>
              </w:rPr>
              <w:lastRenderedPageBreak/>
              <w:t>1</w:t>
            </w:r>
          </w:p>
        </w:tc>
        <w:tc>
          <w:tcPr>
            <w:tcW w:w="3375" w:type="dxa"/>
            <w:vAlign w:val="center"/>
          </w:tcPr>
          <w:p w14:paraId="766B0340" w14:textId="77777777" w:rsidR="00317D57" w:rsidRPr="00317D57" w:rsidRDefault="00317D57" w:rsidP="00317D57">
            <w:pPr>
              <w:jc w:val="center"/>
              <w:rPr>
                <w:bCs/>
                <w:sz w:val="28"/>
                <w:szCs w:val="28"/>
              </w:rPr>
            </w:pPr>
            <w:r w:rsidRPr="00317D57">
              <w:rPr>
                <w:bCs/>
                <w:sz w:val="28"/>
                <w:szCs w:val="28"/>
              </w:rPr>
              <w:t>2</w:t>
            </w:r>
          </w:p>
        </w:tc>
        <w:tc>
          <w:tcPr>
            <w:tcW w:w="993" w:type="dxa"/>
            <w:vAlign w:val="center"/>
          </w:tcPr>
          <w:p w14:paraId="0268AC22" w14:textId="77777777" w:rsidR="00317D57" w:rsidRPr="00317D57" w:rsidRDefault="00317D57" w:rsidP="00317D57">
            <w:pPr>
              <w:jc w:val="center"/>
              <w:rPr>
                <w:bCs/>
                <w:sz w:val="28"/>
                <w:szCs w:val="28"/>
              </w:rPr>
            </w:pPr>
            <w:r w:rsidRPr="00317D57">
              <w:rPr>
                <w:bCs/>
                <w:sz w:val="28"/>
                <w:szCs w:val="28"/>
              </w:rPr>
              <w:t>3</w:t>
            </w:r>
          </w:p>
        </w:tc>
        <w:tc>
          <w:tcPr>
            <w:tcW w:w="1701" w:type="dxa"/>
            <w:vAlign w:val="center"/>
          </w:tcPr>
          <w:p w14:paraId="04A04DD3" w14:textId="77777777" w:rsidR="00317D57" w:rsidRPr="00317D57" w:rsidRDefault="00317D57" w:rsidP="00317D57">
            <w:pPr>
              <w:jc w:val="center"/>
              <w:rPr>
                <w:bCs/>
                <w:sz w:val="28"/>
                <w:szCs w:val="28"/>
              </w:rPr>
            </w:pPr>
            <w:r w:rsidRPr="00317D57">
              <w:rPr>
                <w:bCs/>
                <w:sz w:val="28"/>
                <w:szCs w:val="28"/>
              </w:rPr>
              <w:t>4</w:t>
            </w:r>
          </w:p>
        </w:tc>
        <w:tc>
          <w:tcPr>
            <w:tcW w:w="992" w:type="dxa"/>
            <w:vAlign w:val="center"/>
          </w:tcPr>
          <w:p w14:paraId="14D65759" w14:textId="77777777" w:rsidR="00317D57" w:rsidRPr="00317D57" w:rsidRDefault="00317D57" w:rsidP="00317D57">
            <w:pPr>
              <w:jc w:val="center"/>
              <w:rPr>
                <w:bCs/>
                <w:sz w:val="28"/>
                <w:szCs w:val="28"/>
              </w:rPr>
            </w:pPr>
            <w:r w:rsidRPr="00317D57">
              <w:rPr>
                <w:bCs/>
                <w:sz w:val="28"/>
                <w:szCs w:val="28"/>
              </w:rPr>
              <w:t>5</w:t>
            </w:r>
          </w:p>
        </w:tc>
        <w:tc>
          <w:tcPr>
            <w:tcW w:w="1134" w:type="dxa"/>
            <w:vAlign w:val="center"/>
          </w:tcPr>
          <w:p w14:paraId="7DE1A492" w14:textId="77777777" w:rsidR="00317D57" w:rsidRPr="00317D57" w:rsidRDefault="00317D57" w:rsidP="00317D57">
            <w:pPr>
              <w:jc w:val="center"/>
              <w:rPr>
                <w:bCs/>
                <w:sz w:val="28"/>
                <w:szCs w:val="28"/>
              </w:rPr>
            </w:pPr>
            <w:r w:rsidRPr="00317D57">
              <w:rPr>
                <w:bCs/>
                <w:sz w:val="28"/>
                <w:szCs w:val="28"/>
              </w:rPr>
              <w:t>6</w:t>
            </w:r>
          </w:p>
        </w:tc>
        <w:tc>
          <w:tcPr>
            <w:tcW w:w="1134" w:type="dxa"/>
            <w:vAlign w:val="center"/>
          </w:tcPr>
          <w:p w14:paraId="54736F49" w14:textId="77777777" w:rsidR="00317D57" w:rsidRPr="00317D57" w:rsidRDefault="00317D57" w:rsidP="00317D57">
            <w:pPr>
              <w:jc w:val="center"/>
              <w:rPr>
                <w:bCs/>
                <w:sz w:val="28"/>
                <w:szCs w:val="28"/>
              </w:rPr>
            </w:pPr>
            <w:r w:rsidRPr="00317D57">
              <w:rPr>
                <w:bCs/>
                <w:sz w:val="28"/>
                <w:szCs w:val="28"/>
              </w:rPr>
              <w:t>7</w:t>
            </w:r>
          </w:p>
        </w:tc>
        <w:tc>
          <w:tcPr>
            <w:tcW w:w="1105" w:type="dxa"/>
            <w:vAlign w:val="center"/>
          </w:tcPr>
          <w:p w14:paraId="6B811783" w14:textId="77777777" w:rsidR="00317D57" w:rsidRPr="00317D57" w:rsidRDefault="00317D57" w:rsidP="00317D57">
            <w:pPr>
              <w:jc w:val="center"/>
              <w:rPr>
                <w:bCs/>
                <w:sz w:val="28"/>
                <w:szCs w:val="28"/>
              </w:rPr>
            </w:pPr>
            <w:r w:rsidRPr="00317D57">
              <w:rPr>
                <w:bCs/>
                <w:sz w:val="28"/>
                <w:szCs w:val="28"/>
              </w:rPr>
              <w:t>8</w:t>
            </w:r>
          </w:p>
        </w:tc>
        <w:tc>
          <w:tcPr>
            <w:tcW w:w="1105" w:type="dxa"/>
            <w:vAlign w:val="center"/>
          </w:tcPr>
          <w:p w14:paraId="526FEE2E" w14:textId="77777777" w:rsidR="00317D57" w:rsidRPr="00317D57" w:rsidRDefault="00317D57" w:rsidP="00317D57">
            <w:pPr>
              <w:jc w:val="center"/>
              <w:rPr>
                <w:bCs/>
                <w:sz w:val="28"/>
                <w:szCs w:val="28"/>
              </w:rPr>
            </w:pPr>
            <w:r w:rsidRPr="00317D57">
              <w:rPr>
                <w:bCs/>
                <w:sz w:val="28"/>
                <w:szCs w:val="28"/>
              </w:rPr>
              <w:t>9</w:t>
            </w:r>
          </w:p>
        </w:tc>
        <w:tc>
          <w:tcPr>
            <w:tcW w:w="1105" w:type="dxa"/>
            <w:vAlign w:val="center"/>
          </w:tcPr>
          <w:p w14:paraId="2B1142A3" w14:textId="77777777" w:rsidR="00317D57" w:rsidRPr="00317D57" w:rsidRDefault="00317D57" w:rsidP="00317D57">
            <w:pPr>
              <w:jc w:val="center"/>
              <w:rPr>
                <w:bCs/>
                <w:sz w:val="28"/>
                <w:szCs w:val="28"/>
              </w:rPr>
            </w:pPr>
            <w:r w:rsidRPr="00317D57">
              <w:rPr>
                <w:bCs/>
                <w:sz w:val="28"/>
                <w:szCs w:val="28"/>
              </w:rPr>
              <w:t>10</w:t>
            </w:r>
          </w:p>
        </w:tc>
      </w:tr>
      <w:tr w:rsidR="00317D57" w:rsidRPr="00317D57" w14:paraId="76D35079" w14:textId="77777777" w:rsidTr="009B684B">
        <w:trPr>
          <w:trHeight w:val="514"/>
          <w:jc w:val="center"/>
        </w:trPr>
        <w:tc>
          <w:tcPr>
            <w:tcW w:w="13466" w:type="dxa"/>
            <w:gridSpan w:val="10"/>
            <w:vAlign w:val="center"/>
          </w:tcPr>
          <w:p w14:paraId="4C0BAC06" w14:textId="77777777" w:rsidR="00317D57" w:rsidRPr="00317D57" w:rsidRDefault="00317D57" w:rsidP="00317D57">
            <w:pPr>
              <w:numPr>
                <w:ilvl w:val="0"/>
                <w:numId w:val="13"/>
              </w:numPr>
              <w:contextualSpacing/>
              <w:jc w:val="center"/>
              <w:rPr>
                <w:bCs/>
                <w:sz w:val="28"/>
                <w:szCs w:val="28"/>
              </w:rPr>
            </w:pPr>
            <w:r w:rsidRPr="00317D57">
              <w:rPr>
                <w:bCs/>
                <w:sz w:val="28"/>
                <w:szCs w:val="28"/>
              </w:rPr>
              <w:t>Показатели надежности и бесперебойности водоснабжения и водоотведения</w:t>
            </w:r>
          </w:p>
        </w:tc>
      </w:tr>
      <w:tr w:rsidR="00317D57" w:rsidRPr="00317D57" w14:paraId="799ABD0D" w14:textId="77777777" w:rsidTr="009B684B">
        <w:trPr>
          <w:trHeight w:val="4519"/>
          <w:jc w:val="center"/>
        </w:trPr>
        <w:tc>
          <w:tcPr>
            <w:tcW w:w="822" w:type="dxa"/>
            <w:vAlign w:val="center"/>
          </w:tcPr>
          <w:p w14:paraId="23C31A2F" w14:textId="77777777" w:rsidR="00317D57" w:rsidRPr="00317D57" w:rsidRDefault="00317D57" w:rsidP="00317D57">
            <w:pPr>
              <w:jc w:val="center"/>
              <w:rPr>
                <w:bCs/>
                <w:sz w:val="28"/>
                <w:szCs w:val="28"/>
              </w:rPr>
            </w:pPr>
            <w:r w:rsidRPr="00317D57">
              <w:rPr>
                <w:bCs/>
                <w:sz w:val="28"/>
                <w:szCs w:val="28"/>
              </w:rPr>
              <w:t>2.1.</w:t>
            </w:r>
          </w:p>
        </w:tc>
        <w:tc>
          <w:tcPr>
            <w:tcW w:w="3375" w:type="dxa"/>
          </w:tcPr>
          <w:p w14:paraId="0ED04A07" w14:textId="77777777" w:rsidR="00317D57" w:rsidRPr="00317D57" w:rsidRDefault="00317D57" w:rsidP="00317D57">
            <w:pPr>
              <w:rPr>
                <w:bCs/>
                <w:sz w:val="28"/>
                <w:szCs w:val="28"/>
              </w:rPr>
            </w:pPr>
            <w:r w:rsidRPr="00317D57">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67B4B6EC" w14:textId="77777777" w:rsidR="00317D57" w:rsidRPr="00317D57" w:rsidRDefault="00317D57" w:rsidP="00317D57">
            <w:pPr>
              <w:jc w:val="center"/>
              <w:rPr>
                <w:bCs/>
                <w:sz w:val="28"/>
                <w:szCs w:val="28"/>
              </w:rPr>
            </w:pPr>
            <w:r w:rsidRPr="00317D57">
              <w:rPr>
                <w:bCs/>
                <w:sz w:val="28"/>
                <w:szCs w:val="28"/>
              </w:rPr>
              <w:t>0,91</w:t>
            </w:r>
          </w:p>
        </w:tc>
        <w:tc>
          <w:tcPr>
            <w:tcW w:w="1701" w:type="dxa"/>
            <w:vAlign w:val="center"/>
          </w:tcPr>
          <w:p w14:paraId="1ADA6769" w14:textId="77777777" w:rsidR="00317D57" w:rsidRPr="00317D57" w:rsidRDefault="00317D57" w:rsidP="00317D57">
            <w:pPr>
              <w:jc w:val="center"/>
              <w:rPr>
                <w:bCs/>
                <w:sz w:val="28"/>
                <w:szCs w:val="28"/>
              </w:rPr>
            </w:pPr>
            <w:r w:rsidRPr="00317D57">
              <w:rPr>
                <w:bCs/>
                <w:sz w:val="28"/>
                <w:szCs w:val="28"/>
              </w:rPr>
              <w:t>0,84</w:t>
            </w:r>
          </w:p>
        </w:tc>
        <w:tc>
          <w:tcPr>
            <w:tcW w:w="992" w:type="dxa"/>
            <w:vAlign w:val="center"/>
          </w:tcPr>
          <w:p w14:paraId="47BDDB4B" w14:textId="77777777" w:rsidR="00317D57" w:rsidRPr="00317D57" w:rsidRDefault="00317D57" w:rsidP="00317D57">
            <w:pPr>
              <w:jc w:val="center"/>
              <w:rPr>
                <w:bCs/>
                <w:sz w:val="28"/>
                <w:szCs w:val="28"/>
              </w:rPr>
            </w:pPr>
            <w:r w:rsidRPr="00317D57">
              <w:rPr>
                <w:bCs/>
                <w:sz w:val="28"/>
                <w:szCs w:val="28"/>
              </w:rPr>
              <w:t>0,73</w:t>
            </w:r>
          </w:p>
        </w:tc>
        <w:tc>
          <w:tcPr>
            <w:tcW w:w="1134" w:type="dxa"/>
            <w:vAlign w:val="center"/>
          </w:tcPr>
          <w:p w14:paraId="5992B645" w14:textId="77777777" w:rsidR="00317D57" w:rsidRPr="00317D57" w:rsidRDefault="00317D57" w:rsidP="00317D57">
            <w:pPr>
              <w:jc w:val="center"/>
              <w:rPr>
                <w:bCs/>
                <w:sz w:val="28"/>
                <w:szCs w:val="28"/>
              </w:rPr>
            </w:pPr>
            <w:r w:rsidRPr="00317D57">
              <w:rPr>
                <w:bCs/>
                <w:sz w:val="28"/>
                <w:szCs w:val="28"/>
              </w:rPr>
              <w:t>0,73</w:t>
            </w:r>
          </w:p>
        </w:tc>
        <w:tc>
          <w:tcPr>
            <w:tcW w:w="1134" w:type="dxa"/>
            <w:vAlign w:val="center"/>
          </w:tcPr>
          <w:p w14:paraId="6C674FBA" w14:textId="77777777" w:rsidR="00317D57" w:rsidRPr="00317D57" w:rsidRDefault="00317D57" w:rsidP="00317D57">
            <w:pPr>
              <w:jc w:val="center"/>
              <w:rPr>
                <w:bCs/>
                <w:sz w:val="28"/>
                <w:szCs w:val="28"/>
              </w:rPr>
            </w:pPr>
            <w:r w:rsidRPr="00317D57">
              <w:rPr>
                <w:bCs/>
                <w:sz w:val="28"/>
                <w:szCs w:val="28"/>
              </w:rPr>
              <w:t>0,65</w:t>
            </w:r>
          </w:p>
        </w:tc>
        <w:tc>
          <w:tcPr>
            <w:tcW w:w="1105" w:type="dxa"/>
            <w:vAlign w:val="center"/>
          </w:tcPr>
          <w:p w14:paraId="526A8A88" w14:textId="77777777" w:rsidR="00317D57" w:rsidRPr="00317D57" w:rsidRDefault="00317D57" w:rsidP="00317D57">
            <w:pPr>
              <w:jc w:val="center"/>
              <w:rPr>
                <w:bCs/>
                <w:sz w:val="28"/>
                <w:szCs w:val="28"/>
              </w:rPr>
            </w:pPr>
            <w:r w:rsidRPr="00317D57">
              <w:rPr>
                <w:bCs/>
                <w:sz w:val="28"/>
                <w:szCs w:val="28"/>
              </w:rPr>
              <w:t>0,65</w:t>
            </w:r>
          </w:p>
        </w:tc>
        <w:tc>
          <w:tcPr>
            <w:tcW w:w="1105" w:type="dxa"/>
            <w:vAlign w:val="center"/>
          </w:tcPr>
          <w:p w14:paraId="5C5155E7" w14:textId="77777777" w:rsidR="00317D57" w:rsidRPr="00317D57" w:rsidRDefault="00317D57" w:rsidP="00317D57">
            <w:pPr>
              <w:jc w:val="center"/>
              <w:rPr>
                <w:bCs/>
                <w:sz w:val="28"/>
                <w:szCs w:val="28"/>
              </w:rPr>
            </w:pPr>
            <w:r w:rsidRPr="00317D57">
              <w:rPr>
                <w:bCs/>
                <w:sz w:val="28"/>
                <w:szCs w:val="28"/>
              </w:rPr>
              <w:t>0,59</w:t>
            </w:r>
          </w:p>
        </w:tc>
        <w:tc>
          <w:tcPr>
            <w:tcW w:w="1105" w:type="dxa"/>
            <w:vAlign w:val="center"/>
          </w:tcPr>
          <w:p w14:paraId="3759583C" w14:textId="77777777" w:rsidR="00317D57" w:rsidRPr="00317D57" w:rsidRDefault="00317D57" w:rsidP="00317D57">
            <w:pPr>
              <w:jc w:val="center"/>
              <w:rPr>
                <w:bCs/>
                <w:sz w:val="28"/>
                <w:szCs w:val="28"/>
              </w:rPr>
            </w:pPr>
            <w:r w:rsidRPr="00317D57">
              <w:rPr>
                <w:bCs/>
                <w:sz w:val="28"/>
                <w:szCs w:val="28"/>
              </w:rPr>
              <w:t>0,59</w:t>
            </w:r>
          </w:p>
        </w:tc>
      </w:tr>
      <w:tr w:rsidR="00317D57" w:rsidRPr="00317D57" w14:paraId="05B2912E" w14:textId="77777777" w:rsidTr="009B684B">
        <w:trPr>
          <w:trHeight w:val="1167"/>
          <w:jc w:val="center"/>
        </w:trPr>
        <w:tc>
          <w:tcPr>
            <w:tcW w:w="822" w:type="dxa"/>
            <w:vAlign w:val="center"/>
          </w:tcPr>
          <w:p w14:paraId="405391F6" w14:textId="77777777" w:rsidR="00317D57" w:rsidRPr="00317D57" w:rsidRDefault="00317D57" w:rsidP="00317D57">
            <w:pPr>
              <w:jc w:val="center"/>
              <w:rPr>
                <w:bCs/>
                <w:sz w:val="28"/>
                <w:szCs w:val="28"/>
              </w:rPr>
            </w:pPr>
            <w:r w:rsidRPr="00317D57">
              <w:rPr>
                <w:bCs/>
                <w:sz w:val="28"/>
                <w:szCs w:val="28"/>
              </w:rPr>
              <w:t>2.2.</w:t>
            </w:r>
          </w:p>
        </w:tc>
        <w:tc>
          <w:tcPr>
            <w:tcW w:w="3375" w:type="dxa"/>
          </w:tcPr>
          <w:p w14:paraId="6113561E" w14:textId="77777777" w:rsidR="00317D57" w:rsidRPr="00317D57" w:rsidRDefault="00317D57" w:rsidP="00317D57">
            <w:pPr>
              <w:rPr>
                <w:bCs/>
                <w:sz w:val="28"/>
                <w:szCs w:val="28"/>
              </w:rPr>
            </w:pPr>
            <w:r w:rsidRPr="00317D57">
              <w:rPr>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14:paraId="3DDBAF3D" w14:textId="77777777" w:rsidR="00317D57" w:rsidRPr="00317D57" w:rsidRDefault="00317D57" w:rsidP="00317D57">
            <w:pPr>
              <w:jc w:val="center"/>
              <w:rPr>
                <w:bCs/>
                <w:sz w:val="28"/>
                <w:szCs w:val="28"/>
              </w:rPr>
            </w:pPr>
            <w:r w:rsidRPr="00317D57">
              <w:rPr>
                <w:bCs/>
                <w:sz w:val="28"/>
                <w:szCs w:val="28"/>
              </w:rPr>
              <w:t>1,20</w:t>
            </w:r>
          </w:p>
        </w:tc>
        <w:tc>
          <w:tcPr>
            <w:tcW w:w="1701" w:type="dxa"/>
            <w:vAlign w:val="center"/>
          </w:tcPr>
          <w:p w14:paraId="2FDE980B" w14:textId="77777777" w:rsidR="00317D57" w:rsidRPr="00317D57" w:rsidRDefault="00317D57" w:rsidP="00317D57">
            <w:pPr>
              <w:jc w:val="center"/>
              <w:rPr>
                <w:bCs/>
                <w:sz w:val="28"/>
                <w:szCs w:val="28"/>
              </w:rPr>
            </w:pPr>
            <w:r w:rsidRPr="00317D57">
              <w:rPr>
                <w:bCs/>
                <w:sz w:val="28"/>
                <w:szCs w:val="28"/>
              </w:rPr>
              <w:t>0,90</w:t>
            </w:r>
          </w:p>
        </w:tc>
        <w:tc>
          <w:tcPr>
            <w:tcW w:w="992" w:type="dxa"/>
            <w:vAlign w:val="center"/>
          </w:tcPr>
          <w:p w14:paraId="097BB285" w14:textId="77777777" w:rsidR="00317D57" w:rsidRPr="00317D57" w:rsidRDefault="00317D57" w:rsidP="00317D57">
            <w:pPr>
              <w:jc w:val="center"/>
              <w:rPr>
                <w:bCs/>
                <w:sz w:val="28"/>
                <w:szCs w:val="28"/>
              </w:rPr>
            </w:pPr>
            <w:r w:rsidRPr="00317D57">
              <w:rPr>
                <w:bCs/>
                <w:sz w:val="28"/>
                <w:szCs w:val="28"/>
              </w:rPr>
              <w:t>0,90</w:t>
            </w:r>
          </w:p>
        </w:tc>
        <w:tc>
          <w:tcPr>
            <w:tcW w:w="1134" w:type="dxa"/>
            <w:vAlign w:val="center"/>
          </w:tcPr>
          <w:p w14:paraId="697C4798" w14:textId="77777777" w:rsidR="00317D57" w:rsidRPr="00317D57" w:rsidRDefault="00317D57" w:rsidP="00317D57">
            <w:pPr>
              <w:jc w:val="center"/>
              <w:rPr>
                <w:bCs/>
                <w:sz w:val="28"/>
                <w:szCs w:val="28"/>
              </w:rPr>
            </w:pPr>
            <w:r w:rsidRPr="00317D57">
              <w:rPr>
                <w:bCs/>
                <w:sz w:val="28"/>
                <w:szCs w:val="28"/>
              </w:rPr>
              <w:t>1,00</w:t>
            </w:r>
          </w:p>
        </w:tc>
        <w:tc>
          <w:tcPr>
            <w:tcW w:w="1134" w:type="dxa"/>
            <w:vAlign w:val="center"/>
          </w:tcPr>
          <w:p w14:paraId="5FD383A9" w14:textId="77777777" w:rsidR="00317D57" w:rsidRPr="00317D57" w:rsidRDefault="00317D57" w:rsidP="00317D57">
            <w:pPr>
              <w:jc w:val="center"/>
              <w:rPr>
                <w:bCs/>
                <w:sz w:val="28"/>
                <w:szCs w:val="28"/>
              </w:rPr>
            </w:pPr>
            <w:r w:rsidRPr="00317D57">
              <w:rPr>
                <w:bCs/>
                <w:sz w:val="28"/>
                <w:szCs w:val="28"/>
              </w:rPr>
              <w:t>1,00</w:t>
            </w:r>
          </w:p>
        </w:tc>
        <w:tc>
          <w:tcPr>
            <w:tcW w:w="1105" w:type="dxa"/>
            <w:vAlign w:val="center"/>
          </w:tcPr>
          <w:p w14:paraId="506EC462" w14:textId="77777777" w:rsidR="00317D57" w:rsidRPr="00317D57" w:rsidRDefault="00317D57" w:rsidP="00317D57">
            <w:pPr>
              <w:jc w:val="center"/>
              <w:rPr>
                <w:bCs/>
                <w:sz w:val="28"/>
                <w:szCs w:val="28"/>
              </w:rPr>
            </w:pPr>
            <w:r w:rsidRPr="00317D57">
              <w:rPr>
                <w:bCs/>
                <w:sz w:val="28"/>
                <w:szCs w:val="28"/>
              </w:rPr>
              <w:t>1,20</w:t>
            </w:r>
          </w:p>
        </w:tc>
        <w:tc>
          <w:tcPr>
            <w:tcW w:w="1105" w:type="dxa"/>
            <w:vAlign w:val="center"/>
          </w:tcPr>
          <w:p w14:paraId="4470C336" w14:textId="77777777" w:rsidR="00317D57" w:rsidRPr="00317D57" w:rsidRDefault="00317D57" w:rsidP="00317D57">
            <w:pPr>
              <w:jc w:val="center"/>
              <w:rPr>
                <w:bCs/>
                <w:sz w:val="28"/>
                <w:szCs w:val="28"/>
              </w:rPr>
            </w:pPr>
            <w:r w:rsidRPr="00317D57">
              <w:rPr>
                <w:bCs/>
                <w:sz w:val="28"/>
                <w:szCs w:val="28"/>
              </w:rPr>
              <w:t>1,20</w:t>
            </w:r>
          </w:p>
        </w:tc>
        <w:tc>
          <w:tcPr>
            <w:tcW w:w="1105" w:type="dxa"/>
            <w:vAlign w:val="center"/>
          </w:tcPr>
          <w:p w14:paraId="34FDBFC4" w14:textId="77777777" w:rsidR="00317D57" w:rsidRPr="00317D57" w:rsidRDefault="00317D57" w:rsidP="00317D57">
            <w:pPr>
              <w:jc w:val="center"/>
              <w:rPr>
                <w:bCs/>
                <w:sz w:val="28"/>
                <w:szCs w:val="28"/>
              </w:rPr>
            </w:pPr>
            <w:r w:rsidRPr="00317D57">
              <w:rPr>
                <w:bCs/>
                <w:sz w:val="28"/>
                <w:szCs w:val="28"/>
              </w:rPr>
              <w:t>1,20</w:t>
            </w:r>
          </w:p>
        </w:tc>
      </w:tr>
      <w:tr w:rsidR="00317D57" w:rsidRPr="00317D57" w14:paraId="5998365D" w14:textId="77777777" w:rsidTr="009B684B">
        <w:trPr>
          <w:trHeight w:val="630"/>
          <w:jc w:val="center"/>
        </w:trPr>
        <w:tc>
          <w:tcPr>
            <w:tcW w:w="13466" w:type="dxa"/>
            <w:gridSpan w:val="10"/>
            <w:vAlign w:val="center"/>
          </w:tcPr>
          <w:p w14:paraId="2E78566C" w14:textId="77777777" w:rsidR="00317D57" w:rsidRPr="00317D57" w:rsidRDefault="00317D57" w:rsidP="00317D57">
            <w:pPr>
              <w:numPr>
                <w:ilvl w:val="0"/>
                <w:numId w:val="13"/>
              </w:numPr>
              <w:contextualSpacing/>
              <w:jc w:val="center"/>
              <w:rPr>
                <w:bCs/>
                <w:sz w:val="28"/>
                <w:szCs w:val="28"/>
              </w:rPr>
            </w:pPr>
            <w:r w:rsidRPr="00317D57">
              <w:rPr>
                <w:bCs/>
                <w:sz w:val="28"/>
                <w:szCs w:val="28"/>
              </w:rPr>
              <w:t>Показатели качества очистки сточных вод</w:t>
            </w:r>
          </w:p>
        </w:tc>
      </w:tr>
      <w:tr w:rsidR="00317D57" w:rsidRPr="00317D57" w14:paraId="252F09C0" w14:textId="77777777" w:rsidTr="009B684B">
        <w:trPr>
          <w:trHeight w:val="2166"/>
          <w:jc w:val="center"/>
        </w:trPr>
        <w:tc>
          <w:tcPr>
            <w:tcW w:w="822" w:type="dxa"/>
            <w:vAlign w:val="center"/>
          </w:tcPr>
          <w:p w14:paraId="3F6A726A" w14:textId="77777777" w:rsidR="00317D57" w:rsidRPr="00317D57" w:rsidRDefault="00317D57" w:rsidP="00317D57">
            <w:pPr>
              <w:jc w:val="center"/>
              <w:rPr>
                <w:bCs/>
                <w:sz w:val="28"/>
                <w:szCs w:val="28"/>
              </w:rPr>
            </w:pPr>
            <w:r w:rsidRPr="00317D57">
              <w:rPr>
                <w:bCs/>
                <w:sz w:val="28"/>
                <w:szCs w:val="28"/>
              </w:rPr>
              <w:t>3.1.</w:t>
            </w:r>
          </w:p>
        </w:tc>
        <w:tc>
          <w:tcPr>
            <w:tcW w:w="3375" w:type="dxa"/>
            <w:vAlign w:val="center"/>
          </w:tcPr>
          <w:p w14:paraId="71B4242C" w14:textId="77777777" w:rsidR="00317D57" w:rsidRPr="00317D57" w:rsidRDefault="00317D57" w:rsidP="00317D57">
            <w:pPr>
              <w:rPr>
                <w:sz w:val="22"/>
                <w:szCs w:val="22"/>
              </w:rPr>
            </w:pPr>
            <w:r w:rsidRPr="00317D57">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14:paraId="26DC99C2" w14:textId="77777777" w:rsidR="00317D57" w:rsidRPr="00317D57" w:rsidRDefault="00317D57" w:rsidP="00317D57">
            <w:pPr>
              <w:jc w:val="center"/>
              <w:rPr>
                <w:bCs/>
                <w:sz w:val="28"/>
                <w:szCs w:val="28"/>
              </w:rPr>
            </w:pPr>
            <w:r w:rsidRPr="00317D57">
              <w:rPr>
                <w:bCs/>
                <w:sz w:val="28"/>
                <w:szCs w:val="28"/>
              </w:rPr>
              <w:t>-</w:t>
            </w:r>
          </w:p>
        </w:tc>
        <w:tc>
          <w:tcPr>
            <w:tcW w:w="1701" w:type="dxa"/>
            <w:vAlign w:val="center"/>
          </w:tcPr>
          <w:p w14:paraId="78035EFF" w14:textId="77777777" w:rsidR="00317D57" w:rsidRPr="00317D57" w:rsidRDefault="00317D57" w:rsidP="00317D57">
            <w:pPr>
              <w:jc w:val="center"/>
              <w:rPr>
                <w:bCs/>
                <w:sz w:val="28"/>
                <w:szCs w:val="28"/>
              </w:rPr>
            </w:pPr>
            <w:r w:rsidRPr="00317D57">
              <w:rPr>
                <w:bCs/>
                <w:sz w:val="28"/>
                <w:szCs w:val="28"/>
              </w:rPr>
              <w:t>-</w:t>
            </w:r>
          </w:p>
        </w:tc>
        <w:tc>
          <w:tcPr>
            <w:tcW w:w="992" w:type="dxa"/>
            <w:vAlign w:val="center"/>
          </w:tcPr>
          <w:p w14:paraId="34604D54" w14:textId="77777777" w:rsidR="00317D57" w:rsidRPr="00317D57" w:rsidRDefault="00317D57" w:rsidP="00317D57">
            <w:pPr>
              <w:jc w:val="center"/>
              <w:rPr>
                <w:bCs/>
                <w:sz w:val="28"/>
                <w:szCs w:val="28"/>
              </w:rPr>
            </w:pPr>
            <w:r w:rsidRPr="00317D57">
              <w:rPr>
                <w:bCs/>
                <w:sz w:val="28"/>
                <w:szCs w:val="28"/>
              </w:rPr>
              <w:t>-</w:t>
            </w:r>
          </w:p>
        </w:tc>
        <w:tc>
          <w:tcPr>
            <w:tcW w:w="1134" w:type="dxa"/>
            <w:vAlign w:val="center"/>
          </w:tcPr>
          <w:p w14:paraId="6D83708C" w14:textId="77777777" w:rsidR="00317D57" w:rsidRPr="00317D57" w:rsidRDefault="00317D57" w:rsidP="00317D57">
            <w:pPr>
              <w:jc w:val="center"/>
              <w:rPr>
                <w:bCs/>
                <w:sz w:val="28"/>
                <w:szCs w:val="28"/>
              </w:rPr>
            </w:pPr>
            <w:r w:rsidRPr="00317D57">
              <w:rPr>
                <w:bCs/>
                <w:sz w:val="28"/>
                <w:szCs w:val="28"/>
              </w:rPr>
              <w:t>-</w:t>
            </w:r>
          </w:p>
        </w:tc>
        <w:tc>
          <w:tcPr>
            <w:tcW w:w="1134" w:type="dxa"/>
            <w:vAlign w:val="center"/>
          </w:tcPr>
          <w:p w14:paraId="66818D50" w14:textId="77777777" w:rsidR="00317D57" w:rsidRPr="00317D57" w:rsidRDefault="00317D57" w:rsidP="00317D57">
            <w:pPr>
              <w:jc w:val="center"/>
              <w:rPr>
                <w:bCs/>
                <w:sz w:val="28"/>
                <w:szCs w:val="28"/>
              </w:rPr>
            </w:pPr>
            <w:r w:rsidRPr="00317D57">
              <w:rPr>
                <w:bCs/>
                <w:sz w:val="28"/>
                <w:szCs w:val="28"/>
              </w:rPr>
              <w:t>-</w:t>
            </w:r>
          </w:p>
        </w:tc>
        <w:tc>
          <w:tcPr>
            <w:tcW w:w="1105" w:type="dxa"/>
            <w:vAlign w:val="center"/>
          </w:tcPr>
          <w:p w14:paraId="131729FB" w14:textId="77777777" w:rsidR="00317D57" w:rsidRPr="00317D57" w:rsidRDefault="00317D57" w:rsidP="00317D57">
            <w:pPr>
              <w:jc w:val="center"/>
              <w:rPr>
                <w:bCs/>
                <w:sz w:val="28"/>
                <w:szCs w:val="28"/>
              </w:rPr>
            </w:pPr>
            <w:r w:rsidRPr="00317D57">
              <w:rPr>
                <w:bCs/>
                <w:sz w:val="28"/>
                <w:szCs w:val="28"/>
              </w:rPr>
              <w:t>-</w:t>
            </w:r>
          </w:p>
        </w:tc>
        <w:tc>
          <w:tcPr>
            <w:tcW w:w="1105" w:type="dxa"/>
            <w:vAlign w:val="center"/>
          </w:tcPr>
          <w:p w14:paraId="7AB23595" w14:textId="77777777" w:rsidR="00317D57" w:rsidRPr="00317D57" w:rsidRDefault="00317D57" w:rsidP="00317D57">
            <w:pPr>
              <w:jc w:val="center"/>
              <w:rPr>
                <w:bCs/>
                <w:sz w:val="28"/>
                <w:szCs w:val="28"/>
              </w:rPr>
            </w:pPr>
            <w:r w:rsidRPr="00317D57">
              <w:rPr>
                <w:bCs/>
                <w:sz w:val="28"/>
                <w:szCs w:val="28"/>
              </w:rPr>
              <w:t>-</w:t>
            </w:r>
          </w:p>
        </w:tc>
        <w:tc>
          <w:tcPr>
            <w:tcW w:w="1105" w:type="dxa"/>
            <w:vAlign w:val="center"/>
          </w:tcPr>
          <w:p w14:paraId="21BE8633" w14:textId="77777777" w:rsidR="00317D57" w:rsidRPr="00317D57" w:rsidRDefault="00317D57" w:rsidP="00317D57">
            <w:pPr>
              <w:jc w:val="center"/>
              <w:rPr>
                <w:bCs/>
                <w:sz w:val="28"/>
                <w:szCs w:val="28"/>
              </w:rPr>
            </w:pPr>
            <w:r w:rsidRPr="00317D57">
              <w:rPr>
                <w:bCs/>
                <w:sz w:val="28"/>
                <w:szCs w:val="28"/>
              </w:rPr>
              <w:t>-</w:t>
            </w:r>
          </w:p>
        </w:tc>
      </w:tr>
      <w:tr w:rsidR="00317D57" w:rsidRPr="00317D57" w14:paraId="20B7E676" w14:textId="77777777" w:rsidTr="009B684B">
        <w:trPr>
          <w:trHeight w:val="438"/>
          <w:jc w:val="center"/>
        </w:trPr>
        <w:tc>
          <w:tcPr>
            <w:tcW w:w="822" w:type="dxa"/>
            <w:vAlign w:val="center"/>
          </w:tcPr>
          <w:p w14:paraId="1895DF92" w14:textId="77777777" w:rsidR="00317D57" w:rsidRPr="00317D57" w:rsidRDefault="00317D57" w:rsidP="00317D57">
            <w:pPr>
              <w:jc w:val="center"/>
              <w:rPr>
                <w:bCs/>
                <w:sz w:val="28"/>
                <w:szCs w:val="28"/>
              </w:rPr>
            </w:pPr>
            <w:r w:rsidRPr="00317D57">
              <w:rPr>
                <w:bCs/>
                <w:sz w:val="28"/>
                <w:szCs w:val="28"/>
              </w:rPr>
              <w:lastRenderedPageBreak/>
              <w:t>1</w:t>
            </w:r>
          </w:p>
        </w:tc>
        <w:tc>
          <w:tcPr>
            <w:tcW w:w="3375" w:type="dxa"/>
            <w:vAlign w:val="center"/>
          </w:tcPr>
          <w:p w14:paraId="48AEAF31" w14:textId="77777777" w:rsidR="00317D57" w:rsidRPr="00317D57" w:rsidRDefault="00317D57" w:rsidP="00317D57">
            <w:pPr>
              <w:jc w:val="center"/>
              <w:rPr>
                <w:bCs/>
                <w:sz w:val="28"/>
                <w:szCs w:val="28"/>
              </w:rPr>
            </w:pPr>
            <w:r w:rsidRPr="00317D57">
              <w:rPr>
                <w:bCs/>
                <w:sz w:val="28"/>
                <w:szCs w:val="28"/>
              </w:rPr>
              <w:t>2</w:t>
            </w:r>
          </w:p>
        </w:tc>
        <w:tc>
          <w:tcPr>
            <w:tcW w:w="993" w:type="dxa"/>
            <w:vAlign w:val="center"/>
          </w:tcPr>
          <w:p w14:paraId="7083CBC1" w14:textId="77777777" w:rsidR="00317D57" w:rsidRPr="00317D57" w:rsidRDefault="00317D57" w:rsidP="00317D57">
            <w:pPr>
              <w:jc w:val="center"/>
              <w:rPr>
                <w:bCs/>
                <w:sz w:val="28"/>
                <w:szCs w:val="28"/>
              </w:rPr>
            </w:pPr>
            <w:r w:rsidRPr="00317D57">
              <w:rPr>
                <w:bCs/>
                <w:sz w:val="28"/>
                <w:szCs w:val="28"/>
              </w:rPr>
              <w:t>3</w:t>
            </w:r>
          </w:p>
        </w:tc>
        <w:tc>
          <w:tcPr>
            <w:tcW w:w="1701" w:type="dxa"/>
            <w:vAlign w:val="center"/>
          </w:tcPr>
          <w:p w14:paraId="0B2CACF8" w14:textId="77777777" w:rsidR="00317D57" w:rsidRPr="00317D57" w:rsidRDefault="00317D57" w:rsidP="00317D57">
            <w:pPr>
              <w:jc w:val="center"/>
              <w:rPr>
                <w:bCs/>
                <w:sz w:val="28"/>
                <w:szCs w:val="28"/>
              </w:rPr>
            </w:pPr>
            <w:r w:rsidRPr="00317D57">
              <w:rPr>
                <w:bCs/>
                <w:sz w:val="28"/>
                <w:szCs w:val="28"/>
              </w:rPr>
              <w:t>4</w:t>
            </w:r>
          </w:p>
        </w:tc>
        <w:tc>
          <w:tcPr>
            <w:tcW w:w="992" w:type="dxa"/>
            <w:vAlign w:val="center"/>
          </w:tcPr>
          <w:p w14:paraId="4BF45154" w14:textId="77777777" w:rsidR="00317D57" w:rsidRPr="00317D57" w:rsidRDefault="00317D57" w:rsidP="00317D57">
            <w:pPr>
              <w:jc w:val="center"/>
              <w:rPr>
                <w:bCs/>
                <w:sz w:val="28"/>
                <w:szCs w:val="28"/>
              </w:rPr>
            </w:pPr>
            <w:r w:rsidRPr="00317D57">
              <w:rPr>
                <w:bCs/>
                <w:sz w:val="28"/>
                <w:szCs w:val="28"/>
              </w:rPr>
              <w:t>5</w:t>
            </w:r>
          </w:p>
        </w:tc>
        <w:tc>
          <w:tcPr>
            <w:tcW w:w="1134" w:type="dxa"/>
            <w:vAlign w:val="center"/>
          </w:tcPr>
          <w:p w14:paraId="76E0D5EF" w14:textId="77777777" w:rsidR="00317D57" w:rsidRPr="00317D57" w:rsidRDefault="00317D57" w:rsidP="00317D57">
            <w:pPr>
              <w:jc w:val="center"/>
              <w:rPr>
                <w:bCs/>
                <w:sz w:val="28"/>
                <w:szCs w:val="28"/>
              </w:rPr>
            </w:pPr>
            <w:r w:rsidRPr="00317D57">
              <w:rPr>
                <w:bCs/>
                <w:sz w:val="28"/>
                <w:szCs w:val="28"/>
              </w:rPr>
              <w:t>6</w:t>
            </w:r>
          </w:p>
        </w:tc>
        <w:tc>
          <w:tcPr>
            <w:tcW w:w="1134" w:type="dxa"/>
            <w:vAlign w:val="center"/>
          </w:tcPr>
          <w:p w14:paraId="2A7C2A89" w14:textId="77777777" w:rsidR="00317D57" w:rsidRPr="00317D57" w:rsidRDefault="00317D57" w:rsidP="00317D57">
            <w:pPr>
              <w:jc w:val="center"/>
              <w:rPr>
                <w:bCs/>
                <w:sz w:val="28"/>
                <w:szCs w:val="28"/>
              </w:rPr>
            </w:pPr>
            <w:r w:rsidRPr="00317D57">
              <w:rPr>
                <w:bCs/>
                <w:sz w:val="28"/>
                <w:szCs w:val="28"/>
              </w:rPr>
              <w:t>7</w:t>
            </w:r>
          </w:p>
        </w:tc>
        <w:tc>
          <w:tcPr>
            <w:tcW w:w="1105" w:type="dxa"/>
            <w:vAlign w:val="center"/>
          </w:tcPr>
          <w:p w14:paraId="78789538" w14:textId="77777777" w:rsidR="00317D57" w:rsidRPr="00317D57" w:rsidRDefault="00317D57" w:rsidP="00317D57">
            <w:pPr>
              <w:jc w:val="center"/>
              <w:rPr>
                <w:bCs/>
                <w:sz w:val="28"/>
                <w:szCs w:val="28"/>
              </w:rPr>
            </w:pPr>
            <w:r w:rsidRPr="00317D57">
              <w:rPr>
                <w:bCs/>
                <w:sz w:val="28"/>
                <w:szCs w:val="28"/>
              </w:rPr>
              <w:t>8</w:t>
            </w:r>
          </w:p>
        </w:tc>
        <w:tc>
          <w:tcPr>
            <w:tcW w:w="1105" w:type="dxa"/>
            <w:vAlign w:val="center"/>
          </w:tcPr>
          <w:p w14:paraId="4501822D" w14:textId="77777777" w:rsidR="00317D57" w:rsidRPr="00317D57" w:rsidRDefault="00317D57" w:rsidP="00317D57">
            <w:pPr>
              <w:jc w:val="center"/>
              <w:rPr>
                <w:bCs/>
                <w:sz w:val="28"/>
                <w:szCs w:val="28"/>
              </w:rPr>
            </w:pPr>
            <w:r w:rsidRPr="00317D57">
              <w:rPr>
                <w:bCs/>
                <w:sz w:val="28"/>
                <w:szCs w:val="28"/>
              </w:rPr>
              <w:t>9</w:t>
            </w:r>
          </w:p>
        </w:tc>
        <w:tc>
          <w:tcPr>
            <w:tcW w:w="1105" w:type="dxa"/>
            <w:vAlign w:val="center"/>
          </w:tcPr>
          <w:p w14:paraId="65EBC380" w14:textId="77777777" w:rsidR="00317D57" w:rsidRPr="00317D57" w:rsidRDefault="00317D57" w:rsidP="00317D57">
            <w:pPr>
              <w:jc w:val="center"/>
              <w:rPr>
                <w:bCs/>
                <w:sz w:val="28"/>
                <w:szCs w:val="28"/>
              </w:rPr>
            </w:pPr>
            <w:r w:rsidRPr="00317D57">
              <w:rPr>
                <w:bCs/>
                <w:sz w:val="28"/>
                <w:szCs w:val="28"/>
              </w:rPr>
              <w:t>10</w:t>
            </w:r>
          </w:p>
        </w:tc>
      </w:tr>
      <w:tr w:rsidR="00317D57" w:rsidRPr="00317D57" w14:paraId="5A1D0795" w14:textId="77777777" w:rsidTr="009B684B">
        <w:trPr>
          <w:trHeight w:val="2244"/>
          <w:jc w:val="center"/>
        </w:trPr>
        <w:tc>
          <w:tcPr>
            <w:tcW w:w="822" w:type="dxa"/>
            <w:vAlign w:val="center"/>
          </w:tcPr>
          <w:p w14:paraId="4A10F1FE" w14:textId="77777777" w:rsidR="00317D57" w:rsidRPr="00317D57" w:rsidRDefault="00317D57" w:rsidP="00317D57">
            <w:pPr>
              <w:jc w:val="center"/>
              <w:rPr>
                <w:bCs/>
                <w:sz w:val="28"/>
                <w:szCs w:val="28"/>
              </w:rPr>
            </w:pPr>
            <w:r w:rsidRPr="00317D57">
              <w:rPr>
                <w:bCs/>
                <w:sz w:val="28"/>
                <w:szCs w:val="28"/>
              </w:rPr>
              <w:t>3.2.</w:t>
            </w:r>
          </w:p>
        </w:tc>
        <w:tc>
          <w:tcPr>
            <w:tcW w:w="3375" w:type="dxa"/>
            <w:vAlign w:val="center"/>
          </w:tcPr>
          <w:p w14:paraId="07206ECD" w14:textId="77777777" w:rsidR="00317D57" w:rsidRPr="00317D57" w:rsidRDefault="00317D57" w:rsidP="00317D57">
            <w:pPr>
              <w:rPr>
                <w:bCs/>
                <w:sz w:val="28"/>
                <w:szCs w:val="28"/>
              </w:rPr>
            </w:pPr>
            <w:r w:rsidRPr="00317D57">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14:paraId="02475391" w14:textId="77777777" w:rsidR="00317D57" w:rsidRPr="00317D57" w:rsidRDefault="00317D57" w:rsidP="00317D57">
            <w:pPr>
              <w:jc w:val="center"/>
              <w:rPr>
                <w:bCs/>
                <w:sz w:val="28"/>
                <w:szCs w:val="28"/>
              </w:rPr>
            </w:pPr>
            <w:r w:rsidRPr="00317D57">
              <w:rPr>
                <w:bCs/>
                <w:sz w:val="28"/>
                <w:szCs w:val="28"/>
              </w:rPr>
              <w:t>-</w:t>
            </w:r>
          </w:p>
        </w:tc>
        <w:tc>
          <w:tcPr>
            <w:tcW w:w="1701" w:type="dxa"/>
            <w:vAlign w:val="center"/>
          </w:tcPr>
          <w:p w14:paraId="055D91C9" w14:textId="77777777" w:rsidR="00317D57" w:rsidRPr="00317D57" w:rsidRDefault="00317D57" w:rsidP="00317D57">
            <w:pPr>
              <w:jc w:val="center"/>
              <w:rPr>
                <w:bCs/>
                <w:sz w:val="28"/>
                <w:szCs w:val="28"/>
              </w:rPr>
            </w:pPr>
            <w:r w:rsidRPr="00317D57">
              <w:rPr>
                <w:bCs/>
                <w:sz w:val="28"/>
                <w:szCs w:val="28"/>
              </w:rPr>
              <w:t>-</w:t>
            </w:r>
          </w:p>
        </w:tc>
        <w:tc>
          <w:tcPr>
            <w:tcW w:w="992" w:type="dxa"/>
            <w:vAlign w:val="center"/>
          </w:tcPr>
          <w:p w14:paraId="71AE70A9" w14:textId="77777777" w:rsidR="00317D57" w:rsidRPr="00317D57" w:rsidRDefault="00317D57" w:rsidP="00317D57">
            <w:pPr>
              <w:jc w:val="center"/>
              <w:rPr>
                <w:bCs/>
                <w:sz w:val="28"/>
                <w:szCs w:val="28"/>
              </w:rPr>
            </w:pPr>
            <w:r w:rsidRPr="00317D57">
              <w:rPr>
                <w:bCs/>
                <w:sz w:val="28"/>
                <w:szCs w:val="28"/>
              </w:rPr>
              <w:t>-</w:t>
            </w:r>
          </w:p>
        </w:tc>
        <w:tc>
          <w:tcPr>
            <w:tcW w:w="1134" w:type="dxa"/>
            <w:vAlign w:val="center"/>
          </w:tcPr>
          <w:p w14:paraId="4C24ED69" w14:textId="77777777" w:rsidR="00317D57" w:rsidRPr="00317D57" w:rsidRDefault="00317D57" w:rsidP="00317D57">
            <w:pPr>
              <w:jc w:val="center"/>
              <w:rPr>
                <w:bCs/>
                <w:sz w:val="28"/>
                <w:szCs w:val="28"/>
              </w:rPr>
            </w:pPr>
            <w:r w:rsidRPr="00317D57">
              <w:rPr>
                <w:bCs/>
                <w:sz w:val="28"/>
                <w:szCs w:val="28"/>
              </w:rPr>
              <w:t>-</w:t>
            </w:r>
          </w:p>
        </w:tc>
        <w:tc>
          <w:tcPr>
            <w:tcW w:w="1134" w:type="dxa"/>
            <w:vAlign w:val="center"/>
          </w:tcPr>
          <w:p w14:paraId="3FB4A099" w14:textId="77777777" w:rsidR="00317D57" w:rsidRPr="00317D57" w:rsidRDefault="00317D57" w:rsidP="00317D57">
            <w:pPr>
              <w:jc w:val="center"/>
              <w:rPr>
                <w:bCs/>
                <w:sz w:val="28"/>
                <w:szCs w:val="28"/>
              </w:rPr>
            </w:pPr>
            <w:r w:rsidRPr="00317D57">
              <w:rPr>
                <w:bCs/>
                <w:sz w:val="28"/>
                <w:szCs w:val="28"/>
              </w:rPr>
              <w:t>-</w:t>
            </w:r>
          </w:p>
        </w:tc>
        <w:tc>
          <w:tcPr>
            <w:tcW w:w="1105" w:type="dxa"/>
            <w:vAlign w:val="center"/>
          </w:tcPr>
          <w:p w14:paraId="0F81E40D" w14:textId="77777777" w:rsidR="00317D57" w:rsidRPr="00317D57" w:rsidRDefault="00317D57" w:rsidP="00317D57">
            <w:pPr>
              <w:jc w:val="center"/>
              <w:rPr>
                <w:bCs/>
                <w:sz w:val="28"/>
                <w:szCs w:val="28"/>
              </w:rPr>
            </w:pPr>
            <w:r w:rsidRPr="00317D57">
              <w:rPr>
                <w:bCs/>
                <w:sz w:val="28"/>
                <w:szCs w:val="28"/>
              </w:rPr>
              <w:t>-</w:t>
            </w:r>
          </w:p>
        </w:tc>
        <w:tc>
          <w:tcPr>
            <w:tcW w:w="1105" w:type="dxa"/>
            <w:vAlign w:val="center"/>
          </w:tcPr>
          <w:p w14:paraId="051691BB" w14:textId="77777777" w:rsidR="00317D57" w:rsidRPr="00317D57" w:rsidRDefault="00317D57" w:rsidP="00317D57">
            <w:pPr>
              <w:jc w:val="center"/>
              <w:rPr>
                <w:bCs/>
                <w:sz w:val="28"/>
                <w:szCs w:val="28"/>
              </w:rPr>
            </w:pPr>
            <w:r w:rsidRPr="00317D57">
              <w:rPr>
                <w:bCs/>
                <w:sz w:val="28"/>
                <w:szCs w:val="28"/>
              </w:rPr>
              <w:t>-</w:t>
            </w:r>
          </w:p>
        </w:tc>
        <w:tc>
          <w:tcPr>
            <w:tcW w:w="1105" w:type="dxa"/>
            <w:vAlign w:val="center"/>
          </w:tcPr>
          <w:p w14:paraId="4DE15F97" w14:textId="77777777" w:rsidR="00317D57" w:rsidRPr="00317D57" w:rsidRDefault="00317D57" w:rsidP="00317D57">
            <w:pPr>
              <w:jc w:val="center"/>
              <w:rPr>
                <w:bCs/>
                <w:sz w:val="28"/>
                <w:szCs w:val="28"/>
              </w:rPr>
            </w:pPr>
            <w:r w:rsidRPr="00317D57">
              <w:rPr>
                <w:bCs/>
                <w:sz w:val="28"/>
                <w:szCs w:val="28"/>
              </w:rPr>
              <w:t>-</w:t>
            </w:r>
          </w:p>
        </w:tc>
      </w:tr>
      <w:tr w:rsidR="00317D57" w:rsidRPr="00317D57" w14:paraId="10A781F6" w14:textId="77777777" w:rsidTr="009B684B">
        <w:trPr>
          <w:trHeight w:val="3393"/>
          <w:jc w:val="center"/>
        </w:trPr>
        <w:tc>
          <w:tcPr>
            <w:tcW w:w="822" w:type="dxa"/>
            <w:vAlign w:val="center"/>
          </w:tcPr>
          <w:p w14:paraId="26B8D644" w14:textId="77777777" w:rsidR="00317D57" w:rsidRPr="00317D57" w:rsidRDefault="00317D57" w:rsidP="00317D57">
            <w:pPr>
              <w:jc w:val="center"/>
              <w:rPr>
                <w:bCs/>
                <w:sz w:val="28"/>
                <w:szCs w:val="28"/>
              </w:rPr>
            </w:pPr>
            <w:r w:rsidRPr="00317D57">
              <w:rPr>
                <w:bCs/>
                <w:sz w:val="28"/>
                <w:szCs w:val="28"/>
              </w:rPr>
              <w:t>3.3.</w:t>
            </w:r>
          </w:p>
        </w:tc>
        <w:tc>
          <w:tcPr>
            <w:tcW w:w="3375" w:type="dxa"/>
            <w:vAlign w:val="center"/>
          </w:tcPr>
          <w:p w14:paraId="1C00C134" w14:textId="77777777" w:rsidR="00317D57" w:rsidRPr="00317D57" w:rsidRDefault="00317D57" w:rsidP="00317D57">
            <w:pPr>
              <w:rPr>
                <w:sz w:val="22"/>
                <w:szCs w:val="22"/>
              </w:rPr>
            </w:pPr>
            <w:r w:rsidRPr="00317D57">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14:paraId="64009AD7" w14:textId="77777777" w:rsidR="00317D57" w:rsidRPr="00317D57" w:rsidRDefault="00317D57" w:rsidP="00317D57">
            <w:pPr>
              <w:jc w:val="center"/>
              <w:rPr>
                <w:bCs/>
                <w:sz w:val="28"/>
                <w:szCs w:val="28"/>
              </w:rPr>
            </w:pPr>
            <w:r w:rsidRPr="00317D57">
              <w:rPr>
                <w:bCs/>
                <w:sz w:val="28"/>
                <w:szCs w:val="28"/>
              </w:rPr>
              <w:t>-</w:t>
            </w:r>
          </w:p>
        </w:tc>
        <w:tc>
          <w:tcPr>
            <w:tcW w:w="1701" w:type="dxa"/>
            <w:vAlign w:val="center"/>
          </w:tcPr>
          <w:p w14:paraId="064117BB" w14:textId="77777777" w:rsidR="00317D57" w:rsidRPr="00317D57" w:rsidRDefault="00317D57" w:rsidP="00317D57">
            <w:pPr>
              <w:jc w:val="center"/>
              <w:rPr>
                <w:bCs/>
                <w:sz w:val="28"/>
                <w:szCs w:val="28"/>
              </w:rPr>
            </w:pPr>
            <w:r w:rsidRPr="00317D57">
              <w:rPr>
                <w:bCs/>
                <w:sz w:val="28"/>
                <w:szCs w:val="28"/>
              </w:rPr>
              <w:t>-</w:t>
            </w:r>
          </w:p>
        </w:tc>
        <w:tc>
          <w:tcPr>
            <w:tcW w:w="992" w:type="dxa"/>
            <w:vAlign w:val="center"/>
          </w:tcPr>
          <w:p w14:paraId="0A380A73" w14:textId="77777777" w:rsidR="00317D57" w:rsidRPr="00317D57" w:rsidRDefault="00317D57" w:rsidP="00317D57">
            <w:pPr>
              <w:jc w:val="center"/>
              <w:rPr>
                <w:bCs/>
                <w:sz w:val="28"/>
                <w:szCs w:val="28"/>
              </w:rPr>
            </w:pPr>
            <w:r w:rsidRPr="00317D57">
              <w:rPr>
                <w:bCs/>
                <w:sz w:val="28"/>
                <w:szCs w:val="28"/>
              </w:rPr>
              <w:t>-</w:t>
            </w:r>
          </w:p>
        </w:tc>
        <w:tc>
          <w:tcPr>
            <w:tcW w:w="1134" w:type="dxa"/>
            <w:vAlign w:val="center"/>
          </w:tcPr>
          <w:p w14:paraId="22F58305" w14:textId="77777777" w:rsidR="00317D57" w:rsidRPr="00317D57" w:rsidRDefault="00317D57" w:rsidP="00317D57">
            <w:pPr>
              <w:jc w:val="center"/>
              <w:rPr>
                <w:bCs/>
                <w:sz w:val="28"/>
                <w:szCs w:val="28"/>
              </w:rPr>
            </w:pPr>
            <w:r w:rsidRPr="00317D57">
              <w:rPr>
                <w:bCs/>
                <w:sz w:val="28"/>
                <w:szCs w:val="28"/>
              </w:rPr>
              <w:t>-</w:t>
            </w:r>
          </w:p>
        </w:tc>
        <w:tc>
          <w:tcPr>
            <w:tcW w:w="1134" w:type="dxa"/>
            <w:vAlign w:val="center"/>
          </w:tcPr>
          <w:p w14:paraId="3FB014DB" w14:textId="77777777" w:rsidR="00317D57" w:rsidRPr="00317D57" w:rsidRDefault="00317D57" w:rsidP="00317D57">
            <w:pPr>
              <w:jc w:val="center"/>
              <w:rPr>
                <w:bCs/>
                <w:sz w:val="28"/>
                <w:szCs w:val="28"/>
              </w:rPr>
            </w:pPr>
            <w:r w:rsidRPr="00317D57">
              <w:rPr>
                <w:bCs/>
                <w:sz w:val="28"/>
                <w:szCs w:val="28"/>
              </w:rPr>
              <w:t>-</w:t>
            </w:r>
          </w:p>
        </w:tc>
        <w:tc>
          <w:tcPr>
            <w:tcW w:w="1105" w:type="dxa"/>
            <w:vAlign w:val="center"/>
          </w:tcPr>
          <w:p w14:paraId="611CFEAE" w14:textId="77777777" w:rsidR="00317D57" w:rsidRPr="00317D57" w:rsidRDefault="00317D57" w:rsidP="00317D57">
            <w:pPr>
              <w:jc w:val="center"/>
              <w:rPr>
                <w:bCs/>
                <w:sz w:val="28"/>
                <w:szCs w:val="28"/>
              </w:rPr>
            </w:pPr>
            <w:r w:rsidRPr="00317D57">
              <w:rPr>
                <w:bCs/>
                <w:sz w:val="28"/>
                <w:szCs w:val="28"/>
              </w:rPr>
              <w:t>-</w:t>
            </w:r>
          </w:p>
        </w:tc>
        <w:tc>
          <w:tcPr>
            <w:tcW w:w="1105" w:type="dxa"/>
            <w:vAlign w:val="center"/>
          </w:tcPr>
          <w:p w14:paraId="30635358" w14:textId="77777777" w:rsidR="00317D57" w:rsidRPr="00317D57" w:rsidRDefault="00317D57" w:rsidP="00317D57">
            <w:pPr>
              <w:jc w:val="center"/>
              <w:rPr>
                <w:bCs/>
                <w:sz w:val="28"/>
                <w:szCs w:val="28"/>
              </w:rPr>
            </w:pPr>
            <w:r w:rsidRPr="00317D57">
              <w:rPr>
                <w:bCs/>
                <w:sz w:val="28"/>
                <w:szCs w:val="28"/>
              </w:rPr>
              <w:t>-</w:t>
            </w:r>
          </w:p>
        </w:tc>
        <w:tc>
          <w:tcPr>
            <w:tcW w:w="1105" w:type="dxa"/>
            <w:vAlign w:val="center"/>
          </w:tcPr>
          <w:p w14:paraId="6D8133A7" w14:textId="77777777" w:rsidR="00317D57" w:rsidRPr="00317D57" w:rsidRDefault="00317D57" w:rsidP="00317D57">
            <w:pPr>
              <w:jc w:val="center"/>
              <w:rPr>
                <w:bCs/>
                <w:sz w:val="28"/>
                <w:szCs w:val="28"/>
              </w:rPr>
            </w:pPr>
            <w:r w:rsidRPr="00317D57">
              <w:rPr>
                <w:bCs/>
                <w:sz w:val="28"/>
                <w:szCs w:val="28"/>
              </w:rPr>
              <w:t>-</w:t>
            </w:r>
          </w:p>
        </w:tc>
      </w:tr>
      <w:tr w:rsidR="00317D57" w:rsidRPr="00317D57" w14:paraId="53C5CF59" w14:textId="77777777" w:rsidTr="009B684B">
        <w:trPr>
          <w:trHeight w:val="1133"/>
          <w:jc w:val="center"/>
        </w:trPr>
        <w:tc>
          <w:tcPr>
            <w:tcW w:w="13466" w:type="dxa"/>
            <w:gridSpan w:val="10"/>
            <w:vAlign w:val="center"/>
          </w:tcPr>
          <w:p w14:paraId="05316A40" w14:textId="77777777" w:rsidR="00317D57" w:rsidRPr="00317D57" w:rsidRDefault="00317D57" w:rsidP="00317D57">
            <w:pPr>
              <w:numPr>
                <w:ilvl w:val="0"/>
                <w:numId w:val="13"/>
              </w:numPr>
              <w:contextualSpacing/>
              <w:jc w:val="center"/>
              <w:rPr>
                <w:bCs/>
                <w:sz w:val="28"/>
                <w:szCs w:val="28"/>
              </w:rPr>
            </w:pPr>
            <w:r w:rsidRPr="00317D57">
              <w:rPr>
                <w:bCs/>
                <w:sz w:val="28"/>
                <w:szCs w:val="28"/>
              </w:rPr>
              <w:t>Показатели энергетической эффективности использования ресурсов, в том числе уровень потерь воды</w:t>
            </w:r>
          </w:p>
        </w:tc>
      </w:tr>
      <w:tr w:rsidR="00317D57" w:rsidRPr="00317D57" w14:paraId="1762C68B" w14:textId="77777777" w:rsidTr="009B684B">
        <w:trPr>
          <w:trHeight w:val="2255"/>
          <w:jc w:val="center"/>
        </w:trPr>
        <w:tc>
          <w:tcPr>
            <w:tcW w:w="822" w:type="dxa"/>
            <w:vAlign w:val="center"/>
          </w:tcPr>
          <w:p w14:paraId="66B068B7" w14:textId="77777777" w:rsidR="00317D57" w:rsidRPr="00317D57" w:rsidRDefault="00317D57" w:rsidP="00317D57">
            <w:pPr>
              <w:jc w:val="center"/>
              <w:rPr>
                <w:bCs/>
                <w:sz w:val="28"/>
                <w:szCs w:val="28"/>
              </w:rPr>
            </w:pPr>
            <w:r w:rsidRPr="00317D57">
              <w:rPr>
                <w:bCs/>
                <w:sz w:val="28"/>
                <w:szCs w:val="28"/>
              </w:rPr>
              <w:t>4.1.</w:t>
            </w:r>
          </w:p>
        </w:tc>
        <w:tc>
          <w:tcPr>
            <w:tcW w:w="3375" w:type="dxa"/>
            <w:vAlign w:val="center"/>
          </w:tcPr>
          <w:p w14:paraId="18AE1717" w14:textId="77777777" w:rsidR="00317D57" w:rsidRPr="00317D57" w:rsidRDefault="00317D57" w:rsidP="00317D57">
            <w:pPr>
              <w:rPr>
                <w:bCs/>
                <w:sz w:val="28"/>
                <w:szCs w:val="28"/>
              </w:rPr>
            </w:pPr>
            <w:r w:rsidRPr="00317D57">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69B88254" w14:textId="77777777" w:rsidR="00317D57" w:rsidRPr="00317D57" w:rsidRDefault="00317D57" w:rsidP="00317D57">
            <w:pPr>
              <w:jc w:val="center"/>
              <w:rPr>
                <w:bCs/>
                <w:sz w:val="28"/>
                <w:szCs w:val="28"/>
              </w:rPr>
            </w:pPr>
            <w:r w:rsidRPr="00317D57">
              <w:rPr>
                <w:bCs/>
                <w:sz w:val="28"/>
                <w:szCs w:val="28"/>
              </w:rPr>
              <w:t>16,78</w:t>
            </w:r>
          </w:p>
        </w:tc>
        <w:tc>
          <w:tcPr>
            <w:tcW w:w="1701" w:type="dxa"/>
            <w:vAlign w:val="center"/>
          </w:tcPr>
          <w:p w14:paraId="666CBA76" w14:textId="77777777" w:rsidR="00317D57" w:rsidRPr="00317D57" w:rsidRDefault="00317D57" w:rsidP="00317D57">
            <w:pPr>
              <w:jc w:val="center"/>
              <w:rPr>
                <w:bCs/>
                <w:sz w:val="28"/>
                <w:szCs w:val="28"/>
              </w:rPr>
            </w:pPr>
            <w:r w:rsidRPr="00317D57">
              <w:rPr>
                <w:bCs/>
                <w:sz w:val="28"/>
                <w:szCs w:val="28"/>
              </w:rPr>
              <w:t>16,78</w:t>
            </w:r>
          </w:p>
        </w:tc>
        <w:tc>
          <w:tcPr>
            <w:tcW w:w="992" w:type="dxa"/>
            <w:vAlign w:val="center"/>
          </w:tcPr>
          <w:p w14:paraId="743A3AEC" w14:textId="77777777" w:rsidR="00317D57" w:rsidRPr="00317D57" w:rsidRDefault="00317D57" w:rsidP="00317D57">
            <w:pPr>
              <w:jc w:val="center"/>
              <w:rPr>
                <w:bCs/>
                <w:sz w:val="28"/>
                <w:szCs w:val="28"/>
              </w:rPr>
            </w:pPr>
            <w:r w:rsidRPr="00317D57">
              <w:rPr>
                <w:bCs/>
                <w:sz w:val="28"/>
                <w:szCs w:val="28"/>
              </w:rPr>
              <w:t>14,16</w:t>
            </w:r>
          </w:p>
        </w:tc>
        <w:tc>
          <w:tcPr>
            <w:tcW w:w="1134" w:type="dxa"/>
            <w:vAlign w:val="center"/>
          </w:tcPr>
          <w:p w14:paraId="78F36BD0" w14:textId="77777777" w:rsidR="00317D57" w:rsidRPr="00317D57" w:rsidRDefault="00317D57" w:rsidP="00317D57">
            <w:pPr>
              <w:jc w:val="center"/>
              <w:rPr>
                <w:bCs/>
                <w:sz w:val="28"/>
                <w:szCs w:val="28"/>
              </w:rPr>
            </w:pPr>
            <w:r w:rsidRPr="00317D57">
              <w:rPr>
                <w:bCs/>
                <w:sz w:val="28"/>
                <w:szCs w:val="28"/>
              </w:rPr>
              <w:t>14,16</w:t>
            </w:r>
          </w:p>
        </w:tc>
        <w:tc>
          <w:tcPr>
            <w:tcW w:w="1134" w:type="dxa"/>
            <w:vAlign w:val="center"/>
          </w:tcPr>
          <w:p w14:paraId="2D7C02F9" w14:textId="77777777" w:rsidR="00317D57" w:rsidRPr="00317D57" w:rsidRDefault="00317D57" w:rsidP="00317D57">
            <w:pPr>
              <w:jc w:val="center"/>
              <w:rPr>
                <w:bCs/>
                <w:sz w:val="28"/>
                <w:szCs w:val="28"/>
              </w:rPr>
            </w:pPr>
            <w:r w:rsidRPr="00317D57">
              <w:rPr>
                <w:bCs/>
                <w:sz w:val="28"/>
                <w:szCs w:val="28"/>
              </w:rPr>
              <w:t>14,16</w:t>
            </w:r>
          </w:p>
        </w:tc>
        <w:tc>
          <w:tcPr>
            <w:tcW w:w="1105" w:type="dxa"/>
            <w:vAlign w:val="center"/>
          </w:tcPr>
          <w:p w14:paraId="098AE067" w14:textId="77777777" w:rsidR="00317D57" w:rsidRPr="00317D57" w:rsidRDefault="00317D57" w:rsidP="00317D57">
            <w:pPr>
              <w:jc w:val="center"/>
              <w:rPr>
                <w:bCs/>
                <w:sz w:val="28"/>
                <w:szCs w:val="28"/>
              </w:rPr>
            </w:pPr>
            <w:r w:rsidRPr="00317D57">
              <w:rPr>
                <w:bCs/>
                <w:sz w:val="28"/>
                <w:szCs w:val="28"/>
              </w:rPr>
              <w:t>14,16</w:t>
            </w:r>
          </w:p>
        </w:tc>
        <w:tc>
          <w:tcPr>
            <w:tcW w:w="1105" w:type="dxa"/>
            <w:vAlign w:val="center"/>
          </w:tcPr>
          <w:p w14:paraId="2FCF9002" w14:textId="77777777" w:rsidR="00317D57" w:rsidRPr="00317D57" w:rsidRDefault="00317D57" w:rsidP="00317D57">
            <w:pPr>
              <w:jc w:val="center"/>
              <w:rPr>
                <w:bCs/>
                <w:sz w:val="28"/>
                <w:szCs w:val="28"/>
              </w:rPr>
            </w:pPr>
            <w:r w:rsidRPr="00317D57">
              <w:rPr>
                <w:bCs/>
                <w:sz w:val="28"/>
                <w:szCs w:val="28"/>
              </w:rPr>
              <w:t>14,16</w:t>
            </w:r>
          </w:p>
        </w:tc>
        <w:tc>
          <w:tcPr>
            <w:tcW w:w="1105" w:type="dxa"/>
            <w:vAlign w:val="center"/>
          </w:tcPr>
          <w:p w14:paraId="48D4663B" w14:textId="77777777" w:rsidR="00317D57" w:rsidRPr="00317D57" w:rsidRDefault="00317D57" w:rsidP="00317D57">
            <w:pPr>
              <w:jc w:val="center"/>
              <w:rPr>
                <w:bCs/>
                <w:sz w:val="28"/>
                <w:szCs w:val="28"/>
              </w:rPr>
            </w:pPr>
            <w:r w:rsidRPr="00317D57">
              <w:rPr>
                <w:bCs/>
                <w:sz w:val="28"/>
                <w:szCs w:val="28"/>
              </w:rPr>
              <w:t>14,16</w:t>
            </w:r>
          </w:p>
        </w:tc>
      </w:tr>
      <w:tr w:rsidR="00317D57" w:rsidRPr="00317D57" w14:paraId="66AE072A" w14:textId="77777777" w:rsidTr="009B684B">
        <w:trPr>
          <w:trHeight w:val="438"/>
          <w:jc w:val="center"/>
        </w:trPr>
        <w:tc>
          <w:tcPr>
            <w:tcW w:w="822" w:type="dxa"/>
            <w:vAlign w:val="center"/>
          </w:tcPr>
          <w:p w14:paraId="4367858F" w14:textId="77777777" w:rsidR="00317D57" w:rsidRPr="00317D57" w:rsidRDefault="00317D57" w:rsidP="00317D57">
            <w:pPr>
              <w:jc w:val="center"/>
              <w:rPr>
                <w:bCs/>
                <w:sz w:val="28"/>
                <w:szCs w:val="28"/>
              </w:rPr>
            </w:pPr>
            <w:r w:rsidRPr="00317D57">
              <w:rPr>
                <w:bCs/>
                <w:sz w:val="28"/>
                <w:szCs w:val="28"/>
              </w:rPr>
              <w:lastRenderedPageBreak/>
              <w:t>1</w:t>
            </w:r>
          </w:p>
        </w:tc>
        <w:tc>
          <w:tcPr>
            <w:tcW w:w="3375" w:type="dxa"/>
            <w:vAlign w:val="center"/>
          </w:tcPr>
          <w:p w14:paraId="757B883A" w14:textId="77777777" w:rsidR="00317D57" w:rsidRPr="00317D57" w:rsidRDefault="00317D57" w:rsidP="00317D57">
            <w:pPr>
              <w:jc w:val="center"/>
              <w:rPr>
                <w:bCs/>
                <w:sz w:val="28"/>
                <w:szCs w:val="28"/>
              </w:rPr>
            </w:pPr>
            <w:r w:rsidRPr="00317D57">
              <w:rPr>
                <w:bCs/>
                <w:sz w:val="28"/>
                <w:szCs w:val="28"/>
              </w:rPr>
              <w:t>2</w:t>
            </w:r>
          </w:p>
        </w:tc>
        <w:tc>
          <w:tcPr>
            <w:tcW w:w="993" w:type="dxa"/>
            <w:vAlign w:val="center"/>
          </w:tcPr>
          <w:p w14:paraId="1F260BA3" w14:textId="77777777" w:rsidR="00317D57" w:rsidRPr="00317D57" w:rsidRDefault="00317D57" w:rsidP="00317D57">
            <w:pPr>
              <w:jc w:val="center"/>
              <w:rPr>
                <w:bCs/>
                <w:sz w:val="28"/>
                <w:szCs w:val="28"/>
              </w:rPr>
            </w:pPr>
            <w:r w:rsidRPr="00317D57">
              <w:rPr>
                <w:bCs/>
                <w:sz w:val="28"/>
                <w:szCs w:val="28"/>
              </w:rPr>
              <w:t>3</w:t>
            </w:r>
          </w:p>
        </w:tc>
        <w:tc>
          <w:tcPr>
            <w:tcW w:w="1701" w:type="dxa"/>
            <w:vAlign w:val="center"/>
          </w:tcPr>
          <w:p w14:paraId="11993BB8" w14:textId="77777777" w:rsidR="00317D57" w:rsidRPr="00317D57" w:rsidRDefault="00317D57" w:rsidP="00317D57">
            <w:pPr>
              <w:jc w:val="center"/>
              <w:rPr>
                <w:bCs/>
                <w:sz w:val="28"/>
                <w:szCs w:val="28"/>
              </w:rPr>
            </w:pPr>
            <w:r w:rsidRPr="00317D57">
              <w:rPr>
                <w:bCs/>
                <w:sz w:val="28"/>
                <w:szCs w:val="28"/>
              </w:rPr>
              <w:t>4</w:t>
            </w:r>
          </w:p>
        </w:tc>
        <w:tc>
          <w:tcPr>
            <w:tcW w:w="992" w:type="dxa"/>
            <w:vAlign w:val="center"/>
          </w:tcPr>
          <w:p w14:paraId="3E94AA9B" w14:textId="77777777" w:rsidR="00317D57" w:rsidRPr="00317D57" w:rsidRDefault="00317D57" w:rsidP="00317D57">
            <w:pPr>
              <w:jc w:val="center"/>
              <w:rPr>
                <w:bCs/>
                <w:sz w:val="28"/>
                <w:szCs w:val="28"/>
              </w:rPr>
            </w:pPr>
            <w:r w:rsidRPr="00317D57">
              <w:rPr>
                <w:bCs/>
                <w:sz w:val="28"/>
                <w:szCs w:val="28"/>
              </w:rPr>
              <w:t>5</w:t>
            </w:r>
          </w:p>
        </w:tc>
        <w:tc>
          <w:tcPr>
            <w:tcW w:w="1134" w:type="dxa"/>
            <w:vAlign w:val="center"/>
          </w:tcPr>
          <w:p w14:paraId="6861CEF4" w14:textId="77777777" w:rsidR="00317D57" w:rsidRPr="00317D57" w:rsidRDefault="00317D57" w:rsidP="00317D57">
            <w:pPr>
              <w:jc w:val="center"/>
              <w:rPr>
                <w:bCs/>
                <w:sz w:val="28"/>
                <w:szCs w:val="28"/>
              </w:rPr>
            </w:pPr>
            <w:r w:rsidRPr="00317D57">
              <w:rPr>
                <w:bCs/>
                <w:sz w:val="28"/>
                <w:szCs w:val="28"/>
              </w:rPr>
              <w:t>6</w:t>
            </w:r>
          </w:p>
        </w:tc>
        <w:tc>
          <w:tcPr>
            <w:tcW w:w="1134" w:type="dxa"/>
            <w:vAlign w:val="center"/>
          </w:tcPr>
          <w:p w14:paraId="0B4D4DE5" w14:textId="77777777" w:rsidR="00317D57" w:rsidRPr="00317D57" w:rsidRDefault="00317D57" w:rsidP="00317D57">
            <w:pPr>
              <w:jc w:val="center"/>
              <w:rPr>
                <w:bCs/>
                <w:sz w:val="28"/>
                <w:szCs w:val="28"/>
              </w:rPr>
            </w:pPr>
            <w:r w:rsidRPr="00317D57">
              <w:rPr>
                <w:bCs/>
                <w:sz w:val="28"/>
                <w:szCs w:val="28"/>
              </w:rPr>
              <w:t>7</w:t>
            </w:r>
          </w:p>
        </w:tc>
        <w:tc>
          <w:tcPr>
            <w:tcW w:w="1105" w:type="dxa"/>
            <w:vAlign w:val="center"/>
          </w:tcPr>
          <w:p w14:paraId="2FB20935" w14:textId="77777777" w:rsidR="00317D57" w:rsidRPr="00317D57" w:rsidRDefault="00317D57" w:rsidP="00317D57">
            <w:pPr>
              <w:jc w:val="center"/>
              <w:rPr>
                <w:bCs/>
                <w:sz w:val="28"/>
                <w:szCs w:val="28"/>
              </w:rPr>
            </w:pPr>
            <w:r w:rsidRPr="00317D57">
              <w:rPr>
                <w:bCs/>
                <w:sz w:val="28"/>
                <w:szCs w:val="28"/>
              </w:rPr>
              <w:t>8</w:t>
            </w:r>
          </w:p>
        </w:tc>
        <w:tc>
          <w:tcPr>
            <w:tcW w:w="1105" w:type="dxa"/>
            <w:vAlign w:val="center"/>
          </w:tcPr>
          <w:p w14:paraId="5C1806E0" w14:textId="77777777" w:rsidR="00317D57" w:rsidRPr="00317D57" w:rsidRDefault="00317D57" w:rsidP="00317D57">
            <w:pPr>
              <w:jc w:val="center"/>
              <w:rPr>
                <w:bCs/>
                <w:sz w:val="28"/>
                <w:szCs w:val="28"/>
              </w:rPr>
            </w:pPr>
            <w:r w:rsidRPr="00317D57">
              <w:rPr>
                <w:bCs/>
                <w:sz w:val="28"/>
                <w:szCs w:val="28"/>
              </w:rPr>
              <w:t>9</w:t>
            </w:r>
          </w:p>
        </w:tc>
        <w:tc>
          <w:tcPr>
            <w:tcW w:w="1105" w:type="dxa"/>
            <w:vAlign w:val="center"/>
          </w:tcPr>
          <w:p w14:paraId="20CCAA4D" w14:textId="77777777" w:rsidR="00317D57" w:rsidRPr="00317D57" w:rsidRDefault="00317D57" w:rsidP="00317D57">
            <w:pPr>
              <w:jc w:val="center"/>
              <w:rPr>
                <w:bCs/>
                <w:sz w:val="28"/>
                <w:szCs w:val="28"/>
              </w:rPr>
            </w:pPr>
            <w:r w:rsidRPr="00317D57">
              <w:rPr>
                <w:bCs/>
                <w:sz w:val="28"/>
                <w:szCs w:val="28"/>
              </w:rPr>
              <w:t>10</w:t>
            </w:r>
          </w:p>
        </w:tc>
      </w:tr>
      <w:tr w:rsidR="00317D57" w:rsidRPr="00317D57" w14:paraId="3106DFDB" w14:textId="77777777" w:rsidTr="009B684B">
        <w:trPr>
          <w:trHeight w:val="2263"/>
          <w:jc w:val="center"/>
        </w:trPr>
        <w:tc>
          <w:tcPr>
            <w:tcW w:w="822" w:type="dxa"/>
            <w:vAlign w:val="center"/>
          </w:tcPr>
          <w:p w14:paraId="3D55C321" w14:textId="77777777" w:rsidR="00317D57" w:rsidRPr="00317D57" w:rsidRDefault="00317D57" w:rsidP="00317D57">
            <w:pPr>
              <w:jc w:val="center"/>
              <w:rPr>
                <w:bCs/>
                <w:sz w:val="28"/>
                <w:szCs w:val="28"/>
              </w:rPr>
            </w:pPr>
            <w:r w:rsidRPr="00317D57">
              <w:rPr>
                <w:bCs/>
                <w:sz w:val="28"/>
                <w:szCs w:val="28"/>
              </w:rPr>
              <w:t>4.2.</w:t>
            </w:r>
          </w:p>
        </w:tc>
        <w:tc>
          <w:tcPr>
            <w:tcW w:w="3375" w:type="dxa"/>
            <w:vAlign w:val="center"/>
          </w:tcPr>
          <w:p w14:paraId="1E2B9FE8" w14:textId="77777777" w:rsidR="00317D57" w:rsidRPr="00317D57" w:rsidRDefault="00317D57" w:rsidP="00317D57">
            <w:pPr>
              <w:rPr>
                <w:bCs/>
                <w:sz w:val="28"/>
                <w:szCs w:val="28"/>
              </w:rPr>
            </w:pPr>
            <w:r w:rsidRPr="00317D57">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317D57">
              <w:rPr>
                <w:sz w:val="22"/>
                <w:szCs w:val="22"/>
                <w:vertAlign w:val="superscript"/>
              </w:rPr>
              <w:t>3</w:t>
            </w:r>
            <w:r w:rsidRPr="00317D57">
              <w:rPr>
                <w:sz w:val="22"/>
                <w:szCs w:val="22"/>
              </w:rPr>
              <w:t xml:space="preserve">) – </w:t>
            </w:r>
            <w:r w:rsidRPr="00317D57">
              <w:rPr>
                <w:sz w:val="22"/>
                <w:szCs w:val="22"/>
                <w:u w:val="single"/>
              </w:rPr>
              <w:t>для организаций, оказывающих услуги по водоподготовке</w:t>
            </w:r>
          </w:p>
        </w:tc>
        <w:tc>
          <w:tcPr>
            <w:tcW w:w="993" w:type="dxa"/>
            <w:vAlign w:val="center"/>
          </w:tcPr>
          <w:p w14:paraId="0AA255BC" w14:textId="77777777" w:rsidR="00317D57" w:rsidRPr="00317D57" w:rsidRDefault="00317D57" w:rsidP="00317D57">
            <w:pPr>
              <w:jc w:val="center"/>
              <w:rPr>
                <w:bCs/>
                <w:sz w:val="28"/>
                <w:szCs w:val="28"/>
              </w:rPr>
            </w:pPr>
            <w:r w:rsidRPr="00317D57">
              <w:rPr>
                <w:bCs/>
                <w:sz w:val="28"/>
                <w:szCs w:val="28"/>
              </w:rPr>
              <w:t>-</w:t>
            </w:r>
          </w:p>
        </w:tc>
        <w:tc>
          <w:tcPr>
            <w:tcW w:w="1701" w:type="dxa"/>
            <w:vAlign w:val="center"/>
          </w:tcPr>
          <w:p w14:paraId="10BFC798" w14:textId="77777777" w:rsidR="00317D57" w:rsidRPr="00317D57" w:rsidRDefault="00317D57" w:rsidP="00317D57">
            <w:pPr>
              <w:jc w:val="center"/>
              <w:rPr>
                <w:bCs/>
                <w:sz w:val="28"/>
                <w:szCs w:val="28"/>
              </w:rPr>
            </w:pPr>
            <w:r w:rsidRPr="00317D57">
              <w:rPr>
                <w:bCs/>
                <w:sz w:val="28"/>
                <w:szCs w:val="28"/>
              </w:rPr>
              <w:t>-</w:t>
            </w:r>
          </w:p>
        </w:tc>
        <w:tc>
          <w:tcPr>
            <w:tcW w:w="992" w:type="dxa"/>
            <w:vAlign w:val="center"/>
          </w:tcPr>
          <w:p w14:paraId="2858D1D6" w14:textId="77777777" w:rsidR="00317D57" w:rsidRPr="00317D57" w:rsidRDefault="00317D57" w:rsidP="00317D57">
            <w:pPr>
              <w:jc w:val="center"/>
              <w:rPr>
                <w:bCs/>
                <w:sz w:val="28"/>
                <w:szCs w:val="28"/>
              </w:rPr>
            </w:pPr>
            <w:r w:rsidRPr="00317D57">
              <w:rPr>
                <w:bCs/>
                <w:sz w:val="28"/>
                <w:szCs w:val="28"/>
              </w:rPr>
              <w:t>-</w:t>
            </w:r>
          </w:p>
        </w:tc>
        <w:tc>
          <w:tcPr>
            <w:tcW w:w="1134" w:type="dxa"/>
            <w:vAlign w:val="center"/>
          </w:tcPr>
          <w:p w14:paraId="7276BA62" w14:textId="77777777" w:rsidR="00317D57" w:rsidRPr="00317D57" w:rsidRDefault="00317D57" w:rsidP="00317D57">
            <w:pPr>
              <w:jc w:val="center"/>
              <w:rPr>
                <w:bCs/>
                <w:sz w:val="28"/>
                <w:szCs w:val="28"/>
              </w:rPr>
            </w:pPr>
            <w:r w:rsidRPr="00317D57">
              <w:rPr>
                <w:bCs/>
                <w:sz w:val="28"/>
                <w:szCs w:val="28"/>
              </w:rPr>
              <w:t>-</w:t>
            </w:r>
          </w:p>
        </w:tc>
        <w:tc>
          <w:tcPr>
            <w:tcW w:w="1134" w:type="dxa"/>
            <w:vAlign w:val="center"/>
          </w:tcPr>
          <w:p w14:paraId="4FD931EB" w14:textId="77777777" w:rsidR="00317D57" w:rsidRPr="00317D57" w:rsidRDefault="00317D57" w:rsidP="00317D57">
            <w:pPr>
              <w:jc w:val="center"/>
              <w:rPr>
                <w:bCs/>
                <w:sz w:val="28"/>
                <w:szCs w:val="28"/>
              </w:rPr>
            </w:pPr>
            <w:r w:rsidRPr="00317D57">
              <w:rPr>
                <w:bCs/>
                <w:sz w:val="28"/>
                <w:szCs w:val="28"/>
              </w:rPr>
              <w:t>-</w:t>
            </w:r>
          </w:p>
        </w:tc>
        <w:tc>
          <w:tcPr>
            <w:tcW w:w="1105" w:type="dxa"/>
            <w:vAlign w:val="center"/>
          </w:tcPr>
          <w:p w14:paraId="5A5CE900" w14:textId="77777777" w:rsidR="00317D57" w:rsidRPr="00317D57" w:rsidRDefault="00317D57" w:rsidP="00317D57">
            <w:pPr>
              <w:jc w:val="center"/>
              <w:rPr>
                <w:bCs/>
                <w:sz w:val="28"/>
                <w:szCs w:val="28"/>
              </w:rPr>
            </w:pPr>
            <w:r w:rsidRPr="00317D57">
              <w:rPr>
                <w:bCs/>
                <w:sz w:val="28"/>
                <w:szCs w:val="28"/>
              </w:rPr>
              <w:t>-</w:t>
            </w:r>
          </w:p>
        </w:tc>
        <w:tc>
          <w:tcPr>
            <w:tcW w:w="1105" w:type="dxa"/>
            <w:vAlign w:val="center"/>
          </w:tcPr>
          <w:p w14:paraId="39637CAB" w14:textId="77777777" w:rsidR="00317D57" w:rsidRPr="00317D57" w:rsidRDefault="00317D57" w:rsidP="00317D57">
            <w:pPr>
              <w:jc w:val="center"/>
              <w:rPr>
                <w:bCs/>
                <w:sz w:val="28"/>
                <w:szCs w:val="28"/>
              </w:rPr>
            </w:pPr>
            <w:r w:rsidRPr="00317D57">
              <w:rPr>
                <w:bCs/>
                <w:sz w:val="28"/>
                <w:szCs w:val="28"/>
              </w:rPr>
              <w:t>-</w:t>
            </w:r>
          </w:p>
        </w:tc>
        <w:tc>
          <w:tcPr>
            <w:tcW w:w="1105" w:type="dxa"/>
            <w:vAlign w:val="center"/>
          </w:tcPr>
          <w:p w14:paraId="38B27387" w14:textId="77777777" w:rsidR="00317D57" w:rsidRPr="00317D57" w:rsidRDefault="00317D57" w:rsidP="00317D57">
            <w:pPr>
              <w:jc w:val="center"/>
              <w:rPr>
                <w:bCs/>
                <w:sz w:val="28"/>
                <w:szCs w:val="28"/>
              </w:rPr>
            </w:pPr>
            <w:r w:rsidRPr="00317D57">
              <w:rPr>
                <w:bCs/>
                <w:sz w:val="28"/>
                <w:szCs w:val="28"/>
              </w:rPr>
              <w:t>-</w:t>
            </w:r>
          </w:p>
        </w:tc>
      </w:tr>
      <w:tr w:rsidR="00317D57" w:rsidRPr="00317D57" w14:paraId="03CC024D" w14:textId="77777777" w:rsidTr="009B684B">
        <w:trPr>
          <w:jc w:val="center"/>
        </w:trPr>
        <w:tc>
          <w:tcPr>
            <w:tcW w:w="822" w:type="dxa"/>
            <w:vAlign w:val="center"/>
          </w:tcPr>
          <w:p w14:paraId="6FC697EB" w14:textId="77777777" w:rsidR="00317D57" w:rsidRPr="00317D57" w:rsidRDefault="00317D57" w:rsidP="00317D57">
            <w:pPr>
              <w:jc w:val="center"/>
              <w:rPr>
                <w:bCs/>
                <w:sz w:val="28"/>
                <w:szCs w:val="28"/>
              </w:rPr>
            </w:pPr>
            <w:r w:rsidRPr="00317D57">
              <w:rPr>
                <w:bCs/>
                <w:sz w:val="28"/>
                <w:szCs w:val="28"/>
              </w:rPr>
              <w:t>4.3.</w:t>
            </w:r>
          </w:p>
        </w:tc>
        <w:tc>
          <w:tcPr>
            <w:tcW w:w="3375" w:type="dxa"/>
            <w:vAlign w:val="center"/>
          </w:tcPr>
          <w:p w14:paraId="30BEF787" w14:textId="77777777" w:rsidR="00317D57" w:rsidRPr="00317D57" w:rsidRDefault="00317D57" w:rsidP="00317D57">
            <w:pPr>
              <w:rPr>
                <w:sz w:val="22"/>
                <w:szCs w:val="22"/>
              </w:rPr>
            </w:pPr>
            <w:r w:rsidRPr="00317D57">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317D57">
              <w:rPr>
                <w:sz w:val="22"/>
                <w:szCs w:val="22"/>
                <w:vertAlign w:val="superscript"/>
              </w:rPr>
              <w:t>3</w:t>
            </w:r>
            <w:r w:rsidRPr="00317D57">
              <w:rPr>
                <w:sz w:val="22"/>
                <w:szCs w:val="22"/>
              </w:rPr>
              <w:t xml:space="preserve">) – </w:t>
            </w:r>
            <w:r w:rsidRPr="00317D57">
              <w:rPr>
                <w:sz w:val="22"/>
                <w:szCs w:val="22"/>
                <w:u w:val="single"/>
              </w:rPr>
              <w:t>для организаций, оказывающих услуги по транспортировке</w:t>
            </w:r>
          </w:p>
        </w:tc>
        <w:tc>
          <w:tcPr>
            <w:tcW w:w="993" w:type="dxa"/>
            <w:vAlign w:val="center"/>
          </w:tcPr>
          <w:p w14:paraId="292AB1EA" w14:textId="77777777" w:rsidR="00317D57" w:rsidRPr="00317D57" w:rsidRDefault="00317D57" w:rsidP="00317D57">
            <w:pPr>
              <w:jc w:val="center"/>
              <w:rPr>
                <w:bCs/>
                <w:sz w:val="28"/>
                <w:szCs w:val="28"/>
              </w:rPr>
            </w:pPr>
            <w:r w:rsidRPr="00317D57">
              <w:rPr>
                <w:bCs/>
                <w:sz w:val="28"/>
                <w:szCs w:val="28"/>
              </w:rPr>
              <w:t>-</w:t>
            </w:r>
          </w:p>
        </w:tc>
        <w:tc>
          <w:tcPr>
            <w:tcW w:w="1701" w:type="dxa"/>
            <w:vAlign w:val="center"/>
          </w:tcPr>
          <w:p w14:paraId="65F81680" w14:textId="77777777" w:rsidR="00317D57" w:rsidRPr="00317D57" w:rsidRDefault="00317D57" w:rsidP="00317D57">
            <w:pPr>
              <w:jc w:val="center"/>
              <w:rPr>
                <w:bCs/>
                <w:sz w:val="28"/>
                <w:szCs w:val="28"/>
              </w:rPr>
            </w:pPr>
            <w:r w:rsidRPr="00317D57">
              <w:rPr>
                <w:bCs/>
                <w:sz w:val="28"/>
                <w:szCs w:val="28"/>
              </w:rPr>
              <w:t>-</w:t>
            </w:r>
          </w:p>
        </w:tc>
        <w:tc>
          <w:tcPr>
            <w:tcW w:w="992" w:type="dxa"/>
            <w:vAlign w:val="center"/>
          </w:tcPr>
          <w:p w14:paraId="79842B0D" w14:textId="77777777" w:rsidR="00317D57" w:rsidRPr="00317D57" w:rsidRDefault="00317D57" w:rsidP="00317D57">
            <w:pPr>
              <w:jc w:val="center"/>
              <w:rPr>
                <w:bCs/>
                <w:sz w:val="28"/>
                <w:szCs w:val="28"/>
              </w:rPr>
            </w:pPr>
            <w:r w:rsidRPr="00317D57">
              <w:rPr>
                <w:bCs/>
                <w:sz w:val="28"/>
                <w:szCs w:val="28"/>
              </w:rPr>
              <w:t>-</w:t>
            </w:r>
          </w:p>
        </w:tc>
        <w:tc>
          <w:tcPr>
            <w:tcW w:w="1134" w:type="dxa"/>
            <w:vAlign w:val="center"/>
          </w:tcPr>
          <w:p w14:paraId="5E7489E8" w14:textId="77777777" w:rsidR="00317D57" w:rsidRPr="00317D57" w:rsidRDefault="00317D57" w:rsidP="00317D57">
            <w:pPr>
              <w:jc w:val="center"/>
              <w:rPr>
                <w:bCs/>
                <w:sz w:val="28"/>
                <w:szCs w:val="28"/>
              </w:rPr>
            </w:pPr>
            <w:r w:rsidRPr="00317D57">
              <w:rPr>
                <w:bCs/>
                <w:sz w:val="28"/>
                <w:szCs w:val="28"/>
              </w:rPr>
              <w:t>-</w:t>
            </w:r>
          </w:p>
        </w:tc>
        <w:tc>
          <w:tcPr>
            <w:tcW w:w="1134" w:type="dxa"/>
            <w:vAlign w:val="center"/>
          </w:tcPr>
          <w:p w14:paraId="37DB709C" w14:textId="77777777" w:rsidR="00317D57" w:rsidRPr="00317D57" w:rsidRDefault="00317D57" w:rsidP="00317D57">
            <w:pPr>
              <w:jc w:val="center"/>
              <w:rPr>
                <w:bCs/>
                <w:sz w:val="28"/>
                <w:szCs w:val="28"/>
              </w:rPr>
            </w:pPr>
            <w:r w:rsidRPr="00317D57">
              <w:rPr>
                <w:bCs/>
                <w:sz w:val="28"/>
                <w:szCs w:val="28"/>
              </w:rPr>
              <w:t>-</w:t>
            </w:r>
          </w:p>
        </w:tc>
        <w:tc>
          <w:tcPr>
            <w:tcW w:w="1105" w:type="dxa"/>
            <w:vAlign w:val="center"/>
          </w:tcPr>
          <w:p w14:paraId="787BD6A7" w14:textId="77777777" w:rsidR="00317D57" w:rsidRPr="00317D57" w:rsidRDefault="00317D57" w:rsidP="00317D57">
            <w:pPr>
              <w:jc w:val="center"/>
              <w:rPr>
                <w:bCs/>
                <w:sz w:val="28"/>
                <w:szCs w:val="28"/>
              </w:rPr>
            </w:pPr>
            <w:r w:rsidRPr="00317D57">
              <w:rPr>
                <w:bCs/>
                <w:sz w:val="28"/>
                <w:szCs w:val="28"/>
              </w:rPr>
              <w:t>-</w:t>
            </w:r>
          </w:p>
        </w:tc>
        <w:tc>
          <w:tcPr>
            <w:tcW w:w="1105" w:type="dxa"/>
            <w:vAlign w:val="center"/>
          </w:tcPr>
          <w:p w14:paraId="41E6B789" w14:textId="77777777" w:rsidR="00317D57" w:rsidRPr="00317D57" w:rsidRDefault="00317D57" w:rsidP="00317D57">
            <w:pPr>
              <w:jc w:val="center"/>
              <w:rPr>
                <w:bCs/>
                <w:sz w:val="28"/>
                <w:szCs w:val="28"/>
              </w:rPr>
            </w:pPr>
            <w:r w:rsidRPr="00317D57">
              <w:rPr>
                <w:bCs/>
                <w:sz w:val="28"/>
                <w:szCs w:val="28"/>
              </w:rPr>
              <w:t>-</w:t>
            </w:r>
          </w:p>
        </w:tc>
        <w:tc>
          <w:tcPr>
            <w:tcW w:w="1105" w:type="dxa"/>
            <w:vAlign w:val="center"/>
          </w:tcPr>
          <w:p w14:paraId="4B1BC7C7" w14:textId="77777777" w:rsidR="00317D57" w:rsidRPr="00317D57" w:rsidRDefault="00317D57" w:rsidP="00317D57">
            <w:pPr>
              <w:jc w:val="center"/>
              <w:rPr>
                <w:bCs/>
                <w:sz w:val="28"/>
                <w:szCs w:val="28"/>
              </w:rPr>
            </w:pPr>
            <w:r w:rsidRPr="00317D57">
              <w:rPr>
                <w:bCs/>
                <w:sz w:val="28"/>
                <w:szCs w:val="28"/>
              </w:rPr>
              <w:t>-</w:t>
            </w:r>
          </w:p>
        </w:tc>
      </w:tr>
      <w:tr w:rsidR="00317D57" w:rsidRPr="00317D57" w14:paraId="5E748589" w14:textId="77777777" w:rsidTr="009B684B">
        <w:trPr>
          <w:jc w:val="center"/>
        </w:trPr>
        <w:tc>
          <w:tcPr>
            <w:tcW w:w="822" w:type="dxa"/>
            <w:vAlign w:val="center"/>
          </w:tcPr>
          <w:p w14:paraId="4480F1C1" w14:textId="77777777" w:rsidR="00317D57" w:rsidRPr="00317D57" w:rsidRDefault="00317D57" w:rsidP="00317D57">
            <w:pPr>
              <w:jc w:val="center"/>
              <w:rPr>
                <w:bCs/>
                <w:sz w:val="28"/>
                <w:szCs w:val="28"/>
              </w:rPr>
            </w:pPr>
            <w:r w:rsidRPr="00317D57">
              <w:rPr>
                <w:bCs/>
                <w:sz w:val="28"/>
                <w:szCs w:val="28"/>
              </w:rPr>
              <w:t>4.4.</w:t>
            </w:r>
          </w:p>
        </w:tc>
        <w:tc>
          <w:tcPr>
            <w:tcW w:w="3375" w:type="dxa"/>
          </w:tcPr>
          <w:p w14:paraId="21C75248" w14:textId="77777777" w:rsidR="00317D57" w:rsidRPr="00317D57" w:rsidRDefault="00317D57" w:rsidP="00317D57">
            <w:pPr>
              <w:rPr>
                <w:bCs/>
                <w:sz w:val="28"/>
                <w:szCs w:val="28"/>
              </w:rPr>
            </w:pPr>
            <w:r w:rsidRPr="00317D57">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317D57">
              <w:rPr>
                <w:sz w:val="22"/>
                <w:szCs w:val="22"/>
                <w:vertAlign w:val="superscript"/>
              </w:rPr>
              <w:t>3</w:t>
            </w:r>
            <w:r w:rsidRPr="00317D57">
              <w:rPr>
                <w:sz w:val="22"/>
                <w:szCs w:val="22"/>
              </w:rPr>
              <w:t xml:space="preserve">) – </w:t>
            </w:r>
            <w:r w:rsidRPr="00317D57">
              <w:rPr>
                <w:sz w:val="22"/>
                <w:szCs w:val="22"/>
                <w:u w:val="single"/>
              </w:rPr>
              <w:t>для организаций, оказывающих услуги водоснабжения (полный цикл)</w:t>
            </w:r>
          </w:p>
        </w:tc>
        <w:tc>
          <w:tcPr>
            <w:tcW w:w="993" w:type="dxa"/>
            <w:vAlign w:val="center"/>
          </w:tcPr>
          <w:p w14:paraId="76AC4D79" w14:textId="77777777" w:rsidR="00317D57" w:rsidRPr="00317D57" w:rsidRDefault="00317D57" w:rsidP="00317D57">
            <w:pPr>
              <w:jc w:val="center"/>
              <w:rPr>
                <w:bCs/>
                <w:sz w:val="28"/>
                <w:szCs w:val="28"/>
              </w:rPr>
            </w:pPr>
            <w:r w:rsidRPr="00317D57">
              <w:rPr>
                <w:bCs/>
                <w:sz w:val="28"/>
                <w:szCs w:val="28"/>
              </w:rPr>
              <w:t>2,53</w:t>
            </w:r>
          </w:p>
        </w:tc>
        <w:tc>
          <w:tcPr>
            <w:tcW w:w="1701" w:type="dxa"/>
            <w:vAlign w:val="center"/>
          </w:tcPr>
          <w:p w14:paraId="4B251970" w14:textId="77777777" w:rsidR="00317D57" w:rsidRPr="00317D57" w:rsidRDefault="00317D57" w:rsidP="00317D57">
            <w:pPr>
              <w:jc w:val="center"/>
              <w:rPr>
                <w:bCs/>
                <w:sz w:val="28"/>
                <w:szCs w:val="28"/>
              </w:rPr>
            </w:pPr>
            <w:r w:rsidRPr="00317D57">
              <w:rPr>
                <w:bCs/>
                <w:sz w:val="28"/>
                <w:szCs w:val="28"/>
              </w:rPr>
              <w:t>2,53</w:t>
            </w:r>
          </w:p>
        </w:tc>
        <w:tc>
          <w:tcPr>
            <w:tcW w:w="992" w:type="dxa"/>
            <w:vAlign w:val="center"/>
          </w:tcPr>
          <w:p w14:paraId="694DA88A" w14:textId="77777777" w:rsidR="00317D57" w:rsidRPr="00317D57" w:rsidRDefault="00317D57" w:rsidP="00317D57">
            <w:pPr>
              <w:jc w:val="center"/>
              <w:rPr>
                <w:bCs/>
                <w:sz w:val="28"/>
                <w:szCs w:val="28"/>
              </w:rPr>
            </w:pPr>
            <w:r w:rsidRPr="00317D57">
              <w:rPr>
                <w:bCs/>
                <w:sz w:val="28"/>
                <w:szCs w:val="28"/>
              </w:rPr>
              <w:t>2,38</w:t>
            </w:r>
          </w:p>
        </w:tc>
        <w:tc>
          <w:tcPr>
            <w:tcW w:w="1134" w:type="dxa"/>
            <w:vAlign w:val="center"/>
          </w:tcPr>
          <w:p w14:paraId="6347A194" w14:textId="77777777" w:rsidR="00317D57" w:rsidRPr="00317D57" w:rsidRDefault="00317D57" w:rsidP="00317D57">
            <w:pPr>
              <w:jc w:val="center"/>
              <w:rPr>
                <w:bCs/>
                <w:sz w:val="28"/>
                <w:szCs w:val="28"/>
              </w:rPr>
            </w:pPr>
            <w:r w:rsidRPr="00317D57">
              <w:rPr>
                <w:bCs/>
                <w:sz w:val="28"/>
                <w:szCs w:val="28"/>
              </w:rPr>
              <w:t>2,38</w:t>
            </w:r>
          </w:p>
        </w:tc>
        <w:tc>
          <w:tcPr>
            <w:tcW w:w="1134" w:type="dxa"/>
            <w:vAlign w:val="center"/>
          </w:tcPr>
          <w:p w14:paraId="4E0E96BD" w14:textId="77777777" w:rsidR="00317D57" w:rsidRPr="00317D57" w:rsidRDefault="00317D57" w:rsidP="00317D57">
            <w:pPr>
              <w:jc w:val="center"/>
              <w:rPr>
                <w:bCs/>
                <w:sz w:val="28"/>
                <w:szCs w:val="28"/>
              </w:rPr>
            </w:pPr>
            <w:r w:rsidRPr="00317D57">
              <w:rPr>
                <w:bCs/>
                <w:sz w:val="28"/>
                <w:szCs w:val="28"/>
              </w:rPr>
              <w:t>2,38</w:t>
            </w:r>
          </w:p>
        </w:tc>
        <w:tc>
          <w:tcPr>
            <w:tcW w:w="1105" w:type="dxa"/>
            <w:vAlign w:val="center"/>
          </w:tcPr>
          <w:p w14:paraId="20B9A0B0" w14:textId="77777777" w:rsidR="00317D57" w:rsidRPr="00317D57" w:rsidRDefault="00317D57" w:rsidP="00317D57">
            <w:pPr>
              <w:jc w:val="center"/>
              <w:rPr>
                <w:bCs/>
                <w:sz w:val="28"/>
                <w:szCs w:val="28"/>
              </w:rPr>
            </w:pPr>
            <w:r w:rsidRPr="00317D57">
              <w:rPr>
                <w:bCs/>
                <w:sz w:val="28"/>
                <w:szCs w:val="28"/>
              </w:rPr>
              <w:t>2,38</w:t>
            </w:r>
          </w:p>
        </w:tc>
        <w:tc>
          <w:tcPr>
            <w:tcW w:w="1105" w:type="dxa"/>
            <w:vAlign w:val="center"/>
          </w:tcPr>
          <w:p w14:paraId="0C56331E" w14:textId="77777777" w:rsidR="00317D57" w:rsidRPr="00317D57" w:rsidRDefault="00317D57" w:rsidP="00317D57">
            <w:pPr>
              <w:jc w:val="center"/>
              <w:rPr>
                <w:bCs/>
                <w:sz w:val="28"/>
                <w:szCs w:val="28"/>
              </w:rPr>
            </w:pPr>
            <w:r w:rsidRPr="00317D57">
              <w:rPr>
                <w:bCs/>
                <w:sz w:val="28"/>
                <w:szCs w:val="28"/>
              </w:rPr>
              <w:t>2,38</w:t>
            </w:r>
          </w:p>
        </w:tc>
        <w:tc>
          <w:tcPr>
            <w:tcW w:w="1105" w:type="dxa"/>
            <w:vAlign w:val="center"/>
          </w:tcPr>
          <w:p w14:paraId="61F3BBB2" w14:textId="77777777" w:rsidR="00317D57" w:rsidRPr="00317D57" w:rsidRDefault="00317D57" w:rsidP="00317D57">
            <w:pPr>
              <w:jc w:val="center"/>
              <w:rPr>
                <w:bCs/>
                <w:sz w:val="28"/>
                <w:szCs w:val="28"/>
              </w:rPr>
            </w:pPr>
            <w:r w:rsidRPr="00317D57">
              <w:rPr>
                <w:bCs/>
                <w:sz w:val="28"/>
                <w:szCs w:val="28"/>
              </w:rPr>
              <w:t>2,38</w:t>
            </w:r>
          </w:p>
        </w:tc>
      </w:tr>
      <w:tr w:rsidR="00317D57" w:rsidRPr="00317D57" w14:paraId="453D8321" w14:textId="77777777" w:rsidTr="009B684B">
        <w:trPr>
          <w:trHeight w:val="2246"/>
          <w:jc w:val="center"/>
        </w:trPr>
        <w:tc>
          <w:tcPr>
            <w:tcW w:w="822" w:type="dxa"/>
            <w:vAlign w:val="center"/>
          </w:tcPr>
          <w:p w14:paraId="3733CBDC" w14:textId="77777777" w:rsidR="00317D57" w:rsidRPr="00317D57" w:rsidRDefault="00317D57" w:rsidP="00317D57">
            <w:pPr>
              <w:jc w:val="center"/>
              <w:rPr>
                <w:bCs/>
                <w:sz w:val="28"/>
                <w:szCs w:val="28"/>
              </w:rPr>
            </w:pPr>
            <w:r w:rsidRPr="00317D57">
              <w:rPr>
                <w:bCs/>
                <w:sz w:val="28"/>
                <w:szCs w:val="28"/>
              </w:rPr>
              <w:t>4.5.</w:t>
            </w:r>
          </w:p>
        </w:tc>
        <w:tc>
          <w:tcPr>
            <w:tcW w:w="3375" w:type="dxa"/>
          </w:tcPr>
          <w:p w14:paraId="592090C2" w14:textId="77777777" w:rsidR="00317D57" w:rsidRPr="00317D57" w:rsidRDefault="00317D57" w:rsidP="00317D57">
            <w:pPr>
              <w:rPr>
                <w:bCs/>
                <w:sz w:val="28"/>
                <w:szCs w:val="28"/>
              </w:rPr>
            </w:pPr>
            <w:r w:rsidRPr="00317D57">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317D57">
              <w:rPr>
                <w:sz w:val="22"/>
                <w:szCs w:val="22"/>
                <w:vertAlign w:val="superscript"/>
              </w:rPr>
              <w:t>3</w:t>
            </w:r>
            <w:r w:rsidRPr="00317D57">
              <w:rPr>
                <w:sz w:val="22"/>
                <w:szCs w:val="22"/>
              </w:rPr>
              <w:t xml:space="preserve">) – </w:t>
            </w:r>
            <w:r w:rsidRPr="00317D57">
              <w:rPr>
                <w:sz w:val="22"/>
                <w:szCs w:val="22"/>
                <w:u w:val="single"/>
              </w:rPr>
              <w:t>для организаций, оказывающих услуги по очистке сточных вод</w:t>
            </w:r>
          </w:p>
        </w:tc>
        <w:tc>
          <w:tcPr>
            <w:tcW w:w="993" w:type="dxa"/>
            <w:vAlign w:val="center"/>
          </w:tcPr>
          <w:p w14:paraId="515E5A83" w14:textId="77777777" w:rsidR="00317D57" w:rsidRPr="00317D57" w:rsidRDefault="00317D57" w:rsidP="00317D57">
            <w:pPr>
              <w:jc w:val="center"/>
              <w:rPr>
                <w:bCs/>
                <w:sz w:val="28"/>
                <w:szCs w:val="28"/>
              </w:rPr>
            </w:pPr>
            <w:r w:rsidRPr="00317D57">
              <w:rPr>
                <w:bCs/>
                <w:sz w:val="28"/>
                <w:szCs w:val="28"/>
              </w:rPr>
              <w:t>-</w:t>
            </w:r>
          </w:p>
        </w:tc>
        <w:tc>
          <w:tcPr>
            <w:tcW w:w="1701" w:type="dxa"/>
            <w:vAlign w:val="center"/>
          </w:tcPr>
          <w:p w14:paraId="2BC32CFB" w14:textId="77777777" w:rsidR="00317D57" w:rsidRPr="00317D57" w:rsidRDefault="00317D57" w:rsidP="00317D57">
            <w:pPr>
              <w:jc w:val="center"/>
              <w:rPr>
                <w:bCs/>
                <w:sz w:val="28"/>
                <w:szCs w:val="28"/>
              </w:rPr>
            </w:pPr>
            <w:r w:rsidRPr="00317D57">
              <w:rPr>
                <w:bCs/>
                <w:sz w:val="28"/>
                <w:szCs w:val="28"/>
              </w:rPr>
              <w:t>-</w:t>
            </w:r>
          </w:p>
        </w:tc>
        <w:tc>
          <w:tcPr>
            <w:tcW w:w="992" w:type="dxa"/>
            <w:vAlign w:val="center"/>
          </w:tcPr>
          <w:p w14:paraId="79A16768" w14:textId="77777777" w:rsidR="00317D57" w:rsidRPr="00317D57" w:rsidRDefault="00317D57" w:rsidP="00317D57">
            <w:pPr>
              <w:jc w:val="center"/>
              <w:rPr>
                <w:bCs/>
                <w:sz w:val="28"/>
                <w:szCs w:val="28"/>
              </w:rPr>
            </w:pPr>
            <w:r w:rsidRPr="00317D57">
              <w:rPr>
                <w:bCs/>
                <w:sz w:val="28"/>
                <w:szCs w:val="28"/>
              </w:rPr>
              <w:t>-</w:t>
            </w:r>
          </w:p>
        </w:tc>
        <w:tc>
          <w:tcPr>
            <w:tcW w:w="1134" w:type="dxa"/>
            <w:vAlign w:val="center"/>
          </w:tcPr>
          <w:p w14:paraId="4008F2E6" w14:textId="77777777" w:rsidR="00317D57" w:rsidRPr="00317D57" w:rsidRDefault="00317D57" w:rsidP="00317D57">
            <w:pPr>
              <w:jc w:val="center"/>
              <w:rPr>
                <w:bCs/>
                <w:sz w:val="28"/>
                <w:szCs w:val="28"/>
              </w:rPr>
            </w:pPr>
            <w:r w:rsidRPr="00317D57">
              <w:rPr>
                <w:bCs/>
                <w:sz w:val="28"/>
                <w:szCs w:val="28"/>
              </w:rPr>
              <w:t>-</w:t>
            </w:r>
          </w:p>
        </w:tc>
        <w:tc>
          <w:tcPr>
            <w:tcW w:w="1134" w:type="dxa"/>
            <w:vAlign w:val="center"/>
          </w:tcPr>
          <w:p w14:paraId="325B2D9C" w14:textId="77777777" w:rsidR="00317D57" w:rsidRPr="00317D57" w:rsidRDefault="00317D57" w:rsidP="00317D57">
            <w:pPr>
              <w:jc w:val="center"/>
              <w:rPr>
                <w:bCs/>
                <w:sz w:val="28"/>
                <w:szCs w:val="28"/>
              </w:rPr>
            </w:pPr>
            <w:r w:rsidRPr="00317D57">
              <w:rPr>
                <w:bCs/>
                <w:sz w:val="28"/>
                <w:szCs w:val="28"/>
              </w:rPr>
              <w:t>-</w:t>
            </w:r>
          </w:p>
        </w:tc>
        <w:tc>
          <w:tcPr>
            <w:tcW w:w="1105" w:type="dxa"/>
            <w:vAlign w:val="center"/>
          </w:tcPr>
          <w:p w14:paraId="6EF17B28" w14:textId="77777777" w:rsidR="00317D57" w:rsidRPr="00317D57" w:rsidRDefault="00317D57" w:rsidP="00317D57">
            <w:pPr>
              <w:jc w:val="center"/>
              <w:rPr>
                <w:bCs/>
                <w:sz w:val="28"/>
                <w:szCs w:val="28"/>
              </w:rPr>
            </w:pPr>
            <w:r w:rsidRPr="00317D57">
              <w:rPr>
                <w:bCs/>
                <w:sz w:val="28"/>
                <w:szCs w:val="28"/>
              </w:rPr>
              <w:t>-</w:t>
            </w:r>
          </w:p>
        </w:tc>
        <w:tc>
          <w:tcPr>
            <w:tcW w:w="1105" w:type="dxa"/>
            <w:vAlign w:val="center"/>
          </w:tcPr>
          <w:p w14:paraId="410EA44B" w14:textId="77777777" w:rsidR="00317D57" w:rsidRPr="00317D57" w:rsidRDefault="00317D57" w:rsidP="00317D57">
            <w:pPr>
              <w:jc w:val="center"/>
              <w:rPr>
                <w:bCs/>
                <w:sz w:val="28"/>
                <w:szCs w:val="28"/>
              </w:rPr>
            </w:pPr>
            <w:r w:rsidRPr="00317D57">
              <w:rPr>
                <w:bCs/>
                <w:sz w:val="28"/>
                <w:szCs w:val="28"/>
              </w:rPr>
              <w:t>-</w:t>
            </w:r>
          </w:p>
        </w:tc>
        <w:tc>
          <w:tcPr>
            <w:tcW w:w="1105" w:type="dxa"/>
            <w:vAlign w:val="center"/>
          </w:tcPr>
          <w:p w14:paraId="69C1A756" w14:textId="77777777" w:rsidR="00317D57" w:rsidRPr="00317D57" w:rsidRDefault="00317D57" w:rsidP="00317D57">
            <w:pPr>
              <w:jc w:val="center"/>
              <w:rPr>
                <w:bCs/>
                <w:sz w:val="28"/>
                <w:szCs w:val="28"/>
              </w:rPr>
            </w:pPr>
            <w:r w:rsidRPr="00317D57">
              <w:rPr>
                <w:bCs/>
                <w:sz w:val="28"/>
                <w:szCs w:val="28"/>
              </w:rPr>
              <w:t>-</w:t>
            </w:r>
          </w:p>
        </w:tc>
      </w:tr>
      <w:tr w:rsidR="00317D57" w:rsidRPr="00317D57" w14:paraId="6A9F08EB" w14:textId="77777777" w:rsidTr="009B684B">
        <w:trPr>
          <w:jc w:val="center"/>
        </w:trPr>
        <w:tc>
          <w:tcPr>
            <w:tcW w:w="822" w:type="dxa"/>
            <w:vAlign w:val="center"/>
          </w:tcPr>
          <w:p w14:paraId="63DC709D" w14:textId="77777777" w:rsidR="00317D57" w:rsidRPr="00317D57" w:rsidRDefault="00317D57" w:rsidP="00317D57">
            <w:pPr>
              <w:jc w:val="center"/>
              <w:rPr>
                <w:bCs/>
                <w:sz w:val="28"/>
                <w:szCs w:val="28"/>
              </w:rPr>
            </w:pPr>
            <w:r w:rsidRPr="00317D57">
              <w:rPr>
                <w:bCs/>
                <w:sz w:val="28"/>
                <w:szCs w:val="28"/>
              </w:rPr>
              <w:lastRenderedPageBreak/>
              <w:t>1</w:t>
            </w:r>
          </w:p>
        </w:tc>
        <w:tc>
          <w:tcPr>
            <w:tcW w:w="3375" w:type="dxa"/>
            <w:vAlign w:val="center"/>
          </w:tcPr>
          <w:p w14:paraId="1AD918E5" w14:textId="77777777" w:rsidR="00317D57" w:rsidRPr="00317D57" w:rsidRDefault="00317D57" w:rsidP="00317D57">
            <w:pPr>
              <w:jc w:val="center"/>
              <w:rPr>
                <w:bCs/>
                <w:sz w:val="28"/>
                <w:szCs w:val="28"/>
              </w:rPr>
            </w:pPr>
            <w:r w:rsidRPr="00317D57">
              <w:rPr>
                <w:bCs/>
                <w:sz w:val="28"/>
                <w:szCs w:val="28"/>
              </w:rPr>
              <w:t>2</w:t>
            </w:r>
          </w:p>
        </w:tc>
        <w:tc>
          <w:tcPr>
            <w:tcW w:w="993" w:type="dxa"/>
            <w:vAlign w:val="center"/>
          </w:tcPr>
          <w:p w14:paraId="159CC536" w14:textId="77777777" w:rsidR="00317D57" w:rsidRPr="00317D57" w:rsidRDefault="00317D57" w:rsidP="00317D57">
            <w:pPr>
              <w:jc w:val="center"/>
              <w:rPr>
                <w:bCs/>
                <w:sz w:val="28"/>
                <w:szCs w:val="28"/>
              </w:rPr>
            </w:pPr>
            <w:r w:rsidRPr="00317D57">
              <w:rPr>
                <w:bCs/>
                <w:sz w:val="28"/>
                <w:szCs w:val="28"/>
              </w:rPr>
              <w:t>3</w:t>
            </w:r>
          </w:p>
        </w:tc>
        <w:tc>
          <w:tcPr>
            <w:tcW w:w="1701" w:type="dxa"/>
            <w:vAlign w:val="center"/>
          </w:tcPr>
          <w:p w14:paraId="3A466F0D" w14:textId="77777777" w:rsidR="00317D57" w:rsidRPr="00317D57" w:rsidRDefault="00317D57" w:rsidP="00317D57">
            <w:pPr>
              <w:jc w:val="center"/>
              <w:rPr>
                <w:bCs/>
                <w:sz w:val="28"/>
                <w:szCs w:val="28"/>
              </w:rPr>
            </w:pPr>
            <w:r w:rsidRPr="00317D57">
              <w:rPr>
                <w:bCs/>
                <w:sz w:val="28"/>
                <w:szCs w:val="28"/>
              </w:rPr>
              <w:t>4</w:t>
            </w:r>
          </w:p>
        </w:tc>
        <w:tc>
          <w:tcPr>
            <w:tcW w:w="992" w:type="dxa"/>
            <w:vAlign w:val="center"/>
          </w:tcPr>
          <w:p w14:paraId="3B1F15AC" w14:textId="77777777" w:rsidR="00317D57" w:rsidRPr="00317D57" w:rsidRDefault="00317D57" w:rsidP="00317D57">
            <w:pPr>
              <w:jc w:val="center"/>
              <w:rPr>
                <w:bCs/>
                <w:sz w:val="28"/>
                <w:szCs w:val="28"/>
              </w:rPr>
            </w:pPr>
            <w:r w:rsidRPr="00317D57">
              <w:rPr>
                <w:bCs/>
                <w:sz w:val="28"/>
                <w:szCs w:val="28"/>
              </w:rPr>
              <w:t>5</w:t>
            </w:r>
          </w:p>
        </w:tc>
        <w:tc>
          <w:tcPr>
            <w:tcW w:w="1134" w:type="dxa"/>
            <w:vAlign w:val="center"/>
          </w:tcPr>
          <w:p w14:paraId="328F3A0E" w14:textId="77777777" w:rsidR="00317D57" w:rsidRPr="00317D57" w:rsidRDefault="00317D57" w:rsidP="00317D57">
            <w:pPr>
              <w:jc w:val="center"/>
              <w:rPr>
                <w:bCs/>
                <w:sz w:val="28"/>
                <w:szCs w:val="28"/>
              </w:rPr>
            </w:pPr>
            <w:r w:rsidRPr="00317D57">
              <w:rPr>
                <w:bCs/>
                <w:sz w:val="28"/>
                <w:szCs w:val="28"/>
              </w:rPr>
              <w:t>6</w:t>
            </w:r>
          </w:p>
        </w:tc>
        <w:tc>
          <w:tcPr>
            <w:tcW w:w="1134" w:type="dxa"/>
            <w:vAlign w:val="center"/>
          </w:tcPr>
          <w:p w14:paraId="3BB30B5F" w14:textId="77777777" w:rsidR="00317D57" w:rsidRPr="00317D57" w:rsidRDefault="00317D57" w:rsidP="00317D57">
            <w:pPr>
              <w:jc w:val="center"/>
              <w:rPr>
                <w:bCs/>
                <w:sz w:val="28"/>
                <w:szCs w:val="28"/>
              </w:rPr>
            </w:pPr>
            <w:r w:rsidRPr="00317D57">
              <w:rPr>
                <w:bCs/>
                <w:sz w:val="28"/>
                <w:szCs w:val="28"/>
              </w:rPr>
              <w:t>7</w:t>
            </w:r>
          </w:p>
        </w:tc>
        <w:tc>
          <w:tcPr>
            <w:tcW w:w="1105" w:type="dxa"/>
            <w:vAlign w:val="center"/>
          </w:tcPr>
          <w:p w14:paraId="5EC7FEA5" w14:textId="77777777" w:rsidR="00317D57" w:rsidRPr="00317D57" w:rsidRDefault="00317D57" w:rsidP="00317D57">
            <w:pPr>
              <w:jc w:val="center"/>
              <w:rPr>
                <w:bCs/>
                <w:sz w:val="28"/>
                <w:szCs w:val="28"/>
              </w:rPr>
            </w:pPr>
            <w:r w:rsidRPr="00317D57">
              <w:rPr>
                <w:bCs/>
                <w:sz w:val="28"/>
                <w:szCs w:val="28"/>
              </w:rPr>
              <w:t>8</w:t>
            </w:r>
          </w:p>
        </w:tc>
        <w:tc>
          <w:tcPr>
            <w:tcW w:w="1105" w:type="dxa"/>
            <w:vAlign w:val="center"/>
          </w:tcPr>
          <w:p w14:paraId="3980F68E" w14:textId="77777777" w:rsidR="00317D57" w:rsidRPr="00317D57" w:rsidRDefault="00317D57" w:rsidP="00317D57">
            <w:pPr>
              <w:jc w:val="center"/>
              <w:rPr>
                <w:bCs/>
                <w:sz w:val="28"/>
                <w:szCs w:val="28"/>
              </w:rPr>
            </w:pPr>
            <w:r w:rsidRPr="00317D57">
              <w:rPr>
                <w:bCs/>
                <w:sz w:val="28"/>
                <w:szCs w:val="28"/>
              </w:rPr>
              <w:t>9</w:t>
            </w:r>
          </w:p>
        </w:tc>
        <w:tc>
          <w:tcPr>
            <w:tcW w:w="1105" w:type="dxa"/>
            <w:vAlign w:val="center"/>
          </w:tcPr>
          <w:p w14:paraId="237F6DAB" w14:textId="77777777" w:rsidR="00317D57" w:rsidRPr="00317D57" w:rsidRDefault="00317D57" w:rsidP="00317D57">
            <w:pPr>
              <w:jc w:val="center"/>
              <w:rPr>
                <w:bCs/>
                <w:sz w:val="28"/>
                <w:szCs w:val="28"/>
              </w:rPr>
            </w:pPr>
            <w:r w:rsidRPr="00317D57">
              <w:rPr>
                <w:bCs/>
                <w:sz w:val="28"/>
                <w:szCs w:val="28"/>
              </w:rPr>
              <w:t>10</w:t>
            </w:r>
          </w:p>
        </w:tc>
      </w:tr>
      <w:tr w:rsidR="00317D57" w:rsidRPr="00317D57" w14:paraId="75204830" w14:textId="77777777" w:rsidTr="009B684B">
        <w:trPr>
          <w:jc w:val="center"/>
        </w:trPr>
        <w:tc>
          <w:tcPr>
            <w:tcW w:w="822" w:type="dxa"/>
            <w:vAlign w:val="center"/>
          </w:tcPr>
          <w:p w14:paraId="72260A5E" w14:textId="77777777" w:rsidR="00317D57" w:rsidRPr="00317D57" w:rsidRDefault="00317D57" w:rsidP="00317D57">
            <w:pPr>
              <w:jc w:val="center"/>
              <w:rPr>
                <w:bCs/>
                <w:sz w:val="28"/>
                <w:szCs w:val="28"/>
              </w:rPr>
            </w:pPr>
            <w:r w:rsidRPr="00317D57">
              <w:rPr>
                <w:bCs/>
                <w:sz w:val="28"/>
                <w:szCs w:val="28"/>
              </w:rPr>
              <w:t>4.6.</w:t>
            </w:r>
          </w:p>
        </w:tc>
        <w:tc>
          <w:tcPr>
            <w:tcW w:w="3375" w:type="dxa"/>
            <w:vAlign w:val="center"/>
          </w:tcPr>
          <w:p w14:paraId="3868A0AD" w14:textId="77777777" w:rsidR="00317D57" w:rsidRPr="00317D57" w:rsidRDefault="00317D57" w:rsidP="00317D57">
            <w:pPr>
              <w:rPr>
                <w:sz w:val="22"/>
                <w:szCs w:val="22"/>
              </w:rPr>
            </w:pPr>
            <w:r w:rsidRPr="00317D57">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317D57">
              <w:rPr>
                <w:sz w:val="22"/>
                <w:szCs w:val="22"/>
                <w:vertAlign w:val="superscript"/>
              </w:rPr>
              <w:t>3</w:t>
            </w:r>
            <w:r w:rsidRPr="00317D57">
              <w:rPr>
                <w:sz w:val="22"/>
                <w:szCs w:val="22"/>
              </w:rPr>
              <w:t xml:space="preserve">) – </w:t>
            </w:r>
            <w:r w:rsidRPr="00317D57">
              <w:rPr>
                <w:sz w:val="22"/>
                <w:szCs w:val="22"/>
                <w:u w:val="single"/>
              </w:rPr>
              <w:t>для организаций, оказывающих услуги по транспортировке сточных вод</w:t>
            </w:r>
          </w:p>
        </w:tc>
        <w:tc>
          <w:tcPr>
            <w:tcW w:w="993" w:type="dxa"/>
            <w:vAlign w:val="center"/>
          </w:tcPr>
          <w:p w14:paraId="20E8CF50" w14:textId="77777777" w:rsidR="00317D57" w:rsidRPr="00317D57" w:rsidRDefault="00317D57" w:rsidP="00317D57">
            <w:pPr>
              <w:jc w:val="center"/>
              <w:rPr>
                <w:bCs/>
                <w:sz w:val="28"/>
                <w:szCs w:val="28"/>
              </w:rPr>
            </w:pPr>
            <w:r w:rsidRPr="00317D57">
              <w:rPr>
                <w:bCs/>
                <w:sz w:val="28"/>
                <w:szCs w:val="28"/>
              </w:rPr>
              <w:t>-</w:t>
            </w:r>
          </w:p>
        </w:tc>
        <w:tc>
          <w:tcPr>
            <w:tcW w:w="1701" w:type="dxa"/>
            <w:vAlign w:val="center"/>
          </w:tcPr>
          <w:p w14:paraId="1E65E7F6" w14:textId="77777777" w:rsidR="00317D57" w:rsidRPr="00317D57" w:rsidRDefault="00317D57" w:rsidP="00317D57">
            <w:pPr>
              <w:jc w:val="center"/>
              <w:rPr>
                <w:bCs/>
                <w:sz w:val="28"/>
                <w:szCs w:val="28"/>
              </w:rPr>
            </w:pPr>
            <w:r w:rsidRPr="00317D57">
              <w:rPr>
                <w:bCs/>
                <w:sz w:val="28"/>
                <w:szCs w:val="28"/>
              </w:rPr>
              <w:t>-</w:t>
            </w:r>
          </w:p>
        </w:tc>
        <w:tc>
          <w:tcPr>
            <w:tcW w:w="992" w:type="dxa"/>
            <w:vAlign w:val="center"/>
          </w:tcPr>
          <w:p w14:paraId="46808F2D" w14:textId="77777777" w:rsidR="00317D57" w:rsidRPr="00317D57" w:rsidRDefault="00317D57" w:rsidP="00317D57">
            <w:pPr>
              <w:jc w:val="center"/>
              <w:rPr>
                <w:bCs/>
                <w:sz w:val="28"/>
                <w:szCs w:val="28"/>
              </w:rPr>
            </w:pPr>
            <w:r w:rsidRPr="00317D57">
              <w:rPr>
                <w:bCs/>
                <w:sz w:val="28"/>
                <w:szCs w:val="28"/>
              </w:rPr>
              <w:t>-</w:t>
            </w:r>
          </w:p>
        </w:tc>
        <w:tc>
          <w:tcPr>
            <w:tcW w:w="1134" w:type="dxa"/>
            <w:vAlign w:val="center"/>
          </w:tcPr>
          <w:p w14:paraId="4D017DC6" w14:textId="77777777" w:rsidR="00317D57" w:rsidRPr="00317D57" w:rsidRDefault="00317D57" w:rsidP="00317D57">
            <w:pPr>
              <w:jc w:val="center"/>
              <w:rPr>
                <w:bCs/>
                <w:sz w:val="28"/>
                <w:szCs w:val="28"/>
              </w:rPr>
            </w:pPr>
            <w:r w:rsidRPr="00317D57">
              <w:rPr>
                <w:bCs/>
                <w:sz w:val="28"/>
                <w:szCs w:val="28"/>
              </w:rPr>
              <w:t>-</w:t>
            </w:r>
          </w:p>
        </w:tc>
        <w:tc>
          <w:tcPr>
            <w:tcW w:w="1134" w:type="dxa"/>
            <w:vAlign w:val="center"/>
          </w:tcPr>
          <w:p w14:paraId="4D42F942" w14:textId="77777777" w:rsidR="00317D57" w:rsidRPr="00317D57" w:rsidRDefault="00317D57" w:rsidP="00317D57">
            <w:pPr>
              <w:jc w:val="center"/>
              <w:rPr>
                <w:bCs/>
                <w:sz w:val="28"/>
                <w:szCs w:val="28"/>
              </w:rPr>
            </w:pPr>
            <w:r w:rsidRPr="00317D57">
              <w:rPr>
                <w:bCs/>
                <w:sz w:val="28"/>
                <w:szCs w:val="28"/>
              </w:rPr>
              <w:t>-</w:t>
            </w:r>
          </w:p>
        </w:tc>
        <w:tc>
          <w:tcPr>
            <w:tcW w:w="1105" w:type="dxa"/>
            <w:vAlign w:val="center"/>
          </w:tcPr>
          <w:p w14:paraId="1D613B23" w14:textId="77777777" w:rsidR="00317D57" w:rsidRPr="00317D57" w:rsidRDefault="00317D57" w:rsidP="00317D57">
            <w:pPr>
              <w:jc w:val="center"/>
              <w:rPr>
                <w:bCs/>
                <w:sz w:val="28"/>
                <w:szCs w:val="28"/>
              </w:rPr>
            </w:pPr>
            <w:r w:rsidRPr="00317D57">
              <w:rPr>
                <w:bCs/>
                <w:sz w:val="28"/>
                <w:szCs w:val="28"/>
              </w:rPr>
              <w:t>-</w:t>
            </w:r>
          </w:p>
        </w:tc>
        <w:tc>
          <w:tcPr>
            <w:tcW w:w="1105" w:type="dxa"/>
            <w:vAlign w:val="center"/>
          </w:tcPr>
          <w:p w14:paraId="36265F3E" w14:textId="77777777" w:rsidR="00317D57" w:rsidRPr="00317D57" w:rsidRDefault="00317D57" w:rsidP="00317D57">
            <w:pPr>
              <w:jc w:val="center"/>
              <w:rPr>
                <w:bCs/>
                <w:sz w:val="28"/>
                <w:szCs w:val="28"/>
              </w:rPr>
            </w:pPr>
            <w:r w:rsidRPr="00317D57">
              <w:rPr>
                <w:bCs/>
                <w:sz w:val="28"/>
                <w:szCs w:val="28"/>
              </w:rPr>
              <w:t>-</w:t>
            </w:r>
          </w:p>
        </w:tc>
        <w:tc>
          <w:tcPr>
            <w:tcW w:w="1105" w:type="dxa"/>
            <w:vAlign w:val="center"/>
          </w:tcPr>
          <w:p w14:paraId="7920A9D5" w14:textId="77777777" w:rsidR="00317D57" w:rsidRPr="00317D57" w:rsidRDefault="00317D57" w:rsidP="00317D57">
            <w:pPr>
              <w:jc w:val="center"/>
              <w:rPr>
                <w:bCs/>
                <w:sz w:val="28"/>
                <w:szCs w:val="28"/>
              </w:rPr>
            </w:pPr>
            <w:r w:rsidRPr="00317D57">
              <w:rPr>
                <w:bCs/>
                <w:sz w:val="28"/>
                <w:szCs w:val="28"/>
              </w:rPr>
              <w:t>-</w:t>
            </w:r>
          </w:p>
        </w:tc>
      </w:tr>
      <w:tr w:rsidR="00317D57" w:rsidRPr="00317D57" w14:paraId="47DF33EC" w14:textId="77777777" w:rsidTr="009B684B">
        <w:trPr>
          <w:jc w:val="center"/>
        </w:trPr>
        <w:tc>
          <w:tcPr>
            <w:tcW w:w="822" w:type="dxa"/>
            <w:vAlign w:val="center"/>
          </w:tcPr>
          <w:p w14:paraId="727E445C" w14:textId="77777777" w:rsidR="00317D57" w:rsidRPr="00317D57" w:rsidRDefault="00317D57" w:rsidP="00317D57">
            <w:pPr>
              <w:jc w:val="center"/>
              <w:rPr>
                <w:bCs/>
                <w:sz w:val="28"/>
                <w:szCs w:val="28"/>
              </w:rPr>
            </w:pPr>
            <w:r w:rsidRPr="00317D57">
              <w:rPr>
                <w:bCs/>
                <w:sz w:val="28"/>
                <w:szCs w:val="28"/>
              </w:rPr>
              <w:t>4.7.</w:t>
            </w:r>
          </w:p>
        </w:tc>
        <w:tc>
          <w:tcPr>
            <w:tcW w:w="3375" w:type="dxa"/>
            <w:vAlign w:val="center"/>
          </w:tcPr>
          <w:p w14:paraId="71115F0D" w14:textId="77777777" w:rsidR="00317D57" w:rsidRPr="00317D57" w:rsidRDefault="00317D57" w:rsidP="00317D57">
            <w:pPr>
              <w:rPr>
                <w:sz w:val="22"/>
                <w:szCs w:val="22"/>
              </w:rPr>
            </w:pPr>
            <w:r w:rsidRPr="00317D57">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317D57">
              <w:rPr>
                <w:sz w:val="22"/>
                <w:szCs w:val="22"/>
                <w:vertAlign w:val="superscript"/>
              </w:rPr>
              <w:t>3</w:t>
            </w:r>
            <w:r w:rsidRPr="00317D57">
              <w:rPr>
                <w:sz w:val="22"/>
                <w:szCs w:val="22"/>
              </w:rPr>
              <w:t xml:space="preserve">) – </w:t>
            </w:r>
            <w:r w:rsidRPr="00317D57">
              <w:rPr>
                <w:sz w:val="22"/>
                <w:szCs w:val="22"/>
                <w:u w:val="single"/>
              </w:rPr>
              <w:t>для организаций, оказывающих услуги по водоотведению</w:t>
            </w:r>
          </w:p>
        </w:tc>
        <w:tc>
          <w:tcPr>
            <w:tcW w:w="993" w:type="dxa"/>
            <w:vAlign w:val="center"/>
          </w:tcPr>
          <w:p w14:paraId="427869A3" w14:textId="77777777" w:rsidR="00317D57" w:rsidRPr="00317D57" w:rsidRDefault="00317D57" w:rsidP="00317D57">
            <w:pPr>
              <w:jc w:val="center"/>
              <w:rPr>
                <w:bCs/>
                <w:sz w:val="28"/>
                <w:szCs w:val="28"/>
              </w:rPr>
            </w:pPr>
            <w:r w:rsidRPr="00317D57">
              <w:rPr>
                <w:bCs/>
                <w:sz w:val="28"/>
                <w:szCs w:val="28"/>
              </w:rPr>
              <w:t>2,72</w:t>
            </w:r>
          </w:p>
        </w:tc>
        <w:tc>
          <w:tcPr>
            <w:tcW w:w="1701" w:type="dxa"/>
            <w:vAlign w:val="center"/>
          </w:tcPr>
          <w:p w14:paraId="20796C0E" w14:textId="77777777" w:rsidR="00317D57" w:rsidRPr="00317D57" w:rsidRDefault="00317D57" w:rsidP="00317D57">
            <w:pPr>
              <w:jc w:val="center"/>
              <w:rPr>
                <w:bCs/>
                <w:sz w:val="28"/>
                <w:szCs w:val="28"/>
              </w:rPr>
            </w:pPr>
            <w:r w:rsidRPr="00317D57">
              <w:rPr>
                <w:bCs/>
                <w:sz w:val="28"/>
                <w:szCs w:val="28"/>
              </w:rPr>
              <w:t>3,52</w:t>
            </w:r>
          </w:p>
        </w:tc>
        <w:tc>
          <w:tcPr>
            <w:tcW w:w="992" w:type="dxa"/>
            <w:vAlign w:val="center"/>
          </w:tcPr>
          <w:p w14:paraId="6D3326C1" w14:textId="77777777" w:rsidR="00317D57" w:rsidRPr="00317D57" w:rsidRDefault="00317D57" w:rsidP="00317D57">
            <w:pPr>
              <w:jc w:val="center"/>
              <w:rPr>
                <w:bCs/>
                <w:sz w:val="28"/>
                <w:szCs w:val="28"/>
              </w:rPr>
            </w:pPr>
            <w:r w:rsidRPr="00317D57">
              <w:rPr>
                <w:bCs/>
                <w:sz w:val="28"/>
                <w:szCs w:val="28"/>
              </w:rPr>
              <w:t>1,50</w:t>
            </w:r>
          </w:p>
        </w:tc>
        <w:tc>
          <w:tcPr>
            <w:tcW w:w="1134" w:type="dxa"/>
            <w:vAlign w:val="center"/>
          </w:tcPr>
          <w:p w14:paraId="5E62B9DD" w14:textId="77777777" w:rsidR="00317D57" w:rsidRPr="00317D57" w:rsidRDefault="00317D57" w:rsidP="00317D57">
            <w:pPr>
              <w:jc w:val="center"/>
              <w:rPr>
                <w:bCs/>
                <w:sz w:val="28"/>
                <w:szCs w:val="28"/>
              </w:rPr>
            </w:pPr>
            <w:r w:rsidRPr="00317D57">
              <w:rPr>
                <w:bCs/>
                <w:sz w:val="28"/>
                <w:szCs w:val="28"/>
              </w:rPr>
              <w:t>1,50</w:t>
            </w:r>
          </w:p>
        </w:tc>
        <w:tc>
          <w:tcPr>
            <w:tcW w:w="1134" w:type="dxa"/>
            <w:vAlign w:val="center"/>
          </w:tcPr>
          <w:p w14:paraId="0C8147F4" w14:textId="77777777" w:rsidR="00317D57" w:rsidRPr="00317D57" w:rsidRDefault="00317D57" w:rsidP="00317D57">
            <w:pPr>
              <w:jc w:val="center"/>
              <w:rPr>
                <w:bCs/>
                <w:sz w:val="28"/>
                <w:szCs w:val="28"/>
              </w:rPr>
            </w:pPr>
            <w:r w:rsidRPr="00317D57">
              <w:rPr>
                <w:bCs/>
                <w:sz w:val="28"/>
                <w:szCs w:val="28"/>
              </w:rPr>
              <w:t>1,50</w:t>
            </w:r>
          </w:p>
        </w:tc>
        <w:tc>
          <w:tcPr>
            <w:tcW w:w="1105" w:type="dxa"/>
            <w:vAlign w:val="center"/>
          </w:tcPr>
          <w:p w14:paraId="56B207FF" w14:textId="77777777" w:rsidR="00317D57" w:rsidRPr="00317D57" w:rsidRDefault="00317D57" w:rsidP="00317D57">
            <w:pPr>
              <w:jc w:val="center"/>
              <w:rPr>
                <w:bCs/>
                <w:sz w:val="28"/>
                <w:szCs w:val="28"/>
              </w:rPr>
            </w:pPr>
            <w:r w:rsidRPr="00317D57">
              <w:rPr>
                <w:bCs/>
                <w:sz w:val="28"/>
                <w:szCs w:val="28"/>
              </w:rPr>
              <w:t>1,50</w:t>
            </w:r>
          </w:p>
        </w:tc>
        <w:tc>
          <w:tcPr>
            <w:tcW w:w="1105" w:type="dxa"/>
            <w:vAlign w:val="center"/>
          </w:tcPr>
          <w:p w14:paraId="06E9AFDC" w14:textId="77777777" w:rsidR="00317D57" w:rsidRPr="00317D57" w:rsidRDefault="00317D57" w:rsidP="00317D57">
            <w:pPr>
              <w:jc w:val="center"/>
              <w:rPr>
                <w:bCs/>
                <w:sz w:val="28"/>
                <w:szCs w:val="28"/>
              </w:rPr>
            </w:pPr>
            <w:r w:rsidRPr="00317D57">
              <w:rPr>
                <w:bCs/>
                <w:sz w:val="28"/>
                <w:szCs w:val="28"/>
              </w:rPr>
              <w:t>1,50</w:t>
            </w:r>
          </w:p>
        </w:tc>
        <w:tc>
          <w:tcPr>
            <w:tcW w:w="1105" w:type="dxa"/>
            <w:vAlign w:val="center"/>
          </w:tcPr>
          <w:p w14:paraId="4E0C45D1" w14:textId="77777777" w:rsidR="00317D57" w:rsidRPr="00317D57" w:rsidRDefault="00317D57" w:rsidP="00317D57">
            <w:pPr>
              <w:jc w:val="center"/>
              <w:rPr>
                <w:bCs/>
                <w:sz w:val="28"/>
                <w:szCs w:val="28"/>
              </w:rPr>
            </w:pPr>
            <w:r w:rsidRPr="00317D57">
              <w:rPr>
                <w:bCs/>
                <w:sz w:val="28"/>
                <w:szCs w:val="28"/>
              </w:rPr>
              <w:t>1,50</w:t>
            </w:r>
          </w:p>
        </w:tc>
      </w:tr>
    </w:tbl>
    <w:p w14:paraId="58D7CC22" w14:textId="77777777" w:rsidR="00317D57" w:rsidRPr="00317D57" w:rsidRDefault="00317D57" w:rsidP="00317D57">
      <w:pPr>
        <w:ind w:left="-567"/>
        <w:jc w:val="center"/>
        <w:rPr>
          <w:bCs/>
          <w:sz w:val="28"/>
          <w:szCs w:val="28"/>
        </w:rPr>
        <w:sectPr w:rsidR="00317D57" w:rsidRPr="00317D57" w:rsidSect="009B684B">
          <w:pgSz w:w="16838" w:h="11906" w:orient="landscape"/>
          <w:pgMar w:top="851" w:right="851" w:bottom="709" w:left="709" w:header="709" w:footer="709" w:gutter="0"/>
          <w:cols w:space="708"/>
          <w:titlePg/>
          <w:docGrid w:linePitch="360"/>
        </w:sectPr>
      </w:pPr>
    </w:p>
    <w:p w14:paraId="69BF27AA" w14:textId="77777777" w:rsidR="00317D57" w:rsidRPr="00317D57" w:rsidRDefault="00317D57" w:rsidP="00317D57">
      <w:pPr>
        <w:ind w:left="-567"/>
        <w:jc w:val="center"/>
        <w:rPr>
          <w:bCs/>
          <w:sz w:val="28"/>
          <w:szCs w:val="28"/>
        </w:rPr>
      </w:pPr>
      <w:r w:rsidRPr="00317D57">
        <w:rPr>
          <w:bCs/>
          <w:sz w:val="28"/>
          <w:szCs w:val="28"/>
        </w:rPr>
        <w:lastRenderedPageBreak/>
        <w:t>Раздел 9. Расчет эффективности производственной программы</w:t>
      </w:r>
    </w:p>
    <w:p w14:paraId="65619380" w14:textId="77777777" w:rsidR="00317D57" w:rsidRPr="00317D57" w:rsidRDefault="00317D57" w:rsidP="00317D57">
      <w:pPr>
        <w:ind w:left="-567"/>
        <w:jc w:val="center"/>
        <w:rPr>
          <w:bCs/>
          <w:sz w:val="28"/>
          <w:szCs w:val="28"/>
        </w:rPr>
      </w:pPr>
    </w:p>
    <w:tbl>
      <w:tblPr>
        <w:tblStyle w:val="af"/>
        <w:tblW w:w="10632" w:type="dxa"/>
        <w:tblInd w:w="-856" w:type="dxa"/>
        <w:tblLayout w:type="fixed"/>
        <w:tblLook w:val="04A0" w:firstRow="1" w:lastRow="0" w:firstColumn="1" w:lastColumn="0" w:noHBand="0" w:noVBand="1"/>
      </w:tblPr>
      <w:tblGrid>
        <w:gridCol w:w="736"/>
        <w:gridCol w:w="3659"/>
        <w:gridCol w:w="1559"/>
        <w:gridCol w:w="2551"/>
        <w:gridCol w:w="2127"/>
      </w:tblGrid>
      <w:tr w:rsidR="00317D57" w:rsidRPr="00317D57" w14:paraId="1E4F2048" w14:textId="77777777" w:rsidTr="009B684B">
        <w:trPr>
          <w:trHeight w:val="2430"/>
        </w:trPr>
        <w:tc>
          <w:tcPr>
            <w:tcW w:w="736" w:type="dxa"/>
            <w:vAlign w:val="center"/>
          </w:tcPr>
          <w:p w14:paraId="6B64812B" w14:textId="77777777" w:rsidR="00317D57" w:rsidRPr="00317D57" w:rsidRDefault="00317D57" w:rsidP="00317D57">
            <w:pPr>
              <w:jc w:val="center"/>
              <w:rPr>
                <w:bCs/>
                <w:sz w:val="28"/>
                <w:szCs w:val="28"/>
              </w:rPr>
            </w:pPr>
            <w:r w:rsidRPr="00317D57">
              <w:rPr>
                <w:bCs/>
                <w:sz w:val="28"/>
                <w:szCs w:val="28"/>
              </w:rPr>
              <w:t>№ п/п</w:t>
            </w:r>
          </w:p>
        </w:tc>
        <w:tc>
          <w:tcPr>
            <w:tcW w:w="3659" w:type="dxa"/>
            <w:vAlign w:val="center"/>
          </w:tcPr>
          <w:p w14:paraId="09BC4F80" w14:textId="77777777" w:rsidR="00317D57" w:rsidRPr="00317D57" w:rsidRDefault="00317D57" w:rsidP="00317D57">
            <w:pPr>
              <w:jc w:val="center"/>
              <w:rPr>
                <w:bCs/>
                <w:sz w:val="28"/>
                <w:szCs w:val="28"/>
              </w:rPr>
            </w:pPr>
            <w:r w:rsidRPr="00317D57">
              <w:rPr>
                <w:bCs/>
                <w:sz w:val="28"/>
                <w:szCs w:val="28"/>
              </w:rPr>
              <w:t>Наименование показателя</w:t>
            </w:r>
          </w:p>
        </w:tc>
        <w:tc>
          <w:tcPr>
            <w:tcW w:w="1559" w:type="dxa"/>
            <w:vAlign w:val="center"/>
          </w:tcPr>
          <w:p w14:paraId="1842A52A" w14:textId="77777777" w:rsidR="00317D57" w:rsidRPr="00317D57" w:rsidRDefault="00317D57" w:rsidP="00317D57">
            <w:pPr>
              <w:jc w:val="center"/>
              <w:rPr>
                <w:bCs/>
                <w:sz w:val="28"/>
                <w:szCs w:val="28"/>
              </w:rPr>
            </w:pPr>
            <w:r w:rsidRPr="00317D57">
              <w:rPr>
                <w:bCs/>
                <w:sz w:val="28"/>
                <w:szCs w:val="28"/>
              </w:rPr>
              <w:t>Значение показателя в базовом периоде    2019 год</w:t>
            </w:r>
          </w:p>
        </w:tc>
        <w:tc>
          <w:tcPr>
            <w:tcW w:w="2551" w:type="dxa"/>
            <w:vAlign w:val="center"/>
          </w:tcPr>
          <w:p w14:paraId="4FC6F08F" w14:textId="77777777" w:rsidR="00317D57" w:rsidRPr="00317D57" w:rsidRDefault="00317D57" w:rsidP="00317D57">
            <w:pPr>
              <w:jc w:val="center"/>
              <w:rPr>
                <w:bCs/>
                <w:sz w:val="28"/>
                <w:szCs w:val="28"/>
              </w:rPr>
            </w:pPr>
            <w:r w:rsidRPr="00317D57">
              <w:rPr>
                <w:bCs/>
                <w:sz w:val="28"/>
                <w:szCs w:val="28"/>
              </w:rPr>
              <w:t>Планируемое значение показателя по итогам реализации производственной программы                  2024 год</w:t>
            </w:r>
          </w:p>
        </w:tc>
        <w:tc>
          <w:tcPr>
            <w:tcW w:w="2127" w:type="dxa"/>
            <w:vAlign w:val="center"/>
          </w:tcPr>
          <w:p w14:paraId="1E076F8C" w14:textId="77777777" w:rsidR="00317D57" w:rsidRPr="00317D57" w:rsidRDefault="00317D57" w:rsidP="00317D57">
            <w:pPr>
              <w:jc w:val="center"/>
              <w:rPr>
                <w:bCs/>
                <w:sz w:val="28"/>
                <w:szCs w:val="28"/>
              </w:rPr>
            </w:pPr>
            <w:r w:rsidRPr="00317D57">
              <w:rPr>
                <w:bCs/>
                <w:sz w:val="28"/>
                <w:szCs w:val="28"/>
              </w:rPr>
              <w:t>Эффективность производствен-ной программы,               тыс. руб.</w:t>
            </w:r>
          </w:p>
        </w:tc>
      </w:tr>
      <w:tr w:rsidR="00317D57" w:rsidRPr="00317D57" w14:paraId="1CC80970" w14:textId="77777777" w:rsidTr="009B684B">
        <w:tc>
          <w:tcPr>
            <w:tcW w:w="736" w:type="dxa"/>
          </w:tcPr>
          <w:p w14:paraId="5C963C80" w14:textId="77777777" w:rsidR="00317D57" w:rsidRPr="00317D57" w:rsidRDefault="00317D57" w:rsidP="00317D57">
            <w:pPr>
              <w:jc w:val="center"/>
              <w:rPr>
                <w:bCs/>
                <w:sz w:val="28"/>
                <w:szCs w:val="28"/>
              </w:rPr>
            </w:pPr>
            <w:r w:rsidRPr="00317D57">
              <w:rPr>
                <w:bCs/>
                <w:sz w:val="28"/>
                <w:szCs w:val="28"/>
              </w:rPr>
              <w:t>1</w:t>
            </w:r>
          </w:p>
        </w:tc>
        <w:tc>
          <w:tcPr>
            <w:tcW w:w="3659" w:type="dxa"/>
          </w:tcPr>
          <w:p w14:paraId="0A9BEC3F" w14:textId="77777777" w:rsidR="00317D57" w:rsidRPr="00317D57" w:rsidRDefault="00317D57" w:rsidP="00317D57">
            <w:pPr>
              <w:jc w:val="center"/>
              <w:rPr>
                <w:bCs/>
                <w:sz w:val="28"/>
                <w:szCs w:val="28"/>
              </w:rPr>
            </w:pPr>
            <w:r w:rsidRPr="00317D57">
              <w:rPr>
                <w:bCs/>
                <w:sz w:val="28"/>
                <w:szCs w:val="28"/>
              </w:rPr>
              <w:t>2</w:t>
            </w:r>
          </w:p>
        </w:tc>
        <w:tc>
          <w:tcPr>
            <w:tcW w:w="1559" w:type="dxa"/>
          </w:tcPr>
          <w:p w14:paraId="1AC2D606" w14:textId="77777777" w:rsidR="00317D57" w:rsidRPr="00317D57" w:rsidRDefault="00317D57" w:rsidP="00317D57">
            <w:pPr>
              <w:jc w:val="center"/>
              <w:rPr>
                <w:bCs/>
                <w:sz w:val="28"/>
                <w:szCs w:val="28"/>
              </w:rPr>
            </w:pPr>
            <w:r w:rsidRPr="00317D57">
              <w:rPr>
                <w:bCs/>
                <w:sz w:val="28"/>
                <w:szCs w:val="28"/>
              </w:rPr>
              <w:t>3</w:t>
            </w:r>
          </w:p>
        </w:tc>
        <w:tc>
          <w:tcPr>
            <w:tcW w:w="2551" w:type="dxa"/>
          </w:tcPr>
          <w:p w14:paraId="3F99734E" w14:textId="77777777" w:rsidR="00317D57" w:rsidRPr="00317D57" w:rsidRDefault="00317D57" w:rsidP="00317D57">
            <w:pPr>
              <w:jc w:val="center"/>
              <w:rPr>
                <w:bCs/>
                <w:sz w:val="28"/>
                <w:szCs w:val="28"/>
              </w:rPr>
            </w:pPr>
            <w:r w:rsidRPr="00317D57">
              <w:rPr>
                <w:bCs/>
                <w:sz w:val="28"/>
                <w:szCs w:val="28"/>
              </w:rPr>
              <w:t>4</w:t>
            </w:r>
          </w:p>
        </w:tc>
        <w:tc>
          <w:tcPr>
            <w:tcW w:w="2127" w:type="dxa"/>
          </w:tcPr>
          <w:p w14:paraId="7CE949FA" w14:textId="77777777" w:rsidR="00317D57" w:rsidRPr="00317D57" w:rsidRDefault="00317D57" w:rsidP="00317D57">
            <w:pPr>
              <w:jc w:val="center"/>
              <w:rPr>
                <w:bCs/>
                <w:sz w:val="28"/>
                <w:szCs w:val="28"/>
              </w:rPr>
            </w:pPr>
            <w:r w:rsidRPr="00317D57">
              <w:rPr>
                <w:bCs/>
                <w:sz w:val="28"/>
                <w:szCs w:val="28"/>
              </w:rPr>
              <w:t>5</w:t>
            </w:r>
          </w:p>
        </w:tc>
      </w:tr>
      <w:tr w:rsidR="00317D57" w:rsidRPr="00317D57" w14:paraId="55A5A5C1" w14:textId="77777777" w:rsidTr="009B684B">
        <w:trPr>
          <w:trHeight w:val="538"/>
        </w:trPr>
        <w:tc>
          <w:tcPr>
            <w:tcW w:w="10632" w:type="dxa"/>
            <w:gridSpan w:val="5"/>
            <w:vAlign w:val="center"/>
          </w:tcPr>
          <w:p w14:paraId="411ECCDA" w14:textId="77777777" w:rsidR="00317D57" w:rsidRPr="00317D57" w:rsidRDefault="00317D57" w:rsidP="00317D57">
            <w:pPr>
              <w:numPr>
                <w:ilvl w:val="0"/>
                <w:numId w:val="8"/>
              </w:numPr>
              <w:contextualSpacing/>
              <w:jc w:val="center"/>
              <w:rPr>
                <w:bCs/>
                <w:sz w:val="28"/>
                <w:szCs w:val="28"/>
              </w:rPr>
            </w:pPr>
            <w:r w:rsidRPr="00317D57">
              <w:rPr>
                <w:bCs/>
                <w:sz w:val="28"/>
                <w:szCs w:val="28"/>
              </w:rPr>
              <w:t>Показатели качества воды</w:t>
            </w:r>
          </w:p>
        </w:tc>
      </w:tr>
      <w:tr w:rsidR="00317D57" w:rsidRPr="00317D57" w14:paraId="3B9F5BDB" w14:textId="77777777" w:rsidTr="009B684B">
        <w:trPr>
          <w:trHeight w:val="3565"/>
        </w:trPr>
        <w:tc>
          <w:tcPr>
            <w:tcW w:w="736" w:type="dxa"/>
            <w:vAlign w:val="center"/>
          </w:tcPr>
          <w:p w14:paraId="4ED4BFCB" w14:textId="77777777" w:rsidR="00317D57" w:rsidRPr="00317D57" w:rsidRDefault="00317D57" w:rsidP="00317D57">
            <w:pPr>
              <w:jc w:val="center"/>
              <w:rPr>
                <w:bCs/>
                <w:sz w:val="28"/>
                <w:szCs w:val="28"/>
              </w:rPr>
            </w:pPr>
            <w:r w:rsidRPr="00317D57">
              <w:rPr>
                <w:bCs/>
                <w:sz w:val="28"/>
                <w:szCs w:val="28"/>
              </w:rPr>
              <w:t>1.1.</w:t>
            </w:r>
          </w:p>
        </w:tc>
        <w:tc>
          <w:tcPr>
            <w:tcW w:w="3659" w:type="dxa"/>
            <w:vAlign w:val="center"/>
          </w:tcPr>
          <w:p w14:paraId="52CEB10D" w14:textId="77777777" w:rsidR="00317D57" w:rsidRPr="00317D57" w:rsidRDefault="00317D57" w:rsidP="00317D57">
            <w:pPr>
              <w:rPr>
                <w:sz w:val="22"/>
                <w:szCs w:val="22"/>
              </w:rPr>
            </w:pPr>
            <w:r w:rsidRPr="00317D57">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5E6B258C" w14:textId="77777777" w:rsidR="00317D57" w:rsidRPr="00317D57" w:rsidRDefault="00317D57" w:rsidP="00317D57">
            <w:pPr>
              <w:jc w:val="center"/>
              <w:rPr>
                <w:bCs/>
                <w:sz w:val="28"/>
                <w:szCs w:val="28"/>
              </w:rPr>
            </w:pPr>
            <w:r w:rsidRPr="00317D57">
              <w:rPr>
                <w:bCs/>
                <w:sz w:val="28"/>
                <w:szCs w:val="28"/>
              </w:rPr>
              <w:t>35</w:t>
            </w:r>
          </w:p>
        </w:tc>
        <w:tc>
          <w:tcPr>
            <w:tcW w:w="2551" w:type="dxa"/>
            <w:vAlign w:val="center"/>
          </w:tcPr>
          <w:p w14:paraId="4F8C664B" w14:textId="77777777" w:rsidR="00317D57" w:rsidRPr="00317D57" w:rsidRDefault="00317D57" w:rsidP="00317D57">
            <w:pPr>
              <w:jc w:val="center"/>
              <w:rPr>
                <w:bCs/>
                <w:sz w:val="28"/>
                <w:szCs w:val="28"/>
              </w:rPr>
            </w:pPr>
            <w:r w:rsidRPr="00317D57">
              <w:rPr>
                <w:bCs/>
                <w:sz w:val="28"/>
                <w:szCs w:val="28"/>
              </w:rPr>
              <w:t>28</w:t>
            </w:r>
          </w:p>
        </w:tc>
        <w:tc>
          <w:tcPr>
            <w:tcW w:w="2127" w:type="dxa"/>
            <w:vAlign w:val="center"/>
          </w:tcPr>
          <w:p w14:paraId="583D1D71" w14:textId="77777777" w:rsidR="00317D57" w:rsidRPr="00317D57" w:rsidRDefault="00317D57" w:rsidP="00317D57">
            <w:pPr>
              <w:jc w:val="center"/>
              <w:rPr>
                <w:bCs/>
                <w:sz w:val="28"/>
                <w:szCs w:val="28"/>
              </w:rPr>
            </w:pPr>
            <w:r w:rsidRPr="00317D57">
              <w:rPr>
                <w:bCs/>
                <w:sz w:val="28"/>
                <w:szCs w:val="28"/>
              </w:rPr>
              <w:t>-</w:t>
            </w:r>
          </w:p>
        </w:tc>
      </w:tr>
      <w:tr w:rsidR="00317D57" w:rsidRPr="00317D57" w14:paraId="24BFBC76" w14:textId="77777777" w:rsidTr="009B684B">
        <w:trPr>
          <w:trHeight w:val="2266"/>
        </w:trPr>
        <w:tc>
          <w:tcPr>
            <w:tcW w:w="736" w:type="dxa"/>
            <w:vAlign w:val="center"/>
          </w:tcPr>
          <w:p w14:paraId="6B93B84C" w14:textId="77777777" w:rsidR="00317D57" w:rsidRPr="00317D57" w:rsidRDefault="00317D57" w:rsidP="00317D57">
            <w:pPr>
              <w:jc w:val="center"/>
              <w:rPr>
                <w:bCs/>
                <w:sz w:val="28"/>
                <w:szCs w:val="28"/>
              </w:rPr>
            </w:pPr>
            <w:r w:rsidRPr="00317D57">
              <w:rPr>
                <w:bCs/>
                <w:sz w:val="28"/>
                <w:szCs w:val="28"/>
              </w:rPr>
              <w:t>1.2.</w:t>
            </w:r>
          </w:p>
        </w:tc>
        <w:tc>
          <w:tcPr>
            <w:tcW w:w="3659" w:type="dxa"/>
            <w:vAlign w:val="center"/>
          </w:tcPr>
          <w:p w14:paraId="1D12305A" w14:textId="77777777" w:rsidR="00317D57" w:rsidRPr="00317D57" w:rsidRDefault="00317D57" w:rsidP="00317D57">
            <w:pPr>
              <w:rPr>
                <w:bCs/>
                <w:sz w:val="28"/>
                <w:szCs w:val="28"/>
              </w:rPr>
            </w:pPr>
            <w:r w:rsidRPr="00317D57">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5DD5A02B" w14:textId="77777777" w:rsidR="00317D57" w:rsidRPr="00317D57" w:rsidRDefault="00317D57" w:rsidP="00317D57">
            <w:pPr>
              <w:jc w:val="center"/>
              <w:rPr>
                <w:bCs/>
                <w:sz w:val="28"/>
                <w:szCs w:val="28"/>
              </w:rPr>
            </w:pPr>
            <w:r w:rsidRPr="00317D57">
              <w:rPr>
                <w:bCs/>
                <w:sz w:val="28"/>
                <w:szCs w:val="28"/>
              </w:rPr>
              <w:t>20</w:t>
            </w:r>
          </w:p>
        </w:tc>
        <w:tc>
          <w:tcPr>
            <w:tcW w:w="2551" w:type="dxa"/>
            <w:vAlign w:val="center"/>
          </w:tcPr>
          <w:p w14:paraId="676E89A7" w14:textId="77777777" w:rsidR="00317D57" w:rsidRPr="00317D57" w:rsidRDefault="00317D57" w:rsidP="00317D57">
            <w:pPr>
              <w:jc w:val="center"/>
              <w:rPr>
                <w:bCs/>
                <w:sz w:val="28"/>
                <w:szCs w:val="28"/>
              </w:rPr>
            </w:pPr>
            <w:r w:rsidRPr="00317D57">
              <w:rPr>
                <w:bCs/>
                <w:sz w:val="28"/>
                <w:szCs w:val="28"/>
              </w:rPr>
              <w:t>10</w:t>
            </w:r>
          </w:p>
        </w:tc>
        <w:tc>
          <w:tcPr>
            <w:tcW w:w="2127" w:type="dxa"/>
            <w:vAlign w:val="center"/>
          </w:tcPr>
          <w:p w14:paraId="16A3CB6C" w14:textId="77777777" w:rsidR="00317D57" w:rsidRPr="00317D57" w:rsidRDefault="00317D57" w:rsidP="00317D57">
            <w:pPr>
              <w:jc w:val="center"/>
              <w:rPr>
                <w:bCs/>
                <w:sz w:val="28"/>
                <w:szCs w:val="28"/>
              </w:rPr>
            </w:pPr>
            <w:r w:rsidRPr="00317D57">
              <w:rPr>
                <w:bCs/>
                <w:sz w:val="28"/>
                <w:szCs w:val="28"/>
              </w:rPr>
              <w:t>-</w:t>
            </w:r>
          </w:p>
        </w:tc>
      </w:tr>
      <w:tr w:rsidR="00317D57" w:rsidRPr="00317D57" w14:paraId="27A98DBE" w14:textId="77777777" w:rsidTr="009B684B">
        <w:trPr>
          <w:trHeight w:val="704"/>
        </w:trPr>
        <w:tc>
          <w:tcPr>
            <w:tcW w:w="10632" w:type="dxa"/>
            <w:gridSpan w:val="5"/>
            <w:vAlign w:val="center"/>
          </w:tcPr>
          <w:p w14:paraId="6AADC69E" w14:textId="77777777" w:rsidR="00317D57" w:rsidRPr="00317D57" w:rsidRDefault="00317D57" w:rsidP="00317D57">
            <w:pPr>
              <w:numPr>
                <w:ilvl w:val="0"/>
                <w:numId w:val="8"/>
              </w:numPr>
              <w:contextualSpacing/>
              <w:jc w:val="center"/>
              <w:rPr>
                <w:bCs/>
                <w:sz w:val="28"/>
                <w:szCs w:val="28"/>
              </w:rPr>
            </w:pPr>
            <w:r w:rsidRPr="00317D57">
              <w:rPr>
                <w:bCs/>
                <w:sz w:val="28"/>
                <w:szCs w:val="28"/>
              </w:rPr>
              <w:t>Показатели надежности и бесперебойности водоснабжения и водоотведения</w:t>
            </w:r>
          </w:p>
        </w:tc>
      </w:tr>
      <w:tr w:rsidR="00317D57" w:rsidRPr="00317D57" w14:paraId="76D37DB5" w14:textId="77777777" w:rsidTr="009B684B">
        <w:trPr>
          <w:trHeight w:val="4124"/>
        </w:trPr>
        <w:tc>
          <w:tcPr>
            <w:tcW w:w="736" w:type="dxa"/>
            <w:vAlign w:val="center"/>
          </w:tcPr>
          <w:p w14:paraId="2EAF6C8B" w14:textId="77777777" w:rsidR="00317D57" w:rsidRPr="00317D57" w:rsidRDefault="00317D57" w:rsidP="00317D57">
            <w:pPr>
              <w:jc w:val="center"/>
              <w:rPr>
                <w:bCs/>
                <w:sz w:val="28"/>
                <w:szCs w:val="28"/>
              </w:rPr>
            </w:pPr>
            <w:r w:rsidRPr="00317D57">
              <w:rPr>
                <w:bCs/>
                <w:sz w:val="28"/>
                <w:szCs w:val="28"/>
              </w:rPr>
              <w:t>2.1.</w:t>
            </w:r>
          </w:p>
        </w:tc>
        <w:tc>
          <w:tcPr>
            <w:tcW w:w="3659" w:type="dxa"/>
            <w:vAlign w:val="center"/>
          </w:tcPr>
          <w:p w14:paraId="1AE3E505" w14:textId="77777777" w:rsidR="00317D57" w:rsidRPr="00317D57" w:rsidRDefault="00317D57" w:rsidP="00317D57">
            <w:pPr>
              <w:rPr>
                <w:bCs/>
                <w:sz w:val="28"/>
                <w:szCs w:val="28"/>
              </w:rPr>
            </w:pPr>
            <w:r w:rsidRPr="00317D57">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33D5A019" w14:textId="77777777" w:rsidR="00317D57" w:rsidRPr="00317D57" w:rsidRDefault="00317D57" w:rsidP="00317D57">
            <w:pPr>
              <w:jc w:val="center"/>
              <w:rPr>
                <w:bCs/>
                <w:sz w:val="28"/>
                <w:szCs w:val="28"/>
              </w:rPr>
            </w:pPr>
            <w:r w:rsidRPr="00317D57">
              <w:rPr>
                <w:bCs/>
                <w:sz w:val="28"/>
                <w:szCs w:val="28"/>
              </w:rPr>
              <w:t>0,73</w:t>
            </w:r>
          </w:p>
        </w:tc>
        <w:tc>
          <w:tcPr>
            <w:tcW w:w="2551" w:type="dxa"/>
            <w:vAlign w:val="center"/>
          </w:tcPr>
          <w:p w14:paraId="256BAA2A" w14:textId="77777777" w:rsidR="00317D57" w:rsidRPr="00317D57" w:rsidRDefault="00317D57" w:rsidP="00317D57">
            <w:pPr>
              <w:jc w:val="center"/>
              <w:rPr>
                <w:bCs/>
                <w:sz w:val="28"/>
                <w:szCs w:val="28"/>
              </w:rPr>
            </w:pPr>
            <w:r w:rsidRPr="00317D57">
              <w:rPr>
                <w:bCs/>
                <w:sz w:val="28"/>
                <w:szCs w:val="28"/>
              </w:rPr>
              <w:t>0,59</w:t>
            </w:r>
          </w:p>
        </w:tc>
        <w:tc>
          <w:tcPr>
            <w:tcW w:w="2127" w:type="dxa"/>
            <w:vAlign w:val="center"/>
          </w:tcPr>
          <w:p w14:paraId="2E6BC0E3" w14:textId="77777777" w:rsidR="00317D57" w:rsidRPr="00317D57" w:rsidRDefault="00317D57" w:rsidP="00317D57">
            <w:pPr>
              <w:jc w:val="center"/>
              <w:rPr>
                <w:bCs/>
                <w:sz w:val="28"/>
                <w:szCs w:val="28"/>
              </w:rPr>
            </w:pPr>
            <w:r w:rsidRPr="00317D57">
              <w:rPr>
                <w:bCs/>
                <w:sz w:val="28"/>
                <w:szCs w:val="28"/>
              </w:rPr>
              <w:t>-</w:t>
            </w:r>
          </w:p>
        </w:tc>
      </w:tr>
      <w:tr w:rsidR="00317D57" w:rsidRPr="00317D57" w14:paraId="0001320C" w14:textId="77777777" w:rsidTr="009B684B">
        <w:tc>
          <w:tcPr>
            <w:tcW w:w="736" w:type="dxa"/>
          </w:tcPr>
          <w:p w14:paraId="2A8A8044" w14:textId="77777777" w:rsidR="00317D57" w:rsidRPr="00317D57" w:rsidRDefault="00317D57" w:rsidP="00317D57">
            <w:pPr>
              <w:jc w:val="center"/>
              <w:rPr>
                <w:bCs/>
                <w:sz w:val="28"/>
                <w:szCs w:val="28"/>
              </w:rPr>
            </w:pPr>
            <w:r w:rsidRPr="00317D57">
              <w:rPr>
                <w:bCs/>
                <w:sz w:val="28"/>
                <w:szCs w:val="28"/>
              </w:rPr>
              <w:lastRenderedPageBreak/>
              <w:t>1</w:t>
            </w:r>
          </w:p>
        </w:tc>
        <w:tc>
          <w:tcPr>
            <w:tcW w:w="3659" w:type="dxa"/>
          </w:tcPr>
          <w:p w14:paraId="1E677FC1" w14:textId="77777777" w:rsidR="00317D57" w:rsidRPr="00317D57" w:rsidRDefault="00317D57" w:rsidP="00317D57">
            <w:pPr>
              <w:jc w:val="center"/>
              <w:rPr>
                <w:bCs/>
                <w:sz w:val="28"/>
                <w:szCs w:val="28"/>
              </w:rPr>
            </w:pPr>
            <w:r w:rsidRPr="00317D57">
              <w:rPr>
                <w:bCs/>
                <w:sz w:val="28"/>
                <w:szCs w:val="28"/>
              </w:rPr>
              <w:t>2</w:t>
            </w:r>
          </w:p>
        </w:tc>
        <w:tc>
          <w:tcPr>
            <w:tcW w:w="1559" w:type="dxa"/>
          </w:tcPr>
          <w:p w14:paraId="039CDACB" w14:textId="77777777" w:rsidR="00317D57" w:rsidRPr="00317D57" w:rsidRDefault="00317D57" w:rsidP="00317D57">
            <w:pPr>
              <w:jc w:val="center"/>
              <w:rPr>
                <w:bCs/>
                <w:sz w:val="28"/>
                <w:szCs w:val="28"/>
              </w:rPr>
            </w:pPr>
            <w:r w:rsidRPr="00317D57">
              <w:rPr>
                <w:bCs/>
                <w:sz w:val="28"/>
                <w:szCs w:val="28"/>
              </w:rPr>
              <w:t>3</w:t>
            </w:r>
          </w:p>
        </w:tc>
        <w:tc>
          <w:tcPr>
            <w:tcW w:w="2551" w:type="dxa"/>
          </w:tcPr>
          <w:p w14:paraId="338262C2" w14:textId="77777777" w:rsidR="00317D57" w:rsidRPr="00317D57" w:rsidRDefault="00317D57" w:rsidP="00317D57">
            <w:pPr>
              <w:jc w:val="center"/>
              <w:rPr>
                <w:bCs/>
                <w:sz w:val="28"/>
                <w:szCs w:val="28"/>
              </w:rPr>
            </w:pPr>
            <w:r w:rsidRPr="00317D57">
              <w:rPr>
                <w:bCs/>
                <w:sz w:val="28"/>
                <w:szCs w:val="28"/>
              </w:rPr>
              <w:t>4</w:t>
            </w:r>
          </w:p>
        </w:tc>
        <w:tc>
          <w:tcPr>
            <w:tcW w:w="2127" w:type="dxa"/>
          </w:tcPr>
          <w:p w14:paraId="2C136B1E" w14:textId="77777777" w:rsidR="00317D57" w:rsidRPr="00317D57" w:rsidRDefault="00317D57" w:rsidP="00317D57">
            <w:pPr>
              <w:jc w:val="center"/>
              <w:rPr>
                <w:bCs/>
                <w:sz w:val="28"/>
                <w:szCs w:val="28"/>
              </w:rPr>
            </w:pPr>
            <w:r w:rsidRPr="00317D57">
              <w:rPr>
                <w:bCs/>
                <w:sz w:val="28"/>
                <w:szCs w:val="28"/>
              </w:rPr>
              <w:t>5</w:t>
            </w:r>
          </w:p>
        </w:tc>
      </w:tr>
      <w:tr w:rsidR="00317D57" w:rsidRPr="00317D57" w14:paraId="1268F37B" w14:textId="77777777" w:rsidTr="009B684B">
        <w:trPr>
          <w:trHeight w:val="953"/>
        </w:trPr>
        <w:tc>
          <w:tcPr>
            <w:tcW w:w="736" w:type="dxa"/>
            <w:vAlign w:val="center"/>
          </w:tcPr>
          <w:p w14:paraId="48E9A929" w14:textId="77777777" w:rsidR="00317D57" w:rsidRPr="00317D57" w:rsidRDefault="00317D57" w:rsidP="00317D57">
            <w:pPr>
              <w:jc w:val="center"/>
              <w:rPr>
                <w:bCs/>
                <w:sz w:val="28"/>
                <w:szCs w:val="28"/>
              </w:rPr>
            </w:pPr>
            <w:r w:rsidRPr="00317D57">
              <w:rPr>
                <w:bCs/>
                <w:sz w:val="28"/>
                <w:szCs w:val="28"/>
              </w:rPr>
              <w:t>2.2.</w:t>
            </w:r>
          </w:p>
        </w:tc>
        <w:tc>
          <w:tcPr>
            <w:tcW w:w="3659" w:type="dxa"/>
            <w:vAlign w:val="center"/>
          </w:tcPr>
          <w:p w14:paraId="470B6994" w14:textId="77777777" w:rsidR="00317D57" w:rsidRPr="00317D57" w:rsidRDefault="00317D57" w:rsidP="00317D57">
            <w:pPr>
              <w:rPr>
                <w:bCs/>
                <w:sz w:val="28"/>
                <w:szCs w:val="28"/>
              </w:rPr>
            </w:pPr>
            <w:r w:rsidRPr="00317D57">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1BDE38BF" w14:textId="77777777" w:rsidR="00317D57" w:rsidRPr="00317D57" w:rsidRDefault="00317D57" w:rsidP="00317D57">
            <w:pPr>
              <w:jc w:val="center"/>
              <w:rPr>
                <w:bCs/>
                <w:sz w:val="28"/>
                <w:szCs w:val="28"/>
              </w:rPr>
            </w:pPr>
            <w:r w:rsidRPr="00317D57">
              <w:rPr>
                <w:bCs/>
                <w:sz w:val="28"/>
                <w:szCs w:val="28"/>
              </w:rPr>
              <w:t>0,90</w:t>
            </w:r>
          </w:p>
        </w:tc>
        <w:tc>
          <w:tcPr>
            <w:tcW w:w="2551" w:type="dxa"/>
            <w:vAlign w:val="center"/>
          </w:tcPr>
          <w:p w14:paraId="3733B308" w14:textId="77777777" w:rsidR="00317D57" w:rsidRPr="00317D57" w:rsidRDefault="00317D57" w:rsidP="00317D57">
            <w:pPr>
              <w:jc w:val="center"/>
              <w:rPr>
                <w:bCs/>
                <w:sz w:val="28"/>
                <w:szCs w:val="28"/>
              </w:rPr>
            </w:pPr>
            <w:r w:rsidRPr="00317D57">
              <w:rPr>
                <w:bCs/>
                <w:sz w:val="28"/>
                <w:szCs w:val="28"/>
              </w:rPr>
              <w:t>1,20</w:t>
            </w:r>
          </w:p>
        </w:tc>
        <w:tc>
          <w:tcPr>
            <w:tcW w:w="2127" w:type="dxa"/>
            <w:vAlign w:val="center"/>
          </w:tcPr>
          <w:p w14:paraId="556803DC" w14:textId="77777777" w:rsidR="00317D57" w:rsidRPr="00317D57" w:rsidRDefault="00317D57" w:rsidP="00317D57">
            <w:pPr>
              <w:jc w:val="center"/>
              <w:rPr>
                <w:bCs/>
                <w:sz w:val="28"/>
                <w:szCs w:val="28"/>
              </w:rPr>
            </w:pPr>
            <w:r w:rsidRPr="00317D57">
              <w:rPr>
                <w:bCs/>
                <w:sz w:val="28"/>
                <w:szCs w:val="28"/>
              </w:rPr>
              <w:t>-</w:t>
            </w:r>
          </w:p>
        </w:tc>
      </w:tr>
      <w:tr w:rsidR="00317D57" w:rsidRPr="00317D57" w14:paraId="4FDD6B58" w14:textId="77777777" w:rsidTr="009B684B">
        <w:trPr>
          <w:trHeight w:val="498"/>
        </w:trPr>
        <w:tc>
          <w:tcPr>
            <w:tcW w:w="10632" w:type="dxa"/>
            <w:gridSpan w:val="5"/>
            <w:vAlign w:val="center"/>
          </w:tcPr>
          <w:p w14:paraId="5F516004" w14:textId="77777777" w:rsidR="00317D57" w:rsidRPr="00317D57" w:rsidRDefault="00317D57" w:rsidP="00317D57">
            <w:pPr>
              <w:numPr>
                <w:ilvl w:val="0"/>
                <w:numId w:val="8"/>
              </w:numPr>
              <w:contextualSpacing/>
              <w:jc w:val="center"/>
              <w:rPr>
                <w:bCs/>
                <w:sz w:val="28"/>
                <w:szCs w:val="28"/>
              </w:rPr>
            </w:pPr>
            <w:r w:rsidRPr="00317D57">
              <w:rPr>
                <w:bCs/>
                <w:sz w:val="28"/>
                <w:szCs w:val="28"/>
              </w:rPr>
              <w:t>Показатели качества очистки сточных вод</w:t>
            </w:r>
          </w:p>
        </w:tc>
      </w:tr>
      <w:tr w:rsidR="00317D57" w:rsidRPr="00317D57" w14:paraId="31B1AC8F" w14:textId="77777777" w:rsidTr="009B684B">
        <w:trPr>
          <w:trHeight w:val="1894"/>
        </w:trPr>
        <w:tc>
          <w:tcPr>
            <w:tcW w:w="736" w:type="dxa"/>
            <w:vAlign w:val="center"/>
          </w:tcPr>
          <w:p w14:paraId="7C6BEC67" w14:textId="77777777" w:rsidR="00317D57" w:rsidRPr="00317D57" w:rsidRDefault="00317D57" w:rsidP="00317D57">
            <w:pPr>
              <w:jc w:val="center"/>
              <w:rPr>
                <w:bCs/>
                <w:sz w:val="28"/>
                <w:szCs w:val="28"/>
              </w:rPr>
            </w:pPr>
            <w:r w:rsidRPr="00317D57">
              <w:rPr>
                <w:bCs/>
                <w:sz w:val="28"/>
                <w:szCs w:val="28"/>
              </w:rPr>
              <w:t>3.1.</w:t>
            </w:r>
          </w:p>
        </w:tc>
        <w:tc>
          <w:tcPr>
            <w:tcW w:w="3659" w:type="dxa"/>
            <w:vAlign w:val="center"/>
          </w:tcPr>
          <w:p w14:paraId="535918AA" w14:textId="77777777" w:rsidR="00317D57" w:rsidRPr="00317D57" w:rsidRDefault="00317D57" w:rsidP="00317D57">
            <w:pPr>
              <w:rPr>
                <w:sz w:val="22"/>
                <w:szCs w:val="22"/>
              </w:rPr>
            </w:pPr>
            <w:r w:rsidRPr="00317D57">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1C14054E" w14:textId="77777777" w:rsidR="00317D57" w:rsidRPr="00317D57" w:rsidRDefault="00317D57" w:rsidP="00317D57">
            <w:pPr>
              <w:jc w:val="center"/>
              <w:rPr>
                <w:bCs/>
                <w:sz w:val="28"/>
                <w:szCs w:val="28"/>
              </w:rPr>
            </w:pPr>
            <w:r w:rsidRPr="00317D57">
              <w:rPr>
                <w:bCs/>
                <w:sz w:val="28"/>
                <w:szCs w:val="28"/>
              </w:rPr>
              <w:t>-</w:t>
            </w:r>
          </w:p>
        </w:tc>
        <w:tc>
          <w:tcPr>
            <w:tcW w:w="2551" w:type="dxa"/>
            <w:vAlign w:val="center"/>
          </w:tcPr>
          <w:p w14:paraId="471C491E" w14:textId="77777777" w:rsidR="00317D57" w:rsidRPr="00317D57" w:rsidRDefault="00317D57" w:rsidP="00317D57">
            <w:pPr>
              <w:jc w:val="center"/>
              <w:rPr>
                <w:bCs/>
                <w:sz w:val="28"/>
                <w:szCs w:val="28"/>
              </w:rPr>
            </w:pPr>
            <w:r w:rsidRPr="00317D57">
              <w:rPr>
                <w:bCs/>
                <w:sz w:val="28"/>
                <w:szCs w:val="28"/>
              </w:rPr>
              <w:t>-</w:t>
            </w:r>
          </w:p>
        </w:tc>
        <w:tc>
          <w:tcPr>
            <w:tcW w:w="2127" w:type="dxa"/>
            <w:vAlign w:val="center"/>
          </w:tcPr>
          <w:p w14:paraId="232DDE30" w14:textId="77777777" w:rsidR="00317D57" w:rsidRPr="00317D57" w:rsidRDefault="00317D57" w:rsidP="00317D57">
            <w:pPr>
              <w:jc w:val="center"/>
              <w:rPr>
                <w:bCs/>
                <w:sz w:val="28"/>
                <w:szCs w:val="28"/>
              </w:rPr>
            </w:pPr>
            <w:r w:rsidRPr="00317D57">
              <w:rPr>
                <w:bCs/>
                <w:sz w:val="28"/>
                <w:szCs w:val="28"/>
              </w:rPr>
              <w:t>-</w:t>
            </w:r>
          </w:p>
        </w:tc>
      </w:tr>
      <w:tr w:rsidR="00317D57" w:rsidRPr="00317D57" w14:paraId="49FEBE73" w14:textId="77777777" w:rsidTr="009B684B">
        <w:trPr>
          <w:trHeight w:val="2120"/>
        </w:trPr>
        <w:tc>
          <w:tcPr>
            <w:tcW w:w="736" w:type="dxa"/>
            <w:vAlign w:val="center"/>
          </w:tcPr>
          <w:p w14:paraId="0835AA9E" w14:textId="77777777" w:rsidR="00317D57" w:rsidRPr="00317D57" w:rsidRDefault="00317D57" w:rsidP="00317D57">
            <w:pPr>
              <w:jc w:val="center"/>
              <w:rPr>
                <w:bCs/>
                <w:sz w:val="28"/>
                <w:szCs w:val="28"/>
              </w:rPr>
            </w:pPr>
            <w:r w:rsidRPr="00317D57">
              <w:rPr>
                <w:bCs/>
                <w:sz w:val="28"/>
                <w:szCs w:val="28"/>
              </w:rPr>
              <w:t>3.2.</w:t>
            </w:r>
          </w:p>
        </w:tc>
        <w:tc>
          <w:tcPr>
            <w:tcW w:w="3659" w:type="dxa"/>
            <w:vAlign w:val="center"/>
          </w:tcPr>
          <w:p w14:paraId="0DDF1983" w14:textId="77777777" w:rsidR="00317D57" w:rsidRPr="00317D57" w:rsidRDefault="00317D57" w:rsidP="00317D57">
            <w:pPr>
              <w:rPr>
                <w:bCs/>
                <w:sz w:val="28"/>
                <w:szCs w:val="28"/>
              </w:rPr>
            </w:pPr>
            <w:r w:rsidRPr="00317D57">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42E26D36" w14:textId="77777777" w:rsidR="00317D57" w:rsidRPr="00317D57" w:rsidRDefault="00317D57" w:rsidP="00317D57">
            <w:pPr>
              <w:jc w:val="center"/>
              <w:rPr>
                <w:bCs/>
                <w:sz w:val="28"/>
                <w:szCs w:val="28"/>
              </w:rPr>
            </w:pPr>
            <w:r w:rsidRPr="00317D57">
              <w:rPr>
                <w:bCs/>
                <w:sz w:val="28"/>
                <w:szCs w:val="28"/>
              </w:rPr>
              <w:t>-</w:t>
            </w:r>
          </w:p>
        </w:tc>
        <w:tc>
          <w:tcPr>
            <w:tcW w:w="2551" w:type="dxa"/>
            <w:vAlign w:val="center"/>
          </w:tcPr>
          <w:p w14:paraId="03849A6C" w14:textId="77777777" w:rsidR="00317D57" w:rsidRPr="00317D57" w:rsidRDefault="00317D57" w:rsidP="00317D57">
            <w:pPr>
              <w:jc w:val="center"/>
              <w:rPr>
                <w:bCs/>
                <w:sz w:val="28"/>
                <w:szCs w:val="28"/>
              </w:rPr>
            </w:pPr>
            <w:r w:rsidRPr="00317D57">
              <w:rPr>
                <w:bCs/>
                <w:sz w:val="28"/>
                <w:szCs w:val="28"/>
              </w:rPr>
              <w:t>-</w:t>
            </w:r>
          </w:p>
        </w:tc>
        <w:tc>
          <w:tcPr>
            <w:tcW w:w="2127" w:type="dxa"/>
            <w:vAlign w:val="center"/>
          </w:tcPr>
          <w:p w14:paraId="1124C0A2" w14:textId="77777777" w:rsidR="00317D57" w:rsidRPr="00317D57" w:rsidRDefault="00317D57" w:rsidP="00317D57">
            <w:pPr>
              <w:jc w:val="center"/>
              <w:rPr>
                <w:bCs/>
                <w:sz w:val="28"/>
                <w:szCs w:val="28"/>
              </w:rPr>
            </w:pPr>
            <w:r w:rsidRPr="00317D57">
              <w:rPr>
                <w:bCs/>
                <w:sz w:val="28"/>
                <w:szCs w:val="28"/>
              </w:rPr>
              <w:t>-</w:t>
            </w:r>
          </w:p>
        </w:tc>
      </w:tr>
      <w:tr w:rsidR="00317D57" w:rsidRPr="00317D57" w14:paraId="0C30D9F3" w14:textId="77777777" w:rsidTr="009B684B">
        <w:trPr>
          <w:trHeight w:val="3242"/>
        </w:trPr>
        <w:tc>
          <w:tcPr>
            <w:tcW w:w="736" w:type="dxa"/>
            <w:vAlign w:val="center"/>
          </w:tcPr>
          <w:p w14:paraId="4CDD1313" w14:textId="77777777" w:rsidR="00317D57" w:rsidRPr="00317D57" w:rsidRDefault="00317D57" w:rsidP="00317D57">
            <w:pPr>
              <w:jc w:val="center"/>
              <w:rPr>
                <w:bCs/>
                <w:sz w:val="28"/>
                <w:szCs w:val="28"/>
              </w:rPr>
            </w:pPr>
            <w:r w:rsidRPr="00317D57">
              <w:rPr>
                <w:bCs/>
                <w:sz w:val="28"/>
                <w:szCs w:val="28"/>
              </w:rPr>
              <w:t>3.3.</w:t>
            </w:r>
          </w:p>
        </w:tc>
        <w:tc>
          <w:tcPr>
            <w:tcW w:w="3659" w:type="dxa"/>
            <w:vAlign w:val="center"/>
          </w:tcPr>
          <w:p w14:paraId="58319CD0" w14:textId="77777777" w:rsidR="00317D57" w:rsidRPr="00317D57" w:rsidRDefault="00317D57" w:rsidP="00317D57">
            <w:pPr>
              <w:rPr>
                <w:sz w:val="22"/>
                <w:szCs w:val="22"/>
              </w:rPr>
            </w:pPr>
            <w:r w:rsidRPr="00317D57">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0259BA66" w14:textId="77777777" w:rsidR="00317D57" w:rsidRPr="00317D57" w:rsidRDefault="00317D57" w:rsidP="00317D57">
            <w:pPr>
              <w:jc w:val="center"/>
              <w:rPr>
                <w:bCs/>
                <w:sz w:val="28"/>
                <w:szCs w:val="28"/>
              </w:rPr>
            </w:pPr>
            <w:r w:rsidRPr="00317D57">
              <w:rPr>
                <w:bCs/>
                <w:sz w:val="28"/>
                <w:szCs w:val="28"/>
              </w:rPr>
              <w:t>-</w:t>
            </w:r>
          </w:p>
        </w:tc>
        <w:tc>
          <w:tcPr>
            <w:tcW w:w="2551" w:type="dxa"/>
            <w:vAlign w:val="center"/>
          </w:tcPr>
          <w:p w14:paraId="47507E92" w14:textId="77777777" w:rsidR="00317D57" w:rsidRPr="00317D57" w:rsidRDefault="00317D57" w:rsidP="00317D57">
            <w:pPr>
              <w:jc w:val="center"/>
              <w:rPr>
                <w:bCs/>
                <w:sz w:val="28"/>
                <w:szCs w:val="28"/>
              </w:rPr>
            </w:pPr>
            <w:r w:rsidRPr="00317D57">
              <w:rPr>
                <w:bCs/>
                <w:sz w:val="28"/>
                <w:szCs w:val="28"/>
              </w:rPr>
              <w:t>-</w:t>
            </w:r>
          </w:p>
        </w:tc>
        <w:tc>
          <w:tcPr>
            <w:tcW w:w="2127" w:type="dxa"/>
            <w:vAlign w:val="center"/>
          </w:tcPr>
          <w:p w14:paraId="761484A0" w14:textId="77777777" w:rsidR="00317D57" w:rsidRPr="00317D57" w:rsidRDefault="00317D57" w:rsidP="00317D57">
            <w:pPr>
              <w:jc w:val="center"/>
              <w:rPr>
                <w:bCs/>
                <w:sz w:val="28"/>
                <w:szCs w:val="28"/>
              </w:rPr>
            </w:pPr>
            <w:r w:rsidRPr="00317D57">
              <w:rPr>
                <w:bCs/>
                <w:sz w:val="28"/>
                <w:szCs w:val="28"/>
              </w:rPr>
              <w:t>-</w:t>
            </w:r>
          </w:p>
        </w:tc>
      </w:tr>
      <w:tr w:rsidR="00317D57" w:rsidRPr="00317D57" w14:paraId="52120E70" w14:textId="77777777" w:rsidTr="009B684B">
        <w:trPr>
          <w:trHeight w:val="982"/>
        </w:trPr>
        <w:tc>
          <w:tcPr>
            <w:tcW w:w="10632" w:type="dxa"/>
            <w:gridSpan w:val="5"/>
            <w:vAlign w:val="center"/>
          </w:tcPr>
          <w:p w14:paraId="49260170" w14:textId="77777777" w:rsidR="00317D57" w:rsidRPr="00317D57" w:rsidRDefault="00317D57" w:rsidP="00317D57">
            <w:pPr>
              <w:numPr>
                <w:ilvl w:val="0"/>
                <w:numId w:val="8"/>
              </w:numPr>
              <w:contextualSpacing/>
              <w:jc w:val="center"/>
              <w:rPr>
                <w:bCs/>
                <w:sz w:val="28"/>
                <w:szCs w:val="28"/>
              </w:rPr>
            </w:pPr>
            <w:r w:rsidRPr="00317D57">
              <w:rPr>
                <w:bCs/>
                <w:sz w:val="28"/>
                <w:szCs w:val="28"/>
              </w:rPr>
              <w:t>Показатели энергетической эффективности использования ресурсов, в том числе уровень потерь воды</w:t>
            </w:r>
          </w:p>
        </w:tc>
      </w:tr>
      <w:tr w:rsidR="00317D57" w:rsidRPr="00317D57" w14:paraId="517716A1" w14:textId="77777777" w:rsidTr="009B684B">
        <w:trPr>
          <w:trHeight w:val="1980"/>
        </w:trPr>
        <w:tc>
          <w:tcPr>
            <w:tcW w:w="736" w:type="dxa"/>
            <w:vAlign w:val="center"/>
          </w:tcPr>
          <w:p w14:paraId="19C0B5FB" w14:textId="77777777" w:rsidR="00317D57" w:rsidRPr="00317D57" w:rsidRDefault="00317D57" w:rsidP="00317D57">
            <w:pPr>
              <w:jc w:val="center"/>
              <w:rPr>
                <w:bCs/>
                <w:sz w:val="28"/>
                <w:szCs w:val="28"/>
              </w:rPr>
            </w:pPr>
            <w:r w:rsidRPr="00317D57">
              <w:rPr>
                <w:bCs/>
                <w:sz w:val="28"/>
                <w:szCs w:val="28"/>
              </w:rPr>
              <w:t>4.1.</w:t>
            </w:r>
          </w:p>
        </w:tc>
        <w:tc>
          <w:tcPr>
            <w:tcW w:w="3659" w:type="dxa"/>
            <w:vAlign w:val="center"/>
          </w:tcPr>
          <w:p w14:paraId="1112291D" w14:textId="77777777" w:rsidR="00317D57" w:rsidRPr="00317D57" w:rsidRDefault="00317D57" w:rsidP="00317D57">
            <w:pPr>
              <w:rPr>
                <w:bCs/>
                <w:sz w:val="28"/>
                <w:szCs w:val="28"/>
              </w:rPr>
            </w:pPr>
            <w:r w:rsidRPr="00317D57">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00C00997" w14:textId="77777777" w:rsidR="00317D57" w:rsidRPr="00317D57" w:rsidRDefault="00317D57" w:rsidP="00317D57">
            <w:pPr>
              <w:jc w:val="center"/>
              <w:rPr>
                <w:bCs/>
                <w:sz w:val="28"/>
                <w:szCs w:val="28"/>
              </w:rPr>
            </w:pPr>
            <w:r w:rsidRPr="00317D57">
              <w:rPr>
                <w:bCs/>
                <w:sz w:val="28"/>
                <w:szCs w:val="28"/>
              </w:rPr>
              <w:t>14,16</w:t>
            </w:r>
          </w:p>
        </w:tc>
        <w:tc>
          <w:tcPr>
            <w:tcW w:w="2551" w:type="dxa"/>
            <w:vAlign w:val="center"/>
          </w:tcPr>
          <w:p w14:paraId="623CA757" w14:textId="77777777" w:rsidR="00317D57" w:rsidRPr="00317D57" w:rsidRDefault="00317D57" w:rsidP="00317D57">
            <w:pPr>
              <w:jc w:val="center"/>
              <w:rPr>
                <w:bCs/>
                <w:sz w:val="28"/>
                <w:szCs w:val="28"/>
              </w:rPr>
            </w:pPr>
            <w:r w:rsidRPr="00317D57">
              <w:rPr>
                <w:bCs/>
                <w:sz w:val="28"/>
                <w:szCs w:val="28"/>
              </w:rPr>
              <w:t>14,16</w:t>
            </w:r>
          </w:p>
        </w:tc>
        <w:tc>
          <w:tcPr>
            <w:tcW w:w="2127" w:type="dxa"/>
            <w:vAlign w:val="center"/>
          </w:tcPr>
          <w:p w14:paraId="4BECAB5E" w14:textId="77777777" w:rsidR="00317D57" w:rsidRPr="00317D57" w:rsidRDefault="00317D57" w:rsidP="00317D57">
            <w:pPr>
              <w:jc w:val="center"/>
              <w:rPr>
                <w:bCs/>
                <w:sz w:val="28"/>
                <w:szCs w:val="28"/>
              </w:rPr>
            </w:pPr>
            <w:r w:rsidRPr="00317D57">
              <w:rPr>
                <w:bCs/>
                <w:sz w:val="28"/>
                <w:szCs w:val="28"/>
              </w:rPr>
              <w:t>-</w:t>
            </w:r>
          </w:p>
        </w:tc>
      </w:tr>
      <w:tr w:rsidR="00317D57" w:rsidRPr="00317D57" w14:paraId="4C597E94" w14:textId="77777777" w:rsidTr="009B684B">
        <w:trPr>
          <w:trHeight w:val="2534"/>
        </w:trPr>
        <w:tc>
          <w:tcPr>
            <w:tcW w:w="736" w:type="dxa"/>
            <w:vAlign w:val="center"/>
          </w:tcPr>
          <w:p w14:paraId="60AC0464" w14:textId="77777777" w:rsidR="00317D57" w:rsidRPr="00317D57" w:rsidRDefault="00317D57" w:rsidP="00317D57">
            <w:pPr>
              <w:jc w:val="center"/>
              <w:rPr>
                <w:bCs/>
                <w:sz w:val="28"/>
                <w:szCs w:val="28"/>
              </w:rPr>
            </w:pPr>
            <w:r w:rsidRPr="00317D57">
              <w:rPr>
                <w:bCs/>
                <w:sz w:val="28"/>
                <w:szCs w:val="28"/>
              </w:rPr>
              <w:t>4.2.</w:t>
            </w:r>
          </w:p>
        </w:tc>
        <w:tc>
          <w:tcPr>
            <w:tcW w:w="3659" w:type="dxa"/>
            <w:vAlign w:val="center"/>
          </w:tcPr>
          <w:p w14:paraId="42314B5E" w14:textId="77777777" w:rsidR="00317D57" w:rsidRPr="00317D57" w:rsidRDefault="00317D57" w:rsidP="00317D57">
            <w:pPr>
              <w:rPr>
                <w:bCs/>
                <w:sz w:val="28"/>
                <w:szCs w:val="28"/>
              </w:rPr>
            </w:pPr>
            <w:r w:rsidRPr="00317D57">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317D57">
              <w:rPr>
                <w:sz w:val="22"/>
                <w:szCs w:val="22"/>
                <w:vertAlign w:val="superscript"/>
              </w:rPr>
              <w:t>3</w:t>
            </w:r>
            <w:r w:rsidRPr="00317D57">
              <w:rPr>
                <w:sz w:val="22"/>
                <w:szCs w:val="22"/>
              </w:rPr>
              <w:t xml:space="preserve">) – </w:t>
            </w:r>
            <w:r w:rsidRPr="00317D57">
              <w:rPr>
                <w:sz w:val="22"/>
                <w:szCs w:val="22"/>
                <w:u w:val="single"/>
              </w:rPr>
              <w:t>для организаций, оказывающих услуги по водоподготовке</w:t>
            </w:r>
          </w:p>
        </w:tc>
        <w:tc>
          <w:tcPr>
            <w:tcW w:w="1559" w:type="dxa"/>
            <w:vAlign w:val="center"/>
          </w:tcPr>
          <w:p w14:paraId="78252338" w14:textId="77777777" w:rsidR="00317D57" w:rsidRPr="00317D57" w:rsidRDefault="00317D57" w:rsidP="00317D57">
            <w:pPr>
              <w:jc w:val="center"/>
              <w:rPr>
                <w:bCs/>
                <w:sz w:val="28"/>
                <w:szCs w:val="28"/>
              </w:rPr>
            </w:pPr>
            <w:r w:rsidRPr="00317D57">
              <w:rPr>
                <w:bCs/>
                <w:sz w:val="28"/>
                <w:szCs w:val="28"/>
              </w:rPr>
              <w:t>-</w:t>
            </w:r>
          </w:p>
        </w:tc>
        <w:tc>
          <w:tcPr>
            <w:tcW w:w="2551" w:type="dxa"/>
            <w:vAlign w:val="center"/>
          </w:tcPr>
          <w:p w14:paraId="43C525E3" w14:textId="77777777" w:rsidR="00317D57" w:rsidRPr="00317D57" w:rsidRDefault="00317D57" w:rsidP="00317D57">
            <w:pPr>
              <w:jc w:val="center"/>
              <w:rPr>
                <w:bCs/>
                <w:sz w:val="28"/>
                <w:szCs w:val="28"/>
              </w:rPr>
            </w:pPr>
            <w:r w:rsidRPr="00317D57">
              <w:rPr>
                <w:bCs/>
                <w:sz w:val="28"/>
                <w:szCs w:val="28"/>
              </w:rPr>
              <w:t>-</w:t>
            </w:r>
          </w:p>
        </w:tc>
        <w:tc>
          <w:tcPr>
            <w:tcW w:w="2127" w:type="dxa"/>
            <w:vAlign w:val="center"/>
          </w:tcPr>
          <w:p w14:paraId="7D4B49C1" w14:textId="77777777" w:rsidR="00317D57" w:rsidRPr="00317D57" w:rsidRDefault="00317D57" w:rsidP="00317D57">
            <w:pPr>
              <w:jc w:val="center"/>
              <w:rPr>
                <w:bCs/>
                <w:sz w:val="28"/>
                <w:szCs w:val="28"/>
              </w:rPr>
            </w:pPr>
            <w:r w:rsidRPr="00317D57">
              <w:rPr>
                <w:bCs/>
                <w:sz w:val="28"/>
                <w:szCs w:val="28"/>
              </w:rPr>
              <w:t>-</w:t>
            </w:r>
          </w:p>
        </w:tc>
      </w:tr>
      <w:tr w:rsidR="00317D57" w:rsidRPr="00317D57" w14:paraId="510EC492" w14:textId="77777777" w:rsidTr="009B684B">
        <w:tc>
          <w:tcPr>
            <w:tcW w:w="736" w:type="dxa"/>
            <w:vAlign w:val="center"/>
          </w:tcPr>
          <w:p w14:paraId="2059CB36" w14:textId="77777777" w:rsidR="00317D57" w:rsidRPr="00317D57" w:rsidRDefault="00317D57" w:rsidP="00317D57">
            <w:pPr>
              <w:jc w:val="center"/>
              <w:rPr>
                <w:bCs/>
                <w:sz w:val="28"/>
                <w:szCs w:val="28"/>
              </w:rPr>
            </w:pPr>
            <w:r w:rsidRPr="00317D57">
              <w:rPr>
                <w:bCs/>
                <w:sz w:val="28"/>
                <w:szCs w:val="28"/>
              </w:rPr>
              <w:lastRenderedPageBreak/>
              <w:t>1</w:t>
            </w:r>
          </w:p>
        </w:tc>
        <w:tc>
          <w:tcPr>
            <w:tcW w:w="3659" w:type="dxa"/>
            <w:vAlign w:val="center"/>
          </w:tcPr>
          <w:p w14:paraId="2FD5891F" w14:textId="77777777" w:rsidR="00317D57" w:rsidRPr="00317D57" w:rsidRDefault="00317D57" w:rsidP="00317D57">
            <w:pPr>
              <w:jc w:val="center"/>
              <w:rPr>
                <w:sz w:val="28"/>
                <w:szCs w:val="28"/>
              </w:rPr>
            </w:pPr>
            <w:r w:rsidRPr="00317D57">
              <w:rPr>
                <w:sz w:val="28"/>
                <w:szCs w:val="28"/>
              </w:rPr>
              <w:t>2</w:t>
            </w:r>
          </w:p>
        </w:tc>
        <w:tc>
          <w:tcPr>
            <w:tcW w:w="1559" w:type="dxa"/>
            <w:vAlign w:val="center"/>
          </w:tcPr>
          <w:p w14:paraId="2DFA2E13" w14:textId="77777777" w:rsidR="00317D57" w:rsidRPr="00317D57" w:rsidRDefault="00317D57" w:rsidP="00317D57">
            <w:pPr>
              <w:jc w:val="center"/>
              <w:rPr>
                <w:bCs/>
                <w:sz w:val="28"/>
                <w:szCs w:val="28"/>
              </w:rPr>
            </w:pPr>
            <w:r w:rsidRPr="00317D57">
              <w:rPr>
                <w:bCs/>
                <w:sz w:val="28"/>
                <w:szCs w:val="28"/>
              </w:rPr>
              <w:t>3</w:t>
            </w:r>
          </w:p>
        </w:tc>
        <w:tc>
          <w:tcPr>
            <w:tcW w:w="2551" w:type="dxa"/>
            <w:vAlign w:val="center"/>
          </w:tcPr>
          <w:p w14:paraId="71C65123" w14:textId="77777777" w:rsidR="00317D57" w:rsidRPr="00317D57" w:rsidRDefault="00317D57" w:rsidP="00317D57">
            <w:pPr>
              <w:jc w:val="center"/>
              <w:rPr>
                <w:bCs/>
                <w:sz w:val="28"/>
                <w:szCs w:val="28"/>
              </w:rPr>
            </w:pPr>
            <w:r w:rsidRPr="00317D57">
              <w:rPr>
                <w:bCs/>
                <w:sz w:val="28"/>
                <w:szCs w:val="28"/>
              </w:rPr>
              <w:t>4</w:t>
            </w:r>
          </w:p>
        </w:tc>
        <w:tc>
          <w:tcPr>
            <w:tcW w:w="2127" w:type="dxa"/>
            <w:vAlign w:val="center"/>
          </w:tcPr>
          <w:p w14:paraId="60239B6E" w14:textId="77777777" w:rsidR="00317D57" w:rsidRPr="00317D57" w:rsidRDefault="00317D57" w:rsidP="00317D57">
            <w:pPr>
              <w:jc w:val="center"/>
              <w:rPr>
                <w:bCs/>
                <w:sz w:val="28"/>
                <w:szCs w:val="28"/>
              </w:rPr>
            </w:pPr>
            <w:r w:rsidRPr="00317D57">
              <w:rPr>
                <w:bCs/>
                <w:sz w:val="28"/>
                <w:szCs w:val="28"/>
              </w:rPr>
              <w:t>5</w:t>
            </w:r>
          </w:p>
        </w:tc>
      </w:tr>
      <w:tr w:rsidR="00317D57" w:rsidRPr="00317D57" w14:paraId="5106F1C1" w14:textId="77777777" w:rsidTr="009B684B">
        <w:trPr>
          <w:trHeight w:val="2228"/>
        </w:trPr>
        <w:tc>
          <w:tcPr>
            <w:tcW w:w="736" w:type="dxa"/>
            <w:vAlign w:val="center"/>
          </w:tcPr>
          <w:p w14:paraId="3E97E750" w14:textId="77777777" w:rsidR="00317D57" w:rsidRPr="00317D57" w:rsidRDefault="00317D57" w:rsidP="00317D57">
            <w:pPr>
              <w:jc w:val="center"/>
              <w:rPr>
                <w:bCs/>
                <w:sz w:val="28"/>
                <w:szCs w:val="28"/>
              </w:rPr>
            </w:pPr>
            <w:r w:rsidRPr="00317D57">
              <w:rPr>
                <w:bCs/>
                <w:sz w:val="28"/>
                <w:szCs w:val="28"/>
              </w:rPr>
              <w:t>4.3.</w:t>
            </w:r>
          </w:p>
        </w:tc>
        <w:tc>
          <w:tcPr>
            <w:tcW w:w="3659" w:type="dxa"/>
            <w:vAlign w:val="center"/>
          </w:tcPr>
          <w:p w14:paraId="6491AC78" w14:textId="77777777" w:rsidR="00317D57" w:rsidRPr="00317D57" w:rsidRDefault="00317D57" w:rsidP="00317D57">
            <w:pPr>
              <w:rPr>
                <w:sz w:val="22"/>
                <w:szCs w:val="22"/>
              </w:rPr>
            </w:pPr>
            <w:r w:rsidRPr="00317D57">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317D57">
              <w:rPr>
                <w:sz w:val="22"/>
                <w:szCs w:val="22"/>
                <w:vertAlign w:val="superscript"/>
              </w:rPr>
              <w:t>3</w:t>
            </w:r>
            <w:r w:rsidRPr="00317D57">
              <w:rPr>
                <w:sz w:val="22"/>
                <w:szCs w:val="22"/>
              </w:rPr>
              <w:t xml:space="preserve">) – </w:t>
            </w:r>
            <w:r w:rsidRPr="00317D57">
              <w:rPr>
                <w:sz w:val="22"/>
                <w:szCs w:val="22"/>
                <w:u w:val="single"/>
              </w:rPr>
              <w:t>для организаций, оказывающих услуги по транспортировке</w:t>
            </w:r>
          </w:p>
        </w:tc>
        <w:tc>
          <w:tcPr>
            <w:tcW w:w="1559" w:type="dxa"/>
            <w:vAlign w:val="center"/>
          </w:tcPr>
          <w:p w14:paraId="43927194" w14:textId="77777777" w:rsidR="00317D57" w:rsidRPr="00317D57" w:rsidRDefault="00317D57" w:rsidP="00317D57">
            <w:pPr>
              <w:jc w:val="center"/>
              <w:rPr>
                <w:bCs/>
                <w:sz w:val="28"/>
                <w:szCs w:val="28"/>
              </w:rPr>
            </w:pPr>
            <w:r w:rsidRPr="00317D57">
              <w:rPr>
                <w:bCs/>
                <w:sz w:val="28"/>
                <w:szCs w:val="28"/>
              </w:rPr>
              <w:t>-</w:t>
            </w:r>
          </w:p>
        </w:tc>
        <w:tc>
          <w:tcPr>
            <w:tcW w:w="2551" w:type="dxa"/>
            <w:vAlign w:val="center"/>
          </w:tcPr>
          <w:p w14:paraId="641C0983" w14:textId="77777777" w:rsidR="00317D57" w:rsidRPr="00317D57" w:rsidRDefault="00317D57" w:rsidP="00317D57">
            <w:pPr>
              <w:jc w:val="center"/>
              <w:rPr>
                <w:bCs/>
                <w:sz w:val="28"/>
                <w:szCs w:val="28"/>
              </w:rPr>
            </w:pPr>
            <w:r w:rsidRPr="00317D57">
              <w:rPr>
                <w:bCs/>
                <w:sz w:val="28"/>
                <w:szCs w:val="28"/>
              </w:rPr>
              <w:t>-</w:t>
            </w:r>
          </w:p>
        </w:tc>
        <w:tc>
          <w:tcPr>
            <w:tcW w:w="2127" w:type="dxa"/>
            <w:vAlign w:val="center"/>
          </w:tcPr>
          <w:p w14:paraId="22A5E31F" w14:textId="77777777" w:rsidR="00317D57" w:rsidRPr="00317D57" w:rsidRDefault="00317D57" w:rsidP="00317D57">
            <w:pPr>
              <w:jc w:val="center"/>
              <w:rPr>
                <w:bCs/>
                <w:sz w:val="28"/>
                <w:szCs w:val="28"/>
              </w:rPr>
            </w:pPr>
            <w:r w:rsidRPr="00317D57">
              <w:rPr>
                <w:bCs/>
                <w:sz w:val="28"/>
                <w:szCs w:val="28"/>
              </w:rPr>
              <w:t>-</w:t>
            </w:r>
          </w:p>
        </w:tc>
      </w:tr>
      <w:tr w:rsidR="00317D57" w:rsidRPr="00317D57" w14:paraId="6E44A7D3" w14:textId="77777777" w:rsidTr="009B684B">
        <w:trPr>
          <w:trHeight w:val="2259"/>
        </w:trPr>
        <w:tc>
          <w:tcPr>
            <w:tcW w:w="736" w:type="dxa"/>
            <w:vAlign w:val="center"/>
          </w:tcPr>
          <w:p w14:paraId="12755C9F" w14:textId="77777777" w:rsidR="00317D57" w:rsidRPr="00317D57" w:rsidRDefault="00317D57" w:rsidP="00317D57">
            <w:pPr>
              <w:jc w:val="center"/>
              <w:rPr>
                <w:bCs/>
                <w:sz w:val="28"/>
                <w:szCs w:val="28"/>
              </w:rPr>
            </w:pPr>
            <w:r w:rsidRPr="00317D57">
              <w:rPr>
                <w:bCs/>
                <w:sz w:val="28"/>
                <w:szCs w:val="28"/>
              </w:rPr>
              <w:t>4.4.</w:t>
            </w:r>
          </w:p>
        </w:tc>
        <w:tc>
          <w:tcPr>
            <w:tcW w:w="3659" w:type="dxa"/>
            <w:vAlign w:val="center"/>
          </w:tcPr>
          <w:p w14:paraId="3B6EFBA1" w14:textId="77777777" w:rsidR="00317D57" w:rsidRPr="00317D57" w:rsidRDefault="00317D57" w:rsidP="00317D57">
            <w:pPr>
              <w:rPr>
                <w:bCs/>
                <w:sz w:val="28"/>
                <w:szCs w:val="28"/>
              </w:rPr>
            </w:pPr>
            <w:r w:rsidRPr="00317D57">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317D57">
              <w:rPr>
                <w:sz w:val="22"/>
                <w:szCs w:val="22"/>
                <w:vertAlign w:val="superscript"/>
              </w:rPr>
              <w:t>3</w:t>
            </w:r>
            <w:r w:rsidRPr="00317D57">
              <w:rPr>
                <w:sz w:val="22"/>
                <w:szCs w:val="22"/>
              </w:rPr>
              <w:t xml:space="preserve">) – </w:t>
            </w:r>
            <w:r w:rsidRPr="00317D57">
              <w:rPr>
                <w:sz w:val="22"/>
                <w:szCs w:val="22"/>
                <w:u w:val="single"/>
              </w:rPr>
              <w:t>для организаций, оказывающих услуги водоснабжения (полный цикл)</w:t>
            </w:r>
          </w:p>
        </w:tc>
        <w:tc>
          <w:tcPr>
            <w:tcW w:w="1559" w:type="dxa"/>
            <w:vAlign w:val="center"/>
          </w:tcPr>
          <w:p w14:paraId="2BB82E59" w14:textId="77777777" w:rsidR="00317D57" w:rsidRPr="00317D57" w:rsidRDefault="00317D57" w:rsidP="00317D57">
            <w:pPr>
              <w:jc w:val="center"/>
              <w:rPr>
                <w:bCs/>
                <w:sz w:val="28"/>
                <w:szCs w:val="28"/>
              </w:rPr>
            </w:pPr>
            <w:r w:rsidRPr="00317D57">
              <w:rPr>
                <w:bCs/>
                <w:sz w:val="28"/>
                <w:szCs w:val="28"/>
              </w:rPr>
              <w:t>2,38</w:t>
            </w:r>
          </w:p>
        </w:tc>
        <w:tc>
          <w:tcPr>
            <w:tcW w:w="2551" w:type="dxa"/>
            <w:vAlign w:val="center"/>
          </w:tcPr>
          <w:p w14:paraId="53D6E486" w14:textId="77777777" w:rsidR="00317D57" w:rsidRPr="00317D57" w:rsidRDefault="00317D57" w:rsidP="00317D57">
            <w:pPr>
              <w:jc w:val="center"/>
              <w:rPr>
                <w:bCs/>
                <w:sz w:val="28"/>
                <w:szCs w:val="28"/>
              </w:rPr>
            </w:pPr>
            <w:r w:rsidRPr="00317D57">
              <w:rPr>
                <w:bCs/>
                <w:sz w:val="28"/>
                <w:szCs w:val="28"/>
              </w:rPr>
              <w:t>2,38</w:t>
            </w:r>
          </w:p>
        </w:tc>
        <w:tc>
          <w:tcPr>
            <w:tcW w:w="2127" w:type="dxa"/>
            <w:vAlign w:val="center"/>
          </w:tcPr>
          <w:p w14:paraId="7609BA80" w14:textId="77777777" w:rsidR="00317D57" w:rsidRPr="00317D57" w:rsidRDefault="00317D57" w:rsidP="00317D57">
            <w:pPr>
              <w:jc w:val="center"/>
              <w:rPr>
                <w:bCs/>
                <w:sz w:val="28"/>
                <w:szCs w:val="28"/>
              </w:rPr>
            </w:pPr>
            <w:r w:rsidRPr="00317D57">
              <w:rPr>
                <w:bCs/>
                <w:sz w:val="28"/>
                <w:szCs w:val="28"/>
              </w:rPr>
              <w:t>-</w:t>
            </w:r>
          </w:p>
        </w:tc>
      </w:tr>
      <w:tr w:rsidR="00317D57" w:rsidRPr="00317D57" w14:paraId="674AD4C0" w14:textId="77777777" w:rsidTr="009B684B">
        <w:trPr>
          <w:trHeight w:val="1978"/>
        </w:trPr>
        <w:tc>
          <w:tcPr>
            <w:tcW w:w="736" w:type="dxa"/>
            <w:vAlign w:val="center"/>
          </w:tcPr>
          <w:p w14:paraId="5AE73613" w14:textId="77777777" w:rsidR="00317D57" w:rsidRPr="00317D57" w:rsidRDefault="00317D57" w:rsidP="00317D57">
            <w:pPr>
              <w:jc w:val="center"/>
              <w:rPr>
                <w:bCs/>
                <w:sz w:val="28"/>
                <w:szCs w:val="28"/>
              </w:rPr>
            </w:pPr>
            <w:r w:rsidRPr="00317D57">
              <w:rPr>
                <w:bCs/>
                <w:sz w:val="28"/>
                <w:szCs w:val="28"/>
              </w:rPr>
              <w:t>4.5.</w:t>
            </w:r>
          </w:p>
        </w:tc>
        <w:tc>
          <w:tcPr>
            <w:tcW w:w="3659" w:type="dxa"/>
            <w:vAlign w:val="center"/>
          </w:tcPr>
          <w:p w14:paraId="73124A72" w14:textId="77777777" w:rsidR="00317D57" w:rsidRPr="00317D57" w:rsidRDefault="00317D57" w:rsidP="00317D57">
            <w:pPr>
              <w:rPr>
                <w:bCs/>
                <w:sz w:val="28"/>
                <w:szCs w:val="28"/>
              </w:rPr>
            </w:pPr>
            <w:r w:rsidRPr="00317D57">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317D57">
              <w:rPr>
                <w:sz w:val="22"/>
                <w:szCs w:val="22"/>
                <w:vertAlign w:val="superscript"/>
              </w:rPr>
              <w:t>3</w:t>
            </w:r>
            <w:r w:rsidRPr="00317D57">
              <w:rPr>
                <w:sz w:val="22"/>
                <w:szCs w:val="22"/>
              </w:rPr>
              <w:t xml:space="preserve">) – </w:t>
            </w:r>
            <w:r w:rsidRPr="00317D57">
              <w:rPr>
                <w:sz w:val="22"/>
                <w:szCs w:val="22"/>
                <w:u w:val="single"/>
              </w:rPr>
              <w:t>для организаций, оказывающих услуги по очистке сточных вод</w:t>
            </w:r>
          </w:p>
        </w:tc>
        <w:tc>
          <w:tcPr>
            <w:tcW w:w="1559" w:type="dxa"/>
            <w:vAlign w:val="center"/>
          </w:tcPr>
          <w:p w14:paraId="1FBEE590" w14:textId="77777777" w:rsidR="00317D57" w:rsidRPr="00317D57" w:rsidRDefault="00317D57" w:rsidP="00317D57">
            <w:pPr>
              <w:jc w:val="center"/>
              <w:rPr>
                <w:bCs/>
                <w:sz w:val="28"/>
                <w:szCs w:val="28"/>
              </w:rPr>
            </w:pPr>
            <w:r w:rsidRPr="00317D57">
              <w:rPr>
                <w:bCs/>
                <w:sz w:val="28"/>
                <w:szCs w:val="28"/>
              </w:rPr>
              <w:t>-</w:t>
            </w:r>
          </w:p>
        </w:tc>
        <w:tc>
          <w:tcPr>
            <w:tcW w:w="2551" w:type="dxa"/>
            <w:vAlign w:val="center"/>
          </w:tcPr>
          <w:p w14:paraId="79797962" w14:textId="77777777" w:rsidR="00317D57" w:rsidRPr="00317D57" w:rsidRDefault="00317D57" w:rsidP="00317D57">
            <w:pPr>
              <w:jc w:val="center"/>
              <w:rPr>
                <w:bCs/>
                <w:sz w:val="28"/>
                <w:szCs w:val="28"/>
              </w:rPr>
            </w:pPr>
            <w:r w:rsidRPr="00317D57">
              <w:rPr>
                <w:bCs/>
                <w:sz w:val="28"/>
                <w:szCs w:val="28"/>
              </w:rPr>
              <w:t>-</w:t>
            </w:r>
          </w:p>
        </w:tc>
        <w:tc>
          <w:tcPr>
            <w:tcW w:w="2127" w:type="dxa"/>
            <w:vAlign w:val="center"/>
          </w:tcPr>
          <w:p w14:paraId="4432AE05" w14:textId="77777777" w:rsidR="00317D57" w:rsidRPr="00317D57" w:rsidRDefault="00317D57" w:rsidP="00317D57">
            <w:pPr>
              <w:jc w:val="center"/>
              <w:rPr>
                <w:bCs/>
                <w:sz w:val="28"/>
                <w:szCs w:val="28"/>
              </w:rPr>
            </w:pPr>
            <w:r w:rsidRPr="00317D57">
              <w:rPr>
                <w:bCs/>
                <w:sz w:val="28"/>
                <w:szCs w:val="28"/>
              </w:rPr>
              <w:t>-</w:t>
            </w:r>
          </w:p>
        </w:tc>
      </w:tr>
      <w:tr w:rsidR="00317D57" w:rsidRPr="00317D57" w14:paraId="7EA4DA27" w14:textId="77777777" w:rsidTr="009B684B">
        <w:trPr>
          <w:trHeight w:val="2117"/>
        </w:trPr>
        <w:tc>
          <w:tcPr>
            <w:tcW w:w="736" w:type="dxa"/>
            <w:vAlign w:val="center"/>
          </w:tcPr>
          <w:p w14:paraId="3CD0A8E9" w14:textId="77777777" w:rsidR="00317D57" w:rsidRPr="00317D57" w:rsidRDefault="00317D57" w:rsidP="00317D57">
            <w:pPr>
              <w:jc w:val="center"/>
              <w:rPr>
                <w:bCs/>
                <w:sz w:val="28"/>
                <w:szCs w:val="28"/>
              </w:rPr>
            </w:pPr>
            <w:r w:rsidRPr="00317D57">
              <w:rPr>
                <w:bCs/>
                <w:sz w:val="28"/>
                <w:szCs w:val="28"/>
              </w:rPr>
              <w:t>4.6.</w:t>
            </w:r>
          </w:p>
        </w:tc>
        <w:tc>
          <w:tcPr>
            <w:tcW w:w="3659" w:type="dxa"/>
            <w:vAlign w:val="center"/>
          </w:tcPr>
          <w:p w14:paraId="2BECC059" w14:textId="77777777" w:rsidR="00317D57" w:rsidRPr="00317D57" w:rsidRDefault="00317D57" w:rsidP="00317D57">
            <w:pPr>
              <w:rPr>
                <w:sz w:val="22"/>
                <w:szCs w:val="22"/>
              </w:rPr>
            </w:pPr>
            <w:r w:rsidRPr="00317D57">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317D57">
              <w:rPr>
                <w:sz w:val="22"/>
                <w:szCs w:val="22"/>
                <w:vertAlign w:val="superscript"/>
              </w:rPr>
              <w:t>3</w:t>
            </w:r>
            <w:r w:rsidRPr="00317D57">
              <w:rPr>
                <w:sz w:val="22"/>
                <w:szCs w:val="22"/>
              </w:rPr>
              <w:t xml:space="preserve">) – </w:t>
            </w:r>
            <w:r w:rsidRPr="00317D57">
              <w:rPr>
                <w:sz w:val="22"/>
                <w:szCs w:val="22"/>
                <w:u w:val="single"/>
              </w:rPr>
              <w:t>для организаций, оказывающих услуги по транспортировке сточных вод</w:t>
            </w:r>
          </w:p>
        </w:tc>
        <w:tc>
          <w:tcPr>
            <w:tcW w:w="1559" w:type="dxa"/>
            <w:vAlign w:val="center"/>
          </w:tcPr>
          <w:p w14:paraId="349BD7AC" w14:textId="77777777" w:rsidR="00317D57" w:rsidRPr="00317D57" w:rsidRDefault="00317D57" w:rsidP="00317D57">
            <w:pPr>
              <w:jc w:val="center"/>
              <w:rPr>
                <w:bCs/>
                <w:sz w:val="28"/>
                <w:szCs w:val="28"/>
              </w:rPr>
            </w:pPr>
            <w:r w:rsidRPr="00317D57">
              <w:rPr>
                <w:bCs/>
                <w:sz w:val="28"/>
                <w:szCs w:val="28"/>
              </w:rPr>
              <w:t>-</w:t>
            </w:r>
          </w:p>
        </w:tc>
        <w:tc>
          <w:tcPr>
            <w:tcW w:w="2551" w:type="dxa"/>
            <w:vAlign w:val="center"/>
          </w:tcPr>
          <w:p w14:paraId="59ADA3F2" w14:textId="77777777" w:rsidR="00317D57" w:rsidRPr="00317D57" w:rsidRDefault="00317D57" w:rsidP="00317D57">
            <w:pPr>
              <w:jc w:val="center"/>
              <w:rPr>
                <w:bCs/>
                <w:sz w:val="28"/>
                <w:szCs w:val="28"/>
              </w:rPr>
            </w:pPr>
            <w:r w:rsidRPr="00317D57">
              <w:rPr>
                <w:bCs/>
                <w:sz w:val="28"/>
                <w:szCs w:val="28"/>
              </w:rPr>
              <w:t>-</w:t>
            </w:r>
          </w:p>
        </w:tc>
        <w:tc>
          <w:tcPr>
            <w:tcW w:w="2127" w:type="dxa"/>
            <w:vAlign w:val="center"/>
          </w:tcPr>
          <w:p w14:paraId="7577592C" w14:textId="77777777" w:rsidR="00317D57" w:rsidRPr="00317D57" w:rsidRDefault="00317D57" w:rsidP="00317D57">
            <w:pPr>
              <w:jc w:val="center"/>
              <w:rPr>
                <w:bCs/>
                <w:sz w:val="28"/>
                <w:szCs w:val="28"/>
              </w:rPr>
            </w:pPr>
            <w:r w:rsidRPr="00317D57">
              <w:rPr>
                <w:bCs/>
                <w:sz w:val="28"/>
                <w:szCs w:val="28"/>
              </w:rPr>
              <w:t>-</w:t>
            </w:r>
          </w:p>
        </w:tc>
      </w:tr>
      <w:tr w:rsidR="00317D57" w:rsidRPr="00317D57" w14:paraId="3505A521" w14:textId="77777777" w:rsidTr="009B684B">
        <w:trPr>
          <w:trHeight w:val="2248"/>
        </w:trPr>
        <w:tc>
          <w:tcPr>
            <w:tcW w:w="736" w:type="dxa"/>
            <w:vAlign w:val="center"/>
          </w:tcPr>
          <w:p w14:paraId="1551FD09" w14:textId="77777777" w:rsidR="00317D57" w:rsidRPr="00317D57" w:rsidRDefault="00317D57" w:rsidP="00317D57">
            <w:pPr>
              <w:jc w:val="center"/>
              <w:rPr>
                <w:bCs/>
                <w:sz w:val="28"/>
                <w:szCs w:val="28"/>
              </w:rPr>
            </w:pPr>
            <w:r w:rsidRPr="00317D57">
              <w:rPr>
                <w:bCs/>
                <w:sz w:val="28"/>
                <w:szCs w:val="28"/>
              </w:rPr>
              <w:t>4.7.</w:t>
            </w:r>
          </w:p>
        </w:tc>
        <w:tc>
          <w:tcPr>
            <w:tcW w:w="3659" w:type="dxa"/>
            <w:vAlign w:val="center"/>
          </w:tcPr>
          <w:p w14:paraId="05650748" w14:textId="77777777" w:rsidR="00317D57" w:rsidRPr="00317D57" w:rsidRDefault="00317D57" w:rsidP="00317D57">
            <w:pPr>
              <w:rPr>
                <w:sz w:val="22"/>
                <w:szCs w:val="22"/>
              </w:rPr>
            </w:pPr>
            <w:r w:rsidRPr="00317D57">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317D57">
              <w:rPr>
                <w:sz w:val="22"/>
                <w:szCs w:val="22"/>
                <w:vertAlign w:val="superscript"/>
              </w:rPr>
              <w:t>3</w:t>
            </w:r>
            <w:r w:rsidRPr="00317D57">
              <w:rPr>
                <w:sz w:val="22"/>
                <w:szCs w:val="22"/>
              </w:rPr>
              <w:t xml:space="preserve">) – </w:t>
            </w:r>
            <w:r w:rsidRPr="00317D57">
              <w:rPr>
                <w:sz w:val="22"/>
                <w:szCs w:val="22"/>
                <w:u w:val="single"/>
              </w:rPr>
              <w:t>для организаций, оказывающих услуги по водоотведению</w:t>
            </w:r>
          </w:p>
        </w:tc>
        <w:tc>
          <w:tcPr>
            <w:tcW w:w="1559" w:type="dxa"/>
            <w:vAlign w:val="center"/>
          </w:tcPr>
          <w:p w14:paraId="0FD513CD" w14:textId="77777777" w:rsidR="00317D57" w:rsidRPr="00317D57" w:rsidRDefault="00317D57" w:rsidP="00317D57">
            <w:pPr>
              <w:jc w:val="center"/>
              <w:rPr>
                <w:bCs/>
                <w:sz w:val="28"/>
                <w:szCs w:val="28"/>
              </w:rPr>
            </w:pPr>
            <w:r w:rsidRPr="00317D57">
              <w:rPr>
                <w:bCs/>
                <w:sz w:val="28"/>
                <w:szCs w:val="28"/>
              </w:rPr>
              <w:t>1,50</w:t>
            </w:r>
          </w:p>
        </w:tc>
        <w:tc>
          <w:tcPr>
            <w:tcW w:w="2551" w:type="dxa"/>
            <w:vAlign w:val="center"/>
          </w:tcPr>
          <w:p w14:paraId="7C654D40" w14:textId="77777777" w:rsidR="00317D57" w:rsidRPr="00317D57" w:rsidRDefault="00317D57" w:rsidP="00317D57">
            <w:pPr>
              <w:jc w:val="center"/>
              <w:rPr>
                <w:bCs/>
                <w:sz w:val="28"/>
                <w:szCs w:val="28"/>
              </w:rPr>
            </w:pPr>
            <w:r w:rsidRPr="00317D57">
              <w:rPr>
                <w:bCs/>
                <w:sz w:val="28"/>
                <w:szCs w:val="28"/>
              </w:rPr>
              <w:t>1,50</w:t>
            </w:r>
          </w:p>
        </w:tc>
        <w:tc>
          <w:tcPr>
            <w:tcW w:w="2127" w:type="dxa"/>
            <w:vAlign w:val="center"/>
          </w:tcPr>
          <w:p w14:paraId="55518FC7" w14:textId="77777777" w:rsidR="00317D57" w:rsidRPr="00317D57" w:rsidRDefault="00317D57" w:rsidP="00317D57">
            <w:pPr>
              <w:jc w:val="center"/>
              <w:rPr>
                <w:bCs/>
                <w:sz w:val="28"/>
                <w:szCs w:val="28"/>
              </w:rPr>
            </w:pPr>
            <w:r w:rsidRPr="00317D57">
              <w:rPr>
                <w:bCs/>
                <w:sz w:val="28"/>
                <w:szCs w:val="28"/>
              </w:rPr>
              <w:t>-</w:t>
            </w:r>
          </w:p>
        </w:tc>
      </w:tr>
    </w:tbl>
    <w:p w14:paraId="349CA2AE" w14:textId="77777777" w:rsidR="00317D57" w:rsidRPr="00317D57" w:rsidRDefault="00317D57" w:rsidP="00317D57">
      <w:pPr>
        <w:ind w:left="-567"/>
        <w:jc w:val="center"/>
        <w:rPr>
          <w:bCs/>
          <w:sz w:val="28"/>
          <w:szCs w:val="28"/>
        </w:rPr>
      </w:pPr>
    </w:p>
    <w:p w14:paraId="7819AFD2" w14:textId="77777777" w:rsidR="00317D57" w:rsidRPr="00317D57" w:rsidRDefault="00317D57" w:rsidP="00317D57">
      <w:r w:rsidRPr="00317D57">
        <w:br w:type="page"/>
      </w:r>
    </w:p>
    <w:p w14:paraId="0C7AF77D" w14:textId="77777777" w:rsidR="00317D57" w:rsidRPr="00317D57" w:rsidRDefault="00317D57" w:rsidP="00317D57">
      <w:pPr>
        <w:ind w:left="-567"/>
        <w:jc w:val="center"/>
        <w:rPr>
          <w:bCs/>
          <w:color w:val="000000"/>
          <w:sz w:val="28"/>
          <w:szCs w:val="28"/>
        </w:rPr>
      </w:pPr>
      <w:r w:rsidRPr="00317D57">
        <w:rPr>
          <w:bCs/>
          <w:color w:val="000000"/>
          <w:sz w:val="28"/>
          <w:szCs w:val="28"/>
        </w:rPr>
        <w:lastRenderedPageBreak/>
        <w:t>Раздел 10. Отчет об исполнении производственной программы за 2017-2019 годы</w:t>
      </w:r>
    </w:p>
    <w:p w14:paraId="647534F9" w14:textId="77777777" w:rsidR="00317D57" w:rsidRPr="00317D57" w:rsidRDefault="00317D57" w:rsidP="00317D57">
      <w:pPr>
        <w:ind w:left="-567"/>
        <w:jc w:val="center"/>
        <w:rPr>
          <w:bCs/>
          <w:color w:val="000000"/>
          <w:sz w:val="28"/>
          <w:szCs w:val="28"/>
        </w:rPr>
      </w:pPr>
    </w:p>
    <w:tbl>
      <w:tblPr>
        <w:tblStyle w:val="af"/>
        <w:tblW w:w="10201" w:type="dxa"/>
        <w:tblInd w:w="-567" w:type="dxa"/>
        <w:tblLook w:val="04A0" w:firstRow="1" w:lastRow="0" w:firstColumn="1" w:lastColumn="0" w:noHBand="0" w:noVBand="1"/>
      </w:tblPr>
      <w:tblGrid>
        <w:gridCol w:w="5611"/>
        <w:gridCol w:w="4590"/>
      </w:tblGrid>
      <w:tr w:rsidR="00317D57" w:rsidRPr="00317D57" w14:paraId="6767C31E" w14:textId="77777777" w:rsidTr="009B684B">
        <w:tc>
          <w:tcPr>
            <w:tcW w:w="5611" w:type="dxa"/>
            <w:vAlign w:val="center"/>
          </w:tcPr>
          <w:p w14:paraId="7F7E27FE" w14:textId="77777777" w:rsidR="00317D57" w:rsidRPr="00317D57" w:rsidRDefault="00317D57" w:rsidP="00317D57">
            <w:pPr>
              <w:jc w:val="center"/>
              <w:rPr>
                <w:bCs/>
                <w:color w:val="000000"/>
                <w:sz w:val="28"/>
                <w:szCs w:val="28"/>
              </w:rPr>
            </w:pPr>
            <w:r w:rsidRPr="00317D57">
              <w:rPr>
                <w:bCs/>
                <w:color w:val="000000"/>
                <w:sz w:val="28"/>
                <w:szCs w:val="28"/>
              </w:rPr>
              <w:t>Наименование показателя</w:t>
            </w:r>
          </w:p>
        </w:tc>
        <w:tc>
          <w:tcPr>
            <w:tcW w:w="4590" w:type="dxa"/>
            <w:vAlign w:val="center"/>
          </w:tcPr>
          <w:p w14:paraId="25D13EED" w14:textId="77777777" w:rsidR="00317D57" w:rsidRPr="00317D57" w:rsidRDefault="00317D57" w:rsidP="00317D57">
            <w:pPr>
              <w:jc w:val="center"/>
              <w:rPr>
                <w:bCs/>
                <w:color w:val="000000"/>
                <w:sz w:val="28"/>
                <w:szCs w:val="28"/>
              </w:rPr>
            </w:pPr>
            <w:r w:rsidRPr="00317D57">
              <w:rPr>
                <w:bCs/>
                <w:color w:val="000000"/>
                <w:sz w:val="28"/>
                <w:szCs w:val="28"/>
              </w:rPr>
              <w:t>Фактическое значение показателя, тыс. руб.</w:t>
            </w:r>
          </w:p>
        </w:tc>
      </w:tr>
      <w:tr w:rsidR="00317D57" w:rsidRPr="00317D57" w14:paraId="4D458833" w14:textId="77777777" w:rsidTr="009B684B">
        <w:tc>
          <w:tcPr>
            <w:tcW w:w="10201" w:type="dxa"/>
            <w:gridSpan w:val="2"/>
            <w:vAlign w:val="center"/>
          </w:tcPr>
          <w:p w14:paraId="12B53882" w14:textId="77777777" w:rsidR="00317D57" w:rsidRPr="00317D57" w:rsidRDefault="00317D57" w:rsidP="00317D57">
            <w:pPr>
              <w:jc w:val="center"/>
              <w:rPr>
                <w:bCs/>
                <w:color w:val="000000"/>
                <w:sz w:val="28"/>
                <w:szCs w:val="28"/>
              </w:rPr>
            </w:pPr>
            <w:r w:rsidRPr="00317D57">
              <w:rPr>
                <w:bCs/>
                <w:color w:val="000000"/>
                <w:sz w:val="28"/>
                <w:szCs w:val="28"/>
              </w:rPr>
              <w:t>2017 год</w:t>
            </w:r>
          </w:p>
        </w:tc>
      </w:tr>
      <w:tr w:rsidR="00317D57" w:rsidRPr="00317D57" w14:paraId="77AA7A03" w14:textId="77777777" w:rsidTr="009B684B">
        <w:trPr>
          <w:trHeight w:val="541"/>
        </w:trPr>
        <w:tc>
          <w:tcPr>
            <w:tcW w:w="10201" w:type="dxa"/>
            <w:gridSpan w:val="2"/>
            <w:vAlign w:val="center"/>
          </w:tcPr>
          <w:p w14:paraId="7F86F679" w14:textId="77777777" w:rsidR="00317D57" w:rsidRPr="00317D57" w:rsidRDefault="00317D57" w:rsidP="00317D57">
            <w:pPr>
              <w:numPr>
                <w:ilvl w:val="0"/>
                <w:numId w:val="15"/>
              </w:numPr>
              <w:contextualSpacing/>
              <w:jc w:val="center"/>
              <w:rPr>
                <w:bCs/>
                <w:color w:val="000000"/>
                <w:sz w:val="28"/>
                <w:szCs w:val="28"/>
              </w:rPr>
            </w:pPr>
            <w:r w:rsidRPr="00317D57">
              <w:rPr>
                <w:bCs/>
                <w:color w:val="000000"/>
                <w:sz w:val="28"/>
                <w:szCs w:val="28"/>
              </w:rPr>
              <w:t>Холодное водоснабжение питьевой водой</w:t>
            </w:r>
          </w:p>
        </w:tc>
      </w:tr>
      <w:tr w:rsidR="00317D57" w:rsidRPr="00317D57" w14:paraId="4E445D89" w14:textId="77777777" w:rsidTr="009B684B">
        <w:trPr>
          <w:trHeight w:val="407"/>
        </w:trPr>
        <w:tc>
          <w:tcPr>
            <w:tcW w:w="5611" w:type="dxa"/>
            <w:vAlign w:val="center"/>
          </w:tcPr>
          <w:p w14:paraId="6217C13F" w14:textId="77777777" w:rsidR="00317D57" w:rsidRPr="00317D57" w:rsidRDefault="00317D57" w:rsidP="00317D57">
            <w:pPr>
              <w:jc w:val="center"/>
              <w:rPr>
                <w:bCs/>
                <w:color w:val="000000"/>
                <w:sz w:val="28"/>
                <w:szCs w:val="28"/>
              </w:rPr>
            </w:pPr>
            <w:r w:rsidRPr="00317D57">
              <w:rPr>
                <w:bCs/>
                <w:color w:val="000000"/>
                <w:sz w:val="28"/>
                <w:szCs w:val="28"/>
              </w:rPr>
              <w:t>-</w:t>
            </w:r>
          </w:p>
        </w:tc>
        <w:tc>
          <w:tcPr>
            <w:tcW w:w="4590" w:type="dxa"/>
            <w:vAlign w:val="center"/>
          </w:tcPr>
          <w:p w14:paraId="445D66FA" w14:textId="77777777" w:rsidR="00317D57" w:rsidRPr="00317D57" w:rsidRDefault="00317D57" w:rsidP="00317D57">
            <w:pPr>
              <w:jc w:val="center"/>
              <w:rPr>
                <w:bCs/>
                <w:color w:val="000000"/>
                <w:sz w:val="28"/>
                <w:szCs w:val="28"/>
              </w:rPr>
            </w:pPr>
            <w:r w:rsidRPr="00317D57">
              <w:rPr>
                <w:bCs/>
                <w:color w:val="000000"/>
                <w:sz w:val="28"/>
                <w:szCs w:val="28"/>
              </w:rPr>
              <w:t>-</w:t>
            </w:r>
          </w:p>
        </w:tc>
      </w:tr>
      <w:tr w:rsidR="00317D57" w:rsidRPr="00317D57" w14:paraId="3A5C7035" w14:textId="77777777" w:rsidTr="009B684B">
        <w:trPr>
          <w:trHeight w:val="514"/>
        </w:trPr>
        <w:tc>
          <w:tcPr>
            <w:tcW w:w="10201" w:type="dxa"/>
            <w:gridSpan w:val="2"/>
            <w:vAlign w:val="center"/>
          </w:tcPr>
          <w:p w14:paraId="2FC52D02" w14:textId="77777777" w:rsidR="00317D57" w:rsidRPr="00317D57" w:rsidRDefault="00317D57" w:rsidP="00317D57">
            <w:pPr>
              <w:numPr>
                <w:ilvl w:val="0"/>
                <w:numId w:val="15"/>
              </w:numPr>
              <w:contextualSpacing/>
              <w:jc w:val="center"/>
              <w:rPr>
                <w:bCs/>
                <w:color w:val="000000"/>
                <w:sz w:val="28"/>
                <w:szCs w:val="28"/>
              </w:rPr>
            </w:pPr>
            <w:r w:rsidRPr="00317D57">
              <w:rPr>
                <w:bCs/>
                <w:color w:val="000000"/>
                <w:sz w:val="28"/>
                <w:szCs w:val="28"/>
              </w:rPr>
              <w:t>Водоотведение</w:t>
            </w:r>
          </w:p>
        </w:tc>
      </w:tr>
      <w:tr w:rsidR="00317D57" w:rsidRPr="00317D57" w14:paraId="0A0BC7DE" w14:textId="77777777" w:rsidTr="009B684B">
        <w:trPr>
          <w:trHeight w:val="419"/>
        </w:trPr>
        <w:tc>
          <w:tcPr>
            <w:tcW w:w="5611" w:type="dxa"/>
            <w:vAlign w:val="center"/>
          </w:tcPr>
          <w:p w14:paraId="074969DD" w14:textId="77777777" w:rsidR="00317D57" w:rsidRPr="00317D57" w:rsidRDefault="00317D57" w:rsidP="00317D57">
            <w:pPr>
              <w:jc w:val="center"/>
              <w:rPr>
                <w:bCs/>
                <w:color w:val="000000"/>
                <w:sz w:val="28"/>
                <w:szCs w:val="28"/>
              </w:rPr>
            </w:pPr>
            <w:r w:rsidRPr="00317D57">
              <w:rPr>
                <w:bCs/>
                <w:color w:val="000000"/>
                <w:sz w:val="28"/>
                <w:szCs w:val="28"/>
              </w:rPr>
              <w:t>-</w:t>
            </w:r>
          </w:p>
        </w:tc>
        <w:tc>
          <w:tcPr>
            <w:tcW w:w="4590" w:type="dxa"/>
            <w:vAlign w:val="center"/>
          </w:tcPr>
          <w:p w14:paraId="266EF723" w14:textId="77777777" w:rsidR="00317D57" w:rsidRPr="00317D57" w:rsidRDefault="00317D57" w:rsidP="00317D57">
            <w:pPr>
              <w:jc w:val="center"/>
              <w:rPr>
                <w:bCs/>
                <w:color w:val="000000"/>
                <w:sz w:val="28"/>
                <w:szCs w:val="28"/>
              </w:rPr>
            </w:pPr>
            <w:r w:rsidRPr="00317D57">
              <w:rPr>
                <w:bCs/>
                <w:color w:val="000000"/>
                <w:sz w:val="28"/>
                <w:szCs w:val="28"/>
              </w:rPr>
              <w:t>-</w:t>
            </w:r>
          </w:p>
        </w:tc>
      </w:tr>
      <w:tr w:rsidR="00317D57" w:rsidRPr="00317D57" w14:paraId="5E56F66C" w14:textId="77777777" w:rsidTr="009B684B">
        <w:trPr>
          <w:trHeight w:val="419"/>
        </w:trPr>
        <w:tc>
          <w:tcPr>
            <w:tcW w:w="10201" w:type="dxa"/>
            <w:gridSpan w:val="2"/>
            <w:vAlign w:val="center"/>
          </w:tcPr>
          <w:p w14:paraId="00FF5470" w14:textId="77777777" w:rsidR="00317D57" w:rsidRPr="00317D57" w:rsidRDefault="00317D57" w:rsidP="00317D57">
            <w:pPr>
              <w:jc w:val="center"/>
              <w:rPr>
                <w:bCs/>
                <w:color w:val="000000"/>
                <w:sz w:val="28"/>
                <w:szCs w:val="28"/>
              </w:rPr>
            </w:pPr>
            <w:r w:rsidRPr="00317D57">
              <w:rPr>
                <w:bCs/>
                <w:color w:val="000000"/>
                <w:sz w:val="28"/>
                <w:szCs w:val="28"/>
              </w:rPr>
              <w:t>2018 год</w:t>
            </w:r>
          </w:p>
        </w:tc>
      </w:tr>
      <w:tr w:rsidR="00317D57" w:rsidRPr="00317D57" w14:paraId="14D6F588" w14:textId="77777777" w:rsidTr="009B684B">
        <w:trPr>
          <w:trHeight w:val="419"/>
        </w:trPr>
        <w:tc>
          <w:tcPr>
            <w:tcW w:w="10201" w:type="dxa"/>
            <w:gridSpan w:val="2"/>
            <w:vAlign w:val="center"/>
          </w:tcPr>
          <w:p w14:paraId="49386DBE" w14:textId="77777777" w:rsidR="00317D57" w:rsidRPr="00317D57" w:rsidRDefault="00317D57" w:rsidP="00317D57">
            <w:pPr>
              <w:numPr>
                <w:ilvl w:val="0"/>
                <w:numId w:val="16"/>
              </w:numPr>
              <w:contextualSpacing/>
              <w:jc w:val="center"/>
              <w:rPr>
                <w:bCs/>
                <w:color w:val="000000"/>
                <w:sz w:val="28"/>
                <w:szCs w:val="28"/>
              </w:rPr>
            </w:pPr>
            <w:r w:rsidRPr="00317D57">
              <w:rPr>
                <w:bCs/>
                <w:color w:val="000000"/>
                <w:sz w:val="28"/>
                <w:szCs w:val="28"/>
              </w:rPr>
              <w:t>Холодное водоснабжение питьевой водой</w:t>
            </w:r>
          </w:p>
        </w:tc>
      </w:tr>
      <w:tr w:rsidR="00317D57" w:rsidRPr="00317D57" w14:paraId="133FE914" w14:textId="77777777" w:rsidTr="009B684B">
        <w:trPr>
          <w:trHeight w:val="419"/>
        </w:trPr>
        <w:tc>
          <w:tcPr>
            <w:tcW w:w="5611" w:type="dxa"/>
            <w:vAlign w:val="center"/>
          </w:tcPr>
          <w:p w14:paraId="15961E47" w14:textId="77777777" w:rsidR="00317D57" w:rsidRPr="00317D57" w:rsidRDefault="00317D57" w:rsidP="00317D57">
            <w:pPr>
              <w:jc w:val="center"/>
              <w:rPr>
                <w:bCs/>
                <w:color w:val="000000"/>
                <w:sz w:val="28"/>
                <w:szCs w:val="28"/>
              </w:rPr>
            </w:pPr>
            <w:r w:rsidRPr="00317D57">
              <w:rPr>
                <w:bCs/>
                <w:color w:val="000000"/>
                <w:sz w:val="28"/>
                <w:szCs w:val="28"/>
              </w:rPr>
              <w:t>-</w:t>
            </w:r>
          </w:p>
        </w:tc>
        <w:tc>
          <w:tcPr>
            <w:tcW w:w="4590" w:type="dxa"/>
            <w:vAlign w:val="center"/>
          </w:tcPr>
          <w:p w14:paraId="3B14424A" w14:textId="77777777" w:rsidR="00317D57" w:rsidRPr="00317D57" w:rsidRDefault="00317D57" w:rsidP="00317D57">
            <w:pPr>
              <w:jc w:val="center"/>
              <w:rPr>
                <w:bCs/>
                <w:color w:val="000000"/>
                <w:sz w:val="28"/>
                <w:szCs w:val="28"/>
              </w:rPr>
            </w:pPr>
            <w:r w:rsidRPr="00317D57">
              <w:rPr>
                <w:bCs/>
                <w:color w:val="000000"/>
                <w:sz w:val="28"/>
                <w:szCs w:val="28"/>
              </w:rPr>
              <w:t>-</w:t>
            </w:r>
          </w:p>
        </w:tc>
      </w:tr>
      <w:tr w:rsidR="00317D57" w:rsidRPr="00317D57" w14:paraId="66485388" w14:textId="77777777" w:rsidTr="009B684B">
        <w:trPr>
          <w:trHeight w:val="419"/>
        </w:trPr>
        <w:tc>
          <w:tcPr>
            <w:tcW w:w="10201" w:type="dxa"/>
            <w:gridSpan w:val="2"/>
            <w:vAlign w:val="center"/>
          </w:tcPr>
          <w:p w14:paraId="15DD4FBA" w14:textId="77777777" w:rsidR="00317D57" w:rsidRPr="00317D57" w:rsidRDefault="00317D57" w:rsidP="00317D57">
            <w:pPr>
              <w:numPr>
                <w:ilvl w:val="0"/>
                <w:numId w:val="16"/>
              </w:numPr>
              <w:contextualSpacing/>
              <w:jc w:val="center"/>
              <w:rPr>
                <w:bCs/>
                <w:color w:val="000000"/>
                <w:sz w:val="28"/>
                <w:szCs w:val="28"/>
              </w:rPr>
            </w:pPr>
            <w:r w:rsidRPr="00317D57">
              <w:rPr>
                <w:bCs/>
                <w:color w:val="000000"/>
                <w:sz w:val="28"/>
                <w:szCs w:val="28"/>
              </w:rPr>
              <w:t>Водоотведение</w:t>
            </w:r>
          </w:p>
        </w:tc>
      </w:tr>
      <w:tr w:rsidR="00317D57" w:rsidRPr="00317D57" w14:paraId="08C0DC9E" w14:textId="77777777" w:rsidTr="009B684B">
        <w:trPr>
          <w:trHeight w:val="419"/>
        </w:trPr>
        <w:tc>
          <w:tcPr>
            <w:tcW w:w="10201" w:type="dxa"/>
            <w:gridSpan w:val="2"/>
            <w:vAlign w:val="center"/>
          </w:tcPr>
          <w:p w14:paraId="7FB974C0" w14:textId="77777777" w:rsidR="00317D57" w:rsidRPr="00317D57" w:rsidRDefault="00317D57" w:rsidP="00317D57">
            <w:pPr>
              <w:jc w:val="center"/>
              <w:rPr>
                <w:bCs/>
                <w:color w:val="000000"/>
                <w:sz w:val="28"/>
                <w:szCs w:val="28"/>
              </w:rPr>
            </w:pPr>
            <w:r w:rsidRPr="00317D57">
              <w:rPr>
                <w:bCs/>
                <w:color w:val="000000"/>
                <w:sz w:val="28"/>
                <w:szCs w:val="28"/>
              </w:rPr>
              <w:t>2019 год</w:t>
            </w:r>
          </w:p>
        </w:tc>
      </w:tr>
      <w:tr w:rsidR="00317D57" w:rsidRPr="00317D57" w14:paraId="461EA0C9" w14:textId="77777777" w:rsidTr="009B684B">
        <w:trPr>
          <w:trHeight w:val="419"/>
        </w:trPr>
        <w:tc>
          <w:tcPr>
            <w:tcW w:w="10201" w:type="dxa"/>
            <w:gridSpan w:val="2"/>
            <w:vAlign w:val="center"/>
          </w:tcPr>
          <w:p w14:paraId="69DC5E68" w14:textId="77777777" w:rsidR="00317D57" w:rsidRPr="00317D57" w:rsidRDefault="00317D57" w:rsidP="00317D57">
            <w:pPr>
              <w:jc w:val="center"/>
              <w:rPr>
                <w:bCs/>
                <w:color w:val="000000"/>
                <w:sz w:val="28"/>
                <w:szCs w:val="28"/>
              </w:rPr>
            </w:pPr>
            <w:r w:rsidRPr="00317D57">
              <w:rPr>
                <w:bCs/>
                <w:color w:val="000000"/>
                <w:sz w:val="28"/>
                <w:szCs w:val="28"/>
              </w:rPr>
              <w:t>1. Холодное водоснабжение питьевой водой</w:t>
            </w:r>
          </w:p>
        </w:tc>
      </w:tr>
      <w:tr w:rsidR="00317D57" w:rsidRPr="00317D57" w14:paraId="4B220DEB" w14:textId="77777777" w:rsidTr="009B684B">
        <w:trPr>
          <w:trHeight w:val="419"/>
        </w:trPr>
        <w:tc>
          <w:tcPr>
            <w:tcW w:w="5611" w:type="dxa"/>
            <w:vAlign w:val="center"/>
          </w:tcPr>
          <w:p w14:paraId="200B132B" w14:textId="77777777" w:rsidR="00317D57" w:rsidRPr="00317D57" w:rsidRDefault="00317D57" w:rsidP="00317D57">
            <w:pPr>
              <w:jc w:val="center"/>
              <w:rPr>
                <w:bCs/>
                <w:color w:val="000000"/>
                <w:sz w:val="28"/>
                <w:szCs w:val="28"/>
              </w:rPr>
            </w:pPr>
            <w:r w:rsidRPr="00317D57">
              <w:rPr>
                <w:bCs/>
                <w:color w:val="000000"/>
                <w:sz w:val="28"/>
                <w:szCs w:val="28"/>
              </w:rPr>
              <w:t>-</w:t>
            </w:r>
          </w:p>
        </w:tc>
        <w:tc>
          <w:tcPr>
            <w:tcW w:w="4590" w:type="dxa"/>
            <w:vAlign w:val="center"/>
          </w:tcPr>
          <w:p w14:paraId="63EB0B6C" w14:textId="77777777" w:rsidR="00317D57" w:rsidRPr="00317D57" w:rsidRDefault="00317D57" w:rsidP="00317D57">
            <w:pPr>
              <w:jc w:val="center"/>
              <w:rPr>
                <w:bCs/>
                <w:color w:val="000000"/>
                <w:sz w:val="28"/>
                <w:szCs w:val="28"/>
              </w:rPr>
            </w:pPr>
            <w:r w:rsidRPr="00317D57">
              <w:rPr>
                <w:bCs/>
                <w:color w:val="000000"/>
                <w:sz w:val="28"/>
                <w:szCs w:val="28"/>
              </w:rPr>
              <w:t>-</w:t>
            </w:r>
          </w:p>
        </w:tc>
      </w:tr>
      <w:tr w:rsidR="00317D57" w:rsidRPr="00317D57" w14:paraId="72242E43" w14:textId="77777777" w:rsidTr="009B684B">
        <w:trPr>
          <w:trHeight w:val="419"/>
        </w:trPr>
        <w:tc>
          <w:tcPr>
            <w:tcW w:w="10201" w:type="dxa"/>
            <w:gridSpan w:val="2"/>
            <w:vAlign w:val="center"/>
          </w:tcPr>
          <w:p w14:paraId="747CC87C" w14:textId="77777777" w:rsidR="00317D57" w:rsidRPr="00317D57" w:rsidRDefault="00317D57" w:rsidP="00317D57">
            <w:pPr>
              <w:jc w:val="center"/>
              <w:rPr>
                <w:bCs/>
                <w:color w:val="000000"/>
                <w:sz w:val="28"/>
                <w:szCs w:val="28"/>
              </w:rPr>
            </w:pPr>
            <w:r w:rsidRPr="00317D57">
              <w:rPr>
                <w:bCs/>
                <w:color w:val="000000"/>
                <w:sz w:val="28"/>
                <w:szCs w:val="28"/>
              </w:rPr>
              <w:t>2. Водоотведение</w:t>
            </w:r>
          </w:p>
        </w:tc>
      </w:tr>
      <w:tr w:rsidR="00317D57" w:rsidRPr="00317D57" w14:paraId="37270F22" w14:textId="77777777" w:rsidTr="009B684B">
        <w:trPr>
          <w:trHeight w:val="419"/>
        </w:trPr>
        <w:tc>
          <w:tcPr>
            <w:tcW w:w="5611" w:type="dxa"/>
            <w:vAlign w:val="center"/>
          </w:tcPr>
          <w:p w14:paraId="710FABDC" w14:textId="77777777" w:rsidR="00317D57" w:rsidRPr="00317D57" w:rsidRDefault="00317D57" w:rsidP="00317D57">
            <w:pPr>
              <w:jc w:val="center"/>
              <w:rPr>
                <w:bCs/>
                <w:color w:val="000000"/>
                <w:sz w:val="28"/>
                <w:szCs w:val="28"/>
              </w:rPr>
            </w:pPr>
            <w:r w:rsidRPr="00317D57">
              <w:rPr>
                <w:bCs/>
                <w:color w:val="000000"/>
                <w:sz w:val="28"/>
                <w:szCs w:val="28"/>
              </w:rPr>
              <w:t>-</w:t>
            </w:r>
          </w:p>
        </w:tc>
        <w:tc>
          <w:tcPr>
            <w:tcW w:w="4590" w:type="dxa"/>
            <w:vAlign w:val="center"/>
          </w:tcPr>
          <w:p w14:paraId="014109F1" w14:textId="77777777" w:rsidR="00317D57" w:rsidRPr="00317D57" w:rsidRDefault="00317D57" w:rsidP="00317D57">
            <w:pPr>
              <w:jc w:val="center"/>
              <w:rPr>
                <w:bCs/>
                <w:color w:val="000000"/>
                <w:sz w:val="28"/>
                <w:szCs w:val="28"/>
              </w:rPr>
            </w:pPr>
            <w:r w:rsidRPr="00317D57">
              <w:rPr>
                <w:bCs/>
                <w:color w:val="000000"/>
                <w:sz w:val="28"/>
                <w:szCs w:val="28"/>
              </w:rPr>
              <w:t>-</w:t>
            </w:r>
          </w:p>
        </w:tc>
      </w:tr>
    </w:tbl>
    <w:p w14:paraId="707C681C" w14:textId="77777777" w:rsidR="00317D57" w:rsidRPr="00317D57" w:rsidRDefault="00317D57" w:rsidP="00317D57">
      <w:r w:rsidRPr="00317D57">
        <w:br w:type="page"/>
      </w:r>
    </w:p>
    <w:p w14:paraId="6FB300E4" w14:textId="77777777" w:rsidR="00317D57" w:rsidRPr="00317D57" w:rsidRDefault="00317D57" w:rsidP="00317D57">
      <w:pPr>
        <w:ind w:left="-567"/>
        <w:jc w:val="center"/>
        <w:rPr>
          <w:bCs/>
          <w:sz w:val="28"/>
          <w:szCs w:val="28"/>
        </w:rPr>
      </w:pPr>
      <w:r w:rsidRPr="00317D57">
        <w:rPr>
          <w:bCs/>
          <w:sz w:val="28"/>
          <w:szCs w:val="28"/>
        </w:rPr>
        <w:lastRenderedPageBreak/>
        <w:t>Раздел 11. Мероприятия, направленные на повышение качества обслуживания абонентов</w:t>
      </w:r>
    </w:p>
    <w:p w14:paraId="41361B72" w14:textId="77777777" w:rsidR="00317D57" w:rsidRPr="00317D57" w:rsidRDefault="00317D57" w:rsidP="00317D57">
      <w:pPr>
        <w:ind w:left="-567"/>
        <w:jc w:val="center"/>
        <w:rPr>
          <w:bCs/>
          <w:sz w:val="28"/>
          <w:szCs w:val="28"/>
        </w:rPr>
      </w:pPr>
    </w:p>
    <w:tbl>
      <w:tblPr>
        <w:tblStyle w:val="af"/>
        <w:tblW w:w="9918" w:type="dxa"/>
        <w:tblInd w:w="-567" w:type="dxa"/>
        <w:tblLook w:val="04A0" w:firstRow="1" w:lastRow="0" w:firstColumn="1" w:lastColumn="0" w:noHBand="0" w:noVBand="1"/>
      </w:tblPr>
      <w:tblGrid>
        <w:gridCol w:w="5935"/>
        <w:gridCol w:w="3983"/>
      </w:tblGrid>
      <w:tr w:rsidR="00317D57" w:rsidRPr="00317D57" w14:paraId="05B7927A" w14:textId="77777777" w:rsidTr="009B684B">
        <w:trPr>
          <w:trHeight w:val="748"/>
        </w:trPr>
        <w:tc>
          <w:tcPr>
            <w:tcW w:w="5935" w:type="dxa"/>
            <w:vAlign w:val="center"/>
          </w:tcPr>
          <w:p w14:paraId="53C7BE8D" w14:textId="77777777" w:rsidR="00317D57" w:rsidRPr="00317D57" w:rsidRDefault="00317D57" w:rsidP="00317D57">
            <w:pPr>
              <w:jc w:val="center"/>
              <w:rPr>
                <w:bCs/>
                <w:sz w:val="28"/>
                <w:szCs w:val="28"/>
              </w:rPr>
            </w:pPr>
            <w:r w:rsidRPr="00317D57">
              <w:rPr>
                <w:bCs/>
                <w:sz w:val="28"/>
                <w:szCs w:val="28"/>
              </w:rPr>
              <w:t>Наименование мероприятия</w:t>
            </w:r>
          </w:p>
        </w:tc>
        <w:tc>
          <w:tcPr>
            <w:tcW w:w="3983" w:type="dxa"/>
            <w:vAlign w:val="center"/>
          </w:tcPr>
          <w:p w14:paraId="30E614C5" w14:textId="77777777" w:rsidR="00317D57" w:rsidRPr="00317D57" w:rsidRDefault="00317D57" w:rsidP="00317D57">
            <w:pPr>
              <w:jc w:val="center"/>
              <w:rPr>
                <w:bCs/>
                <w:sz w:val="28"/>
                <w:szCs w:val="28"/>
              </w:rPr>
            </w:pPr>
            <w:r w:rsidRPr="00317D57">
              <w:rPr>
                <w:bCs/>
                <w:sz w:val="28"/>
                <w:szCs w:val="28"/>
              </w:rPr>
              <w:t>Период проведения мероприятий</w:t>
            </w:r>
          </w:p>
        </w:tc>
      </w:tr>
      <w:tr w:rsidR="00317D57" w:rsidRPr="00317D57" w14:paraId="0FC5DEE2" w14:textId="77777777" w:rsidTr="009B684B">
        <w:trPr>
          <w:trHeight w:val="517"/>
        </w:trPr>
        <w:tc>
          <w:tcPr>
            <w:tcW w:w="5935" w:type="dxa"/>
            <w:vAlign w:val="center"/>
          </w:tcPr>
          <w:p w14:paraId="6E7AFBAE" w14:textId="77777777" w:rsidR="00317D57" w:rsidRPr="00317D57" w:rsidRDefault="00317D57" w:rsidP="00317D57">
            <w:pPr>
              <w:jc w:val="center"/>
              <w:rPr>
                <w:bCs/>
                <w:sz w:val="28"/>
                <w:szCs w:val="28"/>
              </w:rPr>
            </w:pPr>
            <w:r w:rsidRPr="00317D57">
              <w:rPr>
                <w:bCs/>
                <w:sz w:val="28"/>
                <w:szCs w:val="28"/>
              </w:rPr>
              <w:t>-</w:t>
            </w:r>
          </w:p>
        </w:tc>
        <w:tc>
          <w:tcPr>
            <w:tcW w:w="3983" w:type="dxa"/>
            <w:vAlign w:val="center"/>
          </w:tcPr>
          <w:p w14:paraId="7F16263D" w14:textId="77777777" w:rsidR="00317D57" w:rsidRPr="00317D57" w:rsidRDefault="00317D57" w:rsidP="00317D57">
            <w:pPr>
              <w:jc w:val="center"/>
              <w:rPr>
                <w:bCs/>
                <w:sz w:val="28"/>
                <w:szCs w:val="28"/>
              </w:rPr>
            </w:pPr>
            <w:r w:rsidRPr="00317D57">
              <w:rPr>
                <w:bCs/>
                <w:sz w:val="28"/>
                <w:szCs w:val="28"/>
              </w:rPr>
              <w:t>-</w:t>
            </w:r>
          </w:p>
        </w:tc>
      </w:tr>
    </w:tbl>
    <w:p w14:paraId="35044D28" w14:textId="77777777" w:rsidR="00317D57" w:rsidRPr="00317D57" w:rsidRDefault="00317D57" w:rsidP="00317D57">
      <w:pPr>
        <w:jc w:val="both"/>
        <w:rPr>
          <w:sz w:val="28"/>
          <w:szCs w:val="28"/>
          <w:lang w:eastAsia="en-US"/>
        </w:rPr>
        <w:sectPr w:rsidR="00317D57" w:rsidRPr="00317D57" w:rsidSect="009B684B">
          <w:pgSz w:w="11906" w:h="16838"/>
          <w:pgMar w:top="851" w:right="709" w:bottom="709" w:left="1559" w:header="709" w:footer="709" w:gutter="0"/>
          <w:cols w:space="708"/>
          <w:titlePg/>
          <w:docGrid w:linePitch="360"/>
        </w:sectPr>
      </w:pPr>
    </w:p>
    <w:p w14:paraId="6E1058DF" w14:textId="56EBAB2D" w:rsidR="00317D57" w:rsidRPr="00081AD4" w:rsidRDefault="00317D57" w:rsidP="00317D57">
      <w:pPr>
        <w:tabs>
          <w:tab w:val="left" w:pos="5580"/>
          <w:tab w:val="left" w:pos="9498"/>
        </w:tabs>
        <w:ind w:right="-569" w:firstLine="10632"/>
        <w:rPr>
          <w:color w:val="000000" w:themeColor="text1"/>
        </w:rPr>
      </w:pPr>
      <w:r w:rsidRPr="00081AD4">
        <w:rPr>
          <w:color w:val="000000" w:themeColor="text1"/>
        </w:rPr>
        <w:lastRenderedPageBreak/>
        <w:t xml:space="preserve">Приложение № </w:t>
      </w:r>
      <w:r>
        <w:rPr>
          <w:color w:val="000000" w:themeColor="text1"/>
        </w:rPr>
        <w:t>23</w:t>
      </w:r>
      <w:r w:rsidRPr="00081AD4">
        <w:rPr>
          <w:color w:val="000000" w:themeColor="text1"/>
        </w:rPr>
        <w:t xml:space="preserve"> к протоколу № 8</w:t>
      </w:r>
      <w:r>
        <w:rPr>
          <w:color w:val="000000" w:themeColor="text1"/>
        </w:rPr>
        <w:t>1</w:t>
      </w:r>
    </w:p>
    <w:p w14:paraId="042E4ED6" w14:textId="77777777" w:rsidR="00317D57" w:rsidRPr="00081AD4" w:rsidRDefault="00317D57" w:rsidP="00317D57">
      <w:pPr>
        <w:tabs>
          <w:tab w:val="left" w:pos="5580"/>
          <w:tab w:val="left" w:pos="9498"/>
        </w:tabs>
        <w:ind w:right="-569" w:firstLine="10632"/>
        <w:rPr>
          <w:color w:val="000000" w:themeColor="text1"/>
        </w:rPr>
      </w:pPr>
      <w:r w:rsidRPr="00081AD4">
        <w:rPr>
          <w:color w:val="000000" w:themeColor="text1"/>
        </w:rPr>
        <w:t>заседания Правления Региональной</w:t>
      </w:r>
    </w:p>
    <w:p w14:paraId="7F9329E6" w14:textId="77777777" w:rsidR="00317D57" w:rsidRPr="00081AD4" w:rsidRDefault="00317D57" w:rsidP="00317D57">
      <w:pPr>
        <w:tabs>
          <w:tab w:val="left" w:pos="5580"/>
          <w:tab w:val="left" w:pos="9498"/>
        </w:tabs>
        <w:ind w:right="-569" w:firstLine="10632"/>
        <w:rPr>
          <w:color w:val="000000" w:themeColor="text1"/>
        </w:rPr>
      </w:pPr>
      <w:r w:rsidRPr="00081AD4">
        <w:rPr>
          <w:color w:val="000000" w:themeColor="text1"/>
        </w:rPr>
        <w:t>энергетической комиссии</w:t>
      </w:r>
    </w:p>
    <w:p w14:paraId="4BBB6BAB" w14:textId="7C148021" w:rsidR="00317D57" w:rsidRDefault="00317D57" w:rsidP="00317D57">
      <w:pPr>
        <w:tabs>
          <w:tab w:val="left" w:pos="5580"/>
          <w:tab w:val="left" w:pos="9498"/>
        </w:tabs>
        <w:ind w:right="-569" w:firstLine="10632"/>
        <w:rPr>
          <w:color w:val="000000" w:themeColor="text1"/>
        </w:rPr>
      </w:pPr>
      <w:r w:rsidRPr="00081AD4">
        <w:rPr>
          <w:color w:val="000000" w:themeColor="text1"/>
        </w:rPr>
        <w:t>Кузбасса от 0</w:t>
      </w:r>
      <w:r>
        <w:rPr>
          <w:color w:val="000000" w:themeColor="text1"/>
        </w:rPr>
        <w:t>8</w:t>
      </w:r>
      <w:r w:rsidRPr="00081AD4">
        <w:rPr>
          <w:color w:val="000000" w:themeColor="text1"/>
        </w:rPr>
        <w:t>.12.2020</w:t>
      </w:r>
    </w:p>
    <w:tbl>
      <w:tblPr>
        <w:tblW w:w="5000" w:type="pct"/>
        <w:jc w:val="center"/>
        <w:tblLook w:val="04A0" w:firstRow="1" w:lastRow="0" w:firstColumn="1" w:lastColumn="0" w:noHBand="0" w:noVBand="1"/>
      </w:tblPr>
      <w:tblGrid>
        <w:gridCol w:w="688"/>
        <w:gridCol w:w="3200"/>
        <w:gridCol w:w="740"/>
        <w:gridCol w:w="1180"/>
        <w:gridCol w:w="819"/>
        <w:gridCol w:w="1221"/>
        <w:gridCol w:w="1180"/>
        <w:gridCol w:w="1221"/>
        <w:gridCol w:w="1216"/>
        <w:gridCol w:w="946"/>
        <w:gridCol w:w="969"/>
        <w:gridCol w:w="1331"/>
      </w:tblGrid>
      <w:tr w:rsidR="005C59F8" w:rsidRPr="005C59F8" w14:paraId="47D395D1" w14:textId="77777777" w:rsidTr="005C59F8">
        <w:trPr>
          <w:trHeight w:val="450"/>
          <w:jc w:val="center"/>
        </w:trPr>
        <w:tc>
          <w:tcPr>
            <w:tcW w:w="4186" w:type="dxa"/>
            <w:gridSpan w:val="2"/>
            <w:tcBorders>
              <w:top w:val="single" w:sz="4" w:space="0" w:color="C0C0C0"/>
              <w:left w:val="nil"/>
              <w:bottom w:val="single" w:sz="4" w:space="0" w:color="C0C0C0"/>
              <w:right w:val="nil"/>
            </w:tcBorders>
            <w:shd w:val="clear" w:color="auto" w:fill="auto"/>
            <w:vAlign w:val="bottom"/>
            <w:hideMark/>
          </w:tcPr>
          <w:p w14:paraId="54E49EB4" w14:textId="77777777" w:rsidR="005C59F8" w:rsidRPr="005C59F8" w:rsidRDefault="005C59F8" w:rsidP="005C59F8">
            <w:pPr>
              <w:rPr>
                <w:rFonts w:ascii="Tahoma" w:hAnsi="Tahoma" w:cs="Tahoma"/>
                <w:sz w:val="13"/>
                <w:szCs w:val="13"/>
              </w:rPr>
            </w:pPr>
            <w:r w:rsidRPr="005C59F8">
              <w:rPr>
                <w:rFonts w:ascii="Tahoma" w:hAnsi="Tahoma" w:cs="Tahoma"/>
                <w:sz w:val="13"/>
                <w:szCs w:val="13"/>
              </w:rPr>
              <w:t>МУП "Жилищно-коммунальное управление Кемеровского района"</w:t>
            </w:r>
          </w:p>
        </w:tc>
        <w:tc>
          <w:tcPr>
            <w:tcW w:w="671" w:type="dxa"/>
            <w:tcBorders>
              <w:top w:val="single" w:sz="4" w:space="0" w:color="C0C0C0"/>
              <w:left w:val="nil"/>
              <w:bottom w:val="single" w:sz="4" w:space="0" w:color="C0C0C0"/>
              <w:right w:val="nil"/>
            </w:tcBorders>
            <w:shd w:val="clear" w:color="auto" w:fill="auto"/>
            <w:vAlign w:val="bottom"/>
            <w:hideMark/>
          </w:tcPr>
          <w:p w14:paraId="61A94BA9"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c>
          <w:tcPr>
            <w:tcW w:w="1074" w:type="dxa"/>
            <w:tcBorders>
              <w:top w:val="single" w:sz="4" w:space="0" w:color="C0C0C0"/>
              <w:left w:val="nil"/>
              <w:bottom w:val="single" w:sz="4" w:space="0" w:color="C0C0C0"/>
              <w:right w:val="nil"/>
            </w:tcBorders>
            <w:shd w:val="clear" w:color="auto" w:fill="auto"/>
            <w:vAlign w:val="bottom"/>
            <w:hideMark/>
          </w:tcPr>
          <w:p w14:paraId="36C87E4B"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c>
          <w:tcPr>
            <w:tcW w:w="873" w:type="dxa"/>
            <w:tcBorders>
              <w:top w:val="single" w:sz="4" w:space="0" w:color="C0C0C0"/>
              <w:left w:val="nil"/>
              <w:bottom w:val="single" w:sz="4" w:space="0" w:color="C0C0C0"/>
              <w:right w:val="nil"/>
            </w:tcBorders>
            <w:shd w:val="clear" w:color="auto" w:fill="auto"/>
            <w:vAlign w:val="bottom"/>
            <w:hideMark/>
          </w:tcPr>
          <w:p w14:paraId="44A1CC4D"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c>
          <w:tcPr>
            <w:tcW w:w="1086" w:type="dxa"/>
            <w:tcBorders>
              <w:top w:val="single" w:sz="4" w:space="0" w:color="C0C0C0"/>
              <w:left w:val="nil"/>
              <w:bottom w:val="single" w:sz="4" w:space="0" w:color="C0C0C0"/>
              <w:right w:val="nil"/>
            </w:tcBorders>
            <w:shd w:val="clear" w:color="auto" w:fill="auto"/>
            <w:vAlign w:val="bottom"/>
            <w:hideMark/>
          </w:tcPr>
          <w:p w14:paraId="0E2783A3"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c>
          <w:tcPr>
            <w:tcW w:w="1099" w:type="dxa"/>
            <w:tcBorders>
              <w:top w:val="single" w:sz="4" w:space="0" w:color="C0C0C0"/>
              <w:left w:val="nil"/>
              <w:bottom w:val="single" w:sz="4" w:space="0" w:color="C0C0C0"/>
              <w:right w:val="nil"/>
            </w:tcBorders>
            <w:shd w:val="clear" w:color="auto" w:fill="auto"/>
            <w:vAlign w:val="bottom"/>
            <w:hideMark/>
          </w:tcPr>
          <w:p w14:paraId="1CF1B9A4"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c>
          <w:tcPr>
            <w:tcW w:w="1162" w:type="dxa"/>
            <w:tcBorders>
              <w:top w:val="single" w:sz="4" w:space="0" w:color="C0C0C0"/>
              <w:left w:val="nil"/>
              <w:bottom w:val="single" w:sz="4" w:space="0" w:color="C0C0C0"/>
              <w:right w:val="nil"/>
            </w:tcBorders>
            <w:shd w:val="clear" w:color="auto" w:fill="auto"/>
            <w:vAlign w:val="bottom"/>
            <w:hideMark/>
          </w:tcPr>
          <w:p w14:paraId="006B8F9D"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c>
          <w:tcPr>
            <w:tcW w:w="1225" w:type="dxa"/>
            <w:tcBorders>
              <w:top w:val="single" w:sz="4" w:space="0" w:color="C0C0C0"/>
              <w:left w:val="nil"/>
              <w:bottom w:val="single" w:sz="4" w:space="0" w:color="C0C0C0"/>
              <w:right w:val="nil"/>
            </w:tcBorders>
            <w:shd w:val="clear" w:color="auto" w:fill="auto"/>
            <w:vAlign w:val="bottom"/>
            <w:hideMark/>
          </w:tcPr>
          <w:p w14:paraId="39713501"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c>
          <w:tcPr>
            <w:tcW w:w="1011" w:type="dxa"/>
            <w:tcBorders>
              <w:top w:val="single" w:sz="4" w:space="0" w:color="C0C0C0"/>
              <w:left w:val="nil"/>
              <w:bottom w:val="single" w:sz="4" w:space="0" w:color="C0C0C0"/>
              <w:right w:val="nil"/>
            </w:tcBorders>
            <w:shd w:val="clear" w:color="auto" w:fill="auto"/>
            <w:vAlign w:val="bottom"/>
            <w:hideMark/>
          </w:tcPr>
          <w:p w14:paraId="470B3F55"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c>
          <w:tcPr>
            <w:tcW w:w="1036" w:type="dxa"/>
            <w:tcBorders>
              <w:top w:val="single" w:sz="4" w:space="0" w:color="C0C0C0"/>
              <w:left w:val="nil"/>
              <w:bottom w:val="single" w:sz="4" w:space="0" w:color="C0C0C0"/>
              <w:right w:val="nil"/>
            </w:tcBorders>
            <w:shd w:val="clear" w:color="auto" w:fill="auto"/>
            <w:vAlign w:val="bottom"/>
            <w:hideMark/>
          </w:tcPr>
          <w:p w14:paraId="15896843"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c>
          <w:tcPr>
            <w:tcW w:w="1288" w:type="dxa"/>
            <w:tcBorders>
              <w:top w:val="single" w:sz="4" w:space="0" w:color="C0C0C0"/>
              <w:left w:val="nil"/>
              <w:bottom w:val="single" w:sz="4" w:space="0" w:color="C0C0C0"/>
              <w:right w:val="nil"/>
            </w:tcBorders>
            <w:shd w:val="clear" w:color="auto" w:fill="auto"/>
            <w:vAlign w:val="bottom"/>
            <w:hideMark/>
          </w:tcPr>
          <w:p w14:paraId="537197A6"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0AC3B712" w14:textId="77777777" w:rsidTr="005C59F8">
        <w:trPr>
          <w:trHeight w:val="780"/>
          <w:jc w:val="center"/>
        </w:trPr>
        <w:tc>
          <w:tcPr>
            <w:tcW w:w="72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B275CF4" w14:textId="77777777" w:rsidR="005C59F8" w:rsidRPr="005C59F8" w:rsidRDefault="005C59F8" w:rsidP="005C59F8">
            <w:pPr>
              <w:jc w:val="center"/>
              <w:rPr>
                <w:rFonts w:ascii="Tahoma" w:hAnsi="Tahoma" w:cs="Tahoma"/>
                <w:b/>
                <w:bCs/>
                <w:color w:val="272727"/>
                <w:sz w:val="13"/>
                <w:szCs w:val="13"/>
              </w:rPr>
            </w:pPr>
            <w:r w:rsidRPr="005C59F8">
              <w:rPr>
                <w:rFonts w:ascii="Tahoma" w:hAnsi="Tahoma" w:cs="Tahoma"/>
                <w:b/>
                <w:bCs/>
                <w:color w:val="272727"/>
                <w:sz w:val="13"/>
                <w:szCs w:val="13"/>
              </w:rPr>
              <w:t>№ п/п</w:t>
            </w:r>
          </w:p>
        </w:tc>
        <w:tc>
          <w:tcPr>
            <w:tcW w:w="346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025B0F1" w14:textId="77777777" w:rsidR="005C59F8" w:rsidRPr="005C59F8" w:rsidRDefault="005C59F8" w:rsidP="005C59F8">
            <w:pPr>
              <w:jc w:val="center"/>
              <w:rPr>
                <w:rFonts w:ascii="Tahoma" w:hAnsi="Tahoma" w:cs="Tahoma"/>
                <w:b/>
                <w:bCs/>
                <w:color w:val="272727"/>
                <w:sz w:val="13"/>
                <w:szCs w:val="13"/>
              </w:rPr>
            </w:pPr>
            <w:r w:rsidRPr="005C59F8">
              <w:rPr>
                <w:rFonts w:ascii="Tahoma" w:hAnsi="Tahoma" w:cs="Tahoma"/>
                <w:b/>
                <w:bCs/>
                <w:color w:val="272727"/>
                <w:sz w:val="13"/>
                <w:szCs w:val="13"/>
              </w:rPr>
              <w:t>Наименование показателя</w:t>
            </w:r>
          </w:p>
        </w:tc>
        <w:tc>
          <w:tcPr>
            <w:tcW w:w="67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101DF26" w14:textId="77777777" w:rsidR="005C59F8" w:rsidRPr="005C59F8" w:rsidRDefault="005C59F8" w:rsidP="005C59F8">
            <w:pPr>
              <w:jc w:val="center"/>
              <w:rPr>
                <w:rFonts w:ascii="Tahoma" w:hAnsi="Tahoma" w:cs="Tahoma"/>
                <w:b/>
                <w:bCs/>
                <w:color w:val="272727"/>
                <w:sz w:val="13"/>
                <w:szCs w:val="13"/>
              </w:rPr>
            </w:pPr>
            <w:r w:rsidRPr="005C59F8">
              <w:rPr>
                <w:rFonts w:ascii="Tahoma" w:hAnsi="Tahoma" w:cs="Tahoma"/>
                <w:b/>
                <w:bCs/>
                <w:color w:val="272727"/>
                <w:sz w:val="13"/>
                <w:szCs w:val="13"/>
              </w:rPr>
              <w:t>Ед. изм.</w:t>
            </w:r>
          </w:p>
        </w:tc>
        <w:tc>
          <w:tcPr>
            <w:tcW w:w="1947" w:type="dxa"/>
            <w:gridSpan w:val="2"/>
            <w:tcBorders>
              <w:top w:val="single" w:sz="4" w:space="0" w:color="C0C0C0"/>
              <w:left w:val="nil"/>
              <w:bottom w:val="single" w:sz="4" w:space="0" w:color="C0C0C0"/>
              <w:right w:val="single" w:sz="4" w:space="0" w:color="C0C0C0"/>
            </w:tcBorders>
            <w:shd w:val="clear" w:color="auto" w:fill="auto"/>
            <w:vAlign w:val="center"/>
            <w:hideMark/>
          </w:tcPr>
          <w:p w14:paraId="4FDA873A" w14:textId="77777777" w:rsidR="005C59F8" w:rsidRPr="005C59F8" w:rsidRDefault="005C59F8" w:rsidP="005C59F8">
            <w:pPr>
              <w:jc w:val="center"/>
              <w:rPr>
                <w:rFonts w:ascii="Tahoma" w:hAnsi="Tahoma" w:cs="Tahoma"/>
                <w:b/>
                <w:bCs/>
                <w:color w:val="272727"/>
                <w:sz w:val="13"/>
                <w:szCs w:val="13"/>
              </w:rPr>
            </w:pPr>
            <w:r w:rsidRPr="005C59F8">
              <w:rPr>
                <w:rFonts w:ascii="Tahoma" w:hAnsi="Tahoma" w:cs="Tahoma"/>
                <w:b/>
                <w:bCs/>
                <w:color w:val="272727"/>
                <w:sz w:val="13"/>
                <w:szCs w:val="13"/>
              </w:rPr>
              <w:t>2019 год</w:t>
            </w:r>
          </w:p>
        </w:tc>
        <w:tc>
          <w:tcPr>
            <w:tcW w:w="1086" w:type="dxa"/>
            <w:tcBorders>
              <w:top w:val="nil"/>
              <w:left w:val="nil"/>
              <w:bottom w:val="single" w:sz="4" w:space="0" w:color="C0C0C0"/>
              <w:right w:val="single" w:sz="4" w:space="0" w:color="C0C0C0"/>
            </w:tcBorders>
            <w:shd w:val="clear" w:color="auto" w:fill="auto"/>
            <w:vAlign w:val="center"/>
            <w:hideMark/>
          </w:tcPr>
          <w:p w14:paraId="0D828E6B" w14:textId="77777777" w:rsidR="005C59F8" w:rsidRPr="005C59F8" w:rsidRDefault="005C59F8" w:rsidP="005C59F8">
            <w:pPr>
              <w:jc w:val="center"/>
              <w:rPr>
                <w:rFonts w:ascii="Tahoma" w:hAnsi="Tahoma" w:cs="Tahoma"/>
                <w:b/>
                <w:bCs/>
                <w:color w:val="272727"/>
                <w:sz w:val="13"/>
                <w:szCs w:val="13"/>
              </w:rPr>
            </w:pPr>
            <w:r w:rsidRPr="005C59F8">
              <w:rPr>
                <w:rFonts w:ascii="Tahoma" w:hAnsi="Tahoma" w:cs="Tahoma"/>
                <w:b/>
                <w:bCs/>
                <w:color w:val="272727"/>
                <w:sz w:val="13"/>
                <w:szCs w:val="13"/>
              </w:rPr>
              <w:t>2020 год</w:t>
            </w:r>
          </w:p>
        </w:tc>
        <w:tc>
          <w:tcPr>
            <w:tcW w:w="1099" w:type="dxa"/>
            <w:tcBorders>
              <w:top w:val="nil"/>
              <w:left w:val="nil"/>
              <w:bottom w:val="single" w:sz="4" w:space="0" w:color="C0C0C0"/>
              <w:right w:val="single" w:sz="4" w:space="0" w:color="C0C0C0"/>
            </w:tcBorders>
            <w:shd w:val="clear" w:color="auto" w:fill="auto"/>
            <w:vAlign w:val="center"/>
            <w:hideMark/>
          </w:tcPr>
          <w:p w14:paraId="649E6A3F" w14:textId="77777777" w:rsidR="005C59F8" w:rsidRPr="005C59F8" w:rsidRDefault="005C59F8" w:rsidP="005C59F8">
            <w:pPr>
              <w:jc w:val="center"/>
              <w:rPr>
                <w:rFonts w:ascii="Tahoma" w:hAnsi="Tahoma" w:cs="Tahoma"/>
                <w:b/>
                <w:bCs/>
                <w:color w:val="272727"/>
                <w:sz w:val="13"/>
                <w:szCs w:val="13"/>
              </w:rPr>
            </w:pPr>
            <w:r w:rsidRPr="005C59F8">
              <w:rPr>
                <w:rFonts w:ascii="Tahoma" w:hAnsi="Tahoma" w:cs="Tahoma"/>
                <w:b/>
                <w:bCs/>
                <w:color w:val="272727"/>
                <w:sz w:val="13"/>
                <w:szCs w:val="13"/>
              </w:rPr>
              <w:t>2021 год</w:t>
            </w:r>
          </w:p>
        </w:tc>
        <w:tc>
          <w:tcPr>
            <w:tcW w:w="1162" w:type="dxa"/>
            <w:tcBorders>
              <w:top w:val="nil"/>
              <w:left w:val="nil"/>
              <w:bottom w:val="single" w:sz="4" w:space="0" w:color="C0C0C0"/>
              <w:right w:val="single" w:sz="4" w:space="0" w:color="C0C0C0"/>
            </w:tcBorders>
            <w:shd w:val="clear" w:color="auto" w:fill="auto"/>
            <w:vAlign w:val="center"/>
            <w:hideMark/>
          </w:tcPr>
          <w:p w14:paraId="2C5EE8C0" w14:textId="77777777" w:rsidR="005C59F8" w:rsidRPr="005C59F8" w:rsidRDefault="005C59F8" w:rsidP="005C59F8">
            <w:pPr>
              <w:jc w:val="center"/>
              <w:rPr>
                <w:rFonts w:ascii="Tahoma" w:hAnsi="Tahoma" w:cs="Tahoma"/>
                <w:b/>
                <w:bCs/>
                <w:color w:val="272727"/>
                <w:sz w:val="13"/>
                <w:szCs w:val="13"/>
              </w:rPr>
            </w:pPr>
            <w:r w:rsidRPr="005C59F8">
              <w:rPr>
                <w:rFonts w:ascii="Tahoma" w:hAnsi="Tahoma" w:cs="Tahoma"/>
                <w:b/>
                <w:bCs/>
                <w:color w:val="272727"/>
                <w:sz w:val="13"/>
                <w:szCs w:val="13"/>
              </w:rPr>
              <w:t>2021 год</w:t>
            </w:r>
            <w:r w:rsidRPr="005C59F8">
              <w:rPr>
                <w:rFonts w:ascii="Tahoma" w:hAnsi="Tahoma" w:cs="Tahoma"/>
                <w:b/>
                <w:bCs/>
                <w:color w:val="272727"/>
                <w:sz w:val="13"/>
                <w:szCs w:val="13"/>
              </w:rPr>
              <w:br/>
              <w:t>(с учетом корректировки)</w:t>
            </w:r>
          </w:p>
        </w:tc>
        <w:tc>
          <w:tcPr>
            <w:tcW w:w="3272" w:type="dxa"/>
            <w:gridSpan w:val="3"/>
            <w:tcBorders>
              <w:top w:val="single" w:sz="4" w:space="0" w:color="C0C0C0"/>
              <w:left w:val="nil"/>
              <w:bottom w:val="single" w:sz="4" w:space="0" w:color="C0C0C0"/>
              <w:right w:val="single" w:sz="4" w:space="0" w:color="C0C0C0"/>
            </w:tcBorders>
            <w:shd w:val="clear" w:color="auto" w:fill="auto"/>
            <w:vAlign w:val="center"/>
            <w:hideMark/>
          </w:tcPr>
          <w:p w14:paraId="5013DCE0" w14:textId="77777777" w:rsidR="005C59F8" w:rsidRPr="005C59F8" w:rsidRDefault="005C59F8" w:rsidP="005C59F8">
            <w:pPr>
              <w:jc w:val="center"/>
              <w:rPr>
                <w:rFonts w:ascii="Tahoma" w:hAnsi="Tahoma" w:cs="Tahoma"/>
                <w:b/>
                <w:bCs/>
                <w:color w:val="272727"/>
                <w:sz w:val="13"/>
                <w:szCs w:val="13"/>
              </w:rPr>
            </w:pPr>
            <w:r w:rsidRPr="005C59F8">
              <w:rPr>
                <w:rFonts w:ascii="Tahoma" w:hAnsi="Tahoma" w:cs="Tahoma"/>
                <w:b/>
                <w:bCs/>
                <w:color w:val="272727"/>
                <w:sz w:val="13"/>
                <w:szCs w:val="13"/>
              </w:rPr>
              <w:t>2021 год (с учетом корректировки)</w:t>
            </w:r>
          </w:p>
        </w:tc>
        <w:tc>
          <w:tcPr>
            <w:tcW w:w="1288"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50D5006" w14:textId="77777777" w:rsidR="005C59F8" w:rsidRPr="005C59F8" w:rsidRDefault="005C59F8" w:rsidP="005C59F8">
            <w:pPr>
              <w:jc w:val="center"/>
              <w:rPr>
                <w:rFonts w:ascii="Tahoma" w:hAnsi="Tahoma" w:cs="Tahoma"/>
                <w:b/>
                <w:bCs/>
                <w:color w:val="272727"/>
                <w:sz w:val="13"/>
                <w:szCs w:val="13"/>
              </w:rPr>
            </w:pPr>
            <w:r w:rsidRPr="005C59F8">
              <w:rPr>
                <w:rFonts w:ascii="Tahoma" w:hAnsi="Tahoma" w:cs="Tahoma"/>
                <w:b/>
                <w:bCs/>
                <w:color w:val="272727"/>
                <w:sz w:val="13"/>
                <w:szCs w:val="13"/>
              </w:rPr>
              <w:t>Обоснование отклонений</w:t>
            </w:r>
          </w:p>
        </w:tc>
      </w:tr>
      <w:tr w:rsidR="005C59F8" w:rsidRPr="005C59F8" w14:paraId="794929A2" w14:textId="77777777" w:rsidTr="005C59F8">
        <w:trPr>
          <w:trHeight w:val="300"/>
          <w:jc w:val="center"/>
        </w:trPr>
        <w:tc>
          <w:tcPr>
            <w:tcW w:w="722" w:type="dxa"/>
            <w:vMerge/>
            <w:tcBorders>
              <w:top w:val="nil"/>
              <w:left w:val="single" w:sz="4" w:space="0" w:color="C0C0C0"/>
              <w:bottom w:val="single" w:sz="4" w:space="0" w:color="C0C0C0"/>
              <w:right w:val="single" w:sz="4" w:space="0" w:color="C0C0C0"/>
            </w:tcBorders>
            <w:vAlign w:val="center"/>
            <w:hideMark/>
          </w:tcPr>
          <w:p w14:paraId="1152EC8F" w14:textId="77777777" w:rsidR="005C59F8" w:rsidRPr="005C59F8" w:rsidRDefault="005C59F8" w:rsidP="005C59F8">
            <w:pPr>
              <w:rPr>
                <w:rFonts w:ascii="Tahoma" w:hAnsi="Tahoma" w:cs="Tahoma"/>
                <w:b/>
                <w:bCs/>
                <w:color w:val="272727"/>
                <w:sz w:val="13"/>
                <w:szCs w:val="13"/>
              </w:rPr>
            </w:pPr>
          </w:p>
        </w:tc>
        <w:tc>
          <w:tcPr>
            <w:tcW w:w="3464" w:type="dxa"/>
            <w:vMerge/>
            <w:tcBorders>
              <w:top w:val="nil"/>
              <w:left w:val="single" w:sz="4" w:space="0" w:color="C0C0C0"/>
              <w:bottom w:val="single" w:sz="4" w:space="0" w:color="C0C0C0"/>
              <w:right w:val="single" w:sz="4" w:space="0" w:color="C0C0C0"/>
            </w:tcBorders>
            <w:vAlign w:val="center"/>
            <w:hideMark/>
          </w:tcPr>
          <w:p w14:paraId="3549D436" w14:textId="77777777" w:rsidR="005C59F8" w:rsidRPr="005C59F8" w:rsidRDefault="005C59F8" w:rsidP="005C59F8">
            <w:pPr>
              <w:rPr>
                <w:rFonts w:ascii="Tahoma" w:hAnsi="Tahoma" w:cs="Tahoma"/>
                <w:b/>
                <w:bCs/>
                <w:color w:val="272727"/>
                <w:sz w:val="13"/>
                <w:szCs w:val="13"/>
              </w:rPr>
            </w:pPr>
          </w:p>
        </w:tc>
        <w:tc>
          <w:tcPr>
            <w:tcW w:w="671" w:type="dxa"/>
            <w:vMerge/>
            <w:tcBorders>
              <w:top w:val="nil"/>
              <w:left w:val="single" w:sz="4" w:space="0" w:color="C0C0C0"/>
              <w:bottom w:val="single" w:sz="4" w:space="0" w:color="C0C0C0"/>
              <w:right w:val="single" w:sz="4" w:space="0" w:color="C0C0C0"/>
            </w:tcBorders>
            <w:vAlign w:val="center"/>
            <w:hideMark/>
          </w:tcPr>
          <w:p w14:paraId="6C5EE02D" w14:textId="77777777" w:rsidR="005C59F8" w:rsidRPr="005C59F8" w:rsidRDefault="005C59F8" w:rsidP="005C59F8">
            <w:pPr>
              <w:rPr>
                <w:rFonts w:ascii="Tahoma" w:hAnsi="Tahoma" w:cs="Tahoma"/>
                <w:b/>
                <w:bCs/>
                <w:color w:val="272727"/>
                <w:sz w:val="13"/>
                <w:szCs w:val="13"/>
              </w:rPr>
            </w:pPr>
          </w:p>
        </w:tc>
        <w:tc>
          <w:tcPr>
            <w:tcW w:w="107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ECAFFE8" w14:textId="77777777" w:rsidR="005C59F8" w:rsidRPr="005C59F8" w:rsidRDefault="005C59F8" w:rsidP="005C59F8">
            <w:pPr>
              <w:jc w:val="center"/>
              <w:rPr>
                <w:rFonts w:ascii="Tahoma" w:hAnsi="Tahoma" w:cs="Tahoma"/>
                <w:b/>
                <w:bCs/>
                <w:color w:val="272727"/>
                <w:sz w:val="13"/>
                <w:szCs w:val="13"/>
              </w:rPr>
            </w:pPr>
            <w:r w:rsidRPr="005C59F8">
              <w:rPr>
                <w:rFonts w:ascii="Tahoma" w:hAnsi="Tahoma" w:cs="Tahoma"/>
                <w:b/>
                <w:bCs/>
                <w:color w:val="272727"/>
                <w:sz w:val="13"/>
                <w:szCs w:val="13"/>
              </w:rPr>
              <w:t xml:space="preserve">Утверждено регулирующим органом </w:t>
            </w:r>
          </w:p>
        </w:tc>
        <w:tc>
          <w:tcPr>
            <w:tcW w:w="87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CC82DF1" w14:textId="77777777" w:rsidR="005C59F8" w:rsidRPr="005C59F8" w:rsidRDefault="005C59F8" w:rsidP="005C59F8">
            <w:pPr>
              <w:jc w:val="center"/>
              <w:rPr>
                <w:rFonts w:ascii="Tahoma" w:hAnsi="Tahoma" w:cs="Tahoma"/>
                <w:b/>
                <w:bCs/>
                <w:color w:val="272727"/>
                <w:sz w:val="13"/>
                <w:szCs w:val="13"/>
              </w:rPr>
            </w:pPr>
            <w:r w:rsidRPr="005C59F8">
              <w:rPr>
                <w:rFonts w:ascii="Tahoma" w:hAnsi="Tahoma" w:cs="Tahoma"/>
                <w:b/>
                <w:bCs/>
                <w:color w:val="272727"/>
                <w:sz w:val="13"/>
                <w:szCs w:val="13"/>
              </w:rPr>
              <w:t>Факт</w:t>
            </w:r>
          </w:p>
        </w:tc>
        <w:tc>
          <w:tcPr>
            <w:tcW w:w="108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697350A" w14:textId="77777777" w:rsidR="005C59F8" w:rsidRPr="005C59F8" w:rsidRDefault="005C59F8" w:rsidP="005C59F8">
            <w:pPr>
              <w:jc w:val="center"/>
              <w:rPr>
                <w:rFonts w:ascii="Tahoma" w:hAnsi="Tahoma" w:cs="Tahoma"/>
                <w:b/>
                <w:bCs/>
                <w:color w:val="272727"/>
                <w:sz w:val="13"/>
                <w:szCs w:val="13"/>
              </w:rPr>
            </w:pPr>
            <w:r w:rsidRPr="005C59F8">
              <w:rPr>
                <w:rFonts w:ascii="Tahoma" w:hAnsi="Tahoma" w:cs="Tahoma"/>
                <w:b/>
                <w:bCs/>
                <w:color w:val="272727"/>
                <w:sz w:val="13"/>
                <w:szCs w:val="13"/>
              </w:rPr>
              <w:t xml:space="preserve">Утверждено регулирующим органом </w:t>
            </w:r>
            <w:r w:rsidRPr="005C59F8">
              <w:rPr>
                <w:rFonts w:ascii="Tahoma" w:hAnsi="Tahoma" w:cs="Tahoma"/>
                <w:b/>
                <w:bCs/>
                <w:color w:val="272727"/>
                <w:sz w:val="13"/>
                <w:szCs w:val="13"/>
              </w:rPr>
              <w:br/>
              <w:t>(с учетом корректировки)</w:t>
            </w:r>
          </w:p>
        </w:tc>
        <w:tc>
          <w:tcPr>
            <w:tcW w:w="109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1DAAD35" w14:textId="77777777" w:rsidR="005C59F8" w:rsidRPr="005C59F8" w:rsidRDefault="005C59F8" w:rsidP="005C59F8">
            <w:pPr>
              <w:jc w:val="center"/>
              <w:rPr>
                <w:rFonts w:ascii="Tahoma" w:hAnsi="Tahoma" w:cs="Tahoma"/>
                <w:b/>
                <w:bCs/>
                <w:color w:val="272727"/>
                <w:sz w:val="13"/>
                <w:szCs w:val="13"/>
              </w:rPr>
            </w:pPr>
            <w:r w:rsidRPr="005C59F8">
              <w:rPr>
                <w:rFonts w:ascii="Tahoma" w:hAnsi="Tahoma" w:cs="Tahoma"/>
                <w:b/>
                <w:bCs/>
                <w:color w:val="272727"/>
                <w:sz w:val="13"/>
                <w:szCs w:val="13"/>
              </w:rPr>
              <w:t>Утверждено регулирующим органом</w:t>
            </w:r>
          </w:p>
        </w:tc>
        <w:tc>
          <w:tcPr>
            <w:tcW w:w="116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D33854D" w14:textId="77777777" w:rsidR="005C59F8" w:rsidRPr="005C59F8" w:rsidRDefault="005C59F8" w:rsidP="005C59F8">
            <w:pPr>
              <w:jc w:val="center"/>
              <w:rPr>
                <w:rFonts w:ascii="Tahoma" w:hAnsi="Tahoma" w:cs="Tahoma"/>
                <w:b/>
                <w:bCs/>
                <w:color w:val="272727"/>
                <w:sz w:val="13"/>
                <w:szCs w:val="13"/>
              </w:rPr>
            </w:pPr>
            <w:r w:rsidRPr="005C59F8">
              <w:rPr>
                <w:rFonts w:ascii="Tahoma" w:hAnsi="Tahoma" w:cs="Tahoma"/>
                <w:b/>
                <w:bCs/>
                <w:color w:val="272727"/>
                <w:sz w:val="13"/>
                <w:szCs w:val="13"/>
              </w:rPr>
              <w:t>Предложение организации</w:t>
            </w:r>
          </w:p>
        </w:tc>
        <w:tc>
          <w:tcPr>
            <w:tcW w:w="122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C8D938C" w14:textId="77777777" w:rsidR="005C59F8" w:rsidRPr="005C59F8" w:rsidRDefault="005C59F8" w:rsidP="005C59F8">
            <w:pPr>
              <w:jc w:val="center"/>
              <w:rPr>
                <w:rFonts w:ascii="Tahoma" w:hAnsi="Tahoma" w:cs="Tahoma"/>
                <w:b/>
                <w:bCs/>
                <w:color w:val="272727"/>
                <w:sz w:val="13"/>
                <w:szCs w:val="13"/>
              </w:rPr>
            </w:pPr>
            <w:r w:rsidRPr="005C59F8">
              <w:rPr>
                <w:rFonts w:ascii="Tahoma" w:hAnsi="Tahoma" w:cs="Tahoma"/>
                <w:b/>
                <w:bCs/>
                <w:color w:val="272727"/>
                <w:sz w:val="13"/>
                <w:szCs w:val="13"/>
              </w:rPr>
              <w:t>Предложение регулирующего органа</w:t>
            </w:r>
          </w:p>
        </w:tc>
        <w:tc>
          <w:tcPr>
            <w:tcW w:w="2047" w:type="dxa"/>
            <w:gridSpan w:val="2"/>
            <w:tcBorders>
              <w:top w:val="single" w:sz="4" w:space="0" w:color="C0C0C0"/>
              <w:left w:val="nil"/>
              <w:bottom w:val="single" w:sz="4" w:space="0" w:color="C0C0C0"/>
              <w:right w:val="single" w:sz="4" w:space="0" w:color="C0C0C0"/>
            </w:tcBorders>
            <w:shd w:val="clear" w:color="auto" w:fill="auto"/>
            <w:vAlign w:val="center"/>
            <w:hideMark/>
          </w:tcPr>
          <w:p w14:paraId="4E621AA8" w14:textId="77777777" w:rsidR="005C59F8" w:rsidRPr="005C59F8" w:rsidRDefault="005C59F8" w:rsidP="005C59F8">
            <w:pPr>
              <w:jc w:val="center"/>
              <w:rPr>
                <w:rFonts w:ascii="Tahoma" w:hAnsi="Tahoma" w:cs="Tahoma"/>
                <w:b/>
                <w:bCs/>
                <w:color w:val="272727"/>
                <w:sz w:val="13"/>
                <w:szCs w:val="13"/>
              </w:rPr>
            </w:pPr>
            <w:r w:rsidRPr="005C59F8">
              <w:rPr>
                <w:rFonts w:ascii="Tahoma" w:hAnsi="Tahoma" w:cs="Tahoma"/>
                <w:b/>
                <w:bCs/>
                <w:color w:val="272727"/>
                <w:sz w:val="13"/>
                <w:szCs w:val="13"/>
              </w:rPr>
              <w:t>В том числе на период</w:t>
            </w:r>
          </w:p>
        </w:tc>
        <w:tc>
          <w:tcPr>
            <w:tcW w:w="1288" w:type="dxa"/>
            <w:vMerge/>
            <w:tcBorders>
              <w:top w:val="single" w:sz="4" w:space="0" w:color="C0C0C0"/>
              <w:left w:val="single" w:sz="4" w:space="0" w:color="C0C0C0"/>
              <w:bottom w:val="single" w:sz="4" w:space="0" w:color="C0C0C0"/>
              <w:right w:val="single" w:sz="4" w:space="0" w:color="C0C0C0"/>
            </w:tcBorders>
            <w:vAlign w:val="center"/>
            <w:hideMark/>
          </w:tcPr>
          <w:p w14:paraId="24A56CBC" w14:textId="77777777" w:rsidR="005C59F8" w:rsidRPr="005C59F8" w:rsidRDefault="005C59F8" w:rsidP="005C59F8">
            <w:pPr>
              <w:rPr>
                <w:rFonts w:ascii="Tahoma" w:hAnsi="Tahoma" w:cs="Tahoma"/>
                <w:b/>
                <w:bCs/>
                <w:color w:val="272727"/>
                <w:sz w:val="13"/>
                <w:szCs w:val="13"/>
              </w:rPr>
            </w:pPr>
          </w:p>
        </w:tc>
      </w:tr>
      <w:tr w:rsidR="005C59F8" w:rsidRPr="005C59F8" w14:paraId="256B3511" w14:textId="77777777" w:rsidTr="005C59F8">
        <w:trPr>
          <w:trHeight w:val="945"/>
          <w:jc w:val="center"/>
        </w:trPr>
        <w:tc>
          <w:tcPr>
            <w:tcW w:w="722" w:type="dxa"/>
            <w:vMerge/>
            <w:tcBorders>
              <w:top w:val="nil"/>
              <w:left w:val="single" w:sz="4" w:space="0" w:color="C0C0C0"/>
              <w:bottom w:val="single" w:sz="4" w:space="0" w:color="C0C0C0"/>
              <w:right w:val="single" w:sz="4" w:space="0" w:color="C0C0C0"/>
            </w:tcBorders>
            <w:vAlign w:val="center"/>
            <w:hideMark/>
          </w:tcPr>
          <w:p w14:paraId="06CF14AE" w14:textId="77777777" w:rsidR="005C59F8" w:rsidRPr="005C59F8" w:rsidRDefault="005C59F8" w:rsidP="005C59F8">
            <w:pPr>
              <w:rPr>
                <w:rFonts w:ascii="Tahoma" w:hAnsi="Tahoma" w:cs="Tahoma"/>
                <w:b/>
                <w:bCs/>
                <w:color w:val="272727"/>
                <w:sz w:val="13"/>
                <w:szCs w:val="13"/>
              </w:rPr>
            </w:pPr>
          </w:p>
        </w:tc>
        <w:tc>
          <w:tcPr>
            <w:tcW w:w="3464" w:type="dxa"/>
            <w:vMerge/>
            <w:tcBorders>
              <w:top w:val="nil"/>
              <w:left w:val="single" w:sz="4" w:space="0" w:color="C0C0C0"/>
              <w:bottom w:val="single" w:sz="4" w:space="0" w:color="C0C0C0"/>
              <w:right w:val="single" w:sz="4" w:space="0" w:color="C0C0C0"/>
            </w:tcBorders>
            <w:vAlign w:val="center"/>
            <w:hideMark/>
          </w:tcPr>
          <w:p w14:paraId="51590F2F" w14:textId="77777777" w:rsidR="005C59F8" w:rsidRPr="005C59F8" w:rsidRDefault="005C59F8" w:rsidP="005C59F8">
            <w:pPr>
              <w:rPr>
                <w:rFonts w:ascii="Tahoma" w:hAnsi="Tahoma" w:cs="Tahoma"/>
                <w:b/>
                <w:bCs/>
                <w:color w:val="272727"/>
                <w:sz w:val="13"/>
                <w:szCs w:val="13"/>
              </w:rPr>
            </w:pPr>
          </w:p>
        </w:tc>
        <w:tc>
          <w:tcPr>
            <w:tcW w:w="671" w:type="dxa"/>
            <w:vMerge/>
            <w:tcBorders>
              <w:top w:val="nil"/>
              <w:left w:val="single" w:sz="4" w:space="0" w:color="C0C0C0"/>
              <w:bottom w:val="single" w:sz="4" w:space="0" w:color="C0C0C0"/>
              <w:right w:val="single" w:sz="4" w:space="0" w:color="C0C0C0"/>
            </w:tcBorders>
            <w:vAlign w:val="center"/>
            <w:hideMark/>
          </w:tcPr>
          <w:p w14:paraId="60A84BD9" w14:textId="77777777" w:rsidR="005C59F8" w:rsidRPr="005C59F8" w:rsidRDefault="005C59F8" w:rsidP="005C59F8">
            <w:pPr>
              <w:rPr>
                <w:rFonts w:ascii="Tahoma" w:hAnsi="Tahoma" w:cs="Tahoma"/>
                <w:b/>
                <w:bCs/>
                <w:color w:val="272727"/>
                <w:sz w:val="13"/>
                <w:szCs w:val="13"/>
              </w:rPr>
            </w:pPr>
          </w:p>
        </w:tc>
        <w:tc>
          <w:tcPr>
            <w:tcW w:w="1074" w:type="dxa"/>
            <w:vMerge/>
            <w:tcBorders>
              <w:top w:val="nil"/>
              <w:left w:val="single" w:sz="4" w:space="0" w:color="C0C0C0"/>
              <w:bottom w:val="single" w:sz="4" w:space="0" w:color="C0C0C0"/>
              <w:right w:val="single" w:sz="4" w:space="0" w:color="C0C0C0"/>
            </w:tcBorders>
            <w:vAlign w:val="center"/>
            <w:hideMark/>
          </w:tcPr>
          <w:p w14:paraId="3372B281" w14:textId="77777777" w:rsidR="005C59F8" w:rsidRPr="005C59F8" w:rsidRDefault="005C59F8" w:rsidP="005C59F8">
            <w:pPr>
              <w:rPr>
                <w:rFonts w:ascii="Tahoma" w:hAnsi="Tahoma" w:cs="Tahoma"/>
                <w:b/>
                <w:bCs/>
                <w:color w:val="272727"/>
                <w:sz w:val="13"/>
                <w:szCs w:val="13"/>
              </w:rPr>
            </w:pPr>
          </w:p>
        </w:tc>
        <w:tc>
          <w:tcPr>
            <w:tcW w:w="873" w:type="dxa"/>
            <w:vMerge/>
            <w:tcBorders>
              <w:top w:val="nil"/>
              <w:left w:val="single" w:sz="4" w:space="0" w:color="C0C0C0"/>
              <w:bottom w:val="single" w:sz="4" w:space="0" w:color="C0C0C0"/>
              <w:right w:val="single" w:sz="4" w:space="0" w:color="C0C0C0"/>
            </w:tcBorders>
            <w:vAlign w:val="center"/>
            <w:hideMark/>
          </w:tcPr>
          <w:p w14:paraId="5236BD34" w14:textId="77777777" w:rsidR="005C59F8" w:rsidRPr="005C59F8" w:rsidRDefault="005C59F8" w:rsidP="005C59F8">
            <w:pPr>
              <w:rPr>
                <w:rFonts w:ascii="Tahoma" w:hAnsi="Tahoma" w:cs="Tahoma"/>
                <w:b/>
                <w:bCs/>
                <w:color w:val="272727"/>
                <w:sz w:val="13"/>
                <w:szCs w:val="13"/>
              </w:rPr>
            </w:pPr>
          </w:p>
        </w:tc>
        <w:tc>
          <w:tcPr>
            <w:tcW w:w="1086" w:type="dxa"/>
            <w:vMerge/>
            <w:tcBorders>
              <w:top w:val="nil"/>
              <w:left w:val="single" w:sz="4" w:space="0" w:color="C0C0C0"/>
              <w:bottom w:val="single" w:sz="4" w:space="0" w:color="C0C0C0"/>
              <w:right w:val="single" w:sz="4" w:space="0" w:color="C0C0C0"/>
            </w:tcBorders>
            <w:vAlign w:val="center"/>
            <w:hideMark/>
          </w:tcPr>
          <w:p w14:paraId="19055287" w14:textId="77777777" w:rsidR="005C59F8" w:rsidRPr="005C59F8" w:rsidRDefault="005C59F8" w:rsidP="005C59F8">
            <w:pPr>
              <w:rPr>
                <w:rFonts w:ascii="Tahoma" w:hAnsi="Tahoma" w:cs="Tahoma"/>
                <w:b/>
                <w:bCs/>
                <w:color w:val="272727"/>
                <w:sz w:val="13"/>
                <w:szCs w:val="13"/>
              </w:rPr>
            </w:pPr>
          </w:p>
        </w:tc>
        <w:tc>
          <w:tcPr>
            <w:tcW w:w="1099" w:type="dxa"/>
            <w:vMerge/>
            <w:tcBorders>
              <w:top w:val="nil"/>
              <w:left w:val="single" w:sz="4" w:space="0" w:color="C0C0C0"/>
              <w:bottom w:val="single" w:sz="4" w:space="0" w:color="C0C0C0"/>
              <w:right w:val="single" w:sz="4" w:space="0" w:color="C0C0C0"/>
            </w:tcBorders>
            <w:vAlign w:val="center"/>
            <w:hideMark/>
          </w:tcPr>
          <w:p w14:paraId="7C3BC853" w14:textId="77777777" w:rsidR="005C59F8" w:rsidRPr="005C59F8" w:rsidRDefault="005C59F8" w:rsidP="005C59F8">
            <w:pPr>
              <w:rPr>
                <w:rFonts w:ascii="Tahoma" w:hAnsi="Tahoma" w:cs="Tahoma"/>
                <w:b/>
                <w:bCs/>
                <w:color w:val="272727"/>
                <w:sz w:val="13"/>
                <w:szCs w:val="13"/>
              </w:rPr>
            </w:pPr>
          </w:p>
        </w:tc>
        <w:tc>
          <w:tcPr>
            <w:tcW w:w="1162" w:type="dxa"/>
            <w:vMerge/>
            <w:tcBorders>
              <w:top w:val="nil"/>
              <w:left w:val="single" w:sz="4" w:space="0" w:color="C0C0C0"/>
              <w:bottom w:val="single" w:sz="4" w:space="0" w:color="C0C0C0"/>
              <w:right w:val="single" w:sz="4" w:space="0" w:color="C0C0C0"/>
            </w:tcBorders>
            <w:vAlign w:val="center"/>
            <w:hideMark/>
          </w:tcPr>
          <w:p w14:paraId="1C811CB4" w14:textId="77777777" w:rsidR="005C59F8" w:rsidRPr="005C59F8" w:rsidRDefault="005C59F8" w:rsidP="005C59F8">
            <w:pPr>
              <w:rPr>
                <w:rFonts w:ascii="Tahoma" w:hAnsi="Tahoma" w:cs="Tahoma"/>
                <w:b/>
                <w:bCs/>
                <w:color w:val="272727"/>
                <w:sz w:val="13"/>
                <w:szCs w:val="13"/>
              </w:rPr>
            </w:pPr>
          </w:p>
        </w:tc>
        <w:tc>
          <w:tcPr>
            <w:tcW w:w="1225" w:type="dxa"/>
            <w:vMerge/>
            <w:tcBorders>
              <w:top w:val="nil"/>
              <w:left w:val="single" w:sz="4" w:space="0" w:color="C0C0C0"/>
              <w:bottom w:val="single" w:sz="4" w:space="0" w:color="C0C0C0"/>
              <w:right w:val="single" w:sz="4" w:space="0" w:color="C0C0C0"/>
            </w:tcBorders>
            <w:vAlign w:val="center"/>
            <w:hideMark/>
          </w:tcPr>
          <w:p w14:paraId="2036E54F" w14:textId="77777777" w:rsidR="005C59F8" w:rsidRPr="005C59F8" w:rsidRDefault="005C59F8" w:rsidP="005C59F8">
            <w:pPr>
              <w:rPr>
                <w:rFonts w:ascii="Tahoma" w:hAnsi="Tahoma" w:cs="Tahoma"/>
                <w:b/>
                <w:bCs/>
                <w:color w:val="272727"/>
                <w:sz w:val="13"/>
                <w:szCs w:val="13"/>
              </w:rPr>
            </w:pPr>
          </w:p>
        </w:tc>
        <w:tc>
          <w:tcPr>
            <w:tcW w:w="1011" w:type="dxa"/>
            <w:tcBorders>
              <w:top w:val="nil"/>
              <w:left w:val="nil"/>
              <w:bottom w:val="single" w:sz="4" w:space="0" w:color="C0C0C0"/>
              <w:right w:val="single" w:sz="4" w:space="0" w:color="C0C0C0"/>
            </w:tcBorders>
            <w:shd w:val="clear" w:color="auto" w:fill="auto"/>
            <w:vAlign w:val="center"/>
            <w:hideMark/>
          </w:tcPr>
          <w:p w14:paraId="7507B8D9" w14:textId="77777777" w:rsidR="005C59F8" w:rsidRPr="005C59F8" w:rsidRDefault="005C59F8" w:rsidP="005C59F8">
            <w:pPr>
              <w:jc w:val="center"/>
              <w:rPr>
                <w:rFonts w:ascii="Tahoma" w:hAnsi="Tahoma" w:cs="Tahoma"/>
                <w:b/>
                <w:bCs/>
                <w:color w:val="272727"/>
                <w:sz w:val="13"/>
                <w:szCs w:val="13"/>
              </w:rPr>
            </w:pPr>
            <w:r w:rsidRPr="005C59F8">
              <w:rPr>
                <w:rFonts w:ascii="Tahoma" w:hAnsi="Tahoma" w:cs="Tahoma"/>
                <w:b/>
                <w:bCs/>
                <w:color w:val="272727"/>
                <w:sz w:val="13"/>
                <w:szCs w:val="13"/>
              </w:rPr>
              <w:t>с 01.01.2021</w:t>
            </w:r>
            <w:r w:rsidRPr="005C59F8">
              <w:rPr>
                <w:rFonts w:ascii="Tahoma" w:hAnsi="Tahoma" w:cs="Tahoma"/>
                <w:b/>
                <w:bCs/>
                <w:color w:val="272727"/>
                <w:sz w:val="13"/>
                <w:szCs w:val="13"/>
              </w:rPr>
              <w:br/>
              <w:t>по 30.06.2021</w:t>
            </w:r>
          </w:p>
        </w:tc>
        <w:tc>
          <w:tcPr>
            <w:tcW w:w="1036" w:type="dxa"/>
            <w:tcBorders>
              <w:top w:val="nil"/>
              <w:left w:val="nil"/>
              <w:bottom w:val="single" w:sz="4" w:space="0" w:color="C0C0C0"/>
              <w:right w:val="single" w:sz="4" w:space="0" w:color="C0C0C0"/>
            </w:tcBorders>
            <w:shd w:val="clear" w:color="auto" w:fill="auto"/>
            <w:vAlign w:val="center"/>
            <w:hideMark/>
          </w:tcPr>
          <w:p w14:paraId="444B6307" w14:textId="77777777" w:rsidR="005C59F8" w:rsidRPr="005C59F8" w:rsidRDefault="005C59F8" w:rsidP="005C59F8">
            <w:pPr>
              <w:jc w:val="center"/>
              <w:rPr>
                <w:rFonts w:ascii="Tahoma" w:hAnsi="Tahoma" w:cs="Tahoma"/>
                <w:b/>
                <w:bCs/>
                <w:color w:val="272727"/>
                <w:sz w:val="13"/>
                <w:szCs w:val="13"/>
              </w:rPr>
            </w:pPr>
            <w:r w:rsidRPr="005C59F8">
              <w:rPr>
                <w:rFonts w:ascii="Tahoma" w:hAnsi="Tahoma" w:cs="Tahoma"/>
                <w:b/>
                <w:bCs/>
                <w:color w:val="272727"/>
                <w:sz w:val="13"/>
                <w:szCs w:val="13"/>
              </w:rPr>
              <w:t>с 01.07.2021</w:t>
            </w:r>
            <w:r w:rsidRPr="005C59F8">
              <w:rPr>
                <w:rFonts w:ascii="Tahoma" w:hAnsi="Tahoma" w:cs="Tahoma"/>
                <w:b/>
                <w:bCs/>
                <w:color w:val="272727"/>
                <w:sz w:val="13"/>
                <w:szCs w:val="13"/>
              </w:rPr>
              <w:br/>
              <w:t>по 31.12.2021</w:t>
            </w:r>
          </w:p>
        </w:tc>
        <w:tc>
          <w:tcPr>
            <w:tcW w:w="1288" w:type="dxa"/>
            <w:vMerge/>
            <w:tcBorders>
              <w:top w:val="single" w:sz="4" w:space="0" w:color="C0C0C0"/>
              <w:left w:val="single" w:sz="4" w:space="0" w:color="C0C0C0"/>
              <w:bottom w:val="single" w:sz="4" w:space="0" w:color="C0C0C0"/>
              <w:right w:val="single" w:sz="4" w:space="0" w:color="C0C0C0"/>
            </w:tcBorders>
            <w:vAlign w:val="center"/>
            <w:hideMark/>
          </w:tcPr>
          <w:p w14:paraId="1B22E9AC" w14:textId="77777777" w:rsidR="005C59F8" w:rsidRPr="005C59F8" w:rsidRDefault="005C59F8" w:rsidP="005C59F8">
            <w:pPr>
              <w:rPr>
                <w:rFonts w:ascii="Tahoma" w:hAnsi="Tahoma" w:cs="Tahoma"/>
                <w:b/>
                <w:bCs/>
                <w:color w:val="272727"/>
                <w:sz w:val="13"/>
                <w:szCs w:val="13"/>
              </w:rPr>
            </w:pPr>
          </w:p>
        </w:tc>
      </w:tr>
      <w:tr w:rsidR="005C59F8" w:rsidRPr="005C59F8" w14:paraId="3659B65F" w14:textId="77777777" w:rsidTr="005C59F8">
        <w:trPr>
          <w:trHeight w:val="225"/>
          <w:jc w:val="center"/>
        </w:trPr>
        <w:tc>
          <w:tcPr>
            <w:tcW w:w="722" w:type="dxa"/>
            <w:tcBorders>
              <w:top w:val="single" w:sz="4" w:space="0" w:color="C0C0C0"/>
              <w:left w:val="nil"/>
              <w:bottom w:val="single" w:sz="4" w:space="0" w:color="C0C0C0"/>
              <w:right w:val="nil"/>
            </w:tcBorders>
            <w:shd w:val="clear" w:color="auto" w:fill="auto"/>
            <w:noWrap/>
            <w:vAlign w:val="center"/>
            <w:hideMark/>
          </w:tcPr>
          <w:p w14:paraId="1CDF8EE4" w14:textId="77777777" w:rsidR="005C59F8" w:rsidRPr="005C59F8" w:rsidRDefault="005C59F8" w:rsidP="005C59F8">
            <w:pPr>
              <w:jc w:val="center"/>
              <w:rPr>
                <w:rFonts w:ascii="Tahoma" w:hAnsi="Tahoma" w:cs="Tahoma"/>
                <w:color w:val="C0C0C0"/>
                <w:sz w:val="13"/>
                <w:szCs w:val="13"/>
              </w:rPr>
            </w:pPr>
            <w:r w:rsidRPr="005C59F8">
              <w:rPr>
                <w:rFonts w:ascii="Tahoma" w:hAnsi="Tahoma" w:cs="Tahoma"/>
                <w:color w:val="C0C0C0"/>
                <w:sz w:val="13"/>
                <w:szCs w:val="13"/>
              </w:rPr>
              <w:t>1</w:t>
            </w:r>
          </w:p>
        </w:tc>
        <w:tc>
          <w:tcPr>
            <w:tcW w:w="3464" w:type="dxa"/>
            <w:tcBorders>
              <w:top w:val="nil"/>
              <w:left w:val="nil"/>
              <w:bottom w:val="single" w:sz="4" w:space="0" w:color="C0C0C0"/>
              <w:right w:val="nil"/>
            </w:tcBorders>
            <w:shd w:val="clear" w:color="auto" w:fill="auto"/>
            <w:noWrap/>
            <w:vAlign w:val="center"/>
            <w:hideMark/>
          </w:tcPr>
          <w:p w14:paraId="47797FC5" w14:textId="77777777" w:rsidR="005C59F8" w:rsidRPr="005C59F8" w:rsidRDefault="005C59F8" w:rsidP="005C59F8">
            <w:pPr>
              <w:jc w:val="center"/>
              <w:rPr>
                <w:rFonts w:ascii="Tahoma" w:hAnsi="Tahoma" w:cs="Tahoma"/>
                <w:color w:val="C0C0C0"/>
                <w:sz w:val="13"/>
                <w:szCs w:val="13"/>
              </w:rPr>
            </w:pPr>
            <w:r w:rsidRPr="005C59F8">
              <w:rPr>
                <w:rFonts w:ascii="Tahoma" w:hAnsi="Tahoma" w:cs="Tahoma"/>
                <w:color w:val="C0C0C0"/>
                <w:sz w:val="13"/>
                <w:szCs w:val="13"/>
              </w:rPr>
              <w:t>2</w:t>
            </w:r>
          </w:p>
        </w:tc>
        <w:tc>
          <w:tcPr>
            <w:tcW w:w="671" w:type="dxa"/>
            <w:tcBorders>
              <w:top w:val="nil"/>
              <w:left w:val="nil"/>
              <w:bottom w:val="single" w:sz="4" w:space="0" w:color="C0C0C0"/>
              <w:right w:val="nil"/>
            </w:tcBorders>
            <w:shd w:val="clear" w:color="auto" w:fill="auto"/>
            <w:noWrap/>
            <w:vAlign w:val="center"/>
            <w:hideMark/>
          </w:tcPr>
          <w:p w14:paraId="1B277239" w14:textId="77777777" w:rsidR="005C59F8" w:rsidRPr="005C59F8" w:rsidRDefault="005C59F8" w:rsidP="005C59F8">
            <w:pPr>
              <w:jc w:val="center"/>
              <w:rPr>
                <w:rFonts w:ascii="Tahoma" w:hAnsi="Tahoma" w:cs="Tahoma"/>
                <w:color w:val="C0C0C0"/>
                <w:sz w:val="13"/>
                <w:szCs w:val="13"/>
              </w:rPr>
            </w:pPr>
            <w:r w:rsidRPr="005C59F8">
              <w:rPr>
                <w:rFonts w:ascii="Tahoma" w:hAnsi="Tahoma" w:cs="Tahoma"/>
                <w:color w:val="C0C0C0"/>
                <w:sz w:val="13"/>
                <w:szCs w:val="13"/>
              </w:rPr>
              <w:t>3</w:t>
            </w:r>
          </w:p>
        </w:tc>
        <w:tc>
          <w:tcPr>
            <w:tcW w:w="1074" w:type="dxa"/>
            <w:tcBorders>
              <w:top w:val="nil"/>
              <w:left w:val="nil"/>
              <w:bottom w:val="single" w:sz="4" w:space="0" w:color="C0C0C0"/>
              <w:right w:val="nil"/>
            </w:tcBorders>
            <w:shd w:val="clear" w:color="auto" w:fill="auto"/>
            <w:noWrap/>
            <w:vAlign w:val="center"/>
            <w:hideMark/>
          </w:tcPr>
          <w:p w14:paraId="5355BD63" w14:textId="77777777" w:rsidR="005C59F8" w:rsidRPr="005C59F8" w:rsidRDefault="005C59F8" w:rsidP="005C59F8">
            <w:pPr>
              <w:jc w:val="center"/>
              <w:rPr>
                <w:rFonts w:ascii="Tahoma" w:hAnsi="Tahoma" w:cs="Tahoma"/>
                <w:color w:val="C0C0C0"/>
                <w:sz w:val="13"/>
                <w:szCs w:val="13"/>
              </w:rPr>
            </w:pPr>
            <w:r w:rsidRPr="005C59F8">
              <w:rPr>
                <w:rFonts w:ascii="Tahoma" w:hAnsi="Tahoma" w:cs="Tahoma"/>
                <w:color w:val="C0C0C0"/>
                <w:sz w:val="13"/>
                <w:szCs w:val="13"/>
              </w:rPr>
              <w:t>4</w:t>
            </w:r>
          </w:p>
        </w:tc>
        <w:tc>
          <w:tcPr>
            <w:tcW w:w="873" w:type="dxa"/>
            <w:tcBorders>
              <w:top w:val="nil"/>
              <w:left w:val="nil"/>
              <w:bottom w:val="single" w:sz="4" w:space="0" w:color="C0C0C0"/>
              <w:right w:val="nil"/>
            </w:tcBorders>
            <w:shd w:val="clear" w:color="auto" w:fill="auto"/>
            <w:noWrap/>
            <w:vAlign w:val="center"/>
            <w:hideMark/>
          </w:tcPr>
          <w:p w14:paraId="1B4F6026" w14:textId="77777777" w:rsidR="005C59F8" w:rsidRPr="005C59F8" w:rsidRDefault="005C59F8" w:rsidP="005C59F8">
            <w:pPr>
              <w:jc w:val="center"/>
              <w:rPr>
                <w:rFonts w:ascii="Tahoma" w:hAnsi="Tahoma" w:cs="Tahoma"/>
                <w:color w:val="C0C0C0"/>
                <w:sz w:val="13"/>
                <w:szCs w:val="13"/>
              </w:rPr>
            </w:pPr>
            <w:r w:rsidRPr="005C59F8">
              <w:rPr>
                <w:rFonts w:ascii="Tahoma" w:hAnsi="Tahoma" w:cs="Tahoma"/>
                <w:color w:val="C0C0C0"/>
                <w:sz w:val="13"/>
                <w:szCs w:val="13"/>
              </w:rPr>
              <w:t>5</w:t>
            </w:r>
          </w:p>
        </w:tc>
        <w:tc>
          <w:tcPr>
            <w:tcW w:w="1086" w:type="dxa"/>
            <w:tcBorders>
              <w:top w:val="nil"/>
              <w:left w:val="nil"/>
              <w:bottom w:val="single" w:sz="4" w:space="0" w:color="C0C0C0"/>
              <w:right w:val="nil"/>
            </w:tcBorders>
            <w:shd w:val="clear" w:color="auto" w:fill="auto"/>
            <w:noWrap/>
            <w:vAlign w:val="center"/>
            <w:hideMark/>
          </w:tcPr>
          <w:p w14:paraId="4F285BD5" w14:textId="77777777" w:rsidR="005C59F8" w:rsidRPr="005C59F8" w:rsidRDefault="005C59F8" w:rsidP="005C59F8">
            <w:pPr>
              <w:jc w:val="center"/>
              <w:rPr>
                <w:rFonts w:ascii="Tahoma" w:hAnsi="Tahoma" w:cs="Tahoma"/>
                <w:color w:val="C0C0C0"/>
                <w:sz w:val="13"/>
                <w:szCs w:val="13"/>
              </w:rPr>
            </w:pPr>
            <w:r w:rsidRPr="005C59F8">
              <w:rPr>
                <w:rFonts w:ascii="Tahoma" w:hAnsi="Tahoma" w:cs="Tahoma"/>
                <w:color w:val="C0C0C0"/>
                <w:sz w:val="13"/>
                <w:szCs w:val="13"/>
              </w:rPr>
              <w:t>6</w:t>
            </w:r>
          </w:p>
        </w:tc>
        <w:tc>
          <w:tcPr>
            <w:tcW w:w="1099" w:type="dxa"/>
            <w:tcBorders>
              <w:top w:val="nil"/>
              <w:left w:val="nil"/>
              <w:bottom w:val="single" w:sz="4" w:space="0" w:color="C0C0C0"/>
              <w:right w:val="nil"/>
            </w:tcBorders>
            <w:shd w:val="clear" w:color="auto" w:fill="auto"/>
            <w:noWrap/>
            <w:vAlign w:val="center"/>
            <w:hideMark/>
          </w:tcPr>
          <w:p w14:paraId="5A57E5E6" w14:textId="77777777" w:rsidR="005C59F8" w:rsidRPr="005C59F8" w:rsidRDefault="005C59F8" w:rsidP="005C59F8">
            <w:pPr>
              <w:jc w:val="center"/>
              <w:rPr>
                <w:rFonts w:ascii="Tahoma" w:hAnsi="Tahoma" w:cs="Tahoma"/>
                <w:color w:val="C0C0C0"/>
                <w:sz w:val="13"/>
                <w:szCs w:val="13"/>
              </w:rPr>
            </w:pPr>
            <w:r w:rsidRPr="005C59F8">
              <w:rPr>
                <w:rFonts w:ascii="Tahoma" w:hAnsi="Tahoma" w:cs="Tahoma"/>
                <w:color w:val="C0C0C0"/>
                <w:sz w:val="13"/>
                <w:szCs w:val="13"/>
              </w:rPr>
              <w:t>6</w:t>
            </w:r>
          </w:p>
        </w:tc>
        <w:tc>
          <w:tcPr>
            <w:tcW w:w="1162" w:type="dxa"/>
            <w:tcBorders>
              <w:top w:val="nil"/>
              <w:left w:val="nil"/>
              <w:bottom w:val="single" w:sz="4" w:space="0" w:color="C0C0C0"/>
              <w:right w:val="nil"/>
            </w:tcBorders>
            <w:shd w:val="clear" w:color="auto" w:fill="auto"/>
            <w:noWrap/>
            <w:vAlign w:val="center"/>
            <w:hideMark/>
          </w:tcPr>
          <w:p w14:paraId="791B9B7E" w14:textId="77777777" w:rsidR="005C59F8" w:rsidRPr="005C59F8" w:rsidRDefault="005C59F8" w:rsidP="005C59F8">
            <w:pPr>
              <w:jc w:val="center"/>
              <w:rPr>
                <w:rFonts w:ascii="Tahoma" w:hAnsi="Tahoma" w:cs="Tahoma"/>
                <w:color w:val="C0C0C0"/>
                <w:sz w:val="13"/>
                <w:szCs w:val="13"/>
              </w:rPr>
            </w:pPr>
            <w:r w:rsidRPr="005C59F8">
              <w:rPr>
                <w:rFonts w:ascii="Tahoma" w:hAnsi="Tahoma" w:cs="Tahoma"/>
                <w:color w:val="C0C0C0"/>
                <w:sz w:val="13"/>
                <w:szCs w:val="13"/>
              </w:rPr>
              <w:t>6</w:t>
            </w:r>
          </w:p>
        </w:tc>
        <w:tc>
          <w:tcPr>
            <w:tcW w:w="1225" w:type="dxa"/>
            <w:tcBorders>
              <w:top w:val="nil"/>
              <w:left w:val="nil"/>
              <w:bottom w:val="single" w:sz="4" w:space="0" w:color="C0C0C0"/>
              <w:right w:val="nil"/>
            </w:tcBorders>
            <w:shd w:val="clear" w:color="auto" w:fill="auto"/>
            <w:noWrap/>
            <w:vAlign w:val="center"/>
            <w:hideMark/>
          </w:tcPr>
          <w:p w14:paraId="3329230A" w14:textId="77777777" w:rsidR="005C59F8" w:rsidRPr="005C59F8" w:rsidRDefault="005C59F8" w:rsidP="005C59F8">
            <w:pPr>
              <w:jc w:val="center"/>
              <w:rPr>
                <w:rFonts w:ascii="Tahoma" w:hAnsi="Tahoma" w:cs="Tahoma"/>
                <w:color w:val="C0C0C0"/>
                <w:sz w:val="13"/>
                <w:szCs w:val="13"/>
              </w:rPr>
            </w:pPr>
            <w:r w:rsidRPr="005C59F8">
              <w:rPr>
                <w:rFonts w:ascii="Tahoma" w:hAnsi="Tahoma" w:cs="Tahoma"/>
                <w:color w:val="C0C0C0"/>
                <w:sz w:val="13"/>
                <w:szCs w:val="13"/>
              </w:rPr>
              <w:t>8</w:t>
            </w:r>
          </w:p>
        </w:tc>
        <w:tc>
          <w:tcPr>
            <w:tcW w:w="1011" w:type="dxa"/>
            <w:tcBorders>
              <w:top w:val="nil"/>
              <w:left w:val="nil"/>
              <w:bottom w:val="single" w:sz="4" w:space="0" w:color="C0C0C0"/>
              <w:right w:val="nil"/>
            </w:tcBorders>
            <w:shd w:val="clear" w:color="auto" w:fill="auto"/>
            <w:noWrap/>
            <w:vAlign w:val="center"/>
            <w:hideMark/>
          </w:tcPr>
          <w:p w14:paraId="4C32109F" w14:textId="77777777" w:rsidR="005C59F8" w:rsidRPr="005C59F8" w:rsidRDefault="005C59F8" w:rsidP="005C59F8">
            <w:pPr>
              <w:jc w:val="center"/>
              <w:rPr>
                <w:rFonts w:ascii="Tahoma" w:hAnsi="Tahoma" w:cs="Tahoma"/>
                <w:color w:val="C0C0C0"/>
                <w:sz w:val="13"/>
                <w:szCs w:val="13"/>
              </w:rPr>
            </w:pPr>
            <w:r w:rsidRPr="005C59F8">
              <w:rPr>
                <w:rFonts w:ascii="Tahoma" w:hAnsi="Tahoma" w:cs="Tahoma"/>
                <w:color w:val="C0C0C0"/>
                <w:sz w:val="13"/>
                <w:szCs w:val="13"/>
              </w:rPr>
              <w:t>9</w:t>
            </w:r>
          </w:p>
        </w:tc>
        <w:tc>
          <w:tcPr>
            <w:tcW w:w="1036" w:type="dxa"/>
            <w:tcBorders>
              <w:top w:val="nil"/>
              <w:left w:val="nil"/>
              <w:bottom w:val="single" w:sz="4" w:space="0" w:color="C0C0C0"/>
              <w:right w:val="nil"/>
            </w:tcBorders>
            <w:shd w:val="clear" w:color="auto" w:fill="auto"/>
            <w:noWrap/>
            <w:vAlign w:val="center"/>
            <w:hideMark/>
          </w:tcPr>
          <w:p w14:paraId="37B4835F" w14:textId="77777777" w:rsidR="005C59F8" w:rsidRPr="005C59F8" w:rsidRDefault="005C59F8" w:rsidP="005C59F8">
            <w:pPr>
              <w:jc w:val="center"/>
              <w:rPr>
                <w:rFonts w:ascii="Tahoma" w:hAnsi="Tahoma" w:cs="Tahoma"/>
                <w:color w:val="C0C0C0"/>
                <w:sz w:val="13"/>
                <w:szCs w:val="13"/>
              </w:rPr>
            </w:pPr>
            <w:r w:rsidRPr="005C59F8">
              <w:rPr>
                <w:rFonts w:ascii="Tahoma" w:hAnsi="Tahoma" w:cs="Tahoma"/>
                <w:color w:val="C0C0C0"/>
                <w:sz w:val="13"/>
                <w:szCs w:val="13"/>
              </w:rPr>
              <w:t>10</w:t>
            </w:r>
          </w:p>
        </w:tc>
        <w:tc>
          <w:tcPr>
            <w:tcW w:w="1288" w:type="dxa"/>
            <w:tcBorders>
              <w:top w:val="nil"/>
              <w:left w:val="nil"/>
              <w:bottom w:val="single" w:sz="4" w:space="0" w:color="C0C0C0"/>
              <w:right w:val="nil"/>
            </w:tcBorders>
            <w:shd w:val="clear" w:color="auto" w:fill="auto"/>
            <w:noWrap/>
            <w:vAlign w:val="center"/>
            <w:hideMark/>
          </w:tcPr>
          <w:p w14:paraId="2320A4A9" w14:textId="77777777" w:rsidR="005C59F8" w:rsidRPr="005C59F8" w:rsidRDefault="005C59F8" w:rsidP="005C59F8">
            <w:pPr>
              <w:jc w:val="center"/>
              <w:rPr>
                <w:rFonts w:ascii="Tahoma" w:hAnsi="Tahoma" w:cs="Tahoma"/>
                <w:color w:val="C0C0C0"/>
                <w:sz w:val="13"/>
                <w:szCs w:val="13"/>
              </w:rPr>
            </w:pPr>
            <w:r w:rsidRPr="005C59F8">
              <w:rPr>
                <w:rFonts w:ascii="Tahoma" w:hAnsi="Tahoma" w:cs="Tahoma"/>
                <w:color w:val="C0C0C0"/>
                <w:sz w:val="13"/>
                <w:szCs w:val="13"/>
              </w:rPr>
              <w:t>11</w:t>
            </w:r>
          </w:p>
        </w:tc>
      </w:tr>
      <w:tr w:rsidR="005C59F8" w:rsidRPr="005C59F8" w14:paraId="3164690A"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000000" w:fill="C0C0C0"/>
            <w:vAlign w:val="center"/>
            <w:hideMark/>
          </w:tcPr>
          <w:p w14:paraId="2AB61F3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w:t>
            </w:r>
          </w:p>
        </w:tc>
        <w:tc>
          <w:tcPr>
            <w:tcW w:w="3464" w:type="dxa"/>
            <w:tcBorders>
              <w:top w:val="nil"/>
              <w:left w:val="nil"/>
              <w:bottom w:val="single" w:sz="4" w:space="0" w:color="C0C0C0"/>
              <w:right w:val="single" w:sz="4" w:space="0" w:color="C0C0C0"/>
            </w:tcBorders>
            <w:shd w:val="clear" w:color="000000" w:fill="C0C0C0"/>
            <w:vAlign w:val="center"/>
            <w:hideMark/>
          </w:tcPr>
          <w:p w14:paraId="27D896D7"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Натуральные показатели</w:t>
            </w:r>
          </w:p>
        </w:tc>
        <w:tc>
          <w:tcPr>
            <w:tcW w:w="671" w:type="dxa"/>
            <w:tcBorders>
              <w:top w:val="nil"/>
              <w:left w:val="nil"/>
              <w:bottom w:val="single" w:sz="4" w:space="0" w:color="C0C0C0"/>
              <w:right w:val="single" w:sz="4" w:space="0" w:color="C0C0C0"/>
            </w:tcBorders>
            <w:shd w:val="clear" w:color="000000" w:fill="C0C0C0"/>
            <w:vAlign w:val="center"/>
            <w:hideMark/>
          </w:tcPr>
          <w:p w14:paraId="3B1F745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74" w:type="dxa"/>
            <w:tcBorders>
              <w:top w:val="nil"/>
              <w:left w:val="nil"/>
              <w:bottom w:val="single" w:sz="4" w:space="0" w:color="C0C0C0"/>
              <w:right w:val="single" w:sz="4" w:space="0" w:color="C0C0C0"/>
            </w:tcBorders>
            <w:shd w:val="clear" w:color="000000" w:fill="C0C0C0"/>
            <w:vAlign w:val="center"/>
            <w:hideMark/>
          </w:tcPr>
          <w:p w14:paraId="40C0382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873" w:type="dxa"/>
            <w:tcBorders>
              <w:top w:val="nil"/>
              <w:left w:val="nil"/>
              <w:bottom w:val="single" w:sz="4" w:space="0" w:color="C0C0C0"/>
              <w:right w:val="single" w:sz="4" w:space="0" w:color="C0C0C0"/>
            </w:tcBorders>
            <w:shd w:val="clear" w:color="000000" w:fill="C0C0C0"/>
            <w:vAlign w:val="center"/>
            <w:hideMark/>
          </w:tcPr>
          <w:p w14:paraId="2938041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86" w:type="dxa"/>
            <w:tcBorders>
              <w:top w:val="nil"/>
              <w:left w:val="nil"/>
              <w:bottom w:val="single" w:sz="4" w:space="0" w:color="C0C0C0"/>
              <w:right w:val="single" w:sz="4" w:space="0" w:color="C0C0C0"/>
            </w:tcBorders>
            <w:shd w:val="clear" w:color="000000" w:fill="C0C0C0"/>
            <w:vAlign w:val="center"/>
            <w:hideMark/>
          </w:tcPr>
          <w:p w14:paraId="6502D0B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99" w:type="dxa"/>
            <w:tcBorders>
              <w:top w:val="nil"/>
              <w:left w:val="nil"/>
              <w:bottom w:val="single" w:sz="4" w:space="0" w:color="C0C0C0"/>
              <w:right w:val="single" w:sz="4" w:space="0" w:color="C0C0C0"/>
            </w:tcBorders>
            <w:shd w:val="clear" w:color="000000" w:fill="C0C0C0"/>
            <w:vAlign w:val="center"/>
            <w:hideMark/>
          </w:tcPr>
          <w:p w14:paraId="380D997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162" w:type="dxa"/>
            <w:tcBorders>
              <w:top w:val="nil"/>
              <w:left w:val="nil"/>
              <w:bottom w:val="single" w:sz="4" w:space="0" w:color="C0C0C0"/>
              <w:right w:val="single" w:sz="4" w:space="0" w:color="C0C0C0"/>
            </w:tcBorders>
            <w:shd w:val="clear" w:color="000000" w:fill="C0C0C0"/>
            <w:vAlign w:val="center"/>
            <w:hideMark/>
          </w:tcPr>
          <w:p w14:paraId="7CC5C27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225" w:type="dxa"/>
            <w:tcBorders>
              <w:top w:val="nil"/>
              <w:left w:val="nil"/>
              <w:bottom w:val="single" w:sz="4" w:space="0" w:color="C0C0C0"/>
              <w:right w:val="single" w:sz="4" w:space="0" w:color="C0C0C0"/>
            </w:tcBorders>
            <w:shd w:val="clear" w:color="000000" w:fill="C0C0C0"/>
            <w:vAlign w:val="center"/>
            <w:hideMark/>
          </w:tcPr>
          <w:p w14:paraId="49C27E0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11" w:type="dxa"/>
            <w:tcBorders>
              <w:top w:val="nil"/>
              <w:left w:val="nil"/>
              <w:bottom w:val="single" w:sz="4" w:space="0" w:color="C0C0C0"/>
              <w:right w:val="single" w:sz="4" w:space="0" w:color="C0C0C0"/>
            </w:tcBorders>
            <w:shd w:val="clear" w:color="000000" w:fill="C0C0C0"/>
            <w:vAlign w:val="center"/>
            <w:hideMark/>
          </w:tcPr>
          <w:p w14:paraId="456A16A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36" w:type="dxa"/>
            <w:tcBorders>
              <w:top w:val="nil"/>
              <w:left w:val="nil"/>
              <w:bottom w:val="single" w:sz="4" w:space="0" w:color="C0C0C0"/>
              <w:right w:val="single" w:sz="4" w:space="0" w:color="C0C0C0"/>
            </w:tcBorders>
            <w:shd w:val="clear" w:color="000000" w:fill="C0C0C0"/>
            <w:vAlign w:val="center"/>
            <w:hideMark/>
          </w:tcPr>
          <w:p w14:paraId="11F305E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288" w:type="dxa"/>
            <w:tcBorders>
              <w:top w:val="nil"/>
              <w:left w:val="nil"/>
              <w:bottom w:val="single" w:sz="4" w:space="0" w:color="C0C0C0"/>
              <w:right w:val="single" w:sz="4" w:space="0" w:color="C0C0C0"/>
            </w:tcBorders>
            <w:shd w:val="clear" w:color="000000" w:fill="C0C0C0"/>
            <w:vAlign w:val="center"/>
            <w:hideMark/>
          </w:tcPr>
          <w:p w14:paraId="3335C8C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r>
      <w:tr w:rsidR="005C59F8" w:rsidRPr="005C59F8" w14:paraId="5A0B7890" w14:textId="77777777" w:rsidTr="005C59F8">
        <w:trPr>
          <w:trHeight w:val="17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741E69F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1.1</w:t>
            </w:r>
          </w:p>
        </w:tc>
        <w:tc>
          <w:tcPr>
            <w:tcW w:w="3464" w:type="dxa"/>
            <w:tcBorders>
              <w:top w:val="nil"/>
              <w:left w:val="nil"/>
              <w:bottom w:val="single" w:sz="4" w:space="0" w:color="C0C0C0"/>
              <w:right w:val="single" w:sz="4" w:space="0" w:color="C0C0C0"/>
            </w:tcBorders>
            <w:shd w:val="clear" w:color="auto" w:fill="auto"/>
            <w:vAlign w:val="center"/>
            <w:hideMark/>
          </w:tcPr>
          <w:p w14:paraId="4DD31D10" w14:textId="77777777" w:rsidR="005C59F8" w:rsidRPr="005C59F8" w:rsidRDefault="005C59F8" w:rsidP="005C59F8">
            <w:pPr>
              <w:ind w:firstLineChars="100" w:firstLine="130"/>
              <w:rPr>
                <w:rFonts w:ascii="Tahoma" w:hAnsi="Tahoma" w:cs="Tahoma"/>
                <w:sz w:val="13"/>
                <w:szCs w:val="13"/>
              </w:rPr>
            </w:pPr>
            <w:r w:rsidRPr="005C59F8">
              <w:rPr>
                <w:rFonts w:ascii="Tahoma" w:hAnsi="Tahoma" w:cs="Tahoma"/>
                <w:sz w:val="13"/>
                <w:szCs w:val="13"/>
              </w:rPr>
              <w:t>Поднято воды</w:t>
            </w:r>
          </w:p>
        </w:tc>
        <w:tc>
          <w:tcPr>
            <w:tcW w:w="671" w:type="dxa"/>
            <w:tcBorders>
              <w:top w:val="nil"/>
              <w:left w:val="nil"/>
              <w:bottom w:val="single" w:sz="4" w:space="0" w:color="C0C0C0"/>
              <w:right w:val="single" w:sz="4" w:space="0" w:color="C0C0C0"/>
            </w:tcBorders>
            <w:shd w:val="clear" w:color="auto" w:fill="auto"/>
            <w:vAlign w:val="center"/>
            <w:hideMark/>
          </w:tcPr>
          <w:p w14:paraId="370ED8D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м3</w:t>
            </w:r>
          </w:p>
        </w:tc>
        <w:tc>
          <w:tcPr>
            <w:tcW w:w="1074" w:type="dxa"/>
            <w:tcBorders>
              <w:top w:val="nil"/>
              <w:left w:val="nil"/>
              <w:bottom w:val="single" w:sz="4" w:space="0" w:color="C0C0C0"/>
              <w:right w:val="single" w:sz="4" w:space="0" w:color="C0C0C0"/>
            </w:tcBorders>
            <w:shd w:val="clear" w:color="000000" w:fill="FFFFCC"/>
            <w:vAlign w:val="center"/>
            <w:hideMark/>
          </w:tcPr>
          <w:p w14:paraId="4FA1646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1 620 437,97</w:t>
            </w:r>
          </w:p>
        </w:tc>
        <w:tc>
          <w:tcPr>
            <w:tcW w:w="873" w:type="dxa"/>
            <w:tcBorders>
              <w:top w:val="nil"/>
              <w:left w:val="nil"/>
              <w:bottom w:val="single" w:sz="4" w:space="0" w:color="C0C0C0"/>
              <w:right w:val="single" w:sz="4" w:space="0" w:color="C0C0C0"/>
            </w:tcBorders>
            <w:shd w:val="clear" w:color="000000" w:fill="FFFFCC"/>
            <w:vAlign w:val="center"/>
            <w:hideMark/>
          </w:tcPr>
          <w:p w14:paraId="7D95BB60" w14:textId="77777777" w:rsidR="005C59F8" w:rsidRPr="005C59F8" w:rsidRDefault="005C59F8" w:rsidP="005C59F8">
            <w:pPr>
              <w:jc w:val="center"/>
              <w:rPr>
                <w:rFonts w:ascii="Tahoma" w:hAnsi="Tahoma" w:cs="Tahoma"/>
                <w:sz w:val="11"/>
                <w:szCs w:val="11"/>
              </w:rPr>
            </w:pPr>
            <w:r w:rsidRPr="005C59F8">
              <w:rPr>
                <w:rFonts w:ascii="Tahoma" w:hAnsi="Tahoma" w:cs="Tahoma"/>
                <w:sz w:val="11"/>
                <w:szCs w:val="11"/>
              </w:rPr>
              <w:t>1 361 417,65</w:t>
            </w:r>
          </w:p>
        </w:tc>
        <w:tc>
          <w:tcPr>
            <w:tcW w:w="1086" w:type="dxa"/>
            <w:tcBorders>
              <w:top w:val="nil"/>
              <w:left w:val="nil"/>
              <w:bottom w:val="single" w:sz="4" w:space="0" w:color="C0C0C0"/>
              <w:right w:val="single" w:sz="4" w:space="0" w:color="C0C0C0"/>
            </w:tcBorders>
            <w:shd w:val="clear" w:color="000000" w:fill="FFFFCC"/>
            <w:vAlign w:val="center"/>
            <w:hideMark/>
          </w:tcPr>
          <w:p w14:paraId="74424AA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1 620 437,97</w:t>
            </w:r>
          </w:p>
        </w:tc>
        <w:tc>
          <w:tcPr>
            <w:tcW w:w="1099" w:type="dxa"/>
            <w:tcBorders>
              <w:top w:val="nil"/>
              <w:left w:val="nil"/>
              <w:bottom w:val="single" w:sz="4" w:space="0" w:color="C0C0C0"/>
              <w:right w:val="single" w:sz="4" w:space="0" w:color="C0C0C0"/>
            </w:tcBorders>
            <w:shd w:val="clear" w:color="000000" w:fill="FFFFCC"/>
            <w:vAlign w:val="center"/>
            <w:hideMark/>
          </w:tcPr>
          <w:p w14:paraId="2E3707B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1 620 437,97</w:t>
            </w:r>
          </w:p>
        </w:tc>
        <w:tc>
          <w:tcPr>
            <w:tcW w:w="1162" w:type="dxa"/>
            <w:tcBorders>
              <w:top w:val="nil"/>
              <w:left w:val="nil"/>
              <w:bottom w:val="single" w:sz="4" w:space="0" w:color="C0C0C0"/>
              <w:right w:val="single" w:sz="4" w:space="0" w:color="C0C0C0"/>
            </w:tcBorders>
            <w:shd w:val="clear" w:color="000000" w:fill="FFFFCC"/>
            <w:vAlign w:val="center"/>
            <w:hideMark/>
          </w:tcPr>
          <w:p w14:paraId="1030CF7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1 361 417,65</w:t>
            </w:r>
          </w:p>
        </w:tc>
        <w:tc>
          <w:tcPr>
            <w:tcW w:w="1225" w:type="dxa"/>
            <w:tcBorders>
              <w:top w:val="nil"/>
              <w:left w:val="nil"/>
              <w:bottom w:val="single" w:sz="4" w:space="0" w:color="C0C0C0"/>
              <w:right w:val="single" w:sz="4" w:space="0" w:color="C0C0C0"/>
            </w:tcBorders>
            <w:shd w:val="clear" w:color="000000" w:fill="FFFFCC"/>
            <w:vAlign w:val="center"/>
            <w:hideMark/>
          </w:tcPr>
          <w:p w14:paraId="3B9451C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1 438 339,57</w:t>
            </w:r>
          </w:p>
        </w:tc>
        <w:tc>
          <w:tcPr>
            <w:tcW w:w="1011" w:type="dxa"/>
            <w:tcBorders>
              <w:top w:val="nil"/>
              <w:left w:val="nil"/>
              <w:bottom w:val="single" w:sz="4" w:space="0" w:color="C0C0C0"/>
              <w:right w:val="single" w:sz="4" w:space="0" w:color="C0C0C0"/>
            </w:tcBorders>
            <w:shd w:val="clear" w:color="000000" w:fill="D7EAD3"/>
            <w:vAlign w:val="center"/>
            <w:hideMark/>
          </w:tcPr>
          <w:p w14:paraId="44127D6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719 169,79</w:t>
            </w:r>
          </w:p>
        </w:tc>
        <w:tc>
          <w:tcPr>
            <w:tcW w:w="1036" w:type="dxa"/>
            <w:tcBorders>
              <w:top w:val="nil"/>
              <w:left w:val="nil"/>
              <w:bottom w:val="single" w:sz="4" w:space="0" w:color="C0C0C0"/>
              <w:right w:val="single" w:sz="4" w:space="0" w:color="C0C0C0"/>
            </w:tcBorders>
            <w:shd w:val="clear" w:color="000000" w:fill="D7EAD3"/>
            <w:vAlign w:val="center"/>
            <w:hideMark/>
          </w:tcPr>
          <w:p w14:paraId="146111F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719 169,79</w:t>
            </w:r>
          </w:p>
        </w:tc>
        <w:tc>
          <w:tcPr>
            <w:tcW w:w="1288" w:type="dxa"/>
            <w:tcBorders>
              <w:top w:val="nil"/>
              <w:left w:val="nil"/>
              <w:bottom w:val="single" w:sz="4" w:space="0" w:color="C0C0C0"/>
              <w:right w:val="single" w:sz="4" w:space="0" w:color="C0C0C0"/>
            </w:tcBorders>
            <w:shd w:val="clear" w:color="000000" w:fill="FFFFCC"/>
            <w:vAlign w:val="center"/>
            <w:hideMark/>
          </w:tcPr>
          <w:p w14:paraId="6AFBD446"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2DADCD6A" w14:textId="77777777" w:rsidTr="005C59F8">
        <w:trPr>
          <w:trHeight w:val="841"/>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051D255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1.2</w:t>
            </w:r>
          </w:p>
        </w:tc>
        <w:tc>
          <w:tcPr>
            <w:tcW w:w="3464" w:type="dxa"/>
            <w:tcBorders>
              <w:top w:val="nil"/>
              <w:left w:val="nil"/>
              <w:bottom w:val="single" w:sz="4" w:space="0" w:color="C0C0C0"/>
              <w:right w:val="single" w:sz="4" w:space="0" w:color="C0C0C0"/>
            </w:tcBorders>
            <w:shd w:val="clear" w:color="auto" w:fill="auto"/>
            <w:vAlign w:val="center"/>
            <w:hideMark/>
          </w:tcPr>
          <w:p w14:paraId="4A2DA20A" w14:textId="77777777" w:rsidR="005C59F8" w:rsidRPr="005C59F8" w:rsidRDefault="005C59F8" w:rsidP="005C59F8">
            <w:pPr>
              <w:ind w:firstLineChars="100" w:firstLine="130"/>
              <w:rPr>
                <w:rFonts w:ascii="Tahoma" w:hAnsi="Tahoma" w:cs="Tahoma"/>
                <w:sz w:val="13"/>
                <w:szCs w:val="13"/>
              </w:rPr>
            </w:pPr>
            <w:r w:rsidRPr="005C59F8">
              <w:rPr>
                <w:rFonts w:ascii="Tahoma" w:hAnsi="Tahoma" w:cs="Tahoma"/>
                <w:sz w:val="13"/>
                <w:szCs w:val="13"/>
              </w:rPr>
              <w:t>Получено воды со стороны</w:t>
            </w:r>
          </w:p>
        </w:tc>
        <w:tc>
          <w:tcPr>
            <w:tcW w:w="671" w:type="dxa"/>
            <w:tcBorders>
              <w:top w:val="nil"/>
              <w:left w:val="nil"/>
              <w:bottom w:val="single" w:sz="4" w:space="0" w:color="C0C0C0"/>
              <w:right w:val="single" w:sz="4" w:space="0" w:color="C0C0C0"/>
            </w:tcBorders>
            <w:shd w:val="clear" w:color="auto" w:fill="auto"/>
            <w:vAlign w:val="center"/>
            <w:hideMark/>
          </w:tcPr>
          <w:p w14:paraId="53AE3F0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м3</w:t>
            </w:r>
          </w:p>
        </w:tc>
        <w:tc>
          <w:tcPr>
            <w:tcW w:w="1074" w:type="dxa"/>
            <w:tcBorders>
              <w:top w:val="nil"/>
              <w:left w:val="nil"/>
              <w:bottom w:val="single" w:sz="4" w:space="0" w:color="C0C0C0"/>
              <w:right w:val="single" w:sz="4" w:space="0" w:color="C0C0C0"/>
            </w:tcBorders>
            <w:shd w:val="clear" w:color="000000" w:fill="FFFFCC"/>
            <w:vAlign w:val="center"/>
            <w:hideMark/>
          </w:tcPr>
          <w:p w14:paraId="5EB426B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93 119,00</w:t>
            </w:r>
          </w:p>
        </w:tc>
        <w:tc>
          <w:tcPr>
            <w:tcW w:w="873" w:type="dxa"/>
            <w:tcBorders>
              <w:top w:val="nil"/>
              <w:left w:val="nil"/>
              <w:bottom w:val="single" w:sz="4" w:space="0" w:color="C0C0C0"/>
              <w:right w:val="single" w:sz="4" w:space="0" w:color="C0C0C0"/>
            </w:tcBorders>
            <w:shd w:val="clear" w:color="000000" w:fill="FFFFCC"/>
            <w:vAlign w:val="center"/>
            <w:hideMark/>
          </w:tcPr>
          <w:p w14:paraId="403DFF0A" w14:textId="77777777" w:rsidR="005C59F8" w:rsidRPr="005C59F8" w:rsidRDefault="005C59F8" w:rsidP="005C59F8">
            <w:pPr>
              <w:jc w:val="center"/>
              <w:rPr>
                <w:rFonts w:ascii="Tahoma" w:hAnsi="Tahoma" w:cs="Tahoma"/>
                <w:sz w:val="11"/>
                <w:szCs w:val="11"/>
              </w:rPr>
            </w:pPr>
            <w:r w:rsidRPr="005C59F8">
              <w:rPr>
                <w:rFonts w:ascii="Tahoma" w:hAnsi="Tahoma" w:cs="Tahoma"/>
                <w:sz w:val="11"/>
                <w:szCs w:val="11"/>
              </w:rPr>
              <w:t>116 117,00</w:t>
            </w:r>
          </w:p>
        </w:tc>
        <w:tc>
          <w:tcPr>
            <w:tcW w:w="1086" w:type="dxa"/>
            <w:tcBorders>
              <w:top w:val="nil"/>
              <w:left w:val="nil"/>
              <w:bottom w:val="single" w:sz="4" w:space="0" w:color="C0C0C0"/>
              <w:right w:val="single" w:sz="4" w:space="0" w:color="C0C0C0"/>
            </w:tcBorders>
            <w:shd w:val="clear" w:color="000000" w:fill="FFFFCC"/>
            <w:vAlign w:val="center"/>
            <w:hideMark/>
          </w:tcPr>
          <w:p w14:paraId="256E043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93 119,00</w:t>
            </w:r>
          </w:p>
        </w:tc>
        <w:tc>
          <w:tcPr>
            <w:tcW w:w="1099" w:type="dxa"/>
            <w:tcBorders>
              <w:top w:val="nil"/>
              <w:left w:val="nil"/>
              <w:bottom w:val="single" w:sz="4" w:space="0" w:color="C0C0C0"/>
              <w:right w:val="single" w:sz="4" w:space="0" w:color="C0C0C0"/>
            </w:tcBorders>
            <w:shd w:val="clear" w:color="000000" w:fill="FFFFCC"/>
            <w:vAlign w:val="center"/>
            <w:hideMark/>
          </w:tcPr>
          <w:p w14:paraId="08A3925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93 119,00</w:t>
            </w:r>
          </w:p>
        </w:tc>
        <w:tc>
          <w:tcPr>
            <w:tcW w:w="1162" w:type="dxa"/>
            <w:tcBorders>
              <w:top w:val="nil"/>
              <w:left w:val="nil"/>
              <w:bottom w:val="single" w:sz="4" w:space="0" w:color="C0C0C0"/>
              <w:right w:val="single" w:sz="4" w:space="0" w:color="C0C0C0"/>
            </w:tcBorders>
            <w:shd w:val="clear" w:color="000000" w:fill="FFFFCC"/>
            <w:vAlign w:val="center"/>
            <w:hideMark/>
          </w:tcPr>
          <w:p w14:paraId="0630B79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116 117,00</w:t>
            </w:r>
          </w:p>
        </w:tc>
        <w:tc>
          <w:tcPr>
            <w:tcW w:w="1225" w:type="dxa"/>
            <w:tcBorders>
              <w:top w:val="nil"/>
              <w:left w:val="nil"/>
              <w:bottom w:val="single" w:sz="4" w:space="0" w:color="C0C0C0"/>
              <w:right w:val="single" w:sz="4" w:space="0" w:color="C0C0C0"/>
            </w:tcBorders>
            <w:shd w:val="clear" w:color="000000" w:fill="FFFFCC"/>
            <w:vAlign w:val="center"/>
            <w:hideMark/>
          </w:tcPr>
          <w:p w14:paraId="1600F6D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120 586,20</w:t>
            </w:r>
          </w:p>
        </w:tc>
        <w:tc>
          <w:tcPr>
            <w:tcW w:w="1011" w:type="dxa"/>
            <w:tcBorders>
              <w:top w:val="nil"/>
              <w:left w:val="nil"/>
              <w:bottom w:val="single" w:sz="4" w:space="0" w:color="C0C0C0"/>
              <w:right w:val="single" w:sz="4" w:space="0" w:color="C0C0C0"/>
            </w:tcBorders>
            <w:shd w:val="clear" w:color="000000" w:fill="D7EAD3"/>
            <w:vAlign w:val="center"/>
            <w:hideMark/>
          </w:tcPr>
          <w:p w14:paraId="3E0AC37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60 293,10</w:t>
            </w:r>
          </w:p>
        </w:tc>
        <w:tc>
          <w:tcPr>
            <w:tcW w:w="1036" w:type="dxa"/>
            <w:tcBorders>
              <w:top w:val="nil"/>
              <w:left w:val="nil"/>
              <w:bottom w:val="single" w:sz="4" w:space="0" w:color="C0C0C0"/>
              <w:right w:val="single" w:sz="4" w:space="0" w:color="C0C0C0"/>
            </w:tcBorders>
            <w:shd w:val="clear" w:color="000000" w:fill="D7EAD3"/>
            <w:vAlign w:val="center"/>
            <w:hideMark/>
          </w:tcPr>
          <w:p w14:paraId="3DFA786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60 293,10</w:t>
            </w:r>
          </w:p>
        </w:tc>
        <w:tc>
          <w:tcPr>
            <w:tcW w:w="1288" w:type="dxa"/>
            <w:tcBorders>
              <w:top w:val="nil"/>
              <w:left w:val="nil"/>
              <w:bottom w:val="single" w:sz="4" w:space="0" w:color="C0C0C0"/>
              <w:right w:val="single" w:sz="4" w:space="0" w:color="C0C0C0"/>
            </w:tcBorders>
            <w:shd w:val="clear" w:color="000000" w:fill="FFFFCC"/>
            <w:vAlign w:val="center"/>
            <w:hideMark/>
          </w:tcPr>
          <w:p w14:paraId="4CE94FF8" w14:textId="77777777" w:rsidR="005C59F8" w:rsidRPr="005C59F8" w:rsidRDefault="005C59F8" w:rsidP="005C59F8">
            <w:pPr>
              <w:rPr>
                <w:rFonts w:ascii="Tahoma" w:hAnsi="Tahoma" w:cs="Tahoma"/>
                <w:sz w:val="13"/>
                <w:szCs w:val="13"/>
              </w:rPr>
            </w:pPr>
            <w:r w:rsidRPr="005C59F8">
              <w:rPr>
                <w:rFonts w:ascii="Tahoma" w:hAnsi="Tahoma" w:cs="Tahoma"/>
                <w:sz w:val="13"/>
                <w:szCs w:val="13"/>
              </w:rPr>
              <w:t>учтено по фактическому объему приобретения у КАО Азот (116117м3), ОАО СКЭК (4469,2 м3)</w:t>
            </w:r>
          </w:p>
        </w:tc>
      </w:tr>
      <w:tr w:rsidR="005C59F8" w:rsidRPr="005C59F8" w14:paraId="48E08ABC"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7FAE19B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w:t>
            </w:r>
          </w:p>
        </w:tc>
        <w:tc>
          <w:tcPr>
            <w:tcW w:w="3464" w:type="dxa"/>
            <w:tcBorders>
              <w:top w:val="nil"/>
              <w:left w:val="nil"/>
              <w:bottom w:val="single" w:sz="4" w:space="0" w:color="C0C0C0"/>
              <w:right w:val="single" w:sz="4" w:space="0" w:color="C0C0C0"/>
            </w:tcBorders>
            <w:shd w:val="clear" w:color="auto" w:fill="auto"/>
            <w:vAlign w:val="center"/>
            <w:hideMark/>
          </w:tcPr>
          <w:p w14:paraId="551CB8B9" w14:textId="77777777" w:rsidR="005C59F8" w:rsidRPr="005C59F8" w:rsidRDefault="005C59F8" w:rsidP="005C59F8">
            <w:pPr>
              <w:ind w:firstLineChars="100" w:firstLine="130"/>
              <w:rPr>
                <w:rFonts w:ascii="Tahoma" w:hAnsi="Tahoma" w:cs="Tahoma"/>
                <w:sz w:val="13"/>
                <w:szCs w:val="13"/>
              </w:rPr>
            </w:pPr>
            <w:r w:rsidRPr="005C59F8">
              <w:rPr>
                <w:rFonts w:ascii="Tahoma" w:hAnsi="Tahoma" w:cs="Tahoma"/>
                <w:sz w:val="13"/>
                <w:szCs w:val="13"/>
              </w:rPr>
              <w:t>Расход воды на нужды предприятия</w:t>
            </w:r>
          </w:p>
        </w:tc>
        <w:tc>
          <w:tcPr>
            <w:tcW w:w="671" w:type="dxa"/>
            <w:tcBorders>
              <w:top w:val="nil"/>
              <w:left w:val="nil"/>
              <w:bottom w:val="single" w:sz="4" w:space="0" w:color="C0C0C0"/>
              <w:right w:val="single" w:sz="4" w:space="0" w:color="C0C0C0"/>
            </w:tcBorders>
            <w:shd w:val="clear" w:color="auto" w:fill="auto"/>
            <w:vAlign w:val="center"/>
            <w:hideMark/>
          </w:tcPr>
          <w:p w14:paraId="49E7832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м3</w:t>
            </w:r>
          </w:p>
        </w:tc>
        <w:tc>
          <w:tcPr>
            <w:tcW w:w="1074" w:type="dxa"/>
            <w:tcBorders>
              <w:top w:val="nil"/>
              <w:left w:val="nil"/>
              <w:bottom w:val="single" w:sz="4" w:space="0" w:color="C0C0C0"/>
              <w:right w:val="single" w:sz="4" w:space="0" w:color="C0C0C0"/>
            </w:tcBorders>
            <w:shd w:val="clear" w:color="000000" w:fill="D7EAD3"/>
            <w:vAlign w:val="center"/>
            <w:hideMark/>
          </w:tcPr>
          <w:p w14:paraId="51A0136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72 582,48</w:t>
            </w:r>
          </w:p>
        </w:tc>
        <w:tc>
          <w:tcPr>
            <w:tcW w:w="873" w:type="dxa"/>
            <w:tcBorders>
              <w:top w:val="nil"/>
              <w:left w:val="nil"/>
              <w:bottom w:val="single" w:sz="4" w:space="0" w:color="C0C0C0"/>
              <w:right w:val="single" w:sz="4" w:space="0" w:color="C0C0C0"/>
            </w:tcBorders>
            <w:shd w:val="clear" w:color="000000" w:fill="D7EAD3"/>
            <w:vAlign w:val="center"/>
            <w:hideMark/>
          </w:tcPr>
          <w:p w14:paraId="0514A618" w14:textId="77777777" w:rsidR="005C59F8" w:rsidRPr="005C59F8" w:rsidRDefault="005C59F8" w:rsidP="005C59F8">
            <w:pPr>
              <w:jc w:val="center"/>
              <w:rPr>
                <w:rFonts w:ascii="Tahoma" w:hAnsi="Tahoma" w:cs="Tahoma"/>
                <w:sz w:val="11"/>
                <w:szCs w:val="11"/>
              </w:rPr>
            </w:pPr>
            <w:r w:rsidRPr="005C59F8">
              <w:rPr>
                <w:rFonts w:ascii="Tahoma" w:hAnsi="Tahoma" w:cs="Tahoma"/>
                <w:sz w:val="11"/>
                <w:szCs w:val="11"/>
              </w:rPr>
              <w:t>72 582,48</w:t>
            </w:r>
          </w:p>
        </w:tc>
        <w:tc>
          <w:tcPr>
            <w:tcW w:w="1086" w:type="dxa"/>
            <w:tcBorders>
              <w:top w:val="nil"/>
              <w:left w:val="nil"/>
              <w:bottom w:val="single" w:sz="4" w:space="0" w:color="C0C0C0"/>
              <w:right w:val="single" w:sz="4" w:space="0" w:color="C0C0C0"/>
            </w:tcBorders>
            <w:shd w:val="clear" w:color="000000" w:fill="D7EAD3"/>
            <w:vAlign w:val="center"/>
            <w:hideMark/>
          </w:tcPr>
          <w:p w14:paraId="0434942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099" w:type="dxa"/>
            <w:tcBorders>
              <w:top w:val="nil"/>
              <w:left w:val="nil"/>
              <w:bottom w:val="single" w:sz="4" w:space="0" w:color="C0C0C0"/>
              <w:right w:val="single" w:sz="4" w:space="0" w:color="C0C0C0"/>
            </w:tcBorders>
            <w:shd w:val="clear" w:color="000000" w:fill="D7EAD3"/>
            <w:vAlign w:val="center"/>
            <w:hideMark/>
          </w:tcPr>
          <w:p w14:paraId="70236C4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72 582,48</w:t>
            </w:r>
          </w:p>
        </w:tc>
        <w:tc>
          <w:tcPr>
            <w:tcW w:w="1162" w:type="dxa"/>
            <w:tcBorders>
              <w:top w:val="nil"/>
              <w:left w:val="nil"/>
              <w:bottom w:val="single" w:sz="4" w:space="0" w:color="C0C0C0"/>
              <w:right w:val="single" w:sz="4" w:space="0" w:color="C0C0C0"/>
            </w:tcBorders>
            <w:shd w:val="clear" w:color="000000" w:fill="D7EAD3"/>
            <w:vAlign w:val="center"/>
            <w:hideMark/>
          </w:tcPr>
          <w:p w14:paraId="19FF06F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72 582,48</w:t>
            </w:r>
          </w:p>
        </w:tc>
        <w:tc>
          <w:tcPr>
            <w:tcW w:w="1225" w:type="dxa"/>
            <w:tcBorders>
              <w:top w:val="nil"/>
              <w:left w:val="nil"/>
              <w:bottom w:val="single" w:sz="4" w:space="0" w:color="C0C0C0"/>
              <w:right w:val="single" w:sz="4" w:space="0" w:color="C0C0C0"/>
            </w:tcBorders>
            <w:shd w:val="clear" w:color="000000" w:fill="D7EAD3"/>
            <w:vAlign w:val="center"/>
            <w:hideMark/>
          </w:tcPr>
          <w:p w14:paraId="67BBEE2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011" w:type="dxa"/>
            <w:tcBorders>
              <w:top w:val="nil"/>
              <w:left w:val="nil"/>
              <w:bottom w:val="single" w:sz="4" w:space="0" w:color="C0C0C0"/>
              <w:right w:val="single" w:sz="4" w:space="0" w:color="C0C0C0"/>
            </w:tcBorders>
            <w:shd w:val="clear" w:color="000000" w:fill="D7EAD3"/>
            <w:vAlign w:val="center"/>
            <w:hideMark/>
          </w:tcPr>
          <w:p w14:paraId="2FAC2AA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7AEC41D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288" w:type="dxa"/>
            <w:tcBorders>
              <w:top w:val="nil"/>
              <w:left w:val="nil"/>
              <w:bottom w:val="single" w:sz="4" w:space="0" w:color="C0C0C0"/>
              <w:right w:val="single" w:sz="4" w:space="0" w:color="C0C0C0"/>
            </w:tcBorders>
            <w:shd w:val="clear" w:color="000000" w:fill="FFFFCC"/>
            <w:vAlign w:val="center"/>
            <w:hideMark/>
          </w:tcPr>
          <w:p w14:paraId="54A7EA9E"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67DE5410" w14:textId="77777777" w:rsidTr="005C59F8">
        <w:trPr>
          <w:trHeight w:val="422"/>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6937383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1.4.1</w:t>
            </w:r>
          </w:p>
        </w:tc>
        <w:tc>
          <w:tcPr>
            <w:tcW w:w="3464" w:type="dxa"/>
            <w:tcBorders>
              <w:top w:val="nil"/>
              <w:left w:val="nil"/>
              <w:bottom w:val="single" w:sz="4" w:space="0" w:color="C0C0C0"/>
              <w:right w:val="single" w:sz="4" w:space="0" w:color="C0C0C0"/>
            </w:tcBorders>
            <w:shd w:val="clear" w:color="auto" w:fill="auto"/>
            <w:vAlign w:val="center"/>
            <w:hideMark/>
          </w:tcPr>
          <w:p w14:paraId="06759C96"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На очистные сооружения</w:t>
            </w:r>
          </w:p>
        </w:tc>
        <w:tc>
          <w:tcPr>
            <w:tcW w:w="671" w:type="dxa"/>
            <w:tcBorders>
              <w:top w:val="nil"/>
              <w:left w:val="nil"/>
              <w:bottom w:val="single" w:sz="4" w:space="0" w:color="C0C0C0"/>
              <w:right w:val="single" w:sz="4" w:space="0" w:color="C0C0C0"/>
            </w:tcBorders>
            <w:shd w:val="clear" w:color="auto" w:fill="auto"/>
            <w:vAlign w:val="center"/>
            <w:hideMark/>
          </w:tcPr>
          <w:p w14:paraId="6904D5D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м3</w:t>
            </w:r>
          </w:p>
        </w:tc>
        <w:tc>
          <w:tcPr>
            <w:tcW w:w="1074" w:type="dxa"/>
            <w:tcBorders>
              <w:top w:val="nil"/>
              <w:left w:val="nil"/>
              <w:bottom w:val="single" w:sz="4" w:space="0" w:color="C0C0C0"/>
              <w:right w:val="single" w:sz="4" w:space="0" w:color="C0C0C0"/>
            </w:tcBorders>
            <w:shd w:val="clear" w:color="000000" w:fill="FFFFCC"/>
            <w:vAlign w:val="center"/>
            <w:hideMark/>
          </w:tcPr>
          <w:p w14:paraId="798CB7E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72 582,48</w:t>
            </w:r>
          </w:p>
        </w:tc>
        <w:tc>
          <w:tcPr>
            <w:tcW w:w="873" w:type="dxa"/>
            <w:tcBorders>
              <w:top w:val="nil"/>
              <w:left w:val="nil"/>
              <w:bottom w:val="single" w:sz="4" w:space="0" w:color="C0C0C0"/>
              <w:right w:val="single" w:sz="4" w:space="0" w:color="C0C0C0"/>
            </w:tcBorders>
            <w:shd w:val="clear" w:color="000000" w:fill="FFFFCC"/>
            <w:vAlign w:val="center"/>
            <w:hideMark/>
          </w:tcPr>
          <w:p w14:paraId="2677089C" w14:textId="77777777" w:rsidR="005C59F8" w:rsidRPr="005C59F8" w:rsidRDefault="005C59F8" w:rsidP="005C59F8">
            <w:pPr>
              <w:jc w:val="center"/>
              <w:rPr>
                <w:rFonts w:ascii="Tahoma" w:hAnsi="Tahoma" w:cs="Tahoma"/>
                <w:sz w:val="11"/>
                <w:szCs w:val="11"/>
              </w:rPr>
            </w:pPr>
            <w:r w:rsidRPr="005C59F8">
              <w:rPr>
                <w:rFonts w:ascii="Tahoma" w:hAnsi="Tahoma" w:cs="Tahoma"/>
                <w:sz w:val="11"/>
                <w:szCs w:val="11"/>
              </w:rPr>
              <w:t>72 582,48</w:t>
            </w:r>
          </w:p>
        </w:tc>
        <w:tc>
          <w:tcPr>
            <w:tcW w:w="1086" w:type="dxa"/>
            <w:tcBorders>
              <w:top w:val="nil"/>
              <w:left w:val="nil"/>
              <w:bottom w:val="single" w:sz="4" w:space="0" w:color="C0C0C0"/>
              <w:right w:val="single" w:sz="4" w:space="0" w:color="C0C0C0"/>
            </w:tcBorders>
            <w:shd w:val="clear" w:color="000000" w:fill="FFFFCC"/>
            <w:vAlign w:val="center"/>
            <w:hideMark/>
          </w:tcPr>
          <w:p w14:paraId="3F92027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99" w:type="dxa"/>
            <w:tcBorders>
              <w:top w:val="nil"/>
              <w:left w:val="nil"/>
              <w:bottom w:val="single" w:sz="4" w:space="0" w:color="C0C0C0"/>
              <w:right w:val="single" w:sz="4" w:space="0" w:color="C0C0C0"/>
            </w:tcBorders>
            <w:shd w:val="clear" w:color="000000" w:fill="FFFFCC"/>
            <w:vAlign w:val="center"/>
            <w:hideMark/>
          </w:tcPr>
          <w:p w14:paraId="5F74849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72 582,48</w:t>
            </w:r>
          </w:p>
        </w:tc>
        <w:tc>
          <w:tcPr>
            <w:tcW w:w="1162" w:type="dxa"/>
            <w:tcBorders>
              <w:top w:val="nil"/>
              <w:left w:val="nil"/>
              <w:bottom w:val="single" w:sz="4" w:space="0" w:color="C0C0C0"/>
              <w:right w:val="single" w:sz="4" w:space="0" w:color="C0C0C0"/>
            </w:tcBorders>
            <w:shd w:val="clear" w:color="000000" w:fill="FFFFCC"/>
            <w:vAlign w:val="center"/>
            <w:hideMark/>
          </w:tcPr>
          <w:p w14:paraId="1410538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72 582,48</w:t>
            </w:r>
          </w:p>
        </w:tc>
        <w:tc>
          <w:tcPr>
            <w:tcW w:w="1225" w:type="dxa"/>
            <w:tcBorders>
              <w:top w:val="nil"/>
              <w:left w:val="nil"/>
              <w:bottom w:val="single" w:sz="4" w:space="0" w:color="C0C0C0"/>
              <w:right w:val="single" w:sz="4" w:space="0" w:color="C0C0C0"/>
            </w:tcBorders>
            <w:shd w:val="clear" w:color="000000" w:fill="FFFFCC"/>
            <w:vAlign w:val="center"/>
            <w:hideMark/>
          </w:tcPr>
          <w:p w14:paraId="5161296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11" w:type="dxa"/>
            <w:tcBorders>
              <w:top w:val="nil"/>
              <w:left w:val="nil"/>
              <w:bottom w:val="single" w:sz="4" w:space="0" w:color="C0C0C0"/>
              <w:right w:val="single" w:sz="4" w:space="0" w:color="C0C0C0"/>
            </w:tcBorders>
            <w:shd w:val="clear" w:color="000000" w:fill="D7EAD3"/>
            <w:vAlign w:val="center"/>
            <w:hideMark/>
          </w:tcPr>
          <w:p w14:paraId="177D1EB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3610405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288" w:type="dxa"/>
            <w:tcBorders>
              <w:top w:val="nil"/>
              <w:left w:val="nil"/>
              <w:bottom w:val="single" w:sz="4" w:space="0" w:color="C0C0C0"/>
              <w:right w:val="single" w:sz="4" w:space="0" w:color="C0C0C0"/>
            </w:tcBorders>
            <w:shd w:val="clear" w:color="000000" w:fill="FFFFCC"/>
            <w:vAlign w:val="center"/>
            <w:hideMark/>
          </w:tcPr>
          <w:p w14:paraId="288094EF" w14:textId="77777777" w:rsidR="005C59F8" w:rsidRPr="005C59F8" w:rsidRDefault="005C59F8" w:rsidP="005C59F8">
            <w:pPr>
              <w:rPr>
                <w:rFonts w:ascii="Tahoma" w:hAnsi="Tahoma" w:cs="Tahoma"/>
                <w:sz w:val="13"/>
                <w:szCs w:val="13"/>
              </w:rPr>
            </w:pPr>
            <w:r w:rsidRPr="005C59F8">
              <w:rPr>
                <w:rFonts w:ascii="Tahoma" w:hAnsi="Tahoma" w:cs="Tahoma"/>
                <w:sz w:val="13"/>
                <w:szCs w:val="13"/>
              </w:rPr>
              <w:t>факт расхода воды на очистные сооружения не подтвержден данными формы 1 - водопровод за 2019 год</w:t>
            </w:r>
          </w:p>
        </w:tc>
      </w:tr>
      <w:tr w:rsidR="005C59F8" w:rsidRPr="005C59F8" w14:paraId="23250AB0"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574BCF5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w:t>
            </w:r>
          </w:p>
        </w:tc>
        <w:tc>
          <w:tcPr>
            <w:tcW w:w="3464" w:type="dxa"/>
            <w:tcBorders>
              <w:top w:val="nil"/>
              <w:left w:val="nil"/>
              <w:bottom w:val="single" w:sz="4" w:space="0" w:color="C0C0C0"/>
              <w:right w:val="single" w:sz="4" w:space="0" w:color="C0C0C0"/>
            </w:tcBorders>
            <w:shd w:val="clear" w:color="auto" w:fill="auto"/>
            <w:vAlign w:val="center"/>
            <w:hideMark/>
          </w:tcPr>
          <w:p w14:paraId="125E1B2B" w14:textId="77777777" w:rsidR="005C59F8" w:rsidRPr="005C59F8" w:rsidRDefault="005C59F8" w:rsidP="005C59F8">
            <w:pPr>
              <w:ind w:firstLineChars="100" w:firstLine="130"/>
              <w:rPr>
                <w:rFonts w:ascii="Tahoma" w:hAnsi="Tahoma" w:cs="Tahoma"/>
                <w:sz w:val="13"/>
                <w:szCs w:val="13"/>
              </w:rPr>
            </w:pPr>
            <w:r w:rsidRPr="005C59F8">
              <w:rPr>
                <w:rFonts w:ascii="Tahoma" w:hAnsi="Tahoma" w:cs="Tahoma"/>
                <w:sz w:val="13"/>
                <w:szCs w:val="13"/>
              </w:rPr>
              <w:t>Подано воды в сеть</w:t>
            </w:r>
          </w:p>
        </w:tc>
        <w:tc>
          <w:tcPr>
            <w:tcW w:w="671" w:type="dxa"/>
            <w:tcBorders>
              <w:top w:val="nil"/>
              <w:left w:val="nil"/>
              <w:bottom w:val="single" w:sz="4" w:space="0" w:color="C0C0C0"/>
              <w:right w:val="single" w:sz="4" w:space="0" w:color="C0C0C0"/>
            </w:tcBorders>
            <w:shd w:val="clear" w:color="auto" w:fill="auto"/>
            <w:vAlign w:val="center"/>
            <w:hideMark/>
          </w:tcPr>
          <w:p w14:paraId="3F44FCF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м3</w:t>
            </w:r>
          </w:p>
        </w:tc>
        <w:tc>
          <w:tcPr>
            <w:tcW w:w="1074" w:type="dxa"/>
            <w:tcBorders>
              <w:top w:val="nil"/>
              <w:left w:val="nil"/>
              <w:bottom w:val="single" w:sz="4" w:space="0" w:color="C0C0C0"/>
              <w:right w:val="single" w:sz="4" w:space="0" w:color="C0C0C0"/>
            </w:tcBorders>
            <w:shd w:val="clear" w:color="000000" w:fill="FFFFCC"/>
            <w:vAlign w:val="center"/>
            <w:hideMark/>
          </w:tcPr>
          <w:p w14:paraId="54A8657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1 640 974,49</w:t>
            </w:r>
          </w:p>
        </w:tc>
        <w:tc>
          <w:tcPr>
            <w:tcW w:w="873" w:type="dxa"/>
            <w:tcBorders>
              <w:top w:val="nil"/>
              <w:left w:val="nil"/>
              <w:bottom w:val="single" w:sz="4" w:space="0" w:color="C0C0C0"/>
              <w:right w:val="single" w:sz="4" w:space="0" w:color="C0C0C0"/>
            </w:tcBorders>
            <w:shd w:val="clear" w:color="000000" w:fill="FFFFCC"/>
            <w:vAlign w:val="center"/>
            <w:hideMark/>
          </w:tcPr>
          <w:p w14:paraId="5B4A789A" w14:textId="77777777" w:rsidR="005C59F8" w:rsidRPr="005C59F8" w:rsidRDefault="005C59F8" w:rsidP="005C59F8">
            <w:pPr>
              <w:jc w:val="center"/>
              <w:rPr>
                <w:rFonts w:ascii="Tahoma" w:hAnsi="Tahoma" w:cs="Tahoma"/>
                <w:sz w:val="11"/>
                <w:szCs w:val="11"/>
              </w:rPr>
            </w:pPr>
            <w:r w:rsidRPr="005C59F8">
              <w:rPr>
                <w:rFonts w:ascii="Tahoma" w:hAnsi="Tahoma" w:cs="Tahoma"/>
                <w:sz w:val="11"/>
                <w:szCs w:val="11"/>
              </w:rPr>
              <w:t>1 404 952,17</w:t>
            </w:r>
          </w:p>
        </w:tc>
        <w:tc>
          <w:tcPr>
            <w:tcW w:w="1086" w:type="dxa"/>
            <w:tcBorders>
              <w:top w:val="nil"/>
              <w:left w:val="nil"/>
              <w:bottom w:val="single" w:sz="4" w:space="0" w:color="C0C0C0"/>
              <w:right w:val="single" w:sz="4" w:space="0" w:color="C0C0C0"/>
            </w:tcBorders>
            <w:shd w:val="clear" w:color="000000" w:fill="FFFFCC"/>
            <w:vAlign w:val="center"/>
            <w:hideMark/>
          </w:tcPr>
          <w:p w14:paraId="5301800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1 640 974,49</w:t>
            </w:r>
          </w:p>
        </w:tc>
        <w:tc>
          <w:tcPr>
            <w:tcW w:w="1099" w:type="dxa"/>
            <w:tcBorders>
              <w:top w:val="nil"/>
              <w:left w:val="nil"/>
              <w:bottom w:val="single" w:sz="4" w:space="0" w:color="C0C0C0"/>
              <w:right w:val="single" w:sz="4" w:space="0" w:color="C0C0C0"/>
            </w:tcBorders>
            <w:shd w:val="clear" w:color="000000" w:fill="FFFFCC"/>
            <w:vAlign w:val="center"/>
            <w:hideMark/>
          </w:tcPr>
          <w:p w14:paraId="7B98EBA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1 640 974,49</w:t>
            </w:r>
          </w:p>
        </w:tc>
        <w:tc>
          <w:tcPr>
            <w:tcW w:w="1162" w:type="dxa"/>
            <w:tcBorders>
              <w:top w:val="nil"/>
              <w:left w:val="nil"/>
              <w:bottom w:val="single" w:sz="4" w:space="0" w:color="C0C0C0"/>
              <w:right w:val="single" w:sz="4" w:space="0" w:color="C0C0C0"/>
            </w:tcBorders>
            <w:shd w:val="clear" w:color="000000" w:fill="FFFFCC"/>
            <w:vAlign w:val="center"/>
            <w:hideMark/>
          </w:tcPr>
          <w:p w14:paraId="3495231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1 404 952,17</w:t>
            </w:r>
          </w:p>
        </w:tc>
        <w:tc>
          <w:tcPr>
            <w:tcW w:w="1225" w:type="dxa"/>
            <w:tcBorders>
              <w:top w:val="nil"/>
              <w:left w:val="nil"/>
              <w:bottom w:val="single" w:sz="4" w:space="0" w:color="C0C0C0"/>
              <w:right w:val="single" w:sz="4" w:space="0" w:color="C0C0C0"/>
            </w:tcBorders>
            <w:shd w:val="clear" w:color="000000" w:fill="FFFFCC"/>
            <w:vAlign w:val="center"/>
            <w:hideMark/>
          </w:tcPr>
          <w:p w14:paraId="5870C0E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1 558 925,77</w:t>
            </w:r>
          </w:p>
        </w:tc>
        <w:tc>
          <w:tcPr>
            <w:tcW w:w="1011" w:type="dxa"/>
            <w:tcBorders>
              <w:top w:val="nil"/>
              <w:left w:val="nil"/>
              <w:bottom w:val="single" w:sz="4" w:space="0" w:color="C0C0C0"/>
              <w:right w:val="single" w:sz="4" w:space="0" w:color="C0C0C0"/>
            </w:tcBorders>
            <w:shd w:val="clear" w:color="000000" w:fill="D7EAD3"/>
            <w:vAlign w:val="center"/>
            <w:hideMark/>
          </w:tcPr>
          <w:p w14:paraId="78A59F6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779 462,89</w:t>
            </w:r>
          </w:p>
        </w:tc>
        <w:tc>
          <w:tcPr>
            <w:tcW w:w="1036" w:type="dxa"/>
            <w:tcBorders>
              <w:top w:val="nil"/>
              <w:left w:val="nil"/>
              <w:bottom w:val="single" w:sz="4" w:space="0" w:color="C0C0C0"/>
              <w:right w:val="single" w:sz="4" w:space="0" w:color="C0C0C0"/>
            </w:tcBorders>
            <w:shd w:val="clear" w:color="000000" w:fill="D7EAD3"/>
            <w:vAlign w:val="center"/>
            <w:hideMark/>
          </w:tcPr>
          <w:p w14:paraId="04E04C4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779 462,89</w:t>
            </w:r>
          </w:p>
        </w:tc>
        <w:tc>
          <w:tcPr>
            <w:tcW w:w="1288" w:type="dxa"/>
            <w:tcBorders>
              <w:top w:val="nil"/>
              <w:left w:val="nil"/>
              <w:bottom w:val="single" w:sz="4" w:space="0" w:color="C0C0C0"/>
              <w:right w:val="single" w:sz="4" w:space="0" w:color="C0C0C0"/>
            </w:tcBorders>
            <w:shd w:val="clear" w:color="000000" w:fill="FFFFCC"/>
            <w:vAlign w:val="center"/>
            <w:hideMark/>
          </w:tcPr>
          <w:p w14:paraId="2BDB9D0F"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71CC981B" w14:textId="77777777" w:rsidTr="005C59F8">
        <w:trPr>
          <w:trHeight w:val="72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5F17CB4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1.7</w:t>
            </w:r>
          </w:p>
        </w:tc>
        <w:tc>
          <w:tcPr>
            <w:tcW w:w="3464" w:type="dxa"/>
            <w:tcBorders>
              <w:top w:val="nil"/>
              <w:left w:val="nil"/>
              <w:bottom w:val="single" w:sz="4" w:space="0" w:color="C0C0C0"/>
              <w:right w:val="single" w:sz="4" w:space="0" w:color="C0C0C0"/>
            </w:tcBorders>
            <w:shd w:val="clear" w:color="auto" w:fill="auto"/>
            <w:vAlign w:val="center"/>
            <w:hideMark/>
          </w:tcPr>
          <w:p w14:paraId="2EDECF6B" w14:textId="77777777" w:rsidR="005C59F8" w:rsidRPr="005C59F8" w:rsidRDefault="005C59F8" w:rsidP="005C59F8">
            <w:pPr>
              <w:ind w:firstLineChars="100" w:firstLine="130"/>
              <w:rPr>
                <w:rFonts w:ascii="Tahoma" w:hAnsi="Tahoma" w:cs="Tahoma"/>
                <w:sz w:val="13"/>
                <w:szCs w:val="13"/>
              </w:rPr>
            </w:pPr>
            <w:r w:rsidRPr="005C59F8">
              <w:rPr>
                <w:rFonts w:ascii="Tahoma" w:hAnsi="Tahoma" w:cs="Tahoma"/>
                <w:sz w:val="13"/>
                <w:szCs w:val="13"/>
              </w:rPr>
              <w:t>Потери воды</w:t>
            </w:r>
          </w:p>
        </w:tc>
        <w:tc>
          <w:tcPr>
            <w:tcW w:w="671" w:type="dxa"/>
            <w:tcBorders>
              <w:top w:val="nil"/>
              <w:left w:val="nil"/>
              <w:bottom w:val="single" w:sz="4" w:space="0" w:color="C0C0C0"/>
              <w:right w:val="single" w:sz="4" w:space="0" w:color="C0C0C0"/>
            </w:tcBorders>
            <w:shd w:val="clear" w:color="auto" w:fill="auto"/>
            <w:vAlign w:val="center"/>
            <w:hideMark/>
          </w:tcPr>
          <w:p w14:paraId="34C8072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м3</w:t>
            </w:r>
          </w:p>
        </w:tc>
        <w:tc>
          <w:tcPr>
            <w:tcW w:w="1074" w:type="dxa"/>
            <w:tcBorders>
              <w:top w:val="nil"/>
              <w:left w:val="nil"/>
              <w:bottom w:val="single" w:sz="4" w:space="0" w:color="C0C0C0"/>
              <w:right w:val="single" w:sz="4" w:space="0" w:color="C0C0C0"/>
            </w:tcBorders>
            <w:shd w:val="clear" w:color="000000" w:fill="D7EAD3"/>
            <w:vAlign w:val="center"/>
            <w:hideMark/>
          </w:tcPr>
          <w:p w14:paraId="78C811E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232 361,99</w:t>
            </w:r>
          </w:p>
        </w:tc>
        <w:tc>
          <w:tcPr>
            <w:tcW w:w="873" w:type="dxa"/>
            <w:tcBorders>
              <w:top w:val="nil"/>
              <w:left w:val="nil"/>
              <w:bottom w:val="single" w:sz="4" w:space="0" w:color="C0C0C0"/>
              <w:right w:val="single" w:sz="4" w:space="0" w:color="C0C0C0"/>
            </w:tcBorders>
            <w:shd w:val="clear" w:color="000000" w:fill="D7EAD3"/>
            <w:vAlign w:val="center"/>
            <w:hideMark/>
          </w:tcPr>
          <w:p w14:paraId="2E62B7FC" w14:textId="77777777" w:rsidR="005C59F8" w:rsidRPr="005C59F8" w:rsidRDefault="005C59F8" w:rsidP="005C59F8">
            <w:pPr>
              <w:jc w:val="center"/>
              <w:rPr>
                <w:rFonts w:ascii="Tahoma" w:hAnsi="Tahoma" w:cs="Tahoma"/>
                <w:sz w:val="11"/>
                <w:szCs w:val="11"/>
              </w:rPr>
            </w:pPr>
            <w:r w:rsidRPr="005C59F8">
              <w:rPr>
                <w:rFonts w:ascii="Tahoma" w:hAnsi="Tahoma" w:cs="Tahoma"/>
                <w:sz w:val="11"/>
                <w:szCs w:val="11"/>
              </w:rPr>
              <w:t>232 361,99</w:t>
            </w:r>
          </w:p>
        </w:tc>
        <w:tc>
          <w:tcPr>
            <w:tcW w:w="1086" w:type="dxa"/>
            <w:tcBorders>
              <w:top w:val="nil"/>
              <w:left w:val="nil"/>
              <w:bottom w:val="single" w:sz="4" w:space="0" w:color="C0C0C0"/>
              <w:right w:val="single" w:sz="4" w:space="0" w:color="C0C0C0"/>
            </w:tcBorders>
            <w:shd w:val="clear" w:color="000000" w:fill="D7EAD3"/>
            <w:vAlign w:val="center"/>
            <w:hideMark/>
          </w:tcPr>
          <w:p w14:paraId="1C3910E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232 361,99</w:t>
            </w:r>
          </w:p>
        </w:tc>
        <w:tc>
          <w:tcPr>
            <w:tcW w:w="1099" w:type="dxa"/>
            <w:tcBorders>
              <w:top w:val="nil"/>
              <w:left w:val="nil"/>
              <w:bottom w:val="single" w:sz="4" w:space="0" w:color="C0C0C0"/>
              <w:right w:val="single" w:sz="4" w:space="0" w:color="C0C0C0"/>
            </w:tcBorders>
            <w:shd w:val="clear" w:color="000000" w:fill="D7EAD3"/>
            <w:vAlign w:val="center"/>
            <w:hideMark/>
          </w:tcPr>
          <w:p w14:paraId="5449EC9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232 361,99</w:t>
            </w:r>
          </w:p>
        </w:tc>
        <w:tc>
          <w:tcPr>
            <w:tcW w:w="1162" w:type="dxa"/>
            <w:tcBorders>
              <w:top w:val="nil"/>
              <w:left w:val="nil"/>
              <w:bottom w:val="single" w:sz="4" w:space="0" w:color="C0C0C0"/>
              <w:right w:val="single" w:sz="4" w:space="0" w:color="C0C0C0"/>
            </w:tcBorders>
            <w:shd w:val="clear" w:color="000000" w:fill="D7EAD3"/>
            <w:vAlign w:val="center"/>
            <w:hideMark/>
          </w:tcPr>
          <w:p w14:paraId="33056C8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232 361,99</w:t>
            </w:r>
          </w:p>
        </w:tc>
        <w:tc>
          <w:tcPr>
            <w:tcW w:w="1225" w:type="dxa"/>
            <w:tcBorders>
              <w:top w:val="nil"/>
              <w:left w:val="nil"/>
              <w:bottom w:val="single" w:sz="4" w:space="0" w:color="C0C0C0"/>
              <w:right w:val="single" w:sz="4" w:space="0" w:color="C0C0C0"/>
            </w:tcBorders>
            <w:shd w:val="clear" w:color="000000" w:fill="D7EAD3"/>
            <w:vAlign w:val="center"/>
            <w:hideMark/>
          </w:tcPr>
          <w:p w14:paraId="7221B94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220 743,90</w:t>
            </w:r>
          </w:p>
        </w:tc>
        <w:tc>
          <w:tcPr>
            <w:tcW w:w="1011" w:type="dxa"/>
            <w:tcBorders>
              <w:top w:val="nil"/>
              <w:left w:val="nil"/>
              <w:bottom w:val="single" w:sz="4" w:space="0" w:color="C0C0C0"/>
              <w:right w:val="single" w:sz="4" w:space="0" w:color="C0C0C0"/>
            </w:tcBorders>
            <w:shd w:val="clear" w:color="000000" w:fill="D7EAD3"/>
            <w:vAlign w:val="center"/>
            <w:hideMark/>
          </w:tcPr>
          <w:p w14:paraId="12CCEBA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110 371,95</w:t>
            </w:r>
          </w:p>
        </w:tc>
        <w:tc>
          <w:tcPr>
            <w:tcW w:w="1036" w:type="dxa"/>
            <w:tcBorders>
              <w:top w:val="nil"/>
              <w:left w:val="nil"/>
              <w:bottom w:val="single" w:sz="4" w:space="0" w:color="C0C0C0"/>
              <w:right w:val="single" w:sz="4" w:space="0" w:color="C0C0C0"/>
            </w:tcBorders>
            <w:shd w:val="clear" w:color="000000" w:fill="D7EAD3"/>
            <w:vAlign w:val="center"/>
            <w:hideMark/>
          </w:tcPr>
          <w:p w14:paraId="5A781A1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110 371,95</w:t>
            </w:r>
          </w:p>
        </w:tc>
        <w:tc>
          <w:tcPr>
            <w:tcW w:w="1288" w:type="dxa"/>
            <w:tcBorders>
              <w:top w:val="nil"/>
              <w:left w:val="nil"/>
              <w:bottom w:val="single" w:sz="4" w:space="0" w:color="C0C0C0"/>
              <w:right w:val="single" w:sz="4" w:space="0" w:color="C0C0C0"/>
            </w:tcBorders>
            <w:shd w:val="clear" w:color="000000" w:fill="FFFFCC"/>
            <w:vAlign w:val="center"/>
            <w:hideMark/>
          </w:tcPr>
          <w:p w14:paraId="4C8DAA57" w14:textId="77777777" w:rsidR="005C59F8" w:rsidRPr="005C59F8" w:rsidRDefault="005C59F8" w:rsidP="005C59F8">
            <w:pPr>
              <w:rPr>
                <w:rFonts w:ascii="Tahoma" w:hAnsi="Tahoma" w:cs="Tahoma"/>
                <w:sz w:val="13"/>
                <w:szCs w:val="13"/>
              </w:rPr>
            </w:pPr>
            <w:r w:rsidRPr="005C59F8">
              <w:rPr>
                <w:rFonts w:ascii="Tahoma" w:hAnsi="Tahoma" w:cs="Tahoma"/>
                <w:sz w:val="13"/>
                <w:szCs w:val="13"/>
              </w:rPr>
              <w:t>по уровню потерь, утвержденному ДПР</w:t>
            </w:r>
          </w:p>
        </w:tc>
      </w:tr>
      <w:tr w:rsidR="005C59F8" w:rsidRPr="005C59F8" w14:paraId="3D077F1C"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50F42F1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1.7.1</w:t>
            </w:r>
          </w:p>
        </w:tc>
        <w:tc>
          <w:tcPr>
            <w:tcW w:w="3464" w:type="dxa"/>
            <w:tcBorders>
              <w:top w:val="nil"/>
              <w:left w:val="nil"/>
              <w:bottom w:val="single" w:sz="4" w:space="0" w:color="C0C0C0"/>
              <w:right w:val="single" w:sz="4" w:space="0" w:color="C0C0C0"/>
            </w:tcBorders>
            <w:shd w:val="clear" w:color="auto" w:fill="auto"/>
            <w:vAlign w:val="center"/>
            <w:hideMark/>
          </w:tcPr>
          <w:p w14:paraId="42BFFCD8"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То же в %</w:t>
            </w:r>
          </w:p>
        </w:tc>
        <w:tc>
          <w:tcPr>
            <w:tcW w:w="671" w:type="dxa"/>
            <w:tcBorders>
              <w:top w:val="nil"/>
              <w:left w:val="nil"/>
              <w:bottom w:val="single" w:sz="4" w:space="0" w:color="C0C0C0"/>
              <w:right w:val="single" w:sz="4" w:space="0" w:color="C0C0C0"/>
            </w:tcBorders>
            <w:shd w:val="clear" w:color="auto" w:fill="auto"/>
            <w:vAlign w:val="center"/>
            <w:hideMark/>
          </w:tcPr>
          <w:p w14:paraId="5A53C2B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w:t>
            </w:r>
          </w:p>
        </w:tc>
        <w:tc>
          <w:tcPr>
            <w:tcW w:w="1074" w:type="dxa"/>
            <w:tcBorders>
              <w:top w:val="nil"/>
              <w:left w:val="nil"/>
              <w:bottom w:val="single" w:sz="4" w:space="0" w:color="C0C0C0"/>
              <w:right w:val="single" w:sz="4" w:space="0" w:color="C0C0C0"/>
            </w:tcBorders>
            <w:shd w:val="clear" w:color="000000" w:fill="D7EAD3"/>
            <w:vAlign w:val="center"/>
            <w:hideMark/>
          </w:tcPr>
          <w:p w14:paraId="5A627F1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14,16</w:t>
            </w:r>
          </w:p>
        </w:tc>
        <w:tc>
          <w:tcPr>
            <w:tcW w:w="873" w:type="dxa"/>
            <w:tcBorders>
              <w:top w:val="nil"/>
              <w:left w:val="nil"/>
              <w:bottom w:val="single" w:sz="4" w:space="0" w:color="C0C0C0"/>
              <w:right w:val="single" w:sz="4" w:space="0" w:color="C0C0C0"/>
            </w:tcBorders>
            <w:shd w:val="clear" w:color="000000" w:fill="D7EAD3"/>
            <w:vAlign w:val="center"/>
            <w:hideMark/>
          </w:tcPr>
          <w:p w14:paraId="0FB25233" w14:textId="77777777" w:rsidR="005C59F8" w:rsidRPr="005C59F8" w:rsidRDefault="005C59F8" w:rsidP="005C59F8">
            <w:pPr>
              <w:jc w:val="center"/>
              <w:rPr>
                <w:rFonts w:ascii="Tahoma" w:hAnsi="Tahoma" w:cs="Tahoma"/>
                <w:sz w:val="11"/>
                <w:szCs w:val="11"/>
              </w:rPr>
            </w:pPr>
            <w:r w:rsidRPr="005C59F8">
              <w:rPr>
                <w:rFonts w:ascii="Tahoma" w:hAnsi="Tahoma" w:cs="Tahoma"/>
                <w:sz w:val="11"/>
                <w:szCs w:val="11"/>
              </w:rPr>
              <w:t>16,54</w:t>
            </w:r>
          </w:p>
        </w:tc>
        <w:tc>
          <w:tcPr>
            <w:tcW w:w="1086" w:type="dxa"/>
            <w:tcBorders>
              <w:top w:val="nil"/>
              <w:left w:val="nil"/>
              <w:bottom w:val="single" w:sz="4" w:space="0" w:color="C0C0C0"/>
              <w:right w:val="single" w:sz="4" w:space="0" w:color="C0C0C0"/>
            </w:tcBorders>
            <w:shd w:val="clear" w:color="000000" w:fill="D7EAD3"/>
            <w:vAlign w:val="center"/>
            <w:hideMark/>
          </w:tcPr>
          <w:p w14:paraId="470834E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14,16</w:t>
            </w:r>
          </w:p>
        </w:tc>
        <w:tc>
          <w:tcPr>
            <w:tcW w:w="1099" w:type="dxa"/>
            <w:tcBorders>
              <w:top w:val="nil"/>
              <w:left w:val="nil"/>
              <w:bottom w:val="single" w:sz="4" w:space="0" w:color="C0C0C0"/>
              <w:right w:val="single" w:sz="4" w:space="0" w:color="C0C0C0"/>
            </w:tcBorders>
            <w:shd w:val="clear" w:color="000000" w:fill="D7EAD3"/>
            <w:vAlign w:val="center"/>
            <w:hideMark/>
          </w:tcPr>
          <w:p w14:paraId="20E1B17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14,16</w:t>
            </w:r>
          </w:p>
        </w:tc>
        <w:tc>
          <w:tcPr>
            <w:tcW w:w="1162" w:type="dxa"/>
            <w:tcBorders>
              <w:top w:val="nil"/>
              <w:left w:val="nil"/>
              <w:bottom w:val="single" w:sz="4" w:space="0" w:color="C0C0C0"/>
              <w:right w:val="single" w:sz="4" w:space="0" w:color="C0C0C0"/>
            </w:tcBorders>
            <w:shd w:val="clear" w:color="000000" w:fill="D7EAD3"/>
            <w:vAlign w:val="center"/>
            <w:hideMark/>
          </w:tcPr>
          <w:p w14:paraId="0D61391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16,54</w:t>
            </w:r>
          </w:p>
        </w:tc>
        <w:tc>
          <w:tcPr>
            <w:tcW w:w="1225" w:type="dxa"/>
            <w:tcBorders>
              <w:top w:val="nil"/>
              <w:left w:val="nil"/>
              <w:bottom w:val="single" w:sz="4" w:space="0" w:color="C0C0C0"/>
              <w:right w:val="single" w:sz="4" w:space="0" w:color="C0C0C0"/>
            </w:tcBorders>
            <w:shd w:val="clear" w:color="000000" w:fill="D7EAD3"/>
            <w:vAlign w:val="center"/>
            <w:hideMark/>
          </w:tcPr>
          <w:p w14:paraId="65D8A0B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14,16</w:t>
            </w:r>
          </w:p>
        </w:tc>
        <w:tc>
          <w:tcPr>
            <w:tcW w:w="1011" w:type="dxa"/>
            <w:tcBorders>
              <w:top w:val="nil"/>
              <w:left w:val="nil"/>
              <w:bottom w:val="single" w:sz="4" w:space="0" w:color="C0C0C0"/>
              <w:right w:val="single" w:sz="4" w:space="0" w:color="C0C0C0"/>
            </w:tcBorders>
            <w:shd w:val="clear" w:color="000000" w:fill="D7EAD3"/>
            <w:vAlign w:val="center"/>
            <w:hideMark/>
          </w:tcPr>
          <w:p w14:paraId="429A798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14,16</w:t>
            </w:r>
          </w:p>
        </w:tc>
        <w:tc>
          <w:tcPr>
            <w:tcW w:w="1036" w:type="dxa"/>
            <w:tcBorders>
              <w:top w:val="nil"/>
              <w:left w:val="nil"/>
              <w:bottom w:val="single" w:sz="4" w:space="0" w:color="C0C0C0"/>
              <w:right w:val="single" w:sz="4" w:space="0" w:color="C0C0C0"/>
            </w:tcBorders>
            <w:shd w:val="clear" w:color="000000" w:fill="D7EAD3"/>
            <w:vAlign w:val="center"/>
            <w:hideMark/>
          </w:tcPr>
          <w:p w14:paraId="3B34085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14,16</w:t>
            </w:r>
          </w:p>
        </w:tc>
        <w:tc>
          <w:tcPr>
            <w:tcW w:w="1288" w:type="dxa"/>
            <w:tcBorders>
              <w:top w:val="nil"/>
              <w:left w:val="nil"/>
              <w:bottom w:val="single" w:sz="4" w:space="0" w:color="C0C0C0"/>
              <w:right w:val="single" w:sz="4" w:space="0" w:color="C0C0C0"/>
            </w:tcBorders>
            <w:shd w:val="clear" w:color="000000" w:fill="FFFFCC"/>
            <w:vAlign w:val="center"/>
            <w:hideMark/>
          </w:tcPr>
          <w:p w14:paraId="56315144"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7108B82D" w14:textId="77777777" w:rsidTr="005C59F8">
        <w:trPr>
          <w:trHeight w:val="5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63A4341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1.8</w:t>
            </w:r>
          </w:p>
        </w:tc>
        <w:tc>
          <w:tcPr>
            <w:tcW w:w="3464" w:type="dxa"/>
            <w:tcBorders>
              <w:top w:val="nil"/>
              <w:left w:val="nil"/>
              <w:bottom w:val="single" w:sz="4" w:space="0" w:color="C0C0C0"/>
              <w:right w:val="single" w:sz="4" w:space="0" w:color="C0C0C0"/>
            </w:tcBorders>
            <w:shd w:val="clear" w:color="auto" w:fill="auto"/>
            <w:vAlign w:val="center"/>
            <w:hideMark/>
          </w:tcPr>
          <w:p w14:paraId="2D6FCEF8" w14:textId="77777777" w:rsidR="005C59F8" w:rsidRPr="005C59F8" w:rsidRDefault="005C59F8" w:rsidP="005C59F8">
            <w:pPr>
              <w:ind w:firstLineChars="100" w:firstLine="130"/>
              <w:rPr>
                <w:rFonts w:ascii="Tahoma" w:hAnsi="Tahoma" w:cs="Tahoma"/>
                <w:sz w:val="13"/>
                <w:szCs w:val="13"/>
              </w:rPr>
            </w:pPr>
            <w:r w:rsidRPr="005C59F8">
              <w:rPr>
                <w:rFonts w:ascii="Tahoma" w:hAnsi="Tahoma" w:cs="Tahoma"/>
                <w:sz w:val="13"/>
                <w:szCs w:val="13"/>
              </w:rPr>
              <w:t>Отпущено воды по категориям потребителей</w:t>
            </w:r>
          </w:p>
        </w:tc>
        <w:tc>
          <w:tcPr>
            <w:tcW w:w="671" w:type="dxa"/>
            <w:tcBorders>
              <w:top w:val="nil"/>
              <w:left w:val="nil"/>
              <w:bottom w:val="single" w:sz="4" w:space="0" w:color="C0C0C0"/>
              <w:right w:val="single" w:sz="4" w:space="0" w:color="C0C0C0"/>
            </w:tcBorders>
            <w:shd w:val="clear" w:color="auto" w:fill="auto"/>
            <w:vAlign w:val="center"/>
            <w:hideMark/>
          </w:tcPr>
          <w:p w14:paraId="3563CDC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м3</w:t>
            </w:r>
          </w:p>
        </w:tc>
        <w:tc>
          <w:tcPr>
            <w:tcW w:w="1074" w:type="dxa"/>
            <w:tcBorders>
              <w:top w:val="nil"/>
              <w:left w:val="nil"/>
              <w:bottom w:val="single" w:sz="4" w:space="0" w:color="C0C0C0"/>
              <w:right w:val="single" w:sz="4" w:space="0" w:color="C0C0C0"/>
            </w:tcBorders>
            <w:shd w:val="clear" w:color="000000" w:fill="D7EAD3"/>
            <w:vAlign w:val="center"/>
            <w:hideMark/>
          </w:tcPr>
          <w:p w14:paraId="50DACC7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1 408 612,50</w:t>
            </w:r>
          </w:p>
        </w:tc>
        <w:tc>
          <w:tcPr>
            <w:tcW w:w="873" w:type="dxa"/>
            <w:tcBorders>
              <w:top w:val="nil"/>
              <w:left w:val="nil"/>
              <w:bottom w:val="single" w:sz="4" w:space="0" w:color="C0C0C0"/>
              <w:right w:val="single" w:sz="4" w:space="0" w:color="C0C0C0"/>
            </w:tcBorders>
            <w:shd w:val="clear" w:color="000000" w:fill="D7EAD3"/>
            <w:vAlign w:val="center"/>
            <w:hideMark/>
          </w:tcPr>
          <w:p w14:paraId="74E21A3C" w14:textId="77777777" w:rsidR="005C59F8" w:rsidRPr="005C59F8" w:rsidRDefault="005C59F8" w:rsidP="005C59F8">
            <w:pPr>
              <w:jc w:val="center"/>
              <w:rPr>
                <w:rFonts w:ascii="Tahoma" w:hAnsi="Tahoma" w:cs="Tahoma"/>
                <w:sz w:val="11"/>
                <w:szCs w:val="11"/>
              </w:rPr>
            </w:pPr>
            <w:r w:rsidRPr="005C59F8">
              <w:rPr>
                <w:rFonts w:ascii="Tahoma" w:hAnsi="Tahoma" w:cs="Tahoma"/>
                <w:sz w:val="11"/>
                <w:szCs w:val="11"/>
              </w:rPr>
              <w:t>1 172 590,18</w:t>
            </w:r>
          </w:p>
        </w:tc>
        <w:tc>
          <w:tcPr>
            <w:tcW w:w="1086" w:type="dxa"/>
            <w:tcBorders>
              <w:top w:val="nil"/>
              <w:left w:val="nil"/>
              <w:bottom w:val="single" w:sz="4" w:space="0" w:color="C0C0C0"/>
              <w:right w:val="single" w:sz="4" w:space="0" w:color="C0C0C0"/>
            </w:tcBorders>
            <w:shd w:val="clear" w:color="000000" w:fill="D7EAD3"/>
            <w:vAlign w:val="center"/>
            <w:hideMark/>
          </w:tcPr>
          <w:p w14:paraId="2115746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1 408 612,50</w:t>
            </w:r>
          </w:p>
        </w:tc>
        <w:tc>
          <w:tcPr>
            <w:tcW w:w="1099" w:type="dxa"/>
            <w:tcBorders>
              <w:top w:val="nil"/>
              <w:left w:val="nil"/>
              <w:bottom w:val="single" w:sz="4" w:space="0" w:color="C0C0C0"/>
              <w:right w:val="single" w:sz="4" w:space="0" w:color="C0C0C0"/>
            </w:tcBorders>
            <w:shd w:val="clear" w:color="000000" w:fill="D7EAD3"/>
            <w:vAlign w:val="center"/>
            <w:hideMark/>
          </w:tcPr>
          <w:p w14:paraId="4F201A3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1 408 612,50</w:t>
            </w:r>
          </w:p>
        </w:tc>
        <w:tc>
          <w:tcPr>
            <w:tcW w:w="1162" w:type="dxa"/>
            <w:tcBorders>
              <w:top w:val="nil"/>
              <w:left w:val="nil"/>
              <w:bottom w:val="single" w:sz="4" w:space="0" w:color="C0C0C0"/>
              <w:right w:val="single" w:sz="4" w:space="0" w:color="C0C0C0"/>
            </w:tcBorders>
            <w:shd w:val="clear" w:color="000000" w:fill="D7EAD3"/>
            <w:vAlign w:val="center"/>
            <w:hideMark/>
          </w:tcPr>
          <w:p w14:paraId="1D99A42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1 172 590,18</w:t>
            </w:r>
          </w:p>
        </w:tc>
        <w:tc>
          <w:tcPr>
            <w:tcW w:w="1225" w:type="dxa"/>
            <w:tcBorders>
              <w:top w:val="nil"/>
              <w:left w:val="nil"/>
              <w:bottom w:val="single" w:sz="4" w:space="0" w:color="C0C0C0"/>
              <w:right w:val="single" w:sz="4" w:space="0" w:color="C0C0C0"/>
            </w:tcBorders>
            <w:shd w:val="clear" w:color="000000" w:fill="D7EAD3"/>
            <w:vAlign w:val="center"/>
            <w:hideMark/>
          </w:tcPr>
          <w:p w14:paraId="2A3BBB5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1 338 181,88</w:t>
            </w:r>
          </w:p>
        </w:tc>
        <w:tc>
          <w:tcPr>
            <w:tcW w:w="1011" w:type="dxa"/>
            <w:tcBorders>
              <w:top w:val="nil"/>
              <w:left w:val="nil"/>
              <w:bottom w:val="single" w:sz="4" w:space="0" w:color="C0C0C0"/>
              <w:right w:val="single" w:sz="4" w:space="0" w:color="C0C0C0"/>
            </w:tcBorders>
            <w:shd w:val="clear" w:color="000000" w:fill="D7EAD3"/>
            <w:vAlign w:val="center"/>
            <w:hideMark/>
          </w:tcPr>
          <w:p w14:paraId="508F01E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669 090,94</w:t>
            </w:r>
          </w:p>
        </w:tc>
        <w:tc>
          <w:tcPr>
            <w:tcW w:w="1036" w:type="dxa"/>
            <w:tcBorders>
              <w:top w:val="nil"/>
              <w:left w:val="nil"/>
              <w:bottom w:val="single" w:sz="4" w:space="0" w:color="C0C0C0"/>
              <w:right w:val="single" w:sz="4" w:space="0" w:color="C0C0C0"/>
            </w:tcBorders>
            <w:shd w:val="clear" w:color="000000" w:fill="D7EAD3"/>
            <w:vAlign w:val="center"/>
            <w:hideMark/>
          </w:tcPr>
          <w:p w14:paraId="1947BF3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669 090,94</w:t>
            </w:r>
          </w:p>
        </w:tc>
        <w:tc>
          <w:tcPr>
            <w:tcW w:w="1288" w:type="dxa"/>
            <w:tcBorders>
              <w:top w:val="nil"/>
              <w:left w:val="nil"/>
              <w:bottom w:val="single" w:sz="4" w:space="0" w:color="C0C0C0"/>
              <w:right w:val="single" w:sz="4" w:space="0" w:color="C0C0C0"/>
            </w:tcBorders>
            <w:shd w:val="clear" w:color="000000" w:fill="FFFFCC"/>
            <w:vAlign w:val="center"/>
            <w:hideMark/>
          </w:tcPr>
          <w:p w14:paraId="707FC72B" w14:textId="77777777" w:rsidR="005C59F8" w:rsidRPr="005C59F8" w:rsidRDefault="005C59F8" w:rsidP="005C59F8">
            <w:pPr>
              <w:rPr>
                <w:rFonts w:ascii="Tahoma" w:hAnsi="Tahoma" w:cs="Tahoma"/>
                <w:sz w:val="13"/>
                <w:szCs w:val="13"/>
              </w:rPr>
            </w:pPr>
            <w:r w:rsidRPr="005C59F8">
              <w:rPr>
                <w:rFonts w:ascii="Tahoma" w:hAnsi="Tahoma" w:cs="Tahoma"/>
                <w:sz w:val="13"/>
                <w:szCs w:val="13"/>
              </w:rPr>
              <w:t>учтено 5% снижение объема от плановых значений</w:t>
            </w:r>
          </w:p>
        </w:tc>
      </w:tr>
      <w:tr w:rsidR="005C59F8" w:rsidRPr="005C59F8" w14:paraId="45A03907" w14:textId="77777777" w:rsidTr="005C59F8">
        <w:trPr>
          <w:trHeight w:val="7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768E846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1.8.1</w:t>
            </w:r>
          </w:p>
        </w:tc>
        <w:tc>
          <w:tcPr>
            <w:tcW w:w="3464" w:type="dxa"/>
            <w:tcBorders>
              <w:top w:val="nil"/>
              <w:left w:val="nil"/>
              <w:bottom w:val="single" w:sz="4" w:space="0" w:color="C0C0C0"/>
              <w:right w:val="single" w:sz="4" w:space="0" w:color="C0C0C0"/>
            </w:tcBorders>
            <w:shd w:val="clear" w:color="auto" w:fill="auto"/>
            <w:vAlign w:val="center"/>
            <w:hideMark/>
          </w:tcPr>
          <w:p w14:paraId="547AD044"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На потребительский рынок</w:t>
            </w:r>
          </w:p>
        </w:tc>
        <w:tc>
          <w:tcPr>
            <w:tcW w:w="671" w:type="dxa"/>
            <w:tcBorders>
              <w:top w:val="nil"/>
              <w:left w:val="nil"/>
              <w:bottom w:val="single" w:sz="4" w:space="0" w:color="C0C0C0"/>
              <w:right w:val="single" w:sz="4" w:space="0" w:color="C0C0C0"/>
            </w:tcBorders>
            <w:shd w:val="clear" w:color="auto" w:fill="auto"/>
            <w:vAlign w:val="center"/>
            <w:hideMark/>
          </w:tcPr>
          <w:p w14:paraId="0694A0F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м3</w:t>
            </w:r>
          </w:p>
        </w:tc>
        <w:tc>
          <w:tcPr>
            <w:tcW w:w="1074" w:type="dxa"/>
            <w:tcBorders>
              <w:top w:val="nil"/>
              <w:left w:val="nil"/>
              <w:bottom w:val="single" w:sz="4" w:space="0" w:color="C0C0C0"/>
              <w:right w:val="single" w:sz="4" w:space="0" w:color="C0C0C0"/>
            </w:tcBorders>
            <w:shd w:val="clear" w:color="000000" w:fill="D7EAD3"/>
            <w:vAlign w:val="center"/>
            <w:hideMark/>
          </w:tcPr>
          <w:p w14:paraId="0EF0CD0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1 242 932,50</w:t>
            </w:r>
          </w:p>
        </w:tc>
        <w:tc>
          <w:tcPr>
            <w:tcW w:w="873" w:type="dxa"/>
            <w:tcBorders>
              <w:top w:val="nil"/>
              <w:left w:val="nil"/>
              <w:bottom w:val="single" w:sz="4" w:space="0" w:color="C0C0C0"/>
              <w:right w:val="single" w:sz="4" w:space="0" w:color="C0C0C0"/>
            </w:tcBorders>
            <w:shd w:val="clear" w:color="000000" w:fill="D7EAD3"/>
            <w:vAlign w:val="center"/>
            <w:hideMark/>
          </w:tcPr>
          <w:p w14:paraId="46F7159C" w14:textId="77777777" w:rsidR="005C59F8" w:rsidRPr="005C59F8" w:rsidRDefault="005C59F8" w:rsidP="005C59F8">
            <w:pPr>
              <w:jc w:val="center"/>
              <w:rPr>
                <w:rFonts w:ascii="Tahoma" w:hAnsi="Tahoma" w:cs="Tahoma"/>
                <w:sz w:val="11"/>
                <w:szCs w:val="11"/>
              </w:rPr>
            </w:pPr>
            <w:r w:rsidRPr="005C59F8">
              <w:rPr>
                <w:rFonts w:ascii="Tahoma" w:hAnsi="Tahoma" w:cs="Tahoma"/>
                <w:sz w:val="11"/>
                <w:szCs w:val="11"/>
              </w:rPr>
              <w:t>1 066 739,48</w:t>
            </w:r>
          </w:p>
        </w:tc>
        <w:tc>
          <w:tcPr>
            <w:tcW w:w="1086" w:type="dxa"/>
            <w:tcBorders>
              <w:top w:val="nil"/>
              <w:left w:val="nil"/>
              <w:bottom w:val="single" w:sz="4" w:space="0" w:color="C0C0C0"/>
              <w:right w:val="single" w:sz="4" w:space="0" w:color="C0C0C0"/>
            </w:tcBorders>
            <w:shd w:val="clear" w:color="000000" w:fill="D7EAD3"/>
            <w:vAlign w:val="center"/>
            <w:hideMark/>
          </w:tcPr>
          <w:p w14:paraId="1004C9C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1 242 932,50</w:t>
            </w:r>
          </w:p>
        </w:tc>
        <w:tc>
          <w:tcPr>
            <w:tcW w:w="1099" w:type="dxa"/>
            <w:tcBorders>
              <w:top w:val="nil"/>
              <w:left w:val="nil"/>
              <w:bottom w:val="single" w:sz="4" w:space="0" w:color="C0C0C0"/>
              <w:right w:val="single" w:sz="4" w:space="0" w:color="C0C0C0"/>
            </w:tcBorders>
            <w:shd w:val="clear" w:color="000000" w:fill="D7EAD3"/>
            <w:vAlign w:val="center"/>
            <w:hideMark/>
          </w:tcPr>
          <w:p w14:paraId="22BCC0E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1 242 932,50</w:t>
            </w:r>
          </w:p>
        </w:tc>
        <w:tc>
          <w:tcPr>
            <w:tcW w:w="1162" w:type="dxa"/>
            <w:tcBorders>
              <w:top w:val="nil"/>
              <w:left w:val="nil"/>
              <w:bottom w:val="single" w:sz="4" w:space="0" w:color="C0C0C0"/>
              <w:right w:val="single" w:sz="4" w:space="0" w:color="C0C0C0"/>
            </w:tcBorders>
            <w:shd w:val="clear" w:color="000000" w:fill="D7EAD3"/>
            <w:vAlign w:val="center"/>
            <w:hideMark/>
          </w:tcPr>
          <w:p w14:paraId="3E4195A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1 066 739,48</w:t>
            </w:r>
          </w:p>
        </w:tc>
        <w:tc>
          <w:tcPr>
            <w:tcW w:w="1225" w:type="dxa"/>
            <w:tcBorders>
              <w:top w:val="nil"/>
              <w:left w:val="nil"/>
              <w:bottom w:val="single" w:sz="4" w:space="0" w:color="C0C0C0"/>
              <w:right w:val="single" w:sz="4" w:space="0" w:color="C0C0C0"/>
            </w:tcBorders>
            <w:shd w:val="clear" w:color="000000" w:fill="D7EAD3"/>
            <w:vAlign w:val="center"/>
            <w:hideMark/>
          </w:tcPr>
          <w:p w14:paraId="75169D1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1 180 785,88</w:t>
            </w:r>
          </w:p>
        </w:tc>
        <w:tc>
          <w:tcPr>
            <w:tcW w:w="1011" w:type="dxa"/>
            <w:tcBorders>
              <w:top w:val="nil"/>
              <w:left w:val="nil"/>
              <w:bottom w:val="single" w:sz="4" w:space="0" w:color="C0C0C0"/>
              <w:right w:val="single" w:sz="4" w:space="0" w:color="C0C0C0"/>
            </w:tcBorders>
            <w:shd w:val="clear" w:color="000000" w:fill="D7EAD3"/>
            <w:vAlign w:val="center"/>
            <w:hideMark/>
          </w:tcPr>
          <w:p w14:paraId="7F95D73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590 392,94</w:t>
            </w:r>
          </w:p>
        </w:tc>
        <w:tc>
          <w:tcPr>
            <w:tcW w:w="1036" w:type="dxa"/>
            <w:tcBorders>
              <w:top w:val="nil"/>
              <w:left w:val="nil"/>
              <w:bottom w:val="single" w:sz="4" w:space="0" w:color="C0C0C0"/>
              <w:right w:val="single" w:sz="4" w:space="0" w:color="C0C0C0"/>
            </w:tcBorders>
            <w:shd w:val="clear" w:color="000000" w:fill="D7EAD3"/>
            <w:vAlign w:val="center"/>
            <w:hideMark/>
          </w:tcPr>
          <w:p w14:paraId="326D709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590 392,94</w:t>
            </w:r>
          </w:p>
        </w:tc>
        <w:tc>
          <w:tcPr>
            <w:tcW w:w="1288" w:type="dxa"/>
            <w:tcBorders>
              <w:top w:val="nil"/>
              <w:left w:val="nil"/>
              <w:bottom w:val="single" w:sz="4" w:space="0" w:color="C0C0C0"/>
              <w:right w:val="single" w:sz="4" w:space="0" w:color="C0C0C0"/>
            </w:tcBorders>
            <w:shd w:val="clear" w:color="000000" w:fill="FFFFCC"/>
            <w:vAlign w:val="center"/>
            <w:hideMark/>
          </w:tcPr>
          <w:p w14:paraId="2B85C340"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53A5042E"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2EB8A60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1.8.1.1</w:t>
            </w:r>
          </w:p>
        </w:tc>
        <w:tc>
          <w:tcPr>
            <w:tcW w:w="3464" w:type="dxa"/>
            <w:tcBorders>
              <w:top w:val="nil"/>
              <w:left w:val="nil"/>
              <w:bottom w:val="single" w:sz="4" w:space="0" w:color="C0C0C0"/>
              <w:right w:val="single" w:sz="4" w:space="0" w:color="C0C0C0"/>
            </w:tcBorders>
            <w:shd w:val="clear" w:color="auto" w:fill="auto"/>
            <w:vAlign w:val="center"/>
            <w:hideMark/>
          </w:tcPr>
          <w:p w14:paraId="7CC5FDE8"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Населению</w:t>
            </w:r>
          </w:p>
        </w:tc>
        <w:tc>
          <w:tcPr>
            <w:tcW w:w="671" w:type="dxa"/>
            <w:tcBorders>
              <w:top w:val="nil"/>
              <w:left w:val="nil"/>
              <w:bottom w:val="single" w:sz="4" w:space="0" w:color="C0C0C0"/>
              <w:right w:val="single" w:sz="4" w:space="0" w:color="C0C0C0"/>
            </w:tcBorders>
            <w:shd w:val="clear" w:color="auto" w:fill="auto"/>
            <w:vAlign w:val="center"/>
            <w:hideMark/>
          </w:tcPr>
          <w:p w14:paraId="52AAA34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м3</w:t>
            </w:r>
          </w:p>
        </w:tc>
        <w:tc>
          <w:tcPr>
            <w:tcW w:w="1074" w:type="dxa"/>
            <w:tcBorders>
              <w:top w:val="nil"/>
              <w:left w:val="nil"/>
              <w:bottom w:val="single" w:sz="4" w:space="0" w:color="C0C0C0"/>
              <w:right w:val="single" w:sz="4" w:space="0" w:color="C0C0C0"/>
            </w:tcBorders>
            <w:shd w:val="clear" w:color="000000" w:fill="FFFFCC"/>
            <w:vAlign w:val="center"/>
            <w:hideMark/>
          </w:tcPr>
          <w:p w14:paraId="7747516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1 130 500,00</w:t>
            </w:r>
          </w:p>
        </w:tc>
        <w:tc>
          <w:tcPr>
            <w:tcW w:w="873" w:type="dxa"/>
            <w:tcBorders>
              <w:top w:val="nil"/>
              <w:left w:val="nil"/>
              <w:bottom w:val="single" w:sz="4" w:space="0" w:color="C0C0C0"/>
              <w:right w:val="single" w:sz="4" w:space="0" w:color="C0C0C0"/>
            </w:tcBorders>
            <w:shd w:val="clear" w:color="000000" w:fill="FFFFCC"/>
            <w:vAlign w:val="center"/>
            <w:hideMark/>
          </w:tcPr>
          <w:p w14:paraId="0609EDF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983 556,15</w:t>
            </w:r>
          </w:p>
        </w:tc>
        <w:tc>
          <w:tcPr>
            <w:tcW w:w="1086" w:type="dxa"/>
            <w:tcBorders>
              <w:top w:val="nil"/>
              <w:left w:val="nil"/>
              <w:bottom w:val="single" w:sz="4" w:space="0" w:color="C0C0C0"/>
              <w:right w:val="single" w:sz="4" w:space="0" w:color="C0C0C0"/>
            </w:tcBorders>
            <w:shd w:val="clear" w:color="000000" w:fill="FFFFCC"/>
            <w:vAlign w:val="center"/>
            <w:hideMark/>
          </w:tcPr>
          <w:p w14:paraId="45FB4D7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1 130 500,00</w:t>
            </w:r>
          </w:p>
        </w:tc>
        <w:tc>
          <w:tcPr>
            <w:tcW w:w="1099" w:type="dxa"/>
            <w:tcBorders>
              <w:top w:val="nil"/>
              <w:left w:val="nil"/>
              <w:bottom w:val="single" w:sz="4" w:space="0" w:color="C0C0C0"/>
              <w:right w:val="single" w:sz="4" w:space="0" w:color="C0C0C0"/>
            </w:tcBorders>
            <w:shd w:val="clear" w:color="000000" w:fill="FFFFCC"/>
            <w:vAlign w:val="center"/>
            <w:hideMark/>
          </w:tcPr>
          <w:p w14:paraId="54D87AB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1 130 500,00</w:t>
            </w:r>
          </w:p>
        </w:tc>
        <w:tc>
          <w:tcPr>
            <w:tcW w:w="1162" w:type="dxa"/>
            <w:tcBorders>
              <w:top w:val="nil"/>
              <w:left w:val="nil"/>
              <w:bottom w:val="single" w:sz="4" w:space="0" w:color="C0C0C0"/>
              <w:right w:val="single" w:sz="4" w:space="0" w:color="C0C0C0"/>
            </w:tcBorders>
            <w:shd w:val="clear" w:color="000000" w:fill="FFFFCC"/>
            <w:vAlign w:val="center"/>
            <w:hideMark/>
          </w:tcPr>
          <w:p w14:paraId="0FE7C0A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983 556,15</w:t>
            </w:r>
          </w:p>
        </w:tc>
        <w:tc>
          <w:tcPr>
            <w:tcW w:w="1225" w:type="dxa"/>
            <w:tcBorders>
              <w:top w:val="nil"/>
              <w:left w:val="nil"/>
              <w:bottom w:val="single" w:sz="4" w:space="0" w:color="C0C0C0"/>
              <w:right w:val="single" w:sz="4" w:space="0" w:color="C0C0C0"/>
            </w:tcBorders>
            <w:shd w:val="clear" w:color="000000" w:fill="FFFFCC"/>
            <w:vAlign w:val="center"/>
            <w:hideMark/>
          </w:tcPr>
          <w:p w14:paraId="48D787A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1 073 975,00</w:t>
            </w:r>
          </w:p>
        </w:tc>
        <w:tc>
          <w:tcPr>
            <w:tcW w:w="1011" w:type="dxa"/>
            <w:tcBorders>
              <w:top w:val="nil"/>
              <w:left w:val="nil"/>
              <w:bottom w:val="single" w:sz="4" w:space="0" w:color="C0C0C0"/>
              <w:right w:val="single" w:sz="4" w:space="0" w:color="C0C0C0"/>
            </w:tcBorders>
            <w:shd w:val="clear" w:color="000000" w:fill="D7EAD3"/>
            <w:vAlign w:val="center"/>
            <w:hideMark/>
          </w:tcPr>
          <w:p w14:paraId="0F7C3DE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536 987,50</w:t>
            </w:r>
          </w:p>
        </w:tc>
        <w:tc>
          <w:tcPr>
            <w:tcW w:w="1036" w:type="dxa"/>
            <w:tcBorders>
              <w:top w:val="nil"/>
              <w:left w:val="nil"/>
              <w:bottom w:val="single" w:sz="4" w:space="0" w:color="C0C0C0"/>
              <w:right w:val="single" w:sz="4" w:space="0" w:color="C0C0C0"/>
            </w:tcBorders>
            <w:shd w:val="clear" w:color="000000" w:fill="D7EAD3"/>
            <w:vAlign w:val="center"/>
            <w:hideMark/>
          </w:tcPr>
          <w:p w14:paraId="2C609DA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536 987,50</w:t>
            </w:r>
          </w:p>
        </w:tc>
        <w:tc>
          <w:tcPr>
            <w:tcW w:w="1288" w:type="dxa"/>
            <w:tcBorders>
              <w:top w:val="nil"/>
              <w:left w:val="nil"/>
              <w:bottom w:val="single" w:sz="4" w:space="0" w:color="C0C0C0"/>
              <w:right w:val="single" w:sz="4" w:space="0" w:color="C0C0C0"/>
            </w:tcBorders>
            <w:shd w:val="clear" w:color="000000" w:fill="FFFFCC"/>
            <w:vAlign w:val="center"/>
            <w:hideMark/>
          </w:tcPr>
          <w:p w14:paraId="118C6FAD"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27D989F5"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7C9E4BB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1.8.1.2</w:t>
            </w:r>
          </w:p>
        </w:tc>
        <w:tc>
          <w:tcPr>
            <w:tcW w:w="3464" w:type="dxa"/>
            <w:tcBorders>
              <w:top w:val="nil"/>
              <w:left w:val="nil"/>
              <w:bottom w:val="single" w:sz="4" w:space="0" w:color="C0C0C0"/>
              <w:right w:val="single" w:sz="4" w:space="0" w:color="C0C0C0"/>
            </w:tcBorders>
            <w:shd w:val="clear" w:color="auto" w:fill="auto"/>
            <w:vAlign w:val="center"/>
            <w:hideMark/>
          </w:tcPr>
          <w:p w14:paraId="5FCBF170"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Бюджетным организациям</w:t>
            </w:r>
          </w:p>
        </w:tc>
        <w:tc>
          <w:tcPr>
            <w:tcW w:w="671" w:type="dxa"/>
            <w:tcBorders>
              <w:top w:val="nil"/>
              <w:left w:val="nil"/>
              <w:bottom w:val="single" w:sz="4" w:space="0" w:color="C0C0C0"/>
              <w:right w:val="single" w:sz="4" w:space="0" w:color="C0C0C0"/>
            </w:tcBorders>
            <w:shd w:val="clear" w:color="auto" w:fill="auto"/>
            <w:vAlign w:val="center"/>
            <w:hideMark/>
          </w:tcPr>
          <w:p w14:paraId="2DFA51F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м3</w:t>
            </w:r>
          </w:p>
        </w:tc>
        <w:tc>
          <w:tcPr>
            <w:tcW w:w="1074" w:type="dxa"/>
            <w:tcBorders>
              <w:top w:val="nil"/>
              <w:left w:val="nil"/>
              <w:bottom w:val="single" w:sz="4" w:space="0" w:color="C0C0C0"/>
              <w:right w:val="single" w:sz="4" w:space="0" w:color="C0C0C0"/>
            </w:tcBorders>
            <w:shd w:val="clear" w:color="000000" w:fill="FFFFCC"/>
            <w:vAlign w:val="center"/>
            <w:hideMark/>
          </w:tcPr>
          <w:p w14:paraId="7728643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67 117,50</w:t>
            </w:r>
          </w:p>
        </w:tc>
        <w:tc>
          <w:tcPr>
            <w:tcW w:w="873" w:type="dxa"/>
            <w:tcBorders>
              <w:top w:val="nil"/>
              <w:left w:val="nil"/>
              <w:bottom w:val="single" w:sz="4" w:space="0" w:color="C0C0C0"/>
              <w:right w:val="single" w:sz="4" w:space="0" w:color="C0C0C0"/>
            </w:tcBorders>
            <w:shd w:val="clear" w:color="000000" w:fill="FFFFCC"/>
            <w:vAlign w:val="center"/>
            <w:hideMark/>
          </w:tcPr>
          <w:p w14:paraId="6399CE9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49 709,62</w:t>
            </w:r>
          </w:p>
        </w:tc>
        <w:tc>
          <w:tcPr>
            <w:tcW w:w="1086" w:type="dxa"/>
            <w:tcBorders>
              <w:top w:val="nil"/>
              <w:left w:val="nil"/>
              <w:bottom w:val="single" w:sz="4" w:space="0" w:color="C0C0C0"/>
              <w:right w:val="single" w:sz="4" w:space="0" w:color="C0C0C0"/>
            </w:tcBorders>
            <w:shd w:val="clear" w:color="000000" w:fill="FFFFCC"/>
            <w:vAlign w:val="center"/>
            <w:hideMark/>
          </w:tcPr>
          <w:p w14:paraId="1E96BE9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67 117,50</w:t>
            </w:r>
          </w:p>
        </w:tc>
        <w:tc>
          <w:tcPr>
            <w:tcW w:w="1099" w:type="dxa"/>
            <w:tcBorders>
              <w:top w:val="nil"/>
              <w:left w:val="nil"/>
              <w:bottom w:val="single" w:sz="4" w:space="0" w:color="C0C0C0"/>
              <w:right w:val="single" w:sz="4" w:space="0" w:color="C0C0C0"/>
            </w:tcBorders>
            <w:shd w:val="clear" w:color="000000" w:fill="FFFFCC"/>
            <w:vAlign w:val="center"/>
            <w:hideMark/>
          </w:tcPr>
          <w:p w14:paraId="181A4A8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67 117,50</w:t>
            </w:r>
          </w:p>
        </w:tc>
        <w:tc>
          <w:tcPr>
            <w:tcW w:w="1162" w:type="dxa"/>
            <w:tcBorders>
              <w:top w:val="nil"/>
              <w:left w:val="nil"/>
              <w:bottom w:val="single" w:sz="4" w:space="0" w:color="C0C0C0"/>
              <w:right w:val="single" w:sz="4" w:space="0" w:color="C0C0C0"/>
            </w:tcBorders>
            <w:shd w:val="clear" w:color="000000" w:fill="FFFFCC"/>
            <w:vAlign w:val="center"/>
            <w:hideMark/>
          </w:tcPr>
          <w:p w14:paraId="43A9BBD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49 709,62</w:t>
            </w:r>
          </w:p>
        </w:tc>
        <w:tc>
          <w:tcPr>
            <w:tcW w:w="1225" w:type="dxa"/>
            <w:tcBorders>
              <w:top w:val="nil"/>
              <w:left w:val="nil"/>
              <w:bottom w:val="single" w:sz="4" w:space="0" w:color="C0C0C0"/>
              <w:right w:val="single" w:sz="4" w:space="0" w:color="C0C0C0"/>
            </w:tcBorders>
            <w:shd w:val="clear" w:color="000000" w:fill="FFFFCC"/>
            <w:vAlign w:val="center"/>
            <w:hideMark/>
          </w:tcPr>
          <w:p w14:paraId="6197F3A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63 761,63</w:t>
            </w:r>
          </w:p>
        </w:tc>
        <w:tc>
          <w:tcPr>
            <w:tcW w:w="1011" w:type="dxa"/>
            <w:tcBorders>
              <w:top w:val="nil"/>
              <w:left w:val="nil"/>
              <w:bottom w:val="single" w:sz="4" w:space="0" w:color="C0C0C0"/>
              <w:right w:val="single" w:sz="4" w:space="0" w:color="C0C0C0"/>
            </w:tcBorders>
            <w:shd w:val="clear" w:color="000000" w:fill="D7EAD3"/>
            <w:vAlign w:val="center"/>
            <w:hideMark/>
          </w:tcPr>
          <w:p w14:paraId="1D6C4C7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31 880,81</w:t>
            </w:r>
          </w:p>
        </w:tc>
        <w:tc>
          <w:tcPr>
            <w:tcW w:w="1036" w:type="dxa"/>
            <w:tcBorders>
              <w:top w:val="nil"/>
              <w:left w:val="nil"/>
              <w:bottom w:val="single" w:sz="4" w:space="0" w:color="C0C0C0"/>
              <w:right w:val="single" w:sz="4" w:space="0" w:color="C0C0C0"/>
            </w:tcBorders>
            <w:shd w:val="clear" w:color="000000" w:fill="D7EAD3"/>
            <w:vAlign w:val="center"/>
            <w:hideMark/>
          </w:tcPr>
          <w:p w14:paraId="5EBEBE3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31 880,81</w:t>
            </w:r>
          </w:p>
        </w:tc>
        <w:tc>
          <w:tcPr>
            <w:tcW w:w="1288" w:type="dxa"/>
            <w:tcBorders>
              <w:top w:val="nil"/>
              <w:left w:val="nil"/>
              <w:bottom w:val="single" w:sz="4" w:space="0" w:color="C0C0C0"/>
              <w:right w:val="single" w:sz="4" w:space="0" w:color="C0C0C0"/>
            </w:tcBorders>
            <w:shd w:val="clear" w:color="000000" w:fill="FFFFCC"/>
            <w:vAlign w:val="center"/>
            <w:hideMark/>
          </w:tcPr>
          <w:p w14:paraId="5694DC70"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6A8BDFC8"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5F8E4A9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1.8.1.3</w:t>
            </w:r>
          </w:p>
        </w:tc>
        <w:tc>
          <w:tcPr>
            <w:tcW w:w="3464" w:type="dxa"/>
            <w:tcBorders>
              <w:top w:val="nil"/>
              <w:left w:val="nil"/>
              <w:bottom w:val="single" w:sz="4" w:space="0" w:color="C0C0C0"/>
              <w:right w:val="single" w:sz="4" w:space="0" w:color="C0C0C0"/>
            </w:tcBorders>
            <w:shd w:val="clear" w:color="auto" w:fill="auto"/>
            <w:vAlign w:val="center"/>
            <w:hideMark/>
          </w:tcPr>
          <w:p w14:paraId="70D0E489"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Прочим потребителям</w:t>
            </w:r>
          </w:p>
        </w:tc>
        <w:tc>
          <w:tcPr>
            <w:tcW w:w="671" w:type="dxa"/>
            <w:tcBorders>
              <w:top w:val="nil"/>
              <w:left w:val="nil"/>
              <w:bottom w:val="single" w:sz="4" w:space="0" w:color="C0C0C0"/>
              <w:right w:val="single" w:sz="4" w:space="0" w:color="C0C0C0"/>
            </w:tcBorders>
            <w:shd w:val="clear" w:color="auto" w:fill="auto"/>
            <w:vAlign w:val="center"/>
            <w:hideMark/>
          </w:tcPr>
          <w:p w14:paraId="18DC5FD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м3</w:t>
            </w:r>
          </w:p>
        </w:tc>
        <w:tc>
          <w:tcPr>
            <w:tcW w:w="1074" w:type="dxa"/>
            <w:tcBorders>
              <w:top w:val="nil"/>
              <w:left w:val="nil"/>
              <w:bottom w:val="single" w:sz="4" w:space="0" w:color="C0C0C0"/>
              <w:right w:val="single" w:sz="4" w:space="0" w:color="C0C0C0"/>
            </w:tcBorders>
            <w:shd w:val="clear" w:color="000000" w:fill="FFFFCC"/>
            <w:vAlign w:val="center"/>
            <w:hideMark/>
          </w:tcPr>
          <w:p w14:paraId="5956AA7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45 315,00</w:t>
            </w:r>
          </w:p>
        </w:tc>
        <w:tc>
          <w:tcPr>
            <w:tcW w:w="873" w:type="dxa"/>
            <w:tcBorders>
              <w:top w:val="nil"/>
              <w:left w:val="nil"/>
              <w:bottom w:val="single" w:sz="4" w:space="0" w:color="C0C0C0"/>
              <w:right w:val="single" w:sz="4" w:space="0" w:color="C0C0C0"/>
            </w:tcBorders>
            <w:shd w:val="clear" w:color="000000" w:fill="FFFFCC"/>
            <w:vAlign w:val="center"/>
            <w:hideMark/>
          </w:tcPr>
          <w:p w14:paraId="6CD6FA8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33 473,71</w:t>
            </w:r>
          </w:p>
        </w:tc>
        <w:tc>
          <w:tcPr>
            <w:tcW w:w="1086" w:type="dxa"/>
            <w:tcBorders>
              <w:top w:val="nil"/>
              <w:left w:val="nil"/>
              <w:bottom w:val="single" w:sz="4" w:space="0" w:color="C0C0C0"/>
              <w:right w:val="single" w:sz="4" w:space="0" w:color="C0C0C0"/>
            </w:tcBorders>
            <w:shd w:val="clear" w:color="000000" w:fill="FFFFCC"/>
            <w:vAlign w:val="center"/>
            <w:hideMark/>
          </w:tcPr>
          <w:p w14:paraId="0E5743E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45 315,00</w:t>
            </w:r>
          </w:p>
        </w:tc>
        <w:tc>
          <w:tcPr>
            <w:tcW w:w="1099" w:type="dxa"/>
            <w:tcBorders>
              <w:top w:val="nil"/>
              <w:left w:val="nil"/>
              <w:bottom w:val="single" w:sz="4" w:space="0" w:color="C0C0C0"/>
              <w:right w:val="single" w:sz="4" w:space="0" w:color="C0C0C0"/>
            </w:tcBorders>
            <w:shd w:val="clear" w:color="000000" w:fill="FFFFCC"/>
            <w:vAlign w:val="center"/>
            <w:hideMark/>
          </w:tcPr>
          <w:p w14:paraId="44D4A37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45 315,00</w:t>
            </w:r>
          </w:p>
        </w:tc>
        <w:tc>
          <w:tcPr>
            <w:tcW w:w="1162" w:type="dxa"/>
            <w:tcBorders>
              <w:top w:val="nil"/>
              <w:left w:val="nil"/>
              <w:bottom w:val="single" w:sz="4" w:space="0" w:color="C0C0C0"/>
              <w:right w:val="single" w:sz="4" w:space="0" w:color="C0C0C0"/>
            </w:tcBorders>
            <w:shd w:val="clear" w:color="000000" w:fill="FFFFCC"/>
            <w:vAlign w:val="center"/>
            <w:hideMark/>
          </w:tcPr>
          <w:p w14:paraId="2C8F44E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33 473,71</w:t>
            </w:r>
          </w:p>
        </w:tc>
        <w:tc>
          <w:tcPr>
            <w:tcW w:w="1225" w:type="dxa"/>
            <w:tcBorders>
              <w:top w:val="nil"/>
              <w:left w:val="nil"/>
              <w:bottom w:val="single" w:sz="4" w:space="0" w:color="C0C0C0"/>
              <w:right w:val="single" w:sz="4" w:space="0" w:color="C0C0C0"/>
            </w:tcBorders>
            <w:shd w:val="clear" w:color="000000" w:fill="FFFFCC"/>
            <w:vAlign w:val="center"/>
            <w:hideMark/>
          </w:tcPr>
          <w:p w14:paraId="0F53086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43 049,25</w:t>
            </w:r>
          </w:p>
        </w:tc>
        <w:tc>
          <w:tcPr>
            <w:tcW w:w="1011" w:type="dxa"/>
            <w:tcBorders>
              <w:top w:val="nil"/>
              <w:left w:val="nil"/>
              <w:bottom w:val="single" w:sz="4" w:space="0" w:color="C0C0C0"/>
              <w:right w:val="single" w:sz="4" w:space="0" w:color="C0C0C0"/>
            </w:tcBorders>
            <w:shd w:val="clear" w:color="000000" w:fill="D7EAD3"/>
            <w:vAlign w:val="center"/>
            <w:hideMark/>
          </w:tcPr>
          <w:p w14:paraId="7F75C03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21 524,63</w:t>
            </w:r>
          </w:p>
        </w:tc>
        <w:tc>
          <w:tcPr>
            <w:tcW w:w="1036" w:type="dxa"/>
            <w:tcBorders>
              <w:top w:val="nil"/>
              <w:left w:val="nil"/>
              <w:bottom w:val="single" w:sz="4" w:space="0" w:color="C0C0C0"/>
              <w:right w:val="single" w:sz="4" w:space="0" w:color="C0C0C0"/>
            </w:tcBorders>
            <w:shd w:val="clear" w:color="000000" w:fill="D7EAD3"/>
            <w:vAlign w:val="center"/>
            <w:hideMark/>
          </w:tcPr>
          <w:p w14:paraId="635AE5C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21 524,63</w:t>
            </w:r>
          </w:p>
        </w:tc>
        <w:tc>
          <w:tcPr>
            <w:tcW w:w="1288" w:type="dxa"/>
            <w:tcBorders>
              <w:top w:val="nil"/>
              <w:left w:val="nil"/>
              <w:bottom w:val="single" w:sz="4" w:space="0" w:color="C0C0C0"/>
              <w:right w:val="single" w:sz="4" w:space="0" w:color="C0C0C0"/>
            </w:tcBorders>
            <w:shd w:val="clear" w:color="000000" w:fill="FFFFCC"/>
            <w:vAlign w:val="center"/>
            <w:hideMark/>
          </w:tcPr>
          <w:p w14:paraId="312EC6C2"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0263AE61"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1314FDA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1.8.2</w:t>
            </w:r>
          </w:p>
        </w:tc>
        <w:tc>
          <w:tcPr>
            <w:tcW w:w="3464" w:type="dxa"/>
            <w:tcBorders>
              <w:top w:val="nil"/>
              <w:left w:val="nil"/>
              <w:bottom w:val="single" w:sz="4" w:space="0" w:color="C0C0C0"/>
              <w:right w:val="single" w:sz="4" w:space="0" w:color="C0C0C0"/>
            </w:tcBorders>
            <w:shd w:val="clear" w:color="auto" w:fill="auto"/>
            <w:vAlign w:val="center"/>
            <w:hideMark/>
          </w:tcPr>
          <w:p w14:paraId="2753F57E"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На собственные нужды производства</w:t>
            </w:r>
          </w:p>
        </w:tc>
        <w:tc>
          <w:tcPr>
            <w:tcW w:w="671" w:type="dxa"/>
            <w:tcBorders>
              <w:top w:val="nil"/>
              <w:left w:val="nil"/>
              <w:bottom w:val="single" w:sz="4" w:space="0" w:color="C0C0C0"/>
              <w:right w:val="single" w:sz="4" w:space="0" w:color="C0C0C0"/>
            </w:tcBorders>
            <w:shd w:val="clear" w:color="auto" w:fill="auto"/>
            <w:vAlign w:val="center"/>
            <w:hideMark/>
          </w:tcPr>
          <w:p w14:paraId="5AFDA5F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м3</w:t>
            </w:r>
          </w:p>
        </w:tc>
        <w:tc>
          <w:tcPr>
            <w:tcW w:w="1074" w:type="dxa"/>
            <w:tcBorders>
              <w:top w:val="nil"/>
              <w:left w:val="nil"/>
              <w:bottom w:val="single" w:sz="4" w:space="0" w:color="C0C0C0"/>
              <w:right w:val="single" w:sz="4" w:space="0" w:color="C0C0C0"/>
            </w:tcBorders>
            <w:shd w:val="clear" w:color="000000" w:fill="FFFFCC"/>
            <w:vAlign w:val="center"/>
            <w:hideMark/>
          </w:tcPr>
          <w:p w14:paraId="4FD58BC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165 680,00</w:t>
            </w:r>
          </w:p>
        </w:tc>
        <w:tc>
          <w:tcPr>
            <w:tcW w:w="873" w:type="dxa"/>
            <w:tcBorders>
              <w:top w:val="nil"/>
              <w:left w:val="nil"/>
              <w:bottom w:val="single" w:sz="4" w:space="0" w:color="C0C0C0"/>
              <w:right w:val="single" w:sz="4" w:space="0" w:color="C0C0C0"/>
            </w:tcBorders>
            <w:shd w:val="clear" w:color="000000" w:fill="FFFFCC"/>
            <w:vAlign w:val="center"/>
            <w:hideMark/>
          </w:tcPr>
          <w:p w14:paraId="4E5FA22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105 850,70</w:t>
            </w:r>
          </w:p>
        </w:tc>
        <w:tc>
          <w:tcPr>
            <w:tcW w:w="1086" w:type="dxa"/>
            <w:tcBorders>
              <w:top w:val="nil"/>
              <w:left w:val="nil"/>
              <w:bottom w:val="single" w:sz="4" w:space="0" w:color="C0C0C0"/>
              <w:right w:val="single" w:sz="4" w:space="0" w:color="C0C0C0"/>
            </w:tcBorders>
            <w:shd w:val="clear" w:color="000000" w:fill="FFFFCC"/>
            <w:vAlign w:val="center"/>
            <w:hideMark/>
          </w:tcPr>
          <w:p w14:paraId="45DCF56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165 680,00</w:t>
            </w:r>
          </w:p>
        </w:tc>
        <w:tc>
          <w:tcPr>
            <w:tcW w:w="1099" w:type="dxa"/>
            <w:tcBorders>
              <w:top w:val="nil"/>
              <w:left w:val="nil"/>
              <w:bottom w:val="single" w:sz="4" w:space="0" w:color="C0C0C0"/>
              <w:right w:val="single" w:sz="4" w:space="0" w:color="C0C0C0"/>
            </w:tcBorders>
            <w:shd w:val="clear" w:color="000000" w:fill="FFFFCC"/>
            <w:vAlign w:val="center"/>
            <w:hideMark/>
          </w:tcPr>
          <w:p w14:paraId="48C0647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165 680,00</w:t>
            </w:r>
          </w:p>
        </w:tc>
        <w:tc>
          <w:tcPr>
            <w:tcW w:w="1162" w:type="dxa"/>
            <w:tcBorders>
              <w:top w:val="nil"/>
              <w:left w:val="nil"/>
              <w:bottom w:val="single" w:sz="4" w:space="0" w:color="C0C0C0"/>
              <w:right w:val="single" w:sz="4" w:space="0" w:color="C0C0C0"/>
            </w:tcBorders>
            <w:shd w:val="clear" w:color="000000" w:fill="FFFFCC"/>
            <w:vAlign w:val="center"/>
            <w:hideMark/>
          </w:tcPr>
          <w:p w14:paraId="17D9F09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105 850,70</w:t>
            </w:r>
          </w:p>
        </w:tc>
        <w:tc>
          <w:tcPr>
            <w:tcW w:w="1225" w:type="dxa"/>
            <w:tcBorders>
              <w:top w:val="nil"/>
              <w:left w:val="nil"/>
              <w:bottom w:val="single" w:sz="4" w:space="0" w:color="C0C0C0"/>
              <w:right w:val="single" w:sz="4" w:space="0" w:color="C0C0C0"/>
            </w:tcBorders>
            <w:shd w:val="clear" w:color="000000" w:fill="FFFFCC"/>
            <w:vAlign w:val="center"/>
            <w:hideMark/>
          </w:tcPr>
          <w:p w14:paraId="1EF054E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157 396,00</w:t>
            </w:r>
          </w:p>
        </w:tc>
        <w:tc>
          <w:tcPr>
            <w:tcW w:w="1011" w:type="dxa"/>
            <w:tcBorders>
              <w:top w:val="nil"/>
              <w:left w:val="nil"/>
              <w:bottom w:val="single" w:sz="4" w:space="0" w:color="C0C0C0"/>
              <w:right w:val="single" w:sz="4" w:space="0" w:color="C0C0C0"/>
            </w:tcBorders>
            <w:shd w:val="clear" w:color="000000" w:fill="D7EAD3"/>
            <w:vAlign w:val="center"/>
            <w:hideMark/>
          </w:tcPr>
          <w:p w14:paraId="04F71A8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78 698,00</w:t>
            </w:r>
          </w:p>
        </w:tc>
        <w:tc>
          <w:tcPr>
            <w:tcW w:w="1036" w:type="dxa"/>
            <w:tcBorders>
              <w:top w:val="nil"/>
              <w:left w:val="nil"/>
              <w:bottom w:val="single" w:sz="4" w:space="0" w:color="C0C0C0"/>
              <w:right w:val="single" w:sz="4" w:space="0" w:color="C0C0C0"/>
            </w:tcBorders>
            <w:shd w:val="clear" w:color="000000" w:fill="D7EAD3"/>
            <w:vAlign w:val="center"/>
            <w:hideMark/>
          </w:tcPr>
          <w:p w14:paraId="16C0C43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78 698,00</w:t>
            </w:r>
          </w:p>
        </w:tc>
        <w:tc>
          <w:tcPr>
            <w:tcW w:w="1288" w:type="dxa"/>
            <w:tcBorders>
              <w:top w:val="nil"/>
              <w:left w:val="nil"/>
              <w:bottom w:val="single" w:sz="4" w:space="0" w:color="C0C0C0"/>
              <w:right w:val="single" w:sz="4" w:space="0" w:color="C0C0C0"/>
            </w:tcBorders>
            <w:shd w:val="clear" w:color="000000" w:fill="FFFFCC"/>
            <w:vAlign w:val="center"/>
            <w:hideMark/>
          </w:tcPr>
          <w:p w14:paraId="7C346DC2"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5B162FB7"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45257F4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w:t>
            </w:r>
          </w:p>
        </w:tc>
        <w:tc>
          <w:tcPr>
            <w:tcW w:w="3464" w:type="dxa"/>
            <w:tcBorders>
              <w:top w:val="nil"/>
              <w:left w:val="nil"/>
              <w:bottom w:val="single" w:sz="4" w:space="0" w:color="C0C0C0"/>
              <w:right w:val="single" w:sz="4" w:space="0" w:color="C0C0C0"/>
            </w:tcBorders>
            <w:shd w:val="clear" w:color="auto" w:fill="auto"/>
            <w:vAlign w:val="center"/>
            <w:hideMark/>
          </w:tcPr>
          <w:p w14:paraId="4A91926D"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Себестоимость</w:t>
            </w:r>
          </w:p>
        </w:tc>
        <w:tc>
          <w:tcPr>
            <w:tcW w:w="671" w:type="dxa"/>
            <w:tcBorders>
              <w:top w:val="nil"/>
              <w:left w:val="nil"/>
              <w:bottom w:val="single" w:sz="4" w:space="0" w:color="C0C0C0"/>
              <w:right w:val="single" w:sz="4" w:space="0" w:color="C0C0C0"/>
            </w:tcBorders>
            <w:shd w:val="clear" w:color="auto" w:fill="auto"/>
            <w:vAlign w:val="center"/>
            <w:hideMark/>
          </w:tcPr>
          <w:p w14:paraId="4DAB4E3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000000" w:fill="D7EAD3"/>
            <w:vAlign w:val="center"/>
            <w:hideMark/>
          </w:tcPr>
          <w:p w14:paraId="3FE38B8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56 706,89</w:t>
            </w:r>
          </w:p>
        </w:tc>
        <w:tc>
          <w:tcPr>
            <w:tcW w:w="873" w:type="dxa"/>
            <w:tcBorders>
              <w:top w:val="nil"/>
              <w:left w:val="nil"/>
              <w:bottom w:val="single" w:sz="4" w:space="0" w:color="C0C0C0"/>
              <w:right w:val="single" w:sz="4" w:space="0" w:color="C0C0C0"/>
            </w:tcBorders>
            <w:shd w:val="clear" w:color="000000" w:fill="D7EAD3"/>
            <w:vAlign w:val="center"/>
            <w:hideMark/>
          </w:tcPr>
          <w:p w14:paraId="176CE98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73 022,34</w:t>
            </w:r>
          </w:p>
        </w:tc>
        <w:tc>
          <w:tcPr>
            <w:tcW w:w="1086" w:type="dxa"/>
            <w:tcBorders>
              <w:top w:val="nil"/>
              <w:left w:val="nil"/>
              <w:bottom w:val="single" w:sz="4" w:space="0" w:color="C0C0C0"/>
              <w:right w:val="single" w:sz="4" w:space="0" w:color="C0C0C0"/>
            </w:tcBorders>
            <w:shd w:val="clear" w:color="000000" w:fill="D7EAD3"/>
            <w:vAlign w:val="center"/>
            <w:hideMark/>
          </w:tcPr>
          <w:p w14:paraId="4847A2F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58 393,96</w:t>
            </w:r>
          </w:p>
        </w:tc>
        <w:tc>
          <w:tcPr>
            <w:tcW w:w="1099" w:type="dxa"/>
            <w:tcBorders>
              <w:top w:val="nil"/>
              <w:left w:val="nil"/>
              <w:bottom w:val="single" w:sz="4" w:space="0" w:color="C0C0C0"/>
              <w:right w:val="single" w:sz="4" w:space="0" w:color="C0C0C0"/>
            </w:tcBorders>
            <w:shd w:val="clear" w:color="000000" w:fill="D7EAD3"/>
            <w:vAlign w:val="center"/>
            <w:hideMark/>
          </w:tcPr>
          <w:p w14:paraId="7F434C5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60 584,42</w:t>
            </w:r>
          </w:p>
        </w:tc>
        <w:tc>
          <w:tcPr>
            <w:tcW w:w="1162" w:type="dxa"/>
            <w:tcBorders>
              <w:top w:val="nil"/>
              <w:left w:val="nil"/>
              <w:bottom w:val="single" w:sz="4" w:space="0" w:color="C0C0C0"/>
              <w:right w:val="single" w:sz="4" w:space="0" w:color="C0C0C0"/>
            </w:tcBorders>
            <w:shd w:val="clear" w:color="000000" w:fill="D7EAD3"/>
            <w:vAlign w:val="center"/>
            <w:hideMark/>
          </w:tcPr>
          <w:p w14:paraId="53D4C6C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67 918,94</w:t>
            </w:r>
          </w:p>
        </w:tc>
        <w:tc>
          <w:tcPr>
            <w:tcW w:w="1225" w:type="dxa"/>
            <w:tcBorders>
              <w:top w:val="nil"/>
              <w:left w:val="nil"/>
              <w:bottom w:val="single" w:sz="4" w:space="0" w:color="C0C0C0"/>
              <w:right w:val="single" w:sz="4" w:space="0" w:color="C0C0C0"/>
            </w:tcBorders>
            <w:shd w:val="clear" w:color="000000" w:fill="D7EAD3"/>
            <w:vAlign w:val="center"/>
            <w:hideMark/>
          </w:tcPr>
          <w:p w14:paraId="24DA8F0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60 075,98</w:t>
            </w:r>
          </w:p>
        </w:tc>
        <w:tc>
          <w:tcPr>
            <w:tcW w:w="1011" w:type="dxa"/>
            <w:tcBorders>
              <w:top w:val="nil"/>
              <w:left w:val="nil"/>
              <w:bottom w:val="single" w:sz="4" w:space="0" w:color="C0C0C0"/>
              <w:right w:val="single" w:sz="4" w:space="0" w:color="C0C0C0"/>
            </w:tcBorders>
            <w:shd w:val="clear" w:color="000000" w:fill="D7EAD3"/>
            <w:vAlign w:val="center"/>
            <w:hideMark/>
          </w:tcPr>
          <w:p w14:paraId="6FAE6F2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29 979,07</w:t>
            </w:r>
          </w:p>
        </w:tc>
        <w:tc>
          <w:tcPr>
            <w:tcW w:w="1036" w:type="dxa"/>
            <w:tcBorders>
              <w:top w:val="nil"/>
              <w:left w:val="nil"/>
              <w:bottom w:val="single" w:sz="4" w:space="0" w:color="C0C0C0"/>
              <w:right w:val="single" w:sz="4" w:space="0" w:color="C0C0C0"/>
            </w:tcBorders>
            <w:shd w:val="clear" w:color="000000" w:fill="D7EAD3"/>
            <w:vAlign w:val="center"/>
            <w:hideMark/>
          </w:tcPr>
          <w:p w14:paraId="11EB73C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30 096,91</w:t>
            </w:r>
          </w:p>
        </w:tc>
        <w:tc>
          <w:tcPr>
            <w:tcW w:w="1288" w:type="dxa"/>
            <w:tcBorders>
              <w:top w:val="nil"/>
              <w:left w:val="nil"/>
              <w:bottom w:val="single" w:sz="4" w:space="0" w:color="C0C0C0"/>
              <w:right w:val="single" w:sz="4" w:space="0" w:color="C0C0C0"/>
            </w:tcBorders>
            <w:shd w:val="clear" w:color="000000" w:fill="FFFFCC"/>
            <w:vAlign w:val="center"/>
            <w:hideMark/>
          </w:tcPr>
          <w:p w14:paraId="10C47055"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2525CC65"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7D315A3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lastRenderedPageBreak/>
              <w:t>3</w:t>
            </w:r>
          </w:p>
        </w:tc>
        <w:tc>
          <w:tcPr>
            <w:tcW w:w="3464" w:type="dxa"/>
            <w:tcBorders>
              <w:top w:val="nil"/>
              <w:left w:val="nil"/>
              <w:bottom w:val="single" w:sz="4" w:space="0" w:color="C0C0C0"/>
              <w:right w:val="single" w:sz="4" w:space="0" w:color="C0C0C0"/>
            </w:tcBorders>
            <w:shd w:val="clear" w:color="auto" w:fill="auto"/>
            <w:vAlign w:val="center"/>
            <w:hideMark/>
          </w:tcPr>
          <w:p w14:paraId="695EEEE8"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Производственные расходы</w:t>
            </w:r>
          </w:p>
        </w:tc>
        <w:tc>
          <w:tcPr>
            <w:tcW w:w="671" w:type="dxa"/>
            <w:tcBorders>
              <w:top w:val="nil"/>
              <w:left w:val="nil"/>
              <w:bottom w:val="single" w:sz="4" w:space="0" w:color="C0C0C0"/>
              <w:right w:val="single" w:sz="4" w:space="0" w:color="C0C0C0"/>
            </w:tcBorders>
            <w:shd w:val="clear" w:color="auto" w:fill="auto"/>
            <w:vAlign w:val="center"/>
            <w:hideMark/>
          </w:tcPr>
          <w:p w14:paraId="7A002F1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000000" w:fill="D7EAD3"/>
            <w:vAlign w:val="center"/>
            <w:hideMark/>
          </w:tcPr>
          <w:p w14:paraId="741B8C6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46 299,07</w:t>
            </w:r>
          </w:p>
        </w:tc>
        <w:tc>
          <w:tcPr>
            <w:tcW w:w="873" w:type="dxa"/>
            <w:tcBorders>
              <w:top w:val="nil"/>
              <w:left w:val="nil"/>
              <w:bottom w:val="single" w:sz="4" w:space="0" w:color="C0C0C0"/>
              <w:right w:val="single" w:sz="4" w:space="0" w:color="C0C0C0"/>
            </w:tcBorders>
            <w:shd w:val="clear" w:color="000000" w:fill="D7EAD3"/>
            <w:vAlign w:val="center"/>
            <w:hideMark/>
          </w:tcPr>
          <w:p w14:paraId="5FE5250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48 580,81</w:t>
            </w:r>
          </w:p>
        </w:tc>
        <w:tc>
          <w:tcPr>
            <w:tcW w:w="1086" w:type="dxa"/>
            <w:tcBorders>
              <w:top w:val="nil"/>
              <w:left w:val="nil"/>
              <w:bottom w:val="single" w:sz="4" w:space="0" w:color="C0C0C0"/>
              <w:right w:val="single" w:sz="4" w:space="0" w:color="C0C0C0"/>
            </w:tcBorders>
            <w:shd w:val="clear" w:color="000000" w:fill="D7EAD3"/>
            <w:vAlign w:val="center"/>
            <w:hideMark/>
          </w:tcPr>
          <w:p w14:paraId="74C9610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47 836,05</w:t>
            </w:r>
          </w:p>
        </w:tc>
        <w:tc>
          <w:tcPr>
            <w:tcW w:w="1099" w:type="dxa"/>
            <w:tcBorders>
              <w:top w:val="nil"/>
              <w:left w:val="nil"/>
              <w:bottom w:val="single" w:sz="4" w:space="0" w:color="C0C0C0"/>
              <w:right w:val="single" w:sz="4" w:space="0" w:color="C0C0C0"/>
            </w:tcBorders>
            <w:shd w:val="clear" w:color="000000" w:fill="D7EAD3"/>
            <w:vAlign w:val="center"/>
            <w:hideMark/>
          </w:tcPr>
          <w:p w14:paraId="6C9BC57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49 616,28</w:t>
            </w:r>
          </w:p>
        </w:tc>
        <w:tc>
          <w:tcPr>
            <w:tcW w:w="1162" w:type="dxa"/>
            <w:tcBorders>
              <w:top w:val="nil"/>
              <w:left w:val="nil"/>
              <w:bottom w:val="single" w:sz="4" w:space="0" w:color="C0C0C0"/>
              <w:right w:val="single" w:sz="4" w:space="0" w:color="C0C0C0"/>
            </w:tcBorders>
            <w:shd w:val="clear" w:color="000000" w:fill="D7EAD3"/>
            <w:vAlign w:val="center"/>
            <w:hideMark/>
          </w:tcPr>
          <w:p w14:paraId="2EF47A7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53 815,46</w:t>
            </w:r>
          </w:p>
        </w:tc>
        <w:tc>
          <w:tcPr>
            <w:tcW w:w="1225" w:type="dxa"/>
            <w:tcBorders>
              <w:top w:val="nil"/>
              <w:left w:val="nil"/>
              <w:bottom w:val="single" w:sz="4" w:space="0" w:color="C0C0C0"/>
              <w:right w:val="single" w:sz="4" w:space="0" w:color="C0C0C0"/>
            </w:tcBorders>
            <w:shd w:val="clear" w:color="000000" w:fill="D7EAD3"/>
            <w:vAlign w:val="center"/>
            <w:hideMark/>
          </w:tcPr>
          <w:p w14:paraId="740B25A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49 116,55</w:t>
            </w:r>
          </w:p>
        </w:tc>
        <w:tc>
          <w:tcPr>
            <w:tcW w:w="1011" w:type="dxa"/>
            <w:tcBorders>
              <w:top w:val="nil"/>
              <w:left w:val="nil"/>
              <w:bottom w:val="single" w:sz="4" w:space="0" w:color="C0C0C0"/>
              <w:right w:val="single" w:sz="4" w:space="0" w:color="C0C0C0"/>
            </w:tcBorders>
            <w:shd w:val="clear" w:color="000000" w:fill="D7EAD3"/>
            <w:vAlign w:val="center"/>
            <w:hideMark/>
          </w:tcPr>
          <w:p w14:paraId="6AAFA21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24 499,36</w:t>
            </w:r>
          </w:p>
        </w:tc>
        <w:tc>
          <w:tcPr>
            <w:tcW w:w="1036" w:type="dxa"/>
            <w:tcBorders>
              <w:top w:val="nil"/>
              <w:left w:val="nil"/>
              <w:bottom w:val="single" w:sz="4" w:space="0" w:color="C0C0C0"/>
              <w:right w:val="single" w:sz="4" w:space="0" w:color="C0C0C0"/>
            </w:tcBorders>
            <w:shd w:val="clear" w:color="000000" w:fill="D7EAD3"/>
            <w:vAlign w:val="center"/>
            <w:hideMark/>
          </w:tcPr>
          <w:p w14:paraId="6EEA88C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24 617,20</w:t>
            </w:r>
          </w:p>
        </w:tc>
        <w:tc>
          <w:tcPr>
            <w:tcW w:w="1288" w:type="dxa"/>
            <w:tcBorders>
              <w:top w:val="nil"/>
              <w:left w:val="nil"/>
              <w:bottom w:val="single" w:sz="4" w:space="0" w:color="C0C0C0"/>
              <w:right w:val="single" w:sz="4" w:space="0" w:color="C0C0C0"/>
            </w:tcBorders>
            <w:shd w:val="clear" w:color="000000" w:fill="FFFFCC"/>
            <w:vAlign w:val="center"/>
            <w:hideMark/>
          </w:tcPr>
          <w:p w14:paraId="368EF3A5"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1CD83062" w14:textId="77777777" w:rsidTr="005C59F8">
        <w:trPr>
          <w:trHeight w:val="45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361F152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3.3</w:t>
            </w:r>
          </w:p>
        </w:tc>
        <w:tc>
          <w:tcPr>
            <w:tcW w:w="3464" w:type="dxa"/>
            <w:tcBorders>
              <w:top w:val="nil"/>
              <w:left w:val="nil"/>
              <w:bottom w:val="single" w:sz="4" w:space="0" w:color="C0C0C0"/>
              <w:right w:val="single" w:sz="4" w:space="0" w:color="C0C0C0"/>
            </w:tcBorders>
            <w:shd w:val="clear" w:color="auto" w:fill="auto"/>
            <w:vAlign w:val="center"/>
            <w:hideMark/>
          </w:tcPr>
          <w:p w14:paraId="617B90E5" w14:textId="77777777" w:rsidR="005C59F8" w:rsidRPr="005C59F8" w:rsidRDefault="005C59F8" w:rsidP="005C59F8">
            <w:pPr>
              <w:ind w:firstLineChars="100" w:firstLine="131"/>
              <w:rPr>
                <w:rFonts w:ascii="Tahoma" w:hAnsi="Tahoma" w:cs="Tahoma"/>
                <w:b/>
                <w:bCs/>
                <w:sz w:val="13"/>
                <w:szCs w:val="13"/>
              </w:rPr>
            </w:pPr>
            <w:r w:rsidRPr="005C59F8">
              <w:rPr>
                <w:rFonts w:ascii="Tahoma" w:hAnsi="Tahoma" w:cs="Tahoma"/>
                <w:b/>
                <w:bCs/>
                <w:sz w:val="13"/>
                <w:szCs w:val="13"/>
              </w:rPr>
              <w:t>Затраты на покупную электрическую энергию, по уровням напряжения:</w:t>
            </w:r>
          </w:p>
        </w:tc>
        <w:tc>
          <w:tcPr>
            <w:tcW w:w="671" w:type="dxa"/>
            <w:tcBorders>
              <w:top w:val="nil"/>
              <w:left w:val="nil"/>
              <w:bottom w:val="single" w:sz="4" w:space="0" w:color="C0C0C0"/>
              <w:right w:val="single" w:sz="4" w:space="0" w:color="C0C0C0"/>
            </w:tcBorders>
            <w:shd w:val="clear" w:color="auto" w:fill="auto"/>
            <w:vAlign w:val="center"/>
            <w:hideMark/>
          </w:tcPr>
          <w:p w14:paraId="5C729A9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000000" w:fill="D7EAD3"/>
            <w:vAlign w:val="center"/>
            <w:hideMark/>
          </w:tcPr>
          <w:p w14:paraId="33A0DD2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19 722,81</w:t>
            </w:r>
          </w:p>
        </w:tc>
        <w:tc>
          <w:tcPr>
            <w:tcW w:w="873" w:type="dxa"/>
            <w:tcBorders>
              <w:top w:val="nil"/>
              <w:left w:val="nil"/>
              <w:bottom w:val="single" w:sz="4" w:space="0" w:color="C0C0C0"/>
              <w:right w:val="single" w:sz="4" w:space="0" w:color="C0C0C0"/>
            </w:tcBorders>
            <w:shd w:val="clear" w:color="000000" w:fill="D7EAD3"/>
            <w:vAlign w:val="center"/>
            <w:hideMark/>
          </w:tcPr>
          <w:p w14:paraId="3D50322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18 855,99</w:t>
            </w:r>
          </w:p>
        </w:tc>
        <w:tc>
          <w:tcPr>
            <w:tcW w:w="1086" w:type="dxa"/>
            <w:tcBorders>
              <w:top w:val="nil"/>
              <w:left w:val="nil"/>
              <w:bottom w:val="single" w:sz="4" w:space="0" w:color="C0C0C0"/>
              <w:right w:val="single" w:sz="4" w:space="0" w:color="C0C0C0"/>
            </w:tcBorders>
            <w:shd w:val="clear" w:color="000000" w:fill="D7EAD3"/>
            <w:vAlign w:val="center"/>
            <w:hideMark/>
          </w:tcPr>
          <w:p w14:paraId="489FC81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20 522,27</w:t>
            </w:r>
          </w:p>
        </w:tc>
        <w:tc>
          <w:tcPr>
            <w:tcW w:w="1099" w:type="dxa"/>
            <w:tcBorders>
              <w:top w:val="nil"/>
              <w:left w:val="nil"/>
              <w:bottom w:val="single" w:sz="4" w:space="0" w:color="C0C0C0"/>
              <w:right w:val="single" w:sz="4" w:space="0" w:color="C0C0C0"/>
            </w:tcBorders>
            <w:shd w:val="clear" w:color="000000" w:fill="D7EAD3"/>
            <w:vAlign w:val="center"/>
            <w:hideMark/>
          </w:tcPr>
          <w:p w14:paraId="34CD269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21 373,21</w:t>
            </w:r>
          </w:p>
        </w:tc>
        <w:tc>
          <w:tcPr>
            <w:tcW w:w="1162" w:type="dxa"/>
            <w:tcBorders>
              <w:top w:val="nil"/>
              <w:left w:val="nil"/>
              <w:bottom w:val="single" w:sz="4" w:space="0" w:color="C0C0C0"/>
              <w:right w:val="single" w:sz="4" w:space="0" w:color="C0C0C0"/>
            </w:tcBorders>
            <w:shd w:val="clear" w:color="000000" w:fill="D7EAD3"/>
            <w:vAlign w:val="center"/>
            <w:hideMark/>
          </w:tcPr>
          <w:p w14:paraId="3D4DC30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22 163,67</w:t>
            </w:r>
          </w:p>
        </w:tc>
        <w:tc>
          <w:tcPr>
            <w:tcW w:w="1225" w:type="dxa"/>
            <w:tcBorders>
              <w:top w:val="nil"/>
              <w:left w:val="nil"/>
              <w:bottom w:val="single" w:sz="4" w:space="0" w:color="C0C0C0"/>
              <w:right w:val="single" w:sz="4" w:space="0" w:color="C0C0C0"/>
            </w:tcBorders>
            <w:shd w:val="clear" w:color="000000" w:fill="D7EAD3"/>
            <w:vAlign w:val="center"/>
            <w:hideMark/>
          </w:tcPr>
          <w:p w14:paraId="6B3F8D0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19 969,36</w:t>
            </w:r>
          </w:p>
        </w:tc>
        <w:tc>
          <w:tcPr>
            <w:tcW w:w="1011" w:type="dxa"/>
            <w:tcBorders>
              <w:top w:val="nil"/>
              <w:left w:val="nil"/>
              <w:bottom w:val="single" w:sz="4" w:space="0" w:color="C0C0C0"/>
              <w:right w:val="single" w:sz="4" w:space="0" w:color="C0C0C0"/>
            </w:tcBorders>
            <w:shd w:val="clear" w:color="000000" w:fill="D7EAD3"/>
            <w:vAlign w:val="center"/>
            <w:hideMark/>
          </w:tcPr>
          <w:p w14:paraId="00131DB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9 984,68</w:t>
            </w:r>
          </w:p>
        </w:tc>
        <w:tc>
          <w:tcPr>
            <w:tcW w:w="1036" w:type="dxa"/>
            <w:tcBorders>
              <w:top w:val="nil"/>
              <w:left w:val="nil"/>
              <w:bottom w:val="single" w:sz="4" w:space="0" w:color="C0C0C0"/>
              <w:right w:val="single" w:sz="4" w:space="0" w:color="C0C0C0"/>
            </w:tcBorders>
            <w:shd w:val="clear" w:color="000000" w:fill="D7EAD3"/>
            <w:vAlign w:val="center"/>
            <w:hideMark/>
          </w:tcPr>
          <w:p w14:paraId="7866CD6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9 984,68</w:t>
            </w:r>
          </w:p>
        </w:tc>
        <w:tc>
          <w:tcPr>
            <w:tcW w:w="1288" w:type="dxa"/>
            <w:tcBorders>
              <w:top w:val="nil"/>
              <w:left w:val="nil"/>
              <w:bottom w:val="single" w:sz="4" w:space="0" w:color="C0C0C0"/>
              <w:right w:val="single" w:sz="4" w:space="0" w:color="C0C0C0"/>
            </w:tcBorders>
            <w:shd w:val="clear" w:color="000000" w:fill="FFFFCC"/>
            <w:vAlign w:val="center"/>
            <w:hideMark/>
          </w:tcPr>
          <w:p w14:paraId="1AE34B9B"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11C7D848"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2CC4E67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3.3.0.1</w:t>
            </w:r>
          </w:p>
        </w:tc>
        <w:tc>
          <w:tcPr>
            <w:tcW w:w="3464" w:type="dxa"/>
            <w:tcBorders>
              <w:top w:val="nil"/>
              <w:left w:val="nil"/>
              <w:bottom w:val="single" w:sz="4" w:space="0" w:color="C0C0C0"/>
              <w:right w:val="single" w:sz="4" w:space="0" w:color="C0C0C0"/>
            </w:tcBorders>
            <w:shd w:val="clear" w:color="auto" w:fill="auto"/>
            <w:vAlign w:val="center"/>
            <w:hideMark/>
          </w:tcPr>
          <w:p w14:paraId="18CAF672"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Средний тариф на энергию</w:t>
            </w:r>
          </w:p>
        </w:tc>
        <w:tc>
          <w:tcPr>
            <w:tcW w:w="671" w:type="dxa"/>
            <w:tcBorders>
              <w:top w:val="nil"/>
              <w:left w:val="nil"/>
              <w:bottom w:val="single" w:sz="4" w:space="0" w:color="C0C0C0"/>
              <w:right w:val="single" w:sz="4" w:space="0" w:color="C0C0C0"/>
            </w:tcBorders>
            <w:shd w:val="clear" w:color="auto" w:fill="auto"/>
            <w:vAlign w:val="center"/>
            <w:hideMark/>
          </w:tcPr>
          <w:p w14:paraId="3D5D2D4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руб/кВт.ч</w:t>
            </w:r>
          </w:p>
        </w:tc>
        <w:tc>
          <w:tcPr>
            <w:tcW w:w="1074" w:type="dxa"/>
            <w:tcBorders>
              <w:top w:val="nil"/>
              <w:left w:val="nil"/>
              <w:bottom w:val="single" w:sz="4" w:space="0" w:color="C0C0C0"/>
              <w:right w:val="single" w:sz="4" w:space="0" w:color="C0C0C0"/>
            </w:tcBorders>
            <w:shd w:val="clear" w:color="000000" w:fill="D7EAD3"/>
            <w:vAlign w:val="center"/>
            <w:hideMark/>
          </w:tcPr>
          <w:p w14:paraId="3A9E1F8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5,06</w:t>
            </w:r>
          </w:p>
        </w:tc>
        <w:tc>
          <w:tcPr>
            <w:tcW w:w="873" w:type="dxa"/>
            <w:tcBorders>
              <w:top w:val="nil"/>
              <w:left w:val="nil"/>
              <w:bottom w:val="single" w:sz="4" w:space="0" w:color="C0C0C0"/>
              <w:right w:val="single" w:sz="4" w:space="0" w:color="C0C0C0"/>
            </w:tcBorders>
            <w:shd w:val="clear" w:color="000000" w:fill="D7EAD3"/>
            <w:vAlign w:val="center"/>
            <w:hideMark/>
          </w:tcPr>
          <w:p w14:paraId="5F2B929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4,98</w:t>
            </w:r>
          </w:p>
        </w:tc>
        <w:tc>
          <w:tcPr>
            <w:tcW w:w="1086" w:type="dxa"/>
            <w:tcBorders>
              <w:top w:val="nil"/>
              <w:left w:val="nil"/>
              <w:bottom w:val="single" w:sz="4" w:space="0" w:color="C0C0C0"/>
              <w:right w:val="single" w:sz="4" w:space="0" w:color="C0C0C0"/>
            </w:tcBorders>
            <w:shd w:val="clear" w:color="000000" w:fill="D7EAD3"/>
            <w:vAlign w:val="center"/>
            <w:hideMark/>
          </w:tcPr>
          <w:p w14:paraId="25A3BF4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5,26</w:t>
            </w:r>
          </w:p>
        </w:tc>
        <w:tc>
          <w:tcPr>
            <w:tcW w:w="1099" w:type="dxa"/>
            <w:tcBorders>
              <w:top w:val="nil"/>
              <w:left w:val="nil"/>
              <w:bottom w:val="single" w:sz="4" w:space="0" w:color="C0C0C0"/>
              <w:right w:val="single" w:sz="4" w:space="0" w:color="C0C0C0"/>
            </w:tcBorders>
            <w:shd w:val="clear" w:color="000000" w:fill="D7EAD3"/>
            <w:vAlign w:val="center"/>
            <w:hideMark/>
          </w:tcPr>
          <w:p w14:paraId="15EE4D3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5,48</w:t>
            </w:r>
          </w:p>
        </w:tc>
        <w:tc>
          <w:tcPr>
            <w:tcW w:w="1162" w:type="dxa"/>
            <w:tcBorders>
              <w:top w:val="nil"/>
              <w:left w:val="nil"/>
              <w:bottom w:val="single" w:sz="4" w:space="0" w:color="C0C0C0"/>
              <w:right w:val="single" w:sz="4" w:space="0" w:color="C0C0C0"/>
            </w:tcBorders>
            <w:shd w:val="clear" w:color="000000" w:fill="D7EAD3"/>
            <w:vAlign w:val="center"/>
            <w:hideMark/>
          </w:tcPr>
          <w:p w14:paraId="72149D2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5,85</w:t>
            </w:r>
          </w:p>
        </w:tc>
        <w:tc>
          <w:tcPr>
            <w:tcW w:w="1225" w:type="dxa"/>
            <w:tcBorders>
              <w:top w:val="nil"/>
              <w:left w:val="nil"/>
              <w:bottom w:val="single" w:sz="4" w:space="0" w:color="C0C0C0"/>
              <w:right w:val="single" w:sz="4" w:space="0" w:color="C0C0C0"/>
            </w:tcBorders>
            <w:shd w:val="clear" w:color="000000" w:fill="D7EAD3"/>
            <w:vAlign w:val="center"/>
            <w:hideMark/>
          </w:tcPr>
          <w:p w14:paraId="1BDCE1A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5,39</w:t>
            </w:r>
          </w:p>
        </w:tc>
        <w:tc>
          <w:tcPr>
            <w:tcW w:w="1011" w:type="dxa"/>
            <w:tcBorders>
              <w:top w:val="nil"/>
              <w:left w:val="nil"/>
              <w:bottom w:val="single" w:sz="4" w:space="0" w:color="C0C0C0"/>
              <w:right w:val="single" w:sz="4" w:space="0" w:color="C0C0C0"/>
            </w:tcBorders>
            <w:shd w:val="clear" w:color="000000" w:fill="D7EAD3"/>
            <w:vAlign w:val="center"/>
            <w:hideMark/>
          </w:tcPr>
          <w:p w14:paraId="03C924B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5,39</w:t>
            </w:r>
          </w:p>
        </w:tc>
        <w:tc>
          <w:tcPr>
            <w:tcW w:w="1036" w:type="dxa"/>
            <w:tcBorders>
              <w:top w:val="nil"/>
              <w:left w:val="nil"/>
              <w:bottom w:val="single" w:sz="4" w:space="0" w:color="C0C0C0"/>
              <w:right w:val="single" w:sz="4" w:space="0" w:color="C0C0C0"/>
            </w:tcBorders>
            <w:shd w:val="clear" w:color="000000" w:fill="D7EAD3"/>
            <w:vAlign w:val="center"/>
            <w:hideMark/>
          </w:tcPr>
          <w:p w14:paraId="5692A65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5,39</w:t>
            </w:r>
          </w:p>
        </w:tc>
        <w:tc>
          <w:tcPr>
            <w:tcW w:w="1288" w:type="dxa"/>
            <w:tcBorders>
              <w:top w:val="nil"/>
              <w:left w:val="nil"/>
              <w:bottom w:val="single" w:sz="4" w:space="0" w:color="C0C0C0"/>
              <w:right w:val="single" w:sz="4" w:space="0" w:color="C0C0C0"/>
            </w:tcBorders>
            <w:shd w:val="clear" w:color="000000" w:fill="FFFFCC"/>
            <w:vAlign w:val="center"/>
            <w:hideMark/>
          </w:tcPr>
          <w:p w14:paraId="53056A32"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3CCE4BCF"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3AC10D0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3.3.0.2</w:t>
            </w:r>
          </w:p>
        </w:tc>
        <w:tc>
          <w:tcPr>
            <w:tcW w:w="3464" w:type="dxa"/>
            <w:tcBorders>
              <w:top w:val="nil"/>
              <w:left w:val="nil"/>
              <w:bottom w:val="single" w:sz="4" w:space="0" w:color="C0C0C0"/>
              <w:right w:val="single" w:sz="4" w:space="0" w:color="C0C0C0"/>
            </w:tcBorders>
            <w:shd w:val="clear" w:color="auto" w:fill="auto"/>
            <w:vAlign w:val="center"/>
            <w:hideMark/>
          </w:tcPr>
          <w:p w14:paraId="1B1CF12D"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Объем энергии</w:t>
            </w:r>
          </w:p>
        </w:tc>
        <w:tc>
          <w:tcPr>
            <w:tcW w:w="671" w:type="dxa"/>
            <w:tcBorders>
              <w:top w:val="nil"/>
              <w:left w:val="nil"/>
              <w:bottom w:val="single" w:sz="4" w:space="0" w:color="C0C0C0"/>
              <w:right w:val="single" w:sz="4" w:space="0" w:color="C0C0C0"/>
            </w:tcBorders>
            <w:shd w:val="clear" w:color="auto" w:fill="auto"/>
            <w:vAlign w:val="center"/>
            <w:hideMark/>
          </w:tcPr>
          <w:p w14:paraId="405D10F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кВт.ч</w:t>
            </w:r>
          </w:p>
        </w:tc>
        <w:tc>
          <w:tcPr>
            <w:tcW w:w="1074" w:type="dxa"/>
            <w:tcBorders>
              <w:top w:val="nil"/>
              <w:left w:val="nil"/>
              <w:bottom w:val="single" w:sz="4" w:space="0" w:color="C0C0C0"/>
              <w:right w:val="single" w:sz="4" w:space="0" w:color="C0C0C0"/>
            </w:tcBorders>
            <w:shd w:val="clear" w:color="000000" w:fill="D7EAD3"/>
            <w:vAlign w:val="center"/>
            <w:hideMark/>
          </w:tcPr>
          <w:p w14:paraId="4D60570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3 900,62</w:t>
            </w:r>
          </w:p>
        </w:tc>
        <w:tc>
          <w:tcPr>
            <w:tcW w:w="873" w:type="dxa"/>
            <w:tcBorders>
              <w:top w:val="nil"/>
              <w:left w:val="nil"/>
              <w:bottom w:val="single" w:sz="4" w:space="0" w:color="C0C0C0"/>
              <w:right w:val="single" w:sz="4" w:space="0" w:color="C0C0C0"/>
            </w:tcBorders>
            <w:shd w:val="clear" w:color="000000" w:fill="D7EAD3"/>
            <w:vAlign w:val="center"/>
            <w:hideMark/>
          </w:tcPr>
          <w:p w14:paraId="03F7811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3 786,91</w:t>
            </w:r>
          </w:p>
        </w:tc>
        <w:tc>
          <w:tcPr>
            <w:tcW w:w="1086" w:type="dxa"/>
            <w:tcBorders>
              <w:top w:val="nil"/>
              <w:left w:val="nil"/>
              <w:bottom w:val="single" w:sz="4" w:space="0" w:color="C0C0C0"/>
              <w:right w:val="single" w:sz="4" w:space="0" w:color="C0C0C0"/>
            </w:tcBorders>
            <w:shd w:val="clear" w:color="000000" w:fill="D7EAD3"/>
            <w:vAlign w:val="center"/>
            <w:hideMark/>
          </w:tcPr>
          <w:p w14:paraId="491FDEC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3 900,62</w:t>
            </w:r>
          </w:p>
        </w:tc>
        <w:tc>
          <w:tcPr>
            <w:tcW w:w="1099" w:type="dxa"/>
            <w:tcBorders>
              <w:top w:val="nil"/>
              <w:left w:val="nil"/>
              <w:bottom w:val="single" w:sz="4" w:space="0" w:color="C0C0C0"/>
              <w:right w:val="single" w:sz="4" w:space="0" w:color="C0C0C0"/>
            </w:tcBorders>
            <w:shd w:val="clear" w:color="000000" w:fill="D7EAD3"/>
            <w:vAlign w:val="center"/>
            <w:hideMark/>
          </w:tcPr>
          <w:p w14:paraId="66B2D54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3 900,62</w:t>
            </w:r>
          </w:p>
        </w:tc>
        <w:tc>
          <w:tcPr>
            <w:tcW w:w="1162" w:type="dxa"/>
            <w:tcBorders>
              <w:top w:val="nil"/>
              <w:left w:val="nil"/>
              <w:bottom w:val="single" w:sz="4" w:space="0" w:color="C0C0C0"/>
              <w:right w:val="single" w:sz="4" w:space="0" w:color="C0C0C0"/>
            </w:tcBorders>
            <w:shd w:val="clear" w:color="000000" w:fill="D7EAD3"/>
            <w:vAlign w:val="center"/>
            <w:hideMark/>
          </w:tcPr>
          <w:p w14:paraId="75AC11B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3 786,91</w:t>
            </w:r>
          </w:p>
        </w:tc>
        <w:tc>
          <w:tcPr>
            <w:tcW w:w="1225" w:type="dxa"/>
            <w:tcBorders>
              <w:top w:val="nil"/>
              <w:left w:val="nil"/>
              <w:bottom w:val="single" w:sz="4" w:space="0" w:color="C0C0C0"/>
              <w:right w:val="single" w:sz="4" w:space="0" w:color="C0C0C0"/>
            </w:tcBorders>
            <w:shd w:val="clear" w:color="000000" w:fill="D7EAD3"/>
            <w:vAlign w:val="center"/>
            <w:hideMark/>
          </w:tcPr>
          <w:p w14:paraId="6530003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3 705,59</w:t>
            </w:r>
          </w:p>
        </w:tc>
        <w:tc>
          <w:tcPr>
            <w:tcW w:w="1011" w:type="dxa"/>
            <w:tcBorders>
              <w:top w:val="nil"/>
              <w:left w:val="nil"/>
              <w:bottom w:val="single" w:sz="4" w:space="0" w:color="C0C0C0"/>
              <w:right w:val="single" w:sz="4" w:space="0" w:color="C0C0C0"/>
            </w:tcBorders>
            <w:shd w:val="clear" w:color="000000" w:fill="D7EAD3"/>
            <w:vAlign w:val="center"/>
            <w:hideMark/>
          </w:tcPr>
          <w:p w14:paraId="7D85A92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1 852,79</w:t>
            </w:r>
          </w:p>
        </w:tc>
        <w:tc>
          <w:tcPr>
            <w:tcW w:w="1036" w:type="dxa"/>
            <w:tcBorders>
              <w:top w:val="nil"/>
              <w:left w:val="nil"/>
              <w:bottom w:val="single" w:sz="4" w:space="0" w:color="C0C0C0"/>
              <w:right w:val="single" w:sz="4" w:space="0" w:color="C0C0C0"/>
            </w:tcBorders>
            <w:shd w:val="clear" w:color="000000" w:fill="D7EAD3"/>
            <w:vAlign w:val="center"/>
            <w:hideMark/>
          </w:tcPr>
          <w:p w14:paraId="0BB82A1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1 852,79</w:t>
            </w:r>
          </w:p>
        </w:tc>
        <w:tc>
          <w:tcPr>
            <w:tcW w:w="1288" w:type="dxa"/>
            <w:tcBorders>
              <w:top w:val="nil"/>
              <w:left w:val="nil"/>
              <w:bottom w:val="single" w:sz="4" w:space="0" w:color="C0C0C0"/>
              <w:right w:val="single" w:sz="4" w:space="0" w:color="C0C0C0"/>
            </w:tcBorders>
            <w:shd w:val="clear" w:color="000000" w:fill="FFFFCC"/>
            <w:vAlign w:val="center"/>
            <w:hideMark/>
          </w:tcPr>
          <w:p w14:paraId="3332BECB"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2C006FEC"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513F2AC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3.3.0.3</w:t>
            </w:r>
          </w:p>
        </w:tc>
        <w:tc>
          <w:tcPr>
            <w:tcW w:w="3464" w:type="dxa"/>
            <w:tcBorders>
              <w:top w:val="nil"/>
              <w:left w:val="nil"/>
              <w:bottom w:val="single" w:sz="4" w:space="0" w:color="C0C0C0"/>
              <w:right w:val="single" w:sz="4" w:space="0" w:color="C0C0C0"/>
            </w:tcBorders>
            <w:shd w:val="clear" w:color="auto" w:fill="auto"/>
            <w:vAlign w:val="center"/>
            <w:hideMark/>
          </w:tcPr>
          <w:p w14:paraId="7F58E151"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Удельный расход энергии</w:t>
            </w:r>
          </w:p>
        </w:tc>
        <w:tc>
          <w:tcPr>
            <w:tcW w:w="671" w:type="dxa"/>
            <w:tcBorders>
              <w:top w:val="nil"/>
              <w:left w:val="nil"/>
              <w:bottom w:val="single" w:sz="4" w:space="0" w:color="C0C0C0"/>
              <w:right w:val="single" w:sz="4" w:space="0" w:color="C0C0C0"/>
            </w:tcBorders>
            <w:shd w:val="clear" w:color="auto" w:fill="auto"/>
            <w:vAlign w:val="center"/>
            <w:hideMark/>
          </w:tcPr>
          <w:p w14:paraId="0FC8D62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кВт.ч/м3</w:t>
            </w:r>
          </w:p>
        </w:tc>
        <w:tc>
          <w:tcPr>
            <w:tcW w:w="1074" w:type="dxa"/>
            <w:tcBorders>
              <w:top w:val="nil"/>
              <w:left w:val="nil"/>
              <w:bottom w:val="single" w:sz="4" w:space="0" w:color="C0C0C0"/>
              <w:right w:val="single" w:sz="4" w:space="0" w:color="C0C0C0"/>
            </w:tcBorders>
            <w:shd w:val="clear" w:color="000000" w:fill="D7EAD3"/>
            <w:vAlign w:val="center"/>
            <w:hideMark/>
          </w:tcPr>
          <w:p w14:paraId="26CBE45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2,38</w:t>
            </w:r>
          </w:p>
        </w:tc>
        <w:tc>
          <w:tcPr>
            <w:tcW w:w="873" w:type="dxa"/>
            <w:tcBorders>
              <w:top w:val="nil"/>
              <w:left w:val="nil"/>
              <w:bottom w:val="single" w:sz="4" w:space="0" w:color="C0C0C0"/>
              <w:right w:val="single" w:sz="4" w:space="0" w:color="C0C0C0"/>
            </w:tcBorders>
            <w:shd w:val="clear" w:color="000000" w:fill="D7EAD3"/>
            <w:vAlign w:val="center"/>
            <w:hideMark/>
          </w:tcPr>
          <w:p w14:paraId="7703BF7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2,70</w:t>
            </w:r>
          </w:p>
        </w:tc>
        <w:tc>
          <w:tcPr>
            <w:tcW w:w="1086" w:type="dxa"/>
            <w:tcBorders>
              <w:top w:val="nil"/>
              <w:left w:val="nil"/>
              <w:bottom w:val="single" w:sz="4" w:space="0" w:color="C0C0C0"/>
              <w:right w:val="single" w:sz="4" w:space="0" w:color="C0C0C0"/>
            </w:tcBorders>
            <w:shd w:val="clear" w:color="000000" w:fill="D7EAD3"/>
            <w:vAlign w:val="center"/>
            <w:hideMark/>
          </w:tcPr>
          <w:p w14:paraId="65D4F43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2,38</w:t>
            </w:r>
          </w:p>
        </w:tc>
        <w:tc>
          <w:tcPr>
            <w:tcW w:w="1099" w:type="dxa"/>
            <w:tcBorders>
              <w:top w:val="nil"/>
              <w:left w:val="nil"/>
              <w:bottom w:val="single" w:sz="4" w:space="0" w:color="C0C0C0"/>
              <w:right w:val="single" w:sz="4" w:space="0" w:color="C0C0C0"/>
            </w:tcBorders>
            <w:shd w:val="clear" w:color="000000" w:fill="D7EAD3"/>
            <w:vAlign w:val="center"/>
            <w:hideMark/>
          </w:tcPr>
          <w:p w14:paraId="35AB01C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2,38</w:t>
            </w:r>
          </w:p>
        </w:tc>
        <w:tc>
          <w:tcPr>
            <w:tcW w:w="1162" w:type="dxa"/>
            <w:tcBorders>
              <w:top w:val="nil"/>
              <w:left w:val="nil"/>
              <w:bottom w:val="single" w:sz="4" w:space="0" w:color="C0C0C0"/>
              <w:right w:val="single" w:sz="4" w:space="0" w:color="C0C0C0"/>
            </w:tcBorders>
            <w:shd w:val="clear" w:color="000000" w:fill="D7EAD3"/>
            <w:vAlign w:val="center"/>
            <w:hideMark/>
          </w:tcPr>
          <w:p w14:paraId="7C6F466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2,70</w:t>
            </w:r>
          </w:p>
        </w:tc>
        <w:tc>
          <w:tcPr>
            <w:tcW w:w="1225" w:type="dxa"/>
            <w:tcBorders>
              <w:top w:val="nil"/>
              <w:left w:val="nil"/>
              <w:bottom w:val="single" w:sz="4" w:space="0" w:color="C0C0C0"/>
              <w:right w:val="single" w:sz="4" w:space="0" w:color="C0C0C0"/>
            </w:tcBorders>
            <w:shd w:val="clear" w:color="000000" w:fill="D7EAD3"/>
            <w:vAlign w:val="center"/>
            <w:hideMark/>
          </w:tcPr>
          <w:p w14:paraId="53EC5F2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2,38</w:t>
            </w:r>
          </w:p>
        </w:tc>
        <w:tc>
          <w:tcPr>
            <w:tcW w:w="1011" w:type="dxa"/>
            <w:tcBorders>
              <w:top w:val="nil"/>
              <w:left w:val="nil"/>
              <w:bottom w:val="single" w:sz="4" w:space="0" w:color="C0C0C0"/>
              <w:right w:val="single" w:sz="4" w:space="0" w:color="C0C0C0"/>
            </w:tcBorders>
            <w:shd w:val="clear" w:color="000000" w:fill="D7EAD3"/>
            <w:vAlign w:val="center"/>
            <w:hideMark/>
          </w:tcPr>
          <w:p w14:paraId="2E0AC8D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2,38</w:t>
            </w:r>
          </w:p>
        </w:tc>
        <w:tc>
          <w:tcPr>
            <w:tcW w:w="1036" w:type="dxa"/>
            <w:tcBorders>
              <w:top w:val="nil"/>
              <w:left w:val="nil"/>
              <w:bottom w:val="single" w:sz="4" w:space="0" w:color="C0C0C0"/>
              <w:right w:val="single" w:sz="4" w:space="0" w:color="C0C0C0"/>
            </w:tcBorders>
            <w:shd w:val="clear" w:color="000000" w:fill="D7EAD3"/>
            <w:vAlign w:val="center"/>
            <w:hideMark/>
          </w:tcPr>
          <w:p w14:paraId="6EC69A2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2,38</w:t>
            </w:r>
          </w:p>
        </w:tc>
        <w:tc>
          <w:tcPr>
            <w:tcW w:w="1288" w:type="dxa"/>
            <w:tcBorders>
              <w:top w:val="nil"/>
              <w:left w:val="nil"/>
              <w:bottom w:val="single" w:sz="4" w:space="0" w:color="C0C0C0"/>
              <w:right w:val="single" w:sz="4" w:space="0" w:color="C0C0C0"/>
            </w:tcBorders>
            <w:shd w:val="clear" w:color="000000" w:fill="FFFFCC"/>
            <w:vAlign w:val="center"/>
            <w:hideMark/>
          </w:tcPr>
          <w:p w14:paraId="54145B53"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3D14C3AD"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27D2726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3.3.1.1</w:t>
            </w:r>
          </w:p>
        </w:tc>
        <w:tc>
          <w:tcPr>
            <w:tcW w:w="3464" w:type="dxa"/>
            <w:tcBorders>
              <w:top w:val="nil"/>
              <w:left w:val="nil"/>
              <w:bottom w:val="single" w:sz="4" w:space="0" w:color="C0C0C0"/>
              <w:right w:val="single" w:sz="4" w:space="0" w:color="C0C0C0"/>
            </w:tcBorders>
            <w:shd w:val="clear" w:color="auto" w:fill="auto"/>
            <w:vAlign w:val="center"/>
            <w:hideMark/>
          </w:tcPr>
          <w:p w14:paraId="4F7A84D9" w14:textId="77777777" w:rsidR="005C59F8" w:rsidRPr="005C59F8" w:rsidRDefault="005C59F8" w:rsidP="005C59F8">
            <w:pPr>
              <w:ind w:firstLineChars="300" w:firstLine="392"/>
              <w:rPr>
                <w:rFonts w:ascii="Tahoma" w:hAnsi="Tahoma" w:cs="Tahoma"/>
                <w:b/>
                <w:bCs/>
                <w:sz w:val="13"/>
                <w:szCs w:val="13"/>
              </w:rPr>
            </w:pPr>
            <w:r w:rsidRPr="005C59F8">
              <w:rPr>
                <w:rFonts w:ascii="Tahoma" w:hAnsi="Tahoma" w:cs="Tahoma"/>
                <w:b/>
                <w:bCs/>
                <w:sz w:val="13"/>
                <w:szCs w:val="13"/>
              </w:rPr>
              <w:t>Энергия НН (0,4 кВ и ниже)</w:t>
            </w:r>
          </w:p>
        </w:tc>
        <w:tc>
          <w:tcPr>
            <w:tcW w:w="671" w:type="dxa"/>
            <w:tcBorders>
              <w:top w:val="nil"/>
              <w:left w:val="nil"/>
              <w:bottom w:val="single" w:sz="4" w:space="0" w:color="C0C0C0"/>
              <w:right w:val="single" w:sz="4" w:space="0" w:color="C0C0C0"/>
            </w:tcBorders>
            <w:shd w:val="clear" w:color="auto" w:fill="auto"/>
            <w:vAlign w:val="center"/>
            <w:hideMark/>
          </w:tcPr>
          <w:p w14:paraId="2A47469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000000" w:fill="D7EAD3"/>
            <w:vAlign w:val="center"/>
            <w:hideMark/>
          </w:tcPr>
          <w:p w14:paraId="0B6C96F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11 244,45</w:t>
            </w:r>
          </w:p>
        </w:tc>
        <w:tc>
          <w:tcPr>
            <w:tcW w:w="873" w:type="dxa"/>
            <w:tcBorders>
              <w:top w:val="nil"/>
              <w:left w:val="nil"/>
              <w:bottom w:val="single" w:sz="4" w:space="0" w:color="C0C0C0"/>
              <w:right w:val="single" w:sz="4" w:space="0" w:color="C0C0C0"/>
            </w:tcBorders>
            <w:shd w:val="clear" w:color="000000" w:fill="D7EAD3"/>
            <w:vAlign w:val="center"/>
            <w:hideMark/>
          </w:tcPr>
          <w:p w14:paraId="5FE8D98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10 106,91</w:t>
            </w:r>
          </w:p>
        </w:tc>
        <w:tc>
          <w:tcPr>
            <w:tcW w:w="1086" w:type="dxa"/>
            <w:tcBorders>
              <w:top w:val="nil"/>
              <w:left w:val="nil"/>
              <w:bottom w:val="single" w:sz="4" w:space="0" w:color="C0C0C0"/>
              <w:right w:val="single" w:sz="4" w:space="0" w:color="C0C0C0"/>
            </w:tcBorders>
            <w:shd w:val="clear" w:color="000000" w:fill="D7EAD3"/>
            <w:vAlign w:val="center"/>
            <w:hideMark/>
          </w:tcPr>
          <w:p w14:paraId="02EDC85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11 654,79</w:t>
            </w:r>
          </w:p>
        </w:tc>
        <w:tc>
          <w:tcPr>
            <w:tcW w:w="1099" w:type="dxa"/>
            <w:tcBorders>
              <w:top w:val="nil"/>
              <w:left w:val="nil"/>
              <w:bottom w:val="single" w:sz="4" w:space="0" w:color="C0C0C0"/>
              <w:right w:val="single" w:sz="4" w:space="0" w:color="C0C0C0"/>
            </w:tcBorders>
            <w:shd w:val="clear" w:color="000000" w:fill="D7EAD3"/>
            <w:vAlign w:val="center"/>
            <w:hideMark/>
          </w:tcPr>
          <w:p w14:paraId="772A8EB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12 185,38</w:t>
            </w:r>
          </w:p>
        </w:tc>
        <w:tc>
          <w:tcPr>
            <w:tcW w:w="1162" w:type="dxa"/>
            <w:tcBorders>
              <w:top w:val="nil"/>
              <w:left w:val="nil"/>
              <w:bottom w:val="single" w:sz="4" w:space="0" w:color="C0C0C0"/>
              <w:right w:val="single" w:sz="4" w:space="0" w:color="C0C0C0"/>
            </w:tcBorders>
            <w:shd w:val="clear" w:color="000000" w:fill="D7EAD3"/>
            <w:vAlign w:val="center"/>
            <w:hideMark/>
          </w:tcPr>
          <w:p w14:paraId="36B1BA4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11 687,01</w:t>
            </w:r>
          </w:p>
        </w:tc>
        <w:tc>
          <w:tcPr>
            <w:tcW w:w="1225" w:type="dxa"/>
            <w:tcBorders>
              <w:top w:val="nil"/>
              <w:left w:val="nil"/>
              <w:bottom w:val="single" w:sz="4" w:space="0" w:color="C0C0C0"/>
              <w:right w:val="single" w:sz="4" w:space="0" w:color="C0C0C0"/>
            </w:tcBorders>
            <w:shd w:val="clear" w:color="000000" w:fill="D7EAD3"/>
            <w:vAlign w:val="center"/>
            <w:hideMark/>
          </w:tcPr>
          <w:p w14:paraId="5B45192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11 174,47</w:t>
            </w:r>
          </w:p>
        </w:tc>
        <w:tc>
          <w:tcPr>
            <w:tcW w:w="1011" w:type="dxa"/>
            <w:tcBorders>
              <w:top w:val="nil"/>
              <w:left w:val="nil"/>
              <w:bottom w:val="single" w:sz="4" w:space="0" w:color="C0C0C0"/>
              <w:right w:val="single" w:sz="4" w:space="0" w:color="C0C0C0"/>
            </w:tcBorders>
            <w:shd w:val="clear" w:color="000000" w:fill="D7EAD3"/>
            <w:vAlign w:val="center"/>
            <w:hideMark/>
          </w:tcPr>
          <w:p w14:paraId="04E3C13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5 587,24</w:t>
            </w:r>
          </w:p>
        </w:tc>
        <w:tc>
          <w:tcPr>
            <w:tcW w:w="1036" w:type="dxa"/>
            <w:tcBorders>
              <w:top w:val="nil"/>
              <w:left w:val="nil"/>
              <w:bottom w:val="single" w:sz="4" w:space="0" w:color="C0C0C0"/>
              <w:right w:val="single" w:sz="4" w:space="0" w:color="C0C0C0"/>
            </w:tcBorders>
            <w:shd w:val="clear" w:color="000000" w:fill="D7EAD3"/>
            <w:vAlign w:val="center"/>
            <w:hideMark/>
          </w:tcPr>
          <w:p w14:paraId="3077599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5 587,24</w:t>
            </w:r>
          </w:p>
        </w:tc>
        <w:tc>
          <w:tcPr>
            <w:tcW w:w="1288" w:type="dxa"/>
            <w:tcBorders>
              <w:top w:val="nil"/>
              <w:left w:val="nil"/>
              <w:bottom w:val="single" w:sz="4" w:space="0" w:color="C0C0C0"/>
              <w:right w:val="single" w:sz="4" w:space="0" w:color="C0C0C0"/>
            </w:tcBorders>
            <w:shd w:val="clear" w:color="000000" w:fill="FFFFCC"/>
            <w:vAlign w:val="center"/>
            <w:hideMark/>
          </w:tcPr>
          <w:p w14:paraId="6DB4685E"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53F6C0E1" w14:textId="77777777" w:rsidTr="005C59F8">
        <w:trPr>
          <w:trHeight w:val="201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60A3A27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3.3.1.1.1</w:t>
            </w:r>
          </w:p>
        </w:tc>
        <w:tc>
          <w:tcPr>
            <w:tcW w:w="3464" w:type="dxa"/>
            <w:tcBorders>
              <w:top w:val="nil"/>
              <w:left w:val="nil"/>
              <w:bottom w:val="single" w:sz="4" w:space="0" w:color="C0C0C0"/>
              <w:right w:val="single" w:sz="4" w:space="0" w:color="C0C0C0"/>
            </w:tcBorders>
            <w:shd w:val="clear" w:color="auto" w:fill="auto"/>
            <w:vAlign w:val="center"/>
            <w:hideMark/>
          </w:tcPr>
          <w:p w14:paraId="009D3256" w14:textId="77777777" w:rsidR="005C59F8" w:rsidRPr="005C59F8" w:rsidRDefault="005C59F8" w:rsidP="005C59F8">
            <w:pPr>
              <w:ind w:firstLineChars="400" w:firstLine="520"/>
              <w:rPr>
                <w:rFonts w:ascii="Tahoma" w:hAnsi="Tahoma" w:cs="Tahoma"/>
                <w:sz w:val="13"/>
                <w:szCs w:val="13"/>
              </w:rPr>
            </w:pPr>
            <w:r w:rsidRPr="005C59F8">
              <w:rPr>
                <w:rFonts w:ascii="Tahoma" w:hAnsi="Tahoma" w:cs="Tahoma"/>
                <w:sz w:val="13"/>
                <w:szCs w:val="13"/>
              </w:rPr>
              <w:t>Тариф на энергию</w:t>
            </w:r>
          </w:p>
        </w:tc>
        <w:tc>
          <w:tcPr>
            <w:tcW w:w="671" w:type="dxa"/>
            <w:tcBorders>
              <w:top w:val="nil"/>
              <w:left w:val="nil"/>
              <w:bottom w:val="single" w:sz="4" w:space="0" w:color="C0C0C0"/>
              <w:right w:val="single" w:sz="4" w:space="0" w:color="C0C0C0"/>
            </w:tcBorders>
            <w:shd w:val="clear" w:color="auto" w:fill="auto"/>
            <w:vAlign w:val="center"/>
            <w:hideMark/>
          </w:tcPr>
          <w:p w14:paraId="29A0C51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руб/кВт.ч</w:t>
            </w:r>
          </w:p>
        </w:tc>
        <w:tc>
          <w:tcPr>
            <w:tcW w:w="1074" w:type="dxa"/>
            <w:tcBorders>
              <w:top w:val="nil"/>
              <w:left w:val="nil"/>
              <w:bottom w:val="single" w:sz="4" w:space="0" w:color="C0C0C0"/>
              <w:right w:val="single" w:sz="4" w:space="0" w:color="C0C0C0"/>
            </w:tcBorders>
            <w:shd w:val="clear" w:color="000000" w:fill="FFFFCC"/>
            <w:vAlign w:val="center"/>
            <w:hideMark/>
          </w:tcPr>
          <w:p w14:paraId="17B4DD0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6,11</w:t>
            </w:r>
          </w:p>
        </w:tc>
        <w:tc>
          <w:tcPr>
            <w:tcW w:w="873" w:type="dxa"/>
            <w:tcBorders>
              <w:top w:val="nil"/>
              <w:left w:val="nil"/>
              <w:bottom w:val="single" w:sz="4" w:space="0" w:color="C0C0C0"/>
              <w:right w:val="single" w:sz="4" w:space="0" w:color="C0C0C0"/>
            </w:tcBorders>
            <w:shd w:val="clear" w:color="000000" w:fill="FFFFCC"/>
            <w:vAlign w:val="center"/>
            <w:hideMark/>
          </w:tcPr>
          <w:p w14:paraId="108FBE8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5,95</w:t>
            </w:r>
          </w:p>
        </w:tc>
        <w:tc>
          <w:tcPr>
            <w:tcW w:w="1086" w:type="dxa"/>
            <w:tcBorders>
              <w:top w:val="nil"/>
              <w:left w:val="nil"/>
              <w:bottom w:val="single" w:sz="4" w:space="0" w:color="C0C0C0"/>
              <w:right w:val="single" w:sz="4" w:space="0" w:color="C0C0C0"/>
            </w:tcBorders>
            <w:shd w:val="clear" w:color="000000" w:fill="FFFFCC"/>
            <w:vAlign w:val="center"/>
            <w:hideMark/>
          </w:tcPr>
          <w:p w14:paraId="758C271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6,33</w:t>
            </w:r>
          </w:p>
        </w:tc>
        <w:tc>
          <w:tcPr>
            <w:tcW w:w="1099" w:type="dxa"/>
            <w:tcBorders>
              <w:top w:val="nil"/>
              <w:left w:val="nil"/>
              <w:bottom w:val="single" w:sz="4" w:space="0" w:color="C0C0C0"/>
              <w:right w:val="single" w:sz="4" w:space="0" w:color="C0C0C0"/>
            </w:tcBorders>
            <w:shd w:val="clear" w:color="000000" w:fill="FFFFCC"/>
            <w:vAlign w:val="center"/>
            <w:hideMark/>
          </w:tcPr>
          <w:p w14:paraId="1CC4F68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6,62</w:t>
            </w:r>
          </w:p>
        </w:tc>
        <w:tc>
          <w:tcPr>
            <w:tcW w:w="1162" w:type="dxa"/>
            <w:tcBorders>
              <w:top w:val="nil"/>
              <w:left w:val="nil"/>
              <w:bottom w:val="single" w:sz="4" w:space="0" w:color="C0C0C0"/>
              <w:right w:val="single" w:sz="4" w:space="0" w:color="C0C0C0"/>
            </w:tcBorders>
            <w:shd w:val="clear" w:color="000000" w:fill="FFFFCC"/>
            <w:vAlign w:val="center"/>
            <w:hideMark/>
          </w:tcPr>
          <w:p w14:paraId="4B32BF2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6,89</w:t>
            </w:r>
          </w:p>
        </w:tc>
        <w:tc>
          <w:tcPr>
            <w:tcW w:w="1225" w:type="dxa"/>
            <w:tcBorders>
              <w:top w:val="nil"/>
              <w:left w:val="nil"/>
              <w:bottom w:val="single" w:sz="4" w:space="0" w:color="C0C0C0"/>
              <w:right w:val="single" w:sz="4" w:space="0" w:color="C0C0C0"/>
            </w:tcBorders>
            <w:shd w:val="clear" w:color="000000" w:fill="FFFFCC"/>
            <w:vAlign w:val="center"/>
            <w:hideMark/>
          </w:tcPr>
          <w:p w14:paraId="74DC561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6,39</w:t>
            </w:r>
          </w:p>
        </w:tc>
        <w:tc>
          <w:tcPr>
            <w:tcW w:w="1011" w:type="dxa"/>
            <w:tcBorders>
              <w:top w:val="nil"/>
              <w:left w:val="nil"/>
              <w:bottom w:val="single" w:sz="4" w:space="0" w:color="C0C0C0"/>
              <w:right w:val="single" w:sz="4" w:space="0" w:color="C0C0C0"/>
            </w:tcBorders>
            <w:shd w:val="clear" w:color="000000" w:fill="D7EAD3"/>
            <w:vAlign w:val="center"/>
            <w:hideMark/>
          </w:tcPr>
          <w:p w14:paraId="43E0AF0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6,39</w:t>
            </w:r>
          </w:p>
        </w:tc>
        <w:tc>
          <w:tcPr>
            <w:tcW w:w="1036" w:type="dxa"/>
            <w:tcBorders>
              <w:top w:val="nil"/>
              <w:left w:val="nil"/>
              <w:bottom w:val="single" w:sz="4" w:space="0" w:color="C0C0C0"/>
              <w:right w:val="single" w:sz="4" w:space="0" w:color="C0C0C0"/>
            </w:tcBorders>
            <w:shd w:val="clear" w:color="000000" w:fill="D7EAD3"/>
            <w:vAlign w:val="center"/>
            <w:hideMark/>
          </w:tcPr>
          <w:p w14:paraId="1DA6F88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6,39</w:t>
            </w:r>
          </w:p>
        </w:tc>
        <w:tc>
          <w:tcPr>
            <w:tcW w:w="1288" w:type="dxa"/>
            <w:tcBorders>
              <w:top w:val="nil"/>
              <w:left w:val="nil"/>
              <w:bottom w:val="single" w:sz="4" w:space="0" w:color="C0C0C0"/>
              <w:right w:val="single" w:sz="4" w:space="0" w:color="C0C0C0"/>
            </w:tcBorders>
            <w:shd w:val="clear" w:color="000000" w:fill="FFFFCC"/>
            <w:vAlign w:val="center"/>
            <w:hideMark/>
          </w:tcPr>
          <w:p w14:paraId="299854B7" w14:textId="77777777" w:rsidR="005C59F8" w:rsidRPr="005C59F8" w:rsidRDefault="005C59F8" w:rsidP="005C59F8">
            <w:pPr>
              <w:rPr>
                <w:rFonts w:ascii="Tahoma" w:hAnsi="Tahoma" w:cs="Tahoma"/>
                <w:sz w:val="13"/>
                <w:szCs w:val="13"/>
              </w:rPr>
            </w:pPr>
            <w:r w:rsidRPr="005C59F8">
              <w:rPr>
                <w:rFonts w:ascii="Tahoma" w:hAnsi="Tahoma" w:cs="Tahoma"/>
                <w:sz w:val="13"/>
                <w:szCs w:val="13"/>
              </w:rPr>
              <w:t>по средневзвешенному тарифу за 2019 год с учетом индекса роста цен производителя на 2020 (103,2%), на 2021 (104%)</w:t>
            </w:r>
          </w:p>
        </w:tc>
      </w:tr>
      <w:tr w:rsidR="005C59F8" w:rsidRPr="005C59F8" w14:paraId="6C8080A5" w14:textId="77777777" w:rsidTr="005C59F8">
        <w:trPr>
          <w:trHeight w:val="87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3C524DC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3.3.1.1.2</w:t>
            </w:r>
          </w:p>
        </w:tc>
        <w:tc>
          <w:tcPr>
            <w:tcW w:w="3464" w:type="dxa"/>
            <w:tcBorders>
              <w:top w:val="nil"/>
              <w:left w:val="nil"/>
              <w:bottom w:val="single" w:sz="4" w:space="0" w:color="C0C0C0"/>
              <w:right w:val="single" w:sz="4" w:space="0" w:color="C0C0C0"/>
            </w:tcBorders>
            <w:shd w:val="clear" w:color="auto" w:fill="auto"/>
            <w:vAlign w:val="center"/>
            <w:hideMark/>
          </w:tcPr>
          <w:p w14:paraId="3C7DD309" w14:textId="77777777" w:rsidR="005C59F8" w:rsidRPr="005C59F8" w:rsidRDefault="005C59F8" w:rsidP="005C59F8">
            <w:pPr>
              <w:ind w:firstLineChars="400" w:firstLine="520"/>
              <w:rPr>
                <w:rFonts w:ascii="Tahoma" w:hAnsi="Tahoma" w:cs="Tahoma"/>
                <w:sz w:val="13"/>
                <w:szCs w:val="13"/>
              </w:rPr>
            </w:pPr>
            <w:r w:rsidRPr="005C59F8">
              <w:rPr>
                <w:rFonts w:ascii="Tahoma" w:hAnsi="Tahoma" w:cs="Tahoma"/>
                <w:sz w:val="13"/>
                <w:szCs w:val="13"/>
              </w:rPr>
              <w:t>Объем энергии</w:t>
            </w:r>
          </w:p>
        </w:tc>
        <w:tc>
          <w:tcPr>
            <w:tcW w:w="671" w:type="dxa"/>
            <w:tcBorders>
              <w:top w:val="nil"/>
              <w:left w:val="nil"/>
              <w:bottom w:val="single" w:sz="4" w:space="0" w:color="C0C0C0"/>
              <w:right w:val="single" w:sz="4" w:space="0" w:color="C0C0C0"/>
            </w:tcBorders>
            <w:shd w:val="clear" w:color="auto" w:fill="auto"/>
            <w:vAlign w:val="center"/>
            <w:hideMark/>
          </w:tcPr>
          <w:p w14:paraId="4215C5A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кВт.ч</w:t>
            </w:r>
          </w:p>
        </w:tc>
        <w:tc>
          <w:tcPr>
            <w:tcW w:w="1074" w:type="dxa"/>
            <w:tcBorders>
              <w:top w:val="nil"/>
              <w:left w:val="nil"/>
              <w:bottom w:val="single" w:sz="4" w:space="0" w:color="C0C0C0"/>
              <w:right w:val="single" w:sz="4" w:space="0" w:color="C0C0C0"/>
            </w:tcBorders>
            <w:shd w:val="clear" w:color="000000" w:fill="FFFFCC"/>
            <w:vAlign w:val="center"/>
            <w:hideMark/>
          </w:tcPr>
          <w:p w14:paraId="584C792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1 840,51</w:t>
            </w:r>
          </w:p>
        </w:tc>
        <w:tc>
          <w:tcPr>
            <w:tcW w:w="873" w:type="dxa"/>
            <w:tcBorders>
              <w:top w:val="nil"/>
              <w:left w:val="nil"/>
              <w:bottom w:val="single" w:sz="4" w:space="0" w:color="C0C0C0"/>
              <w:right w:val="single" w:sz="4" w:space="0" w:color="C0C0C0"/>
            </w:tcBorders>
            <w:shd w:val="clear" w:color="000000" w:fill="FFFFCC"/>
            <w:vAlign w:val="center"/>
            <w:hideMark/>
          </w:tcPr>
          <w:p w14:paraId="08D08CB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1 697,33</w:t>
            </w:r>
          </w:p>
        </w:tc>
        <w:tc>
          <w:tcPr>
            <w:tcW w:w="1086" w:type="dxa"/>
            <w:tcBorders>
              <w:top w:val="nil"/>
              <w:left w:val="nil"/>
              <w:bottom w:val="single" w:sz="4" w:space="0" w:color="C0C0C0"/>
              <w:right w:val="single" w:sz="4" w:space="0" w:color="C0C0C0"/>
            </w:tcBorders>
            <w:shd w:val="clear" w:color="000000" w:fill="FFFFCC"/>
            <w:vAlign w:val="center"/>
            <w:hideMark/>
          </w:tcPr>
          <w:p w14:paraId="43B2D6C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1 840,51</w:t>
            </w:r>
          </w:p>
        </w:tc>
        <w:tc>
          <w:tcPr>
            <w:tcW w:w="1099" w:type="dxa"/>
            <w:tcBorders>
              <w:top w:val="nil"/>
              <w:left w:val="nil"/>
              <w:bottom w:val="single" w:sz="4" w:space="0" w:color="C0C0C0"/>
              <w:right w:val="single" w:sz="4" w:space="0" w:color="C0C0C0"/>
            </w:tcBorders>
            <w:shd w:val="clear" w:color="000000" w:fill="FFFFCC"/>
            <w:vAlign w:val="center"/>
            <w:hideMark/>
          </w:tcPr>
          <w:p w14:paraId="3EE6F7D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1 840,51</w:t>
            </w:r>
          </w:p>
        </w:tc>
        <w:tc>
          <w:tcPr>
            <w:tcW w:w="1162" w:type="dxa"/>
            <w:tcBorders>
              <w:top w:val="nil"/>
              <w:left w:val="nil"/>
              <w:bottom w:val="single" w:sz="4" w:space="0" w:color="C0C0C0"/>
              <w:right w:val="single" w:sz="4" w:space="0" w:color="C0C0C0"/>
            </w:tcBorders>
            <w:shd w:val="clear" w:color="000000" w:fill="FFFFCC"/>
            <w:vAlign w:val="center"/>
            <w:hideMark/>
          </w:tcPr>
          <w:p w14:paraId="3DBE177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1 697,33</w:t>
            </w:r>
          </w:p>
        </w:tc>
        <w:tc>
          <w:tcPr>
            <w:tcW w:w="1225" w:type="dxa"/>
            <w:tcBorders>
              <w:top w:val="nil"/>
              <w:left w:val="nil"/>
              <w:bottom w:val="single" w:sz="4" w:space="0" w:color="C0C0C0"/>
              <w:right w:val="single" w:sz="4" w:space="0" w:color="C0C0C0"/>
            </w:tcBorders>
            <w:shd w:val="clear" w:color="000000" w:fill="FFFFCC"/>
            <w:vAlign w:val="center"/>
            <w:hideMark/>
          </w:tcPr>
          <w:p w14:paraId="40972AD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1 748,48</w:t>
            </w:r>
          </w:p>
        </w:tc>
        <w:tc>
          <w:tcPr>
            <w:tcW w:w="1011" w:type="dxa"/>
            <w:tcBorders>
              <w:top w:val="nil"/>
              <w:left w:val="nil"/>
              <w:bottom w:val="single" w:sz="4" w:space="0" w:color="C0C0C0"/>
              <w:right w:val="single" w:sz="4" w:space="0" w:color="C0C0C0"/>
            </w:tcBorders>
            <w:shd w:val="clear" w:color="000000" w:fill="D7EAD3"/>
            <w:vAlign w:val="center"/>
            <w:hideMark/>
          </w:tcPr>
          <w:p w14:paraId="02524DB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874,24</w:t>
            </w:r>
          </w:p>
        </w:tc>
        <w:tc>
          <w:tcPr>
            <w:tcW w:w="1036" w:type="dxa"/>
            <w:tcBorders>
              <w:top w:val="nil"/>
              <w:left w:val="nil"/>
              <w:bottom w:val="single" w:sz="4" w:space="0" w:color="C0C0C0"/>
              <w:right w:val="single" w:sz="4" w:space="0" w:color="C0C0C0"/>
            </w:tcBorders>
            <w:shd w:val="clear" w:color="000000" w:fill="D7EAD3"/>
            <w:vAlign w:val="center"/>
            <w:hideMark/>
          </w:tcPr>
          <w:p w14:paraId="2A7B813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874,24</w:t>
            </w:r>
          </w:p>
        </w:tc>
        <w:tc>
          <w:tcPr>
            <w:tcW w:w="1288" w:type="dxa"/>
            <w:tcBorders>
              <w:top w:val="nil"/>
              <w:left w:val="nil"/>
              <w:bottom w:val="single" w:sz="4" w:space="0" w:color="C0C0C0"/>
              <w:right w:val="single" w:sz="4" w:space="0" w:color="C0C0C0"/>
            </w:tcBorders>
            <w:shd w:val="clear" w:color="000000" w:fill="FFFFCC"/>
            <w:vAlign w:val="center"/>
            <w:hideMark/>
          </w:tcPr>
          <w:p w14:paraId="5F196690" w14:textId="77777777" w:rsidR="005C59F8" w:rsidRPr="005C59F8" w:rsidRDefault="005C59F8" w:rsidP="005C59F8">
            <w:pPr>
              <w:rPr>
                <w:rFonts w:ascii="Tahoma" w:hAnsi="Tahoma" w:cs="Tahoma"/>
                <w:sz w:val="13"/>
                <w:szCs w:val="13"/>
              </w:rPr>
            </w:pPr>
            <w:r w:rsidRPr="005C59F8">
              <w:rPr>
                <w:rFonts w:ascii="Tahoma" w:hAnsi="Tahoma" w:cs="Tahoma"/>
                <w:sz w:val="13"/>
                <w:szCs w:val="13"/>
              </w:rPr>
              <w:t>по удельному расходу, утвержденному ДПР</w:t>
            </w:r>
          </w:p>
        </w:tc>
      </w:tr>
      <w:tr w:rsidR="005C59F8" w:rsidRPr="005C59F8" w14:paraId="356E6B6A"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18D42E1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3.3.2.1</w:t>
            </w:r>
          </w:p>
        </w:tc>
        <w:tc>
          <w:tcPr>
            <w:tcW w:w="3464" w:type="dxa"/>
            <w:tcBorders>
              <w:top w:val="nil"/>
              <w:left w:val="nil"/>
              <w:bottom w:val="single" w:sz="4" w:space="0" w:color="C0C0C0"/>
              <w:right w:val="single" w:sz="4" w:space="0" w:color="C0C0C0"/>
            </w:tcBorders>
            <w:shd w:val="clear" w:color="auto" w:fill="auto"/>
            <w:vAlign w:val="center"/>
            <w:hideMark/>
          </w:tcPr>
          <w:p w14:paraId="1EF8A416" w14:textId="77777777" w:rsidR="005C59F8" w:rsidRPr="005C59F8" w:rsidRDefault="005C59F8" w:rsidP="005C59F8">
            <w:pPr>
              <w:ind w:firstLineChars="300" w:firstLine="392"/>
              <w:rPr>
                <w:rFonts w:ascii="Tahoma" w:hAnsi="Tahoma" w:cs="Tahoma"/>
                <w:b/>
                <w:bCs/>
                <w:sz w:val="13"/>
                <w:szCs w:val="13"/>
              </w:rPr>
            </w:pPr>
            <w:r w:rsidRPr="005C59F8">
              <w:rPr>
                <w:rFonts w:ascii="Tahoma" w:hAnsi="Tahoma" w:cs="Tahoma"/>
                <w:b/>
                <w:bCs/>
                <w:sz w:val="13"/>
                <w:szCs w:val="13"/>
              </w:rPr>
              <w:t>Энергия СН 2 (1-20 кВ)</w:t>
            </w:r>
          </w:p>
        </w:tc>
        <w:tc>
          <w:tcPr>
            <w:tcW w:w="671" w:type="dxa"/>
            <w:tcBorders>
              <w:top w:val="nil"/>
              <w:left w:val="nil"/>
              <w:bottom w:val="single" w:sz="4" w:space="0" w:color="C0C0C0"/>
              <w:right w:val="single" w:sz="4" w:space="0" w:color="C0C0C0"/>
            </w:tcBorders>
            <w:shd w:val="clear" w:color="auto" w:fill="auto"/>
            <w:vAlign w:val="center"/>
            <w:hideMark/>
          </w:tcPr>
          <w:p w14:paraId="43BBAC4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000000" w:fill="D7EAD3"/>
            <w:vAlign w:val="center"/>
            <w:hideMark/>
          </w:tcPr>
          <w:p w14:paraId="11CCA97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8 478,36</w:t>
            </w:r>
          </w:p>
        </w:tc>
        <w:tc>
          <w:tcPr>
            <w:tcW w:w="873" w:type="dxa"/>
            <w:tcBorders>
              <w:top w:val="nil"/>
              <w:left w:val="nil"/>
              <w:bottom w:val="single" w:sz="4" w:space="0" w:color="C0C0C0"/>
              <w:right w:val="single" w:sz="4" w:space="0" w:color="C0C0C0"/>
            </w:tcBorders>
            <w:shd w:val="clear" w:color="000000" w:fill="D7EAD3"/>
            <w:vAlign w:val="center"/>
            <w:hideMark/>
          </w:tcPr>
          <w:p w14:paraId="738DD7E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8 749,08</w:t>
            </w:r>
          </w:p>
        </w:tc>
        <w:tc>
          <w:tcPr>
            <w:tcW w:w="1086" w:type="dxa"/>
            <w:tcBorders>
              <w:top w:val="nil"/>
              <w:left w:val="nil"/>
              <w:bottom w:val="single" w:sz="4" w:space="0" w:color="C0C0C0"/>
              <w:right w:val="single" w:sz="4" w:space="0" w:color="C0C0C0"/>
            </w:tcBorders>
            <w:shd w:val="clear" w:color="000000" w:fill="D7EAD3"/>
            <w:vAlign w:val="center"/>
            <w:hideMark/>
          </w:tcPr>
          <w:p w14:paraId="23A0901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8 867,48</w:t>
            </w:r>
          </w:p>
        </w:tc>
        <w:tc>
          <w:tcPr>
            <w:tcW w:w="1099" w:type="dxa"/>
            <w:tcBorders>
              <w:top w:val="nil"/>
              <w:left w:val="nil"/>
              <w:bottom w:val="single" w:sz="4" w:space="0" w:color="C0C0C0"/>
              <w:right w:val="single" w:sz="4" w:space="0" w:color="C0C0C0"/>
            </w:tcBorders>
            <w:shd w:val="clear" w:color="000000" w:fill="D7EAD3"/>
            <w:vAlign w:val="center"/>
            <w:hideMark/>
          </w:tcPr>
          <w:p w14:paraId="61C372E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9 187,83</w:t>
            </w:r>
          </w:p>
        </w:tc>
        <w:tc>
          <w:tcPr>
            <w:tcW w:w="1162" w:type="dxa"/>
            <w:tcBorders>
              <w:top w:val="nil"/>
              <w:left w:val="nil"/>
              <w:bottom w:val="single" w:sz="4" w:space="0" w:color="C0C0C0"/>
              <w:right w:val="single" w:sz="4" w:space="0" w:color="C0C0C0"/>
            </w:tcBorders>
            <w:shd w:val="clear" w:color="000000" w:fill="D7EAD3"/>
            <w:vAlign w:val="center"/>
            <w:hideMark/>
          </w:tcPr>
          <w:p w14:paraId="221AFD0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10 476,66</w:t>
            </w:r>
          </w:p>
        </w:tc>
        <w:tc>
          <w:tcPr>
            <w:tcW w:w="1225" w:type="dxa"/>
            <w:tcBorders>
              <w:top w:val="nil"/>
              <w:left w:val="nil"/>
              <w:bottom w:val="single" w:sz="4" w:space="0" w:color="C0C0C0"/>
              <w:right w:val="single" w:sz="4" w:space="0" w:color="C0C0C0"/>
            </w:tcBorders>
            <w:shd w:val="clear" w:color="000000" w:fill="D7EAD3"/>
            <w:vAlign w:val="center"/>
            <w:hideMark/>
          </w:tcPr>
          <w:p w14:paraId="0068CBF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8 794,89</w:t>
            </w:r>
          </w:p>
        </w:tc>
        <w:tc>
          <w:tcPr>
            <w:tcW w:w="1011" w:type="dxa"/>
            <w:tcBorders>
              <w:top w:val="nil"/>
              <w:left w:val="nil"/>
              <w:bottom w:val="single" w:sz="4" w:space="0" w:color="C0C0C0"/>
              <w:right w:val="single" w:sz="4" w:space="0" w:color="C0C0C0"/>
            </w:tcBorders>
            <w:shd w:val="clear" w:color="000000" w:fill="D7EAD3"/>
            <w:vAlign w:val="center"/>
            <w:hideMark/>
          </w:tcPr>
          <w:p w14:paraId="4F66340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4 397,45</w:t>
            </w:r>
          </w:p>
        </w:tc>
        <w:tc>
          <w:tcPr>
            <w:tcW w:w="1036" w:type="dxa"/>
            <w:tcBorders>
              <w:top w:val="nil"/>
              <w:left w:val="nil"/>
              <w:bottom w:val="single" w:sz="4" w:space="0" w:color="C0C0C0"/>
              <w:right w:val="single" w:sz="4" w:space="0" w:color="C0C0C0"/>
            </w:tcBorders>
            <w:shd w:val="clear" w:color="000000" w:fill="D7EAD3"/>
            <w:vAlign w:val="center"/>
            <w:hideMark/>
          </w:tcPr>
          <w:p w14:paraId="1EE5B95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4 397,45</w:t>
            </w:r>
          </w:p>
        </w:tc>
        <w:tc>
          <w:tcPr>
            <w:tcW w:w="1288" w:type="dxa"/>
            <w:tcBorders>
              <w:top w:val="nil"/>
              <w:left w:val="nil"/>
              <w:bottom w:val="single" w:sz="4" w:space="0" w:color="C0C0C0"/>
              <w:right w:val="single" w:sz="4" w:space="0" w:color="C0C0C0"/>
            </w:tcBorders>
            <w:shd w:val="clear" w:color="000000" w:fill="FFFFCC"/>
            <w:vAlign w:val="center"/>
            <w:hideMark/>
          </w:tcPr>
          <w:p w14:paraId="6E0448EC"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0CD0DD13" w14:textId="77777777" w:rsidTr="005C59F8">
        <w:trPr>
          <w:trHeight w:val="204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681B87B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3.3.2.1.1</w:t>
            </w:r>
          </w:p>
        </w:tc>
        <w:tc>
          <w:tcPr>
            <w:tcW w:w="3464" w:type="dxa"/>
            <w:tcBorders>
              <w:top w:val="nil"/>
              <w:left w:val="nil"/>
              <w:bottom w:val="single" w:sz="4" w:space="0" w:color="C0C0C0"/>
              <w:right w:val="single" w:sz="4" w:space="0" w:color="C0C0C0"/>
            </w:tcBorders>
            <w:shd w:val="clear" w:color="auto" w:fill="auto"/>
            <w:vAlign w:val="center"/>
            <w:hideMark/>
          </w:tcPr>
          <w:p w14:paraId="033258E4" w14:textId="77777777" w:rsidR="005C59F8" w:rsidRPr="005C59F8" w:rsidRDefault="005C59F8" w:rsidP="005C59F8">
            <w:pPr>
              <w:ind w:firstLineChars="400" w:firstLine="520"/>
              <w:rPr>
                <w:rFonts w:ascii="Tahoma" w:hAnsi="Tahoma" w:cs="Tahoma"/>
                <w:sz w:val="13"/>
                <w:szCs w:val="13"/>
              </w:rPr>
            </w:pPr>
            <w:r w:rsidRPr="005C59F8">
              <w:rPr>
                <w:rFonts w:ascii="Tahoma" w:hAnsi="Tahoma" w:cs="Tahoma"/>
                <w:sz w:val="13"/>
                <w:szCs w:val="13"/>
              </w:rPr>
              <w:t>Тариф на энергию</w:t>
            </w:r>
          </w:p>
        </w:tc>
        <w:tc>
          <w:tcPr>
            <w:tcW w:w="671" w:type="dxa"/>
            <w:tcBorders>
              <w:top w:val="nil"/>
              <w:left w:val="nil"/>
              <w:bottom w:val="single" w:sz="4" w:space="0" w:color="C0C0C0"/>
              <w:right w:val="single" w:sz="4" w:space="0" w:color="C0C0C0"/>
            </w:tcBorders>
            <w:shd w:val="clear" w:color="auto" w:fill="auto"/>
            <w:vAlign w:val="center"/>
            <w:hideMark/>
          </w:tcPr>
          <w:p w14:paraId="3D88DB6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руб/кВт.ч</w:t>
            </w:r>
          </w:p>
        </w:tc>
        <w:tc>
          <w:tcPr>
            <w:tcW w:w="1074" w:type="dxa"/>
            <w:tcBorders>
              <w:top w:val="nil"/>
              <w:left w:val="nil"/>
              <w:bottom w:val="single" w:sz="4" w:space="0" w:color="C0C0C0"/>
              <w:right w:val="single" w:sz="4" w:space="0" w:color="C0C0C0"/>
            </w:tcBorders>
            <w:shd w:val="clear" w:color="000000" w:fill="FFFFCC"/>
            <w:vAlign w:val="center"/>
            <w:hideMark/>
          </w:tcPr>
          <w:p w14:paraId="4655B73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4,12</w:t>
            </w:r>
          </w:p>
        </w:tc>
        <w:tc>
          <w:tcPr>
            <w:tcW w:w="873" w:type="dxa"/>
            <w:tcBorders>
              <w:top w:val="nil"/>
              <w:left w:val="nil"/>
              <w:bottom w:val="single" w:sz="4" w:space="0" w:color="C0C0C0"/>
              <w:right w:val="single" w:sz="4" w:space="0" w:color="C0C0C0"/>
            </w:tcBorders>
            <w:shd w:val="clear" w:color="000000" w:fill="FFFFCC"/>
            <w:vAlign w:val="center"/>
            <w:hideMark/>
          </w:tcPr>
          <w:p w14:paraId="61629DA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4,19</w:t>
            </w:r>
          </w:p>
        </w:tc>
        <w:tc>
          <w:tcPr>
            <w:tcW w:w="1086" w:type="dxa"/>
            <w:tcBorders>
              <w:top w:val="nil"/>
              <w:left w:val="nil"/>
              <w:bottom w:val="single" w:sz="4" w:space="0" w:color="C0C0C0"/>
              <w:right w:val="single" w:sz="4" w:space="0" w:color="C0C0C0"/>
            </w:tcBorders>
            <w:shd w:val="clear" w:color="000000" w:fill="FFFFCC"/>
            <w:vAlign w:val="center"/>
            <w:hideMark/>
          </w:tcPr>
          <w:p w14:paraId="1F48213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4,30</w:t>
            </w:r>
          </w:p>
        </w:tc>
        <w:tc>
          <w:tcPr>
            <w:tcW w:w="1099" w:type="dxa"/>
            <w:tcBorders>
              <w:top w:val="nil"/>
              <w:left w:val="nil"/>
              <w:bottom w:val="single" w:sz="4" w:space="0" w:color="C0C0C0"/>
              <w:right w:val="single" w:sz="4" w:space="0" w:color="C0C0C0"/>
            </w:tcBorders>
            <w:shd w:val="clear" w:color="000000" w:fill="FFFFCC"/>
            <w:vAlign w:val="center"/>
            <w:hideMark/>
          </w:tcPr>
          <w:p w14:paraId="2D2ED7E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4,46</w:t>
            </w:r>
          </w:p>
        </w:tc>
        <w:tc>
          <w:tcPr>
            <w:tcW w:w="1162" w:type="dxa"/>
            <w:tcBorders>
              <w:top w:val="nil"/>
              <w:left w:val="nil"/>
              <w:bottom w:val="single" w:sz="4" w:space="0" w:color="C0C0C0"/>
              <w:right w:val="single" w:sz="4" w:space="0" w:color="C0C0C0"/>
            </w:tcBorders>
            <w:shd w:val="clear" w:color="000000" w:fill="FFFFCC"/>
            <w:vAlign w:val="center"/>
            <w:hideMark/>
          </w:tcPr>
          <w:p w14:paraId="791D971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5,01</w:t>
            </w:r>
          </w:p>
        </w:tc>
        <w:tc>
          <w:tcPr>
            <w:tcW w:w="1225" w:type="dxa"/>
            <w:tcBorders>
              <w:top w:val="nil"/>
              <w:left w:val="nil"/>
              <w:bottom w:val="single" w:sz="4" w:space="0" w:color="C0C0C0"/>
              <w:right w:val="single" w:sz="4" w:space="0" w:color="C0C0C0"/>
            </w:tcBorders>
            <w:shd w:val="clear" w:color="000000" w:fill="FFFFCC"/>
            <w:vAlign w:val="center"/>
            <w:hideMark/>
          </w:tcPr>
          <w:p w14:paraId="7F3AA6A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4,49</w:t>
            </w:r>
          </w:p>
        </w:tc>
        <w:tc>
          <w:tcPr>
            <w:tcW w:w="1011" w:type="dxa"/>
            <w:tcBorders>
              <w:top w:val="nil"/>
              <w:left w:val="nil"/>
              <w:bottom w:val="single" w:sz="4" w:space="0" w:color="C0C0C0"/>
              <w:right w:val="single" w:sz="4" w:space="0" w:color="C0C0C0"/>
            </w:tcBorders>
            <w:shd w:val="clear" w:color="000000" w:fill="D7EAD3"/>
            <w:vAlign w:val="center"/>
            <w:hideMark/>
          </w:tcPr>
          <w:p w14:paraId="0817FED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4,49</w:t>
            </w:r>
          </w:p>
        </w:tc>
        <w:tc>
          <w:tcPr>
            <w:tcW w:w="1036" w:type="dxa"/>
            <w:tcBorders>
              <w:top w:val="nil"/>
              <w:left w:val="nil"/>
              <w:bottom w:val="single" w:sz="4" w:space="0" w:color="C0C0C0"/>
              <w:right w:val="single" w:sz="4" w:space="0" w:color="C0C0C0"/>
            </w:tcBorders>
            <w:shd w:val="clear" w:color="000000" w:fill="D7EAD3"/>
            <w:vAlign w:val="center"/>
            <w:hideMark/>
          </w:tcPr>
          <w:p w14:paraId="1B98D53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4,49</w:t>
            </w:r>
          </w:p>
        </w:tc>
        <w:tc>
          <w:tcPr>
            <w:tcW w:w="1288" w:type="dxa"/>
            <w:tcBorders>
              <w:top w:val="nil"/>
              <w:left w:val="nil"/>
              <w:bottom w:val="single" w:sz="4" w:space="0" w:color="C0C0C0"/>
              <w:right w:val="single" w:sz="4" w:space="0" w:color="C0C0C0"/>
            </w:tcBorders>
            <w:shd w:val="clear" w:color="000000" w:fill="FFFFCC"/>
            <w:vAlign w:val="center"/>
            <w:hideMark/>
          </w:tcPr>
          <w:p w14:paraId="5138D85A" w14:textId="77777777" w:rsidR="005C59F8" w:rsidRPr="005C59F8" w:rsidRDefault="005C59F8" w:rsidP="005C59F8">
            <w:pPr>
              <w:rPr>
                <w:rFonts w:ascii="Tahoma" w:hAnsi="Tahoma" w:cs="Tahoma"/>
                <w:sz w:val="13"/>
                <w:szCs w:val="13"/>
              </w:rPr>
            </w:pPr>
            <w:r w:rsidRPr="005C59F8">
              <w:rPr>
                <w:rFonts w:ascii="Tahoma" w:hAnsi="Tahoma" w:cs="Tahoma"/>
                <w:sz w:val="13"/>
                <w:szCs w:val="13"/>
              </w:rPr>
              <w:t>по средневзвешенному тарифу за 2019 год с учетом индекса роста цен производителя на 2020 (103,2%), на 2021 (104%)</w:t>
            </w:r>
          </w:p>
        </w:tc>
      </w:tr>
      <w:tr w:rsidR="005C59F8" w:rsidRPr="005C59F8" w14:paraId="072E61A3" w14:textId="77777777" w:rsidTr="005C59F8">
        <w:trPr>
          <w:trHeight w:val="102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43BDD65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3.3.2.1.2</w:t>
            </w:r>
          </w:p>
        </w:tc>
        <w:tc>
          <w:tcPr>
            <w:tcW w:w="3464" w:type="dxa"/>
            <w:tcBorders>
              <w:top w:val="nil"/>
              <w:left w:val="nil"/>
              <w:bottom w:val="single" w:sz="4" w:space="0" w:color="C0C0C0"/>
              <w:right w:val="single" w:sz="4" w:space="0" w:color="C0C0C0"/>
            </w:tcBorders>
            <w:shd w:val="clear" w:color="auto" w:fill="auto"/>
            <w:vAlign w:val="center"/>
            <w:hideMark/>
          </w:tcPr>
          <w:p w14:paraId="64D51A3A" w14:textId="77777777" w:rsidR="005C59F8" w:rsidRPr="005C59F8" w:rsidRDefault="005C59F8" w:rsidP="005C59F8">
            <w:pPr>
              <w:ind w:firstLineChars="400" w:firstLine="520"/>
              <w:rPr>
                <w:rFonts w:ascii="Tahoma" w:hAnsi="Tahoma" w:cs="Tahoma"/>
                <w:sz w:val="13"/>
                <w:szCs w:val="13"/>
              </w:rPr>
            </w:pPr>
            <w:r w:rsidRPr="005C59F8">
              <w:rPr>
                <w:rFonts w:ascii="Tahoma" w:hAnsi="Tahoma" w:cs="Tahoma"/>
                <w:sz w:val="13"/>
                <w:szCs w:val="13"/>
              </w:rPr>
              <w:t>Объем энергии</w:t>
            </w:r>
          </w:p>
        </w:tc>
        <w:tc>
          <w:tcPr>
            <w:tcW w:w="671" w:type="dxa"/>
            <w:tcBorders>
              <w:top w:val="nil"/>
              <w:left w:val="nil"/>
              <w:bottom w:val="single" w:sz="4" w:space="0" w:color="C0C0C0"/>
              <w:right w:val="single" w:sz="4" w:space="0" w:color="C0C0C0"/>
            </w:tcBorders>
            <w:shd w:val="clear" w:color="auto" w:fill="auto"/>
            <w:vAlign w:val="center"/>
            <w:hideMark/>
          </w:tcPr>
          <w:p w14:paraId="5E5C139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кВт.ч</w:t>
            </w:r>
          </w:p>
        </w:tc>
        <w:tc>
          <w:tcPr>
            <w:tcW w:w="1074" w:type="dxa"/>
            <w:tcBorders>
              <w:top w:val="nil"/>
              <w:left w:val="nil"/>
              <w:bottom w:val="single" w:sz="4" w:space="0" w:color="C0C0C0"/>
              <w:right w:val="single" w:sz="4" w:space="0" w:color="C0C0C0"/>
            </w:tcBorders>
            <w:shd w:val="clear" w:color="000000" w:fill="FFFFCC"/>
            <w:vAlign w:val="center"/>
            <w:hideMark/>
          </w:tcPr>
          <w:p w14:paraId="0D69412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2 060,11</w:t>
            </w:r>
          </w:p>
        </w:tc>
        <w:tc>
          <w:tcPr>
            <w:tcW w:w="873" w:type="dxa"/>
            <w:tcBorders>
              <w:top w:val="nil"/>
              <w:left w:val="nil"/>
              <w:bottom w:val="single" w:sz="4" w:space="0" w:color="C0C0C0"/>
              <w:right w:val="single" w:sz="4" w:space="0" w:color="C0C0C0"/>
            </w:tcBorders>
            <w:shd w:val="clear" w:color="000000" w:fill="FFFFCC"/>
            <w:vAlign w:val="center"/>
            <w:hideMark/>
          </w:tcPr>
          <w:p w14:paraId="19F479B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2 089,58</w:t>
            </w:r>
          </w:p>
        </w:tc>
        <w:tc>
          <w:tcPr>
            <w:tcW w:w="1086" w:type="dxa"/>
            <w:tcBorders>
              <w:top w:val="nil"/>
              <w:left w:val="nil"/>
              <w:bottom w:val="single" w:sz="4" w:space="0" w:color="C0C0C0"/>
              <w:right w:val="single" w:sz="4" w:space="0" w:color="C0C0C0"/>
            </w:tcBorders>
            <w:shd w:val="clear" w:color="000000" w:fill="FFFFCC"/>
            <w:vAlign w:val="center"/>
            <w:hideMark/>
          </w:tcPr>
          <w:p w14:paraId="52ED219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2 060,11</w:t>
            </w:r>
          </w:p>
        </w:tc>
        <w:tc>
          <w:tcPr>
            <w:tcW w:w="1099" w:type="dxa"/>
            <w:tcBorders>
              <w:top w:val="nil"/>
              <w:left w:val="nil"/>
              <w:bottom w:val="single" w:sz="4" w:space="0" w:color="C0C0C0"/>
              <w:right w:val="single" w:sz="4" w:space="0" w:color="C0C0C0"/>
            </w:tcBorders>
            <w:shd w:val="clear" w:color="000000" w:fill="FFFFCC"/>
            <w:vAlign w:val="center"/>
            <w:hideMark/>
          </w:tcPr>
          <w:p w14:paraId="6E2E70B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2 060,11</w:t>
            </w:r>
          </w:p>
        </w:tc>
        <w:tc>
          <w:tcPr>
            <w:tcW w:w="1162" w:type="dxa"/>
            <w:tcBorders>
              <w:top w:val="nil"/>
              <w:left w:val="nil"/>
              <w:bottom w:val="single" w:sz="4" w:space="0" w:color="C0C0C0"/>
              <w:right w:val="single" w:sz="4" w:space="0" w:color="C0C0C0"/>
            </w:tcBorders>
            <w:shd w:val="clear" w:color="000000" w:fill="FFFFCC"/>
            <w:vAlign w:val="center"/>
            <w:hideMark/>
          </w:tcPr>
          <w:p w14:paraId="06A7655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2 089,58</w:t>
            </w:r>
          </w:p>
        </w:tc>
        <w:tc>
          <w:tcPr>
            <w:tcW w:w="1225" w:type="dxa"/>
            <w:tcBorders>
              <w:top w:val="nil"/>
              <w:left w:val="nil"/>
              <w:bottom w:val="single" w:sz="4" w:space="0" w:color="C0C0C0"/>
              <w:right w:val="single" w:sz="4" w:space="0" w:color="C0C0C0"/>
            </w:tcBorders>
            <w:shd w:val="clear" w:color="000000" w:fill="FFFFCC"/>
            <w:vAlign w:val="center"/>
            <w:hideMark/>
          </w:tcPr>
          <w:p w14:paraId="5EE879E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1 957,10</w:t>
            </w:r>
          </w:p>
        </w:tc>
        <w:tc>
          <w:tcPr>
            <w:tcW w:w="1011" w:type="dxa"/>
            <w:tcBorders>
              <w:top w:val="nil"/>
              <w:left w:val="nil"/>
              <w:bottom w:val="single" w:sz="4" w:space="0" w:color="C0C0C0"/>
              <w:right w:val="single" w:sz="4" w:space="0" w:color="C0C0C0"/>
            </w:tcBorders>
            <w:shd w:val="clear" w:color="000000" w:fill="D7EAD3"/>
            <w:vAlign w:val="center"/>
            <w:hideMark/>
          </w:tcPr>
          <w:p w14:paraId="17985F1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978,55</w:t>
            </w:r>
          </w:p>
        </w:tc>
        <w:tc>
          <w:tcPr>
            <w:tcW w:w="1036" w:type="dxa"/>
            <w:tcBorders>
              <w:top w:val="nil"/>
              <w:left w:val="nil"/>
              <w:bottom w:val="single" w:sz="4" w:space="0" w:color="C0C0C0"/>
              <w:right w:val="single" w:sz="4" w:space="0" w:color="C0C0C0"/>
            </w:tcBorders>
            <w:shd w:val="clear" w:color="000000" w:fill="D7EAD3"/>
            <w:vAlign w:val="center"/>
            <w:hideMark/>
          </w:tcPr>
          <w:p w14:paraId="4B84D19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978,55</w:t>
            </w:r>
          </w:p>
        </w:tc>
        <w:tc>
          <w:tcPr>
            <w:tcW w:w="1288" w:type="dxa"/>
            <w:tcBorders>
              <w:top w:val="nil"/>
              <w:left w:val="nil"/>
              <w:bottom w:val="single" w:sz="4" w:space="0" w:color="C0C0C0"/>
              <w:right w:val="single" w:sz="4" w:space="0" w:color="C0C0C0"/>
            </w:tcBorders>
            <w:shd w:val="clear" w:color="000000" w:fill="FFFFCC"/>
            <w:vAlign w:val="center"/>
            <w:hideMark/>
          </w:tcPr>
          <w:p w14:paraId="41697EB3" w14:textId="77777777" w:rsidR="005C59F8" w:rsidRPr="005C59F8" w:rsidRDefault="005C59F8" w:rsidP="005C59F8">
            <w:pPr>
              <w:rPr>
                <w:rFonts w:ascii="Tahoma" w:hAnsi="Tahoma" w:cs="Tahoma"/>
                <w:sz w:val="13"/>
                <w:szCs w:val="13"/>
              </w:rPr>
            </w:pPr>
            <w:r w:rsidRPr="005C59F8">
              <w:rPr>
                <w:rFonts w:ascii="Tahoma" w:hAnsi="Tahoma" w:cs="Tahoma"/>
                <w:sz w:val="13"/>
                <w:szCs w:val="13"/>
              </w:rPr>
              <w:t>по удельному расходу, утвержденному ДПР</w:t>
            </w:r>
          </w:p>
        </w:tc>
      </w:tr>
      <w:tr w:rsidR="005C59F8" w:rsidRPr="005C59F8" w14:paraId="3B738E83"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19645E1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3.6</w:t>
            </w:r>
          </w:p>
        </w:tc>
        <w:tc>
          <w:tcPr>
            <w:tcW w:w="3464" w:type="dxa"/>
            <w:tcBorders>
              <w:top w:val="nil"/>
              <w:left w:val="nil"/>
              <w:bottom w:val="single" w:sz="4" w:space="0" w:color="C0C0C0"/>
              <w:right w:val="single" w:sz="4" w:space="0" w:color="C0C0C0"/>
            </w:tcBorders>
            <w:shd w:val="clear" w:color="auto" w:fill="auto"/>
            <w:vAlign w:val="center"/>
            <w:hideMark/>
          </w:tcPr>
          <w:p w14:paraId="3A798054" w14:textId="77777777" w:rsidR="005C59F8" w:rsidRPr="005C59F8" w:rsidRDefault="005C59F8" w:rsidP="005C59F8">
            <w:pPr>
              <w:ind w:firstLineChars="100" w:firstLine="131"/>
              <w:rPr>
                <w:rFonts w:ascii="Tahoma" w:hAnsi="Tahoma" w:cs="Tahoma"/>
                <w:b/>
                <w:bCs/>
                <w:sz w:val="13"/>
                <w:szCs w:val="13"/>
              </w:rPr>
            </w:pPr>
            <w:r w:rsidRPr="005C59F8">
              <w:rPr>
                <w:rFonts w:ascii="Tahoma" w:hAnsi="Tahoma" w:cs="Tahoma"/>
                <w:b/>
                <w:bCs/>
                <w:sz w:val="13"/>
                <w:szCs w:val="13"/>
              </w:rPr>
              <w:t>Затраты на покупную холодную воду, в том числе:</w:t>
            </w:r>
          </w:p>
        </w:tc>
        <w:tc>
          <w:tcPr>
            <w:tcW w:w="671" w:type="dxa"/>
            <w:tcBorders>
              <w:top w:val="nil"/>
              <w:left w:val="nil"/>
              <w:bottom w:val="single" w:sz="4" w:space="0" w:color="C0C0C0"/>
              <w:right w:val="single" w:sz="4" w:space="0" w:color="C0C0C0"/>
            </w:tcBorders>
            <w:shd w:val="clear" w:color="auto" w:fill="auto"/>
            <w:vAlign w:val="center"/>
            <w:hideMark/>
          </w:tcPr>
          <w:p w14:paraId="623CDB4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000000" w:fill="D7EAD3"/>
            <w:vAlign w:val="center"/>
            <w:hideMark/>
          </w:tcPr>
          <w:p w14:paraId="53B5E91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3 091,55</w:t>
            </w:r>
          </w:p>
        </w:tc>
        <w:tc>
          <w:tcPr>
            <w:tcW w:w="873" w:type="dxa"/>
            <w:tcBorders>
              <w:top w:val="nil"/>
              <w:left w:val="nil"/>
              <w:bottom w:val="single" w:sz="4" w:space="0" w:color="C0C0C0"/>
              <w:right w:val="single" w:sz="4" w:space="0" w:color="C0C0C0"/>
            </w:tcBorders>
            <w:shd w:val="clear" w:color="000000" w:fill="D7EAD3"/>
            <w:vAlign w:val="center"/>
            <w:hideMark/>
          </w:tcPr>
          <w:p w14:paraId="04BB380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4 008,45</w:t>
            </w:r>
          </w:p>
        </w:tc>
        <w:tc>
          <w:tcPr>
            <w:tcW w:w="1086" w:type="dxa"/>
            <w:tcBorders>
              <w:top w:val="nil"/>
              <w:left w:val="nil"/>
              <w:bottom w:val="single" w:sz="4" w:space="0" w:color="C0C0C0"/>
              <w:right w:val="single" w:sz="4" w:space="0" w:color="C0C0C0"/>
            </w:tcBorders>
            <w:shd w:val="clear" w:color="000000" w:fill="D7EAD3"/>
            <w:vAlign w:val="center"/>
            <w:hideMark/>
          </w:tcPr>
          <w:p w14:paraId="1D61FC6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3 418,27</w:t>
            </w:r>
          </w:p>
        </w:tc>
        <w:tc>
          <w:tcPr>
            <w:tcW w:w="1099" w:type="dxa"/>
            <w:tcBorders>
              <w:top w:val="nil"/>
              <w:left w:val="nil"/>
              <w:bottom w:val="single" w:sz="4" w:space="0" w:color="C0C0C0"/>
              <w:right w:val="single" w:sz="4" w:space="0" w:color="C0C0C0"/>
            </w:tcBorders>
            <w:shd w:val="clear" w:color="000000" w:fill="D7EAD3"/>
            <w:vAlign w:val="center"/>
            <w:hideMark/>
          </w:tcPr>
          <w:p w14:paraId="531CBF4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3 468,22</w:t>
            </w:r>
          </w:p>
        </w:tc>
        <w:tc>
          <w:tcPr>
            <w:tcW w:w="1162" w:type="dxa"/>
            <w:tcBorders>
              <w:top w:val="nil"/>
              <w:left w:val="nil"/>
              <w:bottom w:val="single" w:sz="4" w:space="0" w:color="C0C0C0"/>
              <w:right w:val="single" w:sz="4" w:space="0" w:color="C0C0C0"/>
            </w:tcBorders>
            <w:shd w:val="clear" w:color="000000" w:fill="D7EAD3"/>
            <w:vAlign w:val="center"/>
            <w:hideMark/>
          </w:tcPr>
          <w:p w14:paraId="10E3DC8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4 702,18</w:t>
            </w:r>
          </w:p>
        </w:tc>
        <w:tc>
          <w:tcPr>
            <w:tcW w:w="1225" w:type="dxa"/>
            <w:tcBorders>
              <w:top w:val="nil"/>
              <w:left w:val="nil"/>
              <w:bottom w:val="single" w:sz="4" w:space="0" w:color="C0C0C0"/>
              <w:right w:val="single" w:sz="4" w:space="0" w:color="C0C0C0"/>
            </w:tcBorders>
            <w:shd w:val="clear" w:color="000000" w:fill="D7EAD3"/>
            <w:vAlign w:val="center"/>
            <w:hideMark/>
          </w:tcPr>
          <w:p w14:paraId="109085B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4 462,29</w:t>
            </w:r>
          </w:p>
        </w:tc>
        <w:tc>
          <w:tcPr>
            <w:tcW w:w="1011" w:type="dxa"/>
            <w:tcBorders>
              <w:top w:val="nil"/>
              <w:left w:val="nil"/>
              <w:bottom w:val="single" w:sz="4" w:space="0" w:color="C0C0C0"/>
              <w:right w:val="single" w:sz="4" w:space="0" w:color="C0C0C0"/>
            </w:tcBorders>
            <w:shd w:val="clear" w:color="000000" w:fill="D7EAD3"/>
            <w:vAlign w:val="center"/>
            <w:hideMark/>
          </w:tcPr>
          <w:p w14:paraId="13672A7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2 176,58</w:t>
            </w:r>
          </w:p>
        </w:tc>
        <w:tc>
          <w:tcPr>
            <w:tcW w:w="1036" w:type="dxa"/>
            <w:tcBorders>
              <w:top w:val="nil"/>
              <w:left w:val="nil"/>
              <w:bottom w:val="single" w:sz="4" w:space="0" w:color="C0C0C0"/>
              <w:right w:val="single" w:sz="4" w:space="0" w:color="C0C0C0"/>
            </w:tcBorders>
            <w:shd w:val="clear" w:color="000000" w:fill="D7EAD3"/>
            <w:vAlign w:val="center"/>
            <w:hideMark/>
          </w:tcPr>
          <w:p w14:paraId="77D5787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2 285,71</w:t>
            </w:r>
          </w:p>
        </w:tc>
        <w:tc>
          <w:tcPr>
            <w:tcW w:w="1288" w:type="dxa"/>
            <w:tcBorders>
              <w:top w:val="nil"/>
              <w:left w:val="nil"/>
              <w:bottom w:val="single" w:sz="4" w:space="0" w:color="C0C0C0"/>
              <w:right w:val="single" w:sz="4" w:space="0" w:color="C0C0C0"/>
            </w:tcBorders>
            <w:shd w:val="clear" w:color="000000" w:fill="FFFFCC"/>
            <w:vAlign w:val="center"/>
            <w:hideMark/>
          </w:tcPr>
          <w:p w14:paraId="537B4785"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68CB71D5"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5B2EFF3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3.6.2</w:t>
            </w:r>
          </w:p>
        </w:tc>
        <w:tc>
          <w:tcPr>
            <w:tcW w:w="3464" w:type="dxa"/>
            <w:tcBorders>
              <w:top w:val="nil"/>
              <w:left w:val="nil"/>
              <w:bottom w:val="single" w:sz="4" w:space="0" w:color="C0C0C0"/>
              <w:right w:val="single" w:sz="4" w:space="0" w:color="C0C0C0"/>
            </w:tcBorders>
            <w:shd w:val="clear" w:color="auto" w:fill="auto"/>
            <w:vAlign w:val="center"/>
            <w:hideMark/>
          </w:tcPr>
          <w:p w14:paraId="3501FA0F" w14:textId="77777777" w:rsidR="005C59F8" w:rsidRPr="005C59F8" w:rsidRDefault="005C59F8" w:rsidP="005C59F8">
            <w:pPr>
              <w:ind w:firstLineChars="200" w:firstLine="261"/>
              <w:rPr>
                <w:rFonts w:ascii="Tahoma" w:hAnsi="Tahoma" w:cs="Tahoma"/>
                <w:b/>
                <w:bCs/>
                <w:sz w:val="13"/>
                <w:szCs w:val="13"/>
              </w:rPr>
            </w:pPr>
            <w:r w:rsidRPr="005C59F8">
              <w:rPr>
                <w:rFonts w:ascii="Tahoma" w:hAnsi="Tahoma" w:cs="Tahoma"/>
                <w:b/>
                <w:bCs/>
                <w:sz w:val="13"/>
                <w:szCs w:val="13"/>
              </w:rPr>
              <w:t>Питьевого качества</w:t>
            </w:r>
          </w:p>
        </w:tc>
        <w:tc>
          <w:tcPr>
            <w:tcW w:w="671" w:type="dxa"/>
            <w:tcBorders>
              <w:top w:val="nil"/>
              <w:left w:val="nil"/>
              <w:bottom w:val="single" w:sz="4" w:space="0" w:color="C0C0C0"/>
              <w:right w:val="single" w:sz="4" w:space="0" w:color="C0C0C0"/>
            </w:tcBorders>
            <w:shd w:val="clear" w:color="auto" w:fill="auto"/>
            <w:vAlign w:val="center"/>
            <w:hideMark/>
          </w:tcPr>
          <w:p w14:paraId="27E2EED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000000" w:fill="D7EAD3"/>
            <w:vAlign w:val="center"/>
            <w:hideMark/>
          </w:tcPr>
          <w:p w14:paraId="47F0617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3 091,55</w:t>
            </w:r>
          </w:p>
        </w:tc>
        <w:tc>
          <w:tcPr>
            <w:tcW w:w="873" w:type="dxa"/>
            <w:tcBorders>
              <w:top w:val="nil"/>
              <w:left w:val="nil"/>
              <w:bottom w:val="single" w:sz="4" w:space="0" w:color="C0C0C0"/>
              <w:right w:val="single" w:sz="4" w:space="0" w:color="C0C0C0"/>
            </w:tcBorders>
            <w:shd w:val="clear" w:color="000000" w:fill="D7EAD3"/>
            <w:vAlign w:val="center"/>
            <w:hideMark/>
          </w:tcPr>
          <w:p w14:paraId="6BD85CD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4 008,45</w:t>
            </w:r>
          </w:p>
        </w:tc>
        <w:tc>
          <w:tcPr>
            <w:tcW w:w="1086" w:type="dxa"/>
            <w:tcBorders>
              <w:top w:val="nil"/>
              <w:left w:val="nil"/>
              <w:bottom w:val="single" w:sz="4" w:space="0" w:color="C0C0C0"/>
              <w:right w:val="single" w:sz="4" w:space="0" w:color="C0C0C0"/>
            </w:tcBorders>
            <w:shd w:val="clear" w:color="000000" w:fill="D7EAD3"/>
            <w:vAlign w:val="center"/>
            <w:hideMark/>
          </w:tcPr>
          <w:p w14:paraId="666E5D9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3 418,27</w:t>
            </w:r>
          </w:p>
        </w:tc>
        <w:tc>
          <w:tcPr>
            <w:tcW w:w="1099" w:type="dxa"/>
            <w:tcBorders>
              <w:top w:val="nil"/>
              <w:left w:val="nil"/>
              <w:bottom w:val="single" w:sz="4" w:space="0" w:color="C0C0C0"/>
              <w:right w:val="single" w:sz="4" w:space="0" w:color="C0C0C0"/>
            </w:tcBorders>
            <w:shd w:val="clear" w:color="000000" w:fill="D7EAD3"/>
            <w:vAlign w:val="center"/>
            <w:hideMark/>
          </w:tcPr>
          <w:p w14:paraId="3308B68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3 468,22</w:t>
            </w:r>
          </w:p>
        </w:tc>
        <w:tc>
          <w:tcPr>
            <w:tcW w:w="1162" w:type="dxa"/>
            <w:tcBorders>
              <w:top w:val="nil"/>
              <w:left w:val="nil"/>
              <w:bottom w:val="single" w:sz="4" w:space="0" w:color="C0C0C0"/>
              <w:right w:val="single" w:sz="4" w:space="0" w:color="C0C0C0"/>
            </w:tcBorders>
            <w:shd w:val="clear" w:color="000000" w:fill="D7EAD3"/>
            <w:vAlign w:val="center"/>
            <w:hideMark/>
          </w:tcPr>
          <w:p w14:paraId="704F48F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4 702,18</w:t>
            </w:r>
          </w:p>
        </w:tc>
        <w:tc>
          <w:tcPr>
            <w:tcW w:w="1225" w:type="dxa"/>
            <w:tcBorders>
              <w:top w:val="nil"/>
              <w:left w:val="nil"/>
              <w:bottom w:val="single" w:sz="4" w:space="0" w:color="C0C0C0"/>
              <w:right w:val="single" w:sz="4" w:space="0" w:color="C0C0C0"/>
            </w:tcBorders>
            <w:shd w:val="clear" w:color="000000" w:fill="D7EAD3"/>
            <w:vAlign w:val="center"/>
            <w:hideMark/>
          </w:tcPr>
          <w:p w14:paraId="2CAFD3A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4 462,29</w:t>
            </w:r>
          </w:p>
        </w:tc>
        <w:tc>
          <w:tcPr>
            <w:tcW w:w="1011" w:type="dxa"/>
            <w:tcBorders>
              <w:top w:val="nil"/>
              <w:left w:val="nil"/>
              <w:bottom w:val="single" w:sz="4" w:space="0" w:color="C0C0C0"/>
              <w:right w:val="single" w:sz="4" w:space="0" w:color="C0C0C0"/>
            </w:tcBorders>
            <w:shd w:val="clear" w:color="000000" w:fill="D7EAD3"/>
            <w:vAlign w:val="center"/>
            <w:hideMark/>
          </w:tcPr>
          <w:p w14:paraId="7056602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2 176,58</w:t>
            </w:r>
          </w:p>
        </w:tc>
        <w:tc>
          <w:tcPr>
            <w:tcW w:w="1036" w:type="dxa"/>
            <w:tcBorders>
              <w:top w:val="nil"/>
              <w:left w:val="nil"/>
              <w:bottom w:val="single" w:sz="4" w:space="0" w:color="C0C0C0"/>
              <w:right w:val="single" w:sz="4" w:space="0" w:color="C0C0C0"/>
            </w:tcBorders>
            <w:shd w:val="clear" w:color="000000" w:fill="D7EAD3"/>
            <w:vAlign w:val="center"/>
            <w:hideMark/>
          </w:tcPr>
          <w:p w14:paraId="3CB315B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2 285,71</w:t>
            </w:r>
          </w:p>
        </w:tc>
        <w:tc>
          <w:tcPr>
            <w:tcW w:w="1288" w:type="dxa"/>
            <w:tcBorders>
              <w:top w:val="nil"/>
              <w:left w:val="nil"/>
              <w:bottom w:val="single" w:sz="4" w:space="0" w:color="C0C0C0"/>
              <w:right w:val="single" w:sz="4" w:space="0" w:color="C0C0C0"/>
            </w:tcBorders>
            <w:shd w:val="clear" w:color="000000" w:fill="FFFFCC"/>
            <w:vAlign w:val="center"/>
            <w:hideMark/>
          </w:tcPr>
          <w:p w14:paraId="3D545EF3"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4E0B1493" w14:textId="77777777" w:rsidTr="005C59F8">
        <w:trPr>
          <w:trHeight w:val="300"/>
          <w:jc w:val="center"/>
        </w:trPr>
        <w:tc>
          <w:tcPr>
            <w:tcW w:w="72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FDAE54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3.6.2.1</w:t>
            </w:r>
          </w:p>
        </w:tc>
        <w:tc>
          <w:tcPr>
            <w:tcW w:w="3464" w:type="dxa"/>
            <w:tcBorders>
              <w:top w:val="single" w:sz="4" w:space="0" w:color="C0C0C0"/>
              <w:left w:val="nil"/>
              <w:bottom w:val="single" w:sz="4" w:space="0" w:color="C0C0C0"/>
              <w:right w:val="single" w:sz="4" w:space="0" w:color="C0C0C0"/>
            </w:tcBorders>
            <w:shd w:val="clear" w:color="000000" w:fill="CCECFF"/>
            <w:vAlign w:val="center"/>
            <w:hideMark/>
          </w:tcPr>
          <w:p w14:paraId="6B999F2A"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ОАО «СКЭК» ИНН: 4205153492 КПП: 420501001</w:t>
            </w:r>
          </w:p>
        </w:tc>
        <w:tc>
          <w:tcPr>
            <w:tcW w:w="671" w:type="dxa"/>
            <w:tcBorders>
              <w:top w:val="single" w:sz="4" w:space="0" w:color="C0C0C0"/>
              <w:left w:val="nil"/>
              <w:bottom w:val="single" w:sz="4" w:space="0" w:color="C0C0C0"/>
              <w:right w:val="single" w:sz="4" w:space="0" w:color="C0C0C0"/>
            </w:tcBorders>
            <w:shd w:val="clear" w:color="auto" w:fill="auto"/>
            <w:vAlign w:val="center"/>
            <w:hideMark/>
          </w:tcPr>
          <w:p w14:paraId="7F7C031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single" w:sz="4" w:space="0" w:color="C0C0C0"/>
              <w:left w:val="nil"/>
              <w:bottom w:val="single" w:sz="4" w:space="0" w:color="C0C0C0"/>
              <w:right w:val="single" w:sz="4" w:space="0" w:color="C0C0C0"/>
            </w:tcBorders>
            <w:shd w:val="clear" w:color="000000" w:fill="D7EAD3"/>
            <w:vAlign w:val="center"/>
            <w:hideMark/>
          </w:tcPr>
          <w:p w14:paraId="538EAA4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3 091,55</w:t>
            </w:r>
          </w:p>
        </w:tc>
        <w:tc>
          <w:tcPr>
            <w:tcW w:w="873" w:type="dxa"/>
            <w:tcBorders>
              <w:top w:val="single" w:sz="4" w:space="0" w:color="C0C0C0"/>
              <w:left w:val="nil"/>
              <w:bottom w:val="single" w:sz="4" w:space="0" w:color="C0C0C0"/>
              <w:right w:val="single" w:sz="4" w:space="0" w:color="C0C0C0"/>
            </w:tcBorders>
            <w:shd w:val="clear" w:color="000000" w:fill="D7EAD3"/>
            <w:vAlign w:val="center"/>
            <w:hideMark/>
          </w:tcPr>
          <w:p w14:paraId="2327061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4 008,45</w:t>
            </w:r>
          </w:p>
        </w:tc>
        <w:tc>
          <w:tcPr>
            <w:tcW w:w="1086" w:type="dxa"/>
            <w:tcBorders>
              <w:top w:val="single" w:sz="4" w:space="0" w:color="C0C0C0"/>
              <w:left w:val="nil"/>
              <w:bottom w:val="single" w:sz="4" w:space="0" w:color="C0C0C0"/>
              <w:right w:val="single" w:sz="4" w:space="0" w:color="C0C0C0"/>
            </w:tcBorders>
            <w:shd w:val="clear" w:color="000000" w:fill="D7EAD3"/>
            <w:vAlign w:val="center"/>
            <w:hideMark/>
          </w:tcPr>
          <w:p w14:paraId="2B215ED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3 418,27</w:t>
            </w:r>
          </w:p>
        </w:tc>
        <w:tc>
          <w:tcPr>
            <w:tcW w:w="1099" w:type="dxa"/>
            <w:tcBorders>
              <w:top w:val="single" w:sz="4" w:space="0" w:color="C0C0C0"/>
              <w:left w:val="nil"/>
              <w:bottom w:val="single" w:sz="4" w:space="0" w:color="C0C0C0"/>
              <w:right w:val="single" w:sz="4" w:space="0" w:color="C0C0C0"/>
            </w:tcBorders>
            <w:shd w:val="clear" w:color="000000" w:fill="D7EAD3"/>
            <w:vAlign w:val="center"/>
            <w:hideMark/>
          </w:tcPr>
          <w:p w14:paraId="3A40710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3 468,22</w:t>
            </w:r>
          </w:p>
        </w:tc>
        <w:tc>
          <w:tcPr>
            <w:tcW w:w="1162" w:type="dxa"/>
            <w:tcBorders>
              <w:top w:val="single" w:sz="4" w:space="0" w:color="C0C0C0"/>
              <w:left w:val="nil"/>
              <w:bottom w:val="single" w:sz="4" w:space="0" w:color="C0C0C0"/>
              <w:right w:val="single" w:sz="4" w:space="0" w:color="C0C0C0"/>
            </w:tcBorders>
            <w:shd w:val="clear" w:color="000000" w:fill="D7EAD3"/>
            <w:vAlign w:val="center"/>
            <w:hideMark/>
          </w:tcPr>
          <w:p w14:paraId="553D6E0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4 702,18</w:t>
            </w:r>
          </w:p>
        </w:tc>
        <w:tc>
          <w:tcPr>
            <w:tcW w:w="1225" w:type="dxa"/>
            <w:tcBorders>
              <w:top w:val="single" w:sz="4" w:space="0" w:color="C0C0C0"/>
              <w:left w:val="nil"/>
              <w:bottom w:val="single" w:sz="4" w:space="0" w:color="C0C0C0"/>
              <w:right w:val="single" w:sz="4" w:space="0" w:color="C0C0C0"/>
            </w:tcBorders>
            <w:shd w:val="clear" w:color="000000" w:fill="D7EAD3"/>
            <w:vAlign w:val="center"/>
            <w:hideMark/>
          </w:tcPr>
          <w:p w14:paraId="30B3549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4 462,29</w:t>
            </w:r>
          </w:p>
        </w:tc>
        <w:tc>
          <w:tcPr>
            <w:tcW w:w="1011" w:type="dxa"/>
            <w:tcBorders>
              <w:top w:val="single" w:sz="4" w:space="0" w:color="C0C0C0"/>
              <w:left w:val="nil"/>
              <w:bottom w:val="single" w:sz="4" w:space="0" w:color="C0C0C0"/>
              <w:right w:val="single" w:sz="4" w:space="0" w:color="C0C0C0"/>
            </w:tcBorders>
            <w:shd w:val="clear" w:color="000000" w:fill="D7EAD3"/>
            <w:vAlign w:val="center"/>
            <w:hideMark/>
          </w:tcPr>
          <w:p w14:paraId="6AC01DD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2 176,58</w:t>
            </w:r>
          </w:p>
        </w:tc>
        <w:tc>
          <w:tcPr>
            <w:tcW w:w="1036" w:type="dxa"/>
            <w:tcBorders>
              <w:top w:val="single" w:sz="4" w:space="0" w:color="C0C0C0"/>
              <w:left w:val="nil"/>
              <w:bottom w:val="single" w:sz="4" w:space="0" w:color="C0C0C0"/>
              <w:right w:val="single" w:sz="4" w:space="0" w:color="C0C0C0"/>
            </w:tcBorders>
            <w:shd w:val="clear" w:color="000000" w:fill="D7EAD3"/>
            <w:vAlign w:val="center"/>
            <w:hideMark/>
          </w:tcPr>
          <w:p w14:paraId="6745687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2 285,71</w:t>
            </w:r>
          </w:p>
        </w:tc>
        <w:tc>
          <w:tcPr>
            <w:tcW w:w="1288" w:type="dxa"/>
            <w:tcBorders>
              <w:top w:val="single" w:sz="4" w:space="0" w:color="C0C0C0"/>
              <w:left w:val="nil"/>
              <w:bottom w:val="single" w:sz="4" w:space="0" w:color="C0C0C0"/>
              <w:right w:val="single" w:sz="4" w:space="0" w:color="C0C0C0"/>
            </w:tcBorders>
            <w:shd w:val="clear" w:color="000000" w:fill="FFFFCC"/>
            <w:vAlign w:val="center"/>
            <w:hideMark/>
          </w:tcPr>
          <w:p w14:paraId="6CC49EC0"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26C039FD" w14:textId="77777777" w:rsidTr="005C59F8">
        <w:trPr>
          <w:trHeight w:val="1095"/>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1A2129B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3.6.2.1.1</w:t>
            </w:r>
          </w:p>
        </w:tc>
        <w:tc>
          <w:tcPr>
            <w:tcW w:w="3464" w:type="dxa"/>
            <w:tcBorders>
              <w:top w:val="nil"/>
              <w:left w:val="nil"/>
              <w:bottom w:val="single" w:sz="4" w:space="0" w:color="C0C0C0"/>
              <w:right w:val="single" w:sz="4" w:space="0" w:color="C0C0C0"/>
            </w:tcBorders>
            <w:shd w:val="clear" w:color="auto" w:fill="auto"/>
            <w:vAlign w:val="center"/>
            <w:hideMark/>
          </w:tcPr>
          <w:p w14:paraId="054B0571" w14:textId="77777777" w:rsidR="005C59F8" w:rsidRPr="005C59F8" w:rsidRDefault="005C59F8" w:rsidP="005C59F8">
            <w:pPr>
              <w:ind w:firstLineChars="400" w:firstLine="520"/>
              <w:rPr>
                <w:rFonts w:ascii="Tahoma" w:hAnsi="Tahoma" w:cs="Tahoma"/>
                <w:sz w:val="13"/>
                <w:szCs w:val="13"/>
              </w:rPr>
            </w:pPr>
            <w:r w:rsidRPr="005C59F8">
              <w:rPr>
                <w:rFonts w:ascii="Tahoma" w:hAnsi="Tahoma" w:cs="Tahoma"/>
                <w:sz w:val="13"/>
                <w:szCs w:val="13"/>
              </w:rPr>
              <w:t>Тариф покупки</w:t>
            </w:r>
          </w:p>
        </w:tc>
        <w:tc>
          <w:tcPr>
            <w:tcW w:w="671" w:type="dxa"/>
            <w:tcBorders>
              <w:top w:val="nil"/>
              <w:left w:val="nil"/>
              <w:bottom w:val="single" w:sz="4" w:space="0" w:color="C0C0C0"/>
              <w:right w:val="single" w:sz="4" w:space="0" w:color="C0C0C0"/>
            </w:tcBorders>
            <w:shd w:val="clear" w:color="auto" w:fill="auto"/>
            <w:vAlign w:val="center"/>
            <w:hideMark/>
          </w:tcPr>
          <w:p w14:paraId="2A1C61F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руб/м3</w:t>
            </w:r>
          </w:p>
        </w:tc>
        <w:tc>
          <w:tcPr>
            <w:tcW w:w="1074" w:type="dxa"/>
            <w:tcBorders>
              <w:top w:val="nil"/>
              <w:left w:val="nil"/>
              <w:bottom w:val="single" w:sz="4" w:space="0" w:color="C0C0C0"/>
              <w:right w:val="single" w:sz="4" w:space="0" w:color="C0C0C0"/>
            </w:tcBorders>
            <w:shd w:val="clear" w:color="000000" w:fill="FFFFCC"/>
            <w:vAlign w:val="center"/>
            <w:hideMark/>
          </w:tcPr>
          <w:p w14:paraId="1DE831F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33,20</w:t>
            </w:r>
          </w:p>
        </w:tc>
        <w:tc>
          <w:tcPr>
            <w:tcW w:w="873" w:type="dxa"/>
            <w:tcBorders>
              <w:top w:val="nil"/>
              <w:left w:val="nil"/>
              <w:bottom w:val="single" w:sz="4" w:space="0" w:color="C0C0C0"/>
              <w:right w:val="single" w:sz="4" w:space="0" w:color="C0C0C0"/>
            </w:tcBorders>
            <w:shd w:val="clear" w:color="000000" w:fill="FFFFCC"/>
            <w:vAlign w:val="center"/>
            <w:hideMark/>
          </w:tcPr>
          <w:p w14:paraId="6FD2227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33,24</w:t>
            </w:r>
          </w:p>
        </w:tc>
        <w:tc>
          <w:tcPr>
            <w:tcW w:w="1086" w:type="dxa"/>
            <w:tcBorders>
              <w:top w:val="nil"/>
              <w:left w:val="nil"/>
              <w:bottom w:val="single" w:sz="4" w:space="0" w:color="C0C0C0"/>
              <w:right w:val="single" w:sz="4" w:space="0" w:color="C0C0C0"/>
            </w:tcBorders>
            <w:shd w:val="clear" w:color="000000" w:fill="FFFFCC"/>
            <w:vAlign w:val="center"/>
            <w:hideMark/>
          </w:tcPr>
          <w:p w14:paraId="6B80A5C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35,55</w:t>
            </w:r>
          </w:p>
        </w:tc>
        <w:tc>
          <w:tcPr>
            <w:tcW w:w="1099" w:type="dxa"/>
            <w:tcBorders>
              <w:top w:val="nil"/>
              <w:left w:val="nil"/>
              <w:bottom w:val="single" w:sz="4" w:space="0" w:color="C0C0C0"/>
              <w:right w:val="single" w:sz="4" w:space="0" w:color="C0C0C0"/>
            </w:tcBorders>
            <w:shd w:val="clear" w:color="000000" w:fill="FFFFCC"/>
            <w:vAlign w:val="center"/>
            <w:hideMark/>
          </w:tcPr>
          <w:p w14:paraId="416514B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37,25</w:t>
            </w:r>
          </w:p>
        </w:tc>
        <w:tc>
          <w:tcPr>
            <w:tcW w:w="1162" w:type="dxa"/>
            <w:tcBorders>
              <w:top w:val="nil"/>
              <w:left w:val="nil"/>
              <w:bottom w:val="single" w:sz="4" w:space="0" w:color="C0C0C0"/>
              <w:right w:val="single" w:sz="4" w:space="0" w:color="C0C0C0"/>
            </w:tcBorders>
            <w:shd w:val="clear" w:color="000000" w:fill="FFFFCC"/>
            <w:vAlign w:val="center"/>
            <w:hideMark/>
          </w:tcPr>
          <w:p w14:paraId="5DD8A4B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37,25</w:t>
            </w:r>
          </w:p>
        </w:tc>
        <w:tc>
          <w:tcPr>
            <w:tcW w:w="1225" w:type="dxa"/>
            <w:tcBorders>
              <w:top w:val="nil"/>
              <w:left w:val="nil"/>
              <w:bottom w:val="single" w:sz="4" w:space="0" w:color="C0C0C0"/>
              <w:right w:val="single" w:sz="4" w:space="0" w:color="C0C0C0"/>
            </w:tcBorders>
            <w:shd w:val="clear" w:color="000000" w:fill="FFFFCC"/>
            <w:vAlign w:val="center"/>
            <w:hideMark/>
          </w:tcPr>
          <w:p w14:paraId="5B330FF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37,01</w:t>
            </w:r>
          </w:p>
        </w:tc>
        <w:tc>
          <w:tcPr>
            <w:tcW w:w="1011" w:type="dxa"/>
            <w:tcBorders>
              <w:top w:val="nil"/>
              <w:left w:val="nil"/>
              <w:bottom w:val="single" w:sz="4" w:space="0" w:color="C0C0C0"/>
              <w:right w:val="single" w:sz="4" w:space="0" w:color="C0C0C0"/>
            </w:tcBorders>
            <w:shd w:val="clear" w:color="000000" w:fill="FFFFCC"/>
            <w:vAlign w:val="center"/>
            <w:hideMark/>
          </w:tcPr>
          <w:p w14:paraId="50F74AC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36,10</w:t>
            </w:r>
          </w:p>
        </w:tc>
        <w:tc>
          <w:tcPr>
            <w:tcW w:w="1036" w:type="dxa"/>
            <w:tcBorders>
              <w:top w:val="nil"/>
              <w:left w:val="nil"/>
              <w:bottom w:val="single" w:sz="4" w:space="0" w:color="C0C0C0"/>
              <w:right w:val="single" w:sz="4" w:space="0" w:color="C0C0C0"/>
            </w:tcBorders>
            <w:shd w:val="clear" w:color="000000" w:fill="FFFFCC"/>
            <w:vAlign w:val="center"/>
            <w:hideMark/>
          </w:tcPr>
          <w:p w14:paraId="39FC469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37,91</w:t>
            </w:r>
          </w:p>
        </w:tc>
        <w:tc>
          <w:tcPr>
            <w:tcW w:w="1288" w:type="dxa"/>
            <w:tcBorders>
              <w:top w:val="nil"/>
              <w:left w:val="nil"/>
              <w:bottom w:val="single" w:sz="4" w:space="0" w:color="C0C0C0"/>
              <w:right w:val="single" w:sz="4" w:space="0" w:color="C0C0C0"/>
            </w:tcBorders>
            <w:shd w:val="clear" w:color="000000" w:fill="FFFFCC"/>
            <w:vAlign w:val="center"/>
            <w:hideMark/>
          </w:tcPr>
          <w:p w14:paraId="1E2C5B88" w14:textId="77777777" w:rsidR="005C59F8" w:rsidRPr="005C59F8" w:rsidRDefault="005C59F8" w:rsidP="005C59F8">
            <w:pPr>
              <w:rPr>
                <w:rFonts w:ascii="Tahoma" w:hAnsi="Tahoma" w:cs="Tahoma"/>
                <w:sz w:val="13"/>
                <w:szCs w:val="13"/>
              </w:rPr>
            </w:pPr>
            <w:r w:rsidRPr="005C59F8">
              <w:rPr>
                <w:rFonts w:ascii="Tahoma" w:hAnsi="Tahoma" w:cs="Tahoma"/>
                <w:sz w:val="13"/>
                <w:szCs w:val="13"/>
              </w:rPr>
              <w:t>в соответствии с постановлением РЭК Кузбасса от 17.11.2020 № 364</w:t>
            </w:r>
          </w:p>
        </w:tc>
      </w:tr>
      <w:tr w:rsidR="005C59F8" w:rsidRPr="005C59F8" w14:paraId="0DA9A0E4"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377D60A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3.6.2.1.2</w:t>
            </w:r>
          </w:p>
        </w:tc>
        <w:tc>
          <w:tcPr>
            <w:tcW w:w="3464" w:type="dxa"/>
            <w:tcBorders>
              <w:top w:val="nil"/>
              <w:left w:val="nil"/>
              <w:bottom w:val="single" w:sz="4" w:space="0" w:color="C0C0C0"/>
              <w:right w:val="single" w:sz="4" w:space="0" w:color="C0C0C0"/>
            </w:tcBorders>
            <w:shd w:val="clear" w:color="auto" w:fill="auto"/>
            <w:vAlign w:val="center"/>
            <w:hideMark/>
          </w:tcPr>
          <w:p w14:paraId="5FF09910" w14:textId="77777777" w:rsidR="005C59F8" w:rsidRPr="005C59F8" w:rsidRDefault="005C59F8" w:rsidP="005C59F8">
            <w:pPr>
              <w:ind w:firstLineChars="400" w:firstLine="520"/>
              <w:rPr>
                <w:rFonts w:ascii="Tahoma" w:hAnsi="Tahoma" w:cs="Tahoma"/>
                <w:sz w:val="13"/>
                <w:szCs w:val="13"/>
              </w:rPr>
            </w:pPr>
            <w:r w:rsidRPr="005C59F8">
              <w:rPr>
                <w:rFonts w:ascii="Tahoma" w:hAnsi="Tahoma" w:cs="Tahoma"/>
                <w:sz w:val="13"/>
                <w:szCs w:val="13"/>
              </w:rPr>
              <w:t>Объем покупки</w:t>
            </w:r>
          </w:p>
        </w:tc>
        <w:tc>
          <w:tcPr>
            <w:tcW w:w="671" w:type="dxa"/>
            <w:tcBorders>
              <w:top w:val="nil"/>
              <w:left w:val="nil"/>
              <w:bottom w:val="single" w:sz="4" w:space="0" w:color="C0C0C0"/>
              <w:right w:val="single" w:sz="4" w:space="0" w:color="C0C0C0"/>
            </w:tcBorders>
            <w:shd w:val="clear" w:color="auto" w:fill="auto"/>
            <w:vAlign w:val="center"/>
            <w:hideMark/>
          </w:tcPr>
          <w:p w14:paraId="2C2CEAD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м3</w:t>
            </w:r>
          </w:p>
        </w:tc>
        <w:tc>
          <w:tcPr>
            <w:tcW w:w="1074" w:type="dxa"/>
            <w:tcBorders>
              <w:top w:val="nil"/>
              <w:left w:val="nil"/>
              <w:bottom w:val="single" w:sz="4" w:space="0" w:color="C0C0C0"/>
              <w:right w:val="single" w:sz="4" w:space="0" w:color="C0C0C0"/>
            </w:tcBorders>
            <w:shd w:val="clear" w:color="000000" w:fill="FFFFCC"/>
            <w:vAlign w:val="center"/>
            <w:hideMark/>
          </w:tcPr>
          <w:p w14:paraId="5239B60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93 119,00</w:t>
            </w:r>
          </w:p>
        </w:tc>
        <w:tc>
          <w:tcPr>
            <w:tcW w:w="873" w:type="dxa"/>
            <w:tcBorders>
              <w:top w:val="nil"/>
              <w:left w:val="nil"/>
              <w:bottom w:val="single" w:sz="4" w:space="0" w:color="C0C0C0"/>
              <w:right w:val="single" w:sz="4" w:space="0" w:color="C0C0C0"/>
            </w:tcBorders>
            <w:shd w:val="clear" w:color="000000" w:fill="FFFFCC"/>
            <w:vAlign w:val="center"/>
            <w:hideMark/>
          </w:tcPr>
          <w:p w14:paraId="0B0A3EA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120 586,20</w:t>
            </w:r>
          </w:p>
        </w:tc>
        <w:tc>
          <w:tcPr>
            <w:tcW w:w="1086" w:type="dxa"/>
            <w:tcBorders>
              <w:top w:val="nil"/>
              <w:left w:val="nil"/>
              <w:bottom w:val="single" w:sz="4" w:space="0" w:color="C0C0C0"/>
              <w:right w:val="single" w:sz="4" w:space="0" w:color="C0C0C0"/>
            </w:tcBorders>
            <w:shd w:val="clear" w:color="000000" w:fill="FFFFCC"/>
            <w:vAlign w:val="center"/>
            <w:hideMark/>
          </w:tcPr>
          <w:p w14:paraId="231196E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96 154,00</w:t>
            </w:r>
          </w:p>
        </w:tc>
        <w:tc>
          <w:tcPr>
            <w:tcW w:w="1099" w:type="dxa"/>
            <w:tcBorders>
              <w:top w:val="nil"/>
              <w:left w:val="nil"/>
              <w:bottom w:val="single" w:sz="4" w:space="0" w:color="C0C0C0"/>
              <w:right w:val="single" w:sz="4" w:space="0" w:color="C0C0C0"/>
            </w:tcBorders>
            <w:shd w:val="clear" w:color="000000" w:fill="FFFFCC"/>
            <w:vAlign w:val="center"/>
            <w:hideMark/>
          </w:tcPr>
          <w:p w14:paraId="74D6214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93 119,00</w:t>
            </w:r>
          </w:p>
        </w:tc>
        <w:tc>
          <w:tcPr>
            <w:tcW w:w="1162" w:type="dxa"/>
            <w:tcBorders>
              <w:top w:val="nil"/>
              <w:left w:val="nil"/>
              <w:bottom w:val="single" w:sz="4" w:space="0" w:color="C0C0C0"/>
              <w:right w:val="single" w:sz="4" w:space="0" w:color="C0C0C0"/>
            </w:tcBorders>
            <w:shd w:val="clear" w:color="000000" w:fill="FFFFCC"/>
            <w:vAlign w:val="center"/>
            <w:hideMark/>
          </w:tcPr>
          <w:p w14:paraId="55C6D3E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126 233,00</w:t>
            </w:r>
          </w:p>
        </w:tc>
        <w:tc>
          <w:tcPr>
            <w:tcW w:w="1225" w:type="dxa"/>
            <w:tcBorders>
              <w:top w:val="nil"/>
              <w:left w:val="nil"/>
              <w:bottom w:val="single" w:sz="4" w:space="0" w:color="C0C0C0"/>
              <w:right w:val="single" w:sz="4" w:space="0" w:color="C0C0C0"/>
            </w:tcBorders>
            <w:shd w:val="clear" w:color="000000" w:fill="FFFFCC"/>
            <w:vAlign w:val="center"/>
            <w:hideMark/>
          </w:tcPr>
          <w:p w14:paraId="47BCAA6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120 586,20</w:t>
            </w:r>
          </w:p>
        </w:tc>
        <w:tc>
          <w:tcPr>
            <w:tcW w:w="1011" w:type="dxa"/>
            <w:tcBorders>
              <w:top w:val="nil"/>
              <w:left w:val="nil"/>
              <w:bottom w:val="single" w:sz="4" w:space="0" w:color="C0C0C0"/>
              <w:right w:val="single" w:sz="4" w:space="0" w:color="C0C0C0"/>
            </w:tcBorders>
            <w:shd w:val="clear" w:color="000000" w:fill="D7EAD3"/>
            <w:vAlign w:val="center"/>
            <w:hideMark/>
          </w:tcPr>
          <w:p w14:paraId="2BE2D91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60 293,10</w:t>
            </w:r>
          </w:p>
        </w:tc>
        <w:tc>
          <w:tcPr>
            <w:tcW w:w="1036" w:type="dxa"/>
            <w:tcBorders>
              <w:top w:val="nil"/>
              <w:left w:val="nil"/>
              <w:bottom w:val="single" w:sz="4" w:space="0" w:color="C0C0C0"/>
              <w:right w:val="single" w:sz="4" w:space="0" w:color="C0C0C0"/>
            </w:tcBorders>
            <w:shd w:val="clear" w:color="000000" w:fill="D7EAD3"/>
            <w:vAlign w:val="center"/>
            <w:hideMark/>
          </w:tcPr>
          <w:p w14:paraId="38AEF16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60 293,10</w:t>
            </w:r>
          </w:p>
        </w:tc>
        <w:tc>
          <w:tcPr>
            <w:tcW w:w="1288" w:type="dxa"/>
            <w:tcBorders>
              <w:top w:val="nil"/>
              <w:left w:val="nil"/>
              <w:bottom w:val="single" w:sz="4" w:space="0" w:color="C0C0C0"/>
              <w:right w:val="single" w:sz="4" w:space="0" w:color="C0C0C0"/>
            </w:tcBorders>
            <w:shd w:val="clear" w:color="000000" w:fill="FFFFCC"/>
            <w:vAlign w:val="center"/>
            <w:hideMark/>
          </w:tcPr>
          <w:p w14:paraId="2A6F5F59"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446DE5FE" w14:textId="77777777" w:rsidTr="005C59F8">
        <w:trPr>
          <w:trHeight w:val="9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3F8E103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lastRenderedPageBreak/>
              <w:t>3.7</w:t>
            </w:r>
          </w:p>
        </w:tc>
        <w:tc>
          <w:tcPr>
            <w:tcW w:w="3464" w:type="dxa"/>
            <w:tcBorders>
              <w:top w:val="nil"/>
              <w:left w:val="nil"/>
              <w:bottom w:val="single" w:sz="4" w:space="0" w:color="C0C0C0"/>
              <w:right w:val="single" w:sz="4" w:space="0" w:color="C0C0C0"/>
            </w:tcBorders>
            <w:shd w:val="clear" w:color="auto" w:fill="auto"/>
            <w:vAlign w:val="center"/>
            <w:hideMark/>
          </w:tcPr>
          <w:p w14:paraId="4810C919" w14:textId="77777777" w:rsidR="005C59F8" w:rsidRPr="005C59F8" w:rsidRDefault="005C59F8" w:rsidP="005C59F8">
            <w:pPr>
              <w:ind w:firstLineChars="100" w:firstLine="131"/>
              <w:rPr>
                <w:rFonts w:ascii="Tahoma" w:hAnsi="Tahoma" w:cs="Tahoma"/>
                <w:b/>
                <w:bCs/>
                <w:sz w:val="13"/>
                <w:szCs w:val="13"/>
              </w:rPr>
            </w:pPr>
            <w:r w:rsidRPr="005C59F8">
              <w:rPr>
                <w:rFonts w:ascii="Tahoma" w:hAnsi="Tahoma" w:cs="Tahoma"/>
                <w:b/>
                <w:bCs/>
                <w:sz w:val="13"/>
                <w:szCs w:val="13"/>
              </w:rPr>
              <w:t>Расходы на оплату работ и услуг сторонних организаций, связанных с эксплуатацией централизованных систем водоснабжения либо объектов, входящих в состав таких систем</w:t>
            </w:r>
          </w:p>
        </w:tc>
        <w:tc>
          <w:tcPr>
            <w:tcW w:w="671" w:type="dxa"/>
            <w:tcBorders>
              <w:top w:val="nil"/>
              <w:left w:val="nil"/>
              <w:bottom w:val="single" w:sz="4" w:space="0" w:color="C0C0C0"/>
              <w:right w:val="single" w:sz="4" w:space="0" w:color="C0C0C0"/>
            </w:tcBorders>
            <w:shd w:val="clear" w:color="auto" w:fill="auto"/>
            <w:vAlign w:val="center"/>
            <w:hideMark/>
          </w:tcPr>
          <w:p w14:paraId="46FFA9F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000000" w:fill="D7EAD3"/>
            <w:vAlign w:val="center"/>
            <w:hideMark/>
          </w:tcPr>
          <w:p w14:paraId="5929039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179,72</w:t>
            </w:r>
          </w:p>
        </w:tc>
        <w:tc>
          <w:tcPr>
            <w:tcW w:w="873" w:type="dxa"/>
            <w:tcBorders>
              <w:top w:val="nil"/>
              <w:left w:val="nil"/>
              <w:bottom w:val="single" w:sz="4" w:space="0" w:color="C0C0C0"/>
              <w:right w:val="single" w:sz="4" w:space="0" w:color="C0C0C0"/>
            </w:tcBorders>
            <w:shd w:val="clear" w:color="000000" w:fill="D7EAD3"/>
            <w:vAlign w:val="center"/>
            <w:hideMark/>
          </w:tcPr>
          <w:p w14:paraId="157B5F9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224,19</w:t>
            </w:r>
          </w:p>
        </w:tc>
        <w:tc>
          <w:tcPr>
            <w:tcW w:w="1086" w:type="dxa"/>
            <w:tcBorders>
              <w:top w:val="nil"/>
              <w:left w:val="nil"/>
              <w:bottom w:val="single" w:sz="4" w:space="0" w:color="C0C0C0"/>
              <w:right w:val="single" w:sz="4" w:space="0" w:color="C0C0C0"/>
            </w:tcBorders>
            <w:shd w:val="clear" w:color="000000" w:fill="D7EAD3"/>
            <w:vAlign w:val="center"/>
            <w:hideMark/>
          </w:tcPr>
          <w:p w14:paraId="390E21D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131,42</w:t>
            </w:r>
          </w:p>
        </w:tc>
        <w:tc>
          <w:tcPr>
            <w:tcW w:w="1099" w:type="dxa"/>
            <w:tcBorders>
              <w:top w:val="nil"/>
              <w:left w:val="nil"/>
              <w:bottom w:val="single" w:sz="4" w:space="0" w:color="C0C0C0"/>
              <w:right w:val="single" w:sz="4" w:space="0" w:color="C0C0C0"/>
            </w:tcBorders>
            <w:shd w:val="clear" w:color="000000" w:fill="D7EAD3"/>
            <w:vAlign w:val="center"/>
            <w:hideMark/>
          </w:tcPr>
          <w:p w14:paraId="6E35A2C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212,31</w:t>
            </w:r>
          </w:p>
        </w:tc>
        <w:tc>
          <w:tcPr>
            <w:tcW w:w="1162" w:type="dxa"/>
            <w:tcBorders>
              <w:top w:val="nil"/>
              <w:left w:val="nil"/>
              <w:bottom w:val="single" w:sz="4" w:space="0" w:color="C0C0C0"/>
              <w:right w:val="single" w:sz="4" w:space="0" w:color="C0C0C0"/>
            </w:tcBorders>
            <w:shd w:val="clear" w:color="000000" w:fill="D7EAD3"/>
            <w:vAlign w:val="center"/>
            <w:hideMark/>
          </w:tcPr>
          <w:p w14:paraId="1AB28C6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264,75</w:t>
            </w:r>
          </w:p>
        </w:tc>
        <w:tc>
          <w:tcPr>
            <w:tcW w:w="1225" w:type="dxa"/>
            <w:tcBorders>
              <w:top w:val="nil"/>
              <w:left w:val="nil"/>
              <w:bottom w:val="single" w:sz="4" w:space="0" w:color="C0C0C0"/>
              <w:right w:val="single" w:sz="4" w:space="0" w:color="C0C0C0"/>
            </w:tcBorders>
            <w:shd w:val="clear" w:color="000000" w:fill="D7EAD3"/>
            <w:vAlign w:val="center"/>
            <w:hideMark/>
          </w:tcPr>
          <w:p w14:paraId="4EC20D3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264,17</w:t>
            </w:r>
          </w:p>
        </w:tc>
        <w:tc>
          <w:tcPr>
            <w:tcW w:w="1011" w:type="dxa"/>
            <w:tcBorders>
              <w:top w:val="nil"/>
              <w:left w:val="nil"/>
              <w:bottom w:val="single" w:sz="4" w:space="0" w:color="C0C0C0"/>
              <w:right w:val="single" w:sz="4" w:space="0" w:color="C0C0C0"/>
            </w:tcBorders>
            <w:shd w:val="clear" w:color="000000" w:fill="D7EAD3"/>
            <w:vAlign w:val="center"/>
            <w:hideMark/>
          </w:tcPr>
          <w:p w14:paraId="0582964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127,73</w:t>
            </w:r>
          </w:p>
        </w:tc>
        <w:tc>
          <w:tcPr>
            <w:tcW w:w="1036" w:type="dxa"/>
            <w:tcBorders>
              <w:top w:val="nil"/>
              <w:left w:val="nil"/>
              <w:bottom w:val="single" w:sz="4" w:space="0" w:color="C0C0C0"/>
              <w:right w:val="single" w:sz="4" w:space="0" w:color="C0C0C0"/>
            </w:tcBorders>
            <w:shd w:val="clear" w:color="000000" w:fill="D7EAD3"/>
            <w:vAlign w:val="center"/>
            <w:hideMark/>
          </w:tcPr>
          <w:p w14:paraId="7DCB252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136,44</w:t>
            </w:r>
          </w:p>
        </w:tc>
        <w:tc>
          <w:tcPr>
            <w:tcW w:w="1288" w:type="dxa"/>
            <w:tcBorders>
              <w:top w:val="nil"/>
              <w:left w:val="nil"/>
              <w:bottom w:val="single" w:sz="4" w:space="0" w:color="C0C0C0"/>
              <w:right w:val="single" w:sz="4" w:space="0" w:color="C0C0C0"/>
            </w:tcBorders>
            <w:shd w:val="clear" w:color="000000" w:fill="FFFFCC"/>
            <w:vAlign w:val="center"/>
            <w:hideMark/>
          </w:tcPr>
          <w:p w14:paraId="755E79A7"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1286A82A" w14:textId="77777777" w:rsidTr="005C59F8">
        <w:trPr>
          <w:trHeight w:val="45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471D118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3.7.2</w:t>
            </w:r>
          </w:p>
        </w:tc>
        <w:tc>
          <w:tcPr>
            <w:tcW w:w="3464" w:type="dxa"/>
            <w:tcBorders>
              <w:top w:val="nil"/>
              <w:left w:val="nil"/>
              <w:bottom w:val="single" w:sz="4" w:space="0" w:color="C0C0C0"/>
              <w:right w:val="single" w:sz="4" w:space="0" w:color="C0C0C0"/>
            </w:tcBorders>
            <w:shd w:val="clear" w:color="auto" w:fill="auto"/>
            <w:vAlign w:val="center"/>
            <w:hideMark/>
          </w:tcPr>
          <w:p w14:paraId="413609C3" w14:textId="77777777" w:rsidR="005C59F8" w:rsidRPr="005C59F8" w:rsidRDefault="005C59F8" w:rsidP="005C59F8">
            <w:pPr>
              <w:ind w:firstLineChars="200" w:firstLine="261"/>
              <w:rPr>
                <w:rFonts w:ascii="Tahoma" w:hAnsi="Tahoma" w:cs="Tahoma"/>
                <w:b/>
                <w:bCs/>
                <w:sz w:val="13"/>
                <w:szCs w:val="13"/>
              </w:rPr>
            </w:pPr>
            <w:r w:rsidRPr="005C59F8">
              <w:rPr>
                <w:rFonts w:ascii="Tahoma" w:hAnsi="Tahoma" w:cs="Tahoma"/>
                <w:b/>
                <w:bCs/>
                <w:sz w:val="13"/>
                <w:szCs w:val="13"/>
              </w:rPr>
              <w:t>Услуги по транспортированию воды, оказываемые сторонними организациями</w:t>
            </w:r>
          </w:p>
        </w:tc>
        <w:tc>
          <w:tcPr>
            <w:tcW w:w="671" w:type="dxa"/>
            <w:tcBorders>
              <w:top w:val="nil"/>
              <w:left w:val="nil"/>
              <w:bottom w:val="single" w:sz="4" w:space="0" w:color="C0C0C0"/>
              <w:right w:val="single" w:sz="4" w:space="0" w:color="C0C0C0"/>
            </w:tcBorders>
            <w:shd w:val="clear" w:color="auto" w:fill="auto"/>
            <w:vAlign w:val="center"/>
            <w:hideMark/>
          </w:tcPr>
          <w:p w14:paraId="51214DA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000000" w:fill="D7EAD3"/>
            <w:vAlign w:val="center"/>
            <w:hideMark/>
          </w:tcPr>
          <w:p w14:paraId="05AC513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179,72</w:t>
            </w:r>
          </w:p>
        </w:tc>
        <w:tc>
          <w:tcPr>
            <w:tcW w:w="873" w:type="dxa"/>
            <w:tcBorders>
              <w:top w:val="nil"/>
              <w:left w:val="nil"/>
              <w:bottom w:val="single" w:sz="4" w:space="0" w:color="C0C0C0"/>
              <w:right w:val="single" w:sz="4" w:space="0" w:color="C0C0C0"/>
            </w:tcBorders>
            <w:shd w:val="clear" w:color="000000" w:fill="D7EAD3"/>
            <w:vAlign w:val="center"/>
            <w:hideMark/>
          </w:tcPr>
          <w:p w14:paraId="3EB46D2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224,19</w:t>
            </w:r>
          </w:p>
        </w:tc>
        <w:tc>
          <w:tcPr>
            <w:tcW w:w="1086" w:type="dxa"/>
            <w:tcBorders>
              <w:top w:val="nil"/>
              <w:left w:val="nil"/>
              <w:bottom w:val="single" w:sz="4" w:space="0" w:color="C0C0C0"/>
              <w:right w:val="single" w:sz="4" w:space="0" w:color="C0C0C0"/>
            </w:tcBorders>
            <w:shd w:val="clear" w:color="000000" w:fill="D7EAD3"/>
            <w:vAlign w:val="center"/>
            <w:hideMark/>
          </w:tcPr>
          <w:p w14:paraId="2ACBE6D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131,42</w:t>
            </w:r>
          </w:p>
        </w:tc>
        <w:tc>
          <w:tcPr>
            <w:tcW w:w="1099" w:type="dxa"/>
            <w:tcBorders>
              <w:top w:val="nil"/>
              <w:left w:val="nil"/>
              <w:bottom w:val="single" w:sz="4" w:space="0" w:color="C0C0C0"/>
              <w:right w:val="single" w:sz="4" w:space="0" w:color="C0C0C0"/>
            </w:tcBorders>
            <w:shd w:val="clear" w:color="000000" w:fill="D7EAD3"/>
            <w:vAlign w:val="center"/>
            <w:hideMark/>
          </w:tcPr>
          <w:p w14:paraId="6B632A4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212,31</w:t>
            </w:r>
          </w:p>
        </w:tc>
        <w:tc>
          <w:tcPr>
            <w:tcW w:w="1162" w:type="dxa"/>
            <w:tcBorders>
              <w:top w:val="nil"/>
              <w:left w:val="nil"/>
              <w:bottom w:val="single" w:sz="4" w:space="0" w:color="C0C0C0"/>
              <w:right w:val="single" w:sz="4" w:space="0" w:color="C0C0C0"/>
            </w:tcBorders>
            <w:shd w:val="clear" w:color="000000" w:fill="D7EAD3"/>
            <w:vAlign w:val="center"/>
            <w:hideMark/>
          </w:tcPr>
          <w:p w14:paraId="565AE3A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264,75</w:t>
            </w:r>
          </w:p>
        </w:tc>
        <w:tc>
          <w:tcPr>
            <w:tcW w:w="1225" w:type="dxa"/>
            <w:tcBorders>
              <w:top w:val="nil"/>
              <w:left w:val="nil"/>
              <w:bottom w:val="single" w:sz="4" w:space="0" w:color="C0C0C0"/>
              <w:right w:val="single" w:sz="4" w:space="0" w:color="C0C0C0"/>
            </w:tcBorders>
            <w:shd w:val="clear" w:color="000000" w:fill="D7EAD3"/>
            <w:vAlign w:val="center"/>
            <w:hideMark/>
          </w:tcPr>
          <w:p w14:paraId="77DB638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264,17</w:t>
            </w:r>
          </w:p>
        </w:tc>
        <w:tc>
          <w:tcPr>
            <w:tcW w:w="1011" w:type="dxa"/>
            <w:tcBorders>
              <w:top w:val="nil"/>
              <w:left w:val="nil"/>
              <w:bottom w:val="single" w:sz="4" w:space="0" w:color="C0C0C0"/>
              <w:right w:val="single" w:sz="4" w:space="0" w:color="C0C0C0"/>
            </w:tcBorders>
            <w:shd w:val="clear" w:color="000000" w:fill="D7EAD3"/>
            <w:vAlign w:val="center"/>
            <w:hideMark/>
          </w:tcPr>
          <w:p w14:paraId="36868CF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127,73</w:t>
            </w:r>
          </w:p>
        </w:tc>
        <w:tc>
          <w:tcPr>
            <w:tcW w:w="1036" w:type="dxa"/>
            <w:tcBorders>
              <w:top w:val="nil"/>
              <w:left w:val="nil"/>
              <w:bottom w:val="single" w:sz="4" w:space="0" w:color="C0C0C0"/>
              <w:right w:val="single" w:sz="4" w:space="0" w:color="C0C0C0"/>
            </w:tcBorders>
            <w:shd w:val="clear" w:color="000000" w:fill="D7EAD3"/>
            <w:vAlign w:val="center"/>
            <w:hideMark/>
          </w:tcPr>
          <w:p w14:paraId="62DB701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136,44</w:t>
            </w:r>
          </w:p>
        </w:tc>
        <w:tc>
          <w:tcPr>
            <w:tcW w:w="1288" w:type="dxa"/>
            <w:tcBorders>
              <w:top w:val="nil"/>
              <w:left w:val="nil"/>
              <w:bottom w:val="single" w:sz="4" w:space="0" w:color="C0C0C0"/>
              <w:right w:val="single" w:sz="4" w:space="0" w:color="C0C0C0"/>
            </w:tcBorders>
            <w:shd w:val="clear" w:color="000000" w:fill="FFFFCC"/>
            <w:vAlign w:val="center"/>
            <w:hideMark/>
          </w:tcPr>
          <w:p w14:paraId="17682CAD"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49C0DC1A" w14:textId="77777777" w:rsidTr="005C59F8">
        <w:trPr>
          <w:trHeight w:val="300"/>
          <w:jc w:val="center"/>
        </w:trPr>
        <w:tc>
          <w:tcPr>
            <w:tcW w:w="72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2EE196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3.7.2.1</w:t>
            </w:r>
          </w:p>
        </w:tc>
        <w:tc>
          <w:tcPr>
            <w:tcW w:w="3464" w:type="dxa"/>
            <w:tcBorders>
              <w:top w:val="single" w:sz="4" w:space="0" w:color="C0C0C0"/>
              <w:left w:val="nil"/>
              <w:bottom w:val="single" w:sz="4" w:space="0" w:color="C0C0C0"/>
              <w:right w:val="single" w:sz="4" w:space="0" w:color="C0C0C0"/>
            </w:tcBorders>
            <w:shd w:val="clear" w:color="000000" w:fill="E3FAFD"/>
            <w:vAlign w:val="center"/>
            <w:hideMark/>
          </w:tcPr>
          <w:p w14:paraId="1350EBC5"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КОАО "Азот" ИНН 4205000908 КПП 424950001</w:t>
            </w:r>
          </w:p>
        </w:tc>
        <w:tc>
          <w:tcPr>
            <w:tcW w:w="671" w:type="dxa"/>
            <w:tcBorders>
              <w:top w:val="single" w:sz="4" w:space="0" w:color="C0C0C0"/>
              <w:left w:val="nil"/>
              <w:bottom w:val="single" w:sz="4" w:space="0" w:color="C0C0C0"/>
              <w:right w:val="single" w:sz="4" w:space="0" w:color="C0C0C0"/>
            </w:tcBorders>
            <w:shd w:val="clear" w:color="auto" w:fill="auto"/>
            <w:vAlign w:val="center"/>
            <w:hideMark/>
          </w:tcPr>
          <w:p w14:paraId="2271A14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single" w:sz="4" w:space="0" w:color="C0C0C0"/>
              <w:left w:val="nil"/>
              <w:bottom w:val="single" w:sz="4" w:space="0" w:color="C0C0C0"/>
              <w:right w:val="single" w:sz="4" w:space="0" w:color="C0C0C0"/>
            </w:tcBorders>
            <w:shd w:val="clear" w:color="000000" w:fill="D7EAD3"/>
            <w:vAlign w:val="center"/>
            <w:hideMark/>
          </w:tcPr>
          <w:p w14:paraId="7C443FC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179,72</w:t>
            </w:r>
          </w:p>
        </w:tc>
        <w:tc>
          <w:tcPr>
            <w:tcW w:w="873" w:type="dxa"/>
            <w:tcBorders>
              <w:top w:val="single" w:sz="4" w:space="0" w:color="C0C0C0"/>
              <w:left w:val="nil"/>
              <w:bottom w:val="single" w:sz="4" w:space="0" w:color="C0C0C0"/>
              <w:right w:val="single" w:sz="4" w:space="0" w:color="C0C0C0"/>
            </w:tcBorders>
            <w:shd w:val="clear" w:color="000000" w:fill="D7EAD3"/>
            <w:vAlign w:val="center"/>
            <w:hideMark/>
          </w:tcPr>
          <w:p w14:paraId="614EED0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224,19</w:t>
            </w:r>
          </w:p>
        </w:tc>
        <w:tc>
          <w:tcPr>
            <w:tcW w:w="1086" w:type="dxa"/>
            <w:tcBorders>
              <w:top w:val="single" w:sz="4" w:space="0" w:color="C0C0C0"/>
              <w:left w:val="nil"/>
              <w:bottom w:val="single" w:sz="4" w:space="0" w:color="C0C0C0"/>
              <w:right w:val="single" w:sz="4" w:space="0" w:color="C0C0C0"/>
            </w:tcBorders>
            <w:shd w:val="clear" w:color="000000" w:fill="D7EAD3"/>
            <w:vAlign w:val="center"/>
            <w:hideMark/>
          </w:tcPr>
          <w:p w14:paraId="2BE954C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131,42</w:t>
            </w:r>
          </w:p>
        </w:tc>
        <w:tc>
          <w:tcPr>
            <w:tcW w:w="1099" w:type="dxa"/>
            <w:tcBorders>
              <w:top w:val="single" w:sz="4" w:space="0" w:color="C0C0C0"/>
              <w:left w:val="nil"/>
              <w:bottom w:val="single" w:sz="4" w:space="0" w:color="C0C0C0"/>
              <w:right w:val="single" w:sz="4" w:space="0" w:color="C0C0C0"/>
            </w:tcBorders>
            <w:shd w:val="clear" w:color="000000" w:fill="D7EAD3"/>
            <w:vAlign w:val="center"/>
            <w:hideMark/>
          </w:tcPr>
          <w:p w14:paraId="3165571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212,31</w:t>
            </w:r>
          </w:p>
        </w:tc>
        <w:tc>
          <w:tcPr>
            <w:tcW w:w="1162" w:type="dxa"/>
            <w:tcBorders>
              <w:top w:val="single" w:sz="4" w:space="0" w:color="C0C0C0"/>
              <w:left w:val="nil"/>
              <w:bottom w:val="single" w:sz="4" w:space="0" w:color="C0C0C0"/>
              <w:right w:val="single" w:sz="4" w:space="0" w:color="C0C0C0"/>
            </w:tcBorders>
            <w:shd w:val="clear" w:color="000000" w:fill="D7EAD3"/>
            <w:vAlign w:val="center"/>
            <w:hideMark/>
          </w:tcPr>
          <w:p w14:paraId="17C9F0A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264,75</w:t>
            </w:r>
          </w:p>
        </w:tc>
        <w:tc>
          <w:tcPr>
            <w:tcW w:w="1225" w:type="dxa"/>
            <w:tcBorders>
              <w:top w:val="single" w:sz="4" w:space="0" w:color="C0C0C0"/>
              <w:left w:val="nil"/>
              <w:bottom w:val="single" w:sz="4" w:space="0" w:color="C0C0C0"/>
              <w:right w:val="single" w:sz="4" w:space="0" w:color="C0C0C0"/>
            </w:tcBorders>
            <w:shd w:val="clear" w:color="000000" w:fill="D7EAD3"/>
            <w:vAlign w:val="center"/>
            <w:hideMark/>
          </w:tcPr>
          <w:p w14:paraId="3923245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264,17</w:t>
            </w:r>
          </w:p>
        </w:tc>
        <w:tc>
          <w:tcPr>
            <w:tcW w:w="1011" w:type="dxa"/>
            <w:tcBorders>
              <w:top w:val="single" w:sz="4" w:space="0" w:color="C0C0C0"/>
              <w:left w:val="nil"/>
              <w:bottom w:val="single" w:sz="4" w:space="0" w:color="C0C0C0"/>
              <w:right w:val="single" w:sz="4" w:space="0" w:color="C0C0C0"/>
            </w:tcBorders>
            <w:shd w:val="clear" w:color="000000" w:fill="D7EAD3"/>
            <w:vAlign w:val="center"/>
            <w:hideMark/>
          </w:tcPr>
          <w:p w14:paraId="143520D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127,73</w:t>
            </w:r>
          </w:p>
        </w:tc>
        <w:tc>
          <w:tcPr>
            <w:tcW w:w="1036" w:type="dxa"/>
            <w:tcBorders>
              <w:top w:val="single" w:sz="4" w:space="0" w:color="C0C0C0"/>
              <w:left w:val="nil"/>
              <w:bottom w:val="single" w:sz="4" w:space="0" w:color="C0C0C0"/>
              <w:right w:val="single" w:sz="4" w:space="0" w:color="C0C0C0"/>
            </w:tcBorders>
            <w:shd w:val="clear" w:color="000000" w:fill="D7EAD3"/>
            <w:vAlign w:val="center"/>
            <w:hideMark/>
          </w:tcPr>
          <w:p w14:paraId="553A147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136,44</w:t>
            </w:r>
          </w:p>
        </w:tc>
        <w:tc>
          <w:tcPr>
            <w:tcW w:w="1288" w:type="dxa"/>
            <w:tcBorders>
              <w:top w:val="single" w:sz="4" w:space="0" w:color="C0C0C0"/>
              <w:left w:val="nil"/>
              <w:bottom w:val="single" w:sz="4" w:space="0" w:color="C0C0C0"/>
              <w:right w:val="single" w:sz="4" w:space="0" w:color="C0C0C0"/>
            </w:tcBorders>
            <w:shd w:val="clear" w:color="000000" w:fill="FFFFCC"/>
            <w:vAlign w:val="center"/>
            <w:hideMark/>
          </w:tcPr>
          <w:p w14:paraId="30305886"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3AF418C1" w14:textId="77777777" w:rsidTr="005C59F8">
        <w:trPr>
          <w:trHeight w:val="123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06C8BFF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3.7.2.1.1</w:t>
            </w:r>
          </w:p>
        </w:tc>
        <w:tc>
          <w:tcPr>
            <w:tcW w:w="3464" w:type="dxa"/>
            <w:tcBorders>
              <w:top w:val="nil"/>
              <w:left w:val="nil"/>
              <w:bottom w:val="single" w:sz="4" w:space="0" w:color="C0C0C0"/>
              <w:right w:val="single" w:sz="4" w:space="0" w:color="C0C0C0"/>
            </w:tcBorders>
            <w:shd w:val="clear" w:color="auto" w:fill="auto"/>
            <w:vAlign w:val="center"/>
            <w:hideMark/>
          </w:tcPr>
          <w:p w14:paraId="5E793D7F" w14:textId="77777777" w:rsidR="005C59F8" w:rsidRPr="005C59F8" w:rsidRDefault="005C59F8" w:rsidP="005C59F8">
            <w:pPr>
              <w:ind w:firstLineChars="400" w:firstLine="520"/>
              <w:rPr>
                <w:rFonts w:ascii="Tahoma" w:hAnsi="Tahoma" w:cs="Tahoma"/>
                <w:sz w:val="13"/>
                <w:szCs w:val="13"/>
              </w:rPr>
            </w:pPr>
            <w:r w:rsidRPr="005C59F8">
              <w:rPr>
                <w:rFonts w:ascii="Tahoma" w:hAnsi="Tahoma" w:cs="Tahoma"/>
                <w:sz w:val="13"/>
                <w:szCs w:val="13"/>
              </w:rPr>
              <w:t>Тариф покупки</w:t>
            </w:r>
          </w:p>
        </w:tc>
        <w:tc>
          <w:tcPr>
            <w:tcW w:w="671" w:type="dxa"/>
            <w:tcBorders>
              <w:top w:val="nil"/>
              <w:left w:val="nil"/>
              <w:bottom w:val="single" w:sz="4" w:space="0" w:color="C0C0C0"/>
              <w:right w:val="single" w:sz="4" w:space="0" w:color="C0C0C0"/>
            </w:tcBorders>
            <w:shd w:val="clear" w:color="auto" w:fill="auto"/>
            <w:vAlign w:val="center"/>
            <w:hideMark/>
          </w:tcPr>
          <w:p w14:paraId="6C39180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руб/м3</w:t>
            </w:r>
          </w:p>
        </w:tc>
        <w:tc>
          <w:tcPr>
            <w:tcW w:w="1074" w:type="dxa"/>
            <w:tcBorders>
              <w:top w:val="nil"/>
              <w:left w:val="nil"/>
              <w:bottom w:val="single" w:sz="4" w:space="0" w:color="C0C0C0"/>
              <w:right w:val="single" w:sz="4" w:space="0" w:color="C0C0C0"/>
            </w:tcBorders>
            <w:shd w:val="clear" w:color="000000" w:fill="FFFFCC"/>
            <w:vAlign w:val="center"/>
            <w:hideMark/>
          </w:tcPr>
          <w:p w14:paraId="655B13F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1,93</w:t>
            </w:r>
          </w:p>
        </w:tc>
        <w:tc>
          <w:tcPr>
            <w:tcW w:w="873" w:type="dxa"/>
            <w:tcBorders>
              <w:top w:val="nil"/>
              <w:left w:val="nil"/>
              <w:bottom w:val="single" w:sz="4" w:space="0" w:color="C0C0C0"/>
              <w:right w:val="single" w:sz="4" w:space="0" w:color="C0C0C0"/>
            </w:tcBorders>
            <w:shd w:val="clear" w:color="000000" w:fill="FFFFCC"/>
            <w:vAlign w:val="center"/>
            <w:hideMark/>
          </w:tcPr>
          <w:p w14:paraId="721AB62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1,93</w:t>
            </w:r>
          </w:p>
        </w:tc>
        <w:tc>
          <w:tcPr>
            <w:tcW w:w="1086" w:type="dxa"/>
            <w:tcBorders>
              <w:top w:val="nil"/>
              <w:left w:val="nil"/>
              <w:bottom w:val="single" w:sz="4" w:space="0" w:color="C0C0C0"/>
              <w:right w:val="single" w:sz="4" w:space="0" w:color="C0C0C0"/>
            </w:tcBorders>
            <w:shd w:val="clear" w:color="000000" w:fill="FFFFCC"/>
            <w:vAlign w:val="center"/>
            <w:hideMark/>
          </w:tcPr>
          <w:p w14:paraId="05CA45C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2,12</w:t>
            </w:r>
          </w:p>
        </w:tc>
        <w:tc>
          <w:tcPr>
            <w:tcW w:w="1099" w:type="dxa"/>
            <w:tcBorders>
              <w:top w:val="nil"/>
              <w:left w:val="nil"/>
              <w:bottom w:val="single" w:sz="4" w:space="0" w:color="C0C0C0"/>
              <w:right w:val="single" w:sz="4" w:space="0" w:color="C0C0C0"/>
            </w:tcBorders>
            <w:shd w:val="clear" w:color="000000" w:fill="FFFFCC"/>
            <w:vAlign w:val="center"/>
            <w:hideMark/>
          </w:tcPr>
          <w:p w14:paraId="3BE33D2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2,28</w:t>
            </w:r>
          </w:p>
        </w:tc>
        <w:tc>
          <w:tcPr>
            <w:tcW w:w="1162" w:type="dxa"/>
            <w:tcBorders>
              <w:top w:val="nil"/>
              <w:left w:val="nil"/>
              <w:bottom w:val="single" w:sz="4" w:space="0" w:color="C0C0C0"/>
              <w:right w:val="single" w:sz="4" w:space="0" w:color="C0C0C0"/>
            </w:tcBorders>
            <w:shd w:val="clear" w:color="000000" w:fill="FFFFCC"/>
            <w:vAlign w:val="center"/>
            <w:hideMark/>
          </w:tcPr>
          <w:p w14:paraId="17ADEFE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2,28</w:t>
            </w:r>
          </w:p>
        </w:tc>
        <w:tc>
          <w:tcPr>
            <w:tcW w:w="1225" w:type="dxa"/>
            <w:tcBorders>
              <w:top w:val="nil"/>
              <w:left w:val="nil"/>
              <w:bottom w:val="single" w:sz="4" w:space="0" w:color="C0C0C0"/>
              <w:right w:val="single" w:sz="4" w:space="0" w:color="C0C0C0"/>
            </w:tcBorders>
            <w:shd w:val="clear" w:color="000000" w:fill="FFFFCC"/>
            <w:vAlign w:val="center"/>
            <w:hideMark/>
          </w:tcPr>
          <w:p w14:paraId="06D9A95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2,28</w:t>
            </w:r>
          </w:p>
        </w:tc>
        <w:tc>
          <w:tcPr>
            <w:tcW w:w="1011" w:type="dxa"/>
            <w:tcBorders>
              <w:top w:val="nil"/>
              <w:left w:val="nil"/>
              <w:bottom w:val="single" w:sz="4" w:space="0" w:color="C0C0C0"/>
              <w:right w:val="single" w:sz="4" w:space="0" w:color="C0C0C0"/>
            </w:tcBorders>
            <w:shd w:val="clear" w:color="000000" w:fill="FFFFCC"/>
            <w:vAlign w:val="center"/>
            <w:hideMark/>
          </w:tcPr>
          <w:p w14:paraId="674162F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2,20</w:t>
            </w:r>
          </w:p>
        </w:tc>
        <w:tc>
          <w:tcPr>
            <w:tcW w:w="1036" w:type="dxa"/>
            <w:tcBorders>
              <w:top w:val="nil"/>
              <w:left w:val="nil"/>
              <w:bottom w:val="single" w:sz="4" w:space="0" w:color="C0C0C0"/>
              <w:right w:val="single" w:sz="4" w:space="0" w:color="C0C0C0"/>
            </w:tcBorders>
            <w:shd w:val="clear" w:color="000000" w:fill="FFFFCC"/>
            <w:vAlign w:val="center"/>
            <w:hideMark/>
          </w:tcPr>
          <w:p w14:paraId="527D7B3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2,35</w:t>
            </w:r>
          </w:p>
        </w:tc>
        <w:tc>
          <w:tcPr>
            <w:tcW w:w="1288" w:type="dxa"/>
            <w:tcBorders>
              <w:top w:val="nil"/>
              <w:left w:val="nil"/>
              <w:bottom w:val="single" w:sz="4" w:space="0" w:color="C0C0C0"/>
              <w:right w:val="single" w:sz="4" w:space="0" w:color="C0C0C0"/>
            </w:tcBorders>
            <w:shd w:val="clear" w:color="000000" w:fill="FFFFCC"/>
            <w:vAlign w:val="center"/>
            <w:hideMark/>
          </w:tcPr>
          <w:p w14:paraId="32ECA148" w14:textId="77777777" w:rsidR="005C59F8" w:rsidRPr="005C59F8" w:rsidRDefault="005C59F8" w:rsidP="005C59F8">
            <w:pPr>
              <w:rPr>
                <w:rFonts w:ascii="Tahoma" w:hAnsi="Tahoma" w:cs="Tahoma"/>
                <w:sz w:val="13"/>
                <w:szCs w:val="13"/>
              </w:rPr>
            </w:pPr>
            <w:r w:rsidRPr="005C59F8">
              <w:rPr>
                <w:rFonts w:ascii="Tahoma" w:hAnsi="Tahoma" w:cs="Tahoma"/>
                <w:sz w:val="13"/>
                <w:szCs w:val="13"/>
              </w:rPr>
              <w:t>в соответствии с постановлением РЭК Кузбасса от 30.07.2020 № 166</w:t>
            </w:r>
          </w:p>
        </w:tc>
      </w:tr>
      <w:tr w:rsidR="005C59F8" w:rsidRPr="005C59F8" w14:paraId="08A0FAF9"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4166768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3.7.2.1.2</w:t>
            </w:r>
          </w:p>
        </w:tc>
        <w:tc>
          <w:tcPr>
            <w:tcW w:w="3464" w:type="dxa"/>
            <w:tcBorders>
              <w:top w:val="nil"/>
              <w:left w:val="nil"/>
              <w:bottom w:val="single" w:sz="4" w:space="0" w:color="C0C0C0"/>
              <w:right w:val="single" w:sz="4" w:space="0" w:color="C0C0C0"/>
            </w:tcBorders>
            <w:shd w:val="clear" w:color="auto" w:fill="auto"/>
            <w:vAlign w:val="center"/>
            <w:hideMark/>
          </w:tcPr>
          <w:p w14:paraId="12DE381E" w14:textId="77777777" w:rsidR="005C59F8" w:rsidRPr="005C59F8" w:rsidRDefault="005C59F8" w:rsidP="005C59F8">
            <w:pPr>
              <w:ind w:firstLineChars="400" w:firstLine="520"/>
              <w:rPr>
                <w:rFonts w:ascii="Tahoma" w:hAnsi="Tahoma" w:cs="Tahoma"/>
                <w:sz w:val="13"/>
                <w:szCs w:val="13"/>
              </w:rPr>
            </w:pPr>
            <w:r w:rsidRPr="005C59F8">
              <w:rPr>
                <w:rFonts w:ascii="Tahoma" w:hAnsi="Tahoma" w:cs="Tahoma"/>
                <w:sz w:val="13"/>
                <w:szCs w:val="13"/>
              </w:rPr>
              <w:t>Объем покупки</w:t>
            </w:r>
          </w:p>
        </w:tc>
        <w:tc>
          <w:tcPr>
            <w:tcW w:w="671" w:type="dxa"/>
            <w:tcBorders>
              <w:top w:val="nil"/>
              <w:left w:val="nil"/>
              <w:bottom w:val="single" w:sz="4" w:space="0" w:color="C0C0C0"/>
              <w:right w:val="single" w:sz="4" w:space="0" w:color="C0C0C0"/>
            </w:tcBorders>
            <w:shd w:val="clear" w:color="auto" w:fill="auto"/>
            <w:vAlign w:val="center"/>
            <w:hideMark/>
          </w:tcPr>
          <w:p w14:paraId="721BA24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м3</w:t>
            </w:r>
          </w:p>
        </w:tc>
        <w:tc>
          <w:tcPr>
            <w:tcW w:w="1074" w:type="dxa"/>
            <w:tcBorders>
              <w:top w:val="nil"/>
              <w:left w:val="nil"/>
              <w:bottom w:val="single" w:sz="4" w:space="0" w:color="C0C0C0"/>
              <w:right w:val="single" w:sz="4" w:space="0" w:color="C0C0C0"/>
            </w:tcBorders>
            <w:shd w:val="clear" w:color="000000" w:fill="FFFFCC"/>
            <w:vAlign w:val="center"/>
            <w:hideMark/>
          </w:tcPr>
          <w:p w14:paraId="292D4D4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93 119,00</w:t>
            </w:r>
          </w:p>
        </w:tc>
        <w:tc>
          <w:tcPr>
            <w:tcW w:w="873" w:type="dxa"/>
            <w:tcBorders>
              <w:top w:val="nil"/>
              <w:left w:val="nil"/>
              <w:bottom w:val="single" w:sz="4" w:space="0" w:color="C0C0C0"/>
              <w:right w:val="single" w:sz="4" w:space="0" w:color="C0C0C0"/>
            </w:tcBorders>
            <w:shd w:val="clear" w:color="000000" w:fill="FFFFCC"/>
            <w:vAlign w:val="center"/>
            <w:hideMark/>
          </w:tcPr>
          <w:p w14:paraId="49FB057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116 117,00</w:t>
            </w:r>
          </w:p>
        </w:tc>
        <w:tc>
          <w:tcPr>
            <w:tcW w:w="1086" w:type="dxa"/>
            <w:tcBorders>
              <w:top w:val="nil"/>
              <w:left w:val="nil"/>
              <w:bottom w:val="single" w:sz="4" w:space="0" w:color="C0C0C0"/>
              <w:right w:val="single" w:sz="4" w:space="0" w:color="C0C0C0"/>
            </w:tcBorders>
            <w:shd w:val="clear" w:color="000000" w:fill="FFFFCC"/>
            <w:vAlign w:val="center"/>
            <w:hideMark/>
          </w:tcPr>
          <w:p w14:paraId="3E0CC00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95 914,00</w:t>
            </w:r>
          </w:p>
        </w:tc>
        <w:tc>
          <w:tcPr>
            <w:tcW w:w="1099" w:type="dxa"/>
            <w:tcBorders>
              <w:top w:val="nil"/>
              <w:left w:val="nil"/>
              <w:bottom w:val="single" w:sz="4" w:space="0" w:color="C0C0C0"/>
              <w:right w:val="single" w:sz="4" w:space="0" w:color="C0C0C0"/>
            </w:tcBorders>
            <w:shd w:val="clear" w:color="000000" w:fill="FFFFCC"/>
            <w:vAlign w:val="center"/>
            <w:hideMark/>
          </w:tcPr>
          <w:p w14:paraId="0A2FAFA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93 119,00</w:t>
            </w:r>
          </w:p>
        </w:tc>
        <w:tc>
          <w:tcPr>
            <w:tcW w:w="1162" w:type="dxa"/>
            <w:tcBorders>
              <w:top w:val="nil"/>
              <w:left w:val="nil"/>
              <w:bottom w:val="single" w:sz="4" w:space="0" w:color="C0C0C0"/>
              <w:right w:val="single" w:sz="4" w:space="0" w:color="C0C0C0"/>
            </w:tcBorders>
            <w:shd w:val="clear" w:color="000000" w:fill="FFFFCC"/>
            <w:vAlign w:val="center"/>
            <w:hideMark/>
          </w:tcPr>
          <w:p w14:paraId="62733F3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116 117,00</w:t>
            </w:r>
          </w:p>
        </w:tc>
        <w:tc>
          <w:tcPr>
            <w:tcW w:w="1225" w:type="dxa"/>
            <w:tcBorders>
              <w:top w:val="nil"/>
              <w:left w:val="nil"/>
              <w:bottom w:val="single" w:sz="4" w:space="0" w:color="C0C0C0"/>
              <w:right w:val="single" w:sz="4" w:space="0" w:color="C0C0C0"/>
            </w:tcBorders>
            <w:shd w:val="clear" w:color="000000" w:fill="FFFFCC"/>
            <w:vAlign w:val="center"/>
            <w:hideMark/>
          </w:tcPr>
          <w:p w14:paraId="7A4DD44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116 117,00</w:t>
            </w:r>
          </w:p>
        </w:tc>
        <w:tc>
          <w:tcPr>
            <w:tcW w:w="1011" w:type="dxa"/>
            <w:tcBorders>
              <w:top w:val="nil"/>
              <w:left w:val="nil"/>
              <w:bottom w:val="single" w:sz="4" w:space="0" w:color="C0C0C0"/>
              <w:right w:val="single" w:sz="4" w:space="0" w:color="C0C0C0"/>
            </w:tcBorders>
            <w:shd w:val="clear" w:color="000000" w:fill="FFFFCC"/>
            <w:vAlign w:val="center"/>
            <w:hideMark/>
          </w:tcPr>
          <w:p w14:paraId="16D4E4A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58 058,50</w:t>
            </w:r>
          </w:p>
        </w:tc>
        <w:tc>
          <w:tcPr>
            <w:tcW w:w="1036" w:type="dxa"/>
            <w:tcBorders>
              <w:top w:val="nil"/>
              <w:left w:val="nil"/>
              <w:bottom w:val="single" w:sz="4" w:space="0" w:color="C0C0C0"/>
              <w:right w:val="single" w:sz="4" w:space="0" w:color="C0C0C0"/>
            </w:tcBorders>
            <w:shd w:val="clear" w:color="000000" w:fill="D7EAD3"/>
            <w:vAlign w:val="center"/>
            <w:hideMark/>
          </w:tcPr>
          <w:p w14:paraId="0054E47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58 058,50</w:t>
            </w:r>
          </w:p>
        </w:tc>
        <w:tc>
          <w:tcPr>
            <w:tcW w:w="1288" w:type="dxa"/>
            <w:tcBorders>
              <w:top w:val="nil"/>
              <w:left w:val="nil"/>
              <w:bottom w:val="single" w:sz="4" w:space="0" w:color="C0C0C0"/>
              <w:right w:val="single" w:sz="4" w:space="0" w:color="C0C0C0"/>
            </w:tcBorders>
            <w:shd w:val="clear" w:color="000000" w:fill="FFFFCC"/>
            <w:vAlign w:val="center"/>
            <w:hideMark/>
          </w:tcPr>
          <w:p w14:paraId="53CD5E21"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41076CA1" w14:textId="77777777" w:rsidTr="005C59F8">
        <w:trPr>
          <w:trHeight w:val="30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22C8E24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3.8</w:t>
            </w:r>
          </w:p>
        </w:tc>
        <w:tc>
          <w:tcPr>
            <w:tcW w:w="3464" w:type="dxa"/>
            <w:tcBorders>
              <w:top w:val="nil"/>
              <w:left w:val="nil"/>
              <w:bottom w:val="single" w:sz="4" w:space="0" w:color="C0C0C0"/>
              <w:right w:val="single" w:sz="4" w:space="0" w:color="C0C0C0"/>
            </w:tcBorders>
            <w:shd w:val="clear" w:color="auto" w:fill="auto"/>
            <w:vAlign w:val="center"/>
            <w:hideMark/>
          </w:tcPr>
          <w:p w14:paraId="0F9E4E29" w14:textId="77777777" w:rsidR="005C59F8" w:rsidRPr="005C59F8" w:rsidRDefault="005C59F8" w:rsidP="005C59F8">
            <w:pPr>
              <w:ind w:firstLineChars="100" w:firstLine="131"/>
              <w:rPr>
                <w:rFonts w:ascii="Tahoma" w:hAnsi="Tahoma" w:cs="Tahoma"/>
                <w:b/>
                <w:bCs/>
                <w:sz w:val="13"/>
                <w:szCs w:val="13"/>
              </w:rPr>
            </w:pPr>
            <w:r w:rsidRPr="005C59F8">
              <w:rPr>
                <w:rFonts w:ascii="Tahoma" w:hAnsi="Tahoma" w:cs="Tahoma"/>
                <w:b/>
                <w:bCs/>
                <w:sz w:val="13"/>
                <w:szCs w:val="13"/>
              </w:rPr>
              <w:t>Расходы на оплату труда основного производственного персонала</w:t>
            </w:r>
          </w:p>
        </w:tc>
        <w:tc>
          <w:tcPr>
            <w:tcW w:w="671" w:type="dxa"/>
            <w:tcBorders>
              <w:top w:val="nil"/>
              <w:left w:val="nil"/>
              <w:bottom w:val="single" w:sz="4" w:space="0" w:color="C0C0C0"/>
              <w:right w:val="single" w:sz="4" w:space="0" w:color="C0C0C0"/>
            </w:tcBorders>
            <w:shd w:val="clear" w:color="auto" w:fill="auto"/>
            <w:vAlign w:val="center"/>
            <w:hideMark/>
          </w:tcPr>
          <w:p w14:paraId="4729387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1368D2B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7 063,11</w:t>
            </w:r>
          </w:p>
        </w:tc>
        <w:tc>
          <w:tcPr>
            <w:tcW w:w="873" w:type="dxa"/>
            <w:tcBorders>
              <w:top w:val="nil"/>
              <w:left w:val="nil"/>
              <w:bottom w:val="single" w:sz="4" w:space="0" w:color="C0C0C0"/>
              <w:right w:val="single" w:sz="4" w:space="0" w:color="C0C0C0"/>
            </w:tcBorders>
            <w:shd w:val="clear" w:color="000000" w:fill="FFFFCC"/>
            <w:vAlign w:val="center"/>
            <w:hideMark/>
          </w:tcPr>
          <w:p w14:paraId="3768EFB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6 265,55</w:t>
            </w:r>
          </w:p>
        </w:tc>
        <w:tc>
          <w:tcPr>
            <w:tcW w:w="1086" w:type="dxa"/>
            <w:tcBorders>
              <w:top w:val="nil"/>
              <w:left w:val="nil"/>
              <w:bottom w:val="single" w:sz="4" w:space="0" w:color="C0C0C0"/>
              <w:right w:val="single" w:sz="4" w:space="0" w:color="C0C0C0"/>
            </w:tcBorders>
            <w:shd w:val="clear" w:color="000000" w:fill="FFFFCC"/>
            <w:vAlign w:val="center"/>
            <w:hideMark/>
          </w:tcPr>
          <w:p w14:paraId="4FC0A6D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7 202,26</w:t>
            </w:r>
          </w:p>
        </w:tc>
        <w:tc>
          <w:tcPr>
            <w:tcW w:w="1099" w:type="dxa"/>
            <w:tcBorders>
              <w:top w:val="nil"/>
              <w:left w:val="nil"/>
              <w:bottom w:val="single" w:sz="4" w:space="0" w:color="C0C0C0"/>
              <w:right w:val="single" w:sz="4" w:space="0" w:color="C0C0C0"/>
            </w:tcBorders>
            <w:shd w:val="clear" w:color="000000" w:fill="FFFFCC"/>
            <w:vAlign w:val="center"/>
            <w:hideMark/>
          </w:tcPr>
          <w:p w14:paraId="2CCCF61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7 444,24</w:t>
            </w:r>
          </w:p>
        </w:tc>
        <w:tc>
          <w:tcPr>
            <w:tcW w:w="1162" w:type="dxa"/>
            <w:tcBorders>
              <w:top w:val="nil"/>
              <w:left w:val="nil"/>
              <w:bottom w:val="single" w:sz="4" w:space="0" w:color="C0C0C0"/>
              <w:right w:val="single" w:sz="4" w:space="0" w:color="C0C0C0"/>
            </w:tcBorders>
            <w:shd w:val="clear" w:color="000000" w:fill="FFFFCC"/>
            <w:vAlign w:val="center"/>
            <w:hideMark/>
          </w:tcPr>
          <w:p w14:paraId="4E08EF5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6 796,38</w:t>
            </w:r>
          </w:p>
        </w:tc>
        <w:tc>
          <w:tcPr>
            <w:tcW w:w="1225" w:type="dxa"/>
            <w:tcBorders>
              <w:top w:val="nil"/>
              <w:left w:val="nil"/>
              <w:bottom w:val="single" w:sz="4" w:space="0" w:color="C0C0C0"/>
              <w:right w:val="single" w:sz="4" w:space="0" w:color="C0C0C0"/>
            </w:tcBorders>
            <w:shd w:val="clear" w:color="000000" w:fill="FFFFCC"/>
            <w:vAlign w:val="center"/>
            <w:hideMark/>
          </w:tcPr>
          <w:p w14:paraId="47D2146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7 401,27</w:t>
            </w:r>
          </w:p>
        </w:tc>
        <w:tc>
          <w:tcPr>
            <w:tcW w:w="1011" w:type="dxa"/>
            <w:tcBorders>
              <w:top w:val="nil"/>
              <w:left w:val="nil"/>
              <w:bottom w:val="single" w:sz="4" w:space="0" w:color="C0C0C0"/>
              <w:right w:val="single" w:sz="4" w:space="0" w:color="C0C0C0"/>
            </w:tcBorders>
            <w:shd w:val="clear" w:color="000000" w:fill="D7EAD3"/>
            <w:vAlign w:val="center"/>
            <w:hideMark/>
          </w:tcPr>
          <w:p w14:paraId="61647CD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3 700,63</w:t>
            </w:r>
          </w:p>
        </w:tc>
        <w:tc>
          <w:tcPr>
            <w:tcW w:w="1036" w:type="dxa"/>
            <w:tcBorders>
              <w:top w:val="nil"/>
              <w:left w:val="nil"/>
              <w:bottom w:val="single" w:sz="4" w:space="0" w:color="C0C0C0"/>
              <w:right w:val="single" w:sz="4" w:space="0" w:color="C0C0C0"/>
            </w:tcBorders>
            <w:shd w:val="clear" w:color="000000" w:fill="D7EAD3"/>
            <w:vAlign w:val="center"/>
            <w:hideMark/>
          </w:tcPr>
          <w:p w14:paraId="671544E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3 700,63</w:t>
            </w:r>
          </w:p>
        </w:tc>
        <w:tc>
          <w:tcPr>
            <w:tcW w:w="1288" w:type="dxa"/>
            <w:tcBorders>
              <w:top w:val="nil"/>
              <w:left w:val="nil"/>
              <w:bottom w:val="single" w:sz="4" w:space="0" w:color="C0C0C0"/>
              <w:right w:val="single" w:sz="4" w:space="0" w:color="C0C0C0"/>
            </w:tcBorders>
            <w:shd w:val="clear" w:color="000000" w:fill="FFFFCC"/>
            <w:vAlign w:val="center"/>
            <w:hideMark/>
          </w:tcPr>
          <w:p w14:paraId="3600353E" w14:textId="77777777" w:rsidR="005C59F8" w:rsidRPr="005C59F8" w:rsidRDefault="005C59F8" w:rsidP="005C59F8">
            <w:pPr>
              <w:rPr>
                <w:rFonts w:ascii="Tahoma" w:hAnsi="Tahoma" w:cs="Tahoma"/>
                <w:sz w:val="13"/>
                <w:szCs w:val="13"/>
              </w:rPr>
            </w:pPr>
            <w:r w:rsidRPr="005C59F8">
              <w:rPr>
                <w:rFonts w:ascii="Tahoma" w:hAnsi="Tahoma" w:cs="Tahoma"/>
                <w:sz w:val="13"/>
                <w:szCs w:val="13"/>
              </w:rPr>
              <w:t>по базовому уровню ОР на 2019 с учетом коэффицентов индексации на 2020 и 2021 гг., рассчитанных на основании индекса эфф-ти ОР на 2020,2021 (1%), ИПЦ на 2020 (103,25), на 2021 (103,6%)</w:t>
            </w:r>
          </w:p>
        </w:tc>
      </w:tr>
      <w:tr w:rsidR="005C59F8" w:rsidRPr="005C59F8" w14:paraId="422BEC2F"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54DF45E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3.8.1</w:t>
            </w:r>
          </w:p>
        </w:tc>
        <w:tc>
          <w:tcPr>
            <w:tcW w:w="3464" w:type="dxa"/>
            <w:tcBorders>
              <w:top w:val="nil"/>
              <w:left w:val="nil"/>
              <w:bottom w:val="single" w:sz="4" w:space="0" w:color="C0C0C0"/>
              <w:right w:val="single" w:sz="4" w:space="0" w:color="C0C0C0"/>
            </w:tcBorders>
            <w:shd w:val="clear" w:color="auto" w:fill="auto"/>
            <w:vAlign w:val="center"/>
            <w:hideMark/>
          </w:tcPr>
          <w:p w14:paraId="1489EB4A"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Среднемесячная оплата труда</w:t>
            </w:r>
          </w:p>
        </w:tc>
        <w:tc>
          <w:tcPr>
            <w:tcW w:w="671" w:type="dxa"/>
            <w:tcBorders>
              <w:top w:val="nil"/>
              <w:left w:val="nil"/>
              <w:bottom w:val="single" w:sz="4" w:space="0" w:color="C0C0C0"/>
              <w:right w:val="single" w:sz="4" w:space="0" w:color="C0C0C0"/>
            </w:tcBorders>
            <w:shd w:val="clear" w:color="auto" w:fill="auto"/>
            <w:vAlign w:val="center"/>
            <w:hideMark/>
          </w:tcPr>
          <w:p w14:paraId="0A14421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руб</w:t>
            </w:r>
          </w:p>
        </w:tc>
        <w:tc>
          <w:tcPr>
            <w:tcW w:w="1074" w:type="dxa"/>
            <w:tcBorders>
              <w:top w:val="nil"/>
              <w:left w:val="nil"/>
              <w:bottom w:val="single" w:sz="4" w:space="0" w:color="C0C0C0"/>
              <w:right w:val="single" w:sz="4" w:space="0" w:color="C0C0C0"/>
            </w:tcBorders>
            <w:shd w:val="clear" w:color="000000" w:fill="D7EAD3"/>
            <w:vAlign w:val="center"/>
            <w:hideMark/>
          </w:tcPr>
          <w:p w14:paraId="4638156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17 944,90</w:t>
            </w:r>
          </w:p>
        </w:tc>
        <w:tc>
          <w:tcPr>
            <w:tcW w:w="873" w:type="dxa"/>
            <w:tcBorders>
              <w:top w:val="nil"/>
              <w:left w:val="nil"/>
              <w:bottom w:val="single" w:sz="4" w:space="0" w:color="C0C0C0"/>
              <w:right w:val="single" w:sz="4" w:space="0" w:color="C0C0C0"/>
            </w:tcBorders>
            <w:shd w:val="clear" w:color="000000" w:fill="D7EAD3"/>
            <w:vAlign w:val="center"/>
            <w:hideMark/>
          </w:tcPr>
          <w:p w14:paraId="709A720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15 836,49</w:t>
            </w:r>
          </w:p>
        </w:tc>
        <w:tc>
          <w:tcPr>
            <w:tcW w:w="1086" w:type="dxa"/>
            <w:tcBorders>
              <w:top w:val="nil"/>
              <w:left w:val="nil"/>
              <w:bottom w:val="single" w:sz="4" w:space="0" w:color="C0C0C0"/>
              <w:right w:val="single" w:sz="4" w:space="0" w:color="C0C0C0"/>
            </w:tcBorders>
            <w:shd w:val="clear" w:color="000000" w:fill="D7EAD3"/>
            <w:vAlign w:val="center"/>
            <w:hideMark/>
          </w:tcPr>
          <w:p w14:paraId="70154D4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18 298,41</w:t>
            </w:r>
          </w:p>
        </w:tc>
        <w:tc>
          <w:tcPr>
            <w:tcW w:w="1099" w:type="dxa"/>
            <w:tcBorders>
              <w:top w:val="nil"/>
              <w:left w:val="nil"/>
              <w:bottom w:val="single" w:sz="4" w:space="0" w:color="C0C0C0"/>
              <w:right w:val="single" w:sz="4" w:space="0" w:color="C0C0C0"/>
            </w:tcBorders>
            <w:shd w:val="clear" w:color="000000" w:fill="D7EAD3"/>
            <w:vAlign w:val="center"/>
            <w:hideMark/>
          </w:tcPr>
          <w:p w14:paraId="7C43B6B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18 913,21</w:t>
            </w:r>
          </w:p>
        </w:tc>
        <w:tc>
          <w:tcPr>
            <w:tcW w:w="1162" w:type="dxa"/>
            <w:tcBorders>
              <w:top w:val="nil"/>
              <w:left w:val="nil"/>
              <w:bottom w:val="single" w:sz="4" w:space="0" w:color="C0C0C0"/>
              <w:right w:val="single" w:sz="4" w:space="0" w:color="C0C0C0"/>
            </w:tcBorders>
            <w:shd w:val="clear" w:color="000000" w:fill="D7EAD3"/>
            <w:vAlign w:val="center"/>
            <w:hideMark/>
          </w:tcPr>
          <w:p w14:paraId="4CC5CE1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17 178,19</w:t>
            </w:r>
          </w:p>
        </w:tc>
        <w:tc>
          <w:tcPr>
            <w:tcW w:w="1225" w:type="dxa"/>
            <w:tcBorders>
              <w:top w:val="nil"/>
              <w:left w:val="nil"/>
              <w:bottom w:val="single" w:sz="4" w:space="0" w:color="C0C0C0"/>
              <w:right w:val="single" w:sz="4" w:space="0" w:color="C0C0C0"/>
            </w:tcBorders>
            <w:shd w:val="clear" w:color="000000" w:fill="D7EAD3"/>
            <w:vAlign w:val="center"/>
            <w:hideMark/>
          </w:tcPr>
          <w:p w14:paraId="5B8138E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18 804,03</w:t>
            </w:r>
          </w:p>
        </w:tc>
        <w:tc>
          <w:tcPr>
            <w:tcW w:w="1011" w:type="dxa"/>
            <w:tcBorders>
              <w:top w:val="nil"/>
              <w:left w:val="nil"/>
              <w:bottom w:val="single" w:sz="4" w:space="0" w:color="C0C0C0"/>
              <w:right w:val="single" w:sz="4" w:space="0" w:color="C0C0C0"/>
            </w:tcBorders>
            <w:shd w:val="clear" w:color="000000" w:fill="D7EAD3"/>
            <w:vAlign w:val="center"/>
            <w:hideMark/>
          </w:tcPr>
          <w:p w14:paraId="0771C8B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18 804,03</w:t>
            </w:r>
          </w:p>
        </w:tc>
        <w:tc>
          <w:tcPr>
            <w:tcW w:w="1036" w:type="dxa"/>
            <w:tcBorders>
              <w:top w:val="nil"/>
              <w:left w:val="nil"/>
              <w:bottom w:val="single" w:sz="4" w:space="0" w:color="C0C0C0"/>
              <w:right w:val="single" w:sz="4" w:space="0" w:color="C0C0C0"/>
            </w:tcBorders>
            <w:shd w:val="clear" w:color="000000" w:fill="D7EAD3"/>
            <w:vAlign w:val="center"/>
            <w:hideMark/>
          </w:tcPr>
          <w:p w14:paraId="332F096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18 804,03</w:t>
            </w:r>
          </w:p>
        </w:tc>
        <w:tc>
          <w:tcPr>
            <w:tcW w:w="1288" w:type="dxa"/>
            <w:tcBorders>
              <w:top w:val="nil"/>
              <w:left w:val="nil"/>
              <w:bottom w:val="single" w:sz="4" w:space="0" w:color="C0C0C0"/>
              <w:right w:val="single" w:sz="4" w:space="0" w:color="C0C0C0"/>
            </w:tcBorders>
            <w:shd w:val="clear" w:color="000000" w:fill="FFFFCC"/>
            <w:vAlign w:val="center"/>
            <w:hideMark/>
          </w:tcPr>
          <w:p w14:paraId="2E8868D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r>
      <w:tr w:rsidR="005C59F8" w:rsidRPr="005C59F8" w14:paraId="5D59FD90" w14:textId="77777777" w:rsidTr="005C59F8">
        <w:trPr>
          <w:trHeight w:val="225"/>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2A10914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3.8.2</w:t>
            </w:r>
          </w:p>
        </w:tc>
        <w:tc>
          <w:tcPr>
            <w:tcW w:w="3464" w:type="dxa"/>
            <w:tcBorders>
              <w:top w:val="nil"/>
              <w:left w:val="nil"/>
              <w:bottom w:val="single" w:sz="4" w:space="0" w:color="C0C0C0"/>
              <w:right w:val="single" w:sz="4" w:space="0" w:color="C0C0C0"/>
            </w:tcBorders>
            <w:shd w:val="clear" w:color="auto" w:fill="auto"/>
            <w:vAlign w:val="center"/>
            <w:hideMark/>
          </w:tcPr>
          <w:p w14:paraId="58A13DB5"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Численность производственного персонала</w:t>
            </w:r>
          </w:p>
        </w:tc>
        <w:tc>
          <w:tcPr>
            <w:tcW w:w="671" w:type="dxa"/>
            <w:tcBorders>
              <w:top w:val="nil"/>
              <w:left w:val="nil"/>
              <w:bottom w:val="single" w:sz="4" w:space="0" w:color="C0C0C0"/>
              <w:right w:val="single" w:sz="4" w:space="0" w:color="C0C0C0"/>
            </w:tcBorders>
            <w:shd w:val="clear" w:color="auto" w:fill="auto"/>
            <w:vAlign w:val="center"/>
            <w:hideMark/>
          </w:tcPr>
          <w:p w14:paraId="3CC9337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чел</w:t>
            </w:r>
          </w:p>
        </w:tc>
        <w:tc>
          <w:tcPr>
            <w:tcW w:w="1074" w:type="dxa"/>
            <w:tcBorders>
              <w:top w:val="nil"/>
              <w:left w:val="nil"/>
              <w:bottom w:val="single" w:sz="4" w:space="0" w:color="C0C0C0"/>
              <w:right w:val="single" w:sz="4" w:space="0" w:color="C0C0C0"/>
            </w:tcBorders>
            <w:shd w:val="clear" w:color="000000" w:fill="FFFFCC"/>
            <w:vAlign w:val="center"/>
            <w:hideMark/>
          </w:tcPr>
          <w:p w14:paraId="0DC7B5C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32,80</w:t>
            </w:r>
          </w:p>
        </w:tc>
        <w:tc>
          <w:tcPr>
            <w:tcW w:w="873" w:type="dxa"/>
            <w:tcBorders>
              <w:top w:val="nil"/>
              <w:left w:val="nil"/>
              <w:bottom w:val="single" w:sz="4" w:space="0" w:color="C0C0C0"/>
              <w:right w:val="single" w:sz="4" w:space="0" w:color="C0C0C0"/>
            </w:tcBorders>
            <w:shd w:val="clear" w:color="000000" w:fill="FFFFCC"/>
            <w:vAlign w:val="center"/>
            <w:hideMark/>
          </w:tcPr>
          <w:p w14:paraId="4195FF9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32,97</w:t>
            </w:r>
          </w:p>
        </w:tc>
        <w:tc>
          <w:tcPr>
            <w:tcW w:w="1086" w:type="dxa"/>
            <w:tcBorders>
              <w:top w:val="nil"/>
              <w:left w:val="nil"/>
              <w:bottom w:val="single" w:sz="4" w:space="0" w:color="C0C0C0"/>
              <w:right w:val="single" w:sz="4" w:space="0" w:color="C0C0C0"/>
            </w:tcBorders>
            <w:shd w:val="clear" w:color="000000" w:fill="FFFFCC"/>
            <w:vAlign w:val="center"/>
            <w:hideMark/>
          </w:tcPr>
          <w:p w14:paraId="327C263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32,80</w:t>
            </w:r>
          </w:p>
        </w:tc>
        <w:tc>
          <w:tcPr>
            <w:tcW w:w="1099" w:type="dxa"/>
            <w:tcBorders>
              <w:top w:val="nil"/>
              <w:left w:val="nil"/>
              <w:bottom w:val="single" w:sz="4" w:space="0" w:color="C0C0C0"/>
              <w:right w:val="single" w:sz="4" w:space="0" w:color="C0C0C0"/>
            </w:tcBorders>
            <w:shd w:val="clear" w:color="000000" w:fill="FFFFCC"/>
            <w:vAlign w:val="center"/>
            <w:hideMark/>
          </w:tcPr>
          <w:p w14:paraId="5FD1FED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32,80</w:t>
            </w:r>
          </w:p>
        </w:tc>
        <w:tc>
          <w:tcPr>
            <w:tcW w:w="1162" w:type="dxa"/>
            <w:tcBorders>
              <w:top w:val="nil"/>
              <w:left w:val="nil"/>
              <w:bottom w:val="single" w:sz="4" w:space="0" w:color="C0C0C0"/>
              <w:right w:val="single" w:sz="4" w:space="0" w:color="C0C0C0"/>
            </w:tcBorders>
            <w:shd w:val="clear" w:color="000000" w:fill="FFFFCC"/>
            <w:vAlign w:val="center"/>
            <w:hideMark/>
          </w:tcPr>
          <w:p w14:paraId="162969A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32,97</w:t>
            </w:r>
          </w:p>
        </w:tc>
        <w:tc>
          <w:tcPr>
            <w:tcW w:w="1225" w:type="dxa"/>
            <w:tcBorders>
              <w:top w:val="nil"/>
              <w:left w:val="nil"/>
              <w:bottom w:val="single" w:sz="4" w:space="0" w:color="C0C0C0"/>
              <w:right w:val="single" w:sz="4" w:space="0" w:color="C0C0C0"/>
            </w:tcBorders>
            <w:shd w:val="clear" w:color="000000" w:fill="FFFFCC"/>
            <w:vAlign w:val="center"/>
            <w:hideMark/>
          </w:tcPr>
          <w:p w14:paraId="4DC7CBD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32,80</w:t>
            </w:r>
          </w:p>
        </w:tc>
        <w:tc>
          <w:tcPr>
            <w:tcW w:w="1011" w:type="dxa"/>
            <w:tcBorders>
              <w:top w:val="nil"/>
              <w:left w:val="nil"/>
              <w:bottom w:val="single" w:sz="4" w:space="0" w:color="C0C0C0"/>
              <w:right w:val="single" w:sz="4" w:space="0" w:color="C0C0C0"/>
            </w:tcBorders>
            <w:shd w:val="clear" w:color="000000" w:fill="D7EAD3"/>
            <w:vAlign w:val="center"/>
            <w:hideMark/>
          </w:tcPr>
          <w:p w14:paraId="04E3E79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32,80</w:t>
            </w:r>
          </w:p>
        </w:tc>
        <w:tc>
          <w:tcPr>
            <w:tcW w:w="1036" w:type="dxa"/>
            <w:tcBorders>
              <w:top w:val="nil"/>
              <w:left w:val="nil"/>
              <w:bottom w:val="single" w:sz="4" w:space="0" w:color="C0C0C0"/>
              <w:right w:val="single" w:sz="4" w:space="0" w:color="C0C0C0"/>
            </w:tcBorders>
            <w:shd w:val="clear" w:color="000000" w:fill="D7EAD3"/>
            <w:vAlign w:val="center"/>
            <w:hideMark/>
          </w:tcPr>
          <w:p w14:paraId="3637BE8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32,80</w:t>
            </w:r>
          </w:p>
        </w:tc>
        <w:tc>
          <w:tcPr>
            <w:tcW w:w="1288" w:type="dxa"/>
            <w:tcBorders>
              <w:top w:val="nil"/>
              <w:left w:val="nil"/>
              <w:bottom w:val="single" w:sz="4" w:space="0" w:color="C0C0C0"/>
              <w:right w:val="single" w:sz="4" w:space="0" w:color="C0C0C0"/>
            </w:tcBorders>
            <w:shd w:val="clear" w:color="000000" w:fill="FFFFCC"/>
            <w:vAlign w:val="center"/>
            <w:hideMark/>
          </w:tcPr>
          <w:p w14:paraId="13952FDD"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177E21FF" w14:textId="77777777" w:rsidTr="005C59F8">
        <w:trPr>
          <w:trHeight w:val="675"/>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606153B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3.9</w:t>
            </w:r>
          </w:p>
        </w:tc>
        <w:tc>
          <w:tcPr>
            <w:tcW w:w="3464" w:type="dxa"/>
            <w:tcBorders>
              <w:top w:val="nil"/>
              <w:left w:val="nil"/>
              <w:bottom w:val="single" w:sz="4" w:space="0" w:color="C0C0C0"/>
              <w:right w:val="single" w:sz="4" w:space="0" w:color="C0C0C0"/>
            </w:tcBorders>
            <w:shd w:val="clear" w:color="auto" w:fill="auto"/>
            <w:vAlign w:val="center"/>
            <w:hideMark/>
          </w:tcPr>
          <w:p w14:paraId="10D50ACB" w14:textId="77777777" w:rsidR="005C59F8" w:rsidRPr="005C59F8" w:rsidRDefault="005C59F8" w:rsidP="005C59F8">
            <w:pPr>
              <w:ind w:firstLineChars="100" w:firstLine="131"/>
              <w:rPr>
                <w:rFonts w:ascii="Tahoma" w:hAnsi="Tahoma" w:cs="Tahoma"/>
                <w:b/>
                <w:bCs/>
                <w:sz w:val="13"/>
                <w:szCs w:val="13"/>
              </w:rPr>
            </w:pPr>
            <w:r w:rsidRPr="005C59F8">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671" w:type="dxa"/>
            <w:tcBorders>
              <w:top w:val="nil"/>
              <w:left w:val="nil"/>
              <w:bottom w:val="single" w:sz="4" w:space="0" w:color="C0C0C0"/>
              <w:right w:val="single" w:sz="4" w:space="0" w:color="C0C0C0"/>
            </w:tcBorders>
            <w:shd w:val="clear" w:color="auto" w:fill="auto"/>
            <w:vAlign w:val="center"/>
            <w:hideMark/>
          </w:tcPr>
          <w:p w14:paraId="580BBE8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5598FE0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2 133,06</w:t>
            </w:r>
          </w:p>
        </w:tc>
        <w:tc>
          <w:tcPr>
            <w:tcW w:w="873" w:type="dxa"/>
            <w:tcBorders>
              <w:top w:val="nil"/>
              <w:left w:val="nil"/>
              <w:bottom w:val="single" w:sz="4" w:space="0" w:color="C0C0C0"/>
              <w:right w:val="single" w:sz="4" w:space="0" w:color="C0C0C0"/>
            </w:tcBorders>
            <w:shd w:val="clear" w:color="000000" w:fill="FFFFCC"/>
            <w:vAlign w:val="center"/>
            <w:hideMark/>
          </w:tcPr>
          <w:p w14:paraId="6956739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1 859,67</w:t>
            </w:r>
          </w:p>
        </w:tc>
        <w:tc>
          <w:tcPr>
            <w:tcW w:w="1086" w:type="dxa"/>
            <w:tcBorders>
              <w:top w:val="nil"/>
              <w:left w:val="nil"/>
              <w:bottom w:val="single" w:sz="4" w:space="0" w:color="C0C0C0"/>
              <w:right w:val="single" w:sz="4" w:space="0" w:color="C0C0C0"/>
            </w:tcBorders>
            <w:shd w:val="clear" w:color="000000" w:fill="FFFFCC"/>
            <w:vAlign w:val="center"/>
            <w:hideMark/>
          </w:tcPr>
          <w:p w14:paraId="349C426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2 175,08</w:t>
            </w:r>
          </w:p>
        </w:tc>
        <w:tc>
          <w:tcPr>
            <w:tcW w:w="1099" w:type="dxa"/>
            <w:tcBorders>
              <w:top w:val="nil"/>
              <w:left w:val="nil"/>
              <w:bottom w:val="single" w:sz="4" w:space="0" w:color="C0C0C0"/>
              <w:right w:val="single" w:sz="4" w:space="0" w:color="C0C0C0"/>
            </w:tcBorders>
            <w:shd w:val="clear" w:color="000000" w:fill="FFFFCC"/>
            <w:vAlign w:val="center"/>
            <w:hideMark/>
          </w:tcPr>
          <w:p w14:paraId="69ACB3F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2 248,16</w:t>
            </w:r>
          </w:p>
        </w:tc>
        <w:tc>
          <w:tcPr>
            <w:tcW w:w="1162" w:type="dxa"/>
            <w:tcBorders>
              <w:top w:val="nil"/>
              <w:left w:val="nil"/>
              <w:bottom w:val="single" w:sz="4" w:space="0" w:color="C0C0C0"/>
              <w:right w:val="single" w:sz="4" w:space="0" w:color="C0C0C0"/>
            </w:tcBorders>
            <w:shd w:val="clear" w:color="000000" w:fill="FFFFCC"/>
            <w:vAlign w:val="center"/>
            <w:hideMark/>
          </w:tcPr>
          <w:p w14:paraId="21804A2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2 017,22</w:t>
            </w:r>
          </w:p>
        </w:tc>
        <w:tc>
          <w:tcPr>
            <w:tcW w:w="1225" w:type="dxa"/>
            <w:tcBorders>
              <w:top w:val="nil"/>
              <w:left w:val="nil"/>
              <w:bottom w:val="single" w:sz="4" w:space="0" w:color="C0C0C0"/>
              <w:right w:val="single" w:sz="4" w:space="0" w:color="C0C0C0"/>
            </w:tcBorders>
            <w:shd w:val="clear" w:color="000000" w:fill="FFFFCC"/>
            <w:vAlign w:val="center"/>
            <w:hideMark/>
          </w:tcPr>
          <w:p w14:paraId="51A9314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2 235,18</w:t>
            </w:r>
          </w:p>
        </w:tc>
        <w:tc>
          <w:tcPr>
            <w:tcW w:w="1011" w:type="dxa"/>
            <w:tcBorders>
              <w:top w:val="nil"/>
              <w:left w:val="nil"/>
              <w:bottom w:val="single" w:sz="4" w:space="0" w:color="C0C0C0"/>
              <w:right w:val="single" w:sz="4" w:space="0" w:color="C0C0C0"/>
            </w:tcBorders>
            <w:shd w:val="clear" w:color="000000" w:fill="D7EAD3"/>
            <w:vAlign w:val="center"/>
            <w:hideMark/>
          </w:tcPr>
          <w:p w14:paraId="62D34CD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1 117,59</w:t>
            </w:r>
          </w:p>
        </w:tc>
        <w:tc>
          <w:tcPr>
            <w:tcW w:w="1036" w:type="dxa"/>
            <w:tcBorders>
              <w:top w:val="nil"/>
              <w:left w:val="nil"/>
              <w:bottom w:val="single" w:sz="4" w:space="0" w:color="C0C0C0"/>
              <w:right w:val="single" w:sz="4" w:space="0" w:color="C0C0C0"/>
            </w:tcBorders>
            <w:shd w:val="clear" w:color="000000" w:fill="D7EAD3"/>
            <w:vAlign w:val="center"/>
            <w:hideMark/>
          </w:tcPr>
          <w:p w14:paraId="5F38108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1 117,59</w:t>
            </w:r>
          </w:p>
        </w:tc>
        <w:tc>
          <w:tcPr>
            <w:tcW w:w="1288" w:type="dxa"/>
            <w:tcBorders>
              <w:top w:val="nil"/>
              <w:left w:val="nil"/>
              <w:bottom w:val="single" w:sz="4" w:space="0" w:color="C0C0C0"/>
              <w:right w:val="single" w:sz="4" w:space="0" w:color="C0C0C0"/>
            </w:tcBorders>
            <w:shd w:val="clear" w:color="000000" w:fill="FFFFCC"/>
            <w:vAlign w:val="center"/>
            <w:hideMark/>
          </w:tcPr>
          <w:p w14:paraId="04DFC466"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5D4F25CA" w14:textId="77777777" w:rsidTr="005C59F8">
        <w:trPr>
          <w:trHeight w:val="544"/>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5CEAFC2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3.11</w:t>
            </w:r>
          </w:p>
        </w:tc>
        <w:tc>
          <w:tcPr>
            <w:tcW w:w="3464" w:type="dxa"/>
            <w:tcBorders>
              <w:top w:val="nil"/>
              <w:left w:val="nil"/>
              <w:bottom w:val="single" w:sz="4" w:space="0" w:color="C0C0C0"/>
              <w:right w:val="single" w:sz="4" w:space="0" w:color="C0C0C0"/>
            </w:tcBorders>
            <w:shd w:val="clear" w:color="auto" w:fill="auto"/>
            <w:vAlign w:val="center"/>
            <w:hideMark/>
          </w:tcPr>
          <w:p w14:paraId="3DD8D0DE" w14:textId="77777777" w:rsidR="005C59F8" w:rsidRPr="005C59F8" w:rsidRDefault="005C59F8" w:rsidP="005C59F8">
            <w:pPr>
              <w:ind w:firstLineChars="100" w:firstLine="131"/>
              <w:rPr>
                <w:rFonts w:ascii="Tahoma" w:hAnsi="Tahoma" w:cs="Tahoma"/>
                <w:b/>
                <w:bCs/>
                <w:sz w:val="13"/>
                <w:szCs w:val="13"/>
              </w:rPr>
            </w:pPr>
            <w:r w:rsidRPr="005C59F8">
              <w:rPr>
                <w:rFonts w:ascii="Tahoma" w:hAnsi="Tahoma" w:cs="Tahoma"/>
                <w:b/>
                <w:bCs/>
                <w:sz w:val="13"/>
                <w:szCs w:val="13"/>
              </w:rPr>
              <w:t>Цеховые (общехозяйственные) расходы, в том числе:</w:t>
            </w:r>
          </w:p>
        </w:tc>
        <w:tc>
          <w:tcPr>
            <w:tcW w:w="671" w:type="dxa"/>
            <w:tcBorders>
              <w:top w:val="nil"/>
              <w:left w:val="nil"/>
              <w:bottom w:val="single" w:sz="4" w:space="0" w:color="C0C0C0"/>
              <w:right w:val="single" w:sz="4" w:space="0" w:color="C0C0C0"/>
            </w:tcBorders>
            <w:shd w:val="clear" w:color="auto" w:fill="auto"/>
            <w:vAlign w:val="center"/>
            <w:hideMark/>
          </w:tcPr>
          <w:p w14:paraId="41D1A6E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000000" w:fill="D7EAD3"/>
            <w:vAlign w:val="center"/>
            <w:hideMark/>
          </w:tcPr>
          <w:p w14:paraId="22FD702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10 986,28</w:t>
            </w:r>
          </w:p>
        </w:tc>
        <w:tc>
          <w:tcPr>
            <w:tcW w:w="873" w:type="dxa"/>
            <w:tcBorders>
              <w:top w:val="nil"/>
              <w:left w:val="nil"/>
              <w:bottom w:val="single" w:sz="4" w:space="0" w:color="C0C0C0"/>
              <w:right w:val="single" w:sz="4" w:space="0" w:color="C0C0C0"/>
            </w:tcBorders>
            <w:shd w:val="clear" w:color="000000" w:fill="D7EAD3"/>
            <w:vAlign w:val="center"/>
            <w:hideMark/>
          </w:tcPr>
          <w:p w14:paraId="6FC40F0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10 667,29</w:t>
            </w:r>
          </w:p>
        </w:tc>
        <w:tc>
          <w:tcPr>
            <w:tcW w:w="1086" w:type="dxa"/>
            <w:tcBorders>
              <w:top w:val="nil"/>
              <w:left w:val="nil"/>
              <w:bottom w:val="single" w:sz="4" w:space="0" w:color="C0C0C0"/>
              <w:right w:val="single" w:sz="4" w:space="0" w:color="C0C0C0"/>
            </w:tcBorders>
            <w:shd w:val="clear" w:color="000000" w:fill="D7EAD3"/>
            <w:vAlign w:val="center"/>
            <w:hideMark/>
          </w:tcPr>
          <w:p w14:paraId="4F82A79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11 202,71</w:t>
            </w:r>
          </w:p>
        </w:tc>
        <w:tc>
          <w:tcPr>
            <w:tcW w:w="1099" w:type="dxa"/>
            <w:tcBorders>
              <w:top w:val="nil"/>
              <w:left w:val="nil"/>
              <w:bottom w:val="single" w:sz="4" w:space="0" w:color="C0C0C0"/>
              <w:right w:val="single" w:sz="4" w:space="0" w:color="C0C0C0"/>
            </w:tcBorders>
            <w:shd w:val="clear" w:color="000000" w:fill="D7EAD3"/>
            <w:vAlign w:val="center"/>
            <w:hideMark/>
          </w:tcPr>
          <w:p w14:paraId="6263158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11 579,10</w:t>
            </w:r>
          </w:p>
        </w:tc>
        <w:tc>
          <w:tcPr>
            <w:tcW w:w="1162" w:type="dxa"/>
            <w:tcBorders>
              <w:top w:val="nil"/>
              <w:left w:val="nil"/>
              <w:bottom w:val="single" w:sz="4" w:space="0" w:color="C0C0C0"/>
              <w:right w:val="single" w:sz="4" w:space="0" w:color="C0C0C0"/>
            </w:tcBorders>
            <w:shd w:val="clear" w:color="000000" w:fill="D7EAD3"/>
            <w:vAlign w:val="center"/>
            <w:hideMark/>
          </w:tcPr>
          <w:p w14:paraId="0E3EC50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10 603,99</w:t>
            </w:r>
          </w:p>
        </w:tc>
        <w:tc>
          <w:tcPr>
            <w:tcW w:w="1225" w:type="dxa"/>
            <w:tcBorders>
              <w:top w:val="nil"/>
              <w:left w:val="nil"/>
              <w:bottom w:val="single" w:sz="4" w:space="0" w:color="C0C0C0"/>
              <w:right w:val="single" w:sz="4" w:space="0" w:color="C0C0C0"/>
            </w:tcBorders>
            <w:shd w:val="clear" w:color="000000" w:fill="D7EAD3"/>
            <w:vAlign w:val="center"/>
            <w:hideMark/>
          </w:tcPr>
          <w:p w14:paraId="191A3CB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11 512,25</w:t>
            </w:r>
          </w:p>
        </w:tc>
        <w:tc>
          <w:tcPr>
            <w:tcW w:w="1011" w:type="dxa"/>
            <w:tcBorders>
              <w:top w:val="nil"/>
              <w:left w:val="nil"/>
              <w:bottom w:val="single" w:sz="4" w:space="0" w:color="C0C0C0"/>
              <w:right w:val="single" w:sz="4" w:space="0" w:color="C0C0C0"/>
            </w:tcBorders>
            <w:shd w:val="clear" w:color="000000" w:fill="D7EAD3"/>
            <w:vAlign w:val="center"/>
            <w:hideMark/>
          </w:tcPr>
          <w:p w14:paraId="1E9927A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5 756,13</w:t>
            </w:r>
          </w:p>
        </w:tc>
        <w:tc>
          <w:tcPr>
            <w:tcW w:w="1036" w:type="dxa"/>
            <w:tcBorders>
              <w:top w:val="nil"/>
              <w:left w:val="nil"/>
              <w:bottom w:val="single" w:sz="4" w:space="0" w:color="C0C0C0"/>
              <w:right w:val="single" w:sz="4" w:space="0" w:color="C0C0C0"/>
            </w:tcBorders>
            <w:shd w:val="clear" w:color="000000" w:fill="D7EAD3"/>
            <w:vAlign w:val="center"/>
            <w:hideMark/>
          </w:tcPr>
          <w:p w14:paraId="749226D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5 756,13</w:t>
            </w:r>
          </w:p>
        </w:tc>
        <w:tc>
          <w:tcPr>
            <w:tcW w:w="1288" w:type="dxa"/>
            <w:tcBorders>
              <w:top w:val="nil"/>
              <w:left w:val="nil"/>
              <w:bottom w:val="single" w:sz="4" w:space="0" w:color="C0C0C0"/>
              <w:right w:val="single" w:sz="4" w:space="0" w:color="C0C0C0"/>
            </w:tcBorders>
            <w:shd w:val="clear" w:color="000000" w:fill="FFFFCC"/>
            <w:vAlign w:val="center"/>
            <w:hideMark/>
          </w:tcPr>
          <w:p w14:paraId="25E8569A" w14:textId="77777777" w:rsidR="005C59F8" w:rsidRPr="005C59F8" w:rsidRDefault="005C59F8" w:rsidP="005C59F8">
            <w:pPr>
              <w:rPr>
                <w:rFonts w:ascii="Tahoma" w:hAnsi="Tahoma" w:cs="Tahoma"/>
                <w:sz w:val="13"/>
                <w:szCs w:val="13"/>
              </w:rPr>
            </w:pPr>
            <w:r w:rsidRPr="005C59F8">
              <w:rPr>
                <w:rFonts w:ascii="Tahoma" w:hAnsi="Tahoma" w:cs="Tahoma"/>
                <w:sz w:val="13"/>
                <w:szCs w:val="13"/>
              </w:rPr>
              <w:t>по базовому уровню ОР на 2019 с учетом коэффицентов индексации на 2020 и 2021 гг., рассчитанных на основании индекса эфф-ти ОР на 2020,2021 (1%), ИПЦ на 2020 (103,25), на 2021 (103,6%)</w:t>
            </w:r>
          </w:p>
        </w:tc>
      </w:tr>
      <w:tr w:rsidR="005C59F8" w:rsidRPr="005C59F8" w14:paraId="2CF5729D"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40699A0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3.11.1</w:t>
            </w:r>
          </w:p>
        </w:tc>
        <w:tc>
          <w:tcPr>
            <w:tcW w:w="3464" w:type="dxa"/>
            <w:tcBorders>
              <w:top w:val="nil"/>
              <w:left w:val="nil"/>
              <w:bottom w:val="single" w:sz="4" w:space="0" w:color="C0C0C0"/>
              <w:right w:val="single" w:sz="4" w:space="0" w:color="C0C0C0"/>
            </w:tcBorders>
            <w:shd w:val="clear" w:color="auto" w:fill="auto"/>
            <w:vAlign w:val="center"/>
            <w:hideMark/>
          </w:tcPr>
          <w:p w14:paraId="2E473B70"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Заработная плата цехового персонала</w:t>
            </w:r>
          </w:p>
        </w:tc>
        <w:tc>
          <w:tcPr>
            <w:tcW w:w="671" w:type="dxa"/>
            <w:tcBorders>
              <w:top w:val="nil"/>
              <w:left w:val="nil"/>
              <w:bottom w:val="single" w:sz="4" w:space="0" w:color="C0C0C0"/>
              <w:right w:val="single" w:sz="4" w:space="0" w:color="C0C0C0"/>
            </w:tcBorders>
            <w:shd w:val="clear" w:color="auto" w:fill="auto"/>
            <w:vAlign w:val="center"/>
            <w:hideMark/>
          </w:tcPr>
          <w:p w14:paraId="7DC00E4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4BF19F4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8 438,00</w:t>
            </w:r>
          </w:p>
        </w:tc>
        <w:tc>
          <w:tcPr>
            <w:tcW w:w="873" w:type="dxa"/>
            <w:tcBorders>
              <w:top w:val="nil"/>
              <w:left w:val="nil"/>
              <w:bottom w:val="single" w:sz="4" w:space="0" w:color="C0C0C0"/>
              <w:right w:val="single" w:sz="4" w:space="0" w:color="C0C0C0"/>
            </w:tcBorders>
            <w:shd w:val="clear" w:color="000000" w:fill="FFFFCC"/>
            <w:vAlign w:val="center"/>
            <w:hideMark/>
          </w:tcPr>
          <w:p w14:paraId="0F7831A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7 461,83</w:t>
            </w:r>
          </w:p>
        </w:tc>
        <w:tc>
          <w:tcPr>
            <w:tcW w:w="1086" w:type="dxa"/>
            <w:tcBorders>
              <w:top w:val="nil"/>
              <w:left w:val="nil"/>
              <w:bottom w:val="single" w:sz="4" w:space="0" w:color="C0C0C0"/>
              <w:right w:val="single" w:sz="4" w:space="0" w:color="C0C0C0"/>
            </w:tcBorders>
            <w:shd w:val="clear" w:color="000000" w:fill="FFFFCC"/>
            <w:vAlign w:val="center"/>
            <w:hideMark/>
          </w:tcPr>
          <w:p w14:paraId="1115726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8 604,23</w:t>
            </w:r>
          </w:p>
        </w:tc>
        <w:tc>
          <w:tcPr>
            <w:tcW w:w="1099" w:type="dxa"/>
            <w:tcBorders>
              <w:top w:val="nil"/>
              <w:left w:val="nil"/>
              <w:bottom w:val="single" w:sz="4" w:space="0" w:color="C0C0C0"/>
              <w:right w:val="single" w:sz="4" w:space="0" w:color="C0C0C0"/>
            </w:tcBorders>
            <w:shd w:val="clear" w:color="000000" w:fill="FFFFCC"/>
            <w:vAlign w:val="center"/>
            <w:hideMark/>
          </w:tcPr>
          <w:p w14:paraId="7ED22BE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8 893,32</w:t>
            </w:r>
          </w:p>
        </w:tc>
        <w:tc>
          <w:tcPr>
            <w:tcW w:w="1162" w:type="dxa"/>
            <w:tcBorders>
              <w:top w:val="nil"/>
              <w:left w:val="nil"/>
              <w:bottom w:val="single" w:sz="4" w:space="0" w:color="C0C0C0"/>
              <w:right w:val="single" w:sz="4" w:space="0" w:color="C0C0C0"/>
            </w:tcBorders>
            <w:shd w:val="clear" w:color="000000" w:fill="FFFFCC"/>
            <w:vAlign w:val="center"/>
            <w:hideMark/>
          </w:tcPr>
          <w:p w14:paraId="5FEC663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7 433,79</w:t>
            </w:r>
          </w:p>
        </w:tc>
        <w:tc>
          <w:tcPr>
            <w:tcW w:w="1225" w:type="dxa"/>
            <w:tcBorders>
              <w:top w:val="nil"/>
              <w:left w:val="nil"/>
              <w:bottom w:val="single" w:sz="4" w:space="0" w:color="C0C0C0"/>
              <w:right w:val="single" w:sz="4" w:space="0" w:color="C0C0C0"/>
            </w:tcBorders>
            <w:shd w:val="clear" w:color="000000" w:fill="FFFFCC"/>
            <w:vAlign w:val="center"/>
            <w:hideMark/>
          </w:tcPr>
          <w:p w14:paraId="0B19FF2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8 841,98</w:t>
            </w:r>
          </w:p>
        </w:tc>
        <w:tc>
          <w:tcPr>
            <w:tcW w:w="1011" w:type="dxa"/>
            <w:tcBorders>
              <w:top w:val="nil"/>
              <w:left w:val="nil"/>
              <w:bottom w:val="single" w:sz="4" w:space="0" w:color="C0C0C0"/>
              <w:right w:val="single" w:sz="4" w:space="0" w:color="C0C0C0"/>
            </w:tcBorders>
            <w:shd w:val="clear" w:color="000000" w:fill="D7EAD3"/>
            <w:vAlign w:val="center"/>
            <w:hideMark/>
          </w:tcPr>
          <w:p w14:paraId="7F5E7DB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4 420,99</w:t>
            </w:r>
          </w:p>
        </w:tc>
        <w:tc>
          <w:tcPr>
            <w:tcW w:w="1036" w:type="dxa"/>
            <w:tcBorders>
              <w:top w:val="nil"/>
              <w:left w:val="nil"/>
              <w:bottom w:val="single" w:sz="4" w:space="0" w:color="C0C0C0"/>
              <w:right w:val="single" w:sz="4" w:space="0" w:color="C0C0C0"/>
            </w:tcBorders>
            <w:shd w:val="clear" w:color="000000" w:fill="D7EAD3"/>
            <w:vAlign w:val="center"/>
            <w:hideMark/>
          </w:tcPr>
          <w:p w14:paraId="6708D92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4 420,99</w:t>
            </w:r>
          </w:p>
        </w:tc>
        <w:tc>
          <w:tcPr>
            <w:tcW w:w="1288" w:type="dxa"/>
            <w:tcBorders>
              <w:top w:val="nil"/>
              <w:left w:val="nil"/>
              <w:bottom w:val="single" w:sz="4" w:space="0" w:color="C0C0C0"/>
              <w:right w:val="single" w:sz="4" w:space="0" w:color="C0C0C0"/>
            </w:tcBorders>
            <w:shd w:val="clear" w:color="000000" w:fill="FFFFCC"/>
            <w:vAlign w:val="center"/>
            <w:hideMark/>
          </w:tcPr>
          <w:p w14:paraId="59806026"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0ED51BDF"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5F3ABE9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3.11.1.1</w:t>
            </w:r>
          </w:p>
        </w:tc>
        <w:tc>
          <w:tcPr>
            <w:tcW w:w="3464" w:type="dxa"/>
            <w:tcBorders>
              <w:top w:val="nil"/>
              <w:left w:val="nil"/>
              <w:bottom w:val="single" w:sz="4" w:space="0" w:color="C0C0C0"/>
              <w:right w:val="single" w:sz="4" w:space="0" w:color="C0C0C0"/>
            </w:tcBorders>
            <w:shd w:val="clear" w:color="auto" w:fill="auto"/>
            <w:vAlign w:val="center"/>
            <w:hideMark/>
          </w:tcPr>
          <w:p w14:paraId="6BAE5A41"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Среднемесячная оплата труда</w:t>
            </w:r>
          </w:p>
        </w:tc>
        <w:tc>
          <w:tcPr>
            <w:tcW w:w="671" w:type="dxa"/>
            <w:tcBorders>
              <w:top w:val="nil"/>
              <w:left w:val="nil"/>
              <w:bottom w:val="single" w:sz="4" w:space="0" w:color="C0C0C0"/>
              <w:right w:val="single" w:sz="4" w:space="0" w:color="C0C0C0"/>
            </w:tcBorders>
            <w:shd w:val="clear" w:color="auto" w:fill="auto"/>
            <w:vAlign w:val="center"/>
            <w:hideMark/>
          </w:tcPr>
          <w:p w14:paraId="1AC960A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руб</w:t>
            </w:r>
          </w:p>
        </w:tc>
        <w:tc>
          <w:tcPr>
            <w:tcW w:w="1074" w:type="dxa"/>
            <w:tcBorders>
              <w:top w:val="nil"/>
              <w:left w:val="nil"/>
              <w:bottom w:val="single" w:sz="4" w:space="0" w:color="C0C0C0"/>
              <w:right w:val="single" w:sz="4" w:space="0" w:color="C0C0C0"/>
            </w:tcBorders>
            <w:shd w:val="clear" w:color="000000" w:fill="D7EAD3"/>
            <w:vAlign w:val="center"/>
            <w:hideMark/>
          </w:tcPr>
          <w:p w14:paraId="3A8ED0C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17 021,71</w:t>
            </w:r>
          </w:p>
        </w:tc>
        <w:tc>
          <w:tcPr>
            <w:tcW w:w="873" w:type="dxa"/>
            <w:tcBorders>
              <w:top w:val="nil"/>
              <w:left w:val="nil"/>
              <w:bottom w:val="single" w:sz="4" w:space="0" w:color="C0C0C0"/>
              <w:right w:val="single" w:sz="4" w:space="0" w:color="C0C0C0"/>
            </w:tcBorders>
            <w:shd w:val="clear" w:color="000000" w:fill="D7EAD3"/>
            <w:vAlign w:val="center"/>
            <w:hideMark/>
          </w:tcPr>
          <w:p w14:paraId="13ECF6E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15 361,15</w:t>
            </w:r>
          </w:p>
        </w:tc>
        <w:tc>
          <w:tcPr>
            <w:tcW w:w="1086" w:type="dxa"/>
            <w:tcBorders>
              <w:top w:val="nil"/>
              <w:left w:val="nil"/>
              <w:bottom w:val="single" w:sz="4" w:space="0" w:color="C0C0C0"/>
              <w:right w:val="single" w:sz="4" w:space="0" w:color="C0C0C0"/>
            </w:tcBorders>
            <w:shd w:val="clear" w:color="000000" w:fill="D7EAD3"/>
            <w:vAlign w:val="center"/>
            <w:hideMark/>
          </w:tcPr>
          <w:p w14:paraId="04C9D39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17 357,03</w:t>
            </w:r>
          </w:p>
        </w:tc>
        <w:tc>
          <w:tcPr>
            <w:tcW w:w="1099" w:type="dxa"/>
            <w:tcBorders>
              <w:top w:val="nil"/>
              <w:left w:val="nil"/>
              <w:bottom w:val="single" w:sz="4" w:space="0" w:color="C0C0C0"/>
              <w:right w:val="single" w:sz="4" w:space="0" w:color="C0C0C0"/>
            </w:tcBorders>
            <w:shd w:val="clear" w:color="000000" w:fill="D7EAD3"/>
            <w:vAlign w:val="center"/>
            <w:hideMark/>
          </w:tcPr>
          <w:p w14:paraId="4DC80EF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17 940,20</w:t>
            </w:r>
          </w:p>
        </w:tc>
        <w:tc>
          <w:tcPr>
            <w:tcW w:w="1162" w:type="dxa"/>
            <w:tcBorders>
              <w:top w:val="nil"/>
              <w:left w:val="nil"/>
              <w:bottom w:val="single" w:sz="4" w:space="0" w:color="C0C0C0"/>
              <w:right w:val="single" w:sz="4" w:space="0" w:color="C0C0C0"/>
            </w:tcBorders>
            <w:shd w:val="clear" w:color="000000" w:fill="D7EAD3"/>
            <w:vAlign w:val="center"/>
            <w:hideMark/>
          </w:tcPr>
          <w:p w14:paraId="0EF401C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16 675,17</w:t>
            </w:r>
          </w:p>
        </w:tc>
        <w:tc>
          <w:tcPr>
            <w:tcW w:w="1225" w:type="dxa"/>
            <w:tcBorders>
              <w:top w:val="nil"/>
              <w:left w:val="nil"/>
              <w:bottom w:val="single" w:sz="4" w:space="0" w:color="C0C0C0"/>
              <w:right w:val="single" w:sz="4" w:space="0" w:color="C0C0C0"/>
            </w:tcBorders>
            <w:shd w:val="clear" w:color="000000" w:fill="D7EAD3"/>
            <w:vAlign w:val="center"/>
            <w:hideMark/>
          </w:tcPr>
          <w:p w14:paraId="41F4675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17 836,63</w:t>
            </w:r>
          </w:p>
        </w:tc>
        <w:tc>
          <w:tcPr>
            <w:tcW w:w="1011" w:type="dxa"/>
            <w:tcBorders>
              <w:top w:val="nil"/>
              <w:left w:val="nil"/>
              <w:bottom w:val="single" w:sz="4" w:space="0" w:color="C0C0C0"/>
              <w:right w:val="single" w:sz="4" w:space="0" w:color="C0C0C0"/>
            </w:tcBorders>
            <w:shd w:val="clear" w:color="000000" w:fill="D7EAD3"/>
            <w:vAlign w:val="center"/>
            <w:hideMark/>
          </w:tcPr>
          <w:p w14:paraId="582E263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17 836,63</w:t>
            </w:r>
          </w:p>
        </w:tc>
        <w:tc>
          <w:tcPr>
            <w:tcW w:w="1036" w:type="dxa"/>
            <w:tcBorders>
              <w:top w:val="nil"/>
              <w:left w:val="nil"/>
              <w:bottom w:val="single" w:sz="4" w:space="0" w:color="C0C0C0"/>
              <w:right w:val="single" w:sz="4" w:space="0" w:color="C0C0C0"/>
            </w:tcBorders>
            <w:shd w:val="clear" w:color="000000" w:fill="D7EAD3"/>
            <w:vAlign w:val="center"/>
            <w:hideMark/>
          </w:tcPr>
          <w:p w14:paraId="7D7DC8A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17 836,63</w:t>
            </w:r>
          </w:p>
        </w:tc>
        <w:tc>
          <w:tcPr>
            <w:tcW w:w="1288" w:type="dxa"/>
            <w:tcBorders>
              <w:top w:val="nil"/>
              <w:left w:val="nil"/>
              <w:bottom w:val="single" w:sz="4" w:space="0" w:color="C0C0C0"/>
              <w:right w:val="single" w:sz="4" w:space="0" w:color="C0C0C0"/>
            </w:tcBorders>
            <w:shd w:val="clear" w:color="000000" w:fill="FFFFCC"/>
            <w:vAlign w:val="center"/>
            <w:hideMark/>
          </w:tcPr>
          <w:p w14:paraId="5D86937D"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4CDFA684"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209AFE5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3.11.1.2</w:t>
            </w:r>
          </w:p>
        </w:tc>
        <w:tc>
          <w:tcPr>
            <w:tcW w:w="3464" w:type="dxa"/>
            <w:tcBorders>
              <w:top w:val="nil"/>
              <w:left w:val="nil"/>
              <w:bottom w:val="single" w:sz="4" w:space="0" w:color="C0C0C0"/>
              <w:right w:val="single" w:sz="4" w:space="0" w:color="C0C0C0"/>
            </w:tcBorders>
            <w:shd w:val="clear" w:color="auto" w:fill="auto"/>
            <w:vAlign w:val="center"/>
            <w:hideMark/>
          </w:tcPr>
          <w:p w14:paraId="751C68FB"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Численность персонала</w:t>
            </w:r>
          </w:p>
        </w:tc>
        <w:tc>
          <w:tcPr>
            <w:tcW w:w="671" w:type="dxa"/>
            <w:tcBorders>
              <w:top w:val="nil"/>
              <w:left w:val="nil"/>
              <w:bottom w:val="single" w:sz="4" w:space="0" w:color="C0C0C0"/>
              <w:right w:val="single" w:sz="4" w:space="0" w:color="C0C0C0"/>
            </w:tcBorders>
            <w:shd w:val="clear" w:color="auto" w:fill="auto"/>
            <w:vAlign w:val="center"/>
            <w:hideMark/>
          </w:tcPr>
          <w:p w14:paraId="5DF45E6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чел</w:t>
            </w:r>
          </w:p>
        </w:tc>
        <w:tc>
          <w:tcPr>
            <w:tcW w:w="1074" w:type="dxa"/>
            <w:tcBorders>
              <w:top w:val="nil"/>
              <w:left w:val="nil"/>
              <w:bottom w:val="single" w:sz="4" w:space="0" w:color="C0C0C0"/>
              <w:right w:val="single" w:sz="4" w:space="0" w:color="C0C0C0"/>
            </w:tcBorders>
            <w:shd w:val="clear" w:color="000000" w:fill="FFFFCC"/>
            <w:vAlign w:val="center"/>
            <w:hideMark/>
          </w:tcPr>
          <w:p w14:paraId="02D704D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41,31</w:t>
            </w:r>
          </w:p>
        </w:tc>
        <w:tc>
          <w:tcPr>
            <w:tcW w:w="873" w:type="dxa"/>
            <w:tcBorders>
              <w:top w:val="nil"/>
              <w:left w:val="nil"/>
              <w:bottom w:val="single" w:sz="4" w:space="0" w:color="C0C0C0"/>
              <w:right w:val="single" w:sz="4" w:space="0" w:color="C0C0C0"/>
            </w:tcBorders>
            <w:shd w:val="clear" w:color="000000" w:fill="FFFFCC"/>
            <w:vAlign w:val="center"/>
            <w:hideMark/>
          </w:tcPr>
          <w:p w14:paraId="0DE0868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40,48</w:t>
            </w:r>
          </w:p>
        </w:tc>
        <w:tc>
          <w:tcPr>
            <w:tcW w:w="1086" w:type="dxa"/>
            <w:tcBorders>
              <w:top w:val="nil"/>
              <w:left w:val="nil"/>
              <w:bottom w:val="single" w:sz="4" w:space="0" w:color="C0C0C0"/>
              <w:right w:val="single" w:sz="4" w:space="0" w:color="C0C0C0"/>
            </w:tcBorders>
            <w:shd w:val="clear" w:color="000000" w:fill="FFFFCC"/>
            <w:vAlign w:val="center"/>
            <w:hideMark/>
          </w:tcPr>
          <w:p w14:paraId="79953F7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41,31</w:t>
            </w:r>
          </w:p>
        </w:tc>
        <w:tc>
          <w:tcPr>
            <w:tcW w:w="1099" w:type="dxa"/>
            <w:tcBorders>
              <w:top w:val="nil"/>
              <w:left w:val="nil"/>
              <w:bottom w:val="single" w:sz="4" w:space="0" w:color="C0C0C0"/>
              <w:right w:val="single" w:sz="4" w:space="0" w:color="C0C0C0"/>
            </w:tcBorders>
            <w:shd w:val="clear" w:color="000000" w:fill="FFFFCC"/>
            <w:vAlign w:val="center"/>
            <w:hideMark/>
          </w:tcPr>
          <w:p w14:paraId="6DB0639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41,31</w:t>
            </w:r>
          </w:p>
        </w:tc>
        <w:tc>
          <w:tcPr>
            <w:tcW w:w="1162" w:type="dxa"/>
            <w:tcBorders>
              <w:top w:val="nil"/>
              <w:left w:val="nil"/>
              <w:bottom w:val="single" w:sz="4" w:space="0" w:color="C0C0C0"/>
              <w:right w:val="single" w:sz="4" w:space="0" w:color="C0C0C0"/>
            </w:tcBorders>
            <w:shd w:val="clear" w:color="000000" w:fill="FFFFCC"/>
            <w:vAlign w:val="center"/>
            <w:hideMark/>
          </w:tcPr>
          <w:p w14:paraId="22EA5E7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37,15</w:t>
            </w:r>
          </w:p>
        </w:tc>
        <w:tc>
          <w:tcPr>
            <w:tcW w:w="1225" w:type="dxa"/>
            <w:tcBorders>
              <w:top w:val="nil"/>
              <w:left w:val="nil"/>
              <w:bottom w:val="single" w:sz="4" w:space="0" w:color="C0C0C0"/>
              <w:right w:val="single" w:sz="4" w:space="0" w:color="C0C0C0"/>
            </w:tcBorders>
            <w:shd w:val="clear" w:color="000000" w:fill="FFFFCC"/>
            <w:vAlign w:val="center"/>
            <w:hideMark/>
          </w:tcPr>
          <w:p w14:paraId="1436F2B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41,31</w:t>
            </w:r>
          </w:p>
        </w:tc>
        <w:tc>
          <w:tcPr>
            <w:tcW w:w="1011" w:type="dxa"/>
            <w:tcBorders>
              <w:top w:val="nil"/>
              <w:left w:val="nil"/>
              <w:bottom w:val="single" w:sz="4" w:space="0" w:color="C0C0C0"/>
              <w:right w:val="single" w:sz="4" w:space="0" w:color="C0C0C0"/>
            </w:tcBorders>
            <w:shd w:val="clear" w:color="000000" w:fill="D7EAD3"/>
            <w:vAlign w:val="center"/>
            <w:hideMark/>
          </w:tcPr>
          <w:p w14:paraId="1B0B320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41,31</w:t>
            </w:r>
          </w:p>
        </w:tc>
        <w:tc>
          <w:tcPr>
            <w:tcW w:w="1036" w:type="dxa"/>
            <w:tcBorders>
              <w:top w:val="nil"/>
              <w:left w:val="nil"/>
              <w:bottom w:val="single" w:sz="4" w:space="0" w:color="C0C0C0"/>
              <w:right w:val="single" w:sz="4" w:space="0" w:color="C0C0C0"/>
            </w:tcBorders>
            <w:shd w:val="clear" w:color="000000" w:fill="D7EAD3"/>
            <w:vAlign w:val="center"/>
            <w:hideMark/>
          </w:tcPr>
          <w:p w14:paraId="1789EEB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41,31</w:t>
            </w:r>
          </w:p>
        </w:tc>
        <w:tc>
          <w:tcPr>
            <w:tcW w:w="1288" w:type="dxa"/>
            <w:tcBorders>
              <w:top w:val="nil"/>
              <w:left w:val="nil"/>
              <w:bottom w:val="single" w:sz="4" w:space="0" w:color="C0C0C0"/>
              <w:right w:val="single" w:sz="4" w:space="0" w:color="C0C0C0"/>
            </w:tcBorders>
            <w:shd w:val="clear" w:color="000000" w:fill="FFFFCC"/>
            <w:vAlign w:val="center"/>
            <w:hideMark/>
          </w:tcPr>
          <w:p w14:paraId="21978540"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490D975C" w14:textId="77777777" w:rsidTr="005C59F8">
        <w:trPr>
          <w:trHeight w:val="45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3B03ED9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lastRenderedPageBreak/>
              <w:t>3.11.2</w:t>
            </w:r>
          </w:p>
        </w:tc>
        <w:tc>
          <w:tcPr>
            <w:tcW w:w="3464" w:type="dxa"/>
            <w:tcBorders>
              <w:top w:val="nil"/>
              <w:left w:val="nil"/>
              <w:bottom w:val="single" w:sz="4" w:space="0" w:color="C0C0C0"/>
              <w:right w:val="single" w:sz="4" w:space="0" w:color="C0C0C0"/>
            </w:tcBorders>
            <w:shd w:val="clear" w:color="auto" w:fill="auto"/>
            <w:vAlign w:val="center"/>
            <w:hideMark/>
          </w:tcPr>
          <w:p w14:paraId="20BFB42C"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Отчисления на соц.нужды от заработной платы цехового персонала</w:t>
            </w:r>
          </w:p>
        </w:tc>
        <w:tc>
          <w:tcPr>
            <w:tcW w:w="671" w:type="dxa"/>
            <w:tcBorders>
              <w:top w:val="nil"/>
              <w:left w:val="nil"/>
              <w:bottom w:val="single" w:sz="4" w:space="0" w:color="C0C0C0"/>
              <w:right w:val="single" w:sz="4" w:space="0" w:color="C0C0C0"/>
            </w:tcBorders>
            <w:shd w:val="clear" w:color="auto" w:fill="auto"/>
            <w:vAlign w:val="center"/>
            <w:hideMark/>
          </w:tcPr>
          <w:p w14:paraId="756FB36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59436CA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2 548,28</w:t>
            </w:r>
          </w:p>
        </w:tc>
        <w:tc>
          <w:tcPr>
            <w:tcW w:w="873" w:type="dxa"/>
            <w:tcBorders>
              <w:top w:val="nil"/>
              <w:left w:val="nil"/>
              <w:bottom w:val="single" w:sz="4" w:space="0" w:color="C0C0C0"/>
              <w:right w:val="single" w:sz="4" w:space="0" w:color="C0C0C0"/>
            </w:tcBorders>
            <w:shd w:val="clear" w:color="000000" w:fill="FFFFCC"/>
            <w:vAlign w:val="center"/>
            <w:hideMark/>
          </w:tcPr>
          <w:p w14:paraId="0AAD5AC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2 253,47</w:t>
            </w:r>
          </w:p>
        </w:tc>
        <w:tc>
          <w:tcPr>
            <w:tcW w:w="1086" w:type="dxa"/>
            <w:tcBorders>
              <w:top w:val="nil"/>
              <w:left w:val="nil"/>
              <w:bottom w:val="single" w:sz="4" w:space="0" w:color="C0C0C0"/>
              <w:right w:val="single" w:sz="4" w:space="0" w:color="C0C0C0"/>
            </w:tcBorders>
            <w:shd w:val="clear" w:color="000000" w:fill="FFFFCC"/>
            <w:vAlign w:val="center"/>
            <w:hideMark/>
          </w:tcPr>
          <w:p w14:paraId="3781538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2 598,48</w:t>
            </w:r>
          </w:p>
        </w:tc>
        <w:tc>
          <w:tcPr>
            <w:tcW w:w="1099" w:type="dxa"/>
            <w:tcBorders>
              <w:top w:val="nil"/>
              <w:left w:val="nil"/>
              <w:bottom w:val="single" w:sz="4" w:space="0" w:color="C0C0C0"/>
              <w:right w:val="single" w:sz="4" w:space="0" w:color="C0C0C0"/>
            </w:tcBorders>
            <w:shd w:val="clear" w:color="000000" w:fill="FFFFCC"/>
            <w:vAlign w:val="center"/>
            <w:hideMark/>
          </w:tcPr>
          <w:p w14:paraId="776E087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2 685,78</w:t>
            </w:r>
          </w:p>
        </w:tc>
        <w:tc>
          <w:tcPr>
            <w:tcW w:w="1162" w:type="dxa"/>
            <w:tcBorders>
              <w:top w:val="nil"/>
              <w:left w:val="nil"/>
              <w:bottom w:val="single" w:sz="4" w:space="0" w:color="C0C0C0"/>
              <w:right w:val="single" w:sz="4" w:space="0" w:color="C0C0C0"/>
            </w:tcBorders>
            <w:shd w:val="clear" w:color="000000" w:fill="FFFFCC"/>
            <w:vAlign w:val="center"/>
            <w:hideMark/>
          </w:tcPr>
          <w:p w14:paraId="5348377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2 245,00</w:t>
            </w:r>
          </w:p>
        </w:tc>
        <w:tc>
          <w:tcPr>
            <w:tcW w:w="1225" w:type="dxa"/>
            <w:tcBorders>
              <w:top w:val="nil"/>
              <w:left w:val="nil"/>
              <w:bottom w:val="single" w:sz="4" w:space="0" w:color="C0C0C0"/>
              <w:right w:val="single" w:sz="4" w:space="0" w:color="C0C0C0"/>
            </w:tcBorders>
            <w:shd w:val="clear" w:color="000000" w:fill="FFFFCC"/>
            <w:vAlign w:val="center"/>
            <w:hideMark/>
          </w:tcPr>
          <w:p w14:paraId="1485AA5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2 670,28</w:t>
            </w:r>
          </w:p>
        </w:tc>
        <w:tc>
          <w:tcPr>
            <w:tcW w:w="1011" w:type="dxa"/>
            <w:tcBorders>
              <w:top w:val="nil"/>
              <w:left w:val="nil"/>
              <w:bottom w:val="single" w:sz="4" w:space="0" w:color="C0C0C0"/>
              <w:right w:val="single" w:sz="4" w:space="0" w:color="C0C0C0"/>
            </w:tcBorders>
            <w:shd w:val="clear" w:color="000000" w:fill="D7EAD3"/>
            <w:vAlign w:val="center"/>
            <w:hideMark/>
          </w:tcPr>
          <w:p w14:paraId="66E40BE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1 335,14</w:t>
            </w:r>
          </w:p>
        </w:tc>
        <w:tc>
          <w:tcPr>
            <w:tcW w:w="1036" w:type="dxa"/>
            <w:tcBorders>
              <w:top w:val="nil"/>
              <w:left w:val="nil"/>
              <w:bottom w:val="single" w:sz="4" w:space="0" w:color="C0C0C0"/>
              <w:right w:val="single" w:sz="4" w:space="0" w:color="C0C0C0"/>
            </w:tcBorders>
            <w:shd w:val="clear" w:color="000000" w:fill="D7EAD3"/>
            <w:vAlign w:val="center"/>
            <w:hideMark/>
          </w:tcPr>
          <w:p w14:paraId="55AA011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1 335,14</w:t>
            </w:r>
          </w:p>
        </w:tc>
        <w:tc>
          <w:tcPr>
            <w:tcW w:w="1288" w:type="dxa"/>
            <w:tcBorders>
              <w:top w:val="nil"/>
              <w:left w:val="nil"/>
              <w:bottom w:val="single" w:sz="4" w:space="0" w:color="C0C0C0"/>
              <w:right w:val="single" w:sz="4" w:space="0" w:color="C0C0C0"/>
            </w:tcBorders>
            <w:shd w:val="clear" w:color="000000" w:fill="FFFFCC"/>
            <w:vAlign w:val="center"/>
            <w:hideMark/>
          </w:tcPr>
          <w:p w14:paraId="75F81369"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0C40CBBC"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297473C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3.11.3</w:t>
            </w:r>
          </w:p>
        </w:tc>
        <w:tc>
          <w:tcPr>
            <w:tcW w:w="3464" w:type="dxa"/>
            <w:tcBorders>
              <w:top w:val="nil"/>
              <w:left w:val="nil"/>
              <w:bottom w:val="single" w:sz="4" w:space="0" w:color="C0C0C0"/>
              <w:right w:val="single" w:sz="4" w:space="0" w:color="C0C0C0"/>
            </w:tcBorders>
            <w:shd w:val="clear" w:color="auto" w:fill="auto"/>
            <w:vAlign w:val="center"/>
            <w:hideMark/>
          </w:tcPr>
          <w:p w14:paraId="738A341D"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Прочие расходы, в том числе:</w:t>
            </w:r>
          </w:p>
        </w:tc>
        <w:tc>
          <w:tcPr>
            <w:tcW w:w="671" w:type="dxa"/>
            <w:tcBorders>
              <w:top w:val="nil"/>
              <w:left w:val="nil"/>
              <w:bottom w:val="single" w:sz="4" w:space="0" w:color="C0C0C0"/>
              <w:right w:val="single" w:sz="4" w:space="0" w:color="C0C0C0"/>
            </w:tcBorders>
            <w:shd w:val="clear" w:color="auto" w:fill="auto"/>
            <w:vAlign w:val="center"/>
            <w:hideMark/>
          </w:tcPr>
          <w:p w14:paraId="17FE3DC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D7EAD3"/>
            <w:vAlign w:val="center"/>
            <w:hideMark/>
          </w:tcPr>
          <w:p w14:paraId="0F952E9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873" w:type="dxa"/>
            <w:tcBorders>
              <w:top w:val="nil"/>
              <w:left w:val="nil"/>
              <w:bottom w:val="single" w:sz="4" w:space="0" w:color="C0C0C0"/>
              <w:right w:val="single" w:sz="4" w:space="0" w:color="C0C0C0"/>
            </w:tcBorders>
            <w:shd w:val="clear" w:color="000000" w:fill="D7EAD3"/>
            <w:vAlign w:val="center"/>
            <w:hideMark/>
          </w:tcPr>
          <w:p w14:paraId="6929709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951,99</w:t>
            </w:r>
          </w:p>
        </w:tc>
        <w:tc>
          <w:tcPr>
            <w:tcW w:w="1086" w:type="dxa"/>
            <w:tcBorders>
              <w:top w:val="nil"/>
              <w:left w:val="nil"/>
              <w:bottom w:val="single" w:sz="4" w:space="0" w:color="C0C0C0"/>
              <w:right w:val="single" w:sz="4" w:space="0" w:color="C0C0C0"/>
            </w:tcBorders>
            <w:shd w:val="clear" w:color="000000" w:fill="D7EAD3"/>
            <w:vAlign w:val="center"/>
            <w:hideMark/>
          </w:tcPr>
          <w:p w14:paraId="75D1E00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099" w:type="dxa"/>
            <w:tcBorders>
              <w:top w:val="nil"/>
              <w:left w:val="nil"/>
              <w:bottom w:val="single" w:sz="4" w:space="0" w:color="C0C0C0"/>
              <w:right w:val="single" w:sz="4" w:space="0" w:color="C0C0C0"/>
            </w:tcBorders>
            <w:shd w:val="clear" w:color="000000" w:fill="D7EAD3"/>
            <w:vAlign w:val="center"/>
            <w:hideMark/>
          </w:tcPr>
          <w:p w14:paraId="0F8C075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162" w:type="dxa"/>
            <w:tcBorders>
              <w:top w:val="nil"/>
              <w:left w:val="nil"/>
              <w:bottom w:val="single" w:sz="4" w:space="0" w:color="C0C0C0"/>
              <w:right w:val="single" w:sz="4" w:space="0" w:color="C0C0C0"/>
            </w:tcBorders>
            <w:shd w:val="clear" w:color="000000" w:fill="D7EAD3"/>
            <w:vAlign w:val="center"/>
            <w:hideMark/>
          </w:tcPr>
          <w:p w14:paraId="0A037C3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925,20</w:t>
            </w:r>
          </w:p>
        </w:tc>
        <w:tc>
          <w:tcPr>
            <w:tcW w:w="1225" w:type="dxa"/>
            <w:tcBorders>
              <w:top w:val="nil"/>
              <w:left w:val="nil"/>
              <w:bottom w:val="single" w:sz="4" w:space="0" w:color="C0C0C0"/>
              <w:right w:val="single" w:sz="4" w:space="0" w:color="C0C0C0"/>
            </w:tcBorders>
            <w:shd w:val="clear" w:color="000000" w:fill="D7EAD3"/>
            <w:vAlign w:val="center"/>
            <w:hideMark/>
          </w:tcPr>
          <w:p w14:paraId="42C00B8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011" w:type="dxa"/>
            <w:tcBorders>
              <w:top w:val="nil"/>
              <w:left w:val="nil"/>
              <w:bottom w:val="single" w:sz="4" w:space="0" w:color="C0C0C0"/>
              <w:right w:val="single" w:sz="4" w:space="0" w:color="C0C0C0"/>
            </w:tcBorders>
            <w:shd w:val="clear" w:color="000000" w:fill="D7EAD3"/>
            <w:vAlign w:val="center"/>
            <w:hideMark/>
          </w:tcPr>
          <w:p w14:paraId="5C8684C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2FA04DC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288" w:type="dxa"/>
            <w:tcBorders>
              <w:top w:val="nil"/>
              <w:left w:val="nil"/>
              <w:bottom w:val="single" w:sz="4" w:space="0" w:color="C0C0C0"/>
              <w:right w:val="single" w:sz="4" w:space="0" w:color="C0C0C0"/>
            </w:tcBorders>
            <w:shd w:val="clear" w:color="000000" w:fill="FFFFCC"/>
            <w:vAlign w:val="center"/>
            <w:hideMark/>
          </w:tcPr>
          <w:p w14:paraId="33D4F827"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21560A39" w14:textId="77777777" w:rsidTr="005C59F8">
        <w:trPr>
          <w:trHeight w:val="300"/>
          <w:jc w:val="center"/>
        </w:trPr>
        <w:tc>
          <w:tcPr>
            <w:tcW w:w="72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CD49D6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3.11.3.1</w:t>
            </w:r>
          </w:p>
        </w:tc>
        <w:tc>
          <w:tcPr>
            <w:tcW w:w="3464" w:type="dxa"/>
            <w:tcBorders>
              <w:top w:val="single" w:sz="4" w:space="0" w:color="C0C0C0"/>
              <w:left w:val="nil"/>
              <w:bottom w:val="single" w:sz="4" w:space="0" w:color="C0C0C0"/>
              <w:right w:val="single" w:sz="4" w:space="0" w:color="C0C0C0"/>
            </w:tcBorders>
            <w:shd w:val="clear" w:color="000000" w:fill="E3FAFD"/>
            <w:vAlign w:val="center"/>
            <w:hideMark/>
          </w:tcPr>
          <w:p w14:paraId="73A825ED"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Прочие расходы</w:t>
            </w:r>
          </w:p>
        </w:tc>
        <w:tc>
          <w:tcPr>
            <w:tcW w:w="671" w:type="dxa"/>
            <w:tcBorders>
              <w:top w:val="single" w:sz="4" w:space="0" w:color="C0C0C0"/>
              <w:left w:val="nil"/>
              <w:bottom w:val="single" w:sz="4" w:space="0" w:color="C0C0C0"/>
              <w:right w:val="single" w:sz="4" w:space="0" w:color="C0C0C0"/>
            </w:tcBorders>
            <w:shd w:val="clear" w:color="auto" w:fill="auto"/>
            <w:vAlign w:val="center"/>
            <w:hideMark/>
          </w:tcPr>
          <w:p w14:paraId="14C3F24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single" w:sz="4" w:space="0" w:color="C0C0C0"/>
              <w:left w:val="nil"/>
              <w:bottom w:val="single" w:sz="4" w:space="0" w:color="C0C0C0"/>
              <w:right w:val="single" w:sz="4" w:space="0" w:color="C0C0C0"/>
            </w:tcBorders>
            <w:shd w:val="clear" w:color="000000" w:fill="FFFFCC"/>
            <w:vAlign w:val="center"/>
            <w:hideMark/>
          </w:tcPr>
          <w:p w14:paraId="3C3361E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873" w:type="dxa"/>
            <w:tcBorders>
              <w:top w:val="single" w:sz="4" w:space="0" w:color="C0C0C0"/>
              <w:left w:val="nil"/>
              <w:bottom w:val="single" w:sz="4" w:space="0" w:color="C0C0C0"/>
              <w:right w:val="single" w:sz="4" w:space="0" w:color="C0C0C0"/>
            </w:tcBorders>
            <w:shd w:val="clear" w:color="000000" w:fill="FFFFCC"/>
            <w:vAlign w:val="center"/>
            <w:hideMark/>
          </w:tcPr>
          <w:p w14:paraId="1A3F539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86" w:type="dxa"/>
            <w:tcBorders>
              <w:top w:val="single" w:sz="4" w:space="0" w:color="C0C0C0"/>
              <w:left w:val="nil"/>
              <w:bottom w:val="single" w:sz="4" w:space="0" w:color="C0C0C0"/>
              <w:right w:val="single" w:sz="4" w:space="0" w:color="C0C0C0"/>
            </w:tcBorders>
            <w:shd w:val="clear" w:color="000000" w:fill="FFFFCC"/>
            <w:vAlign w:val="center"/>
            <w:hideMark/>
          </w:tcPr>
          <w:p w14:paraId="0A760FE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99" w:type="dxa"/>
            <w:tcBorders>
              <w:top w:val="single" w:sz="4" w:space="0" w:color="C0C0C0"/>
              <w:left w:val="nil"/>
              <w:bottom w:val="single" w:sz="4" w:space="0" w:color="C0C0C0"/>
              <w:right w:val="single" w:sz="4" w:space="0" w:color="C0C0C0"/>
            </w:tcBorders>
            <w:shd w:val="clear" w:color="000000" w:fill="FFFFCC"/>
            <w:vAlign w:val="center"/>
            <w:hideMark/>
          </w:tcPr>
          <w:p w14:paraId="6E4C370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162" w:type="dxa"/>
            <w:tcBorders>
              <w:top w:val="single" w:sz="4" w:space="0" w:color="C0C0C0"/>
              <w:left w:val="nil"/>
              <w:bottom w:val="single" w:sz="4" w:space="0" w:color="C0C0C0"/>
              <w:right w:val="single" w:sz="4" w:space="0" w:color="C0C0C0"/>
            </w:tcBorders>
            <w:shd w:val="clear" w:color="000000" w:fill="FFFFCC"/>
            <w:vAlign w:val="center"/>
            <w:hideMark/>
          </w:tcPr>
          <w:p w14:paraId="7CE6FC6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225" w:type="dxa"/>
            <w:tcBorders>
              <w:top w:val="single" w:sz="4" w:space="0" w:color="C0C0C0"/>
              <w:left w:val="nil"/>
              <w:bottom w:val="single" w:sz="4" w:space="0" w:color="C0C0C0"/>
              <w:right w:val="single" w:sz="4" w:space="0" w:color="C0C0C0"/>
            </w:tcBorders>
            <w:shd w:val="clear" w:color="000000" w:fill="FFFFCC"/>
            <w:vAlign w:val="center"/>
            <w:hideMark/>
          </w:tcPr>
          <w:p w14:paraId="446DC99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11" w:type="dxa"/>
            <w:tcBorders>
              <w:top w:val="single" w:sz="4" w:space="0" w:color="C0C0C0"/>
              <w:left w:val="nil"/>
              <w:bottom w:val="single" w:sz="4" w:space="0" w:color="C0C0C0"/>
              <w:right w:val="single" w:sz="4" w:space="0" w:color="C0C0C0"/>
            </w:tcBorders>
            <w:shd w:val="clear" w:color="000000" w:fill="D7EAD3"/>
            <w:vAlign w:val="center"/>
            <w:hideMark/>
          </w:tcPr>
          <w:p w14:paraId="42DAAAE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036" w:type="dxa"/>
            <w:tcBorders>
              <w:top w:val="single" w:sz="4" w:space="0" w:color="C0C0C0"/>
              <w:left w:val="nil"/>
              <w:bottom w:val="single" w:sz="4" w:space="0" w:color="C0C0C0"/>
              <w:right w:val="single" w:sz="4" w:space="0" w:color="C0C0C0"/>
            </w:tcBorders>
            <w:shd w:val="clear" w:color="000000" w:fill="D7EAD3"/>
            <w:vAlign w:val="center"/>
            <w:hideMark/>
          </w:tcPr>
          <w:p w14:paraId="59DB109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288" w:type="dxa"/>
            <w:tcBorders>
              <w:top w:val="single" w:sz="4" w:space="0" w:color="C0C0C0"/>
              <w:left w:val="nil"/>
              <w:bottom w:val="single" w:sz="4" w:space="0" w:color="C0C0C0"/>
              <w:right w:val="single" w:sz="4" w:space="0" w:color="C0C0C0"/>
            </w:tcBorders>
            <w:shd w:val="clear" w:color="000000" w:fill="FFFFCC"/>
            <w:vAlign w:val="center"/>
            <w:hideMark/>
          </w:tcPr>
          <w:p w14:paraId="44198026"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2548134B"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7CD2ED1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3.11.3.2</w:t>
            </w:r>
          </w:p>
        </w:tc>
        <w:tc>
          <w:tcPr>
            <w:tcW w:w="3464" w:type="dxa"/>
            <w:tcBorders>
              <w:top w:val="nil"/>
              <w:left w:val="nil"/>
              <w:bottom w:val="single" w:sz="4" w:space="0" w:color="C0C0C0"/>
              <w:right w:val="single" w:sz="4" w:space="0" w:color="C0C0C0"/>
            </w:tcBorders>
            <w:shd w:val="clear" w:color="000000" w:fill="E3FAFD"/>
            <w:vAlign w:val="center"/>
            <w:hideMark/>
          </w:tcPr>
          <w:p w14:paraId="42DDA681"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ГСМ и запасные части</w:t>
            </w:r>
          </w:p>
        </w:tc>
        <w:tc>
          <w:tcPr>
            <w:tcW w:w="671" w:type="dxa"/>
            <w:tcBorders>
              <w:top w:val="nil"/>
              <w:left w:val="nil"/>
              <w:bottom w:val="single" w:sz="4" w:space="0" w:color="C0C0C0"/>
              <w:right w:val="single" w:sz="4" w:space="0" w:color="C0C0C0"/>
            </w:tcBorders>
            <w:shd w:val="clear" w:color="auto" w:fill="auto"/>
            <w:vAlign w:val="center"/>
            <w:hideMark/>
          </w:tcPr>
          <w:p w14:paraId="4C496A1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3778F72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873" w:type="dxa"/>
            <w:tcBorders>
              <w:top w:val="nil"/>
              <w:left w:val="nil"/>
              <w:bottom w:val="single" w:sz="4" w:space="0" w:color="C0C0C0"/>
              <w:right w:val="single" w:sz="4" w:space="0" w:color="C0C0C0"/>
            </w:tcBorders>
            <w:shd w:val="clear" w:color="000000" w:fill="FFFFCC"/>
            <w:vAlign w:val="center"/>
            <w:hideMark/>
          </w:tcPr>
          <w:p w14:paraId="36ADC55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667,43</w:t>
            </w:r>
          </w:p>
        </w:tc>
        <w:tc>
          <w:tcPr>
            <w:tcW w:w="1086" w:type="dxa"/>
            <w:tcBorders>
              <w:top w:val="nil"/>
              <w:left w:val="nil"/>
              <w:bottom w:val="single" w:sz="4" w:space="0" w:color="C0C0C0"/>
              <w:right w:val="single" w:sz="4" w:space="0" w:color="C0C0C0"/>
            </w:tcBorders>
            <w:shd w:val="clear" w:color="000000" w:fill="FFFFCC"/>
            <w:vAlign w:val="center"/>
            <w:hideMark/>
          </w:tcPr>
          <w:p w14:paraId="437798D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99" w:type="dxa"/>
            <w:tcBorders>
              <w:top w:val="nil"/>
              <w:left w:val="nil"/>
              <w:bottom w:val="single" w:sz="4" w:space="0" w:color="C0C0C0"/>
              <w:right w:val="single" w:sz="4" w:space="0" w:color="C0C0C0"/>
            </w:tcBorders>
            <w:shd w:val="clear" w:color="000000" w:fill="FFFFCC"/>
            <w:vAlign w:val="center"/>
            <w:hideMark/>
          </w:tcPr>
          <w:p w14:paraId="5E2EE62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483FC6D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626,85</w:t>
            </w:r>
          </w:p>
        </w:tc>
        <w:tc>
          <w:tcPr>
            <w:tcW w:w="1225" w:type="dxa"/>
            <w:tcBorders>
              <w:top w:val="nil"/>
              <w:left w:val="nil"/>
              <w:bottom w:val="single" w:sz="4" w:space="0" w:color="C0C0C0"/>
              <w:right w:val="single" w:sz="4" w:space="0" w:color="C0C0C0"/>
            </w:tcBorders>
            <w:shd w:val="clear" w:color="000000" w:fill="FFFFCC"/>
            <w:vAlign w:val="center"/>
            <w:hideMark/>
          </w:tcPr>
          <w:p w14:paraId="51BC4F8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11" w:type="dxa"/>
            <w:tcBorders>
              <w:top w:val="nil"/>
              <w:left w:val="nil"/>
              <w:bottom w:val="single" w:sz="4" w:space="0" w:color="C0C0C0"/>
              <w:right w:val="single" w:sz="4" w:space="0" w:color="C0C0C0"/>
            </w:tcBorders>
            <w:shd w:val="clear" w:color="000000" w:fill="D7EAD3"/>
            <w:vAlign w:val="center"/>
            <w:hideMark/>
          </w:tcPr>
          <w:p w14:paraId="40436F3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760F73C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288" w:type="dxa"/>
            <w:tcBorders>
              <w:top w:val="nil"/>
              <w:left w:val="nil"/>
              <w:bottom w:val="single" w:sz="4" w:space="0" w:color="C0C0C0"/>
              <w:right w:val="single" w:sz="4" w:space="0" w:color="C0C0C0"/>
            </w:tcBorders>
            <w:shd w:val="clear" w:color="000000" w:fill="FFFFCC"/>
            <w:vAlign w:val="center"/>
            <w:hideMark/>
          </w:tcPr>
          <w:p w14:paraId="49D902AA"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6ED8F5FB"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5918EE6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3.11.3.3</w:t>
            </w:r>
          </w:p>
        </w:tc>
        <w:tc>
          <w:tcPr>
            <w:tcW w:w="3464" w:type="dxa"/>
            <w:tcBorders>
              <w:top w:val="nil"/>
              <w:left w:val="nil"/>
              <w:bottom w:val="single" w:sz="4" w:space="0" w:color="C0C0C0"/>
              <w:right w:val="single" w:sz="4" w:space="0" w:color="C0C0C0"/>
            </w:tcBorders>
            <w:shd w:val="clear" w:color="000000" w:fill="E3FAFD"/>
            <w:vAlign w:val="center"/>
            <w:hideMark/>
          </w:tcPr>
          <w:p w14:paraId="2C7F9EB2"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охрана труда</w:t>
            </w:r>
          </w:p>
        </w:tc>
        <w:tc>
          <w:tcPr>
            <w:tcW w:w="671" w:type="dxa"/>
            <w:tcBorders>
              <w:top w:val="nil"/>
              <w:left w:val="nil"/>
              <w:bottom w:val="single" w:sz="4" w:space="0" w:color="C0C0C0"/>
              <w:right w:val="single" w:sz="4" w:space="0" w:color="C0C0C0"/>
            </w:tcBorders>
            <w:shd w:val="clear" w:color="auto" w:fill="auto"/>
            <w:vAlign w:val="center"/>
            <w:hideMark/>
          </w:tcPr>
          <w:p w14:paraId="36F7D70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5CFFE7A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873" w:type="dxa"/>
            <w:tcBorders>
              <w:top w:val="nil"/>
              <w:left w:val="nil"/>
              <w:bottom w:val="single" w:sz="4" w:space="0" w:color="C0C0C0"/>
              <w:right w:val="single" w:sz="4" w:space="0" w:color="C0C0C0"/>
            </w:tcBorders>
            <w:shd w:val="clear" w:color="000000" w:fill="FFFFCC"/>
            <w:vAlign w:val="center"/>
            <w:hideMark/>
          </w:tcPr>
          <w:p w14:paraId="6066C48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79,27</w:t>
            </w:r>
          </w:p>
        </w:tc>
        <w:tc>
          <w:tcPr>
            <w:tcW w:w="1086" w:type="dxa"/>
            <w:tcBorders>
              <w:top w:val="nil"/>
              <w:left w:val="nil"/>
              <w:bottom w:val="single" w:sz="4" w:space="0" w:color="C0C0C0"/>
              <w:right w:val="single" w:sz="4" w:space="0" w:color="C0C0C0"/>
            </w:tcBorders>
            <w:shd w:val="clear" w:color="000000" w:fill="FFFFCC"/>
            <w:vAlign w:val="center"/>
            <w:hideMark/>
          </w:tcPr>
          <w:p w14:paraId="618EB7E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99" w:type="dxa"/>
            <w:tcBorders>
              <w:top w:val="nil"/>
              <w:left w:val="nil"/>
              <w:bottom w:val="single" w:sz="4" w:space="0" w:color="C0C0C0"/>
              <w:right w:val="single" w:sz="4" w:space="0" w:color="C0C0C0"/>
            </w:tcBorders>
            <w:shd w:val="clear" w:color="000000" w:fill="FFFFCC"/>
            <w:vAlign w:val="center"/>
            <w:hideMark/>
          </w:tcPr>
          <w:p w14:paraId="3B32D81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2899A24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79,11</w:t>
            </w:r>
          </w:p>
        </w:tc>
        <w:tc>
          <w:tcPr>
            <w:tcW w:w="1225" w:type="dxa"/>
            <w:tcBorders>
              <w:top w:val="nil"/>
              <w:left w:val="nil"/>
              <w:bottom w:val="single" w:sz="4" w:space="0" w:color="C0C0C0"/>
              <w:right w:val="single" w:sz="4" w:space="0" w:color="C0C0C0"/>
            </w:tcBorders>
            <w:shd w:val="clear" w:color="000000" w:fill="FFFFCC"/>
            <w:vAlign w:val="center"/>
            <w:hideMark/>
          </w:tcPr>
          <w:p w14:paraId="28F3848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11" w:type="dxa"/>
            <w:tcBorders>
              <w:top w:val="nil"/>
              <w:left w:val="nil"/>
              <w:bottom w:val="single" w:sz="4" w:space="0" w:color="C0C0C0"/>
              <w:right w:val="single" w:sz="4" w:space="0" w:color="C0C0C0"/>
            </w:tcBorders>
            <w:shd w:val="clear" w:color="000000" w:fill="D7EAD3"/>
            <w:vAlign w:val="center"/>
            <w:hideMark/>
          </w:tcPr>
          <w:p w14:paraId="212F860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3736B99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288" w:type="dxa"/>
            <w:tcBorders>
              <w:top w:val="nil"/>
              <w:left w:val="nil"/>
              <w:bottom w:val="single" w:sz="4" w:space="0" w:color="C0C0C0"/>
              <w:right w:val="single" w:sz="4" w:space="0" w:color="C0C0C0"/>
            </w:tcBorders>
            <w:shd w:val="clear" w:color="000000" w:fill="FFFFCC"/>
            <w:vAlign w:val="center"/>
            <w:hideMark/>
          </w:tcPr>
          <w:p w14:paraId="497A2B39"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5F871CCB"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14619AF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3.11.3.4</w:t>
            </w:r>
          </w:p>
        </w:tc>
        <w:tc>
          <w:tcPr>
            <w:tcW w:w="3464" w:type="dxa"/>
            <w:tcBorders>
              <w:top w:val="nil"/>
              <w:left w:val="nil"/>
              <w:bottom w:val="single" w:sz="4" w:space="0" w:color="C0C0C0"/>
              <w:right w:val="single" w:sz="4" w:space="0" w:color="C0C0C0"/>
            </w:tcBorders>
            <w:shd w:val="clear" w:color="000000" w:fill="E3FAFD"/>
            <w:vAlign w:val="center"/>
            <w:hideMark/>
          </w:tcPr>
          <w:p w14:paraId="7F81D3A8"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канцелярские расходы</w:t>
            </w:r>
          </w:p>
        </w:tc>
        <w:tc>
          <w:tcPr>
            <w:tcW w:w="671" w:type="dxa"/>
            <w:tcBorders>
              <w:top w:val="nil"/>
              <w:left w:val="nil"/>
              <w:bottom w:val="single" w:sz="4" w:space="0" w:color="C0C0C0"/>
              <w:right w:val="single" w:sz="4" w:space="0" w:color="C0C0C0"/>
            </w:tcBorders>
            <w:shd w:val="clear" w:color="auto" w:fill="auto"/>
            <w:vAlign w:val="center"/>
            <w:hideMark/>
          </w:tcPr>
          <w:p w14:paraId="32A1D88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05FBAC1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873" w:type="dxa"/>
            <w:tcBorders>
              <w:top w:val="nil"/>
              <w:left w:val="nil"/>
              <w:bottom w:val="single" w:sz="4" w:space="0" w:color="C0C0C0"/>
              <w:right w:val="single" w:sz="4" w:space="0" w:color="C0C0C0"/>
            </w:tcBorders>
            <w:shd w:val="clear" w:color="000000" w:fill="FFFFCC"/>
            <w:vAlign w:val="center"/>
            <w:hideMark/>
          </w:tcPr>
          <w:p w14:paraId="23060FC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57,42</w:t>
            </w:r>
          </w:p>
        </w:tc>
        <w:tc>
          <w:tcPr>
            <w:tcW w:w="1086" w:type="dxa"/>
            <w:tcBorders>
              <w:top w:val="nil"/>
              <w:left w:val="nil"/>
              <w:bottom w:val="single" w:sz="4" w:space="0" w:color="C0C0C0"/>
              <w:right w:val="single" w:sz="4" w:space="0" w:color="C0C0C0"/>
            </w:tcBorders>
            <w:shd w:val="clear" w:color="000000" w:fill="FFFFCC"/>
            <w:vAlign w:val="center"/>
            <w:hideMark/>
          </w:tcPr>
          <w:p w14:paraId="3A971C5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99" w:type="dxa"/>
            <w:tcBorders>
              <w:top w:val="nil"/>
              <w:left w:val="nil"/>
              <w:bottom w:val="single" w:sz="4" w:space="0" w:color="C0C0C0"/>
              <w:right w:val="single" w:sz="4" w:space="0" w:color="C0C0C0"/>
            </w:tcBorders>
            <w:shd w:val="clear" w:color="000000" w:fill="FFFFCC"/>
            <w:vAlign w:val="center"/>
            <w:hideMark/>
          </w:tcPr>
          <w:p w14:paraId="5226ABB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3096663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49,97</w:t>
            </w:r>
          </w:p>
        </w:tc>
        <w:tc>
          <w:tcPr>
            <w:tcW w:w="1225" w:type="dxa"/>
            <w:tcBorders>
              <w:top w:val="nil"/>
              <w:left w:val="nil"/>
              <w:bottom w:val="single" w:sz="4" w:space="0" w:color="C0C0C0"/>
              <w:right w:val="single" w:sz="4" w:space="0" w:color="C0C0C0"/>
            </w:tcBorders>
            <w:shd w:val="clear" w:color="000000" w:fill="FFFFCC"/>
            <w:vAlign w:val="center"/>
            <w:hideMark/>
          </w:tcPr>
          <w:p w14:paraId="14DC4AE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11" w:type="dxa"/>
            <w:tcBorders>
              <w:top w:val="nil"/>
              <w:left w:val="nil"/>
              <w:bottom w:val="single" w:sz="4" w:space="0" w:color="C0C0C0"/>
              <w:right w:val="single" w:sz="4" w:space="0" w:color="C0C0C0"/>
            </w:tcBorders>
            <w:shd w:val="clear" w:color="000000" w:fill="D7EAD3"/>
            <w:vAlign w:val="center"/>
            <w:hideMark/>
          </w:tcPr>
          <w:p w14:paraId="62329AF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4A6F08A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288" w:type="dxa"/>
            <w:tcBorders>
              <w:top w:val="nil"/>
              <w:left w:val="nil"/>
              <w:bottom w:val="single" w:sz="4" w:space="0" w:color="C0C0C0"/>
              <w:right w:val="single" w:sz="4" w:space="0" w:color="C0C0C0"/>
            </w:tcBorders>
            <w:shd w:val="clear" w:color="000000" w:fill="FFFFCC"/>
            <w:vAlign w:val="center"/>
            <w:hideMark/>
          </w:tcPr>
          <w:p w14:paraId="20AB1D13"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32AECA74"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5D688F1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3.11.3.5</w:t>
            </w:r>
          </w:p>
        </w:tc>
        <w:tc>
          <w:tcPr>
            <w:tcW w:w="3464" w:type="dxa"/>
            <w:tcBorders>
              <w:top w:val="nil"/>
              <w:left w:val="nil"/>
              <w:bottom w:val="single" w:sz="4" w:space="0" w:color="C0C0C0"/>
              <w:right w:val="single" w:sz="4" w:space="0" w:color="C0C0C0"/>
            </w:tcBorders>
            <w:shd w:val="clear" w:color="000000" w:fill="E3FAFD"/>
            <w:vAlign w:val="center"/>
            <w:hideMark/>
          </w:tcPr>
          <w:p w14:paraId="0F46E637"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прочие (аренда, связь)</w:t>
            </w:r>
          </w:p>
        </w:tc>
        <w:tc>
          <w:tcPr>
            <w:tcW w:w="671" w:type="dxa"/>
            <w:tcBorders>
              <w:top w:val="nil"/>
              <w:left w:val="nil"/>
              <w:bottom w:val="single" w:sz="4" w:space="0" w:color="C0C0C0"/>
              <w:right w:val="single" w:sz="4" w:space="0" w:color="C0C0C0"/>
            </w:tcBorders>
            <w:shd w:val="clear" w:color="auto" w:fill="auto"/>
            <w:vAlign w:val="center"/>
            <w:hideMark/>
          </w:tcPr>
          <w:p w14:paraId="2DFA729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7C0A136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873" w:type="dxa"/>
            <w:tcBorders>
              <w:top w:val="nil"/>
              <w:left w:val="nil"/>
              <w:bottom w:val="single" w:sz="4" w:space="0" w:color="C0C0C0"/>
              <w:right w:val="single" w:sz="4" w:space="0" w:color="C0C0C0"/>
            </w:tcBorders>
            <w:shd w:val="clear" w:color="000000" w:fill="FFFFCC"/>
            <w:vAlign w:val="center"/>
            <w:hideMark/>
          </w:tcPr>
          <w:p w14:paraId="2997DB8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147,87</w:t>
            </w:r>
          </w:p>
        </w:tc>
        <w:tc>
          <w:tcPr>
            <w:tcW w:w="1086" w:type="dxa"/>
            <w:tcBorders>
              <w:top w:val="nil"/>
              <w:left w:val="nil"/>
              <w:bottom w:val="single" w:sz="4" w:space="0" w:color="C0C0C0"/>
              <w:right w:val="single" w:sz="4" w:space="0" w:color="C0C0C0"/>
            </w:tcBorders>
            <w:shd w:val="clear" w:color="000000" w:fill="FFFFCC"/>
            <w:vAlign w:val="center"/>
            <w:hideMark/>
          </w:tcPr>
          <w:p w14:paraId="41CE3E1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99" w:type="dxa"/>
            <w:tcBorders>
              <w:top w:val="nil"/>
              <w:left w:val="nil"/>
              <w:bottom w:val="single" w:sz="4" w:space="0" w:color="C0C0C0"/>
              <w:right w:val="single" w:sz="4" w:space="0" w:color="C0C0C0"/>
            </w:tcBorders>
            <w:shd w:val="clear" w:color="000000" w:fill="FFFFCC"/>
            <w:vAlign w:val="center"/>
            <w:hideMark/>
          </w:tcPr>
          <w:p w14:paraId="20309C9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03F5564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169,27</w:t>
            </w:r>
          </w:p>
        </w:tc>
        <w:tc>
          <w:tcPr>
            <w:tcW w:w="1225" w:type="dxa"/>
            <w:tcBorders>
              <w:top w:val="nil"/>
              <w:left w:val="nil"/>
              <w:bottom w:val="single" w:sz="4" w:space="0" w:color="C0C0C0"/>
              <w:right w:val="single" w:sz="4" w:space="0" w:color="C0C0C0"/>
            </w:tcBorders>
            <w:shd w:val="clear" w:color="000000" w:fill="FFFFCC"/>
            <w:vAlign w:val="center"/>
            <w:hideMark/>
          </w:tcPr>
          <w:p w14:paraId="75FCC04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11" w:type="dxa"/>
            <w:tcBorders>
              <w:top w:val="nil"/>
              <w:left w:val="nil"/>
              <w:bottom w:val="single" w:sz="4" w:space="0" w:color="C0C0C0"/>
              <w:right w:val="single" w:sz="4" w:space="0" w:color="C0C0C0"/>
            </w:tcBorders>
            <w:shd w:val="clear" w:color="000000" w:fill="D7EAD3"/>
            <w:vAlign w:val="center"/>
            <w:hideMark/>
          </w:tcPr>
          <w:p w14:paraId="7C6A659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18C882C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288" w:type="dxa"/>
            <w:tcBorders>
              <w:top w:val="nil"/>
              <w:left w:val="nil"/>
              <w:bottom w:val="single" w:sz="4" w:space="0" w:color="C0C0C0"/>
              <w:right w:val="single" w:sz="4" w:space="0" w:color="C0C0C0"/>
            </w:tcBorders>
            <w:shd w:val="clear" w:color="000000" w:fill="FFFFCC"/>
            <w:vAlign w:val="center"/>
            <w:hideMark/>
          </w:tcPr>
          <w:p w14:paraId="5F4D4722"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7A6FE88E"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76999B9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3.11.3.6</w:t>
            </w:r>
          </w:p>
        </w:tc>
        <w:tc>
          <w:tcPr>
            <w:tcW w:w="3464" w:type="dxa"/>
            <w:tcBorders>
              <w:top w:val="nil"/>
              <w:left w:val="nil"/>
              <w:bottom w:val="single" w:sz="4" w:space="0" w:color="C0C0C0"/>
              <w:right w:val="single" w:sz="4" w:space="0" w:color="C0C0C0"/>
            </w:tcBorders>
            <w:shd w:val="clear" w:color="000000" w:fill="E3FAFD"/>
            <w:vAlign w:val="center"/>
            <w:hideMark/>
          </w:tcPr>
          <w:p w14:paraId="7DF27BFE"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 </w:t>
            </w:r>
          </w:p>
        </w:tc>
        <w:tc>
          <w:tcPr>
            <w:tcW w:w="671" w:type="dxa"/>
            <w:tcBorders>
              <w:top w:val="nil"/>
              <w:left w:val="nil"/>
              <w:bottom w:val="single" w:sz="4" w:space="0" w:color="C0C0C0"/>
              <w:right w:val="single" w:sz="4" w:space="0" w:color="C0C0C0"/>
            </w:tcBorders>
            <w:shd w:val="clear" w:color="auto" w:fill="auto"/>
            <w:vAlign w:val="center"/>
            <w:hideMark/>
          </w:tcPr>
          <w:p w14:paraId="5A8BA99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3AF622D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873" w:type="dxa"/>
            <w:tcBorders>
              <w:top w:val="nil"/>
              <w:left w:val="nil"/>
              <w:bottom w:val="single" w:sz="4" w:space="0" w:color="C0C0C0"/>
              <w:right w:val="single" w:sz="4" w:space="0" w:color="C0C0C0"/>
            </w:tcBorders>
            <w:shd w:val="clear" w:color="000000" w:fill="FFFFCC"/>
            <w:vAlign w:val="center"/>
            <w:hideMark/>
          </w:tcPr>
          <w:p w14:paraId="0FA30D7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86" w:type="dxa"/>
            <w:tcBorders>
              <w:top w:val="nil"/>
              <w:left w:val="nil"/>
              <w:bottom w:val="single" w:sz="4" w:space="0" w:color="C0C0C0"/>
              <w:right w:val="single" w:sz="4" w:space="0" w:color="C0C0C0"/>
            </w:tcBorders>
            <w:shd w:val="clear" w:color="000000" w:fill="FFFFCC"/>
            <w:vAlign w:val="center"/>
            <w:hideMark/>
          </w:tcPr>
          <w:p w14:paraId="7D4837A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99" w:type="dxa"/>
            <w:tcBorders>
              <w:top w:val="nil"/>
              <w:left w:val="nil"/>
              <w:bottom w:val="single" w:sz="4" w:space="0" w:color="C0C0C0"/>
              <w:right w:val="single" w:sz="4" w:space="0" w:color="C0C0C0"/>
            </w:tcBorders>
            <w:shd w:val="clear" w:color="000000" w:fill="FFFFCC"/>
            <w:vAlign w:val="center"/>
            <w:hideMark/>
          </w:tcPr>
          <w:p w14:paraId="568C5FC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624257A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225" w:type="dxa"/>
            <w:tcBorders>
              <w:top w:val="nil"/>
              <w:left w:val="nil"/>
              <w:bottom w:val="single" w:sz="4" w:space="0" w:color="C0C0C0"/>
              <w:right w:val="single" w:sz="4" w:space="0" w:color="C0C0C0"/>
            </w:tcBorders>
            <w:shd w:val="clear" w:color="000000" w:fill="FFFFCC"/>
            <w:vAlign w:val="center"/>
            <w:hideMark/>
          </w:tcPr>
          <w:p w14:paraId="2628F0F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11" w:type="dxa"/>
            <w:tcBorders>
              <w:top w:val="nil"/>
              <w:left w:val="nil"/>
              <w:bottom w:val="single" w:sz="4" w:space="0" w:color="C0C0C0"/>
              <w:right w:val="single" w:sz="4" w:space="0" w:color="C0C0C0"/>
            </w:tcBorders>
            <w:shd w:val="clear" w:color="000000" w:fill="D7EAD3"/>
            <w:vAlign w:val="center"/>
            <w:hideMark/>
          </w:tcPr>
          <w:p w14:paraId="0BB10B0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2200B01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288" w:type="dxa"/>
            <w:tcBorders>
              <w:top w:val="nil"/>
              <w:left w:val="nil"/>
              <w:bottom w:val="single" w:sz="4" w:space="0" w:color="C0C0C0"/>
              <w:right w:val="single" w:sz="4" w:space="0" w:color="C0C0C0"/>
            </w:tcBorders>
            <w:shd w:val="clear" w:color="000000" w:fill="FFFFCC"/>
            <w:vAlign w:val="center"/>
            <w:hideMark/>
          </w:tcPr>
          <w:p w14:paraId="0F70EE3A"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5715CC93" w14:textId="77777777" w:rsidTr="005C59F8">
        <w:trPr>
          <w:trHeight w:val="300"/>
          <w:jc w:val="center"/>
        </w:trPr>
        <w:tc>
          <w:tcPr>
            <w:tcW w:w="4186" w:type="dxa"/>
            <w:gridSpan w:val="2"/>
            <w:tcBorders>
              <w:top w:val="nil"/>
              <w:left w:val="single" w:sz="4" w:space="0" w:color="C0C0C0"/>
              <w:bottom w:val="single" w:sz="4" w:space="0" w:color="C0C0C0"/>
              <w:right w:val="nil"/>
            </w:tcBorders>
            <w:shd w:val="thinReverseDiagStripe" w:color="C0C0C0" w:fill="auto"/>
            <w:noWrap/>
            <w:vAlign w:val="center"/>
            <w:hideMark/>
          </w:tcPr>
          <w:p w14:paraId="32398659" w14:textId="77777777" w:rsidR="005C59F8" w:rsidRPr="005C59F8" w:rsidRDefault="005C59F8" w:rsidP="005C59F8">
            <w:pPr>
              <w:ind w:firstLineChars="100" w:firstLine="131"/>
              <w:rPr>
                <w:rFonts w:ascii="Tahoma" w:hAnsi="Tahoma" w:cs="Tahoma"/>
                <w:b/>
                <w:bCs/>
                <w:color w:val="0066CC"/>
                <w:sz w:val="13"/>
                <w:szCs w:val="13"/>
              </w:rPr>
            </w:pPr>
            <w:r w:rsidRPr="005C59F8">
              <w:rPr>
                <w:rFonts w:ascii="Tahoma" w:hAnsi="Tahoma" w:cs="Tahoma"/>
                <w:b/>
                <w:bCs/>
                <w:color w:val="0066CC"/>
                <w:sz w:val="13"/>
                <w:szCs w:val="13"/>
              </w:rPr>
              <w:t>Добавить</w:t>
            </w:r>
          </w:p>
        </w:tc>
        <w:tc>
          <w:tcPr>
            <w:tcW w:w="671" w:type="dxa"/>
            <w:tcBorders>
              <w:top w:val="nil"/>
              <w:left w:val="nil"/>
              <w:bottom w:val="single" w:sz="4" w:space="0" w:color="C0C0C0"/>
              <w:right w:val="nil"/>
            </w:tcBorders>
            <w:shd w:val="thinReverseDiagStripe" w:color="C0C0C0" w:fill="auto"/>
            <w:noWrap/>
            <w:hideMark/>
          </w:tcPr>
          <w:p w14:paraId="63E3DA6C"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c>
          <w:tcPr>
            <w:tcW w:w="1074" w:type="dxa"/>
            <w:tcBorders>
              <w:top w:val="nil"/>
              <w:left w:val="nil"/>
              <w:bottom w:val="single" w:sz="4" w:space="0" w:color="C0C0C0"/>
              <w:right w:val="nil"/>
            </w:tcBorders>
            <w:shd w:val="thinReverseDiagStripe" w:color="C0C0C0" w:fill="auto"/>
            <w:noWrap/>
            <w:hideMark/>
          </w:tcPr>
          <w:p w14:paraId="373F5620"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c>
          <w:tcPr>
            <w:tcW w:w="873" w:type="dxa"/>
            <w:tcBorders>
              <w:top w:val="nil"/>
              <w:left w:val="nil"/>
              <w:bottom w:val="single" w:sz="4" w:space="0" w:color="C0C0C0"/>
              <w:right w:val="nil"/>
            </w:tcBorders>
            <w:shd w:val="thinReverseDiagStripe" w:color="C0C0C0" w:fill="auto"/>
            <w:noWrap/>
            <w:hideMark/>
          </w:tcPr>
          <w:p w14:paraId="13D7CAE4"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c>
          <w:tcPr>
            <w:tcW w:w="1086" w:type="dxa"/>
            <w:tcBorders>
              <w:top w:val="nil"/>
              <w:left w:val="nil"/>
              <w:bottom w:val="single" w:sz="4" w:space="0" w:color="C0C0C0"/>
              <w:right w:val="nil"/>
            </w:tcBorders>
            <w:shd w:val="thinReverseDiagStripe" w:color="C0C0C0" w:fill="auto"/>
            <w:noWrap/>
            <w:hideMark/>
          </w:tcPr>
          <w:p w14:paraId="588F4852"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c>
          <w:tcPr>
            <w:tcW w:w="1099" w:type="dxa"/>
            <w:tcBorders>
              <w:top w:val="nil"/>
              <w:left w:val="nil"/>
              <w:bottom w:val="single" w:sz="4" w:space="0" w:color="C0C0C0"/>
              <w:right w:val="nil"/>
            </w:tcBorders>
            <w:shd w:val="thinReverseDiagStripe" w:color="C0C0C0" w:fill="auto"/>
            <w:noWrap/>
            <w:hideMark/>
          </w:tcPr>
          <w:p w14:paraId="0BD6542C"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c>
          <w:tcPr>
            <w:tcW w:w="1162" w:type="dxa"/>
            <w:tcBorders>
              <w:top w:val="nil"/>
              <w:left w:val="nil"/>
              <w:bottom w:val="single" w:sz="4" w:space="0" w:color="C0C0C0"/>
              <w:right w:val="nil"/>
            </w:tcBorders>
            <w:shd w:val="thinReverseDiagStripe" w:color="C0C0C0" w:fill="auto"/>
            <w:noWrap/>
            <w:hideMark/>
          </w:tcPr>
          <w:p w14:paraId="3867E26B"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c>
          <w:tcPr>
            <w:tcW w:w="1225" w:type="dxa"/>
            <w:tcBorders>
              <w:top w:val="nil"/>
              <w:left w:val="nil"/>
              <w:bottom w:val="single" w:sz="4" w:space="0" w:color="C0C0C0"/>
              <w:right w:val="nil"/>
            </w:tcBorders>
            <w:shd w:val="thinReverseDiagStripe" w:color="C0C0C0" w:fill="auto"/>
            <w:noWrap/>
            <w:hideMark/>
          </w:tcPr>
          <w:p w14:paraId="0465F2D3"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c>
          <w:tcPr>
            <w:tcW w:w="1011" w:type="dxa"/>
            <w:tcBorders>
              <w:top w:val="nil"/>
              <w:left w:val="nil"/>
              <w:bottom w:val="single" w:sz="4" w:space="0" w:color="C0C0C0"/>
              <w:right w:val="nil"/>
            </w:tcBorders>
            <w:shd w:val="thinReverseDiagStripe" w:color="C0C0C0" w:fill="auto"/>
            <w:noWrap/>
            <w:hideMark/>
          </w:tcPr>
          <w:p w14:paraId="562134DC"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c>
          <w:tcPr>
            <w:tcW w:w="1036" w:type="dxa"/>
            <w:tcBorders>
              <w:top w:val="nil"/>
              <w:left w:val="nil"/>
              <w:bottom w:val="single" w:sz="4" w:space="0" w:color="C0C0C0"/>
              <w:right w:val="nil"/>
            </w:tcBorders>
            <w:shd w:val="thinReverseDiagStripe" w:color="C0C0C0" w:fill="auto"/>
            <w:noWrap/>
            <w:hideMark/>
          </w:tcPr>
          <w:p w14:paraId="52F5BC34"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c>
          <w:tcPr>
            <w:tcW w:w="1288" w:type="dxa"/>
            <w:tcBorders>
              <w:top w:val="nil"/>
              <w:left w:val="nil"/>
              <w:bottom w:val="single" w:sz="4" w:space="0" w:color="C0C0C0"/>
              <w:right w:val="single" w:sz="4" w:space="0" w:color="C0C0C0"/>
            </w:tcBorders>
            <w:shd w:val="thinReverseDiagStripe" w:color="C0C0C0" w:fill="auto"/>
            <w:noWrap/>
            <w:hideMark/>
          </w:tcPr>
          <w:p w14:paraId="38420064"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5D1C929B" w14:textId="77777777" w:rsidTr="005C59F8">
        <w:trPr>
          <w:trHeight w:val="324"/>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7A5611D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3.12</w:t>
            </w:r>
          </w:p>
        </w:tc>
        <w:tc>
          <w:tcPr>
            <w:tcW w:w="3464" w:type="dxa"/>
            <w:tcBorders>
              <w:top w:val="nil"/>
              <w:left w:val="nil"/>
              <w:bottom w:val="single" w:sz="4" w:space="0" w:color="C0C0C0"/>
              <w:right w:val="single" w:sz="4" w:space="0" w:color="C0C0C0"/>
            </w:tcBorders>
            <w:shd w:val="clear" w:color="auto" w:fill="auto"/>
            <w:vAlign w:val="center"/>
            <w:hideMark/>
          </w:tcPr>
          <w:p w14:paraId="52F781A1" w14:textId="77777777" w:rsidR="005C59F8" w:rsidRPr="005C59F8" w:rsidRDefault="005C59F8" w:rsidP="005C59F8">
            <w:pPr>
              <w:ind w:firstLineChars="100" w:firstLine="131"/>
              <w:rPr>
                <w:rFonts w:ascii="Tahoma" w:hAnsi="Tahoma" w:cs="Tahoma"/>
                <w:b/>
                <w:bCs/>
                <w:sz w:val="13"/>
                <w:szCs w:val="13"/>
              </w:rPr>
            </w:pPr>
            <w:r w:rsidRPr="005C59F8">
              <w:rPr>
                <w:rFonts w:ascii="Tahoma" w:hAnsi="Tahoma" w:cs="Tahoma"/>
                <w:b/>
                <w:bCs/>
                <w:sz w:val="13"/>
                <w:szCs w:val="13"/>
              </w:rPr>
              <w:t>Прочие производственные расходы</w:t>
            </w:r>
          </w:p>
        </w:tc>
        <w:tc>
          <w:tcPr>
            <w:tcW w:w="671" w:type="dxa"/>
            <w:tcBorders>
              <w:top w:val="nil"/>
              <w:left w:val="nil"/>
              <w:bottom w:val="single" w:sz="4" w:space="0" w:color="C0C0C0"/>
              <w:right w:val="single" w:sz="4" w:space="0" w:color="C0C0C0"/>
            </w:tcBorders>
            <w:shd w:val="clear" w:color="auto" w:fill="auto"/>
            <w:vAlign w:val="center"/>
            <w:hideMark/>
          </w:tcPr>
          <w:p w14:paraId="7C34E88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000000" w:fill="D7EAD3"/>
            <w:vAlign w:val="center"/>
            <w:hideMark/>
          </w:tcPr>
          <w:p w14:paraId="14CAA57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3 122,54</w:t>
            </w:r>
          </w:p>
        </w:tc>
        <w:tc>
          <w:tcPr>
            <w:tcW w:w="873" w:type="dxa"/>
            <w:tcBorders>
              <w:top w:val="nil"/>
              <w:left w:val="nil"/>
              <w:bottom w:val="single" w:sz="4" w:space="0" w:color="C0C0C0"/>
              <w:right w:val="single" w:sz="4" w:space="0" w:color="C0C0C0"/>
            </w:tcBorders>
            <w:shd w:val="clear" w:color="000000" w:fill="D7EAD3"/>
            <w:vAlign w:val="center"/>
            <w:hideMark/>
          </w:tcPr>
          <w:p w14:paraId="3D39C4A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6 699,67</w:t>
            </w:r>
          </w:p>
        </w:tc>
        <w:tc>
          <w:tcPr>
            <w:tcW w:w="1086" w:type="dxa"/>
            <w:tcBorders>
              <w:top w:val="nil"/>
              <w:left w:val="nil"/>
              <w:bottom w:val="single" w:sz="4" w:space="0" w:color="C0C0C0"/>
              <w:right w:val="single" w:sz="4" w:space="0" w:color="C0C0C0"/>
            </w:tcBorders>
            <w:shd w:val="clear" w:color="000000" w:fill="D7EAD3"/>
            <w:vAlign w:val="center"/>
            <w:hideMark/>
          </w:tcPr>
          <w:p w14:paraId="6C3B1EE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3 184,05</w:t>
            </w:r>
          </w:p>
        </w:tc>
        <w:tc>
          <w:tcPr>
            <w:tcW w:w="1099" w:type="dxa"/>
            <w:tcBorders>
              <w:top w:val="nil"/>
              <w:left w:val="nil"/>
              <w:bottom w:val="single" w:sz="4" w:space="0" w:color="C0C0C0"/>
              <w:right w:val="single" w:sz="4" w:space="0" w:color="C0C0C0"/>
            </w:tcBorders>
            <w:shd w:val="clear" w:color="000000" w:fill="D7EAD3"/>
            <w:vAlign w:val="center"/>
            <w:hideMark/>
          </w:tcPr>
          <w:p w14:paraId="331C652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3 291,03</w:t>
            </w:r>
          </w:p>
        </w:tc>
        <w:tc>
          <w:tcPr>
            <w:tcW w:w="1162" w:type="dxa"/>
            <w:tcBorders>
              <w:top w:val="nil"/>
              <w:left w:val="nil"/>
              <w:bottom w:val="single" w:sz="4" w:space="0" w:color="C0C0C0"/>
              <w:right w:val="single" w:sz="4" w:space="0" w:color="C0C0C0"/>
            </w:tcBorders>
            <w:shd w:val="clear" w:color="000000" w:fill="D7EAD3"/>
            <w:vAlign w:val="center"/>
            <w:hideMark/>
          </w:tcPr>
          <w:p w14:paraId="63611A5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7 267,27</w:t>
            </w:r>
          </w:p>
        </w:tc>
        <w:tc>
          <w:tcPr>
            <w:tcW w:w="1225" w:type="dxa"/>
            <w:tcBorders>
              <w:top w:val="nil"/>
              <w:left w:val="nil"/>
              <w:bottom w:val="single" w:sz="4" w:space="0" w:color="C0C0C0"/>
              <w:right w:val="single" w:sz="4" w:space="0" w:color="C0C0C0"/>
            </w:tcBorders>
            <w:shd w:val="clear" w:color="000000" w:fill="D7EAD3"/>
            <w:vAlign w:val="center"/>
            <w:hideMark/>
          </w:tcPr>
          <w:p w14:paraId="1F3BD2D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3 272,03</w:t>
            </w:r>
          </w:p>
        </w:tc>
        <w:tc>
          <w:tcPr>
            <w:tcW w:w="1011" w:type="dxa"/>
            <w:tcBorders>
              <w:top w:val="nil"/>
              <w:left w:val="nil"/>
              <w:bottom w:val="single" w:sz="4" w:space="0" w:color="C0C0C0"/>
              <w:right w:val="single" w:sz="4" w:space="0" w:color="C0C0C0"/>
            </w:tcBorders>
            <w:shd w:val="clear" w:color="000000" w:fill="D7EAD3"/>
            <w:vAlign w:val="center"/>
            <w:hideMark/>
          </w:tcPr>
          <w:p w14:paraId="5514898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1 636,02</w:t>
            </w:r>
          </w:p>
        </w:tc>
        <w:tc>
          <w:tcPr>
            <w:tcW w:w="1036" w:type="dxa"/>
            <w:tcBorders>
              <w:top w:val="nil"/>
              <w:left w:val="nil"/>
              <w:bottom w:val="single" w:sz="4" w:space="0" w:color="C0C0C0"/>
              <w:right w:val="single" w:sz="4" w:space="0" w:color="C0C0C0"/>
            </w:tcBorders>
            <w:shd w:val="clear" w:color="000000" w:fill="D7EAD3"/>
            <w:vAlign w:val="center"/>
            <w:hideMark/>
          </w:tcPr>
          <w:p w14:paraId="0FEBD5F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1 636,02</w:t>
            </w:r>
          </w:p>
        </w:tc>
        <w:tc>
          <w:tcPr>
            <w:tcW w:w="1288" w:type="dxa"/>
            <w:tcBorders>
              <w:top w:val="nil"/>
              <w:left w:val="nil"/>
              <w:bottom w:val="single" w:sz="4" w:space="0" w:color="C0C0C0"/>
              <w:right w:val="single" w:sz="4" w:space="0" w:color="C0C0C0"/>
            </w:tcBorders>
            <w:shd w:val="clear" w:color="000000" w:fill="FFFFCC"/>
            <w:vAlign w:val="center"/>
            <w:hideMark/>
          </w:tcPr>
          <w:p w14:paraId="657BE567" w14:textId="77777777" w:rsidR="005C59F8" w:rsidRPr="005C59F8" w:rsidRDefault="005C59F8" w:rsidP="005C59F8">
            <w:pPr>
              <w:rPr>
                <w:rFonts w:ascii="Tahoma" w:hAnsi="Tahoma" w:cs="Tahoma"/>
                <w:sz w:val="13"/>
                <w:szCs w:val="13"/>
              </w:rPr>
            </w:pPr>
            <w:r w:rsidRPr="005C59F8">
              <w:rPr>
                <w:rFonts w:ascii="Tahoma" w:hAnsi="Tahoma" w:cs="Tahoma"/>
                <w:sz w:val="13"/>
                <w:szCs w:val="13"/>
              </w:rPr>
              <w:t>по базовому уровню ОР на 2019 с учетом коэффицентов индексации на 2020 и 2021 гг., рассчитанных на основании индекса эфф-ти ОР на 2020,2021 (1%), ИПЦ на 2020 (103,25), на 2021 (103,6%)</w:t>
            </w:r>
          </w:p>
        </w:tc>
      </w:tr>
      <w:tr w:rsidR="005C59F8" w:rsidRPr="005C59F8" w14:paraId="595E2904"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2C313D9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3.12.1</w:t>
            </w:r>
          </w:p>
        </w:tc>
        <w:tc>
          <w:tcPr>
            <w:tcW w:w="3464" w:type="dxa"/>
            <w:tcBorders>
              <w:top w:val="nil"/>
              <w:left w:val="nil"/>
              <w:bottom w:val="single" w:sz="4" w:space="0" w:color="C0C0C0"/>
              <w:right w:val="single" w:sz="4" w:space="0" w:color="C0C0C0"/>
            </w:tcBorders>
            <w:shd w:val="clear" w:color="auto" w:fill="auto"/>
            <w:vAlign w:val="center"/>
            <w:hideMark/>
          </w:tcPr>
          <w:p w14:paraId="7815B328"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Лабораторные анализы</w:t>
            </w:r>
          </w:p>
        </w:tc>
        <w:tc>
          <w:tcPr>
            <w:tcW w:w="671" w:type="dxa"/>
            <w:tcBorders>
              <w:top w:val="nil"/>
              <w:left w:val="nil"/>
              <w:bottom w:val="single" w:sz="4" w:space="0" w:color="C0C0C0"/>
              <w:right w:val="single" w:sz="4" w:space="0" w:color="C0C0C0"/>
            </w:tcBorders>
            <w:shd w:val="clear" w:color="auto" w:fill="auto"/>
            <w:vAlign w:val="center"/>
            <w:hideMark/>
          </w:tcPr>
          <w:p w14:paraId="738700C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1D36179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59,84</w:t>
            </w:r>
          </w:p>
        </w:tc>
        <w:tc>
          <w:tcPr>
            <w:tcW w:w="873" w:type="dxa"/>
            <w:tcBorders>
              <w:top w:val="nil"/>
              <w:left w:val="nil"/>
              <w:bottom w:val="single" w:sz="4" w:space="0" w:color="C0C0C0"/>
              <w:right w:val="single" w:sz="4" w:space="0" w:color="C0C0C0"/>
            </w:tcBorders>
            <w:shd w:val="clear" w:color="000000" w:fill="FFFFCC"/>
            <w:vAlign w:val="center"/>
            <w:hideMark/>
          </w:tcPr>
          <w:p w14:paraId="3F336CA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62,64</w:t>
            </w:r>
          </w:p>
        </w:tc>
        <w:tc>
          <w:tcPr>
            <w:tcW w:w="1086" w:type="dxa"/>
            <w:tcBorders>
              <w:top w:val="nil"/>
              <w:left w:val="nil"/>
              <w:bottom w:val="single" w:sz="4" w:space="0" w:color="C0C0C0"/>
              <w:right w:val="single" w:sz="4" w:space="0" w:color="C0C0C0"/>
            </w:tcBorders>
            <w:shd w:val="clear" w:color="000000" w:fill="FFFFCC"/>
            <w:vAlign w:val="center"/>
            <w:hideMark/>
          </w:tcPr>
          <w:p w14:paraId="32DBD4A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61,02</w:t>
            </w:r>
          </w:p>
        </w:tc>
        <w:tc>
          <w:tcPr>
            <w:tcW w:w="1099" w:type="dxa"/>
            <w:tcBorders>
              <w:top w:val="nil"/>
              <w:left w:val="nil"/>
              <w:bottom w:val="single" w:sz="4" w:space="0" w:color="C0C0C0"/>
              <w:right w:val="single" w:sz="4" w:space="0" w:color="C0C0C0"/>
            </w:tcBorders>
            <w:shd w:val="clear" w:color="000000" w:fill="FFFFCC"/>
            <w:vAlign w:val="center"/>
            <w:hideMark/>
          </w:tcPr>
          <w:p w14:paraId="3679D4E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63,07</w:t>
            </w:r>
          </w:p>
        </w:tc>
        <w:tc>
          <w:tcPr>
            <w:tcW w:w="1162" w:type="dxa"/>
            <w:tcBorders>
              <w:top w:val="nil"/>
              <w:left w:val="nil"/>
              <w:bottom w:val="single" w:sz="4" w:space="0" w:color="C0C0C0"/>
              <w:right w:val="single" w:sz="4" w:space="0" w:color="C0C0C0"/>
            </w:tcBorders>
            <w:shd w:val="clear" w:color="000000" w:fill="FFFFCC"/>
            <w:vAlign w:val="center"/>
            <w:hideMark/>
          </w:tcPr>
          <w:p w14:paraId="7AEA3BC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67,95</w:t>
            </w:r>
          </w:p>
        </w:tc>
        <w:tc>
          <w:tcPr>
            <w:tcW w:w="1225" w:type="dxa"/>
            <w:tcBorders>
              <w:top w:val="nil"/>
              <w:left w:val="nil"/>
              <w:bottom w:val="single" w:sz="4" w:space="0" w:color="C0C0C0"/>
              <w:right w:val="single" w:sz="4" w:space="0" w:color="C0C0C0"/>
            </w:tcBorders>
            <w:shd w:val="clear" w:color="000000" w:fill="FFFFCC"/>
            <w:vAlign w:val="center"/>
            <w:hideMark/>
          </w:tcPr>
          <w:p w14:paraId="0704E7B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62,70</w:t>
            </w:r>
          </w:p>
        </w:tc>
        <w:tc>
          <w:tcPr>
            <w:tcW w:w="1011" w:type="dxa"/>
            <w:tcBorders>
              <w:top w:val="nil"/>
              <w:left w:val="nil"/>
              <w:bottom w:val="single" w:sz="4" w:space="0" w:color="C0C0C0"/>
              <w:right w:val="single" w:sz="4" w:space="0" w:color="C0C0C0"/>
            </w:tcBorders>
            <w:shd w:val="clear" w:color="000000" w:fill="D7EAD3"/>
            <w:vAlign w:val="center"/>
            <w:hideMark/>
          </w:tcPr>
          <w:p w14:paraId="6239180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31,35</w:t>
            </w:r>
          </w:p>
        </w:tc>
        <w:tc>
          <w:tcPr>
            <w:tcW w:w="1036" w:type="dxa"/>
            <w:tcBorders>
              <w:top w:val="nil"/>
              <w:left w:val="nil"/>
              <w:bottom w:val="single" w:sz="4" w:space="0" w:color="C0C0C0"/>
              <w:right w:val="single" w:sz="4" w:space="0" w:color="C0C0C0"/>
            </w:tcBorders>
            <w:shd w:val="clear" w:color="000000" w:fill="D7EAD3"/>
            <w:vAlign w:val="center"/>
            <w:hideMark/>
          </w:tcPr>
          <w:p w14:paraId="435C0DF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31,35</w:t>
            </w:r>
          </w:p>
        </w:tc>
        <w:tc>
          <w:tcPr>
            <w:tcW w:w="1288" w:type="dxa"/>
            <w:tcBorders>
              <w:top w:val="nil"/>
              <w:left w:val="nil"/>
              <w:bottom w:val="single" w:sz="4" w:space="0" w:color="C0C0C0"/>
              <w:right w:val="single" w:sz="4" w:space="0" w:color="C0C0C0"/>
            </w:tcBorders>
            <w:shd w:val="clear" w:color="000000" w:fill="FFFFCC"/>
            <w:vAlign w:val="center"/>
            <w:hideMark/>
          </w:tcPr>
          <w:p w14:paraId="3D9006B5"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206F5518"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0C58617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3.12.2</w:t>
            </w:r>
          </w:p>
        </w:tc>
        <w:tc>
          <w:tcPr>
            <w:tcW w:w="3464" w:type="dxa"/>
            <w:tcBorders>
              <w:top w:val="nil"/>
              <w:left w:val="nil"/>
              <w:bottom w:val="single" w:sz="4" w:space="0" w:color="C0C0C0"/>
              <w:right w:val="single" w:sz="4" w:space="0" w:color="C0C0C0"/>
            </w:tcBorders>
            <w:shd w:val="clear" w:color="auto" w:fill="auto"/>
            <w:vAlign w:val="center"/>
            <w:hideMark/>
          </w:tcPr>
          <w:p w14:paraId="359EB724"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Расходы на ГСМ (и/ или расходы на аренду спец.техники)</w:t>
            </w:r>
          </w:p>
        </w:tc>
        <w:tc>
          <w:tcPr>
            <w:tcW w:w="671" w:type="dxa"/>
            <w:tcBorders>
              <w:top w:val="nil"/>
              <w:left w:val="nil"/>
              <w:bottom w:val="single" w:sz="4" w:space="0" w:color="C0C0C0"/>
              <w:right w:val="single" w:sz="4" w:space="0" w:color="C0C0C0"/>
            </w:tcBorders>
            <w:shd w:val="clear" w:color="auto" w:fill="auto"/>
            <w:vAlign w:val="center"/>
            <w:hideMark/>
          </w:tcPr>
          <w:p w14:paraId="24E4B56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7510C5C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2 453,96</w:t>
            </w:r>
          </w:p>
        </w:tc>
        <w:tc>
          <w:tcPr>
            <w:tcW w:w="873" w:type="dxa"/>
            <w:tcBorders>
              <w:top w:val="nil"/>
              <w:left w:val="nil"/>
              <w:bottom w:val="single" w:sz="4" w:space="0" w:color="C0C0C0"/>
              <w:right w:val="single" w:sz="4" w:space="0" w:color="C0C0C0"/>
            </w:tcBorders>
            <w:shd w:val="clear" w:color="000000" w:fill="FFFFCC"/>
            <w:vAlign w:val="center"/>
            <w:hideMark/>
          </w:tcPr>
          <w:p w14:paraId="1F8133F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2 618,00</w:t>
            </w:r>
          </w:p>
        </w:tc>
        <w:tc>
          <w:tcPr>
            <w:tcW w:w="1086" w:type="dxa"/>
            <w:tcBorders>
              <w:top w:val="nil"/>
              <w:left w:val="nil"/>
              <w:bottom w:val="single" w:sz="4" w:space="0" w:color="C0C0C0"/>
              <w:right w:val="single" w:sz="4" w:space="0" w:color="C0C0C0"/>
            </w:tcBorders>
            <w:shd w:val="clear" w:color="000000" w:fill="FFFFCC"/>
            <w:vAlign w:val="center"/>
            <w:hideMark/>
          </w:tcPr>
          <w:p w14:paraId="3AB2A91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2 502,30</w:t>
            </w:r>
          </w:p>
        </w:tc>
        <w:tc>
          <w:tcPr>
            <w:tcW w:w="1099" w:type="dxa"/>
            <w:tcBorders>
              <w:top w:val="nil"/>
              <w:left w:val="nil"/>
              <w:bottom w:val="single" w:sz="4" w:space="0" w:color="C0C0C0"/>
              <w:right w:val="single" w:sz="4" w:space="0" w:color="C0C0C0"/>
            </w:tcBorders>
            <w:shd w:val="clear" w:color="000000" w:fill="FFFFCC"/>
            <w:vAlign w:val="center"/>
            <w:hideMark/>
          </w:tcPr>
          <w:p w14:paraId="730E0A4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2 586,38</w:t>
            </w:r>
          </w:p>
        </w:tc>
        <w:tc>
          <w:tcPr>
            <w:tcW w:w="1162" w:type="dxa"/>
            <w:tcBorders>
              <w:top w:val="nil"/>
              <w:left w:val="nil"/>
              <w:bottom w:val="single" w:sz="4" w:space="0" w:color="C0C0C0"/>
              <w:right w:val="single" w:sz="4" w:space="0" w:color="C0C0C0"/>
            </w:tcBorders>
            <w:shd w:val="clear" w:color="000000" w:fill="FFFFCC"/>
            <w:vAlign w:val="center"/>
            <w:hideMark/>
          </w:tcPr>
          <w:p w14:paraId="7CAD631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2 839,80</w:t>
            </w:r>
          </w:p>
        </w:tc>
        <w:tc>
          <w:tcPr>
            <w:tcW w:w="1225" w:type="dxa"/>
            <w:tcBorders>
              <w:top w:val="nil"/>
              <w:left w:val="nil"/>
              <w:bottom w:val="single" w:sz="4" w:space="0" w:color="C0C0C0"/>
              <w:right w:val="single" w:sz="4" w:space="0" w:color="C0C0C0"/>
            </w:tcBorders>
            <w:shd w:val="clear" w:color="000000" w:fill="FFFFCC"/>
            <w:vAlign w:val="center"/>
            <w:hideMark/>
          </w:tcPr>
          <w:p w14:paraId="22BE673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2 571,45</w:t>
            </w:r>
          </w:p>
        </w:tc>
        <w:tc>
          <w:tcPr>
            <w:tcW w:w="1011" w:type="dxa"/>
            <w:tcBorders>
              <w:top w:val="nil"/>
              <w:left w:val="nil"/>
              <w:bottom w:val="single" w:sz="4" w:space="0" w:color="C0C0C0"/>
              <w:right w:val="single" w:sz="4" w:space="0" w:color="C0C0C0"/>
            </w:tcBorders>
            <w:shd w:val="clear" w:color="000000" w:fill="D7EAD3"/>
            <w:vAlign w:val="center"/>
            <w:hideMark/>
          </w:tcPr>
          <w:p w14:paraId="7D8A229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1 285,72</w:t>
            </w:r>
          </w:p>
        </w:tc>
        <w:tc>
          <w:tcPr>
            <w:tcW w:w="1036" w:type="dxa"/>
            <w:tcBorders>
              <w:top w:val="nil"/>
              <w:left w:val="nil"/>
              <w:bottom w:val="single" w:sz="4" w:space="0" w:color="C0C0C0"/>
              <w:right w:val="single" w:sz="4" w:space="0" w:color="C0C0C0"/>
            </w:tcBorders>
            <w:shd w:val="clear" w:color="000000" w:fill="D7EAD3"/>
            <w:vAlign w:val="center"/>
            <w:hideMark/>
          </w:tcPr>
          <w:p w14:paraId="375EAA0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1 285,72</w:t>
            </w:r>
          </w:p>
        </w:tc>
        <w:tc>
          <w:tcPr>
            <w:tcW w:w="1288" w:type="dxa"/>
            <w:tcBorders>
              <w:top w:val="nil"/>
              <w:left w:val="nil"/>
              <w:bottom w:val="single" w:sz="4" w:space="0" w:color="C0C0C0"/>
              <w:right w:val="single" w:sz="4" w:space="0" w:color="C0C0C0"/>
            </w:tcBorders>
            <w:shd w:val="clear" w:color="000000" w:fill="FFFFCC"/>
            <w:vAlign w:val="center"/>
            <w:hideMark/>
          </w:tcPr>
          <w:p w14:paraId="45AD324C"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15227BD0"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6A20382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3.12.3</w:t>
            </w:r>
          </w:p>
        </w:tc>
        <w:tc>
          <w:tcPr>
            <w:tcW w:w="3464" w:type="dxa"/>
            <w:tcBorders>
              <w:top w:val="nil"/>
              <w:left w:val="nil"/>
              <w:bottom w:val="single" w:sz="4" w:space="0" w:color="C0C0C0"/>
              <w:right w:val="single" w:sz="4" w:space="0" w:color="C0C0C0"/>
            </w:tcBorders>
            <w:shd w:val="clear" w:color="auto" w:fill="auto"/>
            <w:vAlign w:val="center"/>
            <w:hideMark/>
          </w:tcPr>
          <w:p w14:paraId="711655F4"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Прочие расходы:</w:t>
            </w:r>
          </w:p>
        </w:tc>
        <w:tc>
          <w:tcPr>
            <w:tcW w:w="671" w:type="dxa"/>
            <w:tcBorders>
              <w:top w:val="nil"/>
              <w:left w:val="nil"/>
              <w:bottom w:val="single" w:sz="4" w:space="0" w:color="C0C0C0"/>
              <w:right w:val="single" w:sz="4" w:space="0" w:color="C0C0C0"/>
            </w:tcBorders>
            <w:shd w:val="clear" w:color="auto" w:fill="auto"/>
            <w:vAlign w:val="center"/>
            <w:hideMark/>
          </w:tcPr>
          <w:p w14:paraId="00EC572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D7EAD3"/>
            <w:vAlign w:val="center"/>
            <w:hideMark/>
          </w:tcPr>
          <w:p w14:paraId="05D8EB4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608,74</w:t>
            </w:r>
          </w:p>
        </w:tc>
        <w:tc>
          <w:tcPr>
            <w:tcW w:w="873" w:type="dxa"/>
            <w:tcBorders>
              <w:top w:val="nil"/>
              <w:left w:val="nil"/>
              <w:bottom w:val="single" w:sz="4" w:space="0" w:color="C0C0C0"/>
              <w:right w:val="single" w:sz="4" w:space="0" w:color="C0C0C0"/>
            </w:tcBorders>
            <w:shd w:val="clear" w:color="000000" w:fill="D7EAD3"/>
            <w:vAlign w:val="center"/>
            <w:hideMark/>
          </w:tcPr>
          <w:p w14:paraId="6DC6064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4 019,03</w:t>
            </w:r>
          </w:p>
        </w:tc>
        <w:tc>
          <w:tcPr>
            <w:tcW w:w="1086" w:type="dxa"/>
            <w:tcBorders>
              <w:top w:val="nil"/>
              <w:left w:val="nil"/>
              <w:bottom w:val="single" w:sz="4" w:space="0" w:color="C0C0C0"/>
              <w:right w:val="single" w:sz="4" w:space="0" w:color="C0C0C0"/>
            </w:tcBorders>
            <w:shd w:val="clear" w:color="000000" w:fill="D7EAD3"/>
            <w:vAlign w:val="center"/>
            <w:hideMark/>
          </w:tcPr>
          <w:p w14:paraId="60EB220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620,73</w:t>
            </w:r>
          </w:p>
        </w:tc>
        <w:tc>
          <w:tcPr>
            <w:tcW w:w="1099" w:type="dxa"/>
            <w:tcBorders>
              <w:top w:val="nil"/>
              <w:left w:val="nil"/>
              <w:bottom w:val="single" w:sz="4" w:space="0" w:color="C0C0C0"/>
              <w:right w:val="single" w:sz="4" w:space="0" w:color="C0C0C0"/>
            </w:tcBorders>
            <w:shd w:val="clear" w:color="000000" w:fill="D7EAD3"/>
            <w:vAlign w:val="center"/>
            <w:hideMark/>
          </w:tcPr>
          <w:p w14:paraId="3785072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641,59</w:t>
            </w:r>
          </w:p>
        </w:tc>
        <w:tc>
          <w:tcPr>
            <w:tcW w:w="1162" w:type="dxa"/>
            <w:tcBorders>
              <w:top w:val="nil"/>
              <w:left w:val="nil"/>
              <w:bottom w:val="single" w:sz="4" w:space="0" w:color="C0C0C0"/>
              <w:right w:val="single" w:sz="4" w:space="0" w:color="C0C0C0"/>
            </w:tcBorders>
            <w:shd w:val="clear" w:color="000000" w:fill="D7EAD3"/>
            <w:vAlign w:val="center"/>
            <w:hideMark/>
          </w:tcPr>
          <w:p w14:paraId="056FA41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4 359,52</w:t>
            </w:r>
          </w:p>
        </w:tc>
        <w:tc>
          <w:tcPr>
            <w:tcW w:w="1225" w:type="dxa"/>
            <w:tcBorders>
              <w:top w:val="nil"/>
              <w:left w:val="nil"/>
              <w:bottom w:val="single" w:sz="4" w:space="0" w:color="C0C0C0"/>
              <w:right w:val="single" w:sz="4" w:space="0" w:color="C0C0C0"/>
            </w:tcBorders>
            <w:shd w:val="clear" w:color="000000" w:fill="D7EAD3"/>
            <w:vAlign w:val="center"/>
            <w:hideMark/>
          </w:tcPr>
          <w:p w14:paraId="26F66F5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637,88</w:t>
            </w:r>
          </w:p>
        </w:tc>
        <w:tc>
          <w:tcPr>
            <w:tcW w:w="1011" w:type="dxa"/>
            <w:tcBorders>
              <w:top w:val="nil"/>
              <w:left w:val="nil"/>
              <w:bottom w:val="single" w:sz="4" w:space="0" w:color="C0C0C0"/>
              <w:right w:val="single" w:sz="4" w:space="0" w:color="C0C0C0"/>
            </w:tcBorders>
            <w:shd w:val="clear" w:color="000000" w:fill="D7EAD3"/>
            <w:vAlign w:val="center"/>
            <w:hideMark/>
          </w:tcPr>
          <w:p w14:paraId="571AB29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318,94</w:t>
            </w:r>
          </w:p>
        </w:tc>
        <w:tc>
          <w:tcPr>
            <w:tcW w:w="1036" w:type="dxa"/>
            <w:tcBorders>
              <w:top w:val="nil"/>
              <w:left w:val="nil"/>
              <w:bottom w:val="single" w:sz="4" w:space="0" w:color="C0C0C0"/>
              <w:right w:val="single" w:sz="4" w:space="0" w:color="C0C0C0"/>
            </w:tcBorders>
            <w:shd w:val="clear" w:color="000000" w:fill="D7EAD3"/>
            <w:vAlign w:val="center"/>
            <w:hideMark/>
          </w:tcPr>
          <w:p w14:paraId="36428EC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318,94</w:t>
            </w:r>
          </w:p>
        </w:tc>
        <w:tc>
          <w:tcPr>
            <w:tcW w:w="1288" w:type="dxa"/>
            <w:tcBorders>
              <w:top w:val="nil"/>
              <w:left w:val="nil"/>
              <w:bottom w:val="single" w:sz="4" w:space="0" w:color="C0C0C0"/>
              <w:right w:val="single" w:sz="4" w:space="0" w:color="C0C0C0"/>
            </w:tcBorders>
            <w:shd w:val="clear" w:color="000000" w:fill="FFFFCC"/>
            <w:vAlign w:val="center"/>
            <w:hideMark/>
          </w:tcPr>
          <w:p w14:paraId="326CDB36"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46A76946" w14:textId="77777777" w:rsidTr="005C59F8">
        <w:trPr>
          <w:trHeight w:val="300"/>
          <w:jc w:val="center"/>
        </w:trPr>
        <w:tc>
          <w:tcPr>
            <w:tcW w:w="72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6F4A23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3.12.3.1</w:t>
            </w:r>
          </w:p>
        </w:tc>
        <w:tc>
          <w:tcPr>
            <w:tcW w:w="3464" w:type="dxa"/>
            <w:tcBorders>
              <w:top w:val="single" w:sz="4" w:space="0" w:color="C0C0C0"/>
              <w:left w:val="nil"/>
              <w:bottom w:val="single" w:sz="4" w:space="0" w:color="C0C0C0"/>
              <w:right w:val="single" w:sz="4" w:space="0" w:color="C0C0C0"/>
            </w:tcBorders>
            <w:shd w:val="clear" w:color="000000" w:fill="E3FAFD"/>
            <w:vAlign w:val="center"/>
            <w:hideMark/>
          </w:tcPr>
          <w:p w14:paraId="51FF2484"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услуги по ремонту спецтехники</w:t>
            </w:r>
          </w:p>
        </w:tc>
        <w:tc>
          <w:tcPr>
            <w:tcW w:w="671" w:type="dxa"/>
            <w:tcBorders>
              <w:top w:val="single" w:sz="4" w:space="0" w:color="C0C0C0"/>
              <w:left w:val="nil"/>
              <w:bottom w:val="single" w:sz="4" w:space="0" w:color="C0C0C0"/>
              <w:right w:val="single" w:sz="4" w:space="0" w:color="C0C0C0"/>
            </w:tcBorders>
            <w:shd w:val="clear" w:color="auto" w:fill="auto"/>
            <w:vAlign w:val="center"/>
            <w:hideMark/>
          </w:tcPr>
          <w:p w14:paraId="4428B95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single" w:sz="4" w:space="0" w:color="C0C0C0"/>
              <w:left w:val="nil"/>
              <w:bottom w:val="single" w:sz="4" w:space="0" w:color="C0C0C0"/>
              <w:right w:val="single" w:sz="4" w:space="0" w:color="C0C0C0"/>
            </w:tcBorders>
            <w:shd w:val="clear" w:color="000000" w:fill="FFFFCC"/>
            <w:vAlign w:val="center"/>
            <w:hideMark/>
          </w:tcPr>
          <w:p w14:paraId="695A185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262,38</w:t>
            </w:r>
          </w:p>
        </w:tc>
        <w:tc>
          <w:tcPr>
            <w:tcW w:w="873" w:type="dxa"/>
            <w:tcBorders>
              <w:top w:val="single" w:sz="4" w:space="0" w:color="C0C0C0"/>
              <w:left w:val="nil"/>
              <w:bottom w:val="single" w:sz="4" w:space="0" w:color="C0C0C0"/>
              <w:right w:val="single" w:sz="4" w:space="0" w:color="C0C0C0"/>
            </w:tcBorders>
            <w:shd w:val="clear" w:color="000000" w:fill="FFFFCC"/>
            <w:vAlign w:val="center"/>
            <w:hideMark/>
          </w:tcPr>
          <w:p w14:paraId="4064991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749,18</w:t>
            </w:r>
          </w:p>
        </w:tc>
        <w:tc>
          <w:tcPr>
            <w:tcW w:w="1086" w:type="dxa"/>
            <w:tcBorders>
              <w:top w:val="single" w:sz="4" w:space="0" w:color="C0C0C0"/>
              <w:left w:val="nil"/>
              <w:bottom w:val="single" w:sz="4" w:space="0" w:color="C0C0C0"/>
              <w:right w:val="single" w:sz="4" w:space="0" w:color="C0C0C0"/>
            </w:tcBorders>
            <w:shd w:val="clear" w:color="000000" w:fill="FFFFCC"/>
            <w:vAlign w:val="center"/>
            <w:hideMark/>
          </w:tcPr>
          <w:p w14:paraId="6E531A1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267,55</w:t>
            </w:r>
          </w:p>
        </w:tc>
        <w:tc>
          <w:tcPr>
            <w:tcW w:w="1099" w:type="dxa"/>
            <w:tcBorders>
              <w:top w:val="single" w:sz="4" w:space="0" w:color="C0C0C0"/>
              <w:left w:val="nil"/>
              <w:bottom w:val="single" w:sz="4" w:space="0" w:color="C0C0C0"/>
              <w:right w:val="single" w:sz="4" w:space="0" w:color="C0C0C0"/>
            </w:tcBorders>
            <w:shd w:val="clear" w:color="000000" w:fill="FFFFCC"/>
            <w:vAlign w:val="center"/>
            <w:hideMark/>
          </w:tcPr>
          <w:p w14:paraId="051CF0C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276,54</w:t>
            </w:r>
          </w:p>
        </w:tc>
        <w:tc>
          <w:tcPr>
            <w:tcW w:w="1162" w:type="dxa"/>
            <w:tcBorders>
              <w:top w:val="single" w:sz="4" w:space="0" w:color="C0C0C0"/>
              <w:left w:val="nil"/>
              <w:bottom w:val="single" w:sz="4" w:space="0" w:color="C0C0C0"/>
              <w:right w:val="single" w:sz="4" w:space="0" w:color="C0C0C0"/>
            </w:tcBorders>
            <w:shd w:val="clear" w:color="000000" w:fill="FFFFCC"/>
            <w:vAlign w:val="center"/>
            <w:hideMark/>
          </w:tcPr>
          <w:p w14:paraId="424D9EB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812,65</w:t>
            </w:r>
          </w:p>
        </w:tc>
        <w:tc>
          <w:tcPr>
            <w:tcW w:w="1225" w:type="dxa"/>
            <w:tcBorders>
              <w:top w:val="single" w:sz="4" w:space="0" w:color="C0C0C0"/>
              <w:left w:val="nil"/>
              <w:bottom w:val="single" w:sz="4" w:space="0" w:color="C0C0C0"/>
              <w:right w:val="single" w:sz="4" w:space="0" w:color="C0C0C0"/>
            </w:tcBorders>
            <w:shd w:val="clear" w:color="000000" w:fill="FFFFCC"/>
            <w:vAlign w:val="center"/>
            <w:hideMark/>
          </w:tcPr>
          <w:p w14:paraId="36CDC01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274,94</w:t>
            </w:r>
          </w:p>
        </w:tc>
        <w:tc>
          <w:tcPr>
            <w:tcW w:w="1011" w:type="dxa"/>
            <w:tcBorders>
              <w:top w:val="single" w:sz="4" w:space="0" w:color="C0C0C0"/>
              <w:left w:val="nil"/>
              <w:bottom w:val="single" w:sz="4" w:space="0" w:color="C0C0C0"/>
              <w:right w:val="single" w:sz="4" w:space="0" w:color="C0C0C0"/>
            </w:tcBorders>
            <w:shd w:val="clear" w:color="000000" w:fill="D7EAD3"/>
            <w:vAlign w:val="center"/>
            <w:hideMark/>
          </w:tcPr>
          <w:p w14:paraId="0E4E4F3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137,47</w:t>
            </w:r>
          </w:p>
        </w:tc>
        <w:tc>
          <w:tcPr>
            <w:tcW w:w="1036" w:type="dxa"/>
            <w:tcBorders>
              <w:top w:val="single" w:sz="4" w:space="0" w:color="C0C0C0"/>
              <w:left w:val="nil"/>
              <w:bottom w:val="single" w:sz="4" w:space="0" w:color="C0C0C0"/>
              <w:right w:val="single" w:sz="4" w:space="0" w:color="C0C0C0"/>
            </w:tcBorders>
            <w:shd w:val="clear" w:color="000000" w:fill="D7EAD3"/>
            <w:vAlign w:val="center"/>
            <w:hideMark/>
          </w:tcPr>
          <w:p w14:paraId="6D4231F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137,47</w:t>
            </w:r>
          </w:p>
        </w:tc>
        <w:tc>
          <w:tcPr>
            <w:tcW w:w="1288" w:type="dxa"/>
            <w:tcBorders>
              <w:top w:val="single" w:sz="4" w:space="0" w:color="C0C0C0"/>
              <w:left w:val="nil"/>
              <w:bottom w:val="single" w:sz="4" w:space="0" w:color="C0C0C0"/>
              <w:right w:val="single" w:sz="4" w:space="0" w:color="C0C0C0"/>
            </w:tcBorders>
            <w:shd w:val="clear" w:color="000000" w:fill="FFFFCC"/>
            <w:vAlign w:val="center"/>
            <w:hideMark/>
          </w:tcPr>
          <w:p w14:paraId="1F84D9E2"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5EEDAFF5"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1F7E88C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3.12.3.2</w:t>
            </w:r>
          </w:p>
        </w:tc>
        <w:tc>
          <w:tcPr>
            <w:tcW w:w="3464" w:type="dxa"/>
            <w:tcBorders>
              <w:top w:val="nil"/>
              <w:left w:val="nil"/>
              <w:bottom w:val="single" w:sz="4" w:space="0" w:color="C0C0C0"/>
              <w:right w:val="single" w:sz="4" w:space="0" w:color="C0C0C0"/>
            </w:tcBorders>
            <w:shd w:val="clear" w:color="000000" w:fill="E3FAFD"/>
            <w:vAlign w:val="center"/>
            <w:hideMark/>
          </w:tcPr>
          <w:p w14:paraId="54523F24"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охрана труда</w:t>
            </w:r>
          </w:p>
        </w:tc>
        <w:tc>
          <w:tcPr>
            <w:tcW w:w="671" w:type="dxa"/>
            <w:tcBorders>
              <w:top w:val="nil"/>
              <w:left w:val="nil"/>
              <w:bottom w:val="single" w:sz="4" w:space="0" w:color="C0C0C0"/>
              <w:right w:val="single" w:sz="4" w:space="0" w:color="C0C0C0"/>
            </w:tcBorders>
            <w:shd w:val="clear" w:color="auto" w:fill="auto"/>
            <w:vAlign w:val="center"/>
            <w:hideMark/>
          </w:tcPr>
          <w:p w14:paraId="724D23C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1462E2D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13,96</w:t>
            </w:r>
          </w:p>
        </w:tc>
        <w:tc>
          <w:tcPr>
            <w:tcW w:w="873" w:type="dxa"/>
            <w:tcBorders>
              <w:top w:val="nil"/>
              <w:left w:val="nil"/>
              <w:bottom w:val="single" w:sz="4" w:space="0" w:color="C0C0C0"/>
              <w:right w:val="single" w:sz="4" w:space="0" w:color="C0C0C0"/>
            </w:tcBorders>
            <w:shd w:val="clear" w:color="000000" w:fill="FFFFCC"/>
            <w:vAlign w:val="center"/>
            <w:hideMark/>
          </w:tcPr>
          <w:p w14:paraId="30A404B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0,49</w:t>
            </w:r>
          </w:p>
        </w:tc>
        <w:tc>
          <w:tcPr>
            <w:tcW w:w="1086" w:type="dxa"/>
            <w:tcBorders>
              <w:top w:val="nil"/>
              <w:left w:val="nil"/>
              <w:bottom w:val="single" w:sz="4" w:space="0" w:color="C0C0C0"/>
              <w:right w:val="single" w:sz="4" w:space="0" w:color="C0C0C0"/>
            </w:tcBorders>
            <w:shd w:val="clear" w:color="000000" w:fill="FFFFCC"/>
            <w:vAlign w:val="center"/>
            <w:hideMark/>
          </w:tcPr>
          <w:p w14:paraId="1F56322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14,24</w:t>
            </w:r>
          </w:p>
        </w:tc>
        <w:tc>
          <w:tcPr>
            <w:tcW w:w="1099" w:type="dxa"/>
            <w:tcBorders>
              <w:top w:val="nil"/>
              <w:left w:val="nil"/>
              <w:bottom w:val="single" w:sz="4" w:space="0" w:color="C0C0C0"/>
              <w:right w:val="single" w:sz="4" w:space="0" w:color="C0C0C0"/>
            </w:tcBorders>
            <w:shd w:val="clear" w:color="000000" w:fill="FFFFCC"/>
            <w:vAlign w:val="center"/>
            <w:hideMark/>
          </w:tcPr>
          <w:p w14:paraId="48CDFEA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14,71</w:t>
            </w:r>
          </w:p>
        </w:tc>
        <w:tc>
          <w:tcPr>
            <w:tcW w:w="1162" w:type="dxa"/>
            <w:tcBorders>
              <w:top w:val="nil"/>
              <w:left w:val="nil"/>
              <w:bottom w:val="single" w:sz="4" w:space="0" w:color="C0C0C0"/>
              <w:right w:val="single" w:sz="4" w:space="0" w:color="C0C0C0"/>
            </w:tcBorders>
            <w:shd w:val="clear" w:color="000000" w:fill="FFFFCC"/>
            <w:vAlign w:val="center"/>
            <w:hideMark/>
          </w:tcPr>
          <w:p w14:paraId="21AFC86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0,53</w:t>
            </w:r>
          </w:p>
        </w:tc>
        <w:tc>
          <w:tcPr>
            <w:tcW w:w="1225" w:type="dxa"/>
            <w:tcBorders>
              <w:top w:val="nil"/>
              <w:left w:val="nil"/>
              <w:bottom w:val="single" w:sz="4" w:space="0" w:color="C0C0C0"/>
              <w:right w:val="single" w:sz="4" w:space="0" w:color="C0C0C0"/>
            </w:tcBorders>
            <w:shd w:val="clear" w:color="000000" w:fill="FFFFCC"/>
            <w:vAlign w:val="center"/>
            <w:hideMark/>
          </w:tcPr>
          <w:p w14:paraId="6FA8E36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14,63</w:t>
            </w:r>
          </w:p>
        </w:tc>
        <w:tc>
          <w:tcPr>
            <w:tcW w:w="1011" w:type="dxa"/>
            <w:tcBorders>
              <w:top w:val="nil"/>
              <w:left w:val="nil"/>
              <w:bottom w:val="single" w:sz="4" w:space="0" w:color="C0C0C0"/>
              <w:right w:val="single" w:sz="4" w:space="0" w:color="C0C0C0"/>
            </w:tcBorders>
            <w:shd w:val="clear" w:color="000000" w:fill="D7EAD3"/>
            <w:vAlign w:val="center"/>
            <w:hideMark/>
          </w:tcPr>
          <w:p w14:paraId="3D29A0A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7,31</w:t>
            </w:r>
          </w:p>
        </w:tc>
        <w:tc>
          <w:tcPr>
            <w:tcW w:w="1036" w:type="dxa"/>
            <w:tcBorders>
              <w:top w:val="nil"/>
              <w:left w:val="nil"/>
              <w:bottom w:val="single" w:sz="4" w:space="0" w:color="C0C0C0"/>
              <w:right w:val="single" w:sz="4" w:space="0" w:color="C0C0C0"/>
            </w:tcBorders>
            <w:shd w:val="clear" w:color="000000" w:fill="D7EAD3"/>
            <w:vAlign w:val="center"/>
            <w:hideMark/>
          </w:tcPr>
          <w:p w14:paraId="0105927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7,31</w:t>
            </w:r>
          </w:p>
        </w:tc>
        <w:tc>
          <w:tcPr>
            <w:tcW w:w="1288" w:type="dxa"/>
            <w:tcBorders>
              <w:top w:val="nil"/>
              <w:left w:val="nil"/>
              <w:bottom w:val="single" w:sz="4" w:space="0" w:color="C0C0C0"/>
              <w:right w:val="single" w:sz="4" w:space="0" w:color="C0C0C0"/>
            </w:tcBorders>
            <w:shd w:val="clear" w:color="000000" w:fill="FFFFCC"/>
            <w:vAlign w:val="center"/>
            <w:hideMark/>
          </w:tcPr>
          <w:p w14:paraId="4DD0D0F9"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6724E429"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5F84249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3.12.3.3</w:t>
            </w:r>
          </w:p>
        </w:tc>
        <w:tc>
          <w:tcPr>
            <w:tcW w:w="3464" w:type="dxa"/>
            <w:tcBorders>
              <w:top w:val="nil"/>
              <w:left w:val="nil"/>
              <w:bottom w:val="single" w:sz="4" w:space="0" w:color="C0C0C0"/>
              <w:right w:val="single" w:sz="4" w:space="0" w:color="C0C0C0"/>
            </w:tcBorders>
            <w:shd w:val="clear" w:color="000000" w:fill="E3FAFD"/>
            <w:vAlign w:val="center"/>
            <w:hideMark/>
          </w:tcPr>
          <w:p w14:paraId="6B7CA5D8"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з/части</w:t>
            </w:r>
          </w:p>
        </w:tc>
        <w:tc>
          <w:tcPr>
            <w:tcW w:w="671" w:type="dxa"/>
            <w:tcBorders>
              <w:top w:val="nil"/>
              <w:left w:val="nil"/>
              <w:bottom w:val="single" w:sz="4" w:space="0" w:color="C0C0C0"/>
              <w:right w:val="single" w:sz="4" w:space="0" w:color="C0C0C0"/>
            </w:tcBorders>
            <w:shd w:val="clear" w:color="auto" w:fill="auto"/>
            <w:vAlign w:val="center"/>
            <w:hideMark/>
          </w:tcPr>
          <w:p w14:paraId="27F34C6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3BC5D0E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332,40</w:t>
            </w:r>
          </w:p>
        </w:tc>
        <w:tc>
          <w:tcPr>
            <w:tcW w:w="873" w:type="dxa"/>
            <w:tcBorders>
              <w:top w:val="nil"/>
              <w:left w:val="nil"/>
              <w:bottom w:val="single" w:sz="4" w:space="0" w:color="C0C0C0"/>
              <w:right w:val="single" w:sz="4" w:space="0" w:color="C0C0C0"/>
            </w:tcBorders>
            <w:shd w:val="clear" w:color="000000" w:fill="FFFFCC"/>
            <w:vAlign w:val="center"/>
            <w:hideMark/>
          </w:tcPr>
          <w:p w14:paraId="2EECC39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581,72</w:t>
            </w:r>
          </w:p>
        </w:tc>
        <w:tc>
          <w:tcPr>
            <w:tcW w:w="1086" w:type="dxa"/>
            <w:tcBorders>
              <w:top w:val="nil"/>
              <w:left w:val="nil"/>
              <w:bottom w:val="single" w:sz="4" w:space="0" w:color="C0C0C0"/>
              <w:right w:val="single" w:sz="4" w:space="0" w:color="C0C0C0"/>
            </w:tcBorders>
            <w:shd w:val="clear" w:color="000000" w:fill="FFFFCC"/>
            <w:vAlign w:val="center"/>
            <w:hideMark/>
          </w:tcPr>
          <w:p w14:paraId="4C18CAE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338,95</w:t>
            </w:r>
          </w:p>
        </w:tc>
        <w:tc>
          <w:tcPr>
            <w:tcW w:w="1099" w:type="dxa"/>
            <w:tcBorders>
              <w:top w:val="nil"/>
              <w:left w:val="nil"/>
              <w:bottom w:val="single" w:sz="4" w:space="0" w:color="C0C0C0"/>
              <w:right w:val="single" w:sz="4" w:space="0" w:color="C0C0C0"/>
            </w:tcBorders>
            <w:shd w:val="clear" w:color="000000" w:fill="FFFFCC"/>
            <w:vAlign w:val="center"/>
            <w:hideMark/>
          </w:tcPr>
          <w:p w14:paraId="6E2DDA1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350,34</w:t>
            </w:r>
          </w:p>
        </w:tc>
        <w:tc>
          <w:tcPr>
            <w:tcW w:w="1162" w:type="dxa"/>
            <w:tcBorders>
              <w:top w:val="nil"/>
              <w:left w:val="nil"/>
              <w:bottom w:val="single" w:sz="4" w:space="0" w:color="C0C0C0"/>
              <w:right w:val="single" w:sz="4" w:space="0" w:color="C0C0C0"/>
            </w:tcBorders>
            <w:shd w:val="clear" w:color="000000" w:fill="FFFFCC"/>
            <w:vAlign w:val="center"/>
            <w:hideMark/>
          </w:tcPr>
          <w:p w14:paraId="70145EB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631,01</w:t>
            </w:r>
          </w:p>
        </w:tc>
        <w:tc>
          <w:tcPr>
            <w:tcW w:w="1225" w:type="dxa"/>
            <w:tcBorders>
              <w:top w:val="nil"/>
              <w:left w:val="nil"/>
              <w:bottom w:val="single" w:sz="4" w:space="0" w:color="C0C0C0"/>
              <w:right w:val="single" w:sz="4" w:space="0" w:color="C0C0C0"/>
            </w:tcBorders>
            <w:shd w:val="clear" w:color="000000" w:fill="FFFFCC"/>
            <w:vAlign w:val="center"/>
            <w:hideMark/>
          </w:tcPr>
          <w:p w14:paraId="5882CC3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348,31</w:t>
            </w:r>
          </w:p>
        </w:tc>
        <w:tc>
          <w:tcPr>
            <w:tcW w:w="1011" w:type="dxa"/>
            <w:tcBorders>
              <w:top w:val="nil"/>
              <w:left w:val="nil"/>
              <w:bottom w:val="single" w:sz="4" w:space="0" w:color="C0C0C0"/>
              <w:right w:val="single" w:sz="4" w:space="0" w:color="C0C0C0"/>
            </w:tcBorders>
            <w:shd w:val="clear" w:color="000000" w:fill="D7EAD3"/>
            <w:vAlign w:val="center"/>
            <w:hideMark/>
          </w:tcPr>
          <w:p w14:paraId="2CE1B20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174,16</w:t>
            </w:r>
          </w:p>
        </w:tc>
        <w:tc>
          <w:tcPr>
            <w:tcW w:w="1036" w:type="dxa"/>
            <w:tcBorders>
              <w:top w:val="nil"/>
              <w:left w:val="nil"/>
              <w:bottom w:val="single" w:sz="4" w:space="0" w:color="C0C0C0"/>
              <w:right w:val="single" w:sz="4" w:space="0" w:color="C0C0C0"/>
            </w:tcBorders>
            <w:shd w:val="clear" w:color="000000" w:fill="D7EAD3"/>
            <w:vAlign w:val="center"/>
            <w:hideMark/>
          </w:tcPr>
          <w:p w14:paraId="6976772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174,16</w:t>
            </w:r>
          </w:p>
        </w:tc>
        <w:tc>
          <w:tcPr>
            <w:tcW w:w="1288" w:type="dxa"/>
            <w:tcBorders>
              <w:top w:val="nil"/>
              <w:left w:val="nil"/>
              <w:bottom w:val="single" w:sz="4" w:space="0" w:color="C0C0C0"/>
              <w:right w:val="single" w:sz="4" w:space="0" w:color="C0C0C0"/>
            </w:tcBorders>
            <w:shd w:val="clear" w:color="000000" w:fill="FFFFCC"/>
            <w:vAlign w:val="center"/>
            <w:hideMark/>
          </w:tcPr>
          <w:p w14:paraId="00C6D6A3"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32656D4F"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0D51D48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3.12.3.4</w:t>
            </w:r>
          </w:p>
        </w:tc>
        <w:tc>
          <w:tcPr>
            <w:tcW w:w="3464" w:type="dxa"/>
            <w:tcBorders>
              <w:top w:val="nil"/>
              <w:left w:val="nil"/>
              <w:bottom w:val="single" w:sz="4" w:space="0" w:color="C0C0C0"/>
              <w:right w:val="single" w:sz="4" w:space="0" w:color="C0C0C0"/>
            </w:tcBorders>
            <w:shd w:val="clear" w:color="000000" w:fill="E3FAFD"/>
            <w:vAlign w:val="center"/>
            <w:hideMark/>
          </w:tcPr>
          <w:p w14:paraId="17535055"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аренда спецтехники</w:t>
            </w:r>
          </w:p>
        </w:tc>
        <w:tc>
          <w:tcPr>
            <w:tcW w:w="671" w:type="dxa"/>
            <w:tcBorders>
              <w:top w:val="nil"/>
              <w:left w:val="nil"/>
              <w:bottom w:val="single" w:sz="4" w:space="0" w:color="C0C0C0"/>
              <w:right w:val="single" w:sz="4" w:space="0" w:color="C0C0C0"/>
            </w:tcBorders>
            <w:shd w:val="clear" w:color="auto" w:fill="auto"/>
            <w:vAlign w:val="center"/>
            <w:hideMark/>
          </w:tcPr>
          <w:p w14:paraId="723D881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3D9A076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873" w:type="dxa"/>
            <w:tcBorders>
              <w:top w:val="nil"/>
              <w:left w:val="nil"/>
              <w:bottom w:val="single" w:sz="4" w:space="0" w:color="C0C0C0"/>
              <w:right w:val="single" w:sz="4" w:space="0" w:color="C0C0C0"/>
            </w:tcBorders>
            <w:shd w:val="clear" w:color="000000" w:fill="FFFFCC"/>
            <w:vAlign w:val="center"/>
            <w:hideMark/>
          </w:tcPr>
          <w:p w14:paraId="591B1E2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2 537,11</w:t>
            </w:r>
          </w:p>
        </w:tc>
        <w:tc>
          <w:tcPr>
            <w:tcW w:w="1086" w:type="dxa"/>
            <w:tcBorders>
              <w:top w:val="nil"/>
              <w:left w:val="nil"/>
              <w:bottom w:val="single" w:sz="4" w:space="0" w:color="C0C0C0"/>
              <w:right w:val="single" w:sz="4" w:space="0" w:color="C0C0C0"/>
            </w:tcBorders>
            <w:shd w:val="clear" w:color="000000" w:fill="FFFFCC"/>
            <w:vAlign w:val="center"/>
            <w:hideMark/>
          </w:tcPr>
          <w:p w14:paraId="005FFA2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99" w:type="dxa"/>
            <w:tcBorders>
              <w:top w:val="nil"/>
              <w:left w:val="nil"/>
              <w:bottom w:val="single" w:sz="4" w:space="0" w:color="C0C0C0"/>
              <w:right w:val="single" w:sz="4" w:space="0" w:color="C0C0C0"/>
            </w:tcBorders>
            <w:shd w:val="clear" w:color="000000" w:fill="FFFFCC"/>
            <w:vAlign w:val="center"/>
            <w:hideMark/>
          </w:tcPr>
          <w:p w14:paraId="7D0BC6E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47D9D8D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2 752,05</w:t>
            </w:r>
          </w:p>
        </w:tc>
        <w:tc>
          <w:tcPr>
            <w:tcW w:w="1225" w:type="dxa"/>
            <w:tcBorders>
              <w:top w:val="nil"/>
              <w:left w:val="nil"/>
              <w:bottom w:val="single" w:sz="4" w:space="0" w:color="C0C0C0"/>
              <w:right w:val="single" w:sz="4" w:space="0" w:color="C0C0C0"/>
            </w:tcBorders>
            <w:shd w:val="clear" w:color="000000" w:fill="FFFFCC"/>
            <w:vAlign w:val="center"/>
            <w:hideMark/>
          </w:tcPr>
          <w:p w14:paraId="0B5FB6C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11" w:type="dxa"/>
            <w:tcBorders>
              <w:top w:val="nil"/>
              <w:left w:val="nil"/>
              <w:bottom w:val="single" w:sz="4" w:space="0" w:color="C0C0C0"/>
              <w:right w:val="single" w:sz="4" w:space="0" w:color="C0C0C0"/>
            </w:tcBorders>
            <w:shd w:val="clear" w:color="000000" w:fill="D7EAD3"/>
            <w:vAlign w:val="center"/>
            <w:hideMark/>
          </w:tcPr>
          <w:p w14:paraId="71F4870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4CECE5F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288" w:type="dxa"/>
            <w:tcBorders>
              <w:top w:val="nil"/>
              <w:left w:val="nil"/>
              <w:bottom w:val="single" w:sz="4" w:space="0" w:color="C0C0C0"/>
              <w:right w:val="single" w:sz="4" w:space="0" w:color="C0C0C0"/>
            </w:tcBorders>
            <w:shd w:val="clear" w:color="000000" w:fill="FFFFCC"/>
            <w:vAlign w:val="center"/>
            <w:hideMark/>
          </w:tcPr>
          <w:p w14:paraId="37402202"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5B512DB3"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781F4D9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3.12.3.5</w:t>
            </w:r>
          </w:p>
        </w:tc>
        <w:tc>
          <w:tcPr>
            <w:tcW w:w="3464" w:type="dxa"/>
            <w:tcBorders>
              <w:top w:val="nil"/>
              <w:left w:val="nil"/>
              <w:bottom w:val="single" w:sz="4" w:space="0" w:color="C0C0C0"/>
              <w:right w:val="single" w:sz="4" w:space="0" w:color="C0C0C0"/>
            </w:tcBorders>
            <w:shd w:val="clear" w:color="000000" w:fill="E3FAFD"/>
            <w:vAlign w:val="center"/>
            <w:hideMark/>
          </w:tcPr>
          <w:p w14:paraId="63F03DD2"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прочистка снега от скважин</w:t>
            </w:r>
          </w:p>
        </w:tc>
        <w:tc>
          <w:tcPr>
            <w:tcW w:w="671" w:type="dxa"/>
            <w:tcBorders>
              <w:top w:val="nil"/>
              <w:left w:val="nil"/>
              <w:bottom w:val="single" w:sz="4" w:space="0" w:color="C0C0C0"/>
              <w:right w:val="single" w:sz="4" w:space="0" w:color="C0C0C0"/>
            </w:tcBorders>
            <w:shd w:val="clear" w:color="auto" w:fill="auto"/>
            <w:vAlign w:val="center"/>
            <w:hideMark/>
          </w:tcPr>
          <w:p w14:paraId="1280825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6714663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873" w:type="dxa"/>
            <w:tcBorders>
              <w:top w:val="nil"/>
              <w:left w:val="nil"/>
              <w:bottom w:val="single" w:sz="4" w:space="0" w:color="C0C0C0"/>
              <w:right w:val="single" w:sz="4" w:space="0" w:color="C0C0C0"/>
            </w:tcBorders>
            <w:shd w:val="clear" w:color="000000" w:fill="FFFFCC"/>
            <w:vAlign w:val="center"/>
            <w:hideMark/>
          </w:tcPr>
          <w:p w14:paraId="14A34C4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45,92</w:t>
            </w:r>
          </w:p>
        </w:tc>
        <w:tc>
          <w:tcPr>
            <w:tcW w:w="1086" w:type="dxa"/>
            <w:tcBorders>
              <w:top w:val="nil"/>
              <w:left w:val="nil"/>
              <w:bottom w:val="single" w:sz="4" w:space="0" w:color="C0C0C0"/>
              <w:right w:val="single" w:sz="4" w:space="0" w:color="C0C0C0"/>
            </w:tcBorders>
            <w:shd w:val="clear" w:color="000000" w:fill="FFFFCC"/>
            <w:vAlign w:val="center"/>
            <w:hideMark/>
          </w:tcPr>
          <w:p w14:paraId="57B27EB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99" w:type="dxa"/>
            <w:tcBorders>
              <w:top w:val="nil"/>
              <w:left w:val="nil"/>
              <w:bottom w:val="single" w:sz="4" w:space="0" w:color="C0C0C0"/>
              <w:right w:val="single" w:sz="4" w:space="0" w:color="C0C0C0"/>
            </w:tcBorders>
            <w:shd w:val="clear" w:color="000000" w:fill="FFFFCC"/>
            <w:vAlign w:val="center"/>
            <w:hideMark/>
          </w:tcPr>
          <w:p w14:paraId="75B3DF0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1081459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49,81</w:t>
            </w:r>
          </w:p>
        </w:tc>
        <w:tc>
          <w:tcPr>
            <w:tcW w:w="1225" w:type="dxa"/>
            <w:tcBorders>
              <w:top w:val="nil"/>
              <w:left w:val="nil"/>
              <w:bottom w:val="single" w:sz="4" w:space="0" w:color="C0C0C0"/>
              <w:right w:val="single" w:sz="4" w:space="0" w:color="C0C0C0"/>
            </w:tcBorders>
            <w:shd w:val="clear" w:color="000000" w:fill="FFFFCC"/>
            <w:vAlign w:val="center"/>
            <w:hideMark/>
          </w:tcPr>
          <w:p w14:paraId="4A56ED7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11" w:type="dxa"/>
            <w:tcBorders>
              <w:top w:val="nil"/>
              <w:left w:val="nil"/>
              <w:bottom w:val="single" w:sz="4" w:space="0" w:color="C0C0C0"/>
              <w:right w:val="single" w:sz="4" w:space="0" w:color="C0C0C0"/>
            </w:tcBorders>
            <w:shd w:val="clear" w:color="000000" w:fill="D7EAD3"/>
            <w:vAlign w:val="center"/>
            <w:hideMark/>
          </w:tcPr>
          <w:p w14:paraId="03E00E7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45980C8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288" w:type="dxa"/>
            <w:tcBorders>
              <w:top w:val="nil"/>
              <w:left w:val="nil"/>
              <w:bottom w:val="single" w:sz="4" w:space="0" w:color="C0C0C0"/>
              <w:right w:val="single" w:sz="4" w:space="0" w:color="C0C0C0"/>
            </w:tcBorders>
            <w:shd w:val="clear" w:color="000000" w:fill="FFFFCC"/>
            <w:vAlign w:val="center"/>
            <w:hideMark/>
          </w:tcPr>
          <w:p w14:paraId="752659D5"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5A61CEFA"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5453067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3.12.3.6</w:t>
            </w:r>
          </w:p>
        </w:tc>
        <w:tc>
          <w:tcPr>
            <w:tcW w:w="3464" w:type="dxa"/>
            <w:tcBorders>
              <w:top w:val="nil"/>
              <w:left w:val="nil"/>
              <w:bottom w:val="single" w:sz="4" w:space="0" w:color="C0C0C0"/>
              <w:right w:val="single" w:sz="4" w:space="0" w:color="C0C0C0"/>
            </w:tcBorders>
            <w:shd w:val="clear" w:color="000000" w:fill="E3FAFD"/>
            <w:vAlign w:val="center"/>
            <w:hideMark/>
          </w:tcPr>
          <w:p w14:paraId="102BE64A"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технологическое присоединение эл. Сетей к скважинам</w:t>
            </w:r>
          </w:p>
        </w:tc>
        <w:tc>
          <w:tcPr>
            <w:tcW w:w="671" w:type="dxa"/>
            <w:tcBorders>
              <w:top w:val="nil"/>
              <w:left w:val="nil"/>
              <w:bottom w:val="single" w:sz="4" w:space="0" w:color="C0C0C0"/>
              <w:right w:val="single" w:sz="4" w:space="0" w:color="C0C0C0"/>
            </w:tcBorders>
            <w:shd w:val="clear" w:color="auto" w:fill="auto"/>
            <w:vAlign w:val="center"/>
            <w:hideMark/>
          </w:tcPr>
          <w:p w14:paraId="7F2E5D4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30BE4A8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873" w:type="dxa"/>
            <w:tcBorders>
              <w:top w:val="nil"/>
              <w:left w:val="nil"/>
              <w:bottom w:val="single" w:sz="4" w:space="0" w:color="C0C0C0"/>
              <w:right w:val="single" w:sz="4" w:space="0" w:color="C0C0C0"/>
            </w:tcBorders>
            <w:shd w:val="clear" w:color="000000" w:fill="FFFFCC"/>
            <w:vAlign w:val="center"/>
            <w:hideMark/>
          </w:tcPr>
          <w:p w14:paraId="0F3F25E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50,19</w:t>
            </w:r>
          </w:p>
        </w:tc>
        <w:tc>
          <w:tcPr>
            <w:tcW w:w="1086" w:type="dxa"/>
            <w:tcBorders>
              <w:top w:val="nil"/>
              <w:left w:val="nil"/>
              <w:bottom w:val="single" w:sz="4" w:space="0" w:color="C0C0C0"/>
              <w:right w:val="single" w:sz="4" w:space="0" w:color="C0C0C0"/>
            </w:tcBorders>
            <w:shd w:val="clear" w:color="000000" w:fill="FFFFCC"/>
            <w:vAlign w:val="center"/>
            <w:hideMark/>
          </w:tcPr>
          <w:p w14:paraId="049D82C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99" w:type="dxa"/>
            <w:tcBorders>
              <w:top w:val="nil"/>
              <w:left w:val="nil"/>
              <w:bottom w:val="single" w:sz="4" w:space="0" w:color="C0C0C0"/>
              <w:right w:val="single" w:sz="4" w:space="0" w:color="C0C0C0"/>
            </w:tcBorders>
            <w:shd w:val="clear" w:color="000000" w:fill="FFFFCC"/>
            <w:vAlign w:val="center"/>
            <w:hideMark/>
          </w:tcPr>
          <w:p w14:paraId="29AEFC2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390C920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54,44</w:t>
            </w:r>
          </w:p>
        </w:tc>
        <w:tc>
          <w:tcPr>
            <w:tcW w:w="1225" w:type="dxa"/>
            <w:tcBorders>
              <w:top w:val="nil"/>
              <w:left w:val="nil"/>
              <w:bottom w:val="single" w:sz="4" w:space="0" w:color="C0C0C0"/>
              <w:right w:val="single" w:sz="4" w:space="0" w:color="C0C0C0"/>
            </w:tcBorders>
            <w:shd w:val="clear" w:color="000000" w:fill="FFFFCC"/>
            <w:vAlign w:val="center"/>
            <w:hideMark/>
          </w:tcPr>
          <w:p w14:paraId="3249F36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11" w:type="dxa"/>
            <w:tcBorders>
              <w:top w:val="nil"/>
              <w:left w:val="nil"/>
              <w:bottom w:val="single" w:sz="4" w:space="0" w:color="C0C0C0"/>
              <w:right w:val="single" w:sz="4" w:space="0" w:color="C0C0C0"/>
            </w:tcBorders>
            <w:shd w:val="clear" w:color="000000" w:fill="D7EAD3"/>
            <w:vAlign w:val="center"/>
            <w:hideMark/>
          </w:tcPr>
          <w:p w14:paraId="5A0C65E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28AD34F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288" w:type="dxa"/>
            <w:tcBorders>
              <w:top w:val="nil"/>
              <w:left w:val="nil"/>
              <w:bottom w:val="single" w:sz="4" w:space="0" w:color="C0C0C0"/>
              <w:right w:val="single" w:sz="4" w:space="0" w:color="C0C0C0"/>
            </w:tcBorders>
            <w:shd w:val="clear" w:color="000000" w:fill="FFFFCC"/>
            <w:vAlign w:val="center"/>
            <w:hideMark/>
          </w:tcPr>
          <w:p w14:paraId="17D4D0FA"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57F8C695"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754E239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3.12.3.7</w:t>
            </w:r>
          </w:p>
        </w:tc>
        <w:tc>
          <w:tcPr>
            <w:tcW w:w="3464" w:type="dxa"/>
            <w:tcBorders>
              <w:top w:val="nil"/>
              <w:left w:val="nil"/>
              <w:bottom w:val="single" w:sz="4" w:space="0" w:color="C0C0C0"/>
              <w:right w:val="single" w:sz="4" w:space="0" w:color="C0C0C0"/>
            </w:tcBorders>
            <w:shd w:val="clear" w:color="000000" w:fill="E3FAFD"/>
            <w:vAlign w:val="center"/>
            <w:hideMark/>
          </w:tcPr>
          <w:p w14:paraId="51B8185E"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прочие услуги по содержанию спецтехники</w:t>
            </w:r>
          </w:p>
        </w:tc>
        <w:tc>
          <w:tcPr>
            <w:tcW w:w="671" w:type="dxa"/>
            <w:tcBorders>
              <w:top w:val="nil"/>
              <w:left w:val="nil"/>
              <w:bottom w:val="single" w:sz="4" w:space="0" w:color="C0C0C0"/>
              <w:right w:val="single" w:sz="4" w:space="0" w:color="C0C0C0"/>
            </w:tcBorders>
            <w:shd w:val="clear" w:color="auto" w:fill="auto"/>
            <w:vAlign w:val="center"/>
            <w:hideMark/>
          </w:tcPr>
          <w:p w14:paraId="1E8BB72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70FD0C7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873" w:type="dxa"/>
            <w:tcBorders>
              <w:top w:val="nil"/>
              <w:left w:val="nil"/>
              <w:bottom w:val="single" w:sz="4" w:space="0" w:color="C0C0C0"/>
              <w:right w:val="single" w:sz="4" w:space="0" w:color="C0C0C0"/>
            </w:tcBorders>
            <w:shd w:val="clear" w:color="000000" w:fill="FFFFCC"/>
            <w:vAlign w:val="center"/>
            <w:hideMark/>
          </w:tcPr>
          <w:p w14:paraId="36D3C96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54,42</w:t>
            </w:r>
          </w:p>
        </w:tc>
        <w:tc>
          <w:tcPr>
            <w:tcW w:w="1086" w:type="dxa"/>
            <w:tcBorders>
              <w:top w:val="nil"/>
              <w:left w:val="nil"/>
              <w:bottom w:val="single" w:sz="4" w:space="0" w:color="C0C0C0"/>
              <w:right w:val="single" w:sz="4" w:space="0" w:color="C0C0C0"/>
            </w:tcBorders>
            <w:shd w:val="clear" w:color="000000" w:fill="FFFFCC"/>
            <w:vAlign w:val="center"/>
            <w:hideMark/>
          </w:tcPr>
          <w:p w14:paraId="75E3749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99" w:type="dxa"/>
            <w:tcBorders>
              <w:top w:val="nil"/>
              <w:left w:val="nil"/>
              <w:bottom w:val="single" w:sz="4" w:space="0" w:color="C0C0C0"/>
              <w:right w:val="single" w:sz="4" w:space="0" w:color="C0C0C0"/>
            </w:tcBorders>
            <w:shd w:val="clear" w:color="000000" w:fill="FFFFCC"/>
            <w:vAlign w:val="center"/>
            <w:hideMark/>
          </w:tcPr>
          <w:p w14:paraId="31FC0FA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2DF17B5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59,03</w:t>
            </w:r>
          </w:p>
        </w:tc>
        <w:tc>
          <w:tcPr>
            <w:tcW w:w="1225" w:type="dxa"/>
            <w:tcBorders>
              <w:top w:val="nil"/>
              <w:left w:val="nil"/>
              <w:bottom w:val="single" w:sz="4" w:space="0" w:color="C0C0C0"/>
              <w:right w:val="single" w:sz="4" w:space="0" w:color="C0C0C0"/>
            </w:tcBorders>
            <w:shd w:val="clear" w:color="000000" w:fill="FFFFCC"/>
            <w:vAlign w:val="center"/>
            <w:hideMark/>
          </w:tcPr>
          <w:p w14:paraId="2416AF1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11" w:type="dxa"/>
            <w:tcBorders>
              <w:top w:val="nil"/>
              <w:left w:val="nil"/>
              <w:bottom w:val="single" w:sz="4" w:space="0" w:color="C0C0C0"/>
              <w:right w:val="single" w:sz="4" w:space="0" w:color="C0C0C0"/>
            </w:tcBorders>
            <w:shd w:val="clear" w:color="000000" w:fill="FFFFCC"/>
            <w:vAlign w:val="center"/>
            <w:hideMark/>
          </w:tcPr>
          <w:p w14:paraId="154825C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36" w:type="dxa"/>
            <w:tcBorders>
              <w:top w:val="nil"/>
              <w:left w:val="nil"/>
              <w:bottom w:val="single" w:sz="4" w:space="0" w:color="C0C0C0"/>
              <w:right w:val="single" w:sz="4" w:space="0" w:color="C0C0C0"/>
            </w:tcBorders>
            <w:shd w:val="clear" w:color="000000" w:fill="D7EAD3"/>
            <w:vAlign w:val="center"/>
            <w:hideMark/>
          </w:tcPr>
          <w:p w14:paraId="0BDE190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288" w:type="dxa"/>
            <w:tcBorders>
              <w:top w:val="nil"/>
              <w:left w:val="nil"/>
              <w:bottom w:val="single" w:sz="4" w:space="0" w:color="C0C0C0"/>
              <w:right w:val="single" w:sz="4" w:space="0" w:color="C0C0C0"/>
            </w:tcBorders>
            <w:shd w:val="clear" w:color="000000" w:fill="D7EAD3"/>
            <w:vAlign w:val="center"/>
            <w:hideMark/>
          </w:tcPr>
          <w:p w14:paraId="62725A2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r>
      <w:tr w:rsidR="005C59F8" w:rsidRPr="005C59F8" w14:paraId="1CC4B683"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7DE7221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w:t>
            </w:r>
          </w:p>
        </w:tc>
        <w:tc>
          <w:tcPr>
            <w:tcW w:w="3464" w:type="dxa"/>
            <w:tcBorders>
              <w:top w:val="nil"/>
              <w:left w:val="nil"/>
              <w:bottom w:val="single" w:sz="4" w:space="0" w:color="C0C0C0"/>
              <w:right w:val="single" w:sz="4" w:space="0" w:color="C0C0C0"/>
            </w:tcBorders>
            <w:shd w:val="clear" w:color="auto" w:fill="auto"/>
            <w:vAlign w:val="center"/>
            <w:hideMark/>
          </w:tcPr>
          <w:p w14:paraId="2714802A"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Ремонтные расходы</w:t>
            </w:r>
          </w:p>
        </w:tc>
        <w:tc>
          <w:tcPr>
            <w:tcW w:w="671" w:type="dxa"/>
            <w:tcBorders>
              <w:top w:val="nil"/>
              <w:left w:val="nil"/>
              <w:bottom w:val="single" w:sz="4" w:space="0" w:color="C0C0C0"/>
              <w:right w:val="single" w:sz="4" w:space="0" w:color="C0C0C0"/>
            </w:tcBorders>
            <w:shd w:val="clear" w:color="auto" w:fill="auto"/>
            <w:vAlign w:val="center"/>
            <w:hideMark/>
          </w:tcPr>
          <w:p w14:paraId="588585A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000000" w:fill="D7EAD3"/>
            <w:vAlign w:val="center"/>
            <w:hideMark/>
          </w:tcPr>
          <w:p w14:paraId="1564381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6 708,74</w:t>
            </w:r>
          </w:p>
        </w:tc>
        <w:tc>
          <w:tcPr>
            <w:tcW w:w="873" w:type="dxa"/>
            <w:tcBorders>
              <w:top w:val="nil"/>
              <w:left w:val="nil"/>
              <w:bottom w:val="single" w:sz="4" w:space="0" w:color="C0C0C0"/>
              <w:right w:val="single" w:sz="4" w:space="0" w:color="C0C0C0"/>
            </w:tcBorders>
            <w:shd w:val="clear" w:color="000000" w:fill="D7EAD3"/>
            <w:vAlign w:val="center"/>
            <w:hideMark/>
          </w:tcPr>
          <w:p w14:paraId="40C7E86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7 385,34</w:t>
            </w:r>
          </w:p>
        </w:tc>
        <w:tc>
          <w:tcPr>
            <w:tcW w:w="1086" w:type="dxa"/>
            <w:tcBorders>
              <w:top w:val="nil"/>
              <w:left w:val="nil"/>
              <w:bottom w:val="single" w:sz="4" w:space="0" w:color="C0C0C0"/>
              <w:right w:val="single" w:sz="4" w:space="0" w:color="C0C0C0"/>
            </w:tcBorders>
            <w:shd w:val="clear" w:color="000000" w:fill="D7EAD3"/>
            <w:vAlign w:val="center"/>
            <w:hideMark/>
          </w:tcPr>
          <w:p w14:paraId="502C67E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6 840,90</w:t>
            </w:r>
          </w:p>
        </w:tc>
        <w:tc>
          <w:tcPr>
            <w:tcW w:w="1099" w:type="dxa"/>
            <w:tcBorders>
              <w:top w:val="nil"/>
              <w:left w:val="nil"/>
              <w:bottom w:val="single" w:sz="4" w:space="0" w:color="C0C0C0"/>
              <w:right w:val="single" w:sz="4" w:space="0" w:color="C0C0C0"/>
            </w:tcBorders>
            <w:shd w:val="clear" w:color="000000" w:fill="D7EAD3"/>
            <w:vAlign w:val="center"/>
            <w:hideMark/>
          </w:tcPr>
          <w:p w14:paraId="529BD02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7 070,75</w:t>
            </w:r>
          </w:p>
        </w:tc>
        <w:tc>
          <w:tcPr>
            <w:tcW w:w="1162" w:type="dxa"/>
            <w:tcBorders>
              <w:top w:val="nil"/>
              <w:left w:val="nil"/>
              <w:bottom w:val="single" w:sz="4" w:space="0" w:color="C0C0C0"/>
              <w:right w:val="single" w:sz="4" w:space="0" w:color="C0C0C0"/>
            </w:tcBorders>
            <w:shd w:val="clear" w:color="000000" w:fill="D7EAD3"/>
            <w:vAlign w:val="center"/>
            <w:hideMark/>
          </w:tcPr>
          <w:p w14:paraId="3E8C647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8 003,52</w:t>
            </w:r>
          </w:p>
        </w:tc>
        <w:tc>
          <w:tcPr>
            <w:tcW w:w="1225" w:type="dxa"/>
            <w:tcBorders>
              <w:top w:val="nil"/>
              <w:left w:val="nil"/>
              <w:bottom w:val="single" w:sz="4" w:space="0" w:color="C0C0C0"/>
              <w:right w:val="single" w:sz="4" w:space="0" w:color="C0C0C0"/>
            </w:tcBorders>
            <w:shd w:val="clear" w:color="000000" w:fill="D7EAD3"/>
            <w:vAlign w:val="center"/>
            <w:hideMark/>
          </w:tcPr>
          <w:p w14:paraId="2AF636D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7 029,93</w:t>
            </w:r>
          </w:p>
        </w:tc>
        <w:tc>
          <w:tcPr>
            <w:tcW w:w="1011" w:type="dxa"/>
            <w:tcBorders>
              <w:top w:val="nil"/>
              <w:left w:val="nil"/>
              <w:bottom w:val="single" w:sz="4" w:space="0" w:color="C0C0C0"/>
              <w:right w:val="single" w:sz="4" w:space="0" w:color="C0C0C0"/>
            </w:tcBorders>
            <w:shd w:val="clear" w:color="000000" w:fill="D7EAD3"/>
            <w:vAlign w:val="center"/>
            <w:hideMark/>
          </w:tcPr>
          <w:p w14:paraId="42A1BBC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3 514,96</w:t>
            </w:r>
          </w:p>
        </w:tc>
        <w:tc>
          <w:tcPr>
            <w:tcW w:w="1036" w:type="dxa"/>
            <w:tcBorders>
              <w:top w:val="nil"/>
              <w:left w:val="nil"/>
              <w:bottom w:val="single" w:sz="4" w:space="0" w:color="C0C0C0"/>
              <w:right w:val="single" w:sz="4" w:space="0" w:color="C0C0C0"/>
            </w:tcBorders>
            <w:shd w:val="clear" w:color="000000" w:fill="D7EAD3"/>
            <w:vAlign w:val="center"/>
            <w:hideMark/>
          </w:tcPr>
          <w:p w14:paraId="51ACAE0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3 514,96</w:t>
            </w:r>
          </w:p>
        </w:tc>
        <w:tc>
          <w:tcPr>
            <w:tcW w:w="1288" w:type="dxa"/>
            <w:tcBorders>
              <w:top w:val="nil"/>
              <w:left w:val="nil"/>
              <w:bottom w:val="single" w:sz="4" w:space="0" w:color="C0C0C0"/>
              <w:right w:val="single" w:sz="4" w:space="0" w:color="C0C0C0"/>
            </w:tcBorders>
            <w:shd w:val="clear" w:color="000000" w:fill="FFFFCC"/>
            <w:vAlign w:val="center"/>
            <w:hideMark/>
          </w:tcPr>
          <w:p w14:paraId="689E5235"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3FB0C69C" w14:textId="77777777" w:rsidTr="005C59F8">
        <w:trPr>
          <w:trHeight w:val="7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419A91B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4.1</w:t>
            </w:r>
          </w:p>
        </w:tc>
        <w:tc>
          <w:tcPr>
            <w:tcW w:w="3464" w:type="dxa"/>
            <w:tcBorders>
              <w:top w:val="nil"/>
              <w:left w:val="nil"/>
              <w:bottom w:val="single" w:sz="4" w:space="0" w:color="C0C0C0"/>
              <w:right w:val="single" w:sz="4" w:space="0" w:color="C0C0C0"/>
            </w:tcBorders>
            <w:shd w:val="clear" w:color="auto" w:fill="auto"/>
            <w:vAlign w:val="center"/>
            <w:hideMark/>
          </w:tcPr>
          <w:p w14:paraId="61D4CFF4" w14:textId="77777777" w:rsidR="005C59F8" w:rsidRPr="005C59F8" w:rsidRDefault="005C59F8" w:rsidP="005C59F8">
            <w:pPr>
              <w:ind w:firstLineChars="100" w:firstLine="131"/>
              <w:rPr>
                <w:rFonts w:ascii="Tahoma" w:hAnsi="Tahoma" w:cs="Tahoma"/>
                <w:b/>
                <w:bCs/>
                <w:color w:val="000000"/>
                <w:sz w:val="13"/>
                <w:szCs w:val="13"/>
              </w:rPr>
            </w:pPr>
            <w:r w:rsidRPr="005C59F8">
              <w:rPr>
                <w:rFonts w:ascii="Tahoma" w:hAnsi="Tahoma" w:cs="Tahoma"/>
                <w:b/>
                <w:bCs/>
                <w:color w:val="000000"/>
                <w:sz w:val="13"/>
                <w:szCs w:val="13"/>
              </w:rPr>
              <w:t>Расходы на проведение АВР</w:t>
            </w:r>
          </w:p>
        </w:tc>
        <w:tc>
          <w:tcPr>
            <w:tcW w:w="671" w:type="dxa"/>
            <w:tcBorders>
              <w:top w:val="nil"/>
              <w:left w:val="nil"/>
              <w:bottom w:val="single" w:sz="4" w:space="0" w:color="C0C0C0"/>
              <w:right w:val="single" w:sz="4" w:space="0" w:color="C0C0C0"/>
            </w:tcBorders>
            <w:shd w:val="clear" w:color="auto" w:fill="auto"/>
            <w:vAlign w:val="center"/>
            <w:hideMark/>
          </w:tcPr>
          <w:p w14:paraId="3C3A9F8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000000" w:fill="D7EAD3"/>
            <w:vAlign w:val="center"/>
            <w:hideMark/>
          </w:tcPr>
          <w:p w14:paraId="3005E5D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2 124,44</w:t>
            </w:r>
          </w:p>
        </w:tc>
        <w:tc>
          <w:tcPr>
            <w:tcW w:w="873" w:type="dxa"/>
            <w:tcBorders>
              <w:top w:val="nil"/>
              <w:left w:val="nil"/>
              <w:bottom w:val="single" w:sz="4" w:space="0" w:color="C0C0C0"/>
              <w:right w:val="single" w:sz="4" w:space="0" w:color="C0C0C0"/>
            </w:tcBorders>
            <w:shd w:val="clear" w:color="000000" w:fill="D7EAD3"/>
            <w:vAlign w:val="center"/>
            <w:hideMark/>
          </w:tcPr>
          <w:p w14:paraId="6D502C7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2 871,96</w:t>
            </w:r>
          </w:p>
        </w:tc>
        <w:tc>
          <w:tcPr>
            <w:tcW w:w="1086" w:type="dxa"/>
            <w:tcBorders>
              <w:top w:val="nil"/>
              <w:left w:val="nil"/>
              <w:bottom w:val="single" w:sz="4" w:space="0" w:color="C0C0C0"/>
              <w:right w:val="single" w:sz="4" w:space="0" w:color="C0C0C0"/>
            </w:tcBorders>
            <w:shd w:val="clear" w:color="000000" w:fill="D7EAD3"/>
            <w:vAlign w:val="center"/>
            <w:hideMark/>
          </w:tcPr>
          <w:p w14:paraId="37C7DC7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2 166,29</w:t>
            </w:r>
          </w:p>
        </w:tc>
        <w:tc>
          <w:tcPr>
            <w:tcW w:w="1099" w:type="dxa"/>
            <w:tcBorders>
              <w:top w:val="nil"/>
              <w:left w:val="nil"/>
              <w:bottom w:val="single" w:sz="4" w:space="0" w:color="C0C0C0"/>
              <w:right w:val="single" w:sz="4" w:space="0" w:color="C0C0C0"/>
            </w:tcBorders>
            <w:shd w:val="clear" w:color="000000" w:fill="D7EAD3"/>
            <w:vAlign w:val="center"/>
            <w:hideMark/>
          </w:tcPr>
          <w:p w14:paraId="0962142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2 239,08</w:t>
            </w:r>
          </w:p>
        </w:tc>
        <w:tc>
          <w:tcPr>
            <w:tcW w:w="1162" w:type="dxa"/>
            <w:tcBorders>
              <w:top w:val="nil"/>
              <w:left w:val="nil"/>
              <w:bottom w:val="single" w:sz="4" w:space="0" w:color="C0C0C0"/>
              <w:right w:val="single" w:sz="4" w:space="0" w:color="C0C0C0"/>
            </w:tcBorders>
            <w:shd w:val="clear" w:color="000000" w:fill="D7EAD3"/>
            <w:vAlign w:val="center"/>
            <w:hideMark/>
          </w:tcPr>
          <w:p w14:paraId="12AC023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3 107,76</w:t>
            </w:r>
          </w:p>
        </w:tc>
        <w:tc>
          <w:tcPr>
            <w:tcW w:w="1225" w:type="dxa"/>
            <w:tcBorders>
              <w:top w:val="nil"/>
              <w:left w:val="nil"/>
              <w:bottom w:val="single" w:sz="4" w:space="0" w:color="C0C0C0"/>
              <w:right w:val="single" w:sz="4" w:space="0" w:color="C0C0C0"/>
            </w:tcBorders>
            <w:shd w:val="clear" w:color="000000" w:fill="D7EAD3"/>
            <w:vAlign w:val="center"/>
            <w:hideMark/>
          </w:tcPr>
          <w:p w14:paraId="6BDE075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2 226,15</w:t>
            </w:r>
          </w:p>
        </w:tc>
        <w:tc>
          <w:tcPr>
            <w:tcW w:w="1011" w:type="dxa"/>
            <w:tcBorders>
              <w:top w:val="nil"/>
              <w:left w:val="nil"/>
              <w:bottom w:val="single" w:sz="4" w:space="0" w:color="C0C0C0"/>
              <w:right w:val="single" w:sz="4" w:space="0" w:color="C0C0C0"/>
            </w:tcBorders>
            <w:shd w:val="clear" w:color="000000" w:fill="D7EAD3"/>
            <w:vAlign w:val="center"/>
            <w:hideMark/>
          </w:tcPr>
          <w:p w14:paraId="3FCB9A9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1 113,07</w:t>
            </w:r>
          </w:p>
        </w:tc>
        <w:tc>
          <w:tcPr>
            <w:tcW w:w="1036" w:type="dxa"/>
            <w:tcBorders>
              <w:top w:val="nil"/>
              <w:left w:val="nil"/>
              <w:bottom w:val="single" w:sz="4" w:space="0" w:color="C0C0C0"/>
              <w:right w:val="single" w:sz="4" w:space="0" w:color="C0C0C0"/>
            </w:tcBorders>
            <w:shd w:val="clear" w:color="000000" w:fill="D7EAD3"/>
            <w:vAlign w:val="center"/>
            <w:hideMark/>
          </w:tcPr>
          <w:p w14:paraId="00F7AAB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1 113,07</w:t>
            </w:r>
          </w:p>
        </w:tc>
        <w:tc>
          <w:tcPr>
            <w:tcW w:w="1288" w:type="dxa"/>
            <w:tcBorders>
              <w:top w:val="nil"/>
              <w:left w:val="nil"/>
              <w:bottom w:val="single" w:sz="4" w:space="0" w:color="C0C0C0"/>
              <w:right w:val="single" w:sz="4" w:space="0" w:color="C0C0C0"/>
            </w:tcBorders>
            <w:shd w:val="clear" w:color="000000" w:fill="FFFFCC"/>
            <w:vAlign w:val="center"/>
            <w:hideMark/>
          </w:tcPr>
          <w:p w14:paraId="385C157A" w14:textId="77777777" w:rsidR="005C59F8" w:rsidRPr="005C59F8" w:rsidRDefault="005C59F8" w:rsidP="005C59F8">
            <w:pPr>
              <w:rPr>
                <w:rFonts w:ascii="Tahoma" w:hAnsi="Tahoma" w:cs="Tahoma"/>
                <w:sz w:val="13"/>
                <w:szCs w:val="13"/>
              </w:rPr>
            </w:pPr>
            <w:r w:rsidRPr="005C59F8">
              <w:rPr>
                <w:rFonts w:ascii="Tahoma" w:hAnsi="Tahoma" w:cs="Tahoma"/>
                <w:sz w:val="13"/>
                <w:szCs w:val="13"/>
              </w:rPr>
              <w:t>по базовому уровню ОР на 2019 с учетом коэффицентов индексации на 2020 и 2021 гг., рассчитанных на основании индекса эфф-ти ОР на 2020,2021 (1%), ИПЦ на 2020 (103,25), на 2021 (103,6%)</w:t>
            </w:r>
          </w:p>
        </w:tc>
      </w:tr>
      <w:tr w:rsidR="005C59F8" w:rsidRPr="005C59F8" w14:paraId="19573B9B"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7BC0131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lastRenderedPageBreak/>
              <w:t>4.1.1</w:t>
            </w:r>
          </w:p>
        </w:tc>
        <w:tc>
          <w:tcPr>
            <w:tcW w:w="3464" w:type="dxa"/>
            <w:tcBorders>
              <w:top w:val="nil"/>
              <w:left w:val="nil"/>
              <w:bottom w:val="single" w:sz="4" w:space="0" w:color="C0C0C0"/>
              <w:right w:val="single" w:sz="4" w:space="0" w:color="C0C0C0"/>
            </w:tcBorders>
            <w:shd w:val="clear" w:color="auto" w:fill="auto"/>
            <w:vAlign w:val="center"/>
            <w:hideMark/>
          </w:tcPr>
          <w:p w14:paraId="12A8E041"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Заработная плата</w:t>
            </w:r>
          </w:p>
        </w:tc>
        <w:tc>
          <w:tcPr>
            <w:tcW w:w="671" w:type="dxa"/>
            <w:tcBorders>
              <w:top w:val="nil"/>
              <w:left w:val="nil"/>
              <w:bottom w:val="single" w:sz="4" w:space="0" w:color="C0C0C0"/>
              <w:right w:val="single" w:sz="4" w:space="0" w:color="C0C0C0"/>
            </w:tcBorders>
            <w:shd w:val="clear" w:color="auto" w:fill="auto"/>
            <w:vAlign w:val="center"/>
            <w:hideMark/>
          </w:tcPr>
          <w:p w14:paraId="73AFC5F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394BC42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471,56</w:t>
            </w:r>
          </w:p>
        </w:tc>
        <w:tc>
          <w:tcPr>
            <w:tcW w:w="873" w:type="dxa"/>
            <w:tcBorders>
              <w:top w:val="nil"/>
              <w:left w:val="nil"/>
              <w:bottom w:val="single" w:sz="4" w:space="0" w:color="C0C0C0"/>
              <w:right w:val="single" w:sz="4" w:space="0" w:color="C0C0C0"/>
            </w:tcBorders>
            <w:shd w:val="clear" w:color="000000" w:fill="FFFFCC"/>
            <w:vAlign w:val="center"/>
            <w:hideMark/>
          </w:tcPr>
          <w:p w14:paraId="2AB17B4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494,65</w:t>
            </w:r>
          </w:p>
        </w:tc>
        <w:tc>
          <w:tcPr>
            <w:tcW w:w="1086" w:type="dxa"/>
            <w:tcBorders>
              <w:top w:val="nil"/>
              <w:left w:val="nil"/>
              <w:bottom w:val="single" w:sz="4" w:space="0" w:color="C0C0C0"/>
              <w:right w:val="single" w:sz="4" w:space="0" w:color="C0C0C0"/>
            </w:tcBorders>
            <w:shd w:val="clear" w:color="000000" w:fill="FFFFCC"/>
            <w:vAlign w:val="center"/>
            <w:hideMark/>
          </w:tcPr>
          <w:p w14:paraId="75D2AAC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480,85</w:t>
            </w:r>
          </w:p>
        </w:tc>
        <w:tc>
          <w:tcPr>
            <w:tcW w:w="1099" w:type="dxa"/>
            <w:tcBorders>
              <w:top w:val="nil"/>
              <w:left w:val="nil"/>
              <w:bottom w:val="single" w:sz="4" w:space="0" w:color="C0C0C0"/>
              <w:right w:val="single" w:sz="4" w:space="0" w:color="C0C0C0"/>
            </w:tcBorders>
            <w:shd w:val="clear" w:color="000000" w:fill="FFFFCC"/>
            <w:vAlign w:val="center"/>
            <w:hideMark/>
          </w:tcPr>
          <w:p w14:paraId="2DEE94A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497,00</w:t>
            </w:r>
          </w:p>
        </w:tc>
        <w:tc>
          <w:tcPr>
            <w:tcW w:w="1162" w:type="dxa"/>
            <w:tcBorders>
              <w:top w:val="nil"/>
              <w:left w:val="nil"/>
              <w:bottom w:val="single" w:sz="4" w:space="0" w:color="C0C0C0"/>
              <w:right w:val="single" w:sz="4" w:space="0" w:color="C0C0C0"/>
            </w:tcBorders>
            <w:shd w:val="clear" w:color="000000" w:fill="FFFFCC"/>
            <w:vAlign w:val="center"/>
            <w:hideMark/>
          </w:tcPr>
          <w:p w14:paraId="34C95DA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529,04</w:t>
            </w:r>
          </w:p>
        </w:tc>
        <w:tc>
          <w:tcPr>
            <w:tcW w:w="1225" w:type="dxa"/>
            <w:tcBorders>
              <w:top w:val="nil"/>
              <w:left w:val="nil"/>
              <w:bottom w:val="single" w:sz="4" w:space="0" w:color="C0C0C0"/>
              <w:right w:val="single" w:sz="4" w:space="0" w:color="C0C0C0"/>
            </w:tcBorders>
            <w:shd w:val="clear" w:color="000000" w:fill="FFFFCC"/>
            <w:vAlign w:val="center"/>
            <w:hideMark/>
          </w:tcPr>
          <w:p w14:paraId="2C199B3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494,13</w:t>
            </w:r>
          </w:p>
        </w:tc>
        <w:tc>
          <w:tcPr>
            <w:tcW w:w="1011" w:type="dxa"/>
            <w:tcBorders>
              <w:top w:val="nil"/>
              <w:left w:val="nil"/>
              <w:bottom w:val="single" w:sz="4" w:space="0" w:color="C0C0C0"/>
              <w:right w:val="single" w:sz="4" w:space="0" w:color="C0C0C0"/>
            </w:tcBorders>
            <w:shd w:val="clear" w:color="000000" w:fill="D7EAD3"/>
            <w:vAlign w:val="center"/>
            <w:hideMark/>
          </w:tcPr>
          <w:p w14:paraId="6D65646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247,07</w:t>
            </w:r>
          </w:p>
        </w:tc>
        <w:tc>
          <w:tcPr>
            <w:tcW w:w="1036" w:type="dxa"/>
            <w:tcBorders>
              <w:top w:val="nil"/>
              <w:left w:val="nil"/>
              <w:bottom w:val="single" w:sz="4" w:space="0" w:color="C0C0C0"/>
              <w:right w:val="single" w:sz="4" w:space="0" w:color="C0C0C0"/>
            </w:tcBorders>
            <w:shd w:val="clear" w:color="000000" w:fill="D7EAD3"/>
            <w:vAlign w:val="center"/>
            <w:hideMark/>
          </w:tcPr>
          <w:p w14:paraId="65C8A25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247,07</w:t>
            </w:r>
          </w:p>
        </w:tc>
        <w:tc>
          <w:tcPr>
            <w:tcW w:w="1288" w:type="dxa"/>
            <w:tcBorders>
              <w:top w:val="nil"/>
              <w:left w:val="nil"/>
              <w:bottom w:val="single" w:sz="4" w:space="0" w:color="C0C0C0"/>
              <w:right w:val="single" w:sz="4" w:space="0" w:color="C0C0C0"/>
            </w:tcBorders>
            <w:shd w:val="clear" w:color="000000" w:fill="FFFFCC"/>
            <w:vAlign w:val="center"/>
            <w:hideMark/>
          </w:tcPr>
          <w:p w14:paraId="5D080FE9"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32C29F0E"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42967A9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4.1.2</w:t>
            </w:r>
          </w:p>
        </w:tc>
        <w:tc>
          <w:tcPr>
            <w:tcW w:w="3464" w:type="dxa"/>
            <w:tcBorders>
              <w:top w:val="nil"/>
              <w:left w:val="nil"/>
              <w:bottom w:val="single" w:sz="4" w:space="0" w:color="C0C0C0"/>
              <w:right w:val="single" w:sz="4" w:space="0" w:color="C0C0C0"/>
            </w:tcBorders>
            <w:shd w:val="clear" w:color="auto" w:fill="auto"/>
            <w:vAlign w:val="center"/>
            <w:hideMark/>
          </w:tcPr>
          <w:p w14:paraId="21EA6939"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Среднемесячная оплата труда</w:t>
            </w:r>
          </w:p>
        </w:tc>
        <w:tc>
          <w:tcPr>
            <w:tcW w:w="671" w:type="dxa"/>
            <w:tcBorders>
              <w:top w:val="nil"/>
              <w:left w:val="nil"/>
              <w:bottom w:val="single" w:sz="4" w:space="0" w:color="C0C0C0"/>
              <w:right w:val="single" w:sz="4" w:space="0" w:color="C0C0C0"/>
            </w:tcBorders>
            <w:shd w:val="clear" w:color="auto" w:fill="auto"/>
            <w:vAlign w:val="center"/>
            <w:hideMark/>
          </w:tcPr>
          <w:p w14:paraId="38D36C2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руб</w:t>
            </w:r>
          </w:p>
        </w:tc>
        <w:tc>
          <w:tcPr>
            <w:tcW w:w="1074" w:type="dxa"/>
            <w:tcBorders>
              <w:top w:val="nil"/>
              <w:left w:val="nil"/>
              <w:bottom w:val="single" w:sz="4" w:space="0" w:color="C0C0C0"/>
              <w:right w:val="single" w:sz="4" w:space="0" w:color="C0C0C0"/>
            </w:tcBorders>
            <w:shd w:val="clear" w:color="000000" w:fill="D7EAD3"/>
            <w:vAlign w:val="center"/>
            <w:hideMark/>
          </w:tcPr>
          <w:p w14:paraId="21E9C43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24 257,02</w:t>
            </w:r>
          </w:p>
        </w:tc>
        <w:tc>
          <w:tcPr>
            <w:tcW w:w="873" w:type="dxa"/>
            <w:tcBorders>
              <w:top w:val="nil"/>
              <w:left w:val="nil"/>
              <w:bottom w:val="single" w:sz="4" w:space="0" w:color="C0C0C0"/>
              <w:right w:val="single" w:sz="4" w:space="0" w:color="C0C0C0"/>
            </w:tcBorders>
            <w:shd w:val="clear" w:color="000000" w:fill="D7EAD3"/>
            <w:vAlign w:val="center"/>
            <w:hideMark/>
          </w:tcPr>
          <w:p w14:paraId="2019C2A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32 976,67</w:t>
            </w:r>
          </w:p>
        </w:tc>
        <w:tc>
          <w:tcPr>
            <w:tcW w:w="1086" w:type="dxa"/>
            <w:tcBorders>
              <w:top w:val="nil"/>
              <w:left w:val="nil"/>
              <w:bottom w:val="single" w:sz="4" w:space="0" w:color="C0C0C0"/>
              <w:right w:val="single" w:sz="4" w:space="0" w:color="C0C0C0"/>
            </w:tcBorders>
            <w:shd w:val="clear" w:color="000000" w:fill="D7EAD3"/>
            <w:vAlign w:val="center"/>
            <w:hideMark/>
          </w:tcPr>
          <w:p w14:paraId="174D7BD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24 734,88</w:t>
            </w:r>
          </w:p>
        </w:tc>
        <w:tc>
          <w:tcPr>
            <w:tcW w:w="1099" w:type="dxa"/>
            <w:tcBorders>
              <w:top w:val="nil"/>
              <w:left w:val="nil"/>
              <w:bottom w:val="single" w:sz="4" w:space="0" w:color="C0C0C0"/>
              <w:right w:val="single" w:sz="4" w:space="0" w:color="C0C0C0"/>
            </w:tcBorders>
            <w:shd w:val="clear" w:color="000000" w:fill="D7EAD3"/>
            <w:vAlign w:val="center"/>
            <w:hideMark/>
          </w:tcPr>
          <w:p w14:paraId="1295255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25 565,93</w:t>
            </w:r>
          </w:p>
        </w:tc>
        <w:tc>
          <w:tcPr>
            <w:tcW w:w="1162" w:type="dxa"/>
            <w:tcBorders>
              <w:top w:val="nil"/>
              <w:left w:val="nil"/>
              <w:bottom w:val="single" w:sz="4" w:space="0" w:color="C0C0C0"/>
              <w:right w:val="single" w:sz="4" w:space="0" w:color="C0C0C0"/>
            </w:tcBorders>
            <w:shd w:val="clear" w:color="000000" w:fill="D7EAD3"/>
            <w:vAlign w:val="center"/>
            <w:hideMark/>
          </w:tcPr>
          <w:p w14:paraId="7EC6A84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35 269,33</w:t>
            </w:r>
          </w:p>
        </w:tc>
        <w:tc>
          <w:tcPr>
            <w:tcW w:w="1225" w:type="dxa"/>
            <w:tcBorders>
              <w:top w:val="nil"/>
              <w:left w:val="nil"/>
              <w:bottom w:val="single" w:sz="4" w:space="0" w:color="C0C0C0"/>
              <w:right w:val="single" w:sz="4" w:space="0" w:color="C0C0C0"/>
            </w:tcBorders>
            <w:shd w:val="clear" w:color="000000" w:fill="D7EAD3"/>
            <w:vAlign w:val="center"/>
            <w:hideMark/>
          </w:tcPr>
          <w:p w14:paraId="2632FA5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25 418,34</w:t>
            </w:r>
          </w:p>
        </w:tc>
        <w:tc>
          <w:tcPr>
            <w:tcW w:w="1011" w:type="dxa"/>
            <w:tcBorders>
              <w:top w:val="nil"/>
              <w:left w:val="nil"/>
              <w:bottom w:val="single" w:sz="4" w:space="0" w:color="C0C0C0"/>
              <w:right w:val="single" w:sz="4" w:space="0" w:color="C0C0C0"/>
            </w:tcBorders>
            <w:shd w:val="clear" w:color="000000" w:fill="D7EAD3"/>
            <w:vAlign w:val="center"/>
            <w:hideMark/>
          </w:tcPr>
          <w:p w14:paraId="0CBBE01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25 418,34</w:t>
            </w:r>
          </w:p>
        </w:tc>
        <w:tc>
          <w:tcPr>
            <w:tcW w:w="1036" w:type="dxa"/>
            <w:tcBorders>
              <w:top w:val="nil"/>
              <w:left w:val="nil"/>
              <w:bottom w:val="single" w:sz="4" w:space="0" w:color="C0C0C0"/>
              <w:right w:val="single" w:sz="4" w:space="0" w:color="C0C0C0"/>
            </w:tcBorders>
            <w:shd w:val="clear" w:color="000000" w:fill="D7EAD3"/>
            <w:vAlign w:val="center"/>
            <w:hideMark/>
          </w:tcPr>
          <w:p w14:paraId="1E91649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25 418,34</w:t>
            </w:r>
          </w:p>
        </w:tc>
        <w:tc>
          <w:tcPr>
            <w:tcW w:w="1288" w:type="dxa"/>
            <w:tcBorders>
              <w:top w:val="nil"/>
              <w:left w:val="nil"/>
              <w:bottom w:val="single" w:sz="4" w:space="0" w:color="C0C0C0"/>
              <w:right w:val="single" w:sz="4" w:space="0" w:color="C0C0C0"/>
            </w:tcBorders>
            <w:shd w:val="clear" w:color="000000" w:fill="FFFFCC"/>
            <w:vAlign w:val="center"/>
            <w:hideMark/>
          </w:tcPr>
          <w:p w14:paraId="4ACCED91"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7ABE1D7A"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6F5CAB9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4.1.3</w:t>
            </w:r>
          </w:p>
        </w:tc>
        <w:tc>
          <w:tcPr>
            <w:tcW w:w="3464" w:type="dxa"/>
            <w:tcBorders>
              <w:top w:val="nil"/>
              <w:left w:val="nil"/>
              <w:bottom w:val="single" w:sz="4" w:space="0" w:color="C0C0C0"/>
              <w:right w:val="single" w:sz="4" w:space="0" w:color="C0C0C0"/>
            </w:tcBorders>
            <w:shd w:val="clear" w:color="auto" w:fill="auto"/>
            <w:vAlign w:val="center"/>
            <w:hideMark/>
          </w:tcPr>
          <w:p w14:paraId="512F689E"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Численность персонала</w:t>
            </w:r>
          </w:p>
        </w:tc>
        <w:tc>
          <w:tcPr>
            <w:tcW w:w="671" w:type="dxa"/>
            <w:tcBorders>
              <w:top w:val="nil"/>
              <w:left w:val="nil"/>
              <w:bottom w:val="single" w:sz="4" w:space="0" w:color="C0C0C0"/>
              <w:right w:val="single" w:sz="4" w:space="0" w:color="C0C0C0"/>
            </w:tcBorders>
            <w:shd w:val="clear" w:color="auto" w:fill="auto"/>
            <w:vAlign w:val="center"/>
            <w:hideMark/>
          </w:tcPr>
          <w:p w14:paraId="22CD480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чел</w:t>
            </w:r>
          </w:p>
        </w:tc>
        <w:tc>
          <w:tcPr>
            <w:tcW w:w="1074" w:type="dxa"/>
            <w:tcBorders>
              <w:top w:val="nil"/>
              <w:left w:val="nil"/>
              <w:bottom w:val="single" w:sz="4" w:space="0" w:color="C0C0C0"/>
              <w:right w:val="single" w:sz="4" w:space="0" w:color="C0C0C0"/>
            </w:tcBorders>
            <w:shd w:val="clear" w:color="000000" w:fill="FFFFCC"/>
            <w:vAlign w:val="center"/>
            <w:hideMark/>
          </w:tcPr>
          <w:p w14:paraId="3851B54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1,62</w:t>
            </w:r>
          </w:p>
        </w:tc>
        <w:tc>
          <w:tcPr>
            <w:tcW w:w="873" w:type="dxa"/>
            <w:tcBorders>
              <w:top w:val="nil"/>
              <w:left w:val="nil"/>
              <w:bottom w:val="single" w:sz="4" w:space="0" w:color="C0C0C0"/>
              <w:right w:val="single" w:sz="4" w:space="0" w:color="C0C0C0"/>
            </w:tcBorders>
            <w:shd w:val="clear" w:color="000000" w:fill="FFFFCC"/>
            <w:vAlign w:val="center"/>
            <w:hideMark/>
          </w:tcPr>
          <w:p w14:paraId="31A3174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1,25</w:t>
            </w:r>
          </w:p>
        </w:tc>
        <w:tc>
          <w:tcPr>
            <w:tcW w:w="1086" w:type="dxa"/>
            <w:tcBorders>
              <w:top w:val="nil"/>
              <w:left w:val="nil"/>
              <w:bottom w:val="single" w:sz="4" w:space="0" w:color="C0C0C0"/>
              <w:right w:val="single" w:sz="4" w:space="0" w:color="C0C0C0"/>
            </w:tcBorders>
            <w:shd w:val="clear" w:color="000000" w:fill="FFFFCC"/>
            <w:vAlign w:val="center"/>
            <w:hideMark/>
          </w:tcPr>
          <w:p w14:paraId="58C05C5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1,62</w:t>
            </w:r>
          </w:p>
        </w:tc>
        <w:tc>
          <w:tcPr>
            <w:tcW w:w="1099" w:type="dxa"/>
            <w:tcBorders>
              <w:top w:val="nil"/>
              <w:left w:val="nil"/>
              <w:bottom w:val="single" w:sz="4" w:space="0" w:color="C0C0C0"/>
              <w:right w:val="single" w:sz="4" w:space="0" w:color="C0C0C0"/>
            </w:tcBorders>
            <w:shd w:val="clear" w:color="000000" w:fill="FFFFCC"/>
            <w:vAlign w:val="center"/>
            <w:hideMark/>
          </w:tcPr>
          <w:p w14:paraId="66A2C71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1,62</w:t>
            </w:r>
          </w:p>
        </w:tc>
        <w:tc>
          <w:tcPr>
            <w:tcW w:w="1162" w:type="dxa"/>
            <w:tcBorders>
              <w:top w:val="nil"/>
              <w:left w:val="nil"/>
              <w:bottom w:val="single" w:sz="4" w:space="0" w:color="C0C0C0"/>
              <w:right w:val="single" w:sz="4" w:space="0" w:color="C0C0C0"/>
            </w:tcBorders>
            <w:shd w:val="clear" w:color="000000" w:fill="FFFFCC"/>
            <w:vAlign w:val="center"/>
            <w:hideMark/>
          </w:tcPr>
          <w:p w14:paraId="0DBC057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1,25</w:t>
            </w:r>
          </w:p>
        </w:tc>
        <w:tc>
          <w:tcPr>
            <w:tcW w:w="1225" w:type="dxa"/>
            <w:tcBorders>
              <w:top w:val="nil"/>
              <w:left w:val="nil"/>
              <w:bottom w:val="single" w:sz="4" w:space="0" w:color="C0C0C0"/>
              <w:right w:val="single" w:sz="4" w:space="0" w:color="C0C0C0"/>
            </w:tcBorders>
            <w:shd w:val="clear" w:color="000000" w:fill="FFFFCC"/>
            <w:vAlign w:val="center"/>
            <w:hideMark/>
          </w:tcPr>
          <w:p w14:paraId="012A466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1,62</w:t>
            </w:r>
          </w:p>
        </w:tc>
        <w:tc>
          <w:tcPr>
            <w:tcW w:w="1011" w:type="dxa"/>
            <w:tcBorders>
              <w:top w:val="nil"/>
              <w:left w:val="nil"/>
              <w:bottom w:val="single" w:sz="4" w:space="0" w:color="C0C0C0"/>
              <w:right w:val="single" w:sz="4" w:space="0" w:color="C0C0C0"/>
            </w:tcBorders>
            <w:shd w:val="clear" w:color="000000" w:fill="D7EAD3"/>
            <w:vAlign w:val="center"/>
            <w:hideMark/>
          </w:tcPr>
          <w:p w14:paraId="4DDAA7C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1,62</w:t>
            </w:r>
          </w:p>
        </w:tc>
        <w:tc>
          <w:tcPr>
            <w:tcW w:w="1036" w:type="dxa"/>
            <w:tcBorders>
              <w:top w:val="nil"/>
              <w:left w:val="nil"/>
              <w:bottom w:val="single" w:sz="4" w:space="0" w:color="C0C0C0"/>
              <w:right w:val="single" w:sz="4" w:space="0" w:color="C0C0C0"/>
            </w:tcBorders>
            <w:shd w:val="clear" w:color="000000" w:fill="D7EAD3"/>
            <w:vAlign w:val="center"/>
            <w:hideMark/>
          </w:tcPr>
          <w:p w14:paraId="5863E53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1,62</w:t>
            </w:r>
          </w:p>
        </w:tc>
        <w:tc>
          <w:tcPr>
            <w:tcW w:w="1288" w:type="dxa"/>
            <w:tcBorders>
              <w:top w:val="nil"/>
              <w:left w:val="nil"/>
              <w:bottom w:val="single" w:sz="4" w:space="0" w:color="C0C0C0"/>
              <w:right w:val="single" w:sz="4" w:space="0" w:color="C0C0C0"/>
            </w:tcBorders>
            <w:shd w:val="clear" w:color="000000" w:fill="FFFFCC"/>
            <w:vAlign w:val="center"/>
            <w:hideMark/>
          </w:tcPr>
          <w:p w14:paraId="0B5C9B4A"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11C6388C"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6A7DC8F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4.1.4</w:t>
            </w:r>
          </w:p>
        </w:tc>
        <w:tc>
          <w:tcPr>
            <w:tcW w:w="3464" w:type="dxa"/>
            <w:tcBorders>
              <w:top w:val="nil"/>
              <w:left w:val="nil"/>
              <w:bottom w:val="single" w:sz="4" w:space="0" w:color="C0C0C0"/>
              <w:right w:val="single" w:sz="4" w:space="0" w:color="C0C0C0"/>
            </w:tcBorders>
            <w:shd w:val="clear" w:color="auto" w:fill="auto"/>
            <w:vAlign w:val="center"/>
            <w:hideMark/>
          </w:tcPr>
          <w:p w14:paraId="7694222B"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Отчисления на соц.нужды от заработной платы</w:t>
            </w:r>
          </w:p>
        </w:tc>
        <w:tc>
          <w:tcPr>
            <w:tcW w:w="671" w:type="dxa"/>
            <w:tcBorders>
              <w:top w:val="nil"/>
              <w:left w:val="nil"/>
              <w:bottom w:val="single" w:sz="4" w:space="0" w:color="C0C0C0"/>
              <w:right w:val="single" w:sz="4" w:space="0" w:color="C0C0C0"/>
            </w:tcBorders>
            <w:shd w:val="clear" w:color="auto" w:fill="auto"/>
            <w:vAlign w:val="center"/>
            <w:hideMark/>
          </w:tcPr>
          <w:p w14:paraId="2BEFB56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260FB5F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142,41</w:t>
            </w:r>
          </w:p>
        </w:tc>
        <w:tc>
          <w:tcPr>
            <w:tcW w:w="873" w:type="dxa"/>
            <w:tcBorders>
              <w:top w:val="nil"/>
              <w:left w:val="nil"/>
              <w:bottom w:val="single" w:sz="4" w:space="0" w:color="C0C0C0"/>
              <w:right w:val="single" w:sz="4" w:space="0" w:color="C0C0C0"/>
            </w:tcBorders>
            <w:shd w:val="clear" w:color="000000" w:fill="FFFFCC"/>
            <w:vAlign w:val="center"/>
            <w:hideMark/>
          </w:tcPr>
          <w:p w14:paraId="43C5AF3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149,38</w:t>
            </w:r>
          </w:p>
        </w:tc>
        <w:tc>
          <w:tcPr>
            <w:tcW w:w="1086" w:type="dxa"/>
            <w:tcBorders>
              <w:top w:val="nil"/>
              <w:left w:val="nil"/>
              <w:bottom w:val="single" w:sz="4" w:space="0" w:color="C0C0C0"/>
              <w:right w:val="single" w:sz="4" w:space="0" w:color="C0C0C0"/>
            </w:tcBorders>
            <w:shd w:val="clear" w:color="000000" w:fill="FFFFCC"/>
            <w:vAlign w:val="center"/>
            <w:hideMark/>
          </w:tcPr>
          <w:p w14:paraId="11E0621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145,22</w:t>
            </w:r>
          </w:p>
        </w:tc>
        <w:tc>
          <w:tcPr>
            <w:tcW w:w="1099" w:type="dxa"/>
            <w:tcBorders>
              <w:top w:val="nil"/>
              <w:left w:val="nil"/>
              <w:bottom w:val="single" w:sz="4" w:space="0" w:color="C0C0C0"/>
              <w:right w:val="single" w:sz="4" w:space="0" w:color="C0C0C0"/>
            </w:tcBorders>
            <w:shd w:val="clear" w:color="000000" w:fill="FFFFCC"/>
            <w:vAlign w:val="center"/>
            <w:hideMark/>
          </w:tcPr>
          <w:p w14:paraId="68200FA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150,09</w:t>
            </w:r>
          </w:p>
        </w:tc>
        <w:tc>
          <w:tcPr>
            <w:tcW w:w="1162" w:type="dxa"/>
            <w:tcBorders>
              <w:top w:val="nil"/>
              <w:left w:val="nil"/>
              <w:bottom w:val="single" w:sz="4" w:space="0" w:color="C0C0C0"/>
              <w:right w:val="single" w:sz="4" w:space="0" w:color="C0C0C0"/>
            </w:tcBorders>
            <w:shd w:val="clear" w:color="000000" w:fill="FFFFCC"/>
            <w:vAlign w:val="center"/>
            <w:hideMark/>
          </w:tcPr>
          <w:p w14:paraId="3104765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162,04</w:t>
            </w:r>
          </w:p>
        </w:tc>
        <w:tc>
          <w:tcPr>
            <w:tcW w:w="1225" w:type="dxa"/>
            <w:tcBorders>
              <w:top w:val="nil"/>
              <w:left w:val="nil"/>
              <w:bottom w:val="single" w:sz="4" w:space="0" w:color="C0C0C0"/>
              <w:right w:val="single" w:sz="4" w:space="0" w:color="C0C0C0"/>
            </w:tcBorders>
            <w:shd w:val="clear" w:color="000000" w:fill="FFFFCC"/>
            <w:vAlign w:val="center"/>
            <w:hideMark/>
          </w:tcPr>
          <w:p w14:paraId="133BF1A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149,23</w:t>
            </w:r>
          </w:p>
        </w:tc>
        <w:tc>
          <w:tcPr>
            <w:tcW w:w="1011" w:type="dxa"/>
            <w:tcBorders>
              <w:top w:val="nil"/>
              <w:left w:val="nil"/>
              <w:bottom w:val="single" w:sz="4" w:space="0" w:color="C0C0C0"/>
              <w:right w:val="single" w:sz="4" w:space="0" w:color="C0C0C0"/>
            </w:tcBorders>
            <w:shd w:val="clear" w:color="000000" w:fill="D7EAD3"/>
            <w:vAlign w:val="center"/>
            <w:hideMark/>
          </w:tcPr>
          <w:p w14:paraId="7DB30AB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74,61</w:t>
            </w:r>
          </w:p>
        </w:tc>
        <w:tc>
          <w:tcPr>
            <w:tcW w:w="1036" w:type="dxa"/>
            <w:tcBorders>
              <w:top w:val="nil"/>
              <w:left w:val="nil"/>
              <w:bottom w:val="single" w:sz="4" w:space="0" w:color="C0C0C0"/>
              <w:right w:val="single" w:sz="4" w:space="0" w:color="C0C0C0"/>
            </w:tcBorders>
            <w:shd w:val="clear" w:color="000000" w:fill="D7EAD3"/>
            <w:vAlign w:val="center"/>
            <w:hideMark/>
          </w:tcPr>
          <w:p w14:paraId="58AE969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74,61</w:t>
            </w:r>
          </w:p>
        </w:tc>
        <w:tc>
          <w:tcPr>
            <w:tcW w:w="1288" w:type="dxa"/>
            <w:tcBorders>
              <w:top w:val="nil"/>
              <w:left w:val="nil"/>
              <w:bottom w:val="single" w:sz="4" w:space="0" w:color="C0C0C0"/>
              <w:right w:val="single" w:sz="4" w:space="0" w:color="C0C0C0"/>
            </w:tcBorders>
            <w:shd w:val="clear" w:color="000000" w:fill="FFFFCC"/>
            <w:vAlign w:val="center"/>
            <w:hideMark/>
          </w:tcPr>
          <w:p w14:paraId="3CD3508E"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2A5EDE8F"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7C7407F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4.1.5</w:t>
            </w:r>
          </w:p>
        </w:tc>
        <w:tc>
          <w:tcPr>
            <w:tcW w:w="3464" w:type="dxa"/>
            <w:tcBorders>
              <w:top w:val="nil"/>
              <w:left w:val="nil"/>
              <w:bottom w:val="single" w:sz="4" w:space="0" w:color="C0C0C0"/>
              <w:right w:val="single" w:sz="4" w:space="0" w:color="C0C0C0"/>
            </w:tcBorders>
            <w:shd w:val="clear" w:color="auto" w:fill="auto"/>
            <w:vAlign w:val="center"/>
            <w:hideMark/>
          </w:tcPr>
          <w:p w14:paraId="0A632013"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Прочие расходы:</w:t>
            </w:r>
          </w:p>
        </w:tc>
        <w:tc>
          <w:tcPr>
            <w:tcW w:w="671" w:type="dxa"/>
            <w:tcBorders>
              <w:top w:val="nil"/>
              <w:left w:val="nil"/>
              <w:bottom w:val="single" w:sz="4" w:space="0" w:color="C0C0C0"/>
              <w:right w:val="single" w:sz="4" w:space="0" w:color="C0C0C0"/>
            </w:tcBorders>
            <w:shd w:val="clear" w:color="auto" w:fill="auto"/>
            <w:vAlign w:val="center"/>
            <w:hideMark/>
          </w:tcPr>
          <w:p w14:paraId="17D21DF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D7EAD3"/>
            <w:vAlign w:val="center"/>
            <w:hideMark/>
          </w:tcPr>
          <w:p w14:paraId="72D56FB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1 510,47</w:t>
            </w:r>
          </w:p>
        </w:tc>
        <w:tc>
          <w:tcPr>
            <w:tcW w:w="873" w:type="dxa"/>
            <w:tcBorders>
              <w:top w:val="nil"/>
              <w:left w:val="nil"/>
              <w:bottom w:val="single" w:sz="4" w:space="0" w:color="C0C0C0"/>
              <w:right w:val="single" w:sz="4" w:space="0" w:color="C0C0C0"/>
            </w:tcBorders>
            <w:shd w:val="clear" w:color="000000" w:fill="D7EAD3"/>
            <w:vAlign w:val="center"/>
            <w:hideMark/>
          </w:tcPr>
          <w:p w14:paraId="012C970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2 227,93</w:t>
            </w:r>
          </w:p>
        </w:tc>
        <w:tc>
          <w:tcPr>
            <w:tcW w:w="1086" w:type="dxa"/>
            <w:tcBorders>
              <w:top w:val="nil"/>
              <w:left w:val="nil"/>
              <w:bottom w:val="single" w:sz="4" w:space="0" w:color="C0C0C0"/>
              <w:right w:val="single" w:sz="4" w:space="0" w:color="C0C0C0"/>
            </w:tcBorders>
            <w:shd w:val="clear" w:color="000000" w:fill="D7EAD3"/>
            <w:vAlign w:val="center"/>
            <w:hideMark/>
          </w:tcPr>
          <w:p w14:paraId="26AABAA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1 540,23</w:t>
            </w:r>
          </w:p>
        </w:tc>
        <w:tc>
          <w:tcPr>
            <w:tcW w:w="1099" w:type="dxa"/>
            <w:tcBorders>
              <w:top w:val="nil"/>
              <w:left w:val="nil"/>
              <w:bottom w:val="single" w:sz="4" w:space="0" w:color="C0C0C0"/>
              <w:right w:val="single" w:sz="4" w:space="0" w:color="C0C0C0"/>
            </w:tcBorders>
            <w:shd w:val="clear" w:color="000000" w:fill="D7EAD3"/>
            <w:vAlign w:val="center"/>
            <w:hideMark/>
          </w:tcPr>
          <w:p w14:paraId="7EC6E9E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1 591,98</w:t>
            </w:r>
          </w:p>
        </w:tc>
        <w:tc>
          <w:tcPr>
            <w:tcW w:w="1162" w:type="dxa"/>
            <w:tcBorders>
              <w:top w:val="nil"/>
              <w:left w:val="nil"/>
              <w:bottom w:val="single" w:sz="4" w:space="0" w:color="C0C0C0"/>
              <w:right w:val="single" w:sz="4" w:space="0" w:color="C0C0C0"/>
            </w:tcBorders>
            <w:shd w:val="clear" w:color="000000" w:fill="D7EAD3"/>
            <w:vAlign w:val="center"/>
            <w:hideMark/>
          </w:tcPr>
          <w:p w14:paraId="30088E2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2 416,68</w:t>
            </w:r>
          </w:p>
        </w:tc>
        <w:tc>
          <w:tcPr>
            <w:tcW w:w="1225" w:type="dxa"/>
            <w:tcBorders>
              <w:top w:val="nil"/>
              <w:left w:val="nil"/>
              <w:bottom w:val="single" w:sz="4" w:space="0" w:color="C0C0C0"/>
              <w:right w:val="single" w:sz="4" w:space="0" w:color="C0C0C0"/>
            </w:tcBorders>
            <w:shd w:val="clear" w:color="000000" w:fill="D7EAD3"/>
            <w:vAlign w:val="center"/>
            <w:hideMark/>
          </w:tcPr>
          <w:p w14:paraId="53429C8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1 582,79</w:t>
            </w:r>
          </w:p>
        </w:tc>
        <w:tc>
          <w:tcPr>
            <w:tcW w:w="1011" w:type="dxa"/>
            <w:tcBorders>
              <w:top w:val="nil"/>
              <w:left w:val="nil"/>
              <w:bottom w:val="single" w:sz="4" w:space="0" w:color="C0C0C0"/>
              <w:right w:val="single" w:sz="4" w:space="0" w:color="C0C0C0"/>
            </w:tcBorders>
            <w:shd w:val="clear" w:color="000000" w:fill="D7EAD3"/>
            <w:vAlign w:val="center"/>
            <w:hideMark/>
          </w:tcPr>
          <w:p w14:paraId="3D7BB48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791,39</w:t>
            </w:r>
          </w:p>
        </w:tc>
        <w:tc>
          <w:tcPr>
            <w:tcW w:w="1036" w:type="dxa"/>
            <w:tcBorders>
              <w:top w:val="nil"/>
              <w:left w:val="nil"/>
              <w:bottom w:val="single" w:sz="4" w:space="0" w:color="C0C0C0"/>
              <w:right w:val="single" w:sz="4" w:space="0" w:color="C0C0C0"/>
            </w:tcBorders>
            <w:shd w:val="clear" w:color="000000" w:fill="D7EAD3"/>
            <w:vAlign w:val="center"/>
            <w:hideMark/>
          </w:tcPr>
          <w:p w14:paraId="4DC9251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791,39</w:t>
            </w:r>
          </w:p>
        </w:tc>
        <w:tc>
          <w:tcPr>
            <w:tcW w:w="1288" w:type="dxa"/>
            <w:tcBorders>
              <w:top w:val="nil"/>
              <w:left w:val="nil"/>
              <w:bottom w:val="single" w:sz="4" w:space="0" w:color="C0C0C0"/>
              <w:right w:val="single" w:sz="4" w:space="0" w:color="C0C0C0"/>
            </w:tcBorders>
            <w:shd w:val="clear" w:color="000000" w:fill="FFFFCC"/>
            <w:vAlign w:val="center"/>
            <w:hideMark/>
          </w:tcPr>
          <w:p w14:paraId="38A1985C"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628F0222" w14:textId="77777777" w:rsidTr="005C59F8">
        <w:trPr>
          <w:trHeight w:val="300"/>
          <w:jc w:val="center"/>
        </w:trPr>
        <w:tc>
          <w:tcPr>
            <w:tcW w:w="72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48CE55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4.1.5.1</w:t>
            </w:r>
          </w:p>
        </w:tc>
        <w:tc>
          <w:tcPr>
            <w:tcW w:w="3464" w:type="dxa"/>
            <w:tcBorders>
              <w:top w:val="single" w:sz="4" w:space="0" w:color="C0C0C0"/>
              <w:left w:val="nil"/>
              <w:bottom w:val="single" w:sz="4" w:space="0" w:color="C0C0C0"/>
              <w:right w:val="single" w:sz="4" w:space="0" w:color="C0C0C0"/>
            </w:tcBorders>
            <w:shd w:val="clear" w:color="000000" w:fill="E3FAFD"/>
            <w:vAlign w:val="center"/>
            <w:hideMark/>
          </w:tcPr>
          <w:p w14:paraId="7C465EAA"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услуги по ремонту скважин</w:t>
            </w:r>
          </w:p>
        </w:tc>
        <w:tc>
          <w:tcPr>
            <w:tcW w:w="671" w:type="dxa"/>
            <w:tcBorders>
              <w:top w:val="single" w:sz="4" w:space="0" w:color="C0C0C0"/>
              <w:left w:val="nil"/>
              <w:bottom w:val="single" w:sz="4" w:space="0" w:color="C0C0C0"/>
              <w:right w:val="single" w:sz="4" w:space="0" w:color="C0C0C0"/>
            </w:tcBorders>
            <w:shd w:val="clear" w:color="auto" w:fill="auto"/>
            <w:vAlign w:val="center"/>
            <w:hideMark/>
          </w:tcPr>
          <w:p w14:paraId="32AAA4D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single" w:sz="4" w:space="0" w:color="C0C0C0"/>
              <w:left w:val="nil"/>
              <w:bottom w:val="single" w:sz="4" w:space="0" w:color="C0C0C0"/>
              <w:right w:val="single" w:sz="4" w:space="0" w:color="C0C0C0"/>
            </w:tcBorders>
            <w:shd w:val="clear" w:color="000000" w:fill="FFFFCC"/>
            <w:vAlign w:val="center"/>
            <w:hideMark/>
          </w:tcPr>
          <w:p w14:paraId="578249A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954,92</w:t>
            </w:r>
          </w:p>
        </w:tc>
        <w:tc>
          <w:tcPr>
            <w:tcW w:w="873" w:type="dxa"/>
            <w:tcBorders>
              <w:top w:val="single" w:sz="4" w:space="0" w:color="C0C0C0"/>
              <w:left w:val="nil"/>
              <w:bottom w:val="single" w:sz="4" w:space="0" w:color="C0C0C0"/>
              <w:right w:val="single" w:sz="4" w:space="0" w:color="C0C0C0"/>
            </w:tcBorders>
            <w:shd w:val="clear" w:color="000000" w:fill="FFFFCC"/>
            <w:vAlign w:val="center"/>
            <w:hideMark/>
          </w:tcPr>
          <w:p w14:paraId="3C4FA5E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1 169,84</w:t>
            </w:r>
          </w:p>
        </w:tc>
        <w:tc>
          <w:tcPr>
            <w:tcW w:w="1086" w:type="dxa"/>
            <w:tcBorders>
              <w:top w:val="single" w:sz="4" w:space="0" w:color="C0C0C0"/>
              <w:left w:val="nil"/>
              <w:bottom w:val="single" w:sz="4" w:space="0" w:color="C0C0C0"/>
              <w:right w:val="single" w:sz="4" w:space="0" w:color="C0C0C0"/>
            </w:tcBorders>
            <w:shd w:val="clear" w:color="000000" w:fill="FFFFCC"/>
            <w:vAlign w:val="center"/>
            <w:hideMark/>
          </w:tcPr>
          <w:p w14:paraId="569CE89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973,73</w:t>
            </w:r>
          </w:p>
        </w:tc>
        <w:tc>
          <w:tcPr>
            <w:tcW w:w="1099" w:type="dxa"/>
            <w:tcBorders>
              <w:top w:val="single" w:sz="4" w:space="0" w:color="C0C0C0"/>
              <w:left w:val="nil"/>
              <w:bottom w:val="single" w:sz="4" w:space="0" w:color="C0C0C0"/>
              <w:right w:val="single" w:sz="4" w:space="0" w:color="C0C0C0"/>
            </w:tcBorders>
            <w:shd w:val="clear" w:color="000000" w:fill="FFFFCC"/>
            <w:vAlign w:val="center"/>
            <w:hideMark/>
          </w:tcPr>
          <w:p w14:paraId="5C938F8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1 006,45</w:t>
            </w:r>
          </w:p>
        </w:tc>
        <w:tc>
          <w:tcPr>
            <w:tcW w:w="1162" w:type="dxa"/>
            <w:tcBorders>
              <w:top w:val="single" w:sz="4" w:space="0" w:color="C0C0C0"/>
              <w:left w:val="nil"/>
              <w:bottom w:val="single" w:sz="4" w:space="0" w:color="C0C0C0"/>
              <w:right w:val="single" w:sz="4" w:space="0" w:color="C0C0C0"/>
            </w:tcBorders>
            <w:shd w:val="clear" w:color="000000" w:fill="FFFFCC"/>
            <w:vAlign w:val="center"/>
            <w:hideMark/>
          </w:tcPr>
          <w:p w14:paraId="23F5B0A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1 268,95</w:t>
            </w:r>
          </w:p>
        </w:tc>
        <w:tc>
          <w:tcPr>
            <w:tcW w:w="1225" w:type="dxa"/>
            <w:tcBorders>
              <w:top w:val="single" w:sz="4" w:space="0" w:color="C0C0C0"/>
              <w:left w:val="nil"/>
              <w:bottom w:val="single" w:sz="4" w:space="0" w:color="C0C0C0"/>
              <w:right w:val="single" w:sz="4" w:space="0" w:color="C0C0C0"/>
            </w:tcBorders>
            <w:shd w:val="clear" w:color="000000" w:fill="FFFFCC"/>
            <w:vAlign w:val="center"/>
            <w:hideMark/>
          </w:tcPr>
          <w:p w14:paraId="2387515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1 000,64</w:t>
            </w:r>
          </w:p>
        </w:tc>
        <w:tc>
          <w:tcPr>
            <w:tcW w:w="1011" w:type="dxa"/>
            <w:tcBorders>
              <w:top w:val="single" w:sz="4" w:space="0" w:color="C0C0C0"/>
              <w:left w:val="nil"/>
              <w:bottom w:val="single" w:sz="4" w:space="0" w:color="C0C0C0"/>
              <w:right w:val="single" w:sz="4" w:space="0" w:color="C0C0C0"/>
            </w:tcBorders>
            <w:shd w:val="clear" w:color="000000" w:fill="D7EAD3"/>
            <w:vAlign w:val="center"/>
            <w:hideMark/>
          </w:tcPr>
          <w:p w14:paraId="19471E9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500,32</w:t>
            </w:r>
          </w:p>
        </w:tc>
        <w:tc>
          <w:tcPr>
            <w:tcW w:w="1036" w:type="dxa"/>
            <w:tcBorders>
              <w:top w:val="single" w:sz="4" w:space="0" w:color="C0C0C0"/>
              <w:left w:val="nil"/>
              <w:bottom w:val="single" w:sz="4" w:space="0" w:color="C0C0C0"/>
              <w:right w:val="single" w:sz="4" w:space="0" w:color="C0C0C0"/>
            </w:tcBorders>
            <w:shd w:val="clear" w:color="000000" w:fill="D7EAD3"/>
            <w:vAlign w:val="center"/>
            <w:hideMark/>
          </w:tcPr>
          <w:p w14:paraId="586D46F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500,32</w:t>
            </w:r>
          </w:p>
        </w:tc>
        <w:tc>
          <w:tcPr>
            <w:tcW w:w="1288" w:type="dxa"/>
            <w:tcBorders>
              <w:top w:val="single" w:sz="4" w:space="0" w:color="C0C0C0"/>
              <w:left w:val="nil"/>
              <w:bottom w:val="single" w:sz="4" w:space="0" w:color="C0C0C0"/>
              <w:right w:val="single" w:sz="4" w:space="0" w:color="C0C0C0"/>
            </w:tcBorders>
            <w:shd w:val="clear" w:color="000000" w:fill="FFFFCC"/>
            <w:vAlign w:val="center"/>
            <w:hideMark/>
          </w:tcPr>
          <w:p w14:paraId="73496AB1"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576225F3"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2351B9A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4.1.5.2</w:t>
            </w:r>
          </w:p>
        </w:tc>
        <w:tc>
          <w:tcPr>
            <w:tcW w:w="3464" w:type="dxa"/>
            <w:tcBorders>
              <w:top w:val="nil"/>
              <w:left w:val="nil"/>
              <w:bottom w:val="single" w:sz="4" w:space="0" w:color="C0C0C0"/>
              <w:right w:val="single" w:sz="4" w:space="0" w:color="C0C0C0"/>
            </w:tcBorders>
            <w:shd w:val="clear" w:color="000000" w:fill="E3FAFD"/>
            <w:vAlign w:val="center"/>
            <w:hideMark/>
          </w:tcPr>
          <w:p w14:paraId="114D0E32"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автоуслуги</w:t>
            </w:r>
          </w:p>
        </w:tc>
        <w:tc>
          <w:tcPr>
            <w:tcW w:w="671" w:type="dxa"/>
            <w:tcBorders>
              <w:top w:val="nil"/>
              <w:left w:val="nil"/>
              <w:bottom w:val="single" w:sz="4" w:space="0" w:color="C0C0C0"/>
              <w:right w:val="single" w:sz="4" w:space="0" w:color="C0C0C0"/>
            </w:tcBorders>
            <w:shd w:val="clear" w:color="auto" w:fill="auto"/>
            <w:vAlign w:val="center"/>
            <w:hideMark/>
          </w:tcPr>
          <w:p w14:paraId="542660A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5F57450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131,71</w:t>
            </w:r>
          </w:p>
        </w:tc>
        <w:tc>
          <w:tcPr>
            <w:tcW w:w="873" w:type="dxa"/>
            <w:tcBorders>
              <w:top w:val="nil"/>
              <w:left w:val="nil"/>
              <w:bottom w:val="single" w:sz="4" w:space="0" w:color="C0C0C0"/>
              <w:right w:val="single" w:sz="4" w:space="0" w:color="C0C0C0"/>
            </w:tcBorders>
            <w:shd w:val="clear" w:color="000000" w:fill="FFFFCC"/>
            <w:vAlign w:val="center"/>
            <w:hideMark/>
          </w:tcPr>
          <w:p w14:paraId="3201081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203,36</w:t>
            </w:r>
          </w:p>
        </w:tc>
        <w:tc>
          <w:tcPr>
            <w:tcW w:w="1086" w:type="dxa"/>
            <w:tcBorders>
              <w:top w:val="nil"/>
              <w:left w:val="nil"/>
              <w:bottom w:val="single" w:sz="4" w:space="0" w:color="C0C0C0"/>
              <w:right w:val="single" w:sz="4" w:space="0" w:color="C0C0C0"/>
            </w:tcBorders>
            <w:shd w:val="clear" w:color="000000" w:fill="FFFFCC"/>
            <w:vAlign w:val="center"/>
            <w:hideMark/>
          </w:tcPr>
          <w:p w14:paraId="6CA1658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134,30</w:t>
            </w:r>
          </w:p>
        </w:tc>
        <w:tc>
          <w:tcPr>
            <w:tcW w:w="1099" w:type="dxa"/>
            <w:tcBorders>
              <w:top w:val="nil"/>
              <w:left w:val="nil"/>
              <w:bottom w:val="single" w:sz="4" w:space="0" w:color="C0C0C0"/>
              <w:right w:val="single" w:sz="4" w:space="0" w:color="C0C0C0"/>
            </w:tcBorders>
            <w:shd w:val="clear" w:color="000000" w:fill="FFFFCC"/>
            <w:vAlign w:val="center"/>
            <w:hideMark/>
          </w:tcPr>
          <w:p w14:paraId="06C0C4D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138,82</w:t>
            </w:r>
          </w:p>
        </w:tc>
        <w:tc>
          <w:tcPr>
            <w:tcW w:w="1162" w:type="dxa"/>
            <w:tcBorders>
              <w:top w:val="nil"/>
              <w:left w:val="nil"/>
              <w:bottom w:val="single" w:sz="4" w:space="0" w:color="C0C0C0"/>
              <w:right w:val="single" w:sz="4" w:space="0" w:color="C0C0C0"/>
            </w:tcBorders>
            <w:shd w:val="clear" w:color="000000" w:fill="FFFFCC"/>
            <w:vAlign w:val="center"/>
            <w:hideMark/>
          </w:tcPr>
          <w:p w14:paraId="2C4C02A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220,59</w:t>
            </w:r>
          </w:p>
        </w:tc>
        <w:tc>
          <w:tcPr>
            <w:tcW w:w="1225" w:type="dxa"/>
            <w:tcBorders>
              <w:top w:val="nil"/>
              <w:left w:val="nil"/>
              <w:bottom w:val="single" w:sz="4" w:space="0" w:color="C0C0C0"/>
              <w:right w:val="single" w:sz="4" w:space="0" w:color="C0C0C0"/>
            </w:tcBorders>
            <w:shd w:val="clear" w:color="000000" w:fill="FFFFCC"/>
            <w:vAlign w:val="center"/>
            <w:hideMark/>
          </w:tcPr>
          <w:p w14:paraId="7B0EDAB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138,02</w:t>
            </w:r>
          </w:p>
        </w:tc>
        <w:tc>
          <w:tcPr>
            <w:tcW w:w="1011" w:type="dxa"/>
            <w:tcBorders>
              <w:top w:val="nil"/>
              <w:left w:val="nil"/>
              <w:bottom w:val="single" w:sz="4" w:space="0" w:color="C0C0C0"/>
              <w:right w:val="single" w:sz="4" w:space="0" w:color="C0C0C0"/>
            </w:tcBorders>
            <w:shd w:val="clear" w:color="000000" w:fill="D7EAD3"/>
            <w:vAlign w:val="center"/>
            <w:hideMark/>
          </w:tcPr>
          <w:p w14:paraId="03E9B01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69,01</w:t>
            </w:r>
          </w:p>
        </w:tc>
        <w:tc>
          <w:tcPr>
            <w:tcW w:w="1036" w:type="dxa"/>
            <w:tcBorders>
              <w:top w:val="nil"/>
              <w:left w:val="nil"/>
              <w:bottom w:val="single" w:sz="4" w:space="0" w:color="C0C0C0"/>
              <w:right w:val="single" w:sz="4" w:space="0" w:color="C0C0C0"/>
            </w:tcBorders>
            <w:shd w:val="clear" w:color="000000" w:fill="D7EAD3"/>
            <w:vAlign w:val="center"/>
            <w:hideMark/>
          </w:tcPr>
          <w:p w14:paraId="3714535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69,01</w:t>
            </w:r>
          </w:p>
        </w:tc>
        <w:tc>
          <w:tcPr>
            <w:tcW w:w="1288" w:type="dxa"/>
            <w:tcBorders>
              <w:top w:val="nil"/>
              <w:left w:val="nil"/>
              <w:bottom w:val="single" w:sz="4" w:space="0" w:color="C0C0C0"/>
              <w:right w:val="single" w:sz="4" w:space="0" w:color="C0C0C0"/>
            </w:tcBorders>
            <w:shd w:val="clear" w:color="000000" w:fill="FFFFCC"/>
            <w:vAlign w:val="center"/>
            <w:hideMark/>
          </w:tcPr>
          <w:p w14:paraId="21CD2DC8"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5A8C5EB7"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6B56C26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4.1.5.3</w:t>
            </w:r>
          </w:p>
        </w:tc>
        <w:tc>
          <w:tcPr>
            <w:tcW w:w="3464" w:type="dxa"/>
            <w:tcBorders>
              <w:top w:val="nil"/>
              <w:left w:val="nil"/>
              <w:bottom w:val="single" w:sz="4" w:space="0" w:color="C0C0C0"/>
              <w:right w:val="single" w:sz="4" w:space="0" w:color="C0C0C0"/>
            </w:tcBorders>
            <w:shd w:val="clear" w:color="000000" w:fill="E3FAFD"/>
            <w:vAlign w:val="center"/>
            <w:hideMark/>
          </w:tcPr>
          <w:p w14:paraId="7A6BDAAD"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ГСМ (транспорт на аварийных работах)</w:t>
            </w:r>
          </w:p>
        </w:tc>
        <w:tc>
          <w:tcPr>
            <w:tcW w:w="671" w:type="dxa"/>
            <w:tcBorders>
              <w:top w:val="nil"/>
              <w:left w:val="nil"/>
              <w:bottom w:val="single" w:sz="4" w:space="0" w:color="C0C0C0"/>
              <w:right w:val="single" w:sz="4" w:space="0" w:color="C0C0C0"/>
            </w:tcBorders>
            <w:shd w:val="clear" w:color="auto" w:fill="auto"/>
            <w:vAlign w:val="center"/>
            <w:hideMark/>
          </w:tcPr>
          <w:p w14:paraId="16B11E2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23DE890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350,69</w:t>
            </w:r>
          </w:p>
        </w:tc>
        <w:tc>
          <w:tcPr>
            <w:tcW w:w="873" w:type="dxa"/>
            <w:tcBorders>
              <w:top w:val="nil"/>
              <w:left w:val="nil"/>
              <w:bottom w:val="single" w:sz="4" w:space="0" w:color="C0C0C0"/>
              <w:right w:val="single" w:sz="4" w:space="0" w:color="C0C0C0"/>
            </w:tcBorders>
            <w:shd w:val="clear" w:color="000000" w:fill="FFFFCC"/>
            <w:vAlign w:val="center"/>
            <w:hideMark/>
          </w:tcPr>
          <w:p w14:paraId="2B3B704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409,78</w:t>
            </w:r>
          </w:p>
        </w:tc>
        <w:tc>
          <w:tcPr>
            <w:tcW w:w="1086" w:type="dxa"/>
            <w:tcBorders>
              <w:top w:val="nil"/>
              <w:left w:val="nil"/>
              <w:bottom w:val="single" w:sz="4" w:space="0" w:color="C0C0C0"/>
              <w:right w:val="single" w:sz="4" w:space="0" w:color="C0C0C0"/>
            </w:tcBorders>
            <w:shd w:val="clear" w:color="000000" w:fill="FFFFCC"/>
            <w:vAlign w:val="center"/>
            <w:hideMark/>
          </w:tcPr>
          <w:p w14:paraId="224EA65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357,59</w:t>
            </w:r>
          </w:p>
        </w:tc>
        <w:tc>
          <w:tcPr>
            <w:tcW w:w="1099" w:type="dxa"/>
            <w:tcBorders>
              <w:top w:val="nil"/>
              <w:left w:val="nil"/>
              <w:bottom w:val="single" w:sz="4" w:space="0" w:color="C0C0C0"/>
              <w:right w:val="single" w:sz="4" w:space="0" w:color="C0C0C0"/>
            </w:tcBorders>
            <w:shd w:val="clear" w:color="000000" w:fill="FFFFCC"/>
            <w:vAlign w:val="center"/>
            <w:hideMark/>
          </w:tcPr>
          <w:p w14:paraId="3E4F1B1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369,61</w:t>
            </w:r>
          </w:p>
        </w:tc>
        <w:tc>
          <w:tcPr>
            <w:tcW w:w="1162" w:type="dxa"/>
            <w:tcBorders>
              <w:top w:val="nil"/>
              <w:left w:val="nil"/>
              <w:bottom w:val="single" w:sz="4" w:space="0" w:color="C0C0C0"/>
              <w:right w:val="single" w:sz="4" w:space="0" w:color="C0C0C0"/>
            </w:tcBorders>
            <w:shd w:val="clear" w:color="000000" w:fill="FFFFCC"/>
            <w:vAlign w:val="center"/>
            <w:hideMark/>
          </w:tcPr>
          <w:p w14:paraId="7BCEF48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444,50</w:t>
            </w:r>
          </w:p>
        </w:tc>
        <w:tc>
          <w:tcPr>
            <w:tcW w:w="1225" w:type="dxa"/>
            <w:tcBorders>
              <w:top w:val="nil"/>
              <w:left w:val="nil"/>
              <w:bottom w:val="single" w:sz="4" w:space="0" w:color="C0C0C0"/>
              <w:right w:val="single" w:sz="4" w:space="0" w:color="C0C0C0"/>
            </w:tcBorders>
            <w:shd w:val="clear" w:color="000000" w:fill="FFFFCC"/>
            <w:vAlign w:val="center"/>
            <w:hideMark/>
          </w:tcPr>
          <w:p w14:paraId="4D87E19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367,48</w:t>
            </w:r>
          </w:p>
        </w:tc>
        <w:tc>
          <w:tcPr>
            <w:tcW w:w="1011" w:type="dxa"/>
            <w:tcBorders>
              <w:top w:val="nil"/>
              <w:left w:val="nil"/>
              <w:bottom w:val="single" w:sz="4" w:space="0" w:color="C0C0C0"/>
              <w:right w:val="single" w:sz="4" w:space="0" w:color="C0C0C0"/>
            </w:tcBorders>
            <w:shd w:val="clear" w:color="000000" w:fill="D7EAD3"/>
            <w:vAlign w:val="center"/>
            <w:hideMark/>
          </w:tcPr>
          <w:p w14:paraId="70E561B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183,74</w:t>
            </w:r>
          </w:p>
        </w:tc>
        <w:tc>
          <w:tcPr>
            <w:tcW w:w="1036" w:type="dxa"/>
            <w:tcBorders>
              <w:top w:val="nil"/>
              <w:left w:val="nil"/>
              <w:bottom w:val="single" w:sz="4" w:space="0" w:color="C0C0C0"/>
              <w:right w:val="single" w:sz="4" w:space="0" w:color="C0C0C0"/>
            </w:tcBorders>
            <w:shd w:val="clear" w:color="000000" w:fill="D7EAD3"/>
            <w:vAlign w:val="center"/>
            <w:hideMark/>
          </w:tcPr>
          <w:p w14:paraId="2AE1EAB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183,74</w:t>
            </w:r>
          </w:p>
        </w:tc>
        <w:tc>
          <w:tcPr>
            <w:tcW w:w="1288" w:type="dxa"/>
            <w:tcBorders>
              <w:top w:val="nil"/>
              <w:left w:val="nil"/>
              <w:bottom w:val="single" w:sz="4" w:space="0" w:color="C0C0C0"/>
              <w:right w:val="single" w:sz="4" w:space="0" w:color="C0C0C0"/>
            </w:tcBorders>
            <w:shd w:val="clear" w:color="000000" w:fill="FFFFCC"/>
            <w:vAlign w:val="center"/>
            <w:hideMark/>
          </w:tcPr>
          <w:p w14:paraId="37F55A0C"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2FE2622B"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561A82F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4.1.5.4</w:t>
            </w:r>
          </w:p>
        </w:tc>
        <w:tc>
          <w:tcPr>
            <w:tcW w:w="3464" w:type="dxa"/>
            <w:tcBorders>
              <w:top w:val="nil"/>
              <w:left w:val="nil"/>
              <w:bottom w:val="single" w:sz="4" w:space="0" w:color="C0C0C0"/>
              <w:right w:val="single" w:sz="4" w:space="0" w:color="C0C0C0"/>
            </w:tcBorders>
            <w:shd w:val="clear" w:color="000000" w:fill="E3FAFD"/>
            <w:vAlign w:val="center"/>
            <w:hideMark/>
          </w:tcPr>
          <w:p w14:paraId="521E7067"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амортизация транспортных средств (аварийный)</w:t>
            </w:r>
          </w:p>
        </w:tc>
        <w:tc>
          <w:tcPr>
            <w:tcW w:w="671" w:type="dxa"/>
            <w:tcBorders>
              <w:top w:val="nil"/>
              <w:left w:val="nil"/>
              <w:bottom w:val="single" w:sz="4" w:space="0" w:color="C0C0C0"/>
              <w:right w:val="single" w:sz="4" w:space="0" w:color="C0C0C0"/>
            </w:tcBorders>
            <w:shd w:val="clear" w:color="auto" w:fill="auto"/>
            <w:vAlign w:val="center"/>
            <w:hideMark/>
          </w:tcPr>
          <w:p w14:paraId="74CB0E3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2CEE067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73,16</w:t>
            </w:r>
          </w:p>
        </w:tc>
        <w:tc>
          <w:tcPr>
            <w:tcW w:w="873" w:type="dxa"/>
            <w:tcBorders>
              <w:top w:val="nil"/>
              <w:left w:val="nil"/>
              <w:bottom w:val="single" w:sz="4" w:space="0" w:color="C0C0C0"/>
              <w:right w:val="single" w:sz="4" w:space="0" w:color="C0C0C0"/>
            </w:tcBorders>
            <w:shd w:val="clear" w:color="000000" w:fill="FFFFCC"/>
            <w:vAlign w:val="center"/>
            <w:hideMark/>
          </w:tcPr>
          <w:p w14:paraId="4279CD3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111,92</w:t>
            </w:r>
          </w:p>
        </w:tc>
        <w:tc>
          <w:tcPr>
            <w:tcW w:w="1086" w:type="dxa"/>
            <w:tcBorders>
              <w:top w:val="nil"/>
              <w:left w:val="nil"/>
              <w:bottom w:val="single" w:sz="4" w:space="0" w:color="C0C0C0"/>
              <w:right w:val="single" w:sz="4" w:space="0" w:color="C0C0C0"/>
            </w:tcBorders>
            <w:shd w:val="clear" w:color="000000" w:fill="FFFFCC"/>
            <w:vAlign w:val="center"/>
            <w:hideMark/>
          </w:tcPr>
          <w:p w14:paraId="55C3226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74,60</w:t>
            </w:r>
          </w:p>
        </w:tc>
        <w:tc>
          <w:tcPr>
            <w:tcW w:w="1099" w:type="dxa"/>
            <w:tcBorders>
              <w:top w:val="nil"/>
              <w:left w:val="nil"/>
              <w:bottom w:val="single" w:sz="4" w:space="0" w:color="C0C0C0"/>
              <w:right w:val="single" w:sz="4" w:space="0" w:color="C0C0C0"/>
            </w:tcBorders>
            <w:shd w:val="clear" w:color="000000" w:fill="FFFFCC"/>
            <w:vAlign w:val="center"/>
            <w:hideMark/>
          </w:tcPr>
          <w:p w14:paraId="3A0BBEA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77,10</w:t>
            </w:r>
          </w:p>
        </w:tc>
        <w:tc>
          <w:tcPr>
            <w:tcW w:w="1162" w:type="dxa"/>
            <w:tcBorders>
              <w:top w:val="nil"/>
              <w:left w:val="nil"/>
              <w:bottom w:val="single" w:sz="4" w:space="0" w:color="C0C0C0"/>
              <w:right w:val="single" w:sz="4" w:space="0" w:color="C0C0C0"/>
            </w:tcBorders>
            <w:shd w:val="clear" w:color="000000" w:fill="FFFFCC"/>
            <w:vAlign w:val="center"/>
            <w:hideMark/>
          </w:tcPr>
          <w:p w14:paraId="6F9EFD5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121,40</w:t>
            </w:r>
          </w:p>
        </w:tc>
        <w:tc>
          <w:tcPr>
            <w:tcW w:w="1225" w:type="dxa"/>
            <w:tcBorders>
              <w:top w:val="nil"/>
              <w:left w:val="nil"/>
              <w:bottom w:val="single" w:sz="4" w:space="0" w:color="C0C0C0"/>
              <w:right w:val="single" w:sz="4" w:space="0" w:color="C0C0C0"/>
            </w:tcBorders>
            <w:shd w:val="clear" w:color="000000" w:fill="FFFFCC"/>
            <w:vAlign w:val="center"/>
            <w:hideMark/>
          </w:tcPr>
          <w:p w14:paraId="4168D9A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76,66</w:t>
            </w:r>
          </w:p>
        </w:tc>
        <w:tc>
          <w:tcPr>
            <w:tcW w:w="1011" w:type="dxa"/>
            <w:tcBorders>
              <w:top w:val="nil"/>
              <w:left w:val="nil"/>
              <w:bottom w:val="single" w:sz="4" w:space="0" w:color="C0C0C0"/>
              <w:right w:val="single" w:sz="4" w:space="0" w:color="C0C0C0"/>
            </w:tcBorders>
            <w:shd w:val="clear" w:color="000000" w:fill="D7EAD3"/>
            <w:vAlign w:val="center"/>
            <w:hideMark/>
          </w:tcPr>
          <w:p w14:paraId="6E73A62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38,33</w:t>
            </w:r>
          </w:p>
        </w:tc>
        <w:tc>
          <w:tcPr>
            <w:tcW w:w="1036" w:type="dxa"/>
            <w:tcBorders>
              <w:top w:val="nil"/>
              <w:left w:val="nil"/>
              <w:bottom w:val="single" w:sz="4" w:space="0" w:color="C0C0C0"/>
              <w:right w:val="single" w:sz="4" w:space="0" w:color="C0C0C0"/>
            </w:tcBorders>
            <w:shd w:val="clear" w:color="000000" w:fill="D7EAD3"/>
            <w:vAlign w:val="center"/>
            <w:hideMark/>
          </w:tcPr>
          <w:p w14:paraId="65BAEE8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38,33</w:t>
            </w:r>
          </w:p>
        </w:tc>
        <w:tc>
          <w:tcPr>
            <w:tcW w:w="1288" w:type="dxa"/>
            <w:tcBorders>
              <w:top w:val="nil"/>
              <w:left w:val="nil"/>
              <w:bottom w:val="single" w:sz="4" w:space="0" w:color="C0C0C0"/>
              <w:right w:val="single" w:sz="4" w:space="0" w:color="C0C0C0"/>
            </w:tcBorders>
            <w:shd w:val="clear" w:color="000000" w:fill="FFFFCC"/>
            <w:vAlign w:val="center"/>
            <w:hideMark/>
          </w:tcPr>
          <w:p w14:paraId="4F5CA2E7"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28AED3C2"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1ADCD4D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4.1.5.5</w:t>
            </w:r>
          </w:p>
        </w:tc>
        <w:tc>
          <w:tcPr>
            <w:tcW w:w="3464" w:type="dxa"/>
            <w:tcBorders>
              <w:top w:val="nil"/>
              <w:left w:val="nil"/>
              <w:bottom w:val="single" w:sz="4" w:space="0" w:color="C0C0C0"/>
              <w:right w:val="single" w:sz="4" w:space="0" w:color="C0C0C0"/>
            </w:tcBorders>
            <w:shd w:val="clear" w:color="000000" w:fill="E3FAFD"/>
            <w:vAlign w:val="center"/>
            <w:hideMark/>
          </w:tcPr>
          <w:p w14:paraId="24DD8E40"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прочие (материалы)</w:t>
            </w:r>
          </w:p>
        </w:tc>
        <w:tc>
          <w:tcPr>
            <w:tcW w:w="671" w:type="dxa"/>
            <w:tcBorders>
              <w:top w:val="nil"/>
              <w:left w:val="nil"/>
              <w:bottom w:val="single" w:sz="4" w:space="0" w:color="C0C0C0"/>
              <w:right w:val="single" w:sz="4" w:space="0" w:color="C0C0C0"/>
            </w:tcBorders>
            <w:shd w:val="clear" w:color="auto" w:fill="auto"/>
            <w:vAlign w:val="center"/>
            <w:hideMark/>
          </w:tcPr>
          <w:p w14:paraId="62A700C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3BD659E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873" w:type="dxa"/>
            <w:tcBorders>
              <w:top w:val="nil"/>
              <w:left w:val="nil"/>
              <w:bottom w:val="single" w:sz="4" w:space="0" w:color="C0C0C0"/>
              <w:right w:val="single" w:sz="4" w:space="0" w:color="C0C0C0"/>
            </w:tcBorders>
            <w:shd w:val="clear" w:color="000000" w:fill="FFFFCC"/>
            <w:vAlign w:val="center"/>
            <w:hideMark/>
          </w:tcPr>
          <w:p w14:paraId="29435A1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333,03</w:t>
            </w:r>
          </w:p>
        </w:tc>
        <w:tc>
          <w:tcPr>
            <w:tcW w:w="1086" w:type="dxa"/>
            <w:tcBorders>
              <w:top w:val="nil"/>
              <w:left w:val="nil"/>
              <w:bottom w:val="single" w:sz="4" w:space="0" w:color="C0C0C0"/>
              <w:right w:val="single" w:sz="4" w:space="0" w:color="C0C0C0"/>
            </w:tcBorders>
            <w:shd w:val="clear" w:color="000000" w:fill="FFFFCC"/>
            <w:vAlign w:val="center"/>
            <w:hideMark/>
          </w:tcPr>
          <w:p w14:paraId="17E5060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99" w:type="dxa"/>
            <w:tcBorders>
              <w:top w:val="nil"/>
              <w:left w:val="nil"/>
              <w:bottom w:val="single" w:sz="4" w:space="0" w:color="C0C0C0"/>
              <w:right w:val="single" w:sz="4" w:space="0" w:color="C0C0C0"/>
            </w:tcBorders>
            <w:shd w:val="clear" w:color="000000" w:fill="FFFFCC"/>
            <w:vAlign w:val="center"/>
            <w:hideMark/>
          </w:tcPr>
          <w:p w14:paraId="4824AE7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4246752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361,24</w:t>
            </w:r>
          </w:p>
        </w:tc>
        <w:tc>
          <w:tcPr>
            <w:tcW w:w="1225" w:type="dxa"/>
            <w:tcBorders>
              <w:top w:val="nil"/>
              <w:left w:val="nil"/>
              <w:bottom w:val="single" w:sz="4" w:space="0" w:color="C0C0C0"/>
              <w:right w:val="single" w:sz="4" w:space="0" w:color="C0C0C0"/>
            </w:tcBorders>
            <w:shd w:val="clear" w:color="000000" w:fill="FFFFCC"/>
            <w:vAlign w:val="center"/>
            <w:hideMark/>
          </w:tcPr>
          <w:p w14:paraId="24095C8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11" w:type="dxa"/>
            <w:tcBorders>
              <w:top w:val="nil"/>
              <w:left w:val="nil"/>
              <w:bottom w:val="single" w:sz="4" w:space="0" w:color="C0C0C0"/>
              <w:right w:val="single" w:sz="4" w:space="0" w:color="C0C0C0"/>
            </w:tcBorders>
            <w:shd w:val="clear" w:color="000000" w:fill="FFFFCC"/>
            <w:vAlign w:val="center"/>
            <w:hideMark/>
          </w:tcPr>
          <w:p w14:paraId="162F1DC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36" w:type="dxa"/>
            <w:tcBorders>
              <w:top w:val="nil"/>
              <w:left w:val="nil"/>
              <w:bottom w:val="single" w:sz="4" w:space="0" w:color="C0C0C0"/>
              <w:right w:val="single" w:sz="4" w:space="0" w:color="C0C0C0"/>
            </w:tcBorders>
            <w:shd w:val="clear" w:color="000000" w:fill="D7EAD3"/>
            <w:vAlign w:val="center"/>
            <w:hideMark/>
          </w:tcPr>
          <w:p w14:paraId="28953AE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288" w:type="dxa"/>
            <w:tcBorders>
              <w:top w:val="nil"/>
              <w:left w:val="nil"/>
              <w:bottom w:val="single" w:sz="4" w:space="0" w:color="C0C0C0"/>
              <w:right w:val="single" w:sz="4" w:space="0" w:color="C0C0C0"/>
            </w:tcBorders>
            <w:shd w:val="clear" w:color="000000" w:fill="D7EAD3"/>
            <w:vAlign w:val="center"/>
            <w:hideMark/>
          </w:tcPr>
          <w:p w14:paraId="00005AF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r>
      <w:tr w:rsidR="005C59F8" w:rsidRPr="005C59F8" w14:paraId="20C40D6A" w14:textId="77777777" w:rsidTr="005C59F8">
        <w:trPr>
          <w:trHeight w:val="2865"/>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55FE700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4.3</w:t>
            </w:r>
          </w:p>
        </w:tc>
        <w:tc>
          <w:tcPr>
            <w:tcW w:w="3464" w:type="dxa"/>
            <w:tcBorders>
              <w:top w:val="nil"/>
              <w:left w:val="nil"/>
              <w:bottom w:val="single" w:sz="4" w:space="0" w:color="C0C0C0"/>
              <w:right w:val="single" w:sz="4" w:space="0" w:color="C0C0C0"/>
            </w:tcBorders>
            <w:shd w:val="clear" w:color="auto" w:fill="auto"/>
            <w:vAlign w:val="center"/>
            <w:hideMark/>
          </w:tcPr>
          <w:p w14:paraId="1D1C86CD" w14:textId="77777777" w:rsidR="005C59F8" w:rsidRPr="005C59F8" w:rsidRDefault="005C59F8" w:rsidP="005C59F8">
            <w:pPr>
              <w:ind w:firstLineChars="100" w:firstLine="131"/>
              <w:rPr>
                <w:rFonts w:ascii="Tahoma" w:hAnsi="Tahoma" w:cs="Tahoma"/>
                <w:b/>
                <w:bCs/>
                <w:color w:val="000000"/>
                <w:sz w:val="13"/>
                <w:szCs w:val="13"/>
              </w:rPr>
            </w:pPr>
            <w:r w:rsidRPr="005C59F8">
              <w:rPr>
                <w:rFonts w:ascii="Tahoma" w:hAnsi="Tahoma" w:cs="Tahoma"/>
                <w:b/>
                <w:bCs/>
                <w:color w:val="000000"/>
                <w:sz w:val="13"/>
                <w:szCs w:val="13"/>
              </w:rPr>
              <w:t>Текущий ремонт основных средств</w:t>
            </w:r>
          </w:p>
        </w:tc>
        <w:tc>
          <w:tcPr>
            <w:tcW w:w="671" w:type="dxa"/>
            <w:tcBorders>
              <w:top w:val="nil"/>
              <w:left w:val="nil"/>
              <w:bottom w:val="single" w:sz="4" w:space="0" w:color="C0C0C0"/>
              <w:right w:val="single" w:sz="4" w:space="0" w:color="C0C0C0"/>
            </w:tcBorders>
            <w:shd w:val="clear" w:color="auto" w:fill="auto"/>
            <w:vAlign w:val="center"/>
            <w:hideMark/>
          </w:tcPr>
          <w:p w14:paraId="6A6C1A2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000000" w:fill="D7EAD3"/>
            <w:vAlign w:val="center"/>
            <w:hideMark/>
          </w:tcPr>
          <w:p w14:paraId="5034F08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4 584,30</w:t>
            </w:r>
          </w:p>
        </w:tc>
        <w:tc>
          <w:tcPr>
            <w:tcW w:w="873" w:type="dxa"/>
            <w:tcBorders>
              <w:top w:val="nil"/>
              <w:left w:val="nil"/>
              <w:bottom w:val="single" w:sz="4" w:space="0" w:color="C0C0C0"/>
              <w:right w:val="single" w:sz="4" w:space="0" w:color="C0C0C0"/>
            </w:tcBorders>
            <w:shd w:val="clear" w:color="000000" w:fill="D7EAD3"/>
            <w:vAlign w:val="center"/>
            <w:hideMark/>
          </w:tcPr>
          <w:p w14:paraId="19FD915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4 513,38</w:t>
            </w:r>
          </w:p>
        </w:tc>
        <w:tc>
          <w:tcPr>
            <w:tcW w:w="1086" w:type="dxa"/>
            <w:tcBorders>
              <w:top w:val="nil"/>
              <w:left w:val="nil"/>
              <w:bottom w:val="single" w:sz="4" w:space="0" w:color="C0C0C0"/>
              <w:right w:val="single" w:sz="4" w:space="0" w:color="C0C0C0"/>
            </w:tcBorders>
            <w:shd w:val="clear" w:color="000000" w:fill="D7EAD3"/>
            <w:vAlign w:val="center"/>
            <w:hideMark/>
          </w:tcPr>
          <w:p w14:paraId="2FBD85F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4 674,61</w:t>
            </w:r>
          </w:p>
        </w:tc>
        <w:tc>
          <w:tcPr>
            <w:tcW w:w="1099" w:type="dxa"/>
            <w:tcBorders>
              <w:top w:val="nil"/>
              <w:left w:val="nil"/>
              <w:bottom w:val="single" w:sz="4" w:space="0" w:color="C0C0C0"/>
              <w:right w:val="single" w:sz="4" w:space="0" w:color="C0C0C0"/>
            </w:tcBorders>
            <w:shd w:val="clear" w:color="000000" w:fill="D7EAD3"/>
            <w:vAlign w:val="center"/>
            <w:hideMark/>
          </w:tcPr>
          <w:p w14:paraId="14C8C93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4 831,67</w:t>
            </w:r>
          </w:p>
        </w:tc>
        <w:tc>
          <w:tcPr>
            <w:tcW w:w="1162" w:type="dxa"/>
            <w:tcBorders>
              <w:top w:val="nil"/>
              <w:left w:val="nil"/>
              <w:bottom w:val="single" w:sz="4" w:space="0" w:color="C0C0C0"/>
              <w:right w:val="single" w:sz="4" w:space="0" w:color="C0C0C0"/>
            </w:tcBorders>
            <w:shd w:val="clear" w:color="000000" w:fill="D7EAD3"/>
            <w:vAlign w:val="center"/>
            <w:hideMark/>
          </w:tcPr>
          <w:p w14:paraId="75DB37B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4 895,76</w:t>
            </w:r>
          </w:p>
        </w:tc>
        <w:tc>
          <w:tcPr>
            <w:tcW w:w="1225" w:type="dxa"/>
            <w:tcBorders>
              <w:top w:val="nil"/>
              <w:left w:val="nil"/>
              <w:bottom w:val="single" w:sz="4" w:space="0" w:color="C0C0C0"/>
              <w:right w:val="single" w:sz="4" w:space="0" w:color="C0C0C0"/>
            </w:tcBorders>
            <w:shd w:val="clear" w:color="000000" w:fill="D7EAD3"/>
            <w:vAlign w:val="center"/>
            <w:hideMark/>
          </w:tcPr>
          <w:p w14:paraId="75F4417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4 803,78</w:t>
            </w:r>
          </w:p>
        </w:tc>
        <w:tc>
          <w:tcPr>
            <w:tcW w:w="1011" w:type="dxa"/>
            <w:tcBorders>
              <w:top w:val="nil"/>
              <w:left w:val="nil"/>
              <w:bottom w:val="single" w:sz="4" w:space="0" w:color="C0C0C0"/>
              <w:right w:val="single" w:sz="4" w:space="0" w:color="C0C0C0"/>
            </w:tcBorders>
            <w:shd w:val="clear" w:color="000000" w:fill="D7EAD3"/>
            <w:vAlign w:val="center"/>
            <w:hideMark/>
          </w:tcPr>
          <w:p w14:paraId="367F521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2 401,89</w:t>
            </w:r>
          </w:p>
        </w:tc>
        <w:tc>
          <w:tcPr>
            <w:tcW w:w="1036" w:type="dxa"/>
            <w:tcBorders>
              <w:top w:val="nil"/>
              <w:left w:val="nil"/>
              <w:bottom w:val="single" w:sz="4" w:space="0" w:color="C0C0C0"/>
              <w:right w:val="single" w:sz="4" w:space="0" w:color="C0C0C0"/>
            </w:tcBorders>
            <w:shd w:val="clear" w:color="000000" w:fill="D7EAD3"/>
            <w:vAlign w:val="center"/>
            <w:hideMark/>
          </w:tcPr>
          <w:p w14:paraId="4D7DCFB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2 401,89</w:t>
            </w:r>
          </w:p>
        </w:tc>
        <w:tc>
          <w:tcPr>
            <w:tcW w:w="1288" w:type="dxa"/>
            <w:tcBorders>
              <w:top w:val="nil"/>
              <w:left w:val="nil"/>
              <w:bottom w:val="single" w:sz="4" w:space="0" w:color="C0C0C0"/>
              <w:right w:val="single" w:sz="4" w:space="0" w:color="C0C0C0"/>
            </w:tcBorders>
            <w:shd w:val="clear" w:color="000000" w:fill="FFFFCC"/>
            <w:vAlign w:val="center"/>
            <w:hideMark/>
          </w:tcPr>
          <w:p w14:paraId="6E968D9F" w14:textId="77777777" w:rsidR="005C59F8" w:rsidRPr="005C59F8" w:rsidRDefault="005C59F8" w:rsidP="005C59F8">
            <w:pPr>
              <w:rPr>
                <w:rFonts w:ascii="Tahoma" w:hAnsi="Tahoma" w:cs="Tahoma"/>
                <w:sz w:val="13"/>
                <w:szCs w:val="13"/>
              </w:rPr>
            </w:pPr>
            <w:r w:rsidRPr="005C59F8">
              <w:rPr>
                <w:rFonts w:ascii="Tahoma" w:hAnsi="Tahoma" w:cs="Tahoma"/>
                <w:sz w:val="13"/>
                <w:szCs w:val="13"/>
              </w:rPr>
              <w:t>по базовому уровню ОР на 2019 с учетом коэффицентов индексации на 2020 и 2021 гг., рассчитанных на основании индекса эфф-ти ОР на 2020,2021 (1%), ИПЦ на 2020 (103,25), на 2021 (103,6%)</w:t>
            </w:r>
          </w:p>
        </w:tc>
      </w:tr>
      <w:tr w:rsidR="005C59F8" w:rsidRPr="005C59F8" w14:paraId="250F8BC9"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1C4370B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4.3.1</w:t>
            </w:r>
          </w:p>
        </w:tc>
        <w:tc>
          <w:tcPr>
            <w:tcW w:w="3464" w:type="dxa"/>
            <w:tcBorders>
              <w:top w:val="nil"/>
              <w:left w:val="nil"/>
              <w:bottom w:val="single" w:sz="4" w:space="0" w:color="C0C0C0"/>
              <w:right w:val="single" w:sz="4" w:space="0" w:color="C0C0C0"/>
            </w:tcBorders>
            <w:shd w:val="clear" w:color="auto" w:fill="auto"/>
            <w:vAlign w:val="center"/>
            <w:hideMark/>
          </w:tcPr>
          <w:p w14:paraId="62477105"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Материалы на ремонт</w:t>
            </w:r>
          </w:p>
        </w:tc>
        <w:tc>
          <w:tcPr>
            <w:tcW w:w="671" w:type="dxa"/>
            <w:tcBorders>
              <w:top w:val="nil"/>
              <w:left w:val="nil"/>
              <w:bottom w:val="single" w:sz="4" w:space="0" w:color="C0C0C0"/>
              <w:right w:val="single" w:sz="4" w:space="0" w:color="C0C0C0"/>
            </w:tcBorders>
            <w:shd w:val="clear" w:color="auto" w:fill="auto"/>
            <w:vAlign w:val="center"/>
            <w:hideMark/>
          </w:tcPr>
          <w:p w14:paraId="69C7BF8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2F0BA1C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4 584,30</w:t>
            </w:r>
          </w:p>
        </w:tc>
        <w:tc>
          <w:tcPr>
            <w:tcW w:w="873" w:type="dxa"/>
            <w:tcBorders>
              <w:top w:val="nil"/>
              <w:left w:val="nil"/>
              <w:bottom w:val="single" w:sz="4" w:space="0" w:color="C0C0C0"/>
              <w:right w:val="single" w:sz="4" w:space="0" w:color="C0C0C0"/>
            </w:tcBorders>
            <w:shd w:val="clear" w:color="000000" w:fill="FFFFCC"/>
            <w:vAlign w:val="center"/>
            <w:hideMark/>
          </w:tcPr>
          <w:p w14:paraId="6C49C27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4 513,38</w:t>
            </w:r>
          </w:p>
        </w:tc>
        <w:tc>
          <w:tcPr>
            <w:tcW w:w="1086" w:type="dxa"/>
            <w:tcBorders>
              <w:top w:val="nil"/>
              <w:left w:val="nil"/>
              <w:bottom w:val="single" w:sz="4" w:space="0" w:color="C0C0C0"/>
              <w:right w:val="single" w:sz="4" w:space="0" w:color="C0C0C0"/>
            </w:tcBorders>
            <w:shd w:val="clear" w:color="000000" w:fill="FFFFCC"/>
            <w:vAlign w:val="center"/>
            <w:hideMark/>
          </w:tcPr>
          <w:p w14:paraId="64B6C03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4 674,61</w:t>
            </w:r>
          </w:p>
        </w:tc>
        <w:tc>
          <w:tcPr>
            <w:tcW w:w="1099" w:type="dxa"/>
            <w:tcBorders>
              <w:top w:val="nil"/>
              <w:left w:val="nil"/>
              <w:bottom w:val="single" w:sz="4" w:space="0" w:color="C0C0C0"/>
              <w:right w:val="single" w:sz="4" w:space="0" w:color="C0C0C0"/>
            </w:tcBorders>
            <w:shd w:val="clear" w:color="000000" w:fill="FFFFCC"/>
            <w:vAlign w:val="center"/>
            <w:hideMark/>
          </w:tcPr>
          <w:p w14:paraId="51F8445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4 831,67</w:t>
            </w:r>
          </w:p>
        </w:tc>
        <w:tc>
          <w:tcPr>
            <w:tcW w:w="1162" w:type="dxa"/>
            <w:tcBorders>
              <w:top w:val="nil"/>
              <w:left w:val="nil"/>
              <w:bottom w:val="single" w:sz="4" w:space="0" w:color="C0C0C0"/>
              <w:right w:val="single" w:sz="4" w:space="0" w:color="C0C0C0"/>
            </w:tcBorders>
            <w:shd w:val="clear" w:color="000000" w:fill="FFFFCC"/>
            <w:vAlign w:val="center"/>
            <w:hideMark/>
          </w:tcPr>
          <w:p w14:paraId="3C63637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4 895,76</w:t>
            </w:r>
          </w:p>
        </w:tc>
        <w:tc>
          <w:tcPr>
            <w:tcW w:w="1225" w:type="dxa"/>
            <w:tcBorders>
              <w:top w:val="nil"/>
              <w:left w:val="nil"/>
              <w:bottom w:val="single" w:sz="4" w:space="0" w:color="C0C0C0"/>
              <w:right w:val="single" w:sz="4" w:space="0" w:color="C0C0C0"/>
            </w:tcBorders>
            <w:shd w:val="clear" w:color="000000" w:fill="FFFFCC"/>
            <w:vAlign w:val="center"/>
            <w:hideMark/>
          </w:tcPr>
          <w:p w14:paraId="4BEC01E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4 803,78</w:t>
            </w:r>
          </w:p>
        </w:tc>
        <w:tc>
          <w:tcPr>
            <w:tcW w:w="1011" w:type="dxa"/>
            <w:tcBorders>
              <w:top w:val="nil"/>
              <w:left w:val="nil"/>
              <w:bottom w:val="single" w:sz="4" w:space="0" w:color="C0C0C0"/>
              <w:right w:val="single" w:sz="4" w:space="0" w:color="C0C0C0"/>
            </w:tcBorders>
            <w:shd w:val="clear" w:color="000000" w:fill="D7EAD3"/>
            <w:vAlign w:val="center"/>
            <w:hideMark/>
          </w:tcPr>
          <w:p w14:paraId="3812F3A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2 401,89</w:t>
            </w:r>
          </w:p>
        </w:tc>
        <w:tc>
          <w:tcPr>
            <w:tcW w:w="1036" w:type="dxa"/>
            <w:tcBorders>
              <w:top w:val="nil"/>
              <w:left w:val="nil"/>
              <w:bottom w:val="single" w:sz="4" w:space="0" w:color="C0C0C0"/>
              <w:right w:val="single" w:sz="4" w:space="0" w:color="C0C0C0"/>
            </w:tcBorders>
            <w:shd w:val="clear" w:color="000000" w:fill="D7EAD3"/>
            <w:vAlign w:val="center"/>
            <w:hideMark/>
          </w:tcPr>
          <w:p w14:paraId="4A1A58F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2 401,89</w:t>
            </w:r>
          </w:p>
        </w:tc>
        <w:tc>
          <w:tcPr>
            <w:tcW w:w="1288" w:type="dxa"/>
            <w:tcBorders>
              <w:top w:val="nil"/>
              <w:left w:val="nil"/>
              <w:bottom w:val="single" w:sz="4" w:space="0" w:color="C0C0C0"/>
              <w:right w:val="single" w:sz="4" w:space="0" w:color="C0C0C0"/>
            </w:tcBorders>
            <w:shd w:val="clear" w:color="000000" w:fill="FFFFCC"/>
            <w:vAlign w:val="center"/>
            <w:hideMark/>
          </w:tcPr>
          <w:p w14:paraId="6FD3A28A"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6C85FE1B" w14:textId="77777777" w:rsidTr="005C59F8">
        <w:trPr>
          <w:trHeight w:val="628"/>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6072570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5</w:t>
            </w:r>
          </w:p>
        </w:tc>
        <w:tc>
          <w:tcPr>
            <w:tcW w:w="3464" w:type="dxa"/>
            <w:tcBorders>
              <w:top w:val="nil"/>
              <w:left w:val="nil"/>
              <w:bottom w:val="single" w:sz="4" w:space="0" w:color="C0C0C0"/>
              <w:right w:val="single" w:sz="4" w:space="0" w:color="C0C0C0"/>
            </w:tcBorders>
            <w:shd w:val="clear" w:color="auto" w:fill="auto"/>
            <w:vAlign w:val="center"/>
            <w:hideMark/>
          </w:tcPr>
          <w:p w14:paraId="1D81FD3E"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Административные расходы</w:t>
            </w:r>
          </w:p>
        </w:tc>
        <w:tc>
          <w:tcPr>
            <w:tcW w:w="671" w:type="dxa"/>
            <w:tcBorders>
              <w:top w:val="nil"/>
              <w:left w:val="nil"/>
              <w:bottom w:val="single" w:sz="4" w:space="0" w:color="C0C0C0"/>
              <w:right w:val="single" w:sz="4" w:space="0" w:color="C0C0C0"/>
            </w:tcBorders>
            <w:shd w:val="clear" w:color="auto" w:fill="auto"/>
            <w:vAlign w:val="center"/>
            <w:hideMark/>
          </w:tcPr>
          <w:p w14:paraId="1EDCE88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000000" w:fill="D7EAD3"/>
            <w:vAlign w:val="center"/>
            <w:hideMark/>
          </w:tcPr>
          <w:p w14:paraId="1BD03A1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3 616,55</w:t>
            </w:r>
          </w:p>
        </w:tc>
        <w:tc>
          <w:tcPr>
            <w:tcW w:w="873" w:type="dxa"/>
            <w:tcBorders>
              <w:top w:val="nil"/>
              <w:left w:val="nil"/>
              <w:bottom w:val="single" w:sz="4" w:space="0" w:color="C0C0C0"/>
              <w:right w:val="single" w:sz="4" w:space="0" w:color="C0C0C0"/>
            </w:tcBorders>
            <w:shd w:val="clear" w:color="000000" w:fill="D7EAD3"/>
            <w:vAlign w:val="center"/>
            <w:hideMark/>
          </w:tcPr>
          <w:p w14:paraId="1E5131B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6 952,78</w:t>
            </w:r>
          </w:p>
        </w:tc>
        <w:tc>
          <w:tcPr>
            <w:tcW w:w="1086" w:type="dxa"/>
            <w:tcBorders>
              <w:top w:val="nil"/>
              <w:left w:val="nil"/>
              <w:bottom w:val="single" w:sz="4" w:space="0" w:color="C0C0C0"/>
              <w:right w:val="single" w:sz="4" w:space="0" w:color="C0C0C0"/>
            </w:tcBorders>
            <w:shd w:val="clear" w:color="000000" w:fill="D7EAD3"/>
            <w:vAlign w:val="center"/>
            <w:hideMark/>
          </w:tcPr>
          <w:p w14:paraId="2BEC02A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3 687,80</w:t>
            </w:r>
          </w:p>
        </w:tc>
        <w:tc>
          <w:tcPr>
            <w:tcW w:w="1099" w:type="dxa"/>
            <w:tcBorders>
              <w:top w:val="nil"/>
              <w:left w:val="nil"/>
              <w:bottom w:val="single" w:sz="4" w:space="0" w:color="C0C0C0"/>
              <w:right w:val="single" w:sz="4" w:space="0" w:color="C0C0C0"/>
            </w:tcBorders>
            <w:shd w:val="clear" w:color="000000" w:fill="D7EAD3"/>
            <w:vAlign w:val="center"/>
            <w:hideMark/>
          </w:tcPr>
          <w:p w14:paraId="182EB91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3 811,70</w:t>
            </w:r>
          </w:p>
        </w:tc>
        <w:tc>
          <w:tcPr>
            <w:tcW w:w="1162" w:type="dxa"/>
            <w:tcBorders>
              <w:top w:val="nil"/>
              <w:left w:val="nil"/>
              <w:bottom w:val="single" w:sz="4" w:space="0" w:color="C0C0C0"/>
              <w:right w:val="single" w:sz="4" w:space="0" w:color="C0C0C0"/>
            </w:tcBorders>
            <w:shd w:val="clear" w:color="000000" w:fill="D7EAD3"/>
            <w:vAlign w:val="center"/>
            <w:hideMark/>
          </w:tcPr>
          <w:p w14:paraId="537F0A2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5 886,23</w:t>
            </w:r>
          </w:p>
        </w:tc>
        <w:tc>
          <w:tcPr>
            <w:tcW w:w="1225" w:type="dxa"/>
            <w:tcBorders>
              <w:top w:val="nil"/>
              <w:left w:val="nil"/>
              <w:bottom w:val="single" w:sz="4" w:space="0" w:color="C0C0C0"/>
              <w:right w:val="single" w:sz="4" w:space="0" w:color="C0C0C0"/>
            </w:tcBorders>
            <w:shd w:val="clear" w:color="000000" w:fill="D7EAD3"/>
            <w:vAlign w:val="center"/>
            <w:hideMark/>
          </w:tcPr>
          <w:p w14:paraId="4BB49A5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3 789,70</w:t>
            </w:r>
          </w:p>
        </w:tc>
        <w:tc>
          <w:tcPr>
            <w:tcW w:w="1011" w:type="dxa"/>
            <w:tcBorders>
              <w:top w:val="nil"/>
              <w:left w:val="nil"/>
              <w:bottom w:val="single" w:sz="4" w:space="0" w:color="C0C0C0"/>
              <w:right w:val="single" w:sz="4" w:space="0" w:color="C0C0C0"/>
            </w:tcBorders>
            <w:shd w:val="clear" w:color="000000" w:fill="D7EAD3"/>
            <w:vAlign w:val="center"/>
            <w:hideMark/>
          </w:tcPr>
          <w:p w14:paraId="6A91A2D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1 894,85</w:t>
            </w:r>
          </w:p>
        </w:tc>
        <w:tc>
          <w:tcPr>
            <w:tcW w:w="1036" w:type="dxa"/>
            <w:tcBorders>
              <w:top w:val="nil"/>
              <w:left w:val="nil"/>
              <w:bottom w:val="single" w:sz="4" w:space="0" w:color="C0C0C0"/>
              <w:right w:val="single" w:sz="4" w:space="0" w:color="C0C0C0"/>
            </w:tcBorders>
            <w:shd w:val="clear" w:color="000000" w:fill="D7EAD3"/>
            <w:vAlign w:val="center"/>
            <w:hideMark/>
          </w:tcPr>
          <w:p w14:paraId="7021FF6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1 894,85</w:t>
            </w:r>
          </w:p>
        </w:tc>
        <w:tc>
          <w:tcPr>
            <w:tcW w:w="1288" w:type="dxa"/>
            <w:tcBorders>
              <w:top w:val="nil"/>
              <w:left w:val="nil"/>
              <w:bottom w:val="single" w:sz="4" w:space="0" w:color="C0C0C0"/>
              <w:right w:val="single" w:sz="4" w:space="0" w:color="C0C0C0"/>
            </w:tcBorders>
            <w:shd w:val="clear" w:color="000000" w:fill="FFFFCC"/>
            <w:vAlign w:val="center"/>
            <w:hideMark/>
          </w:tcPr>
          <w:p w14:paraId="634F192F" w14:textId="77777777" w:rsidR="005C59F8" w:rsidRPr="005C59F8" w:rsidRDefault="005C59F8" w:rsidP="005C59F8">
            <w:pPr>
              <w:rPr>
                <w:rFonts w:ascii="Tahoma" w:hAnsi="Tahoma" w:cs="Tahoma"/>
                <w:sz w:val="13"/>
                <w:szCs w:val="13"/>
              </w:rPr>
            </w:pPr>
            <w:r w:rsidRPr="005C59F8">
              <w:rPr>
                <w:rFonts w:ascii="Tahoma" w:hAnsi="Tahoma" w:cs="Tahoma"/>
                <w:sz w:val="13"/>
                <w:szCs w:val="13"/>
              </w:rPr>
              <w:t>по базовому уровню ОР на 2019 с учетом коэффицентов индексации на 2020 и 2021 гг., рассчитанных на основании индекса эфф-ти ОР на 2020,2021 (1%), ИПЦ на 2020 (103,25), на 2021 (103,6%)</w:t>
            </w:r>
          </w:p>
        </w:tc>
      </w:tr>
      <w:tr w:rsidR="005C59F8" w:rsidRPr="005C59F8" w14:paraId="08D5020C"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6B72506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5.1</w:t>
            </w:r>
          </w:p>
        </w:tc>
        <w:tc>
          <w:tcPr>
            <w:tcW w:w="3464" w:type="dxa"/>
            <w:tcBorders>
              <w:top w:val="nil"/>
              <w:left w:val="nil"/>
              <w:bottom w:val="single" w:sz="4" w:space="0" w:color="C0C0C0"/>
              <w:right w:val="single" w:sz="4" w:space="0" w:color="C0C0C0"/>
            </w:tcBorders>
            <w:shd w:val="clear" w:color="auto" w:fill="auto"/>
            <w:vAlign w:val="center"/>
            <w:hideMark/>
          </w:tcPr>
          <w:p w14:paraId="1B84B1A1" w14:textId="77777777" w:rsidR="005C59F8" w:rsidRPr="005C59F8" w:rsidRDefault="005C59F8" w:rsidP="005C59F8">
            <w:pPr>
              <w:ind w:firstLineChars="100" w:firstLine="131"/>
              <w:rPr>
                <w:rFonts w:ascii="Tahoma" w:hAnsi="Tahoma" w:cs="Tahoma"/>
                <w:b/>
                <w:bCs/>
                <w:color w:val="000000"/>
                <w:sz w:val="13"/>
                <w:szCs w:val="13"/>
              </w:rPr>
            </w:pPr>
            <w:r w:rsidRPr="005C59F8">
              <w:rPr>
                <w:rFonts w:ascii="Tahoma" w:hAnsi="Tahoma" w:cs="Tahoma"/>
                <w:b/>
                <w:bCs/>
                <w:color w:val="000000"/>
                <w:sz w:val="13"/>
                <w:szCs w:val="13"/>
              </w:rPr>
              <w:t>Заработная плата АУП</w:t>
            </w:r>
          </w:p>
        </w:tc>
        <w:tc>
          <w:tcPr>
            <w:tcW w:w="671" w:type="dxa"/>
            <w:tcBorders>
              <w:top w:val="nil"/>
              <w:left w:val="nil"/>
              <w:bottom w:val="single" w:sz="4" w:space="0" w:color="C0C0C0"/>
              <w:right w:val="single" w:sz="4" w:space="0" w:color="C0C0C0"/>
            </w:tcBorders>
            <w:shd w:val="clear" w:color="auto" w:fill="auto"/>
            <w:vAlign w:val="center"/>
            <w:hideMark/>
          </w:tcPr>
          <w:p w14:paraId="4C9F385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13414D0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2 777,69</w:t>
            </w:r>
          </w:p>
        </w:tc>
        <w:tc>
          <w:tcPr>
            <w:tcW w:w="873" w:type="dxa"/>
            <w:tcBorders>
              <w:top w:val="nil"/>
              <w:left w:val="nil"/>
              <w:bottom w:val="single" w:sz="4" w:space="0" w:color="C0C0C0"/>
              <w:right w:val="single" w:sz="4" w:space="0" w:color="C0C0C0"/>
            </w:tcBorders>
            <w:shd w:val="clear" w:color="000000" w:fill="FFFFCC"/>
            <w:vAlign w:val="center"/>
            <w:hideMark/>
          </w:tcPr>
          <w:p w14:paraId="4B35D7B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4 234,72</w:t>
            </w:r>
          </w:p>
        </w:tc>
        <w:tc>
          <w:tcPr>
            <w:tcW w:w="1086" w:type="dxa"/>
            <w:tcBorders>
              <w:top w:val="nil"/>
              <w:left w:val="nil"/>
              <w:bottom w:val="single" w:sz="4" w:space="0" w:color="C0C0C0"/>
              <w:right w:val="single" w:sz="4" w:space="0" w:color="C0C0C0"/>
            </w:tcBorders>
            <w:shd w:val="clear" w:color="000000" w:fill="FFFFCC"/>
            <w:vAlign w:val="center"/>
            <w:hideMark/>
          </w:tcPr>
          <w:p w14:paraId="6BA097A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2 832,41</w:t>
            </w:r>
          </w:p>
        </w:tc>
        <w:tc>
          <w:tcPr>
            <w:tcW w:w="1099" w:type="dxa"/>
            <w:tcBorders>
              <w:top w:val="nil"/>
              <w:left w:val="nil"/>
              <w:bottom w:val="single" w:sz="4" w:space="0" w:color="C0C0C0"/>
              <w:right w:val="single" w:sz="4" w:space="0" w:color="C0C0C0"/>
            </w:tcBorders>
            <w:shd w:val="clear" w:color="000000" w:fill="FFFFCC"/>
            <w:vAlign w:val="center"/>
            <w:hideMark/>
          </w:tcPr>
          <w:p w14:paraId="0AE8147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2 927,58</w:t>
            </w:r>
          </w:p>
        </w:tc>
        <w:tc>
          <w:tcPr>
            <w:tcW w:w="1162" w:type="dxa"/>
            <w:tcBorders>
              <w:top w:val="nil"/>
              <w:left w:val="nil"/>
              <w:bottom w:val="single" w:sz="4" w:space="0" w:color="C0C0C0"/>
              <w:right w:val="single" w:sz="4" w:space="0" w:color="C0C0C0"/>
            </w:tcBorders>
            <w:shd w:val="clear" w:color="000000" w:fill="FFFFCC"/>
            <w:vAlign w:val="center"/>
            <w:hideMark/>
          </w:tcPr>
          <w:p w14:paraId="0466689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3 321,91</w:t>
            </w:r>
          </w:p>
        </w:tc>
        <w:tc>
          <w:tcPr>
            <w:tcW w:w="1225" w:type="dxa"/>
            <w:tcBorders>
              <w:top w:val="nil"/>
              <w:left w:val="nil"/>
              <w:bottom w:val="single" w:sz="4" w:space="0" w:color="C0C0C0"/>
              <w:right w:val="single" w:sz="4" w:space="0" w:color="C0C0C0"/>
            </w:tcBorders>
            <w:shd w:val="clear" w:color="000000" w:fill="FFFFCC"/>
            <w:vAlign w:val="center"/>
            <w:hideMark/>
          </w:tcPr>
          <w:p w14:paraId="67C6006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2 910,68</w:t>
            </w:r>
          </w:p>
        </w:tc>
        <w:tc>
          <w:tcPr>
            <w:tcW w:w="1011" w:type="dxa"/>
            <w:tcBorders>
              <w:top w:val="nil"/>
              <w:left w:val="nil"/>
              <w:bottom w:val="single" w:sz="4" w:space="0" w:color="C0C0C0"/>
              <w:right w:val="single" w:sz="4" w:space="0" w:color="C0C0C0"/>
            </w:tcBorders>
            <w:shd w:val="clear" w:color="000000" w:fill="D7EAD3"/>
            <w:vAlign w:val="center"/>
            <w:hideMark/>
          </w:tcPr>
          <w:p w14:paraId="320B449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1 455,34</w:t>
            </w:r>
          </w:p>
        </w:tc>
        <w:tc>
          <w:tcPr>
            <w:tcW w:w="1036" w:type="dxa"/>
            <w:tcBorders>
              <w:top w:val="nil"/>
              <w:left w:val="nil"/>
              <w:bottom w:val="single" w:sz="4" w:space="0" w:color="C0C0C0"/>
              <w:right w:val="single" w:sz="4" w:space="0" w:color="C0C0C0"/>
            </w:tcBorders>
            <w:shd w:val="clear" w:color="000000" w:fill="D7EAD3"/>
            <w:vAlign w:val="center"/>
            <w:hideMark/>
          </w:tcPr>
          <w:p w14:paraId="755248E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1 455,34</w:t>
            </w:r>
          </w:p>
        </w:tc>
        <w:tc>
          <w:tcPr>
            <w:tcW w:w="1288" w:type="dxa"/>
            <w:tcBorders>
              <w:top w:val="nil"/>
              <w:left w:val="nil"/>
              <w:bottom w:val="single" w:sz="4" w:space="0" w:color="C0C0C0"/>
              <w:right w:val="single" w:sz="4" w:space="0" w:color="C0C0C0"/>
            </w:tcBorders>
            <w:shd w:val="clear" w:color="000000" w:fill="FFFFCC"/>
            <w:vAlign w:val="center"/>
            <w:hideMark/>
          </w:tcPr>
          <w:p w14:paraId="70C320FA"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70521A54" w14:textId="77777777" w:rsidTr="005C59F8">
        <w:trPr>
          <w:trHeight w:val="225"/>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6EBC372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5.1.1</w:t>
            </w:r>
          </w:p>
        </w:tc>
        <w:tc>
          <w:tcPr>
            <w:tcW w:w="3464" w:type="dxa"/>
            <w:tcBorders>
              <w:top w:val="nil"/>
              <w:left w:val="nil"/>
              <w:bottom w:val="single" w:sz="4" w:space="0" w:color="C0C0C0"/>
              <w:right w:val="single" w:sz="4" w:space="0" w:color="C0C0C0"/>
            </w:tcBorders>
            <w:shd w:val="clear" w:color="auto" w:fill="auto"/>
            <w:vAlign w:val="center"/>
            <w:hideMark/>
          </w:tcPr>
          <w:p w14:paraId="459C1D12"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Среднемесячная оплата труда</w:t>
            </w:r>
          </w:p>
        </w:tc>
        <w:tc>
          <w:tcPr>
            <w:tcW w:w="671" w:type="dxa"/>
            <w:tcBorders>
              <w:top w:val="nil"/>
              <w:left w:val="nil"/>
              <w:bottom w:val="single" w:sz="4" w:space="0" w:color="C0C0C0"/>
              <w:right w:val="single" w:sz="4" w:space="0" w:color="C0C0C0"/>
            </w:tcBorders>
            <w:shd w:val="clear" w:color="auto" w:fill="auto"/>
            <w:vAlign w:val="center"/>
            <w:hideMark/>
          </w:tcPr>
          <w:p w14:paraId="11140FF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руб</w:t>
            </w:r>
          </w:p>
        </w:tc>
        <w:tc>
          <w:tcPr>
            <w:tcW w:w="1074" w:type="dxa"/>
            <w:tcBorders>
              <w:top w:val="nil"/>
              <w:left w:val="nil"/>
              <w:bottom w:val="single" w:sz="4" w:space="0" w:color="C0C0C0"/>
              <w:right w:val="single" w:sz="4" w:space="0" w:color="C0C0C0"/>
            </w:tcBorders>
            <w:shd w:val="clear" w:color="000000" w:fill="D7EAD3"/>
            <w:vAlign w:val="center"/>
            <w:hideMark/>
          </w:tcPr>
          <w:p w14:paraId="49B6053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23 740,95</w:t>
            </w:r>
          </w:p>
        </w:tc>
        <w:tc>
          <w:tcPr>
            <w:tcW w:w="873" w:type="dxa"/>
            <w:tcBorders>
              <w:top w:val="nil"/>
              <w:left w:val="nil"/>
              <w:bottom w:val="single" w:sz="4" w:space="0" w:color="C0C0C0"/>
              <w:right w:val="single" w:sz="4" w:space="0" w:color="C0C0C0"/>
            </w:tcBorders>
            <w:shd w:val="clear" w:color="000000" w:fill="D7EAD3"/>
            <w:vAlign w:val="center"/>
            <w:hideMark/>
          </w:tcPr>
          <w:p w14:paraId="66F32AE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39 036,87</w:t>
            </w:r>
          </w:p>
        </w:tc>
        <w:tc>
          <w:tcPr>
            <w:tcW w:w="1086" w:type="dxa"/>
            <w:tcBorders>
              <w:top w:val="nil"/>
              <w:left w:val="nil"/>
              <w:bottom w:val="single" w:sz="4" w:space="0" w:color="C0C0C0"/>
              <w:right w:val="single" w:sz="4" w:space="0" w:color="C0C0C0"/>
            </w:tcBorders>
            <w:shd w:val="clear" w:color="000000" w:fill="D7EAD3"/>
            <w:vAlign w:val="center"/>
            <w:hideMark/>
          </w:tcPr>
          <w:p w14:paraId="19C1DFE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24 208,65</w:t>
            </w:r>
          </w:p>
        </w:tc>
        <w:tc>
          <w:tcPr>
            <w:tcW w:w="1099" w:type="dxa"/>
            <w:tcBorders>
              <w:top w:val="nil"/>
              <w:left w:val="nil"/>
              <w:bottom w:val="single" w:sz="4" w:space="0" w:color="C0C0C0"/>
              <w:right w:val="single" w:sz="4" w:space="0" w:color="C0C0C0"/>
            </w:tcBorders>
            <w:shd w:val="clear" w:color="000000" w:fill="D7EAD3"/>
            <w:vAlign w:val="center"/>
            <w:hideMark/>
          </w:tcPr>
          <w:p w14:paraId="3DB7375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25 022,02</w:t>
            </w:r>
          </w:p>
        </w:tc>
        <w:tc>
          <w:tcPr>
            <w:tcW w:w="1162" w:type="dxa"/>
            <w:tcBorders>
              <w:top w:val="nil"/>
              <w:left w:val="nil"/>
              <w:bottom w:val="single" w:sz="4" w:space="0" w:color="C0C0C0"/>
              <w:right w:val="single" w:sz="4" w:space="0" w:color="C0C0C0"/>
            </w:tcBorders>
            <w:shd w:val="clear" w:color="000000" w:fill="D7EAD3"/>
            <w:vAlign w:val="center"/>
            <w:hideMark/>
          </w:tcPr>
          <w:p w14:paraId="38D22A8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30 622,33</w:t>
            </w:r>
          </w:p>
        </w:tc>
        <w:tc>
          <w:tcPr>
            <w:tcW w:w="1225" w:type="dxa"/>
            <w:tcBorders>
              <w:top w:val="nil"/>
              <w:left w:val="nil"/>
              <w:bottom w:val="single" w:sz="4" w:space="0" w:color="C0C0C0"/>
              <w:right w:val="single" w:sz="4" w:space="0" w:color="C0C0C0"/>
            </w:tcBorders>
            <w:shd w:val="clear" w:color="000000" w:fill="D7EAD3"/>
            <w:vAlign w:val="center"/>
            <w:hideMark/>
          </w:tcPr>
          <w:p w14:paraId="71B6E39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24 877,57</w:t>
            </w:r>
          </w:p>
        </w:tc>
        <w:tc>
          <w:tcPr>
            <w:tcW w:w="1011" w:type="dxa"/>
            <w:tcBorders>
              <w:top w:val="nil"/>
              <w:left w:val="nil"/>
              <w:bottom w:val="single" w:sz="4" w:space="0" w:color="C0C0C0"/>
              <w:right w:val="single" w:sz="4" w:space="0" w:color="C0C0C0"/>
            </w:tcBorders>
            <w:shd w:val="clear" w:color="000000" w:fill="D7EAD3"/>
            <w:vAlign w:val="center"/>
            <w:hideMark/>
          </w:tcPr>
          <w:p w14:paraId="10463AE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24 877,57</w:t>
            </w:r>
          </w:p>
        </w:tc>
        <w:tc>
          <w:tcPr>
            <w:tcW w:w="1036" w:type="dxa"/>
            <w:tcBorders>
              <w:top w:val="nil"/>
              <w:left w:val="nil"/>
              <w:bottom w:val="single" w:sz="4" w:space="0" w:color="C0C0C0"/>
              <w:right w:val="single" w:sz="4" w:space="0" w:color="C0C0C0"/>
            </w:tcBorders>
            <w:shd w:val="clear" w:color="000000" w:fill="D7EAD3"/>
            <w:vAlign w:val="center"/>
            <w:hideMark/>
          </w:tcPr>
          <w:p w14:paraId="714E6CF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24 877,57</w:t>
            </w:r>
          </w:p>
        </w:tc>
        <w:tc>
          <w:tcPr>
            <w:tcW w:w="1288" w:type="dxa"/>
            <w:tcBorders>
              <w:top w:val="nil"/>
              <w:left w:val="nil"/>
              <w:bottom w:val="single" w:sz="4" w:space="0" w:color="C0C0C0"/>
              <w:right w:val="single" w:sz="4" w:space="0" w:color="C0C0C0"/>
            </w:tcBorders>
            <w:shd w:val="clear" w:color="000000" w:fill="FFFFCC"/>
            <w:vAlign w:val="center"/>
            <w:hideMark/>
          </w:tcPr>
          <w:p w14:paraId="68B7DACF"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39BBBE2A"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18C8EE4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5.1.2</w:t>
            </w:r>
          </w:p>
        </w:tc>
        <w:tc>
          <w:tcPr>
            <w:tcW w:w="3464" w:type="dxa"/>
            <w:tcBorders>
              <w:top w:val="nil"/>
              <w:left w:val="nil"/>
              <w:bottom w:val="single" w:sz="4" w:space="0" w:color="C0C0C0"/>
              <w:right w:val="single" w:sz="4" w:space="0" w:color="C0C0C0"/>
            </w:tcBorders>
            <w:shd w:val="clear" w:color="auto" w:fill="auto"/>
            <w:vAlign w:val="center"/>
            <w:hideMark/>
          </w:tcPr>
          <w:p w14:paraId="6F699A51"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Численность персонала</w:t>
            </w:r>
          </w:p>
        </w:tc>
        <w:tc>
          <w:tcPr>
            <w:tcW w:w="671" w:type="dxa"/>
            <w:tcBorders>
              <w:top w:val="nil"/>
              <w:left w:val="nil"/>
              <w:bottom w:val="single" w:sz="4" w:space="0" w:color="C0C0C0"/>
              <w:right w:val="single" w:sz="4" w:space="0" w:color="C0C0C0"/>
            </w:tcBorders>
            <w:shd w:val="clear" w:color="auto" w:fill="auto"/>
            <w:vAlign w:val="center"/>
            <w:hideMark/>
          </w:tcPr>
          <w:p w14:paraId="4151F9A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чел</w:t>
            </w:r>
          </w:p>
        </w:tc>
        <w:tc>
          <w:tcPr>
            <w:tcW w:w="1074" w:type="dxa"/>
            <w:tcBorders>
              <w:top w:val="nil"/>
              <w:left w:val="nil"/>
              <w:bottom w:val="single" w:sz="4" w:space="0" w:color="C0C0C0"/>
              <w:right w:val="single" w:sz="4" w:space="0" w:color="C0C0C0"/>
            </w:tcBorders>
            <w:shd w:val="clear" w:color="000000" w:fill="FFFFCC"/>
            <w:vAlign w:val="center"/>
            <w:hideMark/>
          </w:tcPr>
          <w:p w14:paraId="00E4638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9,75</w:t>
            </w:r>
          </w:p>
        </w:tc>
        <w:tc>
          <w:tcPr>
            <w:tcW w:w="873" w:type="dxa"/>
            <w:tcBorders>
              <w:top w:val="nil"/>
              <w:left w:val="nil"/>
              <w:bottom w:val="single" w:sz="4" w:space="0" w:color="C0C0C0"/>
              <w:right w:val="single" w:sz="4" w:space="0" w:color="C0C0C0"/>
            </w:tcBorders>
            <w:shd w:val="clear" w:color="000000" w:fill="FFFFCC"/>
            <w:vAlign w:val="center"/>
            <w:hideMark/>
          </w:tcPr>
          <w:p w14:paraId="54CBDBC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9,04</w:t>
            </w:r>
          </w:p>
        </w:tc>
        <w:tc>
          <w:tcPr>
            <w:tcW w:w="1086" w:type="dxa"/>
            <w:tcBorders>
              <w:top w:val="nil"/>
              <w:left w:val="nil"/>
              <w:bottom w:val="single" w:sz="4" w:space="0" w:color="C0C0C0"/>
              <w:right w:val="single" w:sz="4" w:space="0" w:color="C0C0C0"/>
            </w:tcBorders>
            <w:shd w:val="clear" w:color="000000" w:fill="FFFFCC"/>
            <w:vAlign w:val="center"/>
            <w:hideMark/>
          </w:tcPr>
          <w:p w14:paraId="2BBC67E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9,75</w:t>
            </w:r>
          </w:p>
        </w:tc>
        <w:tc>
          <w:tcPr>
            <w:tcW w:w="1099" w:type="dxa"/>
            <w:tcBorders>
              <w:top w:val="nil"/>
              <w:left w:val="nil"/>
              <w:bottom w:val="single" w:sz="4" w:space="0" w:color="C0C0C0"/>
              <w:right w:val="single" w:sz="4" w:space="0" w:color="C0C0C0"/>
            </w:tcBorders>
            <w:shd w:val="clear" w:color="000000" w:fill="FFFFCC"/>
            <w:vAlign w:val="center"/>
            <w:hideMark/>
          </w:tcPr>
          <w:p w14:paraId="75EA9D5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9,75</w:t>
            </w:r>
          </w:p>
        </w:tc>
        <w:tc>
          <w:tcPr>
            <w:tcW w:w="1162" w:type="dxa"/>
            <w:tcBorders>
              <w:top w:val="nil"/>
              <w:left w:val="nil"/>
              <w:bottom w:val="single" w:sz="4" w:space="0" w:color="C0C0C0"/>
              <w:right w:val="single" w:sz="4" w:space="0" w:color="C0C0C0"/>
            </w:tcBorders>
            <w:shd w:val="clear" w:color="000000" w:fill="FFFFCC"/>
            <w:vAlign w:val="center"/>
            <w:hideMark/>
          </w:tcPr>
          <w:p w14:paraId="44A435E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9,04</w:t>
            </w:r>
          </w:p>
        </w:tc>
        <w:tc>
          <w:tcPr>
            <w:tcW w:w="1225" w:type="dxa"/>
            <w:tcBorders>
              <w:top w:val="nil"/>
              <w:left w:val="nil"/>
              <w:bottom w:val="single" w:sz="4" w:space="0" w:color="C0C0C0"/>
              <w:right w:val="single" w:sz="4" w:space="0" w:color="C0C0C0"/>
            </w:tcBorders>
            <w:shd w:val="clear" w:color="000000" w:fill="FFFFCC"/>
            <w:vAlign w:val="center"/>
            <w:hideMark/>
          </w:tcPr>
          <w:p w14:paraId="6AB4CA7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9,75</w:t>
            </w:r>
          </w:p>
        </w:tc>
        <w:tc>
          <w:tcPr>
            <w:tcW w:w="1011" w:type="dxa"/>
            <w:tcBorders>
              <w:top w:val="nil"/>
              <w:left w:val="nil"/>
              <w:bottom w:val="single" w:sz="4" w:space="0" w:color="C0C0C0"/>
              <w:right w:val="single" w:sz="4" w:space="0" w:color="C0C0C0"/>
            </w:tcBorders>
            <w:shd w:val="clear" w:color="000000" w:fill="D7EAD3"/>
            <w:vAlign w:val="center"/>
            <w:hideMark/>
          </w:tcPr>
          <w:p w14:paraId="34C71DA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9,75</w:t>
            </w:r>
          </w:p>
        </w:tc>
        <w:tc>
          <w:tcPr>
            <w:tcW w:w="1036" w:type="dxa"/>
            <w:tcBorders>
              <w:top w:val="nil"/>
              <w:left w:val="nil"/>
              <w:bottom w:val="single" w:sz="4" w:space="0" w:color="C0C0C0"/>
              <w:right w:val="single" w:sz="4" w:space="0" w:color="C0C0C0"/>
            </w:tcBorders>
            <w:shd w:val="clear" w:color="000000" w:fill="D7EAD3"/>
            <w:vAlign w:val="center"/>
            <w:hideMark/>
          </w:tcPr>
          <w:p w14:paraId="55C8756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9,75</w:t>
            </w:r>
          </w:p>
        </w:tc>
        <w:tc>
          <w:tcPr>
            <w:tcW w:w="1288" w:type="dxa"/>
            <w:tcBorders>
              <w:top w:val="nil"/>
              <w:left w:val="nil"/>
              <w:bottom w:val="single" w:sz="4" w:space="0" w:color="C0C0C0"/>
              <w:right w:val="single" w:sz="4" w:space="0" w:color="C0C0C0"/>
            </w:tcBorders>
            <w:shd w:val="clear" w:color="000000" w:fill="FFFFCC"/>
            <w:vAlign w:val="center"/>
            <w:hideMark/>
          </w:tcPr>
          <w:p w14:paraId="064C573F"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49EA1B46" w14:textId="77777777" w:rsidTr="005C59F8">
        <w:trPr>
          <w:trHeight w:val="45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727B268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5.2</w:t>
            </w:r>
          </w:p>
        </w:tc>
        <w:tc>
          <w:tcPr>
            <w:tcW w:w="3464" w:type="dxa"/>
            <w:tcBorders>
              <w:top w:val="nil"/>
              <w:left w:val="nil"/>
              <w:bottom w:val="single" w:sz="4" w:space="0" w:color="C0C0C0"/>
              <w:right w:val="single" w:sz="4" w:space="0" w:color="C0C0C0"/>
            </w:tcBorders>
            <w:shd w:val="clear" w:color="auto" w:fill="auto"/>
            <w:vAlign w:val="center"/>
            <w:hideMark/>
          </w:tcPr>
          <w:p w14:paraId="7981D7A4" w14:textId="77777777" w:rsidR="005C59F8" w:rsidRPr="005C59F8" w:rsidRDefault="005C59F8" w:rsidP="005C59F8">
            <w:pPr>
              <w:ind w:firstLineChars="100" w:firstLine="131"/>
              <w:rPr>
                <w:rFonts w:ascii="Tahoma" w:hAnsi="Tahoma" w:cs="Tahoma"/>
                <w:b/>
                <w:bCs/>
                <w:color w:val="000000"/>
                <w:sz w:val="13"/>
                <w:szCs w:val="13"/>
              </w:rPr>
            </w:pPr>
            <w:r w:rsidRPr="005C59F8">
              <w:rPr>
                <w:rFonts w:ascii="Tahoma" w:hAnsi="Tahoma" w:cs="Tahoma"/>
                <w:b/>
                <w:bCs/>
                <w:color w:val="000000"/>
                <w:sz w:val="13"/>
                <w:szCs w:val="13"/>
              </w:rPr>
              <w:t>Отчисления на соц.нужды от заработной платы АУП</w:t>
            </w:r>
          </w:p>
        </w:tc>
        <w:tc>
          <w:tcPr>
            <w:tcW w:w="671" w:type="dxa"/>
            <w:tcBorders>
              <w:top w:val="nil"/>
              <w:left w:val="nil"/>
              <w:bottom w:val="single" w:sz="4" w:space="0" w:color="C0C0C0"/>
              <w:right w:val="single" w:sz="4" w:space="0" w:color="C0C0C0"/>
            </w:tcBorders>
            <w:shd w:val="clear" w:color="auto" w:fill="auto"/>
            <w:vAlign w:val="center"/>
            <w:hideMark/>
          </w:tcPr>
          <w:p w14:paraId="053A9D4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34AF5EA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838,86</w:t>
            </w:r>
          </w:p>
        </w:tc>
        <w:tc>
          <w:tcPr>
            <w:tcW w:w="873" w:type="dxa"/>
            <w:tcBorders>
              <w:top w:val="nil"/>
              <w:left w:val="nil"/>
              <w:bottom w:val="single" w:sz="4" w:space="0" w:color="C0C0C0"/>
              <w:right w:val="single" w:sz="4" w:space="0" w:color="C0C0C0"/>
            </w:tcBorders>
            <w:shd w:val="clear" w:color="000000" w:fill="FFFFCC"/>
            <w:vAlign w:val="center"/>
            <w:hideMark/>
          </w:tcPr>
          <w:p w14:paraId="46CF855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1 278,88</w:t>
            </w:r>
          </w:p>
        </w:tc>
        <w:tc>
          <w:tcPr>
            <w:tcW w:w="1086" w:type="dxa"/>
            <w:tcBorders>
              <w:top w:val="nil"/>
              <w:left w:val="nil"/>
              <w:bottom w:val="single" w:sz="4" w:space="0" w:color="C0C0C0"/>
              <w:right w:val="single" w:sz="4" w:space="0" w:color="C0C0C0"/>
            </w:tcBorders>
            <w:shd w:val="clear" w:color="000000" w:fill="FFFFCC"/>
            <w:vAlign w:val="center"/>
            <w:hideMark/>
          </w:tcPr>
          <w:p w14:paraId="223BFFF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855,39</w:t>
            </w:r>
          </w:p>
        </w:tc>
        <w:tc>
          <w:tcPr>
            <w:tcW w:w="1099" w:type="dxa"/>
            <w:tcBorders>
              <w:top w:val="nil"/>
              <w:left w:val="nil"/>
              <w:bottom w:val="single" w:sz="4" w:space="0" w:color="C0C0C0"/>
              <w:right w:val="single" w:sz="4" w:space="0" w:color="C0C0C0"/>
            </w:tcBorders>
            <w:shd w:val="clear" w:color="000000" w:fill="FFFFCC"/>
            <w:vAlign w:val="center"/>
            <w:hideMark/>
          </w:tcPr>
          <w:p w14:paraId="72D6EBD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884,13</w:t>
            </w:r>
          </w:p>
        </w:tc>
        <w:tc>
          <w:tcPr>
            <w:tcW w:w="1162" w:type="dxa"/>
            <w:tcBorders>
              <w:top w:val="nil"/>
              <w:left w:val="nil"/>
              <w:bottom w:val="single" w:sz="4" w:space="0" w:color="C0C0C0"/>
              <w:right w:val="single" w:sz="4" w:space="0" w:color="C0C0C0"/>
            </w:tcBorders>
            <w:shd w:val="clear" w:color="000000" w:fill="FFFFCC"/>
            <w:vAlign w:val="center"/>
            <w:hideMark/>
          </w:tcPr>
          <w:p w14:paraId="3A22536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1 003,22</w:t>
            </w:r>
          </w:p>
        </w:tc>
        <w:tc>
          <w:tcPr>
            <w:tcW w:w="1225" w:type="dxa"/>
            <w:tcBorders>
              <w:top w:val="nil"/>
              <w:left w:val="nil"/>
              <w:bottom w:val="single" w:sz="4" w:space="0" w:color="C0C0C0"/>
              <w:right w:val="single" w:sz="4" w:space="0" w:color="C0C0C0"/>
            </w:tcBorders>
            <w:shd w:val="clear" w:color="000000" w:fill="FFFFCC"/>
            <w:vAlign w:val="center"/>
            <w:hideMark/>
          </w:tcPr>
          <w:p w14:paraId="51E7389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879,02</w:t>
            </w:r>
          </w:p>
        </w:tc>
        <w:tc>
          <w:tcPr>
            <w:tcW w:w="1011" w:type="dxa"/>
            <w:tcBorders>
              <w:top w:val="nil"/>
              <w:left w:val="nil"/>
              <w:bottom w:val="single" w:sz="4" w:space="0" w:color="C0C0C0"/>
              <w:right w:val="single" w:sz="4" w:space="0" w:color="C0C0C0"/>
            </w:tcBorders>
            <w:shd w:val="clear" w:color="000000" w:fill="D7EAD3"/>
            <w:vAlign w:val="center"/>
            <w:hideMark/>
          </w:tcPr>
          <w:p w14:paraId="2E73CBD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439,51</w:t>
            </w:r>
          </w:p>
        </w:tc>
        <w:tc>
          <w:tcPr>
            <w:tcW w:w="1036" w:type="dxa"/>
            <w:tcBorders>
              <w:top w:val="nil"/>
              <w:left w:val="nil"/>
              <w:bottom w:val="single" w:sz="4" w:space="0" w:color="C0C0C0"/>
              <w:right w:val="single" w:sz="4" w:space="0" w:color="C0C0C0"/>
            </w:tcBorders>
            <w:shd w:val="clear" w:color="000000" w:fill="D7EAD3"/>
            <w:vAlign w:val="center"/>
            <w:hideMark/>
          </w:tcPr>
          <w:p w14:paraId="2B5F7A5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439,51</w:t>
            </w:r>
          </w:p>
        </w:tc>
        <w:tc>
          <w:tcPr>
            <w:tcW w:w="1288" w:type="dxa"/>
            <w:tcBorders>
              <w:top w:val="nil"/>
              <w:left w:val="nil"/>
              <w:bottom w:val="single" w:sz="4" w:space="0" w:color="C0C0C0"/>
              <w:right w:val="single" w:sz="4" w:space="0" w:color="C0C0C0"/>
            </w:tcBorders>
            <w:shd w:val="clear" w:color="000000" w:fill="FFFFCC"/>
            <w:vAlign w:val="center"/>
            <w:hideMark/>
          </w:tcPr>
          <w:p w14:paraId="08E4BB17"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26D7149F"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352535E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5.3</w:t>
            </w:r>
          </w:p>
        </w:tc>
        <w:tc>
          <w:tcPr>
            <w:tcW w:w="3464" w:type="dxa"/>
            <w:tcBorders>
              <w:top w:val="nil"/>
              <w:left w:val="nil"/>
              <w:bottom w:val="single" w:sz="4" w:space="0" w:color="C0C0C0"/>
              <w:right w:val="single" w:sz="4" w:space="0" w:color="C0C0C0"/>
            </w:tcBorders>
            <w:shd w:val="clear" w:color="auto" w:fill="auto"/>
            <w:vAlign w:val="center"/>
            <w:hideMark/>
          </w:tcPr>
          <w:p w14:paraId="6F92BBB5" w14:textId="77777777" w:rsidR="005C59F8" w:rsidRPr="005C59F8" w:rsidRDefault="005C59F8" w:rsidP="005C59F8">
            <w:pPr>
              <w:ind w:firstLineChars="100" w:firstLine="131"/>
              <w:rPr>
                <w:rFonts w:ascii="Tahoma" w:hAnsi="Tahoma" w:cs="Tahoma"/>
                <w:b/>
                <w:bCs/>
                <w:color w:val="000000"/>
                <w:sz w:val="13"/>
                <w:szCs w:val="13"/>
              </w:rPr>
            </w:pPr>
            <w:r w:rsidRPr="005C59F8">
              <w:rPr>
                <w:rFonts w:ascii="Tahoma" w:hAnsi="Tahoma" w:cs="Tahoma"/>
                <w:b/>
                <w:bCs/>
                <w:color w:val="000000"/>
                <w:sz w:val="13"/>
                <w:szCs w:val="13"/>
              </w:rPr>
              <w:t>Прочие административные расходы:</w:t>
            </w:r>
          </w:p>
        </w:tc>
        <w:tc>
          <w:tcPr>
            <w:tcW w:w="671" w:type="dxa"/>
            <w:tcBorders>
              <w:top w:val="nil"/>
              <w:left w:val="nil"/>
              <w:bottom w:val="single" w:sz="4" w:space="0" w:color="C0C0C0"/>
              <w:right w:val="single" w:sz="4" w:space="0" w:color="C0C0C0"/>
            </w:tcBorders>
            <w:shd w:val="clear" w:color="auto" w:fill="auto"/>
            <w:vAlign w:val="center"/>
            <w:hideMark/>
          </w:tcPr>
          <w:p w14:paraId="6B37FD3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000000" w:fill="D7EAD3"/>
            <w:vAlign w:val="center"/>
            <w:hideMark/>
          </w:tcPr>
          <w:p w14:paraId="5DF95D7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873" w:type="dxa"/>
            <w:tcBorders>
              <w:top w:val="nil"/>
              <w:left w:val="nil"/>
              <w:bottom w:val="single" w:sz="4" w:space="0" w:color="C0C0C0"/>
              <w:right w:val="single" w:sz="4" w:space="0" w:color="C0C0C0"/>
            </w:tcBorders>
            <w:shd w:val="clear" w:color="000000" w:fill="D7EAD3"/>
            <w:vAlign w:val="center"/>
            <w:hideMark/>
          </w:tcPr>
          <w:p w14:paraId="4283E3F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1 439,18</w:t>
            </w:r>
          </w:p>
        </w:tc>
        <w:tc>
          <w:tcPr>
            <w:tcW w:w="1086" w:type="dxa"/>
            <w:tcBorders>
              <w:top w:val="nil"/>
              <w:left w:val="nil"/>
              <w:bottom w:val="single" w:sz="4" w:space="0" w:color="C0C0C0"/>
              <w:right w:val="single" w:sz="4" w:space="0" w:color="C0C0C0"/>
            </w:tcBorders>
            <w:shd w:val="clear" w:color="000000" w:fill="D7EAD3"/>
            <w:vAlign w:val="center"/>
            <w:hideMark/>
          </w:tcPr>
          <w:p w14:paraId="58CD61F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099" w:type="dxa"/>
            <w:tcBorders>
              <w:top w:val="nil"/>
              <w:left w:val="nil"/>
              <w:bottom w:val="single" w:sz="4" w:space="0" w:color="C0C0C0"/>
              <w:right w:val="single" w:sz="4" w:space="0" w:color="C0C0C0"/>
            </w:tcBorders>
            <w:shd w:val="clear" w:color="000000" w:fill="D7EAD3"/>
            <w:vAlign w:val="center"/>
            <w:hideMark/>
          </w:tcPr>
          <w:p w14:paraId="5A34BF8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162" w:type="dxa"/>
            <w:tcBorders>
              <w:top w:val="nil"/>
              <w:left w:val="nil"/>
              <w:bottom w:val="single" w:sz="4" w:space="0" w:color="C0C0C0"/>
              <w:right w:val="single" w:sz="4" w:space="0" w:color="C0C0C0"/>
            </w:tcBorders>
            <w:shd w:val="clear" w:color="000000" w:fill="D7EAD3"/>
            <w:vAlign w:val="center"/>
            <w:hideMark/>
          </w:tcPr>
          <w:p w14:paraId="34A5C7F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1 561,10</w:t>
            </w:r>
          </w:p>
        </w:tc>
        <w:tc>
          <w:tcPr>
            <w:tcW w:w="1225" w:type="dxa"/>
            <w:tcBorders>
              <w:top w:val="nil"/>
              <w:left w:val="nil"/>
              <w:bottom w:val="single" w:sz="4" w:space="0" w:color="C0C0C0"/>
              <w:right w:val="single" w:sz="4" w:space="0" w:color="C0C0C0"/>
            </w:tcBorders>
            <w:shd w:val="clear" w:color="000000" w:fill="D7EAD3"/>
            <w:vAlign w:val="center"/>
            <w:hideMark/>
          </w:tcPr>
          <w:p w14:paraId="56F406B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011" w:type="dxa"/>
            <w:tcBorders>
              <w:top w:val="nil"/>
              <w:left w:val="nil"/>
              <w:bottom w:val="single" w:sz="4" w:space="0" w:color="C0C0C0"/>
              <w:right w:val="single" w:sz="4" w:space="0" w:color="C0C0C0"/>
            </w:tcBorders>
            <w:shd w:val="clear" w:color="000000" w:fill="D7EAD3"/>
            <w:vAlign w:val="center"/>
            <w:hideMark/>
          </w:tcPr>
          <w:p w14:paraId="6AB3AEF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0A4B406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288" w:type="dxa"/>
            <w:tcBorders>
              <w:top w:val="nil"/>
              <w:left w:val="nil"/>
              <w:bottom w:val="single" w:sz="4" w:space="0" w:color="C0C0C0"/>
              <w:right w:val="single" w:sz="4" w:space="0" w:color="C0C0C0"/>
            </w:tcBorders>
            <w:shd w:val="clear" w:color="000000" w:fill="FFFFCC"/>
            <w:vAlign w:val="center"/>
            <w:hideMark/>
          </w:tcPr>
          <w:p w14:paraId="03F34628"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551B5E00" w14:textId="77777777" w:rsidTr="005C59F8">
        <w:trPr>
          <w:trHeight w:val="300"/>
          <w:jc w:val="center"/>
        </w:trPr>
        <w:tc>
          <w:tcPr>
            <w:tcW w:w="722"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43ED20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5.3.1</w:t>
            </w:r>
          </w:p>
        </w:tc>
        <w:tc>
          <w:tcPr>
            <w:tcW w:w="3464" w:type="dxa"/>
            <w:tcBorders>
              <w:top w:val="single" w:sz="4" w:space="0" w:color="C0C0C0"/>
              <w:left w:val="nil"/>
              <w:bottom w:val="single" w:sz="4" w:space="0" w:color="C0C0C0"/>
              <w:right w:val="single" w:sz="4" w:space="0" w:color="C0C0C0"/>
            </w:tcBorders>
            <w:shd w:val="clear" w:color="000000" w:fill="E3FAFD"/>
            <w:vAlign w:val="center"/>
            <w:hideMark/>
          </w:tcPr>
          <w:p w14:paraId="190D4911"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Прочие расходы</w:t>
            </w:r>
          </w:p>
        </w:tc>
        <w:tc>
          <w:tcPr>
            <w:tcW w:w="671" w:type="dxa"/>
            <w:tcBorders>
              <w:top w:val="single" w:sz="4" w:space="0" w:color="C0C0C0"/>
              <w:left w:val="nil"/>
              <w:bottom w:val="single" w:sz="4" w:space="0" w:color="C0C0C0"/>
              <w:right w:val="single" w:sz="4" w:space="0" w:color="C0C0C0"/>
            </w:tcBorders>
            <w:shd w:val="clear" w:color="auto" w:fill="auto"/>
            <w:vAlign w:val="center"/>
            <w:hideMark/>
          </w:tcPr>
          <w:p w14:paraId="2DB8CCD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single" w:sz="4" w:space="0" w:color="C0C0C0"/>
              <w:left w:val="nil"/>
              <w:bottom w:val="single" w:sz="4" w:space="0" w:color="C0C0C0"/>
              <w:right w:val="single" w:sz="4" w:space="0" w:color="C0C0C0"/>
            </w:tcBorders>
            <w:shd w:val="clear" w:color="000000" w:fill="FFFFCC"/>
            <w:vAlign w:val="center"/>
            <w:hideMark/>
          </w:tcPr>
          <w:p w14:paraId="25965E3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873" w:type="dxa"/>
            <w:tcBorders>
              <w:top w:val="single" w:sz="4" w:space="0" w:color="C0C0C0"/>
              <w:left w:val="nil"/>
              <w:bottom w:val="single" w:sz="4" w:space="0" w:color="C0C0C0"/>
              <w:right w:val="single" w:sz="4" w:space="0" w:color="C0C0C0"/>
            </w:tcBorders>
            <w:shd w:val="clear" w:color="000000" w:fill="FFFFCC"/>
            <w:vAlign w:val="center"/>
            <w:hideMark/>
          </w:tcPr>
          <w:p w14:paraId="14AA551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86" w:type="dxa"/>
            <w:tcBorders>
              <w:top w:val="single" w:sz="4" w:space="0" w:color="C0C0C0"/>
              <w:left w:val="nil"/>
              <w:bottom w:val="single" w:sz="4" w:space="0" w:color="C0C0C0"/>
              <w:right w:val="single" w:sz="4" w:space="0" w:color="C0C0C0"/>
            </w:tcBorders>
            <w:shd w:val="clear" w:color="000000" w:fill="FFFFCC"/>
            <w:vAlign w:val="center"/>
            <w:hideMark/>
          </w:tcPr>
          <w:p w14:paraId="658EB0F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99" w:type="dxa"/>
            <w:tcBorders>
              <w:top w:val="single" w:sz="4" w:space="0" w:color="C0C0C0"/>
              <w:left w:val="nil"/>
              <w:bottom w:val="single" w:sz="4" w:space="0" w:color="C0C0C0"/>
              <w:right w:val="single" w:sz="4" w:space="0" w:color="C0C0C0"/>
            </w:tcBorders>
            <w:shd w:val="clear" w:color="000000" w:fill="FFFFCC"/>
            <w:vAlign w:val="center"/>
            <w:hideMark/>
          </w:tcPr>
          <w:p w14:paraId="2E27BF4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162" w:type="dxa"/>
            <w:tcBorders>
              <w:top w:val="single" w:sz="4" w:space="0" w:color="C0C0C0"/>
              <w:left w:val="nil"/>
              <w:bottom w:val="single" w:sz="4" w:space="0" w:color="C0C0C0"/>
              <w:right w:val="single" w:sz="4" w:space="0" w:color="C0C0C0"/>
            </w:tcBorders>
            <w:shd w:val="clear" w:color="000000" w:fill="FFFFCC"/>
            <w:vAlign w:val="center"/>
            <w:hideMark/>
          </w:tcPr>
          <w:p w14:paraId="45E1246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225" w:type="dxa"/>
            <w:tcBorders>
              <w:top w:val="single" w:sz="4" w:space="0" w:color="C0C0C0"/>
              <w:left w:val="nil"/>
              <w:bottom w:val="single" w:sz="4" w:space="0" w:color="C0C0C0"/>
              <w:right w:val="single" w:sz="4" w:space="0" w:color="C0C0C0"/>
            </w:tcBorders>
            <w:shd w:val="clear" w:color="000000" w:fill="FFFFCC"/>
            <w:vAlign w:val="center"/>
            <w:hideMark/>
          </w:tcPr>
          <w:p w14:paraId="693EBD6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11" w:type="dxa"/>
            <w:tcBorders>
              <w:top w:val="single" w:sz="4" w:space="0" w:color="C0C0C0"/>
              <w:left w:val="nil"/>
              <w:bottom w:val="single" w:sz="4" w:space="0" w:color="C0C0C0"/>
              <w:right w:val="single" w:sz="4" w:space="0" w:color="C0C0C0"/>
            </w:tcBorders>
            <w:shd w:val="clear" w:color="000000" w:fill="D7EAD3"/>
            <w:vAlign w:val="center"/>
            <w:hideMark/>
          </w:tcPr>
          <w:p w14:paraId="26F478B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036" w:type="dxa"/>
            <w:tcBorders>
              <w:top w:val="single" w:sz="4" w:space="0" w:color="C0C0C0"/>
              <w:left w:val="nil"/>
              <w:bottom w:val="single" w:sz="4" w:space="0" w:color="C0C0C0"/>
              <w:right w:val="single" w:sz="4" w:space="0" w:color="C0C0C0"/>
            </w:tcBorders>
            <w:shd w:val="clear" w:color="000000" w:fill="D7EAD3"/>
            <w:vAlign w:val="center"/>
            <w:hideMark/>
          </w:tcPr>
          <w:p w14:paraId="0BC8316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288" w:type="dxa"/>
            <w:tcBorders>
              <w:top w:val="single" w:sz="4" w:space="0" w:color="C0C0C0"/>
              <w:left w:val="nil"/>
              <w:bottom w:val="single" w:sz="4" w:space="0" w:color="C0C0C0"/>
              <w:right w:val="single" w:sz="4" w:space="0" w:color="C0C0C0"/>
            </w:tcBorders>
            <w:shd w:val="clear" w:color="000000" w:fill="FFFFCC"/>
            <w:vAlign w:val="center"/>
            <w:hideMark/>
          </w:tcPr>
          <w:p w14:paraId="1A1C920B"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0486E5BB" w14:textId="77777777" w:rsidTr="005C59F8">
        <w:trPr>
          <w:trHeight w:val="465"/>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15F2141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5.3.2</w:t>
            </w:r>
          </w:p>
        </w:tc>
        <w:tc>
          <w:tcPr>
            <w:tcW w:w="3464" w:type="dxa"/>
            <w:tcBorders>
              <w:top w:val="nil"/>
              <w:left w:val="nil"/>
              <w:bottom w:val="single" w:sz="4" w:space="0" w:color="C0C0C0"/>
              <w:right w:val="single" w:sz="4" w:space="0" w:color="C0C0C0"/>
            </w:tcBorders>
            <w:shd w:val="clear" w:color="000000" w:fill="E3FAFD"/>
            <w:vAlign w:val="center"/>
            <w:hideMark/>
          </w:tcPr>
          <w:p w14:paraId="02F8C9DD"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содержание легковых автомобилей, коммунальные услуги, з.части</w:t>
            </w:r>
          </w:p>
        </w:tc>
        <w:tc>
          <w:tcPr>
            <w:tcW w:w="671" w:type="dxa"/>
            <w:tcBorders>
              <w:top w:val="nil"/>
              <w:left w:val="nil"/>
              <w:bottom w:val="single" w:sz="4" w:space="0" w:color="C0C0C0"/>
              <w:right w:val="single" w:sz="4" w:space="0" w:color="C0C0C0"/>
            </w:tcBorders>
            <w:shd w:val="clear" w:color="auto" w:fill="auto"/>
            <w:vAlign w:val="center"/>
            <w:hideMark/>
          </w:tcPr>
          <w:p w14:paraId="1D64D62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4078C98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873" w:type="dxa"/>
            <w:tcBorders>
              <w:top w:val="nil"/>
              <w:left w:val="nil"/>
              <w:bottom w:val="single" w:sz="4" w:space="0" w:color="C0C0C0"/>
              <w:right w:val="single" w:sz="4" w:space="0" w:color="C0C0C0"/>
            </w:tcBorders>
            <w:shd w:val="clear" w:color="000000" w:fill="FFFFCC"/>
            <w:vAlign w:val="center"/>
            <w:hideMark/>
          </w:tcPr>
          <w:p w14:paraId="74D8EAD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197,13</w:t>
            </w:r>
          </w:p>
        </w:tc>
        <w:tc>
          <w:tcPr>
            <w:tcW w:w="1086" w:type="dxa"/>
            <w:tcBorders>
              <w:top w:val="nil"/>
              <w:left w:val="nil"/>
              <w:bottom w:val="single" w:sz="4" w:space="0" w:color="C0C0C0"/>
              <w:right w:val="single" w:sz="4" w:space="0" w:color="C0C0C0"/>
            </w:tcBorders>
            <w:shd w:val="clear" w:color="000000" w:fill="FFFFCC"/>
            <w:vAlign w:val="center"/>
            <w:hideMark/>
          </w:tcPr>
          <w:p w14:paraId="40B6BC1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99" w:type="dxa"/>
            <w:tcBorders>
              <w:top w:val="nil"/>
              <w:left w:val="nil"/>
              <w:bottom w:val="single" w:sz="4" w:space="0" w:color="C0C0C0"/>
              <w:right w:val="single" w:sz="4" w:space="0" w:color="C0C0C0"/>
            </w:tcBorders>
            <w:shd w:val="clear" w:color="000000" w:fill="FFFFCC"/>
            <w:vAlign w:val="center"/>
            <w:hideMark/>
          </w:tcPr>
          <w:p w14:paraId="3D5A5A7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4E4CF26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213,83</w:t>
            </w:r>
          </w:p>
        </w:tc>
        <w:tc>
          <w:tcPr>
            <w:tcW w:w="1225" w:type="dxa"/>
            <w:tcBorders>
              <w:top w:val="nil"/>
              <w:left w:val="nil"/>
              <w:bottom w:val="single" w:sz="4" w:space="0" w:color="C0C0C0"/>
              <w:right w:val="single" w:sz="4" w:space="0" w:color="C0C0C0"/>
            </w:tcBorders>
            <w:shd w:val="clear" w:color="000000" w:fill="FFFFCC"/>
            <w:vAlign w:val="center"/>
            <w:hideMark/>
          </w:tcPr>
          <w:p w14:paraId="78FC203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11" w:type="dxa"/>
            <w:tcBorders>
              <w:top w:val="nil"/>
              <w:left w:val="nil"/>
              <w:bottom w:val="single" w:sz="4" w:space="0" w:color="C0C0C0"/>
              <w:right w:val="single" w:sz="4" w:space="0" w:color="C0C0C0"/>
            </w:tcBorders>
            <w:shd w:val="clear" w:color="000000" w:fill="D7EAD3"/>
            <w:vAlign w:val="center"/>
            <w:hideMark/>
          </w:tcPr>
          <w:p w14:paraId="7B6D1D7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2411757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288" w:type="dxa"/>
            <w:tcBorders>
              <w:top w:val="nil"/>
              <w:left w:val="nil"/>
              <w:bottom w:val="single" w:sz="4" w:space="0" w:color="C0C0C0"/>
              <w:right w:val="single" w:sz="4" w:space="0" w:color="C0C0C0"/>
            </w:tcBorders>
            <w:shd w:val="clear" w:color="000000" w:fill="FFFFCC"/>
            <w:vAlign w:val="center"/>
            <w:hideMark/>
          </w:tcPr>
          <w:p w14:paraId="4CD43876"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76E18BC0"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4627E8C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lastRenderedPageBreak/>
              <w:t>5.3.3</w:t>
            </w:r>
          </w:p>
        </w:tc>
        <w:tc>
          <w:tcPr>
            <w:tcW w:w="3464" w:type="dxa"/>
            <w:tcBorders>
              <w:top w:val="nil"/>
              <w:left w:val="nil"/>
              <w:bottom w:val="single" w:sz="4" w:space="0" w:color="C0C0C0"/>
              <w:right w:val="single" w:sz="4" w:space="0" w:color="C0C0C0"/>
            </w:tcBorders>
            <w:shd w:val="clear" w:color="000000" w:fill="E3FAFD"/>
            <w:vAlign w:val="center"/>
            <w:hideMark/>
          </w:tcPr>
          <w:p w14:paraId="041952AA"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коммунальные услуги</w:t>
            </w:r>
          </w:p>
        </w:tc>
        <w:tc>
          <w:tcPr>
            <w:tcW w:w="671" w:type="dxa"/>
            <w:tcBorders>
              <w:top w:val="nil"/>
              <w:left w:val="nil"/>
              <w:bottom w:val="single" w:sz="4" w:space="0" w:color="C0C0C0"/>
              <w:right w:val="single" w:sz="4" w:space="0" w:color="C0C0C0"/>
            </w:tcBorders>
            <w:shd w:val="clear" w:color="auto" w:fill="auto"/>
            <w:vAlign w:val="center"/>
            <w:hideMark/>
          </w:tcPr>
          <w:p w14:paraId="5A8504B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3C12F33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873" w:type="dxa"/>
            <w:tcBorders>
              <w:top w:val="nil"/>
              <w:left w:val="nil"/>
              <w:bottom w:val="single" w:sz="4" w:space="0" w:color="C0C0C0"/>
              <w:right w:val="single" w:sz="4" w:space="0" w:color="C0C0C0"/>
            </w:tcBorders>
            <w:shd w:val="clear" w:color="000000" w:fill="FFFFCC"/>
            <w:vAlign w:val="center"/>
            <w:hideMark/>
          </w:tcPr>
          <w:p w14:paraId="3E086B4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50,47</w:t>
            </w:r>
          </w:p>
        </w:tc>
        <w:tc>
          <w:tcPr>
            <w:tcW w:w="1086" w:type="dxa"/>
            <w:tcBorders>
              <w:top w:val="nil"/>
              <w:left w:val="nil"/>
              <w:bottom w:val="single" w:sz="4" w:space="0" w:color="C0C0C0"/>
              <w:right w:val="single" w:sz="4" w:space="0" w:color="C0C0C0"/>
            </w:tcBorders>
            <w:shd w:val="clear" w:color="000000" w:fill="FFFFCC"/>
            <w:vAlign w:val="center"/>
            <w:hideMark/>
          </w:tcPr>
          <w:p w14:paraId="6409544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99" w:type="dxa"/>
            <w:tcBorders>
              <w:top w:val="nil"/>
              <w:left w:val="nil"/>
              <w:bottom w:val="single" w:sz="4" w:space="0" w:color="C0C0C0"/>
              <w:right w:val="single" w:sz="4" w:space="0" w:color="C0C0C0"/>
            </w:tcBorders>
            <w:shd w:val="clear" w:color="000000" w:fill="FFFFCC"/>
            <w:vAlign w:val="center"/>
            <w:hideMark/>
          </w:tcPr>
          <w:p w14:paraId="54F2B91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7EB3F2B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54,74</w:t>
            </w:r>
          </w:p>
        </w:tc>
        <w:tc>
          <w:tcPr>
            <w:tcW w:w="1225" w:type="dxa"/>
            <w:tcBorders>
              <w:top w:val="nil"/>
              <w:left w:val="nil"/>
              <w:bottom w:val="single" w:sz="4" w:space="0" w:color="C0C0C0"/>
              <w:right w:val="single" w:sz="4" w:space="0" w:color="C0C0C0"/>
            </w:tcBorders>
            <w:shd w:val="clear" w:color="000000" w:fill="FFFFCC"/>
            <w:vAlign w:val="center"/>
            <w:hideMark/>
          </w:tcPr>
          <w:p w14:paraId="587308E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11" w:type="dxa"/>
            <w:tcBorders>
              <w:top w:val="nil"/>
              <w:left w:val="nil"/>
              <w:bottom w:val="single" w:sz="4" w:space="0" w:color="C0C0C0"/>
              <w:right w:val="single" w:sz="4" w:space="0" w:color="C0C0C0"/>
            </w:tcBorders>
            <w:shd w:val="clear" w:color="000000" w:fill="D7EAD3"/>
            <w:vAlign w:val="center"/>
            <w:hideMark/>
          </w:tcPr>
          <w:p w14:paraId="50298F9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657554A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288" w:type="dxa"/>
            <w:tcBorders>
              <w:top w:val="nil"/>
              <w:left w:val="nil"/>
              <w:bottom w:val="single" w:sz="4" w:space="0" w:color="C0C0C0"/>
              <w:right w:val="single" w:sz="4" w:space="0" w:color="C0C0C0"/>
            </w:tcBorders>
            <w:shd w:val="clear" w:color="000000" w:fill="FFFFCC"/>
            <w:vAlign w:val="center"/>
            <w:hideMark/>
          </w:tcPr>
          <w:p w14:paraId="613CDC6F"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72B72C49"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45BB478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5.3.4</w:t>
            </w:r>
          </w:p>
        </w:tc>
        <w:tc>
          <w:tcPr>
            <w:tcW w:w="3464" w:type="dxa"/>
            <w:tcBorders>
              <w:top w:val="nil"/>
              <w:left w:val="nil"/>
              <w:bottom w:val="single" w:sz="4" w:space="0" w:color="C0C0C0"/>
              <w:right w:val="single" w:sz="4" w:space="0" w:color="C0C0C0"/>
            </w:tcBorders>
            <w:shd w:val="clear" w:color="000000" w:fill="E3FAFD"/>
            <w:vAlign w:val="center"/>
            <w:hideMark/>
          </w:tcPr>
          <w:p w14:paraId="3CB2D1FE"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ГСМ</w:t>
            </w:r>
          </w:p>
        </w:tc>
        <w:tc>
          <w:tcPr>
            <w:tcW w:w="671" w:type="dxa"/>
            <w:tcBorders>
              <w:top w:val="nil"/>
              <w:left w:val="nil"/>
              <w:bottom w:val="single" w:sz="4" w:space="0" w:color="C0C0C0"/>
              <w:right w:val="single" w:sz="4" w:space="0" w:color="C0C0C0"/>
            </w:tcBorders>
            <w:shd w:val="clear" w:color="auto" w:fill="auto"/>
            <w:vAlign w:val="center"/>
            <w:hideMark/>
          </w:tcPr>
          <w:p w14:paraId="332EC49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2439452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873" w:type="dxa"/>
            <w:tcBorders>
              <w:top w:val="nil"/>
              <w:left w:val="nil"/>
              <w:bottom w:val="single" w:sz="4" w:space="0" w:color="C0C0C0"/>
              <w:right w:val="single" w:sz="4" w:space="0" w:color="C0C0C0"/>
            </w:tcBorders>
            <w:shd w:val="clear" w:color="000000" w:fill="FFFFCC"/>
            <w:vAlign w:val="center"/>
            <w:hideMark/>
          </w:tcPr>
          <w:p w14:paraId="441EB0A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409,78</w:t>
            </w:r>
          </w:p>
        </w:tc>
        <w:tc>
          <w:tcPr>
            <w:tcW w:w="1086" w:type="dxa"/>
            <w:tcBorders>
              <w:top w:val="nil"/>
              <w:left w:val="nil"/>
              <w:bottom w:val="single" w:sz="4" w:space="0" w:color="C0C0C0"/>
              <w:right w:val="single" w:sz="4" w:space="0" w:color="C0C0C0"/>
            </w:tcBorders>
            <w:shd w:val="clear" w:color="000000" w:fill="FFFFCC"/>
            <w:vAlign w:val="center"/>
            <w:hideMark/>
          </w:tcPr>
          <w:p w14:paraId="686BB51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99" w:type="dxa"/>
            <w:tcBorders>
              <w:top w:val="nil"/>
              <w:left w:val="nil"/>
              <w:bottom w:val="single" w:sz="4" w:space="0" w:color="C0C0C0"/>
              <w:right w:val="single" w:sz="4" w:space="0" w:color="C0C0C0"/>
            </w:tcBorders>
            <w:shd w:val="clear" w:color="000000" w:fill="FFFFCC"/>
            <w:vAlign w:val="center"/>
            <w:hideMark/>
          </w:tcPr>
          <w:p w14:paraId="070ECC3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5DBDD8F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444,50</w:t>
            </w:r>
          </w:p>
        </w:tc>
        <w:tc>
          <w:tcPr>
            <w:tcW w:w="1225" w:type="dxa"/>
            <w:tcBorders>
              <w:top w:val="nil"/>
              <w:left w:val="nil"/>
              <w:bottom w:val="single" w:sz="4" w:space="0" w:color="C0C0C0"/>
              <w:right w:val="single" w:sz="4" w:space="0" w:color="C0C0C0"/>
            </w:tcBorders>
            <w:shd w:val="clear" w:color="000000" w:fill="FFFFCC"/>
            <w:vAlign w:val="center"/>
            <w:hideMark/>
          </w:tcPr>
          <w:p w14:paraId="573933E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11" w:type="dxa"/>
            <w:tcBorders>
              <w:top w:val="nil"/>
              <w:left w:val="nil"/>
              <w:bottom w:val="single" w:sz="4" w:space="0" w:color="C0C0C0"/>
              <w:right w:val="single" w:sz="4" w:space="0" w:color="C0C0C0"/>
            </w:tcBorders>
            <w:shd w:val="clear" w:color="000000" w:fill="D7EAD3"/>
            <w:vAlign w:val="center"/>
            <w:hideMark/>
          </w:tcPr>
          <w:p w14:paraId="4889EDC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6E73CD9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288" w:type="dxa"/>
            <w:tcBorders>
              <w:top w:val="nil"/>
              <w:left w:val="nil"/>
              <w:bottom w:val="single" w:sz="4" w:space="0" w:color="C0C0C0"/>
              <w:right w:val="single" w:sz="4" w:space="0" w:color="C0C0C0"/>
            </w:tcBorders>
            <w:shd w:val="clear" w:color="000000" w:fill="FFFFCC"/>
            <w:vAlign w:val="center"/>
            <w:hideMark/>
          </w:tcPr>
          <w:p w14:paraId="6BA34C68"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71EEA7AF"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782AEC1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5.3.5</w:t>
            </w:r>
          </w:p>
        </w:tc>
        <w:tc>
          <w:tcPr>
            <w:tcW w:w="3464" w:type="dxa"/>
            <w:tcBorders>
              <w:top w:val="nil"/>
              <w:left w:val="nil"/>
              <w:bottom w:val="single" w:sz="4" w:space="0" w:color="C0C0C0"/>
              <w:right w:val="single" w:sz="4" w:space="0" w:color="C0C0C0"/>
            </w:tcBorders>
            <w:shd w:val="clear" w:color="000000" w:fill="E3FAFD"/>
            <w:vAlign w:val="center"/>
            <w:hideMark/>
          </w:tcPr>
          <w:p w14:paraId="21B147FE"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канцелярские расходы</w:t>
            </w:r>
          </w:p>
        </w:tc>
        <w:tc>
          <w:tcPr>
            <w:tcW w:w="671" w:type="dxa"/>
            <w:tcBorders>
              <w:top w:val="nil"/>
              <w:left w:val="nil"/>
              <w:bottom w:val="single" w:sz="4" w:space="0" w:color="C0C0C0"/>
              <w:right w:val="single" w:sz="4" w:space="0" w:color="C0C0C0"/>
            </w:tcBorders>
            <w:shd w:val="clear" w:color="auto" w:fill="auto"/>
            <w:vAlign w:val="center"/>
            <w:hideMark/>
          </w:tcPr>
          <w:p w14:paraId="29238FF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54562B5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873" w:type="dxa"/>
            <w:tcBorders>
              <w:top w:val="nil"/>
              <w:left w:val="nil"/>
              <w:bottom w:val="single" w:sz="4" w:space="0" w:color="C0C0C0"/>
              <w:right w:val="single" w:sz="4" w:space="0" w:color="C0C0C0"/>
            </w:tcBorders>
            <w:shd w:val="clear" w:color="000000" w:fill="FFFFCC"/>
            <w:vAlign w:val="center"/>
            <w:hideMark/>
          </w:tcPr>
          <w:p w14:paraId="08C9FFE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75,29</w:t>
            </w:r>
          </w:p>
        </w:tc>
        <w:tc>
          <w:tcPr>
            <w:tcW w:w="1086" w:type="dxa"/>
            <w:tcBorders>
              <w:top w:val="nil"/>
              <w:left w:val="nil"/>
              <w:bottom w:val="single" w:sz="4" w:space="0" w:color="C0C0C0"/>
              <w:right w:val="single" w:sz="4" w:space="0" w:color="C0C0C0"/>
            </w:tcBorders>
            <w:shd w:val="clear" w:color="000000" w:fill="FFFFCC"/>
            <w:vAlign w:val="center"/>
            <w:hideMark/>
          </w:tcPr>
          <w:p w14:paraId="486A089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99" w:type="dxa"/>
            <w:tcBorders>
              <w:top w:val="nil"/>
              <w:left w:val="nil"/>
              <w:bottom w:val="single" w:sz="4" w:space="0" w:color="C0C0C0"/>
              <w:right w:val="single" w:sz="4" w:space="0" w:color="C0C0C0"/>
            </w:tcBorders>
            <w:shd w:val="clear" w:color="000000" w:fill="FFFFCC"/>
            <w:vAlign w:val="center"/>
            <w:hideMark/>
          </w:tcPr>
          <w:p w14:paraId="26D88F5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5D004B4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81,67</w:t>
            </w:r>
          </w:p>
        </w:tc>
        <w:tc>
          <w:tcPr>
            <w:tcW w:w="1225" w:type="dxa"/>
            <w:tcBorders>
              <w:top w:val="nil"/>
              <w:left w:val="nil"/>
              <w:bottom w:val="single" w:sz="4" w:space="0" w:color="C0C0C0"/>
              <w:right w:val="single" w:sz="4" w:space="0" w:color="C0C0C0"/>
            </w:tcBorders>
            <w:shd w:val="clear" w:color="000000" w:fill="FFFFCC"/>
            <w:vAlign w:val="center"/>
            <w:hideMark/>
          </w:tcPr>
          <w:p w14:paraId="6F53FB7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11" w:type="dxa"/>
            <w:tcBorders>
              <w:top w:val="nil"/>
              <w:left w:val="nil"/>
              <w:bottom w:val="single" w:sz="4" w:space="0" w:color="C0C0C0"/>
              <w:right w:val="single" w:sz="4" w:space="0" w:color="C0C0C0"/>
            </w:tcBorders>
            <w:shd w:val="clear" w:color="000000" w:fill="D7EAD3"/>
            <w:vAlign w:val="center"/>
            <w:hideMark/>
          </w:tcPr>
          <w:p w14:paraId="03E2F1E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3467E7F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288" w:type="dxa"/>
            <w:tcBorders>
              <w:top w:val="nil"/>
              <w:left w:val="nil"/>
              <w:bottom w:val="single" w:sz="4" w:space="0" w:color="C0C0C0"/>
              <w:right w:val="single" w:sz="4" w:space="0" w:color="C0C0C0"/>
            </w:tcBorders>
            <w:shd w:val="clear" w:color="000000" w:fill="FFFFCC"/>
            <w:vAlign w:val="center"/>
            <w:hideMark/>
          </w:tcPr>
          <w:p w14:paraId="1139D009"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2D2ECC06"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6BA3CA2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5.3.6</w:t>
            </w:r>
          </w:p>
        </w:tc>
        <w:tc>
          <w:tcPr>
            <w:tcW w:w="3464" w:type="dxa"/>
            <w:tcBorders>
              <w:top w:val="nil"/>
              <w:left w:val="nil"/>
              <w:bottom w:val="single" w:sz="4" w:space="0" w:color="C0C0C0"/>
              <w:right w:val="single" w:sz="4" w:space="0" w:color="C0C0C0"/>
            </w:tcBorders>
            <w:shd w:val="clear" w:color="000000" w:fill="E3FAFD"/>
            <w:vAlign w:val="center"/>
            <w:hideMark/>
          </w:tcPr>
          <w:p w14:paraId="059005E1"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обучение</w:t>
            </w:r>
          </w:p>
        </w:tc>
        <w:tc>
          <w:tcPr>
            <w:tcW w:w="671" w:type="dxa"/>
            <w:tcBorders>
              <w:top w:val="nil"/>
              <w:left w:val="nil"/>
              <w:bottom w:val="single" w:sz="4" w:space="0" w:color="C0C0C0"/>
              <w:right w:val="single" w:sz="4" w:space="0" w:color="C0C0C0"/>
            </w:tcBorders>
            <w:shd w:val="clear" w:color="auto" w:fill="auto"/>
            <w:vAlign w:val="center"/>
            <w:hideMark/>
          </w:tcPr>
          <w:p w14:paraId="013E410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4C50D36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873" w:type="dxa"/>
            <w:tcBorders>
              <w:top w:val="nil"/>
              <w:left w:val="nil"/>
              <w:bottom w:val="single" w:sz="4" w:space="0" w:color="C0C0C0"/>
              <w:right w:val="single" w:sz="4" w:space="0" w:color="C0C0C0"/>
            </w:tcBorders>
            <w:shd w:val="clear" w:color="000000" w:fill="FFFFCC"/>
            <w:vAlign w:val="center"/>
            <w:hideMark/>
          </w:tcPr>
          <w:p w14:paraId="53C9E80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5,89</w:t>
            </w:r>
          </w:p>
        </w:tc>
        <w:tc>
          <w:tcPr>
            <w:tcW w:w="1086" w:type="dxa"/>
            <w:tcBorders>
              <w:top w:val="nil"/>
              <w:left w:val="nil"/>
              <w:bottom w:val="single" w:sz="4" w:space="0" w:color="C0C0C0"/>
              <w:right w:val="single" w:sz="4" w:space="0" w:color="C0C0C0"/>
            </w:tcBorders>
            <w:shd w:val="clear" w:color="000000" w:fill="FFFFCC"/>
            <w:vAlign w:val="center"/>
            <w:hideMark/>
          </w:tcPr>
          <w:p w14:paraId="03D8791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99" w:type="dxa"/>
            <w:tcBorders>
              <w:top w:val="nil"/>
              <w:left w:val="nil"/>
              <w:bottom w:val="single" w:sz="4" w:space="0" w:color="C0C0C0"/>
              <w:right w:val="single" w:sz="4" w:space="0" w:color="C0C0C0"/>
            </w:tcBorders>
            <w:shd w:val="clear" w:color="000000" w:fill="FFFFCC"/>
            <w:vAlign w:val="center"/>
            <w:hideMark/>
          </w:tcPr>
          <w:p w14:paraId="22AB3C6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1E3A1B3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6,39</w:t>
            </w:r>
          </w:p>
        </w:tc>
        <w:tc>
          <w:tcPr>
            <w:tcW w:w="1225" w:type="dxa"/>
            <w:tcBorders>
              <w:top w:val="nil"/>
              <w:left w:val="nil"/>
              <w:bottom w:val="single" w:sz="4" w:space="0" w:color="C0C0C0"/>
              <w:right w:val="single" w:sz="4" w:space="0" w:color="C0C0C0"/>
            </w:tcBorders>
            <w:shd w:val="clear" w:color="000000" w:fill="FFFFCC"/>
            <w:vAlign w:val="center"/>
            <w:hideMark/>
          </w:tcPr>
          <w:p w14:paraId="3632928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11" w:type="dxa"/>
            <w:tcBorders>
              <w:top w:val="nil"/>
              <w:left w:val="nil"/>
              <w:bottom w:val="single" w:sz="4" w:space="0" w:color="C0C0C0"/>
              <w:right w:val="single" w:sz="4" w:space="0" w:color="C0C0C0"/>
            </w:tcBorders>
            <w:shd w:val="clear" w:color="000000" w:fill="D7EAD3"/>
            <w:vAlign w:val="center"/>
            <w:hideMark/>
          </w:tcPr>
          <w:p w14:paraId="4D2C097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2D737AC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288" w:type="dxa"/>
            <w:tcBorders>
              <w:top w:val="nil"/>
              <w:left w:val="nil"/>
              <w:bottom w:val="single" w:sz="4" w:space="0" w:color="C0C0C0"/>
              <w:right w:val="single" w:sz="4" w:space="0" w:color="C0C0C0"/>
            </w:tcBorders>
            <w:shd w:val="clear" w:color="000000" w:fill="FFFFCC"/>
            <w:vAlign w:val="center"/>
            <w:hideMark/>
          </w:tcPr>
          <w:p w14:paraId="42395997"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56F4FF75"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7755D7A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5.3.7</w:t>
            </w:r>
          </w:p>
        </w:tc>
        <w:tc>
          <w:tcPr>
            <w:tcW w:w="3464" w:type="dxa"/>
            <w:tcBorders>
              <w:top w:val="nil"/>
              <w:left w:val="nil"/>
              <w:bottom w:val="single" w:sz="4" w:space="0" w:color="C0C0C0"/>
              <w:right w:val="single" w:sz="4" w:space="0" w:color="C0C0C0"/>
            </w:tcBorders>
            <w:shd w:val="clear" w:color="000000" w:fill="E3FAFD"/>
            <w:vAlign w:val="center"/>
            <w:hideMark/>
          </w:tcPr>
          <w:p w14:paraId="333FC4FE"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охрана имущества</w:t>
            </w:r>
          </w:p>
        </w:tc>
        <w:tc>
          <w:tcPr>
            <w:tcW w:w="671" w:type="dxa"/>
            <w:tcBorders>
              <w:top w:val="nil"/>
              <w:left w:val="nil"/>
              <w:bottom w:val="single" w:sz="4" w:space="0" w:color="C0C0C0"/>
              <w:right w:val="single" w:sz="4" w:space="0" w:color="C0C0C0"/>
            </w:tcBorders>
            <w:shd w:val="clear" w:color="auto" w:fill="auto"/>
            <w:vAlign w:val="center"/>
            <w:hideMark/>
          </w:tcPr>
          <w:p w14:paraId="3075002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139343F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873" w:type="dxa"/>
            <w:tcBorders>
              <w:top w:val="nil"/>
              <w:left w:val="nil"/>
              <w:bottom w:val="single" w:sz="4" w:space="0" w:color="C0C0C0"/>
              <w:right w:val="single" w:sz="4" w:space="0" w:color="C0C0C0"/>
            </w:tcBorders>
            <w:shd w:val="clear" w:color="000000" w:fill="FFFFCC"/>
            <w:vAlign w:val="center"/>
            <w:hideMark/>
          </w:tcPr>
          <w:p w14:paraId="13A2266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89,89</w:t>
            </w:r>
          </w:p>
        </w:tc>
        <w:tc>
          <w:tcPr>
            <w:tcW w:w="1086" w:type="dxa"/>
            <w:tcBorders>
              <w:top w:val="nil"/>
              <w:left w:val="nil"/>
              <w:bottom w:val="single" w:sz="4" w:space="0" w:color="C0C0C0"/>
              <w:right w:val="single" w:sz="4" w:space="0" w:color="C0C0C0"/>
            </w:tcBorders>
            <w:shd w:val="clear" w:color="000000" w:fill="FFFFCC"/>
            <w:vAlign w:val="center"/>
            <w:hideMark/>
          </w:tcPr>
          <w:p w14:paraId="4EA7290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99" w:type="dxa"/>
            <w:tcBorders>
              <w:top w:val="nil"/>
              <w:left w:val="nil"/>
              <w:bottom w:val="single" w:sz="4" w:space="0" w:color="C0C0C0"/>
              <w:right w:val="single" w:sz="4" w:space="0" w:color="C0C0C0"/>
            </w:tcBorders>
            <w:shd w:val="clear" w:color="000000" w:fill="FFFFCC"/>
            <w:vAlign w:val="center"/>
            <w:hideMark/>
          </w:tcPr>
          <w:p w14:paraId="7DDF0BC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70D3974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97,50</w:t>
            </w:r>
          </w:p>
        </w:tc>
        <w:tc>
          <w:tcPr>
            <w:tcW w:w="1225" w:type="dxa"/>
            <w:tcBorders>
              <w:top w:val="nil"/>
              <w:left w:val="nil"/>
              <w:bottom w:val="single" w:sz="4" w:space="0" w:color="C0C0C0"/>
              <w:right w:val="single" w:sz="4" w:space="0" w:color="C0C0C0"/>
            </w:tcBorders>
            <w:shd w:val="clear" w:color="000000" w:fill="FFFFCC"/>
            <w:vAlign w:val="center"/>
            <w:hideMark/>
          </w:tcPr>
          <w:p w14:paraId="005F4B7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11" w:type="dxa"/>
            <w:tcBorders>
              <w:top w:val="nil"/>
              <w:left w:val="nil"/>
              <w:bottom w:val="single" w:sz="4" w:space="0" w:color="C0C0C0"/>
              <w:right w:val="single" w:sz="4" w:space="0" w:color="C0C0C0"/>
            </w:tcBorders>
            <w:shd w:val="clear" w:color="000000" w:fill="D7EAD3"/>
            <w:vAlign w:val="center"/>
            <w:hideMark/>
          </w:tcPr>
          <w:p w14:paraId="62DE275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7F98D12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288" w:type="dxa"/>
            <w:tcBorders>
              <w:top w:val="nil"/>
              <w:left w:val="nil"/>
              <w:bottom w:val="single" w:sz="4" w:space="0" w:color="C0C0C0"/>
              <w:right w:val="single" w:sz="4" w:space="0" w:color="C0C0C0"/>
            </w:tcBorders>
            <w:shd w:val="clear" w:color="000000" w:fill="FFFFCC"/>
            <w:vAlign w:val="center"/>
            <w:hideMark/>
          </w:tcPr>
          <w:p w14:paraId="249DDB5B"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1286207A"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0FF91DB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5.3.8</w:t>
            </w:r>
          </w:p>
        </w:tc>
        <w:tc>
          <w:tcPr>
            <w:tcW w:w="3464" w:type="dxa"/>
            <w:tcBorders>
              <w:top w:val="nil"/>
              <w:left w:val="nil"/>
              <w:bottom w:val="single" w:sz="4" w:space="0" w:color="C0C0C0"/>
              <w:right w:val="single" w:sz="4" w:space="0" w:color="C0C0C0"/>
            </w:tcBorders>
            <w:shd w:val="clear" w:color="000000" w:fill="E3FAFD"/>
            <w:vAlign w:val="center"/>
            <w:hideMark/>
          </w:tcPr>
          <w:p w14:paraId="62F5089C"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прочие</w:t>
            </w:r>
          </w:p>
        </w:tc>
        <w:tc>
          <w:tcPr>
            <w:tcW w:w="671" w:type="dxa"/>
            <w:tcBorders>
              <w:top w:val="nil"/>
              <w:left w:val="nil"/>
              <w:bottom w:val="single" w:sz="4" w:space="0" w:color="C0C0C0"/>
              <w:right w:val="single" w:sz="4" w:space="0" w:color="C0C0C0"/>
            </w:tcBorders>
            <w:shd w:val="clear" w:color="auto" w:fill="auto"/>
            <w:vAlign w:val="center"/>
            <w:hideMark/>
          </w:tcPr>
          <w:p w14:paraId="6D58256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69A0E83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873" w:type="dxa"/>
            <w:tcBorders>
              <w:top w:val="nil"/>
              <w:left w:val="nil"/>
              <w:bottom w:val="single" w:sz="4" w:space="0" w:color="C0C0C0"/>
              <w:right w:val="single" w:sz="4" w:space="0" w:color="C0C0C0"/>
            </w:tcBorders>
            <w:shd w:val="clear" w:color="000000" w:fill="FFFFCC"/>
            <w:vAlign w:val="center"/>
            <w:hideMark/>
          </w:tcPr>
          <w:p w14:paraId="5CF97E8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610,73</w:t>
            </w:r>
          </w:p>
        </w:tc>
        <w:tc>
          <w:tcPr>
            <w:tcW w:w="1086" w:type="dxa"/>
            <w:tcBorders>
              <w:top w:val="nil"/>
              <w:left w:val="nil"/>
              <w:bottom w:val="single" w:sz="4" w:space="0" w:color="C0C0C0"/>
              <w:right w:val="single" w:sz="4" w:space="0" w:color="C0C0C0"/>
            </w:tcBorders>
            <w:shd w:val="clear" w:color="000000" w:fill="FFFFCC"/>
            <w:vAlign w:val="center"/>
            <w:hideMark/>
          </w:tcPr>
          <w:p w14:paraId="6A7857E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99" w:type="dxa"/>
            <w:tcBorders>
              <w:top w:val="nil"/>
              <w:left w:val="nil"/>
              <w:bottom w:val="single" w:sz="4" w:space="0" w:color="C0C0C0"/>
              <w:right w:val="single" w:sz="4" w:space="0" w:color="C0C0C0"/>
            </w:tcBorders>
            <w:shd w:val="clear" w:color="000000" w:fill="FFFFCC"/>
            <w:vAlign w:val="center"/>
            <w:hideMark/>
          </w:tcPr>
          <w:p w14:paraId="25D269E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14369DD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662,47</w:t>
            </w:r>
          </w:p>
        </w:tc>
        <w:tc>
          <w:tcPr>
            <w:tcW w:w="1225" w:type="dxa"/>
            <w:tcBorders>
              <w:top w:val="nil"/>
              <w:left w:val="nil"/>
              <w:bottom w:val="single" w:sz="4" w:space="0" w:color="C0C0C0"/>
              <w:right w:val="single" w:sz="4" w:space="0" w:color="C0C0C0"/>
            </w:tcBorders>
            <w:shd w:val="clear" w:color="000000" w:fill="FFFFCC"/>
            <w:vAlign w:val="center"/>
            <w:hideMark/>
          </w:tcPr>
          <w:p w14:paraId="0E51F46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11" w:type="dxa"/>
            <w:tcBorders>
              <w:top w:val="nil"/>
              <w:left w:val="nil"/>
              <w:bottom w:val="single" w:sz="4" w:space="0" w:color="C0C0C0"/>
              <w:right w:val="single" w:sz="4" w:space="0" w:color="C0C0C0"/>
            </w:tcBorders>
            <w:shd w:val="clear" w:color="000000" w:fill="FFFFCC"/>
            <w:vAlign w:val="center"/>
            <w:hideMark/>
          </w:tcPr>
          <w:p w14:paraId="791B0A0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36" w:type="dxa"/>
            <w:tcBorders>
              <w:top w:val="nil"/>
              <w:left w:val="nil"/>
              <w:bottom w:val="single" w:sz="4" w:space="0" w:color="C0C0C0"/>
              <w:right w:val="single" w:sz="4" w:space="0" w:color="C0C0C0"/>
            </w:tcBorders>
            <w:shd w:val="clear" w:color="000000" w:fill="D7EAD3"/>
            <w:vAlign w:val="center"/>
            <w:hideMark/>
          </w:tcPr>
          <w:p w14:paraId="1D5DC31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288" w:type="dxa"/>
            <w:tcBorders>
              <w:top w:val="nil"/>
              <w:left w:val="nil"/>
              <w:bottom w:val="single" w:sz="4" w:space="0" w:color="C0C0C0"/>
              <w:right w:val="single" w:sz="4" w:space="0" w:color="C0C0C0"/>
            </w:tcBorders>
            <w:shd w:val="clear" w:color="000000" w:fill="D7EAD3"/>
            <w:vAlign w:val="center"/>
            <w:hideMark/>
          </w:tcPr>
          <w:p w14:paraId="3111CA2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r>
      <w:tr w:rsidR="005C59F8" w:rsidRPr="005C59F8" w14:paraId="7FBE52A6" w14:textId="77777777" w:rsidTr="005C59F8">
        <w:trPr>
          <w:trHeight w:val="45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3E98B30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7</w:t>
            </w:r>
          </w:p>
        </w:tc>
        <w:tc>
          <w:tcPr>
            <w:tcW w:w="3464" w:type="dxa"/>
            <w:tcBorders>
              <w:top w:val="nil"/>
              <w:left w:val="nil"/>
              <w:bottom w:val="single" w:sz="4" w:space="0" w:color="C0C0C0"/>
              <w:right w:val="single" w:sz="4" w:space="0" w:color="C0C0C0"/>
            </w:tcBorders>
            <w:shd w:val="clear" w:color="auto" w:fill="auto"/>
            <w:vAlign w:val="center"/>
            <w:hideMark/>
          </w:tcPr>
          <w:p w14:paraId="0318CAB2" w14:textId="77777777" w:rsidR="005C59F8" w:rsidRPr="005C59F8" w:rsidRDefault="005C59F8" w:rsidP="005C59F8">
            <w:pPr>
              <w:rPr>
                <w:rFonts w:ascii="Tahoma" w:hAnsi="Tahoma" w:cs="Tahoma"/>
                <w:b/>
                <w:bCs/>
                <w:color w:val="000000"/>
                <w:sz w:val="13"/>
                <w:szCs w:val="13"/>
              </w:rPr>
            </w:pPr>
            <w:r w:rsidRPr="005C59F8">
              <w:rPr>
                <w:rFonts w:ascii="Tahoma" w:hAnsi="Tahoma" w:cs="Tahoma"/>
                <w:b/>
                <w:bCs/>
                <w:color w:val="000000"/>
                <w:sz w:val="13"/>
                <w:szCs w:val="13"/>
              </w:rPr>
              <w:t>Амортизация основных средств и нематериальных активов</w:t>
            </w:r>
          </w:p>
        </w:tc>
        <w:tc>
          <w:tcPr>
            <w:tcW w:w="671" w:type="dxa"/>
            <w:tcBorders>
              <w:top w:val="nil"/>
              <w:left w:val="nil"/>
              <w:bottom w:val="single" w:sz="4" w:space="0" w:color="C0C0C0"/>
              <w:right w:val="single" w:sz="4" w:space="0" w:color="C0C0C0"/>
            </w:tcBorders>
            <w:shd w:val="clear" w:color="auto" w:fill="auto"/>
            <w:vAlign w:val="center"/>
            <w:hideMark/>
          </w:tcPr>
          <w:p w14:paraId="6924B62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000000" w:fill="D7EAD3"/>
            <w:vAlign w:val="center"/>
            <w:hideMark/>
          </w:tcPr>
          <w:p w14:paraId="406CC57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45,88</w:t>
            </w:r>
          </w:p>
        </w:tc>
        <w:tc>
          <w:tcPr>
            <w:tcW w:w="873" w:type="dxa"/>
            <w:tcBorders>
              <w:top w:val="nil"/>
              <w:left w:val="nil"/>
              <w:bottom w:val="single" w:sz="4" w:space="0" w:color="C0C0C0"/>
              <w:right w:val="single" w:sz="4" w:space="0" w:color="C0C0C0"/>
            </w:tcBorders>
            <w:shd w:val="clear" w:color="000000" w:fill="D7EAD3"/>
            <w:vAlign w:val="center"/>
            <w:hideMark/>
          </w:tcPr>
          <w:p w14:paraId="27DF77A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9 889,68</w:t>
            </w:r>
          </w:p>
        </w:tc>
        <w:tc>
          <w:tcPr>
            <w:tcW w:w="1086" w:type="dxa"/>
            <w:tcBorders>
              <w:top w:val="nil"/>
              <w:left w:val="nil"/>
              <w:bottom w:val="single" w:sz="4" w:space="0" w:color="C0C0C0"/>
              <w:right w:val="single" w:sz="4" w:space="0" w:color="C0C0C0"/>
            </w:tcBorders>
            <w:shd w:val="clear" w:color="000000" w:fill="D7EAD3"/>
            <w:vAlign w:val="center"/>
            <w:hideMark/>
          </w:tcPr>
          <w:p w14:paraId="42FD7E2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099" w:type="dxa"/>
            <w:tcBorders>
              <w:top w:val="nil"/>
              <w:left w:val="nil"/>
              <w:bottom w:val="single" w:sz="4" w:space="0" w:color="C0C0C0"/>
              <w:right w:val="single" w:sz="4" w:space="0" w:color="C0C0C0"/>
            </w:tcBorders>
            <w:shd w:val="clear" w:color="000000" w:fill="D7EAD3"/>
            <w:vAlign w:val="center"/>
            <w:hideMark/>
          </w:tcPr>
          <w:p w14:paraId="11DDAB7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45,88</w:t>
            </w:r>
          </w:p>
        </w:tc>
        <w:tc>
          <w:tcPr>
            <w:tcW w:w="1162" w:type="dxa"/>
            <w:tcBorders>
              <w:top w:val="nil"/>
              <w:left w:val="nil"/>
              <w:bottom w:val="single" w:sz="4" w:space="0" w:color="C0C0C0"/>
              <w:right w:val="single" w:sz="4" w:space="0" w:color="C0C0C0"/>
            </w:tcBorders>
            <w:shd w:val="clear" w:color="000000" w:fill="D7EAD3"/>
            <w:vAlign w:val="center"/>
            <w:hideMark/>
          </w:tcPr>
          <w:p w14:paraId="00087D8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225" w:type="dxa"/>
            <w:tcBorders>
              <w:top w:val="nil"/>
              <w:left w:val="nil"/>
              <w:bottom w:val="single" w:sz="4" w:space="0" w:color="C0C0C0"/>
              <w:right w:val="single" w:sz="4" w:space="0" w:color="C0C0C0"/>
            </w:tcBorders>
            <w:shd w:val="clear" w:color="000000" w:fill="D7EAD3"/>
            <w:vAlign w:val="center"/>
            <w:hideMark/>
          </w:tcPr>
          <w:p w14:paraId="60C56B5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011" w:type="dxa"/>
            <w:tcBorders>
              <w:top w:val="nil"/>
              <w:left w:val="nil"/>
              <w:bottom w:val="single" w:sz="4" w:space="0" w:color="C0C0C0"/>
              <w:right w:val="single" w:sz="4" w:space="0" w:color="C0C0C0"/>
            </w:tcBorders>
            <w:shd w:val="clear" w:color="000000" w:fill="D7EAD3"/>
            <w:vAlign w:val="center"/>
            <w:hideMark/>
          </w:tcPr>
          <w:p w14:paraId="10B35EF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4C4E1A7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288" w:type="dxa"/>
            <w:tcBorders>
              <w:top w:val="nil"/>
              <w:left w:val="nil"/>
              <w:bottom w:val="single" w:sz="4" w:space="0" w:color="C0C0C0"/>
              <w:right w:val="single" w:sz="4" w:space="0" w:color="C0C0C0"/>
            </w:tcBorders>
            <w:shd w:val="clear" w:color="000000" w:fill="FFFFCC"/>
            <w:vAlign w:val="center"/>
            <w:hideMark/>
          </w:tcPr>
          <w:p w14:paraId="6B5A3C0B"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6529FFF1"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4375B6C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7.1</w:t>
            </w:r>
          </w:p>
        </w:tc>
        <w:tc>
          <w:tcPr>
            <w:tcW w:w="3464" w:type="dxa"/>
            <w:tcBorders>
              <w:top w:val="nil"/>
              <w:left w:val="nil"/>
              <w:bottom w:val="single" w:sz="4" w:space="0" w:color="C0C0C0"/>
              <w:right w:val="single" w:sz="4" w:space="0" w:color="C0C0C0"/>
            </w:tcBorders>
            <w:shd w:val="clear" w:color="auto" w:fill="auto"/>
            <w:vAlign w:val="center"/>
            <w:hideMark/>
          </w:tcPr>
          <w:p w14:paraId="15F279C4" w14:textId="77777777" w:rsidR="005C59F8" w:rsidRPr="005C59F8" w:rsidRDefault="005C59F8" w:rsidP="005C59F8">
            <w:pPr>
              <w:ind w:firstLineChars="100" w:firstLine="131"/>
              <w:rPr>
                <w:rFonts w:ascii="Tahoma" w:hAnsi="Tahoma" w:cs="Tahoma"/>
                <w:b/>
                <w:bCs/>
                <w:color w:val="000000"/>
                <w:sz w:val="13"/>
                <w:szCs w:val="13"/>
              </w:rPr>
            </w:pPr>
            <w:r w:rsidRPr="005C59F8">
              <w:rPr>
                <w:rFonts w:ascii="Tahoma" w:hAnsi="Tahoma" w:cs="Tahoma"/>
                <w:b/>
                <w:bCs/>
                <w:color w:val="000000"/>
                <w:sz w:val="13"/>
                <w:szCs w:val="13"/>
              </w:rPr>
              <w:t>Амортизация основных средств</w:t>
            </w:r>
          </w:p>
        </w:tc>
        <w:tc>
          <w:tcPr>
            <w:tcW w:w="671" w:type="dxa"/>
            <w:tcBorders>
              <w:top w:val="nil"/>
              <w:left w:val="nil"/>
              <w:bottom w:val="single" w:sz="4" w:space="0" w:color="C0C0C0"/>
              <w:right w:val="single" w:sz="4" w:space="0" w:color="C0C0C0"/>
            </w:tcBorders>
            <w:shd w:val="clear" w:color="auto" w:fill="auto"/>
            <w:vAlign w:val="center"/>
            <w:hideMark/>
          </w:tcPr>
          <w:p w14:paraId="12361CE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40FEEB4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45,88</w:t>
            </w:r>
          </w:p>
        </w:tc>
        <w:tc>
          <w:tcPr>
            <w:tcW w:w="873" w:type="dxa"/>
            <w:tcBorders>
              <w:top w:val="nil"/>
              <w:left w:val="nil"/>
              <w:bottom w:val="single" w:sz="4" w:space="0" w:color="C0C0C0"/>
              <w:right w:val="single" w:sz="4" w:space="0" w:color="C0C0C0"/>
            </w:tcBorders>
            <w:shd w:val="clear" w:color="000000" w:fill="FFFFCC"/>
            <w:vAlign w:val="center"/>
            <w:hideMark/>
          </w:tcPr>
          <w:p w14:paraId="0E95198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9 889,68</w:t>
            </w:r>
          </w:p>
        </w:tc>
        <w:tc>
          <w:tcPr>
            <w:tcW w:w="1086" w:type="dxa"/>
            <w:tcBorders>
              <w:top w:val="nil"/>
              <w:left w:val="nil"/>
              <w:bottom w:val="single" w:sz="4" w:space="0" w:color="C0C0C0"/>
              <w:right w:val="single" w:sz="4" w:space="0" w:color="C0C0C0"/>
            </w:tcBorders>
            <w:shd w:val="clear" w:color="000000" w:fill="FFFFCC"/>
            <w:vAlign w:val="center"/>
            <w:hideMark/>
          </w:tcPr>
          <w:p w14:paraId="0901FB6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99" w:type="dxa"/>
            <w:tcBorders>
              <w:top w:val="nil"/>
              <w:left w:val="nil"/>
              <w:bottom w:val="single" w:sz="4" w:space="0" w:color="C0C0C0"/>
              <w:right w:val="single" w:sz="4" w:space="0" w:color="C0C0C0"/>
            </w:tcBorders>
            <w:shd w:val="clear" w:color="000000" w:fill="FFFFCC"/>
            <w:vAlign w:val="center"/>
            <w:hideMark/>
          </w:tcPr>
          <w:p w14:paraId="2C15AB2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45,88</w:t>
            </w:r>
          </w:p>
        </w:tc>
        <w:tc>
          <w:tcPr>
            <w:tcW w:w="1162" w:type="dxa"/>
            <w:tcBorders>
              <w:top w:val="nil"/>
              <w:left w:val="nil"/>
              <w:bottom w:val="single" w:sz="4" w:space="0" w:color="C0C0C0"/>
              <w:right w:val="single" w:sz="4" w:space="0" w:color="C0C0C0"/>
            </w:tcBorders>
            <w:shd w:val="clear" w:color="000000" w:fill="FFFFCC"/>
            <w:vAlign w:val="center"/>
            <w:hideMark/>
          </w:tcPr>
          <w:p w14:paraId="5654CF9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225" w:type="dxa"/>
            <w:tcBorders>
              <w:top w:val="nil"/>
              <w:left w:val="nil"/>
              <w:bottom w:val="single" w:sz="4" w:space="0" w:color="C0C0C0"/>
              <w:right w:val="single" w:sz="4" w:space="0" w:color="C0C0C0"/>
            </w:tcBorders>
            <w:shd w:val="clear" w:color="000000" w:fill="FFFFCC"/>
            <w:vAlign w:val="center"/>
            <w:hideMark/>
          </w:tcPr>
          <w:p w14:paraId="0EAD93F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11" w:type="dxa"/>
            <w:tcBorders>
              <w:top w:val="nil"/>
              <w:left w:val="nil"/>
              <w:bottom w:val="single" w:sz="4" w:space="0" w:color="C0C0C0"/>
              <w:right w:val="single" w:sz="4" w:space="0" w:color="C0C0C0"/>
            </w:tcBorders>
            <w:shd w:val="clear" w:color="000000" w:fill="D7EAD3"/>
            <w:vAlign w:val="center"/>
            <w:hideMark/>
          </w:tcPr>
          <w:p w14:paraId="3411A9E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24B071A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288" w:type="dxa"/>
            <w:tcBorders>
              <w:top w:val="nil"/>
              <w:left w:val="nil"/>
              <w:bottom w:val="single" w:sz="4" w:space="0" w:color="C0C0C0"/>
              <w:right w:val="single" w:sz="4" w:space="0" w:color="C0C0C0"/>
            </w:tcBorders>
            <w:shd w:val="clear" w:color="000000" w:fill="FFFFCC"/>
            <w:vAlign w:val="center"/>
            <w:hideMark/>
          </w:tcPr>
          <w:p w14:paraId="20046F2E"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1CEFFD9F"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174C9E4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9</w:t>
            </w:r>
          </w:p>
        </w:tc>
        <w:tc>
          <w:tcPr>
            <w:tcW w:w="3464" w:type="dxa"/>
            <w:tcBorders>
              <w:top w:val="nil"/>
              <w:left w:val="nil"/>
              <w:bottom w:val="single" w:sz="4" w:space="0" w:color="C0C0C0"/>
              <w:right w:val="single" w:sz="4" w:space="0" w:color="C0C0C0"/>
            </w:tcBorders>
            <w:shd w:val="clear" w:color="auto" w:fill="auto"/>
            <w:vAlign w:val="center"/>
            <w:hideMark/>
          </w:tcPr>
          <w:p w14:paraId="71613946"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Расходы, связанные с оплатой налогов и сборов</w:t>
            </w:r>
          </w:p>
        </w:tc>
        <w:tc>
          <w:tcPr>
            <w:tcW w:w="671" w:type="dxa"/>
            <w:tcBorders>
              <w:top w:val="nil"/>
              <w:left w:val="nil"/>
              <w:bottom w:val="single" w:sz="4" w:space="0" w:color="C0C0C0"/>
              <w:right w:val="single" w:sz="4" w:space="0" w:color="C0C0C0"/>
            </w:tcBorders>
            <w:shd w:val="clear" w:color="auto" w:fill="auto"/>
            <w:vAlign w:val="center"/>
            <w:hideMark/>
          </w:tcPr>
          <w:p w14:paraId="39DF1BB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000000" w:fill="D7EAD3"/>
            <w:vAlign w:val="center"/>
            <w:hideMark/>
          </w:tcPr>
          <w:p w14:paraId="3F36AA2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36,65</w:t>
            </w:r>
          </w:p>
        </w:tc>
        <w:tc>
          <w:tcPr>
            <w:tcW w:w="873" w:type="dxa"/>
            <w:tcBorders>
              <w:top w:val="nil"/>
              <w:left w:val="nil"/>
              <w:bottom w:val="single" w:sz="4" w:space="0" w:color="C0C0C0"/>
              <w:right w:val="single" w:sz="4" w:space="0" w:color="C0C0C0"/>
            </w:tcBorders>
            <w:shd w:val="clear" w:color="000000" w:fill="D7EAD3"/>
            <w:vAlign w:val="center"/>
            <w:hideMark/>
          </w:tcPr>
          <w:p w14:paraId="2F2B356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213,73</w:t>
            </w:r>
          </w:p>
        </w:tc>
        <w:tc>
          <w:tcPr>
            <w:tcW w:w="1086" w:type="dxa"/>
            <w:tcBorders>
              <w:top w:val="nil"/>
              <w:left w:val="nil"/>
              <w:bottom w:val="single" w:sz="4" w:space="0" w:color="C0C0C0"/>
              <w:right w:val="single" w:sz="4" w:space="0" w:color="C0C0C0"/>
            </w:tcBorders>
            <w:shd w:val="clear" w:color="000000" w:fill="D7EAD3"/>
            <w:vAlign w:val="center"/>
            <w:hideMark/>
          </w:tcPr>
          <w:p w14:paraId="27AC549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29,21</w:t>
            </w:r>
          </w:p>
        </w:tc>
        <w:tc>
          <w:tcPr>
            <w:tcW w:w="1099" w:type="dxa"/>
            <w:tcBorders>
              <w:top w:val="nil"/>
              <w:left w:val="nil"/>
              <w:bottom w:val="single" w:sz="4" w:space="0" w:color="C0C0C0"/>
              <w:right w:val="single" w:sz="4" w:space="0" w:color="C0C0C0"/>
            </w:tcBorders>
            <w:shd w:val="clear" w:color="000000" w:fill="D7EAD3"/>
            <w:vAlign w:val="center"/>
            <w:hideMark/>
          </w:tcPr>
          <w:p w14:paraId="1936B44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39,81</w:t>
            </w:r>
          </w:p>
        </w:tc>
        <w:tc>
          <w:tcPr>
            <w:tcW w:w="1162" w:type="dxa"/>
            <w:tcBorders>
              <w:top w:val="nil"/>
              <w:left w:val="nil"/>
              <w:bottom w:val="single" w:sz="4" w:space="0" w:color="C0C0C0"/>
              <w:right w:val="single" w:sz="4" w:space="0" w:color="C0C0C0"/>
            </w:tcBorders>
            <w:shd w:val="clear" w:color="000000" w:fill="D7EAD3"/>
            <w:vAlign w:val="center"/>
            <w:hideMark/>
          </w:tcPr>
          <w:p w14:paraId="62ADAAF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213,73</w:t>
            </w:r>
          </w:p>
        </w:tc>
        <w:tc>
          <w:tcPr>
            <w:tcW w:w="1225" w:type="dxa"/>
            <w:tcBorders>
              <w:top w:val="nil"/>
              <w:left w:val="nil"/>
              <w:bottom w:val="single" w:sz="4" w:space="0" w:color="C0C0C0"/>
              <w:right w:val="single" w:sz="4" w:space="0" w:color="C0C0C0"/>
            </w:tcBorders>
            <w:shd w:val="clear" w:color="000000" w:fill="D7EAD3"/>
            <w:vAlign w:val="center"/>
            <w:hideMark/>
          </w:tcPr>
          <w:p w14:paraId="3B852DB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139,80</w:t>
            </w:r>
          </w:p>
        </w:tc>
        <w:tc>
          <w:tcPr>
            <w:tcW w:w="1011" w:type="dxa"/>
            <w:tcBorders>
              <w:top w:val="nil"/>
              <w:left w:val="nil"/>
              <w:bottom w:val="single" w:sz="4" w:space="0" w:color="C0C0C0"/>
              <w:right w:val="single" w:sz="4" w:space="0" w:color="C0C0C0"/>
            </w:tcBorders>
            <w:shd w:val="clear" w:color="000000" w:fill="D7EAD3"/>
            <w:vAlign w:val="center"/>
            <w:hideMark/>
          </w:tcPr>
          <w:p w14:paraId="7F37606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69,90</w:t>
            </w:r>
          </w:p>
        </w:tc>
        <w:tc>
          <w:tcPr>
            <w:tcW w:w="1036" w:type="dxa"/>
            <w:tcBorders>
              <w:top w:val="nil"/>
              <w:left w:val="nil"/>
              <w:bottom w:val="single" w:sz="4" w:space="0" w:color="C0C0C0"/>
              <w:right w:val="single" w:sz="4" w:space="0" w:color="C0C0C0"/>
            </w:tcBorders>
            <w:shd w:val="clear" w:color="000000" w:fill="D7EAD3"/>
            <w:vAlign w:val="center"/>
            <w:hideMark/>
          </w:tcPr>
          <w:p w14:paraId="0A794B1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69,90</w:t>
            </w:r>
          </w:p>
        </w:tc>
        <w:tc>
          <w:tcPr>
            <w:tcW w:w="1288" w:type="dxa"/>
            <w:tcBorders>
              <w:top w:val="nil"/>
              <w:left w:val="nil"/>
              <w:bottom w:val="single" w:sz="4" w:space="0" w:color="C0C0C0"/>
              <w:right w:val="single" w:sz="4" w:space="0" w:color="C0C0C0"/>
            </w:tcBorders>
            <w:shd w:val="clear" w:color="000000" w:fill="FFFFCC"/>
            <w:vAlign w:val="center"/>
            <w:hideMark/>
          </w:tcPr>
          <w:p w14:paraId="6A42BA3F"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6764DACA" w14:textId="77777777" w:rsidTr="005C59F8">
        <w:trPr>
          <w:trHeight w:val="48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3DE1847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9.1</w:t>
            </w:r>
          </w:p>
        </w:tc>
        <w:tc>
          <w:tcPr>
            <w:tcW w:w="3464" w:type="dxa"/>
            <w:tcBorders>
              <w:top w:val="nil"/>
              <w:left w:val="nil"/>
              <w:bottom w:val="single" w:sz="4" w:space="0" w:color="C0C0C0"/>
              <w:right w:val="single" w:sz="4" w:space="0" w:color="C0C0C0"/>
            </w:tcBorders>
            <w:shd w:val="clear" w:color="auto" w:fill="auto"/>
            <w:vAlign w:val="center"/>
            <w:hideMark/>
          </w:tcPr>
          <w:p w14:paraId="0FA3C2EB" w14:textId="77777777" w:rsidR="005C59F8" w:rsidRPr="005C59F8" w:rsidRDefault="005C59F8" w:rsidP="005C59F8">
            <w:pPr>
              <w:ind w:firstLineChars="100" w:firstLine="131"/>
              <w:rPr>
                <w:rFonts w:ascii="Tahoma" w:hAnsi="Tahoma" w:cs="Tahoma"/>
                <w:b/>
                <w:bCs/>
                <w:sz w:val="13"/>
                <w:szCs w:val="13"/>
              </w:rPr>
            </w:pPr>
            <w:r w:rsidRPr="005C59F8">
              <w:rPr>
                <w:rFonts w:ascii="Tahoma" w:hAnsi="Tahoma" w:cs="Tahoma"/>
                <w:b/>
                <w:bCs/>
                <w:sz w:val="13"/>
                <w:szCs w:val="13"/>
              </w:rPr>
              <w:t>Плата за негативное воздействие на окружающую среду</w:t>
            </w:r>
          </w:p>
        </w:tc>
        <w:tc>
          <w:tcPr>
            <w:tcW w:w="671" w:type="dxa"/>
            <w:tcBorders>
              <w:top w:val="nil"/>
              <w:left w:val="nil"/>
              <w:bottom w:val="single" w:sz="4" w:space="0" w:color="C0C0C0"/>
              <w:right w:val="single" w:sz="4" w:space="0" w:color="C0C0C0"/>
            </w:tcBorders>
            <w:shd w:val="clear" w:color="auto" w:fill="auto"/>
            <w:vAlign w:val="center"/>
            <w:hideMark/>
          </w:tcPr>
          <w:p w14:paraId="1879644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0407AB8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873" w:type="dxa"/>
            <w:tcBorders>
              <w:top w:val="nil"/>
              <w:left w:val="nil"/>
              <w:bottom w:val="single" w:sz="4" w:space="0" w:color="C0C0C0"/>
              <w:right w:val="single" w:sz="4" w:space="0" w:color="C0C0C0"/>
            </w:tcBorders>
            <w:shd w:val="clear" w:color="000000" w:fill="FFFFCC"/>
            <w:vAlign w:val="center"/>
            <w:hideMark/>
          </w:tcPr>
          <w:p w14:paraId="354CA12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86" w:type="dxa"/>
            <w:tcBorders>
              <w:top w:val="nil"/>
              <w:left w:val="nil"/>
              <w:bottom w:val="single" w:sz="4" w:space="0" w:color="C0C0C0"/>
              <w:right w:val="single" w:sz="4" w:space="0" w:color="C0C0C0"/>
            </w:tcBorders>
            <w:shd w:val="clear" w:color="000000" w:fill="FFFFCC"/>
            <w:vAlign w:val="center"/>
            <w:hideMark/>
          </w:tcPr>
          <w:p w14:paraId="57CE3A3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99" w:type="dxa"/>
            <w:tcBorders>
              <w:top w:val="nil"/>
              <w:left w:val="nil"/>
              <w:bottom w:val="single" w:sz="4" w:space="0" w:color="C0C0C0"/>
              <w:right w:val="single" w:sz="4" w:space="0" w:color="C0C0C0"/>
            </w:tcBorders>
            <w:shd w:val="clear" w:color="000000" w:fill="FFFFCC"/>
            <w:vAlign w:val="center"/>
            <w:hideMark/>
          </w:tcPr>
          <w:p w14:paraId="1D9C37E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0D1996A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225" w:type="dxa"/>
            <w:tcBorders>
              <w:top w:val="nil"/>
              <w:left w:val="nil"/>
              <w:bottom w:val="single" w:sz="4" w:space="0" w:color="C0C0C0"/>
              <w:right w:val="single" w:sz="4" w:space="0" w:color="C0C0C0"/>
            </w:tcBorders>
            <w:shd w:val="clear" w:color="000000" w:fill="FFFFCC"/>
            <w:vAlign w:val="center"/>
            <w:hideMark/>
          </w:tcPr>
          <w:p w14:paraId="29B5303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11" w:type="dxa"/>
            <w:tcBorders>
              <w:top w:val="nil"/>
              <w:left w:val="nil"/>
              <w:bottom w:val="single" w:sz="4" w:space="0" w:color="C0C0C0"/>
              <w:right w:val="single" w:sz="4" w:space="0" w:color="C0C0C0"/>
            </w:tcBorders>
            <w:shd w:val="clear" w:color="000000" w:fill="D7EAD3"/>
            <w:vAlign w:val="center"/>
            <w:hideMark/>
          </w:tcPr>
          <w:p w14:paraId="270702D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53041A8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288" w:type="dxa"/>
            <w:tcBorders>
              <w:top w:val="nil"/>
              <w:left w:val="nil"/>
              <w:bottom w:val="single" w:sz="4" w:space="0" w:color="C0C0C0"/>
              <w:right w:val="single" w:sz="4" w:space="0" w:color="C0C0C0"/>
            </w:tcBorders>
            <w:shd w:val="clear" w:color="000000" w:fill="FFFFCC"/>
            <w:vAlign w:val="center"/>
            <w:hideMark/>
          </w:tcPr>
          <w:p w14:paraId="5F7A06D4"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1BC14622"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232A672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9.2</w:t>
            </w:r>
          </w:p>
        </w:tc>
        <w:tc>
          <w:tcPr>
            <w:tcW w:w="3464" w:type="dxa"/>
            <w:tcBorders>
              <w:top w:val="nil"/>
              <w:left w:val="nil"/>
              <w:bottom w:val="single" w:sz="4" w:space="0" w:color="C0C0C0"/>
              <w:right w:val="single" w:sz="4" w:space="0" w:color="C0C0C0"/>
            </w:tcBorders>
            <w:shd w:val="clear" w:color="auto" w:fill="auto"/>
            <w:vAlign w:val="center"/>
            <w:hideMark/>
          </w:tcPr>
          <w:p w14:paraId="2CC5037D" w14:textId="77777777" w:rsidR="005C59F8" w:rsidRPr="005C59F8" w:rsidRDefault="005C59F8" w:rsidP="005C59F8">
            <w:pPr>
              <w:ind w:firstLineChars="100" w:firstLine="130"/>
              <w:rPr>
                <w:rFonts w:ascii="Tahoma" w:hAnsi="Tahoma" w:cs="Tahoma"/>
                <w:sz w:val="13"/>
                <w:szCs w:val="13"/>
              </w:rPr>
            </w:pPr>
            <w:r w:rsidRPr="005C59F8">
              <w:rPr>
                <w:rFonts w:ascii="Tahoma" w:hAnsi="Tahoma" w:cs="Tahoma"/>
                <w:sz w:val="13"/>
                <w:szCs w:val="13"/>
              </w:rPr>
              <w:t>Налог на землю</w:t>
            </w:r>
          </w:p>
        </w:tc>
        <w:tc>
          <w:tcPr>
            <w:tcW w:w="671" w:type="dxa"/>
            <w:tcBorders>
              <w:top w:val="nil"/>
              <w:left w:val="nil"/>
              <w:bottom w:val="single" w:sz="4" w:space="0" w:color="C0C0C0"/>
              <w:right w:val="single" w:sz="4" w:space="0" w:color="C0C0C0"/>
            </w:tcBorders>
            <w:shd w:val="clear" w:color="auto" w:fill="auto"/>
            <w:vAlign w:val="center"/>
            <w:hideMark/>
          </w:tcPr>
          <w:p w14:paraId="1D23999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79C8251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873" w:type="dxa"/>
            <w:tcBorders>
              <w:top w:val="nil"/>
              <w:left w:val="nil"/>
              <w:bottom w:val="single" w:sz="4" w:space="0" w:color="C0C0C0"/>
              <w:right w:val="single" w:sz="4" w:space="0" w:color="C0C0C0"/>
            </w:tcBorders>
            <w:shd w:val="clear" w:color="000000" w:fill="FFFFCC"/>
            <w:vAlign w:val="center"/>
            <w:hideMark/>
          </w:tcPr>
          <w:p w14:paraId="0E450C5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86" w:type="dxa"/>
            <w:tcBorders>
              <w:top w:val="nil"/>
              <w:left w:val="nil"/>
              <w:bottom w:val="single" w:sz="4" w:space="0" w:color="C0C0C0"/>
              <w:right w:val="single" w:sz="4" w:space="0" w:color="C0C0C0"/>
            </w:tcBorders>
            <w:shd w:val="clear" w:color="000000" w:fill="FFFFCC"/>
            <w:vAlign w:val="center"/>
            <w:hideMark/>
          </w:tcPr>
          <w:p w14:paraId="09F7965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99" w:type="dxa"/>
            <w:tcBorders>
              <w:top w:val="nil"/>
              <w:left w:val="nil"/>
              <w:bottom w:val="single" w:sz="4" w:space="0" w:color="C0C0C0"/>
              <w:right w:val="single" w:sz="4" w:space="0" w:color="C0C0C0"/>
            </w:tcBorders>
            <w:shd w:val="clear" w:color="000000" w:fill="FFFFCC"/>
            <w:vAlign w:val="center"/>
            <w:hideMark/>
          </w:tcPr>
          <w:p w14:paraId="7A50341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71EA588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225" w:type="dxa"/>
            <w:tcBorders>
              <w:top w:val="nil"/>
              <w:left w:val="nil"/>
              <w:bottom w:val="single" w:sz="4" w:space="0" w:color="C0C0C0"/>
              <w:right w:val="single" w:sz="4" w:space="0" w:color="C0C0C0"/>
            </w:tcBorders>
            <w:shd w:val="clear" w:color="000000" w:fill="FFFFCC"/>
            <w:vAlign w:val="center"/>
            <w:hideMark/>
          </w:tcPr>
          <w:p w14:paraId="4653F41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11" w:type="dxa"/>
            <w:tcBorders>
              <w:top w:val="nil"/>
              <w:left w:val="nil"/>
              <w:bottom w:val="single" w:sz="4" w:space="0" w:color="C0C0C0"/>
              <w:right w:val="single" w:sz="4" w:space="0" w:color="C0C0C0"/>
            </w:tcBorders>
            <w:shd w:val="clear" w:color="000000" w:fill="D7EAD3"/>
            <w:vAlign w:val="center"/>
            <w:hideMark/>
          </w:tcPr>
          <w:p w14:paraId="1DC8BCC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38FDDEC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288" w:type="dxa"/>
            <w:tcBorders>
              <w:top w:val="nil"/>
              <w:left w:val="nil"/>
              <w:bottom w:val="single" w:sz="4" w:space="0" w:color="C0C0C0"/>
              <w:right w:val="single" w:sz="4" w:space="0" w:color="C0C0C0"/>
            </w:tcBorders>
            <w:shd w:val="clear" w:color="000000" w:fill="FFFFCC"/>
            <w:vAlign w:val="center"/>
            <w:hideMark/>
          </w:tcPr>
          <w:p w14:paraId="7E5847A3"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2234749D"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60AC3B0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9.3</w:t>
            </w:r>
          </w:p>
        </w:tc>
        <w:tc>
          <w:tcPr>
            <w:tcW w:w="3464" w:type="dxa"/>
            <w:tcBorders>
              <w:top w:val="nil"/>
              <w:left w:val="nil"/>
              <w:bottom w:val="single" w:sz="4" w:space="0" w:color="C0C0C0"/>
              <w:right w:val="single" w:sz="4" w:space="0" w:color="C0C0C0"/>
            </w:tcBorders>
            <w:shd w:val="clear" w:color="auto" w:fill="auto"/>
            <w:vAlign w:val="center"/>
            <w:hideMark/>
          </w:tcPr>
          <w:p w14:paraId="4A61499E" w14:textId="77777777" w:rsidR="005C59F8" w:rsidRPr="005C59F8" w:rsidRDefault="005C59F8" w:rsidP="005C59F8">
            <w:pPr>
              <w:ind w:firstLineChars="100" w:firstLine="130"/>
              <w:rPr>
                <w:rFonts w:ascii="Tahoma" w:hAnsi="Tahoma" w:cs="Tahoma"/>
                <w:sz w:val="13"/>
                <w:szCs w:val="13"/>
              </w:rPr>
            </w:pPr>
            <w:r w:rsidRPr="005C59F8">
              <w:rPr>
                <w:rFonts w:ascii="Tahoma" w:hAnsi="Tahoma" w:cs="Tahoma"/>
                <w:sz w:val="13"/>
                <w:szCs w:val="13"/>
              </w:rPr>
              <w:t>Водный налог</w:t>
            </w:r>
          </w:p>
        </w:tc>
        <w:tc>
          <w:tcPr>
            <w:tcW w:w="671" w:type="dxa"/>
            <w:tcBorders>
              <w:top w:val="nil"/>
              <w:left w:val="nil"/>
              <w:bottom w:val="single" w:sz="4" w:space="0" w:color="C0C0C0"/>
              <w:right w:val="single" w:sz="4" w:space="0" w:color="C0C0C0"/>
            </w:tcBorders>
            <w:shd w:val="clear" w:color="auto" w:fill="auto"/>
            <w:vAlign w:val="center"/>
            <w:hideMark/>
          </w:tcPr>
          <w:p w14:paraId="1152169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1538FFF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873" w:type="dxa"/>
            <w:tcBorders>
              <w:top w:val="nil"/>
              <w:left w:val="nil"/>
              <w:bottom w:val="single" w:sz="4" w:space="0" w:color="C0C0C0"/>
              <w:right w:val="single" w:sz="4" w:space="0" w:color="C0C0C0"/>
            </w:tcBorders>
            <w:shd w:val="clear" w:color="000000" w:fill="FFFFCC"/>
            <w:vAlign w:val="center"/>
            <w:hideMark/>
          </w:tcPr>
          <w:p w14:paraId="46C146A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86" w:type="dxa"/>
            <w:tcBorders>
              <w:top w:val="nil"/>
              <w:left w:val="nil"/>
              <w:bottom w:val="single" w:sz="4" w:space="0" w:color="C0C0C0"/>
              <w:right w:val="single" w:sz="4" w:space="0" w:color="C0C0C0"/>
            </w:tcBorders>
            <w:shd w:val="clear" w:color="000000" w:fill="FFFFCC"/>
            <w:vAlign w:val="center"/>
            <w:hideMark/>
          </w:tcPr>
          <w:p w14:paraId="7FC15CC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99" w:type="dxa"/>
            <w:tcBorders>
              <w:top w:val="nil"/>
              <w:left w:val="nil"/>
              <w:bottom w:val="single" w:sz="4" w:space="0" w:color="C0C0C0"/>
              <w:right w:val="single" w:sz="4" w:space="0" w:color="C0C0C0"/>
            </w:tcBorders>
            <w:shd w:val="clear" w:color="000000" w:fill="FFFFCC"/>
            <w:vAlign w:val="center"/>
            <w:hideMark/>
          </w:tcPr>
          <w:p w14:paraId="3810F06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7CE426A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225" w:type="dxa"/>
            <w:tcBorders>
              <w:top w:val="nil"/>
              <w:left w:val="nil"/>
              <w:bottom w:val="single" w:sz="4" w:space="0" w:color="C0C0C0"/>
              <w:right w:val="single" w:sz="4" w:space="0" w:color="C0C0C0"/>
            </w:tcBorders>
            <w:shd w:val="clear" w:color="000000" w:fill="FFFFCC"/>
            <w:vAlign w:val="center"/>
            <w:hideMark/>
          </w:tcPr>
          <w:p w14:paraId="57AB3F6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011" w:type="dxa"/>
            <w:tcBorders>
              <w:top w:val="nil"/>
              <w:left w:val="nil"/>
              <w:bottom w:val="single" w:sz="4" w:space="0" w:color="C0C0C0"/>
              <w:right w:val="single" w:sz="4" w:space="0" w:color="C0C0C0"/>
            </w:tcBorders>
            <w:shd w:val="clear" w:color="000000" w:fill="D7EAD3"/>
            <w:vAlign w:val="center"/>
            <w:hideMark/>
          </w:tcPr>
          <w:p w14:paraId="5FABA2B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568D1F1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288" w:type="dxa"/>
            <w:tcBorders>
              <w:top w:val="nil"/>
              <w:left w:val="nil"/>
              <w:bottom w:val="single" w:sz="4" w:space="0" w:color="C0C0C0"/>
              <w:right w:val="single" w:sz="4" w:space="0" w:color="C0C0C0"/>
            </w:tcBorders>
            <w:shd w:val="clear" w:color="000000" w:fill="FFFFCC"/>
            <w:vAlign w:val="center"/>
            <w:hideMark/>
          </w:tcPr>
          <w:p w14:paraId="7EEE976F"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4D8204B3" w14:textId="77777777" w:rsidTr="005C59F8">
        <w:trPr>
          <w:trHeight w:val="225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516A651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9.4</w:t>
            </w:r>
          </w:p>
        </w:tc>
        <w:tc>
          <w:tcPr>
            <w:tcW w:w="3464" w:type="dxa"/>
            <w:tcBorders>
              <w:top w:val="nil"/>
              <w:left w:val="nil"/>
              <w:bottom w:val="single" w:sz="4" w:space="0" w:color="C0C0C0"/>
              <w:right w:val="single" w:sz="4" w:space="0" w:color="C0C0C0"/>
            </w:tcBorders>
            <w:shd w:val="clear" w:color="auto" w:fill="auto"/>
            <w:vAlign w:val="center"/>
            <w:hideMark/>
          </w:tcPr>
          <w:p w14:paraId="79B58DE1" w14:textId="77777777" w:rsidR="005C59F8" w:rsidRPr="005C59F8" w:rsidRDefault="005C59F8" w:rsidP="005C59F8">
            <w:pPr>
              <w:ind w:firstLineChars="100" w:firstLine="130"/>
              <w:rPr>
                <w:rFonts w:ascii="Tahoma" w:hAnsi="Tahoma" w:cs="Tahoma"/>
                <w:sz w:val="13"/>
                <w:szCs w:val="13"/>
              </w:rPr>
            </w:pPr>
            <w:r w:rsidRPr="005C59F8">
              <w:rPr>
                <w:rFonts w:ascii="Tahoma" w:hAnsi="Tahoma" w:cs="Tahoma"/>
                <w:sz w:val="13"/>
                <w:szCs w:val="13"/>
              </w:rPr>
              <w:t>Транспортный налог</w:t>
            </w:r>
          </w:p>
        </w:tc>
        <w:tc>
          <w:tcPr>
            <w:tcW w:w="671" w:type="dxa"/>
            <w:tcBorders>
              <w:top w:val="nil"/>
              <w:left w:val="nil"/>
              <w:bottom w:val="single" w:sz="4" w:space="0" w:color="C0C0C0"/>
              <w:right w:val="single" w:sz="4" w:space="0" w:color="C0C0C0"/>
            </w:tcBorders>
            <w:shd w:val="clear" w:color="auto" w:fill="auto"/>
            <w:vAlign w:val="center"/>
            <w:hideMark/>
          </w:tcPr>
          <w:p w14:paraId="4510DF1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334BFE1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15,95</w:t>
            </w:r>
          </w:p>
        </w:tc>
        <w:tc>
          <w:tcPr>
            <w:tcW w:w="873" w:type="dxa"/>
            <w:tcBorders>
              <w:top w:val="nil"/>
              <w:left w:val="nil"/>
              <w:bottom w:val="single" w:sz="4" w:space="0" w:color="C0C0C0"/>
              <w:right w:val="single" w:sz="4" w:space="0" w:color="C0C0C0"/>
            </w:tcBorders>
            <w:shd w:val="clear" w:color="000000" w:fill="FFFFCC"/>
            <w:vAlign w:val="center"/>
            <w:hideMark/>
          </w:tcPr>
          <w:p w14:paraId="055F14F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0,19</w:t>
            </w:r>
          </w:p>
        </w:tc>
        <w:tc>
          <w:tcPr>
            <w:tcW w:w="1086" w:type="dxa"/>
            <w:tcBorders>
              <w:top w:val="nil"/>
              <w:left w:val="nil"/>
              <w:bottom w:val="single" w:sz="4" w:space="0" w:color="C0C0C0"/>
              <w:right w:val="single" w:sz="4" w:space="0" w:color="C0C0C0"/>
            </w:tcBorders>
            <w:shd w:val="clear" w:color="000000" w:fill="FFFFCC"/>
            <w:vAlign w:val="center"/>
            <w:hideMark/>
          </w:tcPr>
          <w:p w14:paraId="2BB511F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0,23</w:t>
            </w:r>
          </w:p>
        </w:tc>
        <w:tc>
          <w:tcPr>
            <w:tcW w:w="1099" w:type="dxa"/>
            <w:tcBorders>
              <w:top w:val="nil"/>
              <w:left w:val="nil"/>
              <w:bottom w:val="single" w:sz="4" w:space="0" w:color="C0C0C0"/>
              <w:right w:val="single" w:sz="4" w:space="0" w:color="C0C0C0"/>
            </w:tcBorders>
            <w:shd w:val="clear" w:color="000000" w:fill="FFFFCC"/>
            <w:vAlign w:val="center"/>
            <w:hideMark/>
          </w:tcPr>
          <w:p w14:paraId="5C7E10D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15,95</w:t>
            </w:r>
          </w:p>
        </w:tc>
        <w:tc>
          <w:tcPr>
            <w:tcW w:w="1162" w:type="dxa"/>
            <w:tcBorders>
              <w:top w:val="nil"/>
              <w:left w:val="nil"/>
              <w:bottom w:val="single" w:sz="4" w:space="0" w:color="C0C0C0"/>
              <w:right w:val="single" w:sz="4" w:space="0" w:color="C0C0C0"/>
            </w:tcBorders>
            <w:shd w:val="clear" w:color="000000" w:fill="FFFFCC"/>
            <w:vAlign w:val="center"/>
            <w:hideMark/>
          </w:tcPr>
          <w:p w14:paraId="6B58A3C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0,19</w:t>
            </w:r>
          </w:p>
        </w:tc>
        <w:tc>
          <w:tcPr>
            <w:tcW w:w="1225" w:type="dxa"/>
            <w:tcBorders>
              <w:top w:val="nil"/>
              <w:left w:val="nil"/>
              <w:bottom w:val="single" w:sz="4" w:space="0" w:color="C0C0C0"/>
              <w:right w:val="single" w:sz="4" w:space="0" w:color="C0C0C0"/>
            </w:tcBorders>
            <w:shd w:val="clear" w:color="000000" w:fill="FFFFCC"/>
            <w:vAlign w:val="center"/>
            <w:hideMark/>
          </w:tcPr>
          <w:p w14:paraId="428EFDE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0,19</w:t>
            </w:r>
          </w:p>
        </w:tc>
        <w:tc>
          <w:tcPr>
            <w:tcW w:w="1011" w:type="dxa"/>
            <w:tcBorders>
              <w:top w:val="nil"/>
              <w:left w:val="nil"/>
              <w:bottom w:val="single" w:sz="4" w:space="0" w:color="C0C0C0"/>
              <w:right w:val="single" w:sz="4" w:space="0" w:color="C0C0C0"/>
            </w:tcBorders>
            <w:shd w:val="clear" w:color="000000" w:fill="D7EAD3"/>
            <w:vAlign w:val="center"/>
            <w:hideMark/>
          </w:tcPr>
          <w:p w14:paraId="02B04CA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0,10</w:t>
            </w:r>
          </w:p>
        </w:tc>
        <w:tc>
          <w:tcPr>
            <w:tcW w:w="1036" w:type="dxa"/>
            <w:tcBorders>
              <w:top w:val="nil"/>
              <w:left w:val="nil"/>
              <w:bottom w:val="single" w:sz="4" w:space="0" w:color="C0C0C0"/>
              <w:right w:val="single" w:sz="4" w:space="0" w:color="C0C0C0"/>
            </w:tcBorders>
            <w:shd w:val="clear" w:color="000000" w:fill="D7EAD3"/>
            <w:vAlign w:val="center"/>
            <w:hideMark/>
          </w:tcPr>
          <w:p w14:paraId="4078AD0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0,10</w:t>
            </w:r>
          </w:p>
        </w:tc>
        <w:tc>
          <w:tcPr>
            <w:tcW w:w="1288" w:type="dxa"/>
            <w:tcBorders>
              <w:top w:val="nil"/>
              <w:left w:val="nil"/>
              <w:bottom w:val="single" w:sz="4" w:space="0" w:color="C0C0C0"/>
              <w:right w:val="single" w:sz="4" w:space="0" w:color="C0C0C0"/>
            </w:tcBorders>
            <w:shd w:val="clear" w:color="000000" w:fill="FFFFCC"/>
            <w:vAlign w:val="center"/>
            <w:hideMark/>
          </w:tcPr>
          <w:p w14:paraId="7092DF00" w14:textId="77777777" w:rsidR="005C59F8" w:rsidRPr="005C59F8" w:rsidRDefault="005C59F8" w:rsidP="005C59F8">
            <w:pPr>
              <w:rPr>
                <w:rFonts w:ascii="Tahoma" w:hAnsi="Tahoma" w:cs="Tahoma"/>
                <w:sz w:val="13"/>
                <w:szCs w:val="13"/>
              </w:rPr>
            </w:pPr>
            <w:r w:rsidRPr="005C59F8">
              <w:rPr>
                <w:rFonts w:ascii="Tahoma" w:hAnsi="Tahoma" w:cs="Tahoma"/>
                <w:sz w:val="13"/>
                <w:szCs w:val="13"/>
              </w:rPr>
              <w:t>по предложению, не превышающему расчет регулятора на основании декларации по транспортному налогу в доле выручки услуг ВС (13,41%)</w:t>
            </w:r>
          </w:p>
        </w:tc>
      </w:tr>
      <w:tr w:rsidR="005C59F8" w:rsidRPr="005C59F8" w14:paraId="36D843DB" w14:textId="77777777" w:rsidTr="005C59F8">
        <w:trPr>
          <w:trHeight w:val="177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0FFB310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9.5</w:t>
            </w:r>
          </w:p>
        </w:tc>
        <w:tc>
          <w:tcPr>
            <w:tcW w:w="3464" w:type="dxa"/>
            <w:tcBorders>
              <w:top w:val="nil"/>
              <w:left w:val="nil"/>
              <w:bottom w:val="single" w:sz="4" w:space="0" w:color="C0C0C0"/>
              <w:right w:val="single" w:sz="4" w:space="0" w:color="C0C0C0"/>
            </w:tcBorders>
            <w:shd w:val="clear" w:color="auto" w:fill="auto"/>
            <w:vAlign w:val="center"/>
            <w:hideMark/>
          </w:tcPr>
          <w:p w14:paraId="32959A63" w14:textId="77777777" w:rsidR="005C59F8" w:rsidRPr="005C59F8" w:rsidRDefault="005C59F8" w:rsidP="005C59F8">
            <w:pPr>
              <w:ind w:firstLineChars="100" w:firstLine="130"/>
              <w:rPr>
                <w:rFonts w:ascii="Tahoma" w:hAnsi="Tahoma" w:cs="Tahoma"/>
                <w:sz w:val="13"/>
                <w:szCs w:val="13"/>
              </w:rPr>
            </w:pPr>
            <w:r w:rsidRPr="005C59F8">
              <w:rPr>
                <w:rFonts w:ascii="Tahoma" w:hAnsi="Tahoma" w:cs="Tahoma"/>
                <w:sz w:val="13"/>
                <w:szCs w:val="13"/>
              </w:rPr>
              <w:t>Налог на имущество</w:t>
            </w:r>
          </w:p>
        </w:tc>
        <w:tc>
          <w:tcPr>
            <w:tcW w:w="671" w:type="dxa"/>
            <w:tcBorders>
              <w:top w:val="nil"/>
              <w:left w:val="nil"/>
              <w:bottom w:val="single" w:sz="4" w:space="0" w:color="C0C0C0"/>
              <w:right w:val="single" w:sz="4" w:space="0" w:color="C0C0C0"/>
            </w:tcBorders>
            <w:shd w:val="clear" w:color="auto" w:fill="auto"/>
            <w:vAlign w:val="center"/>
            <w:hideMark/>
          </w:tcPr>
          <w:p w14:paraId="3050999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1F1FFBB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20,70</w:t>
            </w:r>
          </w:p>
        </w:tc>
        <w:tc>
          <w:tcPr>
            <w:tcW w:w="873" w:type="dxa"/>
            <w:tcBorders>
              <w:top w:val="nil"/>
              <w:left w:val="nil"/>
              <w:bottom w:val="single" w:sz="4" w:space="0" w:color="C0C0C0"/>
              <w:right w:val="single" w:sz="4" w:space="0" w:color="C0C0C0"/>
            </w:tcBorders>
            <w:shd w:val="clear" w:color="000000" w:fill="FFFFCC"/>
            <w:vAlign w:val="center"/>
            <w:hideMark/>
          </w:tcPr>
          <w:p w14:paraId="29092DA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213,54</w:t>
            </w:r>
          </w:p>
        </w:tc>
        <w:tc>
          <w:tcPr>
            <w:tcW w:w="1086" w:type="dxa"/>
            <w:tcBorders>
              <w:top w:val="nil"/>
              <w:left w:val="nil"/>
              <w:bottom w:val="single" w:sz="4" w:space="0" w:color="C0C0C0"/>
              <w:right w:val="single" w:sz="4" w:space="0" w:color="C0C0C0"/>
            </w:tcBorders>
            <w:shd w:val="clear" w:color="000000" w:fill="FFFFCC"/>
            <w:vAlign w:val="center"/>
            <w:hideMark/>
          </w:tcPr>
          <w:p w14:paraId="6028DE5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28,97</w:t>
            </w:r>
          </w:p>
        </w:tc>
        <w:tc>
          <w:tcPr>
            <w:tcW w:w="1099" w:type="dxa"/>
            <w:tcBorders>
              <w:top w:val="nil"/>
              <w:left w:val="nil"/>
              <w:bottom w:val="single" w:sz="4" w:space="0" w:color="C0C0C0"/>
              <w:right w:val="single" w:sz="4" w:space="0" w:color="C0C0C0"/>
            </w:tcBorders>
            <w:shd w:val="clear" w:color="000000" w:fill="FFFFCC"/>
            <w:vAlign w:val="center"/>
            <w:hideMark/>
          </w:tcPr>
          <w:p w14:paraId="1AE5BF4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23,86</w:t>
            </w:r>
          </w:p>
        </w:tc>
        <w:tc>
          <w:tcPr>
            <w:tcW w:w="1162" w:type="dxa"/>
            <w:tcBorders>
              <w:top w:val="nil"/>
              <w:left w:val="nil"/>
              <w:bottom w:val="single" w:sz="4" w:space="0" w:color="C0C0C0"/>
              <w:right w:val="single" w:sz="4" w:space="0" w:color="C0C0C0"/>
            </w:tcBorders>
            <w:shd w:val="clear" w:color="000000" w:fill="FFFFCC"/>
            <w:vAlign w:val="center"/>
            <w:hideMark/>
          </w:tcPr>
          <w:p w14:paraId="7AE8490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213,54</w:t>
            </w:r>
          </w:p>
        </w:tc>
        <w:tc>
          <w:tcPr>
            <w:tcW w:w="1225" w:type="dxa"/>
            <w:tcBorders>
              <w:top w:val="nil"/>
              <w:left w:val="nil"/>
              <w:bottom w:val="single" w:sz="4" w:space="0" w:color="C0C0C0"/>
              <w:right w:val="single" w:sz="4" w:space="0" w:color="C0C0C0"/>
            </w:tcBorders>
            <w:shd w:val="clear" w:color="000000" w:fill="FFFFCC"/>
            <w:vAlign w:val="center"/>
            <w:hideMark/>
          </w:tcPr>
          <w:p w14:paraId="3C45A45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139,61</w:t>
            </w:r>
          </w:p>
        </w:tc>
        <w:tc>
          <w:tcPr>
            <w:tcW w:w="1011" w:type="dxa"/>
            <w:tcBorders>
              <w:top w:val="nil"/>
              <w:left w:val="nil"/>
              <w:bottom w:val="single" w:sz="4" w:space="0" w:color="C0C0C0"/>
              <w:right w:val="single" w:sz="4" w:space="0" w:color="C0C0C0"/>
            </w:tcBorders>
            <w:shd w:val="clear" w:color="000000" w:fill="D7EAD3"/>
            <w:vAlign w:val="center"/>
            <w:hideMark/>
          </w:tcPr>
          <w:p w14:paraId="56BFB7D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69,81</w:t>
            </w:r>
          </w:p>
        </w:tc>
        <w:tc>
          <w:tcPr>
            <w:tcW w:w="1036" w:type="dxa"/>
            <w:tcBorders>
              <w:top w:val="nil"/>
              <w:left w:val="nil"/>
              <w:bottom w:val="single" w:sz="4" w:space="0" w:color="C0C0C0"/>
              <w:right w:val="single" w:sz="4" w:space="0" w:color="C0C0C0"/>
            </w:tcBorders>
            <w:shd w:val="clear" w:color="000000" w:fill="D7EAD3"/>
            <w:vAlign w:val="center"/>
            <w:hideMark/>
          </w:tcPr>
          <w:p w14:paraId="13FC791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69,81</w:t>
            </w:r>
          </w:p>
        </w:tc>
        <w:tc>
          <w:tcPr>
            <w:tcW w:w="1288" w:type="dxa"/>
            <w:tcBorders>
              <w:top w:val="nil"/>
              <w:left w:val="nil"/>
              <w:bottom w:val="single" w:sz="4" w:space="0" w:color="C0C0C0"/>
              <w:right w:val="single" w:sz="4" w:space="0" w:color="C0C0C0"/>
            </w:tcBorders>
            <w:shd w:val="clear" w:color="000000" w:fill="FFFFCC"/>
            <w:vAlign w:val="center"/>
            <w:hideMark/>
          </w:tcPr>
          <w:p w14:paraId="57BE33DB" w14:textId="77777777" w:rsidR="005C59F8" w:rsidRPr="005C59F8" w:rsidRDefault="005C59F8" w:rsidP="005C59F8">
            <w:pPr>
              <w:rPr>
                <w:rFonts w:ascii="Tahoma" w:hAnsi="Tahoma" w:cs="Tahoma"/>
                <w:sz w:val="13"/>
                <w:szCs w:val="13"/>
              </w:rPr>
            </w:pPr>
            <w:r w:rsidRPr="005C59F8">
              <w:rPr>
                <w:rFonts w:ascii="Tahoma" w:hAnsi="Tahoma" w:cs="Tahoma"/>
                <w:sz w:val="13"/>
                <w:szCs w:val="13"/>
              </w:rPr>
              <w:t>по декларации по налогу на имущество за 2019 год в доле выручки услуг ВС (13,41%) 1041114*13,41%</w:t>
            </w:r>
          </w:p>
        </w:tc>
      </w:tr>
      <w:tr w:rsidR="005C59F8" w:rsidRPr="005C59F8" w14:paraId="69763D39"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21B0069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11</w:t>
            </w:r>
          </w:p>
        </w:tc>
        <w:tc>
          <w:tcPr>
            <w:tcW w:w="3464" w:type="dxa"/>
            <w:tcBorders>
              <w:top w:val="nil"/>
              <w:left w:val="nil"/>
              <w:bottom w:val="single" w:sz="4" w:space="0" w:color="C0C0C0"/>
              <w:right w:val="single" w:sz="4" w:space="0" w:color="C0C0C0"/>
            </w:tcBorders>
            <w:shd w:val="clear" w:color="auto" w:fill="auto"/>
            <w:vAlign w:val="center"/>
            <w:hideMark/>
          </w:tcPr>
          <w:p w14:paraId="78F9CD7B"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Недополученные доходы/выпадающие расходы</w:t>
            </w:r>
          </w:p>
        </w:tc>
        <w:tc>
          <w:tcPr>
            <w:tcW w:w="671" w:type="dxa"/>
            <w:tcBorders>
              <w:top w:val="nil"/>
              <w:left w:val="nil"/>
              <w:bottom w:val="single" w:sz="4" w:space="0" w:color="C0C0C0"/>
              <w:right w:val="single" w:sz="4" w:space="0" w:color="C0C0C0"/>
            </w:tcBorders>
            <w:shd w:val="clear" w:color="auto" w:fill="auto"/>
            <w:vAlign w:val="center"/>
            <w:hideMark/>
          </w:tcPr>
          <w:p w14:paraId="224CE6D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7B40830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873" w:type="dxa"/>
            <w:tcBorders>
              <w:top w:val="nil"/>
              <w:left w:val="nil"/>
              <w:bottom w:val="single" w:sz="4" w:space="0" w:color="C0C0C0"/>
              <w:right w:val="single" w:sz="4" w:space="0" w:color="C0C0C0"/>
            </w:tcBorders>
            <w:shd w:val="clear" w:color="000000" w:fill="FFFFCC"/>
            <w:vAlign w:val="center"/>
            <w:hideMark/>
          </w:tcPr>
          <w:p w14:paraId="74EF4A8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086" w:type="dxa"/>
            <w:tcBorders>
              <w:top w:val="nil"/>
              <w:left w:val="nil"/>
              <w:bottom w:val="single" w:sz="4" w:space="0" w:color="C0C0C0"/>
              <w:right w:val="single" w:sz="4" w:space="0" w:color="C0C0C0"/>
            </w:tcBorders>
            <w:shd w:val="clear" w:color="000000" w:fill="FFFFCC"/>
            <w:vAlign w:val="center"/>
            <w:hideMark/>
          </w:tcPr>
          <w:p w14:paraId="1B0A221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099" w:type="dxa"/>
            <w:tcBorders>
              <w:top w:val="nil"/>
              <w:left w:val="nil"/>
              <w:bottom w:val="single" w:sz="4" w:space="0" w:color="C0C0C0"/>
              <w:right w:val="single" w:sz="4" w:space="0" w:color="C0C0C0"/>
            </w:tcBorders>
            <w:shd w:val="clear" w:color="000000" w:fill="FFFFCC"/>
            <w:vAlign w:val="center"/>
            <w:hideMark/>
          </w:tcPr>
          <w:p w14:paraId="6ECA7D2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162" w:type="dxa"/>
            <w:tcBorders>
              <w:top w:val="nil"/>
              <w:left w:val="nil"/>
              <w:bottom w:val="single" w:sz="4" w:space="0" w:color="C0C0C0"/>
              <w:right w:val="single" w:sz="4" w:space="0" w:color="C0C0C0"/>
            </w:tcBorders>
            <w:shd w:val="clear" w:color="000000" w:fill="FFFFCC"/>
            <w:vAlign w:val="center"/>
            <w:hideMark/>
          </w:tcPr>
          <w:p w14:paraId="692F64B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225" w:type="dxa"/>
            <w:tcBorders>
              <w:top w:val="nil"/>
              <w:left w:val="nil"/>
              <w:bottom w:val="single" w:sz="4" w:space="0" w:color="C0C0C0"/>
              <w:right w:val="single" w:sz="4" w:space="0" w:color="C0C0C0"/>
            </w:tcBorders>
            <w:shd w:val="clear" w:color="000000" w:fill="FFFFCC"/>
            <w:vAlign w:val="center"/>
            <w:hideMark/>
          </w:tcPr>
          <w:p w14:paraId="5A37483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011" w:type="dxa"/>
            <w:tcBorders>
              <w:top w:val="nil"/>
              <w:left w:val="nil"/>
              <w:bottom w:val="single" w:sz="4" w:space="0" w:color="C0C0C0"/>
              <w:right w:val="single" w:sz="4" w:space="0" w:color="C0C0C0"/>
            </w:tcBorders>
            <w:shd w:val="clear" w:color="000000" w:fill="D7EAD3"/>
            <w:vAlign w:val="center"/>
            <w:hideMark/>
          </w:tcPr>
          <w:p w14:paraId="15D99B3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5823E91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288" w:type="dxa"/>
            <w:tcBorders>
              <w:top w:val="nil"/>
              <w:left w:val="nil"/>
              <w:bottom w:val="single" w:sz="4" w:space="0" w:color="C0C0C0"/>
              <w:right w:val="single" w:sz="4" w:space="0" w:color="C0C0C0"/>
            </w:tcBorders>
            <w:shd w:val="clear" w:color="000000" w:fill="FFFFCC"/>
            <w:vAlign w:val="center"/>
            <w:hideMark/>
          </w:tcPr>
          <w:p w14:paraId="74B1F0F8"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78E9487A" w14:textId="77777777" w:rsidTr="005C59F8">
        <w:trPr>
          <w:trHeight w:val="615"/>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7817998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11.1</w:t>
            </w:r>
          </w:p>
        </w:tc>
        <w:tc>
          <w:tcPr>
            <w:tcW w:w="3464" w:type="dxa"/>
            <w:tcBorders>
              <w:top w:val="nil"/>
              <w:left w:val="nil"/>
              <w:bottom w:val="single" w:sz="4" w:space="0" w:color="C0C0C0"/>
              <w:right w:val="single" w:sz="4" w:space="0" w:color="C0C0C0"/>
            </w:tcBorders>
            <w:shd w:val="clear" w:color="auto" w:fill="auto"/>
            <w:vAlign w:val="center"/>
            <w:hideMark/>
          </w:tcPr>
          <w:p w14:paraId="3C69F0D7" w14:textId="77777777" w:rsidR="005C59F8" w:rsidRPr="005C59F8" w:rsidRDefault="005C59F8" w:rsidP="005C59F8">
            <w:pPr>
              <w:ind w:firstLineChars="100" w:firstLine="130"/>
              <w:rPr>
                <w:rFonts w:ascii="Tahoma" w:hAnsi="Tahoma" w:cs="Tahoma"/>
                <w:sz w:val="13"/>
                <w:szCs w:val="13"/>
              </w:rPr>
            </w:pPr>
            <w:r w:rsidRPr="005C59F8">
              <w:rPr>
                <w:rFonts w:ascii="Tahoma" w:hAnsi="Tahoma" w:cs="Tahoma"/>
                <w:sz w:val="13"/>
                <w:szCs w:val="13"/>
              </w:rPr>
              <w:t>Отклонение фактически достигнутого объёма поданной воды или принятых сточных вод</w:t>
            </w:r>
          </w:p>
        </w:tc>
        <w:tc>
          <w:tcPr>
            <w:tcW w:w="671" w:type="dxa"/>
            <w:tcBorders>
              <w:top w:val="nil"/>
              <w:left w:val="nil"/>
              <w:bottom w:val="single" w:sz="4" w:space="0" w:color="C0C0C0"/>
              <w:right w:val="single" w:sz="4" w:space="0" w:color="C0C0C0"/>
            </w:tcBorders>
            <w:shd w:val="clear" w:color="auto" w:fill="auto"/>
            <w:vAlign w:val="center"/>
            <w:hideMark/>
          </w:tcPr>
          <w:p w14:paraId="47493A7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5F543F8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873" w:type="dxa"/>
            <w:tcBorders>
              <w:top w:val="nil"/>
              <w:left w:val="nil"/>
              <w:bottom w:val="single" w:sz="4" w:space="0" w:color="C0C0C0"/>
              <w:right w:val="single" w:sz="4" w:space="0" w:color="C0C0C0"/>
            </w:tcBorders>
            <w:shd w:val="clear" w:color="000000" w:fill="FFFFCC"/>
            <w:vAlign w:val="center"/>
            <w:hideMark/>
          </w:tcPr>
          <w:p w14:paraId="3E15A0D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86" w:type="dxa"/>
            <w:tcBorders>
              <w:top w:val="nil"/>
              <w:left w:val="nil"/>
              <w:bottom w:val="single" w:sz="4" w:space="0" w:color="C0C0C0"/>
              <w:right w:val="single" w:sz="4" w:space="0" w:color="C0C0C0"/>
            </w:tcBorders>
            <w:shd w:val="clear" w:color="000000" w:fill="FFFFCC"/>
            <w:vAlign w:val="center"/>
            <w:hideMark/>
          </w:tcPr>
          <w:p w14:paraId="5EC7410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99" w:type="dxa"/>
            <w:tcBorders>
              <w:top w:val="nil"/>
              <w:left w:val="nil"/>
              <w:bottom w:val="single" w:sz="4" w:space="0" w:color="C0C0C0"/>
              <w:right w:val="single" w:sz="4" w:space="0" w:color="C0C0C0"/>
            </w:tcBorders>
            <w:shd w:val="clear" w:color="000000" w:fill="FFFFCC"/>
            <w:vAlign w:val="center"/>
            <w:hideMark/>
          </w:tcPr>
          <w:p w14:paraId="1D17625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2525976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225" w:type="dxa"/>
            <w:tcBorders>
              <w:top w:val="nil"/>
              <w:left w:val="nil"/>
              <w:bottom w:val="single" w:sz="4" w:space="0" w:color="C0C0C0"/>
              <w:right w:val="single" w:sz="4" w:space="0" w:color="C0C0C0"/>
            </w:tcBorders>
            <w:shd w:val="clear" w:color="000000" w:fill="FFFFCC"/>
            <w:vAlign w:val="center"/>
            <w:hideMark/>
          </w:tcPr>
          <w:p w14:paraId="2E2E096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11" w:type="dxa"/>
            <w:tcBorders>
              <w:top w:val="nil"/>
              <w:left w:val="nil"/>
              <w:bottom w:val="single" w:sz="4" w:space="0" w:color="C0C0C0"/>
              <w:right w:val="single" w:sz="4" w:space="0" w:color="C0C0C0"/>
            </w:tcBorders>
            <w:shd w:val="clear" w:color="000000" w:fill="D7EAD3"/>
            <w:vAlign w:val="center"/>
            <w:hideMark/>
          </w:tcPr>
          <w:p w14:paraId="372CB7F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4999A9D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288" w:type="dxa"/>
            <w:tcBorders>
              <w:top w:val="nil"/>
              <w:left w:val="nil"/>
              <w:bottom w:val="single" w:sz="4" w:space="0" w:color="C0C0C0"/>
              <w:right w:val="single" w:sz="4" w:space="0" w:color="C0C0C0"/>
            </w:tcBorders>
            <w:shd w:val="clear" w:color="000000" w:fill="FFFFCC"/>
            <w:vAlign w:val="center"/>
            <w:hideMark/>
          </w:tcPr>
          <w:p w14:paraId="2715584D"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7A6D1421" w14:textId="77777777" w:rsidTr="005C59F8">
        <w:trPr>
          <w:trHeight w:val="66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288E6D9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11.2</w:t>
            </w:r>
          </w:p>
        </w:tc>
        <w:tc>
          <w:tcPr>
            <w:tcW w:w="3464" w:type="dxa"/>
            <w:tcBorders>
              <w:top w:val="nil"/>
              <w:left w:val="nil"/>
              <w:bottom w:val="single" w:sz="4" w:space="0" w:color="C0C0C0"/>
              <w:right w:val="single" w:sz="4" w:space="0" w:color="C0C0C0"/>
            </w:tcBorders>
            <w:shd w:val="clear" w:color="auto" w:fill="auto"/>
            <w:vAlign w:val="center"/>
            <w:hideMark/>
          </w:tcPr>
          <w:p w14:paraId="7B0F7B64" w14:textId="77777777" w:rsidR="005C59F8" w:rsidRPr="005C59F8" w:rsidRDefault="005C59F8" w:rsidP="005C59F8">
            <w:pPr>
              <w:ind w:firstLineChars="100" w:firstLine="130"/>
              <w:rPr>
                <w:rFonts w:ascii="Tahoma" w:hAnsi="Tahoma" w:cs="Tahoma"/>
                <w:sz w:val="13"/>
                <w:szCs w:val="13"/>
              </w:rPr>
            </w:pPr>
            <w:r w:rsidRPr="005C59F8">
              <w:rPr>
                <w:rFonts w:ascii="Tahoma" w:hAnsi="Tahoma" w:cs="Tahoma"/>
                <w:sz w:val="13"/>
                <w:szCs w:val="13"/>
              </w:rPr>
              <w:t>Отклонение фактически достигнутого уровня неподконтрольных расходов</w:t>
            </w:r>
          </w:p>
        </w:tc>
        <w:tc>
          <w:tcPr>
            <w:tcW w:w="671" w:type="dxa"/>
            <w:tcBorders>
              <w:top w:val="nil"/>
              <w:left w:val="nil"/>
              <w:bottom w:val="single" w:sz="4" w:space="0" w:color="C0C0C0"/>
              <w:right w:val="single" w:sz="4" w:space="0" w:color="C0C0C0"/>
            </w:tcBorders>
            <w:shd w:val="clear" w:color="auto" w:fill="auto"/>
            <w:vAlign w:val="center"/>
            <w:hideMark/>
          </w:tcPr>
          <w:p w14:paraId="1BFDB25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6EAFE67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873" w:type="dxa"/>
            <w:tcBorders>
              <w:top w:val="nil"/>
              <w:left w:val="nil"/>
              <w:bottom w:val="single" w:sz="4" w:space="0" w:color="C0C0C0"/>
              <w:right w:val="single" w:sz="4" w:space="0" w:color="C0C0C0"/>
            </w:tcBorders>
            <w:shd w:val="clear" w:color="000000" w:fill="FFFFCC"/>
            <w:vAlign w:val="center"/>
            <w:hideMark/>
          </w:tcPr>
          <w:p w14:paraId="6D29067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86" w:type="dxa"/>
            <w:tcBorders>
              <w:top w:val="nil"/>
              <w:left w:val="nil"/>
              <w:bottom w:val="single" w:sz="4" w:space="0" w:color="C0C0C0"/>
              <w:right w:val="single" w:sz="4" w:space="0" w:color="C0C0C0"/>
            </w:tcBorders>
            <w:shd w:val="clear" w:color="000000" w:fill="FFFFCC"/>
            <w:vAlign w:val="center"/>
            <w:hideMark/>
          </w:tcPr>
          <w:p w14:paraId="59E92BA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99" w:type="dxa"/>
            <w:tcBorders>
              <w:top w:val="nil"/>
              <w:left w:val="nil"/>
              <w:bottom w:val="single" w:sz="4" w:space="0" w:color="C0C0C0"/>
              <w:right w:val="single" w:sz="4" w:space="0" w:color="C0C0C0"/>
            </w:tcBorders>
            <w:shd w:val="clear" w:color="000000" w:fill="FFFFCC"/>
            <w:vAlign w:val="center"/>
            <w:hideMark/>
          </w:tcPr>
          <w:p w14:paraId="613BFF8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55C6CCC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225" w:type="dxa"/>
            <w:tcBorders>
              <w:top w:val="nil"/>
              <w:left w:val="nil"/>
              <w:bottom w:val="single" w:sz="4" w:space="0" w:color="C0C0C0"/>
              <w:right w:val="single" w:sz="4" w:space="0" w:color="C0C0C0"/>
            </w:tcBorders>
            <w:shd w:val="clear" w:color="000000" w:fill="FFFFCC"/>
            <w:vAlign w:val="center"/>
            <w:hideMark/>
          </w:tcPr>
          <w:p w14:paraId="46AB26B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11" w:type="dxa"/>
            <w:tcBorders>
              <w:top w:val="nil"/>
              <w:left w:val="nil"/>
              <w:bottom w:val="single" w:sz="4" w:space="0" w:color="C0C0C0"/>
              <w:right w:val="single" w:sz="4" w:space="0" w:color="C0C0C0"/>
            </w:tcBorders>
            <w:shd w:val="clear" w:color="000000" w:fill="D7EAD3"/>
            <w:vAlign w:val="center"/>
            <w:hideMark/>
          </w:tcPr>
          <w:p w14:paraId="2EF82ED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0228CB9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288" w:type="dxa"/>
            <w:tcBorders>
              <w:top w:val="nil"/>
              <w:left w:val="nil"/>
              <w:bottom w:val="single" w:sz="4" w:space="0" w:color="C0C0C0"/>
              <w:right w:val="single" w:sz="4" w:space="0" w:color="C0C0C0"/>
            </w:tcBorders>
            <w:shd w:val="clear" w:color="000000" w:fill="FFFFCC"/>
            <w:vAlign w:val="center"/>
            <w:hideMark/>
          </w:tcPr>
          <w:p w14:paraId="72171427"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524C4E4E"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45AA1F6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11.3</w:t>
            </w:r>
          </w:p>
        </w:tc>
        <w:tc>
          <w:tcPr>
            <w:tcW w:w="3464" w:type="dxa"/>
            <w:tcBorders>
              <w:top w:val="nil"/>
              <w:left w:val="nil"/>
              <w:bottom w:val="single" w:sz="4" w:space="0" w:color="C0C0C0"/>
              <w:right w:val="single" w:sz="4" w:space="0" w:color="C0C0C0"/>
            </w:tcBorders>
            <w:shd w:val="clear" w:color="auto" w:fill="auto"/>
            <w:vAlign w:val="center"/>
            <w:hideMark/>
          </w:tcPr>
          <w:p w14:paraId="2A83EEDD" w14:textId="77777777" w:rsidR="005C59F8" w:rsidRPr="005C59F8" w:rsidRDefault="005C59F8" w:rsidP="005C59F8">
            <w:pPr>
              <w:ind w:firstLineChars="100" w:firstLine="130"/>
              <w:rPr>
                <w:rFonts w:ascii="Tahoma" w:hAnsi="Tahoma" w:cs="Tahoma"/>
                <w:sz w:val="13"/>
                <w:szCs w:val="13"/>
              </w:rPr>
            </w:pPr>
            <w:r w:rsidRPr="005C59F8">
              <w:rPr>
                <w:rFonts w:ascii="Tahoma" w:hAnsi="Tahoma" w:cs="Tahoma"/>
                <w:sz w:val="13"/>
                <w:szCs w:val="13"/>
              </w:rPr>
              <w:t xml:space="preserve">Другие </w:t>
            </w:r>
          </w:p>
        </w:tc>
        <w:tc>
          <w:tcPr>
            <w:tcW w:w="671" w:type="dxa"/>
            <w:tcBorders>
              <w:top w:val="nil"/>
              <w:left w:val="nil"/>
              <w:bottom w:val="single" w:sz="4" w:space="0" w:color="C0C0C0"/>
              <w:right w:val="single" w:sz="4" w:space="0" w:color="C0C0C0"/>
            </w:tcBorders>
            <w:shd w:val="clear" w:color="auto" w:fill="auto"/>
            <w:vAlign w:val="center"/>
            <w:hideMark/>
          </w:tcPr>
          <w:p w14:paraId="226F677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26E0BEC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873" w:type="dxa"/>
            <w:tcBorders>
              <w:top w:val="nil"/>
              <w:left w:val="nil"/>
              <w:bottom w:val="single" w:sz="4" w:space="0" w:color="C0C0C0"/>
              <w:right w:val="single" w:sz="4" w:space="0" w:color="C0C0C0"/>
            </w:tcBorders>
            <w:shd w:val="clear" w:color="000000" w:fill="FFFFCC"/>
            <w:vAlign w:val="center"/>
            <w:hideMark/>
          </w:tcPr>
          <w:p w14:paraId="1704D3B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86" w:type="dxa"/>
            <w:tcBorders>
              <w:top w:val="nil"/>
              <w:left w:val="nil"/>
              <w:bottom w:val="single" w:sz="4" w:space="0" w:color="C0C0C0"/>
              <w:right w:val="single" w:sz="4" w:space="0" w:color="C0C0C0"/>
            </w:tcBorders>
            <w:shd w:val="clear" w:color="000000" w:fill="FFFFCC"/>
            <w:vAlign w:val="center"/>
            <w:hideMark/>
          </w:tcPr>
          <w:p w14:paraId="2F3B802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99" w:type="dxa"/>
            <w:tcBorders>
              <w:top w:val="nil"/>
              <w:left w:val="nil"/>
              <w:bottom w:val="single" w:sz="4" w:space="0" w:color="C0C0C0"/>
              <w:right w:val="single" w:sz="4" w:space="0" w:color="C0C0C0"/>
            </w:tcBorders>
            <w:shd w:val="clear" w:color="000000" w:fill="FFFFCC"/>
            <w:vAlign w:val="center"/>
            <w:hideMark/>
          </w:tcPr>
          <w:p w14:paraId="18B136F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619725F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225" w:type="dxa"/>
            <w:tcBorders>
              <w:top w:val="nil"/>
              <w:left w:val="nil"/>
              <w:bottom w:val="single" w:sz="4" w:space="0" w:color="C0C0C0"/>
              <w:right w:val="single" w:sz="4" w:space="0" w:color="C0C0C0"/>
            </w:tcBorders>
            <w:shd w:val="clear" w:color="000000" w:fill="FFFFCC"/>
            <w:vAlign w:val="center"/>
            <w:hideMark/>
          </w:tcPr>
          <w:p w14:paraId="7E97FB9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11" w:type="dxa"/>
            <w:tcBorders>
              <w:top w:val="nil"/>
              <w:left w:val="nil"/>
              <w:bottom w:val="single" w:sz="4" w:space="0" w:color="C0C0C0"/>
              <w:right w:val="single" w:sz="4" w:space="0" w:color="C0C0C0"/>
            </w:tcBorders>
            <w:shd w:val="clear" w:color="000000" w:fill="D7EAD3"/>
            <w:vAlign w:val="center"/>
            <w:hideMark/>
          </w:tcPr>
          <w:p w14:paraId="279CF7E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4BDE229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288" w:type="dxa"/>
            <w:tcBorders>
              <w:top w:val="nil"/>
              <w:left w:val="nil"/>
              <w:bottom w:val="single" w:sz="4" w:space="0" w:color="C0C0C0"/>
              <w:right w:val="single" w:sz="4" w:space="0" w:color="C0C0C0"/>
            </w:tcBorders>
            <w:shd w:val="clear" w:color="000000" w:fill="FFFFCC"/>
            <w:vAlign w:val="center"/>
            <w:hideMark/>
          </w:tcPr>
          <w:p w14:paraId="23E2E3DD"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71FC4BBA" w14:textId="77777777" w:rsidTr="005C59F8">
        <w:trPr>
          <w:trHeight w:val="57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5464E8F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11.4</w:t>
            </w:r>
          </w:p>
        </w:tc>
        <w:tc>
          <w:tcPr>
            <w:tcW w:w="3464" w:type="dxa"/>
            <w:tcBorders>
              <w:top w:val="nil"/>
              <w:left w:val="nil"/>
              <w:bottom w:val="single" w:sz="4" w:space="0" w:color="C0C0C0"/>
              <w:right w:val="single" w:sz="4" w:space="0" w:color="C0C0C0"/>
            </w:tcBorders>
            <w:shd w:val="clear" w:color="auto" w:fill="auto"/>
            <w:vAlign w:val="center"/>
            <w:hideMark/>
          </w:tcPr>
          <w:p w14:paraId="3E4940E4" w14:textId="77777777" w:rsidR="005C59F8" w:rsidRPr="005C59F8" w:rsidRDefault="005C59F8" w:rsidP="005C59F8">
            <w:pPr>
              <w:ind w:firstLineChars="100" w:firstLine="130"/>
              <w:rPr>
                <w:rFonts w:ascii="Tahoma" w:hAnsi="Tahoma" w:cs="Tahoma"/>
                <w:sz w:val="13"/>
                <w:szCs w:val="13"/>
              </w:rPr>
            </w:pPr>
            <w:r w:rsidRPr="005C59F8">
              <w:rPr>
                <w:rFonts w:ascii="Tahoma" w:hAnsi="Tahoma" w:cs="Tahoma"/>
                <w:sz w:val="13"/>
                <w:szCs w:val="13"/>
              </w:rPr>
              <w:t>Расходы, связанные с незапланированным ростом цен на электроэнергию</w:t>
            </w:r>
          </w:p>
        </w:tc>
        <w:tc>
          <w:tcPr>
            <w:tcW w:w="671" w:type="dxa"/>
            <w:tcBorders>
              <w:top w:val="nil"/>
              <w:left w:val="nil"/>
              <w:bottom w:val="single" w:sz="4" w:space="0" w:color="C0C0C0"/>
              <w:right w:val="single" w:sz="4" w:space="0" w:color="C0C0C0"/>
            </w:tcBorders>
            <w:shd w:val="clear" w:color="auto" w:fill="auto"/>
            <w:vAlign w:val="center"/>
            <w:hideMark/>
          </w:tcPr>
          <w:p w14:paraId="1B4B2E6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2E406C3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873" w:type="dxa"/>
            <w:tcBorders>
              <w:top w:val="nil"/>
              <w:left w:val="nil"/>
              <w:bottom w:val="single" w:sz="4" w:space="0" w:color="C0C0C0"/>
              <w:right w:val="single" w:sz="4" w:space="0" w:color="C0C0C0"/>
            </w:tcBorders>
            <w:shd w:val="clear" w:color="000000" w:fill="FFFFCC"/>
            <w:vAlign w:val="center"/>
            <w:hideMark/>
          </w:tcPr>
          <w:p w14:paraId="7883DC9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86" w:type="dxa"/>
            <w:tcBorders>
              <w:top w:val="nil"/>
              <w:left w:val="nil"/>
              <w:bottom w:val="single" w:sz="4" w:space="0" w:color="C0C0C0"/>
              <w:right w:val="single" w:sz="4" w:space="0" w:color="C0C0C0"/>
            </w:tcBorders>
            <w:shd w:val="clear" w:color="000000" w:fill="FFFFCC"/>
            <w:vAlign w:val="center"/>
            <w:hideMark/>
          </w:tcPr>
          <w:p w14:paraId="75B31EB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99" w:type="dxa"/>
            <w:tcBorders>
              <w:top w:val="nil"/>
              <w:left w:val="nil"/>
              <w:bottom w:val="single" w:sz="4" w:space="0" w:color="C0C0C0"/>
              <w:right w:val="single" w:sz="4" w:space="0" w:color="C0C0C0"/>
            </w:tcBorders>
            <w:shd w:val="clear" w:color="000000" w:fill="FFFFCC"/>
            <w:vAlign w:val="center"/>
            <w:hideMark/>
          </w:tcPr>
          <w:p w14:paraId="73AE4EC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01115C0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225" w:type="dxa"/>
            <w:tcBorders>
              <w:top w:val="nil"/>
              <w:left w:val="nil"/>
              <w:bottom w:val="single" w:sz="4" w:space="0" w:color="C0C0C0"/>
              <w:right w:val="single" w:sz="4" w:space="0" w:color="C0C0C0"/>
            </w:tcBorders>
            <w:shd w:val="clear" w:color="000000" w:fill="FFFFCC"/>
            <w:vAlign w:val="center"/>
            <w:hideMark/>
          </w:tcPr>
          <w:p w14:paraId="120508E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11" w:type="dxa"/>
            <w:tcBorders>
              <w:top w:val="nil"/>
              <w:left w:val="nil"/>
              <w:bottom w:val="single" w:sz="4" w:space="0" w:color="C0C0C0"/>
              <w:right w:val="single" w:sz="4" w:space="0" w:color="C0C0C0"/>
            </w:tcBorders>
            <w:shd w:val="clear" w:color="000000" w:fill="D7EAD3"/>
            <w:vAlign w:val="center"/>
            <w:hideMark/>
          </w:tcPr>
          <w:p w14:paraId="6633903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63313EF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288" w:type="dxa"/>
            <w:tcBorders>
              <w:top w:val="nil"/>
              <w:left w:val="nil"/>
              <w:bottom w:val="single" w:sz="4" w:space="0" w:color="C0C0C0"/>
              <w:right w:val="single" w:sz="4" w:space="0" w:color="C0C0C0"/>
            </w:tcBorders>
            <w:shd w:val="clear" w:color="000000" w:fill="FFFFCC"/>
            <w:vAlign w:val="center"/>
            <w:hideMark/>
          </w:tcPr>
          <w:p w14:paraId="7349D1A3"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20B21644" w14:textId="77777777" w:rsidTr="005C59F8">
        <w:trPr>
          <w:trHeight w:val="855"/>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76F225F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lastRenderedPageBreak/>
              <w:t>12</w:t>
            </w:r>
          </w:p>
        </w:tc>
        <w:tc>
          <w:tcPr>
            <w:tcW w:w="3464" w:type="dxa"/>
            <w:tcBorders>
              <w:top w:val="nil"/>
              <w:left w:val="nil"/>
              <w:bottom w:val="single" w:sz="4" w:space="0" w:color="C0C0C0"/>
              <w:right w:val="single" w:sz="4" w:space="0" w:color="C0C0C0"/>
            </w:tcBorders>
            <w:shd w:val="clear" w:color="auto" w:fill="auto"/>
            <w:vAlign w:val="center"/>
            <w:hideMark/>
          </w:tcPr>
          <w:p w14:paraId="42A75743"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Экономически обоснованные расходы, не учтенные при установлении регулируемых тарифов в предыдущие периоды регулирования</w:t>
            </w:r>
          </w:p>
        </w:tc>
        <w:tc>
          <w:tcPr>
            <w:tcW w:w="671" w:type="dxa"/>
            <w:tcBorders>
              <w:top w:val="nil"/>
              <w:left w:val="nil"/>
              <w:bottom w:val="single" w:sz="4" w:space="0" w:color="C0C0C0"/>
              <w:right w:val="single" w:sz="4" w:space="0" w:color="C0C0C0"/>
            </w:tcBorders>
            <w:shd w:val="clear" w:color="auto" w:fill="auto"/>
            <w:vAlign w:val="center"/>
            <w:hideMark/>
          </w:tcPr>
          <w:p w14:paraId="28CB79C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210BE2B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873" w:type="dxa"/>
            <w:tcBorders>
              <w:top w:val="nil"/>
              <w:left w:val="nil"/>
              <w:bottom w:val="single" w:sz="4" w:space="0" w:color="C0C0C0"/>
              <w:right w:val="single" w:sz="4" w:space="0" w:color="C0C0C0"/>
            </w:tcBorders>
            <w:shd w:val="clear" w:color="000000" w:fill="FFFFCC"/>
            <w:vAlign w:val="center"/>
            <w:hideMark/>
          </w:tcPr>
          <w:p w14:paraId="600495D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86" w:type="dxa"/>
            <w:tcBorders>
              <w:top w:val="nil"/>
              <w:left w:val="nil"/>
              <w:bottom w:val="single" w:sz="4" w:space="0" w:color="C0C0C0"/>
              <w:right w:val="single" w:sz="4" w:space="0" w:color="C0C0C0"/>
            </w:tcBorders>
            <w:shd w:val="clear" w:color="000000" w:fill="FFFFCC"/>
            <w:vAlign w:val="center"/>
            <w:hideMark/>
          </w:tcPr>
          <w:p w14:paraId="2AF618E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99" w:type="dxa"/>
            <w:tcBorders>
              <w:top w:val="nil"/>
              <w:left w:val="nil"/>
              <w:bottom w:val="single" w:sz="4" w:space="0" w:color="C0C0C0"/>
              <w:right w:val="single" w:sz="4" w:space="0" w:color="C0C0C0"/>
            </w:tcBorders>
            <w:shd w:val="clear" w:color="000000" w:fill="FFFFCC"/>
            <w:vAlign w:val="center"/>
            <w:hideMark/>
          </w:tcPr>
          <w:p w14:paraId="3E2612A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55A7A95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225" w:type="dxa"/>
            <w:tcBorders>
              <w:top w:val="nil"/>
              <w:left w:val="nil"/>
              <w:bottom w:val="single" w:sz="4" w:space="0" w:color="C0C0C0"/>
              <w:right w:val="single" w:sz="4" w:space="0" w:color="C0C0C0"/>
            </w:tcBorders>
            <w:shd w:val="clear" w:color="000000" w:fill="FFFFCC"/>
            <w:vAlign w:val="center"/>
            <w:hideMark/>
          </w:tcPr>
          <w:p w14:paraId="1C17C89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11" w:type="dxa"/>
            <w:tcBorders>
              <w:top w:val="nil"/>
              <w:left w:val="nil"/>
              <w:bottom w:val="single" w:sz="4" w:space="0" w:color="C0C0C0"/>
              <w:right w:val="single" w:sz="4" w:space="0" w:color="C0C0C0"/>
            </w:tcBorders>
            <w:shd w:val="clear" w:color="000000" w:fill="D7EAD3"/>
            <w:vAlign w:val="center"/>
            <w:hideMark/>
          </w:tcPr>
          <w:p w14:paraId="57782BB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3831EEE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288" w:type="dxa"/>
            <w:tcBorders>
              <w:top w:val="nil"/>
              <w:left w:val="nil"/>
              <w:bottom w:val="single" w:sz="4" w:space="0" w:color="C0C0C0"/>
              <w:right w:val="single" w:sz="4" w:space="0" w:color="C0C0C0"/>
            </w:tcBorders>
            <w:shd w:val="clear" w:color="000000" w:fill="FFFFCC"/>
            <w:vAlign w:val="center"/>
            <w:hideMark/>
          </w:tcPr>
          <w:p w14:paraId="6EA73BE8"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3F6082FE" w14:textId="77777777" w:rsidTr="005C59F8">
        <w:trPr>
          <w:trHeight w:val="1275"/>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6B0CE03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13</w:t>
            </w:r>
          </w:p>
        </w:tc>
        <w:tc>
          <w:tcPr>
            <w:tcW w:w="3464" w:type="dxa"/>
            <w:tcBorders>
              <w:top w:val="nil"/>
              <w:left w:val="nil"/>
              <w:bottom w:val="single" w:sz="4" w:space="0" w:color="C0C0C0"/>
              <w:right w:val="single" w:sz="4" w:space="0" w:color="C0C0C0"/>
            </w:tcBorders>
            <w:shd w:val="clear" w:color="auto" w:fill="auto"/>
            <w:vAlign w:val="center"/>
            <w:hideMark/>
          </w:tcPr>
          <w:p w14:paraId="680313BE"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Экономически не обоснованные доходы прошлых периодов регулирования</w:t>
            </w:r>
          </w:p>
        </w:tc>
        <w:tc>
          <w:tcPr>
            <w:tcW w:w="671" w:type="dxa"/>
            <w:tcBorders>
              <w:top w:val="nil"/>
              <w:left w:val="nil"/>
              <w:bottom w:val="single" w:sz="4" w:space="0" w:color="C0C0C0"/>
              <w:right w:val="single" w:sz="4" w:space="0" w:color="C0C0C0"/>
            </w:tcBorders>
            <w:shd w:val="clear" w:color="auto" w:fill="auto"/>
            <w:vAlign w:val="center"/>
            <w:hideMark/>
          </w:tcPr>
          <w:p w14:paraId="591957D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3C4B713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7 977,95</w:t>
            </w:r>
          </w:p>
        </w:tc>
        <w:tc>
          <w:tcPr>
            <w:tcW w:w="873" w:type="dxa"/>
            <w:tcBorders>
              <w:top w:val="nil"/>
              <w:left w:val="nil"/>
              <w:bottom w:val="single" w:sz="4" w:space="0" w:color="C0C0C0"/>
              <w:right w:val="single" w:sz="4" w:space="0" w:color="C0C0C0"/>
            </w:tcBorders>
            <w:shd w:val="clear" w:color="000000" w:fill="FFFFCC"/>
            <w:vAlign w:val="center"/>
            <w:hideMark/>
          </w:tcPr>
          <w:p w14:paraId="354398A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86" w:type="dxa"/>
            <w:tcBorders>
              <w:top w:val="nil"/>
              <w:left w:val="nil"/>
              <w:bottom w:val="single" w:sz="4" w:space="0" w:color="C0C0C0"/>
              <w:right w:val="single" w:sz="4" w:space="0" w:color="C0C0C0"/>
            </w:tcBorders>
            <w:shd w:val="clear" w:color="000000" w:fill="FFFFCC"/>
            <w:vAlign w:val="center"/>
            <w:hideMark/>
          </w:tcPr>
          <w:p w14:paraId="7D44560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99" w:type="dxa"/>
            <w:tcBorders>
              <w:top w:val="nil"/>
              <w:left w:val="nil"/>
              <w:bottom w:val="single" w:sz="4" w:space="0" w:color="C0C0C0"/>
              <w:right w:val="single" w:sz="4" w:space="0" w:color="C0C0C0"/>
            </w:tcBorders>
            <w:shd w:val="clear" w:color="000000" w:fill="FFFFCC"/>
            <w:vAlign w:val="center"/>
            <w:hideMark/>
          </w:tcPr>
          <w:p w14:paraId="41A4FAB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71335D4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225" w:type="dxa"/>
            <w:tcBorders>
              <w:top w:val="nil"/>
              <w:left w:val="nil"/>
              <w:bottom w:val="single" w:sz="4" w:space="0" w:color="C0C0C0"/>
              <w:right w:val="single" w:sz="4" w:space="0" w:color="C0C0C0"/>
            </w:tcBorders>
            <w:shd w:val="clear" w:color="000000" w:fill="FFFFCC"/>
            <w:vAlign w:val="center"/>
            <w:hideMark/>
          </w:tcPr>
          <w:p w14:paraId="5A8D5C7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6 771,06</w:t>
            </w:r>
          </w:p>
        </w:tc>
        <w:tc>
          <w:tcPr>
            <w:tcW w:w="1011" w:type="dxa"/>
            <w:tcBorders>
              <w:top w:val="nil"/>
              <w:left w:val="nil"/>
              <w:bottom w:val="single" w:sz="4" w:space="0" w:color="C0C0C0"/>
              <w:right w:val="single" w:sz="4" w:space="0" w:color="C0C0C0"/>
            </w:tcBorders>
            <w:shd w:val="clear" w:color="000000" w:fill="D7EAD3"/>
            <w:vAlign w:val="center"/>
            <w:hideMark/>
          </w:tcPr>
          <w:p w14:paraId="7C21BAD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3 935,48</w:t>
            </w:r>
          </w:p>
        </w:tc>
        <w:tc>
          <w:tcPr>
            <w:tcW w:w="1036" w:type="dxa"/>
            <w:tcBorders>
              <w:top w:val="nil"/>
              <w:left w:val="nil"/>
              <w:bottom w:val="single" w:sz="4" w:space="0" w:color="C0C0C0"/>
              <w:right w:val="single" w:sz="4" w:space="0" w:color="C0C0C0"/>
            </w:tcBorders>
            <w:shd w:val="clear" w:color="000000" w:fill="D7EAD3"/>
            <w:vAlign w:val="center"/>
            <w:hideMark/>
          </w:tcPr>
          <w:p w14:paraId="3508BF7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2 835,58</w:t>
            </w:r>
          </w:p>
        </w:tc>
        <w:tc>
          <w:tcPr>
            <w:tcW w:w="1288" w:type="dxa"/>
            <w:tcBorders>
              <w:top w:val="nil"/>
              <w:left w:val="nil"/>
              <w:bottom w:val="single" w:sz="4" w:space="0" w:color="C0C0C0"/>
              <w:right w:val="single" w:sz="4" w:space="0" w:color="C0C0C0"/>
            </w:tcBorders>
            <w:shd w:val="clear" w:color="000000" w:fill="FFFFCC"/>
            <w:vAlign w:val="center"/>
            <w:hideMark/>
          </w:tcPr>
          <w:p w14:paraId="2BA6F70D" w14:textId="77777777" w:rsidR="005C59F8" w:rsidRPr="005C59F8" w:rsidRDefault="005C59F8" w:rsidP="005C59F8">
            <w:pPr>
              <w:rPr>
                <w:rFonts w:ascii="Tahoma" w:hAnsi="Tahoma" w:cs="Tahoma"/>
                <w:sz w:val="13"/>
                <w:szCs w:val="13"/>
              </w:rPr>
            </w:pPr>
            <w:r w:rsidRPr="005C59F8">
              <w:rPr>
                <w:rFonts w:ascii="Tahoma" w:hAnsi="Tahoma" w:cs="Tahoma"/>
                <w:sz w:val="13"/>
                <w:szCs w:val="13"/>
              </w:rPr>
              <w:t>учтены дополнительно полученные доходы от прочей деятельности</w:t>
            </w:r>
          </w:p>
        </w:tc>
      </w:tr>
      <w:tr w:rsidR="005C59F8" w:rsidRPr="005C59F8" w14:paraId="2EC6E3D6" w14:textId="77777777" w:rsidTr="005C59F8">
        <w:trPr>
          <w:trHeight w:val="1005"/>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748E18D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14</w:t>
            </w:r>
          </w:p>
        </w:tc>
        <w:tc>
          <w:tcPr>
            <w:tcW w:w="3464" w:type="dxa"/>
            <w:tcBorders>
              <w:top w:val="nil"/>
              <w:left w:val="nil"/>
              <w:bottom w:val="single" w:sz="4" w:space="0" w:color="C0C0C0"/>
              <w:right w:val="single" w:sz="4" w:space="0" w:color="C0C0C0"/>
            </w:tcBorders>
            <w:shd w:val="clear" w:color="auto" w:fill="auto"/>
            <w:vAlign w:val="center"/>
            <w:hideMark/>
          </w:tcPr>
          <w:p w14:paraId="0A5D119C"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671" w:type="dxa"/>
            <w:tcBorders>
              <w:top w:val="nil"/>
              <w:left w:val="nil"/>
              <w:bottom w:val="single" w:sz="4" w:space="0" w:color="C0C0C0"/>
              <w:right w:val="single" w:sz="4" w:space="0" w:color="C0C0C0"/>
            </w:tcBorders>
            <w:shd w:val="clear" w:color="auto" w:fill="auto"/>
            <w:vAlign w:val="center"/>
            <w:hideMark/>
          </w:tcPr>
          <w:p w14:paraId="2F79450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5A5A99C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873" w:type="dxa"/>
            <w:tcBorders>
              <w:top w:val="nil"/>
              <w:left w:val="nil"/>
              <w:bottom w:val="single" w:sz="4" w:space="0" w:color="C0C0C0"/>
              <w:right w:val="single" w:sz="4" w:space="0" w:color="C0C0C0"/>
            </w:tcBorders>
            <w:shd w:val="clear" w:color="000000" w:fill="FFFFCC"/>
            <w:vAlign w:val="center"/>
            <w:hideMark/>
          </w:tcPr>
          <w:p w14:paraId="60C9440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86" w:type="dxa"/>
            <w:tcBorders>
              <w:top w:val="nil"/>
              <w:left w:val="nil"/>
              <w:bottom w:val="single" w:sz="4" w:space="0" w:color="C0C0C0"/>
              <w:right w:val="single" w:sz="4" w:space="0" w:color="C0C0C0"/>
            </w:tcBorders>
            <w:shd w:val="clear" w:color="000000" w:fill="FFFFCC"/>
            <w:vAlign w:val="center"/>
            <w:hideMark/>
          </w:tcPr>
          <w:p w14:paraId="24437BE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99" w:type="dxa"/>
            <w:tcBorders>
              <w:top w:val="nil"/>
              <w:left w:val="nil"/>
              <w:bottom w:val="single" w:sz="4" w:space="0" w:color="C0C0C0"/>
              <w:right w:val="single" w:sz="4" w:space="0" w:color="C0C0C0"/>
            </w:tcBorders>
            <w:shd w:val="clear" w:color="000000" w:fill="FFFFCC"/>
            <w:vAlign w:val="center"/>
            <w:hideMark/>
          </w:tcPr>
          <w:p w14:paraId="4BF487E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7F0EC45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225" w:type="dxa"/>
            <w:tcBorders>
              <w:top w:val="nil"/>
              <w:left w:val="nil"/>
              <w:bottom w:val="single" w:sz="4" w:space="0" w:color="C0C0C0"/>
              <w:right w:val="single" w:sz="4" w:space="0" w:color="C0C0C0"/>
            </w:tcBorders>
            <w:shd w:val="clear" w:color="000000" w:fill="FFFFCC"/>
            <w:vAlign w:val="center"/>
            <w:hideMark/>
          </w:tcPr>
          <w:p w14:paraId="748E4CF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11" w:type="dxa"/>
            <w:tcBorders>
              <w:top w:val="nil"/>
              <w:left w:val="nil"/>
              <w:bottom w:val="single" w:sz="4" w:space="0" w:color="C0C0C0"/>
              <w:right w:val="single" w:sz="4" w:space="0" w:color="C0C0C0"/>
            </w:tcBorders>
            <w:shd w:val="clear" w:color="000000" w:fill="D7EAD3"/>
            <w:vAlign w:val="center"/>
            <w:hideMark/>
          </w:tcPr>
          <w:p w14:paraId="122C5F9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4B5C5AC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288" w:type="dxa"/>
            <w:tcBorders>
              <w:top w:val="nil"/>
              <w:left w:val="nil"/>
              <w:bottom w:val="single" w:sz="4" w:space="0" w:color="C0C0C0"/>
              <w:right w:val="single" w:sz="4" w:space="0" w:color="C0C0C0"/>
            </w:tcBorders>
            <w:shd w:val="clear" w:color="000000" w:fill="FFFFCC"/>
            <w:vAlign w:val="center"/>
            <w:hideMark/>
          </w:tcPr>
          <w:p w14:paraId="311286B7"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03A41B53"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1F1F5BE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15</w:t>
            </w:r>
          </w:p>
        </w:tc>
        <w:tc>
          <w:tcPr>
            <w:tcW w:w="3464" w:type="dxa"/>
            <w:tcBorders>
              <w:top w:val="nil"/>
              <w:left w:val="nil"/>
              <w:bottom w:val="single" w:sz="4" w:space="0" w:color="C0C0C0"/>
              <w:right w:val="single" w:sz="4" w:space="0" w:color="C0C0C0"/>
            </w:tcBorders>
            <w:shd w:val="clear" w:color="auto" w:fill="auto"/>
            <w:vAlign w:val="center"/>
            <w:hideMark/>
          </w:tcPr>
          <w:p w14:paraId="1115EB50"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НВВ без НДС</w:t>
            </w:r>
          </w:p>
        </w:tc>
        <w:tc>
          <w:tcPr>
            <w:tcW w:w="671" w:type="dxa"/>
            <w:tcBorders>
              <w:top w:val="nil"/>
              <w:left w:val="nil"/>
              <w:bottom w:val="single" w:sz="4" w:space="0" w:color="C0C0C0"/>
              <w:right w:val="single" w:sz="4" w:space="0" w:color="C0C0C0"/>
            </w:tcBorders>
            <w:shd w:val="clear" w:color="auto" w:fill="auto"/>
            <w:vAlign w:val="center"/>
            <w:hideMark/>
          </w:tcPr>
          <w:p w14:paraId="10F1249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000000" w:fill="D7EAD3"/>
            <w:vAlign w:val="center"/>
            <w:hideMark/>
          </w:tcPr>
          <w:p w14:paraId="0E15AE7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48 728,94</w:t>
            </w:r>
          </w:p>
        </w:tc>
        <w:tc>
          <w:tcPr>
            <w:tcW w:w="873" w:type="dxa"/>
            <w:tcBorders>
              <w:top w:val="nil"/>
              <w:left w:val="nil"/>
              <w:bottom w:val="single" w:sz="4" w:space="0" w:color="C0C0C0"/>
              <w:right w:val="single" w:sz="4" w:space="0" w:color="C0C0C0"/>
            </w:tcBorders>
            <w:shd w:val="clear" w:color="000000" w:fill="D7EAD3"/>
            <w:vAlign w:val="center"/>
            <w:hideMark/>
          </w:tcPr>
          <w:p w14:paraId="70D2DD8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73 022,34</w:t>
            </w:r>
          </w:p>
        </w:tc>
        <w:tc>
          <w:tcPr>
            <w:tcW w:w="1086" w:type="dxa"/>
            <w:tcBorders>
              <w:top w:val="nil"/>
              <w:left w:val="nil"/>
              <w:bottom w:val="single" w:sz="4" w:space="0" w:color="C0C0C0"/>
              <w:right w:val="single" w:sz="4" w:space="0" w:color="C0C0C0"/>
            </w:tcBorders>
            <w:shd w:val="clear" w:color="000000" w:fill="D7EAD3"/>
            <w:vAlign w:val="center"/>
            <w:hideMark/>
          </w:tcPr>
          <w:p w14:paraId="6488624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58 393,96</w:t>
            </w:r>
          </w:p>
        </w:tc>
        <w:tc>
          <w:tcPr>
            <w:tcW w:w="1099" w:type="dxa"/>
            <w:tcBorders>
              <w:top w:val="nil"/>
              <w:left w:val="nil"/>
              <w:bottom w:val="single" w:sz="4" w:space="0" w:color="C0C0C0"/>
              <w:right w:val="single" w:sz="4" w:space="0" w:color="C0C0C0"/>
            </w:tcBorders>
            <w:shd w:val="clear" w:color="000000" w:fill="D7EAD3"/>
            <w:vAlign w:val="center"/>
            <w:hideMark/>
          </w:tcPr>
          <w:p w14:paraId="5F2EEB1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60 584,42</w:t>
            </w:r>
          </w:p>
        </w:tc>
        <w:tc>
          <w:tcPr>
            <w:tcW w:w="1162" w:type="dxa"/>
            <w:tcBorders>
              <w:top w:val="nil"/>
              <w:left w:val="nil"/>
              <w:bottom w:val="single" w:sz="4" w:space="0" w:color="C0C0C0"/>
              <w:right w:val="single" w:sz="4" w:space="0" w:color="C0C0C0"/>
            </w:tcBorders>
            <w:shd w:val="clear" w:color="000000" w:fill="D7EAD3"/>
            <w:vAlign w:val="center"/>
            <w:hideMark/>
          </w:tcPr>
          <w:p w14:paraId="25FF005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67 918,94</w:t>
            </w:r>
          </w:p>
        </w:tc>
        <w:tc>
          <w:tcPr>
            <w:tcW w:w="1225" w:type="dxa"/>
            <w:tcBorders>
              <w:top w:val="nil"/>
              <w:left w:val="nil"/>
              <w:bottom w:val="single" w:sz="4" w:space="0" w:color="C0C0C0"/>
              <w:right w:val="single" w:sz="4" w:space="0" w:color="C0C0C0"/>
            </w:tcBorders>
            <w:shd w:val="clear" w:color="000000" w:fill="D7EAD3"/>
            <w:vAlign w:val="center"/>
            <w:hideMark/>
          </w:tcPr>
          <w:p w14:paraId="42BD020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53 304,92</w:t>
            </w:r>
          </w:p>
        </w:tc>
        <w:tc>
          <w:tcPr>
            <w:tcW w:w="1011" w:type="dxa"/>
            <w:tcBorders>
              <w:top w:val="nil"/>
              <w:left w:val="nil"/>
              <w:bottom w:val="single" w:sz="4" w:space="0" w:color="C0C0C0"/>
              <w:right w:val="single" w:sz="4" w:space="0" w:color="C0C0C0"/>
            </w:tcBorders>
            <w:shd w:val="clear" w:color="000000" w:fill="D7EAD3"/>
            <w:vAlign w:val="center"/>
            <w:hideMark/>
          </w:tcPr>
          <w:p w14:paraId="6803295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26 043,59</w:t>
            </w:r>
          </w:p>
        </w:tc>
        <w:tc>
          <w:tcPr>
            <w:tcW w:w="1036" w:type="dxa"/>
            <w:tcBorders>
              <w:top w:val="nil"/>
              <w:left w:val="nil"/>
              <w:bottom w:val="single" w:sz="4" w:space="0" w:color="C0C0C0"/>
              <w:right w:val="single" w:sz="4" w:space="0" w:color="C0C0C0"/>
            </w:tcBorders>
            <w:shd w:val="clear" w:color="000000" w:fill="D7EAD3"/>
            <w:vAlign w:val="center"/>
            <w:hideMark/>
          </w:tcPr>
          <w:p w14:paraId="5C550EC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27 261,33</w:t>
            </w:r>
          </w:p>
        </w:tc>
        <w:tc>
          <w:tcPr>
            <w:tcW w:w="1288" w:type="dxa"/>
            <w:tcBorders>
              <w:top w:val="nil"/>
              <w:left w:val="nil"/>
              <w:bottom w:val="single" w:sz="4" w:space="0" w:color="C0C0C0"/>
              <w:right w:val="single" w:sz="4" w:space="0" w:color="C0C0C0"/>
            </w:tcBorders>
            <w:shd w:val="clear" w:color="000000" w:fill="FFFFCC"/>
            <w:vAlign w:val="center"/>
            <w:hideMark/>
          </w:tcPr>
          <w:p w14:paraId="46248F8E"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7B7163DA"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49B8DF5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15.1</w:t>
            </w:r>
          </w:p>
        </w:tc>
        <w:tc>
          <w:tcPr>
            <w:tcW w:w="3464" w:type="dxa"/>
            <w:tcBorders>
              <w:top w:val="nil"/>
              <w:left w:val="nil"/>
              <w:bottom w:val="single" w:sz="4" w:space="0" w:color="C0C0C0"/>
              <w:right w:val="single" w:sz="4" w:space="0" w:color="C0C0C0"/>
            </w:tcBorders>
            <w:shd w:val="clear" w:color="auto" w:fill="auto"/>
            <w:vAlign w:val="center"/>
            <w:hideMark/>
          </w:tcPr>
          <w:p w14:paraId="545E1D65" w14:textId="77777777" w:rsidR="005C59F8" w:rsidRPr="005C59F8" w:rsidRDefault="005C59F8" w:rsidP="005C59F8">
            <w:pPr>
              <w:ind w:firstLineChars="100" w:firstLine="130"/>
              <w:rPr>
                <w:rFonts w:ascii="Tahoma" w:hAnsi="Tahoma" w:cs="Tahoma"/>
                <w:sz w:val="13"/>
                <w:szCs w:val="13"/>
              </w:rPr>
            </w:pPr>
            <w:r w:rsidRPr="005C59F8">
              <w:rPr>
                <w:rFonts w:ascii="Tahoma" w:hAnsi="Tahoma" w:cs="Tahoma"/>
                <w:sz w:val="13"/>
                <w:szCs w:val="13"/>
              </w:rPr>
              <w:t>На потребительский рынок</w:t>
            </w:r>
          </w:p>
        </w:tc>
        <w:tc>
          <w:tcPr>
            <w:tcW w:w="671" w:type="dxa"/>
            <w:tcBorders>
              <w:top w:val="nil"/>
              <w:left w:val="nil"/>
              <w:bottom w:val="single" w:sz="4" w:space="0" w:color="C0C0C0"/>
              <w:right w:val="single" w:sz="4" w:space="0" w:color="C0C0C0"/>
            </w:tcBorders>
            <w:shd w:val="clear" w:color="auto" w:fill="auto"/>
            <w:vAlign w:val="center"/>
            <w:hideMark/>
          </w:tcPr>
          <w:p w14:paraId="399A9C6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D7EAD3"/>
            <w:vAlign w:val="center"/>
            <w:hideMark/>
          </w:tcPr>
          <w:p w14:paraId="7B6E3CA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42 997,48</w:t>
            </w:r>
          </w:p>
        </w:tc>
        <w:tc>
          <w:tcPr>
            <w:tcW w:w="873" w:type="dxa"/>
            <w:tcBorders>
              <w:top w:val="nil"/>
              <w:left w:val="nil"/>
              <w:bottom w:val="single" w:sz="4" w:space="0" w:color="C0C0C0"/>
              <w:right w:val="single" w:sz="4" w:space="0" w:color="C0C0C0"/>
            </w:tcBorders>
            <w:shd w:val="clear" w:color="000000" w:fill="D7EAD3"/>
            <w:vAlign w:val="center"/>
            <w:hideMark/>
          </w:tcPr>
          <w:p w14:paraId="4F18F54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66 430,55</w:t>
            </w:r>
          </w:p>
        </w:tc>
        <w:tc>
          <w:tcPr>
            <w:tcW w:w="1086" w:type="dxa"/>
            <w:tcBorders>
              <w:top w:val="nil"/>
              <w:left w:val="nil"/>
              <w:bottom w:val="single" w:sz="4" w:space="0" w:color="C0C0C0"/>
              <w:right w:val="single" w:sz="4" w:space="0" w:color="C0C0C0"/>
            </w:tcBorders>
            <w:shd w:val="clear" w:color="000000" w:fill="D7EAD3"/>
            <w:vAlign w:val="center"/>
            <w:hideMark/>
          </w:tcPr>
          <w:p w14:paraId="0B87A54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51 525,71</w:t>
            </w:r>
          </w:p>
        </w:tc>
        <w:tc>
          <w:tcPr>
            <w:tcW w:w="1099" w:type="dxa"/>
            <w:tcBorders>
              <w:top w:val="nil"/>
              <w:left w:val="nil"/>
              <w:bottom w:val="single" w:sz="4" w:space="0" w:color="C0C0C0"/>
              <w:right w:val="single" w:sz="4" w:space="0" w:color="C0C0C0"/>
            </w:tcBorders>
            <w:shd w:val="clear" w:color="000000" w:fill="D7EAD3"/>
            <w:vAlign w:val="center"/>
            <w:hideMark/>
          </w:tcPr>
          <w:p w14:paraId="6DDB620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53 458,52</w:t>
            </w:r>
          </w:p>
        </w:tc>
        <w:tc>
          <w:tcPr>
            <w:tcW w:w="1162" w:type="dxa"/>
            <w:tcBorders>
              <w:top w:val="nil"/>
              <w:left w:val="nil"/>
              <w:bottom w:val="single" w:sz="4" w:space="0" w:color="C0C0C0"/>
              <w:right w:val="single" w:sz="4" w:space="0" w:color="C0C0C0"/>
            </w:tcBorders>
            <w:shd w:val="clear" w:color="000000" w:fill="D7EAD3"/>
            <w:vAlign w:val="center"/>
            <w:hideMark/>
          </w:tcPr>
          <w:p w14:paraId="144BFE2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61 787,84</w:t>
            </w:r>
          </w:p>
        </w:tc>
        <w:tc>
          <w:tcPr>
            <w:tcW w:w="1225" w:type="dxa"/>
            <w:tcBorders>
              <w:top w:val="nil"/>
              <w:left w:val="nil"/>
              <w:bottom w:val="single" w:sz="4" w:space="0" w:color="C0C0C0"/>
              <w:right w:val="single" w:sz="4" w:space="0" w:color="C0C0C0"/>
            </w:tcBorders>
            <w:shd w:val="clear" w:color="000000" w:fill="D7EAD3"/>
            <w:vAlign w:val="center"/>
            <w:hideMark/>
          </w:tcPr>
          <w:p w14:paraId="4262221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47 035,23</w:t>
            </w:r>
          </w:p>
        </w:tc>
        <w:tc>
          <w:tcPr>
            <w:tcW w:w="1011" w:type="dxa"/>
            <w:tcBorders>
              <w:top w:val="nil"/>
              <w:left w:val="nil"/>
              <w:bottom w:val="single" w:sz="4" w:space="0" w:color="C0C0C0"/>
              <w:right w:val="single" w:sz="4" w:space="0" w:color="C0C0C0"/>
            </w:tcBorders>
            <w:shd w:val="clear" w:color="000000" w:fill="D7EAD3"/>
            <w:vAlign w:val="center"/>
            <w:hideMark/>
          </w:tcPr>
          <w:p w14:paraId="49C3ADB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22 980,36</w:t>
            </w:r>
          </w:p>
        </w:tc>
        <w:tc>
          <w:tcPr>
            <w:tcW w:w="1036" w:type="dxa"/>
            <w:tcBorders>
              <w:top w:val="nil"/>
              <w:left w:val="nil"/>
              <w:bottom w:val="single" w:sz="4" w:space="0" w:color="C0C0C0"/>
              <w:right w:val="single" w:sz="4" w:space="0" w:color="C0C0C0"/>
            </w:tcBorders>
            <w:shd w:val="clear" w:color="000000" w:fill="D7EAD3"/>
            <w:vAlign w:val="center"/>
            <w:hideMark/>
          </w:tcPr>
          <w:p w14:paraId="72EC36F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24 054,87</w:t>
            </w:r>
          </w:p>
        </w:tc>
        <w:tc>
          <w:tcPr>
            <w:tcW w:w="1288" w:type="dxa"/>
            <w:tcBorders>
              <w:top w:val="nil"/>
              <w:left w:val="nil"/>
              <w:bottom w:val="single" w:sz="4" w:space="0" w:color="C0C0C0"/>
              <w:right w:val="single" w:sz="4" w:space="0" w:color="C0C0C0"/>
            </w:tcBorders>
            <w:shd w:val="clear" w:color="000000" w:fill="FFFFCC"/>
            <w:vAlign w:val="center"/>
            <w:hideMark/>
          </w:tcPr>
          <w:p w14:paraId="6B06B597"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714AE4C4"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4810A81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15.2</w:t>
            </w:r>
          </w:p>
        </w:tc>
        <w:tc>
          <w:tcPr>
            <w:tcW w:w="3464" w:type="dxa"/>
            <w:tcBorders>
              <w:top w:val="nil"/>
              <w:left w:val="nil"/>
              <w:bottom w:val="single" w:sz="4" w:space="0" w:color="C0C0C0"/>
              <w:right w:val="single" w:sz="4" w:space="0" w:color="C0C0C0"/>
            </w:tcBorders>
            <w:shd w:val="clear" w:color="auto" w:fill="auto"/>
            <w:vAlign w:val="center"/>
            <w:hideMark/>
          </w:tcPr>
          <w:p w14:paraId="420D6AF9" w14:textId="77777777" w:rsidR="005C59F8" w:rsidRPr="005C59F8" w:rsidRDefault="005C59F8" w:rsidP="005C59F8">
            <w:pPr>
              <w:ind w:firstLineChars="100" w:firstLine="130"/>
              <w:rPr>
                <w:rFonts w:ascii="Tahoma" w:hAnsi="Tahoma" w:cs="Tahoma"/>
                <w:sz w:val="13"/>
                <w:szCs w:val="13"/>
              </w:rPr>
            </w:pPr>
            <w:r w:rsidRPr="005C59F8">
              <w:rPr>
                <w:rFonts w:ascii="Tahoma" w:hAnsi="Tahoma" w:cs="Tahoma"/>
                <w:sz w:val="13"/>
                <w:szCs w:val="13"/>
              </w:rPr>
              <w:t>На собственные нужды производства</w:t>
            </w:r>
          </w:p>
        </w:tc>
        <w:tc>
          <w:tcPr>
            <w:tcW w:w="671" w:type="dxa"/>
            <w:tcBorders>
              <w:top w:val="nil"/>
              <w:left w:val="nil"/>
              <w:bottom w:val="single" w:sz="4" w:space="0" w:color="C0C0C0"/>
              <w:right w:val="single" w:sz="4" w:space="0" w:color="C0C0C0"/>
            </w:tcBorders>
            <w:shd w:val="clear" w:color="auto" w:fill="auto"/>
            <w:vAlign w:val="center"/>
            <w:hideMark/>
          </w:tcPr>
          <w:p w14:paraId="17CDAC8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D7EAD3"/>
            <w:vAlign w:val="center"/>
            <w:hideMark/>
          </w:tcPr>
          <w:p w14:paraId="486050E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5 731,46</w:t>
            </w:r>
          </w:p>
        </w:tc>
        <w:tc>
          <w:tcPr>
            <w:tcW w:w="873" w:type="dxa"/>
            <w:tcBorders>
              <w:top w:val="nil"/>
              <w:left w:val="nil"/>
              <w:bottom w:val="single" w:sz="4" w:space="0" w:color="C0C0C0"/>
              <w:right w:val="single" w:sz="4" w:space="0" w:color="C0C0C0"/>
            </w:tcBorders>
            <w:shd w:val="clear" w:color="000000" w:fill="D7EAD3"/>
            <w:vAlign w:val="center"/>
            <w:hideMark/>
          </w:tcPr>
          <w:p w14:paraId="320C2E3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6 591,79</w:t>
            </w:r>
          </w:p>
        </w:tc>
        <w:tc>
          <w:tcPr>
            <w:tcW w:w="1086" w:type="dxa"/>
            <w:tcBorders>
              <w:top w:val="nil"/>
              <w:left w:val="nil"/>
              <w:bottom w:val="single" w:sz="4" w:space="0" w:color="C0C0C0"/>
              <w:right w:val="single" w:sz="4" w:space="0" w:color="C0C0C0"/>
            </w:tcBorders>
            <w:shd w:val="clear" w:color="000000" w:fill="D7EAD3"/>
            <w:vAlign w:val="center"/>
            <w:hideMark/>
          </w:tcPr>
          <w:p w14:paraId="1855E9B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6 868,26</w:t>
            </w:r>
          </w:p>
        </w:tc>
        <w:tc>
          <w:tcPr>
            <w:tcW w:w="1099" w:type="dxa"/>
            <w:tcBorders>
              <w:top w:val="nil"/>
              <w:left w:val="nil"/>
              <w:bottom w:val="single" w:sz="4" w:space="0" w:color="C0C0C0"/>
              <w:right w:val="single" w:sz="4" w:space="0" w:color="C0C0C0"/>
            </w:tcBorders>
            <w:shd w:val="clear" w:color="000000" w:fill="D7EAD3"/>
            <w:vAlign w:val="center"/>
            <w:hideMark/>
          </w:tcPr>
          <w:p w14:paraId="32F312D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7 125,90</w:t>
            </w:r>
          </w:p>
        </w:tc>
        <w:tc>
          <w:tcPr>
            <w:tcW w:w="1162" w:type="dxa"/>
            <w:tcBorders>
              <w:top w:val="nil"/>
              <w:left w:val="nil"/>
              <w:bottom w:val="single" w:sz="4" w:space="0" w:color="C0C0C0"/>
              <w:right w:val="single" w:sz="4" w:space="0" w:color="C0C0C0"/>
            </w:tcBorders>
            <w:shd w:val="clear" w:color="000000" w:fill="D7EAD3"/>
            <w:vAlign w:val="center"/>
            <w:hideMark/>
          </w:tcPr>
          <w:p w14:paraId="3227101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6 131,10</w:t>
            </w:r>
          </w:p>
        </w:tc>
        <w:tc>
          <w:tcPr>
            <w:tcW w:w="1225" w:type="dxa"/>
            <w:tcBorders>
              <w:top w:val="nil"/>
              <w:left w:val="nil"/>
              <w:bottom w:val="single" w:sz="4" w:space="0" w:color="C0C0C0"/>
              <w:right w:val="single" w:sz="4" w:space="0" w:color="C0C0C0"/>
            </w:tcBorders>
            <w:shd w:val="clear" w:color="000000" w:fill="D7EAD3"/>
            <w:vAlign w:val="center"/>
            <w:hideMark/>
          </w:tcPr>
          <w:p w14:paraId="1FA0DC2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6 269,69</w:t>
            </w:r>
          </w:p>
        </w:tc>
        <w:tc>
          <w:tcPr>
            <w:tcW w:w="1011" w:type="dxa"/>
            <w:tcBorders>
              <w:top w:val="nil"/>
              <w:left w:val="nil"/>
              <w:bottom w:val="single" w:sz="4" w:space="0" w:color="C0C0C0"/>
              <w:right w:val="single" w:sz="4" w:space="0" w:color="C0C0C0"/>
            </w:tcBorders>
            <w:shd w:val="clear" w:color="000000" w:fill="D7EAD3"/>
            <w:vAlign w:val="center"/>
            <w:hideMark/>
          </w:tcPr>
          <w:p w14:paraId="7929CA6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3 063,23</w:t>
            </w:r>
          </w:p>
        </w:tc>
        <w:tc>
          <w:tcPr>
            <w:tcW w:w="1036" w:type="dxa"/>
            <w:tcBorders>
              <w:top w:val="nil"/>
              <w:left w:val="nil"/>
              <w:bottom w:val="single" w:sz="4" w:space="0" w:color="C0C0C0"/>
              <w:right w:val="single" w:sz="4" w:space="0" w:color="C0C0C0"/>
            </w:tcBorders>
            <w:shd w:val="clear" w:color="000000" w:fill="D7EAD3"/>
            <w:vAlign w:val="center"/>
            <w:hideMark/>
          </w:tcPr>
          <w:p w14:paraId="5346F19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3 206,46</w:t>
            </w:r>
          </w:p>
        </w:tc>
        <w:tc>
          <w:tcPr>
            <w:tcW w:w="1288" w:type="dxa"/>
            <w:tcBorders>
              <w:top w:val="nil"/>
              <w:left w:val="nil"/>
              <w:bottom w:val="single" w:sz="4" w:space="0" w:color="C0C0C0"/>
              <w:right w:val="single" w:sz="4" w:space="0" w:color="C0C0C0"/>
            </w:tcBorders>
            <w:shd w:val="clear" w:color="000000" w:fill="FFFFCC"/>
            <w:vAlign w:val="center"/>
            <w:hideMark/>
          </w:tcPr>
          <w:p w14:paraId="63AFFB5C"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5D88179C"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6137261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16</w:t>
            </w:r>
          </w:p>
        </w:tc>
        <w:tc>
          <w:tcPr>
            <w:tcW w:w="3464" w:type="dxa"/>
            <w:tcBorders>
              <w:top w:val="nil"/>
              <w:left w:val="nil"/>
              <w:bottom w:val="single" w:sz="4" w:space="0" w:color="C0C0C0"/>
              <w:right w:val="single" w:sz="4" w:space="0" w:color="C0C0C0"/>
            </w:tcBorders>
            <w:shd w:val="clear" w:color="auto" w:fill="auto"/>
            <w:vAlign w:val="center"/>
            <w:hideMark/>
          </w:tcPr>
          <w:p w14:paraId="1BBC458D"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Корректировки НВВ</w:t>
            </w:r>
          </w:p>
        </w:tc>
        <w:tc>
          <w:tcPr>
            <w:tcW w:w="671" w:type="dxa"/>
            <w:tcBorders>
              <w:top w:val="nil"/>
              <w:left w:val="nil"/>
              <w:bottom w:val="single" w:sz="4" w:space="0" w:color="C0C0C0"/>
              <w:right w:val="single" w:sz="4" w:space="0" w:color="C0C0C0"/>
            </w:tcBorders>
            <w:shd w:val="clear" w:color="auto" w:fill="auto"/>
            <w:vAlign w:val="center"/>
            <w:hideMark/>
          </w:tcPr>
          <w:p w14:paraId="20C4F0D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000000" w:fill="D7EAD3"/>
            <w:vAlign w:val="center"/>
            <w:hideMark/>
          </w:tcPr>
          <w:p w14:paraId="3E59226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-962,89</w:t>
            </w:r>
          </w:p>
        </w:tc>
        <w:tc>
          <w:tcPr>
            <w:tcW w:w="873" w:type="dxa"/>
            <w:tcBorders>
              <w:top w:val="nil"/>
              <w:left w:val="nil"/>
              <w:bottom w:val="single" w:sz="4" w:space="0" w:color="C0C0C0"/>
              <w:right w:val="single" w:sz="4" w:space="0" w:color="C0C0C0"/>
            </w:tcBorders>
            <w:shd w:val="clear" w:color="000000" w:fill="D7EAD3"/>
            <w:vAlign w:val="center"/>
            <w:hideMark/>
          </w:tcPr>
          <w:p w14:paraId="7C8AAF1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086" w:type="dxa"/>
            <w:tcBorders>
              <w:top w:val="nil"/>
              <w:left w:val="nil"/>
              <w:bottom w:val="single" w:sz="4" w:space="0" w:color="C0C0C0"/>
              <w:right w:val="single" w:sz="4" w:space="0" w:color="C0C0C0"/>
            </w:tcBorders>
            <w:shd w:val="clear" w:color="000000" w:fill="D7EAD3"/>
            <w:vAlign w:val="center"/>
            <w:hideMark/>
          </w:tcPr>
          <w:p w14:paraId="6F6D3E4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-7 958,59</w:t>
            </w:r>
          </w:p>
        </w:tc>
        <w:tc>
          <w:tcPr>
            <w:tcW w:w="1099" w:type="dxa"/>
            <w:tcBorders>
              <w:top w:val="nil"/>
              <w:left w:val="nil"/>
              <w:bottom w:val="single" w:sz="4" w:space="0" w:color="C0C0C0"/>
              <w:right w:val="single" w:sz="4" w:space="0" w:color="C0C0C0"/>
            </w:tcBorders>
            <w:shd w:val="clear" w:color="000000" w:fill="D7EAD3"/>
            <w:vAlign w:val="center"/>
            <w:hideMark/>
          </w:tcPr>
          <w:p w14:paraId="4CFC34E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162" w:type="dxa"/>
            <w:tcBorders>
              <w:top w:val="nil"/>
              <w:left w:val="nil"/>
              <w:bottom w:val="single" w:sz="4" w:space="0" w:color="C0C0C0"/>
              <w:right w:val="single" w:sz="4" w:space="0" w:color="C0C0C0"/>
            </w:tcBorders>
            <w:shd w:val="clear" w:color="000000" w:fill="D7EAD3"/>
            <w:vAlign w:val="center"/>
            <w:hideMark/>
          </w:tcPr>
          <w:p w14:paraId="0285E0B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225" w:type="dxa"/>
            <w:tcBorders>
              <w:top w:val="nil"/>
              <w:left w:val="nil"/>
              <w:bottom w:val="single" w:sz="4" w:space="0" w:color="C0C0C0"/>
              <w:right w:val="single" w:sz="4" w:space="0" w:color="C0C0C0"/>
            </w:tcBorders>
            <w:shd w:val="clear" w:color="000000" w:fill="D7EAD3"/>
            <w:vAlign w:val="center"/>
            <w:hideMark/>
          </w:tcPr>
          <w:p w14:paraId="650B078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-3 297,06</w:t>
            </w:r>
          </w:p>
        </w:tc>
        <w:tc>
          <w:tcPr>
            <w:tcW w:w="1011" w:type="dxa"/>
            <w:tcBorders>
              <w:top w:val="nil"/>
              <w:left w:val="nil"/>
              <w:bottom w:val="single" w:sz="4" w:space="0" w:color="C0C0C0"/>
              <w:right w:val="single" w:sz="4" w:space="0" w:color="C0C0C0"/>
            </w:tcBorders>
            <w:shd w:val="clear" w:color="000000" w:fill="D7EAD3"/>
            <w:vAlign w:val="center"/>
            <w:hideMark/>
          </w:tcPr>
          <w:p w14:paraId="732BA1B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-1 648,53</w:t>
            </w:r>
          </w:p>
        </w:tc>
        <w:tc>
          <w:tcPr>
            <w:tcW w:w="1036" w:type="dxa"/>
            <w:tcBorders>
              <w:top w:val="nil"/>
              <w:left w:val="nil"/>
              <w:bottom w:val="single" w:sz="4" w:space="0" w:color="C0C0C0"/>
              <w:right w:val="single" w:sz="4" w:space="0" w:color="C0C0C0"/>
            </w:tcBorders>
            <w:shd w:val="clear" w:color="000000" w:fill="D7EAD3"/>
            <w:vAlign w:val="center"/>
            <w:hideMark/>
          </w:tcPr>
          <w:p w14:paraId="6BE8407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-1 648,53</w:t>
            </w:r>
          </w:p>
        </w:tc>
        <w:tc>
          <w:tcPr>
            <w:tcW w:w="1288" w:type="dxa"/>
            <w:tcBorders>
              <w:top w:val="nil"/>
              <w:left w:val="nil"/>
              <w:bottom w:val="single" w:sz="4" w:space="0" w:color="C0C0C0"/>
              <w:right w:val="single" w:sz="4" w:space="0" w:color="C0C0C0"/>
            </w:tcBorders>
            <w:shd w:val="clear" w:color="000000" w:fill="FFFFCC"/>
            <w:vAlign w:val="center"/>
            <w:hideMark/>
          </w:tcPr>
          <w:p w14:paraId="47FD5A90"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3050E508" w14:textId="77777777" w:rsidTr="005C59F8">
        <w:trPr>
          <w:trHeight w:val="51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48FE989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16.1</w:t>
            </w:r>
          </w:p>
        </w:tc>
        <w:tc>
          <w:tcPr>
            <w:tcW w:w="3464" w:type="dxa"/>
            <w:tcBorders>
              <w:top w:val="nil"/>
              <w:left w:val="nil"/>
              <w:bottom w:val="single" w:sz="4" w:space="0" w:color="C0C0C0"/>
              <w:right w:val="single" w:sz="4" w:space="0" w:color="C0C0C0"/>
            </w:tcBorders>
            <w:shd w:val="clear" w:color="auto" w:fill="auto"/>
            <w:vAlign w:val="center"/>
            <w:hideMark/>
          </w:tcPr>
          <w:p w14:paraId="6A306EF5" w14:textId="77777777" w:rsidR="005C59F8" w:rsidRPr="005C59F8" w:rsidRDefault="005C59F8" w:rsidP="005C59F8">
            <w:pPr>
              <w:rPr>
                <w:rFonts w:ascii="Tahoma" w:hAnsi="Tahoma" w:cs="Tahoma"/>
                <w:sz w:val="13"/>
                <w:szCs w:val="13"/>
              </w:rPr>
            </w:pPr>
            <w:r w:rsidRPr="005C59F8">
              <w:rPr>
                <w:rFonts w:ascii="Tahoma" w:hAnsi="Tahoma" w:cs="Tahoma"/>
                <w:sz w:val="13"/>
                <w:szCs w:val="13"/>
              </w:rPr>
              <w:t>Корректировка НВВ в целях сглаживания тарифов (уменьшение)</w:t>
            </w:r>
          </w:p>
        </w:tc>
        <w:tc>
          <w:tcPr>
            <w:tcW w:w="671" w:type="dxa"/>
            <w:tcBorders>
              <w:top w:val="nil"/>
              <w:left w:val="nil"/>
              <w:bottom w:val="single" w:sz="4" w:space="0" w:color="C0C0C0"/>
              <w:right w:val="single" w:sz="4" w:space="0" w:color="C0C0C0"/>
            </w:tcBorders>
            <w:shd w:val="clear" w:color="auto" w:fill="auto"/>
            <w:vAlign w:val="center"/>
            <w:hideMark/>
          </w:tcPr>
          <w:p w14:paraId="5F1D9D3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0E26577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873" w:type="dxa"/>
            <w:tcBorders>
              <w:top w:val="nil"/>
              <w:left w:val="nil"/>
              <w:bottom w:val="single" w:sz="4" w:space="0" w:color="C0C0C0"/>
              <w:right w:val="single" w:sz="4" w:space="0" w:color="C0C0C0"/>
            </w:tcBorders>
            <w:shd w:val="clear" w:color="000000" w:fill="FFFFCC"/>
            <w:vAlign w:val="center"/>
            <w:hideMark/>
          </w:tcPr>
          <w:p w14:paraId="6FF691C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86" w:type="dxa"/>
            <w:tcBorders>
              <w:top w:val="nil"/>
              <w:left w:val="nil"/>
              <w:bottom w:val="single" w:sz="4" w:space="0" w:color="C0C0C0"/>
              <w:right w:val="single" w:sz="4" w:space="0" w:color="C0C0C0"/>
            </w:tcBorders>
            <w:shd w:val="clear" w:color="000000" w:fill="FFFFCC"/>
            <w:vAlign w:val="center"/>
            <w:hideMark/>
          </w:tcPr>
          <w:p w14:paraId="61434A7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99" w:type="dxa"/>
            <w:tcBorders>
              <w:top w:val="nil"/>
              <w:left w:val="nil"/>
              <w:bottom w:val="single" w:sz="4" w:space="0" w:color="C0C0C0"/>
              <w:right w:val="single" w:sz="4" w:space="0" w:color="C0C0C0"/>
            </w:tcBorders>
            <w:shd w:val="clear" w:color="000000" w:fill="FFFFCC"/>
            <w:vAlign w:val="center"/>
            <w:hideMark/>
          </w:tcPr>
          <w:p w14:paraId="6D8BD87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28FB6FD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225" w:type="dxa"/>
            <w:tcBorders>
              <w:top w:val="nil"/>
              <w:left w:val="nil"/>
              <w:bottom w:val="single" w:sz="4" w:space="0" w:color="C0C0C0"/>
              <w:right w:val="single" w:sz="4" w:space="0" w:color="C0C0C0"/>
            </w:tcBorders>
            <w:shd w:val="clear" w:color="000000" w:fill="FFFFCC"/>
            <w:vAlign w:val="center"/>
            <w:hideMark/>
          </w:tcPr>
          <w:p w14:paraId="50FF8B9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-1 267,45</w:t>
            </w:r>
          </w:p>
        </w:tc>
        <w:tc>
          <w:tcPr>
            <w:tcW w:w="1011" w:type="dxa"/>
            <w:tcBorders>
              <w:top w:val="nil"/>
              <w:left w:val="nil"/>
              <w:bottom w:val="single" w:sz="4" w:space="0" w:color="C0C0C0"/>
              <w:right w:val="single" w:sz="4" w:space="0" w:color="C0C0C0"/>
            </w:tcBorders>
            <w:shd w:val="clear" w:color="000000" w:fill="D7EAD3"/>
            <w:vAlign w:val="center"/>
            <w:hideMark/>
          </w:tcPr>
          <w:p w14:paraId="7699ED1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-633,73</w:t>
            </w:r>
          </w:p>
        </w:tc>
        <w:tc>
          <w:tcPr>
            <w:tcW w:w="1036" w:type="dxa"/>
            <w:tcBorders>
              <w:top w:val="nil"/>
              <w:left w:val="nil"/>
              <w:bottom w:val="single" w:sz="4" w:space="0" w:color="C0C0C0"/>
              <w:right w:val="single" w:sz="4" w:space="0" w:color="C0C0C0"/>
            </w:tcBorders>
            <w:shd w:val="clear" w:color="000000" w:fill="D7EAD3"/>
            <w:vAlign w:val="center"/>
            <w:hideMark/>
          </w:tcPr>
          <w:p w14:paraId="0A28E2F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-633,73</w:t>
            </w:r>
          </w:p>
        </w:tc>
        <w:tc>
          <w:tcPr>
            <w:tcW w:w="1288" w:type="dxa"/>
            <w:tcBorders>
              <w:top w:val="nil"/>
              <w:left w:val="nil"/>
              <w:bottom w:val="single" w:sz="4" w:space="0" w:color="C0C0C0"/>
              <w:right w:val="single" w:sz="4" w:space="0" w:color="C0C0C0"/>
            </w:tcBorders>
            <w:shd w:val="clear" w:color="000000" w:fill="FFFFCC"/>
            <w:vAlign w:val="center"/>
            <w:hideMark/>
          </w:tcPr>
          <w:p w14:paraId="5D9821AD"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689D9C7F" w14:textId="77777777" w:rsidTr="005C59F8">
        <w:trPr>
          <w:trHeight w:val="48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2A6F2F1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16.2</w:t>
            </w:r>
          </w:p>
        </w:tc>
        <w:tc>
          <w:tcPr>
            <w:tcW w:w="3464" w:type="dxa"/>
            <w:tcBorders>
              <w:top w:val="nil"/>
              <w:left w:val="nil"/>
              <w:bottom w:val="single" w:sz="4" w:space="0" w:color="C0C0C0"/>
              <w:right w:val="single" w:sz="4" w:space="0" w:color="C0C0C0"/>
            </w:tcBorders>
            <w:shd w:val="clear" w:color="auto" w:fill="auto"/>
            <w:vAlign w:val="center"/>
            <w:hideMark/>
          </w:tcPr>
          <w:p w14:paraId="066D3369" w14:textId="77777777" w:rsidR="005C59F8" w:rsidRPr="005C59F8" w:rsidRDefault="005C59F8" w:rsidP="005C59F8">
            <w:pPr>
              <w:rPr>
                <w:rFonts w:ascii="Tahoma" w:hAnsi="Tahoma" w:cs="Tahoma"/>
                <w:sz w:val="13"/>
                <w:szCs w:val="13"/>
              </w:rPr>
            </w:pPr>
            <w:r w:rsidRPr="005C59F8">
              <w:rPr>
                <w:rFonts w:ascii="Tahoma" w:hAnsi="Tahoma" w:cs="Tahoma"/>
                <w:sz w:val="13"/>
                <w:szCs w:val="13"/>
              </w:rPr>
              <w:t>Корректировка НВВ в целях сглаживания тарифов (увеличение)</w:t>
            </w:r>
          </w:p>
        </w:tc>
        <w:tc>
          <w:tcPr>
            <w:tcW w:w="671" w:type="dxa"/>
            <w:tcBorders>
              <w:top w:val="nil"/>
              <w:left w:val="nil"/>
              <w:bottom w:val="single" w:sz="4" w:space="0" w:color="C0C0C0"/>
              <w:right w:val="single" w:sz="4" w:space="0" w:color="C0C0C0"/>
            </w:tcBorders>
            <w:shd w:val="clear" w:color="auto" w:fill="auto"/>
            <w:vAlign w:val="center"/>
            <w:hideMark/>
          </w:tcPr>
          <w:p w14:paraId="2659F84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6496409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873" w:type="dxa"/>
            <w:tcBorders>
              <w:top w:val="nil"/>
              <w:left w:val="nil"/>
              <w:bottom w:val="single" w:sz="4" w:space="0" w:color="C0C0C0"/>
              <w:right w:val="single" w:sz="4" w:space="0" w:color="C0C0C0"/>
            </w:tcBorders>
            <w:shd w:val="clear" w:color="000000" w:fill="FFFFCC"/>
            <w:vAlign w:val="center"/>
            <w:hideMark/>
          </w:tcPr>
          <w:p w14:paraId="7338AC4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86" w:type="dxa"/>
            <w:tcBorders>
              <w:top w:val="nil"/>
              <w:left w:val="nil"/>
              <w:bottom w:val="single" w:sz="4" w:space="0" w:color="C0C0C0"/>
              <w:right w:val="single" w:sz="4" w:space="0" w:color="C0C0C0"/>
            </w:tcBorders>
            <w:shd w:val="clear" w:color="000000" w:fill="FFFFCC"/>
            <w:vAlign w:val="center"/>
            <w:hideMark/>
          </w:tcPr>
          <w:p w14:paraId="6037292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99" w:type="dxa"/>
            <w:tcBorders>
              <w:top w:val="nil"/>
              <w:left w:val="nil"/>
              <w:bottom w:val="single" w:sz="4" w:space="0" w:color="C0C0C0"/>
              <w:right w:val="single" w:sz="4" w:space="0" w:color="C0C0C0"/>
            </w:tcBorders>
            <w:shd w:val="clear" w:color="000000" w:fill="FFFFCC"/>
            <w:vAlign w:val="center"/>
            <w:hideMark/>
          </w:tcPr>
          <w:p w14:paraId="3F3321C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27A389E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225" w:type="dxa"/>
            <w:tcBorders>
              <w:top w:val="nil"/>
              <w:left w:val="nil"/>
              <w:bottom w:val="single" w:sz="4" w:space="0" w:color="C0C0C0"/>
              <w:right w:val="single" w:sz="4" w:space="0" w:color="C0C0C0"/>
            </w:tcBorders>
            <w:shd w:val="clear" w:color="000000" w:fill="FFFFCC"/>
            <w:vAlign w:val="center"/>
            <w:hideMark/>
          </w:tcPr>
          <w:p w14:paraId="47EDA4F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11" w:type="dxa"/>
            <w:tcBorders>
              <w:top w:val="nil"/>
              <w:left w:val="nil"/>
              <w:bottom w:val="single" w:sz="4" w:space="0" w:color="C0C0C0"/>
              <w:right w:val="single" w:sz="4" w:space="0" w:color="C0C0C0"/>
            </w:tcBorders>
            <w:shd w:val="clear" w:color="000000" w:fill="D7EAD3"/>
            <w:vAlign w:val="center"/>
            <w:hideMark/>
          </w:tcPr>
          <w:p w14:paraId="02DDF62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183974B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288" w:type="dxa"/>
            <w:tcBorders>
              <w:top w:val="nil"/>
              <w:left w:val="nil"/>
              <w:bottom w:val="single" w:sz="4" w:space="0" w:color="C0C0C0"/>
              <w:right w:val="single" w:sz="4" w:space="0" w:color="C0C0C0"/>
            </w:tcBorders>
            <w:shd w:val="clear" w:color="000000" w:fill="FFFFCC"/>
            <w:vAlign w:val="center"/>
            <w:hideMark/>
          </w:tcPr>
          <w:p w14:paraId="6F3F4096"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5C439E5B" w14:textId="77777777" w:rsidTr="005C59F8">
        <w:trPr>
          <w:trHeight w:val="108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0189A47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16.3</w:t>
            </w:r>
          </w:p>
        </w:tc>
        <w:tc>
          <w:tcPr>
            <w:tcW w:w="3464" w:type="dxa"/>
            <w:tcBorders>
              <w:top w:val="nil"/>
              <w:left w:val="nil"/>
              <w:bottom w:val="single" w:sz="4" w:space="0" w:color="C0C0C0"/>
              <w:right w:val="single" w:sz="4" w:space="0" w:color="C0C0C0"/>
            </w:tcBorders>
            <w:shd w:val="clear" w:color="auto" w:fill="auto"/>
            <w:vAlign w:val="center"/>
            <w:hideMark/>
          </w:tcPr>
          <w:p w14:paraId="1876DAB2" w14:textId="77777777" w:rsidR="005C59F8" w:rsidRPr="005C59F8" w:rsidRDefault="005C59F8" w:rsidP="005C59F8">
            <w:pPr>
              <w:rPr>
                <w:rFonts w:ascii="Tahoma" w:hAnsi="Tahoma" w:cs="Tahoma"/>
                <w:sz w:val="13"/>
                <w:szCs w:val="13"/>
              </w:rPr>
            </w:pPr>
            <w:r w:rsidRPr="005C59F8">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671" w:type="dxa"/>
            <w:tcBorders>
              <w:top w:val="nil"/>
              <w:left w:val="nil"/>
              <w:bottom w:val="single" w:sz="4" w:space="0" w:color="C0C0C0"/>
              <w:right w:val="single" w:sz="4" w:space="0" w:color="C0C0C0"/>
            </w:tcBorders>
            <w:shd w:val="clear" w:color="auto" w:fill="auto"/>
            <w:vAlign w:val="center"/>
            <w:hideMark/>
          </w:tcPr>
          <w:p w14:paraId="22B0AF5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6F4459D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-962,89</w:t>
            </w:r>
          </w:p>
        </w:tc>
        <w:tc>
          <w:tcPr>
            <w:tcW w:w="873" w:type="dxa"/>
            <w:tcBorders>
              <w:top w:val="nil"/>
              <w:left w:val="nil"/>
              <w:bottom w:val="single" w:sz="4" w:space="0" w:color="C0C0C0"/>
              <w:right w:val="single" w:sz="4" w:space="0" w:color="C0C0C0"/>
            </w:tcBorders>
            <w:shd w:val="clear" w:color="000000" w:fill="FFFFCC"/>
            <w:vAlign w:val="center"/>
            <w:hideMark/>
          </w:tcPr>
          <w:p w14:paraId="2C366CA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86" w:type="dxa"/>
            <w:tcBorders>
              <w:top w:val="nil"/>
              <w:left w:val="nil"/>
              <w:bottom w:val="single" w:sz="4" w:space="0" w:color="C0C0C0"/>
              <w:right w:val="single" w:sz="4" w:space="0" w:color="C0C0C0"/>
            </w:tcBorders>
            <w:shd w:val="clear" w:color="000000" w:fill="FFFFCC"/>
            <w:vAlign w:val="center"/>
            <w:hideMark/>
          </w:tcPr>
          <w:p w14:paraId="3EF2E3B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-7 958,59</w:t>
            </w:r>
          </w:p>
        </w:tc>
        <w:tc>
          <w:tcPr>
            <w:tcW w:w="1099" w:type="dxa"/>
            <w:tcBorders>
              <w:top w:val="nil"/>
              <w:left w:val="nil"/>
              <w:bottom w:val="single" w:sz="4" w:space="0" w:color="C0C0C0"/>
              <w:right w:val="single" w:sz="4" w:space="0" w:color="C0C0C0"/>
            </w:tcBorders>
            <w:shd w:val="clear" w:color="000000" w:fill="FFFFCC"/>
            <w:vAlign w:val="center"/>
            <w:hideMark/>
          </w:tcPr>
          <w:p w14:paraId="07169AE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09425FD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225" w:type="dxa"/>
            <w:tcBorders>
              <w:top w:val="nil"/>
              <w:left w:val="nil"/>
              <w:bottom w:val="single" w:sz="4" w:space="0" w:color="C0C0C0"/>
              <w:right w:val="single" w:sz="4" w:space="0" w:color="C0C0C0"/>
            </w:tcBorders>
            <w:shd w:val="clear" w:color="000000" w:fill="FFFFCC"/>
            <w:vAlign w:val="center"/>
            <w:hideMark/>
          </w:tcPr>
          <w:p w14:paraId="5262E07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-2 029,61</w:t>
            </w:r>
          </w:p>
        </w:tc>
        <w:tc>
          <w:tcPr>
            <w:tcW w:w="1011" w:type="dxa"/>
            <w:tcBorders>
              <w:top w:val="nil"/>
              <w:left w:val="nil"/>
              <w:bottom w:val="single" w:sz="4" w:space="0" w:color="C0C0C0"/>
              <w:right w:val="single" w:sz="4" w:space="0" w:color="C0C0C0"/>
            </w:tcBorders>
            <w:shd w:val="clear" w:color="000000" w:fill="D7EAD3"/>
            <w:vAlign w:val="center"/>
            <w:hideMark/>
          </w:tcPr>
          <w:p w14:paraId="3649312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-1 014,81</w:t>
            </w:r>
          </w:p>
        </w:tc>
        <w:tc>
          <w:tcPr>
            <w:tcW w:w="1036" w:type="dxa"/>
            <w:tcBorders>
              <w:top w:val="nil"/>
              <w:left w:val="nil"/>
              <w:bottom w:val="single" w:sz="4" w:space="0" w:color="C0C0C0"/>
              <w:right w:val="single" w:sz="4" w:space="0" w:color="C0C0C0"/>
            </w:tcBorders>
            <w:shd w:val="clear" w:color="000000" w:fill="D7EAD3"/>
            <w:vAlign w:val="center"/>
            <w:hideMark/>
          </w:tcPr>
          <w:p w14:paraId="30EEB64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-1 014,81</w:t>
            </w:r>
          </w:p>
        </w:tc>
        <w:tc>
          <w:tcPr>
            <w:tcW w:w="1288" w:type="dxa"/>
            <w:tcBorders>
              <w:top w:val="nil"/>
              <w:left w:val="nil"/>
              <w:bottom w:val="single" w:sz="4" w:space="0" w:color="C0C0C0"/>
              <w:right w:val="single" w:sz="4" w:space="0" w:color="C0C0C0"/>
            </w:tcBorders>
            <w:shd w:val="clear" w:color="000000" w:fill="FFFFCC"/>
            <w:vAlign w:val="center"/>
            <w:hideMark/>
          </w:tcPr>
          <w:p w14:paraId="50D37BDD"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4DC4CCF6" w14:textId="77777777" w:rsidTr="005C59F8">
        <w:trPr>
          <w:trHeight w:val="825"/>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291EF76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16.4</w:t>
            </w:r>
          </w:p>
        </w:tc>
        <w:tc>
          <w:tcPr>
            <w:tcW w:w="3464" w:type="dxa"/>
            <w:tcBorders>
              <w:top w:val="nil"/>
              <w:left w:val="nil"/>
              <w:bottom w:val="single" w:sz="4" w:space="0" w:color="C0C0C0"/>
              <w:right w:val="single" w:sz="4" w:space="0" w:color="C0C0C0"/>
            </w:tcBorders>
            <w:shd w:val="clear" w:color="auto" w:fill="auto"/>
            <w:vAlign w:val="center"/>
            <w:hideMark/>
          </w:tcPr>
          <w:p w14:paraId="2406FFCB" w14:textId="77777777" w:rsidR="005C59F8" w:rsidRPr="005C59F8" w:rsidRDefault="005C59F8" w:rsidP="005C59F8">
            <w:pPr>
              <w:rPr>
                <w:rFonts w:ascii="Tahoma" w:hAnsi="Tahoma" w:cs="Tahoma"/>
                <w:sz w:val="13"/>
                <w:szCs w:val="13"/>
              </w:rPr>
            </w:pPr>
            <w:r w:rsidRPr="005C59F8">
              <w:rPr>
                <w:rFonts w:ascii="Tahoma" w:hAnsi="Tahoma" w:cs="Tahoma"/>
                <w:sz w:val="13"/>
                <w:szCs w:val="13"/>
              </w:rPr>
              <w:t>Величина отклонения показателя ввода объектов системы водоснабжения в эксплуатацию и изменения инвестиционной программы</w:t>
            </w:r>
          </w:p>
        </w:tc>
        <w:tc>
          <w:tcPr>
            <w:tcW w:w="671" w:type="dxa"/>
            <w:tcBorders>
              <w:top w:val="nil"/>
              <w:left w:val="nil"/>
              <w:bottom w:val="single" w:sz="4" w:space="0" w:color="C0C0C0"/>
              <w:right w:val="single" w:sz="4" w:space="0" w:color="C0C0C0"/>
            </w:tcBorders>
            <w:shd w:val="clear" w:color="auto" w:fill="auto"/>
            <w:vAlign w:val="center"/>
            <w:hideMark/>
          </w:tcPr>
          <w:p w14:paraId="3B8FD78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184B31A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873" w:type="dxa"/>
            <w:tcBorders>
              <w:top w:val="nil"/>
              <w:left w:val="nil"/>
              <w:bottom w:val="single" w:sz="4" w:space="0" w:color="C0C0C0"/>
              <w:right w:val="single" w:sz="4" w:space="0" w:color="C0C0C0"/>
            </w:tcBorders>
            <w:shd w:val="clear" w:color="000000" w:fill="FFFFCC"/>
            <w:vAlign w:val="center"/>
            <w:hideMark/>
          </w:tcPr>
          <w:p w14:paraId="17BC999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86" w:type="dxa"/>
            <w:tcBorders>
              <w:top w:val="nil"/>
              <w:left w:val="nil"/>
              <w:bottom w:val="single" w:sz="4" w:space="0" w:color="C0C0C0"/>
              <w:right w:val="single" w:sz="4" w:space="0" w:color="C0C0C0"/>
            </w:tcBorders>
            <w:shd w:val="clear" w:color="000000" w:fill="FFFFCC"/>
            <w:vAlign w:val="center"/>
            <w:hideMark/>
          </w:tcPr>
          <w:p w14:paraId="395C884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99" w:type="dxa"/>
            <w:tcBorders>
              <w:top w:val="nil"/>
              <w:left w:val="nil"/>
              <w:bottom w:val="single" w:sz="4" w:space="0" w:color="C0C0C0"/>
              <w:right w:val="single" w:sz="4" w:space="0" w:color="C0C0C0"/>
            </w:tcBorders>
            <w:shd w:val="clear" w:color="000000" w:fill="FFFFCC"/>
            <w:vAlign w:val="center"/>
            <w:hideMark/>
          </w:tcPr>
          <w:p w14:paraId="2DE5BB0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6144D93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225" w:type="dxa"/>
            <w:tcBorders>
              <w:top w:val="nil"/>
              <w:left w:val="nil"/>
              <w:bottom w:val="single" w:sz="4" w:space="0" w:color="C0C0C0"/>
              <w:right w:val="single" w:sz="4" w:space="0" w:color="C0C0C0"/>
            </w:tcBorders>
            <w:shd w:val="clear" w:color="000000" w:fill="FFFFCC"/>
            <w:vAlign w:val="center"/>
            <w:hideMark/>
          </w:tcPr>
          <w:p w14:paraId="294D7BA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11" w:type="dxa"/>
            <w:tcBorders>
              <w:top w:val="nil"/>
              <w:left w:val="nil"/>
              <w:bottom w:val="single" w:sz="4" w:space="0" w:color="C0C0C0"/>
              <w:right w:val="single" w:sz="4" w:space="0" w:color="C0C0C0"/>
            </w:tcBorders>
            <w:shd w:val="clear" w:color="000000" w:fill="D7EAD3"/>
            <w:vAlign w:val="center"/>
            <w:hideMark/>
          </w:tcPr>
          <w:p w14:paraId="1C8E893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2333F0D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288" w:type="dxa"/>
            <w:tcBorders>
              <w:top w:val="nil"/>
              <w:left w:val="nil"/>
              <w:bottom w:val="single" w:sz="4" w:space="0" w:color="C0C0C0"/>
              <w:right w:val="single" w:sz="4" w:space="0" w:color="C0C0C0"/>
            </w:tcBorders>
            <w:shd w:val="clear" w:color="000000" w:fill="FFFFCC"/>
            <w:vAlign w:val="center"/>
            <w:hideMark/>
          </w:tcPr>
          <w:p w14:paraId="1AABD987"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4BB763BB" w14:textId="77777777" w:rsidTr="005C59F8">
        <w:trPr>
          <w:trHeight w:val="2985"/>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11F7C6B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16.5</w:t>
            </w:r>
          </w:p>
        </w:tc>
        <w:tc>
          <w:tcPr>
            <w:tcW w:w="3464" w:type="dxa"/>
            <w:tcBorders>
              <w:top w:val="nil"/>
              <w:left w:val="nil"/>
              <w:bottom w:val="single" w:sz="4" w:space="0" w:color="C0C0C0"/>
              <w:right w:val="single" w:sz="4" w:space="0" w:color="C0C0C0"/>
            </w:tcBorders>
            <w:shd w:val="clear" w:color="auto" w:fill="auto"/>
            <w:vAlign w:val="center"/>
            <w:hideMark/>
          </w:tcPr>
          <w:p w14:paraId="698E5F85" w14:textId="77777777" w:rsidR="005C59F8" w:rsidRPr="005C59F8" w:rsidRDefault="005C59F8" w:rsidP="005C59F8">
            <w:pPr>
              <w:rPr>
                <w:rFonts w:ascii="Tahoma" w:hAnsi="Tahoma" w:cs="Tahoma"/>
                <w:sz w:val="13"/>
                <w:szCs w:val="13"/>
              </w:rPr>
            </w:pPr>
            <w:r w:rsidRPr="005C59F8">
              <w:rPr>
                <w:rFonts w:ascii="Tahoma" w:hAnsi="Tahoma" w:cs="Tahoma"/>
                <w:sz w:val="13"/>
                <w:szCs w:val="13"/>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671" w:type="dxa"/>
            <w:tcBorders>
              <w:top w:val="nil"/>
              <w:left w:val="nil"/>
              <w:bottom w:val="single" w:sz="4" w:space="0" w:color="C0C0C0"/>
              <w:right w:val="single" w:sz="4" w:space="0" w:color="C0C0C0"/>
            </w:tcBorders>
            <w:shd w:val="clear" w:color="auto" w:fill="auto"/>
            <w:vAlign w:val="center"/>
            <w:hideMark/>
          </w:tcPr>
          <w:p w14:paraId="15F36EC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36EC71C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873" w:type="dxa"/>
            <w:tcBorders>
              <w:top w:val="nil"/>
              <w:left w:val="nil"/>
              <w:bottom w:val="single" w:sz="4" w:space="0" w:color="C0C0C0"/>
              <w:right w:val="single" w:sz="4" w:space="0" w:color="C0C0C0"/>
            </w:tcBorders>
            <w:shd w:val="clear" w:color="000000" w:fill="FFFFCC"/>
            <w:vAlign w:val="center"/>
            <w:hideMark/>
          </w:tcPr>
          <w:p w14:paraId="27D5915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86" w:type="dxa"/>
            <w:tcBorders>
              <w:top w:val="nil"/>
              <w:left w:val="nil"/>
              <w:bottom w:val="single" w:sz="4" w:space="0" w:color="C0C0C0"/>
              <w:right w:val="single" w:sz="4" w:space="0" w:color="C0C0C0"/>
            </w:tcBorders>
            <w:shd w:val="clear" w:color="000000" w:fill="FFFFCC"/>
            <w:vAlign w:val="center"/>
            <w:hideMark/>
          </w:tcPr>
          <w:p w14:paraId="4735C3B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99" w:type="dxa"/>
            <w:tcBorders>
              <w:top w:val="nil"/>
              <w:left w:val="nil"/>
              <w:bottom w:val="single" w:sz="4" w:space="0" w:color="C0C0C0"/>
              <w:right w:val="single" w:sz="4" w:space="0" w:color="C0C0C0"/>
            </w:tcBorders>
            <w:shd w:val="clear" w:color="000000" w:fill="FFFFCC"/>
            <w:vAlign w:val="center"/>
            <w:hideMark/>
          </w:tcPr>
          <w:p w14:paraId="74A15EA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6DB80D9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225" w:type="dxa"/>
            <w:tcBorders>
              <w:top w:val="nil"/>
              <w:left w:val="nil"/>
              <w:bottom w:val="single" w:sz="4" w:space="0" w:color="C0C0C0"/>
              <w:right w:val="single" w:sz="4" w:space="0" w:color="C0C0C0"/>
            </w:tcBorders>
            <w:shd w:val="clear" w:color="000000" w:fill="FFFFCC"/>
            <w:vAlign w:val="center"/>
            <w:hideMark/>
          </w:tcPr>
          <w:p w14:paraId="48EE689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11" w:type="dxa"/>
            <w:tcBorders>
              <w:top w:val="nil"/>
              <w:left w:val="nil"/>
              <w:bottom w:val="single" w:sz="4" w:space="0" w:color="C0C0C0"/>
              <w:right w:val="single" w:sz="4" w:space="0" w:color="C0C0C0"/>
            </w:tcBorders>
            <w:shd w:val="clear" w:color="000000" w:fill="D7EAD3"/>
            <w:vAlign w:val="center"/>
            <w:hideMark/>
          </w:tcPr>
          <w:p w14:paraId="7D2F6A1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1F06745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288" w:type="dxa"/>
            <w:tcBorders>
              <w:top w:val="nil"/>
              <w:left w:val="nil"/>
              <w:bottom w:val="single" w:sz="4" w:space="0" w:color="C0C0C0"/>
              <w:right w:val="single" w:sz="4" w:space="0" w:color="C0C0C0"/>
            </w:tcBorders>
            <w:shd w:val="clear" w:color="000000" w:fill="FFFFCC"/>
            <w:vAlign w:val="center"/>
            <w:hideMark/>
          </w:tcPr>
          <w:p w14:paraId="55A8E71F"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7B4E8BDF" w14:textId="77777777" w:rsidTr="005C59F8">
        <w:trPr>
          <w:trHeight w:val="795"/>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5579E41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lastRenderedPageBreak/>
              <w:t>16.6</w:t>
            </w:r>
          </w:p>
        </w:tc>
        <w:tc>
          <w:tcPr>
            <w:tcW w:w="3464" w:type="dxa"/>
            <w:tcBorders>
              <w:top w:val="nil"/>
              <w:left w:val="nil"/>
              <w:bottom w:val="single" w:sz="4" w:space="0" w:color="C0C0C0"/>
              <w:right w:val="single" w:sz="4" w:space="0" w:color="C0C0C0"/>
            </w:tcBorders>
            <w:shd w:val="clear" w:color="auto" w:fill="auto"/>
            <w:vAlign w:val="center"/>
            <w:hideMark/>
          </w:tcPr>
          <w:p w14:paraId="4030E495" w14:textId="77777777" w:rsidR="005C59F8" w:rsidRPr="005C59F8" w:rsidRDefault="005C59F8" w:rsidP="005C59F8">
            <w:pPr>
              <w:rPr>
                <w:rFonts w:ascii="Tahoma" w:hAnsi="Tahoma" w:cs="Tahoma"/>
                <w:sz w:val="13"/>
                <w:szCs w:val="13"/>
              </w:rPr>
            </w:pPr>
            <w:r w:rsidRPr="005C59F8">
              <w:rPr>
                <w:rFonts w:ascii="Tahoma" w:hAnsi="Tahoma" w:cs="Tahoma"/>
                <w:sz w:val="13"/>
                <w:szCs w:val="13"/>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671" w:type="dxa"/>
            <w:tcBorders>
              <w:top w:val="nil"/>
              <w:left w:val="nil"/>
              <w:bottom w:val="single" w:sz="4" w:space="0" w:color="C0C0C0"/>
              <w:right w:val="single" w:sz="4" w:space="0" w:color="C0C0C0"/>
            </w:tcBorders>
            <w:shd w:val="clear" w:color="auto" w:fill="auto"/>
            <w:vAlign w:val="center"/>
            <w:hideMark/>
          </w:tcPr>
          <w:p w14:paraId="2EBDFCE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499AE18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873" w:type="dxa"/>
            <w:tcBorders>
              <w:top w:val="nil"/>
              <w:left w:val="nil"/>
              <w:bottom w:val="single" w:sz="4" w:space="0" w:color="C0C0C0"/>
              <w:right w:val="single" w:sz="4" w:space="0" w:color="C0C0C0"/>
            </w:tcBorders>
            <w:shd w:val="clear" w:color="000000" w:fill="FFFFCC"/>
            <w:vAlign w:val="center"/>
            <w:hideMark/>
          </w:tcPr>
          <w:p w14:paraId="55CC100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86" w:type="dxa"/>
            <w:tcBorders>
              <w:top w:val="nil"/>
              <w:left w:val="nil"/>
              <w:bottom w:val="single" w:sz="4" w:space="0" w:color="C0C0C0"/>
              <w:right w:val="single" w:sz="4" w:space="0" w:color="C0C0C0"/>
            </w:tcBorders>
            <w:shd w:val="clear" w:color="000000" w:fill="FFFFCC"/>
            <w:vAlign w:val="center"/>
            <w:hideMark/>
          </w:tcPr>
          <w:p w14:paraId="108FB7A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99" w:type="dxa"/>
            <w:tcBorders>
              <w:top w:val="nil"/>
              <w:left w:val="nil"/>
              <w:bottom w:val="single" w:sz="4" w:space="0" w:color="C0C0C0"/>
              <w:right w:val="single" w:sz="4" w:space="0" w:color="C0C0C0"/>
            </w:tcBorders>
            <w:shd w:val="clear" w:color="000000" w:fill="FFFFCC"/>
            <w:vAlign w:val="center"/>
            <w:hideMark/>
          </w:tcPr>
          <w:p w14:paraId="74857D1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162" w:type="dxa"/>
            <w:tcBorders>
              <w:top w:val="nil"/>
              <w:left w:val="nil"/>
              <w:bottom w:val="single" w:sz="4" w:space="0" w:color="C0C0C0"/>
              <w:right w:val="single" w:sz="4" w:space="0" w:color="C0C0C0"/>
            </w:tcBorders>
            <w:shd w:val="clear" w:color="000000" w:fill="FFFFCC"/>
            <w:vAlign w:val="center"/>
            <w:hideMark/>
          </w:tcPr>
          <w:p w14:paraId="401C21F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225" w:type="dxa"/>
            <w:tcBorders>
              <w:top w:val="nil"/>
              <w:left w:val="nil"/>
              <w:bottom w:val="single" w:sz="4" w:space="0" w:color="C0C0C0"/>
              <w:right w:val="single" w:sz="4" w:space="0" w:color="C0C0C0"/>
            </w:tcBorders>
            <w:shd w:val="clear" w:color="000000" w:fill="FFFFCC"/>
            <w:vAlign w:val="center"/>
            <w:hideMark/>
          </w:tcPr>
          <w:p w14:paraId="124FAF1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11" w:type="dxa"/>
            <w:tcBorders>
              <w:top w:val="nil"/>
              <w:left w:val="nil"/>
              <w:bottom w:val="single" w:sz="4" w:space="0" w:color="C0C0C0"/>
              <w:right w:val="single" w:sz="4" w:space="0" w:color="C0C0C0"/>
            </w:tcBorders>
            <w:shd w:val="clear" w:color="000000" w:fill="D7EAD3"/>
            <w:vAlign w:val="center"/>
            <w:hideMark/>
          </w:tcPr>
          <w:p w14:paraId="15FDAFB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036" w:type="dxa"/>
            <w:tcBorders>
              <w:top w:val="nil"/>
              <w:left w:val="nil"/>
              <w:bottom w:val="single" w:sz="4" w:space="0" w:color="C0C0C0"/>
              <w:right w:val="single" w:sz="4" w:space="0" w:color="C0C0C0"/>
            </w:tcBorders>
            <w:shd w:val="clear" w:color="000000" w:fill="D7EAD3"/>
            <w:vAlign w:val="center"/>
            <w:hideMark/>
          </w:tcPr>
          <w:p w14:paraId="404B0AE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288" w:type="dxa"/>
            <w:tcBorders>
              <w:top w:val="nil"/>
              <w:left w:val="nil"/>
              <w:bottom w:val="single" w:sz="4" w:space="0" w:color="C0C0C0"/>
              <w:right w:val="single" w:sz="4" w:space="0" w:color="C0C0C0"/>
            </w:tcBorders>
            <w:shd w:val="clear" w:color="000000" w:fill="FFFFCC"/>
            <w:vAlign w:val="center"/>
            <w:hideMark/>
          </w:tcPr>
          <w:p w14:paraId="19EEDADA"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17AD99ED"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0F58F07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17</w:t>
            </w:r>
          </w:p>
        </w:tc>
        <w:tc>
          <w:tcPr>
            <w:tcW w:w="3464" w:type="dxa"/>
            <w:tcBorders>
              <w:top w:val="nil"/>
              <w:left w:val="nil"/>
              <w:bottom w:val="single" w:sz="4" w:space="0" w:color="C0C0C0"/>
              <w:right w:val="single" w:sz="4" w:space="0" w:color="C0C0C0"/>
            </w:tcBorders>
            <w:shd w:val="clear" w:color="auto" w:fill="auto"/>
            <w:vAlign w:val="center"/>
            <w:hideMark/>
          </w:tcPr>
          <w:p w14:paraId="620CA711"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НВВ без НДС с учетом корректировок</w:t>
            </w:r>
          </w:p>
        </w:tc>
        <w:tc>
          <w:tcPr>
            <w:tcW w:w="671" w:type="dxa"/>
            <w:tcBorders>
              <w:top w:val="nil"/>
              <w:left w:val="nil"/>
              <w:bottom w:val="single" w:sz="4" w:space="0" w:color="C0C0C0"/>
              <w:right w:val="single" w:sz="4" w:space="0" w:color="C0C0C0"/>
            </w:tcBorders>
            <w:shd w:val="clear" w:color="auto" w:fill="auto"/>
            <w:vAlign w:val="center"/>
            <w:hideMark/>
          </w:tcPr>
          <w:p w14:paraId="1A7221B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000000" w:fill="D7EAD3"/>
            <w:vAlign w:val="center"/>
            <w:hideMark/>
          </w:tcPr>
          <w:p w14:paraId="27849B4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47 766,05</w:t>
            </w:r>
          </w:p>
        </w:tc>
        <w:tc>
          <w:tcPr>
            <w:tcW w:w="873" w:type="dxa"/>
            <w:tcBorders>
              <w:top w:val="nil"/>
              <w:left w:val="nil"/>
              <w:bottom w:val="single" w:sz="4" w:space="0" w:color="C0C0C0"/>
              <w:right w:val="single" w:sz="4" w:space="0" w:color="C0C0C0"/>
            </w:tcBorders>
            <w:shd w:val="clear" w:color="000000" w:fill="D7EAD3"/>
            <w:vAlign w:val="center"/>
            <w:hideMark/>
          </w:tcPr>
          <w:p w14:paraId="25461AA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73 022,34</w:t>
            </w:r>
          </w:p>
        </w:tc>
        <w:tc>
          <w:tcPr>
            <w:tcW w:w="1086" w:type="dxa"/>
            <w:tcBorders>
              <w:top w:val="nil"/>
              <w:left w:val="nil"/>
              <w:bottom w:val="single" w:sz="4" w:space="0" w:color="C0C0C0"/>
              <w:right w:val="single" w:sz="4" w:space="0" w:color="C0C0C0"/>
            </w:tcBorders>
            <w:shd w:val="clear" w:color="000000" w:fill="D7EAD3"/>
            <w:vAlign w:val="center"/>
            <w:hideMark/>
          </w:tcPr>
          <w:p w14:paraId="0D788DE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50 435,37</w:t>
            </w:r>
          </w:p>
        </w:tc>
        <w:tc>
          <w:tcPr>
            <w:tcW w:w="1099" w:type="dxa"/>
            <w:tcBorders>
              <w:top w:val="nil"/>
              <w:left w:val="nil"/>
              <w:bottom w:val="single" w:sz="4" w:space="0" w:color="C0C0C0"/>
              <w:right w:val="single" w:sz="4" w:space="0" w:color="C0C0C0"/>
            </w:tcBorders>
            <w:shd w:val="clear" w:color="000000" w:fill="D7EAD3"/>
            <w:vAlign w:val="center"/>
            <w:hideMark/>
          </w:tcPr>
          <w:p w14:paraId="64E86A3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60 584,42</w:t>
            </w:r>
          </w:p>
        </w:tc>
        <w:tc>
          <w:tcPr>
            <w:tcW w:w="1162" w:type="dxa"/>
            <w:tcBorders>
              <w:top w:val="nil"/>
              <w:left w:val="nil"/>
              <w:bottom w:val="single" w:sz="4" w:space="0" w:color="C0C0C0"/>
              <w:right w:val="single" w:sz="4" w:space="0" w:color="C0C0C0"/>
            </w:tcBorders>
            <w:shd w:val="clear" w:color="000000" w:fill="D7EAD3"/>
            <w:vAlign w:val="center"/>
            <w:hideMark/>
          </w:tcPr>
          <w:p w14:paraId="4340EDD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67 918,94</w:t>
            </w:r>
          </w:p>
        </w:tc>
        <w:tc>
          <w:tcPr>
            <w:tcW w:w="1225" w:type="dxa"/>
            <w:tcBorders>
              <w:top w:val="nil"/>
              <w:left w:val="nil"/>
              <w:bottom w:val="single" w:sz="4" w:space="0" w:color="C0C0C0"/>
              <w:right w:val="single" w:sz="4" w:space="0" w:color="C0C0C0"/>
            </w:tcBorders>
            <w:shd w:val="clear" w:color="000000" w:fill="D7EAD3"/>
            <w:vAlign w:val="center"/>
            <w:hideMark/>
          </w:tcPr>
          <w:p w14:paraId="2CF1541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50 007,86</w:t>
            </w:r>
          </w:p>
        </w:tc>
        <w:tc>
          <w:tcPr>
            <w:tcW w:w="1011" w:type="dxa"/>
            <w:tcBorders>
              <w:top w:val="nil"/>
              <w:left w:val="nil"/>
              <w:bottom w:val="single" w:sz="4" w:space="0" w:color="C0C0C0"/>
              <w:right w:val="single" w:sz="4" w:space="0" w:color="C0C0C0"/>
            </w:tcBorders>
            <w:shd w:val="clear" w:color="000000" w:fill="D7EAD3"/>
            <w:vAlign w:val="center"/>
            <w:hideMark/>
          </w:tcPr>
          <w:p w14:paraId="4133709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24 395,06</w:t>
            </w:r>
          </w:p>
        </w:tc>
        <w:tc>
          <w:tcPr>
            <w:tcW w:w="1036" w:type="dxa"/>
            <w:tcBorders>
              <w:top w:val="nil"/>
              <w:left w:val="nil"/>
              <w:bottom w:val="single" w:sz="4" w:space="0" w:color="C0C0C0"/>
              <w:right w:val="single" w:sz="4" w:space="0" w:color="C0C0C0"/>
            </w:tcBorders>
            <w:shd w:val="clear" w:color="000000" w:fill="D7EAD3"/>
            <w:vAlign w:val="center"/>
            <w:hideMark/>
          </w:tcPr>
          <w:p w14:paraId="6D7304D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25 612,80</w:t>
            </w:r>
          </w:p>
        </w:tc>
        <w:tc>
          <w:tcPr>
            <w:tcW w:w="1288" w:type="dxa"/>
            <w:tcBorders>
              <w:top w:val="nil"/>
              <w:left w:val="nil"/>
              <w:bottom w:val="single" w:sz="4" w:space="0" w:color="C0C0C0"/>
              <w:right w:val="single" w:sz="4" w:space="0" w:color="C0C0C0"/>
            </w:tcBorders>
            <w:shd w:val="clear" w:color="000000" w:fill="FFFFCC"/>
            <w:vAlign w:val="center"/>
            <w:hideMark/>
          </w:tcPr>
          <w:p w14:paraId="708E21A5"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745A4084"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79F6CA9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17.1</w:t>
            </w:r>
          </w:p>
        </w:tc>
        <w:tc>
          <w:tcPr>
            <w:tcW w:w="3464" w:type="dxa"/>
            <w:tcBorders>
              <w:top w:val="nil"/>
              <w:left w:val="nil"/>
              <w:bottom w:val="single" w:sz="4" w:space="0" w:color="C0C0C0"/>
              <w:right w:val="single" w:sz="4" w:space="0" w:color="C0C0C0"/>
            </w:tcBorders>
            <w:shd w:val="clear" w:color="auto" w:fill="auto"/>
            <w:vAlign w:val="center"/>
            <w:hideMark/>
          </w:tcPr>
          <w:p w14:paraId="0BC83871" w14:textId="77777777" w:rsidR="005C59F8" w:rsidRPr="005C59F8" w:rsidRDefault="005C59F8" w:rsidP="005C59F8">
            <w:pPr>
              <w:ind w:firstLineChars="100" w:firstLine="130"/>
              <w:rPr>
                <w:rFonts w:ascii="Tahoma" w:hAnsi="Tahoma" w:cs="Tahoma"/>
                <w:sz w:val="13"/>
                <w:szCs w:val="13"/>
              </w:rPr>
            </w:pPr>
            <w:r w:rsidRPr="005C59F8">
              <w:rPr>
                <w:rFonts w:ascii="Tahoma" w:hAnsi="Tahoma" w:cs="Tahoma"/>
                <w:sz w:val="13"/>
                <w:szCs w:val="13"/>
              </w:rPr>
              <w:t>На потребительский рынок</w:t>
            </w:r>
          </w:p>
        </w:tc>
        <w:tc>
          <w:tcPr>
            <w:tcW w:w="671" w:type="dxa"/>
            <w:tcBorders>
              <w:top w:val="nil"/>
              <w:left w:val="nil"/>
              <w:bottom w:val="single" w:sz="4" w:space="0" w:color="C0C0C0"/>
              <w:right w:val="single" w:sz="4" w:space="0" w:color="C0C0C0"/>
            </w:tcBorders>
            <w:shd w:val="clear" w:color="auto" w:fill="auto"/>
            <w:vAlign w:val="center"/>
            <w:hideMark/>
          </w:tcPr>
          <w:p w14:paraId="1B29F22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333AED3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42 147,84</w:t>
            </w:r>
          </w:p>
        </w:tc>
        <w:tc>
          <w:tcPr>
            <w:tcW w:w="873" w:type="dxa"/>
            <w:tcBorders>
              <w:top w:val="nil"/>
              <w:left w:val="nil"/>
              <w:bottom w:val="single" w:sz="4" w:space="0" w:color="C0C0C0"/>
              <w:right w:val="single" w:sz="4" w:space="0" w:color="C0C0C0"/>
            </w:tcBorders>
            <w:shd w:val="clear" w:color="000000" w:fill="FFFFCC"/>
            <w:vAlign w:val="center"/>
            <w:hideMark/>
          </w:tcPr>
          <w:p w14:paraId="76AA981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66 430,55</w:t>
            </w:r>
          </w:p>
        </w:tc>
        <w:tc>
          <w:tcPr>
            <w:tcW w:w="1086" w:type="dxa"/>
            <w:tcBorders>
              <w:top w:val="nil"/>
              <w:left w:val="nil"/>
              <w:bottom w:val="single" w:sz="4" w:space="0" w:color="C0C0C0"/>
              <w:right w:val="single" w:sz="4" w:space="0" w:color="C0C0C0"/>
            </w:tcBorders>
            <w:shd w:val="clear" w:color="000000" w:fill="FFFFCC"/>
            <w:vAlign w:val="center"/>
            <w:hideMark/>
          </w:tcPr>
          <w:p w14:paraId="099A818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44 503,20</w:t>
            </w:r>
          </w:p>
        </w:tc>
        <w:tc>
          <w:tcPr>
            <w:tcW w:w="1099" w:type="dxa"/>
            <w:tcBorders>
              <w:top w:val="nil"/>
              <w:left w:val="nil"/>
              <w:bottom w:val="single" w:sz="4" w:space="0" w:color="C0C0C0"/>
              <w:right w:val="single" w:sz="4" w:space="0" w:color="C0C0C0"/>
            </w:tcBorders>
            <w:shd w:val="clear" w:color="000000" w:fill="FFFFCC"/>
            <w:vAlign w:val="center"/>
            <w:hideMark/>
          </w:tcPr>
          <w:p w14:paraId="0767EE9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53 458,52</w:t>
            </w:r>
          </w:p>
        </w:tc>
        <w:tc>
          <w:tcPr>
            <w:tcW w:w="1162" w:type="dxa"/>
            <w:tcBorders>
              <w:top w:val="nil"/>
              <w:left w:val="nil"/>
              <w:bottom w:val="single" w:sz="4" w:space="0" w:color="C0C0C0"/>
              <w:right w:val="single" w:sz="4" w:space="0" w:color="C0C0C0"/>
            </w:tcBorders>
            <w:shd w:val="clear" w:color="000000" w:fill="FFFFCC"/>
            <w:vAlign w:val="center"/>
            <w:hideMark/>
          </w:tcPr>
          <w:p w14:paraId="3938C27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61 787,84</w:t>
            </w:r>
          </w:p>
        </w:tc>
        <w:tc>
          <w:tcPr>
            <w:tcW w:w="1225" w:type="dxa"/>
            <w:tcBorders>
              <w:top w:val="nil"/>
              <w:left w:val="nil"/>
              <w:bottom w:val="single" w:sz="4" w:space="0" w:color="C0C0C0"/>
              <w:right w:val="single" w:sz="4" w:space="0" w:color="C0C0C0"/>
            </w:tcBorders>
            <w:shd w:val="clear" w:color="000000" w:fill="FFFFCC"/>
            <w:vAlign w:val="center"/>
            <w:hideMark/>
          </w:tcPr>
          <w:p w14:paraId="51891E2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44 125,97</w:t>
            </w:r>
          </w:p>
        </w:tc>
        <w:tc>
          <w:tcPr>
            <w:tcW w:w="1011" w:type="dxa"/>
            <w:tcBorders>
              <w:top w:val="nil"/>
              <w:left w:val="nil"/>
              <w:bottom w:val="single" w:sz="4" w:space="0" w:color="C0C0C0"/>
              <w:right w:val="single" w:sz="4" w:space="0" w:color="C0C0C0"/>
            </w:tcBorders>
            <w:shd w:val="clear" w:color="000000" w:fill="D7EAD3"/>
            <w:vAlign w:val="center"/>
            <w:hideMark/>
          </w:tcPr>
          <w:p w14:paraId="1455BC1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21 525,73</w:t>
            </w:r>
          </w:p>
        </w:tc>
        <w:tc>
          <w:tcPr>
            <w:tcW w:w="1036" w:type="dxa"/>
            <w:tcBorders>
              <w:top w:val="nil"/>
              <w:left w:val="nil"/>
              <w:bottom w:val="single" w:sz="4" w:space="0" w:color="C0C0C0"/>
              <w:right w:val="single" w:sz="4" w:space="0" w:color="C0C0C0"/>
            </w:tcBorders>
            <w:shd w:val="clear" w:color="000000" w:fill="D7EAD3"/>
            <w:vAlign w:val="center"/>
            <w:hideMark/>
          </w:tcPr>
          <w:p w14:paraId="381DB1F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22 600,24</w:t>
            </w:r>
          </w:p>
        </w:tc>
        <w:tc>
          <w:tcPr>
            <w:tcW w:w="1288" w:type="dxa"/>
            <w:tcBorders>
              <w:top w:val="nil"/>
              <w:left w:val="nil"/>
              <w:bottom w:val="single" w:sz="4" w:space="0" w:color="C0C0C0"/>
              <w:right w:val="single" w:sz="4" w:space="0" w:color="C0C0C0"/>
            </w:tcBorders>
            <w:shd w:val="clear" w:color="000000" w:fill="FFFFCC"/>
            <w:vAlign w:val="center"/>
            <w:hideMark/>
          </w:tcPr>
          <w:p w14:paraId="66415B59"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6D5ED487"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456A0A5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17.2</w:t>
            </w:r>
          </w:p>
        </w:tc>
        <w:tc>
          <w:tcPr>
            <w:tcW w:w="3464" w:type="dxa"/>
            <w:tcBorders>
              <w:top w:val="nil"/>
              <w:left w:val="nil"/>
              <w:bottom w:val="single" w:sz="4" w:space="0" w:color="C0C0C0"/>
              <w:right w:val="single" w:sz="4" w:space="0" w:color="C0C0C0"/>
            </w:tcBorders>
            <w:shd w:val="clear" w:color="auto" w:fill="auto"/>
            <w:vAlign w:val="center"/>
            <w:hideMark/>
          </w:tcPr>
          <w:p w14:paraId="101B1475" w14:textId="77777777" w:rsidR="005C59F8" w:rsidRPr="005C59F8" w:rsidRDefault="005C59F8" w:rsidP="005C59F8">
            <w:pPr>
              <w:ind w:firstLineChars="100" w:firstLine="130"/>
              <w:rPr>
                <w:rFonts w:ascii="Tahoma" w:hAnsi="Tahoma" w:cs="Tahoma"/>
                <w:sz w:val="13"/>
                <w:szCs w:val="13"/>
              </w:rPr>
            </w:pPr>
            <w:r w:rsidRPr="005C59F8">
              <w:rPr>
                <w:rFonts w:ascii="Tahoma" w:hAnsi="Tahoma" w:cs="Tahoma"/>
                <w:sz w:val="13"/>
                <w:szCs w:val="13"/>
              </w:rPr>
              <w:t>На собственные нужды производства</w:t>
            </w:r>
          </w:p>
        </w:tc>
        <w:tc>
          <w:tcPr>
            <w:tcW w:w="671" w:type="dxa"/>
            <w:tcBorders>
              <w:top w:val="nil"/>
              <w:left w:val="nil"/>
              <w:bottom w:val="single" w:sz="4" w:space="0" w:color="C0C0C0"/>
              <w:right w:val="single" w:sz="4" w:space="0" w:color="C0C0C0"/>
            </w:tcBorders>
            <w:shd w:val="clear" w:color="auto" w:fill="auto"/>
            <w:vAlign w:val="center"/>
            <w:hideMark/>
          </w:tcPr>
          <w:p w14:paraId="79EC7B1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074" w:type="dxa"/>
            <w:tcBorders>
              <w:top w:val="nil"/>
              <w:left w:val="nil"/>
              <w:bottom w:val="single" w:sz="4" w:space="0" w:color="C0C0C0"/>
              <w:right w:val="single" w:sz="4" w:space="0" w:color="C0C0C0"/>
            </w:tcBorders>
            <w:shd w:val="clear" w:color="000000" w:fill="FFFFCC"/>
            <w:vAlign w:val="center"/>
            <w:hideMark/>
          </w:tcPr>
          <w:p w14:paraId="003BBA4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5 618,21</w:t>
            </w:r>
          </w:p>
        </w:tc>
        <w:tc>
          <w:tcPr>
            <w:tcW w:w="873" w:type="dxa"/>
            <w:tcBorders>
              <w:top w:val="nil"/>
              <w:left w:val="nil"/>
              <w:bottom w:val="single" w:sz="4" w:space="0" w:color="C0C0C0"/>
              <w:right w:val="single" w:sz="4" w:space="0" w:color="C0C0C0"/>
            </w:tcBorders>
            <w:shd w:val="clear" w:color="000000" w:fill="FFFFCC"/>
            <w:vAlign w:val="center"/>
            <w:hideMark/>
          </w:tcPr>
          <w:p w14:paraId="0E65752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6 591,79</w:t>
            </w:r>
          </w:p>
        </w:tc>
        <w:tc>
          <w:tcPr>
            <w:tcW w:w="1086" w:type="dxa"/>
            <w:tcBorders>
              <w:top w:val="nil"/>
              <w:left w:val="nil"/>
              <w:bottom w:val="single" w:sz="4" w:space="0" w:color="C0C0C0"/>
              <w:right w:val="single" w:sz="4" w:space="0" w:color="C0C0C0"/>
            </w:tcBorders>
            <w:shd w:val="clear" w:color="000000" w:fill="FFFFCC"/>
            <w:vAlign w:val="center"/>
            <w:hideMark/>
          </w:tcPr>
          <w:p w14:paraId="654B563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5 932,17</w:t>
            </w:r>
          </w:p>
        </w:tc>
        <w:tc>
          <w:tcPr>
            <w:tcW w:w="1099" w:type="dxa"/>
            <w:tcBorders>
              <w:top w:val="nil"/>
              <w:left w:val="nil"/>
              <w:bottom w:val="single" w:sz="4" w:space="0" w:color="C0C0C0"/>
              <w:right w:val="single" w:sz="4" w:space="0" w:color="C0C0C0"/>
            </w:tcBorders>
            <w:shd w:val="clear" w:color="000000" w:fill="FFFFCC"/>
            <w:vAlign w:val="center"/>
            <w:hideMark/>
          </w:tcPr>
          <w:p w14:paraId="163690E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7 125,90</w:t>
            </w:r>
          </w:p>
        </w:tc>
        <w:tc>
          <w:tcPr>
            <w:tcW w:w="1162" w:type="dxa"/>
            <w:tcBorders>
              <w:top w:val="nil"/>
              <w:left w:val="nil"/>
              <w:bottom w:val="single" w:sz="4" w:space="0" w:color="C0C0C0"/>
              <w:right w:val="single" w:sz="4" w:space="0" w:color="C0C0C0"/>
            </w:tcBorders>
            <w:shd w:val="clear" w:color="000000" w:fill="FFFFCC"/>
            <w:vAlign w:val="center"/>
            <w:hideMark/>
          </w:tcPr>
          <w:p w14:paraId="466146E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6 131,10</w:t>
            </w:r>
          </w:p>
        </w:tc>
        <w:tc>
          <w:tcPr>
            <w:tcW w:w="1225" w:type="dxa"/>
            <w:tcBorders>
              <w:top w:val="nil"/>
              <w:left w:val="nil"/>
              <w:bottom w:val="single" w:sz="4" w:space="0" w:color="C0C0C0"/>
              <w:right w:val="single" w:sz="4" w:space="0" w:color="C0C0C0"/>
            </w:tcBorders>
            <w:shd w:val="clear" w:color="000000" w:fill="FFFFCC"/>
            <w:vAlign w:val="center"/>
            <w:hideMark/>
          </w:tcPr>
          <w:p w14:paraId="1CE90D9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5 881,89</w:t>
            </w:r>
          </w:p>
        </w:tc>
        <w:tc>
          <w:tcPr>
            <w:tcW w:w="1011" w:type="dxa"/>
            <w:tcBorders>
              <w:top w:val="nil"/>
              <w:left w:val="nil"/>
              <w:bottom w:val="single" w:sz="4" w:space="0" w:color="C0C0C0"/>
              <w:right w:val="single" w:sz="4" w:space="0" w:color="C0C0C0"/>
            </w:tcBorders>
            <w:shd w:val="clear" w:color="000000" w:fill="D7EAD3"/>
            <w:vAlign w:val="center"/>
            <w:hideMark/>
          </w:tcPr>
          <w:p w14:paraId="33BB2A4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2 869,33</w:t>
            </w:r>
          </w:p>
        </w:tc>
        <w:tc>
          <w:tcPr>
            <w:tcW w:w="1036" w:type="dxa"/>
            <w:tcBorders>
              <w:top w:val="nil"/>
              <w:left w:val="nil"/>
              <w:bottom w:val="single" w:sz="4" w:space="0" w:color="C0C0C0"/>
              <w:right w:val="single" w:sz="4" w:space="0" w:color="C0C0C0"/>
            </w:tcBorders>
            <w:shd w:val="clear" w:color="000000" w:fill="D7EAD3"/>
            <w:vAlign w:val="center"/>
            <w:hideMark/>
          </w:tcPr>
          <w:p w14:paraId="2E50D5A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3 012,56</w:t>
            </w:r>
          </w:p>
        </w:tc>
        <w:tc>
          <w:tcPr>
            <w:tcW w:w="1288" w:type="dxa"/>
            <w:tcBorders>
              <w:top w:val="nil"/>
              <w:left w:val="nil"/>
              <w:bottom w:val="single" w:sz="4" w:space="0" w:color="C0C0C0"/>
              <w:right w:val="single" w:sz="4" w:space="0" w:color="C0C0C0"/>
            </w:tcBorders>
            <w:shd w:val="clear" w:color="000000" w:fill="FFFFCC"/>
            <w:vAlign w:val="center"/>
            <w:hideMark/>
          </w:tcPr>
          <w:p w14:paraId="6E206F68"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32C2DC1D"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6A0C20A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18</w:t>
            </w:r>
          </w:p>
        </w:tc>
        <w:tc>
          <w:tcPr>
            <w:tcW w:w="3464" w:type="dxa"/>
            <w:tcBorders>
              <w:top w:val="nil"/>
              <w:left w:val="nil"/>
              <w:bottom w:val="single" w:sz="4" w:space="0" w:color="C0C0C0"/>
              <w:right w:val="single" w:sz="4" w:space="0" w:color="C0C0C0"/>
            </w:tcBorders>
            <w:shd w:val="clear" w:color="auto" w:fill="auto"/>
            <w:vAlign w:val="center"/>
            <w:hideMark/>
          </w:tcPr>
          <w:p w14:paraId="6E4E5A65"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Тариф</w:t>
            </w:r>
          </w:p>
        </w:tc>
        <w:tc>
          <w:tcPr>
            <w:tcW w:w="671" w:type="dxa"/>
            <w:tcBorders>
              <w:top w:val="nil"/>
              <w:left w:val="nil"/>
              <w:bottom w:val="single" w:sz="4" w:space="0" w:color="C0C0C0"/>
              <w:right w:val="single" w:sz="4" w:space="0" w:color="C0C0C0"/>
            </w:tcBorders>
            <w:shd w:val="clear" w:color="auto" w:fill="auto"/>
            <w:vAlign w:val="center"/>
            <w:hideMark/>
          </w:tcPr>
          <w:p w14:paraId="4EEED4D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руб/м3</w:t>
            </w:r>
          </w:p>
        </w:tc>
        <w:tc>
          <w:tcPr>
            <w:tcW w:w="1074" w:type="dxa"/>
            <w:tcBorders>
              <w:top w:val="nil"/>
              <w:left w:val="nil"/>
              <w:bottom w:val="single" w:sz="4" w:space="0" w:color="C0C0C0"/>
              <w:right w:val="single" w:sz="4" w:space="0" w:color="C0C0C0"/>
            </w:tcBorders>
            <w:shd w:val="clear" w:color="000000" w:fill="D7EAD3"/>
            <w:vAlign w:val="center"/>
            <w:hideMark/>
          </w:tcPr>
          <w:p w14:paraId="3B67472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33,91</w:t>
            </w:r>
          </w:p>
        </w:tc>
        <w:tc>
          <w:tcPr>
            <w:tcW w:w="873" w:type="dxa"/>
            <w:tcBorders>
              <w:top w:val="nil"/>
              <w:left w:val="nil"/>
              <w:bottom w:val="single" w:sz="4" w:space="0" w:color="C0C0C0"/>
              <w:right w:val="single" w:sz="4" w:space="0" w:color="C0C0C0"/>
            </w:tcBorders>
            <w:shd w:val="clear" w:color="000000" w:fill="D7EAD3"/>
            <w:vAlign w:val="center"/>
            <w:hideMark/>
          </w:tcPr>
          <w:p w14:paraId="04211B8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62,27</w:t>
            </w:r>
          </w:p>
        </w:tc>
        <w:tc>
          <w:tcPr>
            <w:tcW w:w="1086" w:type="dxa"/>
            <w:tcBorders>
              <w:top w:val="nil"/>
              <w:left w:val="nil"/>
              <w:bottom w:val="single" w:sz="4" w:space="0" w:color="C0C0C0"/>
              <w:right w:val="single" w:sz="4" w:space="0" w:color="C0C0C0"/>
            </w:tcBorders>
            <w:shd w:val="clear" w:color="000000" w:fill="D7EAD3"/>
            <w:vAlign w:val="center"/>
            <w:hideMark/>
          </w:tcPr>
          <w:p w14:paraId="0529CFA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35,81</w:t>
            </w:r>
          </w:p>
        </w:tc>
        <w:tc>
          <w:tcPr>
            <w:tcW w:w="1099" w:type="dxa"/>
            <w:tcBorders>
              <w:top w:val="nil"/>
              <w:left w:val="nil"/>
              <w:bottom w:val="single" w:sz="4" w:space="0" w:color="C0C0C0"/>
              <w:right w:val="single" w:sz="4" w:space="0" w:color="C0C0C0"/>
            </w:tcBorders>
            <w:shd w:val="clear" w:color="000000" w:fill="D7EAD3"/>
            <w:vAlign w:val="center"/>
            <w:hideMark/>
          </w:tcPr>
          <w:p w14:paraId="301009B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43,01</w:t>
            </w:r>
          </w:p>
        </w:tc>
        <w:tc>
          <w:tcPr>
            <w:tcW w:w="1162" w:type="dxa"/>
            <w:tcBorders>
              <w:top w:val="nil"/>
              <w:left w:val="nil"/>
              <w:bottom w:val="single" w:sz="4" w:space="0" w:color="C0C0C0"/>
              <w:right w:val="single" w:sz="4" w:space="0" w:color="C0C0C0"/>
            </w:tcBorders>
            <w:shd w:val="clear" w:color="000000" w:fill="D7EAD3"/>
            <w:vAlign w:val="center"/>
            <w:hideMark/>
          </w:tcPr>
          <w:p w14:paraId="7250A4D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57,92</w:t>
            </w:r>
          </w:p>
        </w:tc>
        <w:tc>
          <w:tcPr>
            <w:tcW w:w="1225" w:type="dxa"/>
            <w:tcBorders>
              <w:top w:val="nil"/>
              <w:left w:val="nil"/>
              <w:bottom w:val="single" w:sz="4" w:space="0" w:color="C0C0C0"/>
              <w:right w:val="single" w:sz="4" w:space="0" w:color="C0C0C0"/>
            </w:tcBorders>
            <w:shd w:val="clear" w:color="000000" w:fill="D7EAD3"/>
            <w:vAlign w:val="center"/>
            <w:hideMark/>
          </w:tcPr>
          <w:p w14:paraId="1AD0A84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37,37</w:t>
            </w:r>
          </w:p>
        </w:tc>
        <w:tc>
          <w:tcPr>
            <w:tcW w:w="1011" w:type="dxa"/>
            <w:tcBorders>
              <w:top w:val="nil"/>
              <w:left w:val="nil"/>
              <w:bottom w:val="single" w:sz="4" w:space="0" w:color="C0C0C0"/>
              <w:right w:val="single" w:sz="4" w:space="0" w:color="C0C0C0"/>
            </w:tcBorders>
            <w:shd w:val="clear" w:color="000000" w:fill="D7EAD3"/>
            <w:vAlign w:val="center"/>
            <w:hideMark/>
          </w:tcPr>
          <w:p w14:paraId="51D422B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36,46</w:t>
            </w:r>
          </w:p>
        </w:tc>
        <w:tc>
          <w:tcPr>
            <w:tcW w:w="1036" w:type="dxa"/>
            <w:tcBorders>
              <w:top w:val="nil"/>
              <w:left w:val="nil"/>
              <w:bottom w:val="single" w:sz="4" w:space="0" w:color="C0C0C0"/>
              <w:right w:val="single" w:sz="4" w:space="0" w:color="C0C0C0"/>
            </w:tcBorders>
            <w:shd w:val="clear" w:color="000000" w:fill="D7EAD3"/>
            <w:vAlign w:val="center"/>
            <w:hideMark/>
          </w:tcPr>
          <w:p w14:paraId="5245143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38,28</w:t>
            </w:r>
          </w:p>
        </w:tc>
        <w:tc>
          <w:tcPr>
            <w:tcW w:w="1288" w:type="dxa"/>
            <w:tcBorders>
              <w:top w:val="nil"/>
              <w:left w:val="nil"/>
              <w:bottom w:val="single" w:sz="4" w:space="0" w:color="C0C0C0"/>
              <w:right w:val="single" w:sz="4" w:space="0" w:color="C0C0C0"/>
            </w:tcBorders>
            <w:shd w:val="clear" w:color="000000" w:fill="FFFFCC"/>
            <w:vAlign w:val="center"/>
            <w:hideMark/>
          </w:tcPr>
          <w:p w14:paraId="3F261365"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48F1554D"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788316E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18.1</w:t>
            </w:r>
          </w:p>
        </w:tc>
        <w:tc>
          <w:tcPr>
            <w:tcW w:w="3464" w:type="dxa"/>
            <w:tcBorders>
              <w:top w:val="nil"/>
              <w:left w:val="nil"/>
              <w:bottom w:val="single" w:sz="4" w:space="0" w:color="C0C0C0"/>
              <w:right w:val="single" w:sz="4" w:space="0" w:color="C0C0C0"/>
            </w:tcBorders>
            <w:shd w:val="clear" w:color="auto" w:fill="auto"/>
            <w:vAlign w:val="center"/>
            <w:hideMark/>
          </w:tcPr>
          <w:p w14:paraId="5811A77A" w14:textId="77777777" w:rsidR="005C59F8" w:rsidRPr="005C59F8" w:rsidRDefault="005C59F8" w:rsidP="005C59F8">
            <w:pPr>
              <w:ind w:firstLineChars="100" w:firstLine="130"/>
              <w:rPr>
                <w:rFonts w:ascii="Tahoma" w:hAnsi="Tahoma" w:cs="Tahoma"/>
                <w:sz w:val="13"/>
                <w:szCs w:val="13"/>
              </w:rPr>
            </w:pPr>
            <w:r w:rsidRPr="005C59F8">
              <w:rPr>
                <w:rFonts w:ascii="Tahoma" w:hAnsi="Tahoma" w:cs="Tahoma"/>
                <w:sz w:val="13"/>
                <w:szCs w:val="13"/>
              </w:rPr>
              <w:t>Тариф на потребительский рынок</w:t>
            </w:r>
          </w:p>
        </w:tc>
        <w:tc>
          <w:tcPr>
            <w:tcW w:w="671" w:type="dxa"/>
            <w:tcBorders>
              <w:top w:val="nil"/>
              <w:left w:val="nil"/>
              <w:bottom w:val="single" w:sz="4" w:space="0" w:color="C0C0C0"/>
              <w:right w:val="single" w:sz="4" w:space="0" w:color="C0C0C0"/>
            </w:tcBorders>
            <w:shd w:val="clear" w:color="auto" w:fill="auto"/>
            <w:vAlign w:val="center"/>
            <w:hideMark/>
          </w:tcPr>
          <w:p w14:paraId="3852E95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руб/м3</w:t>
            </w:r>
          </w:p>
        </w:tc>
        <w:tc>
          <w:tcPr>
            <w:tcW w:w="1074" w:type="dxa"/>
            <w:tcBorders>
              <w:top w:val="nil"/>
              <w:left w:val="nil"/>
              <w:bottom w:val="single" w:sz="4" w:space="0" w:color="C0C0C0"/>
              <w:right w:val="single" w:sz="4" w:space="0" w:color="C0C0C0"/>
            </w:tcBorders>
            <w:shd w:val="clear" w:color="000000" w:fill="D7EAD3"/>
            <w:vAlign w:val="center"/>
            <w:hideMark/>
          </w:tcPr>
          <w:p w14:paraId="5FCE3EF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33,91</w:t>
            </w:r>
          </w:p>
        </w:tc>
        <w:tc>
          <w:tcPr>
            <w:tcW w:w="873" w:type="dxa"/>
            <w:tcBorders>
              <w:top w:val="nil"/>
              <w:left w:val="nil"/>
              <w:bottom w:val="single" w:sz="4" w:space="0" w:color="C0C0C0"/>
              <w:right w:val="single" w:sz="4" w:space="0" w:color="C0C0C0"/>
            </w:tcBorders>
            <w:shd w:val="clear" w:color="000000" w:fill="D7EAD3"/>
            <w:vAlign w:val="center"/>
            <w:hideMark/>
          </w:tcPr>
          <w:p w14:paraId="06516DF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62,27</w:t>
            </w:r>
          </w:p>
        </w:tc>
        <w:tc>
          <w:tcPr>
            <w:tcW w:w="1086" w:type="dxa"/>
            <w:tcBorders>
              <w:top w:val="nil"/>
              <w:left w:val="nil"/>
              <w:bottom w:val="single" w:sz="4" w:space="0" w:color="C0C0C0"/>
              <w:right w:val="single" w:sz="4" w:space="0" w:color="C0C0C0"/>
            </w:tcBorders>
            <w:shd w:val="clear" w:color="000000" w:fill="D7EAD3"/>
            <w:vAlign w:val="center"/>
            <w:hideMark/>
          </w:tcPr>
          <w:p w14:paraId="7CF411A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35,81</w:t>
            </w:r>
          </w:p>
        </w:tc>
        <w:tc>
          <w:tcPr>
            <w:tcW w:w="1099" w:type="dxa"/>
            <w:tcBorders>
              <w:top w:val="nil"/>
              <w:left w:val="nil"/>
              <w:bottom w:val="single" w:sz="4" w:space="0" w:color="C0C0C0"/>
              <w:right w:val="single" w:sz="4" w:space="0" w:color="C0C0C0"/>
            </w:tcBorders>
            <w:shd w:val="clear" w:color="000000" w:fill="D7EAD3"/>
            <w:vAlign w:val="center"/>
            <w:hideMark/>
          </w:tcPr>
          <w:p w14:paraId="3A559EE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43,01</w:t>
            </w:r>
          </w:p>
        </w:tc>
        <w:tc>
          <w:tcPr>
            <w:tcW w:w="1162" w:type="dxa"/>
            <w:tcBorders>
              <w:top w:val="nil"/>
              <w:left w:val="nil"/>
              <w:bottom w:val="single" w:sz="4" w:space="0" w:color="C0C0C0"/>
              <w:right w:val="single" w:sz="4" w:space="0" w:color="C0C0C0"/>
            </w:tcBorders>
            <w:shd w:val="clear" w:color="000000" w:fill="D7EAD3"/>
            <w:vAlign w:val="center"/>
            <w:hideMark/>
          </w:tcPr>
          <w:p w14:paraId="01BE44D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57,92</w:t>
            </w:r>
          </w:p>
        </w:tc>
        <w:tc>
          <w:tcPr>
            <w:tcW w:w="1225" w:type="dxa"/>
            <w:tcBorders>
              <w:top w:val="nil"/>
              <w:left w:val="nil"/>
              <w:bottom w:val="single" w:sz="4" w:space="0" w:color="C0C0C0"/>
              <w:right w:val="single" w:sz="4" w:space="0" w:color="C0C0C0"/>
            </w:tcBorders>
            <w:shd w:val="clear" w:color="000000" w:fill="D7EAD3"/>
            <w:vAlign w:val="center"/>
            <w:hideMark/>
          </w:tcPr>
          <w:p w14:paraId="7B647B3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37,37</w:t>
            </w:r>
          </w:p>
        </w:tc>
        <w:tc>
          <w:tcPr>
            <w:tcW w:w="1011" w:type="dxa"/>
            <w:tcBorders>
              <w:top w:val="nil"/>
              <w:left w:val="nil"/>
              <w:bottom w:val="single" w:sz="4" w:space="0" w:color="C0C0C0"/>
              <w:right w:val="single" w:sz="4" w:space="0" w:color="C0C0C0"/>
            </w:tcBorders>
            <w:shd w:val="clear" w:color="000000" w:fill="D7EAD3"/>
            <w:vAlign w:val="center"/>
            <w:hideMark/>
          </w:tcPr>
          <w:p w14:paraId="58D70DB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36,46</w:t>
            </w:r>
          </w:p>
        </w:tc>
        <w:tc>
          <w:tcPr>
            <w:tcW w:w="1036" w:type="dxa"/>
            <w:tcBorders>
              <w:top w:val="nil"/>
              <w:left w:val="nil"/>
              <w:bottom w:val="single" w:sz="4" w:space="0" w:color="C0C0C0"/>
              <w:right w:val="single" w:sz="4" w:space="0" w:color="C0C0C0"/>
            </w:tcBorders>
            <w:shd w:val="clear" w:color="000000" w:fill="D7EAD3"/>
            <w:vAlign w:val="center"/>
            <w:hideMark/>
          </w:tcPr>
          <w:p w14:paraId="4D374E6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38,28</w:t>
            </w:r>
          </w:p>
        </w:tc>
        <w:tc>
          <w:tcPr>
            <w:tcW w:w="1288" w:type="dxa"/>
            <w:tcBorders>
              <w:top w:val="nil"/>
              <w:left w:val="nil"/>
              <w:bottom w:val="single" w:sz="4" w:space="0" w:color="C0C0C0"/>
              <w:right w:val="single" w:sz="4" w:space="0" w:color="C0C0C0"/>
            </w:tcBorders>
            <w:shd w:val="clear" w:color="000000" w:fill="FFFFCC"/>
            <w:vAlign w:val="center"/>
            <w:hideMark/>
          </w:tcPr>
          <w:p w14:paraId="5DC77C1D"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169FA4BF"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6D6252F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18.2</w:t>
            </w:r>
          </w:p>
        </w:tc>
        <w:tc>
          <w:tcPr>
            <w:tcW w:w="3464" w:type="dxa"/>
            <w:tcBorders>
              <w:top w:val="nil"/>
              <w:left w:val="nil"/>
              <w:bottom w:val="single" w:sz="4" w:space="0" w:color="C0C0C0"/>
              <w:right w:val="single" w:sz="4" w:space="0" w:color="C0C0C0"/>
            </w:tcBorders>
            <w:shd w:val="clear" w:color="auto" w:fill="auto"/>
            <w:vAlign w:val="center"/>
            <w:hideMark/>
          </w:tcPr>
          <w:p w14:paraId="7015F8CA" w14:textId="77777777" w:rsidR="005C59F8" w:rsidRPr="005C59F8" w:rsidRDefault="005C59F8" w:rsidP="005C59F8">
            <w:pPr>
              <w:ind w:firstLineChars="100" w:firstLine="130"/>
              <w:rPr>
                <w:rFonts w:ascii="Tahoma" w:hAnsi="Tahoma" w:cs="Tahoma"/>
                <w:sz w:val="13"/>
                <w:szCs w:val="13"/>
              </w:rPr>
            </w:pPr>
            <w:r w:rsidRPr="005C59F8">
              <w:rPr>
                <w:rFonts w:ascii="Tahoma" w:hAnsi="Tahoma" w:cs="Tahoma"/>
                <w:sz w:val="13"/>
                <w:szCs w:val="13"/>
              </w:rPr>
              <w:t>Тариф на собственные нужды производства</w:t>
            </w:r>
          </w:p>
        </w:tc>
        <w:tc>
          <w:tcPr>
            <w:tcW w:w="671" w:type="dxa"/>
            <w:tcBorders>
              <w:top w:val="nil"/>
              <w:left w:val="nil"/>
              <w:bottom w:val="single" w:sz="4" w:space="0" w:color="C0C0C0"/>
              <w:right w:val="single" w:sz="4" w:space="0" w:color="C0C0C0"/>
            </w:tcBorders>
            <w:shd w:val="clear" w:color="auto" w:fill="auto"/>
            <w:vAlign w:val="center"/>
            <w:hideMark/>
          </w:tcPr>
          <w:p w14:paraId="15F6519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руб/м3</w:t>
            </w:r>
          </w:p>
        </w:tc>
        <w:tc>
          <w:tcPr>
            <w:tcW w:w="1074" w:type="dxa"/>
            <w:tcBorders>
              <w:top w:val="nil"/>
              <w:left w:val="nil"/>
              <w:bottom w:val="single" w:sz="4" w:space="0" w:color="C0C0C0"/>
              <w:right w:val="single" w:sz="4" w:space="0" w:color="C0C0C0"/>
            </w:tcBorders>
            <w:shd w:val="clear" w:color="000000" w:fill="D7EAD3"/>
            <w:vAlign w:val="center"/>
            <w:hideMark/>
          </w:tcPr>
          <w:p w14:paraId="25A529E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33,91</w:t>
            </w:r>
          </w:p>
        </w:tc>
        <w:tc>
          <w:tcPr>
            <w:tcW w:w="873" w:type="dxa"/>
            <w:tcBorders>
              <w:top w:val="nil"/>
              <w:left w:val="nil"/>
              <w:bottom w:val="single" w:sz="4" w:space="0" w:color="C0C0C0"/>
              <w:right w:val="single" w:sz="4" w:space="0" w:color="C0C0C0"/>
            </w:tcBorders>
            <w:shd w:val="clear" w:color="000000" w:fill="D7EAD3"/>
            <w:vAlign w:val="center"/>
            <w:hideMark/>
          </w:tcPr>
          <w:p w14:paraId="4C46770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62,27</w:t>
            </w:r>
          </w:p>
        </w:tc>
        <w:tc>
          <w:tcPr>
            <w:tcW w:w="1086" w:type="dxa"/>
            <w:tcBorders>
              <w:top w:val="nil"/>
              <w:left w:val="nil"/>
              <w:bottom w:val="single" w:sz="4" w:space="0" w:color="C0C0C0"/>
              <w:right w:val="single" w:sz="4" w:space="0" w:color="C0C0C0"/>
            </w:tcBorders>
            <w:shd w:val="clear" w:color="000000" w:fill="D7EAD3"/>
            <w:vAlign w:val="center"/>
            <w:hideMark/>
          </w:tcPr>
          <w:p w14:paraId="465088F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35,81</w:t>
            </w:r>
          </w:p>
        </w:tc>
        <w:tc>
          <w:tcPr>
            <w:tcW w:w="1099" w:type="dxa"/>
            <w:tcBorders>
              <w:top w:val="nil"/>
              <w:left w:val="nil"/>
              <w:bottom w:val="single" w:sz="4" w:space="0" w:color="C0C0C0"/>
              <w:right w:val="single" w:sz="4" w:space="0" w:color="C0C0C0"/>
            </w:tcBorders>
            <w:shd w:val="clear" w:color="000000" w:fill="D7EAD3"/>
            <w:vAlign w:val="center"/>
            <w:hideMark/>
          </w:tcPr>
          <w:p w14:paraId="1AA3C55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43,01</w:t>
            </w:r>
          </w:p>
        </w:tc>
        <w:tc>
          <w:tcPr>
            <w:tcW w:w="1162" w:type="dxa"/>
            <w:tcBorders>
              <w:top w:val="nil"/>
              <w:left w:val="nil"/>
              <w:bottom w:val="single" w:sz="4" w:space="0" w:color="C0C0C0"/>
              <w:right w:val="single" w:sz="4" w:space="0" w:color="C0C0C0"/>
            </w:tcBorders>
            <w:shd w:val="clear" w:color="000000" w:fill="D7EAD3"/>
            <w:vAlign w:val="center"/>
            <w:hideMark/>
          </w:tcPr>
          <w:p w14:paraId="17D5C73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57,92</w:t>
            </w:r>
          </w:p>
        </w:tc>
        <w:tc>
          <w:tcPr>
            <w:tcW w:w="1225" w:type="dxa"/>
            <w:tcBorders>
              <w:top w:val="nil"/>
              <w:left w:val="nil"/>
              <w:bottom w:val="single" w:sz="4" w:space="0" w:color="C0C0C0"/>
              <w:right w:val="single" w:sz="4" w:space="0" w:color="C0C0C0"/>
            </w:tcBorders>
            <w:shd w:val="clear" w:color="000000" w:fill="D7EAD3"/>
            <w:vAlign w:val="center"/>
            <w:hideMark/>
          </w:tcPr>
          <w:p w14:paraId="7F48361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37,37</w:t>
            </w:r>
          </w:p>
        </w:tc>
        <w:tc>
          <w:tcPr>
            <w:tcW w:w="1011" w:type="dxa"/>
            <w:tcBorders>
              <w:top w:val="nil"/>
              <w:left w:val="nil"/>
              <w:bottom w:val="single" w:sz="4" w:space="0" w:color="C0C0C0"/>
              <w:right w:val="single" w:sz="4" w:space="0" w:color="C0C0C0"/>
            </w:tcBorders>
            <w:shd w:val="clear" w:color="000000" w:fill="D7EAD3"/>
            <w:vAlign w:val="center"/>
            <w:hideMark/>
          </w:tcPr>
          <w:p w14:paraId="104FD12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36,46</w:t>
            </w:r>
          </w:p>
        </w:tc>
        <w:tc>
          <w:tcPr>
            <w:tcW w:w="1036" w:type="dxa"/>
            <w:tcBorders>
              <w:top w:val="nil"/>
              <w:left w:val="nil"/>
              <w:bottom w:val="single" w:sz="4" w:space="0" w:color="C0C0C0"/>
              <w:right w:val="single" w:sz="4" w:space="0" w:color="C0C0C0"/>
            </w:tcBorders>
            <w:shd w:val="clear" w:color="000000" w:fill="D7EAD3"/>
            <w:vAlign w:val="center"/>
            <w:hideMark/>
          </w:tcPr>
          <w:p w14:paraId="61183D1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38,28</w:t>
            </w:r>
          </w:p>
        </w:tc>
        <w:tc>
          <w:tcPr>
            <w:tcW w:w="1288" w:type="dxa"/>
            <w:tcBorders>
              <w:top w:val="nil"/>
              <w:left w:val="nil"/>
              <w:bottom w:val="single" w:sz="4" w:space="0" w:color="C0C0C0"/>
              <w:right w:val="single" w:sz="4" w:space="0" w:color="C0C0C0"/>
            </w:tcBorders>
            <w:shd w:val="clear" w:color="000000" w:fill="FFFFCC"/>
            <w:vAlign w:val="center"/>
            <w:hideMark/>
          </w:tcPr>
          <w:p w14:paraId="79ED1085"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259CC199" w14:textId="77777777" w:rsidTr="005C59F8">
        <w:trPr>
          <w:trHeight w:val="225"/>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057FF28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19</w:t>
            </w:r>
          </w:p>
        </w:tc>
        <w:tc>
          <w:tcPr>
            <w:tcW w:w="3464" w:type="dxa"/>
            <w:tcBorders>
              <w:top w:val="nil"/>
              <w:left w:val="nil"/>
              <w:bottom w:val="single" w:sz="4" w:space="0" w:color="C0C0C0"/>
              <w:right w:val="single" w:sz="4" w:space="0" w:color="C0C0C0"/>
            </w:tcBorders>
            <w:shd w:val="clear" w:color="auto" w:fill="auto"/>
            <w:vAlign w:val="center"/>
            <w:hideMark/>
          </w:tcPr>
          <w:p w14:paraId="1888E9C9"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ФОТ, всего</w:t>
            </w:r>
          </w:p>
        </w:tc>
        <w:tc>
          <w:tcPr>
            <w:tcW w:w="671" w:type="dxa"/>
            <w:tcBorders>
              <w:top w:val="nil"/>
              <w:left w:val="nil"/>
              <w:bottom w:val="single" w:sz="4" w:space="0" w:color="C0C0C0"/>
              <w:right w:val="single" w:sz="4" w:space="0" w:color="C0C0C0"/>
            </w:tcBorders>
            <w:shd w:val="clear" w:color="auto" w:fill="auto"/>
            <w:vAlign w:val="center"/>
            <w:hideMark/>
          </w:tcPr>
          <w:p w14:paraId="577D805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000000" w:fill="D7EAD3"/>
            <w:vAlign w:val="center"/>
            <w:hideMark/>
          </w:tcPr>
          <w:p w14:paraId="04B1458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18 750,36</w:t>
            </w:r>
          </w:p>
        </w:tc>
        <w:tc>
          <w:tcPr>
            <w:tcW w:w="873" w:type="dxa"/>
            <w:tcBorders>
              <w:top w:val="nil"/>
              <w:left w:val="nil"/>
              <w:bottom w:val="single" w:sz="4" w:space="0" w:color="C0C0C0"/>
              <w:right w:val="single" w:sz="4" w:space="0" w:color="C0C0C0"/>
            </w:tcBorders>
            <w:shd w:val="clear" w:color="000000" w:fill="D7EAD3"/>
            <w:vAlign w:val="center"/>
            <w:hideMark/>
          </w:tcPr>
          <w:p w14:paraId="1FC5F1B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18 456,75</w:t>
            </w:r>
          </w:p>
        </w:tc>
        <w:tc>
          <w:tcPr>
            <w:tcW w:w="1086" w:type="dxa"/>
            <w:tcBorders>
              <w:top w:val="nil"/>
              <w:left w:val="nil"/>
              <w:bottom w:val="single" w:sz="4" w:space="0" w:color="C0C0C0"/>
              <w:right w:val="single" w:sz="4" w:space="0" w:color="C0C0C0"/>
            </w:tcBorders>
            <w:shd w:val="clear" w:color="000000" w:fill="D7EAD3"/>
            <w:vAlign w:val="center"/>
            <w:hideMark/>
          </w:tcPr>
          <w:p w14:paraId="07D5C10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19 119,74</w:t>
            </w:r>
          </w:p>
        </w:tc>
        <w:tc>
          <w:tcPr>
            <w:tcW w:w="1099" w:type="dxa"/>
            <w:tcBorders>
              <w:top w:val="nil"/>
              <w:left w:val="nil"/>
              <w:bottom w:val="single" w:sz="4" w:space="0" w:color="C0C0C0"/>
              <w:right w:val="single" w:sz="4" w:space="0" w:color="C0C0C0"/>
            </w:tcBorders>
            <w:shd w:val="clear" w:color="000000" w:fill="D7EAD3"/>
            <w:vAlign w:val="center"/>
            <w:hideMark/>
          </w:tcPr>
          <w:p w14:paraId="2E5A3BE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19 762,14</w:t>
            </w:r>
          </w:p>
        </w:tc>
        <w:tc>
          <w:tcPr>
            <w:tcW w:w="1162" w:type="dxa"/>
            <w:tcBorders>
              <w:top w:val="nil"/>
              <w:left w:val="nil"/>
              <w:bottom w:val="single" w:sz="4" w:space="0" w:color="C0C0C0"/>
              <w:right w:val="single" w:sz="4" w:space="0" w:color="C0C0C0"/>
            </w:tcBorders>
            <w:shd w:val="clear" w:color="000000" w:fill="D7EAD3"/>
            <w:vAlign w:val="center"/>
            <w:hideMark/>
          </w:tcPr>
          <w:p w14:paraId="56B9B08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18 081,12</w:t>
            </w:r>
          </w:p>
        </w:tc>
        <w:tc>
          <w:tcPr>
            <w:tcW w:w="1225" w:type="dxa"/>
            <w:tcBorders>
              <w:top w:val="nil"/>
              <w:left w:val="nil"/>
              <w:bottom w:val="single" w:sz="4" w:space="0" w:color="C0C0C0"/>
              <w:right w:val="single" w:sz="4" w:space="0" w:color="C0C0C0"/>
            </w:tcBorders>
            <w:shd w:val="clear" w:color="000000" w:fill="D7EAD3"/>
            <w:vAlign w:val="center"/>
            <w:hideMark/>
          </w:tcPr>
          <w:p w14:paraId="2CB675E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19 648,05</w:t>
            </w:r>
          </w:p>
        </w:tc>
        <w:tc>
          <w:tcPr>
            <w:tcW w:w="1011" w:type="dxa"/>
            <w:tcBorders>
              <w:top w:val="nil"/>
              <w:left w:val="nil"/>
              <w:bottom w:val="single" w:sz="4" w:space="0" w:color="C0C0C0"/>
              <w:right w:val="single" w:sz="4" w:space="0" w:color="C0C0C0"/>
            </w:tcBorders>
            <w:shd w:val="clear" w:color="000000" w:fill="D7EAD3"/>
            <w:vAlign w:val="center"/>
            <w:hideMark/>
          </w:tcPr>
          <w:p w14:paraId="6ED4E0B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9 824,03</w:t>
            </w:r>
          </w:p>
        </w:tc>
        <w:tc>
          <w:tcPr>
            <w:tcW w:w="1036" w:type="dxa"/>
            <w:tcBorders>
              <w:top w:val="nil"/>
              <w:left w:val="nil"/>
              <w:bottom w:val="single" w:sz="4" w:space="0" w:color="C0C0C0"/>
              <w:right w:val="single" w:sz="4" w:space="0" w:color="C0C0C0"/>
            </w:tcBorders>
            <w:shd w:val="clear" w:color="000000" w:fill="D7EAD3"/>
            <w:vAlign w:val="center"/>
            <w:hideMark/>
          </w:tcPr>
          <w:p w14:paraId="77BEFF7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9 824,03</w:t>
            </w:r>
          </w:p>
        </w:tc>
        <w:tc>
          <w:tcPr>
            <w:tcW w:w="1288" w:type="dxa"/>
            <w:tcBorders>
              <w:top w:val="nil"/>
              <w:left w:val="nil"/>
              <w:bottom w:val="single" w:sz="4" w:space="0" w:color="C0C0C0"/>
              <w:right w:val="single" w:sz="4" w:space="0" w:color="C0C0C0"/>
            </w:tcBorders>
            <w:shd w:val="clear" w:color="000000" w:fill="FFFFCC"/>
            <w:vAlign w:val="center"/>
            <w:hideMark/>
          </w:tcPr>
          <w:p w14:paraId="755A55DC"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7BCC2BA1"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09BBDAF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20</w:t>
            </w:r>
          </w:p>
        </w:tc>
        <w:tc>
          <w:tcPr>
            <w:tcW w:w="3464" w:type="dxa"/>
            <w:tcBorders>
              <w:top w:val="nil"/>
              <w:left w:val="nil"/>
              <w:bottom w:val="single" w:sz="4" w:space="0" w:color="C0C0C0"/>
              <w:right w:val="single" w:sz="4" w:space="0" w:color="C0C0C0"/>
            </w:tcBorders>
            <w:shd w:val="clear" w:color="auto" w:fill="auto"/>
            <w:vAlign w:val="center"/>
            <w:hideMark/>
          </w:tcPr>
          <w:p w14:paraId="06CCA535"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Численность персонала, всего</w:t>
            </w:r>
          </w:p>
        </w:tc>
        <w:tc>
          <w:tcPr>
            <w:tcW w:w="671" w:type="dxa"/>
            <w:tcBorders>
              <w:top w:val="nil"/>
              <w:left w:val="nil"/>
              <w:bottom w:val="single" w:sz="4" w:space="0" w:color="C0C0C0"/>
              <w:right w:val="single" w:sz="4" w:space="0" w:color="C0C0C0"/>
            </w:tcBorders>
            <w:shd w:val="clear" w:color="auto" w:fill="auto"/>
            <w:vAlign w:val="center"/>
            <w:hideMark/>
          </w:tcPr>
          <w:p w14:paraId="73EA837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чел</w:t>
            </w:r>
          </w:p>
        </w:tc>
        <w:tc>
          <w:tcPr>
            <w:tcW w:w="1074" w:type="dxa"/>
            <w:tcBorders>
              <w:top w:val="nil"/>
              <w:left w:val="nil"/>
              <w:bottom w:val="single" w:sz="4" w:space="0" w:color="C0C0C0"/>
              <w:right w:val="single" w:sz="4" w:space="0" w:color="C0C0C0"/>
            </w:tcBorders>
            <w:shd w:val="clear" w:color="000000" w:fill="D7EAD3"/>
            <w:vAlign w:val="center"/>
            <w:hideMark/>
          </w:tcPr>
          <w:p w14:paraId="06C1982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85,48</w:t>
            </w:r>
          </w:p>
        </w:tc>
        <w:tc>
          <w:tcPr>
            <w:tcW w:w="873" w:type="dxa"/>
            <w:tcBorders>
              <w:top w:val="nil"/>
              <w:left w:val="nil"/>
              <w:bottom w:val="single" w:sz="4" w:space="0" w:color="C0C0C0"/>
              <w:right w:val="single" w:sz="4" w:space="0" w:color="C0C0C0"/>
            </w:tcBorders>
            <w:shd w:val="clear" w:color="000000" w:fill="D7EAD3"/>
            <w:vAlign w:val="center"/>
            <w:hideMark/>
          </w:tcPr>
          <w:p w14:paraId="4BF73E8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83,74</w:t>
            </w:r>
          </w:p>
        </w:tc>
        <w:tc>
          <w:tcPr>
            <w:tcW w:w="1086" w:type="dxa"/>
            <w:tcBorders>
              <w:top w:val="nil"/>
              <w:left w:val="nil"/>
              <w:bottom w:val="single" w:sz="4" w:space="0" w:color="C0C0C0"/>
              <w:right w:val="single" w:sz="4" w:space="0" w:color="C0C0C0"/>
            </w:tcBorders>
            <w:shd w:val="clear" w:color="000000" w:fill="D7EAD3"/>
            <w:vAlign w:val="center"/>
            <w:hideMark/>
          </w:tcPr>
          <w:p w14:paraId="67268E8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85,48</w:t>
            </w:r>
          </w:p>
        </w:tc>
        <w:tc>
          <w:tcPr>
            <w:tcW w:w="1099" w:type="dxa"/>
            <w:tcBorders>
              <w:top w:val="nil"/>
              <w:left w:val="nil"/>
              <w:bottom w:val="single" w:sz="4" w:space="0" w:color="C0C0C0"/>
              <w:right w:val="single" w:sz="4" w:space="0" w:color="C0C0C0"/>
            </w:tcBorders>
            <w:shd w:val="clear" w:color="000000" w:fill="D7EAD3"/>
            <w:vAlign w:val="center"/>
            <w:hideMark/>
          </w:tcPr>
          <w:p w14:paraId="4D36571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85,48</w:t>
            </w:r>
          </w:p>
        </w:tc>
        <w:tc>
          <w:tcPr>
            <w:tcW w:w="1162" w:type="dxa"/>
            <w:tcBorders>
              <w:top w:val="nil"/>
              <w:left w:val="nil"/>
              <w:bottom w:val="single" w:sz="4" w:space="0" w:color="C0C0C0"/>
              <w:right w:val="single" w:sz="4" w:space="0" w:color="C0C0C0"/>
            </w:tcBorders>
            <w:shd w:val="clear" w:color="000000" w:fill="D7EAD3"/>
            <w:vAlign w:val="center"/>
            <w:hideMark/>
          </w:tcPr>
          <w:p w14:paraId="38B8C25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80,41</w:t>
            </w:r>
          </w:p>
        </w:tc>
        <w:tc>
          <w:tcPr>
            <w:tcW w:w="1225" w:type="dxa"/>
            <w:tcBorders>
              <w:top w:val="nil"/>
              <w:left w:val="nil"/>
              <w:bottom w:val="single" w:sz="4" w:space="0" w:color="C0C0C0"/>
              <w:right w:val="single" w:sz="4" w:space="0" w:color="C0C0C0"/>
            </w:tcBorders>
            <w:shd w:val="clear" w:color="000000" w:fill="D7EAD3"/>
            <w:vAlign w:val="center"/>
            <w:hideMark/>
          </w:tcPr>
          <w:p w14:paraId="2305208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85,48</w:t>
            </w:r>
          </w:p>
        </w:tc>
        <w:tc>
          <w:tcPr>
            <w:tcW w:w="1011" w:type="dxa"/>
            <w:tcBorders>
              <w:top w:val="nil"/>
              <w:left w:val="nil"/>
              <w:bottom w:val="single" w:sz="4" w:space="0" w:color="C0C0C0"/>
              <w:right w:val="single" w:sz="4" w:space="0" w:color="C0C0C0"/>
            </w:tcBorders>
            <w:shd w:val="clear" w:color="000000" w:fill="D7EAD3"/>
            <w:vAlign w:val="center"/>
            <w:hideMark/>
          </w:tcPr>
          <w:p w14:paraId="16BEDF5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85,48</w:t>
            </w:r>
          </w:p>
        </w:tc>
        <w:tc>
          <w:tcPr>
            <w:tcW w:w="1036" w:type="dxa"/>
            <w:tcBorders>
              <w:top w:val="nil"/>
              <w:left w:val="nil"/>
              <w:bottom w:val="single" w:sz="4" w:space="0" w:color="C0C0C0"/>
              <w:right w:val="single" w:sz="4" w:space="0" w:color="C0C0C0"/>
            </w:tcBorders>
            <w:shd w:val="clear" w:color="000000" w:fill="D7EAD3"/>
            <w:vAlign w:val="center"/>
            <w:hideMark/>
          </w:tcPr>
          <w:p w14:paraId="338A30A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85,48</w:t>
            </w:r>
          </w:p>
        </w:tc>
        <w:tc>
          <w:tcPr>
            <w:tcW w:w="1288" w:type="dxa"/>
            <w:tcBorders>
              <w:top w:val="nil"/>
              <w:left w:val="nil"/>
              <w:bottom w:val="single" w:sz="4" w:space="0" w:color="C0C0C0"/>
              <w:right w:val="single" w:sz="4" w:space="0" w:color="C0C0C0"/>
            </w:tcBorders>
            <w:shd w:val="clear" w:color="000000" w:fill="FFFFCC"/>
            <w:vAlign w:val="center"/>
            <w:hideMark/>
          </w:tcPr>
          <w:p w14:paraId="5779EED4"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xml:space="preserve">                  105,0   </w:t>
            </w:r>
          </w:p>
        </w:tc>
      </w:tr>
      <w:tr w:rsidR="005C59F8" w:rsidRPr="005C59F8" w14:paraId="7663DA3B" w14:textId="77777777" w:rsidTr="005C59F8">
        <w:trPr>
          <w:trHeight w:val="300"/>
          <w:jc w:val="center"/>
        </w:trPr>
        <w:tc>
          <w:tcPr>
            <w:tcW w:w="722" w:type="dxa"/>
            <w:tcBorders>
              <w:top w:val="nil"/>
              <w:left w:val="single" w:sz="4" w:space="0" w:color="C0C0C0"/>
              <w:bottom w:val="single" w:sz="4" w:space="0" w:color="C0C0C0"/>
              <w:right w:val="single" w:sz="4" w:space="0" w:color="C0C0C0"/>
            </w:tcBorders>
            <w:shd w:val="clear" w:color="auto" w:fill="auto"/>
            <w:vAlign w:val="center"/>
            <w:hideMark/>
          </w:tcPr>
          <w:p w14:paraId="62B2BFE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21</w:t>
            </w:r>
          </w:p>
        </w:tc>
        <w:tc>
          <w:tcPr>
            <w:tcW w:w="3464" w:type="dxa"/>
            <w:tcBorders>
              <w:top w:val="nil"/>
              <w:left w:val="nil"/>
              <w:bottom w:val="single" w:sz="4" w:space="0" w:color="C0C0C0"/>
              <w:right w:val="single" w:sz="4" w:space="0" w:color="C0C0C0"/>
            </w:tcBorders>
            <w:shd w:val="clear" w:color="auto" w:fill="auto"/>
            <w:vAlign w:val="center"/>
            <w:hideMark/>
          </w:tcPr>
          <w:p w14:paraId="7E795ABB"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Среднемесячная заработная плата</w:t>
            </w:r>
          </w:p>
        </w:tc>
        <w:tc>
          <w:tcPr>
            <w:tcW w:w="671" w:type="dxa"/>
            <w:tcBorders>
              <w:top w:val="nil"/>
              <w:left w:val="nil"/>
              <w:bottom w:val="single" w:sz="4" w:space="0" w:color="C0C0C0"/>
              <w:right w:val="single" w:sz="4" w:space="0" w:color="C0C0C0"/>
            </w:tcBorders>
            <w:shd w:val="clear" w:color="auto" w:fill="auto"/>
            <w:vAlign w:val="center"/>
            <w:hideMark/>
          </w:tcPr>
          <w:p w14:paraId="109AB94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руб</w:t>
            </w:r>
          </w:p>
        </w:tc>
        <w:tc>
          <w:tcPr>
            <w:tcW w:w="1074" w:type="dxa"/>
            <w:tcBorders>
              <w:top w:val="nil"/>
              <w:left w:val="nil"/>
              <w:bottom w:val="single" w:sz="4" w:space="0" w:color="C0C0C0"/>
              <w:right w:val="single" w:sz="4" w:space="0" w:color="C0C0C0"/>
            </w:tcBorders>
            <w:shd w:val="clear" w:color="000000" w:fill="D7EAD3"/>
            <w:vAlign w:val="center"/>
            <w:hideMark/>
          </w:tcPr>
          <w:p w14:paraId="1AC2069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18 279,48</w:t>
            </w:r>
          </w:p>
        </w:tc>
        <w:tc>
          <w:tcPr>
            <w:tcW w:w="873" w:type="dxa"/>
            <w:tcBorders>
              <w:top w:val="nil"/>
              <w:left w:val="nil"/>
              <w:bottom w:val="single" w:sz="4" w:space="0" w:color="C0C0C0"/>
              <w:right w:val="single" w:sz="4" w:space="0" w:color="C0C0C0"/>
            </w:tcBorders>
            <w:shd w:val="clear" w:color="000000" w:fill="D7EAD3"/>
            <w:vAlign w:val="center"/>
            <w:hideMark/>
          </w:tcPr>
          <w:p w14:paraId="2083EB7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18 367,12</w:t>
            </w:r>
          </w:p>
        </w:tc>
        <w:tc>
          <w:tcPr>
            <w:tcW w:w="1086" w:type="dxa"/>
            <w:tcBorders>
              <w:top w:val="nil"/>
              <w:left w:val="nil"/>
              <w:bottom w:val="single" w:sz="4" w:space="0" w:color="C0C0C0"/>
              <w:right w:val="single" w:sz="4" w:space="0" w:color="C0C0C0"/>
            </w:tcBorders>
            <w:shd w:val="clear" w:color="000000" w:fill="D7EAD3"/>
            <w:vAlign w:val="center"/>
            <w:hideMark/>
          </w:tcPr>
          <w:p w14:paraId="7FECB31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18 639,59</w:t>
            </w:r>
          </w:p>
        </w:tc>
        <w:tc>
          <w:tcPr>
            <w:tcW w:w="1099" w:type="dxa"/>
            <w:tcBorders>
              <w:top w:val="nil"/>
              <w:left w:val="nil"/>
              <w:bottom w:val="single" w:sz="4" w:space="0" w:color="C0C0C0"/>
              <w:right w:val="single" w:sz="4" w:space="0" w:color="C0C0C0"/>
            </w:tcBorders>
            <w:shd w:val="clear" w:color="000000" w:fill="D7EAD3"/>
            <w:vAlign w:val="center"/>
            <w:hideMark/>
          </w:tcPr>
          <w:p w14:paraId="369FF73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19 265,85</w:t>
            </w:r>
          </w:p>
        </w:tc>
        <w:tc>
          <w:tcPr>
            <w:tcW w:w="1162" w:type="dxa"/>
            <w:tcBorders>
              <w:top w:val="nil"/>
              <w:left w:val="nil"/>
              <w:bottom w:val="single" w:sz="4" w:space="0" w:color="C0C0C0"/>
              <w:right w:val="single" w:sz="4" w:space="0" w:color="C0C0C0"/>
            </w:tcBorders>
            <w:shd w:val="clear" w:color="000000" w:fill="D7EAD3"/>
            <w:vAlign w:val="center"/>
            <w:hideMark/>
          </w:tcPr>
          <w:p w14:paraId="31DBBBB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18 738,47</w:t>
            </w:r>
          </w:p>
        </w:tc>
        <w:tc>
          <w:tcPr>
            <w:tcW w:w="1225" w:type="dxa"/>
            <w:tcBorders>
              <w:top w:val="nil"/>
              <w:left w:val="nil"/>
              <w:bottom w:val="single" w:sz="4" w:space="0" w:color="C0C0C0"/>
              <w:right w:val="single" w:sz="4" w:space="0" w:color="C0C0C0"/>
            </w:tcBorders>
            <w:shd w:val="clear" w:color="000000" w:fill="D7EAD3"/>
            <w:vAlign w:val="center"/>
            <w:hideMark/>
          </w:tcPr>
          <w:p w14:paraId="55BE3BC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19 154,63</w:t>
            </w:r>
          </w:p>
        </w:tc>
        <w:tc>
          <w:tcPr>
            <w:tcW w:w="1011" w:type="dxa"/>
            <w:tcBorders>
              <w:top w:val="nil"/>
              <w:left w:val="nil"/>
              <w:bottom w:val="single" w:sz="4" w:space="0" w:color="C0C0C0"/>
              <w:right w:val="single" w:sz="4" w:space="0" w:color="C0C0C0"/>
            </w:tcBorders>
            <w:shd w:val="clear" w:color="000000" w:fill="D7EAD3"/>
            <w:vAlign w:val="center"/>
            <w:hideMark/>
          </w:tcPr>
          <w:p w14:paraId="7E08B76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19 154,63</w:t>
            </w:r>
          </w:p>
        </w:tc>
        <w:tc>
          <w:tcPr>
            <w:tcW w:w="1036" w:type="dxa"/>
            <w:tcBorders>
              <w:top w:val="nil"/>
              <w:left w:val="nil"/>
              <w:bottom w:val="single" w:sz="4" w:space="0" w:color="C0C0C0"/>
              <w:right w:val="single" w:sz="4" w:space="0" w:color="C0C0C0"/>
            </w:tcBorders>
            <w:shd w:val="clear" w:color="000000" w:fill="D7EAD3"/>
            <w:vAlign w:val="center"/>
            <w:hideMark/>
          </w:tcPr>
          <w:p w14:paraId="2F71EB4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19 154,63</w:t>
            </w:r>
          </w:p>
        </w:tc>
        <w:tc>
          <w:tcPr>
            <w:tcW w:w="1288" w:type="dxa"/>
            <w:tcBorders>
              <w:top w:val="nil"/>
              <w:left w:val="nil"/>
              <w:bottom w:val="single" w:sz="4" w:space="0" w:color="C0C0C0"/>
              <w:right w:val="single" w:sz="4" w:space="0" w:color="C0C0C0"/>
            </w:tcBorders>
            <w:shd w:val="clear" w:color="000000" w:fill="FFFFCC"/>
            <w:vAlign w:val="center"/>
            <w:hideMark/>
          </w:tcPr>
          <w:p w14:paraId="405ACC7E" w14:textId="77777777" w:rsidR="005C59F8" w:rsidRPr="005C59F8" w:rsidRDefault="005C59F8" w:rsidP="005C59F8">
            <w:pPr>
              <w:rPr>
                <w:rFonts w:ascii="Tahoma" w:hAnsi="Tahoma" w:cs="Tahoma"/>
                <w:b/>
                <w:bCs/>
                <w:sz w:val="13"/>
                <w:szCs w:val="13"/>
              </w:rPr>
            </w:pPr>
            <w:bookmarkStart w:id="4" w:name="RANGE!V259"/>
            <w:r w:rsidRPr="005C59F8">
              <w:rPr>
                <w:rFonts w:ascii="Tahoma" w:hAnsi="Tahoma" w:cs="Tahoma"/>
                <w:b/>
                <w:bCs/>
                <w:sz w:val="13"/>
                <w:szCs w:val="13"/>
              </w:rPr>
              <w:t> </w:t>
            </w:r>
            <w:bookmarkEnd w:id="4"/>
          </w:p>
        </w:tc>
      </w:tr>
      <w:tr w:rsidR="005C59F8" w:rsidRPr="005C59F8" w14:paraId="45138C1B" w14:textId="77777777" w:rsidTr="005C59F8">
        <w:trPr>
          <w:trHeight w:val="300"/>
          <w:jc w:val="center"/>
        </w:trPr>
        <w:tc>
          <w:tcPr>
            <w:tcW w:w="722" w:type="dxa"/>
            <w:tcBorders>
              <w:top w:val="nil"/>
              <w:left w:val="nil"/>
              <w:bottom w:val="nil"/>
              <w:right w:val="nil"/>
            </w:tcBorders>
            <w:shd w:val="clear" w:color="auto" w:fill="auto"/>
            <w:vAlign w:val="center"/>
            <w:hideMark/>
          </w:tcPr>
          <w:p w14:paraId="6FB80F2E" w14:textId="77777777" w:rsidR="005C59F8" w:rsidRPr="005C59F8" w:rsidRDefault="005C59F8" w:rsidP="005C59F8">
            <w:pPr>
              <w:rPr>
                <w:rFonts w:ascii="Tahoma" w:hAnsi="Tahoma" w:cs="Tahoma"/>
                <w:b/>
                <w:bCs/>
                <w:sz w:val="13"/>
                <w:szCs w:val="13"/>
              </w:rPr>
            </w:pPr>
          </w:p>
        </w:tc>
        <w:tc>
          <w:tcPr>
            <w:tcW w:w="3464" w:type="dxa"/>
            <w:tcBorders>
              <w:top w:val="nil"/>
              <w:left w:val="nil"/>
              <w:bottom w:val="nil"/>
              <w:right w:val="nil"/>
            </w:tcBorders>
            <w:shd w:val="clear" w:color="auto" w:fill="auto"/>
            <w:vAlign w:val="center"/>
            <w:hideMark/>
          </w:tcPr>
          <w:p w14:paraId="032B3A65" w14:textId="77777777" w:rsidR="005C59F8" w:rsidRPr="005C59F8" w:rsidRDefault="005C59F8" w:rsidP="005C59F8">
            <w:pPr>
              <w:rPr>
                <w:sz w:val="13"/>
                <w:szCs w:val="13"/>
              </w:rPr>
            </w:pPr>
          </w:p>
        </w:tc>
        <w:tc>
          <w:tcPr>
            <w:tcW w:w="671" w:type="dxa"/>
            <w:tcBorders>
              <w:top w:val="nil"/>
              <w:left w:val="nil"/>
              <w:bottom w:val="nil"/>
              <w:right w:val="nil"/>
            </w:tcBorders>
            <w:shd w:val="clear" w:color="auto" w:fill="auto"/>
            <w:vAlign w:val="center"/>
            <w:hideMark/>
          </w:tcPr>
          <w:p w14:paraId="2C6BF0B6" w14:textId="77777777" w:rsidR="005C59F8" w:rsidRPr="005C59F8" w:rsidRDefault="005C59F8" w:rsidP="005C59F8">
            <w:pPr>
              <w:rPr>
                <w:sz w:val="13"/>
                <w:szCs w:val="13"/>
              </w:rPr>
            </w:pPr>
          </w:p>
        </w:tc>
        <w:tc>
          <w:tcPr>
            <w:tcW w:w="1074" w:type="dxa"/>
            <w:tcBorders>
              <w:top w:val="nil"/>
              <w:left w:val="nil"/>
              <w:bottom w:val="nil"/>
              <w:right w:val="nil"/>
            </w:tcBorders>
            <w:shd w:val="clear" w:color="auto" w:fill="auto"/>
            <w:vAlign w:val="center"/>
            <w:hideMark/>
          </w:tcPr>
          <w:p w14:paraId="43FE3C8D" w14:textId="77777777" w:rsidR="005C59F8" w:rsidRPr="005C59F8" w:rsidRDefault="005C59F8" w:rsidP="005C59F8">
            <w:pPr>
              <w:rPr>
                <w:sz w:val="13"/>
                <w:szCs w:val="13"/>
              </w:rPr>
            </w:pPr>
          </w:p>
        </w:tc>
        <w:tc>
          <w:tcPr>
            <w:tcW w:w="873" w:type="dxa"/>
            <w:tcBorders>
              <w:top w:val="nil"/>
              <w:left w:val="nil"/>
              <w:bottom w:val="nil"/>
              <w:right w:val="nil"/>
            </w:tcBorders>
            <w:shd w:val="clear" w:color="auto" w:fill="auto"/>
            <w:vAlign w:val="center"/>
            <w:hideMark/>
          </w:tcPr>
          <w:p w14:paraId="0B65D42D" w14:textId="77777777" w:rsidR="005C59F8" w:rsidRPr="005C59F8" w:rsidRDefault="005C59F8" w:rsidP="005C59F8">
            <w:pPr>
              <w:rPr>
                <w:sz w:val="13"/>
                <w:szCs w:val="13"/>
              </w:rPr>
            </w:pPr>
          </w:p>
        </w:tc>
        <w:tc>
          <w:tcPr>
            <w:tcW w:w="1086" w:type="dxa"/>
            <w:tcBorders>
              <w:top w:val="nil"/>
              <w:left w:val="nil"/>
              <w:bottom w:val="nil"/>
              <w:right w:val="nil"/>
            </w:tcBorders>
            <w:shd w:val="clear" w:color="auto" w:fill="auto"/>
            <w:vAlign w:val="center"/>
            <w:hideMark/>
          </w:tcPr>
          <w:p w14:paraId="5C898BDA" w14:textId="77777777" w:rsidR="005C59F8" w:rsidRPr="005C59F8" w:rsidRDefault="005C59F8" w:rsidP="005C59F8">
            <w:pPr>
              <w:jc w:val="right"/>
              <w:rPr>
                <w:rFonts w:ascii="Tahoma" w:hAnsi="Tahoma" w:cs="Tahoma"/>
                <w:sz w:val="13"/>
                <w:szCs w:val="13"/>
              </w:rPr>
            </w:pPr>
            <w:r w:rsidRPr="005C59F8">
              <w:rPr>
                <w:rFonts w:ascii="Tahoma" w:hAnsi="Tahoma" w:cs="Tahoma"/>
                <w:sz w:val="13"/>
                <w:szCs w:val="13"/>
              </w:rPr>
              <w:t>36,46</w:t>
            </w:r>
          </w:p>
        </w:tc>
        <w:tc>
          <w:tcPr>
            <w:tcW w:w="1099" w:type="dxa"/>
            <w:tcBorders>
              <w:top w:val="nil"/>
              <w:left w:val="nil"/>
              <w:bottom w:val="nil"/>
              <w:right w:val="nil"/>
            </w:tcBorders>
            <w:shd w:val="clear" w:color="auto" w:fill="auto"/>
            <w:vAlign w:val="center"/>
            <w:hideMark/>
          </w:tcPr>
          <w:p w14:paraId="23C70B4E" w14:textId="77777777" w:rsidR="005C59F8" w:rsidRPr="005C59F8" w:rsidRDefault="005C59F8" w:rsidP="005C59F8">
            <w:pPr>
              <w:jc w:val="right"/>
              <w:rPr>
                <w:rFonts w:ascii="Tahoma" w:hAnsi="Tahoma" w:cs="Tahoma"/>
                <w:sz w:val="13"/>
                <w:szCs w:val="13"/>
              </w:rPr>
            </w:pPr>
          </w:p>
        </w:tc>
        <w:tc>
          <w:tcPr>
            <w:tcW w:w="1162" w:type="dxa"/>
            <w:tcBorders>
              <w:top w:val="nil"/>
              <w:left w:val="nil"/>
              <w:bottom w:val="nil"/>
              <w:right w:val="nil"/>
            </w:tcBorders>
            <w:shd w:val="clear" w:color="auto" w:fill="auto"/>
            <w:vAlign w:val="center"/>
            <w:hideMark/>
          </w:tcPr>
          <w:p w14:paraId="26097266" w14:textId="77777777" w:rsidR="005C59F8" w:rsidRPr="005C59F8" w:rsidRDefault="005C59F8" w:rsidP="005C59F8">
            <w:pPr>
              <w:rPr>
                <w:sz w:val="13"/>
                <w:szCs w:val="13"/>
              </w:rPr>
            </w:pPr>
          </w:p>
        </w:tc>
        <w:tc>
          <w:tcPr>
            <w:tcW w:w="1225" w:type="dxa"/>
            <w:tcBorders>
              <w:top w:val="nil"/>
              <w:left w:val="nil"/>
              <w:bottom w:val="nil"/>
              <w:right w:val="nil"/>
            </w:tcBorders>
            <w:shd w:val="clear" w:color="auto" w:fill="auto"/>
            <w:vAlign w:val="center"/>
            <w:hideMark/>
          </w:tcPr>
          <w:p w14:paraId="53767C55" w14:textId="77777777" w:rsidR="005C59F8" w:rsidRPr="005C59F8" w:rsidRDefault="005C59F8" w:rsidP="005C59F8">
            <w:pPr>
              <w:rPr>
                <w:sz w:val="13"/>
                <w:szCs w:val="13"/>
              </w:rPr>
            </w:pPr>
          </w:p>
        </w:tc>
        <w:tc>
          <w:tcPr>
            <w:tcW w:w="1011" w:type="dxa"/>
            <w:tcBorders>
              <w:top w:val="nil"/>
              <w:left w:val="nil"/>
              <w:bottom w:val="nil"/>
              <w:right w:val="nil"/>
            </w:tcBorders>
            <w:shd w:val="clear" w:color="auto" w:fill="auto"/>
            <w:vAlign w:val="center"/>
            <w:hideMark/>
          </w:tcPr>
          <w:p w14:paraId="038CBB73" w14:textId="77777777" w:rsidR="005C59F8" w:rsidRPr="005C59F8" w:rsidRDefault="005C59F8" w:rsidP="005C59F8">
            <w:pPr>
              <w:jc w:val="right"/>
              <w:rPr>
                <w:rFonts w:ascii="Tahoma" w:hAnsi="Tahoma" w:cs="Tahoma"/>
                <w:sz w:val="13"/>
                <w:szCs w:val="13"/>
              </w:rPr>
            </w:pPr>
            <w:r w:rsidRPr="005C59F8">
              <w:rPr>
                <w:rFonts w:ascii="Tahoma" w:hAnsi="Tahoma" w:cs="Tahoma"/>
                <w:sz w:val="13"/>
                <w:szCs w:val="13"/>
              </w:rPr>
              <w:t>36,46</w:t>
            </w:r>
          </w:p>
        </w:tc>
        <w:tc>
          <w:tcPr>
            <w:tcW w:w="1036" w:type="dxa"/>
            <w:tcBorders>
              <w:top w:val="nil"/>
              <w:left w:val="nil"/>
              <w:bottom w:val="nil"/>
              <w:right w:val="nil"/>
            </w:tcBorders>
            <w:shd w:val="clear" w:color="auto" w:fill="auto"/>
            <w:vAlign w:val="center"/>
            <w:hideMark/>
          </w:tcPr>
          <w:p w14:paraId="48FFD3D6" w14:textId="77777777" w:rsidR="005C59F8" w:rsidRPr="005C59F8" w:rsidRDefault="005C59F8" w:rsidP="005C59F8">
            <w:pPr>
              <w:jc w:val="right"/>
              <w:rPr>
                <w:rFonts w:ascii="Tahoma" w:hAnsi="Tahoma" w:cs="Tahoma"/>
                <w:sz w:val="13"/>
                <w:szCs w:val="13"/>
              </w:rPr>
            </w:pPr>
            <w:r w:rsidRPr="005C59F8">
              <w:rPr>
                <w:rFonts w:ascii="Tahoma" w:hAnsi="Tahoma" w:cs="Tahoma"/>
                <w:sz w:val="13"/>
                <w:szCs w:val="13"/>
              </w:rPr>
              <w:t>38,28</w:t>
            </w:r>
          </w:p>
        </w:tc>
        <w:tc>
          <w:tcPr>
            <w:tcW w:w="1288" w:type="dxa"/>
            <w:tcBorders>
              <w:top w:val="nil"/>
              <w:left w:val="nil"/>
              <w:bottom w:val="nil"/>
              <w:right w:val="nil"/>
            </w:tcBorders>
            <w:shd w:val="clear" w:color="auto" w:fill="auto"/>
            <w:vAlign w:val="center"/>
            <w:hideMark/>
          </w:tcPr>
          <w:p w14:paraId="196EA744" w14:textId="77777777" w:rsidR="005C59F8" w:rsidRPr="005C59F8" w:rsidRDefault="005C59F8" w:rsidP="005C59F8">
            <w:pPr>
              <w:jc w:val="right"/>
              <w:rPr>
                <w:rFonts w:ascii="Tahoma" w:hAnsi="Tahoma" w:cs="Tahoma"/>
                <w:sz w:val="13"/>
                <w:szCs w:val="13"/>
              </w:rPr>
            </w:pPr>
          </w:p>
        </w:tc>
      </w:tr>
      <w:tr w:rsidR="005C59F8" w:rsidRPr="005C59F8" w14:paraId="0AD0952F" w14:textId="77777777" w:rsidTr="005C59F8">
        <w:trPr>
          <w:trHeight w:val="225"/>
          <w:jc w:val="center"/>
        </w:trPr>
        <w:tc>
          <w:tcPr>
            <w:tcW w:w="722" w:type="dxa"/>
            <w:tcBorders>
              <w:top w:val="nil"/>
              <w:left w:val="nil"/>
              <w:bottom w:val="nil"/>
              <w:right w:val="nil"/>
            </w:tcBorders>
            <w:shd w:val="clear" w:color="auto" w:fill="auto"/>
            <w:vAlign w:val="center"/>
            <w:hideMark/>
          </w:tcPr>
          <w:p w14:paraId="19F2CEB0" w14:textId="77777777" w:rsidR="005C59F8" w:rsidRPr="005C59F8" w:rsidRDefault="005C59F8" w:rsidP="005C59F8">
            <w:pPr>
              <w:rPr>
                <w:sz w:val="13"/>
                <w:szCs w:val="13"/>
              </w:rPr>
            </w:pPr>
          </w:p>
        </w:tc>
        <w:tc>
          <w:tcPr>
            <w:tcW w:w="3464" w:type="dxa"/>
            <w:tcBorders>
              <w:top w:val="nil"/>
              <w:left w:val="nil"/>
              <w:bottom w:val="nil"/>
              <w:right w:val="nil"/>
            </w:tcBorders>
            <w:shd w:val="clear" w:color="auto" w:fill="auto"/>
            <w:vAlign w:val="center"/>
            <w:hideMark/>
          </w:tcPr>
          <w:p w14:paraId="12EFF87A" w14:textId="77777777" w:rsidR="005C59F8" w:rsidRPr="005C59F8" w:rsidRDefault="005C59F8" w:rsidP="005C59F8">
            <w:pPr>
              <w:rPr>
                <w:sz w:val="13"/>
                <w:szCs w:val="13"/>
              </w:rPr>
            </w:pPr>
          </w:p>
        </w:tc>
        <w:tc>
          <w:tcPr>
            <w:tcW w:w="671" w:type="dxa"/>
            <w:tcBorders>
              <w:top w:val="nil"/>
              <w:left w:val="nil"/>
              <w:bottom w:val="nil"/>
              <w:right w:val="nil"/>
            </w:tcBorders>
            <w:shd w:val="clear" w:color="auto" w:fill="auto"/>
            <w:vAlign w:val="center"/>
            <w:hideMark/>
          </w:tcPr>
          <w:p w14:paraId="1B1C1F30" w14:textId="77777777" w:rsidR="005C59F8" w:rsidRPr="005C59F8" w:rsidRDefault="005C59F8" w:rsidP="005C59F8">
            <w:pPr>
              <w:rPr>
                <w:sz w:val="13"/>
                <w:szCs w:val="13"/>
              </w:rPr>
            </w:pPr>
          </w:p>
        </w:tc>
        <w:tc>
          <w:tcPr>
            <w:tcW w:w="1074" w:type="dxa"/>
            <w:tcBorders>
              <w:top w:val="nil"/>
              <w:left w:val="nil"/>
              <w:bottom w:val="nil"/>
              <w:right w:val="nil"/>
            </w:tcBorders>
            <w:shd w:val="clear" w:color="auto" w:fill="auto"/>
            <w:vAlign w:val="center"/>
            <w:hideMark/>
          </w:tcPr>
          <w:p w14:paraId="20E53720" w14:textId="77777777" w:rsidR="005C59F8" w:rsidRPr="005C59F8" w:rsidRDefault="005C59F8" w:rsidP="005C59F8">
            <w:pPr>
              <w:rPr>
                <w:sz w:val="13"/>
                <w:szCs w:val="13"/>
              </w:rPr>
            </w:pPr>
          </w:p>
        </w:tc>
        <w:tc>
          <w:tcPr>
            <w:tcW w:w="873" w:type="dxa"/>
            <w:tcBorders>
              <w:top w:val="nil"/>
              <w:left w:val="nil"/>
              <w:bottom w:val="nil"/>
              <w:right w:val="nil"/>
            </w:tcBorders>
            <w:shd w:val="clear" w:color="auto" w:fill="auto"/>
            <w:vAlign w:val="center"/>
            <w:hideMark/>
          </w:tcPr>
          <w:p w14:paraId="1480936E" w14:textId="77777777" w:rsidR="005C59F8" w:rsidRPr="005C59F8" w:rsidRDefault="005C59F8" w:rsidP="005C59F8">
            <w:pPr>
              <w:rPr>
                <w:sz w:val="13"/>
                <w:szCs w:val="13"/>
              </w:rPr>
            </w:pPr>
          </w:p>
        </w:tc>
        <w:tc>
          <w:tcPr>
            <w:tcW w:w="1086" w:type="dxa"/>
            <w:tcBorders>
              <w:top w:val="nil"/>
              <w:left w:val="nil"/>
              <w:bottom w:val="nil"/>
              <w:right w:val="nil"/>
            </w:tcBorders>
            <w:shd w:val="clear" w:color="auto" w:fill="auto"/>
            <w:vAlign w:val="center"/>
            <w:hideMark/>
          </w:tcPr>
          <w:p w14:paraId="23A49D68" w14:textId="77777777" w:rsidR="005C59F8" w:rsidRPr="005C59F8" w:rsidRDefault="005C59F8" w:rsidP="005C59F8">
            <w:pPr>
              <w:rPr>
                <w:sz w:val="13"/>
                <w:szCs w:val="13"/>
              </w:rPr>
            </w:pPr>
          </w:p>
        </w:tc>
        <w:tc>
          <w:tcPr>
            <w:tcW w:w="1099" w:type="dxa"/>
            <w:tcBorders>
              <w:top w:val="nil"/>
              <w:left w:val="nil"/>
              <w:bottom w:val="nil"/>
              <w:right w:val="nil"/>
            </w:tcBorders>
            <w:shd w:val="clear" w:color="auto" w:fill="auto"/>
            <w:vAlign w:val="center"/>
            <w:hideMark/>
          </w:tcPr>
          <w:p w14:paraId="7D376C54" w14:textId="77777777" w:rsidR="005C59F8" w:rsidRPr="005C59F8" w:rsidRDefault="005C59F8" w:rsidP="005C59F8">
            <w:pPr>
              <w:rPr>
                <w:sz w:val="13"/>
                <w:szCs w:val="13"/>
              </w:rPr>
            </w:pPr>
          </w:p>
        </w:tc>
        <w:tc>
          <w:tcPr>
            <w:tcW w:w="1162" w:type="dxa"/>
            <w:tcBorders>
              <w:top w:val="nil"/>
              <w:left w:val="nil"/>
              <w:bottom w:val="nil"/>
              <w:right w:val="nil"/>
            </w:tcBorders>
            <w:shd w:val="clear" w:color="auto" w:fill="auto"/>
            <w:vAlign w:val="center"/>
            <w:hideMark/>
          </w:tcPr>
          <w:p w14:paraId="5243D2A4" w14:textId="77777777" w:rsidR="005C59F8" w:rsidRPr="005C59F8" w:rsidRDefault="005C59F8" w:rsidP="005C59F8">
            <w:pPr>
              <w:rPr>
                <w:sz w:val="13"/>
                <w:szCs w:val="13"/>
              </w:rPr>
            </w:pPr>
          </w:p>
        </w:tc>
        <w:tc>
          <w:tcPr>
            <w:tcW w:w="1225" w:type="dxa"/>
            <w:tcBorders>
              <w:top w:val="nil"/>
              <w:left w:val="nil"/>
              <w:bottom w:val="nil"/>
              <w:right w:val="nil"/>
            </w:tcBorders>
            <w:shd w:val="clear" w:color="auto" w:fill="auto"/>
            <w:vAlign w:val="center"/>
            <w:hideMark/>
          </w:tcPr>
          <w:p w14:paraId="0EF4CECC" w14:textId="77777777" w:rsidR="005C59F8" w:rsidRPr="005C59F8" w:rsidRDefault="005C59F8" w:rsidP="005C59F8">
            <w:pPr>
              <w:rPr>
                <w:rFonts w:ascii="Tahoma" w:hAnsi="Tahoma" w:cs="Tahoma"/>
                <w:sz w:val="13"/>
                <w:szCs w:val="13"/>
              </w:rPr>
            </w:pPr>
            <w:r w:rsidRPr="005C59F8">
              <w:rPr>
                <w:rFonts w:ascii="Tahoma" w:hAnsi="Tahoma" w:cs="Tahoma"/>
                <w:sz w:val="13"/>
                <w:szCs w:val="13"/>
              </w:rPr>
              <w:t xml:space="preserve">           50 007,86   </w:t>
            </w:r>
          </w:p>
        </w:tc>
        <w:tc>
          <w:tcPr>
            <w:tcW w:w="1011" w:type="dxa"/>
            <w:tcBorders>
              <w:top w:val="nil"/>
              <w:left w:val="nil"/>
              <w:bottom w:val="nil"/>
              <w:right w:val="nil"/>
            </w:tcBorders>
            <w:shd w:val="clear" w:color="auto" w:fill="auto"/>
            <w:vAlign w:val="center"/>
            <w:hideMark/>
          </w:tcPr>
          <w:p w14:paraId="60AE2D31" w14:textId="77777777" w:rsidR="005C59F8" w:rsidRPr="005C59F8" w:rsidRDefault="005C59F8" w:rsidP="005C59F8">
            <w:pPr>
              <w:rPr>
                <w:rFonts w:ascii="Tahoma" w:hAnsi="Tahoma" w:cs="Tahoma"/>
                <w:sz w:val="13"/>
                <w:szCs w:val="13"/>
              </w:rPr>
            </w:pPr>
            <w:r w:rsidRPr="005C59F8">
              <w:rPr>
                <w:rFonts w:ascii="Tahoma" w:hAnsi="Tahoma" w:cs="Tahoma"/>
                <w:sz w:val="13"/>
                <w:szCs w:val="13"/>
              </w:rPr>
              <w:t xml:space="preserve">      24 395,06   </w:t>
            </w:r>
          </w:p>
        </w:tc>
        <w:tc>
          <w:tcPr>
            <w:tcW w:w="1036" w:type="dxa"/>
            <w:tcBorders>
              <w:top w:val="nil"/>
              <w:left w:val="nil"/>
              <w:bottom w:val="nil"/>
              <w:right w:val="nil"/>
            </w:tcBorders>
            <w:shd w:val="clear" w:color="auto" w:fill="auto"/>
            <w:vAlign w:val="center"/>
            <w:hideMark/>
          </w:tcPr>
          <w:p w14:paraId="15089CC7" w14:textId="77777777" w:rsidR="005C59F8" w:rsidRPr="005C59F8" w:rsidRDefault="005C59F8" w:rsidP="005C59F8">
            <w:pPr>
              <w:rPr>
                <w:rFonts w:ascii="Tahoma" w:hAnsi="Tahoma" w:cs="Tahoma"/>
                <w:sz w:val="13"/>
                <w:szCs w:val="13"/>
              </w:rPr>
            </w:pPr>
            <w:r w:rsidRPr="005C59F8">
              <w:rPr>
                <w:rFonts w:ascii="Tahoma" w:hAnsi="Tahoma" w:cs="Tahoma"/>
                <w:sz w:val="13"/>
                <w:szCs w:val="13"/>
              </w:rPr>
              <w:t xml:space="preserve">      25 612,80   </w:t>
            </w:r>
          </w:p>
        </w:tc>
        <w:tc>
          <w:tcPr>
            <w:tcW w:w="1288" w:type="dxa"/>
            <w:tcBorders>
              <w:top w:val="nil"/>
              <w:left w:val="nil"/>
              <w:bottom w:val="nil"/>
              <w:right w:val="nil"/>
            </w:tcBorders>
            <w:shd w:val="clear" w:color="auto" w:fill="auto"/>
            <w:vAlign w:val="center"/>
            <w:hideMark/>
          </w:tcPr>
          <w:p w14:paraId="067327F5" w14:textId="77777777" w:rsidR="005C59F8" w:rsidRPr="005C59F8" w:rsidRDefault="005C59F8" w:rsidP="005C59F8">
            <w:pPr>
              <w:rPr>
                <w:rFonts w:ascii="Tahoma" w:hAnsi="Tahoma" w:cs="Tahoma"/>
                <w:sz w:val="13"/>
                <w:szCs w:val="13"/>
              </w:rPr>
            </w:pPr>
          </w:p>
        </w:tc>
      </w:tr>
      <w:tr w:rsidR="005C59F8" w:rsidRPr="005C59F8" w14:paraId="0E2ABBAB" w14:textId="77777777" w:rsidTr="005C59F8">
        <w:trPr>
          <w:trHeight w:val="225"/>
          <w:jc w:val="center"/>
        </w:trPr>
        <w:tc>
          <w:tcPr>
            <w:tcW w:w="722" w:type="dxa"/>
            <w:tcBorders>
              <w:top w:val="nil"/>
              <w:left w:val="nil"/>
              <w:bottom w:val="nil"/>
              <w:right w:val="nil"/>
            </w:tcBorders>
            <w:shd w:val="clear" w:color="auto" w:fill="auto"/>
            <w:vAlign w:val="center"/>
            <w:hideMark/>
          </w:tcPr>
          <w:p w14:paraId="7EF7E1DF" w14:textId="77777777" w:rsidR="005C59F8" w:rsidRPr="005C59F8" w:rsidRDefault="005C59F8" w:rsidP="005C59F8">
            <w:pPr>
              <w:rPr>
                <w:sz w:val="13"/>
                <w:szCs w:val="13"/>
              </w:rPr>
            </w:pPr>
          </w:p>
        </w:tc>
        <w:tc>
          <w:tcPr>
            <w:tcW w:w="3464" w:type="dxa"/>
            <w:tcBorders>
              <w:top w:val="nil"/>
              <w:left w:val="nil"/>
              <w:bottom w:val="nil"/>
              <w:right w:val="nil"/>
            </w:tcBorders>
            <w:shd w:val="clear" w:color="auto" w:fill="auto"/>
            <w:vAlign w:val="center"/>
            <w:hideMark/>
          </w:tcPr>
          <w:p w14:paraId="06A111E4" w14:textId="77777777" w:rsidR="005C59F8" w:rsidRPr="005C59F8" w:rsidRDefault="005C59F8" w:rsidP="005C59F8">
            <w:pPr>
              <w:rPr>
                <w:sz w:val="13"/>
                <w:szCs w:val="13"/>
              </w:rPr>
            </w:pPr>
          </w:p>
        </w:tc>
        <w:tc>
          <w:tcPr>
            <w:tcW w:w="671" w:type="dxa"/>
            <w:tcBorders>
              <w:top w:val="nil"/>
              <w:left w:val="nil"/>
              <w:bottom w:val="nil"/>
              <w:right w:val="nil"/>
            </w:tcBorders>
            <w:shd w:val="clear" w:color="auto" w:fill="auto"/>
            <w:vAlign w:val="center"/>
            <w:hideMark/>
          </w:tcPr>
          <w:p w14:paraId="6C37FE44" w14:textId="77777777" w:rsidR="005C59F8" w:rsidRPr="005C59F8" w:rsidRDefault="005C59F8" w:rsidP="005C59F8">
            <w:pPr>
              <w:rPr>
                <w:sz w:val="13"/>
                <w:szCs w:val="13"/>
              </w:rPr>
            </w:pPr>
          </w:p>
        </w:tc>
        <w:tc>
          <w:tcPr>
            <w:tcW w:w="1074" w:type="dxa"/>
            <w:tcBorders>
              <w:top w:val="nil"/>
              <w:left w:val="nil"/>
              <w:bottom w:val="nil"/>
              <w:right w:val="nil"/>
            </w:tcBorders>
            <w:shd w:val="clear" w:color="auto" w:fill="auto"/>
            <w:vAlign w:val="center"/>
            <w:hideMark/>
          </w:tcPr>
          <w:p w14:paraId="3B225783" w14:textId="77777777" w:rsidR="005C59F8" w:rsidRPr="005C59F8" w:rsidRDefault="005C59F8" w:rsidP="005C59F8">
            <w:pPr>
              <w:rPr>
                <w:sz w:val="13"/>
                <w:szCs w:val="13"/>
              </w:rPr>
            </w:pPr>
          </w:p>
        </w:tc>
        <w:tc>
          <w:tcPr>
            <w:tcW w:w="873" w:type="dxa"/>
            <w:tcBorders>
              <w:top w:val="nil"/>
              <w:left w:val="nil"/>
              <w:bottom w:val="nil"/>
              <w:right w:val="nil"/>
            </w:tcBorders>
            <w:shd w:val="clear" w:color="auto" w:fill="auto"/>
            <w:vAlign w:val="center"/>
            <w:hideMark/>
          </w:tcPr>
          <w:p w14:paraId="2F840A24" w14:textId="77777777" w:rsidR="005C59F8" w:rsidRPr="005C59F8" w:rsidRDefault="005C59F8" w:rsidP="005C59F8">
            <w:pPr>
              <w:rPr>
                <w:sz w:val="13"/>
                <w:szCs w:val="13"/>
              </w:rPr>
            </w:pPr>
          </w:p>
        </w:tc>
        <w:tc>
          <w:tcPr>
            <w:tcW w:w="1086" w:type="dxa"/>
            <w:tcBorders>
              <w:top w:val="nil"/>
              <w:left w:val="nil"/>
              <w:bottom w:val="nil"/>
              <w:right w:val="nil"/>
            </w:tcBorders>
            <w:shd w:val="clear" w:color="auto" w:fill="auto"/>
            <w:vAlign w:val="center"/>
            <w:hideMark/>
          </w:tcPr>
          <w:p w14:paraId="7785E0D7" w14:textId="77777777" w:rsidR="005C59F8" w:rsidRPr="005C59F8" w:rsidRDefault="005C59F8" w:rsidP="005C59F8">
            <w:pPr>
              <w:rPr>
                <w:sz w:val="13"/>
                <w:szCs w:val="13"/>
              </w:rPr>
            </w:pPr>
          </w:p>
        </w:tc>
        <w:tc>
          <w:tcPr>
            <w:tcW w:w="1099" w:type="dxa"/>
            <w:tcBorders>
              <w:top w:val="nil"/>
              <w:left w:val="nil"/>
              <w:bottom w:val="nil"/>
              <w:right w:val="nil"/>
            </w:tcBorders>
            <w:shd w:val="clear" w:color="auto" w:fill="auto"/>
            <w:vAlign w:val="center"/>
            <w:hideMark/>
          </w:tcPr>
          <w:p w14:paraId="660F892C" w14:textId="77777777" w:rsidR="005C59F8" w:rsidRPr="005C59F8" w:rsidRDefault="005C59F8" w:rsidP="005C59F8">
            <w:pPr>
              <w:rPr>
                <w:sz w:val="13"/>
                <w:szCs w:val="13"/>
              </w:rPr>
            </w:pPr>
          </w:p>
        </w:tc>
        <w:tc>
          <w:tcPr>
            <w:tcW w:w="1162" w:type="dxa"/>
            <w:tcBorders>
              <w:top w:val="nil"/>
              <w:left w:val="nil"/>
              <w:bottom w:val="nil"/>
              <w:right w:val="nil"/>
            </w:tcBorders>
            <w:shd w:val="clear" w:color="auto" w:fill="auto"/>
            <w:vAlign w:val="center"/>
            <w:hideMark/>
          </w:tcPr>
          <w:p w14:paraId="7D0E3A91" w14:textId="77777777" w:rsidR="005C59F8" w:rsidRPr="005C59F8" w:rsidRDefault="005C59F8" w:rsidP="005C59F8">
            <w:pPr>
              <w:rPr>
                <w:sz w:val="13"/>
                <w:szCs w:val="13"/>
              </w:rPr>
            </w:pPr>
          </w:p>
        </w:tc>
        <w:tc>
          <w:tcPr>
            <w:tcW w:w="1225" w:type="dxa"/>
            <w:tcBorders>
              <w:top w:val="nil"/>
              <w:left w:val="nil"/>
              <w:bottom w:val="nil"/>
              <w:right w:val="nil"/>
            </w:tcBorders>
            <w:shd w:val="clear" w:color="auto" w:fill="auto"/>
            <w:vAlign w:val="center"/>
            <w:hideMark/>
          </w:tcPr>
          <w:p w14:paraId="25E9C7DC" w14:textId="77777777" w:rsidR="005C59F8" w:rsidRPr="005C59F8" w:rsidRDefault="005C59F8" w:rsidP="005C59F8">
            <w:pPr>
              <w:rPr>
                <w:rFonts w:ascii="Tahoma" w:hAnsi="Tahoma" w:cs="Tahoma"/>
                <w:sz w:val="13"/>
                <w:szCs w:val="13"/>
              </w:rPr>
            </w:pPr>
            <w:r w:rsidRPr="005C59F8">
              <w:rPr>
                <w:rFonts w:ascii="Tahoma" w:hAnsi="Tahoma" w:cs="Tahoma"/>
                <w:sz w:val="13"/>
                <w:szCs w:val="13"/>
              </w:rPr>
              <w:t xml:space="preserve">-                  0,00   </w:t>
            </w:r>
          </w:p>
        </w:tc>
        <w:tc>
          <w:tcPr>
            <w:tcW w:w="1011" w:type="dxa"/>
            <w:tcBorders>
              <w:top w:val="nil"/>
              <w:left w:val="nil"/>
              <w:bottom w:val="nil"/>
              <w:right w:val="nil"/>
            </w:tcBorders>
            <w:shd w:val="clear" w:color="auto" w:fill="auto"/>
            <w:vAlign w:val="center"/>
            <w:hideMark/>
          </w:tcPr>
          <w:p w14:paraId="14A50E14" w14:textId="77777777" w:rsidR="005C59F8" w:rsidRPr="005C59F8" w:rsidRDefault="005C59F8" w:rsidP="005C59F8">
            <w:pPr>
              <w:rPr>
                <w:rFonts w:ascii="Tahoma" w:hAnsi="Tahoma" w:cs="Tahoma"/>
                <w:sz w:val="13"/>
                <w:szCs w:val="13"/>
              </w:rPr>
            </w:pPr>
            <w:r w:rsidRPr="005C59F8">
              <w:rPr>
                <w:rFonts w:ascii="Tahoma" w:hAnsi="Tahoma" w:cs="Tahoma"/>
                <w:sz w:val="13"/>
                <w:szCs w:val="13"/>
              </w:rPr>
              <w:t xml:space="preserve">-             0,00   </w:t>
            </w:r>
          </w:p>
        </w:tc>
        <w:tc>
          <w:tcPr>
            <w:tcW w:w="1036" w:type="dxa"/>
            <w:tcBorders>
              <w:top w:val="nil"/>
              <w:left w:val="nil"/>
              <w:bottom w:val="nil"/>
              <w:right w:val="nil"/>
            </w:tcBorders>
            <w:shd w:val="clear" w:color="auto" w:fill="auto"/>
            <w:vAlign w:val="center"/>
            <w:hideMark/>
          </w:tcPr>
          <w:p w14:paraId="1B19CFDD" w14:textId="77777777" w:rsidR="005C59F8" w:rsidRPr="005C59F8" w:rsidRDefault="005C59F8" w:rsidP="005C59F8">
            <w:pPr>
              <w:rPr>
                <w:rFonts w:ascii="Tahoma" w:hAnsi="Tahoma" w:cs="Tahoma"/>
                <w:sz w:val="13"/>
                <w:szCs w:val="13"/>
              </w:rPr>
            </w:pPr>
            <w:r w:rsidRPr="005C59F8">
              <w:rPr>
                <w:rFonts w:ascii="Tahoma" w:hAnsi="Tahoma" w:cs="Tahoma"/>
                <w:sz w:val="13"/>
                <w:szCs w:val="13"/>
              </w:rPr>
              <w:t xml:space="preserve">              0,00   </w:t>
            </w:r>
          </w:p>
        </w:tc>
        <w:tc>
          <w:tcPr>
            <w:tcW w:w="1288" w:type="dxa"/>
            <w:tcBorders>
              <w:top w:val="nil"/>
              <w:left w:val="nil"/>
              <w:bottom w:val="nil"/>
              <w:right w:val="nil"/>
            </w:tcBorders>
            <w:shd w:val="clear" w:color="auto" w:fill="auto"/>
            <w:vAlign w:val="center"/>
            <w:hideMark/>
          </w:tcPr>
          <w:p w14:paraId="48480669" w14:textId="77777777" w:rsidR="005C59F8" w:rsidRPr="005C59F8" w:rsidRDefault="005C59F8" w:rsidP="005C59F8">
            <w:pPr>
              <w:rPr>
                <w:rFonts w:ascii="Tahoma" w:hAnsi="Tahoma" w:cs="Tahoma"/>
                <w:sz w:val="13"/>
                <w:szCs w:val="13"/>
              </w:rPr>
            </w:pPr>
          </w:p>
        </w:tc>
      </w:tr>
      <w:tr w:rsidR="005C59F8" w:rsidRPr="005C59F8" w14:paraId="10B3B05D" w14:textId="77777777" w:rsidTr="005C59F8">
        <w:trPr>
          <w:trHeight w:val="225"/>
          <w:jc w:val="center"/>
        </w:trPr>
        <w:tc>
          <w:tcPr>
            <w:tcW w:w="722" w:type="dxa"/>
            <w:tcBorders>
              <w:top w:val="nil"/>
              <w:left w:val="nil"/>
              <w:bottom w:val="nil"/>
              <w:right w:val="nil"/>
            </w:tcBorders>
            <w:shd w:val="clear" w:color="auto" w:fill="auto"/>
            <w:vAlign w:val="center"/>
            <w:hideMark/>
          </w:tcPr>
          <w:p w14:paraId="186E5A94" w14:textId="77777777" w:rsidR="005C59F8" w:rsidRPr="005C59F8" w:rsidRDefault="005C59F8" w:rsidP="005C59F8">
            <w:pPr>
              <w:rPr>
                <w:sz w:val="13"/>
                <w:szCs w:val="13"/>
              </w:rPr>
            </w:pPr>
          </w:p>
        </w:tc>
        <w:tc>
          <w:tcPr>
            <w:tcW w:w="3464"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5C958FDE" w14:textId="77777777" w:rsidR="005C59F8" w:rsidRPr="005C59F8" w:rsidRDefault="005C59F8" w:rsidP="005C59F8">
            <w:pPr>
              <w:rPr>
                <w:rFonts w:ascii="Tahoma" w:hAnsi="Tahoma" w:cs="Tahoma"/>
                <w:color w:val="000000"/>
                <w:sz w:val="13"/>
                <w:szCs w:val="13"/>
              </w:rPr>
            </w:pPr>
            <w:r w:rsidRPr="005C59F8">
              <w:rPr>
                <w:rFonts w:ascii="Tahoma" w:hAnsi="Tahoma" w:cs="Tahoma"/>
                <w:color w:val="000000"/>
                <w:sz w:val="13"/>
                <w:szCs w:val="13"/>
              </w:rPr>
              <w:t>Индекс эффективности операционных расходов</w:t>
            </w:r>
          </w:p>
        </w:tc>
        <w:tc>
          <w:tcPr>
            <w:tcW w:w="671" w:type="dxa"/>
            <w:tcBorders>
              <w:top w:val="single" w:sz="4" w:space="0" w:color="C0C0C0"/>
              <w:left w:val="nil"/>
              <w:bottom w:val="single" w:sz="4" w:space="0" w:color="C0C0C0"/>
              <w:right w:val="nil"/>
            </w:tcBorders>
            <w:shd w:val="clear" w:color="auto" w:fill="auto"/>
            <w:noWrap/>
            <w:vAlign w:val="center"/>
            <w:hideMark/>
          </w:tcPr>
          <w:p w14:paraId="70BD2903" w14:textId="77777777" w:rsidR="005C59F8" w:rsidRPr="005C59F8" w:rsidRDefault="005C59F8" w:rsidP="005C59F8">
            <w:pPr>
              <w:jc w:val="center"/>
              <w:rPr>
                <w:rFonts w:ascii="Tahoma" w:hAnsi="Tahoma" w:cs="Tahoma"/>
                <w:color w:val="000000"/>
                <w:sz w:val="13"/>
                <w:szCs w:val="13"/>
              </w:rPr>
            </w:pPr>
            <w:r w:rsidRPr="005C59F8">
              <w:rPr>
                <w:rFonts w:ascii="Tahoma" w:hAnsi="Tahoma" w:cs="Tahoma"/>
                <w:color w:val="000000"/>
                <w:sz w:val="13"/>
                <w:szCs w:val="13"/>
              </w:rPr>
              <w:t>%</w:t>
            </w:r>
          </w:p>
        </w:tc>
        <w:tc>
          <w:tcPr>
            <w:tcW w:w="107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3DB517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873" w:type="dxa"/>
            <w:tcBorders>
              <w:top w:val="single" w:sz="4" w:space="0" w:color="C0C0C0"/>
              <w:left w:val="nil"/>
              <w:bottom w:val="single" w:sz="4" w:space="0" w:color="C0C0C0"/>
              <w:right w:val="single" w:sz="4" w:space="0" w:color="C0C0C0"/>
            </w:tcBorders>
            <w:shd w:val="clear" w:color="auto" w:fill="auto"/>
            <w:vAlign w:val="center"/>
            <w:hideMark/>
          </w:tcPr>
          <w:p w14:paraId="2FD172B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86" w:type="dxa"/>
            <w:tcBorders>
              <w:top w:val="single" w:sz="4" w:space="0" w:color="C0C0C0"/>
              <w:left w:val="nil"/>
              <w:bottom w:val="single" w:sz="4" w:space="0" w:color="C0C0C0"/>
              <w:right w:val="single" w:sz="4" w:space="0" w:color="C0C0C0"/>
            </w:tcBorders>
            <w:shd w:val="clear" w:color="auto" w:fill="auto"/>
            <w:vAlign w:val="center"/>
            <w:hideMark/>
          </w:tcPr>
          <w:p w14:paraId="11299AB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1 </w:t>
            </w:r>
          </w:p>
        </w:tc>
        <w:tc>
          <w:tcPr>
            <w:tcW w:w="1099" w:type="dxa"/>
            <w:tcBorders>
              <w:top w:val="single" w:sz="4" w:space="0" w:color="C0C0C0"/>
              <w:left w:val="nil"/>
              <w:bottom w:val="single" w:sz="4" w:space="0" w:color="C0C0C0"/>
              <w:right w:val="single" w:sz="4" w:space="0" w:color="C0C0C0"/>
            </w:tcBorders>
            <w:shd w:val="clear" w:color="auto" w:fill="auto"/>
            <w:vAlign w:val="center"/>
            <w:hideMark/>
          </w:tcPr>
          <w:p w14:paraId="04210A9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162" w:type="dxa"/>
            <w:tcBorders>
              <w:top w:val="single" w:sz="4" w:space="0" w:color="C0C0C0"/>
              <w:left w:val="nil"/>
              <w:bottom w:val="single" w:sz="4" w:space="0" w:color="C0C0C0"/>
              <w:right w:val="single" w:sz="4" w:space="0" w:color="C0C0C0"/>
            </w:tcBorders>
            <w:shd w:val="clear" w:color="auto" w:fill="auto"/>
            <w:vAlign w:val="center"/>
            <w:hideMark/>
          </w:tcPr>
          <w:p w14:paraId="02A1025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225" w:type="dxa"/>
            <w:tcBorders>
              <w:top w:val="single" w:sz="4" w:space="0" w:color="C0C0C0"/>
              <w:left w:val="nil"/>
              <w:bottom w:val="single" w:sz="4" w:space="0" w:color="C0C0C0"/>
              <w:right w:val="single" w:sz="4" w:space="0" w:color="C0C0C0"/>
            </w:tcBorders>
            <w:shd w:val="clear" w:color="auto" w:fill="auto"/>
            <w:vAlign w:val="center"/>
            <w:hideMark/>
          </w:tcPr>
          <w:p w14:paraId="75E3FDF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1 </w:t>
            </w:r>
          </w:p>
        </w:tc>
        <w:tc>
          <w:tcPr>
            <w:tcW w:w="1011" w:type="dxa"/>
            <w:tcBorders>
              <w:top w:val="nil"/>
              <w:left w:val="nil"/>
              <w:bottom w:val="nil"/>
              <w:right w:val="nil"/>
            </w:tcBorders>
            <w:shd w:val="clear" w:color="auto" w:fill="auto"/>
            <w:vAlign w:val="center"/>
            <w:hideMark/>
          </w:tcPr>
          <w:p w14:paraId="46924984" w14:textId="77777777" w:rsidR="005C59F8" w:rsidRPr="005C59F8" w:rsidRDefault="005C59F8" w:rsidP="005C59F8">
            <w:pPr>
              <w:jc w:val="center"/>
              <w:rPr>
                <w:rFonts w:ascii="Tahoma" w:hAnsi="Tahoma" w:cs="Tahoma"/>
                <w:b/>
                <w:bCs/>
                <w:sz w:val="13"/>
                <w:szCs w:val="13"/>
              </w:rPr>
            </w:pPr>
          </w:p>
        </w:tc>
        <w:tc>
          <w:tcPr>
            <w:tcW w:w="1036" w:type="dxa"/>
            <w:tcBorders>
              <w:top w:val="nil"/>
              <w:left w:val="nil"/>
              <w:bottom w:val="nil"/>
              <w:right w:val="nil"/>
            </w:tcBorders>
            <w:shd w:val="clear" w:color="auto" w:fill="auto"/>
            <w:vAlign w:val="center"/>
            <w:hideMark/>
          </w:tcPr>
          <w:p w14:paraId="751B2FA1" w14:textId="77777777" w:rsidR="005C59F8" w:rsidRPr="005C59F8" w:rsidRDefault="005C59F8" w:rsidP="005C59F8">
            <w:pPr>
              <w:rPr>
                <w:sz w:val="13"/>
                <w:szCs w:val="13"/>
              </w:rPr>
            </w:pPr>
          </w:p>
        </w:tc>
        <w:tc>
          <w:tcPr>
            <w:tcW w:w="1288" w:type="dxa"/>
            <w:tcBorders>
              <w:top w:val="nil"/>
              <w:left w:val="nil"/>
              <w:bottom w:val="nil"/>
              <w:right w:val="nil"/>
            </w:tcBorders>
            <w:shd w:val="clear" w:color="auto" w:fill="auto"/>
            <w:vAlign w:val="center"/>
            <w:hideMark/>
          </w:tcPr>
          <w:p w14:paraId="2EFF3C29" w14:textId="77777777" w:rsidR="005C59F8" w:rsidRPr="005C59F8" w:rsidRDefault="005C59F8" w:rsidP="005C59F8">
            <w:pPr>
              <w:rPr>
                <w:sz w:val="13"/>
                <w:szCs w:val="13"/>
              </w:rPr>
            </w:pPr>
          </w:p>
        </w:tc>
      </w:tr>
      <w:tr w:rsidR="005C59F8" w:rsidRPr="005C59F8" w14:paraId="7557C5EC" w14:textId="77777777" w:rsidTr="005C59F8">
        <w:trPr>
          <w:trHeight w:val="225"/>
          <w:jc w:val="center"/>
        </w:trPr>
        <w:tc>
          <w:tcPr>
            <w:tcW w:w="722" w:type="dxa"/>
            <w:tcBorders>
              <w:top w:val="nil"/>
              <w:left w:val="nil"/>
              <w:bottom w:val="nil"/>
              <w:right w:val="nil"/>
            </w:tcBorders>
            <w:shd w:val="clear" w:color="auto" w:fill="auto"/>
            <w:vAlign w:val="center"/>
            <w:hideMark/>
          </w:tcPr>
          <w:p w14:paraId="58818D7E" w14:textId="77777777" w:rsidR="005C59F8" w:rsidRPr="005C59F8" w:rsidRDefault="005C59F8" w:rsidP="005C59F8">
            <w:pPr>
              <w:rPr>
                <w:sz w:val="13"/>
                <w:szCs w:val="13"/>
              </w:rPr>
            </w:pPr>
          </w:p>
        </w:tc>
        <w:tc>
          <w:tcPr>
            <w:tcW w:w="3464" w:type="dxa"/>
            <w:tcBorders>
              <w:top w:val="nil"/>
              <w:left w:val="single" w:sz="4" w:space="0" w:color="C0C0C0"/>
              <w:bottom w:val="single" w:sz="4" w:space="0" w:color="C0C0C0"/>
              <w:right w:val="single" w:sz="4" w:space="0" w:color="C0C0C0"/>
            </w:tcBorders>
            <w:shd w:val="clear" w:color="auto" w:fill="auto"/>
            <w:noWrap/>
            <w:vAlign w:val="bottom"/>
            <w:hideMark/>
          </w:tcPr>
          <w:p w14:paraId="7D1DECF7" w14:textId="77777777" w:rsidR="005C59F8" w:rsidRPr="005C59F8" w:rsidRDefault="005C59F8" w:rsidP="005C59F8">
            <w:pPr>
              <w:rPr>
                <w:rFonts w:ascii="Tahoma" w:hAnsi="Tahoma" w:cs="Tahoma"/>
                <w:color w:val="000000"/>
                <w:sz w:val="13"/>
                <w:szCs w:val="13"/>
              </w:rPr>
            </w:pPr>
            <w:r w:rsidRPr="005C59F8">
              <w:rPr>
                <w:rFonts w:ascii="Tahoma" w:hAnsi="Tahoma" w:cs="Tahoma"/>
                <w:color w:val="000000"/>
                <w:sz w:val="13"/>
                <w:szCs w:val="13"/>
              </w:rPr>
              <w:t>Индекс потребительских цен</w:t>
            </w:r>
          </w:p>
        </w:tc>
        <w:tc>
          <w:tcPr>
            <w:tcW w:w="671" w:type="dxa"/>
            <w:tcBorders>
              <w:top w:val="nil"/>
              <w:left w:val="nil"/>
              <w:bottom w:val="single" w:sz="4" w:space="0" w:color="C0C0C0"/>
              <w:right w:val="nil"/>
            </w:tcBorders>
            <w:shd w:val="clear" w:color="auto" w:fill="auto"/>
            <w:noWrap/>
            <w:vAlign w:val="center"/>
            <w:hideMark/>
          </w:tcPr>
          <w:p w14:paraId="0018C9E7" w14:textId="77777777" w:rsidR="005C59F8" w:rsidRPr="005C59F8" w:rsidRDefault="005C59F8" w:rsidP="005C59F8">
            <w:pPr>
              <w:jc w:val="center"/>
              <w:rPr>
                <w:rFonts w:ascii="Tahoma" w:hAnsi="Tahoma" w:cs="Tahoma"/>
                <w:color w:val="000000"/>
                <w:sz w:val="13"/>
                <w:szCs w:val="13"/>
              </w:rPr>
            </w:pPr>
            <w:r w:rsidRPr="005C59F8">
              <w:rPr>
                <w:rFonts w:ascii="Tahoma" w:hAnsi="Tahoma" w:cs="Tahoma"/>
                <w:color w:val="000000"/>
                <w:sz w:val="13"/>
                <w:szCs w:val="13"/>
              </w:rPr>
              <w:t>%</w:t>
            </w:r>
          </w:p>
        </w:tc>
        <w:tc>
          <w:tcPr>
            <w:tcW w:w="1074" w:type="dxa"/>
            <w:tcBorders>
              <w:top w:val="nil"/>
              <w:left w:val="single" w:sz="4" w:space="0" w:color="C0C0C0"/>
              <w:bottom w:val="single" w:sz="4" w:space="0" w:color="C0C0C0"/>
              <w:right w:val="single" w:sz="4" w:space="0" w:color="C0C0C0"/>
            </w:tcBorders>
            <w:shd w:val="clear" w:color="auto" w:fill="auto"/>
            <w:vAlign w:val="center"/>
            <w:hideMark/>
          </w:tcPr>
          <w:p w14:paraId="5206544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873" w:type="dxa"/>
            <w:tcBorders>
              <w:top w:val="nil"/>
              <w:left w:val="nil"/>
              <w:bottom w:val="single" w:sz="4" w:space="0" w:color="C0C0C0"/>
              <w:right w:val="single" w:sz="4" w:space="0" w:color="C0C0C0"/>
            </w:tcBorders>
            <w:shd w:val="clear" w:color="auto" w:fill="auto"/>
            <w:vAlign w:val="center"/>
            <w:hideMark/>
          </w:tcPr>
          <w:p w14:paraId="57DCB5F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86" w:type="dxa"/>
            <w:tcBorders>
              <w:top w:val="nil"/>
              <w:left w:val="nil"/>
              <w:bottom w:val="single" w:sz="4" w:space="0" w:color="C0C0C0"/>
              <w:right w:val="single" w:sz="4" w:space="0" w:color="C0C0C0"/>
            </w:tcBorders>
            <w:shd w:val="clear" w:color="auto" w:fill="auto"/>
            <w:vAlign w:val="center"/>
            <w:hideMark/>
          </w:tcPr>
          <w:p w14:paraId="493E6BD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3,2 </w:t>
            </w:r>
          </w:p>
        </w:tc>
        <w:tc>
          <w:tcPr>
            <w:tcW w:w="1099" w:type="dxa"/>
            <w:tcBorders>
              <w:top w:val="nil"/>
              <w:left w:val="nil"/>
              <w:bottom w:val="single" w:sz="4" w:space="0" w:color="C0C0C0"/>
              <w:right w:val="single" w:sz="4" w:space="0" w:color="C0C0C0"/>
            </w:tcBorders>
            <w:shd w:val="clear" w:color="auto" w:fill="auto"/>
            <w:vAlign w:val="center"/>
            <w:hideMark/>
          </w:tcPr>
          <w:p w14:paraId="7ABD365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162" w:type="dxa"/>
            <w:tcBorders>
              <w:top w:val="nil"/>
              <w:left w:val="nil"/>
              <w:bottom w:val="single" w:sz="4" w:space="0" w:color="C0C0C0"/>
              <w:right w:val="single" w:sz="4" w:space="0" w:color="C0C0C0"/>
            </w:tcBorders>
            <w:shd w:val="clear" w:color="auto" w:fill="auto"/>
            <w:vAlign w:val="center"/>
            <w:hideMark/>
          </w:tcPr>
          <w:p w14:paraId="47DB33E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225" w:type="dxa"/>
            <w:tcBorders>
              <w:top w:val="nil"/>
              <w:left w:val="nil"/>
              <w:bottom w:val="single" w:sz="4" w:space="0" w:color="C0C0C0"/>
              <w:right w:val="single" w:sz="4" w:space="0" w:color="C0C0C0"/>
            </w:tcBorders>
            <w:shd w:val="clear" w:color="auto" w:fill="auto"/>
            <w:vAlign w:val="center"/>
            <w:hideMark/>
          </w:tcPr>
          <w:p w14:paraId="3F63D01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3,6 </w:t>
            </w:r>
          </w:p>
        </w:tc>
        <w:tc>
          <w:tcPr>
            <w:tcW w:w="1011" w:type="dxa"/>
            <w:tcBorders>
              <w:top w:val="nil"/>
              <w:left w:val="nil"/>
              <w:bottom w:val="nil"/>
              <w:right w:val="nil"/>
            </w:tcBorders>
            <w:shd w:val="clear" w:color="auto" w:fill="auto"/>
            <w:vAlign w:val="center"/>
            <w:hideMark/>
          </w:tcPr>
          <w:p w14:paraId="733380CF" w14:textId="77777777" w:rsidR="005C59F8" w:rsidRPr="005C59F8" w:rsidRDefault="005C59F8" w:rsidP="005C59F8">
            <w:pPr>
              <w:jc w:val="center"/>
              <w:rPr>
                <w:rFonts w:ascii="Tahoma" w:hAnsi="Tahoma" w:cs="Tahoma"/>
                <w:b/>
                <w:bCs/>
                <w:sz w:val="13"/>
                <w:szCs w:val="13"/>
              </w:rPr>
            </w:pPr>
          </w:p>
        </w:tc>
        <w:tc>
          <w:tcPr>
            <w:tcW w:w="1036" w:type="dxa"/>
            <w:tcBorders>
              <w:top w:val="nil"/>
              <w:left w:val="nil"/>
              <w:bottom w:val="nil"/>
              <w:right w:val="nil"/>
            </w:tcBorders>
            <w:shd w:val="clear" w:color="auto" w:fill="auto"/>
            <w:vAlign w:val="center"/>
            <w:hideMark/>
          </w:tcPr>
          <w:p w14:paraId="19E17FB6" w14:textId="77777777" w:rsidR="005C59F8" w:rsidRPr="005C59F8" w:rsidRDefault="005C59F8" w:rsidP="005C59F8">
            <w:pPr>
              <w:rPr>
                <w:sz w:val="13"/>
                <w:szCs w:val="13"/>
              </w:rPr>
            </w:pPr>
          </w:p>
        </w:tc>
        <w:tc>
          <w:tcPr>
            <w:tcW w:w="1288" w:type="dxa"/>
            <w:tcBorders>
              <w:top w:val="nil"/>
              <w:left w:val="nil"/>
              <w:bottom w:val="nil"/>
              <w:right w:val="nil"/>
            </w:tcBorders>
            <w:shd w:val="clear" w:color="auto" w:fill="auto"/>
            <w:vAlign w:val="center"/>
            <w:hideMark/>
          </w:tcPr>
          <w:p w14:paraId="7AED1BFD" w14:textId="77777777" w:rsidR="005C59F8" w:rsidRPr="005C59F8" w:rsidRDefault="005C59F8" w:rsidP="005C59F8">
            <w:pPr>
              <w:rPr>
                <w:sz w:val="13"/>
                <w:szCs w:val="13"/>
              </w:rPr>
            </w:pPr>
          </w:p>
        </w:tc>
      </w:tr>
      <w:tr w:rsidR="005C59F8" w:rsidRPr="005C59F8" w14:paraId="0F66A07A" w14:textId="77777777" w:rsidTr="005C59F8">
        <w:trPr>
          <w:trHeight w:val="225"/>
          <w:jc w:val="center"/>
        </w:trPr>
        <w:tc>
          <w:tcPr>
            <w:tcW w:w="722" w:type="dxa"/>
            <w:tcBorders>
              <w:top w:val="nil"/>
              <w:left w:val="nil"/>
              <w:bottom w:val="nil"/>
              <w:right w:val="nil"/>
            </w:tcBorders>
            <w:shd w:val="clear" w:color="auto" w:fill="auto"/>
            <w:vAlign w:val="center"/>
            <w:hideMark/>
          </w:tcPr>
          <w:p w14:paraId="4350E93E" w14:textId="77777777" w:rsidR="005C59F8" w:rsidRPr="005C59F8" w:rsidRDefault="005C59F8" w:rsidP="005C59F8">
            <w:pPr>
              <w:rPr>
                <w:sz w:val="13"/>
                <w:szCs w:val="13"/>
              </w:rPr>
            </w:pPr>
          </w:p>
        </w:tc>
        <w:tc>
          <w:tcPr>
            <w:tcW w:w="3464" w:type="dxa"/>
            <w:tcBorders>
              <w:top w:val="nil"/>
              <w:left w:val="single" w:sz="4" w:space="0" w:color="C0C0C0"/>
              <w:bottom w:val="single" w:sz="4" w:space="0" w:color="C0C0C0"/>
              <w:right w:val="single" w:sz="4" w:space="0" w:color="C0C0C0"/>
            </w:tcBorders>
            <w:shd w:val="clear" w:color="auto" w:fill="auto"/>
            <w:vAlign w:val="center"/>
            <w:hideMark/>
          </w:tcPr>
          <w:p w14:paraId="1210C8C4" w14:textId="77777777" w:rsidR="005C59F8" w:rsidRPr="005C59F8" w:rsidRDefault="005C59F8" w:rsidP="005C59F8">
            <w:pPr>
              <w:rPr>
                <w:rFonts w:ascii="Tahoma" w:hAnsi="Tahoma" w:cs="Tahoma"/>
                <w:sz w:val="13"/>
                <w:szCs w:val="13"/>
              </w:rPr>
            </w:pPr>
            <w:r w:rsidRPr="005C59F8">
              <w:rPr>
                <w:rFonts w:ascii="Tahoma" w:hAnsi="Tahoma" w:cs="Tahoma"/>
                <w:sz w:val="13"/>
                <w:szCs w:val="13"/>
              </w:rPr>
              <w:t>Итого коэффициент индексации</w:t>
            </w:r>
          </w:p>
        </w:tc>
        <w:tc>
          <w:tcPr>
            <w:tcW w:w="671" w:type="dxa"/>
            <w:tcBorders>
              <w:top w:val="nil"/>
              <w:left w:val="nil"/>
              <w:bottom w:val="single" w:sz="4" w:space="0" w:color="C0C0C0"/>
              <w:right w:val="single" w:sz="4" w:space="0" w:color="C0C0C0"/>
            </w:tcBorders>
            <w:shd w:val="clear" w:color="auto" w:fill="auto"/>
            <w:vAlign w:val="center"/>
            <w:hideMark/>
          </w:tcPr>
          <w:p w14:paraId="28F2C77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74" w:type="dxa"/>
            <w:tcBorders>
              <w:top w:val="nil"/>
              <w:left w:val="nil"/>
              <w:bottom w:val="single" w:sz="4" w:space="0" w:color="C0C0C0"/>
              <w:right w:val="single" w:sz="4" w:space="0" w:color="C0C0C0"/>
            </w:tcBorders>
            <w:shd w:val="clear" w:color="auto" w:fill="auto"/>
            <w:vAlign w:val="center"/>
            <w:hideMark/>
          </w:tcPr>
          <w:p w14:paraId="04DC00C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873" w:type="dxa"/>
            <w:tcBorders>
              <w:top w:val="nil"/>
              <w:left w:val="nil"/>
              <w:bottom w:val="single" w:sz="4" w:space="0" w:color="C0C0C0"/>
              <w:right w:val="single" w:sz="4" w:space="0" w:color="C0C0C0"/>
            </w:tcBorders>
            <w:shd w:val="clear" w:color="auto" w:fill="auto"/>
            <w:vAlign w:val="center"/>
            <w:hideMark/>
          </w:tcPr>
          <w:p w14:paraId="071650C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86" w:type="dxa"/>
            <w:tcBorders>
              <w:top w:val="nil"/>
              <w:left w:val="nil"/>
              <w:bottom w:val="single" w:sz="4" w:space="0" w:color="C0C0C0"/>
              <w:right w:val="single" w:sz="4" w:space="0" w:color="C0C0C0"/>
            </w:tcBorders>
            <w:shd w:val="clear" w:color="auto" w:fill="auto"/>
            <w:vAlign w:val="center"/>
            <w:hideMark/>
          </w:tcPr>
          <w:p w14:paraId="7E2663A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1,022 </w:t>
            </w:r>
          </w:p>
        </w:tc>
        <w:tc>
          <w:tcPr>
            <w:tcW w:w="1099" w:type="dxa"/>
            <w:tcBorders>
              <w:top w:val="nil"/>
              <w:left w:val="nil"/>
              <w:bottom w:val="single" w:sz="4" w:space="0" w:color="C0C0C0"/>
              <w:right w:val="single" w:sz="4" w:space="0" w:color="C0C0C0"/>
            </w:tcBorders>
            <w:shd w:val="clear" w:color="auto" w:fill="auto"/>
            <w:vAlign w:val="center"/>
            <w:hideMark/>
          </w:tcPr>
          <w:p w14:paraId="21CA94D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162" w:type="dxa"/>
            <w:tcBorders>
              <w:top w:val="nil"/>
              <w:left w:val="nil"/>
              <w:bottom w:val="single" w:sz="4" w:space="0" w:color="C0C0C0"/>
              <w:right w:val="single" w:sz="4" w:space="0" w:color="C0C0C0"/>
            </w:tcBorders>
            <w:shd w:val="clear" w:color="auto" w:fill="auto"/>
            <w:vAlign w:val="center"/>
            <w:hideMark/>
          </w:tcPr>
          <w:p w14:paraId="73BD413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225" w:type="dxa"/>
            <w:tcBorders>
              <w:top w:val="nil"/>
              <w:left w:val="nil"/>
              <w:bottom w:val="single" w:sz="4" w:space="0" w:color="C0C0C0"/>
              <w:right w:val="single" w:sz="4" w:space="0" w:color="C0C0C0"/>
            </w:tcBorders>
            <w:shd w:val="clear" w:color="auto" w:fill="auto"/>
            <w:vAlign w:val="center"/>
            <w:hideMark/>
          </w:tcPr>
          <w:p w14:paraId="3E7CBD6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1,026 </w:t>
            </w:r>
          </w:p>
        </w:tc>
        <w:tc>
          <w:tcPr>
            <w:tcW w:w="1011" w:type="dxa"/>
            <w:tcBorders>
              <w:top w:val="nil"/>
              <w:left w:val="nil"/>
              <w:bottom w:val="nil"/>
              <w:right w:val="nil"/>
            </w:tcBorders>
            <w:shd w:val="clear" w:color="auto" w:fill="auto"/>
            <w:vAlign w:val="center"/>
            <w:hideMark/>
          </w:tcPr>
          <w:p w14:paraId="527A8576" w14:textId="77777777" w:rsidR="005C59F8" w:rsidRPr="005C59F8" w:rsidRDefault="005C59F8" w:rsidP="005C59F8">
            <w:pPr>
              <w:jc w:val="center"/>
              <w:rPr>
                <w:rFonts w:ascii="Tahoma" w:hAnsi="Tahoma" w:cs="Tahoma"/>
                <w:b/>
                <w:bCs/>
                <w:sz w:val="13"/>
                <w:szCs w:val="13"/>
              </w:rPr>
            </w:pPr>
          </w:p>
        </w:tc>
        <w:tc>
          <w:tcPr>
            <w:tcW w:w="1036" w:type="dxa"/>
            <w:tcBorders>
              <w:top w:val="nil"/>
              <w:left w:val="nil"/>
              <w:bottom w:val="nil"/>
              <w:right w:val="nil"/>
            </w:tcBorders>
            <w:shd w:val="clear" w:color="auto" w:fill="auto"/>
            <w:vAlign w:val="center"/>
            <w:hideMark/>
          </w:tcPr>
          <w:p w14:paraId="415EDB6E" w14:textId="77777777" w:rsidR="005C59F8" w:rsidRPr="005C59F8" w:rsidRDefault="005C59F8" w:rsidP="005C59F8">
            <w:pPr>
              <w:rPr>
                <w:sz w:val="13"/>
                <w:szCs w:val="13"/>
              </w:rPr>
            </w:pPr>
          </w:p>
        </w:tc>
        <w:tc>
          <w:tcPr>
            <w:tcW w:w="1288" w:type="dxa"/>
            <w:tcBorders>
              <w:top w:val="nil"/>
              <w:left w:val="nil"/>
              <w:bottom w:val="nil"/>
              <w:right w:val="nil"/>
            </w:tcBorders>
            <w:shd w:val="clear" w:color="auto" w:fill="auto"/>
            <w:vAlign w:val="center"/>
            <w:hideMark/>
          </w:tcPr>
          <w:p w14:paraId="6F14E373" w14:textId="77777777" w:rsidR="005C59F8" w:rsidRPr="005C59F8" w:rsidRDefault="005C59F8" w:rsidP="005C59F8">
            <w:pPr>
              <w:rPr>
                <w:sz w:val="13"/>
                <w:szCs w:val="13"/>
              </w:rPr>
            </w:pPr>
          </w:p>
        </w:tc>
      </w:tr>
      <w:tr w:rsidR="005C59F8" w:rsidRPr="005C59F8" w14:paraId="2E5B6B0B" w14:textId="77777777" w:rsidTr="005C59F8">
        <w:trPr>
          <w:trHeight w:val="225"/>
          <w:jc w:val="center"/>
        </w:trPr>
        <w:tc>
          <w:tcPr>
            <w:tcW w:w="722" w:type="dxa"/>
            <w:tcBorders>
              <w:top w:val="nil"/>
              <w:left w:val="nil"/>
              <w:bottom w:val="nil"/>
              <w:right w:val="nil"/>
            </w:tcBorders>
            <w:shd w:val="clear" w:color="auto" w:fill="auto"/>
            <w:vAlign w:val="center"/>
            <w:hideMark/>
          </w:tcPr>
          <w:p w14:paraId="6F2718CC" w14:textId="77777777" w:rsidR="005C59F8" w:rsidRPr="005C59F8" w:rsidRDefault="005C59F8" w:rsidP="005C59F8">
            <w:pPr>
              <w:rPr>
                <w:sz w:val="13"/>
                <w:szCs w:val="13"/>
              </w:rPr>
            </w:pPr>
          </w:p>
        </w:tc>
        <w:tc>
          <w:tcPr>
            <w:tcW w:w="3464" w:type="dxa"/>
            <w:tcBorders>
              <w:top w:val="nil"/>
              <w:left w:val="single" w:sz="4" w:space="0" w:color="C0C0C0"/>
              <w:bottom w:val="single" w:sz="4" w:space="0" w:color="C0C0C0"/>
              <w:right w:val="single" w:sz="4" w:space="0" w:color="C0C0C0"/>
            </w:tcBorders>
            <w:shd w:val="clear" w:color="auto" w:fill="auto"/>
            <w:vAlign w:val="center"/>
            <w:hideMark/>
          </w:tcPr>
          <w:p w14:paraId="49EF37F4" w14:textId="77777777" w:rsidR="005C59F8" w:rsidRPr="005C59F8" w:rsidRDefault="005C59F8" w:rsidP="005C59F8">
            <w:pPr>
              <w:rPr>
                <w:rFonts w:ascii="Tahoma" w:hAnsi="Tahoma" w:cs="Tahoma"/>
                <w:sz w:val="13"/>
                <w:szCs w:val="13"/>
              </w:rPr>
            </w:pPr>
            <w:r w:rsidRPr="005C59F8">
              <w:rPr>
                <w:rFonts w:ascii="Tahoma" w:hAnsi="Tahoma" w:cs="Tahoma"/>
                <w:sz w:val="13"/>
                <w:szCs w:val="13"/>
              </w:rPr>
              <w:t>Нормативный уровень прибыли</w:t>
            </w:r>
          </w:p>
        </w:tc>
        <w:tc>
          <w:tcPr>
            <w:tcW w:w="671" w:type="dxa"/>
            <w:tcBorders>
              <w:top w:val="nil"/>
              <w:left w:val="nil"/>
              <w:bottom w:val="single" w:sz="4" w:space="0" w:color="C0C0C0"/>
              <w:right w:val="nil"/>
            </w:tcBorders>
            <w:shd w:val="clear" w:color="auto" w:fill="auto"/>
            <w:noWrap/>
            <w:vAlign w:val="center"/>
            <w:hideMark/>
          </w:tcPr>
          <w:p w14:paraId="79427091" w14:textId="77777777" w:rsidR="005C59F8" w:rsidRPr="005C59F8" w:rsidRDefault="005C59F8" w:rsidP="005C59F8">
            <w:pPr>
              <w:jc w:val="center"/>
              <w:rPr>
                <w:rFonts w:ascii="Tahoma" w:hAnsi="Tahoma" w:cs="Tahoma"/>
                <w:color w:val="000000"/>
                <w:sz w:val="13"/>
                <w:szCs w:val="13"/>
              </w:rPr>
            </w:pPr>
            <w:r w:rsidRPr="005C59F8">
              <w:rPr>
                <w:rFonts w:ascii="Tahoma" w:hAnsi="Tahoma" w:cs="Tahoma"/>
                <w:color w:val="000000"/>
                <w:sz w:val="13"/>
                <w:szCs w:val="13"/>
              </w:rPr>
              <w:t>%</w:t>
            </w:r>
          </w:p>
        </w:tc>
        <w:tc>
          <w:tcPr>
            <w:tcW w:w="1074" w:type="dxa"/>
            <w:tcBorders>
              <w:top w:val="nil"/>
              <w:left w:val="single" w:sz="4" w:space="0" w:color="C0C0C0"/>
              <w:bottom w:val="single" w:sz="4" w:space="0" w:color="C0C0C0"/>
              <w:right w:val="single" w:sz="4" w:space="0" w:color="C0C0C0"/>
            </w:tcBorders>
            <w:shd w:val="clear" w:color="auto" w:fill="auto"/>
            <w:vAlign w:val="center"/>
            <w:hideMark/>
          </w:tcPr>
          <w:p w14:paraId="04E55E3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     </w:t>
            </w:r>
          </w:p>
        </w:tc>
        <w:tc>
          <w:tcPr>
            <w:tcW w:w="873" w:type="dxa"/>
            <w:tcBorders>
              <w:top w:val="nil"/>
              <w:left w:val="nil"/>
              <w:bottom w:val="single" w:sz="4" w:space="0" w:color="C0C0C0"/>
              <w:right w:val="single" w:sz="4" w:space="0" w:color="C0C0C0"/>
            </w:tcBorders>
            <w:shd w:val="clear" w:color="auto" w:fill="auto"/>
            <w:vAlign w:val="center"/>
            <w:hideMark/>
          </w:tcPr>
          <w:p w14:paraId="6E5C416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086" w:type="dxa"/>
            <w:tcBorders>
              <w:top w:val="nil"/>
              <w:left w:val="nil"/>
              <w:bottom w:val="single" w:sz="4" w:space="0" w:color="C0C0C0"/>
              <w:right w:val="single" w:sz="4" w:space="0" w:color="C0C0C0"/>
            </w:tcBorders>
            <w:shd w:val="clear" w:color="auto" w:fill="auto"/>
            <w:vAlign w:val="center"/>
            <w:hideMark/>
          </w:tcPr>
          <w:p w14:paraId="64466CC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     </w:t>
            </w:r>
          </w:p>
        </w:tc>
        <w:tc>
          <w:tcPr>
            <w:tcW w:w="1099" w:type="dxa"/>
            <w:tcBorders>
              <w:top w:val="nil"/>
              <w:left w:val="nil"/>
              <w:bottom w:val="single" w:sz="4" w:space="0" w:color="C0C0C0"/>
              <w:right w:val="single" w:sz="4" w:space="0" w:color="C0C0C0"/>
            </w:tcBorders>
            <w:shd w:val="clear" w:color="auto" w:fill="auto"/>
            <w:vAlign w:val="center"/>
            <w:hideMark/>
          </w:tcPr>
          <w:p w14:paraId="7CC6FBA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     </w:t>
            </w:r>
          </w:p>
        </w:tc>
        <w:tc>
          <w:tcPr>
            <w:tcW w:w="1162" w:type="dxa"/>
            <w:tcBorders>
              <w:top w:val="nil"/>
              <w:left w:val="nil"/>
              <w:bottom w:val="single" w:sz="4" w:space="0" w:color="C0C0C0"/>
              <w:right w:val="single" w:sz="4" w:space="0" w:color="C0C0C0"/>
            </w:tcBorders>
            <w:shd w:val="clear" w:color="auto" w:fill="auto"/>
            <w:vAlign w:val="center"/>
            <w:hideMark/>
          </w:tcPr>
          <w:p w14:paraId="78B14A2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     </w:t>
            </w:r>
          </w:p>
        </w:tc>
        <w:tc>
          <w:tcPr>
            <w:tcW w:w="1225" w:type="dxa"/>
            <w:tcBorders>
              <w:top w:val="nil"/>
              <w:left w:val="nil"/>
              <w:bottom w:val="single" w:sz="4" w:space="0" w:color="C0C0C0"/>
              <w:right w:val="single" w:sz="4" w:space="0" w:color="C0C0C0"/>
            </w:tcBorders>
            <w:shd w:val="clear" w:color="auto" w:fill="auto"/>
            <w:vAlign w:val="center"/>
            <w:hideMark/>
          </w:tcPr>
          <w:p w14:paraId="44777AC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     </w:t>
            </w:r>
          </w:p>
        </w:tc>
        <w:tc>
          <w:tcPr>
            <w:tcW w:w="1011" w:type="dxa"/>
            <w:tcBorders>
              <w:top w:val="nil"/>
              <w:left w:val="nil"/>
              <w:bottom w:val="nil"/>
              <w:right w:val="nil"/>
            </w:tcBorders>
            <w:shd w:val="clear" w:color="auto" w:fill="auto"/>
            <w:vAlign w:val="center"/>
            <w:hideMark/>
          </w:tcPr>
          <w:p w14:paraId="36AE5427" w14:textId="77777777" w:rsidR="005C59F8" w:rsidRPr="005C59F8" w:rsidRDefault="005C59F8" w:rsidP="005C59F8">
            <w:pPr>
              <w:jc w:val="center"/>
              <w:rPr>
                <w:rFonts w:ascii="Tahoma" w:hAnsi="Tahoma" w:cs="Tahoma"/>
                <w:b/>
                <w:bCs/>
                <w:sz w:val="13"/>
                <w:szCs w:val="13"/>
              </w:rPr>
            </w:pPr>
          </w:p>
        </w:tc>
        <w:tc>
          <w:tcPr>
            <w:tcW w:w="1036" w:type="dxa"/>
            <w:tcBorders>
              <w:top w:val="nil"/>
              <w:left w:val="nil"/>
              <w:bottom w:val="nil"/>
              <w:right w:val="nil"/>
            </w:tcBorders>
            <w:shd w:val="clear" w:color="auto" w:fill="auto"/>
            <w:vAlign w:val="center"/>
            <w:hideMark/>
          </w:tcPr>
          <w:p w14:paraId="58DF1B8E" w14:textId="77777777" w:rsidR="005C59F8" w:rsidRPr="005C59F8" w:rsidRDefault="005C59F8" w:rsidP="005C59F8">
            <w:pPr>
              <w:rPr>
                <w:sz w:val="13"/>
                <w:szCs w:val="13"/>
              </w:rPr>
            </w:pPr>
          </w:p>
        </w:tc>
        <w:tc>
          <w:tcPr>
            <w:tcW w:w="1288" w:type="dxa"/>
            <w:tcBorders>
              <w:top w:val="nil"/>
              <w:left w:val="nil"/>
              <w:bottom w:val="nil"/>
              <w:right w:val="nil"/>
            </w:tcBorders>
            <w:shd w:val="clear" w:color="auto" w:fill="auto"/>
            <w:vAlign w:val="center"/>
            <w:hideMark/>
          </w:tcPr>
          <w:p w14:paraId="02310A0E" w14:textId="77777777" w:rsidR="005C59F8" w:rsidRPr="005C59F8" w:rsidRDefault="005C59F8" w:rsidP="005C59F8">
            <w:pPr>
              <w:rPr>
                <w:sz w:val="13"/>
                <w:szCs w:val="13"/>
              </w:rPr>
            </w:pPr>
          </w:p>
        </w:tc>
      </w:tr>
      <w:tr w:rsidR="005C59F8" w:rsidRPr="005C59F8" w14:paraId="0BB710B8" w14:textId="77777777" w:rsidTr="005C59F8">
        <w:trPr>
          <w:trHeight w:val="225"/>
          <w:jc w:val="center"/>
        </w:trPr>
        <w:tc>
          <w:tcPr>
            <w:tcW w:w="722" w:type="dxa"/>
            <w:tcBorders>
              <w:top w:val="nil"/>
              <w:left w:val="nil"/>
              <w:bottom w:val="nil"/>
              <w:right w:val="nil"/>
            </w:tcBorders>
            <w:shd w:val="clear" w:color="auto" w:fill="auto"/>
            <w:vAlign w:val="center"/>
            <w:hideMark/>
          </w:tcPr>
          <w:p w14:paraId="04264212" w14:textId="77777777" w:rsidR="005C59F8" w:rsidRPr="005C59F8" w:rsidRDefault="005C59F8" w:rsidP="005C59F8">
            <w:pPr>
              <w:rPr>
                <w:sz w:val="13"/>
                <w:szCs w:val="13"/>
              </w:rPr>
            </w:pPr>
          </w:p>
        </w:tc>
        <w:tc>
          <w:tcPr>
            <w:tcW w:w="3464" w:type="dxa"/>
            <w:tcBorders>
              <w:top w:val="nil"/>
              <w:left w:val="nil"/>
              <w:bottom w:val="nil"/>
              <w:right w:val="nil"/>
            </w:tcBorders>
            <w:shd w:val="clear" w:color="auto" w:fill="auto"/>
            <w:vAlign w:val="center"/>
            <w:hideMark/>
          </w:tcPr>
          <w:p w14:paraId="4AC15214" w14:textId="77777777" w:rsidR="005C59F8" w:rsidRPr="005C59F8" w:rsidRDefault="005C59F8" w:rsidP="005C59F8">
            <w:pPr>
              <w:rPr>
                <w:sz w:val="13"/>
                <w:szCs w:val="13"/>
              </w:rPr>
            </w:pPr>
          </w:p>
        </w:tc>
        <w:tc>
          <w:tcPr>
            <w:tcW w:w="671" w:type="dxa"/>
            <w:tcBorders>
              <w:top w:val="nil"/>
              <w:left w:val="nil"/>
              <w:bottom w:val="nil"/>
              <w:right w:val="nil"/>
            </w:tcBorders>
            <w:shd w:val="clear" w:color="auto" w:fill="auto"/>
            <w:vAlign w:val="center"/>
            <w:hideMark/>
          </w:tcPr>
          <w:p w14:paraId="7576A32D" w14:textId="77777777" w:rsidR="005C59F8" w:rsidRPr="005C59F8" w:rsidRDefault="005C59F8" w:rsidP="005C59F8">
            <w:pPr>
              <w:rPr>
                <w:sz w:val="13"/>
                <w:szCs w:val="13"/>
              </w:rPr>
            </w:pPr>
          </w:p>
        </w:tc>
        <w:tc>
          <w:tcPr>
            <w:tcW w:w="1074" w:type="dxa"/>
            <w:tcBorders>
              <w:top w:val="nil"/>
              <w:left w:val="nil"/>
              <w:bottom w:val="nil"/>
              <w:right w:val="nil"/>
            </w:tcBorders>
            <w:shd w:val="clear" w:color="auto" w:fill="auto"/>
            <w:vAlign w:val="center"/>
            <w:hideMark/>
          </w:tcPr>
          <w:p w14:paraId="635EF459" w14:textId="77777777" w:rsidR="005C59F8" w:rsidRPr="005C59F8" w:rsidRDefault="005C59F8" w:rsidP="005C59F8">
            <w:pPr>
              <w:jc w:val="both"/>
              <w:rPr>
                <w:sz w:val="13"/>
                <w:szCs w:val="13"/>
              </w:rPr>
            </w:pPr>
          </w:p>
        </w:tc>
        <w:tc>
          <w:tcPr>
            <w:tcW w:w="873" w:type="dxa"/>
            <w:tcBorders>
              <w:top w:val="nil"/>
              <w:left w:val="nil"/>
              <w:bottom w:val="nil"/>
              <w:right w:val="nil"/>
            </w:tcBorders>
            <w:shd w:val="clear" w:color="auto" w:fill="auto"/>
            <w:vAlign w:val="center"/>
            <w:hideMark/>
          </w:tcPr>
          <w:p w14:paraId="4CD0F60A" w14:textId="77777777" w:rsidR="005C59F8" w:rsidRPr="005C59F8" w:rsidRDefault="005C59F8" w:rsidP="005C59F8">
            <w:pPr>
              <w:jc w:val="both"/>
              <w:rPr>
                <w:sz w:val="13"/>
                <w:szCs w:val="13"/>
              </w:rPr>
            </w:pPr>
          </w:p>
        </w:tc>
        <w:tc>
          <w:tcPr>
            <w:tcW w:w="1086" w:type="dxa"/>
            <w:tcBorders>
              <w:top w:val="nil"/>
              <w:left w:val="nil"/>
              <w:bottom w:val="nil"/>
              <w:right w:val="nil"/>
            </w:tcBorders>
            <w:shd w:val="clear" w:color="auto" w:fill="auto"/>
            <w:vAlign w:val="center"/>
            <w:hideMark/>
          </w:tcPr>
          <w:p w14:paraId="077BB334" w14:textId="77777777" w:rsidR="005C59F8" w:rsidRPr="005C59F8" w:rsidRDefault="005C59F8" w:rsidP="005C59F8">
            <w:pPr>
              <w:jc w:val="both"/>
              <w:rPr>
                <w:sz w:val="13"/>
                <w:szCs w:val="13"/>
              </w:rPr>
            </w:pPr>
          </w:p>
        </w:tc>
        <w:tc>
          <w:tcPr>
            <w:tcW w:w="1099" w:type="dxa"/>
            <w:tcBorders>
              <w:top w:val="nil"/>
              <w:left w:val="nil"/>
              <w:bottom w:val="nil"/>
              <w:right w:val="nil"/>
            </w:tcBorders>
            <w:shd w:val="clear" w:color="auto" w:fill="auto"/>
            <w:vAlign w:val="center"/>
            <w:hideMark/>
          </w:tcPr>
          <w:p w14:paraId="2F969600" w14:textId="77777777" w:rsidR="005C59F8" w:rsidRPr="005C59F8" w:rsidRDefault="005C59F8" w:rsidP="005C59F8">
            <w:pPr>
              <w:jc w:val="both"/>
              <w:rPr>
                <w:sz w:val="13"/>
                <w:szCs w:val="13"/>
              </w:rPr>
            </w:pPr>
          </w:p>
        </w:tc>
        <w:tc>
          <w:tcPr>
            <w:tcW w:w="1162" w:type="dxa"/>
            <w:tcBorders>
              <w:top w:val="nil"/>
              <w:left w:val="nil"/>
              <w:bottom w:val="nil"/>
              <w:right w:val="nil"/>
            </w:tcBorders>
            <w:shd w:val="clear" w:color="auto" w:fill="auto"/>
            <w:vAlign w:val="center"/>
            <w:hideMark/>
          </w:tcPr>
          <w:p w14:paraId="3F055C1C" w14:textId="77777777" w:rsidR="005C59F8" w:rsidRPr="005C59F8" w:rsidRDefault="005C59F8" w:rsidP="005C59F8">
            <w:pPr>
              <w:jc w:val="both"/>
              <w:rPr>
                <w:sz w:val="13"/>
                <w:szCs w:val="13"/>
              </w:rPr>
            </w:pPr>
          </w:p>
        </w:tc>
        <w:tc>
          <w:tcPr>
            <w:tcW w:w="1225" w:type="dxa"/>
            <w:tcBorders>
              <w:top w:val="nil"/>
              <w:left w:val="nil"/>
              <w:bottom w:val="nil"/>
              <w:right w:val="nil"/>
            </w:tcBorders>
            <w:shd w:val="clear" w:color="auto" w:fill="auto"/>
            <w:vAlign w:val="center"/>
            <w:hideMark/>
          </w:tcPr>
          <w:p w14:paraId="4BAB7D68" w14:textId="77777777" w:rsidR="005C59F8" w:rsidRPr="005C59F8" w:rsidRDefault="005C59F8" w:rsidP="005C59F8">
            <w:pPr>
              <w:jc w:val="both"/>
              <w:rPr>
                <w:sz w:val="13"/>
                <w:szCs w:val="13"/>
              </w:rPr>
            </w:pPr>
          </w:p>
        </w:tc>
        <w:tc>
          <w:tcPr>
            <w:tcW w:w="1011" w:type="dxa"/>
            <w:tcBorders>
              <w:top w:val="nil"/>
              <w:left w:val="nil"/>
              <w:bottom w:val="nil"/>
              <w:right w:val="nil"/>
            </w:tcBorders>
            <w:shd w:val="clear" w:color="auto" w:fill="auto"/>
            <w:vAlign w:val="center"/>
            <w:hideMark/>
          </w:tcPr>
          <w:p w14:paraId="0CF6D374" w14:textId="7E9319A0" w:rsidR="005C59F8" w:rsidRPr="005C59F8" w:rsidRDefault="005C59F8" w:rsidP="005C59F8">
            <w:pPr>
              <w:jc w:val="both"/>
              <w:rPr>
                <w:rFonts w:ascii="Tahoma" w:hAnsi="Tahoma" w:cs="Tahoma"/>
                <w:sz w:val="13"/>
                <w:szCs w:val="13"/>
              </w:rPr>
            </w:pPr>
            <w:r w:rsidRPr="005C59F8">
              <w:rPr>
                <w:rFonts w:ascii="Tahoma" w:hAnsi="Tahoma" w:cs="Tahoma"/>
                <w:sz w:val="13"/>
                <w:szCs w:val="13"/>
              </w:rPr>
              <w:t>35 240,36</w:t>
            </w:r>
          </w:p>
        </w:tc>
        <w:tc>
          <w:tcPr>
            <w:tcW w:w="1036" w:type="dxa"/>
            <w:tcBorders>
              <w:top w:val="nil"/>
              <w:left w:val="nil"/>
              <w:bottom w:val="nil"/>
              <w:right w:val="nil"/>
            </w:tcBorders>
            <w:shd w:val="clear" w:color="auto" w:fill="auto"/>
            <w:vAlign w:val="center"/>
            <w:hideMark/>
          </w:tcPr>
          <w:p w14:paraId="741AC65B" w14:textId="77777777" w:rsidR="005C59F8" w:rsidRPr="005C59F8" w:rsidRDefault="005C59F8" w:rsidP="005C59F8">
            <w:pPr>
              <w:jc w:val="both"/>
              <w:rPr>
                <w:rFonts w:ascii="Tahoma" w:hAnsi="Tahoma" w:cs="Tahoma"/>
                <w:sz w:val="13"/>
                <w:szCs w:val="13"/>
              </w:rPr>
            </w:pPr>
          </w:p>
        </w:tc>
        <w:tc>
          <w:tcPr>
            <w:tcW w:w="1288" w:type="dxa"/>
            <w:tcBorders>
              <w:top w:val="nil"/>
              <w:left w:val="nil"/>
              <w:bottom w:val="nil"/>
              <w:right w:val="nil"/>
            </w:tcBorders>
            <w:shd w:val="clear" w:color="auto" w:fill="auto"/>
            <w:vAlign w:val="center"/>
            <w:hideMark/>
          </w:tcPr>
          <w:p w14:paraId="42387A42" w14:textId="77777777" w:rsidR="005C59F8" w:rsidRPr="005C59F8" w:rsidRDefault="005C59F8" w:rsidP="005C59F8">
            <w:pPr>
              <w:rPr>
                <w:sz w:val="13"/>
                <w:szCs w:val="13"/>
              </w:rPr>
            </w:pPr>
          </w:p>
        </w:tc>
      </w:tr>
      <w:tr w:rsidR="005C59F8" w:rsidRPr="005C59F8" w14:paraId="1F044BF1" w14:textId="77777777" w:rsidTr="005C59F8">
        <w:trPr>
          <w:trHeight w:val="225"/>
          <w:jc w:val="center"/>
        </w:trPr>
        <w:tc>
          <w:tcPr>
            <w:tcW w:w="722" w:type="dxa"/>
            <w:tcBorders>
              <w:top w:val="nil"/>
              <w:left w:val="nil"/>
              <w:bottom w:val="nil"/>
              <w:right w:val="nil"/>
            </w:tcBorders>
            <w:shd w:val="clear" w:color="auto" w:fill="auto"/>
            <w:vAlign w:val="center"/>
            <w:hideMark/>
          </w:tcPr>
          <w:p w14:paraId="0909150D" w14:textId="77777777" w:rsidR="005C59F8" w:rsidRPr="005C59F8" w:rsidRDefault="005C59F8" w:rsidP="005C59F8">
            <w:pPr>
              <w:rPr>
                <w:sz w:val="13"/>
                <w:szCs w:val="13"/>
              </w:rPr>
            </w:pPr>
          </w:p>
        </w:tc>
        <w:tc>
          <w:tcPr>
            <w:tcW w:w="3464"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3C793BA9"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Текущие расходы, в том числе:</w:t>
            </w:r>
          </w:p>
        </w:tc>
        <w:tc>
          <w:tcPr>
            <w:tcW w:w="671" w:type="dxa"/>
            <w:tcBorders>
              <w:top w:val="single" w:sz="4" w:space="0" w:color="C0C0C0"/>
              <w:left w:val="nil"/>
              <w:bottom w:val="single" w:sz="4" w:space="0" w:color="C0C0C0"/>
              <w:right w:val="single" w:sz="4" w:space="0" w:color="C0C0C0"/>
            </w:tcBorders>
            <w:shd w:val="clear" w:color="auto" w:fill="auto"/>
            <w:vAlign w:val="center"/>
            <w:hideMark/>
          </w:tcPr>
          <w:p w14:paraId="11F2951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single" w:sz="4" w:space="0" w:color="C0C0C0"/>
              <w:left w:val="nil"/>
              <w:bottom w:val="single" w:sz="4" w:space="0" w:color="C0C0C0"/>
              <w:right w:val="single" w:sz="4" w:space="0" w:color="C0C0C0"/>
            </w:tcBorders>
            <w:shd w:val="clear" w:color="auto" w:fill="auto"/>
            <w:vAlign w:val="center"/>
            <w:hideMark/>
          </w:tcPr>
          <w:p w14:paraId="224F67C2" w14:textId="10A88A25" w:rsidR="005C59F8" w:rsidRPr="005C59F8" w:rsidRDefault="005C59F8" w:rsidP="005C59F8">
            <w:pPr>
              <w:jc w:val="center"/>
              <w:rPr>
                <w:rFonts w:ascii="Tahoma" w:hAnsi="Tahoma" w:cs="Tahoma"/>
                <w:b/>
                <w:bCs/>
                <w:sz w:val="13"/>
                <w:szCs w:val="13"/>
              </w:rPr>
            </w:pPr>
            <w:r>
              <w:rPr>
                <w:rFonts w:ascii="Tahoma" w:hAnsi="Tahoma" w:cs="Tahoma"/>
                <w:b/>
                <w:bCs/>
                <w:sz w:val="11"/>
                <w:szCs w:val="11"/>
              </w:rPr>
              <w:t>48 683,06</w:t>
            </w:r>
          </w:p>
        </w:tc>
        <w:tc>
          <w:tcPr>
            <w:tcW w:w="873" w:type="dxa"/>
            <w:tcBorders>
              <w:top w:val="single" w:sz="4" w:space="0" w:color="C0C0C0"/>
              <w:left w:val="nil"/>
              <w:bottom w:val="single" w:sz="4" w:space="0" w:color="C0C0C0"/>
              <w:right w:val="single" w:sz="4" w:space="0" w:color="C0C0C0"/>
            </w:tcBorders>
            <w:shd w:val="clear" w:color="auto" w:fill="auto"/>
            <w:vAlign w:val="center"/>
            <w:hideMark/>
          </w:tcPr>
          <w:p w14:paraId="5B4C385E" w14:textId="1E5A879F" w:rsidR="005C59F8" w:rsidRPr="005C59F8" w:rsidRDefault="005C59F8" w:rsidP="005C59F8">
            <w:pPr>
              <w:jc w:val="center"/>
              <w:rPr>
                <w:rFonts w:ascii="Tahoma" w:hAnsi="Tahoma" w:cs="Tahoma"/>
                <w:b/>
                <w:bCs/>
                <w:sz w:val="13"/>
                <w:szCs w:val="13"/>
              </w:rPr>
            </w:pPr>
            <w:r>
              <w:rPr>
                <w:rFonts w:ascii="Tahoma" w:hAnsi="Tahoma" w:cs="Tahoma"/>
                <w:b/>
                <w:bCs/>
                <w:sz w:val="11"/>
                <w:szCs w:val="11"/>
              </w:rPr>
              <w:t>63 132,66</w:t>
            </w:r>
          </w:p>
        </w:tc>
        <w:tc>
          <w:tcPr>
            <w:tcW w:w="1086" w:type="dxa"/>
            <w:tcBorders>
              <w:top w:val="single" w:sz="4" w:space="0" w:color="C0C0C0"/>
              <w:left w:val="nil"/>
              <w:bottom w:val="single" w:sz="4" w:space="0" w:color="C0C0C0"/>
              <w:right w:val="single" w:sz="4" w:space="0" w:color="C0C0C0"/>
            </w:tcBorders>
            <w:shd w:val="clear" w:color="auto" w:fill="auto"/>
            <w:vAlign w:val="center"/>
            <w:hideMark/>
          </w:tcPr>
          <w:p w14:paraId="161B6583" w14:textId="4BC72A6C" w:rsidR="005C59F8" w:rsidRPr="005C59F8" w:rsidRDefault="005C59F8" w:rsidP="005C59F8">
            <w:pPr>
              <w:jc w:val="center"/>
              <w:rPr>
                <w:rFonts w:ascii="Tahoma" w:hAnsi="Tahoma" w:cs="Tahoma"/>
                <w:b/>
                <w:bCs/>
                <w:sz w:val="13"/>
                <w:szCs w:val="13"/>
              </w:rPr>
            </w:pPr>
            <w:r>
              <w:rPr>
                <w:rFonts w:ascii="Tahoma" w:hAnsi="Tahoma" w:cs="Tahoma"/>
                <w:b/>
                <w:bCs/>
                <w:sz w:val="11"/>
                <w:szCs w:val="11"/>
              </w:rPr>
              <w:t>58 393,96</w:t>
            </w:r>
          </w:p>
        </w:tc>
        <w:tc>
          <w:tcPr>
            <w:tcW w:w="1099" w:type="dxa"/>
            <w:tcBorders>
              <w:top w:val="single" w:sz="4" w:space="0" w:color="C0C0C0"/>
              <w:left w:val="nil"/>
              <w:bottom w:val="single" w:sz="4" w:space="0" w:color="C0C0C0"/>
              <w:right w:val="single" w:sz="4" w:space="0" w:color="C0C0C0"/>
            </w:tcBorders>
            <w:shd w:val="clear" w:color="auto" w:fill="auto"/>
            <w:vAlign w:val="center"/>
            <w:hideMark/>
          </w:tcPr>
          <w:p w14:paraId="341213A1" w14:textId="21292289" w:rsidR="005C59F8" w:rsidRPr="005C59F8" w:rsidRDefault="005C59F8" w:rsidP="005C59F8">
            <w:pPr>
              <w:jc w:val="center"/>
              <w:rPr>
                <w:rFonts w:ascii="Tahoma" w:hAnsi="Tahoma" w:cs="Tahoma"/>
                <w:b/>
                <w:bCs/>
                <w:sz w:val="13"/>
                <w:szCs w:val="13"/>
              </w:rPr>
            </w:pPr>
            <w:r>
              <w:rPr>
                <w:rFonts w:ascii="Tahoma" w:hAnsi="Tahoma" w:cs="Tahoma"/>
                <w:b/>
                <w:bCs/>
                <w:sz w:val="11"/>
                <w:szCs w:val="11"/>
              </w:rPr>
              <w:t>60 538,54</w:t>
            </w:r>
          </w:p>
        </w:tc>
        <w:tc>
          <w:tcPr>
            <w:tcW w:w="1162" w:type="dxa"/>
            <w:tcBorders>
              <w:top w:val="single" w:sz="4" w:space="0" w:color="C0C0C0"/>
              <w:left w:val="nil"/>
              <w:bottom w:val="single" w:sz="4" w:space="0" w:color="C0C0C0"/>
              <w:right w:val="single" w:sz="4" w:space="0" w:color="C0C0C0"/>
            </w:tcBorders>
            <w:shd w:val="clear" w:color="auto" w:fill="auto"/>
            <w:vAlign w:val="center"/>
            <w:hideMark/>
          </w:tcPr>
          <w:p w14:paraId="3487D471" w14:textId="2E7513D7" w:rsidR="005C59F8" w:rsidRPr="005C59F8" w:rsidRDefault="005C59F8" w:rsidP="005C59F8">
            <w:pPr>
              <w:jc w:val="center"/>
              <w:rPr>
                <w:rFonts w:ascii="Tahoma" w:hAnsi="Tahoma" w:cs="Tahoma"/>
                <w:b/>
                <w:bCs/>
                <w:sz w:val="13"/>
                <w:szCs w:val="13"/>
              </w:rPr>
            </w:pPr>
            <w:r>
              <w:rPr>
                <w:rFonts w:ascii="Tahoma" w:hAnsi="Tahoma" w:cs="Tahoma"/>
                <w:b/>
                <w:bCs/>
                <w:sz w:val="11"/>
                <w:szCs w:val="11"/>
              </w:rPr>
              <w:t>67 918,94</w:t>
            </w:r>
          </w:p>
        </w:tc>
        <w:tc>
          <w:tcPr>
            <w:tcW w:w="1225" w:type="dxa"/>
            <w:tcBorders>
              <w:top w:val="single" w:sz="4" w:space="0" w:color="C0C0C0"/>
              <w:left w:val="nil"/>
              <w:bottom w:val="single" w:sz="4" w:space="0" w:color="C0C0C0"/>
              <w:right w:val="single" w:sz="4" w:space="0" w:color="C0C0C0"/>
            </w:tcBorders>
            <w:shd w:val="clear" w:color="auto" w:fill="auto"/>
            <w:vAlign w:val="center"/>
            <w:hideMark/>
          </w:tcPr>
          <w:p w14:paraId="59EDBB6E" w14:textId="3D4BF8A7" w:rsidR="005C59F8" w:rsidRPr="005C59F8" w:rsidRDefault="005C59F8" w:rsidP="005C59F8">
            <w:pPr>
              <w:jc w:val="center"/>
              <w:rPr>
                <w:rFonts w:ascii="Tahoma" w:hAnsi="Tahoma" w:cs="Tahoma"/>
                <w:b/>
                <w:bCs/>
                <w:sz w:val="13"/>
                <w:szCs w:val="13"/>
              </w:rPr>
            </w:pPr>
            <w:r>
              <w:rPr>
                <w:rFonts w:ascii="Tahoma" w:hAnsi="Tahoma" w:cs="Tahoma"/>
                <w:b/>
                <w:bCs/>
                <w:sz w:val="11"/>
                <w:szCs w:val="11"/>
              </w:rPr>
              <w:t>53 304,92</w:t>
            </w:r>
          </w:p>
        </w:tc>
        <w:tc>
          <w:tcPr>
            <w:tcW w:w="1011" w:type="dxa"/>
            <w:tcBorders>
              <w:top w:val="single" w:sz="4" w:space="0" w:color="C0C0C0"/>
              <w:left w:val="nil"/>
              <w:bottom w:val="single" w:sz="4" w:space="0" w:color="C0C0C0"/>
              <w:right w:val="single" w:sz="4" w:space="0" w:color="C0C0C0"/>
            </w:tcBorders>
            <w:shd w:val="clear" w:color="auto" w:fill="auto"/>
            <w:vAlign w:val="center"/>
            <w:hideMark/>
          </w:tcPr>
          <w:p w14:paraId="103C56A3" w14:textId="547ED4CE" w:rsidR="005C59F8" w:rsidRPr="005C59F8" w:rsidRDefault="005C59F8" w:rsidP="005C59F8">
            <w:pPr>
              <w:jc w:val="center"/>
              <w:rPr>
                <w:rFonts w:ascii="Tahoma" w:hAnsi="Tahoma" w:cs="Tahoma"/>
                <w:b/>
                <w:bCs/>
                <w:sz w:val="13"/>
                <w:szCs w:val="13"/>
              </w:rPr>
            </w:pPr>
            <w:r>
              <w:rPr>
                <w:rFonts w:ascii="Tahoma" w:hAnsi="Tahoma" w:cs="Tahoma"/>
                <w:b/>
                <w:bCs/>
                <w:sz w:val="11"/>
                <w:szCs w:val="11"/>
              </w:rPr>
              <w:t>26 043,59</w:t>
            </w:r>
          </w:p>
        </w:tc>
        <w:tc>
          <w:tcPr>
            <w:tcW w:w="1036" w:type="dxa"/>
            <w:tcBorders>
              <w:top w:val="single" w:sz="4" w:space="0" w:color="C0C0C0"/>
              <w:left w:val="nil"/>
              <w:bottom w:val="single" w:sz="4" w:space="0" w:color="C0C0C0"/>
              <w:right w:val="single" w:sz="4" w:space="0" w:color="C0C0C0"/>
            </w:tcBorders>
            <w:shd w:val="clear" w:color="auto" w:fill="auto"/>
            <w:vAlign w:val="center"/>
            <w:hideMark/>
          </w:tcPr>
          <w:p w14:paraId="75D45F5D" w14:textId="1E991D34" w:rsidR="005C59F8" w:rsidRPr="005C59F8" w:rsidRDefault="005C59F8" w:rsidP="005C59F8">
            <w:pPr>
              <w:jc w:val="center"/>
              <w:rPr>
                <w:rFonts w:ascii="Tahoma" w:hAnsi="Tahoma" w:cs="Tahoma"/>
                <w:b/>
                <w:bCs/>
                <w:sz w:val="13"/>
                <w:szCs w:val="13"/>
              </w:rPr>
            </w:pPr>
            <w:r>
              <w:rPr>
                <w:rFonts w:ascii="Tahoma" w:hAnsi="Tahoma" w:cs="Tahoma"/>
                <w:b/>
                <w:bCs/>
                <w:sz w:val="11"/>
                <w:szCs w:val="11"/>
              </w:rPr>
              <w:t>27 261,33</w:t>
            </w:r>
          </w:p>
        </w:tc>
        <w:tc>
          <w:tcPr>
            <w:tcW w:w="1288" w:type="dxa"/>
            <w:tcBorders>
              <w:top w:val="nil"/>
              <w:left w:val="nil"/>
              <w:bottom w:val="nil"/>
              <w:right w:val="nil"/>
            </w:tcBorders>
            <w:shd w:val="clear" w:color="auto" w:fill="auto"/>
            <w:vAlign w:val="center"/>
            <w:hideMark/>
          </w:tcPr>
          <w:p w14:paraId="6F5B5CCE" w14:textId="77777777" w:rsidR="005C59F8" w:rsidRPr="005C59F8" w:rsidRDefault="005C59F8" w:rsidP="005C59F8">
            <w:pPr>
              <w:jc w:val="center"/>
              <w:rPr>
                <w:rFonts w:ascii="Tahoma" w:hAnsi="Tahoma" w:cs="Tahoma"/>
                <w:b/>
                <w:bCs/>
                <w:sz w:val="13"/>
                <w:szCs w:val="13"/>
              </w:rPr>
            </w:pPr>
          </w:p>
        </w:tc>
      </w:tr>
      <w:tr w:rsidR="005C59F8" w:rsidRPr="005C59F8" w14:paraId="377F1D9A" w14:textId="77777777" w:rsidTr="005C59F8">
        <w:trPr>
          <w:trHeight w:val="225"/>
          <w:jc w:val="center"/>
        </w:trPr>
        <w:tc>
          <w:tcPr>
            <w:tcW w:w="722" w:type="dxa"/>
            <w:tcBorders>
              <w:top w:val="nil"/>
              <w:left w:val="nil"/>
              <w:bottom w:val="nil"/>
              <w:right w:val="nil"/>
            </w:tcBorders>
            <w:shd w:val="clear" w:color="auto" w:fill="auto"/>
            <w:vAlign w:val="center"/>
            <w:hideMark/>
          </w:tcPr>
          <w:p w14:paraId="02E20ED5" w14:textId="77777777" w:rsidR="005C59F8" w:rsidRPr="005C59F8" w:rsidRDefault="005C59F8" w:rsidP="005C59F8">
            <w:pPr>
              <w:rPr>
                <w:sz w:val="13"/>
                <w:szCs w:val="13"/>
              </w:rPr>
            </w:pPr>
          </w:p>
        </w:tc>
        <w:tc>
          <w:tcPr>
            <w:tcW w:w="3464" w:type="dxa"/>
            <w:tcBorders>
              <w:top w:val="nil"/>
              <w:left w:val="single" w:sz="4" w:space="0" w:color="C0C0C0"/>
              <w:bottom w:val="single" w:sz="4" w:space="0" w:color="C0C0C0"/>
              <w:right w:val="single" w:sz="4" w:space="0" w:color="C0C0C0"/>
            </w:tcBorders>
            <w:shd w:val="clear" w:color="000000" w:fill="FFFF00"/>
            <w:vAlign w:val="center"/>
            <w:hideMark/>
          </w:tcPr>
          <w:p w14:paraId="355FB049" w14:textId="77777777" w:rsidR="005C59F8" w:rsidRPr="005C59F8" w:rsidRDefault="005C59F8" w:rsidP="005C59F8">
            <w:pPr>
              <w:jc w:val="right"/>
              <w:rPr>
                <w:rFonts w:ascii="Tahoma" w:hAnsi="Tahoma" w:cs="Tahoma"/>
                <w:b/>
                <w:bCs/>
                <w:sz w:val="13"/>
                <w:szCs w:val="13"/>
              </w:rPr>
            </w:pPr>
            <w:r w:rsidRPr="005C59F8">
              <w:rPr>
                <w:rFonts w:ascii="Tahoma" w:hAnsi="Tahoma" w:cs="Tahoma"/>
                <w:b/>
                <w:bCs/>
                <w:sz w:val="13"/>
                <w:szCs w:val="13"/>
              </w:rPr>
              <w:t>Операционные расходы</w:t>
            </w:r>
          </w:p>
        </w:tc>
        <w:tc>
          <w:tcPr>
            <w:tcW w:w="671" w:type="dxa"/>
            <w:tcBorders>
              <w:top w:val="nil"/>
              <w:left w:val="nil"/>
              <w:bottom w:val="single" w:sz="4" w:space="0" w:color="C0C0C0"/>
              <w:right w:val="single" w:sz="4" w:space="0" w:color="C0C0C0"/>
            </w:tcBorders>
            <w:shd w:val="clear" w:color="auto" w:fill="auto"/>
            <w:vAlign w:val="center"/>
            <w:hideMark/>
          </w:tcPr>
          <w:p w14:paraId="32FAAF1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auto" w:fill="auto"/>
            <w:vAlign w:val="center"/>
            <w:hideMark/>
          </w:tcPr>
          <w:p w14:paraId="561D177F" w14:textId="2F7157DE" w:rsidR="005C59F8" w:rsidRPr="005C59F8" w:rsidRDefault="005C59F8" w:rsidP="005C59F8">
            <w:pPr>
              <w:jc w:val="center"/>
              <w:rPr>
                <w:rFonts w:ascii="Tahoma" w:hAnsi="Tahoma" w:cs="Tahoma"/>
                <w:b/>
                <w:bCs/>
                <w:sz w:val="13"/>
                <w:szCs w:val="13"/>
              </w:rPr>
            </w:pPr>
            <w:r>
              <w:rPr>
                <w:rFonts w:ascii="Tahoma" w:hAnsi="Tahoma" w:cs="Tahoma"/>
                <w:b/>
                <w:bCs/>
                <w:sz w:val="11"/>
                <w:szCs w:val="11"/>
              </w:rPr>
              <w:t>33 630,28</w:t>
            </w:r>
          </w:p>
        </w:tc>
        <w:tc>
          <w:tcPr>
            <w:tcW w:w="873" w:type="dxa"/>
            <w:tcBorders>
              <w:top w:val="nil"/>
              <w:left w:val="nil"/>
              <w:bottom w:val="single" w:sz="4" w:space="0" w:color="C0C0C0"/>
              <w:right w:val="single" w:sz="4" w:space="0" w:color="C0C0C0"/>
            </w:tcBorders>
            <w:shd w:val="clear" w:color="auto" w:fill="auto"/>
            <w:vAlign w:val="center"/>
            <w:hideMark/>
          </w:tcPr>
          <w:p w14:paraId="351B37CF" w14:textId="24D57867" w:rsidR="005C59F8" w:rsidRPr="005C59F8" w:rsidRDefault="005C59F8" w:rsidP="005C59F8">
            <w:pPr>
              <w:jc w:val="center"/>
              <w:rPr>
                <w:rFonts w:ascii="Tahoma" w:hAnsi="Tahoma" w:cs="Tahoma"/>
                <w:b/>
                <w:bCs/>
                <w:sz w:val="13"/>
                <w:szCs w:val="13"/>
              </w:rPr>
            </w:pPr>
            <w:r>
              <w:rPr>
                <w:rFonts w:ascii="Tahoma" w:hAnsi="Tahoma" w:cs="Tahoma"/>
                <w:b/>
                <w:bCs/>
                <w:sz w:val="11"/>
                <w:szCs w:val="11"/>
              </w:rPr>
              <w:t>39 830,30</w:t>
            </w:r>
          </w:p>
        </w:tc>
        <w:tc>
          <w:tcPr>
            <w:tcW w:w="1086" w:type="dxa"/>
            <w:tcBorders>
              <w:top w:val="nil"/>
              <w:left w:val="nil"/>
              <w:bottom w:val="single" w:sz="4" w:space="0" w:color="C0C0C0"/>
              <w:right w:val="single" w:sz="4" w:space="0" w:color="C0C0C0"/>
            </w:tcBorders>
            <w:shd w:val="clear" w:color="auto" w:fill="auto"/>
            <w:vAlign w:val="center"/>
            <w:hideMark/>
          </w:tcPr>
          <w:p w14:paraId="7038BD6A" w14:textId="2F41EDE2" w:rsidR="005C59F8" w:rsidRPr="005C59F8" w:rsidRDefault="005C59F8" w:rsidP="005C59F8">
            <w:pPr>
              <w:jc w:val="center"/>
              <w:rPr>
                <w:rFonts w:ascii="Tahoma" w:hAnsi="Tahoma" w:cs="Tahoma"/>
                <w:b/>
                <w:bCs/>
                <w:sz w:val="13"/>
                <w:szCs w:val="13"/>
              </w:rPr>
            </w:pPr>
            <w:r>
              <w:rPr>
                <w:rFonts w:ascii="Tahoma" w:hAnsi="Tahoma" w:cs="Tahoma"/>
                <w:b/>
                <w:bCs/>
                <w:sz w:val="11"/>
                <w:szCs w:val="11"/>
              </w:rPr>
              <w:t>34 292,80</w:t>
            </w:r>
          </w:p>
        </w:tc>
        <w:tc>
          <w:tcPr>
            <w:tcW w:w="1099" w:type="dxa"/>
            <w:tcBorders>
              <w:top w:val="nil"/>
              <w:left w:val="nil"/>
              <w:bottom w:val="single" w:sz="4" w:space="0" w:color="C0C0C0"/>
              <w:right w:val="single" w:sz="4" w:space="0" w:color="C0C0C0"/>
            </w:tcBorders>
            <w:shd w:val="clear" w:color="auto" w:fill="auto"/>
            <w:vAlign w:val="center"/>
            <w:hideMark/>
          </w:tcPr>
          <w:p w14:paraId="4BC774B5" w14:textId="7F63B505" w:rsidR="005C59F8" w:rsidRPr="005C59F8" w:rsidRDefault="005C59F8" w:rsidP="005C59F8">
            <w:pPr>
              <w:jc w:val="center"/>
              <w:rPr>
                <w:rFonts w:ascii="Tahoma" w:hAnsi="Tahoma" w:cs="Tahoma"/>
                <w:b/>
                <w:bCs/>
                <w:sz w:val="13"/>
                <w:szCs w:val="13"/>
              </w:rPr>
            </w:pPr>
            <w:r>
              <w:rPr>
                <w:rFonts w:ascii="Tahoma" w:hAnsi="Tahoma" w:cs="Tahoma"/>
                <w:b/>
                <w:bCs/>
                <w:sz w:val="11"/>
                <w:szCs w:val="11"/>
              </w:rPr>
              <w:t>35 444,98</w:t>
            </w:r>
          </w:p>
        </w:tc>
        <w:tc>
          <w:tcPr>
            <w:tcW w:w="1162" w:type="dxa"/>
            <w:tcBorders>
              <w:top w:val="nil"/>
              <w:left w:val="nil"/>
              <w:bottom w:val="single" w:sz="4" w:space="0" w:color="C0C0C0"/>
              <w:right w:val="single" w:sz="4" w:space="0" w:color="C0C0C0"/>
            </w:tcBorders>
            <w:shd w:val="clear" w:color="auto" w:fill="auto"/>
            <w:vAlign w:val="center"/>
            <w:hideMark/>
          </w:tcPr>
          <w:p w14:paraId="3DD51E7E" w14:textId="24994409" w:rsidR="005C59F8" w:rsidRPr="005C59F8" w:rsidRDefault="005C59F8" w:rsidP="005C59F8">
            <w:pPr>
              <w:jc w:val="center"/>
              <w:rPr>
                <w:rFonts w:ascii="Tahoma" w:hAnsi="Tahoma" w:cs="Tahoma"/>
                <w:b/>
                <w:bCs/>
                <w:sz w:val="13"/>
                <w:szCs w:val="13"/>
              </w:rPr>
            </w:pPr>
            <w:r>
              <w:rPr>
                <w:rFonts w:ascii="Tahoma" w:hAnsi="Tahoma" w:cs="Tahoma"/>
                <w:b/>
                <w:bCs/>
                <w:sz w:val="11"/>
                <w:szCs w:val="11"/>
              </w:rPr>
              <w:t>40 574,61</w:t>
            </w:r>
          </w:p>
        </w:tc>
        <w:tc>
          <w:tcPr>
            <w:tcW w:w="1225" w:type="dxa"/>
            <w:tcBorders>
              <w:top w:val="nil"/>
              <w:left w:val="nil"/>
              <w:bottom w:val="single" w:sz="4" w:space="0" w:color="C0C0C0"/>
              <w:right w:val="single" w:sz="4" w:space="0" w:color="C0C0C0"/>
            </w:tcBorders>
            <w:shd w:val="clear" w:color="auto" w:fill="auto"/>
            <w:vAlign w:val="center"/>
            <w:hideMark/>
          </w:tcPr>
          <w:p w14:paraId="33FFA057" w14:textId="249910EE" w:rsidR="005C59F8" w:rsidRPr="005C59F8" w:rsidRDefault="005C59F8" w:rsidP="005C59F8">
            <w:pPr>
              <w:jc w:val="center"/>
              <w:rPr>
                <w:rFonts w:ascii="Tahoma" w:hAnsi="Tahoma" w:cs="Tahoma"/>
                <w:b/>
                <w:bCs/>
                <w:sz w:val="13"/>
                <w:szCs w:val="13"/>
              </w:rPr>
            </w:pPr>
            <w:r>
              <w:rPr>
                <w:rFonts w:ascii="Tahoma" w:hAnsi="Tahoma" w:cs="Tahoma"/>
                <w:b/>
                <w:bCs/>
                <w:sz w:val="11"/>
                <w:szCs w:val="11"/>
              </w:rPr>
              <w:t>35 240,36</w:t>
            </w:r>
          </w:p>
        </w:tc>
        <w:tc>
          <w:tcPr>
            <w:tcW w:w="1011" w:type="dxa"/>
            <w:tcBorders>
              <w:top w:val="nil"/>
              <w:left w:val="nil"/>
              <w:bottom w:val="single" w:sz="4" w:space="0" w:color="C0C0C0"/>
              <w:right w:val="single" w:sz="4" w:space="0" w:color="C0C0C0"/>
            </w:tcBorders>
            <w:shd w:val="clear" w:color="auto" w:fill="auto"/>
            <w:vAlign w:val="center"/>
            <w:hideMark/>
          </w:tcPr>
          <w:p w14:paraId="70B6F7E7" w14:textId="5B9E8788" w:rsidR="005C59F8" w:rsidRPr="005C59F8" w:rsidRDefault="005C59F8" w:rsidP="005C59F8">
            <w:pPr>
              <w:jc w:val="center"/>
              <w:rPr>
                <w:rFonts w:ascii="Tahoma" w:hAnsi="Tahoma" w:cs="Tahoma"/>
                <w:b/>
                <w:bCs/>
                <w:sz w:val="13"/>
                <w:szCs w:val="13"/>
              </w:rPr>
            </w:pPr>
            <w:r>
              <w:rPr>
                <w:rFonts w:ascii="Tahoma" w:hAnsi="Tahoma" w:cs="Tahoma"/>
                <w:b/>
                <w:bCs/>
                <w:sz w:val="11"/>
                <w:szCs w:val="11"/>
              </w:rPr>
              <w:t>17 620,18</w:t>
            </w:r>
          </w:p>
        </w:tc>
        <w:tc>
          <w:tcPr>
            <w:tcW w:w="1036" w:type="dxa"/>
            <w:tcBorders>
              <w:top w:val="nil"/>
              <w:left w:val="nil"/>
              <w:bottom w:val="single" w:sz="4" w:space="0" w:color="C0C0C0"/>
              <w:right w:val="single" w:sz="4" w:space="0" w:color="C0C0C0"/>
            </w:tcBorders>
            <w:shd w:val="clear" w:color="auto" w:fill="auto"/>
            <w:vAlign w:val="center"/>
            <w:hideMark/>
          </w:tcPr>
          <w:p w14:paraId="36515201" w14:textId="1A29ECBD" w:rsidR="005C59F8" w:rsidRPr="005C59F8" w:rsidRDefault="005C59F8" w:rsidP="005C59F8">
            <w:pPr>
              <w:jc w:val="center"/>
              <w:rPr>
                <w:rFonts w:ascii="Tahoma" w:hAnsi="Tahoma" w:cs="Tahoma"/>
                <w:b/>
                <w:bCs/>
                <w:sz w:val="13"/>
                <w:szCs w:val="13"/>
              </w:rPr>
            </w:pPr>
            <w:r>
              <w:rPr>
                <w:rFonts w:ascii="Tahoma" w:hAnsi="Tahoma" w:cs="Tahoma"/>
                <w:b/>
                <w:bCs/>
                <w:sz w:val="11"/>
                <w:szCs w:val="11"/>
              </w:rPr>
              <w:t>17 620,18</w:t>
            </w:r>
          </w:p>
        </w:tc>
        <w:tc>
          <w:tcPr>
            <w:tcW w:w="1288" w:type="dxa"/>
            <w:tcBorders>
              <w:top w:val="nil"/>
              <w:left w:val="nil"/>
              <w:bottom w:val="nil"/>
              <w:right w:val="nil"/>
            </w:tcBorders>
            <w:shd w:val="clear" w:color="auto" w:fill="auto"/>
            <w:vAlign w:val="center"/>
            <w:hideMark/>
          </w:tcPr>
          <w:p w14:paraId="68C3B838" w14:textId="77777777" w:rsidR="005C59F8" w:rsidRPr="005C59F8" w:rsidRDefault="005C59F8" w:rsidP="005C59F8">
            <w:pPr>
              <w:jc w:val="center"/>
              <w:rPr>
                <w:rFonts w:ascii="Tahoma" w:hAnsi="Tahoma" w:cs="Tahoma"/>
                <w:b/>
                <w:bCs/>
                <w:sz w:val="13"/>
                <w:szCs w:val="13"/>
              </w:rPr>
            </w:pPr>
          </w:p>
        </w:tc>
      </w:tr>
      <w:tr w:rsidR="005C59F8" w:rsidRPr="005C59F8" w14:paraId="231DAABC" w14:textId="77777777" w:rsidTr="005C59F8">
        <w:trPr>
          <w:trHeight w:val="225"/>
          <w:jc w:val="center"/>
        </w:trPr>
        <w:tc>
          <w:tcPr>
            <w:tcW w:w="722" w:type="dxa"/>
            <w:tcBorders>
              <w:top w:val="nil"/>
              <w:left w:val="nil"/>
              <w:bottom w:val="nil"/>
              <w:right w:val="nil"/>
            </w:tcBorders>
            <w:shd w:val="clear" w:color="auto" w:fill="auto"/>
            <w:vAlign w:val="center"/>
            <w:hideMark/>
          </w:tcPr>
          <w:p w14:paraId="229F6DF2" w14:textId="77777777" w:rsidR="005C59F8" w:rsidRPr="005C59F8" w:rsidRDefault="005C59F8" w:rsidP="005C59F8">
            <w:pPr>
              <w:rPr>
                <w:sz w:val="13"/>
                <w:szCs w:val="13"/>
              </w:rPr>
            </w:pPr>
          </w:p>
        </w:tc>
        <w:tc>
          <w:tcPr>
            <w:tcW w:w="3464" w:type="dxa"/>
            <w:tcBorders>
              <w:top w:val="nil"/>
              <w:left w:val="single" w:sz="4" w:space="0" w:color="C0C0C0"/>
              <w:bottom w:val="single" w:sz="4" w:space="0" w:color="C0C0C0"/>
              <w:right w:val="single" w:sz="4" w:space="0" w:color="C0C0C0"/>
            </w:tcBorders>
            <w:shd w:val="clear" w:color="000000" w:fill="00B050"/>
            <w:vAlign w:val="center"/>
            <w:hideMark/>
          </w:tcPr>
          <w:p w14:paraId="59499DF3" w14:textId="77777777" w:rsidR="005C59F8" w:rsidRPr="005C59F8" w:rsidRDefault="005C59F8" w:rsidP="005C59F8">
            <w:pPr>
              <w:jc w:val="right"/>
              <w:rPr>
                <w:rFonts w:ascii="Tahoma" w:hAnsi="Tahoma" w:cs="Tahoma"/>
                <w:b/>
                <w:bCs/>
                <w:sz w:val="13"/>
                <w:szCs w:val="13"/>
              </w:rPr>
            </w:pPr>
            <w:r w:rsidRPr="005C59F8">
              <w:rPr>
                <w:rFonts w:ascii="Tahoma" w:hAnsi="Tahoma" w:cs="Tahoma"/>
                <w:b/>
                <w:bCs/>
                <w:sz w:val="13"/>
                <w:szCs w:val="13"/>
              </w:rPr>
              <w:t>Неподконтрольные расходы</w:t>
            </w:r>
          </w:p>
        </w:tc>
        <w:tc>
          <w:tcPr>
            <w:tcW w:w="671" w:type="dxa"/>
            <w:tcBorders>
              <w:top w:val="nil"/>
              <w:left w:val="nil"/>
              <w:bottom w:val="single" w:sz="4" w:space="0" w:color="C0C0C0"/>
              <w:right w:val="single" w:sz="4" w:space="0" w:color="C0C0C0"/>
            </w:tcBorders>
            <w:shd w:val="clear" w:color="auto" w:fill="auto"/>
            <w:vAlign w:val="center"/>
            <w:hideMark/>
          </w:tcPr>
          <w:p w14:paraId="783D669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auto" w:fill="auto"/>
            <w:vAlign w:val="center"/>
            <w:hideMark/>
          </w:tcPr>
          <w:p w14:paraId="66959D99" w14:textId="556BCB20" w:rsidR="005C59F8" w:rsidRPr="005C59F8" w:rsidRDefault="005C59F8" w:rsidP="005C59F8">
            <w:pPr>
              <w:jc w:val="center"/>
              <w:rPr>
                <w:rFonts w:ascii="Tahoma" w:hAnsi="Tahoma" w:cs="Tahoma"/>
                <w:b/>
                <w:bCs/>
                <w:sz w:val="13"/>
                <w:szCs w:val="13"/>
              </w:rPr>
            </w:pPr>
            <w:r>
              <w:rPr>
                <w:rFonts w:ascii="Tahoma" w:hAnsi="Tahoma" w:cs="Tahoma"/>
                <w:b/>
                <w:bCs/>
                <w:sz w:val="11"/>
                <w:szCs w:val="11"/>
              </w:rPr>
              <w:t>-                                4 670,03</w:t>
            </w:r>
          </w:p>
        </w:tc>
        <w:tc>
          <w:tcPr>
            <w:tcW w:w="873" w:type="dxa"/>
            <w:tcBorders>
              <w:top w:val="nil"/>
              <w:left w:val="nil"/>
              <w:bottom w:val="single" w:sz="4" w:space="0" w:color="C0C0C0"/>
              <w:right w:val="single" w:sz="4" w:space="0" w:color="C0C0C0"/>
            </w:tcBorders>
            <w:shd w:val="clear" w:color="auto" w:fill="auto"/>
            <w:vAlign w:val="center"/>
            <w:hideMark/>
          </w:tcPr>
          <w:p w14:paraId="14CBE268" w14:textId="2DE2743C" w:rsidR="005C59F8" w:rsidRPr="005C59F8" w:rsidRDefault="005C59F8" w:rsidP="005C59F8">
            <w:pPr>
              <w:jc w:val="center"/>
              <w:rPr>
                <w:rFonts w:ascii="Tahoma" w:hAnsi="Tahoma" w:cs="Tahoma"/>
                <w:b/>
                <w:bCs/>
                <w:sz w:val="13"/>
                <w:szCs w:val="13"/>
              </w:rPr>
            </w:pPr>
            <w:r>
              <w:rPr>
                <w:rFonts w:ascii="Tahoma" w:hAnsi="Tahoma" w:cs="Tahoma"/>
                <w:b/>
                <w:bCs/>
                <w:sz w:val="11"/>
                <w:szCs w:val="11"/>
              </w:rPr>
              <w:t>4 446,37</w:t>
            </w:r>
          </w:p>
        </w:tc>
        <w:tc>
          <w:tcPr>
            <w:tcW w:w="1086" w:type="dxa"/>
            <w:tcBorders>
              <w:top w:val="nil"/>
              <w:left w:val="nil"/>
              <w:bottom w:val="single" w:sz="4" w:space="0" w:color="C0C0C0"/>
              <w:right w:val="single" w:sz="4" w:space="0" w:color="C0C0C0"/>
            </w:tcBorders>
            <w:shd w:val="clear" w:color="auto" w:fill="auto"/>
            <w:vAlign w:val="center"/>
            <w:hideMark/>
          </w:tcPr>
          <w:p w14:paraId="6CB971DE" w14:textId="71AED68C" w:rsidR="005C59F8" w:rsidRPr="005C59F8" w:rsidRDefault="005C59F8" w:rsidP="005C59F8">
            <w:pPr>
              <w:jc w:val="center"/>
              <w:rPr>
                <w:rFonts w:ascii="Tahoma" w:hAnsi="Tahoma" w:cs="Tahoma"/>
                <w:b/>
                <w:bCs/>
                <w:sz w:val="13"/>
                <w:szCs w:val="13"/>
              </w:rPr>
            </w:pPr>
            <w:r>
              <w:rPr>
                <w:rFonts w:ascii="Tahoma" w:hAnsi="Tahoma" w:cs="Tahoma"/>
                <w:b/>
                <w:bCs/>
                <w:sz w:val="11"/>
                <w:szCs w:val="11"/>
              </w:rPr>
              <w:t>3 578,90</w:t>
            </w:r>
          </w:p>
        </w:tc>
        <w:tc>
          <w:tcPr>
            <w:tcW w:w="1099" w:type="dxa"/>
            <w:tcBorders>
              <w:top w:val="nil"/>
              <w:left w:val="nil"/>
              <w:bottom w:val="single" w:sz="4" w:space="0" w:color="C0C0C0"/>
              <w:right w:val="single" w:sz="4" w:space="0" w:color="C0C0C0"/>
            </w:tcBorders>
            <w:shd w:val="clear" w:color="auto" w:fill="auto"/>
            <w:vAlign w:val="center"/>
            <w:hideMark/>
          </w:tcPr>
          <w:p w14:paraId="2152336F" w14:textId="02FE805A" w:rsidR="005C59F8" w:rsidRPr="005C59F8" w:rsidRDefault="005C59F8" w:rsidP="005C59F8">
            <w:pPr>
              <w:jc w:val="center"/>
              <w:rPr>
                <w:rFonts w:ascii="Tahoma" w:hAnsi="Tahoma" w:cs="Tahoma"/>
                <w:b/>
                <w:bCs/>
                <w:sz w:val="13"/>
                <w:szCs w:val="13"/>
              </w:rPr>
            </w:pPr>
            <w:r>
              <w:rPr>
                <w:rFonts w:ascii="Tahoma" w:hAnsi="Tahoma" w:cs="Tahoma"/>
                <w:b/>
                <w:bCs/>
                <w:sz w:val="11"/>
                <w:szCs w:val="11"/>
              </w:rPr>
              <w:t>3 720,34</w:t>
            </w:r>
          </w:p>
        </w:tc>
        <w:tc>
          <w:tcPr>
            <w:tcW w:w="1162" w:type="dxa"/>
            <w:tcBorders>
              <w:top w:val="nil"/>
              <w:left w:val="nil"/>
              <w:bottom w:val="single" w:sz="4" w:space="0" w:color="C0C0C0"/>
              <w:right w:val="single" w:sz="4" w:space="0" w:color="C0C0C0"/>
            </w:tcBorders>
            <w:shd w:val="clear" w:color="auto" w:fill="auto"/>
            <w:vAlign w:val="center"/>
            <w:hideMark/>
          </w:tcPr>
          <w:p w14:paraId="698BDE72" w14:textId="15E0EFF6" w:rsidR="005C59F8" w:rsidRPr="005C59F8" w:rsidRDefault="005C59F8" w:rsidP="005C59F8">
            <w:pPr>
              <w:jc w:val="center"/>
              <w:rPr>
                <w:rFonts w:ascii="Tahoma" w:hAnsi="Tahoma" w:cs="Tahoma"/>
                <w:b/>
                <w:bCs/>
                <w:sz w:val="13"/>
                <w:szCs w:val="13"/>
              </w:rPr>
            </w:pPr>
            <w:r>
              <w:rPr>
                <w:rFonts w:ascii="Tahoma" w:hAnsi="Tahoma" w:cs="Tahoma"/>
                <w:b/>
                <w:bCs/>
                <w:sz w:val="11"/>
                <w:szCs w:val="11"/>
              </w:rPr>
              <w:t>5 180,66</w:t>
            </w:r>
          </w:p>
        </w:tc>
        <w:tc>
          <w:tcPr>
            <w:tcW w:w="1225" w:type="dxa"/>
            <w:tcBorders>
              <w:top w:val="nil"/>
              <w:left w:val="nil"/>
              <w:bottom w:val="single" w:sz="4" w:space="0" w:color="C0C0C0"/>
              <w:right w:val="single" w:sz="4" w:space="0" w:color="C0C0C0"/>
            </w:tcBorders>
            <w:shd w:val="clear" w:color="auto" w:fill="auto"/>
            <w:vAlign w:val="center"/>
            <w:hideMark/>
          </w:tcPr>
          <w:p w14:paraId="35E1B34D" w14:textId="71627839" w:rsidR="005C59F8" w:rsidRPr="005C59F8" w:rsidRDefault="005C59F8" w:rsidP="005C59F8">
            <w:pPr>
              <w:jc w:val="center"/>
              <w:rPr>
                <w:rFonts w:ascii="Tahoma" w:hAnsi="Tahoma" w:cs="Tahoma"/>
                <w:b/>
                <w:bCs/>
                <w:sz w:val="13"/>
                <w:szCs w:val="13"/>
              </w:rPr>
            </w:pPr>
            <w:r>
              <w:rPr>
                <w:rFonts w:ascii="Tahoma" w:hAnsi="Tahoma" w:cs="Tahoma"/>
                <w:b/>
                <w:bCs/>
                <w:sz w:val="11"/>
                <w:szCs w:val="11"/>
              </w:rPr>
              <w:t>-                                        1 904,80</w:t>
            </w:r>
          </w:p>
        </w:tc>
        <w:tc>
          <w:tcPr>
            <w:tcW w:w="1011" w:type="dxa"/>
            <w:tcBorders>
              <w:top w:val="nil"/>
              <w:left w:val="nil"/>
              <w:bottom w:val="single" w:sz="4" w:space="0" w:color="C0C0C0"/>
              <w:right w:val="single" w:sz="4" w:space="0" w:color="C0C0C0"/>
            </w:tcBorders>
            <w:shd w:val="clear" w:color="auto" w:fill="auto"/>
            <w:vAlign w:val="center"/>
            <w:hideMark/>
          </w:tcPr>
          <w:p w14:paraId="2EA85C6D" w14:textId="69AB03F6" w:rsidR="005C59F8" w:rsidRPr="005C59F8" w:rsidRDefault="005C59F8" w:rsidP="005C59F8">
            <w:pPr>
              <w:jc w:val="center"/>
              <w:rPr>
                <w:rFonts w:ascii="Tahoma" w:hAnsi="Tahoma" w:cs="Tahoma"/>
                <w:b/>
                <w:bCs/>
                <w:sz w:val="13"/>
                <w:szCs w:val="13"/>
              </w:rPr>
            </w:pPr>
            <w:r>
              <w:rPr>
                <w:rFonts w:ascii="Tahoma" w:hAnsi="Tahoma" w:cs="Tahoma"/>
                <w:b/>
                <w:bCs/>
                <w:sz w:val="11"/>
                <w:szCs w:val="11"/>
              </w:rPr>
              <w:t>-                             1 561,27</w:t>
            </w:r>
          </w:p>
        </w:tc>
        <w:tc>
          <w:tcPr>
            <w:tcW w:w="1036" w:type="dxa"/>
            <w:tcBorders>
              <w:top w:val="nil"/>
              <w:left w:val="nil"/>
              <w:bottom w:val="single" w:sz="4" w:space="0" w:color="C0C0C0"/>
              <w:right w:val="single" w:sz="4" w:space="0" w:color="C0C0C0"/>
            </w:tcBorders>
            <w:shd w:val="clear" w:color="auto" w:fill="auto"/>
            <w:vAlign w:val="center"/>
            <w:hideMark/>
          </w:tcPr>
          <w:p w14:paraId="0BEE9812" w14:textId="60C3EBE0" w:rsidR="005C59F8" w:rsidRPr="005C59F8" w:rsidRDefault="005C59F8" w:rsidP="005C59F8">
            <w:pPr>
              <w:jc w:val="center"/>
              <w:rPr>
                <w:rFonts w:ascii="Tahoma" w:hAnsi="Tahoma" w:cs="Tahoma"/>
                <w:b/>
                <w:bCs/>
                <w:sz w:val="13"/>
                <w:szCs w:val="13"/>
              </w:rPr>
            </w:pPr>
            <w:r>
              <w:rPr>
                <w:rFonts w:ascii="Tahoma" w:hAnsi="Tahoma" w:cs="Tahoma"/>
                <w:b/>
                <w:bCs/>
                <w:sz w:val="11"/>
                <w:szCs w:val="11"/>
              </w:rPr>
              <w:t>-                                 343,53</w:t>
            </w:r>
          </w:p>
        </w:tc>
        <w:tc>
          <w:tcPr>
            <w:tcW w:w="1288" w:type="dxa"/>
            <w:tcBorders>
              <w:top w:val="nil"/>
              <w:left w:val="nil"/>
              <w:bottom w:val="nil"/>
              <w:right w:val="nil"/>
            </w:tcBorders>
            <w:shd w:val="clear" w:color="auto" w:fill="auto"/>
            <w:vAlign w:val="center"/>
            <w:hideMark/>
          </w:tcPr>
          <w:p w14:paraId="5B4C8F2D" w14:textId="77777777" w:rsidR="005C59F8" w:rsidRPr="005C59F8" w:rsidRDefault="005C59F8" w:rsidP="005C59F8">
            <w:pPr>
              <w:jc w:val="center"/>
              <w:rPr>
                <w:rFonts w:ascii="Tahoma" w:hAnsi="Tahoma" w:cs="Tahoma"/>
                <w:b/>
                <w:bCs/>
                <w:sz w:val="13"/>
                <w:szCs w:val="13"/>
              </w:rPr>
            </w:pPr>
          </w:p>
        </w:tc>
      </w:tr>
      <w:tr w:rsidR="005C59F8" w:rsidRPr="005C59F8" w14:paraId="764DFF61" w14:textId="77777777" w:rsidTr="005C59F8">
        <w:trPr>
          <w:trHeight w:val="225"/>
          <w:jc w:val="center"/>
        </w:trPr>
        <w:tc>
          <w:tcPr>
            <w:tcW w:w="722" w:type="dxa"/>
            <w:tcBorders>
              <w:top w:val="nil"/>
              <w:left w:val="nil"/>
              <w:bottom w:val="nil"/>
              <w:right w:val="nil"/>
            </w:tcBorders>
            <w:shd w:val="clear" w:color="auto" w:fill="auto"/>
            <w:vAlign w:val="center"/>
            <w:hideMark/>
          </w:tcPr>
          <w:p w14:paraId="442BABAA" w14:textId="77777777" w:rsidR="005C59F8" w:rsidRPr="005C59F8" w:rsidRDefault="005C59F8" w:rsidP="005C59F8">
            <w:pPr>
              <w:rPr>
                <w:sz w:val="13"/>
                <w:szCs w:val="13"/>
              </w:rPr>
            </w:pPr>
          </w:p>
        </w:tc>
        <w:tc>
          <w:tcPr>
            <w:tcW w:w="3464" w:type="dxa"/>
            <w:tcBorders>
              <w:top w:val="nil"/>
              <w:left w:val="single" w:sz="4" w:space="0" w:color="C0C0C0"/>
              <w:bottom w:val="single" w:sz="4" w:space="0" w:color="C0C0C0"/>
              <w:right w:val="single" w:sz="4" w:space="0" w:color="C0C0C0"/>
            </w:tcBorders>
            <w:shd w:val="clear" w:color="000000" w:fill="FABF8F"/>
            <w:vAlign w:val="center"/>
            <w:hideMark/>
          </w:tcPr>
          <w:p w14:paraId="5A656987" w14:textId="77777777" w:rsidR="005C59F8" w:rsidRPr="005C59F8" w:rsidRDefault="005C59F8" w:rsidP="005C59F8">
            <w:pPr>
              <w:jc w:val="right"/>
              <w:rPr>
                <w:rFonts w:ascii="Tahoma" w:hAnsi="Tahoma" w:cs="Tahoma"/>
                <w:b/>
                <w:bCs/>
                <w:sz w:val="13"/>
                <w:szCs w:val="13"/>
              </w:rPr>
            </w:pPr>
            <w:r w:rsidRPr="005C59F8">
              <w:rPr>
                <w:rFonts w:ascii="Tahoma" w:hAnsi="Tahoma" w:cs="Tahoma"/>
                <w:b/>
                <w:bCs/>
                <w:sz w:val="13"/>
                <w:szCs w:val="13"/>
              </w:rPr>
              <w:t>Расходы на приобретение энергетических ресурсов</w:t>
            </w:r>
          </w:p>
        </w:tc>
        <w:tc>
          <w:tcPr>
            <w:tcW w:w="671" w:type="dxa"/>
            <w:tcBorders>
              <w:top w:val="nil"/>
              <w:left w:val="nil"/>
              <w:bottom w:val="single" w:sz="4" w:space="0" w:color="C0C0C0"/>
              <w:right w:val="single" w:sz="4" w:space="0" w:color="C0C0C0"/>
            </w:tcBorders>
            <w:shd w:val="clear" w:color="auto" w:fill="auto"/>
            <w:vAlign w:val="center"/>
            <w:hideMark/>
          </w:tcPr>
          <w:p w14:paraId="7F8E58E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auto" w:fill="auto"/>
            <w:vAlign w:val="center"/>
            <w:hideMark/>
          </w:tcPr>
          <w:p w14:paraId="12F56F3C" w14:textId="56456230" w:rsidR="005C59F8" w:rsidRPr="005C59F8" w:rsidRDefault="005C59F8" w:rsidP="005C59F8">
            <w:pPr>
              <w:jc w:val="center"/>
              <w:rPr>
                <w:rFonts w:ascii="Tahoma" w:hAnsi="Tahoma" w:cs="Tahoma"/>
                <w:b/>
                <w:bCs/>
                <w:sz w:val="13"/>
                <w:szCs w:val="13"/>
              </w:rPr>
            </w:pPr>
            <w:r>
              <w:rPr>
                <w:rFonts w:ascii="Tahoma" w:hAnsi="Tahoma" w:cs="Tahoma"/>
                <w:b/>
                <w:bCs/>
                <w:sz w:val="11"/>
                <w:szCs w:val="11"/>
              </w:rPr>
              <w:t>19 722,81</w:t>
            </w:r>
          </w:p>
        </w:tc>
        <w:tc>
          <w:tcPr>
            <w:tcW w:w="873" w:type="dxa"/>
            <w:tcBorders>
              <w:top w:val="nil"/>
              <w:left w:val="nil"/>
              <w:bottom w:val="single" w:sz="4" w:space="0" w:color="C0C0C0"/>
              <w:right w:val="single" w:sz="4" w:space="0" w:color="C0C0C0"/>
            </w:tcBorders>
            <w:shd w:val="clear" w:color="auto" w:fill="auto"/>
            <w:vAlign w:val="center"/>
            <w:hideMark/>
          </w:tcPr>
          <w:p w14:paraId="6CB9180D" w14:textId="02142118" w:rsidR="005C59F8" w:rsidRPr="005C59F8" w:rsidRDefault="005C59F8" w:rsidP="005C59F8">
            <w:pPr>
              <w:jc w:val="center"/>
              <w:rPr>
                <w:rFonts w:ascii="Tahoma" w:hAnsi="Tahoma" w:cs="Tahoma"/>
                <w:b/>
                <w:bCs/>
                <w:sz w:val="13"/>
                <w:szCs w:val="13"/>
              </w:rPr>
            </w:pPr>
            <w:r>
              <w:rPr>
                <w:rFonts w:ascii="Tahoma" w:hAnsi="Tahoma" w:cs="Tahoma"/>
                <w:b/>
                <w:bCs/>
                <w:sz w:val="11"/>
                <w:szCs w:val="11"/>
              </w:rPr>
              <w:t>18 855,99</w:t>
            </w:r>
          </w:p>
        </w:tc>
        <w:tc>
          <w:tcPr>
            <w:tcW w:w="1086" w:type="dxa"/>
            <w:tcBorders>
              <w:top w:val="nil"/>
              <w:left w:val="nil"/>
              <w:bottom w:val="single" w:sz="4" w:space="0" w:color="C0C0C0"/>
              <w:right w:val="single" w:sz="4" w:space="0" w:color="C0C0C0"/>
            </w:tcBorders>
            <w:shd w:val="clear" w:color="auto" w:fill="auto"/>
            <w:vAlign w:val="center"/>
            <w:hideMark/>
          </w:tcPr>
          <w:p w14:paraId="13DCA0F6" w14:textId="781F7896" w:rsidR="005C59F8" w:rsidRPr="005C59F8" w:rsidRDefault="005C59F8" w:rsidP="005C59F8">
            <w:pPr>
              <w:jc w:val="center"/>
              <w:rPr>
                <w:rFonts w:ascii="Tahoma" w:hAnsi="Tahoma" w:cs="Tahoma"/>
                <w:b/>
                <w:bCs/>
                <w:sz w:val="13"/>
                <w:szCs w:val="13"/>
              </w:rPr>
            </w:pPr>
            <w:r>
              <w:rPr>
                <w:rFonts w:ascii="Tahoma" w:hAnsi="Tahoma" w:cs="Tahoma"/>
                <w:b/>
                <w:bCs/>
                <w:sz w:val="11"/>
                <w:szCs w:val="11"/>
              </w:rPr>
              <w:t>20 522,27</w:t>
            </w:r>
          </w:p>
        </w:tc>
        <w:tc>
          <w:tcPr>
            <w:tcW w:w="1099" w:type="dxa"/>
            <w:tcBorders>
              <w:top w:val="nil"/>
              <w:left w:val="nil"/>
              <w:bottom w:val="single" w:sz="4" w:space="0" w:color="C0C0C0"/>
              <w:right w:val="single" w:sz="4" w:space="0" w:color="C0C0C0"/>
            </w:tcBorders>
            <w:shd w:val="clear" w:color="auto" w:fill="auto"/>
            <w:vAlign w:val="center"/>
            <w:hideMark/>
          </w:tcPr>
          <w:p w14:paraId="1217C91F" w14:textId="4DBF1C11" w:rsidR="005C59F8" w:rsidRPr="005C59F8" w:rsidRDefault="005C59F8" w:rsidP="005C59F8">
            <w:pPr>
              <w:jc w:val="center"/>
              <w:rPr>
                <w:rFonts w:ascii="Tahoma" w:hAnsi="Tahoma" w:cs="Tahoma"/>
                <w:b/>
                <w:bCs/>
                <w:sz w:val="13"/>
                <w:szCs w:val="13"/>
              </w:rPr>
            </w:pPr>
            <w:r>
              <w:rPr>
                <w:rFonts w:ascii="Tahoma" w:hAnsi="Tahoma" w:cs="Tahoma"/>
                <w:b/>
                <w:bCs/>
                <w:sz w:val="11"/>
                <w:szCs w:val="11"/>
              </w:rPr>
              <w:t>21 373,21</w:t>
            </w:r>
          </w:p>
        </w:tc>
        <w:tc>
          <w:tcPr>
            <w:tcW w:w="1162" w:type="dxa"/>
            <w:tcBorders>
              <w:top w:val="nil"/>
              <w:left w:val="nil"/>
              <w:bottom w:val="single" w:sz="4" w:space="0" w:color="C0C0C0"/>
              <w:right w:val="single" w:sz="4" w:space="0" w:color="C0C0C0"/>
            </w:tcBorders>
            <w:shd w:val="clear" w:color="auto" w:fill="auto"/>
            <w:vAlign w:val="center"/>
            <w:hideMark/>
          </w:tcPr>
          <w:p w14:paraId="358B763D" w14:textId="425F7426" w:rsidR="005C59F8" w:rsidRPr="005C59F8" w:rsidRDefault="005C59F8" w:rsidP="005C59F8">
            <w:pPr>
              <w:jc w:val="center"/>
              <w:rPr>
                <w:rFonts w:ascii="Tahoma" w:hAnsi="Tahoma" w:cs="Tahoma"/>
                <w:b/>
                <w:bCs/>
                <w:sz w:val="13"/>
                <w:szCs w:val="13"/>
              </w:rPr>
            </w:pPr>
            <w:r>
              <w:rPr>
                <w:rFonts w:ascii="Tahoma" w:hAnsi="Tahoma" w:cs="Tahoma"/>
                <w:b/>
                <w:bCs/>
                <w:sz w:val="11"/>
                <w:szCs w:val="11"/>
              </w:rPr>
              <w:t>22 163,67</w:t>
            </w:r>
          </w:p>
        </w:tc>
        <w:tc>
          <w:tcPr>
            <w:tcW w:w="1225" w:type="dxa"/>
            <w:tcBorders>
              <w:top w:val="nil"/>
              <w:left w:val="nil"/>
              <w:bottom w:val="single" w:sz="4" w:space="0" w:color="C0C0C0"/>
              <w:right w:val="single" w:sz="4" w:space="0" w:color="C0C0C0"/>
            </w:tcBorders>
            <w:shd w:val="clear" w:color="auto" w:fill="auto"/>
            <w:vAlign w:val="center"/>
            <w:hideMark/>
          </w:tcPr>
          <w:p w14:paraId="4243E30B" w14:textId="50C71962" w:rsidR="005C59F8" w:rsidRPr="005C59F8" w:rsidRDefault="005C59F8" w:rsidP="005C59F8">
            <w:pPr>
              <w:jc w:val="center"/>
              <w:rPr>
                <w:rFonts w:ascii="Tahoma" w:hAnsi="Tahoma" w:cs="Tahoma"/>
                <w:b/>
                <w:bCs/>
                <w:sz w:val="13"/>
                <w:szCs w:val="13"/>
              </w:rPr>
            </w:pPr>
            <w:r>
              <w:rPr>
                <w:rFonts w:ascii="Tahoma" w:hAnsi="Tahoma" w:cs="Tahoma"/>
                <w:b/>
                <w:bCs/>
                <w:sz w:val="11"/>
                <w:szCs w:val="11"/>
              </w:rPr>
              <w:t>19 969,36</w:t>
            </w:r>
          </w:p>
        </w:tc>
        <w:tc>
          <w:tcPr>
            <w:tcW w:w="1011" w:type="dxa"/>
            <w:tcBorders>
              <w:top w:val="nil"/>
              <w:left w:val="nil"/>
              <w:bottom w:val="single" w:sz="4" w:space="0" w:color="C0C0C0"/>
              <w:right w:val="single" w:sz="4" w:space="0" w:color="C0C0C0"/>
            </w:tcBorders>
            <w:shd w:val="clear" w:color="auto" w:fill="auto"/>
            <w:vAlign w:val="center"/>
            <w:hideMark/>
          </w:tcPr>
          <w:p w14:paraId="4169F184" w14:textId="1C86B7DA" w:rsidR="005C59F8" w:rsidRPr="005C59F8" w:rsidRDefault="005C59F8" w:rsidP="005C59F8">
            <w:pPr>
              <w:jc w:val="center"/>
              <w:rPr>
                <w:rFonts w:ascii="Tahoma" w:hAnsi="Tahoma" w:cs="Tahoma"/>
                <w:b/>
                <w:bCs/>
                <w:sz w:val="13"/>
                <w:szCs w:val="13"/>
              </w:rPr>
            </w:pPr>
            <w:r>
              <w:rPr>
                <w:rFonts w:ascii="Tahoma" w:hAnsi="Tahoma" w:cs="Tahoma"/>
                <w:b/>
                <w:bCs/>
                <w:sz w:val="11"/>
                <w:szCs w:val="11"/>
              </w:rPr>
              <w:t>9 984,68</w:t>
            </w:r>
          </w:p>
        </w:tc>
        <w:tc>
          <w:tcPr>
            <w:tcW w:w="1036" w:type="dxa"/>
            <w:tcBorders>
              <w:top w:val="nil"/>
              <w:left w:val="nil"/>
              <w:bottom w:val="single" w:sz="4" w:space="0" w:color="C0C0C0"/>
              <w:right w:val="single" w:sz="4" w:space="0" w:color="C0C0C0"/>
            </w:tcBorders>
            <w:shd w:val="clear" w:color="auto" w:fill="auto"/>
            <w:vAlign w:val="center"/>
            <w:hideMark/>
          </w:tcPr>
          <w:p w14:paraId="18632A99" w14:textId="1E1CAEA1" w:rsidR="005C59F8" w:rsidRPr="005C59F8" w:rsidRDefault="005C59F8" w:rsidP="005C59F8">
            <w:pPr>
              <w:jc w:val="center"/>
              <w:rPr>
                <w:rFonts w:ascii="Tahoma" w:hAnsi="Tahoma" w:cs="Tahoma"/>
                <w:b/>
                <w:bCs/>
                <w:sz w:val="13"/>
                <w:szCs w:val="13"/>
              </w:rPr>
            </w:pPr>
            <w:r>
              <w:rPr>
                <w:rFonts w:ascii="Tahoma" w:hAnsi="Tahoma" w:cs="Tahoma"/>
                <w:b/>
                <w:bCs/>
                <w:sz w:val="11"/>
                <w:szCs w:val="11"/>
              </w:rPr>
              <w:t>9 984,68</w:t>
            </w:r>
          </w:p>
        </w:tc>
        <w:tc>
          <w:tcPr>
            <w:tcW w:w="1288" w:type="dxa"/>
            <w:tcBorders>
              <w:top w:val="nil"/>
              <w:left w:val="nil"/>
              <w:bottom w:val="nil"/>
              <w:right w:val="nil"/>
            </w:tcBorders>
            <w:shd w:val="clear" w:color="auto" w:fill="auto"/>
            <w:vAlign w:val="center"/>
            <w:hideMark/>
          </w:tcPr>
          <w:p w14:paraId="2F65FAA9" w14:textId="77777777" w:rsidR="005C59F8" w:rsidRPr="005C59F8" w:rsidRDefault="005C59F8" w:rsidP="005C59F8">
            <w:pPr>
              <w:jc w:val="center"/>
              <w:rPr>
                <w:rFonts w:ascii="Tahoma" w:hAnsi="Tahoma" w:cs="Tahoma"/>
                <w:b/>
                <w:bCs/>
                <w:sz w:val="13"/>
                <w:szCs w:val="13"/>
              </w:rPr>
            </w:pPr>
          </w:p>
        </w:tc>
      </w:tr>
      <w:tr w:rsidR="005C59F8" w:rsidRPr="005C59F8" w14:paraId="533B2BE3" w14:textId="77777777" w:rsidTr="005C59F8">
        <w:trPr>
          <w:trHeight w:val="225"/>
          <w:jc w:val="center"/>
        </w:trPr>
        <w:tc>
          <w:tcPr>
            <w:tcW w:w="722" w:type="dxa"/>
            <w:tcBorders>
              <w:top w:val="nil"/>
              <w:left w:val="nil"/>
              <w:bottom w:val="nil"/>
              <w:right w:val="nil"/>
            </w:tcBorders>
            <w:shd w:val="clear" w:color="auto" w:fill="auto"/>
            <w:vAlign w:val="center"/>
            <w:hideMark/>
          </w:tcPr>
          <w:p w14:paraId="294B3236" w14:textId="77777777" w:rsidR="005C59F8" w:rsidRPr="005C59F8" w:rsidRDefault="005C59F8" w:rsidP="005C59F8">
            <w:pPr>
              <w:rPr>
                <w:sz w:val="13"/>
                <w:szCs w:val="13"/>
              </w:rPr>
            </w:pPr>
          </w:p>
        </w:tc>
        <w:tc>
          <w:tcPr>
            <w:tcW w:w="3464" w:type="dxa"/>
            <w:tcBorders>
              <w:top w:val="nil"/>
              <w:left w:val="single" w:sz="4" w:space="0" w:color="C0C0C0"/>
              <w:bottom w:val="single" w:sz="4" w:space="0" w:color="C0C0C0"/>
              <w:right w:val="single" w:sz="4" w:space="0" w:color="C0C0C0"/>
            </w:tcBorders>
            <w:shd w:val="clear" w:color="000000" w:fill="B1A0C7"/>
            <w:vAlign w:val="center"/>
            <w:hideMark/>
          </w:tcPr>
          <w:p w14:paraId="44D212C4"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Амортизация</w:t>
            </w:r>
          </w:p>
        </w:tc>
        <w:tc>
          <w:tcPr>
            <w:tcW w:w="671" w:type="dxa"/>
            <w:tcBorders>
              <w:top w:val="nil"/>
              <w:left w:val="nil"/>
              <w:bottom w:val="single" w:sz="4" w:space="0" w:color="C0C0C0"/>
              <w:right w:val="single" w:sz="4" w:space="0" w:color="C0C0C0"/>
            </w:tcBorders>
            <w:shd w:val="clear" w:color="auto" w:fill="auto"/>
            <w:vAlign w:val="center"/>
            <w:hideMark/>
          </w:tcPr>
          <w:p w14:paraId="4A26B82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auto" w:fill="auto"/>
            <w:vAlign w:val="center"/>
            <w:hideMark/>
          </w:tcPr>
          <w:p w14:paraId="4A74816B" w14:textId="14857BE2" w:rsidR="005C59F8" w:rsidRPr="005C59F8" w:rsidRDefault="005C59F8" w:rsidP="005C59F8">
            <w:pPr>
              <w:jc w:val="center"/>
              <w:rPr>
                <w:rFonts w:ascii="Tahoma" w:hAnsi="Tahoma" w:cs="Tahoma"/>
                <w:b/>
                <w:bCs/>
                <w:sz w:val="13"/>
                <w:szCs w:val="13"/>
              </w:rPr>
            </w:pPr>
            <w:r>
              <w:rPr>
                <w:rFonts w:ascii="Tahoma" w:hAnsi="Tahoma" w:cs="Tahoma"/>
                <w:b/>
                <w:bCs/>
                <w:sz w:val="11"/>
                <w:szCs w:val="11"/>
              </w:rPr>
              <w:t>45,88</w:t>
            </w:r>
          </w:p>
        </w:tc>
        <w:tc>
          <w:tcPr>
            <w:tcW w:w="873" w:type="dxa"/>
            <w:tcBorders>
              <w:top w:val="nil"/>
              <w:left w:val="nil"/>
              <w:bottom w:val="single" w:sz="4" w:space="0" w:color="C0C0C0"/>
              <w:right w:val="single" w:sz="4" w:space="0" w:color="C0C0C0"/>
            </w:tcBorders>
            <w:shd w:val="clear" w:color="auto" w:fill="auto"/>
            <w:vAlign w:val="center"/>
            <w:hideMark/>
          </w:tcPr>
          <w:p w14:paraId="7295D55D" w14:textId="55D95547" w:rsidR="005C59F8" w:rsidRPr="005C59F8" w:rsidRDefault="005C59F8" w:rsidP="005C59F8">
            <w:pPr>
              <w:jc w:val="center"/>
              <w:rPr>
                <w:rFonts w:ascii="Tahoma" w:hAnsi="Tahoma" w:cs="Tahoma"/>
                <w:b/>
                <w:bCs/>
                <w:sz w:val="13"/>
                <w:szCs w:val="13"/>
              </w:rPr>
            </w:pPr>
            <w:r>
              <w:rPr>
                <w:rFonts w:ascii="Tahoma" w:hAnsi="Tahoma" w:cs="Tahoma"/>
                <w:b/>
                <w:bCs/>
                <w:sz w:val="11"/>
                <w:szCs w:val="11"/>
              </w:rPr>
              <w:t>9 889,68</w:t>
            </w:r>
          </w:p>
        </w:tc>
        <w:tc>
          <w:tcPr>
            <w:tcW w:w="1086" w:type="dxa"/>
            <w:tcBorders>
              <w:top w:val="nil"/>
              <w:left w:val="nil"/>
              <w:bottom w:val="single" w:sz="4" w:space="0" w:color="C0C0C0"/>
              <w:right w:val="single" w:sz="4" w:space="0" w:color="C0C0C0"/>
            </w:tcBorders>
            <w:shd w:val="clear" w:color="auto" w:fill="auto"/>
            <w:vAlign w:val="center"/>
            <w:hideMark/>
          </w:tcPr>
          <w:p w14:paraId="79273569" w14:textId="35724098" w:rsidR="005C59F8" w:rsidRPr="005C59F8" w:rsidRDefault="005C59F8" w:rsidP="005C59F8">
            <w:pPr>
              <w:jc w:val="center"/>
              <w:rPr>
                <w:rFonts w:ascii="Tahoma" w:hAnsi="Tahoma" w:cs="Tahoma"/>
                <w:b/>
                <w:bCs/>
                <w:sz w:val="13"/>
                <w:szCs w:val="13"/>
              </w:rPr>
            </w:pPr>
            <w:r>
              <w:rPr>
                <w:rFonts w:ascii="Tahoma" w:hAnsi="Tahoma" w:cs="Tahoma"/>
                <w:b/>
                <w:bCs/>
                <w:sz w:val="11"/>
                <w:szCs w:val="11"/>
              </w:rPr>
              <w:t>-</w:t>
            </w:r>
          </w:p>
        </w:tc>
        <w:tc>
          <w:tcPr>
            <w:tcW w:w="1099" w:type="dxa"/>
            <w:tcBorders>
              <w:top w:val="nil"/>
              <w:left w:val="nil"/>
              <w:bottom w:val="single" w:sz="4" w:space="0" w:color="C0C0C0"/>
              <w:right w:val="single" w:sz="4" w:space="0" w:color="C0C0C0"/>
            </w:tcBorders>
            <w:shd w:val="clear" w:color="auto" w:fill="auto"/>
            <w:vAlign w:val="center"/>
            <w:hideMark/>
          </w:tcPr>
          <w:p w14:paraId="7038FB3F" w14:textId="4F2BA185" w:rsidR="005C59F8" w:rsidRPr="005C59F8" w:rsidRDefault="005C59F8" w:rsidP="005C59F8">
            <w:pPr>
              <w:jc w:val="center"/>
              <w:rPr>
                <w:rFonts w:ascii="Tahoma" w:hAnsi="Tahoma" w:cs="Tahoma"/>
                <w:b/>
                <w:bCs/>
                <w:sz w:val="13"/>
                <w:szCs w:val="13"/>
              </w:rPr>
            </w:pPr>
            <w:r>
              <w:rPr>
                <w:rFonts w:ascii="Tahoma" w:hAnsi="Tahoma" w:cs="Tahoma"/>
                <w:b/>
                <w:bCs/>
                <w:sz w:val="11"/>
                <w:szCs w:val="11"/>
              </w:rPr>
              <w:t>45,88</w:t>
            </w:r>
          </w:p>
        </w:tc>
        <w:tc>
          <w:tcPr>
            <w:tcW w:w="1162" w:type="dxa"/>
            <w:tcBorders>
              <w:top w:val="nil"/>
              <w:left w:val="nil"/>
              <w:bottom w:val="single" w:sz="4" w:space="0" w:color="C0C0C0"/>
              <w:right w:val="single" w:sz="4" w:space="0" w:color="C0C0C0"/>
            </w:tcBorders>
            <w:shd w:val="clear" w:color="auto" w:fill="auto"/>
            <w:vAlign w:val="center"/>
            <w:hideMark/>
          </w:tcPr>
          <w:p w14:paraId="550B94B3" w14:textId="525F5A7A" w:rsidR="005C59F8" w:rsidRPr="005C59F8" w:rsidRDefault="005C59F8" w:rsidP="005C59F8">
            <w:pPr>
              <w:jc w:val="center"/>
              <w:rPr>
                <w:rFonts w:ascii="Tahoma" w:hAnsi="Tahoma" w:cs="Tahoma"/>
                <w:b/>
                <w:bCs/>
                <w:sz w:val="13"/>
                <w:szCs w:val="13"/>
              </w:rPr>
            </w:pPr>
            <w:r>
              <w:rPr>
                <w:rFonts w:ascii="Tahoma" w:hAnsi="Tahoma" w:cs="Tahoma"/>
                <w:b/>
                <w:bCs/>
                <w:sz w:val="11"/>
                <w:szCs w:val="11"/>
              </w:rPr>
              <w:t>-</w:t>
            </w:r>
          </w:p>
        </w:tc>
        <w:tc>
          <w:tcPr>
            <w:tcW w:w="1225" w:type="dxa"/>
            <w:tcBorders>
              <w:top w:val="nil"/>
              <w:left w:val="nil"/>
              <w:bottom w:val="single" w:sz="4" w:space="0" w:color="C0C0C0"/>
              <w:right w:val="single" w:sz="4" w:space="0" w:color="C0C0C0"/>
            </w:tcBorders>
            <w:shd w:val="clear" w:color="auto" w:fill="auto"/>
            <w:vAlign w:val="center"/>
            <w:hideMark/>
          </w:tcPr>
          <w:p w14:paraId="385477C3" w14:textId="4F0E1FED" w:rsidR="005C59F8" w:rsidRPr="005C59F8" w:rsidRDefault="005C59F8" w:rsidP="005C59F8">
            <w:pPr>
              <w:jc w:val="center"/>
              <w:rPr>
                <w:rFonts w:ascii="Tahoma" w:hAnsi="Tahoma" w:cs="Tahoma"/>
                <w:b/>
                <w:bCs/>
                <w:sz w:val="13"/>
                <w:szCs w:val="13"/>
              </w:rPr>
            </w:pPr>
            <w:r>
              <w:rPr>
                <w:rFonts w:ascii="Tahoma" w:hAnsi="Tahoma" w:cs="Tahoma"/>
                <w:b/>
                <w:bCs/>
                <w:sz w:val="11"/>
                <w:szCs w:val="11"/>
              </w:rPr>
              <w:t>-</w:t>
            </w:r>
          </w:p>
        </w:tc>
        <w:tc>
          <w:tcPr>
            <w:tcW w:w="1011" w:type="dxa"/>
            <w:tcBorders>
              <w:top w:val="nil"/>
              <w:left w:val="nil"/>
              <w:bottom w:val="single" w:sz="4" w:space="0" w:color="C0C0C0"/>
              <w:right w:val="single" w:sz="4" w:space="0" w:color="C0C0C0"/>
            </w:tcBorders>
            <w:shd w:val="clear" w:color="auto" w:fill="auto"/>
            <w:vAlign w:val="center"/>
            <w:hideMark/>
          </w:tcPr>
          <w:p w14:paraId="1B833A6D" w14:textId="48BAF22C" w:rsidR="005C59F8" w:rsidRPr="005C59F8" w:rsidRDefault="005C59F8" w:rsidP="005C59F8">
            <w:pPr>
              <w:jc w:val="center"/>
              <w:rPr>
                <w:rFonts w:ascii="Tahoma" w:hAnsi="Tahoma" w:cs="Tahoma"/>
                <w:b/>
                <w:bCs/>
                <w:sz w:val="13"/>
                <w:szCs w:val="13"/>
              </w:rPr>
            </w:pPr>
            <w:r>
              <w:rPr>
                <w:rFonts w:ascii="Tahoma" w:hAnsi="Tahoma" w:cs="Tahoma"/>
                <w:b/>
                <w:bCs/>
                <w:sz w:val="11"/>
                <w:szCs w:val="11"/>
              </w:rPr>
              <w:t>-</w:t>
            </w:r>
          </w:p>
        </w:tc>
        <w:tc>
          <w:tcPr>
            <w:tcW w:w="1036" w:type="dxa"/>
            <w:tcBorders>
              <w:top w:val="nil"/>
              <w:left w:val="nil"/>
              <w:bottom w:val="single" w:sz="4" w:space="0" w:color="C0C0C0"/>
              <w:right w:val="single" w:sz="4" w:space="0" w:color="C0C0C0"/>
            </w:tcBorders>
            <w:shd w:val="clear" w:color="auto" w:fill="auto"/>
            <w:vAlign w:val="center"/>
            <w:hideMark/>
          </w:tcPr>
          <w:p w14:paraId="14651F1F" w14:textId="7FE2116D" w:rsidR="005C59F8" w:rsidRPr="005C59F8" w:rsidRDefault="005C59F8" w:rsidP="005C59F8">
            <w:pPr>
              <w:jc w:val="center"/>
              <w:rPr>
                <w:rFonts w:ascii="Tahoma" w:hAnsi="Tahoma" w:cs="Tahoma"/>
                <w:b/>
                <w:bCs/>
                <w:sz w:val="13"/>
                <w:szCs w:val="13"/>
              </w:rPr>
            </w:pPr>
            <w:r>
              <w:rPr>
                <w:rFonts w:ascii="Tahoma" w:hAnsi="Tahoma" w:cs="Tahoma"/>
                <w:b/>
                <w:bCs/>
                <w:sz w:val="11"/>
                <w:szCs w:val="11"/>
              </w:rPr>
              <w:t>-</w:t>
            </w:r>
          </w:p>
        </w:tc>
        <w:tc>
          <w:tcPr>
            <w:tcW w:w="1288" w:type="dxa"/>
            <w:tcBorders>
              <w:top w:val="nil"/>
              <w:left w:val="nil"/>
              <w:bottom w:val="nil"/>
              <w:right w:val="nil"/>
            </w:tcBorders>
            <w:shd w:val="clear" w:color="auto" w:fill="auto"/>
            <w:vAlign w:val="center"/>
            <w:hideMark/>
          </w:tcPr>
          <w:p w14:paraId="0667B298" w14:textId="77777777" w:rsidR="005C59F8" w:rsidRPr="005C59F8" w:rsidRDefault="005C59F8" w:rsidP="005C59F8">
            <w:pPr>
              <w:jc w:val="center"/>
              <w:rPr>
                <w:rFonts w:ascii="Tahoma" w:hAnsi="Tahoma" w:cs="Tahoma"/>
                <w:b/>
                <w:bCs/>
                <w:sz w:val="13"/>
                <w:szCs w:val="13"/>
              </w:rPr>
            </w:pPr>
          </w:p>
        </w:tc>
      </w:tr>
      <w:tr w:rsidR="005C59F8" w:rsidRPr="005C59F8" w14:paraId="0313A1A8" w14:textId="77777777" w:rsidTr="005C59F8">
        <w:trPr>
          <w:trHeight w:val="225"/>
          <w:jc w:val="center"/>
        </w:trPr>
        <w:tc>
          <w:tcPr>
            <w:tcW w:w="722" w:type="dxa"/>
            <w:tcBorders>
              <w:top w:val="nil"/>
              <w:left w:val="nil"/>
              <w:bottom w:val="nil"/>
              <w:right w:val="nil"/>
            </w:tcBorders>
            <w:shd w:val="clear" w:color="auto" w:fill="auto"/>
            <w:vAlign w:val="center"/>
            <w:hideMark/>
          </w:tcPr>
          <w:p w14:paraId="200F85EC" w14:textId="77777777" w:rsidR="005C59F8" w:rsidRPr="005C59F8" w:rsidRDefault="005C59F8" w:rsidP="005C59F8">
            <w:pPr>
              <w:rPr>
                <w:sz w:val="13"/>
                <w:szCs w:val="13"/>
              </w:rPr>
            </w:pPr>
          </w:p>
        </w:tc>
        <w:tc>
          <w:tcPr>
            <w:tcW w:w="3464" w:type="dxa"/>
            <w:tcBorders>
              <w:top w:val="nil"/>
              <w:left w:val="single" w:sz="4" w:space="0" w:color="C0C0C0"/>
              <w:bottom w:val="single" w:sz="4" w:space="0" w:color="C0C0C0"/>
              <w:right w:val="single" w:sz="4" w:space="0" w:color="C0C0C0"/>
            </w:tcBorders>
            <w:shd w:val="clear" w:color="000000" w:fill="00B0F0"/>
            <w:vAlign w:val="center"/>
            <w:hideMark/>
          </w:tcPr>
          <w:p w14:paraId="0E917C23"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Нормативная прибыль</w:t>
            </w:r>
          </w:p>
        </w:tc>
        <w:tc>
          <w:tcPr>
            <w:tcW w:w="671" w:type="dxa"/>
            <w:tcBorders>
              <w:top w:val="nil"/>
              <w:left w:val="nil"/>
              <w:bottom w:val="single" w:sz="4" w:space="0" w:color="C0C0C0"/>
              <w:right w:val="single" w:sz="4" w:space="0" w:color="C0C0C0"/>
            </w:tcBorders>
            <w:shd w:val="clear" w:color="auto" w:fill="auto"/>
            <w:vAlign w:val="center"/>
            <w:hideMark/>
          </w:tcPr>
          <w:p w14:paraId="7E54168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auto" w:fill="auto"/>
            <w:vAlign w:val="center"/>
            <w:hideMark/>
          </w:tcPr>
          <w:p w14:paraId="7AF1A570" w14:textId="4DA60269" w:rsidR="005C59F8" w:rsidRPr="005C59F8" w:rsidRDefault="005C59F8" w:rsidP="005C59F8">
            <w:pPr>
              <w:jc w:val="center"/>
              <w:rPr>
                <w:rFonts w:ascii="Tahoma" w:hAnsi="Tahoma" w:cs="Tahoma"/>
                <w:b/>
                <w:bCs/>
                <w:sz w:val="13"/>
                <w:szCs w:val="13"/>
              </w:rPr>
            </w:pPr>
            <w:r>
              <w:rPr>
                <w:rFonts w:ascii="Tahoma" w:hAnsi="Tahoma" w:cs="Tahoma"/>
                <w:b/>
                <w:bCs/>
                <w:sz w:val="11"/>
                <w:szCs w:val="11"/>
              </w:rPr>
              <w:t>-</w:t>
            </w:r>
          </w:p>
        </w:tc>
        <w:tc>
          <w:tcPr>
            <w:tcW w:w="873" w:type="dxa"/>
            <w:tcBorders>
              <w:top w:val="nil"/>
              <w:left w:val="nil"/>
              <w:bottom w:val="single" w:sz="4" w:space="0" w:color="C0C0C0"/>
              <w:right w:val="single" w:sz="4" w:space="0" w:color="C0C0C0"/>
            </w:tcBorders>
            <w:shd w:val="clear" w:color="auto" w:fill="auto"/>
            <w:vAlign w:val="center"/>
            <w:hideMark/>
          </w:tcPr>
          <w:p w14:paraId="2364BCE4" w14:textId="3598BE56" w:rsidR="005C59F8" w:rsidRPr="005C59F8" w:rsidRDefault="005C59F8" w:rsidP="005C59F8">
            <w:pPr>
              <w:jc w:val="center"/>
              <w:rPr>
                <w:rFonts w:ascii="Tahoma" w:hAnsi="Tahoma" w:cs="Tahoma"/>
                <w:b/>
                <w:bCs/>
                <w:sz w:val="13"/>
                <w:szCs w:val="13"/>
              </w:rPr>
            </w:pPr>
            <w:r>
              <w:rPr>
                <w:rFonts w:ascii="Tahoma" w:hAnsi="Tahoma" w:cs="Tahoma"/>
                <w:b/>
                <w:bCs/>
                <w:sz w:val="11"/>
                <w:szCs w:val="11"/>
              </w:rPr>
              <w:t>-</w:t>
            </w:r>
          </w:p>
        </w:tc>
        <w:tc>
          <w:tcPr>
            <w:tcW w:w="1086" w:type="dxa"/>
            <w:tcBorders>
              <w:top w:val="nil"/>
              <w:left w:val="nil"/>
              <w:bottom w:val="single" w:sz="4" w:space="0" w:color="C0C0C0"/>
              <w:right w:val="single" w:sz="4" w:space="0" w:color="C0C0C0"/>
            </w:tcBorders>
            <w:shd w:val="clear" w:color="auto" w:fill="auto"/>
            <w:vAlign w:val="center"/>
            <w:hideMark/>
          </w:tcPr>
          <w:p w14:paraId="6AAF2C66" w14:textId="5CFBF8B8" w:rsidR="005C59F8" w:rsidRPr="005C59F8" w:rsidRDefault="005C59F8" w:rsidP="005C59F8">
            <w:pPr>
              <w:jc w:val="center"/>
              <w:rPr>
                <w:rFonts w:ascii="Tahoma" w:hAnsi="Tahoma" w:cs="Tahoma"/>
                <w:b/>
                <w:bCs/>
                <w:sz w:val="13"/>
                <w:szCs w:val="13"/>
              </w:rPr>
            </w:pPr>
            <w:r>
              <w:rPr>
                <w:rFonts w:ascii="Tahoma" w:hAnsi="Tahoma" w:cs="Tahoma"/>
                <w:b/>
                <w:bCs/>
                <w:sz w:val="11"/>
                <w:szCs w:val="11"/>
              </w:rPr>
              <w:t>-</w:t>
            </w:r>
          </w:p>
        </w:tc>
        <w:tc>
          <w:tcPr>
            <w:tcW w:w="1099" w:type="dxa"/>
            <w:tcBorders>
              <w:top w:val="nil"/>
              <w:left w:val="nil"/>
              <w:bottom w:val="single" w:sz="4" w:space="0" w:color="C0C0C0"/>
              <w:right w:val="single" w:sz="4" w:space="0" w:color="C0C0C0"/>
            </w:tcBorders>
            <w:shd w:val="clear" w:color="auto" w:fill="auto"/>
            <w:vAlign w:val="center"/>
            <w:hideMark/>
          </w:tcPr>
          <w:p w14:paraId="5D474063" w14:textId="0A13B082" w:rsidR="005C59F8" w:rsidRPr="005C59F8" w:rsidRDefault="005C59F8" w:rsidP="005C59F8">
            <w:pPr>
              <w:jc w:val="center"/>
              <w:rPr>
                <w:rFonts w:ascii="Tahoma" w:hAnsi="Tahoma" w:cs="Tahoma"/>
                <w:b/>
                <w:bCs/>
                <w:sz w:val="13"/>
                <w:szCs w:val="13"/>
              </w:rPr>
            </w:pPr>
            <w:r>
              <w:rPr>
                <w:rFonts w:ascii="Tahoma" w:hAnsi="Tahoma" w:cs="Tahoma"/>
                <w:b/>
                <w:bCs/>
                <w:sz w:val="11"/>
                <w:szCs w:val="11"/>
              </w:rPr>
              <w:t>-</w:t>
            </w:r>
          </w:p>
        </w:tc>
        <w:tc>
          <w:tcPr>
            <w:tcW w:w="1162" w:type="dxa"/>
            <w:tcBorders>
              <w:top w:val="nil"/>
              <w:left w:val="nil"/>
              <w:bottom w:val="single" w:sz="4" w:space="0" w:color="C0C0C0"/>
              <w:right w:val="single" w:sz="4" w:space="0" w:color="C0C0C0"/>
            </w:tcBorders>
            <w:shd w:val="clear" w:color="auto" w:fill="auto"/>
            <w:vAlign w:val="center"/>
            <w:hideMark/>
          </w:tcPr>
          <w:p w14:paraId="117DEF0F" w14:textId="7D964221" w:rsidR="005C59F8" w:rsidRPr="005C59F8" w:rsidRDefault="005C59F8" w:rsidP="005C59F8">
            <w:pPr>
              <w:jc w:val="center"/>
              <w:rPr>
                <w:rFonts w:ascii="Tahoma" w:hAnsi="Tahoma" w:cs="Tahoma"/>
                <w:b/>
                <w:bCs/>
                <w:sz w:val="13"/>
                <w:szCs w:val="13"/>
              </w:rPr>
            </w:pPr>
            <w:r>
              <w:rPr>
                <w:rFonts w:ascii="Tahoma" w:hAnsi="Tahoma" w:cs="Tahoma"/>
                <w:b/>
                <w:bCs/>
                <w:sz w:val="11"/>
                <w:szCs w:val="11"/>
              </w:rPr>
              <w:t>-</w:t>
            </w:r>
          </w:p>
        </w:tc>
        <w:tc>
          <w:tcPr>
            <w:tcW w:w="1225" w:type="dxa"/>
            <w:tcBorders>
              <w:top w:val="nil"/>
              <w:left w:val="nil"/>
              <w:bottom w:val="single" w:sz="4" w:space="0" w:color="C0C0C0"/>
              <w:right w:val="single" w:sz="4" w:space="0" w:color="C0C0C0"/>
            </w:tcBorders>
            <w:shd w:val="clear" w:color="auto" w:fill="auto"/>
            <w:vAlign w:val="center"/>
            <w:hideMark/>
          </w:tcPr>
          <w:p w14:paraId="2748C4CE" w14:textId="63301A6C" w:rsidR="005C59F8" w:rsidRPr="005C59F8" w:rsidRDefault="005C59F8" w:rsidP="005C59F8">
            <w:pPr>
              <w:jc w:val="center"/>
              <w:rPr>
                <w:rFonts w:ascii="Tahoma" w:hAnsi="Tahoma" w:cs="Tahoma"/>
                <w:b/>
                <w:bCs/>
                <w:sz w:val="13"/>
                <w:szCs w:val="13"/>
              </w:rPr>
            </w:pPr>
            <w:r>
              <w:rPr>
                <w:rFonts w:ascii="Tahoma" w:hAnsi="Tahoma" w:cs="Tahoma"/>
                <w:b/>
                <w:bCs/>
                <w:sz w:val="11"/>
                <w:szCs w:val="11"/>
              </w:rPr>
              <w:t>-</w:t>
            </w:r>
          </w:p>
        </w:tc>
        <w:tc>
          <w:tcPr>
            <w:tcW w:w="1011" w:type="dxa"/>
            <w:tcBorders>
              <w:top w:val="nil"/>
              <w:left w:val="nil"/>
              <w:bottom w:val="single" w:sz="4" w:space="0" w:color="C0C0C0"/>
              <w:right w:val="single" w:sz="4" w:space="0" w:color="C0C0C0"/>
            </w:tcBorders>
            <w:shd w:val="clear" w:color="auto" w:fill="auto"/>
            <w:vAlign w:val="center"/>
            <w:hideMark/>
          </w:tcPr>
          <w:p w14:paraId="2DB2C8B6" w14:textId="13437BE4" w:rsidR="005C59F8" w:rsidRPr="005C59F8" w:rsidRDefault="005C59F8" w:rsidP="005C59F8">
            <w:pPr>
              <w:jc w:val="center"/>
              <w:rPr>
                <w:rFonts w:ascii="Tahoma" w:hAnsi="Tahoma" w:cs="Tahoma"/>
                <w:b/>
                <w:bCs/>
                <w:sz w:val="13"/>
                <w:szCs w:val="13"/>
              </w:rPr>
            </w:pPr>
            <w:r>
              <w:rPr>
                <w:rFonts w:ascii="Tahoma" w:hAnsi="Tahoma" w:cs="Tahoma"/>
                <w:b/>
                <w:bCs/>
                <w:sz w:val="11"/>
                <w:szCs w:val="11"/>
              </w:rPr>
              <w:t>-</w:t>
            </w:r>
          </w:p>
        </w:tc>
        <w:tc>
          <w:tcPr>
            <w:tcW w:w="1036" w:type="dxa"/>
            <w:tcBorders>
              <w:top w:val="nil"/>
              <w:left w:val="nil"/>
              <w:bottom w:val="single" w:sz="4" w:space="0" w:color="C0C0C0"/>
              <w:right w:val="single" w:sz="4" w:space="0" w:color="C0C0C0"/>
            </w:tcBorders>
            <w:shd w:val="clear" w:color="auto" w:fill="auto"/>
            <w:vAlign w:val="center"/>
            <w:hideMark/>
          </w:tcPr>
          <w:p w14:paraId="3ECAB899" w14:textId="256AEBB1" w:rsidR="005C59F8" w:rsidRPr="005C59F8" w:rsidRDefault="005C59F8" w:rsidP="005C59F8">
            <w:pPr>
              <w:jc w:val="center"/>
              <w:rPr>
                <w:rFonts w:ascii="Tahoma" w:hAnsi="Tahoma" w:cs="Tahoma"/>
                <w:b/>
                <w:bCs/>
                <w:sz w:val="13"/>
                <w:szCs w:val="13"/>
              </w:rPr>
            </w:pPr>
            <w:r>
              <w:rPr>
                <w:rFonts w:ascii="Tahoma" w:hAnsi="Tahoma" w:cs="Tahoma"/>
                <w:b/>
                <w:bCs/>
                <w:sz w:val="11"/>
                <w:szCs w:val="11"/>
              </w:rPr>
              <w:t>-</w:t>
            </w:r>
          </w:p>
        </w:tc>
        <w:tc>
          <w:tcPr>
            <w:tcW w:w="1288" w:type="dxa"/>
            <w:tcBorders>
              <w:top w:val="nil"/>
              <w:left w:val="nil"/>
              <w:bottom w:val="nil"/>
              <w:right w:val="nil"/>
            </w:tcBorders>
            <w:shd w:val="clear" w:color="auto" w:fill="auto"/>
            <w:vAlign w:val="center"/>
            <w:hideMark/>
          </w:tcPr>
          <w:p w14:paraId="02188E31" w14:textId="77777777" w:rsidR="005C59F8" w:rsidRPr="005C59F8" w:rsidRDefault="005C59F8" w:rsidP="005C59F8">
            <w:pPr>
              <w:jc w:val="center"/>
              <w:rPr>
                <w:rFonts w:ascii="Tahoma" w:hAnsi="Tahoma" w:cs="Tahoma"/>
                <w:b/>
                <w:bCs/>
                <w:sz w:val="13"/>
                <w:szCs w:val="13"/>
              </w:rPr>
            </w:pPr>
          </w:p>
        </w:tc>
      </w:tr>
      <w:tr w:rsidR="005C59F8" w:rsidRPr="005C59F8" w14:paraId="12671EAD" w14:textId="77777777" w:rsidTr="005C59F8">
        <w:trPr>
          <w:trHeight w:val="225"/>
          <w:jc w:val="center"/>
        </w:trPr>
        <w:tc>
          <w:tcPr>
            <w:tcW w:w="722" w:type="dxa"/>
            <w:tcBorders>
              <w:top w:val="nil"/>
              <w:left w:val="nil"/>
              <w:bottom w:val="nil"/>
              <w:right w:val="nil"/>
            </w:tcBorders>
            <w:shd w:val="clear" w:color="auto" w:fill="auto"/>
            <w:vAlign w:val="center"/>
            <w:hideMark/>
          </w:tcPr>
          <w:p w14:paraId="232D51D3" w14:textId="77777777" w:rsidR="005C59F8" w:rsidRPr="005C59F8" w:rsidRDefault="005C59F8" w:rsidP="005C59F8">
            <w:pPr>
              <w:rPr>
                <w:sz w:val="13"/>
                <w:szCs w:val="13"/>
              </w:rPr>
            </w:pPr>
          </w:p>
        </w:tc>
        <w:tc>
          <w:tcPr>
            <w:tcW w:w="3464" w:type="dxa"/>
            <w:tcBorders>
              <w:top w:val="nil"/>
              <w:left w:val="single" w:sz="4" w:space="0" w:color="C0C0C0"/>
              <w:bottom w:val="single" w:sz="4" w:space="0" w:color="C0C0C0"/>
              <w:right w:val="single" w:sz="4" w:space="0" w:color="C0C0C0"/>
            </w:tcBorders>
            <w:shd w:val="clear" w:color="000000" w:fill="B7DEE8"/>
            <w:vAlign w:val="center"/>
            <w:hideMark/>
          </w:tcPr>
          <w:p w14:paraId="1CA8C113"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Расчетная предпринимательская прибыль</w:t>
            </w:r>
          </w:p>
        </w:tc>
        <w:tc>
          <w:tcPr>
            <w:tcW w:w="671" w:type="dxa"/>
            <w:tcBorders>
              <w:top w:val="nil"/>
              <w:left w:val="nil"/>
              <w:bottom w:val="single" w:sz="4" w:space="0" w:color="C0C0C0"/>
              <w:right w:val="single" w:sz="4" w:space="0" w:color="C0C0C0"/>
            </w:tcBorders>
            <w:shd w:val="clear" w:color="auto" w:fill="auto"/>
            <w:vAlign w:val="center"/>
            <w:hideMark/>
          </w:tcPr>
          <w:p w14:paraId="1103B54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auto" w:fill="auto"/>
            <w:vAlign w:val="center"/>
            <w:hideMark/>
          </w:tcPr>
          <w:p w14:paraId="564ECB59" w14:textId="752E83F7" w:rsidR="005C59F8" w:rsidRPr="005C59F8" w:rsidRDefault="005C59F8" w:rsidP="005C59F8">
            <w:pPr>
              <w:jc w:val="center"/>
              <w:rPr>
                <w:rFonts w:ascii="Tahoma" w:hAnsi="Tahoma" w:cs="Tahoma"/>
                <w:b/>
                <w:bCs/>
                <w:sz w:val="13"/>
                <w:szCs w:val="13"/>
              </w:rPr>
            </w:pPr>
            <w:r>
              <w:rPr>
                <w:rFonts w:ascii="Tahoma" w:hAnsi="Tahoma" w:cs="Tahoma"/>
                <w:b/>
                <w:bCs/>
                <w:sz w:val="11"/>
                <w:szCs w:val="11"/>
              </w:rPr>
              <w:t>-</w:t>
            </w:r>
          </w:p>
        </w:tc>
        <w:tc>
          <w:tcPr>
            <w:tcW w:w="873" w:type="dxa"/>
            <w:tcBorders>
              <w:top w:val="nil"/>
              <w:left w:val="nil"/>
              <w:bottom w:val="single" w:sz="4" w:space="0" w:color="C0C0C0"/>
              <w:right w:val="single" w:sz="4" w:space="0" w:color="C0C0C0"/>
            </w:tcBorders>
            <w:shd w:val="clear" w:color="auto" w:fill="auto"/>
            <w:vAlign w:val="center"/>
            <w:hideMark/>
          </w:tcPr>
          <w:p w14:paraId="27DBEBA7" w14:textId="7B04576E" w:rsidR="005C59F8" w:rsidRPr="005C59F8" w:rsidRDefault="005C59F8" w:rsidP="005C59F8">
            <w:pPr>
              <w:jc w:val="center"/>
              <w:rPr>
                <w:rFonts w:ascii="Tahoma" w:hAnsi="Tahoma" w:cs="Tahoma"/>
                <w:b/>
                <w:bCs/>
                <w:sz w:val="13"/>
                <w:szCs w:val="13"/>
              </w:rPr>
            </w:pPr>
            <w:r>
              <w:rPr>
                <w:rFonts w:ascii="Tahoma" w:hAnsi="Tahoma" w:cs="Tahoma"/>
                <w:b/>
                <w:bCs/>
                <w:sz w:val="11"/>
                <w:szCs w:val="11"/>
              </w:rPr>
              <w:t>-</w:t>
            </w:r>
          </w:p>
        </w:tc>
        <w:tc>
          <w:tcPr>
            <w:tcW w:w="1086" w:type="dxa"/>
            <w:tcBorders>
              <w:top w:val="nil"/>
              <w:left w:val="nil"/>
              <w:bottom w:val="single" w:sz="4" w:space="0" w:color="C0C0C0"/>
              <w:right w:val="single" w:sz="4" w:space="0" w:color="C0C0C0"/>
            </w:tcBorders>
            <w:shd w:val="clear" w:color="auto" w:fill="auto"/>
            <w:vAlign w:val="center"/>
            <w:hideMark/>
          </w:tcPr>
          <w:p w14:paraId="3AEC22BC" w14:textId="0A4187A9" w:rsidR="005C59F8" w:rsidRPr="005C59F8" w:rsidRDefault="005C59F8" w:rsidP="005C59F8">
            <w:pPr>
              <w:jc w:val="center"/>
              <w:rPr>
                <w:rFonts w:ascii="Tahoma" w:hAnsi="Tahoma" w:cs="Tahoma"/>
                <w:b/>
                <w:bCs/>
                <w:sz w:val="13"/>
                <w:szCs w:val="13"/>
              </w:rPr>
            </w:pPr>
            <w:r>
              <w:rPr>
                <w:rFonts w:ascii="Tahoma" w:hAnsi="Tahoma" w:cs="Tahoma"/>
                <w:b/>
                <w:bCs/>
                <w:sz w:val="11"/>
                <w:szCs w:val="11"/>
              </w:rPr>
              <w:t>-</w:t>
            </w:r>
          </w:p>
        </w:tc>
        <w:tc>
          <w:tcPr>
            <w:tcW w:w="1099" w:type="dxa"/>
            <w:tcBorders>
              <w:top w:val="nil"/>
              <w:left w:val="nil"/>
              <w:bottom w:val="single" w:sz="4" w:space="0" w:color="C0C0C0"/>
              <w:right w:val="single" w:sz="4" w:space="0" w:color="C0C0C0"/>
            </w:tcBorders>
            <w:shd w:val="clear" w:color="auto" w:fill="auto"/>
            <w:vAlign w:val="center"/>
            <w:hideMark/>
          </w:tcPr>
          <w:p w14:paraId="0FFD6190" w14:textId="4256FCD3" w:rsidR="005C59F8" w:rsidRPr="005C59F8" w:rsidRDefault="005C59F8" w:rsidP="005C59F8">
            <w:pPr>
              <w:jc w:val="center"/>
              <w:rPr>
                <w:rFonts w:ascii="Tahoma" w:hAnsi="Tahoma" w:cs="Tahoma"/>
                <w:b/>
                <w:bCs/>
                <w:sz w:val="13"/>
                <w:szCs w:val="13"/>
              </w:rPr>
            </w:pPr>
            <w:r>
              <w:rPr>
                <w:rFonts w:ascii="Tahoma" w:hAnsi="Tahoma" w:cs="Tahoma"/>
                <w:b/>
                <w:bCs/>
                <w:sz w:val="11"/>
                <w:szCs w:val="11"/>
              </w:rPr>
              <w:t>-</w:t>
            </w:r>
          </w:p>
        </w:tc>
        <w:tc>
          <w:tcPr>
            <w:tcW w:w="1162" w:type="dxa"/>
            <w:tcBorders>
              <w:top w:val="nil"/>
              <w:left w:val="nil"/>
              <w:bottom w:val="single" w:sz="4" w:space="0" w:color="C0C0C0"/>
              <w:right w:val="single" w:sz="4" w:space="0" w:color="C0C0C0"/>
            </w:tcBorders>
            <w:shd w:val="clear" w:color="auto" w:fill="auto"/>
            <w:vAlign w:val="center"/>
            <w:hideMark/>
          </w:tcPr>
          <w:p w14:paraId="06948DEF" w14:textId="65C86EF2" w:rsidR="005C59F8" w:rsidRPr="005C59F8" w:rsidRDefault="005C59F8" w:rsidP="005C59F8">
            <w:pPr>
              <w:jc w:val="center"/>
              <w:rPr>
                <w:rFonts w:ascii="Tahoma" w:hAnsi="Tahoma" w:cs="Tahoma"/>
                <w:b/>
                <w:bCs/>
                <w:sz w:val="13"/>
                <w:szCs w:val="13"/>
              </w:rPr>
            </w:pPr>
            <w:r>
              <w:rPr>
                <w:rFonts w:ascii="Tahoma" w:hAnsi="Tahoma" w:cs="Tahoma"/>
                <w:b/>
                <w:bCs/>
                <w:sz w:val="11"/>
                <w:szCs w:val="11"/>
              </w:rPr>
              <w:t>-</w:t>
            </w:r>
          </w:p>
        </w:tc>
        <w:tc>
          <w:tcPr>
            <w:tcW w:w="1225" w:type="dxa"/>
            <w:tcBorders>
              <w:top w:val="nil"/>
              <w:left w:val="nil"/>
              <w:bottom w:val="single" w:sz="4" w:space="0" w:color="C0C0C0"/>
              <w:right w:val="single" w:sz="4" w:space="0" w:color="C0C0C0"/>
            </w:tcBorders>
            <w:shd w:val="clear" w:color="auto" w:fill="auto"/>
            <w:vAlign w:val="center"/>
            <w:hideMark/>
          </w:tcPr>
          <w:p w14:paraId="0C15BB48" w14:textId="3D25964D" w:rsidR="005C59F8" w:rsidRPr="005C59F8" w:rsidRDefault="005C59F8" w:rsidP="005C59F8">
            <w:pPr>
              <w:jc w:val="center"/>
              <w:rPr>
                <w:rFonts w:ascii="Tahoma" w:hAnsi="Tahoma" w:cs="Tahoma"/>
                <w:b/>
                <w:bCs/>
                <w:sz w:val="13"/>
                <w:szCs w:val="13"/>
              </w:rPr>
            </w:pPr>
            <w:r>
              <w:rPr>
                <w:rFonts w:ascii="Tahoma" w:hAnsi="Tahoma" w:cs="Tahoma"/>
                <w:b/>
                <w:bCs/>
                <w:sz w:val="11"/>
                <w:szCs w:val="11"/>
              </w:rPr>
              <w:t>-</w:t>
            </w:r>
          </w:p>
        </w:tc>
        <w:tc>
          <w:tcPr>
            <w:tcW w:w="1011" w:type="dxa"/>
            <w:tcBorders>
              <w:top w:val="nil"/>
              <w:left w:val="nil"/>
              <w:bottom w:val="single" w:sz="4" w:space="0" w:color="C0C0C0"/>
              <w:right w:val="single" w:sz="4" w:space="0" w:color="C0C0C0"/>
            </w:tcBorders>
            <w:shd w:val="clear" w:color="auto" w:fill="auto"/>
            <w:vAlign w:val="center"/>
            <w:hideMark/>
          </w:tcPr>
          <w:p w14:paraId="38BE6823" w14:textId="3DBB7D14" w:rsidR="005C59F8" w:rsidRPr="005C59F8" w:rsidRDefault="005C59F8" w:rsidP="005C59F8">
            <w:pPr>
              <w:jc w:val="center"/>
              <w:rPr>
                <w:rFonts w:ascii="Tahoma" w:hAnsi="Tahoma" w:cs="Tahoma"/>
                <w:b/>
                <w:bCs/>
                <w:sz w:val="13"/>
                <w:szCs w:val="13"/>
              </w:rPr>
            </w:pPr>
            <w:r>
              <w:rPr>
                <w:rFonts w:ascii="Tahoma" w:hAnsi="Tahoma" w:cs="Tahoma"/>
                <w:b/>
                <w:bCs/>
                <w:sz w:val="11"/>
                <w:szCs w:val="11"/>
              </w:rPr>
              <w:t>-</w:t>
            </w:r>
          </w:p>
        </w:tc>
        <w:tc>
          <w:tcPr>
            <w:tcW w:w="1036" w:type="dxa"/>
            <w:tcBorders>
              <w:top w:val="nil"/>
              <w:left w:val="nil"/>
              <w:bottom w:val="single" w:sz="4" w:space="0" w:color="C0C0C0"/>
              <w:right w:val="single" w:sz="4" w:space="0" w:color="C0C0C0"/>
            </w:tcBorders>
            <w:shd w:val="clear" w:color="auto" w:fill="auto"/>
            <w:vAlign w:val="center"/>
            <w:hideMark/>
          </w:tcPr>
          <w:p w14:paraId="7BADDC48" w14:textId="728C4033" w:rsidR="005C59F8" w:rsidRPr="005C59F8" w:rsidRDefault="005C59F8" w:rsidP="005C59F8">
            <w:pPr>
              <w:jc w:val="center"/>
              <w:rPr>
                <w:rFonts w:ascii="Tahoma" w:hAnsi="Tahoma" w:cs="Tahoma"/>
                <w:b/>
                <w:bCs/>
                <w:sz w:val="13"/>
                <w:szCs w:val="13"/>
              </w:rPr>
            </w:pPr>
            <w:r>
              <w:rPr>
                <w:rFonts w:ascii="Tahoma" w:hAnsi="Tahoma" w:cs="Tahoma"/>
                <w:b/>
                <w:bCs/>
                <w:sz w:val="11"/>
                <w:szCs w:val="11"/>
              </w:rPr>
              <w:t>-</w:t>
            </w:r>
          </w:p>
        </w:tc>
        <w:tc>
          <w:tcPr>
            <w:tcW w:w="1288" w:type="dxa"/>
            <w:tcBorders>
              <w:top w:val="nil"/>
              <w:left w:val="nil"/>
              <w:bottom w:val="nil"/>
              <w:right w:val="nil"/>
            </w:tcBorders>
            <w:shd w:val="clear" w:color="auto" w:fill="auto"/>
            <w:vAlign w:val="center"/>
            <w:hideMark/>
          </w:tcPr>
          <w:p w14:paraId="57E8A0A1" w14:textId="77777777" w:rsidR="005C59F8" w:rsidRPr="005C59F8" w:rsidRDefault="005C59F8" w:rsidP="005C59F8">
            <w:pPr>
              <w:jc w:val="center"/>
              <w:rPr>
                <w:rFonts w:ascii="Tahoma" w:hAnsi="Tahoma" w:cs="Tahoma"/>
                <w:b/>
                <w:bCs/>
                <w:sz w:val="13"/>
                <w:szCs w:val="13"/>
              </w:rPr>
            </w:pPr>
          </w:p>
        </w:tc>
      </w:tr>
      <w:tr w:rsidR="005C59F8" w:rsidRPr="005C59F8" w14:paraId="4D9390C5" w14:textId="77777777" w:rsidTr="005C59F8">
        <w:trPr>
          <w:trHeight w:val="225"/>
          <w:jc w:val="center"/>
        </w:trPr>
        <w:tc>
          <w:tcPr>
            <w:tcW w:w="722" w:type="dxa"/>
            <w:tcBorders>
              <w:top w:val="nil"/>
              <w:left w:val="nil"/>
              <w:bottom w:val="nil"/>
              <w:right w:val="nil"/>
            </w:tcBorders>
            <w:shd w:val="clear" w:color="auto" w:fill="auto"/>
            <w:vAlign w:val="center"/>
            <w:hideMark/>
          </w:tcPr>
          <w:p w14:paraId="191092B0" w14:textId="77777777" w:rsidR="005C59F8" w:rsidRPr="005C59F8" w:rsidRDefault="005C59F8" w:rsidP="005C59F8">
            <w:pPr>
              <w:rPr>
                <w:sz w:val="13"/>
                <w:szCs w:val="13"/>
              </w:rPr>
            </w:pPr>
          </w:p>
        </w:tc>
        <w:tc>
          <w:tcPr>
            <w:tcW w:w="3464" w:type="dxa"/>
            <w:tcBorders>
              <w:top w:val="nil"/>
              <w:left w:val="single" w:sz="4" w:space="0" w:color="C0C0C0"/>
              <w:bottom w:val="single" w:sz="4" w:space="0" w:color="C0C0C0"/>
              <w:right w:val="single" w:sz="4" w:space="0" w:color="C0C0C0"/>
            </w:tcBorders>
            <w:shd w:val="clear" w:color="000000" w:fill="C4BD97"/>
            <w:vAlign w:val="center"/>
            <w:hideMark/>
          </w:tcPr>
          <w:p w14:paraId="2BD83A7D"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Корректировки НВВ</w:t>
            </w:r>
          </w:p>
        </w:tc>
        <w:tc>
          <w:tcPr>
            <w:tcW w:w="671" w:type="dxa"/>
            <w:tcBorders>
              <w:top w:val="nil"/>
              <w:left w:val="nil"/>
              <w:bottom w:val="single" w:sz="4" w:space="0" w:color="C0C0C0"/>
              <w:right w:val="single" w:sz="4" w:space="0" w:color="C0C0C0"/>
            </w:tcBorders>
            <w:shd w:val="clear" w:color="auto" w:fill="auto"/>
            <w:vAlign w:val="center"/>
            <w:hideMark/>
          </w:tcPr>
          <w:p w14:paraId="21488B0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auto" w:fill="auto"/>
            <w:vAlign w:val="center"/>
            <w:hideMark/>
          </w:tcPr>
          <w:p w14:paraId="770964AD" w14:textId="0987D765" w:rsidR="005C59F8" w:rsidRPr="005C59F8" w:rsidRDefault="005C59F8" w:rsidP="005C59F8">
            <w:pPr>
              <w:jc w:val="center"/>
              <w:rPr>
                <w:rFonts w:ascii="Tahoma" w:hAnsi="Tahoma" w:cs="Tahoma"/>
                <w:b/>
                <w:bCs/>
                <w:sz w:val="13"/>
                <w:szCs w:val="13"/>
              </w:rPr>
            </w:pPr>
            <w:r>
              <w:rPr>
                <w:rFonts w:ascii="Tahoma" w:hAnsi="Tahoma" w:cs="Tahoma"/>
                <w:b/>
                <w:bCs/>
                <w:sz w:val="11"/>
                <w:szCs w:val="11"/>
              </w:rPr>
              <w:t>-                                   962,89</w:t>
            </w:r>
          </w:p>
        </w:tc>
        <w:tc>
          <w:tcPr>
            <w:tcW w:w="873" w:type="dxa"/>
            <w:tcBorders>
              <w:top w:val="nil"/>
              <w:left w:val="nil"/>
              <w:bottom w:val="single" w:sz="4" w:space="0" w:color="C0C0C0"/>
              <w:right w:val="single" w:sz="4" w:space="0" w:color="C0C0C0"/>
            </w:tcBorders>
            <w:shd w:val="clear" w:color="auto" w:fill="auto"/>
            <w:vAlign w:val="center"/>
            <w:hideMark/>
          </w:tcPr>
          <w:p w14:paraId="3E682D58" w14:textId="46F77208" w:rsidR="005C59F8" w:rsidRPr="005C59F8" w:rsidRDefault="005C59F8" w:rsidP="005C59F8">
            <w:pPr>
              <w:jc w:val="center"/>
              <w:rPr>
                <w:rFonts w:ascii="Tahoma" w:hAnsi="Tahoma" w:cs="Tahoma"/>
                <w:b/>
                <w:bCs/>
                <w:sz w:val="13"/>
                <w:szCs w:val="13"/>
              </w:rPr>
            </w:pPr>
            <w:r>
              <w:rPr>
                <w:rFonts w:ascii="Tahoma" w:hAnsi="Tahoma" w:cs="Tahoma"/>
                <w:b/>
                <w:bCs/>
                <w:sz w:val="11"/>
                <w:szCs w:val="11"/>
              </w:rPr>
              <w:t>-</w:t>
            </w:r>
          </w:p>
        </w:tc>
        <w:tc>
          <w:tcPr>
            <w:tcW w:w="1086" w:type="dxa"/>
            <w:tcBorders>
              <w:top w:val="nil"/>
              <w:left w:val="nil"/>
              <w:bottom w:val="single" w:sz="4" w:space="0" w:color="C0C0C0"/>
              <w:right w:val="single" w:sz="4" w:space="0" w:color="C0C0C0"/>
            </w:tcBorders>
            <w:shd w:val="clear" w:color="auto" w:fill="auto"/>
            <w:vAlign w:val="center"/>
            <w:hideMark/>
          </w:tcPr>
          <w:p w14:paraId="3DA06368" w14:textId="1DDE710E" w:rsidR="005C59F8" w:rsidRPr="005C59F8" w:rsidRDefault="005C59F8" w:rsidP="005C59F8">
            <w:pPr>
              <w:jc w:val="center"/>
              <w:rPr>
                <w:rFonts w:ascii="Tahoma" w:hAnsi="Tahoma" w:cs="Tahoma"/>
                <w:b/>
                <w:bCs/>
                <w:sz w:val="13"/>
                <w:szCs w:val="13"/>
              </w:rPr>
            </w:pPr>
            <w:r>
              <w:rPr>
                <w:rFonts w:ascii="Tahoma" w:hAnsi="Tahoma" w:cs="Tahoma"/>
                <w:b/>
                <w:bCs/>
                <w:sz w:val="11"/>
                <w:szCs w:val="11"/>
              </w:rPr>
              <w:t>-                                 7 958,59</w:t>
            </w:r>
          </w:p>
        </w:tc>
        <w:tc>
          <w:tcPr>
            <w:tcW w:w="1099" w:type="dxa"/>
            <w:tcBorders>
              <w:top w:val="nil"/>
              <w:left w:val="nil"/>
              <w:bottom w:val="single" w:sz="4" w:space="0" w:color="C0C0C0"/>
              <w:right w:val="single" w:sz="4" w:space="0" w:color="C0C0C0"/>
            </w:tcBorders>
            <w:shd w:val="clear" w:color="auto" w:fill="auto"/>
            <w:vAlign w:val="center"/>
            <w:hideMark/>
          </w:tcPr>
          <w:p w14:paraId="4D126FD6" w14:textId="1DC45C27" w:rsidR="005C59F8" w:rsidRPr="005C59F8" w:rsidRDefault="005C59F8" w:rsidP="005C59F8">
            <w:pPr>
              <w:jc w:val="center"/>
              <w:rPr>
                <w:rFonts w:ascii="Tahoma" w:hAnsi="Tahoma" w:cs="Tahoma"/>
                <w:b/>
                <w:bCs/>
                <w:sz w:val="13"/>
                <w:szCs w:val="13"/>
              </w:rPr>
            </w:pPr>
            <w:r>
              <w:rPr>
                <w:rFonts w:ascii="Tahoma" w:hAnsi="Tahoma" w:cs="Tahoma"/>
                <w:b/>
                <w:bCs/>
                <w:sz w:val="11"/>
                <w:szCs w:val="11"/>
              </w:rPr>
              <w:t>-</w:t>
            </w:r>
          </w:p>
        </w:tc>
        <w:tc>
          <w:tcPr>
            <w:tcW w:w="1162" w:type="dxa"/>
            <w:tcBorders>
              <w:top w:val="nil"/>
              <w:left w:val="nil"/>
              <w:bottom w:val="single" w:sz="4" w:space="0" w:color="C0C0C0"/>
              <w:right w:val="single" w:sz="4" w:space="0" w:color="C0C0C0"/>
            </w:tcBorders>
            <w:shd w:val="clear" w:color="auto" w:fill="auto"/>
            <w:vAlign w:val="center"/>
            <w:hideMark/>
          </w:tcPr>
          <w:p w14:paraId="57594386" w14:textId="2C5D0976" w:rsidR="005C59F8" w:rsidRPr="005C59F8" w:rsidRDefault="005C59F8" w:rsidP="005C59F8">
            <w:pPr>
              <w:jc w:val="center"/>
              <w:rPr>
                <w:rFonts w:ascii="Tahoma" w:hAnsi="Tahoma" w:cs="Tahoma"/>
                <w:b/>
                <w:bCs/>
                <w:sz w:val="13"/>
                <w:szCs w:val="13"/>
              </w:rPr>
            </w:pPr>
            <w:r>
              <w:rPr>
                <w:rFonts w:ascii="Tahoma" w:hAnsi="Tahoma" w:cs="Tahoma"/>
                <w:b/>
                <w:bCs/>
                <w:sz w:val="11"/>
                <w:szCs w:val="11"/>
              </w:rPr>
              <w:t>-</w:t>
            </w:r>
          </w:p>
        </w:tc>
        <w:tc>
          <w:tcPr>
            <w:tcW w:w="1225" w:type="dxa"/>
            <w:tcBorders>
              <w:top w:val="nil"/>
              <w:left w:val="nil"/>
              <w:bottom w:val="single" w:sz="4" w:space="0" w:color="C0C0C0"/>
              <w:right w:val="single" w:sz="4" w:space="0" w:color="C0C0C0"/>
            </w:tcBorders>
            <w:shd w:val="clear" w:color="auto" w:fill="auto"/>
            <w:vAlign w:val="center"/>
            <w:hideMark/>
          </w:tcPr>
          <w:p w14:paraId="16806345" w14:textId="0840B4D5" w:rsidR="005C59F8" w:rsidRPr="005C59F8" w:rsidRDefault="005C59F8" w:rsidP="005C59F8">
            <w:pPr>
              <w:jc w:val="center"/>
              <w:rPr>
                <w:rFonts w:ascii="Tahoma" w:hAnsi="Tahoma" w:cs="Tahoma"/>
                <w:b/>
                <w:bCs/>
                <w:sz w:val="13"/>
                <w:szCs w:val="13"/>
              </w:rPr>
            </w:pPr>
            <w:r>
              <w:rPr>
                <w:rFonts w:ascii="Tahoma" w:hAnsi="Tahoma" w:cs="Tahoma"/>
                <w:b/>
                <w:bCs/>
                <w:sz w:val="11"/>
                <w:szCs w:val="11"/>
              </w:rPr>
              <w:t>-                                        3 297,06</w:t>
            </w:r>
          </w:p>
        </w:tc>
        <w:tc>
          <w:tcPr>
            <w:tcW w:w="1011" w:type="dxa"/>
            <w:tcBorders>
              <w:top w:val="nil"/>
              <w:left w:val="nil"/>
              <w:bottom w:val="single" w:sz="4" w:space="0" w:color="C0C0C0"/>
              <w:right w:val="single" w:sz="4" w:space="0" w:color="C0C0C0"/>
            </w:tcBorders>
            <w:shd w:val="clear" w:color="auto" w:fill="auto"/>
            <w:vAlign w:val="center"/>
            <w:hideMark/>
          </w:tcPr>
          <w:p w14:paraId="566CFDA5" w14:textId="3566155D" w:rsidR="005C59F8" w:rsidRPr="005C59F8" w:rsidRDefault="005C59F8" w:rsidP="005C59F8">
            <w:pPr>
              <w:jc w:val="center"/>
              <w:rPr>
                <w:rFonts w:ascii="Tahoma" w:hAnsi="Tahoma" w:cs="Tahoma"/>
                <w:b/>
                <w:bCs/>
                <w:sz w:val="13"/>
                <w:szCs w:val="13"/>
              </w:rPr>
            </w:pPr>
            <w:r>
              <w:rPr>
                <w:rFonts w:ascii="Tahoma" w:hAnsi="Tahoma" w:cs="Tahoma"/>
                <w:b/>
                <w:bCs/>
                <w:sz w:val="11"/>
                <w:szCs w:val="11"/>
              </w:rPr>
              <w:t>-                             1 648,53</w:t>
            </w:r>
          </w:p>
        </w:tc>
        <w:tc>
          <w:tcPr>
            <w:tcW w:w="1036" w:type="dxa"/>
            <w:tcBorders>
              <w:top w:val="nil"/>
              <w:left w:val="nil"/>
              <w:bottom w:val="single" w:sz="4" w:space="0" w:color="C0C0C0"/>
              <w:right w:val="single" w:sz="4" w:space="0" w:color="C0C0C0"/>
            </w:tcBorders>
            <w:shd w:val="clear" w:color="auto" w:fill="auto"/>
            <w:vAlign w:val="center"/>
            <w:hideMark/>
          </w:tcPr>
          <w:p w14:paraId="2E4B89E5" w14:textId="284E5D4A" w:rsidR="005C59F8" w:rsidRPr="005C59F8" w:rsidRDefault="005C59F8" w:rsidP="005C59F8">
            <w:pPr>
              <w:jc w:val="center"/>
              <w:rPr>
                <w:rFonts w:ascii="Tahoma" w:hAnsi="Tahoma" w:cs="Tahoma"/>
                <w:b/>
                <w:bCs/>
                <w:sz w:val="13"/>
                <w:szCs w:val="13"/>
              </w:rPr>
            </w:pPr>
            <w:r>
              <w:rPr>
                <w:rFonts w:ascii="Tahoma" w:hAnsi="Tahoma" w:cs="Tahoma"/>
                <w:b/>
                <w:bCs/>
                <w:sz w:val="11"/>
                <w:szCs w:val="11"/>
              </w:rPr>
              <w:t>-                              1 648,53</w:t>
            </w:r>
          </w:p>
        </w:tc>
        <w:tc>
          <w:tcPr>
            <w:tcW w:w="1288" w:type="dxa"/>
            <w:tcBorders>
              <w:top w:val="nil"/>
              <w:left w:val="nil"/>
              <w:bottom w:val="nil"/>
              <w:right w:val="nil"/>
            </w:tcBorders>
            <w:shd w:val="clear" w:color="auto" w:fill="auto"/>
            <w:vAlign w:val="center"/>
            <w:hideMark/>
          </w:tcPr>
          <w:p w14:paraId="22F5DFB3" w14:textId="77777777" w:rsidR="005C59F8" w:rsidRPr="005C59F8" w:rsidRDefault="005C59F8" w:rsidP="005C59F8">
            <w:pPr>
              <w:jc w:val="center"/>
              <w:rPr>
                <w:rFonts w:ascii="Tahoma" w:hAnsi="Tahoma" w:cs="Tahoma"/>
                <w:b/>
                <w:bCs/>
                <w:sz w:val="13"/>
                <w:szCs w:val="13"/>
              </w:rPr>
            </w:pPr>
          </w:p>
        </w:tc>
      </w:tr>
      <w:tr w:rsidR="005C59F8" w:rsidRPr="005C59F8" w14:paraId="4B7B7A8C" w14:textId="77777777" w:rsidTr="005C59F8">
        <w:trPr>
          <w:trHeight w:val="225"/>
          <w:jc w:val="center"/>
        </w:trPr>
        <w:tc>
          <w:tcPr>
            <w:tcW w:w="722" w:type="dxa"/>
            <w:tcBorders>
              <w:top w:val="nil"/>
              <w:left w:val="nil"/>
              <w:bottom w:val="nil"/>
              <w:right w:val="nil"/>
            </w:tcBorders>
            <w:shd w:val="clear" w:color="auto" w:fill="auto"/>
            <w:vAlign w:val="center"/>
            <w:hideMark/>
          </w:tcPr>
          <w:p w14:paraId="3125BEFE" w14:textId="77777777" w:rsidR="005C59F8" w:rsidRPr="005C59F8" w:rsidRDefault="005C59F8" w:rsidP="005C59F8">
            <w:pPr>
              <w:rPr>
                <w:sz w:val="13"/>
                <w:szCs w:val="13"/>
              </w:rPr>
            </w:pPr>
          </w:p>
        </w:tc>
        <w:tc>
          <w:tcPr>
            <w:tcW w:w="3464" w:type="dxa"/>
            <w:tcBorders>
              <w:top w:val="nil"/>
              <w:left w:val="single" w:sz="4" w:space="0" w:color="C0C0C0"/>
              <w:bottom w:val="single" w:sz="4" w:space="0" w:color="C0C0C0"/>
              <w:right w:val="single" w:sz="4" w:space="0" w:color="C0C0C0"/>
            </w:tcBorders>
            <w:shd w:val="clear" w:color="auto" w:fill="auto"/>
            <w:vAlign w:val="center"/>
            <w:hideMark/>
          </w:tcPr>
          <w:p w14:paraId="101CDF8E"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ВСЕГО:</w:t>
            </w:r>
          </w:p>
        </w:tc>
        <w:tc>
          <w:tcPr>
            <w:tcW w:w="671" w:type="dxa"/>
            <w:tcBorders>
              <w:top w:val="nil"/>
              <w:left w:val="nil"/>
              <w:bottom w:val="single" w:sz="4" w:space="0" w:color="C0C0C0"/>
              <w:right w:val="single" w:sz="4" w:space="0" w:color="C0C0C0"/>
            </w:tcBorders>
            <w:shd w:val="clear" w:color="auto" w:fill="auto"/>
            <w:vAlign w:val="center"/>
            <w:hideMark/>
          </w:tcPr>
          <w:p w14:paraId="3EB916C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074" w:type="dxa"/>
            <w:tcBorders>
              <w:top w:val="nil"/>
              <w:left w:val="nil"/>
              <w:bottom w:val="single" w:sz="4" w:space="0" w:color="C0C0C0"/>
              <w:right w:val="single" w:sz="4" w:space="0" w:color="C0C0C0"/>
            </w:tcBorders>
            <w:shd w:val="clear" w:color="auto" w:fill="auto"/>
            <w:vAlign w:val="center"/>
            <w:hideMark/>
          </w:tcPr>
          <w:p w14:paraId="5DAC12CE" w14:textId="6088C3F6" w:rsidR="005C59F8" w:rsidRPr="005C59F8" w:rsidRDefault="005C59F8" w:rsidP="005C59F8">
            <w:pPr>
              <w:jc w:val="center"/>
              <w:rPr>
                <w:rFonts w:ascii="Tahoma" w:hAnsi="Tahoma" w:cs="Tahoma"/>
                <w:b/>
                <w:bCs/>
                <w:sz w:val="13"/>
                <w:szCs w:val="13"/>
              </w:rPr>
            </w:pPr>
            <w:r>
              <w:rPr>
                <w:rFonts w:ascii="Tahoma" w:hAnsi="Tahoma" w:cs="Tahoma"/>
                <w:b/>
                <w:bCs/>
                <w:sz w:val="11"/>
                <w:szCs w:val="11"/>
              </w:rPr>
              <w:t>47 766,05</w:t>
            </w:r>
          </w:p>
        </w:tc>
        <w:tc>
          <w:tcPr>
            <w:tcW w:w="873" w:type="dxa"/>
            <w:tcBorders>
              <w:top w:val="nil"/>
              <w:left w:val="nil"/>
              <w:bottom w:val="single" w:sz="4" w:space="0" w:color="C0C0C0"/>
              <w:right w:val="single" w:sz="4" w:space="0" w:color="C0C0C0"/>
            </w:tcBorders>
            <w:shd w:val="clear" w:color="auto" w:fill="auto"/>
            <w:vAlign w:val="center"/>
            <w:hideMark/>
          </w:tcPr>
          <w:p w14:paraId="2D5A575B" w14:textId="1D69FBA5" w:rsidR="005C59F8" w:rsidRPr="005C59F8" w:rsidRDefault="005C59F8" w:rsidP="005C59F8">
            <w:pPr>
              <w:jc w:val="center"/>
              <w:rPr>
                <w:rFonts w:ascii="Tahoma" w:hAnsi="Tahoma" w:cs="Tahoma"/>
                <w:b/>
                <w:bCs/>
                <w:sz w:val="13"/>
                <w:szCs w:val="13"/>
              </w:rPr>
            </w:pPr>
            <w:r>
              <w:rPr>
                <w:rFonts w:ascii="Tahoma" w:hAnsi="Tahoma" w:cs="Tahoma"/>
                <w:b/>
                <w:bCs/>
                <w:sz w:val="11"/>
                <w:szCs w:val="11"/>
              </w:rPr>
              <w:t>73 022,34</w:t>
            </w:r>
          </w:p>
        </w:tc>
        <w:tc>
          <w:tcPr>
            <w:tcW w:w="1086" w:type="dxa"/>
            <w:tcBorders>
              <w:top w:val="nil"/>
              <w:left w:val="nil"/>
              <w:bottom w:val="single" w:sz="4" w:space="0" w:color="C0C0C0"/>
              <w:right w:val="single" w:sz="4" w:space="0" w:color="C0C0C0"/>
            </w:tcBorders>
            <w:shd w:val="clear" w:color="auto" w:fill="auto"/>
            <w:vAlign w:val="center"/>
            <w:hideMark/>
          </w:tcPr>
          <w:p w14:paraId="7DD614D2" w14:textId="22D2B640" w:rsidR="005C59F8" w:rsidRPr="005C59F8" w:rsidRDefault="005C59F8" w:rsidP="005C59F8">
            <w:pPr>
              <w:jc w:val="center"/>
              <w:rPr>
                <w:rFonts w:ascii="Tahoma" w:hAnsi="Tahoma" w:cs="Tahoma"/>
                <w:b/>
                <w:bCs/>
                <w:sz w:val="13"/>
                <w:szCs w:val="13"/>
              </w:rPr>
            </w:pPr>
            <w:r>
              <w:rPr>
                <w:rFonts w:ascii="Tahoma" w:hAnsi="Tahoma" w:cs="Tahoma"/>
                <w:b/>
                <w:bCs/>
                <w:sz w:val="11"/>
                <w:szCs w:val="11"/>
              </w:rPr>
              <w:t>50 435,37</w:t>
            </w:r>
          </w:p>
        </w:tc>
        <w:tc>
          <w:tcPr>
            <w:tcW w:w="1099" w:type="dxa"/>
            <w:tcBorders>
              <w:top w:val="nil"/>
              <w:left w:val="nil"/>
              <w:bottom w:val="single" w:sz="4" w:space="0" w:color="C0C0C0"/>
              <w:right w:val="single" w:sz="4" w:space="0" w:color="C0C0C0"/>
            </w:tcBorders>
            <w:shd w:val="clear" w:color="auto" w:fill="auto"/>
            <w:vAlign w:val="center"/>
            <w:hideMark/>
          </w:tcPr>
          <w:p w14:paraId="18E9C988" w14:textId="75A75B3C" w:rsidR="005C59F8" w:rsidRPr="005C59F8" w:rsidRDefault="005C59F8" w:rsidP="005C59F8">
            <w:pPr>
              <w:jc w:val="center"/>
              <w:rPr>
                <w:rFonts w:ascii="Tahoma" w:hAnsi="Tahoma" w:cs="Tahoma"/>
                <w:b/>
                <w:bCs/>
                <w:sz w:val="13"/>
                <w:szCs w:val="13"/>
              </w:rPr>
            </w:pPr>
            <w:r>
              <w:rPr>
                <w:rFonts w:ascii="Tahoma" w:hAnsi="Tahoma" w:cs="Tahoma"/>
                <w:b/>
                <w:bCs/>
                <w:sz w:val="11"/>
                <w:szCs w:val="11"/>
              </w:rPr>
              <w:t>60 584,42</w:t>
            </w:r>
          </w:p>
        </w:tc>
        <w:tc>
          <w:tcPr>
            <w:tcW w:w="1162" w:type="dxa"/>
            <w:tcBorders>
              <w:top w:val="nil"/>
              <w:left w:val="nil"/>
              <w:bottom w:val="single" w:sz="4" w:space="0" w:color="C0C0C0"/>
              <w:right w:val="single" w:sz="4" w:space="0" w:color="C0C0C0"/>
            </w:tcBorders>
            <w:shd w:val="clear" w:color="auto" w:fill="auto"/>
            <w:vAlign w:val="center"/>
            <w:hideMark/>
          </w:tcPr>
          <w:p w14:paraId="5BE52904" w14:textId="09B5465A" w:rsidR="005C59F8" w:rsidRPr="005C59F8" w:rsidRDefault="005C59F8" w:rsidP="005C59F8">
            <w:pPr>
              <w:jc w:val="center"/>
              <w:rPr>
                <w:rFonts w:ascii="Tahoma" w:hAnsi="Tahoma" w:cs="Tahoma"/>
                <w:b/>
                <w:bCs/>
                <w:sz w:val="13"/>
                <w:szCs w:val="13"/>
              </w:rPr>
            </w:pPr>
            <w:r>
              <w:rPr>
                <w:rFonts w:ascii="Tahoma" w:hAnsi="Tahoma" w:cs="Tahoma"/>
                <w:b/>
                <w:bCs/>
                <w:sz w:val="11"/>
                <w:szCs w:val="11"/>
              </w:rPr>
              <w:t>67 918,94</w:t>
            </w:r>
          </w:p>
        </w:tc>
        <w:tc>
          <w:tcPr>
            <w:tcW w:w="1225" w:type="dxa"/>
            <w:tcBorders>
              <w:top w:val="nil"/>
              <w:left w:val="nil"/>
              <w:bottom w:val="single" w:sz="4" w:space="0" w:color="C0C0C0"/>
              <w:right w:val="single" w:sz="4" w:space="0" w:color="C0C0C0"/>
            </w:tcBorders>
            <w:shd w:val="clear" w:color="auto" w:fill="auto"/>
            <w:vAlign w:val="center"/>
            <w:hideMark/>
          </w:tcPr>
          <w:p w14:paraId="01636AA7" w14:textId="07B28D63" w:rsidR="005C59F8" w:rsidRPr="005C59F8" w:rsidRDefault="005C59F8" w:rsidP="005C59F8">
            <w:pPr>
              <w:jc w:val="center"/>
              <w:rPr>
                <w:rFonts w:ascii="Tahoma" w:hAnsi="Tahoma" w:cs="Tahoma"/>
                <w:b/>
                <w:bCs/>
                <w:sz w:val="13"/>
                <w:szCs w:val="13"/>
              </w:rPr>
            </w:pPr>
            <w:r>
              <w:rPr>
                <w:rFonts w:ascii="Tahoma" w:hAnsi="Tahoma" w:cs="Tahoma"/>
                <w:b/>
                <w:bCs/>
                <w:sz w:val="11"/>
                <w:szCs w:val="11"/>
              </w:rPr>
              <w:t>50 007,86</w:t>
            </w:r>
          </w:p>
        </w:tc>
        <w:tc>
          <w:tcPr>
            <w:tcW w:w="1011" w:type="dxa"/>
            <w:tcBorders>
              <w:top w:val="nil"/>
              <w:left w:val="nil"/>
              <w:bottom w:val="single" w:sz="4" w:space="0" w:color="C0C0C0"/>
              <w:right w:val="single" w:sz="4" w:space="0" w:color="C0C0C0"/>
            </w:tcBorders>
            <w:shd w:val="clear" w:color="auto" w:fill="auto"/>
            <w:vAlign w:val="center"/>
            <w:hideMark/>
          </w:tcPr>
          <w:p w14:paraId="5DFF473B" w14:textId="1DBDB832" w:rsidR="005C59F8" w:rsidRPr="005C59F8" w:rsidRDefault="005C59F8" w:rsidP="005C59F8">
            <w:pPr>
              <w:jc w:val="center"/>
              <w:rPr>
                <w:rFonts w:ascii="Tahoma" w:hAnsi="Tahoma" w:cs="Tahoma"/>
                <w:b/>
                <w:bCs/>
                <w:sz w:val="13"/>
                <w:szCs w:val="13"/>
              </w:rPr>
            </w:pPr>
            <w:r>
              <w:rPr>
                <w:rFonts w:ascii="Tahoma" w:hAnsi="Tahoma" w:cs="Tahoma"/>
                <w:b/>
                <w:bCs/>
                <w:sz w:val="11"/>
                <w:szCs w:val="11"/>
              </w:rPr>
              <w:t>24 395,06</w:t>
            </w:r>
          </w:p>
        </w:tc>
        <w:tc>
          <w:tcPr>
            <w:tcW w:w="1036" w:type="dxa"/>
            <w:tcBorders>
              <w:top w:val="nil"/>
              <w:left w:val="nil"/>
              <w:bottom w:val="single" w:sz="4" w:space="0" w:color="C0C0C0"/>
              <w:right w:val="single" w:sz="4" w:space="0" w:color="C0C0C0"/>
            </w:tcBorders>
            <w:shd w:val="clear" w:color="auto" w:fill="auto"/>
            <w:vAlign w:val="center"/>
            <w:hideMark/>
          </w:tcPr>
          <w:p w14:paraId="255C95FA" w14:textId="2551F5F3" w:rsidR="005C59F8" w:rsidRPr="005C59F8" w:rsidRDefault="005C59F8" w:rsidP="005C59F8">
            <w:pPr>
              <w:jc w:val="center"/>
              <w:rPr>
                <w:rFonts w:ascii="Tahoma" w:hAnsi="Tahoma" w:cs="Tahoma"/>
                <w:b/>
                <w:bCs/>
                <w:sz w:val="13"/>
                <w:szCs w:val="13"/>
              </w:rPr>
            </w:pPr>
            <w:r>
              <w:rPr>
                <w:rFonts w:ascii="Tahoma" w:hAnsi="Tahoma" w:cs="Tahoma"/>
                <w:b/>
                <w:bCs/>
                <w:sz w:val="11"/>
                <w:szCs w:val="11"/>
              </w:rPr>
              <w:t>25 612,80</w:t>
            </w:r>
          </w:p>
        </w:tc>
        <w:tc>
          <w:tcPr>
            <w:tcW w:w="1288" w:type="dxa"/>
            <w:tcBorders>
              <w:top w:val="nil"/>
              <w:left w:val="nil"/>
              <w:bottom w:val="nil"/>
              <w:right w:val="nil"/>
            </w:tcBorders>
            <w:shd w:val="clear" w:color="auto" w:fill="auto"/>
            <w:vAlign w:val="center"/>
            <w:hideMark/>
          </w:tcPr>
          <w:p w14:paraId="6BF25A34" w14:textId="77777777" w:rsidR="005C59F8" w:rsidRPr="005C59F8" w:rsidRDefault="005C59F8" w:rsidP="005C59F8">
            <w:pPr>
              <w:jc w:val="center"/>
              <w:rPr>
                <w:rFonts w:ascii="Tahoma" w:hAnsi="Tahoma" w:cs="Tahoma"/>
                <w:b/>
                <w:bCs/>
                <w:sz w:val="13"/>
                <w:szCs w:val="13"/>
              </w:rPr>
            </w:pPr>
          </w:p>
        </w:tc>
      </w:tr>
    </w:tbl>
    <w:p w14:paraId="613EBBA3" w14:textId="77777777" w:rsidR="005C59F8" w:rsidRDefault="005C59F8" w:rsidP="00317D57">
      <w:pPr>
        <w:tabs>
          <w:tab w:val="left" w:pos="5580"/>
          <w:tab w:val="left" w:pos="9498"/>
        </w:tabs>
        <w:ind w:right="-569"/>
        <w:rPr>
          <w:color w:val="000000" w:themeColor="text1"/>
        </w:rPr>
        <w:sectPr w:rsidR="005C59F8" w:rsidSect="00317D57">
          <w:pgSz w:w="16838" w:h="11906" w:orient="landscape" w:code="9"/>
          <w:pgMar w:top="227" w:right="709" w:bottom="57" w:left="1418" w:header="425" w:footer="0" w:gutter="0"/>
          <w:cols w:space="708"/>
          <w:docGrid w:linePitch="360"/>
        </w:sectPr>
      </w:pPr>
    </w:p>
    <w:tbl>
      <w:tblPr>
        <w:tblW w:w="5000" w:type="pct"/>
        <w:jc w:val="center"/>
        <w:tblCellMar>
          <w:left w:w="0" w:type="dxa"/>
          <w:right w:w="0" w:type="dxa"/>
        </w:tblCellMar>
        <w:tblLook w:val="04A0" w:firstRow="1" w:lastRow="0" w:firstColumn="1" w:lastColumn="0" w:noHBand="0" w:noVBand="1"/>
      </w:tblPr>
      <w:tblGrid>
        <w:gridCol w:w="653"/>
        <w:gridCol w:w="3358"/>
        <w:gridCol w:w="628"/>
        <w:gridCol w:w="970"/>
        <w:gridCol w:w="889"/>
        <w:gridCol w:w="1072"/>
        <w:gridCol w:w="1112"/>
        <w:gridCol w:w="1125"/>
        <w:gridCol w:w="1125"/>
        <w:gridCol w:w="981"/>
        <w:gridCol w:w="968"/>
        <w:gridCol w:w="1830"/>
      </w:tblGrid>
      <w:tr w:rsidR="005C59F8" w:rsidRPr="005C59F8" w14:paraId="4465EF6E" w14:textId="77777777" w:rsidTr="005C59F8">
        <w:trPr>
          <w:trHeight w:val="495"/>
          <w:jc w:val="center"/>
        </w:trPr>
        <w:tc>
          <w:tcPr>
            <w:tcW w:w="6098" w:type="dxa"/>
            <w:gridSpan w:val="2"/>
            <w:tcBorders>
              <w:top w:val="single" w:sz="4" w:space="0" w:color="C0C0C0"/>
              <w:left w:val="nil"/>
              <w:bottom w:val="single" w:sz="4" w:space="0" w:color="C0C0C0"/>
              <w:right w:val="nil"/>
            </w:tcBorders>
            <w:shd w:val="clear" w:color="auto" w:fill="auto"/>
            <w:vAlign w:val="bottom"/>
            <w:hideMark/>
          </w:tcPr>
          <w:p w14:paraId="19173EEB" w14:textId="77777777" w:rsidR="005C59F8" w:rsidRPr="005C59F8" w:rsidRDefault="005C59F8" w:rsidP="005C59F8">
            <w:pPr>
              <w:rPr>
                <w:rFonts w:ascii="Tahoma" w:hAnsi="Tahoma" w:cs="Tahoma"/>
                <w:sz w:val="13"/>
                <w:szCs w:val="13"/>
              </w:rPr>
            </w:pPr>
            <w:r w:rsidRPr="005C59F8">
              <w:rPr>
                <w:rFonts w:ascii="Tahoma" w:hAnsi="Tahoma" w:cs="Tahoma"/>
                <w:sz w:val="13"/>
                <w:szCs w:val="13"/>
              </w:rPr>
              <w:lastRenderedPageBreak/>
              <w:t>МУП "Жилищно-коммунальное управление Кемеровского района"</w:t>
            </w:r>
          </w:p>
        </w:tc>
        <w:tc>
          <w:tcPr>
            <w:tcW w:w="940" w:type="dxa"/>
            <w:tcBorders>
              <w:top w:val="single" w:sz="4" w:space="0" w:color="C0C0C0"/>
              <w:left w:val="nil"/>
              <w:bottom w:val="single" w:sz="4" w:space="0" w:color="C0C0C0"/>
              <w:right w:val="nil"/>
            </w:tcBorders>
            <w:shd w:val="clear" w:color="auto" w:fill="auto"/>
            <w:vAlign w:val="bottom"/>
            <w:hideMark/>
          </w:tcPr>
          <w:p w14:paraId="2BD5780B"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c>
          <w:tcPr>
            <w:tcW w:w="1464" w:type="dxa"/>
            <w:tcBorders>
              <w:top w:val="single" w:sz="4" w:space="0" w:color="C0C0C0"/>
              <w:left w:val="nil"/>
              <w:bottom w:val="single" w:sz="4" w:space="0" w:color="C0C0C0"/>
              <w:right w:val="nil"/>
            </w:tcBorders>
            <w:shd w:val="clear" w:color="auto" w:fill="auto"/>
            <w:vAlign w:val="bottom"/>
            <w:hideMark/>
          </w:tcPr>
          <w:p w14:paraId="376AFA17"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c>
          <w:tcPr>
            <w:tcW w:w="1339" w:type="dxa"/>
            <w:tcBorders>
              <w:top w:val="single" w:sz="4" w:space="0" w:color="C0C0C0"/>
              <w:left w:val="nil"/>
              <w:bottom w:val="single" w:sz="4" w:space="0" w:color="C0C0C0"/>
              <w:right w:val="nil"/>
            </w:tcBorders>
            <w:shd w:val="clear" w:color="auto" w:fill="auto"/>
            <w:vAlign w:val="bottom"/>
            <w:hideMark/>
          </w:tcPr>
          <w:p w14:paraId="1E0911C2"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c>
          <w:tcPr>
            <w:tcW w:w="1620" w:type="dxa"/>
            <w:tcBorders>
              <w:top w:val="single" w:sz="4" w:space="0" w:color="C0C0C0"/>
              <w:left w:val="nil"/>
              <w:bottom w:val="single" w:sz="4" w:space="0" w:color="C0C0C0"/>
              <w:right w:val="nil"/>
            </w:tcBorders>
            <w:shd w:val="clear" w:color="auto" w:fill="auto"/>
            <w:vAlign w:val="bottom"/>
            <w:hideMark/>
          </w:tcPr>
          <w:p w14:paraId="5CFB0B4D"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c>
          <w:tcPr>
            <w:tcW w:w="1680" w:type="dxa"/>
            <w:tcBorders>
              <w:top w:val="single" w:sz="4" w:space="0" w:color="C0C0C0"/>
              <w:left w:val="nil"/>
              <w:bottom w:val="single" w:sz="4" w:space="0" w:color="C0C0C0"/>
              <w:right w:val="nil"/>
            </w:tcBorders>
            <w:shd w:val="clear" w:color="auto" w:fill="auto"/>
            <w:vAlign w:val="bottom"/>
            <w:hideMark/>
          </w:tcPr>
          <w:p w14:paraId="25ED8249"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c>
          <w:tcPr>
            <w:tcW w:w="1700" w:type="dxa"/>
            <w:tcBorders>
              <w:top w:val="single" w:sz="4" w:space="0" w:color="C0C0C0"/>
              <w:left w:val="nil"/>
              <w:bottom w:val="single" w:sz="4" w:space="0" w:color="C0C0C0"/>
              <w:right w:val="nil"/>
            </w:tcBorders>
            <w:shd w:val="clear" w:color="auto" w:fill="auto"/>
            <w:vAlign w:val="bottom"/>
            <w:hideMark/>
          </w:tcPr>
          <w:p w14:paraId="23ABE0EB"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c>
          <w:tcPr>
            <w:tcW w:w="1700" w:type="dxa"/>
            <w:tcBorders>
              <w:top w:val="single" w:sz="4" w:space="0" w:color="C0C0C0"/>
              <w:left w:val="nil"/>
              <w:bottom w:val="single" w:sz="4" w:space="0" w:color="C0C0C0"/>
              <w:right w:val="nil"/>
            </w:tcBorders>
            <w:shd w:val="clear" w:color="auto" w:fill="auto"/>
            <w:vAlign w:val="bottom"/>
            <w:hideMark/>
          </w:tcPr>
          <w:p w14:paraId="13E06C45"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c>
          <w:tcPr>
            <w:tcW w:w="1480" w:type="dxa"/>
            <w:tcBorders>
              <w:top w:val="single" w:sz="4" w:space="0" w:color="C0C0C0"/>
              <w:left w:val="nil"/>
              <w:bottom w:val="single" w:sz="4" w:space="0" w:color="C0C0C0"/>
              <w:right w:val="nil"/>
            </w:tcBorders>
            <w:shd w:val="clear" w:color="auto" w:fill="auto"/>
            <w:vAlign w:val="bottom"/>
            <w:hideMark/>
          </w:tcPr>
          <w:p w14:paraId="23A63ED4"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c>
          <w:tcPr>
            <w:tcW w:w="1460" w:type="dxa"/>
            <w:tcBorders>
              <w:top w:val="single" w:sz="4" w:space="0" w:color="C0C0C0"/>
              <w:left w:val="nil"/>
              <w:bottom w:val="single" w:sz="4" w:space="0" w:color="C0C0C0"/>
              <w:right w:val="nil"/>
            </w:tcBorders>
            <w:shd w:val="clear" w:color="auto" w:fill="auto"/>
            <w:vAlign w:val="bottom"/>
            <w:hideMark/>
          </w:tcPr>
          <w:p w14:paraId="3BC5017D"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c>
          <w:tcPr>
            <w:tcW w:w="2779" w:type="dxa"/>
            <w:tcBorders>
              <w:top w:val="single" w:sz="4" w:space="0" w:color="C0C0C0"/>
              <w:left w:val="nil"/>
              <w:bottom w:val="single" w:sz="4" w:space="0" w:color="C0C0C0"/>
              <w:right w:val="nil"/>
            </w:tcBorders>
            <w:shd w:val="clear" w:color="auto" w:fill="auto"/>
            <w:vAlign w:val="bottom"/>
            <w:hideMark/>
          </w:tcPr>
          <w:p w14:paraId="0FD6F447"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0A40EA2C" w14:textId="77777777" w:rsidTr="005C59F8">
        <w:trPr>
          <w:trHeight w:val="750"/>
          <w:jc w:val="center"/>
        </w:trPr>
        <w:tc>
          <w:tcPr>
            <w:tcW w:w="97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59F2C2D" w14:textId="77777777" w:rsidR="005C59F8" w:rsidRPr="005C59F8" w:rsidRDefault="005C59F8" w:rsidP="005C59F8">
            <w:pPr>
              <w:jc w:val="center"/>
              <w:rPr>
                <w:rFonts w:ascii="Tahoma" w:hAnsi="Tahoma" w:cs="Tahoma"/>
                <w:b/>
                <w:bCs/>
                <w:color w:val="272727"/>
                <w:sz w:val="13"/>
                <w:szCs w:val="13"/>
              </w:rPr>
            </w:pPr>
            <w:r w:rsidRPr="005C59F8">
              <w:rPr>
                <w:rFonts w:ascii="Tahoma" w:hAnsi="Tahoma" w:cs="Tahoma"/>
                <w:b/>
                <w:bCs/>
                <w:color w:val="272727"/>
                <w:sz w:val="13"/>
                <w:szCs w:val="13"/>
              </w:rPr>
              <w:t>№ п/п</w:t>
            </w:r>
          </w:p>
        </w:tc>
        <w:tc>
          <w:tcPr>
            <w:tcW w:w="511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66E6C54" w14:textId="77777777" w:rsidR="005C59F8" w:rsidRPr="005C59F8" w:rsidRDefault="005C59F8" w:rsidP="005C59F8">
            <w:pPr>
              <w:jc w:val="center"/>
              <w:rPr>
                <w:rFonts w:ascii="Tahoma" w:hAnsi="Tahoma" w:cs="Tahoma"/>
                <w:b/>
                <w:bCs/>
                <w:color w:val="272727"/>
                <w:sz w:val="13"/>
                <w:szCs w:val="13"/>
              </w:rPr>
            </w:pPr>
            <w:r w:rsidRPr="005C59F8">
              <w:rPr>
                <w:rFonts w:ascii="Tahoma" w:hAnsi="Tahoma" w:cs="Tahoma"/>
                <w:b/>
                <w:bCs/>
                <w:color w:val="272727"/>
                <w:sz w:val="13"/>
                <w:szCs w:val="13"/>
              </w:rPr>
              <w:t>Наименование показателя</w:t>
            </w:r>
          </w:p>
        </w:tc>
        <w:tc>
          <w:tcPr>
            <w:tcW w:w="9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53E8BEA" w14:textId="77777777" w:rsidR="005C59F8" w:rsidRPr="005C59F8" w:rsidRDefault="005C59F8" w:rsidP="005C59F8">
            <w:pPr>
              <w:jc w:val="center"/>
              <w:rPr>
                <w:rFonts w:ascii="Tahoma" w:hAnsi="Tahoma" w:cs="Tahoma"/>
                <w:b/>
                <w:bCs/>
                <w:color w:val="272727"/>
                <w:sz w:val="13"/>
                <w:szCs w:val="13"/>
              </w:rPr>
            </w:pPr>
            <w:r w:rsidRPr="005C59F8">
              <w:rPr>
                <w:rFonts w:ascii="Tahoma" w:hAnsi="Tahoma" w:cs="Tahoma"/>
                <w:b/>
                <w:bCs/>
                <w:color w:val="272727"/>
                <w:sz w:val="13"/>
                <w:szCs w:val="13"/>
              </w:rPr>
              <w:t>Ед. изм.</w:t>
            </w:r>
          </w:p>
        </w:tc>
        <w:tc>
          <w:tcPr>
            <w:tcW w:w="2803" w:type="dxa"/>
            <w:gridSpan w:val="2"/>
            <w:tcBorders>
              <w:top w:val="single" w:sz="4" w:space="0" w:color="C0C0C0"/>
              <w:left w:val="nil"/>
              <w:bottom w:val="single" w:sz="4" w:space="0" w:color="C0C0C0"/>
              <w:right w:val="single" w:sz="4" w:space="0" w:color="C0C0C0"/>
            </w:tcBorders>
            <w:shd w:val="clear" w:color="auto" w:fill="auto"/>
            <w:vAlign w:val="center"/>
            <w:hideMark/>
          </w:tcPr>
          <w:p w14:paraId="6B8A48BA" w14:textId="77777777" w:rsidR="005C59F8" w:rsidRPr="005C59F8" w:rsidRDefault="005C59F8" w:rsidP="005C59F8">
            <w:pPr>
              <w:jc w:val="center"/>
              <w:rPr>
                <w:rFonts w:ascii="Tahoma" w:hAnsi="Tahoma" w:cs="Tahoma"/>
                <w:b/>
                <w:bCs/>
                <w:color w:val="272727"/>
                <w:sz w:val="13"/>
                <w:szCs w:val="13"/>
              </w:rPr>
            </w:pPr>
            <w:r w:rsidRPr="005C59F8">
              <w:rPr>
                <w:rFonts w:ascii="Tahoma" w:hAnsi="Tahoma" w:cs="Tahoma"/>
                <w:b/>
                <w:bCs/>
                <w:color w:val="272727"/>
                <w:sz w:val="13"/>
                <w:szCs w:val="13"/>
              </w:rPr>
              <w:t>2019 год</w:t>
            </w:r>
          </w:p>
        </w:tc>
        <w:tc>
          <w:tcPr>
            <w:tcW w:w="1620" w:type="dxa"/>
            <w:tcBorders>
              <w:top w:val="nil"/>
              <w:left w:val="nil"/>
              <w:bottom w:val="single" w:sz="4" w:space="0" w:color="C0C0C0"/>
              <w:right w:val="single" w:sz="4" w:space="0" w:color="C0C0C0"/>
            </w:tcBorders>
            <w:shd w:val="clear" w:color="auto" w:fill="auto"/>
            <w:vAlign w:val="center"/>
            <w:hideMark/>
          </w:tcPr>
          <w:p w14:paraId="3314F4AB" w14:textId="77777777" w:rsidR="005C59F8" w:rsidRPr="005C59F8" w:rsidRDefault="005C59F8" w:rsidP="005C59F8">
            <w:pPr>
              <w:jc w:val="center"/>
              <w:rPr>
                <w:rFonts w:ascii="Tahoma" w:hAnsi="Tahoma" w:cs="Tahoma"/>
                <w:b/>
                <w:bCs/>
                <w:color w:val="272727"/>
                <w:sz w:val="13"/>
                <w:szCs w:val="13"/>
              </w:rPr>
            </w:pPr>
            <w:r w:rsidRPr="005C59F8">
              <w:rPr>
                <w:rFonts w:ascii="Tahoma" w:hAnsi="Tahoma" w:cs="Tahoma"/>
                <w:b/>
                <w:bCs/>
                <w:color w:val="272727"/>
                <w:sz w:val="13"/>
                <w:szCs w:val="13"/>
              </w:rPr>
              <w:t>2020 год</w:t>
            </w:r>
          </w:p>
        </w:tc>
        <w:tc>
          <w:tcPr>
            <w:tcW w:w="1680" w:type="dxa"/>
            <w:tcBorders>
              <w:top w:val="nil"/>
              <w:left w:val="nil"/>
              <w:bottom w:val="single" w:sz="4" w:space="0" w:color="C0C0C0"/>
              <w:right w:val="single" w:sz="4" w:space="0" w:color="C0C0C0"/>
            </w:tcBorders>
            <w:shd w:val="clear" w:color="auto" w:fill="auto"/>
            <w:vAlign w:val="center"/>
            <w:hideMark/>
          </w:tcPr>
          <w:p w14:paraId="45FB0994" w14:textId="77777777" w:rsidR="005C59F8" w:rsidRPr="005C59F8" w:rsidRDefault="005C59F8" w:rsidP="005C59F8">
            <w:pPr>
              <w:jc w:val="center"/>
              <w:rPr>
                <w:rFonts w:ascii="Tahoma" w:hAnsi="Tahoma" w:cs="Tahoma"/>
                <w:b/>
                <w:bCs/>
                <w:color w:val="272727"/>
                <w:sz w:val="13"/>
                <w:szCs w:val="13"/>
              </w:rPr>
            </w:pPr>
            <w:r w:rsidRPr="005C59F8">
              <w:rPr>
                <w:rFonts w:ascii="Tahoma" w:hAnsi="Tahoma" w:cs="Tahoma"/>
                <w:b/>
                <w:bCs/>
                <w:color w:val="272727"/>
                <w:sz w:val="13"/>
                <w:szCs w:val="13"/>
              </w:rPr>
              <w:t>2021 год</w:t>
            </w:r>
          </w:p>
        </w:tc>
        <w:tc>
          <w:tcPr>
            <w:tcW w:w="1700" w:type="dxa"/>
            <w:tcBorders>
              <w:top w:val="nil"/>
              <w:left w:val="nil"/>
              <w:bottom w:val="single" w:sz="4" w:space="0" w:color="C0C0C0"/>
              <w:right w:val="single" w:sz="4" w:space="0" w:color="C0C0C0"/>
            </w:tcBorders>
            <w:shd w:val="clear" w:color="auto" w:fill="auto"/>
            <w:vAlign w:val="center"/>
            <w:hideMark/>
          </w:tcPr>
          <w:p w14:paraId="4AAB5B37" w14:textId="77777777" w:rsidR="005C59F8" w:rsidRPr="005C59F8" w:rsidRDefault="005C59F8" w:rsidP="005C59F8">
            <w:pPr>
              <w:jc w:val="center"/>
              <w:rPr>
                <w:rFonts w:ascii="Tahoma" w:hAnsi="Tahoma" w:cs="Tahoma"/>
                <w:b/>
                <w:bCs/>
                <w:color w:val="272727"/>
                <w:sz w:val="13"/>
                <w:szCs w:val="13"/>
              </w:rPr>
            </w:pPr>
            <w:r w:rsidRPr="005C59F8">
              <w:rPr>
                <w:rFonts w:ascii="Tahoma" w:hAnsi="Tahoma" w:cs="Tahoma"/>
                <w:b/>
                <w:bCs/>
                <w:color w:val="272727"/>
                <w:sz w:val="13"/>
                <w:szCs w:val="13"/>
              </w:rPr>
              <w:t>2021 год</w:t>
            </w:r>
            <w:r w:rsidRPr="005C59F8">
              <w:rPr>
                <w:rFonts w:ascii="Tahoma" w:hAnsi="Tahoma" w:cs="Tahoma"/>
                <w:b/>
                <w:bCs/>
                <w:color w:val="272727"/>
                <w:sz w:val="13"/>
                <w:szCs w:val="13"/>
              </w:rPr>
              <w:br/>
              <w:t>(с учетом корректировки)</w:t>
            </w:r>
          </w:p>
        </w:tc>
        <w:tc>
          <w:tcPr>
            <w:tcW w:w="4640" w:type="dxa"/>
            <w:gridSpan w:val="3"/>
            <w:tcBorders>
              <w:top w:val="single" w:sz="4" w:space="0" w:color="C0C0C0"/>
              <w:left w:val="nil"/>
              <w:bottom w:val="single" w:sz="4" w:space="0" w:color="C0C0C0"/>
              <w:right w:val="single" w:sz="4" w:space="0" w:color="C0C0C0"/>
            </w:tcBorders>
            <w:shd w:val="clear" w:color="auto" w:fill="auto"/>
            <w:vAlign w:val="center"/>
            <w:hideMark/>
          </w:tcPr>
          <w:p w14:paraId="2AD72EC3" w14:textId="77777777" w:rsidR="005C59F8" w:rsidRPr="005C59F8" w:rsidRDefault="005C59F8" w:rsidP="005C59F8">
            <w:pPr>
              <w:jc w:val="center"/>
              <w:rPr>
                <w:rFonts w:ascii="Tahoma" w:hAnsi="Tahoma" w:cs="Tahoma"/>
                <w:b/>
                <w:bCs/>
                <w:color w:val="272727"/>
                <w:sz w:val="13"/>
                <w:szCs w:val="13"/>
              </w:rPr>
            </w:pPr>
            <w:r w:rsidRPr="005C59F8">
              <w:rPr>
                <w:rFonts w:ascii="Tahoma" w:hAnsi="Tahoma" w:cs="Tahoma"/>
                <w:b/>
                <w:bCs/>
                <w:color w:val="272727"/>
                <w:sz w:val="13"/>
                <w:szCs w:val="13"/>
              </w:rPr>
              <w:t>2021 год (с учетом корректировки)</w:t>
            </w:r>
          </w:p>
        </w:tc>
        <w:tc>
          <w:tcPr>
            <w:tcW w:w="2779"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C29CA41" w14:textId="77777777" w:rsidR="005C59F8" w:rsidRPr="005C59F8" w:rsidRDefault="005C59F8" w:rsidP="005C59F8">
            <w:pPr>
              <w:jc w:val="center"/>
              <w:rPr>
                <w:rFonts w:ascii="Tahoma" w:hAnsi="Tahoma" w:cs="Tahoma"/>
                <w:b/>
                <w:bCs/>
                <w:color w:val="272727"/>
                <w:sz w:val="13"/>
                <w:szCs w:val="13"/>
              </w:rPr>
            </w:pPr>
            <w:r w:rsidRPr="005C59F8">
              <w:rPr>
                <w:rFonts w:ascii="Tahoma" w:hAnsi="Tahoma" w:cs="Tahoma"/>
                <w:b/>
                <w:bCs/>
                <w:color w:val="272727"/>
                <w:sz w:val="13"/>
                <w:szCs w:val="13"/>
              </w:rPr>
              <w:t>Обоснование отклонений</w:t>
            </w:r>
          </w:p>
        </w:tc>
      </w:tr>
      <w:tr w:rsidR="005C59F8" w:rsidRPr="005C59F8" w14:paraId="45D846C9" w14:textId="77777777" w:rsidTr="005C59F8">
        <w:trPr>
          <w:trHeight w:val="300"/>
          <w:jc w:val="center"/>
        </w:trPr>
        <w:tc>
          <w:tcPr>
            <w:tcW w:w="979" w:type="dxa"/>
            <w:vMerge/>
            <w:tcBorders>
              <w:top w:val="nil"/>
              <w:left w:val="single" w:sz="4" w:space="0" w:color="C0C0C0"/>
              <w:bottom w:val="single" w:sz="4" w:space="0" w:color="C0C0C0"/>
              <w:right w:val="single" w:sz="4" w:space="0" w:color="C0C0C0"/>
            </w:tcBorders>
            <w:vAlign w:val="center"/>
            <w:hideMark/>
          </w:tcPr>
          <w:p w14:paraId="77644331" w14:textId="77777777" w:rsidR="005C59F8" w:rsidRPr="005C59F8" w:rsidRDefault="005C59F8" w:rsidP="005C59F8">
            <w:pPr>
              <w:rPr>
                <w:rFonts w:ascii="Tahoma" w:hAnsi="Tahoma" w:cs="Tahoma"/>
                <w:b/>
                <w:bCs/>
                <w:color w:val="272727"/>
                <w:sz w:val="13"/>
                <w:szCs w:val="13"/>
              </w:rPr>
            </w:pPr>
          </w:p>
        </w:tc>
        <w:tc>
          <w:tcPr>
            <w:tcW w:w="5119" w:type="dxa"/>
            <w:vMerge/>
            <w:tcBorders>
              <w:top w:val="nil"/>
              <w:left w:val="single" w:sz="4" w:space="0" w:color="C0C0C0"/>
              <w:bottom w:val="single" w:sz="4" w:space="0" w:color="C0C0C0"/>
              <w:right w:val="single" w:sz="4" w:space="0" w:color="C0C0C0"/>
            </w:tcBorders>
            <w:vAlign w:val="center"/>
            <w:hideMark/>
          </w:tcPr>
          <w:p w14:paraId="5C72AB41" w14:textId="77777777" w:rsidR="005C59F8" w:rsidRPr="005C59F8" w:rsidRDefault="005C59F8" w:rsidP="005C59F8">
            <w:pPr>
              <w:rPr>
                <w:rFonts w:ascii="Tahoma" w:hAnsi="Tahoma" w:cs="Tahoma"/>
                <w:b/>
                <w:bCs/>
                <w:color w:val="272727"/>
                <w:sz w:val="13"/>
                <w:szCs w:val="13"/>
              </w:rPr>
            </w:pPr>
          </w:p>
        </w:tc>
        <w:tc>
          <w:tcPr>
            <w:tcW w:w="940" w:type="dxa"/>
            <w:vMerge/>
            <w:tcBorders>
              <w:top w:val="nil"/>
              <w:left w:val="single" w:sz="4" w:space="0" w:color="C0C0C0"/>
              <w:bottom w:val="single" w:sz="4" w:space="0" w:color="C0C0C0"/>
              <w:right w:val="single" w:sz="4" w:space="0" w:color="C0C0C0"/>
            </w:tcBorders>
            <w:vAlign w:val="center"/>
            <w:hideMark/>
          </w:tcPr>
          <w:p w14:paraId="3620D194" w14:textId="77777777" w:rsidR="005C59F8" w:rsidRPr="005C59F8" w:rsidRDefault="005C59F8" w:rsidP="005C59F8">
            <w:pPr>
              <w:rPr>
                <w:rFonts w:ascii="Tahoma" w:hAnsi="Tahoma" w:cs="Tahoma"/>
                <w:b/>
                <w:bCs/>
                <w:color w:val="272727"/>
                <w:sz w:val="13"/>
                <w:szCs w:val="13"/>
              </w:rPr>
            </w:pPr>
          </w:p>
        </w:tc>
        <w:tc>
          <w:tcPr>
            <w:tcW w:w="146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414E300" w14:textId="77777777" w:rsidR="005C59F8" w:rsidRPr="005C59F8" w:rsidRDefault="005C59F8" w:rsidP="005C59F8">
            <w:pPr>
              <w:jc w:val="center"/>
              <w:rPr>
                <w:rFonts w:ascii="Tahoma" w:hAnsi="Tahoma" w:cs="Tahoma"/>
                <w:b/>
                <w:bCs/>
                <w:color w:val="272727"/>
                <w:sz w:val="13"/>
                <w:szCs w:val="13"/>
              </w:rPr>
            </w:pPr>
            <w:r w:rsidRPr="005C59F8">
              <w:rPr>
                <w:rFonts w:ascii="Tahoma" w:hAnsi="Tahoma" w:cs="Tahoma"/>
                <w:b/>
                <w:bCs/>
                <w:color w:val="272727"/>
                <w:sz w:val="13"/>
                <w:szCs w:val="13"/>
              </w:rPr>
              <w:t xml:space="preserve">Утверждено регулирующим органом </w:t>
            </w:r>
          </w:p>
        </w:tc>
        <w:tc>
          <w:tcPr>
            <w:tcW w:w="133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0552E5F" w14:textId="77777777" w:rsidR="005C59F8" w:rsidRPr="005C59F8" w:rsidRDefault="005C59F8" w:rsidP="005C59F8">
            <w:pPr>
              <w:jc w:val="center"/>
              <w:rPr>
                <w:rFonts w:ascii="Tahoma" w:hAnsi="Tahoma" w:cs="Tahoma"/>
                <w:b/>
                <w:bCs/>
                <w:color w:val="272727"/>
                <w:sz w:val="13"/>
                <w:szCs w:val="13"/>
              </w:rPr>
            </w:pPr>
            <w:r w:rsidRPr="005C59F8">
              <w:rPr>
                <w:rFonts w:ascii="Tahoma" w:hAnsi="Tahoma" w:cs="Tahoma"/>
                <w:b/>
                <w:bCs/>
                <w:color w:val="272727"/>
                <w:sz w:val="13"/>
                <w:szCs w:val="13"/>
              </w:rPr>
              <w:t>Факт</w:t>
            </w:r>
          </w:p>
        </w:tc>
        <w:tc>
          <w:tcPr>
            <w:tcW w:w="16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EE0D544" w14:textId="77777777" w:rsidR="005C59F8" w:rsidRPr="005C59F8" w:rsidRDefault="005C59F8" w:rsidP="005C59F8">
            <w:pPr>
              <w:jc w:val="center"/>
              <w:rPr>
                <w:rFonts w:ascii="Tahoma" w:hAnsi="Tahoma" w:cs="Tahoma"/>
                <w:b/>
                <w:bCs/>
                <w:color w:val="272727"/>
                <w:sz w:val="13"/>
                <w:szCs w:val="13"/>
              </w:rPr>
            </w:pPr>
            <w:r w:rsidRPr="005C59F8">
              <w:rPr>
                <w:rFonts w:ascii="Tahoma" w:hAnsi="Tahoma" w:cs="Tahoma"/>
                <w:b/>
                <w:bCs/>
                <w:color w:val="272727"/>
                <w:sz w:val="13"/>
                <w:szCs w:val="13"/>
              </w:rPr>
              <w:t>Утверждено регулирующим органом</w:t>
            </w:r>
            <w:r w:rsidRPr="005C59F8">
              <w:rPr>
                <w:rFonts w:ascii="Tahoma" w:hAnsi="Tahoma" w:cs="Tahoma"/>
                <w:b/>
                <w:bCs/>
                <w:color w:val="272727"/>
                <w:sz w:val="13"/>
                <w:szCs w:val="13"/>
              </w:rPr>
              <w:br/>
              <w:t>(с учетом корректировки)</w:t>
            </w:r>
          </w:p>
        </w:tc>
        <w:tc>
          <w:tcPr>
            <w:tcW w:w="16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2627AFA" w14:textId="77777777" w:rsidR="005C59F8" w:rsidRPr="005C59F8" w:rsidRDefault="005C59F8" w:rsidP="005C59F8">
            <w:pPr>
              <w:jc w:val="center"/>
              <w:rPr>
                <w:rFonts w:ascii="Tahoma" w:hAnsi="Tahoma" w:cs="Tahoma"/>
                <w:b/>
                <w:bCs/>
                <w:color w:val="272727"/>
                <w:sz w:val="13"/>
                <w:szCs w:val="13"/>
              </w:rPr>
            </w:pPr>
            <w:r w:rsidRPr="005C59F8">
              <w:rPr>
                <w:rFonts w:ascii="Tahoma" w:hAnsi="Tahoma" w:cs="Tahoma"/>
                <w:b/>
                <w:bCs/>
                <w:color w:val="272727"/>
                <w:sz w:val="13"/>
                <w:szCs w:val="13"/>
              </w:rPr>
              <w:t>Утверждено регулирующим органом</w:t>
            </w:r>
          </w:p>
        </w:tc>
        <w:tc>
          <w:tcPr>
            <w:tcW w:w="17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714AA9A" w14:textId="77777777" w:rsidR="005C59F8" w:rsidRPr="005C59F8" w:rsidRDefault="005C59F8" w:rsidP="005C59F8">
            <w:pPr>
              <w:jc w:val="center"/>
              <w:rPr>
                <w:rFonts w:ascii="Tahoma" w:hAnsi="Tahoma" w:cs="Tahoma"/>
                <w:b/>
                <w:bCs/>
                <w:color w:val="272727"/>
                <w:sz w:val="13"/>
                <w:szCs w:val="13"/>
              </w:rPr>
            </w:pPr>
            <w:r w:rsidRPr="005C59F8">
              <w:rPr>
                <w:rFonts w:ascii="Tahoma" w:hAnsi="Tahoma" w:cs="Tahoma"/>
                <w:b/>
                <w:bCs/>
                <w:color w:val="272727"/>
                <w:sz w:val="13"/>
                <w:szCs w:val="13"/>
              </w:rPr>
              <w:t>Предложение организации</w:t>
            </w:r>
          </w:p>
        </w:tc>
        <w:tc>
          <w:tcPr>
            <w:tcW w:w="17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EE1B15B" w14:textId="77777777" w:rsidR="005C59F8" w:rsidRPr="005C59F8" w:rsidRDefault="005C59F8" w:rsidP="005C59F8">
            <w:pPr>
              <w:jc w:val="center"/>
              <w:rPr>
                <w:rFonts w:ascii="Tahoma" w:hAnsi="Tahoma" w:cs="Tahoma"/>
                <w:b/>
                <w:bCs/>
                <w:color w:val="272727"/>
                <w:sz w:val="13"/>
                <w:szCs w:val="13"/>
              </w:rPr>
            </w:pPr>
            <w:r w:rsidRPr="005C59F8">
              <w:rPr>
                <w:rFonts w:ascii="Tahoma" w:hAnsi="Tahoma" w:cs="Tahoma"/>
                <w:b/>
                <w:bCs/>
                <w:color w:val="272727"/>
                <w:sz w:val="13"/>
                <w:szCs w:val="13"/>
              </w:rPr>
              <w:t>Предложение регулирующего органа</w:t>
            </w:r>
          </w:p>
        </w:tc>
        <w:tc>
          <w:tcPr>
            <w:tcW w:w="2940" w:type="dxa"/>
            <w:gridSpan w:val="2"/>
            <w:tcBorders>
              <w:top w:val="single" w:sz="4" w:space="0" w:color="C0C0C0"/>
              <w:left w:val="nil"/>
              <w:bottom w:val="single" w:sz="4" w:space="0" w:color="C0C0C0"/>
              <w:right w:val="single" w:sz="4" w:space="0" w:color="C0C0C0"/>
            </w:tcBorders>
            <w:shd w:val="clear" w:color="auto" w:fill="auto"/>
            <w:vAlign w:val="center"/>
            <w:hideMark/>
          </w:tcPr>
          <w:p w14:paraId="435DE0FA" w14:textId="77777777" w:rsidR="005C59F8" w:rsidRPr="005C59F8" w:rsidRDefault="005C59F8" w:rsidP="005C59F8">
            <w:pPr>
              <w:jc w:val="center"/>
              <w:rPr>
                <w:rFonts w:ascii="Tahoma" w:hAnsi="Tahoma" w:cs="Tahoma"/>
                <w:b/>
                <w:bCs/>
                <w:color w:val="272727"/>
                <w:sz w:val="13"/>
                <w:szCs w:val="13"/>
              </w:rPr>
            </w:pPr>
            <w:r w:rsidRPr="005C59F8">
              <w:rPr>
                <w:rFonts w:ascii="Tahoma" w:hAnsi="Tahoma" w:cs="Tahoma"/>
                <w:b/>
                <w:bCs/>
                <w:color w:val="272727"/>
                <w:sz w:val="13"/>
                <w:szCs w:val="13"/>
              </w:rPr>
              <w:t>В том числе на период</w:t>
            </w:r>
          </w:p>
        </w:tc>
        <w:tc>
          <w:tcPr>
            <w:tcW w:w="2779" w:type="dxa"/>
            <w:vMerge/>
            <w:tcBorders>
              <w:top w:val="single" w:sz="4" w:space="0" w:color="C0C0C0"/>
              <w:left w:val="single" w:sz="4" w:space="0" w:color="C0C0C0"/>
              <w:bottom w:val="single" w:sz="4" w:space="0" w:color="C0C0C0"/>
              <w:right w:val="single" w:sz="4" w:space="0" w:color="C0C0C0"/>
            </w:tcBorders>
            <w:vAlign w:val="center"/>
            <w:hideMark/>
          </w:tcPr>
          <w:p w14:paraId="038CA666" w14:textId="77777777" w:rsidR="005C59F8" w:rsidRPr="005C59F8" w:rsidRDefault="005C59F8" w:rsidP="005C59F8">
            <w:pPr>
              <w:rPr>
                <w:rFonts w:ascii="Tahoma" w:hAnsi="Tahoma" w:cs="Tahoma"/>
                <w:b/>
                <w:bCs/>
                <w:color w:val="272727"/>
                <w:sz w:val="13"/>
                <w:szCs w:val="13"/>
              </w:rPr>
            </w:pPr>
          </w:p>
        </w:tc>
      </w:tr>
      <w:tr w:rsidR="005C59F8" w:rsidRPr="005C59F8" w14:paraId="6E4EA53B" w14:textId="77777777" w:rsidTr="005C59F8">
        <w:trPr>
          <w:trHeight w:val="1020"/>
          <w:jc w:val="center"/>
        </w:trPr>
        <w:tc>
          <w:tcPr>
            <w:tcW w:w="979" w:type="dxa"/>
            <w:vMerge/>
            <w:tcBorders>
              <w:top w:val="nil"/>
              <w:left w:val="single" w:sz="4" w:space="0" w:color="C0C0C0"/>
              <w:bottom w:val="single" w:sz="4" w:space="0" w:color="C0C0C0"/>
              <w:right w:val="single" w:sz="4" w:space="0" w:color="C0C0C0"/>
            </w:tcBorders>
            <w:vAlign w:val="center"/>
            <w:hideMark/>
          </w:tcPr>
          <w:p w14:paraId="15205B8C" w14:textId="77777777" w:rsidR="005C59F8" w:rsidRPr="005C59F8" w:rsidRDefault="005C59F8" w:rsidP="005C59F8">
            <w:pPr>
              <w:rPr>
                <w:rFonts w:ascii="Tahoma" w:hAnsi="Tahoma" w:cs="Tahoma"/>
                <w:b/>
                <w:bCs/>
                <w:color w:val="272727"/>
                <w:sz w:val="13"/>
                <w:szCs w:val="13"/>
              </w:rPr>
            </w:pPr>
          </w:p>
        </w:tc>
        <w:tc>
          <w:tcPr>
            <w:tcW w:w="5119" w:type="dxa"/>
            <w:vMerge/>
            <w:tcBorders>
              <w:top w:val="nil"/>
              <w:left w:val="single" w:sz="4" w:space="0" w:color="C0C0C0"/>
              <w:bottom w:val="single" w:sz="4" w:space="0" w:color="C0C0C0"/>
              <w:right w:val="single" w:sz="4" w:space="0" w:color="C0C0C0"/>
            </w:tcBorders>
            <w:vAlign w:val="center"/>
            <w:hideMark/>
          </w:tcPr>
          <w:p w14:paraId="1564CB20" w14:textId="77777777" w:rsidR="005C59F8" w:rsidRPr="005C59F8" w:rsidRDefault="005C59F8" w:rsidP="005C59F8">
            <w:pPr>
              <w:rPr>
                <w:rFonts w:ascii="Tahoma" w:hAnsi="Tahoma" w:cs="Tahoma"/>
                <w:b/>
                <w:bCs/>
                <w:color w:val="272727"/>
                <w:sz w:val="13"/>
                <w:szCs w:val="13"/>
              </w:rPr>
            </w:pPr>
          </w:p>
        </w:tc>
        <w:tc>
          <w:tcPr>
            <w:tcW w:w="940" w:type="dxa"/>
            <w:vMerge/>
            <w:tcBorders>
              <w:top w:val="nil"/>
              <w:left w:val="single" w:sz="4" w:space="0" w:color="C0C0C0"/>
              <w:bottom w:val="single" w:sz="4" w:space="0" w:color="C0C0C0"/>
              <w:right w:val="single" w:sz="4" w:space="0" w:color="C0C0C0"/>
            </w:tcBorders>
            <w:vAlign w:val="center"/>
            <w:hideMark/>
          </w:tcPr>
          <w:p w14:paraId="56D1461E" w14:textId="77777777" w:rsidR="005C59F8" w:rsidRPr="005C59F8" w:rsidRDefault="005C59F8" w:rsidP="005C59F8">
            <w:pPr>
              <w:rPr>
                <w:rFonts w:ascii="Tahoma" w:hAnsi="Tahoma" w:cs="Tahoma"/>
                <w:b/>
                <w:bCs/>
                <w:color w:val="272727"/>
                <w:sz w:val="13"/>
                <w:szCs w:val="13"/>
              </w:rPr>
            </w:pPr>
          </w:p>
        </w:tc>
        <w:tc>
          <w:tcPr>
            <w:tcW w:w="1464" w:type="dxa"/>
            <w:vMerge/>
            <w:tcBorders>
              <w:top w:val="nil"/>
              <w:left w:val="single" w:sz="4" w:space="0" w:color="C0C0C0"/>
              <w:bottom w:val="single" w:sz="4" w:space="0" w:color="C0C0C0"/>
              <w:right w:val="single" w:sz="4" w:space="0" w:color="C0C0C0"/>
            </w:tcBorders>
            <w:vAlign w:val="center"/>
            <w:hideMark/>
          </w:tcPr>
          <w:p w14:paraId="357BCF48" w14:textId="77777777" w:rsidR="005C59F8" w:rsidRPr="005C59F8" w:rsidRDefault="005C59F8" w:rsidP="005C59F8">
            <w:pPr>
              <w:rPr>
                <w:rFonts w:ascii="Tahoma" w:hAnsi="Tahoma" w:cs="Tahoma"/>
                <w:b/>
                <w:bCs/>
                <w:color w:val="272727"/>
                <w:sz w:val="13"/>
                <w:szCs w:val="13"/>
              </w:rPr>
            </w:pPr>
          </w:p>
        </w:tc>
        <w:tc>
          <w:tcPr>
            <w:tcW w:w="1339" w:type="dxa"/>
            <w:vMerge/>
            <w:tcBorders>
              <w:top w:val="nil"/>
              <w:left w:val="single" w:sz="4" w:space="0" w:color="C0C0C0"/>
              <w:bottom w:val="single" w:sz="4" w:space="0" w:color="C0C0C0"/>
              <w:right w:val="single" w:sz="4" w:space="0" w:color="C0C0C0"/>
            </w:tcBorders>
            <w:vAlign w:val="center"/>
            <w:hideMark/>
          </w:tcPr>
          <w:p w14:paraId="69CBC396" w14:textId="77777777" w:rsidR="005C59F8" w:rsidRPr="005C59F8" w:rsidRDefault="005C59F8" w:rsidP="005C59F8">
            <w:pPr>
              <w:rPr>
                <w:rFonts w:ascii="Tahoma" w:hAnsi="Tahoma" w:cs="Tahoma"/>
                <w:b/>
                <w:bCs/>
                <w:color w:val="272727"/>
                <w:sz w:val="13"/>
                <w:szCs w:val="13"/>
              </w:rPr>
            </w:pPr>
          </w:p>
        </w:tc>
        <w:tc>
          <w:tcPr>
            <w:tcW w:w="1620" w:type="dxa"/>
            <w:vMerge/>
            <w:tcBorders>
              <w:top w:val="nil"/>
              <w:left w:val="single" w:sz="4" w:space="0" w:color="C0C0C0"/>
              <w:bottom w:val="single" w:sz="4" w:space="0" w:color="C0C0C0"/>
              <w:right w:val="single" w:sz="4" w:space="0" w:color="C0C0C0"/>
            </w:tcBorders>
            <w:vAlign w:val="center"/>
            <w:hideMark/>
          </w:tcPr>
          <w:p w14:paraId="491B47CE" w14:textId="77777777" w:rsidR="005C59F8" w:rsidRPr="005C59F8" w:rsidRDefault="005C59F8" w:rsidP="005C59F8">
            <w:pPr>
              <w:rPr>
                <w:rFonts w:ascii="Tahoma" w:hAnsi="Tahoma" w:cs="Tahoma"/>
                <w:b/>
                <w:bCs/>
                <w:color w:val="272727"/>
                <w:sz w:val="13"/>
                <w:szCs w:val="13"/>
              </w:rPr>
            </w:pPr>
          </w:p>
        </w:tc>
        <w:tc>
          <w:tcPr>
            <w:tcW w:w="1680" w:type="dxa"/>
            <w:vMerge/>
            <w:tcBorders>
              <w:top w:val="nil"/>
              <w:left w:val="single" w:sz="4" w:space="0" w:color="C0C0C0"/>
              <w:bottom w:val="single" w:sz="4" w:space="0" w:color="C0C0C0"/>
              <w:right w:val="single" w:sz="4" w:space="0" w:color="C0C0C0"/>
            </w:tcBorders>
            <w:vAlign w:val="center"/>
            <w:hideMark/>
          </w:tcPr>
          <w:p w14:paraId="369E7C68" w14:textId="77777777" w:rsidR="005C59F8" w:rsidRPr="005C59F8" w:rsidRDefault="005C59F8" w:rsidP="005C59F8">
            <w:pPr>
              <w:rPr>
                <w:rFonts w:ascii="Tahoma" w:hAnsi="Tahoma" w:cs="Tahoma"/>
                <w:b/>
                <w:bCs/>
                <w:color w:val="272727"/>
                <w:sz w:val="13"/>
                <w:szCs w:val="13"/>
              </w:rPr>
            </w:pPr>
          </w:p>
        </w:tc>
        <w:tc>
          <w:tcPr>
            <w:tcW w:w="1700" w:type="dxa"/>
            <w:vMerge/>
            <w:tcBorders>
              <w:top w:val="nil"/>
              <w:left w:val="single" w:sz="4" w:space="0" w:color="C0C0C0"/>
              <w:bottom w:val="single" w:sz="4" w:space="0" w:color="C0C0C0"/>
              <w:right w:val="single" w:sz="4" w:space="0" w:color="C0C0C0"/>
            </w:tcBorders>
            <w:vAlign w:val="center"/>
            <w:hideMark/>
          </w:tcPr>
          <w:p w14:paraId="79178210" w14:textId="77777777" w:rsidR="005C59F8" w:rsidRPr="005C59F8" w:rsidRDefault="005C59F8" w:rsidP="005C59F8">
            <w:pPr>
              <w:rPr>
                <w:rFonts w:ascii="Tahoma" w:hAnsi="Tahoma" w:cs="Tahoma"/>
                <w:b/>
                <w:bCs/>
                <w:color w:val="272727"/>
                <w:sz w:val="13"/>
                <w:szCs w:val="13"/>
              </w:rPr>
            </w:pPr>
          </w:p>
        </w:tc>
        <w:tc>
          <w:tcPr>
            <w:tcW w:w="1700" w:type="dxa"/>
            <w:vMerge/>
            <w:tcBorders>
              <w:top w:val="nil"/>
              <w:left w:val="single" w:sz="4" w:space="0" w:color="C0C0C0"/>
              <w:bottom w:val="single" w:sz="4" w:space="0" w:color="C0C0C0"/>
              <w:right w:val="single" w:sz="4" w:space="0" w:color="C0C0C0"/>
            </w:tcBorders>
            <w:vAlign w:val="center"/>
            <w:hideMark/>
          </w:tcPr>
          <w:p w14:paraId="15E58950" w14:textId="77777777" w:rsidR="005C59F8" w:rsidRPr="005C59F8" w:rsidRDefault="005C59F8" w:rsidP="005C59F8">
            <w:pPr>
              <w:rPr>
                <w:rFonts w:ascii="Tahoma" w:hAnsi="Tahoma" w:cs="Tahoma"/>
                <w:b/>
                <w:bCs/>
                <w:color w:val="272727"/>
                <w:sz w:val="13"/>
                <w:szCs w:val="13"/>
              </w:rPr>
            </w:pPr>
          </w:p>
        </w:tc>
        <w:tc>
          <w:tcPr>
            <w:tcW w:w="1480" w:type="dxa"/>
            <w:tcBorders>
              <w:top w:val="nil"/>
              <w:left w:val="nil"/>
              <w:bottom w:val="single" w:sz="4" w:space="0" w:color="C0C0C0"/>
              <w:right w:val="single" w:sz="4" w:space="0" w:color="C0C0C0"/>
            </w:tcBorders>
            <w:shd w:val="clear" w:color="auto" w:fill="auto"/>
            <w:vAlign w:val="center"/>
            <w:hideMark/>
          </w:tcPr>
          <w:p w14:paraId="21D19250" w14:textId="77777777" w:rsidR="005C59F8" w:rsidRPr="005C59F8" w:rsidRDefault="005C59F8" w:rsidP="005C59F8">
            <w:pPr>
              <w:jc w:val="center"/>
              <w:rPr>
                <w:rFonts w:ascii="Tahoma" w:hAnsi="Tahoma" w:cs="Tahoma"/>
                <w:b/>
                <w:bCs/>
                <w:color w:val="272727"/>
                <w:sz w:val="13"/>
                <w:szCs w:val="13"/>
              </w:rPr>
            </w:pPr>
            <w:r w:rsidRPr="005C59F8">
              <w:rPr>
                <w:rFonts w:ascii="Tahoma" w:hAnsi="Tahoma" w:cs="Tahoma"/>
                <w:b/>
                <w:bCs/>
                <w:color w:val="272727"/>
                <w:sz w:val="13"/>
                <w:szCs w:val="13"/>
              </w:rPr>
              <w:t>с 01.01.2021</w:t>
            </w:r>
            <w:r w:rsidRPr="005C59F8">
              <w:rPr>
                <w:rFonts w:ascii="Tahoma" w:hAnsi="Tahoma" w:cs="Tahoma"/>
                <w:b/>
                <w:bCs/>
                <w:color w:val="272727"/>
                <w:sz w:val="13"/>
                <w:szCs w:val="13"/>
              </w:rPr>
              <w:br/>
              <w:t>по 30.06.2021</w:t>
            </w:r>
          </w:p>
        </w:tc>
        <w:tc>
          <w:tcPr>
            <w:tcW w:w="1460" w:type="dxa"/>
            <w:tcBorders>
              <w:top w:val="nil"/>
              <w:left w:val="nil"/>
              <w:bottom w:val="single" w:sz="4" w:space="0" w:color="C0C0C0"/>
              <w:right w:val="single" w:sz="4" w:space="0" w:color="C0C0C0"/>
            </w:tcBorders>
            <w:shd w:val="clear" w:color="auto" w:fill="auto"/>
            <w:vAlign w:val="center"/>
            <w:hideMark/>
          </w:tcPr>
          <w:p w14:paraId="7FE6CF24" w14:textId="77777777" w:rsidR="005C59F8" w:rsidRPr="005C59F8" w:rsidRDefault="005C59F8" w:rsidP="005C59F8">
            <w:pPr>
              <w:jc w:val="center"/>
              <w:rPr>
                <w:rFonts w:ascii="Tahoma" w:hAnsi="Tahoma" w:cs="Tahoma"/>
                <w:b/>
                <w:bCs/>
                <w:color w:val="272727"/>
                <w:sz w:val="13"/>
                <w:szCs w:val="13"/>
              </w:rPr>
            </w:pPr>
            <w:r w:rsidRPr="005C59F8">
              <w:rPr>
                <w:rFonts w:ascii="Tahoma" w:hAnsi="Tahoma" w:cs="Tahoma"/>
                <w:b/>
                <w:bCs/>
                <w:color w:val="272727"/>
                <w:sz w:val="13"/>
                <w:szCs w:val="13"/>
              </w:rPr>
              <w:t>с 01.07.2021</w:t>
            </w:r>
            <w:r w:rsidRPr="005C59F8">
              <w:rPr>
                <w:rFonts w:ascii="Tahoma" w:hAnsi="Tahoma" w:cs="Tahoma"/>
                <w:b/>
                <w:bCs/>
                <w:color w:val="272727"/>
                <w:sz w:val="13"/>
                <w:szCs w:val="13"/>
              </w:rPr>
              <w:br/>
              <w:t>по 31.12.2021</w:t>
            </w:r>
          </w:p>
        </w:tc>
        <w:tc>
          <w:tcPr>
            <w:tcW w:w="2779" w:type="dxa"/>
            <w:vMerge/>
            <w:tcBorders>
              <w:top w:val="single" w:sz="4" w:space="0" w:color="C0C0C0"/>
              <w:left w:val="single" w:sz="4" w:space="0" w:color="C0C0C0"/>
              <w:bottom w:val="single" w:sz="4" w:space="0" w:color="C0C0C0"/>
              <w:right w:val="single" w:sz="4" w:space="0" w:color="C0C0C0"/>
            </w:tcBorders>
            <w:vAlign w:val="center"/>
            <w:hideMark/>
          </w:tcPr>
          <w:p w14:paraId="54A58E3D" w14:textId="77777777" w:rsidR="005C59F8" w:rsidRPr="005C59F8" w:rsidRDefault="005C59F8" w:rsidP="005C59F8">
            <w:pPr>
              <w:rPr>
                <w:rFonts w:ascii="Tahoma" w:hAnsi="Tahoma" w:cs="Tahoma"/>
                <w:b/>
                <w:bCs/>
                <w:color w:val="272727"/>
                <w:sz w:val="13"/>
                <w:szCs w:val="13"/>
              </w:rPr>
            </w:pPr>
          </w:p>
        </w:tc>
      </w:tr>
      <w:tr w:rsidR="005C59F8" w:rsidRPr="005C59F8" w14:paraId="70D7F514" w14:textId="77777777" w:rsidTr="005C59F8">
        <w:trPr>
          <w:trHeight w:val="225"/>
          <w:jc w:val="center"/>
        </w:trPr>
        <w:tc>
          <w:tcPr>
            <w:tcW w:w="979" w:type="dxa"/>
            <w:tcBorders>
              <w:top w:val="single" w:sz="4" w:space="0" w:color="C0C0C0"/>
              <w:left w:val="nil"/>
              <w:bottom w:val="single" w:sz="4" w:space="0" w:color="C0C0C0"/>
              <w:right w:val="nil"/>
            </w:tcBorders>
            <w:shd w:val="clear" w:color="auto" w:fill="auto"/>
            <w:noWrap/>
            <w:vAlign w:val="center"/>
            <w:hideMark/>
          </w:tcPr>
          <w:p w14:paraId="5A25B7ED" w14:textId="77777777" w:rsidR="005C59F8" w:rsidRPr="005C59F8" w:rsidRDefault="005C59F8" w:rsidP="005C59F8">
            <w:pPr>
              <w:jc w:val="center"/>
              <w:rPr>
                <w:rFonts w:ascii="Tahoma" w:hAnsi="Tahoma" w:cs="Tahoma"/>
                <w:color w:val="C0C0C0"/>
                <w:sz w:val="13"/>
                <w:szCs w:val="13"/>
              </w:rPr>
            </w:pPr>
            <w:r w:rsidRPr="005C59F8">
              <w:rPr>
                <w:rFonts w:ascii="Tahoma" w:hAnsi="Tahoma" w:cs="Tahoma"/>
                <w:color w:val="C0C0C0"/>
                <w:sz w:val="13"/>
                <w:szCs w:val="13"/>
              </w:rPr>
              <w:t>1</w:t>
            </w:r>
          </w:p>
        </w:tc>
        <w:tc>
          <w:tcPr>
            <w:tcW w:w="5119" w:type="dxa"/>
            <w:tcBorders>
              <w:top w:val="nil"/>
              <w:left w:val="nil"/>
              <w:bottom w:val="single" w:sz="4" w:space="0" w:color="C0C0C0"/>
              <w:right w:val="nil"/>
            </w:tcBorders>
            <w:shd w:val="clear" w:color="auto" w:fill="auto"/>
            <w:noWrap/>
            <w:vAlign w:val="center"/>
            <w:hideMark/>
          </w:tcPr>
          <w:p w14:paraId="740DE3B9" w14:textId="77777777" w:rsidR="005C59F8" w:rsidRPr="005C59F8" w:rsidRDefault="005C59F8" w:rsidP="005C59F8">
            <w:pPr>
              <w:jc w:val="center"/>
              <w:rPr>
                <w:rFonts w:ascii="Tahoma" w:hAnsi="Tahoma" w:cs="Tahoma"/>
                <w:color w:val="C0C0C0"/>
                <w:sz w:val="13"/>
                <w:szCs w:val="13"/>
              </w:rPr>
            </w:pPr>
            <w:r w:rsidRPr="005C59F8">
              <w:rPr>
                <w:rFonts w:ascii="Tahoma" w:hAnsi="Tahoma" w:cs="Tahoma"/>
                <w:color w:val="C0C0C0"/>
                <w:sz w:val="13"/>
                <w:szCs w:val="13"/>
              </w:rPr>
              <w:t>2</w:t>
            </w:r>
          </w:p>
        </w:tc>
        <w:tc>
          <w:tcPr>
            <w:tcW w:w="940" w:type="dxa"/>
            <w:tcBorders>
              <w:top w:val="nil"/>
              <w:left w:val="nil"/>
              <w:bottom w:val="single" w:sz="4" w:space="0" w:color="C0C0C0"/>
              <w:right w:val="nil"/>
            </w:tcBorders>
            <w:shd w:val="clear" w:color="auto" w:fill="auto"/>
            <w:noWrap/>
            <w:vAlign w:val="center"/>
            <w:hideMark/>
          </w:tcPr>
          <w:p w14:paraId="53E62E3C" w14:textId="77777777" w:rsidR="005C59F8" w:rsidRPr="005C59F8" w:rsidRDefault="005C59F8" w:rsidP="005C59F8">
            <w:pPr>
              <w:jc w:val="center"/>
              <w:rPr>
                <w:rFonts w:ascii="Tahoma" w:hAnsi="Tahoma" w:cs="Tahoma"/>
                <w:color w:val="C0C0C0"/>
                <w:sz w:val="13"/>
                <w:szCs w:val="13"/>
              </w:rPr>
            </w:pPr>
            <w:r w:rsidRPr="005C59F8">
              <w:rPr>
                <w:rFonts w:ascii="Tahoma" w:hAnsi="Tahoma" w:cs="Tahoma"/>
                <w:color w:val="C0C0C0"/>
                <w:sz w:val="13"/>
                <w:szCs w:val="13"/>
              </w:rPr>
              <w:t>3</w:t>
            </w:r>
          </w:p>
        </w:tc>
        <w:tc>
          <w:tcPr>
            <w:tcW w:w="1464" w:type="dxa"/>
            <w:tcBorders>
              <w:top w:val="nil"/>
              <w:left w:val="nil"/>
              <w:bottom w:val="single" w:sz="4" w:space="0" w:color="C0C0C0"/>
              <w:right w:val="nil"/>
            </w:tcBorders>
            <w:shd w:val="clear" w:color="auto" w:fill="auto"/>
            <w:noWrap/>
            <w:vAlign w:val="center"/>
            <w:hideMark/>
          </w:tcPr>
          <w:p w14:paraId="4088A1B8" w14:textId="77777777" w:rsidR="005C59F8" w:rsidRPr="005C59F8" w:rsidRDefault="005C59F8" w:rsidP="005C59F8">
            <w:pPr>
              <w:jc w:val="center"/>
              <w:rPr>
                <w:rFonts w:ascii="Tahoma" w:hAnsi="Tahoma" w:cs="Tahoma"/>
                <w:color w:val="C0C0C0"/>
                <w:sz w:val="13"/>
                <w:szCs w:val="13"/>
              </w:rPr>
            </w:pPr>
            <w:r w:rsidRPr="005C59F8">
              <w:rPr>
                <w:rFonts w:ascii="Tahoma" w:hAnsi="Tahoma" w:cs="Tahoma"/>
                <w:color w:val="C0C0C0"/>
                <w:sz w:val="13"/>
                <w:szCs w:val="13"/>
              </w:rPr>
              <w:t>4</w:t>
            </w:r>
          </w:p>
        </w:tc>
        <w:tc>
          <w:tcPr>
            <w:tcW w:w="1339" w:type="dxa"/>
            <w:tcBorders>
              <w:top w:val="nil"/>
              <w:left w:val="nil"/>
              <w:bottom w:val="single" w:sz="4" w:space="0" w:color="C0C0C0"/>
              <w:right w:val="nil"/>
            </w:tcBorders>
            <w:shd w:val="clear" w:color="auto" w:fill="auto"/>
            <w:noWrap/>
            <w:vAlign w:val="center"/>
            <w:hideMark/>
          </w:tcPr>
          <w:p w14:paraId="54B0D53A" w14:textId="77777777" w:rsidR="005C59F8" w:rsidRPr="005C59F8" w:rsidRDefault="005C59F8" w:rsidP="005C59F8">
            <w:pPr>
              <w:jc w:val="center"/>
              <w:rPr>
                <w:rFonts w:ascii="Tahoma" w:hAnsi="Tahoma" w:cs="Tahoma"/>
                <w:color w:val="C0C0C0"/>
                <w:sz w:val="13"/>
                <w:szCs w:val="13"/>
              </w:rPr>
            </w:pPr>
            <w:r w:rsidRPr="005C59F8">
              <w:rPr>
                <w:rFonts w:ascii="Tahoma" w:hAnsi="Tahoma" w:cs="Tahoma"/>
                <w:color w:val="C0C0C0"/>
                <w:sz w:val="13"/>
                <w:szCs w:val="13"/>
              </w:rPr>
              <w:t>5</w:t>
            </w:r>
          </w:p>
        </w:tc>
        <w:tc>
          <w:tcPr>
            <w:tcW w:w="1620" w:type="dxa"/>
            <w:tcBorders>
              <w:top w:val="nil"/>
              <w:left w:val="nil"/>
              <w:bottom w:val="single" w:sz="4" w:space="0" w:color="C0C0C0"/>
              <w:right w:val="nil"/>
            </w:tcBorders>
            <w:shd w:val="clear" w:color="auto" w:fill="auto"/>
            <w:noWrap/>
            <w:vAlign w:val="center"/>
            <w:hideMark/>
          </w:tcPr>
          <w:p w14:paraId="1EF0F38E" w14:textId="77777777" w:rsidR="005C59F8" w:rsidRPr="005C59F8" w:rsidRDefault="005C59F8" w:rsidP="005C59F8">
            <w:pPr>
              <w:jc w:val="center"/>
              <w:rPr>
                <w:rFonts w:ascii="Tahoma" w:hAnsi="Tahoma" w:cs="Tahoma"/>
                <w:color w:val="C0C0C0"/>
                <w:sz w:val="13"/>
                <w:szCs w:val="13"/>
              </w:rPr>
            </w:pPr>
            <w:r w:rsidRPr="005C59F8">
              <w:rPr>
                <w:rFonts w:ascii="Tahoma" w:hAnsi="Tahoma" w:cs="Tahoma"/>
                <w:color w:val="C0C0C0"/>
                <w:sz w:val="13"/>
                <w:szCs w:val="13"/>
              </w:rPr>
              <w:t>6</w:t>
            </w:r>
          </w:p>
        </w:tc>
        <w:tc>
          <w:tcPr>
            <w:tcW w:w="1680" w:type="dxa"/>
            <w:tcBorders>
              <w:top w:val="nil"/>
              <w:left w:val="nil"/>
              <w:bottom w:val="single" w:sz="4" w:space="0" w:color="C0C0C0"/>
              <w:right w:val="nil"/>
            </w:tcBorders>
            <w:shd w:val="clear" w:color="auto" w:fill="auto"/>
            <w:noWrap/>
            <w:vAlign w:val="center"/>
            <w:hideMark/>
          </w:tcPr>
          <w:p w14:paraId="1CBC4E21" w14:textId="77777777" w:rsidR="005C59F8" w:rsidRPr="005C59F8" w:rsidRDefault="005C59F8" w:rsidP="005C59F8">
            <w:pPr>
              <w:jc w:val="center"/>
              <w:rPr>
                <w:rFonts w:ascii="Tahoma" w:hAnsi="Tahoma" w:cs="Tahoma"/>
                <w:color w:val="C0C0C0"/>
                <w:sz w:val="13"/>
                <w:szCs w:val="13"/>
              </w:rPr>
            </w:pPr>
            <w:r w:rsidRPr="005C59F8">
              <w:rPr>
                <w:rFonts w:ascii="Tahoma" w:hAnsi="Tahoma" w:cs="Tahoma"/>
                <w:color w:val="C0C0C0"/>
                <w:sz w:val="13"/>
                <w:szCs w:val="13"/>
              </w:rPr>
              <w:t>6</w:t>
            </w:r>
          </w:p>
        </w:tc>
        <w:tc>
          <w:tcPr>
            <w:tcW w:w="1700" w:type="dxa"/>
            <w:tcBorders>
              <w:top w:val="nil"/>
              <w:left w:val="nil"/>
              <w:bottom w:val="single" w:sz="4" w:space="0" w:color="C0C0C0"/>
              <w:right w:val="nil"/>
            </w:tcBorders>
            <w:shd w:val="clear" w:color="auto" w:fill="auto"/>
            <w:noWrap/>
            <w:vAlign w:val="center"/>
            <w:hideMark/>
          </w:tcPr>
          <w:p w14:paraId="7F0DFCA9" w14:textId="77777777" w:rsidR="005C59F8" w:rsidRPr="005C59F8" w:rsidRDefault="005C59F8" w:rsidP="005C59F8">
            <w:pPr>
              <w:jc w:val="center"/>
              <w:rPr>
                <w:rFonts w:ascii="Tahoma" w:hAnsi="Tahoma" w:cs="Tahoma"/>
                <w:color w:val="C0C0C0"/>
                <w:sz w:val="13"/>
                <w:szCs w:val="13"/>
              </w:rPr>
            </w:pPr>
            <w:r w:rsidRPr="005C59F8">
              <w:rPr>
                <w:rFonts w:ascii="Tahoma" w:hAnsi="Tahoma" w:cs="Tahoma"/>
                <w:color w:val="C0C0C0"/>
                <w:sz w:val="13"/>
                <w:szCs w:val="13"/>
              </w:rPr>
              <w:t>7</w:t>
            </w:r>
          </w:p>
        </w:tc>
        <w:tc>
          <w:tcPr>
            <w:tcW w:w="1700" w:type="dxa"/>
            <w:tcBorders>
              <w:top w:val="nil"/>
              <w:left w:val="nil"/>
              <w:bottom w:val="single" w:sz="4" w:space="0" w:color="C0C0C0"/>
              <w:right w:val="nil"/>
            </w:tcBorders>
            <w:shd w:val="clear" w:color="auto" w:fill="auto"/>
            <w:noWrap/>
            <w:vAlign w:val="center"/>
            <w:hideMark/>
          </w:tcPr>
          <w:p w14:paraId="56A2D3D5" w14:textId="77777777" w:rsidR="005C59F8" w:rsidRPr="005C59F8" w:rsidRDefault="005C59F8" w:rsidP="005C59F8">
            <w:pPr>
              <w:jc w:val="center"/>
              <w:rPr>
                <w:rFonts w:ascii="Tahoma" w:hAnsi="Tahoma" w:cs="Tahoma"/>
                <w:color w:val="C0C0C0"/>
                <w:sz w:val="13"/>
                <w:szCs w:val="13"/>
              </w:rPr>
            </w:pPr>
            <w:r w:rsidRPr="005C59F8">
              <w:rPr>
                <w:rFonts w:ascii="Tahoma" w:hAnsi="Tahoma" w:cs="Tahoma"/>
                <w:color w:val="C0C0C0"/>
                <w:sz w:val="13"/>
                <w:szCs w:val="13"/>
              </w:rPr>
              <w:t>8</w:t>
            </w:r>
          </w:p>
        </w:tc>
        <w:tc>
          <w:tcPr>
            <w:tcW w:w="1480" w:type="dxa"/>
            <w:tcBorders>
              <w:top w:val="nil"/>
              <w:left w:val="nil"/>
              <w:bottom w:val="single" w:sz="4" w:space="0" w:color="C0C0C0"/>
              <w:right w:val="nil"/>
            </w:tcBorders>
            <w:shd w:val="clear" w:color="auto" w:fill="auto"/>
            <w:noWrap/>
            <w:vAlign w:val="center"/>
            <w:hideMark/>
          </w:tcPr>
          <w:p w14:paraId="3FA576B5" w14:textId="77777777" w:rsidR="005C59F8" w:rsidRPr="005C59F8" w:rsidRDefault="005C59F8" w:rsidP="005C59F8">
            <w:pPr>
              <w:jc w:val="center"/>
              <w:rPr>
                <w:rFonts w:ascii="Tahoma" w:hAnsi="Tahoma" w:cs="Tahoma"/>
                <w:color w:val="C0C0C0"/>
                <w:sz w:val="13"/>
                <w:szCs w:val="13"/>
              </w:rPr>
            </w:pPr>
            <w:r w:rsidRPr="005C59F8">
              <w:rPr>
                <w:rFonts w:ascii="Tahoma" w:hAnsi="Tahoma" w:cs="Tahoma"/>
                <w:color w:val="C0C0C0"/>
                <w:sz w:val="13"/>
                <w:szCs w:val="13"/>
              </w:rPr>
              <w:t>9</w:t>
            </w:r>
          </w:p>
        </w:tc>
        <w:tc>
          <w:tcPr>
            <w:tcW w:w="1460" w:type="dxa"/>
            <w:tcBorders>
              <w:top w:val="nil"/>
              <w:left w:val="nil"/>
              <w:bottom w:val="single" w:sz="4" w:space="0" w:color="C0C0C0"/>
              <w:right w:val="nil"/>
            </w:tcBorders>
            <w:shd w:val="clear" w:color="auto" w:fill="auto"/>
            <w:noWrap/>
            <w:vAlign w:val="center"/>
            <w:hideMark/>
          </w:tcPr>
          <w:p w14:paraId="49C7DFE9" w14:textId="77777777" w:rsidR="005C59F8" w:rsidRPr="005C59F8" w:rsidRDefault="005C59F8" w:rsidP="005C59F8">
            <w:pPr>
              <w:jc w:val="center"/>
              <w:rPr>
                <w:rFonts w:ascii="Tahoma" w:hAnsi="Tahoma" w:cs="Tahoma"/>
                <w:color w:val="C0C0C0"/>
                <w:sz w:val="13"/>
                <w:szCs w:val="13"/>
              </w:rPr>
            </w:pPr>
            <w:r w:rsidRPr="005C59F8">
              <w:rPr>
                <w:rFonts w:ascii="Tahoma" w:hAnsi="Tahoma" w:cs="Tahoma"/>
                <w:color w:val="C0C0C0"/>
                <w:sz w:val="13"/>
                <w:szCs w:val="13"/>
              </w:rPr>
              <w:t>10</w:t>
            </w:r>
          </w:p>
        </w:tc>
        <w:tc>
          <w:tcPr>
            <w:tcW w:w="2779" w:type="dxa"/>
            <w:tcBorders>
              <w:top w:val="nil"/>
              <w:left w:val="nil"/>
              <w:bottom w:val="single" w:sz="4" w:space="0" w:color="C0C0C0"/>
              <w:right w:val="nil"/>
            </w:tcBorders>
            <w:shd w:val="clear" w:color="auto" w:fill="auto"/>
            <w:noWrap/>
            <w:vAlign w:val="center"/>
            <w:hideMark/>
          </w:tcPr>
          <w:p w14:paraId="13E5C58A" w14:textId="77777777" w:rsidR="005C59F8" w:rsidRPr="005C59F8" w:rsidRDefault="005C59F8" w:rsidP="005C59F8">
            <w:pPr>
              <w:jc w:val="center"/>
              <w:rPr>
                <w:rFonts w:ascii="Tahoma" w:hAnsi="Tahoma" w:cs="Tahoma"/>
                <w:color w:val="C0C0C0"/>
                <w:sz w:val="13"/>
                <w:szCs w:val="13"/>
              </w:rPr>
            </w:pPr>
            <w:r w:rsidRPr="005C59F8">
              <w:rPr>
                <w:rFonts w:ascii="Tahoma" w:hAnsi="Tahoma" w:cs="Tahoma"/>
                <w:color w:val="C0C0C0"/>
                <w:sz w:val="13"/>
                <w:szCs w:val="13"/>
              </w:rPr>
              <w:t>11</w:t>
            </w:r>
          </w:p>
        </w:tc>
      </w:tr>
      <w:tr w:rsidR="005C59F8" w:rsidRPr="005C59F8" w14:paraId="7BE2ABE2"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000000" w:fill="C0C0C0"/>
            <w:vAlign w:val="center"/>
            <w:hideMark/>
          </w:tcPr>
          <w:p w14:paraId="27E1F81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w:t>
            </w:r>
          </w:p>
        </w:tc>
        <w:tc>
          <w:tcPr>
            <w:tcW w:w="5119" w:type="dxa"/>
            <w:tcBorders>
              <w:top w:val="nil"/>
              <w:left w:val="nil"/>
              <w:bottom w:val="single" w:sz="4" w:space="0" w:color="C0C0C0"/>
              <w:right w:val="single" w:sz="4" w:space="0" w:color="C0C0C0"/>
            </w:tcBorders>
            <w:shd w:val="clear" w:color="000000" w:fill="C0C0C0"/>
            <w:vAlign w:val="center"/>
            <w:hideMark/>
          </w:tcPr>
          <w:p w14:paraId="22F6DBD4"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Натуральные показатели</w:t>
            </w:r>
          </w:p>
        </w:tc>
        <w:tc>
          <w:tcPr>
            <w:tcW w:w="940" w:type="dxa"/>
            <w:tcBorders>
              <w:top w:val="nil"/>
              <w:left w:val="nil"/>
              <w:bottom w:val="single" w:sz="4" w:space="0" w:color="C0C0C0"/>
              <w:right w:val="single" w:sz="4" w:space="0" w:color="C0C0C0"/>
            </w:tcBorders>
            <w:shd w:val="clear" w:color="000000" w:fill="C0C0C0"/>
            <w:vAlign w:val="center"/>
            <w:hideMark/>
          </w:tcPr>
          <w:p w14:paraId="735C0F3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000000" w:fill="C0C0C0"/>
            <w:vAlign w:val="center"/>
            <w:hideMark/>
          </w:tcPr>
          <w:p w14:paraId="2DC0512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339" w:type="dxa"/>
            <w:tcBorders>
              <w:top w:val="nil"/>
              <w:left w:val="nil"/>
              <w:bottom w:val="single" w:sz="4" w:space="0" w:color="C0C0C0"/>
              <w:right w:val="single" w:sz="4" w:space="0" w:color="C0C0C0"/>
            </w:tcBorders>
            <w:shd w:val="clear" w:color="000000" w:fill="C0C0C0"/>
            <w:vAlign w:val="center"/>
            <w:hideMark/>
          </w:tcPr>
          <w:p w14:paraId="45F50F9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C0C0C0"/>
            <w:vAlign w:val="center"/>
            <w:hideMark/>
          </w:tcPr>
          <w:p w14:paraId="6564F5D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680" w:type="dxa"/>
            <w:tcBorders>
              <w:top w:val="nil"/>
              <w:left w:val="nil"/>
              <w:bottom w:val="single" w:sz="4" w:space="0" w:color="C0C0C0"/>
              <w:right w:val="single" w:sz="4" w:space="0" w:color="C0C0C0"/>
            </w:tcBorders>
            <w:shd w:val="clear" w:color="000000" w:fill="C0C0C0"/>
            <w:vAlign w:val="center"/>
            <w:hideMark/>
          </w:tcPr>
          <w:p w14:paraId="6D372F7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700" w:type="dxa"/>
            <w:tcBorders>
              <w:top w:val="nil"/>
              <w:left w:val="nil"/>
              <w:bottom w:val="single" w:sz="4" w:space="0" w:color="C0C0C0"/>
              <w:right w:val="single" w:sz="4" w:space="0" w:color="C0C0C0"/>
            </w:tcBorders>
            <w:shd w:val="clear" w:color="000000" w:fill="C0C0C0"/>
            <w:vAlign w:val="center"/>
            <w:hideMark/>
          </w:tcPr>
          <w:p w14:paraId="7924A83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700" w:type="dxa"/>
            <w:tcBorders>
              <w:top w:val="nil"/>
              <w:left w:val="nil"/>
              <w:bottom w:val="single" w:sz="4" w:space="0" w:color="C0C0C0"/>
              <w:right w:val="single" w:sz="4" w:space="0" w:color="C0C0C0"/>
            </w:tcBorders>
            <w:shd w:val="clear" w:color="000000" w:fill="C0C0C0"/>
            <w:vAlign w:val="center"/>
            <w:hideMark/>
          </w:tcPr>
          <w:p w14:paraId="0E564AF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C0C0C0"/>
            <w:vAlign w:val="center"/>
            <w:hideMark/>
          </w:tcPr>
          <w:p w14:paraId="1F87428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460" w:type="dxa"/>
            <w:tcBorders>
              <w:top w:val="nil"/>
              <w:left w:val="nil"/>
              <w:bottom w:val="single" w:sz="4" w:space="0" w:color="C0C0C0"/>
              <w:right w:val="single" w:sz="4" w:space="0" w:color="C0C0C0"/>
            </w:tcBorders>
            <w:shd w:val="clear" w:color="000000" w:fill="C0C0C0"/>
            <w:vAlign w:val="center"/>
            <w:hideMark/>
          </w:tcPr>
          <w:p w14:paraId="2310B3A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2779" w:type="dxa"/>
            <w:tcBorders>
              <w:top w:val="nil"/>
              <w:left w:val="nil"/>
              <w:bottom w:val="single" w:sz="4" w:space="0" w:color="C0C0C0"/>
              <w:right w:val="single" w:sz="4" w:space="0" w:color="C0C0C0"/>
            </w:tcBorders>
            <w:shd w:val="clear" w:color="000000" w:fill="C0C0C0"/>
            <w:vAlign w:val="center"/>
            <w:hideMark/>
          </w:tcPr>
          <w:p w14:paraId="52C8C96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r>
      <w:tr w:rsidR="005C59F8" w:rsidRPr="005C59F8" w14:paraId="2EDA4026" w14:textId="77777777" w:rsidTr="005C59F8">
        <w:trPr>
          <w:trHeight w:val="645"/>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41E903E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1.1</w:t>
            </w:r>
          </w:p>
        </w:tc>
        <w:tc>
          <w:tcPr>
            <w:tcW w:w="5119" w:type="dxa"/>
            <w:tcBorders>
              <w:top w:val="nil"/>
              <w:left w:val="nil"/>
              <w:bottom w:val="single" w:sz="4" w:space="0" w:color="C0C0C0"/>
              <w:right w:val="single" w:sz="4" w:space="0" w:color="C0C0C0"/>
            </w:tcBorders>
            <w:shd w:val="clear" w:color="auto" w:fill="auto"/>
            <w:vAlign w:val="center"/>
            <w:hideMark/>
          </w:tcPr>
          <w:p w14:paraId="23475FB4" w14:textId="77777777" w:rsidR="005C59F8" w:rsidRPr="005C59F8" w:rsidRDefault="005C59F8" w:rsidP="005C59F8">
            <w:pPr>
              <w:ind w:firstLineChars="100" w:firstLine="130"/>
              <w:rPr>
                <w:rFonts w:ascii="Tahoma" w:hAnsi="Tahoma" w:cs="Tahoma"/>
                <w:sz w:val="13"/>
                <w:szCs w:val="13"/>
              </w:rPr>
            </w:pPr>
            <w:r w:rsidRPr="005C59F8">
              <w:rPr>
                <w:rFonts w:ascii="Tahoma" w:hAnsi="Tahoma" w:cs="Tahoma"/>
                <w:sz w:val="13"/>
                <w:szCs w:val="13"/>
              </w:rPr>
              <w:t>Пропущено сточных вод всего</w:t>
            </w:r>
          </w:p>
        </w:tc>
        <w:tc>
          <w:tcPr>
            <w:tcW w:w="940" w:type="dxa"/>
            <w:tcBorders>
              <w:top w:val="nil"/>
              <w:left w:val="nil"/>
              <w:bottom w:val="single" w:sz="4" w:space="0" w:color="C0C0C0"/>
              <w:right w:val="single" w:sz="4" w:space="0" w:color="C0C0C0"/>
            </w:tcBorders>
            <w:shd w:val="clear" w:color="auto" w:fill="auto"/>
            <w:vAlign w:val="center"/>
            <w:hideMark/>
          </w:tcPr>
          <w:p w14:paraId="042F4B5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256B19D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174 823,00</w:t>
            </w:r>
          </w:p>
        </w:tc>
        <w:tc>
          <w:tcPr>
            <w:tcW w:w="1339" w:type="dxa"/>
            <w:tcBorders>
              <w:top w:val="nil"/>
              <w:left w:val="nil"/>
              <w:bottom w:val="single" w:sz="4" w:space="0" w:color="C0C0C0"/>
              <w:right w:val="single" w:sz="4" w:space="0" w:color="C0C0C0"/>
            </w:tcBorders>
            <w:shd w:val="clear" w:color="000000" w:fill="FFFFCC"/>
            <w:vAlign w:val="center"/>
            <w:hideMark/>
          </w:tcPr>
          <w:p w14:paraId="18CBD60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159 931,47</w:t>
            </w:r>
          </w:p>
        </w:tc>
        <w:tc>
          <w:tcPr>
            <w:tcW w:w="1620" w:type="dxa"/>
            <w:tcBorders>
              <w:top w:val="nil"/>
              <w:left w:val="nil"/>
              <w:bottom w:val="single" w:sz="4" w:space="0" w:color="C0C0C0"/>
              <w:right w:val="single" w:sz="4" w:space="0" w:color="C0C0C0"/>
            </w:tcBorders>
            <w:shd w:val="clear" w:color="000000" w:fill="FFFFCC"/>
            <w:vAlign w:val="center"/>
            <w:hideMark/>
          </w:tcPr>
          <w:p w14:paraId="5EDF955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174 823,00</w:t>
            </w:r>
          </w:p>
        </w:tc>
        <w:tc>
          <w:tcPr>
            <w:tcW w:w="1680" w:type="dxa"/>
            <w:tcBorders>
              <w:top w:val="nil"/>
              <w:left w:val="nil"/>
              <w:bottom w:val="single" w:sz="4" w:space="0" w:color="C0C0C0"/>
              <w:right w:val="single" w:sz="4" w:space="0" w:color="C0C0C0"/>
            </w:tcBorders>
            <w:shd w:val="clear" w:color="000000" w:fill="FFFFCC"/>
            <w:vAlign w:val="center"/>
            <w:hideMark/>
          </w:tcPr>
          <w:p w14:paraId="4271755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174 823,00</w:t>
            </w:r>
          </w:p>
        </w:tc>
        <w:tc>
          <w:tcPr>
            <w:tcW w:w="1700" w:type="dxa"/>
            <w:tcBorders>
              <w:top w:val="nil"/>
              <w:left w:val="nil"/>
              <w:bottom w:val="single" w:sz="4" w:space="0" w:color="C0C0C0"/>
              <w:right w:val="single" w:sz="4" w:space="0" w:color="C0C0C0"/>
            </w:tcBorders>
            <w:shd w:val="clear" w:color="000000" w:fill="FFFFCC"/>
            <w:vAlign w:val="center"/>
            <w:hideMark/>
          </w:tcPr>
          <w:p w14:paraId="15B0383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159 731,47</w:t>
            </w:r>
          </w:p>
        </w:tc>
        <w:tc>
          <w:tcPr>
            <w:tcW w:w="1700" w:type="dxa"/>
            <w:tcBorders>
              <w:top w:val="nil"/>
              <w:left w:val="nil"/>
              <w:bottom w:val="single" w:sz="4" w:space="0" w:color="C0C0C0"/>
              <w:right w:val="single" w:sz="4" w:space="0" w:color="C0C0C0"/>
            </w:tcBorders>
            <w:shd w:val="clear" w:color="000000" w:fill="FFFFCC"/>
            <w:vAlign w:val="center"/>
            <w:hideMark/>
          </w:tcPr>
          <w:p w14:paraId="24688D9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166 081,85</w:t>
            </w:r>
          </w:p>
        </w:tc>
        <w:tc>
          <w:tcPr>
            <w:tcW w:w="1480" w:type="dxa"/>
            <w:tcBorders>
              <w:top w:val="nil"/>
              <w:left w:val="nil"/>
              <w:bottom w:val="single" w:sz="4" w:space="0" w:color="C0C0C0"/>
              <w:right w:val="single" w:sz="4" w:space="0" w:color="C0C0C0"/>
            </w:tcBorders>
            <w:shd w:val="clear" w:color="000000" w:fill="D7EAD3"/>
            <w:vAlign w:val="center"/>
            <w:hideMark/>
          </w:tcPr>
          <w:p w14:paraId="5A0D836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83 040,93</w:t>
            </w:r>
          </w:p>
        </w:tc>
        <w:tc>
          <w:tcPr>
            <w:tcW w:w="1460" w:type="dxa"/>
            <w:tcBorders>
              <w:top w:val="nil"/>
              <w:left w:val="nil"/>
              <w:bottom w:val="single" w:sz="4" w:space="0" w:color="C0C0C0"/>
              <w:right w:val="single" w:sz="4" w:space="0" w:color="C0C0C0"/>
            </w:tcBorders>
            <w:shd w:val="clear" w:color="000000" w:fill="D7EAD3"/>
            <w:vAlign w:val="center"/>
            <w:hideMark/>
          </w:tcPr>
          <w:p w14:paraId="53769ED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83 040,93</w:t>
            </w:r>
          </w:p>
        </w:tc>
        <w:tc>
          <w:tcPr>
            <w:tcW w:w="2779" w:type="dxa"/>
            <w:tcBorders>
              <w:top w:val="nil"/>
              <w:left w:val="nil"/>
              <w:bottom w:val="single" w:sz="4" w:space="0" w:color="C0C0C0"/>
              <w:right w:val="single" w:sz="4" w:space="0" w:color="C0C0C0"/>
            </w:tcBorders>
            <w:shd w:val="clear" w:color="000000" w:fill="FFFFCC"/>
            <w:vAlign w:val="center"/>
            <w:hideMark/>
          </w:tcPr>
          <w:p w14:paraId="08B8A68E"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2825DBF6" w14:textId="77777777" w:rsidTr="005C59F8">
        <w:trPr>
          <w:trHeight w:val="1005"/>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05DBABE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1.3</w:t>
            </w:r>
          </w:p>
        </w:tc>
        <w:tc>
          <w:tcPr>
            <w:tcW w:w="5119" w:type="dxa"/>
            <w:tcBorders>
              <w:top w:val="nil"/>
              <w:left w:val="nil"/>
              <w:bottom w:val="single" w:sz="4" w:space="0" w:color="C0C0C0"/>
              <w:right w:val="single" w:sz="4" w:space="0" w:color="C0C0C0"/>
            </w:tcBorders>
            <w:shd w:val="clear" w:color="auto" w:fill="auto"/>
            <w:vAlign w:val="center"/>
            <w:hideMark/>
          </w:tcPr>
          <w:p w14:paraId="575D8172" w14:textId="77777777" w:rsidR="005C59F8" w:rsidRPr="005C59F8" w:rsidRDefault="005C59F8" w:rsidP="005C59F8">
            <w:pPr>
              <w:ind w:firstLineChars="100" w:firstLine="130"/>
              <w:rPr>
                <w:rFonts w:ascii="Tahoma" w:hAnsi="Tahoma" w:cs="Tahoma"/>
                <w:sz w:val="13"/>
                <w:szCs w:val="13"/>
              </w:rPr>
            </w:pPr>
            <w:r w:rsidRPr="005C59F8">
              <w:rPr>
                <w:rFonts w:ascii="Tahoma" w:hAnsi="Tahoma" w:cs="Tahoma"/>
                <w:sz w:val="13"/>
                <w:szCs w:val="13"/>
              </w:rPr>
              <w:t>Принято сточных вод по категориям потребителей</w:t>
            </w:r>
          </w:p>
        </w:tc>
        <w:tc>
          <w:tcPr>
            <w:tcW w:w="940" w:type="dxa"/>
            <w:tcBorders>
              <w:top w:val="nil"/>
              <w:left w:val="nil"/>
              <w:bottom w:val="single" w:sz="4" w:space="0" w:color="C0C0C0"/>
              <w:right w:val="single" w:sz="4" w:space="0" w:color="C0C0C0"/>
            </w:tcBorders>
            <w:shd w:val="clear" w:color="auto" w:fill="auto"/>
            <w:vAlign w:val="center"/>
            <w:hideMark/>
          </w:tcPr>
          <w:p w14:paraId="393BE0C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D7EAD3"/>
            <w:vAlign w:val="center"/>
            <w:hideMark/>
          </w:tcPr>
          <w:p w14:paraId="492B47D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174 823,00</w:t>
            </w:r>
          </w:p>
        </w:tc>
        <w:tc>
          <w:tcPr>
            <w:tcW w:w="1339" w:type="dxa"/>
            <w:tcBorders>
              <w:top w:val="nil"/>
              <w:left w:val="nil"/>
              <w:bottom w:val="single" w:sz="4" w:space="0" w:color="C0C0C0"/>
              <w:right w:val="single" w:sz="4" w:space="0" w:color="C0C0C0"/>
            </w:tcBorders>
            <w:shd w:val="clear" w:color="000000" w:fill="D7EAD3"/>
            <w:vAlign w:val="center"/>
            <w:hideMark/>
          </w:tcPr>
          <w:p w14:paraId="1C703EF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159 931,47</w:t>
            </w:r>
          </w:p>
        </w:tc>
        <w:tc>
          <w:tcPr>
            <w:tcW w:w="1620" w:type="dxa"/>
            <w:tcBorders>
              <w:top w:val="nil"/>
              <w:left w:val="nil"/>
              <w:bottom w:val="single" w:sz="4" w:space="0" w:color="C0C0C0"/>
              <w:right w:val="single" w:sz="4" w:space="0" w:color="C0C0C0"/>
            </w:tcBorders>
            <w:shd w:val="clear" w:color="000000" w:fill="D7EAD3"/>
            <w:vAlign w:val="center"/>
            <w:hideMark/>
          </w:tcPr>
          <w:p w14:paraId="192BD86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174 823,00</w:t>
            </w:r>
          </w:p>
        </w:tc>
        <w:tc>
          <w:tcPr>
            <w:tcW w:w="1680" w:type="dxa"/>
            <w:tcBorders>
              <w:top w:val="nil"/>
              <w:left w:val="nil"/>
              <w:bottom w:val="single" w:sz="4" w:space="0" w:color="C0C0C0"/>
              <w:right w:val="single" w:sz="4" w:space="0" w:color="C0C0C0"/>
            </w:tcBorders>
            <w:shd w:val="clear" w:color="000000" w:fill="D7EAD3"/>
            <w:vAlign w:val="center"/>
            <w:hideMark/>
          </w:tcPr>
          <w:p w14:paraId="421AB9D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174 823,00</w:t>
            </w:r>
          </w:p>
        </w:tc>
        <w:tc>
          <w:tcPr>
            <w:tcW w:w="1700" w:type="dxa"/>
            <w:tcBorders>
              <w:top w:val="nil"/>
              <w:left w:val="nil"/>
              <w:bottom w:val="single" w:sz="4" w:space="0" w:color="C0C0C0"/>
              <w:right w:val="single" w:sz="4" w:space="0" w:color="C0C0C0"/>
            </w:tcBorders>
            <w:shd w:val="clear" w:color="000000" w:fill="D7EAD3"/>
            <w:vAlign w:val="center"/>
            <w:hideMark/>
          </w:tcPr>
          <w:p w14:paraId="1659658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159 931,47</w:t>
            </w:r>
          </w:p>
        </w:tc>
        <w:tc>
          <w:tcPr>
            <w:tcW w:w="1700" w:type="dxa"/>
            <w:tcBorders>
              <w:top w:val="nil"/>
              <w:left w:val="nil"/>
              <w:bottom w:val="single" w:sz="4" w:space="0" w:color="C0C0C0"/>
              <w:right w:val="single" w:sz="4" w:space="0" w:color="C0C0C0"/>
            </w:tcBorders>
            <w:shd w:val="clear" w:color="000000" w:fill="D7EAD3"/>
            <w:vAlign w:val="center"/>
            <w:hideMark/>
          </w:tcPr>
          <w:p w14:paraId="7E9974E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166 081,85</w:t>
            </w:r>
          </w:p>
        </w:tc>
        <w:tc>
          <w:tcPr>
            <w:tcW w:w="1480" w:type="dxa"/>
            <w:tcBorders>
              <w:top w:val="nil"/>
              <w:left w:val="nil"/>
              <w:bottom w:val="single" w:sz="4" w:space="0" w:color="C0C0C0"/>
              <w:right w:val="single" w:sz="4" w:space="0" w:color="C0C0C0"/>
            </w:tcBorders>
            <w:shd w:val="clear" w:color="000000" w:fill="D7EAD3"/>
            <w:vAlign w:val="center"/>
            <w:hideMark/>
          </w:tcPr>
          <w:p w14:paraId="602712A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83 040,93</w:t>
            </w:r>
          </w:p>
        </w:tc>
        <w:tc>
          <w:tcPr>
            <w:tcW w:w="1460" w:type="dxa"/>
            <w:tcBorders>
              <w:top w:val="nil"/>
              <w:left w:val="nil"/>
              <w:bottom w:val="single" w:sz="4" w:space="0" w:color="C0C0C0"/>
              <w:right w:val="single" w:sz="4" w:space="0" w:color="C0C0C0"/>
            </w:tcBorders>
            <w:shd w:val="clear" w:color="000000" w:fill="D7EAD3"/>
            <w:vAlign w:val="center"/>
            <w:hideMark/>
          </w:tcPr>
          <w:p w14:paraId="5604060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83 040,93</w:t>
            </w:r>
          </w:p>
        </w:tc>
        <w:tc>
          <w:tcPr>
            <w:tcW w:w="2779" w:type="dxa"/>
            <w:tcBorders>
              <w:top w:val="nil"/>
              <w:left w:val="nil"/>
              <w:bottom w:val="single" w:sz="4" w:space="0" w:color="C0C0C0"/>
              <w:right w:val="single" w:sz="4" w:space="0" w:color="C0C0C0"/>
            </w:tcBorders>
            <w:shd w:val="clear" w:color="000000" w:fill="FFFFCC"/>
            <w:vAlign w:val="center"/>
            <w:hideMark/>
          </w:tcPr>
          <w:p w14:paraId="7369426A" w14:textId="77777777" w:rsidR="005C59F8" w:rsidRPr="005C59F8" w:rsidRDefault="005C59F8" w:rsidP="005C59F8">
            <w:pPr>
              <w:rPr>
                <w:rFonts w:ascii="Tahoma" w:hAnsi="Tahoma" w:cs="Tahoma"/>
                <w:sz w:val="13"/>
                <w:szCs w:val="13"/>
              </w:rPr>
            </w:pPr>
            <w:r w:rsidRPr="005C59F8">
              <w:rPr>
                <w:rFonts w:ascii="Tahoma" w:hAnsi="Tahoma" w:cs="Tahoma"/>
                <w:sz w:val="13"/>
                <w:szCs w:val="13"/>
              </w:rPr>
              <w:t>учтено 5% снижение объемов от плановых значений</w:t>
            </w:r>
          </w:p>
        </w:tc>
      </w:tr>
      <w:tr w:rsidR="005C59F8" w:rsidRPr="005C59F8" w14:paraId="46B16B56"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4F74452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1.3.1</w:t>
            </w:r>
          </w:p>
        </w:tc>
        <w:tc>
          <w:tcPr>
            <w:tcW w:w="5119" w:type="dxa"/>
            <w:tcBorders>
              <w:top w:val="nil"/>
              <w:left w:val="nil"/>
              <w:bottom w:val="single" w:sz="4" w:space="0" w:color="C0C0C0"/>
              <w:right w:val="single" w:sz="4" w:space="0" w:color="C0C0C0"/>
            </w:tcBorders>
            <w:shd w:val="clear" w:color="auto" w:fill="auto"/>
            <w:vAlign w:val="center"/>
            <w:hideMark/>
          </w:tcPr>
          <w:p w14:paraId="3A8DF2BD"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Потребительский рынок</w:t>
            </w:r>
          </w:p>
        </w:tc>
        <w:tc>
          <w:tcPr>
            <w:tcW w:w="940" w:type="dxa"/>
            <w:tcBorders>
              <w:top w:val="nil"/>
              <w:left w:val="nil"/>
              <w:bottom w:val="single" w:sz="4" w:space="0" w:color="C0C0C0"/>
              <w:right w:val="single" w:sz="4" w:space="0" w:color="C0C0C0"/>
            </w:tcBorders>
            <w:shd w:val="clear" w:color="auto" w:fill="auto"/>
            <w:vAlign w:val="center"/>
            <w:hideMark/>
          </w:tcPr>
          <w:p w14:paraId="72A6030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D7EAD3"/>
            <w:vAlign w:val="center"/>
            <w:hideMark/>
          </w:tcPr>
          <w:p w14:paraId="65CE9FC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174 823,00</w:t>
            </w:r>
          </w:p>
        </w:tc>
        <w:tc>
          <w:tcPr>
            <w:tcW w:w="1339" w:type="dxa"/>
            <w:tcBorders>
              <w:top w:val="nil"/>
              <w:left w:val="nil"/>
              <w:bottom w:val="single" w:sz="4" w:space="0" w:color="C0C0C0"/>
              <w:right w:val="single" w:sz="4" w:space="0" w:color="C0C0C0"/>
            </w:tcBorders>
            <w:shd w:val="clear" w:color="000000" w:fill="D7EAD3"/>
            <w:vAlign w:val="center"/>
            <w:hideMark/>
          </w:tcPr>
          <w:p w14:paraId="42D52BF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159 931,47</w:t>
            </w:r>
          </w:p>
        </w:tc>
        <w:tc>
          <w:tcPr>
            <w:tcW w:w="1620" w:type="dxa"/>
            <w:tcBorders>
              <w:top w:val="nil"/>
              <w:left w:val="nil"/>
              <w:bottom w:val="single" w:sz="4" w:space="0" w:color="C0C0C0"/>
              <w:right w:val="single" w:sz="4" w:space="0" w:color="C0C0C0"/>
            </w:tcBorders>
            <w:shd w:val="clear" w:color="000000" w:fill="D7EAD3"/>
            <w:vAlign w:val="center"/>
            <w:hideMark/>
          </w:tcPr>
          <w:p w14:paraId="0703F72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174 823,00</w:t>
            </w:r>
          </w:p>
        </w:tc>
        <w:tc>
          <w:tcPr>
            <w:tcW w:w="1680" w:type="dxa"/>
            <w:tcBorders>
              <w:top w:val="nil"/>
              <w:left w:val="nil"/>
              <w:bottom w:val="single" w:sz="4" w:space="0" w:color="C0C0C0"/>
              <w:right w:val="single" w:sz="4" w:space="0" w:color="C0C0C0"/>
            </w:tcBorders>
            <w:shd w:val="clear" w:color="000000" w:fill="D7EAD3"/>
            <w:vAlign w:val="center"/>
            <w:hideMark/>
          </w:tcPr>
          <w:p w14:paraId="3E2C450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174 823,00</w:t>
            </w:r>
          </w:p>
        </w:tc>
        <w:tc>
          <w:tcPr>
            <w:tcW w:w="1700" w:type="dxa"/>
            <w:tcBorders>
              <w:top w:val="nil"/>
              <w:left w:val="nil"/>
              <w:bottom w:val="single" w:sz="4" w:space="0" w:color="C0C0C0"/>
              <w:right w:val="single" w:sz="4" w:space="0" w:color="C0C0C0"/>
            </w:tcBorders>
            <w:shd w:val="clear" w:color="000000" w:fill="D7EAD3"/>
            <w:vAlign w:val="center"/>
            <w:hideMark/>
          </w:tcPr>
          <w:p w14:paraId="4361763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159 931,47</w:t>
            </w:r>
          </w:p>
        </w:tc>
        <w:tc>
          <w:tcPr>
            <w:tcW w:w="1700" w:type="dxa"/>
            <w:tcBorders>
              <w:top w:val="nil"/>
              <w:left w:val="nil"/>
              <w:bottom w:val="single" w:sz="4" w:space="0" w:color="C0C0C0"/>
              <w:right w:val="single" w:sz="4" w:space="0" w:color="C0C0C0"/>
            </w:tcBorders>
            <w:shd w:val="clear" w:color="000000" w:fill="D7EAD3"/>
            <w:vAlign w:val="center"/>
            <w:hideMark/>
          </w:tcPr>
          <w:p w14:paraId="0D01C15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166 081,85</w:t>
            </w:r>
          </w:p>
        </w:tc>
        <w:tc>
          <w:tcPr>
            <w:tcW w:w="1480" w:type="dxa"/>
            <w:tcBorders>
              <w:top w:val="nil"/>
              <w:left w:val="nil"/>
              <w:bottom w:val="single" w:sz="4" w:space="0" w:color="C0C0C0"/>
              <w:right w:val="single" w:sz="4" w:space="0" w:color="C0C0C0"/>
            </w:tcBorders>
            <w:shd w:val="clear" w:color="000000" w:fill="D7EAD3"/>
            <w:vAlign w:val="center"/>
            <w:hideMark/>
          </w:tcPr>
          <w:p w14:paraId="17626BB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83 040,93</w:t>
            </w:r>
          </w:p>
        </w:tc>
        <w:tc>
          <w:tcPr>
            <w:tcW w:w="1460" w:type="dxa"/>
            <w:tcBorders>
              <w:top w:val="nil"/>
              <w:left w:val="nil"/>
              <w:bottom w:val="single" w:sz="4" w:space="0" w:color="C0C0C0"/>
              <w:right w:val="single" w:sz="4" w:space="0" w:color="C0C0C0"/>
            </w:tcBorders>
            <w:shd w:val="clear" w:color="000000" w:fill="D7EAD3"/>
            <w:vAlign w:val="center"/>
            <w:hideMark/>
          </w:tcPr>
          <w:p w14:paraId="35CB07C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83 040,93</w:t>
            </w:r>
          </w:p>
        </w:tc>
        <w:tc>
          <w:tcPr>
            <w:tcW w:w="2779" w:type="dxa"/>
            <w:tcBorders>
              <w:top w:val="nil"/>
              <w:left w:val="nil"/>
              <w:bottom w:val="single" w:sz="4" w:space="0" w:color="C0C0C0"/>
              <w:right w:val="single" w:sz="4" w:space="0" w:color="C0C0C0"/>
            </w:tcBorders>
            <w:shd w:val="clear" w:color="000000" w:fill="FFFFCC"/>
            <w:vAlign w:val="center"/>
            <w:hideMark/>
          </w:tcPr>
          <w:p w14:paraId="48F6FF6A"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1419E761"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1F6F965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1.3.1.1</w:t>
            </w:r>
          </w:p>
        </w:tc>
        <w:tc>
          <w:tcPr>
            <w:tcW w:w="5119" w:type="dxa"/>
            <w:tcBorders>
              <w:top w:val="nil"/>
              <w:left w:val="nil"/>
              <w:bottom w:val="single" w:sz="4" w:space="0" w:color="C0C0C0"/>
              <w:right w:val="single" w:sz="4" w:space="0" w:color="C0C0C0"/>
            </w:tcBorders>
            <w:shd w:val="clear" w:color="auto" w:fill="auto"/>
            <w:vAlign w:val="center"/>
            <w:hideMark/>
          </w:tcPr>
          <w:p w14:paraId="16E64D43"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Население</w:t>
            </w:r>
          </w:p>
        </w:tc>
        <w:tc>
          <w:tcPr>
            <w:tcW w:w="940" w:type="dxa"/>
            <w:tcBorders>
              <w:top w:val="nil"/>
              <w:left w:val="nil"/>
              <w:bottom w:val="single" w:sz="4" w:space="0" w:color="C0C0C0"/>
              <w:right w:val="single" w:sz="4" w:space="0" w:color="C0C0C0"/>
            </w:tcBorders>
            <w:shd w:val="clear" w:color="auto" w:fill="auto"/>
            <w:vAlign w:val="center"/>
            <w:hideMark/>
          </w:tcPr>
          <w:p w14:paraId="1C2EC0C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48A6906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158 555,16</w:t>
            </w:r>
          </w:p>
        </w:tc>
        <w:tc>
          <w:tcPr>
            <w:tcW w:w="1339" w:type="dxa"/>
            <w:tcBorders>
              <w:top w:val="nil"/>
              <w:left w:val="nil"/>
              <w:bottom w:val="single" w:sz="4" w:space="0" w:color="C0C0C0"/>
              <w:right w:val="single" w:sz="4" w:space="0" w:color="C0C0C0"/>
            </w:tcBorders>
            <w:shd w:val="clear" w:color="000000" w:fill="FFFFCC"/>
            <w:vAlign w:val="center"/>
            <w:hideMark/>
          </w:tcPr>
          <w:p w14:paraId="38FE676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142 034,15</w:t>
            </w:r>
          </w:p>
        </w:tc>
        <w:tc>
          <w:tcPr>
            <w:tcW w:w="1620" w:type="dxa"/>
            <w:tcBorders>
              <w:top w:val="nil"/>
              <w:left w:val="nil"/>
              <w:bottom w:val="single" w:sz="4" w:space="0" w:color="C0C0C0"/>
              <w:right w:val="single" w:sz="4" w:space="0" w:color="C0C0C0"/>
            </w:tcBorders>
            <w:shd w:val="clear" w:color="000000" w:fill="FFFFCC"/>
            <w:vAlign w:val="center"/>
            <w:hideMark/>
          </w:tcPr>
          <w:p w14:paraId="12D2C0A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158 555,16</w:t>
            </w:r>
          </w:p>
        </w:tc>
        <w:tc>
          <w:tcPr>
            <w:tcW w:w="1680" w:type="dxa"/>
            <w:tcBorders>
              <w:top w:val="nil"/>
              <w:left w:val="nil"/>
              <w:bottom w:val="single" w:sz="4" w:space="0" w:color="C0C0C0"/>
              <w:right w:val="single" w:sz="4" w:space="0" w:color="C0C0C0"/>
            </w:tcBorders>
            <w:shd w:val="clear" w:color="000000" w:fill="FFFFCC"/>
            <w:vAlign w:val="center"/>
            <w:hideMark/>
          </w:tcPr>
          <w:p w14:paraId="3A358A6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158 555,16</w:t>
            </w:r>
          </w:p>
        </w:tc>
        <w:tc>
          <w:tcPr>
            <w:tcW w:w="1700" w:type="dxa"/>
            <w:tcBorders>
              <w:top w:val="nil"/>
              <w:left w:val="nil"/>
              <w:bottom w:val="single" w:sz="4" w:space="0" w:color="C0C0C0"/>
              <w:right w:val="single" w:sz="4" w:space="0" w:color="C0C0C0"/>
            </w:tcBorders>
            <w:shd w:val="clear" w:color="000000" w:fill="FFFFCC"/>
            <w:vAlign w:val="center"/>
            <w:hideMark/>
          </w:tcPr>
          <w:p w14:paraId="330B730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142 034,15</w:t>
            </w:r>
          </w:p>
        </w:tc>
        <w:tc>
          <w:tcPr>
            <w:tcW w:w="1700" w:type="dxa"/>
            <w:tcBorders>
              <w:top w:val="nil"/>
              <w:left w:val="nil"/>
              <w:bottom w:val="single" w:sz="4" w:space="0" w:color="C0C0C0"/>
              <w:right w:val="single" w:sz="4" w:space="0" w:color="C0C0C0"/>
            </w:tcBorders>
            <w:shd w:val="clear" w:color="000000" w:fill="FFFFCC"/>
            <w:vAlign w:val="center"/>
            <w:hideMark/>
          </w:tcPr>
          <w:p w14:paraId="5949873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150 627,40</w:t>
            </w:r>
          </w:p>
        </w:tc>
        <w:tc>
          <w:tcPr>
            <w:tcW w:w="1480" w:type="dxa"/>
            <w:tcBorders>
              <w:top w:val="nil"/>
              <w:left w:val="nil"/>
              <w:bottom w:val="single" w:sz="4" w:space="0" w:color="C0C0C0"/>
              <w:right w:val="single" w:sz="4" w:space="0" w:color="C0C0C0"/>
            </w:tcBorders>
            <w:shd w:val="clear" w:color="000000" w:fill="D7EAD3"/>
            <w:vAlign w:val="center"/>
            <w:hideMark/>
          </w:tcPr>
          <w:p w14:paraId="74D4825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75 313,70</w:t>
            </w:r>
          </w:p>
        </w:tc>
        <w:tc>
          <w:tcPr>
            <w:tcW w:w="1460" w:type="dxa"/>
            <w:tcBorders>
              <w:top w:val="nil"/>
              <w:left w:val="nil"/>
              <w:bottom w:val="single" w:sz="4" w:space="0" w:color="C0C0C0"/>
              <w:right w:val="single" w:sz="4" w:space="0" w:color="C0C0C0"/>
            </w:tcBorders>
            <w:shd w:val="clear" w:color="000000" w:fill="D7EAD3"/>
            <w:vAlign w:val="center"/>
            <w:hideMark/>
          </w:tcPr>
          <w:p w14:paraId="179878F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75 313,70</w:t>
            </w:r>
          </w:p>
        </w:tc>
        <w:tc>
          <w:tcPr>
            <w:tcW w:w="2779" w:type="dxa"/>
            <w:tcBorders>
              <w:top w:val="nil"/>
              <w:left w:val="nil"/>
              <w:bottom w:val="single" w:sz="4" w:space="0" w:color="C0C0C0"/>
              <w:right w:val="single" w:sz="4" w:space="0" w:color="C0C0C0"/>
            </w:tcBorders>
            <w:shd w:val="clear" w:color="000000" w:fill="FFFFCC"/>
            <w:vAlign w:val="center"/>
            <w:hideMark/>
          </w:tcPr>
          <w:p w14:paraId="4F65EBF5"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71C5D23C"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40CE31C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1.3.1.2</w:t>
            </w:r>
          </w:p>
        </w:tc>
        <w:tc>
          <w:tcPr>
            <w:tcW w:w="5119" w:type="dxa"/>
            <w:tcBorders>
              <w:top w:val="nil"/>
              <w:left w:val="nil"/>
              <w:bottom w:val="single" w:sz="4" w:space="0" w:color="C0C0C0"/>
              <w:right w:val="single" w:sz="4" w:space="0" w:color="C0C0C0"/>
            </w:tcBorders>
            <w:shd w:val="clear" w:color="auto" w:fill="auto"/>
            <w:vAlign w:val="center"/>
            <w:hideMark/>
          </w:tcPr>
          <w:p w14:paraId="415797D3"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Бюджетные организации</w:t>
            </w:r>
          </w:p>
        </w:tc>
        <w:tc>
          <w:tcPr>
            <w:tcW w:w="940" w:type="dxa"/>
            <w:tcBorders>
              <w:top w:val="nil"/>
              <w:left w:val="nil"/>
              <w:bottom w:val="single" w:sz="4" w:space="0" w:color="C0C0C0"/>
              <w:right w:val="single" w:sz="4" w:space="0" w:color="C0C0C0"/>
            </w:tcBorders>
            <w:shd w:val="clear" w:color="auto" w:fill="auto"/>
            <w:vAlign w:val="center"/>
            <w:hideMark/>
          </w:tcPr>
          <w:p w14:paraId="586843E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3301F55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5 597,94</w:t>
            </w:r>
          </w:p>
        </w:tc>
        <w:tc>
          <w:tcPr>
            <w:tcW w:w="1339" w:type="dxa"/>
            <w:tcBorders>
              <w:top w:val="nil"/>
              <w:left w:val="nil"/>
              <w:bottom w:val="single" w:sz="4" w:space="0" w:color="C0C0C0"/>
              <w:right w:val="single" w:sz="4" w:space="0" w:color="C0C0C0"/>
            </w:tcBorders>
            <w:shd w:val="clear" w:color="000000" w:fill="FFFFCC"/>
            <w:vAlign w:val="center"/>
            <w:hideMark/>
          </w:tcPr>
          <w:p w14:paraId="6D2E178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3 775,17</w:t>
            </w:r>
          </w:p>
        </w:tc>
        <w:tc>
          <w:tcPr>
            <w:tcW w:w="1620" w:type="dxa"/>
            <w:tcBorders>
              <w:top w:val="nil"/>
              <w:left w:val="nil"/>
              <w:bottom w:val="single" w:sz="4" w:space="0" w:color="C0C0C0"/>
              <w:right w:val="single" w:sz="4" w:space="0" w:color="C0C0C0"/>
            </w:tcBorders>
            <w:shd w:val="clear" w:color="000000" w:fill="FFFFCC"/>
            <w:vAlign w:val="center"/>
            <w:hideMark/>
          </w:tcPr>
          <w:p w14:paraId="1C4A22E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5 597,94</w:t>
            </w:r>
          </w:p>
        </w:tc>
        <w:tc>
          <w:tcPr>
            <w:tcW w:w="1680" w:type="dxa"/>
            <w:tcBorders>
              <w:top w:val="nil"/>
              <w:left w:val="nil"/>
              <w:bottom w:val="single" w:sz="4" w:space="0" w:color="C0C0C0"/>
              <w:right w:val="single" w:sz="4" w:space="0" w:color="C0C0C0"/>
            </w:tcBorders>
            <w:shd w:val="clear" w:color="000000" w:fill="FFFFCC"/>
            <w:vAlign w:val="center"/>
            <w:hideMark/>
          </w:tcPr>
          <w:p w14:paraId="63292DD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5 597,94</w:t>
            </w:r>
          </w:p>
        </w:tc>
        <w:tc>
          <w:tcPr>
            <w:tcW w:w="1700" w:type="dxa"/>
            <w:tcBorders>
              <w:top w:val="nil"/>
              <w:left w:val="nil"/>
              <w:bottom w:val="single" w:sz="4" w:space="0" w:color="C0C0C0"/>
              <w:right w:val="single" w:sz="4" w:space="0" w:color="C0C0C0"/>
            </w:tcBorders>
            <w:shd w:val="clear" w:color="000000" w:fill="FFFFCC"/>
            <w:vAlign w:val="center"/>
            <w:hideMark/>
          </w:tcPr>
          <w:p w14:paraId="3DCF6C1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3 775,17</w:t>
            </w:r>
          </w:p>
        </w:tc>
        <w:tc>
          <w:tcPr>
            <w:tcW w:w="1700" w:type="dxa"/>
            <w:tcBorders>
              <w:top w:val="nil"/>
              <w:left w:val="nil"/>
              <w:bottom w:val="single" w:sz="4" w:space="0" w:color="C0C0C0"/>
              <w:right w:val="single" w:sz="4" w:space="0" w:color="C0C0C0"/>
            </w:tcBorders>
            <w:shd w:val="clear" w:color="000000" w:fill="FFFFCC"/>
            <w:vAlign w:val="center"/>
            <w:hideMark/>
          </w:tcPr>
          <w:p w14:paraId="59736F6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5 318,04</w:t>
            </w:r>
          </w:p>
        </w:tc>
        <w:tc>
          <w:tcPr>
            <w:tcW w:w="1480" w:type="dxa"/>
            <w:tcBorders>
              <w:top w:val="nil"/>
              <w:left w:val="nil"/>
              <w:bottom w:val="single" w:sz="4" w:space="0" w:color="C0C0C0"/>
              <w:right w:val="single" w:sz="4" w:space="0" w:color="C0C0C0"/>
            </w:tcBorders>
            <w:shd w:val="clear" w:color="000000" w:fill="D7EAD3"/>
            <w:vAlign w:val="center"/>
            <w:hideMark/>
          </w:tcPr>
          <w:p w14:paraId="3C8668B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2 659,02</w:t>
            </w:r>
          </w:p>
        </w:tc>
        <w:tc>
          <w:tcPr>
            <w:tcW w:w="1460" w:type="dxa"/>
            <w:tcBorders>
              <w:top w:val="nil"/>
              <w:left w:val="nil"/>
              <w:bottom w:val="single" w:sz="4" w:space="0" w:color="C0C0C0"/>
              <w:right w:val="single" w:sz="4" w:space="0" w:color="C0C0C0"/>
            </w:tcBorders>
            <w:shd w:val="clear" w:color="000000" w:fill="D7EAD3"/>
            <w:vAlign w:val="center"/>
            <w:hideMark/>
          </w:tcPr>
          <w:p w14:paraId="0B6CE0B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2 659,02</w:t>
            </w:r>
          </w:p>
        </w:tc>
        <w:tc>
          <w:tcPr>
            <w:tcW w:w="2779" w:type="dxa"/>
            <w:tcBorders>
              <w:top w:val="nil"/>
              <w:left w:val="nil"/>
              <w:bottom w:val="single" w:sz="4" w:space="0" w:color="C0C0C0"/>
              <w:right w:val="single" w:sz="4" w:space="0" w:color="C0C0C0"/>
            </w:tcBorders>
            <w:shd w:val="clear" w:color="000000" w:fill="FFFFCC"/>
            <w:vAlign w:val="center"/>
            <w:hideMark/>
          </w:tcPr>
          <w:p w14:paraId="6AF5C650"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33B675EA"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4D1F4CA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1.3.1.3</w:t>
            </w:r>
          </w:p>
        </w:tc>
        <w:tc>
          <w:tcPr>
            <w:tcW w:w="5119" w:type="dxa"/>
            <w:tcBorders>
              <w:top w:val="nil"/>
              <w:left w:val="nil"/>
              <w:bottom w:val="single" w:sz="4" w:space="0" w:color="C0C0C0"/>
              <w:right w:val="single" w:sz="4" w:space="0" w:color="C0C0C0"/>
            </w:tcBorders>
            <w:shd w:val="clear" w:color="auto" w:fill="auto"/>
            <w:vAlign w:val="center"/>
            <w:hideMark/>
          </w:tcPr>
          <w:p w14:paraId="44CC31BB"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Прочие потребители</w:t>
            </w:r>
          </w:p>
        </w:tc>
        <w:tc>
          <w:tcPr>
            <w:tcW w:w="940" w:type="dxa"/>
            <w:tcBorders>
              <w:top w:val="nil"/>
              <w:left w:val="nil"/>
              <w:bottom w:val="single" w:sz="4" w:space="0" w:color="C0C0C0"/>
              <w:right w:val="single" w:sz="4" w:space="0" w:color="C0C0C0"/>
            </w:tcBorders>
            <w:shd w:val="clear" w:color="auto" w:fill="auto"/>
            <w:vAlign w:val="center"/>
            <w:hideMark/>
          </w:tcPr>
          <w:p w14:paraId="689C99F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5ACB7A1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10 669,90</w:t>
            </w:r>
          </w:p>
        </w:tc>
        <w:tc>
          <w:tcPr>
            <w:tcW w:w="1339" w:type="dxa"/>
            <w:tcBorders>
              <w:top w:val="nil"/>
              <w:left w:val="nil"/>
              <w:bottom w:val="single" w:sz="4" w:space="0" w:color="C0C0C0"/>
              <w:right w:val="single" w:sz="4" w:space="0" w:color="C0C0C0"/>
            </w:tcBorders>
            <w:shd w:val="clear" w:color="000000" w:fill="FFFFCC"/>
            <w:vAlign w:val="center"/>
            <w:hideMark/>
          </w:tcPr>
          <w:p w14:paraId="4B168FC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14 122,15</w:t>
            </w:r>
          </w:p>
        </w:tc>
        <w:tc>
          <w:tcPr>
            <w:tcW w:w="1620" w:type="dxa"/>
            <w:tcBorders>
              <w:top w:val="nil"/>
              <w:left w:val="nil"/>
              <w:bottom w:val="single" w:sz="4" w:space="0" w:color="C0C0C0"/>
              <w:right w:val="single" w:sz="4" w:space="0" w:color="C0C0C0"/>
            </w:tcBorders>
            <w:shd w:val="clear" w:color="000000" w:fill="FFFFCC"/>
            <w:vAlign w:val="center"/>
            <w:hideMark/>
          </w:tcPr>
          <w:p w14:paraId="3B96A89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10 669,90</w:t>
            </w:r>
          </w:p>
        </w:tc>
        <w:tc>
          <w:tcPr>
            <w:tcW w:w="1680" w:type="dxa"/>
            <w:tcBorders>
              <w:top w:val="nil"/>
              <w:left w:val="nil"/>
              <w:bottom w:val="single" w:sz="4" w:space="0" w:color="C0C0C0"/>
              <w:right w:val="single" w:sz="4" w:space="0" w:color="C0C0C0"/>
            </w:tcBorders>
            <w:shd w:val="clear" w:color="000000" w:fill="FFFFCC"/>
            <w:vAlign w:val="center"/>
            <w:hideMark/>
          </w:tcPr>
          <w:p w14:paraId="1DCDDCB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10 669,90</w:t>
            </w:r>
          </w:p>
        </w:tc>
        <w:tc>
          <w:tcPr>
            <w:tcW w:w="1700" w:type="dxa"/>
            <w:tcBorders>
              <w:top w:val="nil"/>
              <w:left w:val="nil"/>
              <w:bottom w:val="single" w:sz="4" w:space="0" w:color="C0C0C0"/>
              <w:right w:val="single" w:sz="4" w:space="0" w:color="C0C0C0"/>
            </w:tcBorders>
            <w:shd w:val="clear" w:color="000000" w:fill="FFFFCC"/>
            <w:vAlign w:val="center"/>
            <w:hideMark/>
          </w:tcPr>
          <w:p w14:paraId="7D99B6C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14 122,15</w:t>
            </w:r>
          </w:p>
        </w:tc>
        <w:tc>
          <w:tcPr>
            <w:tcW w:w="1700" w:type="dxa"/>
            <w:tcBorders>
              <w:top w:val="nil"/>
              <w:left w:val="nil"/>
              <w:bottom w:val="single" w:sz="4" w:space="0" w:color="C0C0C0"/>
              <w:right w:val="single" w:sz="4" w:space="0" w:color="C0C0C0"/>
            </w:tcBorders>
            <w:shd w:val="clear" w:color="000000" w:fill="FFFFCC"/>
            <w:vAlign w:val="center"/>
            <w:hideMark/>
          </w:tcPr>
          <w:p w14:paraId="0D0660D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10 136,41</w:t>
            </w:r>
          </w:p>
        </w:tc>
        <w:tc>
          <w:tcPr>
            <w:tcW w:w="1480" w:type="dxa"/>
            <w:tcBorders>
              <w:top w:val="nil"/>
              <w:left w:val="nil"/>
              <w:bottom w:val="single" w:sz="4" w:space="0" w:color="C0C0C0"/>
              <w:right w:val="single" w:sz="4" w:space="0" w:color="C0C0C0"/>
            </w:tcBorders>
            <w:shd w:val="clear" w:color="000000" w:fill="D7EAD3"/>
            <w:vAlign w:val="center"/>
            <w:hideMark/>
          </w:tcPr>
          <w:p w14:paraId="48BCE81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5 068,20</w:t>
            </w:r>
          </w:p>
        </w:tc>
        <w:tc>
          <w:tcPr>
            <w:tcW w:w="1460" w:type="dxa"/>
            <w:tcBorders>
              <w:top w:val="nil"/>
              <w:left w:val="nil"/>
              <w:bottom w:val="single" w:sz="4" w:space="0" w:color="C0C0C0"/>
              <w:right w:val="single" w:sz="4" w:space="0" w:color="C0C0C0"/>
            </w:tcBorders>
            <w:shd w:val="clear" w:color="000000" w:fill="D7EAD3"/>
            <w:vAlign w:val="center"/>
            <w:hideMark/>
          </w:tcPr>
          <w:p w14:paraId="1220ED7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5 068,20</w:t>
            </w:r>
          </w:p>
        </w:tc>
        <w:tc>
          <w:tcPr>
            <w:tcW w:w="2779" w:type="dxa"/>
            <w:tcBorders>
              <w:top w:val="nil"/>
              <w:left w:val="nil"/>
              <w:bottom w:val="single" w:sz="4" w:space="0" w:color="C0C0C0"/>
              <w:right w:val="single" w:sz="4" w:space="0" w:color="C0C0C0"/>
            </w:tcBorders>
            <w:shd w:val="clear" w:color="000000" w:fill="FFFFCC"/>
            <w:vAlign w:val="center"/>
            <w:hideMark/>
          </w:tcPr>
          <w:p w14:paraId="144199D0"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2CDD2090" w14:textId="77777777" w:rsidTr="005C59F8">
        <w:trPr>
          <w:trHeight w:val="495"/>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79D6521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w:t>
            </w:r>
          </w:p>
        </w:tc>
        <w:tc>
          <w:tcPr>
            <w:tcW w:w="5119" w:type="dxa"/>
            <w:tcBorders>
              <w:top w:val="nil"/>
              <w:left w:val="nil"/>
              <w:bottom w:val="single" w:sz="4" w:space="0" w:color="C0C0C0"/>
              <w:right w:val="single" w:sz="4" w:space="0" w:color="C0C0C0"/>
            </w:tcBorders>
            <w:shd w:val="clear" w:color="auto" w:fill="auto"/>
            <w:vAlign w:val="center"/>
            <w:hideMark/>
          </w:tcPr>
          <w:p w14:paraId="2E1761FE" w14:textId="77777777" w:rsidR="005C59F8" w:rsidRPr="005C59F8" w:rsidRDefault="005C59F8" w:rsidP="005C59F8">
            <w:pPr>
              <w:ind w:firstLineChars="100" w:firstLine="130"/>
              <w:rPr>
                <w:rFonts w:ascii="Tahoma" w:hAnsi="Tahoma" w:cs="Tahoma"/>
                <w:sz w:val="13"/>
                <w:szCs w:val="13"/>
              </w:rPr>
            </w:pPr>
            <w:r w:rsidRPr="005C59F8">
              <w:rPr>
                <w:rFonts w:ascii="Tahoma" w:hAnsi="Tahoma" w:cs="Tahoma"/>
                <w:sz w:val="13"/>
                <w:szCs w:val="13"/>
              </w:rPr>
              <w:t>Пропущено через собственные очистные сооружения</w:t>
            </w:r>
          </w:p>
        </w:tc>
        <w:tc>
          <w:tcPr>
            <w:tcW w:w="940" w:type="dxa"/>
            <w:tcBorders>
              <w:top w:val="nil"/>
              <w:left w:val="nil"/>
              <w:bottom w:val="single" w:sz="4" w:space="0" w:color="C0C0C0"/>
              <w:right w:val="single" w:sz="4" w:space="0" w:color="C0C0C0"/>
            </w:tcBorders>
            <w:shd w:val="clear" w:color="auto" w:fill="auto"/>
            <w:vAlign w:val="center"/>
            <w:hideMark/>
          </w:tcPr>
          <w:p w14:paraId="5217250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5CF3D8D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19 523,00</w:t>
            </w:r>
          </w:p>
        </w:tc>
        <w:tc>
          <w:tcPr>
            <w:tcW w:w="1339" w:type="dxa"/>
            <w:tcBorders>
              <w:top w:val="nil"/>
              <w:left w:val="nil"/>
              <w:bottom w:val="single" w:sz="4" w:space="0" w:color="C0C0C0"/>
              <w:right w:val="single" w:sz="4" w:space="0" w:color="C0C0C0"/>
            </w:tcBorders>
            <w:shd w:val="clear" w:color="000000" w:fill="FFFFCC"/>
            <w:vAlign w:val="center"/>
            <w:hideMark/>
          </w:tcPr>
          <w:p w14:paraId="11D216B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16 270,60</w:t>
            </w:r>
          </w:p>
        </w:tc>
        <w:tc>
          <w:tcPr>
            <w:tcW w:w="1620" w:type="dxa"/>
            <w:tcBorders>
              <w:top w:val="nil"/>
              <w:left w:val="nil"/>
              <w:bottom w:val="single" w:sz="4" w:space="0" w:color="C0C0C0"/>
              <w:right w:val="single" w:sz="4" w:space="0" w:color="C0C0C0"/>
            </w:tcBorders>
            <w:shd w:val="clear" w:color="000000" w:fill="FFFFCC"/>
            <w:vAlign w:val="center"/>
            <w:hideMark/>
          </w:tcPr>
          <w:p w14:paraId="43BDE17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19 523,00</w:t>
            </w:r>
          </w:p>
        </w:tc>
        <w:tc>
          <w:tcPr>
            <w:tcW w:w="1680" w:type="dxa"/>
            <w:tcBorders>
              <w:top w:val="nil"/>
              <w:left w:val="nil"/>
              <w:bottom w:val="single" w:sz="4" w:space="0" w:color="C0C0C0"/>
              <w:right w:val="single" w:sz="4" w:space="0" w:color="C0C0C0"/>
            </w:tcBorders>
            <w:shd w:val="clear" w:color="000000" w:fill="FFFFCC"/>
            <w:vAlign w:val="center"/>
            <w:hideMark/>
          </w:tcPr>
          <w:p w14:paraId="66805A0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19 523,00</w:t>
            </w:r>
          </w:p>
        </w:tc>
        <w:tc>
          <w:tcPr>
            <w:tcW w:w="1700" w:type="dxa"/>
            <w:tcBorders>
              <w:top w:val="nil"/>
              <w:left w:val="nil"/>
              <w:bottom w:val="single" w:sz="4" w:space="0" w:color="C0C0C0"/>
              <w:right w:val="single" w:sz="4" w:space="0" w:color="C0C0C0"/>
            </w:tcBorders>
            <w:shd w:val="clear" w:color="000000" w:fill="FFFFCC"/>
            <w:vAlign w:val="center"/>
            <w:hideMark/>
          </w:tcPr>
          <w:p w14:paraId="650B257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16 270,60</w:t>
            </w:r>
          </w:p>
        </w:tc>
        <w:tc>
          <w:tcPr>
            <w:tcW w:w="1700" w:type="dxa"/>
            <w:tcBorders>
              <w:top w:val="nil"/>
              <w:left w:val="nil"/>
              <w:bottom w:val="single" w:sz="4" w:space="0" w:color="C0C0C0"/>
              <w:right w:val="single" w:sz="4" w:space="0" w:color="C0C0C0"/>
            </w:tcBorders>
            <w:shd w:val="clear" w:color="000000" w:fill="FFFFCC"/>
            <w:vAlign w:val="center"/>
            <w:hideMark/>
          </w:tcPr>
          <w:p w14:paraId="77A965C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16 270,60</w:t>
            </w:r>
          </w:p>
        </w:tc>
        <w:tc>
          <w:tcPr>
            <w:tcW w:w="1480" w:type="dxa"/>
            <w:tcBorders>
              <w:top w:val="nil"/>
              <w:left w:val="nil"/>
              <w:bottom w:val="single" w:sz="4" w:space="0" w:color="C0C0C0"/>
              <w:right w:val="single" w:sz="4" w:space="0" w:color="C0C0C0"/>
            </w:tcBorders>
            <w:shd w:val="clear" w:color="000000" w:fill="D7EAD3"/>
            <w:vAlign w:val="center"/>
            <w:hideMark/>
          </w:tcPr>
          <w:p w14:paraId="38B16BF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8 135,30</w:t>
            </w:r>
          </w:p>
        </w:tc>
        <w:tc>
          <w:tcPr>
            <w:tcW w:w="1460" w:type="dxa"/>
            <w:tcBorders>
              <w:top w:val="nil"/>
              <w:left w:val="nil"/>
              <w:bottom w:val="single" w:sz="4" w:space="0" w:color="C0C0C0"/>
              <w:right w:val="single" w:sz="4" w:space="0" w:color="C0C0C0"/>
            </w:tcBorders>
            <w:shd w:val="clear" w:color="000000" w:fill="D7EAD3"/>
            <w:vAlign w:val="center"/>
            <w:hideMark/>
          </w:tcPr>
          <w:p w14:paraId="0986B35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8 135,30</w:t>
            </w:r>
          </w:p>
        </w:tc>
        <w:tc>
          <w:tcPr>
            <w:tcW w:w="2779" w:type="dxa"/>
            <w:tcBorders>
              <w:top w:val="nil"/>
              <w:left w:val="nil"/>
              <w:bottom w:val="single" w:sz="4" w:space="0" w:color="C0C0C0"/>
              <w:right w:val="single" w:sz="4" w:space="0" w:color="C0C0C0"/>
            </w:tcBorders>
            <w:shd w:val="clear" w:color="000000" w:fill="FFFFCC"/>
            <w:vAlign w:val="center"/>
            <w:hideMark/>
          </w:tcPr>
          <w:p w14:paraId="0F9A4887" w14:textId="77777777" w:rsidR="005C59F8" w:rsidRPr="005C59F8" w:rsidRDefault="005C59F8" w:rsidP="005C59F8">
            <w:pPr>
              <w:rPr>
                <w:rFonts w:ascii="Tahoma" w:hAnsi="Tahoma" w:cs="Tahoma"/>
                <w:sz w:val="13"/>
                <w:szCs w:val="13"/>
              </w:rPr>
            </w:pPr>
            <w:r w:rsidRPr="005C59F8">
              <w:rPr>
                <w:rFonts w:ascii="Tahoma" w:hAnsi="Tahoma" w:cs="Tahoma"/>
                <w:sz w:val="13"/>
                <w:szCs w:val="13"/>
              </w:rPr>
              <w:t>объем собстенной очистки д. Журавлево</w:t>
            </w:r>
          </w:p>
        </w:tc>
      </w:tr>
      <w:tr w:rsidR="005C59F8" w:rsidRPr="005C59F8" w14:paraId="2A2C10D5" w14:textId="77777777" w:rsidTr="005C59F8">
        <w:trPr>
          <w:trHeight w:val="63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3A36ECA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1.5</w:t>
            </w:r>
          </w:p>
        </w:tc>
        <w:tc>
          <w:tcPr>
            <w:tcW w:w="5119" w:type="dxa"/>
            <w:tcBorders>
              <w:top w:val="nil"/>
              <w:left w:val="nil"/>
              <w:bottom w:val="single" w:sz="4" w:space="0" w:color="C0C0C0"/>
              <w:right w:val="single" w:sz="4" w:space="0" w:color="C0C0C0"/>
            </w:tcBorders>
            <w:shd w:val="clear" w:color="auto" w:fill="auto"/>
            <w:vAlign w:val="center"/>
            <w:hideMark/>
          </w:tcPr>
          <w:p w14:paraId="6821D9A5" w14:textId="77777777" w:rsidR="005C59F8" w:rsidRPr="005C59F8" w:rsidRDefault="005C59F8" w:rsidP="005C59F8">
            <w:pPr>
              <w:ind w:firstLineChars="100" w:firstLine="130"/>
              <w:rPr>
                <w:rFonts w:ascii="Tahoma" w:hAnsi="Tahoma" w:cs="Tahoma"/>
                <w:sz w:val="13"/>
                <w:szCs w:val="13"/>
              </w:rPr>
            </w:pPr>
            <w:r w:rsidRPr="005C59F8">
              <w:rPr>
                <w:rFonts w:ascii="Tahoma" w:hAnsi="Tahoma" w:cs="Tahoma"/>
                <w:sz w:val="13"/>
                <w:szCs w:val="13"/>
              </w:rPr>
              <w:t>Передано сточных вод другим канализациям</w:t>
            </w:r>
          </w:p>
        </w:tc>
        <w:tc>
          <w:tcPr>
            <w:tcW w:w="940" w:type="dxa"/>
            <w:tcBorders>
              <w:top w:val="nil"/>
              <w:left w:val="nil"/>
              <w:bottom w:val="single" w:sz="4" w:space="0" w:color="C0C0C0"/>
              <w:right w:val="single" w:sz="4" w:space="0" w:color="C0C0C0"/>
            </w:tcBorders>
            <w:shd w:val="clear" w:color="auto" w:fill="auto"/>
            <w:vAlign w:val="center"/>
            <w:hideMark/>
          </w:tcPr>
          <w:p w14:paraId="75A78F5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3833EFB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155 300,00</w:t>
            </w:r>
          </w:p>
        </w:tc>
        <w:tc>
          <w:tcPr>
            <w:tcW w:w="1339" w:type="dxa"/>
            <w:tcBorders>
              <w:top w:val="nil"/>
              <w:left w:val="nil"/>
              <w:bottom w:val="single" w:sz="4" w:space="0" w:color="C0C0C0"/>
              <w:right w:val="single" w:sz="4" w:space="0" w:color="C0C0C0"/>
            </w:tcBorders>
            <w:shd w:val="clear" w:color="000000" w:fill="FFFFCC"/>
            <w:vAlign w:val="center"/>
            <w:hideMark/>
          </w:tcPr>
          <w:p w14:paraId="3B807FA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143 660,87</w:t>
            </w:r>
          </w:p>
        </w:tc>
        <w:tc>
          <w:tcPr>
            <w:tcW w:w="1620" w:type="dxa"/>
            <w:tcBorders>
              <w:top w:val="nil"/>
              <w:left w:val="nil"/>
              <w:bottom w:val="single" w:sz="4" w:space="0" w:color="C0C0C0"/>
              <w:right w:val="single" w:sz="4" w:space="0" w:color="C0C0C0"/>
            </w:tcBorders>
            <w:shd w:val="clear" w:color="000000" w:fill="FFFFCC"/>
            <w:vAlign w:val="center"/>
            <w:hideMark/>
          </w:tcPr>
          <w:p w14:paraId="4BAEBFC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141 649,21</w:t>
            </w:r>
          </w:p>
        </w:tc>
        <w:tc>
          <w:tcPr>
            <w:tcW w:w="1680" w:type="dxa"/>
            <w:tcBorders>
              <w:top w:val="nil"/>
              <w:left w:val="nil"/>
              <w:bottom w:val="single" w:sz="4" w:space="0" w:color="C0C0C0"/>
              <w:right w:val="single" w:sz="4" w:space="0" w:color="C0C0C0"/>
            </w:tcBorders>
            <w:shd w:val="clear" w:color="000000" w:fill="FFFFCC"/>
            <w:vAlign w:val="center"/>
            <w:hideMark/>
          </w:tcPr>
          <w:p w14:paraId="0A00FEE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155 300,00</w:t>
            </w:r>
          </w:p>
        </w:tc>
        <w:tc>
          <w:tcPr>
            <w:tcW w:w="1700" w:type="dxa"/>
            <w:tcBorders>
              <w:top w:val="nil"/>
              <w:left w:val="nil"/>
              <w:bottom w:val="single" w:sz="4" w:space="0" w:color="C0C0C0"/>
              <w:right w:val="single" w:sz="4" w:space="0" w:color="C0C0C0"/>
            </w:tcBorders>
            <w:shd w:val="clear" w:color="000000" w:fill="FFFFCC"/>
            <w:vAlign w:val="center"/>
            <w:hideMark/>
          </w:tcPr>
          <w:p w14:paraId="633FBF2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143 660,87</w:t>
            </w:r>
          </w:p>
        </w:tc>
        <w:tc>
          <w:tcPr>
            <w:tcW w:w="1700" w:type="dxa"/>
            <w:tcBorders>
              <w:top w:val="nil"/>
              <w:left w:val="nil"/>
              <w:bottom w:val="single" w:sz="4" w:space="0" w:color="C0C0C0"/>
              <w:right w:val="single" w:sz="4" w:space="0" w:color="C0C0C0"/>
            </w:tcBorders>
            <w:shd w:val="clear" w:color="000000" w:fill="FFFFCC"/>
            <w:vAlign w:val="center"/>
            <w:hideMark/>
          </w:tcPr>
          <w:p w14:paraId="1F962AB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143 660,88</w:t>
            </w:r>
          </w:p>
        </w:tc>
        <w:tc>
          <w:tcPr>
            <w:tcW w:w="1480" w:type="dxa"/>
            <w:tcBorders>
              <w:top w:val="nil"/>
              <w:left w:val="nil"/>
              <w:bottom w:val="single" w:sz="4" w:space="0" w:color="C0C0C0"/>
              <w:right w:val="single" w:sz="4" w:space="0" w:color="C0C0C0"/>
            </w:tcBorders>
            <w:shd w:val="clear" w:color="000000" w:fill="D7EAD3"/>
            <w:vAlign w:val="center"/>
            <w:hideMark/>
          </w:tcPr>
          <w:p w14:paraId="5EF0A01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71 830,44</w:t>
            </w:r>
          </w:p>
        </w:tc>
        <w:tc>
          <w:tcPr>
            <w:tcW w:w="1460" w:type="dxa"/>
            <w:tcBorders>
              <w:top w:val="nil"/>
              <w:left w:val="nil"/>
              <w:bottom w:val="single" w:sz="4" w:space="0" w:color="C0C0C0"/>
              <w:right w:val="single" w:sz="4" w:space="0" w:color="C0C0C0"/>
            </w:tcBorders>
            <w:shd w:val="clear" w:color="000000" w:fill="D7EAD3"/>
            <w:vAlign w:val="center"/>
            <w:hideMark/>
          </w:tcPr>
          <w:p w14:paraId="503B743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71 830,44</w:t>
            </w:r>
          </w:p>
        </w:tc>
        <w:tc>
          <w:tcPr>
            <w:tcW w:w="2779" w:type="dxa"/>
            <w:tcBorders>
              <w:top w:val="nil"/>
              <w:left w:val="nil"/>
              <w:bottom w:val="single" w:sz="4" w:space="0" w:color="C0C0C0"/>
              <w:right w:val="single" w:sz="4" w:space="0" w:color="C0C0C0"/>
            </w:tcBorders>
            <w:shd w:val="clear" w:color="000000" w:fill="FFFFCC"/>
            <w:vAlign w:val="center"/>
            <w:hideMark/>
          </w:tcPr>
          <w:p w14:paraId="13E74418" w14:textId="77777777" w:rsidR="005C59F8" w:rsidRPr="005C59F8" w:rsidRDefault="005C59F8" w:rsidP="005C59F8">
            <w:pPr>
              <w:rPr>
                <w:rFonts w:ascii="Tahoma" w:hAnsi="Tahoma" w:cs="Tahoma"/>
                <w:sz w:val="13"/>
                <w:szCs w:val="13"/>
              </w:rPr>
            </w:pPr>
            <w:r w:rsidRPr="005C59F8">
              <w:rPr>
                <w:rFonts w:ascii="Tahoma" w:hAnsi="Tahoma" w:cs="Tahoma"/>
                <w:sz w:val="13"/>
                <w:szCs w:val="13"/>
              </w:rPr>
              <w:t>по счетам - фактурам ОАО СКЭК за 2019 год</w:t>
            </w:r>
          </w:p>
        </w:tc>
      </w:tr>
      <w:tr w:rsidR="005C59F8" w:rsidRPr="005C59F8" w14:paraId="0AE11D67" w14:textId="77777777" w:rsidTr="005C59F8">
        <w:trPr>
          <w:trHeight w:val="33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778E731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1.5.2</w:t>
            </w:r>
          </w:p>
        </w:tc>
        <w:tc>
          <w:tcPr>
            <w:tcW w:w="5119" w:type="dxa"/>
            <w:tcBorders>
              <w:top w:val="nil"/>
              <w:left w:val="nil"/>
              <w:bottom w:val="single" w:sz="4" w:space="0" w:color="C0C0C0"/>
              <w:right w:val="single" w:sz="4" w:space="0" w:color="C0C0C0"/>
            </w:tcBorders>
            <w:shd w:val="clear" w:color="auto" w:fill="auto"/>
            <w:vAlign w:val="center"/>
            <w:hideMark/>
          </w:tcPr>
          <w:p w14:paraId="2EE371DC"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В канализационную сеть</w:t>
            </w:r>
          </w:p>
        </w:tc>
        <w:tc>
          <w:tcPr>
            <w:tcW w:w="940" w:type="dxa"/>
            <w:tcBorders>
              <w:top w:val="nil"/>
              <w:left w:val="nil"/>
              <w:bottom w:val="single" w:sz="4" w:space="0" w:color="C0C0C0"/>
              <w:right w:val="single" w:sz="4" w:space="0" w:color="C0C0C0"/>
            </w:tcBorders>
            <w:shd w:val="clear" w:color="auto" w:fill="auto"/>
            <w:vAlign w:val="center"/>
            <w:hideMark/>
          </w:tcPr>
          <w:p w14:paraId="6693D9A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5112394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155 300,00</w:t>
            </w:r>
          </w:p>
        </w:tc>
        <w:tc>
          <w:tcPr>
            <w:tcW w:w="1339" w:type="dxa"/>
            <w:tcBorders>
              <w:top w:val="nil"/>
              <w:left w:val="nil"/>
              <w:bottom w:val="single" w:sz="4" w:space="0" w:color="C0C0C0"/>
              <w:right w:val="single" w:sz="4" w:space="0" w:color="C0C0C0"/>
            </w:tcBorders>
            <w:shd w:val="clear" w:color="000000" w:fill="FFFFCC"/>
            <w:vAlign w:val="center"/>
            <w:hideMark/>
          </w:tcPr>
          <w:p w14:paraId="432D4A6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143 660,67</w:t>
            </w:r>
          </w:p>
        </w:tc>
        <w:tc>
          <w:tcPr>
            <w:tcW w:w="1620" w:type="dxa"/>
            <w:tcBorders>
              <w:top w:val="nil"/>
              <w:left w:val="nil"/>
              <w:bottom w:val="single" w:sz="4" w:space="0" w:color="C0C0C0"/>
              <w:right w:val="single" w:sz="4" w:space="0" w:color="C0C0C0"/>
            </w:tcBorders>
            <w:shd w:val="clear" w:color="000000" w:fill="FFFFCC"/>
            <w:vAlign w:val="center"/>
            <w:hideMark/>
          </w:tcPr>
          <w:p w14:paraId="3B8C9F9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141 649,21</w:t>
            </w:r>
          </w:p>
        </w:tc>
        <w:tc>
          <w:tcPr>
            <w:tcW w:w="1680" w:type="dxa"/>
            <w:tcBorders>
              <w:top w:val="nil"/>
              <w:left w:val="nil"/>
              <w:bottom w:val="single" w:sz="4" w:space="0" w:color="C0C0C0"/>
              <w:right w:val="single" w:sz="4" w:space="0" w:color="C0C0C0"/>
            </w:tcBorders>
            <w:shd w:val="clear" w:color="000000" w:fill="FFFFCC"/>
            <w:vAlign w:val="center"/>
            <w:hideMark/>
          </w:tcPr>
          <w:p w14:paraId="1CD46BC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155 300,00</w:t>
            </w:r>
          </w:p>
        </w:tc>
        <w:tc>
          <w:tcPr>
            <w:tcW w:w="1700" w:type="dxa"/>
            <w:tcBorders>
              <w:top w:val="nil"/>
              <w:left w:val="nil"/>
              <w:bottom w:val="single" w:sz="4" w:space="0" w:color="C0C0C0"/>
              <w:right w:val="single" w:sz="4" w:space="0" w:color="C0C0C0"/>
            </w:tcBorders>
            <w:shd w:val="clear" w:color="000000" w:fill="FFFFCC"/>
            <w:vAlign w:val="center"/>
            <w:hideMark/>
          </w:tcPr>
          <w:p w14:paraId="1C389DE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143 660,67</w:t>
            </w:r>
          </w:p>
        </w:tc>
        <w:tc>
          <w:tcPr>
            <w:tcW w:w="1700" w:type="dxa"/>
            <w:tcBorders>
              <w:top w:val="nil"/>
              <w:left w:val="nil"/>
              <w:bottom w:val="single" w:sz="4" w:space="0" w:color="C0C0C0"/>
              <w:right w:val="single" w:sz="4" w:space="0" w:color="C0C0C0"/>
            </w:tcBorders>
            <w:shd w:val="clear" w:color="000000" w:fill="FFFFCC"/>
            <w:vAlign w:val="center"/>
            <w:hideMark/>
          </w:tcPr>
          <w:p w14:paraId="430E2EC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166 081,85</w:t>
            </w:r>
          </w:p>
        </w:tc>
        <w:tc>
          <w:tcPr>
            <w:tcW w:w="1480" w:type="dxa"/>
            <w:tcBorders>
              <w:top w:val="nil"/>
              <w:left w:val="nil"/>
              <w:bottom w:val="single" w:sz="4" w:space="0" w:color="C0C0C0"/>
              <w:right w:val="single" w:sz="4" w:space="0" w:color="C0C0C0"/>
            </w:tcBorders>
            <w:shd w:val="clear" w:color="000000" w:fill="D7EAD3"/>
            <w:vAlign w:val="center"/>
            <w:hideMark/>
          </w:tcPr>
          <w:p w14:paraId="1225B1A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83 040,93</w:t>
            </w:r>
          </w:p>
        </w:tc>
        <w:tc>
          <w:tcPr>
            <w:tcW w:w="1460" w:type="dxa"/>
            <w:tcBorders>
              <w:top w:val="nil"/>
              <w:left w:val="nil"/>
              <w:bottom w:val="single" w:sz="4" w:space="0" w:color="C0C0C0"/>
              <w:right w:val="single" w:sz="4" w:space="0" w:color="C0C0C0"/>
            </w:tcBorders>
            <w:shd w:val="clear" w:color="000000" w:fill="D7EAD3"/>
            <w:vAlign w:val="center"/>
            <w:hideMark/>
          </w:tcPr>
          <w:p w14:paraId="4B1C5AC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83 040,93</w:t>
            </w:r>
          </w:p>
        </w:tc>
        <w:tc>
          <w:tcPr>
            <w:tcW w:w="2779" w:type="dxa"/>
            <w:tcBorders>
              <w:top w:val="nil"/>
              <w:left w:val="nil"/>
              <w:bottom w:val="single" w:sz="4" w:space="0" w:color="C0C0C0"/>
              <w:right w:val="single" w:sz="4" w:space="0" w:color="C0C0C0"/>
            </w:tcBorders>
            <w:shd w:val="clear" w:color="000000" w:fill="FFFFCC"/>
            <w:vAlign w:val="center"/>
            <w:hideMark/>
          </w:tcPr>
          <w:p w14:paraId="19D49191"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43C7CAF0"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7931B4F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w:t>
            </w:r>
          </w:p>
        </w:tc>
        <w:tc>
          <w:tcPr>
            <w:tcW w:w="5119" w:type="dxa"/>
            <w:tcBorders>
              <w:top w:val="nil"/>
              <w:left w:val="nil"/>
              <w:bottom w:val="single" w:sz="4" w:space="0" w:color="C0C0C0"/>
              <w:right w:val="single" w:sz="4" w:space="0" w:color="C0C0C0"/>
            </w:tcBorders>
            <w:shd w:val="clear" w:color="auto" w:fill="auto"/>
            <w:vAlign w:val="center"/>
            <w:hideMark/>
          </w:tcPr>
          <w:p w14:paraId="02F81238"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Себестоимость</w:t>
            </w:r>
          </w:p>
        </w:tc>
        <w:tc>
          <w:tcPr>
            <w:tcW w:w="940" w:type="dxa"/>
            <w:tcBorders>
              <w:top w:val="nil"/>
              <w:left w:val="nil"/>
              <w:bottom w:val="single" w:sz="4" w:space="0" w:color="C0C0C0"/>
              <w:right w:val="single" w:sz="4" w:space="0" w:color="C0C0C0"/>
            </w:tcBorders>
            <w:shd w:val="clear" w:color="auto" w:fill="auto"/>
            <w:vAlign w:val="center"/>
            <w:hideMark/>
          </w:tcPr>
          <w:p w14:paraId="01DFA18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7B44477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7 531,75</w:t>
            </w:r>
          </w:p>
        </w:tc>
        <w:tc>
          <w:tcPr>
            <w:tcW w:w="1339" w:type="dxa"/>
            <w:tcBorders>
              <w:top w:val="nil"/>
              <w:left w:val="nil"/>
              <w:bottom w:val="single" w:sz="4" w:space="0" w:color="C0C0C0"/>
              <w:right w:val="single" w:sz="4" w:space="0" w:color="C0C0C0"/>
            </w:tcBorders>
            <w:shd w:val="clear" w:color="000000" w:fill="D7EAD3"/>
            <w:vAlign w:val="center"/>
            <w:hideMark/>
          </w:tcPr>
          <w:p w14:paraId="0577143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9 863,75</w:t>
            </w:r>
          </w:p>
        </w:tc>
        <w:tc>
          <w:tcPr>
            <w:tcW w:w="1620" w:type="dxa"/>
            <w:tcBorders>
              <w:top w:val="nil"/>
              <w:left w:val="nil"/>
              <w:bottom w:val="single" w:sz="4" w:space="0" w:color="C0C0C0"/>
              <w:right w:val="single" w:sz="4" w:space="0" w:color="C0C0C0"/>
            </w:tcBorders>
            <w:shd w:val="clear" w:color="000000" w:fill="D7EAD3"/>
            <w:vAlign w:val="center"/>
            <w:hideMark/>
          </w:tcPr>
          <w:p w14:paraId="444E7E5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7 600,04</w:t>
            </w:r>
          </w:p>
        </w:tc>
        <w:tc>
          <w:tcPr>
            <w:tcW w:w="1680" w:type="dxa"/>
            <w:tcBorders>
              <w:top w:val="nil"/>
              <w:left w:val="nil"/>
              <w:bottom w:val="single" w:sz="4" w:space="0" w:color="C0C0C0"/>
              <w:right w:val="single" w:sz="4" w:space="0" w:color="C0C0C0"/>
            </w:tcBorders>
            <w:shd w:val="clear" w:color="000000" w:fill="D7EAD3"/>
            <w:vAlign w:val="center"/>
            <w:hideMark/>
          </w:tcPr>
          <w:p w14:paraId="1251574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8 216,83</w:t>
            </w:r>
          </w:p>
        </w:tc>
        <w:tc>
          <w:tcPr>
            <w:tcW w:w="1700" w:type="dxa"/>
            <w:tcBorders>
              <w:top w:val="nil"/>
              <w:left w:val="nil"/>
              <w:bottom w:val="single" w:sz="4" w:space="0" w:color="C0C0C0"/>
              <w:right w:val="single" w:sz="4" w:space="0" w:color="C0C0C0"/>
            </w:tcBorders>
            <w:shd w:val="clear" w:color="000000" w:fill="D7EAD3"/>
            <w:vAlign w:val="center"/>
            <w:hideMark/>
          </w:tcPr>
          <w:p w14:paraId="558CF9F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10 948,66</w:t>
            </w:r>
          </w:p>
        </w:tc>
        <w:tc>
          <w:tcPr>
            <w:tcW w:w="1700" w:type="dxa"/>
            <w:tcBorders>
              <w:top w:val="nil"/>
              <w:left w:val="nil"/>
              <w:bottom w:val="single" w:sz="4" w:space="0" w:color="C0C0C0"/>
              <w:right w:val="single" w:sz="4" w:space="0" w:color="C0C0C0"/>
            </w:tcBorders>
            <w:shd w:val="clear" w:color="000000" w:fill="D7EAD3"/>
            <w:vAlign w:val="center"/>
            <w:hideMark/>
          </w:tcPr>
          <w:p w14:paraId="1C5DFF5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7 832,54</w:t>
            </w:r>
          </w:p>
        </w:tc>
        <w:tc>
          <w:tcPr>
            <w:tcW w:w="1480" w:type="dxa"/>
            <w:tcBorders>
              <w:top w:val="nil"/>
              <w:left w:val="nil"/>
              <w:bottom w:val="single" w:sz="4" w:space="0" w:color="C0C0C0"/>
              <w:right w:val="single" w:sz="4" w:space="0" w:color="C0C0C0"/>
            </w:tcBorders>
            <w:shd w:val="clear" w:color="000000" w:fill="D7EAD3"/>
            <w:vAlign w:val="center"/>
            <w:hideMark/>
          </w:tcPr>
          <w:p w14:paraId="5D18EC6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3 785,09</w:t>
            </w:r>
          </w:p>
        </w:tc>
        <w:tc>
          <w:tcPr>
            <w:tcW w:w="1460" w:type="dxa"/>
            <w:tcBorders>
              <w:top w:val="nil"/>
              <w:left w:val="nil"/>
              <w:bottom w:val="single" w:sz="4" w:space="0" w:color="C0C0C0"/>
              <w:right w:val="single" w:sz="4" w:space="0" w:color="C0C0C0"/>
            </w:tcBorders>
            <w:shd w:val="clear" w:color="000000" w:fill="D7EAD3"/>
            <w:vAlign w:val="center"/>
            <w:hideMark/>
          </w:tcPr>
          <w:p w14:paraId="20319EF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4 047,45</w:t>
            </w:r>
          </w:p>
        </w:tc>
        <w:tc>
          <w:tcPr>
            <w:tcW w:w="2779" w:type="dxa"/>
            <w:tcBorders>
              <w:top w:val="nil"/>
              <w:left w:val="nil"/>
              <w:bottom w:val="single" w:sz="4" w:space="0" w:color="C0C0C0"/>
              <w:right w:val="single" w:sz="4" w:space="0" w:color="C0C0C0"/>
            </w:tcBorders>
            <w:shd w:val="clear" w:color="000000" w:fill="FFFFCC"/>
            <w:vAlign w:val="center"/>
            <w:hideMark/>
          </w:tcPr>
          <w:p w14:paraId="2AACD72E"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0910A02E" w14:textId="77777777" w:rsidTr="005C59F8">
        <w:trPr>
          <w:trHeight w:val="300"/>
          <w:jc w:val="center"/>
        </w:trPr>
        <w:tc>
          <w:tcPr>
            <w:tcW w:w="979" w:type="dxa"/>
            <w:tcBorders>
              <w:top w:val="nil"/>
              <w:left w:val="single" w:sz="4" w:space="0" w:color="C0C0C0"/>
              <w:bottom w:val="nil"/>
              <w:right w:val="single" w:sz="4" w:space="0" w:color="C0C0C0"/>
            </w:tcBorders>
            <w:shd w:val="clear" w:color="auto" w:fill="auto"/>
            <w:vAlign w:val="center"/>
            <w:hideMark/>
          </w:tcPr>
          <w:p w14:paraId="62C1411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w:t>
            </w:r>
          </w:p>
        </w:tc>
        <w:tc>
          <w:tcPr>
            <w:tcW w:w="5119" w:type="dxa"/>
            <w:tcBorders>
              <w:top w:val="nil"/>
              <w:left w:val="nil"/>
              <w:bottom w:val="nil"/>
              <w:right w:val="single" w:sz="4" w:space="0" w:color="C0C0C0"/>
            </w:tcBorders>
            <w:shd w:val="clear" w:color="auto" w:fill="auto"/>
            <w:vAlign w:val="center"/>
            <w:hideMark/>
          </w:tcPr>
          <w:p w14:paraId="2AEBCCE7"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Производственные расходы</w:t>
            </w:r>
          </w:p>
        </w:tc>
        <w:tc>
          <w:tcPr>
            <w:tcW w:w="940" w:type="dxa"/>
            <w:tcBorders>
              <w:top w:val="nil"/>
              <w:left w:val="nil"/>
              <w:bottom w:val="nil"/>
              <w:right w:val="single" w:sz="4" w:space="0" w:color="C0C0C0"/>
            </w:tcBorders>
            <w:shd w:val="clear" w:color="auto" w:fill="auto"/>
            <w:vAlign w:val="center"/>
            <w:hideMark/>
          </w:tcPr>
          <w:p w14:paraId="33208BD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464" w:type="dxa"/>
            <w:tcBorders>
              <w:top w:val="nil"/>
              <w:left w:val="nil"/>
              <w:bottom w:val="nil"/>
              <w:right w:val="single" w:sz="4" w:space="0" w:color="C0C0C0"/>
            </w:tcBorders>
            <w:shd w:val="clear" w:color="000000" w:fill="D7EAD3"/>
            <w:vAlign w:val="center"/>
            <w:hideMark/>
          </w:tcPr>
          <w:p w14:paraId="02A098D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7 498,76</w:t>
            </w:r>
          </w:p>
        </w:tc>
        <w:tc>
          <w:tcPr>
            <w:tcW w:w="1339" w:type="dxa"/>
            <w:tcBorders>
              <w:top w:val="nil"/>
              <w:left w:val="nil"/>
              <w:bottom w:val="nil"/>
              <w:right w:val="single" w:sz="4" w:space="0" w:color="C0C0C0"/>
            </w:tcBorders>
            <w:shd w:val="clear" w:color="000000" w:fill="D7EAD3"/>
            <w:vAlign w:val="center"/>
            <w:hideMark/>
          </w:tcPr>
          <w:p w14:paraId="6614F1C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9 392,67</w:t>
            </w:r>
          </w:p>
        </w:tc>
        <w:tc>
          <w:tcPr>
            <w:tcW w:w="1620" w:type="dxa"/>
            <w:tcBorders>
              <w:top w:val="nil"/>
              <w:left w:val="nil"/>
              <w:bottom w:val="nil"/>
              <w:right w:val="single" w:sz="4" w:space="0" w:color="C0C0C0"/>
            </w:tcBorders>
            <w:shd w:val="clear" w:color="000000" w:fill="D7EAD3"/>
            <w:vAlign w:val="center"/>
            <w:hideMark/>
          </w:tcPr>
          <w:p w14:paraId="4C8C78E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7 566,61</w:t>
            </w:r>
          </w:p>
        </w:tc>
        <w:tc>
          <w:tcPr>
            <w:tcW w:w="1680" w:type="dxa"/>
            <w:tcBorders>
              <w:top w:val="nil"/>
              <w:left w:val="nil"/>
              <w:bottom w:val="nil"/>
              <w:right w:val="single" w:sz="4" w:space="0" w:color="C0C0C0"/>
            </w:tcBorders>
            <w:shd w:val="clear" w:color="000000" w:fill="D7EAD3"/>
            <w:vAlign w:val="center"/>
            <w:hideMark/>
          </w:tcPr>
          <w:p w14:paraId="4406E7F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8 182,07</w:t>
            </w:r>
          </w:p>
        </w:tc>
        <w:tc>
          <w:tcPr>
            <w:tcW w:w="1700" w:type="dxa"/>
            <w:tcBorders>
              <w:top w:val="nil"/>
              <w:left w:val="nil"/>
              <w:bottom w:val="nil"/>
              <w:right w:val="single" w:sz="4" w:space="0" w:color="C0C0C0"/>
            </w:tcBorders>
            <w:shd w:val="clear" w:color="000000" w:fill="D7EAD3"/>
            <w:vAlign w:val="center"/>
            <w:hideMark/>
          </w:tcPr>
          <w:p w14:paraId="57FDFBD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10 396,20</w:t>
            </w:r>
          </w:p>
        </w:tc>
        <w:tc>
          <w:tcPr>
            <w:tcW w:w="1700" w:type="dxa"/>
            <w:tcBorders>
              <w:top w:val="nil"/>
              <w:left w:val="nil"/>
              <w:bottom w:val="nil"/>
              <w:right w:val="single" w:sz="4" w:space="0" w:color="C0C0C0"/>
            </w:tcBorders>
            <w:shd w:val="clear" w:color="000000" w:fill="D7EAD3"/>
            <w:vAlign w:val="center"/>
            <w:hideMark/>
          </w:tcPr>
          <w:p w14:paraId="45B2824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7 796,69</w:t>
            </w:r>
          </w:p>
        </w:tc>
        <w:tc>
          <w:tcPr>
            <w:tcW w:w="1480" w:type="dxa"/>
            <w:tcBorders>
              <w:top w:val="nil"/>
              <w:left w:val="nil"/>
              <w:bottom w:val="nil"/>
              <w:right w:val="single" w:sz="4" w:space="0" w:color="C0C0C0"/>
            </w:tcBorders>
            <w:shd w:val="clear" w:color="000000" w:fill="D7EAD3"/>
            <w:vAlign w:val="center"/>
            <w:hideMark/>
          </w:tcPr>
          <w:p w14:paraId="6C3BBEB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3 767,15</w:t>
            </w:r>
          </w:p>
        </w:tc>
        <w:tc>
          <w:tcPr>
            <w:tcW w:w="1460" w:type="dxa"/>
            <w:tcBorders>
              <w:top w:val="nil"/>
              <w:left w:val="nil"/>
              <w:bottom w:val="nil"/>
              <w:right w:val="single" w:sz="4" w:space="0" w:color="C0C0C0"/>
            </w:tcBorders>
            <w:shd w:val="clear" w:color="000000" w:fill="D7EAD3"/>
            <w:vAlign w:val="center"/>
            <w:hideMark/>
          </w:tcPr>
          <w:p w14:paraId="4B10812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4 029,54</w:t>
            </w:r>
          </w:p>
        </w:tc>
        <w:tc>
          <w:tcPr>
            <w:tcW w:w="2779" w:type="dxa"/>
            <w:tcBorders>
              <w:top w:val="nil"/>
              <w:left w:val="nil"/>
              <w:bottom w:val="nil"/>
              <w:right w:val="single" w:sz="4" w:space="0" w:color="C0C0C0"/>
            </w:tcBorders>
            <w:shd w:val="clear" w:color="000000" w:fill="FFFFCC"/>
            <w:vAlign w:val="center"/>
            <w:hideMark/>
          </w:tcPr>
          <w:p w14:paraId="53373C49"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15A5B127" w14:textId="77777777" w:rsidTr="005C59F8">
        <w:trPr>
          <w:trHeight w:val="195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5DDDA82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3.2</w:t>
            </w:r>
          </w:p>
        </w:tc>
        <w:tc>
          <w:tcPr>
            <w:tcW w:w="5119" w:type="dxa"/>
            <w:tcBorders>
              <w:top w:val="nil"/>
              <w:left w:val="nil"/>
              <w:bottom w:val="single" w:sz="4" w:space="0" w:color="C0C0C0"/>
              <w:right w:val="single" w:sz="4" w:space="0" w:color="C0C0C0"/>
            </w:tcBorders>
            <w:shd w:val="clear" w:color="auto" w:fill="auto"/>
            <w:vAlign w:val="center"/>
            <w:hideMark/>
          </w:tcPr>
          <w:p w14:paraId="1B88B6CA" w14:textId="77777777" w:rsidR="005C59F8" w:rsidRPr="005C59F8" w:rsidRDefault="005C59F8" w:rsidP="005C59F8">
            <w:pPr>
              <w:ind w:firstLineChars="100" w:firstLine="131"/>
              <w:rPr>
                <w:rFonts w:ascii="Tahoma" w:hAnsi="Tahoma" w:cs="Tahoma"/>
                <w:b/>
                <w:bCs/>
                <w:sz w:val="13"/>
                <w:szCs w:val="13"/>
              </w:rPr>
            </w:pPr>
            <w:r w:rsidRPr="005C59F8">
              <w:rPr>
                <w:rFonts w:ascii="Tahoma" w:hAnsi="Tahoma" w:cs="Tahoma"/>
                <w:b/>
                <w:bCs/>
                <w:sz w:val="13"/>
                <w:szCs w:val="13"/>
              </w:rPr>
              <w:t>Материалы и запасные части</w:t>
            </w:r>
          </w:p>
        </w:tc>
        <w:tc>
          <w:tcPr>
            <w:tcW w:w="940" w:type="dxa"/>
            <w:tcBorders>
              <w:top w:val="nil"/>
              <w:left w:val="nil"/>
              <w:bottom w:val="single" w:sz="4" w:space="0" w:color="C0C0C0"/>
              <w:right w:val="single" w:sz="4" w:space="0" w:color="C0C0C0"/>
            </w:tcBorders>
            <w:shd w:val="clear" w:color="auto" w:fill="auto"/>
            <w:vAlign w:val="center"/>
            <w:hideMark/>
          </w:tcPr>
          <w:p w14:paraId="66D915F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312C492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9,40</w:t>
            </w:r>
          </w:p>
        </w:tc>
        <w:tc>
          <w:tcPr>
            <w:tcW w:w="1339" w:type="dxa"/>
            <w:tcBorders>
              <w:top w:val="nil"/>
              <w:left w:val="nil"/>
              <w:bottom w:val="single" w:sz="4" w:space="0" w:color="C0C0C0"/>
              <w:right w:val="single" w:sz="4" w:space="0" w:color="C0C0C0"/>
            </w:tcBorders>
            <w:shd w:val="clear" w:color="000000" w:fill="FFFFCC"/>
            <w:vAlign w:val="center"/>
            <w:hideMark/>
          </w:tcPr>
          <w:p w14:paraId="0AFEF4E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1,90</w:t>
            </w:r>
          </w:p>
        </w:tc>
        <w:tc>
          <w:tcPr>
            <w:tcW w:w="1620" w:type="dxa"/>
            <w:tcBorders>
              <w:top w:val="nil"/>
              <w:left w:val="nil"/>
              <w:bottom w:val="single" w:sz="4" w:space="0" w:color="C0C0C0"/>
              <w:right w:val="single" w:sz="4" w:space="0" w:color="C0C0C0"/>
            </w:tcBorders>
            <w:shd w:val="clear" w:color="000000" w:fill="FFFFCC"/>
            <w:vAlign w:val="center"/>
            <w:hideMark/>
          </w:tcPr>
          <w:p w14:paraId="7206CB7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9,59</w:t>
            </w:r>
          </w:p>
        </w:tc>
        <w:tc>
          <w:tcPr>
            <w:tcW w:w="1680" w:type="dxa"/>
            <w:tcBorders>
              <w:top w:val="nil"/>
              <w:left w:val="nil"/>
              <w:bottom w:val="single" w:sz="4" w:space="0" w:color="C0C0C0"/>
              <w:right w:val="single" w:sz="4" w:space="0" w:color="C0C0C0"/>
            </w:tcBorders>
            <w:shd w:val="clear" w:color="000000" w:fill="FFFFCC"/>
            <w:vAlign w:val="center"/>
            <w:hideMark/>
          </w:tcPr>
          <w:p w14:paraId="09B863E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9,91</w:t>
            </w:r>
          </w:p>
        </w:tc>
        <w:tc>
          <w:tcPr>
            <w:tcW w:w="1700" w:type="dxa"/>
            <w:tcBorders>
              <w:top w:val="nil"/>
              <w:left w:val="nil"/>
              <w:bottom w:val="single" w:sz="4" w:space="0" w:color="C0C0C0"/>
              <w:right w:val="single" w:sz="4" w:space="0" w:color="C0C0C0"/>
            </w:tcBorders>
            <w:shd w:val="clear" w:color="000000" w:fill="FFFFCC"/>
            <w:vAlign w:val="center"/>
            <w:hideMark/>
          </w:tcPr>
          <w:p w14:paraId="01DC8BE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2,06</w:t>
            </w:r>
          </w:p>
        </w:tc>
        <w:tc>
          <w:tcPr>
            <w:tcW w:w="1700" w:type="dxa"/>
            <w:tcBorders>
              <w:top w:val="nil"/>
              <w:left w:val="nil"/>
              <w:bottom w:val="single" w:sz="4" w:space="0" w:color="C0C0C0"/>
              <w:right w:val="single" w:sz="4" w:space="0" w:color="C0C0C0"/>
            </w:tcBorders>
            <w:shd w:val="clear" w:color="000000" w:fill="FFFFCC"/>
            <w:vAlign w:val="center"/>
            <w:hideMark/>
          </w:tcPr>
          <w:p w14:paraId="04EEE1C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9,85</w:t>
            </w:r>
          </w:p>
        </w:tc>
        <w:tc>
          <w:tcPr>
            <w:tcW w:w="1480" w:type="dxa"/>
            <w:tcBorders>
              <w:top w:val="nil"/>
              <w:left w:val="nil"/>
              <w:bottom w:val="single" w:sz="4" w:space="0" w:color="C0C0C0"/>
              <w:right w:val="single" w:sz="4" w:space="0" w:color="C0C0C0"/>
            </w:tcBorders>
            <w:shd w:val="clear" w:color="000000" w:fill="D7EAD3"/>
            <w:vAlign w:val="center"/>
            <w:hideMark/>
          </w:tcPr>
          <w:p w14:paraId="5B57404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4,93</w:t>
            </w:r>
          </w:p>
        </w:tc>
        <w:tc>
          <w:tcPr>
            <w:tcW w:w="1460" w:type="dxa"/>
            <w:tcBorders>
              <w:top w:val="nil"/>
              <w:left w:val="nil"/>
              <w:bottom w:val="single" w:sz="4" w:space="0" w:color="C0C0C0"/>
              <w:right w:val="single" w:sz="4" w:space="0" w:color="C0C0C0"/>
            </w:tcBorders>
            <w:shd w:val="clear" w:color="000000" w:fill="D7EAD3"/>
            <w:vAlign w:val="center"/>
            <w:hideMark/>
          </w:tcPr>
          <w:p w14:paraId="3D49666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4,93</w:t>
            </w:r>
          </w:p>
        </w:tc>
        <w:tc>
          <w:tcPr>
            <w:tcW w:w="2779" w:type="dxa"/>
            <w:tcBorders>
              <w:top w:val="nil"/>
              <w:left w:val="nil"/>
              <w:bottom w:val="single" w:sz="4" w:space="0" w:color="C0C0C0"/>
              <w:right w:val="single" w:sz="4" w:space="0" w:color="C0C0C0"/>
            </w:tcBorders>
            <w:shd w:val="clear" w:color="000000" w:fill="FFFFCC"/>
            <w:vAlign w:val="center"/>
            <w:hideMark/>
          </w:tcPr>
          <w:p w14:paraId="43EA7C0C" w14:textId="77777777" w:rsidR="005C59F8" w:rsidRPr="005C59F8" w:rsidRDefault="005C59F8" w:rsidP="005C59F8">
            <w:pPr>
              <w:rPr>
                <w:rFonts w:ascii="Tahoma" w:hAnsi="Tahoma" w:cs="Tahoma"/>
                <w:sz w:val="13"/>
                <w:szCs w:val="13"/>
              </w:rPr>
            </w:pPr>
            <w:r w:rsidRPr="005C59F8">
              <w:rPr>
                <w:rFonts w:ascii="Tahoma" w:hAnsi="Tahoma" w:cs="Tahoma"/>
                <w:sz w:val="13"/>
                <w:szCs w:val="13"/>
              </w:rPr>
              <w:t>по базовому уровню ОР на 2019 с учетом коэффицентов индексации на 2020 и 2021 гг., рассчитанных на основании индекса эфф-ти ОР на 2020,2021 (1%), ИПЦ на 2020 (103,25), на 2021 (103,6%)</w:t>
            </w:r>
          </w:p>
        </w:tc>
      </w:tr>
      <w:tr w:rsidR="005C59F8" w:rsidRPr="005C59F8" w14:paraId="2943BEA1" w14:textId="77777777" w:rsidTr="005C59F8">
        <w:trPr>
          <w:trHeight w:val="45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1089E20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3.3</w:t>
            </w:r>
          </w:p>
        </w:tc>
        <w:tc>
          <w:tcPr>
            <w:tcW w:w="5119" w:type="dxa"/>
            <w:tcBorders>
              <w:top w:val="nil"/>
              <w:left w:val="nil"/>
              <w:bottom w:val="single" w:sz="4" w:space="0" w:color="C0C0C0"/>
              <w:right w:val="single" w:sz="4" w:space="0" w:color="C0C0C0"/>
            </w:tcBorders>
            <w:shd w:val="clear" w:color="auto" w:fill="auto"/>
            <w:vAlign w:val="center"/>
            <w:hideMark/>
          </w:tcPr>
          <w:p w14:paraId="14B05373" w14:textId="77777777" w:rsidR="005C59F8" w:rsidRPr="005C59F8" w:rsidRDefault="005C59F8" w:rsidP="005C59F8">
            <w:pPr>
              <w:ind w:firstLineChars="100" w:firstLine="131"/>
              <w:rPr>
                <w:rFonts w:ascii="Tahoma" w:hAnsi="Tahoma" w:cs="Tahoma"/>
                <w:b/>
                <w:bCs/>
                <w:sz w:val="13"/>
                <w:szCs w:val="13"/>
              </w:rPr>
            </w:pPr>
            <w:r w:rsidRPr="005C59F8">
              <w:rPr>
                <w:rFonts w:ascii="Tahoma" w:hAnsi="Tahoma" w:cs="Tahoma"/>
                <w:b/>
                <w:bCs/>
                <w:sz w:val="13"/>
                <w:szCs w:val="13"/>
              </w:rPr>
              <w:t>Затраты на покупную электрическую энергию, по уровням напряжения:</w:t>
            </w:r>
          </w:p>
        </w:tc>
        <w:tc>
          <w:tcPr>
            <w:tcW w:w="940" w:type="dxa"/>
            <w:tcBorders>
              <w:top w:val="nil"/>
              <w:left w:val="nil"/>
              <w:bottom w:val="single" w:sz="4" w:space="0" w:color="C0C0C0"/>
              <w:right w:val="single" w:sz="4" w:space="0" w:color="C0C0C0"/>
            </w:tcBorders>
            <w:shd w:val="clear" w:color="auto" w:fill="auto"/>
            <w:vAlign w:val="center"/>
            <w:hideMark/>
          </w:tcPr>
          <w:p w14:paraId="4B7E2BC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4261882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1 128,14</w:t>
            </w:r>
          </w:p>
        </w:tc>
        <w:tc>
          <w:tcPr>
            <w:tcW w:w="1339" w:type="dxa"/>
            <w:tcBorders>
              <w:top w:val="nil"/>
              <w:left w:val="nil"/>
              <w:bottom w:val="single" w:sz="4" w:space="0" w:color="C0C0C0"/>
              <w:right w:val="single" w:sz="4" w:space="0" w:color="C0C0C0"/>
            </w:tcBorders>
            <w:shd w:val="clear" w:color="000000" w:fill="D7EAD3"/>
            <w:vAlign w:val="center"/>
            <w:hideMark/>
          </w:tcPr>
          <w:p w14:paraId="32B1B98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2 120,34</w:t>
            </w:r>
          </w:p>
        </w:tc>
        <w:tc>
          <w:tcPr>
            <w:tcW w:w="1620" w:type="dxa"/>
            <w:tcBorders>
              <w:top w:val="nil"/>
              <w:left w:val="nil"/>
              <w:bottom w:val="single" w:sz="4" w:space="0" w:color="C0C0C0"/>
              <w:right w:val="single" w:sz="4" w:space="0" w:color="C0C0C0"/>
            </w:tcBorders>
            <w:shd w:val="clear" w:color="000000" w:fill="D7EAD3"/>
            <w:vAlign w:val="center"/>
            <w:hideMark/>
          </w:tcPr>
          <w:p w14:paraId="67275D1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1 216,62</w:t>
            </w:r>
          </w:p>
        </w:tc>
        <w:tc>
          <w:tcPr>
            <w:tcW w:w="1680" w:type="dxa"/>
            <w:tcBorders>
              <w:top w:val="nil"/>
              <w:left w:val="nil"/>
              <w:bottom w:val="single" w:sz="4" w:space="0" w:color="C0C0C0"/>
              <w:right w:val="single" w:sz="4" w:space="0" w:color="C0C0C0"/>
            </w:tcBorders>
            <w:shd w:val="clear" w:color="000000" w:fill="D7EAD3"/>
            <w:vAlign w:val="center"/>
            <w:hideMark/>
          </w:tcPr>
          <w:p w14:paraId="6C2A13A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1 222,54</w:t>
            </w:r>
          </w:p>
        </w:tc>
        <w:tc>
          <w:tcPr>
            <w:tcW w:w="1700" w:type="dxa"/>
            <w:tcBorders>
              <w:top w:val="nil"/>
              <w:left w:val="nil"/>
              <w:bottom w:val="single" w:sz="4" w:space="0" w:color="C0C0C0"/>
              <w:right w:val="single" w:sz="4" w:space="0" w:color="C0C0C0"/>
            </w:tcBorders>
            <w:shd w:val="clear" w:color="000000" w:fill="D7EAD3"/>
            <w:vAlign w:val="center"/>
            <w:hideMark/>
          </w:tcPr>
          <w:p w14:paraId="25414D5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2 538,31</w:t>
            </w:r>
          </w:p>
        </w:tc>
        <w:tc>
          <w:tcPr>
            <w:tcW w:w="1700" w:type="dxa"/>
            <w:tcBorders>
              <w:top w:val="nil"/>
              <w:left w:val="nil"/>
              <w:bottom w:val="single" w:sz="4" w:space="0" w:color="C0C0C0"/>
              <w:right w:val="single" w:sz="4" w:space="0" w:color="C0C0C0"/>
            </w:tcBorders>
            <w:shd w:val="clear" w:color="000000" w:fill="D7EAD3"/>
            <w:vAlign w:val="center"/>
            <w:hideMark/>
          </w:tcPr>
          <w:p w14:paraId="554070F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1 167,22</w:t>
            </w:r>
          </w:p>
        </w:tc>
        <w:tc>
          <w:tcPr>
            <w:tcW w:w="1480" w:type="dxa"/>
            <w:tcBorders>
              <w:top w:val="nil"/>
              <w:left w:val="nil"/>
              <w:bottom w:val="single" w:sz="4" w:space="0" w:color="C0C0C0"/>
              <w:right w:val="single" w:sz="4" w:space="0" w:color="C0C0C0"/>
            </w:tcBorders>
            <w:shd w:val="clear" w:color="000000" w:fill="D7EAD3"/>
            <w:vAlign w:val="center"/>
            <w:hideMark/>
          </w:tcPr>
          <w:p w14:paraId="243BCC8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583,61</w:t>
            </w:r>
          </w:p>
        </w:tc>
        <w:tc>
          <w:tcPr>
            <w:tcW w:w="1460" w:type="dxa"/>
            <w:tcBorders>
              <w:top w:val="nil"/>
              <w:left w:val="nil"/>
              <w:bottom w:val="single" w:sz="4" w:space="0" w:color="C0C0C0"/>
              <w:right w:val="single" w:sz="4" w:space="0" w:color="C0C0C0"/>
            </w:tcBorders>
            <w:shd w:val="clear" w:color="000000" w:fill="D7EAD3"/>
            <w:vAlign w:val="center"/>
            <w:hideMark/>
          </w:tcPr>
          <w:p w14:paraId="2522A52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583,61</w:t>
            </w:r>
          </w:p>
        </w:tc>
        <w:tc>
          <w:tcPr>
            <w:tcW w:w="2779" w:type="dxa"/>
            <w:tcBorders>
              <w:top w:val="nil"/>
              <w:left w:val="nil"/>
              <w:bottom w:val="single" w:sz="4" w:space="0" w:color="C0C0C0"/>
              <w:right w:val="single" w:sz="4" w:space="0" w:color="C0C0C0"/>
            </w:tcBorders>
            <w:shd w:val="clear" w:color="000000" w:fill="FFFFCC"/>
            <w:vAlign w:val="center"/>
            <w:hideMark/>
          </w:tcPr>
          <w:p w14:paraId="3D27570F"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64E8B6F8"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26F4FAB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lastRenderedPageBreak/>
              <w:t>3.3.0.1</w:t>
            </w:r>
          </w:p>
        </w:tc>
        <w:tc>
          <w:tcPr>
            <w:tcW w:w="5119" w:type="dxa"/>
            <w:tcBorders>
              <w:top w:val="nil"/>
              <w:left w:val="nil"/>
              <w:bottom w:val="single" w:sz="4" w:space="0" w:color="C0C0C0"/>
              <w:right w:val="single" w:sz="4" w:space="0" w:color="C0C0C0"/>
            </w:tcBorders>
            <w:shd w:val="clear" w:color="auto" w:fill="auto"/>
            <w:vAlign w:val="center"/>
            <w:hideMark/>
          </w:tcPr>
          <w:p w14:paraId="1F42D1E4"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Средний тариф на энергию</w:t>
            </w:r>
          </w:p>
        </w:tc>
        <w:tc>
          <w:tcPr>
            <w:tcW w:w="940" w:type="dxa"/>
            <w:tcBorders>
              <w:top w:val="nil"/>
              <w:left w:val="nil"/>
              <w:bottom w:val="single" w:sz="4" w:space="0" w:color="C0C0C0"/>
              <w:right w:val="single" w:sz="4" w:space="0" w:color="C0C0C0"/>
            </w:tcBorders>
            <w:shd w:val="clear" w:color="auto" w:fill="auto"/>
            <w:vAlign w:val="center"/>
            <w:hideMark/>
          </w:tcPr>
          <w:p w14:paraId="617ACD0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руб/кВт.ч</w:t>
            </w:r>
          </w:p>
        </w:tc>
        <w:tc>
          <w:tcPr>
            <w:tcW w:w="1464" w:type="dxa"/>
            <w:tcBorders>
              <w:top w:val="nil"/>
              <w:left w:val="nil"/>
              <w:bottom w:val="single" w:sz="4" w:space="0" w:color="C0C0C0"/>
              <w:right w:val="single" w:sz="4" w:space="0" w:color="C0C0C0"/>
            </w:tcBorders>
            <w:shd w:val="clear" w:color="000000" w:fill="D7EAD3"/>
            <w:vAlign w:val="center"/>
            <w:hideMark/>
          </w:tcPr>
          <w:p w14:paraId="3F185E0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4,30</w:t>
            </w:r>
          </w:p>
        </w:tc>
        <w:tc>
          <w:tcPr>
            <w:tcW w:w="1339" w:type="dxa"/>
            <w:tcBorders>
              <w:top w:val="nil"/>
              <w:left w:val="nil"/>
              <w:bottom w:val="single" w:sz="4" w:space="0" w:color="C0C0C0"/>
              <w:right w:val="single" w:sz="4" w:space="0" w:color="C0C0C0"/>
            </w:tcBorders>
            <w:shd w:val="clear" w:color="000000" w:fill="D7EAD3"/>
            <w:vAlign w:val="center"/>
            <w:hideMark/>
          </w:tcPr>
          <w:p w14:paraId="24DC469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4,38</w:t>
            </w:r>
          </w:p>
        </w:tc>
        <w:tc>
          <w:tcPr>
            <w:tcW w:w="1620" w:type="dxa"/>
            <w:tcBorders>
              <w:top w:val="nil"/>
              <w:left w:val="nil"/>
              <w:bottom w:val="single" w:sz="4" w:space="0" w:color="C0C0C0"/>
              <w:right w:val="single" w:sz="4" w:space="0" w:color="C0C0C0"/>
            </w:tcBorders>
            <w:shd w:val="clear" w:color="000000" w:fill="D7EAD3"/>
            <w:vAlign w:val="center"/>
            <w:hideMark/>
          </w:tcPr>
          <w:p w14:paraId="318D58C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4,63</w:t>
            </w:r>
          </w:p>
        </w:tc>
        <w:tc>
          <w:tcPr>
            <w:tcW w:w="1680" w:type="dxa"/>
            <w:tcBorders>
              <w:top w:val="nil"/>
              <w:left w:val="nil"/>
              <w:bottom w:val="single" w:sz="4" w:space="0" w:color="C0C0C0"/>
              <w:right w:val="single" w:sz="4" w:space="0" w:color="C0C0C0"/>
            </w:tcBorders>
            <w:shd w:val="clear" w:color="000000" w:fill="D7EAD3"/>
            <w:vAlign w:val="center"/>
            <w:hideMark/>
          </w:tcPr>
          <w:p w14:paraId="169404D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4,66</w:t>
            </w:r>
          </w:p>
        </w:tc>
        <w:tc>
          <w:tcPr>
            <w:tcW w:w="1700" w:type="dxa"/>
            <w:tcBorders>
              <w:top w:val="nil"/>
              <w:left w:val="nil"/>
              <w:bottom w:val="single" w:sz="4" w:space="0" w:color="C0C0C0"/>
              <w:right w:val="single" w:sz="4" w:space="0" w:color="C0C0C0"/>
            </w:tcBorders>
            <w:shd w:val="clear" w:color="000000" w:fill="D7EAD3"/>
            <w:vAlign w:val="center"/>
            <w:hideMark/>
          </w:tcPr>
          <w:p w14:paraId="478B771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5,24</w:t>
            </w:r>
          </w:p>
        </w:tc>
        <w:tc>
          <w:tcPr>
            <w:tcW w:w="1700" w:type="dxa"/>
            <w:tcBorders>
              <w:top w:val="nil"/>
              <w:left w:val="nil"/>
              <w:bottom w:val="single" w:sz="4" w:space="0" w:color="C0C0C0"/>
              <w:right w:val="single" w:sz="4" w:space="0" w:color="C0C0C0"/>
            </w:tcBorders>
            <w:shd w:val="clear" w:color="000000" w:fill="D7EAD3"/>
            <w:vAlign w:val="center"/>
            <w:hideMark/>
          </w:tcPr>
          <w:p w14:paraId="4C63866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4,68</w:t>
            </w:r>
          </w:p>
        </w:tc>
        <w:tc>
          <w:tcPr>
            <w:tcW w:w="1480" w:type="dxa"/>
            <w:tcBorders>
              <w:top w:val="nil"/>
              <w:left w:val="nil"/>
              <w:bottom w:val="single" w:sz="4" w:space="0" w:color="C0C0C0"/>
              <w:right w:val="single" w:sz="4" w:space="0" w:color="C0C0C0"/>
            </w:tcBorders>
            <w:shd w:val="clear" w:color="000000" w:fill="D7EAD3"/>
            <w:vAlign w:val="center"/>
            <w:hideMark/>
          </w:tcPr>
          <w:p w14:paraId="2128760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4,68</w:t>
            </w:r>
          </w:p>
        </w:tc>
        <w:tc>
          <w:tcPr>
            <w:tcW w:w="1460" w:type="dxa"/>
            <w:tcBorders>
              <w:top w:val="nil"/>
              <w:left w:val="nil"/>
              <w:bottom w:val="single" w:sz="4" w:space="0" w:color="C0C0C0"/>
              <w:right w:val="single" w:sz="4" w:space="0" w:color="C0C0C0"/>
            </w:tcBorders>
            <w:shd w:val="clear" w:color="000000" w:fill="D7EAD3"/>
            <w:vAlign w:val="center"/>
            <w:hideMark/>
          </w:tcPr>
          <w:p w14:paraId="284515D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4,68</w:t>
            </w:r>
          </w:p>
        </w:tc>
        <w:tc>
          <w:tcPr>
            <w:tcW w:w="2779" w:type="dxa"/>
            <w:tcBorders>
              <w:top w:val="nil"/>
              <w:left w:val="nil"/>
              <w:bottom w:val="single" w:sz="4" w:space="0" w:color="C0C0C0"/>
              <w:right w:val="single" w:sz="4" w:space="0" w:color="C0C0C0"/>
            </w:tcBorders>
            <w:shd w:val="clear" w:color="000000" w:fill="FFFFCC"/>
            <w:vAlign w:val="center"/>
            <w:hideMark/>
          </w:tcPr>
          <w:p w14:paraId="7D6348B1"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2263EB37"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4EC02DE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3.3.0.2</w:t>
            </w:r>
          </w:p>
        </w:tc>
        <w:tc>
          <w:tcPr>
            <w:tcW w:w="5119" w:type="dxa"/>
            <w:tcBorders>
              <w:top w:val="nil"/>
              <w:left w:val="nil"/>
              <w:bottom w:val="single" w:sz="4" w:space="0" w:color="C0C0C0"/>
              <w:right w:val="single" w:sz="4" w:space="0" w:color="C0C0C0"/>
            </w:tcBorders>
            <w:shd w:val="clear" w:color="auto" w:fill="auto"/>
            <w:vAlign w:val="center"/>
            <w:hideMark/>
          </w:tcPr>
          <w:p w14:paraId="3DAE8ACE"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Объем энергии</w:t>
            </w:r>
          </w:p>
        </w:tc>
        <w:tc>
          <w:tcPr>
            <w:tcW w:w="940" w:type="dxa"/>
            <w:tcBorders>
              <w:top w:val="nil"/>
              <w:left w:val="nil"/>
              <w:bottom w:val="single" w:sz="4" w:space="0" w:color="C0C0C0"/>
              <w:right w:val="single" w:sz="4" w:space="0" w:color="C0C0C0"/>
            </w:tcBorders>
            <w:shd w:val="clear" w:color="auto" w:fill="auto"/>
            <w:vAlign w:val="center"/>
            <w:hideMark/>
          </w:tcPr>
          <w:p w14:paraId="6C0FD30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кВт.ч</w:t>
            </w:r>
          </w:p>
        </w:tc>
        <w:tc>
          <w:tcPr>
            <w:tcW w:w="1464" w:type="dxa"/>
            <w:tcBorders>
              <w:top w:val="nil"/>
              <w:left w:val="nil"/>
              <w:bottom w:val="single" w:sz="4" w:space="0" w:color="C0C0C0"/>
              <w:right w:val="single" w:sz="4" w:space="0" w:color="C0C0C0"/>
            </w:tcBorders>
            <w:shd w:val="clear" w:color="000000" w:fill="D7EAD3"/>
            <w:vAlign w:val="center"/>
            <w:hideMark/>
          </w:tcPr>
          <w:p w14:paraId="361FBDB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262,56</w:t>
            </w:r>
          </w:p>
        </w:tc>
        <w:tc>
          <w:tcPr>
            <w:tcW w:w="1339" w:type="dxa"/>
            <w:tcBorders>
              <w:top w:val="nil"/>
              <w:left w:val="nil"/>
              <w:bottom w:val="single" w:sz="4" w:space="0" w:color="C0C0C0"/>
              <w:right w:val="single" w:sz="4" w:space="0" w:color="C0C0C0"/>
            </w:tcBorders>
            <w:shd w:val="clear" w:color="000000" w:fill="D7EAD3"/>
            <w:vAlign w:val="center"/>
            <w:hideMark/>
          </w:tcPr>
          <w:p w14:paraId="7ABDC6D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484,55</w:t>
            </w:r>
          </w:p>
        </w:tc>
        <w:tc>
          <w:tcPr>
            <w:tcW w:w="1620" w:type="dxa"/>
            <w:tcBorders>
              <w:top w:val="nil"/>
              <w:left w:val="nil"/>
              <w:bottom w:val="single" w:sz="4" w:space="0" w:color="C0C0C0"/>
              <w:right w:val="single" w:sz="4" w:space="0" w:color="C0C0C0"/>
            </w:tcBorders>
            <w:shd w:val="clear" w:color="000000" w:fill="D7EAD3"/>
            <w:vAlign w:val="center"/>
            <w:hideMark/>
          </w:tcPr>
          <w:p w14:paraId="5D82B44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262,56</w:t>
            </w:r>
          </w:p>
        </w:tc>
        <w:tc>
          <w:tcPr>
            <w:tcW w:w="1680" w:type="dxa"/>
            <w:tcBorders>
              <w:top w:val="nil"/>
              <w:left w:val="nil"/>
              <w:bottom w:val="single" w:sz="4" w:space="0" w:color="C0C0C0"/>
              <w:right w:val="single" w:sz="4" w:space="0" w:color="C0C0C0"/>
            </w:tcBorders>
            <w:shd w:val="clear" w:color="000000" w:fill="D7EAD3"/>
            <w:vAlign w:val="center"/>
            <w:hideMark/>
          </w:tcPr>
          <w:p w14:paraId="7A4BA17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262,56</w:t>
            </w:r>
          </w:p>
        </w:tc>
        <w:tc>
          <w:tcPr>
            <w:tcW w:w="1700" w:type="dxa"/>
            <w:tcBorders>
              <w:top w:val="nil"/>
              <w:left w:val="nil"/>
              <w:bottom w:val="single" w:sz="4" w:space="0" w:color="C0C0C0"/>
              <w:right w:val="single" w:sz="4" w:space="0" w:color="C0C0C0"/>
            </w:tcBorders>
            <w:shd w:val="clear" w:color="000000" w:fill="D7EAD3"/>
            <w:vAlign w:val="center"/>
            <w:hideMark/>
          </w:tcPr>
          <w:p w14:paraId="427D8A7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484,55</w:t>
            </w:r>
          </w:p>
        </w:tc>
        <w:tc>
          <w:tcPr>
            <w:tcW w:w="1700" w:type="dxa"/>
            <w:tcBorders>
              <w:top w:val="nil"/>
              <w:left w:val="nil"/>
              <w:bottom w:val="single" w:sz="4" w:space="0" w:color="C0C0C0"/>
              <w:right w:val="single" w:sz="4" w:space="0" w:color="C0C0C0"/>
            </w:tcBorders>
            <w:shd w:val="clear" w:color="000000" w:fill="D7EAD3"/>
            <w:vAlign w:val="center"/>
            <w:hideMark/>
          </w:tcPr>
          <w:p w14:paraId="6535375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249,44</w:t>
            </w:r>
          </w:p>
        </w:tc>
        <w:tc>
          <w:tcPr>
            <w:tcW w:w="1480" w:type="dxa"/>
            <w:tcBorders>
              <w:top w:val="nil"/>
              <w:left w:val="nil"/>
              <w:bottom w:val="single" w:sz="4" w:space="0" w:color="C0C0C0"/>
              <w:right w:val="single" w:sz="4" w:space="0" w:color="C0C0C0"/>
            </w:tcBorders>
            <w:shd w:val="clear" w:color="000000" w:fill="D7EAD3"/>
            <w:vAlign w:val="center"/>
            <w:hideMark/>
          </w:tcPr>
          <w:p w14:paraId="4597FA9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124,72</w:t>
            </w:r>
          </w:p>
        </w:tc>
        <w:tc>
          <w:tcPr>
            <w:tcW w:w="1460" w:type="dxa"/>
            <w:tcBorders>
              <w:top w:val="nil"/>
              <w:left w:val="nil"/>
              <w:bottom w:val="single" w:sz="4" w:space="0" w:color="C0C0C0"/>
              <w:right w:val="single" w:sz="4" w:space="0" w:color="C0C0C0"/>
            </w:tcBorders>
            <w:shd w:val="clear" w:color="000000" w:fill="D7EAD3"/>
            <w:vAlign w:val="center"/>
            <w:hideMark/>
          </w:tcPr>
          <w:p w14:paraId="7275365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124,72</w:t>
            </w:r>
          </w:p>
        </w:tc>
        <w:tc>
          <w:tcPr>
            <w:tcW w:w="2779" w:type="dxa"/>
            <w:tcBorders>
              <w:top w:val="nil"/>
              <w:left w:val="nil"/>
              <w:bottom w:val="single" w:sz="4" w:space="0" w:color="C0C0C0"/>
              <w:right w:val="single" w:sz="4" w:space="0" w:color="C0C0C0"/>
            </w:tcBorders>
            <w:shd w:val="clear" w:color="000000" w:fill="FFFFCC"/>
            <w:vAlign w:val="center"/>
            <w:hideMark/>
          </w:tcPr>
          <w:p w14:paraId="15B380E1"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315B4B3E"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6E436EA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3.3.0.3</w:t>
            </w:r>
          </w:p>
        </w:tc>
        <w:tc>
          <w:tcPr>
            <w:tcW w:w="5119" w:type="dxa"/>
            <w:tcBorders>
              <w:top w:val="nil"/>
              <w:left w:val="nil"/>
              <w:bottom w:val="single" w:sz="4" w:space="0" w:color="C0C0C0"/>
              <w:right w:val="single" w:sz="4" w:space="0" w:color="C0C0C0"/>
            </w:tcBorders>
            <w:shd w:val="clear" w:color="auto" w:fill="auto"/>
            <w:vAlign w:val="center"/>
            <w:hideMark/>
          </w:tcPr>
          <w:p w14:paraId="2BF8D60F"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Удельный расход энергии</w:t>
            </w:r>
          </w:p>
        </w:tc>
        <w:tc>
          <w:tcPr>
            <w:tcW w:w="940" w:type="dxa"/>
            <w:tcBorders>
              <w:top w:val="nil"/>
              <w:left w:val="nil"/>
              <w:bottom w:val="single" w:sz="4" w:space="0" w:color="C0C0C0"/>
              <w:right w:val="single" w:sz="4" w:space="0" w:color="C0C0C0"/>
            </w:tcBorders>
            <w:shd w:val="clear" w:color="auto" w:fill="auto"/>
            <w:vAlign w:val="center"/>
            <w:hideMark/>
          </w:tcPr>
          <w:p w14:paraId="0438CBC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кВт.ч/м3</w:t>
            </w:r>
          </w:p>
        </w:tc>
        <w:tc>
          <w:tcPr>
            <w:tcW w:w="1464" w:type="dxa"/>
            <w:tcBorders>
              <w:top w:val="nil"/>
              <w:left w:val="nil"/>
              <w:bottom w:val="single" w:sz="4" w:space="0" w:color="C0C0C0"/>
              <w:right w:val="single" w:sz="4" w:space="0" w:color="C0C0C0"/>
            </w:tcBorders>
            <w:shd w:val="clear" w:color="000000" w:fill="D7EAD3"/>
            <w:vAlign w:val="center"/>
            <w:hideMark/>
          </w:tcPr>
          <w:p w14:paraId="11ED577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1,50</w:t>
            </w:r>
          </w:p>
        </w:tc>
        <w:tc>
          <w:tcPr>
            <w:tcW w:w="1339" w:type="dxa"/>
            <w:tcBorders>
              <w:top w:val="nil"/>
              <w:left w:val="nil"/>
              <w:bottom w:val="single" w:sz="4" w:space="0" w:color="C0C0C0"/>
              <w:right w:val="single" w:sz="4" w:space="0" w:color="C0C0C0"/>
            </w:tcBorders>
            <w:shd w:val="clear" w:color="000000" w:fill="D7EAD3"/>
            <w:vAlign w:val="center"/>
            <w:hideMark/>
          </w:tcPr>
          <w:p w14:paraId="594184D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3,03</w:t>
            </w:r>
          </w:p>
        </w:tc>
        <w:tc>
          <w:tcPr>
            <w:tcW w:w="1620" w:type="dxa"/>
            <w:tcBorders>
              <w:top w:val="nil"/>
              <w:left w:val="nil"/>
              <w:bottom w:val="single" w:sz="4" w:space="0" w:color="C0C0C0"/>
              <w:right w:val="single" w:sz="4" w:space="0" w:color="C0C0C0"/>
            </w:tcBorders>
            <w:shd w:val="clear" w:color="000000" w:fill="D7EAD3"/>
            <w:vAlign w:val="center"/>
            <w:hideMark/>
          </w:tcPr>
          <w:p w14:paraId="419100D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1,50</w:t>
            </w:r>
          </w:p>
        </w:tc>
        <w:tc>
          <w:tcPr>
            <w:tcW w:w="1680" w:type="dxa"/>
            <w:tcBorders>
              <w:top w:val="nil"/>
              <w:left w:val="nil"/>
              <w:bottom w:val="single" w:sz="4" w:space="0" w:color="C0C0C0"/>
              <w:right w:val="single" w:sz="4" w:space="0" w:color="C0C0C0"/>
            </w:tcBorders>
            <w:shd w:val="clear" w:color="000000" w:fill="D7EAD3"/>
            <w:vAlign w:val="center"/>
            <w:hideMark/>
          </w:tcPr>
          <w:p w14:paraId="72D9494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1,50</w:t>
            </w:r>
          </w:p>
        </w:tc>
        <w:tc>
          <w:tcPr>
            <w:tcW w:w="1700" w:type="dxa"/>
            <w:tcBorders>
              <w:top w:val="nil"/>
              <w:left w:val="nil"/>
              <w:bottom w:val="single" w:sz="4" w:space="0" w:color="C0C0C0"/>
              <w:right w:val="single" w:sz="4" w:space="0" w:color="C0C0C0"/>
            </w:tcBorders>
            <w:shd w:val="clear" w:color="000000" w:fill="D7EAD3"/>
            <w:vAlign w:val="center"/>
            <w:hideMark/>
          </w:tcPr>
          <w:p w14:paraId="14DD5CE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3,03</w:t>
            </w:r>
          </w:p>
        </w:tc>
        <w:tc>
          <w:tcPr>
            <w:tcW w:w="1700" w:type="dxa"/>
            <w:tcBorders>
              <w:top w:val="nil"/>
              <w:left w:val="nil"/>
              <w:bottom w:val="single" w:sz="4" w:space="0" w:color="C0C0C0"/>
              <w:right w:val="single" w:sz="4" w:space="0" w:color="C0C0C0"/>
            </w:tcBorders>
            <w:shd w:val="clear" w:color="000000" w:fill="D7EAD3"/>
            <w:vAlign w:val="center"/>
            <w:hideMark/>
          </w:tcPr>
          <w:p w14:paraId="0B4296B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1,50</w:t>
            </w:r>
          </w:p>
        </w:tc>
        <w:tc>
          <w:tcPr>
            <w:tcW w:w="1480" w:type="dxa"/>
            <w:tcBorders>
              <w:top w:val="nil"/>
              <w:left w:val="nil"/>
              <w:bottom w:val="single" w:sz="4" w:space="0" w:color="C0C0C0"/>
              <w:right w:val="single" w:sz="4" w:space="0" w:color="C0C0C0"/>
            </w:tcBorders>
            <w:shd w:val="clear" w:color="000000" w:fill="D7EAD3"/>
            <w:vAlign w:val="center"/>
            <w:hideMark/>
          </w:tcPr>
          <w:p w14:paraId="149BA65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1,50</w:t>
            </w:r>
          </w:p>
        </w:tc>
        <w:tc>
          <w:tcPr>
            <w:tcW w:w="1460" w:type="dxa"/>
            <w:tcBorders>
              <w:top w:val="nil"/>
              <w:left w:val="nil"/>
              <w:bottom w:val="single" w:sz="4" w:space="0" w:color="C0C0C0"/>
              <w:right w:val="single" w:sz="4" w:space="0" w:color="C0C0C0"/>
            </w:tcBorders>
            <w:shd w:val="clear" w:color="000000" w:fill="D7EAD3"/>
            <w:vAlign w:val="center"/>
            <w:hideMark/>
          </w:tcPr>
          <w:p w14:paraId="32485D1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1,50</w:t>
            </w:r>
          </w:p>
        </w:tc>
        <w:tc>
          <w:tcPr>
            <w:tcW w:w="2779" w:type="dxa"/>
            <w:tcBorders>
              <w:top w:val="nil"/>
              <w:left w:val="nil"/>
              <w:bottom w:val="single" w:sz="4" w:space="0" w:color="C0C0C0"/>
              <w:right w:val="single" w:sz="4" w:space="0" w:color="C0C0C0"/>
            </w:tcBorders>
            <w:shd w:val="clear" w:color="000000" w:fill="FFFFCC"/>
            <w:vAlign w:val="center"/>
            <w:hideMark/>
          </w:tcPr>
          <w:p w14:paraId="1D286299"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4C61FCB6"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1662643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3.3.1.1</w:t>
            </w:r>
          </w:p>
        </w:tc>
        <w:tc>
          <w:tcPr>
            <w:tcW w:w="5119" w:type="dxa"/>
            <w:tcBorders>
              <w:top w:val="nil"/>
              <w:left w:val="nil"/>
              <w:bottom w:val="single" w:sz="4" w:space="0" w:color="C0C0C0"/>
              <w:right w:val="single" w:sz="4" w:space="0" w:color="C0C0C0"/>
            </w:tcBorders>
            <w:shd w:val="clear" w:color="auto" w:fill="auto"/>
            <w:vAlign w:val="center"/>
            <w:hideMark/>
          </w:tcPr>
          <w:p w14:paraId="57AA5709" w14:textId="77777777" w:rsidR="005C59F8" w:rsidRPr="005C59F8" w:rsidRDefault="005C59F8" w:rsidP="005C59F8">
            <w:pPr>
              <w:ind w:firstLineChars="300" w:firstLine="392"/>
              <w:rPr>
                <w:rFonts w:ascii="Tahoma" w:hAnsi="Tahoma" w:cs="Tahoma"/>
                <w:b/>
                <w:bCs/>
                <w:sz w:val="13"/>
                <w:szCs w:val="13"/>
              </w:rPr>
            </w:pPr>
            <w:r w:rsidRPr="005C59F8">
              <w:rPr>
                <w:rFonts w:ascii="Tahoma" w:hAnsi="Tahoma" w:cs="Tahoma"/>
                <w:b/>
                <w:bCs/>
                <w:sz w:val="13"/>
                <w:szCs w:val="13"/>
              </w:rPr>
              <w:t>Энергия НН (0,4 кВ и ниже)</w:t>
            </w:r>
          </w:p>
        </w:tc>
        <w:tc>
          <w:tcPr>
            <w:tcW w:w="940" w:type="dxa"/>
            <w:tcBorders>
              <w:top w:val="nil"/>
              <w:left w:val="nil"/>
              <w:bottom w:val="single" w:sz="4" w:space="0" w:color="C0C0C0"/>
              <w:right w:val="single" w:sz="4" w:space="0" w:color="C0C0C0"/>
            </w:tcBorders>
            <w:shd w:val="clear" w:color="auto" w:fill="auto"/>
            <w:vAlign w:val="center"/>
            <w:hideMark/>
          </w:tcPr>
          <w:p w14:paraId="3CD9C6B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09A846A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183,05</w:t>
            </w:r>
          </w:p>
        </w:tc>
        <w:tc>
          <w:tcPr>
            <w:tcW w:w="1339" w:type="dxa"/>
            <w:tcBorders>
              <w:top w:val="nil"/>
              <w:left w:val="nil"/>
              <w:bottom w:val="single" w:sz="4" w:space="0" w:color="C0C0C0"/>
              <w:right w:val="single" w:sz="4" w:space="0" w:color="C0C0C0"/>
            </w:tcBorders>
            <w:shd w:val="clear" w:color="000000" w:fill="D7EAD3"/>
            <w:vAlign w:val="center"/>
            <w:hideMark/>
          </w:tcPr>
          <w:p w14:paraId="17AB19A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416,10</w:t>
            </w:r>
          </w:p>
        </w:tc>
        <w:tc>
          <w:tcPr>
            <w:tcW w:w="1620" w:type="dxa"/>
            <w:tcBorders>
              <w:top w:val="nil"/>
              <w:left w:val="nil"/>
              <w:bottom w:val="single" w:sz="4" w:space="0" w:color="C0C0C0"/>
              <w:right w:val="single" w:sz="4" w:space="0" w:color="C0C0C0"/>
            </w:tcBorders>
            <w:shd w:val="clear" w:color="000000" w:fill="D7EAD3"/>
            <w:vAlign w:val="center"/>
            <w:hideMark/>
          </w:tcPr>
          <w:p w14:paraId="1A051E1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193,07</w:t>
            </w:r>
          </w:p>
        </w:tc>
        <w:tc>
          <w:tcPr>
            <w:tcW w:w="1680" w:type="dxa"/>
            <w:tcBorders>
              <w:top w:val="nil"/>
              <w:left w:val="nil"/>
              <w:bottom w:val="single" w:sz="4" w:space="0" w:color="C0C0C0"/>
              <w:right w:val="single" w:sz="4" w:space="0" w:color="C0C0C0"/>
            </w:tcBorders>
            <w:shd w:val="clear" w:color="000000" w:fill="D7EAD3"/>
            <w:vAlign w:val="center"/>
            <w:hideMark/>
          </w:tcPr>
          <w:p w14:paraId="515F8E0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198,37</w:t>
            </w:r>
          </w:p>
        </w:tc>
        <w:tc>
          <w:tcPr>
            <w:tcW w:w="1700" w:type="dxa"/>
            <w:tcBorders>
              <w:top w:val="nil"/>
              <w:left w:val="nil"/>
              <w:bottom w:val="single" w:sz="4" w:space="0" w:color="C0C0C0"/>
              <w:right w:val="single" w:sz="4" w:space="0" w:color="C0C0C0"/>
            </w:tcBorders>
            <w:shd w:val="clear" w:color="000000" w:fill="D7EAD3"/>
            <w:vAlign w:val="center"/>
            <w:hideMark/>
          </w:tcPr>
          <w:p w14:paraId="59D8753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478,26</w:t>
            </w:r>
          </w:p>
        </w:tc>
        <w:tc>
          <w:tcPr>
            <w:tcW w:w="1700" w:type="dxa"/>
            <w:tcBorders>
              <w:top w:val="nil"/>
              <w:left w:val="nil"/>
              <w:bottom w:val="single" w:sz="4" w:space="0" w:color="C0C0C0"/>
              <w:right w:val="single" w:sz="4" w:space="0" w:color="C0C0C0"/>
            </w:tcBorders>
            <w:shd w:val="clear" w:color="000000" w:fill="D7EAD3"/>
            <w:vAlign w:val="center"/>
            <w:hideMark/>
          </w:tcPr>
          <w:p w14:paraId="601499B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184,92</w:t>
            </w:r>
          </w:p>
        </w:tc>
        <w:tc>
          <w:tcPr>
            <w:tcW w:w="1480" w:type="dxa"/>
            <w:tcBorders>
              <w:top w:val="nil"/>
              <w:left w:val="nil"/>
              <w:bottom w:val="single" w:sz="4" w:space="0" w:color="C0C0C0"/>
              <w:right w:val="single" w:sz="4" w:space="0" w:color="C0C0C0"/>
            </w:tcBorders>
            <w:shd w:val="clear" w:color="000000" w:fill="D7EAD3"/>
            <w:vAlign w:val="center"/>
            <w:hideMark/>
          </w:tcPr>
          <w:p w14:paraId="1158DA5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92,46</w:t>
            </w:r>
          </w:p>
        </w:tc>
        <w:tc>
          <w:tcPr>
            <w:tcW w:w="1460" w:type="dxa"/>
            <w:tcBorders>
              <w:top w:val="nil"/>
              <w:left w:val="nil"/>
              <w:bottom w:val="single" w:sz="4" w:space="0" w:color="C0C0C0"/>
              <w:right w:val="single" w:sz="4" w:space="0" w:color="C0C0C0"/>
            </w:tcBorders>
            <w:shd w:val="clear" w:color="000000" w:fill="D7EAD3"/>
            <w:vAlign w:val="center"/>
            <w:hideMark/>
          </w:tcPr>
          <w:p w14:paraId="18BC260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92,46</w:t>
            </w:r>
          </w:p>
        </w:tc>
        <w:tc>
          <w:tcPr>
            <w:tcW w:w="2779" w:type="dxa"/>
            <w:tcBorders>
              <w:top w:val="nil"/>
              <w:left w:val="nil"/>
              <w:bottom w:val="single" w:sz="4" w:space="0" w:color="C0C0C0"/>
              <w:right w:val="single" w:sz="4" w:space="0" w:color="C0C0C0"/>
            </w:tcBorders>
            <w:shd w:val="clear" w:color="000000" w:fill="FFFFCC"/>
            <w:vAlign w:val="center"/>
            <w:hideMark/>
          </w:tcPr>
          <w:p w14:paraId="050C8549"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1B5F6902" w14:textId="77777777" w:rsidTr="005C59F8">
        <w:trPr>
          <w:trHeight w:val="1635"/>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6628BEF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3.3.1.1.1</w:t>
            </w:r>
          </w:p>
        </w:tc>
        <w:tc>
          <w:tcPr>
            <w:tcW w:w="5119" w:type="dxa"/>
            <w:tcBorders>
              <w:top w:val="nil"/>
              <w:left w:val="nil"/>
              <w:bottom w:val="single" w:sz="4" w:space="0" w:color="C0C0C0"/>
              <w:right w:val="single" w:sz="4" w:space="0" w:color="C0C0C0"/>
            </w:tcBorders>
            <w:shd w:val="clear" w:color="auto" w:fill="auto"/>
            <w:vAlign w:val="center"/>
            <w:hideMark/>
          </w:tcPr>
          <w:p w14:paraId="4433C6D4" w14:textId="77777777" w:rsidR="005C59F8" w:rsidRPr="005C59F8" w:rsidRDefault="005C59F8" w:rsidP="005C59F8">
            <w:pPr>
              <w:ind w:firstLineChars="400" w:firstLine="520"/>
              <w:rPr>
                <w:rFonts w:ascii="Tahoma" w:hAnsi="Tahoma" w:cs="Tahoma"/>
                <w:sz w:val="13"/>
                <w:szCs w:val="13"/>
              </w:rPr>
            </w:pPr>
            <w:r w:rsidRPr="005C59F8">
              <w:rPr>
                <w:rFonts w:ascii="Tahoma" w:hAnsi="Tahoma" w:cs="Tahoma"/>
                <w:sz w:val="13"/>
                <w:szCs w:val="13"/>
              </w:rPr>
              <w:t>Тариф на энергию</w:t>
            </w:r>
          </w:p>
        </w:tc>
        <w:tc>
          <w:tcPr>
            <w:tcW w:w="940" w:type="dxa"/>
            <w:tcBorders>
              <w:top w:val="nil"/>
              <w:left w:val="nil"/>
              <w:bottom w:val="single" w:sz="4" w:space="0" w:color="C0C0C0"/>
              <w:right w:val="single" w:sz="4" w:space="0" w:color="C0C0C0"/>
            </w:tcBorders>
            <w:shd w:val="clear" w:color="auto" w:fill="auto"/>
            <w:vAlign w:val="center"/>
            <w:hideMark/>
          </w:tcPr>
          <w:p w14:paraId="115F817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руб/кВт.ч</w:t>
            </w:r>
          </w:p>
        </w:tc>
        <w:tc>
          <w:tcPr>
            <w:tcW w:w="1464" w:type="dxa"/>
            <w:tcBorders>
              <w:top w:val="nil"/>
              <w:left w:val="nil"/>
              <w:bottom w:val="single" w:sz="4" w:space="0" w:color="C0C0C0"/>
              <w:right w:val="single" w:sz="4" w:space="0" w:color="C0C0C0"/>
            </w:tcBorders>
            <w:shd w:val="clear" w:color="000000" w:fill="FFFFCC"/>
            <w:vAlign w:val="center"/>
            <w:hideMark/>
          </w:tcPr>
          <w:p w14:paraId="17F692E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6,05</w:t>
            </w:r>
          </w:p>
        </w:tc>
        <w:tc>
          <w:tcPr>
            <w:tcW w:w="1339" w:type="dxa"/>
            <w:tcBorders>
              <w:top w:val="nil"/>
              <w:left w:val="nil"/>
              <w:bottom w:val="single" w:sz="4" w:space="0" w:color="C0C0C0"/>
              <w:right w:val="single" w:sz="4" w:space="0" w:color="C0C0C0"/>
            </w:tcBorders>
            <w:shd w:val="clear" w:color="000000" w:fill="FFFFCC"/>
            <w:vAlign w:val="center"/>
            <w:hideMark/>
          </w:tcPr>
          <w:p w14:paraId="696DF47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5,99</w:t>
            </w:r>
          </w:p>
        </w:tc>
        <w:tc>
          <w:tcPr>
            <w:tcW w:w="1620" w:type="dxa"/>
            <w:tcBorders>
              <w:top w:val="nil"/>
              <w:left w:val="nil"/>
              <w:bottom w:val="single" w:sz="4" w:space="0" w:color="C0C0C0"/>
              <w:right w:val="single" w:sz="4" w:space="0" w:color="C0C0C0"/>
            </w:tcBorders>
            <w:shd w:val="clear" w:color="000000" w:fill="FFFFCC"/>
            <w:vAlign w:val="center"/>
            <w:hideMark/>
          </w:tcPr>
          <w:p w14:paraId="3A47750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6,38</w:t>
            </w:r>
          </w:p>
        </w:tc>
        <w:tc>
          <w:tcPr>
            <w:tcW w:w="1680" w:type="dxa"/>
            <w:tcBorders>
              <w:top w:val="nil"/>
              <w:left w:val="nil"/>
              <w:bottom w:val="single" w:sz="4" w:space="0" w:color="C0C0C0"/>
              <w:right w:val="single" w:sz="4" w:space="0" w:color="C0C0C0"/>
            </w:tcBorders>
            <w:shd w:val="clear" w:color="000000" w:fill="FFFFCC"/>
            <w:vAlign w:val="center"/>
            <w:hideMark/>
          </w:tcPr>
          <w:p w14:paraId="62628A6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6,55</w:t>
            </w:r>
          </w:p>
        </w:tc>
        <w:tc>
          <w:tcPr>
            <w:tcW w:w="1700" w:type="dxa"/>
            <w:tcBorders>
              <w:top w:val="nil"/>
              <w:left w:val="nil"/>
              <w:bottom w:val="single" w:sz="4" w:space="0" w:color="C0C0C0"/>
              <w:right w:val="single" w:sz="4" w:space="0" w:color="C0C0C0"/>
            </w:tcBorders>
            <w:shd w:val="clear" w:color="000000" w:fill="FFFFCC"/>
            <w:vAlign w:val="center"/>
            <w:hideMark/>
          </w:tcPr>
          <w:p w14:paraId="796475F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6,89</w:t>
            </w:r>
          </w:p>
        </w:tc>
        <w:tc>
          <w:tcPr>
            <w:tcW w:w="1700" w:type="dxa"/>
            <w:tcBorders>
              <w:top w:val="nil"/>
              <w:left w:val="nil"/>
              <w:bottom w:val="single" w:sz="4" w:space="0" w:color="C0C0C0"/>
              <w:right w:val="single" w:sz="4" w:space="0" w:color="C0C0C0"/>
            </w:tcBorders>
            <w:shd w:val="clear" w:color="000000" w:fill="FFFFCC"/>
            <w:vAlign w:val="center"/>
            <w:hideMark/>
          </w:tcPr>
          <w:p w14:paraId="1E0EA22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6,43</w:t>
            </w:r>
          </w:p>
        </w:tc>
        <w:tc>
          <w:tcPr>
            <w:tcW w:w="1480" w:type="dxa"/>
            <w:tcBorders>
              <w:top w:val="nil"/>
              <w:left w:val="nil"/>
              <w:bottom w:val="single" w:sz="4" w:space="0" w:color="C0C0C0"/>
              <w:right w:val="single" w:sz="4" w:space="0" w:color="C0C0C0"/>
            </w:tcBorders>
            <w:shd w:val="clear" w:color="000000" w:fill="D7EAD3"/>
            <w:vAlign w:val="center"/>
            <w:hideMark/>
          </w:tcPr>
          <w:p w14:paraId="326FA42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6,43</w:t>
            </w:r>
          </w:p>
        </w:tc>
        <w:tc>
          <w:tcPr>
            <w:tcW w:w="1460" w:type="dxa"/>
            <w:tcBorders>
              <w:top w:val="nil"/>
              <w:left w:val="nil"/>
              <w:bottom w:val="single" w:sz="4" w:space="0" w:color="C0C0C0"/>
              <w:right w:val="single" w:sz="4" w:space="0" w:color="C0C0C0"/>
            </w:tcBorders>
            <w:shd w:val="clear" w:color="000000" w:fill="D7EAD3"/>
            <w:vAlign w:val="center"/>
            <w:hideMark/>
          </w:tcPr>
          <w:p w14:paraId="7FF890C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6,43</w:t>
            </w:r>
          </w:p>
        </w:tc>
        <w:tc>
          <w:tcPr>
            <w:tcW w:w="2779" w:type="dxa"/>
            <w:tcBorders>
              <w:top w:val="nil"/>
              <w:left w:val="nil"/>
              <w:bottom w:val="single" w:sz="4" w:space="0" w:color="C0C0C0"/>
              <w:right w:val="single" w:sz="4" w:space="0" w:color="C0C0C0"/>
            </w:tcBorders>
            <w:shd w:val="clear" w:color="000000" w:fill="FFFFCC"/>
            <w:vAlign w:val="center"/>
            <w:hideMark/>
          </w:tcPr>
          <w:p w14:paraId="7DD6253C" w14:textId="77777777" w:rsidR="005C59F8" w:rsidRPr="005C59F8" w:rsidRDefault="005C59F8" w:rsidP="005C59F8">
            <w:pPr>
              <w:rPr>
                <w:rFonts w:ascii="Tahoma" w:hAnsi="Tahoma" w:cs="Tahoma"/>
                <w:sz w:val="13"/>
                <w:szCs w:val="13"/>
              </w:rPr>
            </w:pPr>
            <w:r w:rsidRPr="005C59F8">
              <w:rPr>
                <w:rFonts w:ascii="Tahoma" w:hAnsi="Tahoma" w:cs="Tahoma"/>
                <w:sz w:val="13"/>
                <w:szCs w:val="13"/>
              </w:rPr>
              <w:t>по средневзвешенному тарифу за 2019 год с учетом индекса роста цен производителя на 2020 (103,2%), на 2021 (104%)</w:t>
            </w:r>
          </w:p>
        </w:tc>
      </w:tr>
      <w:tr w:rsidR="005C59F8" w:rsidRPr="005C59F8" w14:paraId="45982E93" w14:textId="77777777" w:rsidTr="005C59F8">
        <w:trPr>
          <w:trHeight w:val="66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364C2F1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3.3.1.1.2</w:t>
            </w:r>
          </w:p>
        </w:tc>
        <w:tc>
          <w:tcPr>
            <w:tcW w:w="5119" w:type="dxa"/>
            <w:tcBorders>
              <w:top w:val="nil"/>
              <w:left w:val="nil"/>
              <w:bottom w:val="single" w:sz="4" w:space="0" w:color="C0C0C0"/>
              <w:right w:val="single" w:sz="4" w:space="0" w:color="C0C0C0"/>
            </w:tcBorders>
            <w:shd w:val="clear" w:color="auto" w:fill="auto"/>
            <w:vAlign w:val="center"/>
            <w:hideMark/>
          </w:tcPr>
          <w:p w14:paraId="23B77C7E" w14:textId="77777777" w:rsidR="005C59F8" w:rsidRPr="005C59F8" w:rsidRDefault="005C59F8" w:rsidP="005C59F8">
            <w:pPr>
              <w:ind w:firstLineChars="400" w:firstLine="520"/>
              <w:rPr>
                <w:rFonts w:ascii="Tahoma" w:hAnsi="Tahoma" w:cs="Tahoma"/>
                <w:sz w:val="13"/>
                <w:szCs w:val="13"/>
              </w:rPr>
            </w:pPr>
            <w:r w:rsidRPr="005C59F8">
              <w:rPr>
                <w:rFonts w:ascii="Tahoma" w:hAnsi="Tahoma" w:cs="Tahoma"/>
                <w:sz w:val="13"/>
                <w:szCs w:val="13"/>
              </w:rPr>
              <w:t>Объем энергии</w:t>
            </w:r>
          </w:p>
        </w:tc>
        <w:tc>
          <w:tcPr>
            <w:tcW w:w="940" w:type="dxa"/>
            <w:tcBorders>
              <w:top w:val="nil"/>
              <w:left w:val="nil"/>
              <w:bottom w:val="single" w:sz="4" w:space="0" w:color="C0C0C0"/>
              <w:right w:val="single" w:sz="4" w:space="0" w:color="C0C0C0"/>
            </w:tcBorders>
            <w:shd w:val="clear" w:color="auto" w:fill="auto"/>
            <w:vAlign w:val="center"/>
            <w:hideMark/>
          </w:tcPr>
          <w:p w14:paraId="512FC04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кВт.ч</w:t>
            </w:r>
          </w:p>
        </w:tc>
        <w:tc>
          <w:tcPr>
            <w:tcW w:w="1464" w:type="dxa"/>
            <w:tcBorders>
              <w:top w:val="nil"/>
              <w:left w:val="nil"/>
              <w:bottom w:val="single" w:sz="4" w:space="0" w:color="C0C0C0"/>
              <w:right w:val="single" w:sz="4" w:space="0" w:color="C0C0C0"/>
            </w:tcBorders>
            <w:shd w:val="clear" w:color="000000" w:fill="FFFFCC"/>
            <w:vAlign w:val="center"/>
            <w:hideMark/>
          </w:tcPr>
          <w:p w14:paraId="2FEFF06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30,27</w:t>
            </w:r>
          </w:p>
        </w:tc>
        <w:tc>
          <w:tcPr>
            <w:tcW w:w="1339" w:type="dxa"/>
            <w:tcBorders>
              <w:top w:val="nil"/>
              <w:left w:val="nil"/>
              <w:bottom w:val="single" w:sz="4" w:space="0" w:color="C0C0C0"/>
              <w:right w:val="single" w:sz="4" w:space="0" w:color="C0C0C0"/>
            </w:tcBorders>
            <w:shd w:val="clear" w:color="000000" w:fill="FFFFCC"/>
            <w:vAlign w:val="center"/>
            <w:hideMark/>
          </w:tcPr>
          <w:p w14:paraId="22E5A6D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69,46</w:t>
            </w:r>
          </w:p>
        </w:tc>
        <w:tc>
          <w:tcPr>
            <w:tcW w:w="1620" w:type="dxa"/>
            <w:tcBorders>
              <w:top w:val="nil"/>
              <w:left w:val="nil"/>
              <w:bottom w:val="single" w:sz="4" w:space="0" w:color="C0C0C0"/>
              <w:right w:val="single" w:sz="4" w:space="0" w:color="C0C0C0"/>
            </w:tcBorders>
            <w:shd w:val="clear" w:color="000000" w:fill="FFFFCC"/>
            <w:vAlign w:val="center"/>
            <w:hideMark/>
          </w:tcPr>
          <w:p w14:paraId="5F3F15C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30,27</w:t>
            </w:r>
          </w:p>
        </w:tc>
        <w:tc>
          <w:tcPr>
            <w:tcW w:w="1680" w:type="dxa"/>
            <w:tcBorders>
              <w:top w:val="nil"/>
              <w:left w:val="nil"/>
              <w:bottom w:val="single" w:sz="4" w:space="0" w:color="C0C0C0"/>
              <w:right w:val="single" w:sz="4" w:space="0" w:color="C0C0C0"/>
            </w:tcBorders>
            <w:shd w:val="clear" w:color="000000" w:fill="FFFFCC"/>
            <w:vAlign w:val="center"/>
            <w:hideMark/>
          </w:tcPr>
          <w:p w14:paraId="1233FEB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30,27</w:t>
            </w:r>
          </w:p>
        </w:tc>
        <w:tc>
          <w:tcPr>
            <w:tcW w:w="1700" w:type="dxa"/>
            <w:tcBorders>
              <w:top w:val="nil"/>
              <w:left w:val="nil"/>
              <w:bottom w:val="single" w:sz="4" w:space="0" w:color="C0C0C0"/>
              <w:right w:val="single" w:sz="4" w:space="0" w:color="C0C0C0"/>
            </w:tcBorders>
            <w:shd w:val="clear" w:color="000000" w:fill="FFFFCC"/>
            <w:vAlign w:val="center"/>
            <w:hideMark/>
          </w:tcPr>
          <w:p w14:paraId="6FBF708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69,46</w:t>
            </w:r>
          </w:p>
        </w:tc>
        <w:tc>
          <w:tcPr>
            <w:tcW w:w="1700" w:type="dxa"/>
            <w:tcBorders>
              <w:top w:val="nil"/>
              <w:left w:val="nil"/>
              <w:bottom w:val="single" w:sz="4" w:space="0" w:color="C0C0C0"/>
              <w:right w:val="single" w:sz="4" w:space="0" w:color="C0C0C0"/>
            </w:tcBorders>
            <w:shd w:val="clear" w:color="000000" w:fill="FFFFCC"/>
            <w:vAlign w:val="center"/>
            <w:hideMark/>
          </w:tcPr>
          <w:p w14:paraId="1E4C877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28,76</w:t>
            </w:r>
          </w:p>
        </w:tc>
        <w:tc>
          <w:tcPr>
            <w:tcW w:w="1480" w:type="dxa"/>
            <w:tcBorders>
              <w:top w:val="nil"/>
              <w:left w:val="nil"/>
              <w:bottom w:val="single" w:sz="4" w:space="0" w:color="C0C0C0"/>
              <w:right w:val="single" w:sz="4" w:space="0" w:color="C0C0C0"/>
            </w:tcBorders>
            <w:shd w:val="clear" w:color="000000" w:fill="D7EAD3"/>
            <w:vAlign w:val="center"/>
            <w:hideMark/>
          </w:tcPr>
          <w:p w14:paraId="78F4CDE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14,38</w:t>
            </w:r>
          </w:p>
        </w:tc>
        <w:tc>
          <w:tcPr>
            <w:tcW w:w="1460" w:type="dxa"/>
            <w:tcBorders>
              <w:top w:val="nil"/>
              <w:left w:val="nil"/>
              <w:bottom w:val="single" w:sz="4" w:space="0" w:color="C0C0C0"/>
              <w:right w:val="single" w:sz="4" w:space="0" w:color="C0C0C0"/>
            </w:tcBorders>
            <w:shd w:val="clear" w:color="000000" w:fill="D7EAD3"/>
            <w:vAlign w:val="center"/>
            <w:hideMark/>
          </w:tcPr>
          <w:p w14:paraId="628BADD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14,38</w:t>
            </w:r>
          </w:p>
        </w:tc>
        <w:tc>
          <w:tcPr>
            <w:tcW w:w="2779" w:type="dxa"/>
            <w:tcBorders>
              <w:top w:val="nil"/>
              <w:left w:val="nil"/>
              <w:bottom w:val="single" w:sz="4" w:space="0" w:color="C0C0C0"/>
              <w:right w:val="single" w:sz="4" w:space="0" w:color="C0C0C0"/>
            </w:tcBorders>
            <w:shd w:val="clear" w:color="000000" w:fill="FFFFCC"/>
            <w:vAlign w:val="center"/>
            <w:hideMark/>
          </w:tcPr>
          <w:p w14:paraId="239927CA" w14:textId="77777777" w:rsidR="005C59F8" w:rsidRPr="005C59F8" w:rsidRDefault="005C59F8" w:rsidP="005C59F8">
            <w:pPr>
              <w:rPr>
                <w:rFonts w:ascii="Tahoma" w:hAnsi="Tahoma" w:cs="Tahoma"/>
                <w:sz w:val="13"/>
                <w:szCs w:val="13"/>
              </w:rPr>
            </w:pPr>
            <w:r w:rsidRPr="005C59F8">
              <w:rPr>
                <w:rFonts w:ascii="Tahoma" w:hAnsi="Tahoma" w:cs="Tahoma"/>
                <w:sz w:val="13"/>
                <w:szCs w:val="13"/>
              </w:rPr>
              <w:t>по удельному расходу, утвержденному ДПР</w:t>
            </w:r>
          </w:p>
        </w:tc>
      </w:tr>
      <w:tr w:rsidR="005C59F8" w:rsidRPr="005C59F8" w14:paraId="165C62C8"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7A3F8E1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3.3.2.1</w:t>
            </w:r>
          </w:p>
        </w:tc>
        <w:tc>
          <w:tcPr>
            <w:tcW w:w="5119" w:type="dxa"/>
            <w:tcBorders>
              <w:top w:val="nil"/>
              <w:left w:val="nil"/>
              <w:bottom w:val="single" w:sz="4" w:space="0" w:color="C0C0C0"/>
              <w:right w:val="single" w:sz="4" w:space="0" w:color="C0C0C0"/>
            </w:tcBorders>
            <w:shd w:val="clear" w:color="auto" w:fill="auto"/>
            <w:vAlign w:val="center"/>
            <w:hideMark/>
          </w:tcPr>
          <w:p w14:paraId="733B46F8" w14:textId="77777777" w:rsidR="005C59F8" w:rsidRPr="005C59F8" w:rsidRDefault="005C59F8" w:rsidP="005C59F8">
            <w:pPr>
              <w:ind w:firstLineChars="300" w:firstLine="392"/>
              <w:rPr>
                <w:rFonts w:ascii="Tahoma" w:hAnsi="Tahoma" w:cs="Tahoma"/>
                <w:b/>
                <w:bCs/>
                <w:sz w:val="13"/>
                <w:szCs w:val="13"/>
              </w:rPr>
            </w:pPr>
            <w:r w:rsidRPr="005C59F8">
              <w:rPr>
                <w:rFonts w:ascii="Tahoma" w:hAnsi="Tahoma" w:cs="Tahoma"/>
                <w:b/>
                <w:bCs/>
                <w:sz w:val="13"/>
                <w:szCs w:val="13"/>
              </w:rPr>
              <w:t>Энергия СН 2 (1-20 кВ)</w:t>
            </w:r>
          </w:p>
        </w:tc>
        <w:tc>
          <w:tcPr>
            <w:tcW w:w="940" w:type="dxa"/>
            <w:tcBorders>
              <w:top w:val="nil"/>
              <w:left w:val="nil"/>
              <w:bottom w:val="single" w:sz="4" w:space="0" w:color="C0C0C0"/>
              <w:right w:val="single" w:sz="4" w:space="0" w:color="C0C0C0"/>
            </w:tcBorders>
            <w:shd w:val="clear" w:color="auto" w:fill="auto"/>
            <w:vAlign w:val="center"/>
            <w:hideMark/>
          </w:tcPr>
          <w:p w14:paraId="441E9BE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654F672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945,09</w:t>
            </w:r>
          </w:p>
        </w:tc>
        <w:tc>
          <w:tcPr>
            <w:tcW w:w="1339" w:type="dxa"/>
            <w:tcBorders>
              <w:top w:val="nil"/>
              <w:left w:val="nil"/>
              <w:bottom w:val="single" w:sz="4" w:space="0" w:color="C0C0C0"/>
              <w:right w:val="single" w:sz="4" w:space="0" w:color="C0C0C0"/>
            </w:tcBorders>
            <w:shd w:val="clear" w:color="000000" w:fill="D7EAD3"/>
            <w:vAlign w:val="center"/>
            <w:hideMark/>
          </w:tcPr>
          <w:p w14:paraId="3234F72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1 128,80</w:t>
            </w:r>
          </w:p>
        </w:tc>
        <w:tc>
          <w:tcPr>
            <w:tcW w:w="1620" w:type="dxa"/>
            <w:tcBorders>
              <w:top w:val="nil"/>
              <w:left w:val="nil"/>
              <w:bottom w:val="single" w:sz="4" w:space="0" w:color="C0C0C0"/>
              <w:right w:val="single" w:sz="4" w:space="0" w:color="C0C0C0"/>
            </w:tcBorders>
            <w:shd w:val="clear" w:color="000000" w:fill="D7EAD3"/>
            <w:vAlign w:val="center"/>
            <w:hideMark/>
          </w:tcPr>
          <w:p w14:paraId="34FB08B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1 023,55</w:t>
            </w:r>
          </w:p>
        </w:tc>
        <w:tc>
          <w:tcPr>
            <w:tcW w:w="1680" w:type="dxa"/>
            <w:tcBorders>
              <w:top w:val="nil"/>
              <w:left w:val="nil"/>
              <w:bottom w:val="single" w:sz="4" w:space="0" w:color="C0C0C0"/>
              <w:right w:val="single" w:sz="4" w:space="0" w:color="C0C0C0"/>
            </w:tcBorders>
            <w:shd w:val="clear" w:color="000000" w:fill="D7EAD3"/>
            <w:vAlign w:val="center"/>
            <w:hideMark/>
          </w:tcPr>
          <w:p w14:paraId="1D89EAA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1 024,18</w:t>
            </w:r>
          </w:p>
        </w:tc>
        <w:tc>
          <w:tcPr>
            <w:tcW w:w="1700" w:type="dxa"/>
            <w:tcBorders>
              <w:top w:val="nil"/>
              <w:left w:val="nil"/>
              <w:bottom w:val="single" w:sz="4" w:space="0" w:color="C0C0C0"/>
              <w:right w:val="single" w:sz="4" w:space="0" w:color="C0C0C0"/>
            </w:tcBorders>
            <w:shd w:val="clear" w:color="000000" w:fill="D7EAD3"/>
            <w:vAlign w:val="center"/>
            <w:hideMark/>
          </w:tcPr>
          <w:p w14:paraId="4EFC263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1 364,60</w:t>
            </w:r>
          </w:p>
        </w:tc>
        <w:tc>
          <w:tcPr>
            <w:tcW w:w="1700" w:type="dxa"/>
            <w:tcBorders>
              <w:top w:val="nil"/>
              <w:left w:val="nil"/>
              <w:bottom w:val="single" w:sz="4" w:space="0" w:color="C0C0C0"/>
              <w:right w:val="single" w:sz="4" w:space="0" w:color="C0C0C0"/>
            </w:tcBorders>
            <w:shd w:val="clear" w:color="000000" w:fill="D7EAD3"/>
            <w:vAlign w:val="center"/>
            <w:hideMark/>
          </w:tcPr>
          <w:p w14:paraId="3A53F1F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982,30</w:t>
            </w:r>
          </w:p>
        </w:tc>
        <w:tc>
          <w:tcPr>
            <w:tcW w:w="1480" w:type="dxa"/>
            <w:tcBorders>
              <w:top w:val="nil"/>
              <w:left w:val="nil"/>
              <w:bottom w:val="single" w:sz="4" w:space="0" w:color="C0C0C0"/>
              <w:right w:val="single" w:sz="4" w:space="0" w:color="C0C0C0"/>
            </w:tcBorders>
            <w:shd w:val="clear" w:color="000000" w:fill="D7EAD3"/>
            <w:vAlign w:val="center"/>
            <w:hideMark/>
          </w:tcPr>
          <w:p w14:paraId="41774C1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491,15</w:t>
            </w:r>
          </w:p>
        </w:tc>
        <w:tc>
          <w:tcPr>
            <w:tcW w:w="1460" w:type="dxa"/>
            <w:tcBorders>
              <w:top w:val="nil"/>
              <w:left w:val="nil"/>
              <w:bottom w:val="single" w:sz="4" w:space="0" w:color="C0C0C0"/>
              <w:right w:val="single" w:sz="4" w:space="0" w:color="C0C0C0"/>
            </w:tcBorders>
            <w:shd w:val="clear" w:color="000000" w:fill="D7EAD3"/>
            <w:vAlign w:val="center"/>
            <w:hideMark/>
          </w:tcPr>
          <w:p w14:paraId="18AF6F7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491,15</w:t>
            </w:r>
          </w:p>
        </w:tc>
        <w:tc>
          <w:tcPr>
            <w:tcW w:w="2779" w:type="dxa"/>
            <w:tcBorders>
              <w:top w:val="nil"/>
              <w:left w:val="nil"/>
              <w:bottom w:val="single" w:sz="4" w:space="0" w:color="C0C0C0"/>
              <w:right w:val="single" w:sz="4" w:space="0" w:color="C0C0C0"/>
            </w:tcBorders>
            <w:shd w:val="clear" w:color="000000" w:fill="FFFFCC"/>
            <w:vAlign w:val="center"/>
            <w:hideMark/>
          </w:tcPr>
          <w:p w14:paraId="1D530E68"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60E45F5D" w14:textId="77777777" w:rsidTr="005C59F8">
        <w:trPr>
          <w:trHeight w:val="123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7146529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3.3.2.1.1</w:t>
            </w:r>
          </w:p>
        </w:tc>
        <w:tc>
          <w:tcPr>
            <w:tcW w:w="5119" w:type="dxa"/>
            <w:tcBorders>
              <w:top w:val="nil"/>
              <w:left w:val="nil"/>
              <w:bottom w:val="single" w:sz="4" w:space="0" w:color="C0C0C0"/>
              <w:right w:val="single" w:sz="4" w:space="0" w:color="C0C0C0"/>
            </w:tcBorders>
            <w:shd w:val="clear" w:color="auto" w:fill="auto"/>
            <w:vAlign w:val="center"/>
            <w:hideMark/>
          </w:tcPr>
          <w:p w14:paraId="31DA828E" w14:textId="77777777" w:rsidR="005C59F8" w:rsidRPr="005C59F8" w:rsidRDefault="005C59F8" w:rsidP="005C59F8">
            <w:pPr>
              <w:ind w:firstLineChars="400" w:firstLine="520"/>
              <w:rPr>
                <w:rFonts w:ascii="Tahoma" w:hAnsi="Tahoma" w:cs="Tahoma"/>
                <w:sz w:val="13"/>
                <w:szCs w:val="13"/>
              </w:rPr>
            </w:pPr>
            <w:r w:rsidRPr="005C59F8">
              <w:rPr>
                <w:rFonts w:ascii="Tahoma" w:hAnsi="Tahoma" w:cs="Tahoma"/>
                <w:sz w:val="13"/>
                <w:szCs w:val="13"/>
              </w:rPr>
              <w:t>Тариф на энергию</w:t>
            </w:r>
          </w:p>
        </w:tc>
        <w:tc>
          <w:tcPr>
            <w:tcW w:w="940" w:type="dxa"/>
            <w:tcBorders>
              <w:top w:val="nil"/>
              <w:left w:val="nil"/>
              <w:bottom w:val="single" w:sz="4" w:space="0" w:color="C0C0C0"/>
              <w:right w:val="single" w:sz="4" w:space="0" w:color="C0C0C0"/>
            </w:tcBorders>
            <w:shd w:val="clear" w:color="auto" w:fill="auto"/>
            <w:vAlign w:val="center"/>
            <w:hideMark/>
          </w:tcPr>
          <w:p w14:paraId="26CF616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руб/кВт.ч</w:t>
            </w:r>
          </w:p>
        </w:tc>
        <w:tc>
          <w:tcPr>
            <w:tcW w:w="1464" w:type="dxa"/>
            <w:tcBorders>
              <w:top w:val="nil"/>
              <w:left w:val="nil"/>
              <w:bottom w:val="single" w:sz="4" w:space="0" w:color="C0C0C0"/>
              <w:right w:val="single" w:sz="4" w:space="0" w:color="C0C0C0"/>
            </w:tcBorders>
            <w:shd w:val="clear" w:color="000000" w:fill="FFFFCC"/>
            <w:vAlign w:val="center"/>
            <w:hideMark/>
          </w:tcPr>
          <w:p w14:paraId="7CD92BE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4,07</w:t>
            </w:r>
          </w:p>
        </w:tc>
        <w:tc>
          <w:tcPr>
            <w:tcW w:w="1339" w:type="dxa"/>
            <w:tcBorders>
              <w:top w:val="nil"/>
              <w:left w:val="nil"/>
              <w:bottom w:val="single" w:sz="4" w:space="0" w:color="C0C0C0"/>
              <w:right w:val="single" w:sz="4" w:space="0" w:color="C0C0C0"/>
            </w:tcBorders>
            <w:shd w:val="clear" w:color="000000" w:fill="FFFFCC"/>
            <w:vAlign w:val="center"/>
            <w:hideMark/>
          </w:tcPr>
          <w:p w14:paraId="3276E5B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4,15</w:t>
            </w:r>
          </w:p>
        </w:tc>
        <w:tc>
          <w:tcPr>
            <w:tcW w:w="1620" w:type="dxa"/>
            <w:tcBorders>
              <w:top w:val="nil"/>
              <w:left w:val="nil"/>
              <w:bottom w:val="single" w:sz="4" w:space="0" w:color="C0C0C0"/>
              <w:right w:val="single" w:sz="4" w:space="0" w:color="C0C0C0"/>
            </w:tcBorders>
            <w:shd w:val="clear" w:color="000000" w:fill="FFFFCC"/>
            <w:vAlign w:val="center"/>
            <w:hideMark/>
          </w:tcPr>
          <w:p w14:paraId="16573D0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4,41</w:t>
            </w:r>
          </w:p>
        </w:tc>
        <w:tc>
          <w:tcPr>
            <w:tcW w:w="1680" w:type="dxa"/>
            <w:tcBorders>
              <w:top w:val="nil"/>
              <w:left w:val="nil"/>
              <w:bottom w:val="single" w:sz="4" w:space="0" w:color="C0C0C0"/>
              <w:right w:val="single" w:sz="4" w:space="0" w:color="C0C0C0"/>
            </w:tcBorders>
            <w:shd w:val="clear" w:color="000000" w:fill="FFFFCC"/>
            <w:vAlign w:val="center"/>
            <w:hideMark/>
          </w:tcPr>
          <w:p w14:paraId="2BCCFB1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4,41</w:t>
            </w:r>
          </w:p>
        </w:tc>
        <w:tc>
          <w:tcPr>
            <w:tcW w:w="1700" w:type="dxa"/>
            <w:tcBorders>
              <w:top w:val="nil"/>
              <w:left w:val="nil"/>
              <w:bottom w:val="single" w:sz="4" w:space="0" w:color="C0C0C0"/>
              <w:right w:val="single" w:sz="4" w:space="0" w:color="C0C0C0"/>
            </w:tcBorders>
            <w:shd w:val="clear" w:color="000000" w:fill="FFFFCC"/>
            <w:vAlign w:val="center"/>
            <w:hideMark/>
          </w:tcPr>
          <w:p w14:paraId="71C8F75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5,01</w:t>
            </w:r>
          </w:p>
        </w:tc>
        <w:tc>
          <w:tcPr>
            <w:tcW w:w="1700" w:type="dxa"/>
            <w:tcBorders>
              <w:top w:val="nil"/>
              <w:left w:val="nil"/>
              <w:bottom w:val="single" w:sz="4" w:space="0" w:color="C0C0C0"/>
              <w:right w:val="single" w:sz="4" w:space="0" w:color="C0C0C0"/>
            </w:tcBorders>
            <w:shd w:val="clear" w:color="000000" w:fill="FFFFCC"/>
            <w:vAlign w:val="center"/>
            <w:hideMark/>
          </w:tcPr>
          <w:p w14:paraId="45C4E27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4,45</w:t>
            </w:r>
          </w:p>
        </w:tc>
        <w:tc>
          <w:tcPr>
            <w:tcW w:w="1480" w:type="dxa"/>
            <w:tcBorders>
              <w:top w:val="nil"/>
              <w:left w:val="nil"/>
              <w:bottom w:val="single" w:sz="4" w:space="0" w:color="C0C0C0"/>
              <w:right w:val="single" w:sz="4" w:space="0" w:color="C0C0C0"/>
            </w:tcBorders>
            <w:shd w:val="clear" w:color="000000" w:fill="D7EAD3"/>
            <w:vAlign w:val="center"/>
            <w:hideMark/>
          </w:tcPr>
          <w:p w14:paraId="2D3031B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4,45</w:t>
            </w:r>
          </w:p>
        </w:tc>
        <w:tc>
          <w:tcPr>
            <w:tcW w:w="1460" w:type="dxa"/>
            <w:tcBorders>
              <w:top w:val="nil"/>
              <w:left w:val="nil"/>
              <w:bottom w:val="single" w:sz="4" w:space="0" w:color="C0C0C0"/>
              <w:right w:val="single" w:sz="4" w:space="0" w:color="C0C0C0"/>
            </w:tcBorders>
            <w:shd w:val="clear" w:color="000000" w:fill="D7EAD3"/>
            <w:vAlign w:val="center"/>
            <w:hideMark/>
          </w:tcPr>
          <w:p w14:paraId="2CF00E7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4,45</w:t>
            </w:r>
          </w:p>
        </w:tc>
        <w:tc>
          <w:tcPr>
            <w:tcW w:w="2779" w:type="dxa"/>
            <w:tcBorders>
              <w:top w:val="nil"/>
              <w:left w:val="nil"/>
              <w:bottom w:val="single" w:sz="4" w:space="0" w:color="C0C0C0"/>
              <w:right w:val="single" w:sz="4" w:space="0" w:color="C0C0C0"/>
            </w:tcBorders>
            <w:shd w:val="clear" w:color="000000" w:fill="FFFFCC"/>
            <w:vAlign w:val="center"/>
            <w:hideMark/>
          </w:tcPr>
          <w:p w14:paraId="10672ADF" w14:textId="77777777" w:rsidR="005C59F8" w:rsidRPr="005C59F8" w:rsidRDefault="005C59F8" w:rsidP="005C59F8">
            <w:pPr>
              <w:rPr>
                <w:rFonts w:ascii="Tahoma" w:hAnsi="Tahoma" w:cs="Tahoma"/>
                <w:sz w:val="13"/>
                <w:szCs w:val="13"/>
              </w:rPr>
            </w:pPr>
            <w:r w:rsidRPr="005C59F8">
              <w:rPr>
                <w:rFonts w:ascii="Tahoma" w:hAnsi="Tahoma" w:cs="Tahoma"/>
                <w:sz w:val="13"/>
                <w:szCs w:val="13"/>
              </w:rPr>
              <w:t>по средневзвешенному тарифу за 2019 год с учетом индекса роста цен производителя на 2020 (103,2%), на 2021 (104%)</w:t>
            </w:r>
          </w:p>
        </w:tc>
      </w:tr>
      <w:tr w:rsidR="005C59F8" w:rsidRPr="005C59F8" w14:paraId="46BBF095" w14:textId="77777777" w:rsidTr="005C59F8">
        <w:trPr>
          <w:trHeight w:val="675"/>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342B4F0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3.3.2.1.2</w:t>
            </w:r>
          </w:p>
        </w:tc>
        <w:tc>
          <w:tcPr>
            <w:tcW w:w="5119" w:type="dxa"/>
            <w:tcBorders>
              <w:top w:val="nil"/>
              <w:left w:val="nil"/>
              <w:bottom w:val="single" w:sz="4" w:space="0" w:color="C0C0C0"/>
              <w:right w:val="single" w:sz="4" w:space="0" w:color="C0C0C0"/>
            </w:tcBorders>
            <w:shd w:val="clear" w:color="auto" w:fill="auto"/>
            <w:vAlign w:val="center"/>
            <w:hideMark/>
          </w:tcPr>
          <w:p w14:paraId="7C8363A8" w14:textId="77777777" w:rsidR="005C59F8" w:rsidRPr="005C59F8" w:rsidRDefault="005C59F8" w:rsidP="005C59F8">
            <w:pPr>
              <w:ind w:firstLineChars="400" w:firstLine="520"/>
              <w:rPr>
                <w:rFonts w:ascii="Tahoma" w:hAnsi="Tahoma" w:cs="Tahoma"/>
                <w:sz w:val="13"/>
                <w:szCs w:val="13"/>
              </w:rPr>
            </w:pPr>
            <w:r w:rsidRPr="005C59F8">
              <w:rPr>
                <w:rFonts w:ascii="Tahoma" w:hAnsi="Tahoma" w:cs="Tahoma"/>
                <w:sz w:val="13"/>
                <w:szCs w:val="13"/>
              </w:rPr>
              <w:t>Объем энергии</w:t>
            </w:r>
          </w:p>
        </w:tc>
        <w:tc>
          <w:tcPr>
            <w:tcW w:w="940" w:type="dxa"/>
            <w:tcBorders>
              <w:top w:val="nil"/>
              <w:left w:val="nil"/>
              <w:bottom w:val="single" w:sz="4" w:space="0" w:color="C0C0C0"/>
              <w:right w:val="single" w:sz="4" w:space="0" w:color="C0C0C0"/>
            </w:tcBorders>
            <w:shd w:val="clear" w:color="auto" w:fill="auto"/>
            <w:vAlign w:val="center"/>
            <w:hideMark/>
          </w:tcPr>
          <w:p w14:paraId="5793130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кВт.ч</w:t>
            </w:r>
          </w:p>
        </w:tc>
        <w:tc>
          <w:tcPr>
            <w:tcW w:w="1464" w:type="dxa"/>
            <w:tcBorders>
              <w:top w:val="nil"/>
              <w:left w:val="nil"/>
              <w:bottom w:val="single" w:sz="4" w:space="0" w:color="C0C0C0"/>
              <w:right w:val="single" w:sz="4" w:space="0" w:color="C0C0C0"/>
            </w:tcBorders>
            <w:shd w:val="clear" w:color="000000" w:fill="FFFFCC"/>
            <w:vAlign w:val="center"/>
            <w:hideMark/>
          </w:tcPr>
          <w:p w14:paraId="404CC14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232,29</w:t>
            </w:r>
          </w:p>
        </w:tc>
        <w:tc>
          <w:tcPr>
            <w:tcW w:w="1339" w:type="dxa"/>
            <w:tcBorders>
              <w:top w:val="nil"/>
              <w:left w:val="nil"/>
              <w:bottom w:val="single" w:sz="4" w:space="0" w:color="C0C0C0"/>
              <w:right w:val="single" w:sz="4" w:space="0" w:color="C0C0C0"/>
            </w:tcBorders>
            <w:shd w:val="clear" w:color="000000" w:fill="FFFFCC"/>
            <w:vAlign w:val="center"/>
            <w:hideMark/>
          </w:tcPr>
          <w:p w14:paraId="5BA0090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272,17</w:t>
            </w:r>
          </w:p>
        </w:tc>
        <w:tc>
          <w:tcPr>
            <w:tcW w:w="1620" w:type="dxa"/>
            <w:tcBorders>
              <w:top w:val="nil"/>
              <w:left w:val="nil"/>
              <w:bottom w:val="single" w:sz="4" w:space="0" w:color="C0C0C0"/>
              <w:right w:val="single" w:sz="4" w:space="0" w:color="C0C0C0"/>
            </w:tcBorders>
            <w:shd w:val="clear" w:color="000000" w:fill="FFFFCC"/>
            <w:vAlign w:val="center"/>
            <w:hideMark/>
          </w:tcPr>
          <w:p w14:paraId="25862C0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232,29</w:t>
            </w:r>
          </w:p>
        </w:tc>
        <w:tc>
          <w:tcPr>
            <w:tcW w:w="1680" w:type="dxa"/>
            <w:tcBorders>
              <w:top w:val="nil"/>
              <w:left w:val="nil"/>
              <w:bottom w:val="single" w:sz="4" w:space="0" w:color="C0C0C0"/>
              <w:right w:val="single" w:sz="4" w:space="0" w:color="C0C0C0"/>
            </w:tcBorders>
            <w:shd w:val="clear" w:color="000000" w:fill="FFFFCC"/>
            <w:vAlign w:val="center"/>
            <w:hideMark/>
          </w:tcPr>
          <w:p w14:paraId="2753D90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232,29</w:t>
            </w:r>
          </w:p>
        </w:tc>
        <w:tc>
          <w:tcPr>
            <w:tcW w:w="1700" w:type="dxa"/>
            <w:tcBorders>
              <w:top w:val="nil"/>
              <w:left w:val="nil"/>
              <w:bottom w:val="single" w:sz="4" w:space="0" w:color="C0C0C0"/>
              <w:right w:val="single" w:sz="4" w:space="0" w:color="C0C0C0"/>
            </w:tcBorders>
            <w:shd w:val="clear" w:color="000000" w:fill="FFFFCC"/>
            <w:vAlign w:val="center"/>
            <w:hideMark/>
          </w:tcPr>
          <w:p w14:paraId="56B94B7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272,17</w:t>
            </w:r>
          </w:p>
        </w:tc>
        <w:tc>
          <w:tcPr>
            <w:tcW w:w="1700" w:type="dxa"/>
            <w:tcBorders>
              <w:top w:val="nil"/>
              <w:left w:val="nil"/>
              <w:bottom w:val="single" w:sz="4" w:space="0" w:color="C0C0C0"/>
              <w:right w:val="single" w:sz="4" w:space="0" w:color="C0C0C0"/>
            </w:tcBorders>
            <w:shd w:val="clear" w:color="000000" w:fill="FFFFCC"/>
            <w:vAlign w:val="center"/>
            <w:hideMark/>
          </w:tcPr>
          <w:p w14:paraId="1D8FF17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220,68</w:t>
            </w:r>
          </w:p>
        </w:tc>
        <w:tc>
          <w:tcPr>
            <w:tcW w:w="1480" w:type="dxa"/>
            <w:tcBorders>
              <w:top w:val="nil"/>
              <w:left w:val="nil"/>
              <w:bottom w:val="single" w:sz="4" w:space="0" w:color="C0C0C0"/>
              <w:right w:val="single" w:sz="4" w:space="0" w:color="C0C0C0"/>
            </w:tcBorders>
            <w:shd w:val="clear" w:color="000000" w:fill="D7EAD3"/>
            <w:vAlign w:val="center"/>
            <w:hideMark/>
          </w:tcPr>
          <w:p w14:paraId="36300E2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110,34</w:t>
            </w:r>
          </w:p>
        </w:tc>
        <w:tc>
          <w:tcPr>
            <w:tcW w:w="1460" w:type="dxa"/>
            <w:tcBorders>
              <w:top w:val="nil"/>
              <w:left w:val="nil"/>
              <w:bottom w:val="single" w:sz="4" w:space="0" w:color="C0C0C0"/>
              <w:right w:val="single" w:sz="4" w:space="0" w:color="C0C0C0"/>
            </w:tcBorders>
            <w:shd w:val="clear" w:color="000000" w:fill="D7EAD3"/>
            <w:vAlign w:val="center"/>
            <w:hideMark/>
          </w:tcPr>
          <w:p w14:paraId="6C9C659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110,34</w:t>
            </w:r>
          </w:p>
        </w:tc>
        <w:tc>
          <w:tcPr>
            <w:tcW w:w="2779" w:type="dxa"/>
            <w:tcBorders>
              <w:top w:val="nil"/>
              <w:left w:val="nil"/>
              <w:bottom w:val="single" w:sz="4" w:space="0" w:color="C0C0C0"/>
              <w:right w:val="single" w:sz="4" w:space="0" w:color="C0C0C0"/>
            </w:tcBorders>
            <w:shd w:val="clear" w:color="000000" w:fill="FFFFCC"/>
            <w:vAlign w:val="center"/>
            <w:hideMark/>
          </w:tcPr>
          <w:p w14:paraId="46F1D66D" w14:textId="77777777" w:rsidR="005C59F8" w:rsidRPr="005C59F8" w:rsidRDefault="005C59F8" w:rsidP="005C59F8">
            <w:pPr>
              <w:rPr>
                <w:rFonts w:ascii="Tahoma" w:hAnsi="Tahoma" w:cs="Tahoma"/>
                <w:sz w:val="13"/>
                <w:szCs w:val="13"/>
              </w:rPr>
            </w:pPr>
            <w:r w:rsidRPr="005C59F8">
              <w:rPr>
                <w:rFonts w:ascii="Tahoma" w:hAnsi="Tahoma" w:cs="Tahoma"/>
                <w:sz w:val="13"/>
                <w:szCs w:val="13"/>
              </w:rPr>
              <w:t>по удельному расходу, утвержденному ДПР</w:t>
            </w:r>
          </w:p>
        </w:tc>
      </w:tr>
      <w:tr w:rsidR="005C59F8" w:rsidRPr="005C59F8" w14:paraId="6AC3D573"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33096DE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3.3.4.1</w:t>
            </w:r>
          </w:p>
        </w:tc>
        <w:tc>
          <w:tcPr>
            <w:tcW w:w="5119" w:type="dxa"/>
            <w:tcBorders>
              <w:top w:val="nil"/>
              <w:left w:val="nil"/>
              <w:bottom w:val="single" w:sz="4" w:space="0" w:color="C0C0C0"/>
              <w:right w:val="single" w:sz="4" w:space="0" w:color="C0C0C0"/>
            </w:tcBorders>
            <w:shd w:val="clear" w:color="auto" w:fill="auto"/>
            <w:vAlign w:val="center"/>
            <w:hideMark/>
          </w:tcPr>
          <w:p w14:paraId="0BCB0939" w14:textId="77777777" w:rsidR="005C59F8" w:rsidRPr="005C59F8" w:rsidRDefault="005C59F8" w:rsidP="005C59F8">
            <w:pPr>
              <w:ind w:firstLineChars="300" w:firstLine="392"/>
              <w:rPr>
                <w:rFonts w:ascii="Tahoma" w:hAnsi="Tahoma" w:cs="Tahoma"/>
                <w:b/>
                <w:bCs/>
                <w:sz w:val="13"/>
                <w:szCs w:val="13"/>
              </w:rPr>
            </w:pPr>
            <w:r w:rsidRPr="005C59F8">
              <w:rPr>
                <w:rFonts w:ascii="Tahoma" w:hAnsi="Tahoma" w:cs="Tahoma"/>
                <w:b/>
                <w:bCs/>
                <w:sz w:val="13"/>
                <w:szCs w:val="13"/>
              </w:rPr>
              <w:t>Энергия ВН (110 кВ и выше)</w:t>
            </w:r>
          </w:p>
        </w:tc>
        <w:tc>
          <w:tcPr>
            <w:tcW w:w="940" w:type="dxa"/>
            <w:tcBorders>
              <w:top w:val="nil"/>
              <w:left w:val="nil"/>
              <w:bottom w:val="single" w:sz="4" w:space="0" w:color="C0C0C0"/>
              <w:right w:val="single" w:sz="4" w:space="0" w:color="C0C0C0"/>
            </w:tcBorders>
            <w:shd w:val="clear" w:color="auto" w:fill="auto"/>
            <w:vAlign w:val="center"/>
            <w:hideMark/>
          </w:tcPr>
          <w:p w14:paraId="072D874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78AC8CA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339" w:type="dxa"/>
            <w:tcBorders>
              <w:top w:val="nil"/>
              <w:left w:val="nil"/>
              <w:bottom w:val="single" w:sz="4" w:space="0" w:color="C0C0C0"/>
              <w:right w:val="single" w:sz="4" w:space="0" w:color="C0C0C0"/>
            </w:tcBorders>
            <w:shd w:val="clear" w:color="000000" w:fill="D7EAD3"/>
            <w:vAlign w:val="center"/>
            <w:hideMark/>
          </w:tcPr>
          <w:p w14:paraId="0E9BFFC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575,44</w:t>
            </w:r>
          </w:p>
        </w:tc>
        <w:tc>
          <w:tcPr>
            <w:tcW w:w="1620" w:type="dxa"/>
            <w:tcBorders>
              <w:top w:val="nil"/>
              <w:left w:val="nil"/>
              <w:bottom w:val="single" w:sz="4" w:space="0" w:color="C0C0C0"/>
              <w:right w:val="single" w:sz="4" w:space="0" w:color="C0C0C0"/>
            </w:tcBorders>
            <w:shd w:val="clear" w:color="000000" w:fill="D7EAD3"/>
            <w:vAlign w:val="center"/>
            <w:hideMark/>
          </w:tcPr>
          <w:p w14:paraId="11AFBEA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680" w:type="dxa"/>
            <w:tcBorders>
              <w:top w:val="nil"/>
              <w:left w:val="nil"/>
              <w:bottom w:val="single" w:sz="4" w:space="0" w:color="C0C0C0"/>
              <w:right w:val="single" w:sz="4" w:space="0" w:color="C0C0C0"/>
            </w:tcBorders>
            <w:shd w:val="clear" w:color="000000" w:fill="D7EAD3"/>
            <w:vAlign w:val="center"/>
            <w:hideMark/>
          </w:tcPr>
          <w:p w14:paraId="1E32965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700" w:type="dxa"/>
            <w:tcBorders>
              <w:top w:val="nil"/>
              <w:left w:val="nil"/>
              <w:bottom w:val="single" w:sz="4" w:space="0" w:color="C0C0C0"/>
              <w:right w:val="single" w:sz="4" w:space="0" w:color="C0C0C0"/>
            </w:tcBorders>
            <w:shd w:val="clear" w:color="000000" w:fill="D7EAD3"/>
            <w:vAlign w:val="center"/>
            <w:hideMark/>
          </w:tcPr>
          <w:p w14:paraId="15BF4B6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695,45</w:t>
            </w:r>
          </w:p>
        </w:tc>
        <w:tc>
          <w:tcPr>
            <w:tcW w:w="1700" w:type="dxa"/>
            <w:tcBorders>
              <w:top w:val="nil"/>
              <w:left w:val="nil"/>
              <w:bottom w:val="single" w:sz="4" w:space="0" w:color="C0C0C0"/>
              <w:right w:val="single" w:sz="4" w:space="0" w:color="C0C0C0"/>
            </w:tcBorders>
            <w:shd w:val="clear" w:color="000000" w:fill="D7EAD3"/>
            <w:vAlign w:val="center"/>
            <w:hideMark/>
          </w:tcPr>
          <w:p w14:paraId="66BB505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3B05980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0A64BD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66B938C5"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53A2CAFE"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75E08E9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3.3.4.1.1</w:t>
            </w:r>
          </w:p>
        </w:tc>
        <w:tc>
          <w:tcPr>
            <w:tcW w:w="5119" w:type="dxa"/>
            <w:tcBorders>
              <w:top w:val="nil"/>
              <w:left w:val="nil"/>
              <w:bottom w:val="single" w:sz="4" w:space="0" w:color="C0C0C0"/>
              <w:right w:val="single" w:sz="4" w:space="0" w:color="C0C0C0"/>
            </w:tcBorders>
            <w:shd w:val="clear" w:color="auto" w:fill="auto"/>
            <w:vAlign w:val="center"/>
            <w:hideMark/>
          </w:tcPr>
          <w:p w14:paraId="42CB33B0" w14:textId="77777777" w:rsidR="005C59F8" w:rsidRPr="005C59F8" w:rsidRDefault="005C59F8" w:rsidP="005C59F8">
            <w:pPr>
              <w:ind w:firstLineChars="400" w:firstLine="520"/>
              <w:rPr>
                <w:rFonts w:ascii="Tahoma" w:hAnsi="Tahoma" w:cs="Tahoma"/>
                <w:sz w:val="13"/>
                <w:szCs w:val="13"/>
              </w:rPr>
            </w:pPr>
            <w:r w:rsidRPr="005C59F8">
              <w:rPr>
                <w:rFonts w:ascii="Tahoma" w:hAnsi="Tahoma" w:cs="Tahoma"/>
                <w:sz w:val="13"/>
                <w:szCs w:val="13"/>
              </w:rPr>
              <w:t>Тариф на энергию</w:t>
            </w:r>
          </w:p>
        </w:tc>
        <w:tc>
          <w:tcPr>
            <w:tcW w:w="940" w:type="dxa"/>
            <w:tcBorders>
              <w:top w:val="nil"/>
              <w:left w:val="nil"/>
              <w:bottom w:val="single" w:sz="4" w:space="0" w:color="C0C0C0"/>
              <w:right w:val="single" w:sz="4" w:space="0" w:color="C0C0C0"/>
            </w:tcBorders>
            <w:shd w:val="clear" w:color="auto" w:fill="auto"/>
            <w:vAlign w:val="center"/>
            <w:hideMark/>
          </w:tcPr>
          <w:p w14:paraId="088AB21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руб/кВт.ч</w:t>
            </w:r>
          </w:p>
        </w:tc>
        <w:tc>
          <w:tcPr>
            <w:tcW w:w="1464" w:type="dxa"/>
            <w:tcBorders>
              <w:top w:val="nil"/>
              <w:left w:val="nil"/>
              <w:bottom w:val="single" w:sz="4" w:space="0" w:color="C0C0C0"/>
              <w:right w:val="single" w:sz="4" w:space="0" w:color="C0C0C0"/>
            </w:tcBorders>
            <w:shd w:val="clear" w:color="000000" w:fill="FFFFCC"/>
            <w:vAlign w:val="center"/>
            <w:hideMark/>
          </w:tcPr>
          <w:p w14:paraId="4BDEFD5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339" w:type="dxa"/>
            <w:tcBorders>
              <w:top w:val="nil"/>
              <w:left w:val="nil"/>
              <w:bottom w:val="single" w:sz="4" w:space="0" w:color="C0C0C0"/>
              <w:right w:val="single" w:sz="4" w:space="0" w:color="C0C0C0"/>
            </w:tcBorders>
            <w:shd w:val="clear" w:color="000000" w:fill="FFFFCC"/>
            <w:vAlign w:val="center"/>
            <w:hideMark/>
          </w:tcPr>
          <w:p w14:paraId="44A8C18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4,03</w:t>
            </w:r>
          </w:p>
        </w:tc>
        <w:tc>
          <w:tcPr>
            <w:tcW w:w="1620" w:type="dxa"/>
            <w:tcBorders>
              <w:top w:val="nil"/>
              <w:left w:val="nil"/>
              <w:bottom w:val="single" w:sz="4" w:space="0" w:color="C0C0C0"/>
              <w:right w:val="single" w:sz="4" w:space="0" w:color="C0C0C0"/>
            </w:tcBorders>
            <w:shd w:val="clear" w:color="000000" w:fill="FFFFCC"/>
            <w:vAlign w:val="center"/>
            <w:hideMark/>
          </w:tcPr>
          <w:p w14:paraId="19160FB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7E66DDD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4B59579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4,87</w:t>
            </w:r>
          </w:p>
        </w:tc>
        <w:tc>
          <w:tcPr>
            <w:tcW w:w="1700" w:type="dxa"/>
            <w:tcBorders>
              <w:top w:val="nil"/>
              <w:left w:val="nil"/>
              <w:bottom w:val="single" w:sz="4" w:space="0" w:color="C0C0C0"/>
              <w:right w:val="single" w:sz="4" w:space="0" w:color="C0C0C0"/>
            </w:tcBorders>
            <w:shd w:val="clear" w:color="000000" w:fill="FFFFCC"/>
            <w:vAlign w:val="center"/>
            <w:hideMark/>
          </w:tcPr>
          <w:p w14:paraId="3D816D8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2954C18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391CCF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7B71B111"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23D0ED51"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275248D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3.3.4.1.2</w:t>
            </w:r>
          </w:p>
        </w:tc>
        <w:tc>
          <w:tcPr>
            <w:tcW w:w="5119" w:type="dxa"/>
            <w:tcBorders>
              <w:top w:val="nil"/>
              <w:left w:val="nil"/>
              <w:bottom w:val="single" w:sz="4" w:space="0" w:color="C0C0C0"/>
              <w:right w:val="single" w:sz="4" w:space="0" w:color="C0C0C0"/>
            </w:tcBorders>
            <w:shd w:val="clear" w:color="auto" w:fill="auto"/>
            <w:vAlign w:val="center"/>
            <w:hideMark/>
          </w:tcPr>
          <w:p w14:paraId="1AC04BE6" w14:textId="77777777" w:rsidR="005C59F8" w:rsidRPr="005C59F8" w:rsidRDefault="005C59F8" w:rsidP="005C59F8">
            <w:pPr>
              <w:ind w:firstLineChars="400" w:firstLine="520"/>
              <w:rPr>
                <w:rFonts w:ascii="Tahoma" w:hAnsi="Tahoma" w:cs="Tahoma"/>
                <w:sz w:val="13"/>
                <w:szCs w:val="13"/>
              </w:rPr>
            </w:pPr>
            <w:r w:rsidRPr="005C59F8">
              <w:rPr>
                <w:rFonts w:ascii="Tahoma" w:hAnsi="Tahoma" w:cs="Tahoma"/>
                <w:sz w:val="13"/>
                <w:szCs w:val="13"/>
              </w:rPr>
              <w:t>Объем энергии</w:t>
            </w:r>
          </w:p>
        </w:tc>
        <w:tc>
          <w:tcPr>
            <w:tcW w:w="940" w:type="dxa"/>
            <w:tcBorders>
              <w:top w:val="nil"/>
              <w:left w:val="nil"/>
              <w:bottom w:val="single" w:sz="4" w:space="0" w:color="C0C0C0"/>
              <w:right w:val="single" w:sz="4" w:space="0" w:color="C0C0C0"/>
            </w:tcBorders>
            <w:shd w:val="clear" w:color="auto" w:fill="auto"/>
            <w:vAlign w:val="center"/>
            <w:hideMark/>
          </w:tcPr>
          <w:p w14:paraId="5E2C857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кВт.ч</w:t>
            </w:r>
          </w:p>
        </w:tc>
        <w:tc>
          <w:tcPr>
            <w:tcW w:w="1464" w:type="dxa"/>
            <w:tcBorders>
              <w:top w:val="nil"/>
              <w:left w:val="nil"/>
              <w:bottom w:val="single" w:sz="4" w:space="0" w:color="C0C0C0"/>
              <w:right w:val="single" w:sz="4" w:space="0" w:color="C0C0C0"/>
            </w:tcBorders>
            <w:shd w:val="clear" w:color="000000" w:fill="FFFFCC"/>
            <w:vAlign w:val="center"/>
            <w:hideMark/>
          </w:tcPr>
          <w:p w14:paraId="6D08973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339" w:type="dxa"/>
            <w:tcBorders>
              <w:top w:val="nil"/>
              <w:left w:val="nil"/>
              <w:bottom w:val="single" w:sz="4" w:space="0" w:color="C0C0C0"/>
              <w:right w:val="single" w:sz="4" w:space="0" w:color="C0C0C0"/>
            </w:tcBorders>
            <w:shd w:val="clear" w:color="000000" w:fill="FFFFCC"/>
            <w:vAlign w:val="center"/>
            <w:hideMark/>
          </w:tcPr>
          <w:p w14:paraId="7D9F192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142,92</w:t>
            </w:r>
          </w:p>
        </w:tc>
        <w:tc>
          <w:tcPr>
            <w:tcW w:w="1620" w:type="dxa"/>
            <w:tcBorders>
              <w:top w:val="nil"/>
              <w:left w:val="nil"/>
              <w:bottom w:val="single" w:sz="4" w:space="0" w:color="C0C0C0"/>
              <w:right w:val="single" w:sz="4" w:space="0" w:color="C0C0C0"/>
            </w:tcBorders>
            <w:shd w:val="clear" w:color="000000" w:fill="FFFFCC"/>
            <w:vAlign w:val="center"/>
            <w:hideMark/>
          </w:tcPr>
          <w:p w14:paraId="5B94380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6036E03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3444EFE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142,92</w:t>
            </w:r>
          </w:p>
        </w:tc>
        <w:tc>
          <w:tcPr>
            <w:tcW w:w="1700" w:type="dxa"/>
            <w:tcBorders>
              <w:top w:val="nil"/>
              <w:left w:val="nil"/>
              <w:bottom w:val="single" w:sz="4" w:space="0" w:color="C0C0C0"/>
              <w:right w:val="single" w:sz="4" w:space="0" w:color="C0C0C0"/>
            </w:tcBorders>
            <w:shd w:val="clear" w:color="000000" w:fill="FFFFCC"/>
            <w:vAlign w:val="center"/>
            <w:hideMark/>
          </w:tcPr>
          <w:p w14:paraId="53B555A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6EA3B97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A0FD7B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6CD433B7"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2A98F528" w14:textId="77777777" w:rsidTr="005C59F8">
        <w:trPr>
          <w:trHeight w:val="9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212CFD6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3.5</w:t>
            </w:r>
          </w:p>
        </w:tc>
        <w:tc>
          <w:tcPr>
            <w:tcW w:w="5119" w:type="dxa"/>
            <w:tcBorders>
              <w:top w:val="nil"/>
              <w:left w:val="nil"/>
              <w:bottom w:val="single" w:sz="4" w:space="0" w:color="C0C0C0"/>
              <w:right w:val="single" w:sz="4" w:space="0" w:color="C0C0C0"/>
            </w:tcBorders>
            <w:shd w:val="clear" w:color="auto" w:fill="auto"/>
            <w:vAlign w:val="center"/>
            <w:hideMark/>
          </w:tcPr>
          <w:p w14:paraId="5601AB4F" w14:textId="77777777" w:rsidR="005C59F8" w:rsidRPr="005C59F8" w:rsidRDefault="005C59F8" w:rsidP="005C59F8">
            <w:pPr>
              <w:ind w:firstLineChars="100" w:firstLine="131"/>
              <w:rPr>
                <w:rFonts w:ascii="Tahoma" w:hAnsi="Tahoma" w:cs="Tahoma"/>
                <w:b/>
                <w:bCs/>
                <w:sz w:val="13"/>
                <w:szCs w:val="13"/>
              </w:rPr>
            </w:pPr>
            <w:r w:rsidRPr="005C59F8">
              <w:rPr>
                <w:rFonts w:ascii="Tahoma" w:hAnsi="Tahoma" w:cs="Tahoma"/>
                <w:b/>
                <w:bCs/>
                <w:sz w:val="13"/>
                <w:szCs w:val="13"/>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tc>
        <w:tc>
          <w:tcPr>
            <w:tcW w:w="940" w:type="dxa"/>
            <w:tcBorders>
              <w:top w:val="nil"/>
              <w:left w:val="nil"/>
              <w:bottom w:val="single" w:sz="4" w:space="0" w:color="C0C0C0"/>
              <w:right w:val="single" w:sz="4" w:space="0" w:color="C0C0C0"/>
            </w:tcBorders>
            <w:shd w:val="clear" w:color="auto" w:fill="auto"/>
            <w:vAlign w:val="center"/>
            <w:hideMark/>
          </w:tcPr>
          <w:p w14:paraId="1915E89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7887C79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3 457,75</w:t>
            </w:r>
          </w:p>
        </w:tc>
        <w:tc>
          <w:tcPr>
            <w:tcW w:w="1339" w:type="dxa"/>
            <w:tcBorders>
              <w:top w:val="nil"/>
              <w:left w:val="nil"/>
              <w:bottom w:val="single" w:sz="4" w:space="0" w:color="C0C0C0"/>
              <w:right w:val="single" w:sz="4" w:space="0" w:color="C0C0C0"/>
            </w:tcBorders>
            <w:shd w:val="clear" w:color="000000" w:fill="D7EAD3"/>
            <w:vAlign w:val="center"/>
            <w:hideMark/>
          </w:tcPr>
          <w:p w14:paraId="0C0189B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3 182,98</w:t>
            </w:r>
          </w:p>
        </w:tc>
        <w:tc>
          <w:tcPr>
            <w:tcW w:w="1620" w:type="dxa"/>
            <w:tcBorders>
              <w:top w:val="nil"/>
              <w:left w:val="nil"/>
              <w:bottom w:val="single" w:sz="4" w:space="0" w:color="C0C0C0"/>
              <w:right w:val="single" w:sz="4" w:space="0" w:color="C0C0C0"/>
            </w:tcBorders>
            <w:shd w:val="clear" w:color="000000" w:fill="D7EAD3"/>
            <w:vAlign w:val="center"/>
            <w:hideMark/>
          </w:tcPr>
          <w:p w14:paraId="320CBD1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3 379,75</w:t>
            </w:r>
          </w:p>
        </w:tc>
        <w:tc>
          <w:tcPr>
            <w:tcW w:w="1680" w:type="dxa"/>
            <w:tcBorders>
              <w:top w:val="nil"/>
              <w:left w:val="nil"/>
              <w:bottom w:val="single" w:sz="4" w:space="0" w:color="C0C0C0"/>
              <w:right w:val="single" w:sz="4" w:space="0" w:color="C0C0C0"/>
            </w:tcBorders>
            <w:shd w:val="clear" w:color="000000" w:fill="D7EAD3"/>
            <w:vAlign w:val="center"/>
            <w:hideMark/>
          </w:tcPr>
          <w:p w14:paraId="2DBF217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3 889,49</w:t>
            </w:r>
          </w:p>
        </w:tc>
        <w:tc>
          <w:tcPr>
            <w:tcW w:w="1700" w:type="dxa"/>
            <w:tcBorders>
              <w:top w:val="nil"/>
              <w:left w:val="nil"/>
              <w:bottom w:val="single" w:sz="4" w:space="0" w:color="C0C0C0"/>
              <w:right w:val="single" w:sz="4" w:space="0" w:color="C0C0C0"/>
            </w:tcBorders>
            <w:shd w:val="clear" w:color="000000" w:fill="D7EAD3"/>
            <w:vAlign w:val="center"/>
            <w:hideMark/>
          </w:tcPr>
          <w:p w14:paraId="1874246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3 568,54</w:t>
            </w:r>
          </w:p>
        </w:tc>
        <w:tc>
          <w:tcPr>
            <w:tcW w:w="1700" w:type="dxa"/>
            <w:tcBorders>
              <w:top w:val="nil"/>
              <w:left w:val="nil"/>
              <w:bottom w:val="single" w:sz="4" w:space="0" w:color="C0C0C0"/>
              <w:right w:val="single" w:sz="4" w:space="0" w:color="C0C0C0"/>
            </w:tcBorders>
            <w:shd w:val="clear" w:color="000000" w:fill="D7EAD3"/>
            <w:vAlign w:val="center"/>
            <w:hideMark/>
          </w:tcPr>
          <w:p w14:paraId="3AA5708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3 577,16</w:t>
            </w:r>
          </w:p>
        </w:tc>
        <w:tc>
          <w:tcPr>
            <w:tcW w:w="1480" w:type="dxa"/>
            <w:tcBorders>
              <w:top w:val="nil"/>
              <w:left w:val="nil"/>
              <w:bottom w:val="single" w:sz="4" w:space="0" w:color="C0C0C0"/>
              <w:right w:val="single" w:sz="4" w:space="0" w:color="C0C0C0"/>
            </w:tcBorders>
            <w:shd w:val="clear" w:color="000000" w:fill="D7EAD3"/>
            <w:vAlign w:val="center"/>
            <w:hideMark/>
          </w:tcPr>
          <w:p w14:paraId="77DA3D6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1 743,32</w:t>
            </w:r>
          </w:p>
        </w:tc>
        <w:tc>
          <w:tcPr>
            <w:tcW w:w="1460" w:type="dxa"/>
            <w:tcBorders>
              <w:top w:val="nil"/>
              <w:left w:val="nil"/>
              <w:bottom w:val="single" w:sz="4" w:space="0" w:color="C0C0C0"/>
              <w:right w:val="single" w:sz="4" w:space="0" w:color="C0C0C0"/>
            </w:tcBorders>
            <w:shd w:val="clear" w:color="000000" w:fill="D7EAD3"/>
            <w:vAlign w:val="center"/>
            <w:hideMark/>
          </w:tcPr>
          <w:p w14:paraId="0A72CD9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1 833,83</w:t>
            </w:r>
          </w:p>
        </w:tc>
        <w:tc>
          <w:tcPr>
            <w:tcW w:w="2779" w:type="dxa"/>
            <w:tcBorders>
              <w:top w:val="nil"/>
              <w:left w:val="nil"/>
              <w:bottom w:val="single" w:sz="4" w:space="0" w:color="C0C0C0"/>
              <w:right w:val="single" w:sz="4" w:space="0" w:color="C0C0C0"/>
            </w:tcBorders>
            <w:shd w:val="clear" w:color="000000" w:fill="FFFFCC"/>
            <w:vAlign w:val="center"/>
            <w:hideMark/>
          </w:tcPr>
          <w:p w14:paraId="71462226"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0ABEC98A" w14:textId="77777777" w:rsidTr="005C59F8">
        <w:trPr>
          <w:trHeight w:val="93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4901C1F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3.5.2</w:t>
            </w:r>
          </w:p>
        </w:tc>
        <w:tc>
          <w:tcPr>
            <w:tcW w:w="5119" w:type="dxa"/>
            <w:tcBorders>
              <w:top w:val="nil"/>
              <w:left w:val="nil"/>
              <w:bottom w:val="single" w:sz="4" w:space="0" w:color="C0C0C0"/>
              <w:right w:val="single" w:sz="4" w:space="0" w:color="C0C0C0"/>
            </w:tcBorders>
            <w:shd w:val="clear" w:color="auto" w:fill="auto"/>
            <w:vAlign w:val="center"/>
            <w:hideMark/>
          </w:tcPr>
          <w:p w14:paraId="637C0B88" w14:textId="77777777" w:rsidR="005C59F8" w:rsidRPr="005C59F8" w:rsidRDefault="005C59F8" w:rsidP="005C59F8">
            <w:pPr>
              <w:ind w:firstLineChars="200" w:firstLine="261"/>
              <w:rPr>
                <w:rFonts w:ascii="Tahoma" w:hAnsi="Tahoma" w:cs="Tahoma"/>
                <w:b/>
                <w:bCs/>
                <w:sz w:val="13"/>
                <w:szCs w:val="13"/>
              </w:rPr>
            </w:pPr>
            <w:r w:rsidRPr="005C59F8">
              <w:rPr>
                <w:rFonts w:ascii="Tahoma" w:hAnsi="Tahoma" w:cs="Tahoma"/>
                <w:b/>
                <w:bCs/>
                <w:sz w:val="13"/>
                <w:szCs w:val="13"/>
              </w:rPr>
              <w:t>Услуги по очистке сточных вод</w:t>
            </w:r>
          </w:p>
        </w:tc>
        <w:tc>
          <w:tcPr>
            <w:tcW w:w="940" w:type="dxa"/>
            <w:tcBorders>
              <w:top w:val="nil"/>
              <w:left w:val="nil"/>
              <w:bottom w:val="single" w:sz="4" w:space="0" w:color="C0C0C0"/>
              <w:right w:val="single" w:sz="4" w:space="0" w:color="C0C0C0"/>
            </w:tcBorders>
            <w:shd w:val="clear" w:color="auto" w:fill="auto"/>
            <w:vAlign w:val="center"/>
            <w:hideMark/>
          </w:tcPr>
          <w:p w14:paraId="28D34D9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4D53F33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3 457,75</w:t>
            </w:r>
          </w:p>
        </w:tc>
        <w:tc>
          <w:tcPr>
            <w:tcW w:w="1339" w:type="dxa"/>
            <w:tcBorders>
              <w:top w:val="nil"/>
              <w:left w:val="nil"/>
              <w:bottom w:val="single" w:sz="4" w:space="0" w:color="C0C0C0"/>
              <w:right w:val="single" w:sz="4" w:space="0" w:color="C0C0C0"/>
            </w:tcBorders>
            <w:shd w:val="clear" w:color="000000" w:fill="D7EAD3"/>
            <w:vAlign w:val="center"/>
            <w:hideMark/>
          </w:tcPr>
          <w:p w14:paraId="28A5832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3 182,98</w:t>
            </w:r>
          </w:p>
        </w:tc>
        <w:tc>
          <w:tcPr>
            <w:tcW w:w="1620" w:type="dxa"/>
            <w:tcBorders>
              <w:top w:val="nil"/>
              <w:left w:val="nil"/>
              <w:bottom w:val="single" w:sz="4" w:space="0" w:color="C0C0C0"/>
              <w:right w:val="single" w:sz="4" w:space="0" w:color="C0C0C0"/>
            </w:tcBorders>
            <w:shd w:val="clear" w:color="000000" w:fill="D7EAD3"/>
            <w:vAlign w:val="center"/>
            <w:hideMark/>
          </w:tcPr>
          <w:p w14:paraId="70A46B2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3 379,75</w:t>
            </w:r>
          </w:p>
        </w:tc>
        <w:tc>
          <w:tcPr>
            <w:tcW w:w="1680" w:type="dxa"/>
            <w:tcBorders>
              <w:top w:val="nil"/>
              <w:left w:val="nil"/>
              <w:bottom w:val="single" w:sz="4" w:space="0" w:color="C0C0C0"/>
              <w:right w:val="single" w:sz="4" w:space="0" w:color="C0C0C0"/>
            </w:tcBorders>
            <w:shd w:val="clear" w:color="000000" w:fill="D7EAD3"/>
            <w:vAlign w:val="center"/>
            <w:hideMark/>
          </w:tcPr>
          <w:p w14:paraId="6EAF425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3 889,49</w:t>
            </w:r>
          </w:p>
        </w:tc>
        <w:tc>
          <w:tcPr>
            <w:tcW w:w="1700" w:type="dxa"/>
            <w:tcBorders>
              <w:top w:val="nil"/>
              <w:left w:val="nil"/>
              <w:bottom w:val="single" w:sz="4" w:space="0" w:color="C0C0C0"/>
              <w:right w:val="single" w:sz="4" w:space="0" w:color="C0C0C0"/>
            </w:tcBorders>
            <w:shd w:val="clear" w:color="000000" w:fill="D7EAD3"/>
            <w:vAlign w:val="center"/>
            <w:hideMark/>
          </w:tcPr>
          <w:p w14:paraId="5490934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3 568,54</w:t>
            </w:r>
          </w:p>
        </w:tc>
        <w:tc>
          <w:tcPr>
            <w:tcW w:w="1700" w:type="dxa"/>
            <w:tcBorders>
              <w:top w:val="nil"/>
              <w:left w:val="nil"/>
              <w:bottom w:val="single" w:sz="4" w:space="0" w:color="C0C0C0"/>
              <w:right w:val="single" w:sz="4" w:space="0" w:color="C0C0C0"/>
            </w:tcBorders>
            <w:shd w:val="clear" w:color="000000" w:fill="D7EAD3"/>
            <w:vAlign w:val="center"/>
            <w:hideMark/>
          </w:tcPr>
          <w:p w14:paraId="496E703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3 577,16</w:t>
            </w:r>
          </w:p>
        </w:tc>
        <w:tc>
          <w:tcPr>
            <w:tcW w:w="1480" w:type="dxa"/>
            <w:tcBorders>
              <w:top w:val="nil"/>
              <w:left w:val="nil"/>
              <w:bottom w:val="single" w:sz="4" w:space="0" w:color="C0C0C0"/>
              <w:right w:val="single" w:sz="4" w:space="0" w:color="C0C0C0"/>
            </w:tcBorders>
            <w:shd w:val="clear" w:color="000000" w:fill="D7EAD3"/>
            <w:vAlign w:val="center"/>
            <w:hideMark/>
          </w:tcPr>
          <w:p w14:paraId="2CD2F57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1 743,32</w:t>
            </w:r>
          </w:p>
        </w:tc>
        <w:tc>
          <w:tcPr>
            <w:tcW w:w="1460" w:type="dxa"/>
            <w:tcBorders>
              <w:top w:val="nil"/>
              <w:left w:val="nil"/>
              <w:bottom w:val="single" w:sz="4" w:space="0" w:color="C0C0C0"/>
              <w:right w:val="single" w:sz="4" w:space="0" w:color="C0C0C0"/>
            </w:tcBorders>
            <w:shd w:val="clear" w:color="000000" w:fill="D7EAD3"/>
            <w:vAlign w:val="center"/>
            <w:hideMark/>
          </w:tcPr>
          <w:p w14:paraId="3420DFF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1 833,83</w:t>
            </w:r>
          </w:p>
        </w:tc>
        <w:tc>
          <w:tcPr>
            <w:tcW w:w="2779" w:type="dxa"/>
            <w:tcBorders>
              <w:top w:val="nil"/>
              <w:left w:val="nil"/>
              <w:bottom w:val="single" w:sz="4" w:space="0" w:color="C0C0C0"/>
              <w:right w:val="single" w:sz="4" w:space="0" w:color="C0C0C0"/>
            </w:tcBorders>
            <w:shd w:val="clear" w:color="000000" w:fill="FFFFCC"/>
            <w:vAlign w:val="center"/>
            <w:hideMark/>
          </w:tcPr>
          <w:p w14:paraId="6C3D67AA" w14:textId="77777777" w:rsidR="005C59F8" w:rsidRPr="005C59F8" w:rsidRDefault="005C59F8" w:rsidP="005C59F8">
            <w:pPr>
              <w:rPr>
                <w:rFonts w:ascii="Tahoma" w:hAnsi="Tahoma" w:cs="Tahoma"/>
                <w:sz w:val="13"/>
                <w:szCs w:val="13"/>
              </w:rPr>
            </w:pPr>
            <w:r w:rsidRPr="005C59F8">
              <w:rPr>
                <w:rFonts w:ascii="Tahoma" w:hAnsi="Tahoma" w:cs="Tahoma"/>
                <w:sz w:val="13"/>
                <w:szCs w:val="13"/>
              </w:rPr>
              <w:t>в соответствии с постановлением РЭК Кузбасса от 17.11.2020 № 364</w:t>
            </w:r>
          </w:p>
        </w:tc>
      </w:tr>
      <w:tr w:rsidR="005C59F8" w:rsidRPr="005C59F8" w14:paraId="448CD4BF" w14:textId="77777777" w:rsidTr="005C59F8">
        <w:trPr>
          <w:trHeight w:val="435"/>
          <w:jc w:val="center"/>
        </w:trPr>
        <w:tc>
          <w:tcPr>
            <w:tcW w:w="97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446727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3.5.2.1</w:t>
            </w:r>
          </w:p>
        </w:tc>
        <w:tc>
          <w:tcPr>
            <w:tcW w:w="5119" w:type="dxa"/>
            <w:tcBorders>
              <w:top w:val="single" w:sz="4" w:space="0" w:color="C0C0C0"/>
              <w:left w:val="nil"/>
              <w:bottom w:val="single" w:sz="4" w:space="0" w:color="C0C0C0"/>
              <w:right w:val="single" w:sz="4" w:space="0" w:color="C0C0C0"/>
            </w:tcBorders>
            <w:shd w:val="clear" w:color="000000" w:fill="CCECFF"/>
            <w:vAlign w:val="center"/>
            <w:hideMark/>
          </w:tcPr>
          <w:p w14:paraId="2DA16BE9"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ОАО «СКЭК» ИНН: 4205153492 КПП: 420501001</w:t>
            </w:r>
          </w:p>
        </w:tc>
        <w:tc>
          <w:tcPr>
            <w:tcW w:w="940" w:type="dxa"/>
            <w:tcBorders>
              <w:top w:val="single" w:sz="4" w:space="0" w:color="C0C0C0"/>
              <w:left w:val="nil"/>
              <w:bottom w:val="single" w:sz="4" w:space="0" w:color="C0C0C0"/>
              <w:right w:val="single" w:sz="4" w:space="0" w:color="C0C0C0"/>
            </w:tcBorders>
            <w:shd w:val="clear" w:color="auto" w:fill="auto"/>
            <w:vAlign w:val="center"/>
            <w:hideMark/>
          </w:tcPr>
          <w:p w14:paraId="24B5A41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single" w:sz="4" w:space="0" w:color="C0C0C0"/>
              <w:left w:val="nil"/>
              <w:bottom w:val="single" w:sz="4" w:space="0" w:color="C0C0C0"/>
              <w:right w:val="single" w:sz="4" w:space="0" w:color="C0C0C0"/>
            </w:tcBorders>
            <w:shd w:val="clear" w:color="000000" w:fill="D7EAD3"/>
            <w:vAlign w:val="center"/>
            <w:hideMark/>
          </w:tcPr>
          <w:p w14:paraId="67649CA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3 457,75</w:t>
            </w:r>
          </w:p>
        </w:tc>
        <w:tc>
          <w:tcPr>
            <w:tcW w:w="1339" w:type="dxa"/>
            <w:tcBorders>
              <w:top w:val="single" w:sz="4" w:space="0" w:color="C0C0C0"/>
              <w:left w:val="nil"/>
              <w:bottom w:val="single" w:sz="4" w:space="0" w:color="C0C0C0"/>
              <w:right w:val="single" w:sz="4" w:space="0" w:color="C0C0C0"/>
            </w:tcBorders>
            <w:shd w:val="clear" w:color="000000" w:fill="D7EAD3"/>
            <w:vAlign w:val="center"/>
            <w:hideMark/>
          </w:tcPr>
          <w:p w14:paraId="19DBC45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3 182,98</w:t>
            </w:r>
          </w:p>
        </w:tc>
        <w:tc>
          <w:tcPr>
            <w:tcW w:w="1620" w:type="dxa"/>
            <w:tcBorders>
              <w:top w:val="single" w:sz="4" w:space="0" w:color="C0C0C0"/>
              <w:left w:val="nil"/>
              <w:bottom w:val="single" w:sz="4" w:space="0" w:color="C0C0C0"/>
              <w:right w:val="single" w:sz="4" w:space="0" w:color="C0C0C0"/>
            </w:tcBorders>
            <w:shd w:val="clear" w:color="000000" w:fill="D7EAD3"/>
            <w:vAlign w:val="center"/>
            <w:hideMark/>
          </w:tcPr>
          <w:p w14:paraId="1F08CEA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3 379,75</w:t>
            </w:r>
          </w:p>
        </w:tc>
        <w:tc>
          <w:tcPr>
            <w:tcW w:w="1680" w:type="dxa"/>
            <w:tcBorders>
              <w:top w:val="single" w:sz="4" w:space="0" w:color="C0C0C0"/>
              <w:left w:val="nil"/>
              <w:bottom w:val="single" w:sz="4" w:space="0" w:color="C0C0C0"/>
              <w:right w:val="single" w:sz="4" w:space="0" w:color="C0C0C0"/>
            </w:tcBorders>
            <w:shd w:val="clear" w:color="000000" w:fill="D7EAD3"/>
            <w:vAlign w:val="center"/>
            <w:hideMark/>
          </w:tcPr>
          <w:p w14:paraId="2FEC65E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3 889,49</w:t>
            </w:r>
          </w:p>
        </w:tc>
        <w:tc>
          <w:tcPr>
            <w:tcW w:w="1700" w:type="dxa"/>
            <w:tcBorders>
              <w:top w:val="single" w:sz="4" w:space="0" w:color="C0C0C0"/>
              <w:left w:val="nil"/>
              <w:bottom w:val="single" w:sz="4" w:space="0" w:color="C0C0C0"/>
              <w:right w:val="single" w:sz="4" w:space="0" w:color="C0C0C0"/>
            </w:tcBorders>
            <w:shd w:val="clear" w:color="000000" w:fill="D7EAD3"/>
            <w:vAlign w:val="center"/>
            <w:hideMark/>
          </w:tcPr>
          <w:p w14:paraId="1B0D760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3 568,54</w:t>
            </w:r>
          </w:p>
        </w:tc>
        <w:tc>
          <w:tcPr>
            <w:tcW w:w="1700" w:type="dxa"/>
            <w:tcBorders>
              <w:top w:val="single" w:sz="4" w:space="0" w:color="C0C0C0"/>
              <w:left w:val="nil"/>
              <w:bottom w:val="single" w:sz="4" w:space="0" w:color="C0C0C0"/>
              <w:right w:val="single" w:sz="4" w:space="0" w:color="C0C0C0"/>
            </w:tcBorders>
            <w:shd w:val="clear" w:color="000000" w:fill="D7EAD3"/>
            <w:vAlign w:val="center"/>
            <w:hideMark/>
          </w:tcPr>
          <w:p w14:paraId="6E76C09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3 577,16</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5CC741F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1 743,32</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633A63C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1 833,83</w:t>
            </w:r>
          </w:p>
        </w:tc>
        <w:tc>
          <w:tcPr>
            <w:tcW w:w="2779" w:type="dxa"/>
            <w:tcBorders>
              <w:top w:val="single" w:sz="4" w:space="0" w:color="C0C0C0"/>
              <w:left w:val="nil"/>
              <w:bottom w:val="single" w:sz="4" w:space="0" w:color="C0C0C0"/>
              <w:right w:val="single" w:sz="4" w:space="0" w:color="C0C0C0"/>
            </w:tcBorders>
            <w:shd w:val="clear" w:color="000000" w:fill="FFFFCC"/>
            <w:vAlign w:val="center"/>
            <w:hideMark/>
          </w:tcPr>
          <w:p w14:paraId="52132C06"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196502E2"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69CA72C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3.5.2.1.1</w:t>
            </w:r>
          </w:p>
        </w:tc>
        <w:tc>
          <w:tcPr>
            <w:tcW w:w="5119" w:type="dxa"/>
            <w:tcBorders>
              <w:top w:val="nil"/>
              <w:left w:val="nil"/>
              <w:bottom w:val="single" w:sz="4" w:space="0" w:color="C0C0C0"/>
              <w:right w:val="single" w:sz="4" w:space="0" w:color="C0C0C0"/>
            </w:tcBorders>
            <w:shd w:val="clear" w:color="auto" w:fill="auto"/>
            <w:vAlign w:val="center"/>
            <w:hideMark/>
          </w:tcPr>
          <w:p w14:paraId="16A35DB9" w14:textId="77777777" w:rsidR="005C59F8" w:rsidRPr="005C59F8" w:rsidRDefault="005C59F8" w:rsidP="005C59F8">
            <w:pPr>
              <w:ind w:firstLineChars="400" w:firstLine="520"/>
              <w:rPr>
                <w:rFonts w:ascii="Tahoma" w:hAnsi="Tahoma" w:cs="Tahoma"/>
                <w:sz w:val="13"/>
                <w:szCs w:val="13"/>
              </w:rPr>
            </w:pPr>
            <w:r w:rsidRPr="005C59F8">
              <w:rPr>
                <w:rFonts w:ascii="Tahoma" w:hAnsi="Tahoma" w:cs="Tahoma"/>
                <w:sz w:val="13"/>
                <w:szCs w:val="13"/>
              </w:rPr>
              <w:t>Тариф покупки</w:t>
            </w:r>
          </w:p>
        </w:tc>
        <w:tc>
          <w:tcPr>
            <w:tcW w:w="940" w:type="dxa"/>
            <w:tcBorders>
              <w:top w:val="nil"/>
              <w:left w:val="nil"/>
              <w:bottom w:val="single" w:sz="4" w:space="0" w:color="C0C0C0"/>
              <w:right w:val="single" w:sz="4" w:space="0" w:color="C0C0C0"/>
            </w:tcBorders>
            <w:shd w:val="clear" w:color="auto" w:fill="auto"/>
            <w:vAlign w:val="center"/>
            <w:hideMark/>
          </w:tcPr>
          <w:p w14:paraId="144F329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руб/м3</w:t>
            </w:r>
          </w:p>
        </w:tc>
        <w:tc>
          <w:tcPr>
            <w:tcW w:w="1464" w:type="dxa"/>
            <w:tcBorders>
              <w:top w:val="nil"/>
              <w:left w:val="nil"/>
              <w:bottom w:val="single" w:sz="4" w:space="0" w:color="C0C0C0"/>
              <w:right w:val="single" w:sz="4" w:space="0" w:color="C0C0C0"/>
            </w:tcBorders>
            <w:shd w:val="clear" w:color="000000" w:fill="FFFFCC"/>
            <w:vAlign w:val="center"/>
            <w:hideMark/>
          </w:tcPr>
          <w:p w14:paraId="3D55718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22,27</w:t>
            </w:r>
          </w:p>
        </w:tc>
        <w:tc>
          <w:tcPr>
            <w:tcW w:w="1339" w:type="dxa"/>
            <w:tcBorders>
              <w:top w:val="nil"/>
              <w:left w:val="nil"/>
              <w:bottom w:val="single" w:sz="4" w:space="0" w:color="C0C0C0"/>
              <w:right w:val="single" w:sz="4" w:space="0" w:color="C0C0C0"/>
            </w:tcBorders>
            <w:shd w:val="clear" w:color="000000" w:fill="FFFFCC"/>
            <w:vAlign w:val="center"/>
            <w:hideMark/>
          </w:tcPr>
          <w:p w14:paraId="11F1F0C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22,16</w:t>
            </w:r>
          </w:p>
        </w:tc>
        <w:tc>
          <w:tcPr>
            <w:tcW w:w="1620" w:type="dxa"/>
            <w:tcBorders>
              <w:top w:val="nil"/>
              <w:left w:val="nil"/>
              <w:bottom w:val="single" w:sz="4" w:space="0" w:color="C0C0C0"/>
              <w:right w:val="single" w:sz="4" w:space="0" w:color="C0C0C0"/>
            </w:tcBorders>
            <w:shd w:val="clear" w:color="000000" w:fill="FFFFCC"/>
            <w:vAlign w:val="center"/>
            <w:hideMark/>
          </w:tcPr>
          <w:p w14:paraId="09AE27B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23,86</w:t>
            </w:r>
          </w:p>
        </w:tc>
        <w:tc>
          <w:tcPr>
            <w:tcW w:w="1680" w:type="dxa"/>
            <w:tcBorders>
              <w:top w:val="nil"/>
              <w:left w:val="nil"/>
              <w:bottom w:val="single" w:sz="4" w:space="0" w:color="C0C0C0"/>
              <w:right w:val="single" w:sz="4" w:space="0" w:color="C0C0C0"/>
            </w:tcBorders>
            <w:shd w:val="clear" w:color="000000" w:fill="FFFFCC"/>
            <w:vAlign w:val="center"/>
            <w:hideMark/>
          </w:tcPr>
          <w:p w14:paraId="79360D7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25,05</w:t>
            </w:r>
          </w:p>
        </w:tc>
        <w:tc>
          <w:tcPr>
            <w:tcW w:w="1700" w:type="dxa"/>
            <w:tcBorders>
              <w:top w:val="nil"/>
              <w:left w:val="nil"/>
              <w:bottom w:val="single" w:sz="4" w:space="0" w:color="C0C0C0"/>
              <w:right w:val="single" w:sz="4" w:space="0" w:color="C0C0C0"/>
            </w:tcBorders>
            <w:shd w:val="clear" w:color="000000" w:fill="FFFFCC"/>
            <w:vAlign w:val="center"/>
            <w:hideMark/>
          </w:tcPr>
          <w:p w14:paraId="29AE74D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24,84</w:t>
            </w:r>
          </w:p>
        </w:tc>
        <w:tc>
          <w:tcPr>
            <w:tcW w:w="1700" w:type="dxa"/>
            <w:tcBorders>
              <w:top w:val="nil"/>
              <w:left w:val="nil"/>
              <w:bottom w:val="single" w:sz="4" w:space="0" w:color="C0C0C0"/>
              <w:right w:val="single" w:sz="4" w:space="0" w:color="C0C0C0"/>
            </w:tcBorders>
            <w:shd w:val="clear" w:color="000000" w:fill="FFFFCC"/>
            <w:vAlign w:val="center"/>
            <w:hideMark/>
          </w:tcPr>
          <w:p w14:paraId="24C5B01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24,90</w:t>
            </w:r>
          </w:p>
        </w:tc>
        <w:tc>
          <w:tcPr>
            <w:tcW w:w="1480" w:type="dxa"/>
            <w:tcBorders>
              <w:top w:val="nil"/>
              <w:left w:val="nil"/>
              <w:bottom w:val="single" w:sz="4" w:space="0" w:color="C0C0C0"/>
              <w:right w:val="single" w:sz="4" w:space="0" w:color="C0C0C0"/>
            </w:tcBorders>
            <w:shd w:val="clear" w:color="000000" w:fill="FFFFCC"/>
            <w:vAlign w:val="center"/>
            <w:hideMark/>
          </w:tcPr>
          <w:p w14:paraId="4F00C3C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24,27</w:t>
            </w:r>
          </w:p>
        </w:tc>
        <w:tc>
          <w:tcPr>
            <w:tcW w:w="1460" w:type="dxa"/>
            <w:tcBorders>
              <w:top w:val="nil"/>
              <w:left w:val="nil"/>
              <w:bottom w:val="single" w:sz="4" w:space="0" w:color="C0C0C0"/>
              <w:right w:val="single" w:sz="4" w:space="0" w:color="C0C0C0"/>
            </w:tcBorders>
            <w:shd w:val="clear" w:color="000000" w:fill="FFFFCC"/>
            <w:vAlign w:val="center"/>
            <w:hideMark/>
          </w:tcPr>
          <w:p w14:paraId="6B63CBA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25,53</w:t>
            </w:r>
          </w:p>
        </w:tc>
        <w:tc>
          <w:tcPr>
            <w:tcW w:w="2779" w:type="dxa"/>
            <w:tcBorders>
              <w:top w:val="nil"/>
              <w:left w:val="nil"/>
              <w:bottom w:val="single" w:sz="4" w:space="0" w:color="C0C0C0"/>
              <w:right w:val="single" w:sz="4" w:space="0" w:color="C0C0C0"/>
            </w:tcBorders>
            <w:shd w:val="clear" w:color="000000" w:fill="FFFFCC"/>
            <w:vAlign w:val="center"/>
            <w:hideMark/>
          </w:tcPr>
          <w:p w14:paraId="6E8903D5"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7ED5A60D"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532C5F5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3.5.2.1.2</w:t>
            </w:r>
          </w:p>
        </w:tc>
        <w:tc>
          <w:tcPr>
            <w:tcW w:w="5119" w:type="dxa"/>
            <w:tcBorders>
              <w:top w:val="nil"/>
              <w:left w:val="nil"/>
              <w:bottom w:val="single" w:sz="4" w:space="0" w:color="C0C0C0"/>
              <w:right w:val="single" w:sz="4" w:space="0" w:color="C0C0C0"/>
            </w:tcBorders>
            <w:shd w:val="clear" w:color="auto" w:fill="auto"/>
            <w:vAlign w:val="center"/>
            <w:hideMark/>
          </w:tcPr>
          <w:p w14:paraId="68531C4B" w14:textId="77777777" w:rsidR="005C59F8" w:rsidRPr="005C59F8" w:rsidRDefault="005C59F8" w:rsidP="005C59F8">
            <w:pPr>
              <w:ind w:firstLineChars="400" w:firstLine="520"/>
              <w:rPr>
                <w:rFonts w:ascii="Tahoma" w:hAnsi="Tahoma" w:cs="Tahoma"/>
                <w:sz w:val="13"/>
                <w:szCs w:val="13"/>
              </w:rPr>
            </w:pPr>
            <w:r w:rsidRPr="005C59F8">
              <w:rPr>
                <w:rFonts w:ascii="Tahoma" w:hAnsi="Tahoma" w:cs="Tahoma"/>
                <w:sz w:val="13"/>
                <w:szCs w:val="13"/>
              </w:rPr>
              <w:t>Объем покупки</w:t>
            </w:r>
          </w:p>
        </w:tc>
        <w:tc>
          <w:tcPr>
            <w:tcW w:w="940" w:type="dxa"/>
            <w:tcBorders>
              <w:top w:val="nil"/>
              <w:left w:val="nil"/>
              <w:bottom w:val="single" w:sz="4" w:space="0" w:color="C0C0C0"/>
              <w:right w:val="single" w:sz="4" w:space="0" w:color="C0C0C0"/>
            </w:tcBorders>
            <w:shd w:val="clear" w:color="auto" w:fill="auto"/>
            <w:vAlign w:val="center"/>
            <w:hideMark/>
          </w:tcPr>
          <w:p w14:paraId="57715B3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м3</w:t>
            </w:r>
          </w:p>
        </w:tc>
        <w:tc>
          <w:tcPr>
            <w:tcW w:w="1464" w:type="dxa"/>
            <w:tcBorders>
              <w:top w:val="nil"/>
              <w:left w:val="nil"/>
              <w:bottom w:val="single" w:sz="4" w:space="0" w:color="C0C0C0"/>
              <w:right w:val="single" w:sz="4" w:space="0" w:color="C0C0C0"/>
            </w:tcBorders>
            <w:shd w:val="clear" w:color="000000" w:fill="FFFFCC"/>
            <w:vAlign w:val="center"/>
            <w:hideMark/>
          </w:tcPr>
          <w:p w14:paraId="32C50B0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155 300,00</w:t>
            </w:r>
          </w:p>
        </w:tc>
        <w:tc>
          <w:tcPr>
            <w:tcW w:w="1339" w:type="dxa"/>
            <w:tcBorders>
              <w:top w:val="nil"/>
              <w:left w:val="nil"/>
              <w:bottom w:val="single" w:sz="4" w:space="0" w:color="C0C0C0"/>
              <w:right w:val="single" w:sz="4" w:space="0" w:color="C0C0C0"/>
            </w:tcBorders>
            <w:shd w:val="clear" w:color="000000" w:fill="FFFFCC"/>
            <w:vAlign w:val="center"/>
            <w:hideMark/>
          </w:tcPr>
          <w:p w14:paraId="4C44A7F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143 660,87</w:t>
            </w:r>
          </w:p>
        </w:tc>
        <w:tc>
          <w:tcPr>
            <w:tcW w:w="1620" w:type="dxa"/>
            <w:tcBorders>
              <w:top w:val="nil"/>
              <w:left w:val="nil"/>
              <w:bottom w:val="single" w:sz="4" w:space="0" w:color="C0C0C0"/>
              <w:right w:val="single" w:sz="4" w:space="0" w:color="C0C0C0"/>
            </w:tcBorders>
            <w:shd w:val="clear" w:color="000000" w:fill="FFFFCC"/>
            <w:vAlign w:val="center"/>
            <w:hideMark/>
          </w:tcPr>
          <w:p w14:paraId="00EB9C5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141 649,21</w:t>
            </w:r>
          </w:p>
        </w:tc>
        <w:tc>
          <w:tcPr>
            <w:tcW w:w="1680" w:type="dxa"/>
            <w:tcBorders>
              <w:top w:val="nil"/>
              <w:left w:val="nil"/>
              <w:bottom w:val="single" w:sz="4" w:space="0" w:color="C0C0C0"/>
              <w:right w:val="single" w:sz="4" w:space="0" w:color="C0C0C0"/>
            </w:tcBorders>
            <w:shd w:val="clear" w:color="000000" w:fill="FFFFCC"/>
            <w:vAlign w:val="center"/>
            <w:hideMark/>
          </w:tcPr>
          <w:p w14:paraId="69D8D27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155 300,00</w:t>
            </w:r>
          </w:p>
        </w:tc>
        <w:tc>
          <w:tcPr>
            <w:tcW w:w="1700" w:type="dxa"/>
            <w:tcBorders>
              <w:top w:val="nil"/>
              <w:left w:val="nil"/>
              <w:bottom w:val="single" w:sz="4" w:space="0" w:color="C0C0C0"/>
              <w:right w:val="single" w:sz="4" w:space="0" w:color="C0C0C0"/>
            </w:tcBorders>
            <w:shd w:val="clear" w:color="000000" w:fill="FFFFCC"/>
            <w:vAlign w:val="center"/>
            <w:hideMark/>
          </w:tcPr>
          <w:p w14:paraId="3E0F603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143 660,87</w:t>
            </w:r>
          </w:p>
        </w:tc>
        <w:tc>
          <w:tcPr>
            <w:tcW w:w="1700" w:type="dxa"/>
            <w:tcBorders>
              <w:top w:val="nil"/>
              <w:left w:val="nil"/>
              <w:bottom w:val="single" w:sz="4" w:space="0" w:color="C0C0C0"/>
              <w:right w:val="single" w:sz="4" w:space="0" w:color="C0C0C0"/>
            </w:tcBorders>
            <w:shd w:val="clear" w:color="000000" w:fill="FFFFCC"/>
            <w:vAlign w:val="center"/>
            <w:hideMark/>
          </w:tcPr>
          <w:p w14:paraId="6EEC329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143 660,88</w:t>
            </w:r>
          </w:p>
        </w:tc>
        <w:tc>
          <w:tcPr>
            <w:tcW w:w="1480" w:type="dxa"/>
            <w:tcBorders>
              <w:top w:val="nil"/>
              <w:left w:val="nil"/>
              <w:bottom w:val="single" w:sz="4" w:space="0" w:color="C0C0C0"/>
              <w:right w:val="single" w:sz="4" w:space="0" w:color="C0C0C0"/>
            </w:tcBorders>
            <w:shd w:val="clear" w:color="000000" w:fill="D7EAD3"/>
            <w:vAlign w:val="center"/>
            <w:hideMark/>
          </w:tcPr>
          <w:p w14:paraId="765DC5A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71 830,44</w:t>
            </w:r>
          </w:p>
        </w:tc>
        <w:tc>
          <w:tcPr>
            <w:tcW w:w="1460" w:type="dxa"/>
            <w:tcBorders>
              <w:top w:val="nil"/>
              <w:left w:val="nil"/>
              <w:bottom w:val="single" w:sz="4" w:space="0" w:color="C0C0C0"/>
              <w:right w:val="single" w:sz="4" w:space="0" w:color="C0C0C0"/>
            </w:tcBorders>
            <w:shd w:val="clear" w:color="000000" w:fill="D7EAD3"/>
            <w:vAlign w:val="center"/>
            <w:hideMark/>
          </w:tcPr>
          <w:p w14:paraId="0674D98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71 830,44</w:t>
            </w:r>
          </w:p>
        </w:tc>
        <w:tc>
          <w:tcPr>
            <w:tcW w:w="2779" w:type="dxa"/>
            <w:tcBorders>
              <w:top w:val="nil"/>
              <w:left w:val="nil"/>
              <w:bottom w:val="single" w:sz="4" w:space="0" w:color="C0C0C0"/>
              <w:right w:val="single" w:sz="4" w:space="0" w:color="C0C0C0"/>
            </w:tcBorders>
            <w:shd w:val="clear" w:color="000000" w:fill="FFFFCC"/>
            <w:vAlign w:val="center"/>
            <w:hideMark/>
          </w:tcPr>
          <w:p w14:paraId="4BC92678"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75C044B8"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6550467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3.9</w:t>
            </w:r>
          </w:p>
        </w:tc>
        <w:tc>
          <w:tcPr>
            <w:tcW w:w="5119" w:type="dxa"/>
            <w:tcBorders>
              <w:top w:val="nil"/>
              <w:left w:val="nil"/>
              <w:bottom w:val="single" w:sz="4" w:space="0" w:color="C0C0C0"/>
              <w:right w:val="single" w:sz="4" w:space="0" w:color="C0C0C0"/>
            </w:tcBorders>
            <w:shd w:val="clear" w:color="auto" w:fill="auto"/>
            <w:vAlign w:val="center"/>
            <w:hideMark/>
          </w:tcPr>
          <w:p w14:paraId="53AC4C46" w14:textId="77777777" w:rsidR="005C59F8" w:rsidRPr="005C59F8" w:rsidRDefault="005C59F8" w:rsidP="005C59F8">
            <w:pPr>
              <w:ind w:firstLineChars="100" w:firstLine="131"/>
              <w:rPr>
                <w:rFonts w:ascii="Tahoma" w:hAnsi="Tahoma" w:cs="Tahoma"/>
                <w:b/>
                <w:bCs/>
                <w:sz w:val="13"/>
                <w:szCs w:val="13"/>
              </w:rPr>
            </w:pPr>
            <w:r w:rsidRPr="005C59F8">
              <w:rPr>
                <w:rFonts w:ascii="Tahoma" w:hAnsi="Tahoma" w:cs="Tahoma"/>
                <w:b/>
                <w:bCs/>
                <w:sz w:val="13"/>
                <w:szCs w:val="13"/>
              </w:rPr>
              <w:t>Цеховые (общехозяйственные) расходы, в том числе:</w:t>
            </w:r>
          </w:p>
        </w:tc>
        <w:tc>
          <w:tcPr>
            <w:tcW w:w="940" w:type="dxa"/>
            <w:tcBorders>
              <w:top w:val="nil"/>
              <w:left w:val="nil"/>
              <w:bottom w:val="single" w:sz="4" w:space="0" w:color="C0C0C0"/>
              <w:right w:val="single" w:sz="4" w:space="0" w:color="C0C0C0"/>
            </w:tcBorders>
            <w:shd w:val="clear" w:color="auto" w:fill="auto"/>
            <w:vAlign w:val="center"/>
            <w:hideMark/>
          </w:tcPr>
          <w:p w14:paraId="13F6FBB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0524412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2 903,46</w:t>
            </w:r>
          </w:p>
        </w:tc>
        <w:tc>
          <w:tcPr>
            <w:tcW w:w="1339" w:type="dxa"/>
            <w:tcBorders>
              <w:top w:val="nil"/>
              <w:left w:val="nil"/>
              <w:bottom w:val="single" w:sz="4" w:space="0" w:color="C0C0C0"/>
              <w:right w:val="single" w:sz="4" w:space="0" w:color="C0C0C0"/>
            </w:tcBorders>
            <w:shd w:val="clear" w:color="000000" w:fill="D7EAD3"/>
            <w:vAlign w:val="center"/>
            <w:hideMark/>
          </w:tcPr>
          <w:p w14:paraId="5AE33CB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2 783,09</w:t>
            </w:r>
          </w:p>
        </w:tc>
        <w:tc>
          <w:tcPr>
            <w:tcW w:w="1620" w:type="dxa"/>
            <w:tcBorders>
              <w:top w:val="nil"/>
              <w:left w:val="nil"/>
              <w:bottom w:val="single" w:sz="4" w:space="0" w:color="C0C0C0"/>
              <w:right w:val="single" w:sz="4" w:space="0" w:color="C0C0C0"/>
            </w:tcBorders>
            <w:shd w:val="clear" w:color="000000" w:fill="D7EAD3"/>
            <w:vAlign w:val="center"/>
            <w:hideMark/>
          </w:tcPr>
          <w:p w14:paraId="5A9C4AD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2 960,66</w:t>
            </w:r>
          </w:p>
        </w:tc>
        <w:tc>
          <w:tcPr>
            <w:tcW w:w="1680" w:type="dxa"/>
            <w:tcBorders>
              <w:top w:val="nil"/>
              <w:left w:val="nil"/>
              <w:bottom w:val="single" w:sz="4" w:space="0" w:color="C0C0C0"/>
              <w:right w:val="single" w:sz="4" w:space="0" w:color="C0C0C0"/>
            </w:tcBorders>
            <w:shd w:val="clear" w:color="000000" w:fill="D7EAD3"/>
            <w:vAlign w:val="center"/>
            <w:hideMark/>
          </w:tcPr>
          <w:p w14:paraId="38F0BDB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3 060,13</w:t>
            </w:r>
          </w:p>
        </w:tc>
        <w:tc>
          <w:tcPr>
            <w:tcW w:w="1700" w:type="dxa"/>
            <w:tcBorders>
              <w:top w:val="nil"/>
              <w:left w:val="nil"/>
              <w:bottom w:val="single" w:sz="4" w:space="0" w:color="C0C0C0"/>
              <w:right w:val="single" w:sz="4" w:space="0" w:color="C0C0C0"/>
            </w:tcBorders>
            <w:shd w:val="clear" w:color="000000" w:fill="D7EAD3"/>
            <w:vAlign w:val="center"/>
            <w:hideMark/>
          </w:tcPr>
          <w:p w14:paraId="06AB605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2 919,73</w:t>
            </w:r>
          </w:p>
        </w:tc>
        <w:tc>
          <w:tcPr>
            <w:tcW w:w="1700" w:type="dxa"/>
            <w:tcBorders>
              <w:top w:val="nil"/>
              <w:left w:val="nil"/>
              <w:bottom w:val="single" w:sz="4" w:space="0" w:color="C0C0C0"/>
              <w:right w:val="single" w:sz="4" w:space="0" w:color="C0C0C0"/>
            </w:tcBorders>
            <w:shd w:val="clear" w:color="000000" w:fill="D7EAD3"/>
            <w:vAlign w:val="center"/>
            <w:hideMark/>
          </w:tcPr>
          <w:p w14:paraId="779AAB6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3 042,47</w:t>
            </w:r>
          </w:p>
        </w:tc>
        <w:tc>
          <w:tcPr>
            <w:tcW w:w="1480" w:type="dxa"/>
            <w:tcBorders>
              <w:top w:val="nil"/>
              <w:left w:val="nil"/>
              <w:bottom w:val="single" w:sz="4" w:space="0" w:color="C0C0C0"/>
              <w:right w:val="single" w:sz="4" w:space="0" w:color="C0C0C0"/>
            </w:tcBorders>
            <w:shd w:val="clear" w:color="000000" w:fill="D7EAD3"/>
            <w:vAlign w:val="center"/>
            <w:hideMark/>
          </w:tcPr>
          <w:p w14:paraId="03AFC16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1 435,29</w:t>
            </w:r>
          </w:p>
        </w:tc>
        <w:tc>
          <w:tcPr>
            <w:tcW w:w="1460" w:type="dxa"/>
            <w:tcBorders>
              <w:top w:val="nil"/>
              <w:left w:val="nil"/>
              <w:bottom w:val="single" w:sz="4" w:space="0" w:color="C0C0C0"/>
              <w:right w:val="single" w:sz="4" w:space="0" w:color="C0C0C0"/>
            </w:tcBorders>
            <w:shd w:val="clear" w:color="000000" w:fill="D7EAD3"/>
            <w:vAlign w:val="center"/>
            <w:hideMark/>
          </w:tcPr>
          <w:p w14:paraId="089A6A0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1 607,17</w:t>
            </w:r>
          </w:p>
        </w:tc>
        <w:tc>
          <w:tcPr>
            <w:tcW w:w="2779" w:type="dxa"/>
            <w:tcBorders>
              <w:top w:val="nil"/>
              <w:left w:val="nil"/>
              <w:bottom w:val="single" w:sz="4" w:space="0" w:color="C0C0C0"/>
              <w:right w:val="single" w:sz="4" w:space="0" w:color="C0C0C0"/>
            </w:tcBorders>
            <w:shd w:val="clear" w:color="000000" w:fill="FFFFCC"/>
            <w:vAlign w:val="center"/>
            <w:hideMark/>
          </w:tcPr>
          <w:p w14:paraId="26E336F6"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4B2FDD34"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6C19406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3.9.1</w:t>
            </w:r>
          </w:p>
        </w:tc>
        <w:tc>
          <w:tcPr>
            <w:tcW w:w="5119" w:type="dxa"/>
            <w:tcBorders>
              <w:top w:val="nil"/>
              <w:left w:val="nil"/>
              <w:bottom w:val="single" w:sz="4" w:space="0" w:color="C0C0C0"/>
              <w:right w:val="single" w:sz="4" w:space="0" w:color="C0C0C0"/>
            </w:tcBorders>
            <w:shd w:val="clear" w:color="auto" w:fill="auto"/>
            <w:vAlign w:val="center"/>
            <w:hideMark/>
          </w:tcPr>
          <w:p w14:paraId="1FC794B2"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Заработная плата цехового персонала</w:t>
            </w:r>
          </w:p>
        </w:tc>
        <w:tc>
          <w:tcPr>
            <w:tcW w:w="940" w:type="dxa"/>
            <w:tcBorders>
              <w:top w:val="nil"/>
              <w:left w:val="nil"/>
              <w:bottom w:val="single" w:sz="4" w:space="0" w:color="C0C0C0"/>
              <w:right w:val="single" w:sz="4" w:space="0" w:color="C0C0C0"/>
            </w:tcBorders>
            <w:shd w:val="clear" w:color="auto" w:fill="auto"/>
            <w:vAlign w:val="center"/>
            <w:hideMark/>
          </w:tcPr>
          <w:p w14:paraId="46A020D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0818D07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2 230,00</w:t>
            </w:r>
          </w:p>
        </w:tc>
        <w:tc>
          <w:tcPr>
            <w:tcW w:w="1339" w:type="dxa"/>
            <w:tcBorders>
              <w:top w:val="nil"/>
              <w:left w:val="nil"/>
              <w:bottom w:val="single" w:sz="4" w:space="0" w:color="C0C0C0"/>
              <w:right w:val="single" w:sz="4" w:space="0" w:color="C0C0C0"/>
            </w:tcBorders>
            <w:shd w:val="clear" w:color="000000" w:fill="FFFFCC"/>
            <w:vAlign w:val="center"/>
            <w:hideMark/>
          </w:tcPr>
          <w:p w14:paraId="3B014DF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2 033,43</w:t>
            </w:r>
          </w:p>
        </w:tc>
        <w:tc>
          <w:tcPr>
            <w:tcW w:w="1620" w:type="dxa"/>
            <w:tcBorders>
              <w:top w:val="nil"/>
              <w:left w:val="nil"/>
              <w:bottom w:val="single" w:sz="4" w:space="0" w:color="C0C0C0"/>
              <w:right w:val="single" w:sz="4" w:space="0" w:color="C0C0C0"/>
            </w:tcBorders>
            <w:shd w:val="clear" w:color="000000" w:fill="FFFFCC"/>
            <w:vAlign w:val="center"/>
            <w:hideMark/>
          </w:tcPr>
          <w:p w14:paraId="3C18476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2 273,93</w:t>
            </w:r>
          </w:p>
        </w:tc>
        <w:tc>
          <w:tcPr>
            <w:tcW w:w="1680" w:type="dxa"/>
            <w:tcBorders>
              <w:top w:val="nil"/>
              <w:left w:val="nil"/>
              <w:bottom w:val="single" w:sz="4" w:space="0" w:color="C0C0C0"/>
              <w:right w:val="single" w:sz="4" w:space="0" w:color="C0C0C0"/>
            </w:tcBorders>
            <w:shd w:val="clear" w:color="000000" w:fill="FFFFCC"/>
            <w:vAlign w:val="center"/>
            <w:hideMark/>
          </w:tcPr>
          <w:p w14:paraId="0A7747D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2 350,33</w:t>
            </w:r>
          </w:p>
        </w:tc>
        <w:tc>
          <w:tcPr>
            <w:tcW w:w="1700" w:type="dxa"/>
            <w:tcBorders>
              <w:top w:val="nil"/>
              <w:left w:val="nil"/>
              <w:bottom w:val="single" w:sz="4" w:space="0" w:color="C0C0C0"/>
              <w:right w:val="single" w:sz="4" w:space="0" w:color="C0C0C0"/>
            </w:tcBorders>
            <w:shd w:val="clear" w:color="000000" w:fill="FFFFCC"/>
            <w:vAlign w:val="center"/>
            <w:hideMark/>
          </w:tcPr>
          <w:p w14:paraId="1D0C5A7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2 133,89</w:t>
            </w:r>
          </w:p>
        </w:tc>
        <w:tc>
          <w:tcPr>
            <w:tcW w:w="1700" w:type="dxa"/>
            <w:tcBorders>
              <w:top w:val="nil"/>
              <w:left w:val="nil"/>
              <w:bottom w:val="single" w:sz="4" w:space="0" w:color="C0C0C0"/>
              <w:right w:val="single" w:sz="4" w:space="0" w:color="C0C0C0"/>
            </w:tcBorders>
            <w:shd w:val="clear" w:color="000000" w:fill="FFFFCC"/>
            <w:vAlign w:val="center"/>
            <w:hideMark/>
          </w:tcPr>
          <w:p w14:paraId="7DF6C8F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2 336,76</w:t>
            </w:r>
          </w:p>
        </w:tc>
        <w:tc>
          <w:tcPr>
            <w:tcW w:w="1480" w:type="dxa"/>
            <w:tcBorders>
              <w:top w:val="nil"/>
              <w:left w:val="nil"/>
              <w:bottom w:val="single" w:sz="4" w:space="0" w:color="C0C0C0"/>
              <w:right w:val="single" w:sz="4" w:space="0" w:color="C0C0C0"/>
            </w:tcBorders>
            <w:shd w:val="clear" w:color="000000" w:fill="D7EAD3"/>
            <w:vAlign w:val="center"/>
            <w:hideMark/>
          </w:tcPr>
          <w:p w14:paraId="7F8887B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1 168,38</w:t>
            </w:r>
          </w:p>
        </w:tc>
        <w:tc>
          <w:tcPr>
            <w:tcW w:w="1460" w:type="dxa"/>
            <w:tcBorders>
              <w:top w:val="nil"/>
              <w:left w:val="nil"/>
              <w:bottom w:val="single" w:sz="4" w:space="0" w:color="C0C0C0"/>
              <w:right w:val="single" w:sz="4" w:space="0" w:color="C0C0C0"/>
            </w:tcBorders>
            <w:shd w:val="clear" w:color="000000" w:fill="D7EAD3"/>
            <w:vAlign w:val="center"/>
            <w:hideMark/>
          </w:tcPr>
          <w:p w14:paraId="33CC5FF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1 168,38</w:t>
            </w:r>
          </w:p>
        </w:tc>
        <w:tc>
          <w:tcPr>
            <w:tcW w:w="2779" w:type="dxa"/>
            <w:tcBorders>
              <w:top w:val="nil"/>
              <w:left w:val="nil"/>
              <w:bottom w:val="single" w:sz="4" w:space="0" w:color="C0C0C0"/>
              <w:right w:val="single" w:sz="4" w:space="0" w:color="C0C0C0"/>
            </w:tcBorders>
            <w:shd w:val="clear" w:color="000000" w:fill="FFFFCC"/>
            <w:vAlign w:val="center"/>
            <w:hideMark/>
          </w:tcPr>
          <w:p w14:paraId="428A3569"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238E12EF"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0645E87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3.9.1.1</w:t>
            </w:r>
          </w:p>
        </w:tc>
        <w:tc>
          <w:tcPr>
            <w:tcW w:w="5119" w:type="dxa"/>
            <w:tcBorders>
              <w:top w:val="nil"/>
              <w:left w:val="nil"/>
              <w:bottom w:val="single" w:sz="4" w:space="0" w:color="C0C0C0"/>
              <w:right w:val="single" w:sz="4" w:space="0" w:color="C0C0C0"/>
            </w:tcBorders>
            <w:shd w:val="clear" w:color="auto" w:fill="auto"/>
            <w:vAlign w:val="center"/>
            <w:hideMark/>
          </w:tcPr>
          <w:p w14:paraId="42F4B9A9"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Среднемесячная оплата труда</w:t>
            </w:r>
          </w:p>
        </w:tc>
        <w:tc>
          <w:tcPr>
            <w:tcW w:w="940" w:type="dxa"/>
            <w:tcBorders>
              <w:top w:val="nil"/>
              <w:left w:val="nil"/>
              <w:bottom w:val="single" w:sz="4" w:space="0" w:color="C0C0C0"/>
              <w:right w:val="single" w:sz="4" w:space="0" w:color="C0C0C0"/>
            </w:tcBorders>
            <w:shd w:val="clear" w:color="auto" w:fill="auto"/>
            <w:vAlign w:val="center"/>
            <w:hideMark/>
          </w:tcPr>
          <w:p w14:paraId="41834F5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руб</w:t>
            </w:r>
          </w:p>
        </w:tc>
        <w:tc>
          <w:tcPr>
            <w:tcW w:w="1464" w:type="dxa"/>
            <w:tcBorders>
              <w:top w:val="nil"/>
              <w:left w:val="nil"/>
              <w:bottom w:val="single" w:sz="4" w:space="0" w:color="C0C0C0"/>
              <w:right w:val="single" w:sz="4" w:space="0" w:color="C0C0C0"/>
            </w:tcBorders>
            <w:shd w:val="clear" w:color="000000" w:fill="D7EAD3"/>
            <w:vAlign w:val="center"/>
            <w:hideMark/>
          </w:tcPr>
          <w:p w14:paraId="65880A0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19 602,67</w:t>
            </w:r>
          </w:p>
        </w:tc>
        <w:tc>
          <w:tcPr>
            <w:tcW w:w="1339" w:type="dxa"/>
            <w:tcBorders>
              <w:top w:val="nil"/>
              <w:left w:val="nil"/>
              <w:bottom w:val="single" w:sz="4" w:space="0" w:color="C0C0C0"/>
              <w:right w:val="single" w:sz="4" w:space="0" w:color="C0C0C0"/>
            </w:tcBorders>
            <w:shd w:val="clear" w:color="000000" w:fill="D7EAD3"/>
            <w:vAlign w:val="center"/>
            <w:hideMark/>
          </w:tcPr>
          <w:p w14:paraId="2EF6BD8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16 169,13</w:t>
            </w:r>
          </w:p>
        </w:tc>
        <w:tc>
          <w:tcPr>
            <w:tcW w:w="1620" w:type="dxa"/>
            <w:tcBorders>
              <w:top w:val="nil"/>
              <w:left w:val="nil"/>
              <w:bottom w:val="single" w:sz="4" w:space="0" w:color="C0C0C0"/>
              <w:right w:val="single" w:sz="4" w:space="0" w:color="C0C0C0"/>
            </w:tcBorders>
            <w:shd w:val="clear" w:color="000000" w:fill="D7EAD3"/>
            <w:vAlign w:val="center"/>
            <w:hideMark/>
          </w:tcPr>
          <w:p w14:paraId="4AD213A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19 988,84</w:t>
            </w:r>
          </w:p>
        </w:tc>
        <w:tc>
          <w:tcPr>
            <w:tcW w:w="1680" w:type="dxa"/>
            <w:tcBorders>
              <w:top w:val="nil"/>
              <w:left w:val="nil"/>
              <w:bottom w:val="single" w:sz="4" w:space="0" w:color="C0C0C0"/>
              <w:right w:val="single" w:sz="4" w:space="0" w:color="C0C0C0"/>
            </w:tcBorders>
            <w:shd w:val="clear" w:color="000000" w:fill="D7EAD3"/>
            <w:vAlign w:val="center"/>
            <w:hideMark/>
          </w:tcPr>
          <w:p w14:paraId="7849A4B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20 660,44</w:t>
            </w:r>
          </w:p>
        </w:tc>
        <w:tc>
          <w:tcPr>
            <w:tcW w:w="1700" w:type="dxa"/>
            <w:tcBorders>
              <w:top w:val="nil"/>
              <w:left w:val="nil"/>
              <w:bottom w:val="single" w:sz="4" w:space="0" w:color="C0C0C0"/>
              <w:right w:val="single" w:sz="4" w:space="0" w:color="C0C0C0"/>
            </w:tcBorders>
            <w:shd w:val="clear" w:color="000000" w:fill="D7EAD3"/>
            <w:vAlign w:val="center"/>
            <w:hideMark/>
          </w:tcPr>
          <w:p w14:paraId="3C401A2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16 967,95</w:t>
            </w:r>
          </w:p>
        </w:tc>
        <w:tc>
          <w:tcPr>
            <w:tcW w:w="1700" w:type="dxa"/>
            <w:tcBorders>
              <w:top w:val="nil"/>
              <w:left w:val="nil"/>
              <w:bottom w:val="single" w:sz="4" w:space="0" w:color="C0C0C0"/>
              <w:right w:val="single" w:sz="4" w:space="0" w:color="C0C0C0"/>
            </w:tcBorders>
            <w:shd w:val="clear" w:color="000000" w:fill="D7EAD3"/>
            <w:vAlign w:val="center"/>
            <w:hideMark/>
          </w:tcPr>
          <w:p w14:paraId="0237395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20 541,17</w:t>
            </w:r>
          </w:p>
        </w:tc>
        <w:tc>
          <w:tcPr>
            <w:tcW w:w="1480" w:type="dxa"/>
            <w:tcBorders>
              <w:top w:val="nil"/>
              <w:left w:val="nil"/>
              <w:bottom w:val="single" w:sz="4" w:space="0" w:color="C0C0C0"/>
              <w:right w:val="single" w:sz="4" w:space="0" w:color="C0C0C0"/>
            </w:tcBorders>
            <w:shd w:val="clear" w:color="000000" w:fill="D7EAD3"/>
            <w:vAlign w:val="center"/>
            <w:hideMark/>
          </w:tcPr>
          <w:p w14:paraId="1B9F477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20 541,17</w:t>
            </w:r>
          </w:p>
        </w:tc>
        <w:tc>
          <w:tcPr>
            <w:tcW w:w="1460" w:type="dxa"/>
            <w:tcBorders>
              <w:top w:val="nil"/>
              <w:left w:val="nil"/>
              <w:bottom w:val="single" w:sz="4" w:space="0" w:color="C0C0C0"/>
              <w:right w:val="single" w:sz="4" w:space="0" w:color="C0C0C0"/>
            </w:tcBorders>
            <w:shd w:val="clear" w:color="000000" w:fill="D7EAD3"/>
            <w:vAlign w:val="center"/>
            <w:hideMark/>
          </w:tcPr>
          <w:p w14:paraId="4884CAE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20 541,17</w:t>
            </w:r>
          </w:p>
        </w:tc>
        <w:tc>
          <w:tcPr>
            <w:tcW w:w="2779" w:type="dxa"/>
            <w:tcBorders>
              <w:top w:val="nil"/>
              <w:left w:val="nil"/>
              <w:bottom w:val="single" w:sz="4" w:space="0" w:color="C0C0C0"/>
              <w:right w:val="single" w:sz="4" w:space="0" w:color="C0C0C0"/>
            </w:tcBorders>
            <w:shd w:val="clear" w:color="000000" w:fill="FFFFCC"/>
            <w:vAlign w:val="center"/>
            <w:hideMark/>
          </w:tcPr>
          <w:p w14:paraId="29685B94"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72CC30BC"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1C79305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lastRenderedPageBreak/>
              <w:t>3.9.1.2</w:t>
            </w:r>
          </w:p>
        </w:tc>
        <w:tc>
          <w:tcPr>
            <w:tcW w:w="5119" w:type="dxa"/>
            <w:tcBorders>
              <w:top w:val="nil"/>
              <w:left w:val="nil"/>
              <w:bottom w:val="single" w:sz="4" w:space="0" w:color="C0C0C0"/>
              <w:right w:val="single" w:sz="4" w:space="0" w:color="C0C0C0"/>
            </w:tcBorders>
            <w:shd w:val="clear" w:color="auto" w:fill="auto"/>
            <w:vAlign w:val="center"/>
            <w:hideMark/>
          </w:tcPr>
          <w:p w14:paraId="703F76EE"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Численность персонала</w:t>
            </w:r>
          </w:p>
        </w:tc>
        <w:tc>
          <w:tcPr>
            <w:tcW w:w="940" w:type="dxa"/>
            <w:tcBorders>
              <w:top w:val="nil"/>
              <w:left w:val="nil"/>
              <w:bottom w:val="single" w:sz="4" w:space="0" w:color="C0C0C0"/>
              <w:right w:val="single" w:sz="4" w:space="0" w:color="C0C0C0"/>
            </w:tcBorders>
            <w:shd w:val="clear" w:color="auto" w:fill="auto"/>
            <w:vAlign w:val="center"/>
            <w:hideMark/>
          </w:tcPr>
          <w:p w14:paraId="4DC26AB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чел</w:t>
            </w:r>
          </w:p>
        </w:tc>
        <w:tc>
          <w:tcPr>
            <w:tcW w:w="1464" w:type="dxa"/>
            <w:tcBorders>
              <w:top w:val="nil"/>
              <w:left w:val="nil"/>
              <w:bottom w:val="single" w:sz="4" w:space="0" w:color="C0C0C0"/>
              <w:right w:val="single" w:sz="4" w:space="0" w:color="C0C0C0"/>
            </w:tcBorders>
            <w:shd w:val="clear" w:color="000000" w:fill="FFFFCC"/>
            <w:vAlign w:val="center"/>
            <w:hideMark/>
          </w:tcPr>
          <w:p w14:paraId="3683E73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9,48</w:t>
            </w:r>
          </w:p>
        </w:tc>
        <w:tc>
          <w:tcPr>
            <w:tcW w:w="1339" w:type="dxa"/>
            <w:tcBorders>
              <w:top w:val="nil"/>
              <w:left w:val="nil"/>
              <w:bottom w:val="single" w:sz="4" w:space="0" w:color="C0C0C0"/>
              <w:right w:val="single" w:sz="4" w:space="0" w:color="C0C0C0"/>
            </w:tcBorders>
            <w:shd w:val="clear" w:color="000000" w:fill="FFFFCC"/>
            <w:vAlign w:val="center"/>
            <w:hideMark/>
          </w:tcPr>
          <w:p w14:paraId="7D4AC7F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10,48</w:t>
            </w:r>
          </w:p>
        </w:tc>
        <w:tc>
          <w:tcPr>
            <w:tcW w:w="1620" w:type="dxa"/>
            <w:tcBorders>
              <w:top w:val="nil"/>
              <w:left w:val="nil"/>
              <w:bottom w:val="single" w:sz="4" w:space="0" w:color="C0C0C0"/>
              <w:right w:val="single" w:sz="4" w:space="0" w:color="C0C0C0"/>
            </w:tcBorders>
            <w:shd w:val="clear" w:color="000000" w:fill="FFFFCC"/>
            <w:vAlign w:val="center"/>
            <w:hideMark/>
          </w:tcPr>
          <w:p w14:paraId="38E5CFB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9,48</w:t>
            </w:r>
          </w:p>
        </w:tc>
        <w:tc>
          <w:tcPr>
            <w:tcW w:w="1680" w:type="dxa"/>
            <w:tcBorders>
              <w:top w:val="nil"/>
              <w:left w:val="nil"/>
              <w:bottom w:val="single" w:sz="4" w:space="0" w:color="C0C0C0"/>
              <w:right w:val="single" w:sz="4" w:space="0" w:color="C0C0C0"/>
            </w:tcBorders>
            <w:shd w:val="clear" w:color="000000" w:fill="FFFFCC"/>
            <w:vAlign w:val="center"/>
            <w:hideMark/>
          </w:tcPr>
          <w:p w14:paraId="635E142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9,48</w:t>
            </w:r>
          </w:p>
        </w:tc>
        <w:tc>
          <w:tcPr>
            <w:tcW w:w="1700" w:type="dxa"/>
            <w:tcBorders>
              <w:top w:val="nil"/>
              <w:left w:val="nil"/>
              <w:bottom w:val="single" w:sz="4" w:space="0" w:color="C0C0C0"/>
              <w:right w:val="single" w:sz="4" w:space="0" w:color="C0C0C0"/>
            </w:tcBorders>
            <w:shd w:val="clear" w:color="000000" w:fill="FFFFCC"/>
            <w:vAlign w:val="center"/>
            <w:hideMark/>
          </w:tcPr>
          <w:p w14:paraId="2B387F0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10,48</w:t>
            </w:r>
          </w:p>
        </w:tc>
        <w:tc>
          <w:tcPr>
            <w:tcW w:w="1700" w:type="dxa"/>
            <w:tcBorders>
              <w:top w:val="nil"/>
              <w:left w:val="nil"/>
              <w:bottom w:val="single" w:sz="4" w:space="0" w:color="C0C0C0"/>
              <w:right w:val="single" w:sz="4" w:space="0" w:color="C0C0C0"/>
            </w:tcBorders>
            <w:shd w:val="clear" w:color="000000" w:fill="FFFFCC"/>
            <w:vAlign w:val="center"/>
            <w:hideMark/>
          </w:tcPr>
          <w:p w14:paraId="316EEFD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9,48</w:t>
            </w:r>
          </w:p>
        </w:tc>
        <w:tc>
          <w:tcPr>
            <w:tcW w:w="1480" w:type="dxa"/>
            <w:tcBorders>
              <w:top w:val="nil"/>
              <w:left w:val="nil"/>
              <w:bottom w:val="single" w:sz="4" w:space="0" w:color="C0C0C0"/>
              <w:right w:val="single" w:sz="4" w:space="0" w:color="C0C0C0"/>
            </w:tcBorders>
            <w:shd w:val="clear" w:color="000000" w:fill="D7EAD3"/>
            <w:vAlign w:val="center"/>
            <w:hideMark/>
          </w:tcPr>
          <w:p w14:paraId="07F4B87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9,48</w:t>
            </w:r>
          </w:p>
        </w:tc>
        <w:tc>
          <w:tcPr>
            <w:tcW w:w="1460" w:type="dxa"/>
            <w:tcBorders>
              <w:top w:val="nil"/>
              <w:left w:val="nil"/>
              <w:bottom w:val="single" w:sz="4" w:space="0" w:color="C0C0C0"/>
              <w:right w:val="single" w:sz="4" w:space="0" w:color="C0C0C0"/>
            </w:tcBorders>
            <w:shd w:val="clear" w:color="000000" w:fill="D7EAD3"/>
            <w:vAlign w:val="center"/>
            <w:hideMark/>
          </w:tcPr>
          <w:p w14:paraId="52559C8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9,48</w:t>
            </w:r>
          </w:p>
        </w:tc>
        <w:tc>
          <w:tcPr>
            <w:tcW w:w="2779" w:type="dxa"/>
            <w:tcBorders>
              <w:top w:val="nil"/>
              <w:left w:val="nil"/>
              <w:bottom w:val="single" w:sz="4" w:space="0" w:color="C0C0C0"/>
              <w:right w:val="single" w:sz="4" w:space="0" w:color="C0C0C0"/>
            </w:tcBorders>
            <w:shd w:val="clear" w:color="000000" w:fill="FFFFCC"/>
            <w:vAlign w:val="center"/>
            <w:hideMark/>
          </w:tcPr>
          <w:p w14:paraId="3961AA39"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7A020AFC" w14:textId="77777777" w:rsidTr="005C59F8">
        <w:trPr>
          <w:trHeight w:val="450"/>
          <w:jc w:val="center"/>
        </w:trPr>
        <w:tc>
          <w:tcPr>
            <w:tcW w:w="979" w:type="dxa"/>
            <w:tcBorders>
              <w:top w:val="nil"/>
              <w:left w:val="single" w:sz="4" w:space="0" w:color="C0C0C0"/>
              <w:bottom w:val="nil"/>
              <w:right w:val="single" w:sz="4" w:space="0" w:color="C0C0C0"/>
            </w:tcBorders>
            <w:shd w:val="clear" w:color="auto" w:fill="auto"/>
            <w:vAlign w:val="center"/>
            <w:hideMark/>
          </w:tcPr>
          <w:p w14:paraId="1E7688F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3.9.2</w:t>
            </w:r>
          </w:p>
        </w:tc>
        <w:tc>
          <w:tcPr>
            <w:tcW w:w="5119" w:type="dxa"/>
            <w:tcBorders>
              <w:top w:val="nil"/>
              <w:left w:val="nil"/>
              <w:bottom w:val="nil"/>
              <w:right w:val="single" w:sz="4" w:space="0" w:color="C0C0C0"/>
            </w:tcBorders>
            <w:shd w:val="clear" w:color="auto" w:fill="auto"/>
            <w:vAlign w:val="center"/>
            <w:hideMark/>
          </w:tcPr>
          <w:p w14:paraId="44706E13"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Отчисления на соц.нужды от заработной платы цехового персонала</w:t>
            </w:r>
          </w:p>
        </w:tc>
        <w:tc>
          <w:tcPr>
            <w:tcW w:w="940" w:type="dxa"/>
            <w:tcBorders>
              <w:top w:val="nil"/>
              <w:left w:val="nil"/>
              <w:bottom w:val="nil"/>
              <w:right w:val="single" w:sz="4" w:space="0" w:color="C0C0C0"/>
            </w:tcBorders>
            <w:shd w:val="clear" w:color="auto" w:fill="auto"/>
            <w:vAlign w:val="center"/>
            <w:hideMark/>
          </w:tcPr>
          <w:p w14:paraId="283BB7A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nil"/>
              <w:right w:val="single" w:sz="4" w:space="0" w:color="C0C0C0"/>
            </w:tcBorders>
            <w:shd w:val="clear" w:color="000000" w:fill="FFFFCC"/>
            <w:vAlign w:val="center"/>
            <w:hideMark/>
          </w:tcPr>
          <w:p w14:paraId="160158F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673,46</w:t>
            </w:r>
          </w:p>
        </w:tc>
        <w:tc>
          <w:tcPr>
            <w:tcW w:w="1339" w:type="dxa"/>
            <w:tcBorders>
              <w:top w:val="nil"/>
              <w:left w:val="nil"/>
              <w:bottom w:val="nil"/>
              <w:right w:val="single" w:sz="4" w:space="0" w:color="C0C0C0"/>
            </w:tcBorders>
            <w:shd w:val="clear" w:color="000000" w:fill="FFFFCC"/>
            <w:vAlign w:val="center"/>
            <w:hideMark/>
          </w:tcPr>
          <w:p w14:paraId="4CBEA04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614,10</w:t>
            </w:r>
          </w:p>
        </w:tc>
        <w:tc>
          <w:tcPr>
            <w:tcW w:w="1620" w:type="dxa"/>
            <w:tcBorders>
              <w:top w:val="nil"/>
              <w:left w:val="nil"/>
              <w:bottom w:val="nil"/>
              <w:right w:val="single" w:sz="4" w:space="0" w:color="C0C0C0"/>
            </w:tcBorders>
            <w:shd w:val="clear" w:color="000000" w:fill="FFFFCC"/>
            <w:vAlign w:val="center"/>
            <w:hideMark/>
          </w:tcPr>
          <w:p w14:paraId="48184FA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686,73</w:t>
            </w:r>
          </w:p>
        </w:tc>
        <w:tc>
          <w:tcPr>
            <w:tcW w:w="1680" w:type="dxa"/>
            <w:tcBorders>
              <w:top w:val="nil"/>
              <w:left w:val="nil"/>
              <w:bottom w:val="nil"/>
              <w:right w:val="single" w:sz="4" w:space="0" w:color="C0C0C0"/>
            </w:tcBorders>
            <w:shd w:val="clear" w:color="000000" w:fill="FFFFCC"/>
            <w:vAlign w:val="center"/>
            <w:hideMark/>
          </w:tcPr>
          <w:p w14:paraId="67B4EE3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709,80</w:t>
            </w:r>
          </w:p>
        </w:tc>
        <w:tc>
          <w:tcPr>
            <w:tcW w:w="1700" w:type="dxa"/>
            <w:tcBorders>
              <w:top w:val="nil"/>
              <w:left w:val="nil"/>
              <w:bottom w:val="nil"/>
              <w:right w:val="single" w:sz="4" w:space="0" w:color="C0C0C0"/>
            </w:tcBorders>
            <w:shd w:val="clear" w:color="000000" w:fill="FFFFCC"/>
            <w:vAlign w:val="center"/>
            <w:hideMark/>
          </w:tcPr>
          <w:p w14:paraId="2324B74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644,43</w:t>
            </w:r>
          </w:p>
        </w:tc>
        <w:tc>
          <w:tcPr>
            <w:tcW w:w="1700" w:type="dxa"/>
            <w:tcBorders>
              <w:top w:val="nil"/>
              <w:left w:val="nil"/>
              <w:bottom w:val="nil"/>
              <w:right w:val="single" w:sz="4" w:space="0" w:color="C0C0C0"/>
            </w:tcBorders>
            <w:shd w:val="clear" w:color="000000" w:fill="FFFFCC"/>
            <w:vAlign w:val="center"/>
            <w:hideMark/>
          </w:tcPr>
          <w:p w14:paraId="5298418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705,70</w:t>
            </w:r>
          </w:p>
        </w:tc>
        <w:tc>
          <w:tcPr>
            <w:tcW w:w="1480" w:type="dxa"/>
            <w:tcBorders>
              <w:top w:val="nil"/>
              <w:left w:val="nil"/>
              <w:bottom w:val="nil"/>
              <w:right w:val="single" w:sz="4" w:space="0" w:color="C0C0C0"/>
            </w:tcBorders>
            <w:shd w:val="clear" w:color="000000" w:fill="D7EAD3"/>
            <w:vAlign w:val="center"/>
            <w:hideMark/>
          </w:tcPr>
          <w:p w14:paraId="361712B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266,91</w:t>
            </w:r>
          </w:p>
        </w:tc>
        <w:tc>
          <w:tcPr>
            <w:tcW w:w="1460" w:type="dxa"/>
            <w:tcBorders>
              <w:top w:val="nil"/>
              <w:left w:val="nil"/>
              <w:bottom w:val="nil"/>
              <w:right w:val="single" w:sz="4" w:space="0" w:color="C0C0C0"/>
            </w:tcBorders>
            <w:shd w:val="clear" w:color="000000" w:fill="D7EAD3"/>
            <w:vAlign w:val="center"/>
            <w:hideMark/>
          </w:tcPr>
          <w:p w14:paraId="2E34D5B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438,79</w:t>
            </w:r>
          </w:p>
        </w:tc>
        <w:tc>
          <w:tcPr>
            <w:tcW w:w="2779" w:type="dxa"/>
            <w:tcBorders>
              <w:top w:val="nil"/>
              <w:left w:val="nil"/>
              <w:bottom w:val="nil"/>
              <w:right w:val="single" w:sz="4" w:space="0" w:color="C0C0C0"/>
            </w:tcBorders>
            <w:shd w:val="clear" w:color="000000" w:fill="FFFFCC"/>
            <w:vAlign w:val="center"/>
            <w:hideMark/>
          </w:tcPr>
          <w:p w14:paraId="3BF67C0E"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3207A46A" w14:textId="77777777" w:rsidTr="005C59F8">
        <w:trPr>
          <w:trHeight w:val="300"/>
          <w:jc w:val="center"/>
        </w:trPr>
        <w:tc>
          <w:tcPr>
            <w:tcW w:w="97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B6C66F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3.9.3</w:t>
            </w:r>
          </w:p>
        </w:tc>
        <w:tc>
          <w:tcPr>
            <w:tcW w:w="5119" w:type="dxa"/>
            <w:tcBorders>
              <w:top w:val="single" w:sz="4" w:space="0" w:color="C0C0C0"/>
              <w:left w:val="nil"/>
              <w:bottom w:val="single" w:sz="4" w:space="0" w:color="C0C0C0"/>
              <w:right w:val="single" w:sz="4" w:space="0" w:color="C0C0C0"/>
            </w:tcBorders>
            <w:shd w:val="clear" w:color="auto" w:fill="auto"/>
            <w:vAlign w:val="center"/>
            <w:hideMark/>
          </w:tcPr>
          <w:p w14:paraId="48B6466D"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Прочие расходы, в том числе:</w:t>
            </w:r>
          </w:p>
        </w:tc>
        <w:tc>
          <w:tcPr>
            <w:tcW w:w="940" w:type="dxa"/>
            <w:tcBorders>
              <w:top w:val="single" w:sz="4" w:space="0" w:color="C0C0C0"/>
              <w:left w:val="nil"/>
              <w:bottom w:val="single" w:sz="4" w:space="0" w:color="C0C0C0"/>
              <w:right w:val="single" w:sz="4" w:space="0" w:color="C0C0C0"/>
            </w:tcBorders>
            <w:shd w:val="clear" w:color="auto" w:fill="auto"/>
            <w:vAlign w:val="center"/>
            <w:hideMark/>
          </w:tcPr>
          <w:p w14:paraId="13B8AEC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single" w:sz="4" w:space="0" w:color="C0C0C0"/>
              <w:left w:val="nil"/>
              <w:bottom w:val="single" w:sz="4" w:space="0" w:color="C0C0C0"/>
              <w:right w:val="single" w:sz="4" w:space="0" w:color="C0C0C0"/>
            </w:tcBorders>
            <w:shd w:val="clear" w:color="000000" w:fill="D7EAD3"/>
            <w:vAlign w:val="center"/>
            <w:hideMark/>
          </w:tcPr>
          <w:p w14:paraId="2F14A57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339" w:type="dxa"/>
            <w:tcBorders>
              <w:top w:val="single" w:sz="4" w:space="0" w:color="C0C0C0"/>
              <w:left w:val="nil"/>
              <w:bottom w:val="single" w:sz="4" w:space="0" w:color="C0C0C0"/>
              <w:right w:val="single" w:sz="4" w:space="0" w:color="C0C0C0"/>
            </w:tcBorders>
            <w:shd w:val="clear" w:color="000000" w:fill="D7EAD3"/>
            <w:vAlign w:val="center"/>
            <w:hideMark/>
          </w:tcPr>
          <w:p w14:paraId="461D668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135,56</w:t>
            </w:r>
          </w:p>
        </w:tc>
        <w:tc>
          <w:tcPr>
            <w:tcW w:w="1620" w:type="dxa"/>
            <w:tcBorders>
              <w:top w:val="single" w:sz="4" w:space="0" w:color="C0C0C0"/>
              <w:left w:val="nil"/>
              <w:bottom w:val="single" w:sz="4" w:space="0" w:color="C0C0C0"/>
              <w:right w:val="single" w:sz="4" w:space="0" w:color="C0C0C0"/>
            </w:tcBorders>
            <w:shd w:val="clear" w:color="000000" w:fill="D7EAD3"/>
            <w:vAlign w:val="center"/>
            <w:hideMark/>
          </w:tcPr>
          <w:p w14:paraId="70F42DA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680" w:type="dxa"/>
            <w:tcBorders>
              <w:top w:val="single" w:sz="4" w:space="0" w:color="C0C0C0"/>
              <w:left w:val="nil"/>
              <w:bottom w:val="single" w:sz="4" w:space="0" w:color="C0C0C0"/>
              <w:right w:val="single" w:sz="4" w:space="0" w:color="C0C0C0"/>
            </w:tcBorders>
            <w:shd w:val="clear" w:color="000000" w:fill="D7EAD3"/>
            <w:vAlign w:val="center"/>
            <w:hideMark/>
          </w:tcPr>
          <w:p w14:paraId="62873D5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700" w:type="dxa"/>
            <w:tcBorders>
              <w:top w:val="single" w:sz="4" w:space="0" w:color="C0C0C0"/>
              <w:left w:val="nil"/>
              <w:bottom w:val="single" w:sz="4" w:space="0" w:color="C0C0C0"/>
              <w:right w:val="single" w:sz="4" w:space="0" w:color="C0C0C0"/>
            </w:tcBorders>
            <w:shd w:val="clear" w:color="000000" w:fill="D7EAD3"/>
            <w:vAlign w:val="center"/>
            <w:hideMark/>
          </w:tcPr>
          <w:p w14:paraId="794A553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141,41</w:t>
            </w:r>
          </w:p>
        </w:tc>
        <w:tc>
          <w:tcPr>
            <w:tcW w:w="1700" w:type="dxa"/>
            <w:tcBorders>
              <w:top w:val="single" w:sz="4" w:space="0" w:color="C0C0C0"/>
              <w:left w:val="nil"/>
              <w:bottom w:val="single" w:sz="4" w:space="0" w:color="C0C0C0"/>
              <w:right w:val="single" w:sz="4" w:space="0" w:color="C0C0C0"/>
            </w:tcBorders>
            <w:shd w:val="clear" w:color="000000" w:fill="D7EAD3"/>
            <w:vAlign w:val="center"/>
            <w:hideMark/>
          </w:tcPr>
          <w:p w14:paraId="33B48B9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305C84C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685E034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2779" w:type="dxa"/>
            <w:tcBorders>
              <w:top w:val="single" w:sz="4" w:space="0" w:color="C0C0C0"/>
              <w:left w:val="nil"/>
              <w:bottom w:val="single" w:sz="4" w:space="0" w:color="C0C0C0"/>
              <w:right w:val="single" w:sz="4" w:space="0" w:color="C0C0C0"/>
            </w:tcBorders>
            <w:shd w:val="clear" w:color="000000" w:fill="FFFFCC"/>
            <w:vAlign w:val="center"/>
            <w:hideMark/>
          </w:tcPr>
          <w:p w14:paraId="79B1B8B3"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11B49A73" w14:textId="77777777" w:rsidTr="005C59F8">
        <w:trPr>
          <w:trHeight w:val="300"/>
          <w:jc w:val="center"/>
        </w:trPr>
        <w:tc>
          <w:tcPr>
            <w:tcW w:w="97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A3B33D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3.9.3.1</w:t>
            </w:r>
          </w:p>
        </w:tc>
        <w:tc>
          <w:tcPr>
            <w:tcW w:w="5119" w:type="dxa"/>
            <w:tcBorders>
              <w:top w:val="single" w:sz="4" w:space="0" w:color="C0C0C0"/>
              <w:left w:val="nil"/>
              <w:bottom w:val="single" w:sz="4" w:space="0" w:color="C0C0C0"/>
              <w:right w:val="single" w:sz="4" w:space="0" w:color="C0C0C0"/>
            </w:tcBorders>
            <w:shd w:val="clear" w:color="000000" w:fill="E3FAFD"/>
            <w:vAlign w:val="center"/>
            <w:hideMark/>
          </w:tcPr>
          <w:p w14:paraId="7C41E925"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прочие</w:t>
            </w:r>
          </w:p>
        </w:tc>
        <w:tc>
          <w:tcPr>
            <w:tcW w:w="940" w:type="dxa"/>
            <w:tcBorders>
              <w:top w:val="single" w:sz="4" w:space="0" w:color="C0C0C0"/>
              <w:left w:val="nil"/>
              <w:bottom w:val="single" w:sz="4" w:space="0" w:color="C0C0C0"/>
              <w:right w:val="single" w:sz="4" w:space="0" w:color="C0C0C0"/>
            </w:tcBorders>
            <w:shd w:val="clear" w:color="auto" w:fill="auto"/>
            <w:vAlign w:val="center"/>
            <w:hideMark/>
          </w:tcPr>
          <w:p w14:paraId="079A294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single" w:sz="4" w:space="0" w:color="C0C0C0"/>
              <w:left w:val="nil"/>
              <w:bottom w:val="single" w:sz="4" w:space="0" w:color="C0C0C0"/>
              <w:right w:val="single" w:sz="4" w:space="0" w:color="C0C0C0"/>
            </w:tcBorders>
            <w:shd w:val="clear" w:color="000000" w:fill="FFFFCC"/>
            <w:vAlign w:val="center"/>
            <w:hideMark/>
          </w:tcPr>
          <w:p w14:paraId="402F485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339" w:type="dxa"/>
            <w:tcBorders>
              <w:top w:val="single" w:sz="4" w:space="0" w:color="C0C0C0"/>
              <w:left w:val="nil"/>
              <w:bottom w:val="single" w:sz="4" w:space="0" w:color="C0C0C0"/>
              <w:right w:val="single" w:sz="4" w:space="0" w:color="C0C0C0"/>
            </w:tcBorders>
            <w:shd w:val="clear" w:color="000000" w:fill="FFFFCC"/>
            <w:vAlign w:val="center"/>
            <w:hideMark/>
          </w:tcPr>
          <w:p w14:paraId="70F7E60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135,56</w:t>
            </w:r>
          </w:p>
        </w:tc>
        <w:tc>
          <w:tcPr>
            <w:tcW w:w="1620" w:type="dxa"/>
            <w:tcBorders>
              <w:top w:val="single" w:sz="4" w:space="0" w:color="C0C0C0"/>
              <w:left w:val="nil"/>
              <w:bottom w:val="single" w:sz="4" w:space="0" w:color="C0C0C0"/>
              <w:right w:val="single" w:sz="4" w:space="0" w:color="C0C0C0"/>
            </w:tcBorders>
            <w:shd w:val="clear" w:color="000000" w:fill="FFFFCC"/>
            <w:vAlign w:val="center"/>
            <w:hideMark/>
          </w:tcPr>
          <w:p w14:paraId="713FCCD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680" w:type="dxa"/>
            <w:tcBorders>
              <w:top w:val="single" w:sz="4" w:space="0" w:color="C0C0C0"/>
              <w:left w:val="nil"/>
              <w:bottom w:val="single" w:sz="4" w:space="0" w:color="C0C0C0"/>
              <w:right w:val="single" w:sz="4" w:space="0" w:color="C0C0C0"/>
            </w:tcBorders>
            <w:shd w:val="clear" w:color="000000" w:fill="FFFFCC"/>
            <w:vAlign w:val="center"/>
            <w:hideMark/>
          </w:tcPr>
          <w:p w14:paraId="37A2468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700" w:type="dxa"/>
            <w:tcBorders>
              <w:top w:val="single" w:sz="4" w:space="0" w:color="C0C0C0"/>
              <w:left w:val="nil"/>
              <w:bottom w:val="single" w:sz="4" w:space="0" w:color="C0C0C0"/>
              <w:right w:val="single" w:sz="4" w:space="0" w:color="C0C0C0"/>
            </w:tcBorders>
            <w:shd w:val="clear" w:color="000000" w:fill="FFFFCC"/>
            <w:vAlign w:val="center"/>
            <w:hideMark/>
          </w:tcPr>
          <w:p w14:paraId="6778443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141,41</w:t>
            </w:r>
          </w:p>
        </w:tc>
        <w:tc>
          <w:tcPr>
            <w:tcW w:w="1700" w:type="dxa"/>
            <w:tcBorders>
              <w:top w:val="single" w:sz="4" w:space="0" w:color="C0C0C0"/>
              <w:left w:val="nil"/>
              <w:bottom w:val="single" w:sz="4" w:space="0" w:color="C0C0C0"/>
              <w:right w:val="single" w:sz="4" w:space="0" w:color="C0C0C0"/>
            </w:tcBorders>
            <w:shd w:val="clear" w:color="000000" w:fill="FFFFCC"/>
            <w:vAlign w:val="center"/>
            <w:hideMark/>
          </w:tcPr>
          <w:p w14:paraId="0BDED5E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7EC05DB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34D8708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2779" w:type="dxa"/>
            <w:tcBorders>
              <w:top w:val="single" w:sz="4" w:space="0" w:color="C0C0C0"/>
              <w:left w:val="nil"/>
              <w:bottom w:val="single" w:sz="4" w:space="0" w:color="C0C0C0"/>
              <w:right w:val="single" w:sz="4" w:space="0" w:color="C0C0C0"/>
            </w:tcBorders>
            <w:shd w:val="clear" w:color="000000" w:fill="FFFFCC"/>
            <w:vAlign w:val="center"/>
            <w:hideMark/>
          </w:tcPr>
          <w:p w14:paraId="6E60C6B9"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002D4CAC"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5895EF5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3.9.3.2</w:t>
            </w:r>
          </w:p>
        </w:tc>
        <w:tc>
          <w:tcPr>
            <w:tcW w:w="5119" w:type="dxa"/>
            <w:tcBorders>
              <w:top w:val="nil"/>
              <w:left w:val="nil"/>
              <w:bottom w:val="single" w:sz="4" w:space="0" w:color="C0C0C0"/>
              <w:right w:val="single" w:sz="4" w:space="0" w:color="C0C0C0"/>
            </w:tcBorders>
            <w:shd w:val="clear" w:color="000000" w:fill="E3FAFD"/>
            <w:vAlign w:val="center"/>
            <w:hideMark/>
          </w:tcPr>
          <w:p w14:paraId="0B0BB3FA"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 </w:t>
            </w:r>
          </w:p>
        </w:tc>
        <w:tc>
          <w:tcPr>
            <w:tcW w:w="940" w:type="dxa"/>
            <w:tcBorders>
              <w:top w:val="nil"/>
              <w:left w:val="nil"/>
              <w:bottom w:val="single" w:sz="4" w:space="0" w:color="C0C0C0"/>
              <w:right w:val="single" w:sz="4" w:space="0" w:color="C0C0C0"/>
            </w:tcBorders>
            <w:shd w:val="clear" w:color="auto" w:fill="auto"/>
            <w:vAlign w:val="center"/>
            <w:hideMark/>
          </w:tcPr>
          <w:p w14:paraId="5B04295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49B34FF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339" w:type="dxa"/>
            <w:tcBorders>
              <w:top w:val="nil"/>
              <w:left w:val="nil"/>
              <w:bottom w:val="single" w:sz="4" w:space="0" w:color="C0C0C0"/>
              <w:right w:val="single" w:sz="4" w:space="0" w:color="C0C0C0"/>
            </w:tcBorders>
            <w:shd w:val="clear" w:color="000000" w:fill="FFFFCC"/>
            <w:vAlign w:val="center"/>
            <w:hideMark/>
          </w:tcPr>
          <w:p w14:paraId="7F10852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37D05C9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4F7CF4C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07C7740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09BADC1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6099B33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37C6D6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577D6234"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2DCB8AF5"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64E3058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3.9.3.3</w:t>
            </w:r>
          </w:p>
        </w:tc>
        <w:tc>
          <w:tcPr>
            <w:tcW w:w="5119" w:type="dxa"/>
            <w:tcBorders>
              <w:top w:val="nil"/>
              <w:left w:val="nil"/>
              <w:bottom w:val="single" w:sz="4" w:space="0" w:color="C0C0C0"/>
              <w:right w:val="single" w:sz="4" w:space="0" w:color="C0C0C0"/>
            </w:tcBorders>
            <w:shd w:val="clear" w:color="000000" w:fill="E3FAFD"/>
            <w:vAlign w:val="center"/>
            <w:hideMark/>
          </w:tcPr>
          <w:p w14:paraId="7458CC5C"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 </w:t>
            </w:r>
          </w:p>
        </w:tc>
        <w:tc>
          <w:tcPr>
            <w:tcW w:w="940" w:type="dxa"/>
            <w:tcBorders>
              <w:top w:val="nil"/>
              <w:left w:val="nil"/>
              <w:bottom w:val="single" w:sz="4" w:space="0" w:color="C0C0C0"/>
              <w:right w:val="single" w:sz="4" w:space="0" w:color="C0C0C0"/>
            </w:tcBorders>
            <w:shd w:val="clear" w:color="auto" w:fill="auto"/>
            <w:vAlign w:val="center"/>
            <w:hideMark/>
          </w:tcPr>
          <w:p w14:paraId="0DA4E15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0966245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339" w:type="dxa"/>
            <w:tcBorders>
              <w:top w:val="nil"/>
              <w:left w:val="nil"/>
              <w:bottom w:val="single" w:sz="4" w:space="0" w:color="C0C0C0"/>
              <w:right w:val="single" w:sz="4" w:space="0" w:color="C0C0C0"/>
            </w:tcBorders>
            <w:shd w:val="clear" w:color="000000" w:fill="FFFFCC"/>
            <w:vAlign w:val="center"/>
            <w:hideMark/>
          </w:tcPr>
          <w:p w14:paraId="2E8C237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5139AFF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2D1FD2B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38E2D33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70CD31E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0AFF633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28E5D8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2AA5982C"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05A97551"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749EA19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3.9.3.4</w:t>
            </w:r>
          </w:p>
        </w:tc>
        <w:tc>
          <w:tcPr>
            <w:tcW w:w="5119" w:type="dxa"/>
            <w:tcBorders>
              <w:top w:val="nil"/>
              <w:left w:val="nil"/>
              <w:bottom w:val="single" w:sz="4" w:space="0" w:color="C0C0C0"/>
              <w:right w:val="single" w:sz="4" w:space="0" w:color="C0C0C0"/>
            </w:tcBorders>
            <w:shd w:val="clear" w:color="000000" w:fill="E3FAFD"/>
            <w:vAlign w:val="center"/>
            <w:hideMark/>
          </w:tcPr>
          <w:p w14:paraId="04AAB7E4"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 </w:t>
            </w:r>
          </w:p>
        </w:tc>
        <w:tc>
          <w:tcPr>
            <w:tcW w:w="940" w:type="dxa"/>
            <w:tcBorders>
              <w:top w:val="nil"/>
              <w:left w:val="nil"/>
              <w:bottom w:val="single" w:sz="4" w:space="0" w:color="C0C0C0"/>
              <w:right w:val="single" w:sz="4" w:space="0" w:color="C0C0C0"/>
            </w:tcBorders>
            <w:shd w:val="clear" w:color="auto" w:fill="auto"/>
            <w:vAlign w:val="center"/>
            <w:hideMark/>
          </w:tcPr>
          <w:p w14:paraId="245D4D9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2A776B2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339" w:type="dxa"/>
            <w:tcBorders>
              <w:top w:val="nil"/>
              <w:left w:val="nil"/>
              <w:bottom w:val="single" w:sz="4" w:space="0" w:color="C0C0C0"/>
              <w:right w:val="single" w:sz="4" w:space="0" w:color="C0C0C0"/>
            </w:tcBorders>
            <w:shd w:val="clear" w:color="000000" w:fill="FFFFCC"/>
            <w:vAlign w:val="center"/>
            <w:hideMark/>
          </w:tcPr>
          <w:p w14:paraId="4257BA2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3A8E0A7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76355BD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781024C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0B9FF29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122B69A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681AFE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5845B7CF"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3ABE4370"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5106543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3.9.3.5</w:t>
            </w:r>
          </w:p>
        </w:tc>
        <w:tc>
          <w:tcPr>
            <w:tcW w:w="5119" w:type="dxa"/>
            <w:tcBorders>
              <w:top w:val="nil"/>
              <w:left w:val="nil"/>
              <w:bottom w:val="single" w:sz="4" w:space="0" w:color="C0C0C0"/>
              <w:right w:val="single" w:sz="4" w:space="0" w:color="C0C0C0"/>
            </w:tcBorders>
            <w:shd w:val="clear" w:color="000000" w:fill="E3FAFD"/>
            <w:vAlign w:val="center"/>
            <w:hideMark/>
          </w:tcPr>
          <w:p w14:paraId="7ADA30EC"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 </w:t>
            </w:r>
          </w:p>
        </w:tc>
        <w:tc>
          <w:tcPr>
            <w:tcW w:w="940" w:type="dxa"/>
            <w:tcBorders>
              <w:top w:val="nil"/>
              <w:left w:val="nil"/>
              <w:bottom w:val="single" w:sz="4" w:space="0" w:color="C0C0C0"/>
              <w:right w:val="single" w:sz="4" w:space="0" w:color="C0C0C0"/>
            </w:tcBorders>
            <w:shd w:val="clear" w:color="auto" w:fill="auto"/>
            <w:vAlign w:val="center"/>
            <w:hideMark/>
          </w:tcPr>
          <w:p w14:paraId="1F93D79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05C3112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339" w:type="dxa"/>
            <w:tcBorders>
              <w:top w:val="nil"/>
              <w:left w:val="nil"/>
              <w:bottom w:val="single" w:sz="4" w:space="0" w:color="C0C0C0"/>
              <w:right w:val="single" w:sz="4" w:space="0" w:color="C0C0C0"/>
            </w:tcBorders>
            <w:shd w:val="clear" w:color="000000" w:fill="FFFFCC"/>
            <w:vAlign w:val="center"/>
            <w:hideMark/>
          </w:tcPr>
          <w:p w14:paraId="2776CA3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13382B7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6CE7863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0915932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1BB9F8A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4886250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D47FE2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2DEEBC65"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7B551789"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302DE3E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3.9.3.6</w:t>
            </w:r>
          </w:p>
        </w:tc>
        <w:tc>
          <w:tcPr>
            <w:tcW w:w="5119" w:type="dxa"/>
            <w:tcBorders>
              <w:top w:val="nil"/>
              <w:left w:val="nil"/>
              <w:bottom w:val="single" w:sz="4" w:space="0" w:color="C0C0C0"/>
              <w:right w:val="single" w:sz="4" w:space="0" w:color="C0C0C0"/>
            </w:tcBorders>
            <w:shd w:val="clear" w:color="000000" w:fill="E3FAFD"/>
            <w:vAlign w:val="center"/>
            <w:hideMark/>
          </w:tcPr>
          <w:p w14:paraId="6B8BC716"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 </w:t>
            </w:r>
          </w:p>
        </w:tc>
        <w:tc>
          <w:tcPr>
            <w:tcW w:w="940" w:type="dxa"/>
            <w:tcBorders>
              <w:top w:val="nil"/>
              <w:left w:val="nil"/>
              <w:bottom w:val="single" w:sz="4" w:space="0" w:color="C0C0C0"/>
              <w:right w:val="single" w:sz="4" w:space="0" w:color="C0C0C0"/>
            </w:tcBorders>
            <w:shd w:val="clear" w:color="auto" w:fill="auto"/>
            <w:vAlign w:val="center"/>
            <w:hideMark/>
          </w:tcPr>
          <w:p w14:paraId="6C61987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772308A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339" w:type="dxa"/>
            <w:tcBorders>
              <w:top w:val="nil"/>
              <w:left w:val="nil"/>
              <w:bottom w:val="single" w:sz="4" w:space="0" w:color="C0C0C0"/>
              <w:right w:val="single" w:sz="4" w:space="0" w:color="C0C0C0"/>
            </w:tcBorders>
            <w:shd w:val="clear" w:color="000000" w:fill="FFFFCC"/>
            <w:vAlign w:val="center"/>
            <w:hideMark/>
          </w:tcPr>
          <w:p w14:paraId="160F355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607E72F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6E0D738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1516D1C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277B566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41AE785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D4BBA6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3D3A2974"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779BDE68"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0A74DF2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3.9.3.7</w:t>
            </w:r>
          </w:p>
        </w:tc>
        <w:tc>
          <w:tcPr>
            <w:tcW w:w="5119" w:type="dxa"/>
            <w:tcBorders>
              <w:top w:val="nil"/>
              <w:left w:val="nil"/>
              <w:bottom w:val="single" w:sz="4" w:space="0" w:color="C0C0C0"/>
              <w:right w:val="single" w:sz="4" w:space="0" w:color="C0C0C0"/>
            </w:tcBorders>
            <w:shd w:val="clear" w:color="000000" w:fill="E3FAFD"/>
            <w:vAlign w:val="center"/>
            <w:hideMark/>
          </w:tcPr>
          <w:p w14:paraId="40A1A2BA"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 </w:t>
            </w:r>
          </w:p>
        </w:tc>
        <w:tc>
          <w:tcPr>
            <w:tcW w:w="940" w:type="dxa"/>
            <w:tcBorders>
              <w:top w:val="nil"/>
              <w:left w:val="nil"/>
              <w:bottom w:val="single" w:sz="4" w:space="0" w:color="C0C0C0"/>
              <w:right w:val="single" w:sz="4" w:space="0" w:color="C0C0C0"/>
            </w:tcBorders>
            <w:shd w:val="clear" w:color="auto" w:fill="auto"/>
            <w:vAlign w:val="center"/>
            <w:hideMark/>
          </w:tcPr>
          <w:p w14:paraId="13EC7EF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72CF381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339" w:type="dxa"/>
            <w:tcBorders>
              <w:top w:val="nil"/>
              <w:left w:val="nil"/>
              <w:bottom w:val="single" w:sz="4" w:space="0" w:color="C0C0C0"/>
              <w:right w:val="single" w:sz="4" w:space="0" w:color="C0C0C0"/>
            </w:tcBorders>
            <w:shd w:val="clear" w:color="000000" w:fill="FFFFCC"/>
            <w:vAlign w:val="center"/>
            <w:hideMark/>
          </w:tcPr>
          <w:p w14:paraId="12A8E32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741F9D4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7BE23AA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30F22FE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5624932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542DF7A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2830CF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78949819"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4C52AE4B"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31B03F2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3.9.3.8</w:t>
            </w:r>
          </w:p>
        </w:tc>
        <w:tc>
          <w:tcPr>
            <w:tcW w:w="5119" w:type="dxa"/>
            <w:tcBorders>
              <w:top w:val="nil"/>
              <w:left w:val="nil"/>
              <w:bottom w:val="single" w:sz="4" w:space="0" w:color="C0C0C0"/>
              <w:right w:val="single" w:sz="4" w:space="0" w:color="C0C0C0"/>
            </w:tcBorders>
            <w:shd w:val="clear" w:color="000000" w:fill="E3FAFD"/>
            <w:vAlign w:val="center"/>
            <w:hideMark/>
          </w:tcPr>
          <w:p w14:paraId="5172BEDC"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 </w:t>
            </w:r>
          </w:p>
        </w:tc>
        <w:tc>
          <w:tcPr>
            <w:tcW w:w="940" w:type="dxa"/>
            <w:tcBorders>
              <w:top w:val="nil"/>
              <w:left w:val="nil"/>
              <w:bottom w:val="single" w:sz="4" w:space="0" w:color="C0C0C0"/>
              <w:right w:val="single" w:sz="4" w:space="0" w:color="C0C0C0"/>
            </w:tcBorders>
            <w:shd w:val="clear" w:color="auto" w:fill="auto"/>
            <w:vAlign w:val="center"/>
            <w:hideMark/>
          </w:tcPr>
          <w:p w14:paraId="3A10F10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36FAD9E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339" w:type="dxa"/>
            <w:tcBorders>
              <w:top w:val="nil"/>
              <w:left w:val="nil"/>
              <w:bottom w:val="single" w:sz="4" w:space="0" w:color="C0C0C0"/>
              <w:right w:val="single" w:sz="4" w:space="0" w:color="C0C0C0"/>
            </w:tcBorders>
            <w:shd w:val="clear" w:color="000000" w:fill="FFFFCC"/>
            <w:vAlign w:val="center"/>
            <w:hideMark/>
          </w:tcPr>
          <w:p w14:paraId="5087512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72405EB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2A7F6D4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758EFC0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09667E5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3C09B0A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ACA3FA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1BF976E3"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4C6F27EA" w14:textId="77777777" w:rsidTr="005C59F8">
        <w:trPr>
          <w:trHeight w:val="300"/>
          <w:jc w:val="center"/>
        </w:trPr>
        <w:tc>
          <w:tcPr>
            <w:tcW w:w="6098" w:type="dxa"/>
            <w:gridSpan w:val="2"/>
            <w:tcBorders>
              <w:top w:val="nil"/>
              <w:left w:val="single" w:sz="4" w:space="0" w:color="C0C0C0"/>
              <w:bottom w:val="single" w:sz="4" w:space="0" w:color="C0C0C0"/>
              <w:right w:val="nil"/>
            </w:tcBorders>
            <w:shd w:val="thinReverseDiagStripe" w:color="C0C0C0" w:fill="auto"/>
            <w:noWrap/>
            <w:vAlign w:val="center"/>
            <w:hideMark/>
          </w:tcPr>
          <w:p w14:paraId="1AF54632" w14:textId="77777777" w:rsidR="005C59F8" w:rsidRPr="005C59F8" w:rsidRDefault="005C59F8" w:rsidP="005C59F8">
            <w:pPr>
              <w:ind w:firstLineChars="100" w:firstLine="131"/>
              <w:rPr>
                <w:rFonts w:ascii="Tahoma" w:hAnsi="Tahoma" w:cs="Tahoma"/>
                <w:b/>
                <w:bCs/>
                <w:color w:val="0066CC"/>
                <w:sz w:val="13"/>
                <w:szCs w:val="13"/>
              </w:rPr>
            </w:pPr>
            <w:r w:rsidRPr="005C59F8">
              <w:rPr>
                <w:rFonts w:ascii="Tahoma" w:hAnsi="Tahoma" w:cs="Tahoma"/>
                <w:b/>
                <w:bCs/>
                <w:color w:val="0066CC"/>
                <w:sz w:val="13"/>
                <w:szCs w:val="13"/>
              </w:rPr>
              <w:t>Добавить</w:t>
            </w:r>
          </w:p>
        </w:tc>
        <w:tc>
          <w:tcPr>
            <w:tcW w:w="940" w:type="dxa"/>
            <w:tcBorders>
              <w:top w:val="nil"/>
              <w:left w:val="nil"/>
              <w:bottom w:val="single" w:sz="4" w:space="0" w:color="C0C0C0"/>
              <w:right w:val="nil"/>
            </w:tcBorders>
            <w:shd w:val="thinReverseDiagStripe" w:color="C0C0C0" w:fill="auto"/>
            <w:noWrap/>
            <w:hideMark/>
          </w:tcPr>
          <w:p w14:paraId="4E92A290"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c>
          <w:tcPr>
            <w:tcW w:w="1464" w:type="dxa"/>
            <w:tcBorders>
              <w:top w:val="nil"/>
              <w:left w:val="nil"/>
              <w:bottom w:val="single" w:sz="4" w:space="0" w:color="C0C0C0"/>
              <w:right w:val="nil"/>
            </w:tcBorders>
            <w:shd w:val="thinReverseDiagStripe" w:color="C0C0C0" w:fill="auto"/>
            <w:noWrap/>
            <w:hideMark/>
          </w:tcPr>
          <w:p w14:paraId="6A734334"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c>
          <w:tcPr>
            <w:tcW w:w="1339" w:type="dxa"/>
            <w:tcBorders>
              <w:top w:val="nil"/>
              <w:left w:val="nil"/>
              <w:bottom w:val="single" w:sz="4" w:space="0" w:color="C0C0C0"/>
              <w:right w:val="nil"/>
            </w:tcBorders>
            <w:shd w:val="thinReverseDiagStripe" w:color="C0C0C0" w:fill="auto"/>
            <w:noWrap/>
            <w:hideMark/>
          </w:tcPr>
          <w:p w14:paraId="62E61A60"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c>
          <w:tcPr>
            <w:tcW w:w="1620" w:type="dxa"/>
            <w:tcBorders>
              <w:top w:val="nil"/>
              <w:left w:val="nil"/>
              <w:bottom w:val="single" w:sz="4" w:space="0" w:color="C0C0C0"/>
              <w:right w:val="nil"/>
            </w:tcBorders>
            <w:shd w:val="thinReverseDiagStripe" w:color="C0C0C0" w:fill="auto"/>
            <w:noWrap/>
            <w:hideMark/>
          </w:tcPr>
          <w:p w14:paraId="308EB1B6"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c>
          <w:tcPr>
            <w:tcW w:w="1680" w:type="dxa"/>
            <w:tcBorders>
              <w:top w:val="nil"/>
              <w:left w:val="nil"/>
              <w:bottom w:val="single" w:sz="4" w:space="0" w:color="C0C0C0"/>
              <w:right w:val="nil"/>
            </w:tcBorders>
            <w:shd w:val="thinReverseDiagStripe" w:color="C0C0C0" w:fill="auto"/>
            <w:noWrap/>
            <w:hideMark/>
          </w:tcPr>
          <w:p w14:paraId="6D446EFA"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c>
          <w:tcPr>
            <w:tcW w:w="1700" w:type="dxa"/>
            <w:tcBorders>
              <w:top w:val="nil"/>
              <w:left w:val="nil"/>
              <w:bottom w:val="single" w:sz="4" w:space="0" w:color="C0C0C0"/>
              <w:right w:val="nil"/>
            </w:tcBorders>
            <w:shd w:val="thinReverseDiagStripe" w:color="C0C0C0" w:fill="auto"/>
            <w:noWrap/>
            <w:hideMark/>
          </w:tcPr>
          <w:p w14:paraId="7562612E"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c>
          <w:tcPr>
            <w:tcW w:w="1700" w:type="dxa"/>
            <w:tcBorders>
              <w:top w:val="nil"/>
              <w:left w:val="nil"/>
              <w:bottom w:val="single" w:sz="4" w:space="0" w:color="C0C0C0"/>
              <w:right w:val="nil"/>
            </w:tcBorders>
            <w:shd w:val="thinReverseDiagStripe" w:color="C0C0C0" w:fill="auto"/>
            <w:noWrap/>
            <w:hideMark/>
          </w:tcPr>
          <w:p w14:paraId="5A37255C"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c>
          <w:tcPr>
            <w:tcW w:w="1480" w:type="dxa"/>
            <w:tcBorders>
              <w:top w:val="nil"/>
              <w:left w:val="nil"/>
              <w:bottom w:val="single" w:sz="4" w:space="0" w:color="C0C0C0"/>
              <w:right w:val="nil"/>
            </w:tcBorders>
            <w:shd w:val="thinReverseDiagStripe" w:color="C0C0C0" w:fill="auto"/>
            <w:noWrap/>
            <w:hideMark/>
          </w:tcPr>
          <w:p w14:paraId="10A119CF"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c>
          <w:tcPr>
            <w:tcW w:w="1460" w:type="dxa"/>
            <w:tcBorders>
              <w:top w:val="nil"/>
              <w:left w:val="nil"/>
              <w:bottom w:val="single" w:sz="4" w:space="0" w:color="C0C0C0"/>
              <w:right w:val="nil"/>
            </w:tcBorders>
            <w:shd w:val="thinReverseDiagStripe" w:color="C0C0C0" w:fill="auto"/>
            <w:noWrap/>
            <w:hideMark/>
          </w:tcPr>
          <w:p w14:paraId="0F67D672"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c>
          <w:tcPr>
            <w:tcW w:w="2779" w:type="dxa"/>
            <w:tcBorders>
              <w:top w:val="nil"/>
              <w:left w:val="nil"/>
              <w:bottom w:val="single" w:sz="4" w:space="0" w:color="C0C0C0"/>
              <w:right w:val="single" w:sz="4" w:space="0" w:color="C0C0C0"/>
            </w:tcBorders>
            <w:shd w:val="thinReverseDiagStripe" w:color="C0C0C0" w:fill="auto"/>
            <w:noWrap/>
            <w:hideMark/>
          </w:tcPr>
          <w:p w14:paraId="1D9A8864"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4BF5DF81"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5F5B0FB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3.10</w:t>
            </w:r>
          </w:p>
        </w:tc>
        <w:tc>
          <w:tcPr>
            <w:tcW w:w="5119" w:type="dxa"/>
            <w:tcBorders>
              <w:top w:val="nil"/>
              <w:left w:val="nil"/>
              <w:bottom w:val="single" w:sz="4" w:space="0" w:color="C0C0C0"/>
              <w:right w:val="single" w:sz="4" w:space="0" w:color="C0C0C0"/>
            </w:tcBorders>
            <w:shd w:val="clear" w:color="auto" w:fill="auto"/>
            <w:vAlign w:val="center"/>
            <w:hideMark/>
          </w:tcPr>
          <w:p w14:paraId="4376421C" w14:textId="77777777" w:rsidR="005C59F8" w:rsidRPr="005C59F8" w:rsidRDefault="005C59F8" w:rsidP="005C59F8">
            <w:pPr>
              <w:ind w:firstLineChars="100" w:firstLine="131"/>
              <w:rPr>
                <w:rFonts w:ascii="Tahoma" w:hAnsi="Tahoma" w:cs="Tahoma"/>
                <w:b/>
                <w:bCs/>
                <w:sz w:val="13"/>
                <w:szCs w:val="13"/>
              </w:rPr>
            </w:pPr>
            <w:r w:rsidRPr="005C59F8">
              <w:rPr>
                <w:rFonts w:ascii="Tahoma" w:hAnsi="Tahoma" w:cs="Tahoma"/>
                <w:b/>
                <w:bCs/>
                <w:sz w:val="13"/>
                <w:szCs w:val="13"/>
              </w:rPr>
              <w:t>Прочие производственные расходы</w:t>
            </w:r>
          </w:p>
        </w:tc>
        <w:tc>
          <w:tcPr>
            <w:tcW w:w="940" w:type="dxa"/>
            <w:tcBorders>
              <w:top w:val="nil"/>
              <w:left w:val="nil"/>
              <w:bottom w:val="single" w:sz="4" w:space="0" w:color="C0C0C0"/>
              <w:right w:val="single" w:sz="4" w:space="0" w:color="C0C0C0"/>
            </w:tcBorders>
            <w:shd w:val="clear" w:color="auto" w:fill="auto"/>
            <w:vAlign w:val="center"/>
            <w:hideMark/>
          </w:tcPr>
          <w:p w14:paraId="2AD2FE3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7B6F803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339" w:type="dxa"/>
            <w:tcBorders>
              <w:top w:val="nil"/>
              <w:left w:val="nil"/>
              <w:bottom w:val="single" w:sz="4" w:space="0" w:color="C0C0C0"/>
              <w:right w:val="single" w:sz="4" w:space="0" w:color="C0C0C0"/>
            </w:tcBorders>
            <w:shd w:val="clear" w:color="000000" w:fill="D7EAD3"/>
            <w:vAlign w:val="center"/>
            <w:hideMark/>
          </w:tcPr>
          <w:p w14:paraId="7F96779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1 304,36</w:t>
            </w:r>
          </w:p>
        </w:tc>
        <w:tc>
          <w:tcPr>
            <w:tcW w:w="1620" w:type="dxa"/>
            <w:tcBorders>
              <w:top w:val="nil"/>
              <w:left w:val="nil"/>
              <w:bottom w:val="single" w:sz="4" w:space="0" w:color="C0C0C0"/>
              <w:right w:val="single" w:sz="4" w:space="0" w:color="C0C0C0"/>
            </w:tcBorders>
            <w:shd w:val="clear" w:color="000000" w:fill="D7EAD3"/>
            <w:vAlign w:val="center"/>
            <w:hideMark/>
          </w:tcPr>
          <w:p w14:paraId="4A771CA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680" w:type="dxa"/>
            <w:tcBorders>
              <w:top w:val="nil"/>
              <w:left w:val="nil"/>
              <w:bottom w:val="single" w:sz="4" w:space="0" w:color="C0C0C0"/>
              <w:right w:val="single" w:sz="4" w:space="0" w:color="C0C0C0"/>
            </w:tcBorders>
            <w:shd w:val="clear" w:color="000000" w:fill="D7EAD3"/>
            <w:vAlign w:val="center"/>
            <w:hideMark/>
          </w:tcPr>
          <w:p w14:paraId="5692CDB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700" w:type="dxa"/>
            <w:tcBorders>
              <w:top w:val="nil"/>
              <w:left w:val="nil"/>
              <w:bottom w:val="single" w:sz="4" w:space="0" w:color="C0C0C0"/>
              <w:right w:val="single" w:sz="4" w:space="0" w:color="C0C0C0"/>
            </w:tcBorders>
            <w:shd w:val="clear" w:color="000000" w:fill="D7EAD3"/>
            <w:vAlign w:val="center"/>
            <w:hideMark/>
          </w:tcPr>
          <w:p w14:paraId="58EAD54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1 367,56</w:t>
            </w:r>
          </w:p>
        </w:tc>
        <w:tc>
          <w:tcPr>
            <w:tcW w:w="1700" w:type="dxa"/>
            <w:tcBorders>
              <w:top w:val="nil"/>
              <w:left w:val="nil"/>
              <w:bottom w:val="single" w:sz="4" w:space="0" w:color="C0C0C0"/>
              <w:right w:val="single" w:sz="4" w:space="0" w:color="C0C0C0"/>
            </w:tcBorders>
            <w:shd w:val="clear" w:color="000000" w:fill="D7EAD3"/>
            <w:vAlign w:val="center"/>
            <w:hideMark/>
          </w:tcPr>
          <w:p w14:paraId="4404B89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0429803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728D39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044AFDC3"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4F92A693"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328C448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3.10.1</w:t>
            </w:r>
          </w:p>
        </w:tc>
        <w:tc>
          <w:tcPr>
            <w:tcW w:w="5119" w:type="dxa"/>
            <w:tcBorders>
              <w:top w:val="nil"/>
              <w:left w:val="nil"/>
              <w:bottom w:val="single" w:sz="4" w:space="0" w:color="C0C0C0"/>
              <w:right w:val="single" w:sz="4" w:space="0" w:color="C0C0C0"/>
            </w:tcBorders>
            <w:shd w:val="clear" w:color="auto" w:fill="auto"/>
            <w:vAlign w:val="center"/>
            <w:hideMark/>
          </w:tcPr>
          <w:p w14:paraId="4A2D179A"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Лабораторные анализы</w:t>
            </w:r>
          </w:p>
        </w:tc>
        <w:tc>
          <w:tcPr>
            <w:tcW w:w="940" w:type="dxa"/>
            <w:tcBorders>
              <w:top w:val="nil"/>
              <w:left w:val="nil"/>
              <w:bottom w:val="single" w:sz="4" w:space="0" w:color="C0C0C0"/>
              <w:right w:val="single" w:sz="4" w:space="0" w:color="C0C0C0"/>
            </w:tcBorders>
            <w:shd w:val="clear" w:color="auto" w:fill="auto"/>
            <w:vAlign w:val="center"/>
            <w:hideMark/>
          </w:tcPr>
          <w:p w14:paraId="3EEF49C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7CED770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339" w:type="dxa"/>
            <w:tcBorders>
              <w:top w:val="nil"/>
              <w:left w:val="nil"/>
              <w:bottom w:val="single" w:sz="4" w:space="0" w:color="C0C0C0"/>
              <w:right w:val="single" w:sz="4" w:space="0" w:color="C0C0C0"/>
            </w:tcBorders>
            <w:shd w:val="clear" w:color="000000" w:fill="FFFFCC"/>
            <w:vAlign w:val="center"/>
            <w:hideMark/>
          </w:tcPr>
          <w:p w14:paraId="3CFB784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1641C25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73C8495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65B22CA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7F67D65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4D97838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89CBDE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402E6983"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3FB0B1BA"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480D230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3.10.2</w:t>
            </w:r>
          </w:p>
        </w:tc>
        <w:tc>
          <w:tcPr>
            <w:tcW w:w="5119" w:type="dxa"/>
            <w:tcBorders>
              <w:top w:val="nil"/>
              <w:left w:val="nil"/>
              <w:bottom w:val="single" w:sz="4" w:space="0" w:color="C0C0C0"/>
              <w:right w:val="single" w:sz="4" w:space="0" w:color="C0C0C0"/>
            </w:tcBorders>
            <w:shd w:val="clear" w:color="auto" w:fill="auto"/>
            <w:vAlign w:val="center"/>
            <w:hideMark/>
          </w:tcPr>
          <w:p w14:paraId="3B05A447"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Расходы на ГСМ (и/ или расходы на аренду спец.техники)</w:t>
            </w:r>
          </w:p>
        </w:tc>
        <w:tc>
          <w:tcPr>
            <w:tcW w:w="940" w:type="dxa"/>
            <w:tcBorders>
              <w:top w:val="nil"/>
              <w:left w:val="nil"/>
              <w:bottom w:val="single" w:sz="4" w:space="0" w:color="C0C0C0"/>
              <w:right w:val="single" w:sz="4" w:space="0" w:color="C0C0C0"/>
            </w:tcBorders>
            <w:shd w:val="clear" w:color="auto" w:fill="auto"/>
            <w:vAlign w:val="center"/>
            <w:hideMark/>
          </w:tcPr>
          <w:p w14:paraId="627BFE6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49DA86C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339" w:type="dxa"/>
            <w:tcBorders>
              <w:top w:val="nil"/>
              <w:left w:val="nil"/>
              <w:bottom w:val="single" w:sz="4" w:space="0" w:color="C0C0C0"/>
              <w:right w:val="single" w:sz="4" w:space="0" w:color="C0C0C0"/>
            </w:tcBorders>
            <w:shd w:val="clear" w:color="000000" w:fill="FFFFCC"/>
            <w:vAlign w:val="center"/>
            <w:hideMark/>
          </w:tcPr>
          <w:p w14:paraId="5F70B12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01499FA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007EAC2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169E150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499984D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218B299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2C7DF2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78C88559"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518BA51B"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789EF2E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3.10.3</w:t>
            </w:r>
          </w:p>
        </w:tc>
        <w:tc>
          <w:tcPr>
            <w:tcW w:w="5119" w:type="dxa"/>
            <w:tcBorders>
              <w:top w:val="nil"/>
              <w:left w:val="nil"/>
              <w:bottom w:val="single" w:sz="4" w:space="0" w:color="C0C0C0"/>
              <w:right w:val="single" w:sz="4" w:space="0" w:color="C0C0C0"/>
            </w:tcBorders>
            <w:shd w:val="clear" w:color="auto" w:fill="auto"/>
            <w:vAlign w:val="center"/>
            <w:hideMark/>
          </w:tcPr>
          <w:p w14:paraId="04DA5D72"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Прочие расходы:</w:t>
            </w:r>
          </w:p>
        </w:tc>
        <w:tc>
          <w:tcPr>
            <w:tcW w:w="940" w:type="dxa"/>
            <w:tcBorders>
              <w:top w:val="nil"/>
              <w:left w:val="nil"/>
              <w:bottom w:val="single" w:sz="4" w:space="0" w:color="C0C0C0"/>
              <w:right w:val="single" w:sz="4" w:space="0" w:color="C0C0C0"/>
            </w:tcBorders>
            <w:shd w:val="clear" w:color="auto" w:fill="auto"/>
            <w:vAlign w:val="center"/>
            <w:hideMark/>
          </w:tcPr>
          <w:p w14:paraId="483F8EE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4959AEA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339" w:type="dxa"/>
            <w:tcBorders>
              <w:top w:val="nil"/>
              <w:left w:val="nil"/>
              <w:bottom w:val="single" w:sz="4" w:space="0" w:color="C0C0C0"/>
              <w:right w:val="single" w:sz="4" w:space="0" w:color="C0C0C0"/>
            </w:tcBorders>
            <w:shd w:val="clear" w:color="000000" w:fill="D7EAD3"/>
            <w:vAlign w:val="center"/>
            <w:hideMark/>
          </w:tcPr>
          <w:p w14:paraId="108EE14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1 304,36</w:t>
            </w:r>
          </w:p>
        </w:tc>
        <w:tc>
          <w:tcPr>
            <w:tcW w:w="1620" w:type="dxa"/>
            <w:tcBorders>
              <w:top w:val="nil"/>
              <w:left w:val="nil"/>
              <w:bottom w:val="single" w:sz="4" w:space="0" w:color="C0C0C0"/>
              <w:right w:val="single" w:sz="4" w:space="0" w:color="C0C0C0"/>
            </w:tcBorders>
            <w:shd w:val="clear" w:color="000000" w:fill="D7EAD3"/>
            <w:vAlign w:val="center"/>
            <w:hideMark/>
          </w:tcPr>
          <w:p w14:paraId="5464ACF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680" w:type="dxa"/>
            <w:tcBorders>
              <w:top w:val="nil"/>
              <w:left w:val="nil"/>
              <w:bottom w:val="single" w:sz="4" w:space="0" w:color="C0C0C0"/>
              <w:right w:val="single" w:sz="4" w:space="0" w:color="C0C0C0"/>
            </w:tcBorders>
            <w:shd w:val="clear" w:color="000000" w:fill="D7EAD3"/>
            <w:vAlign w:val="center"/>
            <w:hideMark/>
          </w:tcPr>
          <w:p w14:paraId="354B7F1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700" w:type="dxa"/>
            <w:tcBorders>
              <w:top w:val="nil"/>
              <w:left w:val="nil"/>
              <w:bottom w:val="single" w:sz="4" w:space="0" w:color="C0C0C0"/>
              <w:right w:val="single" w:sz="4" w:space="0" w:color="C0C0C0"/>
            </w:tcBorders>
            <w:shd w:val="clear" w:color="000000" w:fill="D7EAD3"/>
            <w:vAlign w:val="center"/>
            <w:hideMark/>
          </w:tcPr>
          <w:p w14:paraId="2C5700D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1 367,56</w:t>
            </w:r>
          </w:p>
        </w:tc>
        <w:tc>
          <w:tcPr>
            <w:tcW w:w="1700" w:type="dxa"/>
            <w:tcBorders>
              <w:top w:val="nil"/>
              <w:left w:val="nil"/>
              <w:bottom w:val="single" w:sz="4" w:space="0" w:color="C0C0C0"/>
              <w:right w:val="single" w:sz="4" w:space="0" w:color="C0C0C0"/>
            </w:tcBorders>
            <w:shd w:val="clear" w:color="000000" w:fill="D7EAD3"/>
            <w:vAlign w:val="center"/>
            <w:hideMark/>
          </w:tcPr>
          <w:p w14:paraId="20C7815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0B97C3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6DDFCE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0D3BFDFE"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3C3F180D" w14:textId="77777777" w:rsidTr="005C59F8">
        <w:trPr>
          <w:trHeight w:val="540"/>
          <w:jc w:val="center"/>
        </w:trPr>
        <w:tc>
          <w:tcPr>
            <w:tcW w:w="97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549E09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3.10.3.1</w:t>
            </w:r>
          </w:p>
        </w:tc>
        <w:tc>
          <w:tcPr>
            <w:tcW w:w="5119" w:type="dxa"/>
            <w:tcBorders>
              <w:top w:val="single" w:sz="4" w:space="0" w:color="C0C0C0"/>
              <w:left w:val="nil"/>
              <w:bottom w:val="single" w:sz="4" w:space="0" w:color="C0C0C0"/>
              <w:right w:val="single" w:sz="4" w:space="0" w:color="C0C0C0"/>
            </w:tcBorders>
            <w:shd w:val="clear" w:color="000000" w:fill="E3FAFD"/>
            <w:vAlign w:val="center"/>
            <w:hideMark/>
          </w:tcPr>
          <w:p w14:paraId="2E3ABEC7"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обслуживание очистных с д. Журавлево (договор с ООО РСО УК Заповедная)</w:t>
            </w:r>
          </w:p>
        </w:tc>
        <w:tc>
          <w:tcPr>
            <w:tcW w:w="940" w:type="dxa"/>
            <w:tcBorders>
              <w:top w:val="single" w:sz="4" w:space="0" w:color="C0C0C0"/>
              <w:left w:val="nil"/>
              <w:bottom w:val="single" w:sz="4" w:space="0" w:color="C0C0C0"/>
              <w:right w:val="single" w:sz="4" w:space="0" w:color="C0C0C0"/>
            </w:tcBorders>
            <w:shd w:val="clear" w:color="auto" w:fill="auto"/>
            <w:vAlign w:val="center"/>
            <w:hideMark/>
          </w:tcPr>
          <w:p w14:paraId="1EB5A6B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single" w:sz="4" w:space="0" w:color="C0C0C0"/>
              <w:left w:val="nil"/>
              <w:bottom w:val="single" w:sz="4" w:space="0" w:color="C0C0C0"/>
              <w:right w:val="single" w:sz="4" w:space="0" w:color="C0C0C0"/>
            </w:tcBorders>
            <w:shd w:val="clear" w:color="000000" w:fill="FFFFCC"/>
            <w:vAlign w:val="center"/>
            <w:hideMark/>
          </w:tcPr>
          <w:p w14:paraId="39CAA7A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339" w:type="dxa"/>
            <w:tcBorders>
              <w:top w:val="single" w:sz="4" w:space="0" w:color="C0C0C0"/>
              <w:left w:val="nil"/>
              <w:bottom w:val="single" w:sz="4" w:space="0" w:color="C0C0C0"/>
              <w:right w:val="single" w:sz="4" w:space="0" w:color="C0C0C0"/>
            </w:tcBorders>
            <w:shd w:val="clear" w:color="000000" w:fill="FFFFCC"/>
            <w:vAlign w:val="center"/>
            <w:hideMark/>
          </w:tcPr>
          <w:p w14:paraId="2E8FA43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1 082,16</w:t>
            </w:r>
          </w:p>
        </w:tc>
        <w:tc>
          <w:tcPr>
            <w:tcW w:w="1620" w:type="dxa"/>
            <w:tcBorders>
              <w:top w:val="single" w:sz="4" w:space="0" w:color="C0C0C0"/>
              <w:left w:val="nil"/>
              <w:bottom w:val="single" w:sz="4" w:space="0" w:color="C0C0C0"/>
              <w:right w:val="single" w:sz="4" w:space="0" w:color="C0C0C0"/>
            </w:tcBorders>
            <w:shd w:val="clear" w:color="000000" w:fill="FFFFCC"/>
            <w:vAlign w:val="center"/>
            <w:hideMark/>
          </w:tcPr>
          <w:p w14:paraId="579AA77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680" w:type="dxa"/>
            <w:tcBorders>
              <w:top w:val="single" w:sz="4" w:space="0" w:color="C0C0C0"/>
              <w:left w:val="nil"/>
              <w:bottom w:val="single" w:sz="4" w:space="0" w:color="C0C0C0"/>
              <w:right w:val="single" w:sz="4" w:space="0" w:color="C0C0C0"/>
            </w:tcBorders>
            <w:shd w:val="clear" w:color="000000" w:fill="FFFFCC"/>
            <w:vAlign w:val="center"/>
            <w:hideMark/>
          </w:tcPr>
          <w:p w14:paraId="63168A5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700" w:type="dxa"/>
            <w:tcBorders>
              <w:top w:val="single" w:sz="4" w:space="0" w:color="C0C0C0"/>
              <w:left w:val="nil"/>
              <w:bottom w:val="single" w:sz="4" w:space="0" w:color="C0C0C0"/>
              <w:right w:val="single" w:sz="4" w:space="0" w:color="C0C0C0"/>
            </w:tcBorders>
            <w:shd w:val="clear" w:color="000000" w:fill="FFFFCC"/>
            <w:vAlign w:val="center"/>
            <w:hideMark/>
          </w:tcPr>
          <w:p w14:paraId="72C71CB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1 126,53</w:t>
            </w:r>
          </w:p>
        </w:tc>
        <w:tc>
          <w:tcPr>
            <w:tcW w:w="1700" w:type="dxa"/>
            <w:tcBorders>
              <w:top w:val="single" w:sz="4" w:space="0" w:color="C0C0C0"/>
              <w:left w:val="nil"/>
              <w:bottom w:val="single" w:sz="4" w:space="0" w:color="C0C0C0"/>
              <w:right w:val="single" w:sz="4" w:space="0" w:color="C0C0C0"/>
            </w:tcBorders>
            <w:shd w:val="clear" w:color="000000" w:fill="FFFFCC"/>
            <w:vAlign w:val="center"/>
            <w:hideMark/>
          </w:tcPr>
          <w:p w14:paraId="5BA4F61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62819BF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2148EA6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2779" w:type="dxa"/>
            <w:tcBorders>
              <w:top w:val="single" w:sz="4" w:space="0" w:color="C0C0C0"/>
              <w:left w:val="nil"/>
              <w:bottom w:val="single" w:sz="4" w:space="0" w:color="C0C0C0"/>
              <w:right w:val="single" w:sz="4" w:space="0" w:color="C0C0C0"/>
            </w:tcBorders>
            <w:shd w:val="clear" w:color="000000" w:fill="FFFFCC"/>
            <w:vAlign w:val="center"/>
            <w:hideMark/>
          </w:tcPr>
          <w:p w14:paraId="055580E9"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627D56F4"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5B8A876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3.10.3.2</w:t>
            </w:r>
          </w:p>
        </w:tc>
        <w:tc>
          <w:tcPr>
            <w:tcW w:w="5119" w:type="dxa"/>
            <w:tcBorders>
              <w:top w:val="nil"/>
              <w:left w:val="nil"/>
              <w:bottom w:val="single" w:sz="4" w:space="0" w:color="C0C0C0"/>
              <w:right w:val="single" w:sz="4" w:space="0" w:color="C0C0C0"/>
            </w:tcBorders>
            <w:shd w:val="clear" w:color="000000" w:fill="E3FAFD"/>
            <w:vAlign w:val="center"/>
            <w:hideMark/>
          </w:tcPr>
          <w:p w14:paraId="6C799511"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услуги по промывке канализации</w:t>
            </w:r>
          </w:p>
        </w:tc>
        <w:tc>
          <w:tcPr>
            <w:tcW w:w="940" w:type="dxa"/>
            <w:tcBorders>
              <w:top w:val="nil"/>
              <w:left w:val="nil"/>
              <w:bottom w:val="single" w:sz="4" w:space="0" w:color="C0C0C0"/>
              <w:right w:val="single" w:sz="4" w:space="0" w:color="C0C0C0"/>
            </w:tcBorders>
            <w:shd w:val="clear" w:color="auto" w:fill="auto"/>
            <w:vAlign w:val="center"/>
            <w:hideMark/>
          </w:tcPr>
          <w:p w14:paraId="0F58A9C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57763A3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339" w:type="dxa"/>
            <w:tcBorders>
              <w:top w:val="nil"/>
              <w:left w:val="nil"/>
              <w:bottom w:val="single" w:sz="4" w:space="0" w:color="C0C0C0"/>
              <w:right w:val="single" w:sz="4" w:space="0" w:color="C0C0C0"/>
            </w:tcBorders>
            <w:shd w:val="clear" w:color="000000" w:fill="FFFFCC"/>
            <w:vAlign w:val="center"/>
            <w:hideMark/>
          </w:tcPr>
          <w:p w14:paraId="6DA3502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222,20</w:t>
            </w:r>
          </w:p>
        </w:tc>
        <w:tc>
          <w:tcPr>
            <w:tcW w:w="1620" w:type="dxa"/>
            <w:tcBorders>
              <w:top w:val="nil"/>
              <w:left w:val="nil"/>
              <w:bottom w:val="single" w:sz="4" w:space="0" w:color="C0C0C0"/>
              <w:right w:val="single" w:sz="4" w:space="0" w:color="C0C0C0"/>
            </w:tcBorders>
            <w:shd w:val="clear" w:color="000000" w:fill="FFFFCC"/>
            <w:vAlign w:val="center"/>
            <w:hideMark/>
          </w:tcPr>
          <w:p w14:paraId="2D46C6A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0F3FD07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1E2CDF8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241,03</w:t>
            </w:r>
          </w:p>
        </w:tc>
        <w:tc>
          <w:tcPr>
            <w:tcW w:w="1700" w:type="dxa"/>
            <w:tcBorders>
              <w:top w:val="nil"/>
              <w:left w:val="nil"/>
              <w:bottom w:val="single" w:sz="4" w:space="0" w:color="C0C0C0"/>
              <w:right w:val="single" w:sz="4" w:space="0" w:color="C0C0C0"/>
            </w:tcBorders>
            <w:shd w:val="clear" w:color="000000" w:fill="FFFFCC"/>
            <w:vAlign w:val="center"/>
            <w:hideMark/>
          </w:tcPr>
          <w:p w14:paraId="3A886C1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1EA7F96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D18146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0FD466ED"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705D425D"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7D7DCC1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3.10.3.3</w:t>
            </w:r>
          </w:p>
        </w:tc>
        <w:tc>
          <w:tcPr>
            <w:tcW w:w="5119" w:type="dxa"/>
            <w:tcBorders>
              <w:top w:val="nil"/>
              <w:left w:val="nil"/>
              <w:bottom w:val="single" w:sz="4" w:space="0" w:color="C0C0C0"/>
              <w:right w:val="single" w:sz="4" w:space="0" w:color="C0C0C0"/>
            </w:tcBorders>
            <w:shd w:val="clear" w:color="000000" w:fill="E3FAFD"/>
            <w:vAlign w:val="center"/>
            <w:hideMark/>
          </w:tcPr>
          <w:p w14:paraId="5E0AAAED"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 </w:t>
            </w:r>
          </w:p>
        </w:tc>
        <w:tc>
          <w:tcPr>
            <w:tcW w:w="940" w:type="dxa"/>
            <w:tcBorders>
              <w:top w:val="nil"/>
              <w:left w:val="nil"/>
              <w:bottom w:val="single" w:sz="4" w:space="0" w:color="C0C0C0"/>
              <w:right w:val="single" w:sz="4" w:space="0" w:color="C0C0C0"/>
            </w:tcBorders>
            <w:shd w:val="clear" w:color="auto" w:fill="auto"/>
            <w:vAlign w:val="center"/>
            <w:hideMark/>
          </w:tcPr>
          <w:p w14:paraId="5A4C1E9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353E4E3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339" w:type="dxa"/>
            <w:tcBorders>
              <w:top w:val="nil"/>
              <w:left w:val="nil"/>
              <w:bottom w:val="single" w:sz="4" w:space="0" w:color="C0C0C0"/>
              <w:right w:val="single" w:sz="4" w:space="0" w:color="C0C0C0"/>
            </w:tcBorders>
            <w:shd w:val="clear" w:color="000000" w:fill="FFFFCC"/>
            <w:vAlign w:val="center"/>
            <w:hideMark/>
          </w:tcPr>
          <w:p w14:paraId="324A5E4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6A0FB7A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7804CCF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6B3911E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076FA3E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60EFB38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6C811D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24627633"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373A9A4D"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44C7E0B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3.10.3.4</w:t>
            </w:r>
          </w:p>
        </w:tc>
        <w:tc>
          <w:tcPr>
            <w:tcW w:w="5119" w:type="dxa"/>
            <w:tcBorders>
              <w:top w:val="nil"/>
              <w:left w:val="nil"/>
              <w:bottom w:val="single" w:sz="4" w:space="0" w:color="C0C0C0"/>
              <w:right w:val="single" w:sz="4" w:space="0" w:color="C0C0C0"/>
            </w:tcBorders>
            <w:shd w:val="clear" w:color="000000" w:fill="E3FAFD"/>
            <w:vAlign w:val="center"/>
            <w:hideMark/>
          </w:tcPr>
          <w:p w14:paraId="4303F0B2"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 </w:t>
            </w:r>
          </w:p>
        </w:tc>
        <w:tc>
          <w:tcPr>
            <w:tcW w:w="940" w:type="dxa"/>
            <w:tcBorders>
              <w:top w:val="nil"/>
              <w:left w:val="nil"/>
              <w:bottom w:val="single" w:sz="4" w:space="0" w:color="C0C0C0"/>
              <w:right w:val="single" w:sz="4" w:space="0" w:color="C0C0C0"/>
            </w:tcBorders>
            <w:shd w:val="clear" w:color="auto" w:fill="auto"/>
            <w:vAlign w:val="center"/>
            <w:hideMark/>
          </w:tcPr>
          <w:p w14:paraId="0935A2F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69B9064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339" w:type="dxa"/>
            <w:tcBorders>
              <w:top w:val="nil"/>
              <w:left w:val="nil"/>
              <w:bottom w:val="single" w:sz="4" w:space="0" w:color="C0C0C0"/>
              <w:right w:val="single" w:sz="4" w:space="0" w:color="C0C0C0"/>
            </w:tcBorders>
            <w:shd w:val="clear" w:color="000000" w:fill="FFFFCC"/>
            <w:vAlign w:val="center"/>
            <w:hideMark/>
          </w:tcPr>
          <w:p w14:paraId="7A331FB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1653CF3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2840A1C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528B4FB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457E2C6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147AF84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C92F1B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3C4ED47D"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1C2E030B"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5E3E3C1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3.10.3.5</w:t>
            </w:r>
          </w:p>
        </w:tc>
        <w:tc>
          <w:tcPr>
            <w:tcW w:w="5119" w:type="dxa"/>
            <w:tcBorders>
              <w:top w:val="nil"/>
              <w:left w:val="nil"/>
              <w:bottom w:val="single" w:sz="4" w:space="0" w:color="C0C0C0"/>
              <w:right w:val="single" w:sz="4" w:space="0" w:color="C0C0C0"/>
            </w:tcBorders>
            <w:shd w:val="clear" w:color="000000" w:fill="E3FAFD"/>
            <w:vAlign w:val="center"/>
            <w:hideMark/>
          </w:tcPr>
          <w:p w14:paraId="1494EA99"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 </w:t>
            </w:r>
          </w:p>
        </w:tc>
        <w:tc>
          <w:tcPr>
            <w:tcW w:w="940" w:type="dxa"/>
            <w:tcBorders>
              <w:top w:val="nil"/>
              <w:left w:val="nil"/>
              <w:bottom w:val="single" w:sz="4" w:space="0" w:color="C0C0C0"/>
              <w:right w:val="single" w:sz="4" w:space="0" w:color="C0C0C0"/>
            </w:tcBorders>
            <w:shd w:val="clear" w:color="auto" w:fill="auto"/>
            <w:vAlign w:val="center"/>
            <w:hideMark/>
          </w:tcPr>
          <w:p w14:paraId="2FF89CB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6F9FF31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339" w:type="dxa"/>
            <w:tcBorders>
              <w:top w:val="nil"/>
              <w:left w:val="nil"/>
              <w:bottom w:val="single" w:sz="4" w:space="0" w:color="C0C0C0"/>
              <w:right w:val="single" w:sz="4" w:space="0" w:color="C0C0C0"/>
            </w:tcBorders>
            <w:shd w:val="clear" w:color="000000" w:fill="FFFFCC"/>
            <w:vAlign w:val="center"/>
            <w:hideMark/>
          </w:tcPr>
          <w:p w14:paraId="663E7DF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067281A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71E4F49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7787B6D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2C7E57A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05F5A41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BA5F5C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68D3B0AE"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4EEBA4E8"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2C376BD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3.10.3.6</w:t>
            </w:r>
          </w:p>
        </w:tc>
        <w:tc>
          <w:tcPr>
            <w:tcW w:w="5119" w:type="dxa"/>
            <w:tcBorders>
              <w:top w:val="nil"/>
              <w:left w:val="nil"/>
              <w:bottom w:val="single" w:sz="4" w:space="0" w:color="C0C0C0"/>
              <w:right w:val="single" w:sz="4" w:space="0" w:color="C0C0C0"/>
            </w:tcBorders>
            <w:shd w:val="clear" w:color="000000" w:fill="E3FAFD"/>
            <w:vAlign w:val="center"/>
            <w:hideMark/>
          </w:tcPr>
          <w:p w14:paraId="65306BA5"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 </w:t>
            </w:r>
          </w:p>
        </w:tc>
        <w:tc>
          <w:tcPr>
            <w:tcW w:w="940" w:type="dxa"/>
            <w:tcBorders>
              <w:top w:val="nil"/>
              <w:left w:val="nil"/>
              <w:bottom w:val="single" w:sz="4" w:space="0" w:color="C0C0C0"/>
              <w:right w:val="single" w:sz="4" w:space="0" w:color="C0C0C0"/>
            </w:tcBorders>
            <w:shd w:val="clear" w:color="auto" w:fill="auto"/>
            <w:vAlign w:val="center"/>
            <w:hideMark/>
          </w:tcPr>
          <w:p w14:paraId="0D9E8BA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1660896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339" w:type="dxa"/>
            <w:tcBorders>
              <w:top w:val="nil"/>
              <w:left w:val="nil"/>
              <w:bottom w:val="single" w:sz="4" w:space="0" w:color="C0C0C0"/>
              <w:right w:val="single" w:sz="4" w:space="0" w:color="C0C0C0"/>
            </w:tcBorders>
            <w:shd w:val="clear" w:color="000000" w:fill="FFFFCC"/>
            <w:vAlign w:val="center"/>
            <w:hideMark/>
          </w:tcPr>
          <w:p w14:paraId="1083A79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25C1BCD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1475CA7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05E5DD1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5E5FF10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21AF924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78BB91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76484E2A"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49E5BA12" w14:textId="77777777" w:rsidTr="005C59F8">
        <w:trPr>
          <w:trHeight w:val="300"/>
          <w:jc w:val="center"/>
        </w:trPr>
        <w:tc>
          <w:tcPr>
            <w:tcW w:w="6098" w:type="dxa"/>
            <w:gridSpan w:val="2"/>
            <w:tcBorders>
              <w:top w:val="nil"/>
              <w:left w:val="single" w:sz="4" w:space="0" w:color="C0C0C0"/>
              <w:bottom w:val="single" w:sz="4" w:space="0" w:color="C0C0C0"/>
              <w:right w:val="nil"/>
            </w:tcBorders>
            <w:shd w:val="thinReverseDiagStripe" w:color="C0C0C0" w:fill="auto"/>
            <w:noWrap/>
            <w:vAlign w:val="center"/>
            <w:hideMark/>
          </w:tcPr>
          <w:p w14:paraId="412237AA" w14:textId="77777777" w:rsidR="005C59F8" w:rsidRPr="005C59F8" w:rsidRDefault="005C59F8" w:rsidP="005C59F8">
            <w:pPr>
              <w:ind w:firstLineChars="100" w:firstLine="131"/>
              <w:rPr>
                <w:rFonts w:ascii="Tahoma" w:hAnsi="Tahoma" w:cs="Tahoma"/>
                <w:b/>
                <w:bCs/>
                <w:color w:val="0066CC"/>
                <w:sz w:val="13"/>
                <w:szCs w:val="13"/>
              </w:rPr>
            </w:pPr>
            <w:r w:rsidRPr="005C59F8">
              <w:rPr>
                <w:rFonts w:ascii="Tahoma" w:hAnsi="Tahoma" w:cs="Tahoma"/>
                <w:b/>
                <w:bCs/>
                <w:color w:val="0066CC"/>
                <w:sz w:val="13"/>
                <w:szCs w:val="13"/>
              </w:rPr>
              <w:t>Добавить</w:t>
            </w:r>
          </w:p>
        </w:tc>
        <w:tc>
          <w:tcPr>
            <w:tcW w:w="940" w:type="dxa"/>
            <w:tcBorders>
              <w:top w:val="nil"/>
              <w:left w:val="nil"/>
              <w:bottom w:val="single" w:sz="4" w:space="0" w:color="C0C0C0"/>
              <w:right w:val="nil"/>
            </w:tcBorders>
            <w:shd w:val="thinReverseDiagStripe" w:color="C0C0C0" w:fill="auto"/>
            <w:noWrap/>
            <w:hideMark/>
          </w:tcPr>
          <w:p w14:paraId="58BE575D"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c>
          <w:tcPr>
            <w:tcW w:w="1464" w:type="dxa"/>
            <w:tcBorders>
              <w:top w:val="nil"/>
              <w:left w:val="nil"/>
              <w:bottom w:val="single" w:sz="4" w:space="0" w:color="C0C0C0"/>
              <w:right w:val="nil"/>
            </w:tcBorders>
            <w:shd w:val="thinReverseDiagStripe" w:color="C0C0C0" w:fill="auto"/>
            <w:noWrap/>
            <w:hideMark/>
          </w:tcPr>
          <w:p w14:paraId="192A6620"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c>
          <w:tcPr>
            <w:tcW w:w="1339" w:type="dxa"/>
            <w:tcBorders>
              <w:top w:val="nil"/>
              <w:left w:val="nil"/>
              <w:bottom w:val="single" w:sz="4" w:space="0" w:color="C0C0C0"/>
              <w:right w:val="nil"/>
            </w:tcBorders>
            <w:shd w:val="thinReverseDiagStripe" w:color="C0C0C0" w:fill="auto"/>
            <w:noWrap/>
            <w:hideMark/>
          </w:tcPr>
          <w:p w14:paraId="0A9C9D37"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c>
          <w:tcPr>
            <w:tcW w:w="1620" w:type="dxa"/>
            <w:tcBorders>
              <w:top w:val="nil"/>
              <w:left w:val="nil"/>
              <w:bottom w:val="single" w:sz="4" w:space="0" w:color="C0C0C0"/>
              <w:right w:val="nil"/>
            </w:tcBorders>
            <w:shd w:val="thinReverseDiagStripe" w:color="C0C0C0" w:fill="auto"/>
            <w:noWrap/>
            <w:hideMark/>
          </w:tcPr>
          <w:p w14:paraId="3547F450"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c>
          <w:tcPr>
            <w:tcW w:w="1680" w:type="dxa"/>
            <w:tcBorders>
              <w:top w:val="nil"/>
              <w:left w:val="nil"/>
              <w:bottom w:val="single" w:sz="4" w:space="0" w:color="C0C0C0"/>
              <w:right w:val="nil"/>
            </w:tcBorders>
            <w:shd w:val="thinReverseDiagStripe" w:color="C0C0C0" w:fill="auto"/>
            <w:noWrap/>
            <w:hideMark/>
          </w:tcPr>
          <w:p w14:paraId="247476C8"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c>
          <w:tcPr>
            <w:tcW w:w="1700" w:type="dxa"/>
            <w:tcBorders>
              <w:top w:val="nil"/>
              <w:left w:val="nil"/>
              <w:bottom w:val="single" w:sz="4" w:space="0" w:color="C0C0C0"/>
              <w:right w:val="nil"/>
            </w:tcBorders>
            <w:shd w:val="thinReverseDiagStripe" w:color="C0C0C0" w:fill="auto"/>
            <w:noWrap/>
            <w:hideMark/>
          </w:tcPr>
          <w:p w14:paraId="22FDA8B4"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c>
          <w:tcPr>
            <w:tcW w:w="1700" w:type="dxa"/>
            <w:tcBorders>
              <w:top w:val="nil"/>
              <w:left w:val="nil"/>
              <w:bottom w:val="single" w:sz="4" w:space="0" w:color="C0C0C0"/>
              <w:right w:val="nil"/>
            </w:tcBorders>
            <w:shd w:val="thinReverseDiagStripe" w:color="C0C0C0" w:fill="auto"/>
            <w:noWrap/>
            <w:hideMark/>
          </w:tcPr>
          <w:p w14:paraId="783DD741"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c>
          <w:tcPr>
            <w:tcW w:w="1480" w:type="dxa"/>
            <w:tcBorders>
              <w:top w:val="nil"/>
              <w:left w:val="nil"/>
              <w:bottom w:val="single" w:sz="4" w:space="0" w:color="C0C0C0"/>
              <w:right w:val="nil"/>
            </w:tcBorders>
            <w:shd w:val="thinReverseDiagStripe" w:color="C0C0C0" w:fill="auto"/>
            <w:noWrap/>
            <w:hideMark/>
          </w:tcPr>
          <w:p w14:paraId="7777DEF5"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c>
          <w:tcPr>
            <w:tcW w:w="1460" w:type="dxa"/>
            <w:tcBorders>
              <w:top w:val="nil"/>
              <w:left w:val="nil"/>
              <w:bottom w:val="single" w:sz="4" w:space="0" w:color="C0C0C0"/>
              <w:right w:val="nil"/>
            </w:tcBorders>
            <w:shd w:val="thinReverseDiagStripe" w:color="C0C0C0" w:fill="auto"/>
            <w:noWrap/>
            <w:hideMark/>
          </w:tcPr>
          <w:p w14:paraId="4CB15111"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c>
          <w:tcPr>
            <w:tcW w:w="2779" w:type="dxa"/>
            <w:tcBorders>
              <w:top w:val="nil"/>
              <w:left w:val="nil"/>
              <w:bottom w:val="single" w:sz="4" w:space="0" w:color="C0C0C0"/>
              <w:right w:val="single" w:sz="4" w:space="0" w:color="C0C0C0"/>
            </w:tcBorders>
            <w:shd w:val="thinReverseDiagStripe" w:color="C0C0C0" w:fill="auto"/>
            <w:noWrap/>
            <w:hideMark/>
          </w:tcPr>
          <w:p w14:paraId="497FE0F4"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11A4A991"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0D201EA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w:t>
            </w:r>
          </w:p>
        </w:tc>
        <w:tc>
          <w:tcPr>
            <w:tcW w:w="5119" w:type="dxa"/>
            <w:tcBorders>
              <w:top w:val="nil"/>
              <w:left w:val="nil"/>
              <w:bottom w:val="single" w:sz="4" w:space="0" w:color="C0C0C0"/>
              <w:right w:val="single" w:sz="4" w:space="0" w:color="C0C0C0"/>
            </w:tcBorders>
            <w:shd w:val="clear" w:color="auto" w:fill="auto"/>
            <w:vAlign w:val="center"/>
            <w:hideMark/>
          </w:tcPr>
          <w:p w14:paraId="2445C065"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Ремонтные расходы</w:t>
            </w:r>
          </w:p>
        </w:tc>
        <w:tc>
          <w:tcPr>
            <w:tcW w:w="940" w:type="dxa"/>
            <w:tcBorders>
              <w:top w:val="nil"/>
              <w:left w:val="nil"/>
              <w:bottom w:val="single" w:sz="4" w:space="0" w:color="C0C0C0"/>
              <w:right w:val="single" w:sz="4" w:space="0" w:color="C0C0C0"/>
            </w:tcBorders>
            <w:shd w:val="clear" w:color="auto" w:fill="auto"/>
            <w:vAlign w:val="center"/>
            <w:hideMark/>
          </w:tcPr>
          <w:p w14:paraId="22F2AB9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52ADDC4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22,12</w:t>
            </w:r>
          </w:p>
        </w:tc>
        <w:tc>
          <w:tcPr>
            <w:tcW w:w="1339" w:type="dxa"/>
            <w:tcBorders>
              <w:top w:val="nil"/>
              <w:left w:val="nil"/>
              <w:bottom w:val="single" w:sz="4" w:space="0" w:color="C0C0C0"/>
              <w:right w:val="single" w:sz="4" w:space="0" w:color="C0C0C0"/>
            </w:tcBorders>
            <w:shd w:val="clear" w:color="000000" w:fill="D7EAD3"/>
            <w:vAlign w:val="center"/>
            <w:hideMark/>
          </w:tcPr>
          <w:p w14:paraId="72E9805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74,75</w:t>
            </w:r>
          </w:p>
        </w:tc>
        <w:tc>
          <w:tcPr>
            <w:tcW w:w="1620" w:type="dxa"/>
            <w:tcBorders>
              <w:top w:val="nil"/>
              <w:left w:val="nil"/>
              <w:bottom w:val="single" w:sz="4" w:space="0" w:color="C0C0C0"/>
              <w:right w:val="single" w:sz="4" w:space="0" w:color="C0C0C0"/>
            </w:tcBorders>
            <w:shd w:val="clear" w:color="000000" w:fill="D7EAD3"/>
            <w:vAlign w:val="center"/>
            <w:hideMark/>
          </w:tcPr>
          <w:p w14:paraId="02EE5C6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22,55</w:t>
            </w:r>
          </w:p>
        </w:tc>
        <w:tc>
          <w:tcPr>
            <w:tcW w:w="1680" w:type="dxa"/>
            <w:tcBorders>
              <w:top w:val="nil"/>
              <w:left w:val="nil"/>
              <w:bottom w:val="single" w:sz="4" w:space="0" w:color="C0C0C0"/>
              <w:right w:val="single" w:sz="4" w:space="0" w:color="C0C0C0"/>
            </w:tcBorders>
            <w:shd w:val="clear" w:color="000000" w:fill="D7EAD3"/>
            <w:vAlign w:val="center"/>
            <w:hideMark/>
          </w:tcPr>
          <w:p w14:paraId="0D5CD07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23,31</w:t>
            </w:r>
          </w:p>
        </w:tc>
        <w:tc>
          <w:tcPr>
            <w:tcW w:w="1700" w:type="dxa"/>
            <w:tcBorders>
              <w:top w:val="nil"/>
              <w:left w:val="nil"/>
              <w:bottom w:val="single" w:sz="4" w:space="0" w:color="C0C0C0"/>
              <w:right w:val="single" w:sz="4" w:space="0" w:color="C0C0C0"/>
            </w:tcBorders>
            <w:shd w:val="clear" w:color="000000" w:fill="D7EAD3"/>
            <w:vAlign w:val="center"/>
            <w:hideMark/>
          </w:tcPr>
          <w:p w14:paraId="3CB70DC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80,75</w:t>
            </w:r>
          </w:p>
        </w:tc>
        <w:tc>
          <w:tcPr>
            <w:tcW w:w="1700" w:type="dxa"/>
            <w:tcBorders>
              <w:top w:val="nil"/>
              <w:left w:val="nil"/>
              <w:bottom w:val="single" w:sz="4" w:space="0" w:color="C0C0C0"/>
              <w:right w:val="single" w:sz="4" w:space="0" w:color="C0C0C0"/>
            </w:tcBorders>
            <w:shd w:val="clear" w:color="000000" w:fill="D7EAD3"/>
            <w:vAlign w:val="center"/>
            <w:hideMark/>
          </w:tcPr>
          <w:p w14:paraId="5599396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23,17</w:t>
            </w:r>
          </w:p>
        </w:tc>
        <w:tc>
          <w:tcPr>
            <w:tcW w:w="1480" w:type="dxa"/>
            <w:tcBorders>
              <w:top w:val="nil"/>
              <w:left w:val="nil"/>
              <w:bottom w:val="single" w:sz="4" w:space="0" w:color="C0C0C0"/>
              <w:right w:val="single" w:sz="4" w:space="0" w:color="C0C0C0"/>
            </w:tcBorders>
            <w:shd w:val="clear" w:color="000000" w:fill="D7EAD3"/>
            <w:vAlign w:val="center"/>
            <w:hideMark/>
          </w:tcPr>
          <w:p w14:paraId="723C0CA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11,59</w:t>
            </w:r>
          </w:p>
        </w:tc>
        <w:tc>
          <w:tcPr>
            <w:tcW w:w="1460" w:type="dxa"/>
            <w:tcBorders>
              <w:top w:val="nil"/>
              <w:left w:val="nil"/>
              <w:bottom w:val="single" w:sz="4" w:space="0" w:color="C0C0C0"/>
              <w:right w:val="single" w:sz="4" w:space="0" w:color="C0C0C0"/>
            </w:tcBorders>
            <w:shd w:val="clear" w:color="000000" w:fill="D7EAD3"/>
            <w:vAlign w:val="center"/>
            <w:hideMark/>
          </w:tcPr>
          <w:p w14:paraId="04BDE2D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11,59</w:t>
            </w:r>
          </w:p>
        </w:tc>
        <w:tc>
          <w:tcPr>
            <w:tcW w:w="2779" w:type="dxa"/>
            <w:tcBorders>
              <w:top w:val="nil"/>
              <w:left w:val="nil"/>
              <w:bottom w:val="single" w:sz="4" w:space="0" w:color="C0C0C0"/>
              <w:right w:val="single" w:sz="4" w:space="0" w:color="C0C0C0"/>
            </w:tcBorders>
            <w:shd w:val="clear" w:color="000000" w:fill="FFFFCC"/>
            <w:vAlign w:val="center"/>
            <w:hideMark/>
          </w:tcPr>
          <w:p w14:paraId="03B353DB"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1B4044B7"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7509CB3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4.1</w:t>
            </w:r>
          </w:p>
        </w:tc>
        <w:tc>
          <w:tcPr>
            <w:tcW w:w="5119" w:type="dxa"/>
            <w:tcBorders>
              <w:top w:val="nil"/>
              <w:left w:val="nil"/>
              <w:bottom w:val="single" w:sz="4" w:space="0" w:color="C0C0C0"/>
              <w:right w:val="single" w:sz="4" w:space="0" w:color="C0C0C0"/>
            </w:tcBorders>
            <w:shd w:val="clear" w:color="auto" w:fill="auto"/>
            <w:vAlign w:val="center"/>
            <w:hideMark/>
          </w:tcPr>
          <w:p w14:paraId="13C59E8D" w14:textId="77777777" w:rsidR="005C59F8" w:rsidRPr="005C59F8" w:rsidRDefault="005C59F8" w:rsidP="005C59F8">
            <w:pPr>
              <w:ind w:firstLineChars="100" w:firstLine="131"/>
              <w:rPr>
                <w:rFonts w:ascii="Tahoma" w:hAnsi="Tahoma" w:cs="Tahoma"/>
                <w:b/>
                <w:bCs/>
                <w:color w:val="000000"/>
                <w:sz w:val="13"/>
                <w:szCs w:val="13"/>
              </w:rPr>
            </w:pPr>
            <w:r w:rsidRPr="005C59F8">
              <w:rPr>
                <w:rFonts w:ascii="Tahoma" w:hAnsi="Tahoma" w:cs="Tahoma"/>
                <w:b/>
                <w:bCs/>
                <w:color w:val="000000"/>
                <w:sz w:val="13"/>
                <w:szCs w:val="13"/>
              </w:rPr>
              <w:t>Расходы на проведение АВР</w:t>
            </w:r>
          </w:p>
        </w:tc>
        <w:tc>
          <w:tcPr>
            <w:tcW w:w="940" w:type="dxa"/>
            <w:tcBorders>
              <w:top w:val="nil"/>
              <w:left w:val="nil"/>
              <w:bottom w:val="single" w:sz="4" w:space="0" w:color="C0C0C0"/>
              <w:right w:val="single" w:sz="4" w:space="0" w:color="C0C0C0"/>
            </w:tcBorders>
            <w:shd w:val="clear" w:color="auto" w:fill="auto"/>
            <w:vAlign w:val="center"/>
            <w:hideMark/>
          </w:tcPr>
          <w:p w14:paraId="1F60491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4BE09DD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22,12</w:t>
            </w:r>
          </w:p>
        </w:tc>
        <w:tc>
          <w:tcPr>
            <w:tcW w:w="1339" w:type="dxa"/>
            <w:tcBorders>
              <w:top w:val="nil"/>
              <w:left w:val="nil"/>
              <w:bottom w:val="single" w:sz="4" w:space="0" w:color="C0C0C0"/>
              <w:right w:val="single" w:sz="4" w:space="0" w:color="C0C0C0"/>
            </w:tcBorders>
            <w:shd w:val="clear" w:color="000000" w:fill="D7EAD3"/>
            <w:vAlign w:val="center"/>
            <w:hideMark/>
          </w:tcPr>
          <w:p w14:paraId="0315356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74,75</w:t>
            </w:r>
          </w:p>
        </w:tc>
        <w:tc>
          <w:tcPr>
            <w:tcW w:w="1620" w:type="dxa"/>
            <w:tcBorders>
              <w:top w:val="nil"/>
              <w:left w:val="nil"/>
              <w:bottom w:val="single" w:sz="4" w:space="0" w:color="C0C0C0"/>
              <w:right w:val="single" w:sz="4" w:space="0" w:color="C0C0C0"/>
            </w:tcBorders>
            <w:shd w:val="clear" w:color="000000" w:fill="D7EAD3"/>
            <w:vAlign w:val="center"/>
            <w:hideMark/>
          </w:tcPr>
          <w:p w14:paraId="5FAF600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22,55</w:t>
            </w:r>
          </w:p>
        </w:tc>
        <w:tc>
          <w:tcPr>
            <w:tcW w:w="1680" w:type="dxa"/>
            <w:tcBorders>
              <w:top w:val="nil"/>
              <w:left w:val="nil"/>
              <w:bottom w:val="single" w:sz="4" w:space="0" w:color="C0C0C0"/>
              <w:right w:val="single" w:sz="4" w:space="0" w:color="C0C0C0"/>
            </w:tcBorders>
            <w:shd w:val="clear" w:color="000000" w:fill="D7EAD3"/>
            <w:vAlign w:val="center"/>
            <w:hideMark/>
          </w:tcPr>
          <w:p w14:paraId="6603C6A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23,31</w:t>
            </w:r>
          </w:p>
        </w:tc>
        <w:tc>
          <w:tcPr>
            <w:tcW w:w="1700" w:type="dxa"/>
            <w:tcBorders>
              <w:top w:val="nil"/>
              <w:left w:val="nil"/>
              <w:bottom w:val="single" w:sz="4" w:space="0" w:color="C0C0C0"/>
              <w:right w:val="single" w:sz="4" w:space="0" w:color="C0C0C0"/>
            </w:tcBorders>
            <w:shd w:val="clear" w:color="000000" w:fill="D7EAD3"/>
            <w:vAlign w:val="center"/>
            <w:hideMark/>
          </w:tcPr>
          <w:p w14:paraId="39EA05C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80,75</w:t>
            </w:r>
          </w:p>
        </w:tc>
        <w:tc>
          <w:tcPr>
            <w:tcW w:w="1700" w:type="dxa"/>
            <w:tcBorders>
              <w:top w:val="nil"/>
              <w:left w:val="nil"/>
              <w:bottom w:val="single" w:sz="4" w:space="0" w:color="C0C0C0"/>
              <w:right w:val="single" w:sz="4" w:space="0" w:color="C0C0C0"/>
            </w:tcBorders>
            <w:shd w:val="clear" w:color="000000" w:fill="D7EAD3"/>
            <w:vAlign w:val="center"/>
            <w:hideMark/>
          </w:tcPr>
          <w:p w14:paraId="61EBC9A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23,17</w:t>
            </w:r>
          </w:p>
        </w:tc>
        <w:tc>
          <w:tcPr>
            <w:tcW w:w="1480" w:type="dxa"/>
            <w:tcBorders>
              <w:top w:val="nil"/>
              <w:left w:val="nil"/>
              <w:bottom w:val="single" w:sz="4" w:space="0" w:color="C0C0C0"/>
              <w:right w:val="single" w:sz="4" w:space="0" w:color="C0C0C0"/>
            </w:tcBorders>
            <w:shd w:val="clear" w:color="000000" w:fill="D7EAD3"/>
            <w:vAlign w:val="center"/>
            <w:hideMark/>
          </w:tcPr>
          <w:p w14:paraId="2DA4E8C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11,59</w:t>
            </w:r>
          </w:p>
        </w:tc>
        <w:tc>
          <w:tcPr>
            <w:tcW w:w="1460" w:type="dxa"/>
            <w:tcBorders>
              <w:top w:val="nil"/>
              <w:left w:val="nil"/>
              <w:bottom w:val="single" w:sz="4" w:space="0" w:color="C0C0C0"/>
              <w:right w:val="single" w:sz="4" w:space="0" w:color="C0C0C0"/>
            </w:tcBorders>
            <w:shd w:val="clear" w:color="000000" w:fill="D7EAD3"/>
            <w:vAlign w:val="center"/>
            <w:hideMark/>
          </w:tcPr>
          <w:p w14:paraId="2A823E6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11,59</w:t>
            </w:r>
          </w:p>
        </w:tc>
        <w:tc>
          <w:tcPr>
            <w:tcW w:w="2779" w:type="dxa"/>
            <w:tcBorders>
              <w:top w:val="nil"/>
              <w:left w:val="nil"/>
              <w:bottom w:val="single" w:sz="4" w:space="0" w:color="C0C0C0"/>
              <w:right w:val="single" w:sz="4" w:space="0" w:color="C0C0C0"/>
            </w:tcBorders>
            <w:shd w:val="clear" w:color="000000" w:fill="FFFFCC"/>
            <w:vAlign w:val="center"/>
            <w:hideMark/>
          </w:tcPr>
          <w:p w14:paraId="61A1E7A3"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1D3245C3"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0B98D48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4.1.1</w:t>
            </w:r>
          </w:p>
        </w:tc>
        <w:tc>
          <w:tcPr>
            <w:tcW w:w="5119" w:type="dxa"/>
            <w:tcBorders>
              <w:top w:val="nil"/>
              <w:left w:val="nil"/>
              <w:bottom w:val="single" w:sz="4" w:space="0" w:color="C0C0C0"/>
              <w:right w:val="single" w:sz="4" w:space="0" w:color="C0C0C0"/>
            </w:tcBorders>
            <w:shd w:val="clear" w:color="auto" w:fill="auto"/>
            <w:vAlign w:val="center"/>
            <w:hideMark/>
          </w:tcPr>
          <w:p w14:paraId="011F2EA5"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Заработная плата</w:t>
            </w:r>
          </w:p>
        </w:tc>
        <w:tc>
          <w:tcPr>
            <w:tcW w:w="940" w:type="dxa"/>
            <w:tcBorders>
              <w:top w:val="nil"/>
              <w:left w:val="nil"/>
              <w:bottom w:val="single" w:sz="4" w:space="0" w:color="C0C0C0"/>
              <w:right w:val="single" w:sz="4" w:space="0" w:color="C0C0C0"/>
            </w:tcBorders>
            <w:shd w:val="clear" w:color="auto" w:fill="auto"/>
            <w:vAlign w:val="center"/>
            <w:hideMark/>
          </w:tcPr>
          <w:p w14:paraId="244D285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3F12490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16,31</w:t>
            </w:r>
          </w:p>
        </w:tc>
        <w:tc>
          <w:tcPr>
            <w:tcW w:w="1339" w:type="dxa"/>
            <w:tcBorders>
              <w:top w:val="nil"/>
              <w:left w:val="nil"/>
              <w:bottom w:val="single" w:sz="4" w:space="0" w:color="C0C0C0"/>
              <w:right w:val="single" w:sz="4" w:space="0" w:color="C0C0C0"/>
            </w:tcBorders>
            <w:shd w:val="clear" w:color="000000" w:fill="FFFFCC"/>
            <w:vAlign w:val="center"/>
            <w:hideMark/>
          </w:tcPr>
          <w:p w14:paraId="3B87B32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50,39</w:t>
            </w:r>
          </w:p>
        </w:tc>
        <w:tc>
          <w:tcPr>
            <w:tcW w:w="1620" w:type="dxa"/>
            <w:tcBorders>
              <w:top w:val="nil"/>
              <w:left w:val="nil"/>
              <w:bottom w:val="single" w:sz="4" w:space="0" w:color="C0C0C0"/>
              <w:right w:val="single" w:sz="4" w:space="0" w:color="C0C0C0"/>
            </w:tcBorders>
            <w:shd w:val="clear" w:color="000000" w:fill="FFFFCC"/>
            <w:vAlign w:val="center"/>
            <w:hideMark/>
          </w:tcPr>
          <w:p w14:paraId="5FF16E4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16,63</w:t>
            </w:r>
          </w:p>
        </w:tc>
        <w:tc>
          <w:tcPr>
            <w:tcW w:w="1680" w:type="dxa"/>
            <w:tcBorders>
              <w:top w:val="nil"/>
              <w:left w:val="nil"/>
              <w:bottom w:val="single" w:sz="4" w:space="0" w:color="C0C0C0"/>
              <w:right w:val="single" w:sz="4" w:space="0" w:color="C0C0C0"/>
            </w:tcBorders>
            <w:shd w:val="clear" w:color="000000" w:fill="FFFFCC"/>
            <w:vAlign w:val="center"/>
            <w:hideMark/>
          </w:tcPr>
          <w:p w14:paraId="4C1FBA8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17,19</w:t>
            </w:r>
          </w:p>
        </w:tc>
        <w:tc>
          <w:tcPr>
            <w:tcW w:w="1700" w:type="dxa"/>
            <w:tcBorders>
              <w:top w:val="nil"/>
              <w:left w:val="nil"/>
              <w:bottom w:val="single" w:sz="4" w:space="0" w:color="C0C0C0"/>
              <w:right w:val="single" w:sz="4" w:space="0" w:color="C0C0C0"/>
            </w:tcBorders>
            <w:shd w:val="clear" w:color="000000" w:fill="FFFFCC"/>
            <w:vAlign w:val="center"/>
            <w:hideMark/>
          </w:tcPr>
          <w:p w14:paraId="7844DEF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54,40</w:t>
            </w:r>
          </w:p>
        </w:tc>
        <w:tc>
          <w:tcPr>
            <w:tcW w:w="1700" w:type="dxa"/>
            <w:tcBorders>
              <w:top w:val="nil"/>
              <w:left w:val="nil"/>
              <w:bottom w:val="single" w:sz="4" w:space="0" w:color="C0C0C0"/>
              <w:right w:val="single" w:sz="4" w:space="0" w:color="C0C0C0"/>
            </w:tcBorders>
            <w:shd w:val="clear" w:color="000000" w:fill="FFFFCC"/>
            <w:vAlign w:val="center"/>
            <w:hideMark/>
          </w:tcPr>
          <w:p w14:paraId="052A432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17,09</w:t>
            </w:r>
          </w:p>
        </w:tc>
        <w:tc>
          <w:tcPr>
            <w:tcW w:w="1480" w:type="dxa"/>
            <w:tcBorders>
              <w:top w:val="nil"/>
              <w:left w:val="nil"/>
              <w:bottom w:val="single" w:sz="4" w:space="0" w:color="C0C0C0"/>
              <w:right w:val="single" w:sz="4" w:space="0" w:color="C0C0C0"/>
            </w:tcBorders>
            <w:shd w:val="clear" w:color="000000" w:fill="D7EAD3"/>
            <w:vAlign w:val="center"/>
            <w:hideMark/>
          </w:tcPr>
          <w:p w14:paraId="415E390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8,55</w:t>
            </w:r>
          </w:p>
        </w:tc>
        <w:tc>
          <w:tcPr>
            <w:tcW w:w="1460" w:type="dxa"/>
            <w:tcBorders>
              <w:top w:val="nil"/>
              <w:left w:val="nil"/>
              <w:bottom w:val="single" w:sz="4" w:space="0" w:color="C0C0C0"/>
              <w:right w:val="single" w:sz="4" w:space="0" w:color="C0C0C0"/>
            </w:tcBorders>
            <w:shd w:val="clear" w:color="000000" w:fill="D7EAD3"/>
            <w:vAlign w:val="center"/>
            <w:hideMark/>
          </w:tcPr>
          <w:p w14:paraId="56BDCA6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8,55</w:t>
            </w:r>
          </w:p>
        </w:tc>
        <w:tc>
          <w:tcPr>
            <w:tcW w:w="2779" w:type="dxa"/>
            <w:tcBorders>
              <w:top w:val="nil"/>
              <w:left w:val="nil"/>
              <w:bottom w:val="single" w:sz="4" w:space="0" w:color="C0C0C0"/>
              <w:right w:val="single" w:sz="4" w:space="0" w:color="C0C0C0"/>
            </w:tcBorders>
            <w:shd w:val="clear" w:color="000000" w:fill="FFFFCC"/>
            <w:vAlign w:val="center"/>
            <w:hideMark/>
          </w:tcPr>
          <w:p w14:paraId="4A0AD8F7"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3B3FB2A8"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2CAB0F0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4.1.2</w:t>
            </w:r>
          </w:p>
        </w:tc>
        <w:tc>
          <w:tcPr>
            <w:tcW w:w="5119" w:type="dxa"/>
            <w:tcBorders>
              <w:top w:val="nil"/>
              <w:left w:val="nil"/>
              <w:bottom w:val="single" w:sz="4" w:space="0" w:color="C0C0C0"/>
              <w:right w:val="single" w:sz="4" w:space="0" w:color="C0C0C0"/>
            </w:tcBorders>
            <w:shd w:val="clear" w:color="auto" w:fill="auto"/>
            <w:vAlign w:val="center"/>
            <w:hideMark/>
          </w:tcPr>
          <w:p w14:paraId="396B3F94"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Среднемесячная оплата труда</w:t>
            </w:r>
          </w:p>
        </w:tc>
        <w:tc>
          <w:tcPr>
            <w:tcW w:w="940" w:type="dxa"/>
            <w:tcBorders>
              <w:top w:val="nil"/>
              <w:left w:val="nil"/>
              <w:bottom w:val="single" w:sz="4" w:space="0" w:color="C0C0C0"/>
              <w:right w:val="single" w:sz="4" w:space="0" w:color="C0C0C0"/>
            </w:tcBorders>
            <w:shd w:val="clear" w:color="auto" w:fill="auto"/>
            <w:vAlign w:val="center"/>
            <w:hideMark/>
          </w:tcPr>
          <w:p w14:paraId="6272DCA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руб</w:t>
            </w:r>
          </w:p>
        </w:tc>
        <w:tc>
          <w:tcPr>
            <w:tcW w:w="1464" w:type="dxa"/>
            <w:tcBorders>
              <w:top w:val="nil"/>
              <w:left w:val="nil"/>
              <w:bottom w:val="single" w:sz="4" w:space="0" w:color="C0C0C0"/>
              <w:right w:val="single" w:sz="4" w:space="0" w:color="C0C0C0"/>
            </w:tcBorders>
            <w:shd w:val="clear" w:color="000000" w:fill="D7EAD3"/>
            <w:vAlign w:val="center"/>
            <w:hideMark/>
          </w:tcPr>
          <w:p w14:paraId="6B88660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11 326,39</w:t>
            </w:r>
          </w:p>
        </w:tc>
        <w:tc>
          <w:tcPr>
            <w:tcW w:w="1339" w:type="dxa"/>
            <w:tcBorders>
              <w:top w:val="nil"/>
              <w:left w:val="nil"/>
              <w:bottom w:val="single" w:sz="4" w:space="0" w:color="C0C0C0"/>
              <w:right w:val="single" w:sz="4" w:space="0" w:color="C0C0C0"/>
            </w:tcBorders>
            <w:shd w:val="clear" w:color="000000" w:fill="D7EAD3"/>
            <w:vAlign w:val="center"/>
            <w:hideMark/>
          </w:tcPr>
          <w:p w14:paraId="6ABF3FE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32 301,92</w:t>
            </w:r>
          </w:p>
        </w:tc>
        <w:tc>
          <w:tcPr>
            <w:tcW w:w="1620" w:type="dxa"/>
            <w:tcBorders>
              <w:top w:val="nil"/>
              <w:left w:val="nil"/>
              <w:bottom w:val="single" w:sz="4" w:space="0" w:color="C0C0C0"/>
              <w:right w:val="single" w:sz="4" w:space="0" w:color="C0C0C0"/>
            </w:tcBorders>
            <w:shd w:val="clear" w:color="000000" w:fill="D7EAD3"/>
            <w:vAlign w:val="center"/>
            <w:hideMark/>
          </w:tcPr>
          <w:p w14:paraId="4603A2F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11 549,52</w:t>
            </w:r>
          </w:p>
        </w:tc>
        <w:tc>
          <w:tcPr>
            <w:tcW w:w="1680" w:type="dxa"/>
            <w:tcBorders>
              <w:top w:val="nil"/>
              <w:left w:val="nil"/>
              <w:bottom w:val="single" w:sz="4" w:space="0" w:color="C0C0C0"/>
              <w:right w:val="single" w:sz="4" w:space="0" w:color="C0C0C0"/>
            </w:tcBorders>
            <w:shd w:val="clear" w:color="000000" w:fill="D7EAD3"/>
            <w:vAlign w:val="center"/>
            <w:hideMark/>
          </w:tcPr>
          <w:p w14:paraId="1490997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11 937,56</w:t>
            </w:r>
          </w:p>
        </w:tc>
        <w:tc>
          <w:tcPr>
            <w:tcW w:w="1700" w:type="dxa"/>
            <w:tcBorders>
              <w:top w:val="nil"/>
              <w:left w:val="nil"/>
              <w:bottom w:val="single" w:sz="4" w:space="0" w:color="C0C0C0"/>
              <w:right w:val="single" w:sz="4" w:space="0" w:color="C0C0C0"/>
            </w:tcBorders>
            <w:shd w:val="clear" w:color="000000" w:fill="D7EAD3"/>
            <w:vAlign w:val="center"/>
            <w:hideMark/>
          </w:tcPr>
          <w:p w14:paraId="0A5CC7C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34 871,79</w:t>
            </w:r>
          </w:p>
        </w:tc>
        <w:tc>
          <w:tcPr>
            <w:tcW w:w="1700" w:type="dxa"/>
            <w:tcBorders>
              <w:top w:val="nil"/>
              <w:left w:val="nil"/>
              <w:bottom w:val="single" w:sz="4" w:space="0" w:color="C0C0C0"/>
              <w:right w:val="single" w:sz="4" w:space="0" w:color="C0C0C0"/>
            </w:tcBorders>
            <w:shd w:val="clear" w:color="000000" w:fill="D7EAD3"/>
            <w:vAlign w:val="center"/>
            <w:hideMark/>
          </w:tcPr>
          <w:p w14:paraId="246994D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11 868,65</w:t>
            </w:r>
          </w:p>
        </w:tc>
        <w:tc>
          <w:tcPr>
            <w:tcW w:w="1480" w:type="dxa"/>
            <w:tcBorders>
              <w:top w:val="nil"/>
              <w:left w:val="nil"/>
              <w:bottom w:val="single" w:sz="4" w:space="0" w:color="C0C0C0"/>
              <w:right w:val="single" w:sz="4" w:space="0" w:color="C0C0C0"/>
            </w:tcBorders>
            <w:shd w:val="clear" w:color="000000" w:fill="D7EAD3"/>
            <w:vAlign w:val="center"/>
            <w:hideMark/>
          </w:tcPr>
          <w:p w14:paraId="018074C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11 868,65</w:t>
            </w:r>
          </w:p>
        </w:tc>
        <w:tc>
          <w:tcPr>
            <w:tcW w:w="1460" w:type="dxa"/>
            <w:tcBorders>
              <w:top w:val="nil"/>
              <w:left w:val="nil"/>
              <w:bottom w:val="single" w:sz="4" w:space="0" w:color="C0C0C0"/>
              <w:right w:val="single" w:sz="4" w:space="0" w:color="C0C0C0"/>
            </w:tcBorders>
            <w:shd w:val="clear" w:color="000000" w:fill="D7EAD3"/>
            <w:vAlign w:val="center"/>
            <w:hideMark/>
          </w:tcPr>
          <w:p w14:paraId="380D646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11 868,65</w:t>
            </w:r>
          </w:p>
        </w:tc>
        <w:tc>
          <w:tcPr>
            <w:tcW w:w="2779" w:type="dxa"/>
            <w:tcBorders>
              <w:top w:val="nil"/>
              <w:left w:val="nil"/>
              <w:bottom w:val="single" w:sz="4" w:space="0" w:color="C0C0C0"/>
              <w:right w:val="single" w:sz="4" w:space="0" w:color="C0C0C0"/>
            </w:tcBorders>
            <w:shd w:val="clear" w:color="000000" w:fill="FFFFCC"/>
            <w:vAlign w:val="center"/>
            <w:hideMark/>
          </w:tcPr>
          <w:p w14:paraId="74D21A16"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70E80DFE"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15B5A9D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4.1.3</w:t>
            </w:r>
          </w:p>
        </w:tc>
        <w:tc>
          <w:tcPr>
            <w:tcW w:w="5119" w:type="dxa"/>
            <w:tcBorders>
              <w:top w:val="nil"/>
              <w:left w:val="nil"/>
              <w:bottom w:val="single" w:sz="4" w:space="0" w:color="C0C0C0"/>
              <w:right w:val="single" w:sz="4" w:space="0" w:color="C0C0C0"/>
            </w:tcBorders>
            <w:shd w:val="clear" w:color="auto" w:fill="auto"/>
            <w:vAlign w:val="center"/>
            <w:hideMark/>
          </w:tcPr>
          <w:p w14:paraId="7540F8D6"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Численность персонала</w:t>
            </w:r>
          </w:p>
        </w:tc>
        <w:tc>
          <w:tcPr>
            <w:tcW w:w="940" w:type="dxa"/>
            <w:tcBorders>
              <w:top w:val="nil"/>
              <w:left w:val="nil"/>
              <w:bottom w:val="single" w:sz="4" w:space="0" w:color="C0C0C0"/>
              <w:right w:val="single" w:sz="4" w:space="0" w:color="C0C0C0"/>
            </w:tcBorders>
            <w:shd w:val="clear" w:color="auto" w:fill="auto"/>
            <w:vAlign w:val="center"/>
            <w:hideMark/>
          </w:tcPr>
          <w:p w14:paraId="58972D3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чел</w:t>
            </w:r>
          </w:p>
        </w:tc>
        <w:tc>
          <w:tcPr>
            <w:tcW w:w="1464" w:type="dxa"/>
            <w:tcBorders>
              <w:top w:val="nil"/>
              <w:left w:val="nil"/>
              <w:bottom w:val="single" w:sz="4" w:space="0" w:color="C0C0C0"/>
              <w:right w:val="single" w:sz="4" w:space="0" w:color="C0C0C0"/>
            </w:tcBorders>
            <w:shd w:val="clear" w:color="000000" w:fill="FFFFCC"/>
            <w:vAlign w:val="center"/>
            <w:hideMark/>
          </w:tcPr>
          <w:p w14:paraId="3AAF74F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0,12</w:t>
            </w:r>
          </w:p>
        </w:tc>
        <w:tc>
          <w:tcPr>
            <w:tcW w:w="1339" w:type="dxa"/>
            <w:tcBorders>
              <w:top w:val="nil"/>
              <w:left w:val="nil"/>
              <w:bottom w:val="single" w:sz="4" w:space="0" w:color="C0C0C0"/>
              <w:right w:val="single" w:sz="4" w:space="0" w:color="C0C0C0"/>
            </w:tcBorders>
            <w:shd w:val="clear" w:color="000000" w:fill="FFFFCC"/>
            <w:vAlign w:val="center"/>
            <w:hideMark/>
          </w:tcPr>
          <w:p w14:paraId="782738F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0,13</w:t>
            </w:r>
          </w:p>
        </w:tc>
        <w:tc>
          <w:tcPr>
            <w:tcW w:w="1620" w:type="dxa"/>
            <w:tcBorders>
              <w:top w:val="nil"/>
              <w:left w:val="nil"/>
              <w:bottom w:val="single" w:sz="4" w:space="0" w:color="C0C0C0"/>
              <w:right w:val="single" w:sz="4" w:space="0" w:color="C0C0C0"/>
            </w:tcBorders>
            <w:shd w:val="clear" w:color="000000" w:fill="FFFFCC"/>
            <w:vAlign w:val="center"/>
            <w:hideMark/>
          </w:tcPr>
          <w:p w14:paraId="13C0502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0,12</w:t>
            </w:r>
          </w:p>
        </w:tc>
        <w:tc>
          <w:tcPr>
            <w:tcW w:w="1680" w:type="dxa"/>
            <w:tcBorders>
              <w:top w:val="nil"/>
              <w:left w:val="nil"/>
              <w:bottom w:val="single" w:sz="4" w:space="0" w:color="C0C0C0"/>
              <w:right w:val="single" w:sz="4" w:space="0" w:color="C0C0C0"/>
            </w:tcBorders>
            <w:shd w:val="clear" w:color="000000" w:fill="FFFFCC"/>
            <w:vAlign w:val="center"/>
            <w:hideMark/>
          </w:tcPr>
          <w:p w14:paraId="53CF3FC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0,12</w:t>
            </w:r>
          </w:p>
        </w:tc>
        <w:tc>
          <w:tcPr>
            <w:tcW w:w="1700" w:type="dxa"/>
            <w:tcBorders>
              <w:top w:val="nil"/>
              <w:left w:val="nil"/>
              <w:bottom w:val="single" w:sz="4" w:space="0" w:color="C0C0C0"/>
              <w:right w:val="single" w:sz="4" w:space="0" w:color="C0C0C0"/>
            </w:tcBorders>
            <w:shd w:val="clear" w:color="000000" w:fill="FFFFCC"/>
            <w:vAlign w:val="center"/>
            <w:hideMark/>
          </w:tcPr>
          <w:p w14:paraId="50CEB92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0,13</w:t>
            </w:r>
          </w:p>
        </w:tc>
        <w:tc>
          <w:tcPr>
            <w:tcW w:w="1700" w:type="dxa"/>
            <w:tcBorders>
              <w:top w:val="nil"/>
              <w:left w:val="nil"/>
              <w:bottom w:val="single" w:sz="4" w:space="0" w:color="C0C0C0"/>
              <w:right w:val="single" w:sz="4" w:space="0" w:color="C0C0C0"/>
            </w:tcBorders>
            <w:shd w:val="clear" w:color="000000" w:fill="FFFFCC"/>
            <w:vAlign w:val="center"/>
            <w:hideMark/>
          </w:tcPr>
          <w:p w14:paraId="25A2747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0,12</w:t>
            </w:r>
          </w:p>
        </w:tc>
        <w:tc>
          <w:tcPr>
            <w:tcW w:w="1480" w:type="dxa"/>
            <w:tcBorders>
              <w:top w:val="nil"/>
              <w:left w:val="nil"/>
              <w:bottom w:val="single" w:sz="4" w:space="0" w:color="C0C0C0"/>
              <w:right w:val="single" w:sz="4" w:space="0" w:color="C0C0C0"/>
            </w:tcBorders>
            <w:shd w:val="clear" w:color="000000" w:fill="D7EAD3"/>
            <w:vAlign w:val="center"/>
            <w:hideMark/>
          </w:tcPr>
          <w:p w14:paraId="645B153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0,12</w:t>
            </w:r>
          </w:p>
        </w:tc>
        <w:tc>
          <w:tcPr>
            <w:tcW w:w="1460" w:type="dxa"/>
            <w:tcBorders>
              <w:top w:val="nil"/>
              <w:left w:val="nil"/>
              <w:bottom w:val="single" w:sz="4" w:space="0" w:color="C0C0C0"/>
              <w:right w:val="single" w:sz="4" w:space="0" w:color="C0C0C0"/>
            </w:tcBorders>
            <w:shd w:val="clear" w:color="000000" w:fill="D7EAD3"/>
            <w:vAlign w:val="center"/>
            <w:hideMark/>
          </w:tcPr>
          <w:p w14:paraId="154A590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0,12</w:t>
            </w:r>
          </w:p>
        </w:tc>
        <w:tc>
          <w:tcPr>
            <w:tcW w:w="2779" w:type="dxa"/>
            <w:tcBorders>
              <w:top w:val="nil"/>
              <w:left w:val="nil"/>
              <w:bottom w:val="single" w:sz="4" w:space="0" w:color="C0C0C0"/>
              <w:right w:val="single" w:sz="4" w:space="0" w:color="C0C0C0"/>
            </w:tcBorders>
            <w:shd w:val="clear" w:color="000000" w:fill="FFFFCC"/>
            <w:vAlign w:val="center"/>
            <w:hideMark/>
          </w:tcPr>
          <w:p w14:paraId="6045CD76"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3D80609E" w14:textId="77777777" w:rsidTr="005C59F8">
        <w:trPr>
          <w:trHeight w:val="300"/>
          <w:jc w:val="center"/>
        </w:trPr>
        <w:tc>
          <w:tcPr>
            <w:tcW w:w="979" w:type="dxa"/>
            <w:tcBorders>
              <w:top w:val="nil"/>
              <w:left w:val="single" w:sz="4" w:space="0" w:color="C0C0C0"/>
              <w:bottom w:val="nil"/>
              <w:right w:val="single" w:sz="4" w:space="0" w:color="C0C0C0"/>
            </w:tcBorders>
            <w:shd w:val="clear" w:color="auto" w:fill="auto"/>
            <w:vAlign w:val="center"/>
            <w:hideMark/>
          </w:tcPr>
          <w:p w14:paraId="116DB93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4.1.4</w:t>
            </w:r>
          </w:p>
        </w:tc>
        <w:tc>
          <w:tcPr>
            <w:tcW w:w="5119" w:type="dxa"/>
            <w:tcBorders>
              <w:top w:val="nil"/>
              <w:left w:val="nil"/>
              <w:bottom w:val="nil"/>
              <w:right w:val="single" w:sz="4" w:space="0" w:color="C0C0C0"/>
            </w:tcBorders>
            <w:shd w:val="clear" w:color="auto" w:fill="auto"/>
            <w:vAlign w:val="center"/>
            <w:hideMark/>
          </w:tcPr>
          <w:p w14:paraId="39675B35"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Отчисления на соц.нужды от заработной платы</w:t>
            </w:r>
          </w:p>
        </w:tc>
        <w:tc>
          <w:tcPr>
            <w:tcW w:w="940" w:type="dxa"/>
            <w:tcBorders>
              <w:top w:val="nil"/>
              <w:left w:val="nil"/>
              <w:bottom w:val="nil"/>
              <w:right w:val="single" w:sz="4" w:space="0" w:color="C0C0C0"/>
            </w:tcBorders>
            <w:shd w:val="clear" w:color="auto" w:fill="auto"/>
            <w:vAlign w:val="center"/>
            <w:hideMark/>
          </w:tcPr>
          <w:p w14:paraId="4D22CD2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nil"/>
              <w:right w:val="single" w:sz="4" w:space="0" w:color="C0C0C0"/>
            </w:tcBorders>
            <w:shd w:val="clear" w:color="000000" w:fill="FFFFCC"/>
            <w:vAlign w:val="center"/>
            <w:hideMark/>
          </w:tcPr>
          <w:p w14:paraId="4B2452C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4,93</w:t>
            </w:r>
          </w:p>
        </w:tc>
        <w:tc>
          <w:tcPr>
            <w:tcW w:w="1339" w:type="dxa"/>
            <w:tcBorders>
              <w:top w:val="nil"/>
              <w:left w:val="nil"/>
              <w:bottom w:val="nil"/>
              <w:right w:val="single" w:sz="4" w:space="0" w:color="C0C0C0"/>
            </w:tcBorders>
            <w:shd w:val="clear" w:color="000000" w:fill="FFFFCC"/>
            <w:vAlign w:val="center"/>
            <w:hideMark/>
          </w:tcPr>
          <w:p w14:paraId="4B87F2A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15,22</w:t>
            </w:r>
          </w:p>
        </w:tc>
        <w:tc>
          <w:tcPr>
            <w:tcW w:w="1620" w:type="dxa"/>
            <w:tcBorders>
              <w:top w:val="nil"/>
              <w:left w:val="nil"/>
              <w:bottom w:val="nil"/>
              <w:right w:val="single" w:sz="4" w:space="0" w:color="C0C0C0"/>
            </w:tcBorders>
            <w:shd w:val="clear" w:color="000000" w:fill="FFFFCC"/>
            <w:vAlign w:val="center"/>
            <w:hideMark/>
          </w:tcPr>
          <w:p w14:paraId="39740AF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5,02</w:t>
            </w:r>
          </w:p>
        </w:tc>
        <w:tc>
          <w:tcPr>
            <w:tcW w:w="1680" w:type="dxa"/>
            <w:tcBorders>
              <w:top w:val="nil"/>
              <w:left w:val="nil"/>
              <w:bottom w:val="nil"/>
              <w:right w:val="single" w:sz="4" w:space="0" w:color="C0C0C0"/>
            </w:tcBorders>
            <w:shd w:val="clear" w:color="000000" w:fill="FFFFCC"/>
            <w:vAlign w:val="center"/>
            <w:hideMark/>
          </w:tcPr>
          <w:p w14:paraId="33D6797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5,19</w:t>
            </w:r>
          </w:p>
        </w:tc>
        <w:tc>
          <w:tcPr>
            <w:tcW w:w="1700" w:type="dxa"/>
            <w:tcBorders>
              <w:top w:val="nil"/>
              <w:left w:val="nil"/>
              <w:bottom w:val="nil"/>
              <w:right w:val="single" w:sz="4" w:space="0" w:color="C0C0C0"/>
            </w:tcBorders>
            <w:shd w:val="clear" w:color="000000" w:fill="FFFFCC"/>
            <w:vAlign w:val="center"/>
            <w:hideMark/>
          </w:tcPr>
          <w:p w14:paraId="45FE466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16,43</w:t>
            </w:r>
          </w:p>
        </w:tc>
        <w:tc>
          <w:tcPr>
            <w:tcW w:w="1700" w:type="dxa"/>
            <w:tcBorders>
              <w:top w:val="nil"/>
              <w:left w:val="nil"/>
              <w:bottom w:val="nil"/>
              <w:right w:val="single" w:sz="4" w:space="0" w:color="C0C0C0"/>
            </w:tcBorders>
            <w:shd w:val="clear" w:color="000000" w:fill="FFFFCC"/>
            <w:vAlign w:val="center"/>
            <w:hideMark/>
          </w:tcPr>
          <w:p w14:paraId="46DFF9D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5,16</w:t>
            </w:r>
          </w:p>
        </w:tc>
        <w:tc>
          <w:tcPr>
            <w:tcW w:w="1480" w:type="dxa"/>
            <w:tcBorders>
              <w:top w:val="nil"/>
              <w:left w:val="nil"/>
              <w:bottom w:val="nil"/>
              <w:right w:val="single" w:sz="4" w:space="0" w:color="C0C0C0"/>
            </w:tcBorders>
            <w:shd w:val="clear" w:color="000000" w:fill="D7EAD3"/>
            <w:vAlign w:val="center"/>
            <w:hideMark/>
          </w:tcPr>
          <w:p w14:paraId="19819DA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2,58</w:t>
            </w:r>
          </w:p>
        </w:tc>
        <w:tc>
          <w:tcPr>
            <w:tcW w:w="1460" w:type="dxa"/>
            <w:tcBorders>
              <w:top w:val="nil"/>
              <w:left w:val="nil"/>
              <w:bottom w:val="nil"/>
              <w:right w:val="single" w:sz="4" w:space="0" w:color="C0C0C0"/>
            </w:tcBorders>
            <w:shd w:val="clear" w:color="000000" w:fill="D7EAD3"/>
            <w:vAlign w:val="center"/>
            <w:hideMark/>
          </w:tcPr>
          <w:p w14:paraId="1C8AE27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2,58</w:t>
            </w:r>
          </w:p>
        </w:tc>
        <w:tc>
          <w:tcPr>
            <w:tcW w:w="2779" w:type="dxa"/>
            <w:tcBorders>
              <w:top w:val="nil"/>
              <w:left w:val="nil"/>
              <w:bottom w:val="nil"/>
              <w:right w:val="single" w:sz="4" w:space="0" w:color="C0C0C0"/>
            </w:tcBorders>
            <w:shd w:val="clear" w:color="000000" w:fill="FFFFCC"/>
            <w:vAlign w:val="center"/>
            <w:hideMark/>
          </w:tcPr>
          <w:p w14:paraId="171FE427"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506D33E7" w14:textId="77777777" w:rsidTr="005C59F8">
        <w:trPr>
          <w:trHeight w:val="300"/>
          <w:jc w:val="center"/>
        </w:trPr>
        <w:tc>
          <w:tcPr>
            <w:tcW w:w="97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1076CF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4.1.5</w:t>
            </w:r>
          </w:p>
        </w:tc>
        <w:tc>
          <w:tcPr>
            <w:tcW w:w="5119" w:type="dxa"/>
            <w:tcBorders>
              <w:top w:val="single" w:sz="4" w:space="0" w:color="C0C0C0"/>
              <w:left w:val="nil"/>
              <w:bottom w:val="single" w:sz="4" w:space="0" w:color="C0C0C0"/>
              <w:right w:val="single" w:sz="4" w:space="0" w:color="C0C0C0"/>
            </w:tcBorders>
            <w:shd w:val="clear" w:color="auto" w:fill="auto"/>
            <w:vAlign w:val="center"/>
            <w:hideMark/>
          </w:tcPr>
          <w:p w14:paraId="14EAD702"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Прочие расходы</w:t>
            </w:r>
          </w:p>
        </w:tc>
        <w:tc>
          <w:tcPr>
            <w:tcW w:w="940" w:type="dxa"/>
            <w:tcBorders>
              <w:top w:val="single" w:sz="4" w:space="0" w:color="C0C0C0"/>
              <w:left w:val="nil"/>
              <w:bottom w:val="single" w:sz="4" w:space="0" w:color="C0C0C0"/>
              <w:right w:val="single" w:sz="4" w:space="0" w:color="C0C0C0"/>
            </w:tcBorders>
            <w:shd w:val="clear" w:color="auto" w:fill="auto"/>
            <w:vAlign w:val="center"/>
            <w:hideMark/>
          </w:tcPr>
          <w:p w14:paraId="1047147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single" w:sz="4" w:space="0" w:color="C0C0C0"/>
              <w:left w:val="nil"/>
              <w:bottom w:val="single" w:sz="4" w:space="0" w:color="C0C0C0"/>
              <w:right w:val="single" w:sz="4" w:space="0" w:color="C0C0C0"/>
            </w:tcBorders>
            <w:shd w:val="clear" w:color="000000" w:fill="D7EAD3"/>
            <w:vAlign w:val="center"/>
            <w:hideMark/>
          </w:tcPr>
          <w:p w14:paraId="11E8C2B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0,88</w:t>
            </w:r>
          </w:p>
        </w:tc>
        <w:tc>
          <w:tcPr>
            <w:tcW w:w="1339" w:type="dxa"/>
            <w:tcBorders>
              <w:top w:val="single" w:sz="4" w:space="0" w:color="C0C0C0"/>
              <w:left w:val="nil"/>
              <w:bottom w:val="single" w:sz="4" w:space="0" w:color="C0C0C0"/>
              <w:right w:val="single" w:sz="4" w:space="0" w:color="C0C0C0"/>
            </w:tcBorders>
            <w:shd w:val="clear" w:color="000000" w:fill="D7EAD3"/>
            <w:vAlign w:val="center"/>
            <w:hideMark/>
          </w:tcPr>
          <w:p w14:paraId="29824EB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9,14</w:t>
            </w:r>
          </w:p>
        </w:tc>
        <w:tc>
          <w:tcPr>
            <w:tcW w:w="1620" w:type="dxa"/>
            <w:tcBorders>
              <w:top w:val="single" w:sz="4" w:space="0" w:color="C0C0C0"/>
              <w:left w:val="nil"/>
              <w:bottom w:val="single" w:sz="4" w:space="0" w:color="C0C0C0"/>
              <w:right w:val="single" w:sz="4" w:space="0" w:color="C0C0C0"/>
            </w:tcBorders>
            <w:shd w:val="clear" w:color="000000" w:fill="D7EAD3"/>
            <w:vAlign w:val="center"/>
            <w:hideMark/>
          </w:tcPr>
          <w:p w14:paraId="0711AF9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0,90</w:t>
            </w:r>
          </w:p>
        </w:tc>
        <w:tc>
          <w:tcPr>
            <w:tcW w:w="1680" w:type="dxa"/>
            <w:tcBorders>
              <w:top w:val="single" w:sz="4" w:space="0" w:color="C0C0C0"/>
              <w:left w:val="nil"/>
              <w:bottom w:val="single" w:sz="4" w:space="0" w:color="C0C0C0"/>
              <w:right w:val="single" w:sz="4" w:space="0" w:color="C0C0C0"/>
            </w:tcBorders>
            <w:shd w:val="clear" w:color="000000" w:fill="D7EAD3"/>
            <w:vAlign w:val="center"/>
            <w:hideMark/>
          </w:tcPr>
          <w:p w14:paraId="4C89D01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0,93</w:t>
            </w:r>
          </w:p>
        </w:tc>
        <w:tc>
          <w:tcPr>
            <w:tcW w:w="1700" w:type="dxa"/>
            <w:tcBorders>
              <w:top w:val="single" w:sz="4" w:space="0" w:color="C0C0C0"/>
              <w:left w:val="nil"/>
              <w:bottom w:val="single" w:sz="4" w:space="0" w:color="C0C0C0"/>
              <w:right w:val="single" w:sz="4" w:space="0" w:color="C0C0C0"/>
            </w:tcBorders>
            <w:shd w:val="clear" w:color="000000" w:fill="D7EAD3"/>
            <w:vAlign w:val="center"/>
            <w:hideMark/>
          </w:tcPr>
          <w:p w14:paraId="5DFFF1B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9,92</w:t>
            </w:r>
          </w:p>
        </w:tc>
        <w:tc>
          <w:tcPr>
            <w:tcW w:w="1700" w:type="dxa"/>
            <w:tcBorders>
              <w:top w:val="single" w:sz="4" w:space="0" w:color="C0C0C0"/>
              <w:left w:val="nil"/>
              <w:bottom w:val="single" w:sz="4" w:space="0" w:color="C0C0C0"/>
              <w:right w:val="single" w:sz="4" w:space="0" w:color="C0C0C0"/>
            </w:tcBorders>
            <w:shd w:val="clear" w:color="000000" w:fill="D7EAD3"/>
            <w:vAlign w:val="center"/>
            <w:hideMark/>
          </w:tcPr>
          <w:p w14:paraId="3EE8808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0,92</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7897715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0,46</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64E4F11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0,46</w:t>
            </w:r>
          </w:p>
        </w:tc>
        <w:tc>
          <w:tcPr>
            <w:tcW w:w="2779" w:type="dxa"/>
            <w:tcBorders>
              <w:top w:val="single" w:sz="4" w:space="0" w:color="C0C0C0"/>
              <w:left w:val="nil"/>
              <w:bottom w:val="single" w:sz="4" w:space="0" w:color="C0C0C0"/>
              <w:right w:val="single" w:sz="4" w:space="0" w:color="C0C0C0"/>
            </w:tcBorders>
            <w:shd w:val="clear" w:color="000000" w:fill="FFFFCC"/>
            <w:vAlign w:val="center"/>
            <w:hideMark/>
          </w:tcPr>
          <w:p w14:paraId="3E013C25"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27B6DE89" w14:textId="77777777" w:rsidTr="005C59F8">
        <w:trPr>
          <w:trHeight w:val="300"/>
          <w:jc w:val="center"/>
        </w:trPr>
        <w:tc>
          <w:tcPr>
            <w:tcW w:w="97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86D044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4.1.5.1</w:t>
            </w:r>
          </w:p>
        </w:tc>
        <w:tc>
          <w:tcPr>
            <w:tcW w:w="5119" w:type="dxa"/>
            <w:tcBorders>
              <w:top w:val="single" w:sz="4" w:space="0" w:color="C0C0C0"/>
              <w:left w:val="nil"/>
              <w:bottom w:val="single" w:sz="4" w:space="0" w:color="C0C0C0"/>
              <w:right w:val="single" w:sz="4" w:space="0" w:color="C0C0C0"/>
            </w:tcBorders>
            <w:shd w:val="clear" w:color="000000" w:fill="E3FAFD"/>
            <w:vAlign w:val="center"/>
            <w:hideMark/>
          </w:tcPr>
          <w:p w14:paraId="594AE094" w14:textId="77777777" w:rsidR="005C59F8" w:rsidRPr="005C59F8" w:rsidRDefault="005C59F8" w:rsidP="005C59F8">
            <w:pPr>
              <w:ind w:firstLineChars="300" w:firstLine="390"/>
              <w:rPr>
                <w:rFonts w:ascii="Tahoma" w:hAnsi="Tahoma" w:cs="Tahoma"/>
                <w:sz w:val="13"/>
                <w:szCs w:val="13"/>
              </w:rPr>
            </w:pPr>
            <w:r w:rsidRPr="005C59F8">
              <w:rPr>
                <w:rFonts w:ascii="Tahoma" w:hAnsi="Tahoma" w:cs="Tahoma"/>
                <w:sz w:val="13"/>
                <w:szCs w:val="13"/>
              </w:rPr>
              <w:t>прочие расходы</w:t>
            </w:r>
          </w:p>
        </w:tc>
        <w:tc>
          <w:tcPr>
            <w:tcW w:w="940" w:type="dxa"/>
            <w:tcBorders>
              <w:top w:val="single" w:sz="4" w:space="0" w:color="C0C0C0"/>
              <w:left w:val="nil"/>
              <w:bottom w:val="single" w:sz="4" w:space="0" w:color="C0C0C0"/>
              <w:right w:val="single" w:sz="4" w:space="0" w:color="C0C0C0"/>
            </w:tcBorders>
            <w:shd w:val="clear" w:color="auto" w:fill="auto"/>
            <w:vAlign w:val="center"/>
            <w:hideMark/>
          </w:tcPr>
          <w:p w14:paraId="2896691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single" w:sz="4" w:space="0" w:color="C0C0C0"/>
              <w:left w:val="nil"/>
              <w:bottom w:val="single" w:sz="4" w:space="0" w:color="C0C0C0"/>
              <w:right w:val="single" w:sz="4" w:space="0" w:color="C0C0C0"/>
            </w:tcBorders>
            <w:shd w:val="clear" w:color="000000" w:fill="FFFFCC"/>
            <w:vAlign w:val="center"/>
            <w:hideMark/>
          </w:tcPr>
          <w:p w14:paraId="2D4AF46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0,88</w:t>
            </w:r>
          </w:p>
        </w:tc>
        <w:tc>
          <w:tcPr>
            <w:tcW w:w="1339" w:type="dxa"/>
            <w:tcBorders>
              <w:top w:val="single" w:sz="4" w:space="0" w:color="C0C0C0"/>
              <w:left w:val="nil"/>
              <w:bottom w:val="single" w:sz="4" w:space="0" w:color="C0C0C0"/>
              <w:right w:val="single" w:sz="4" w:space="0" w:color="C0C0C0"/>
            </w:tcBorders>
            <w:shd w:val="clear" w:color="000000" w:fill="FFFFCC"/>
            <w:vAlign w:val="center"/>
            <w:hideMark/>
          </w:tcPr>
          <w:p w14:paraId="2F8E9A6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9,14</w:t>
            </w:r>
          </w:p>
        </w:tc>
        <w:tc>
          <w:tcPr>
            <w:tcW w:w="1620" w:type="dxa"/>
            <w:tcBorders>
              <w:top w:val="single" w:sz="4" w:space="0" w:color="C0C0C0"/>
              <w:left w:val="nil"/>
              <w:bottom w:val="single" w:sz="4" w:space="0" w:color="C0C0C0"/>
              <w:right w:val="single" w:sz="4" w:space="0" w:color="C0C0C0"/>
            </w:tcBorders>
            <w:shd w:val="clear" w:color="000000" w:fill="FFFFCC"/>
            <w:vAlign w:val="center"/>
            <w:hideMark/>
          </w:tcPr>
          <w:p w14:paraId="0CC59DB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0,90</w:t>
            </w:r>
          </w:p>
        </w:tc>
        <w:tc>
          <w:tcPr>
            <w:tcW w:w="1680" w:type="dxa"/>
            <w:tcBorders>
              <w:top w:val="single" w:sz="4" w:space="0" w:color="C0C0C0"/>
              <w:left w:val="nil"/>
              <w:bottom w:val="single" w:sz="4" w:space="0" w:color="C0C0C0"/>
              <w:right w:val="single" w:sz="4" w:space="0" w:color="C0C0C0"/>
            </w:tcBorders>
            <w:shd w:val="clear" w:color="000000" w:fill="FFFFCC"/>
            <w:vAlign w:val="center"/>
            <w:hideMark/>
          </w:tcPr>
          <w:p w14:paraId="143F14A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0,93</w:t>
            </w:r>
          </w:p>
        </w:tc>
        <w:tc>
          <w:tcPr>
            <w:tcW w:w="1700" w:type="dxa"/>
            <w:tcBorders>
              <w:top w:val="single" w:sz="4" w:space="0" w:color="C0C0C0"/>
              <w:left w:val="nil"/>
              <w:bottom w:val="single" w:sz="4" w:space="0" w:color="C0C0C0"/>
              <w:right w:val="single" w:sz="4" w:space="0" w:color="C0C0C0"/>
            </w:tcBorders>
            <w:shd w:val="clear" w:color="000000" w:fill="FFFFCC"/>
            <w:vAlign w:val="center"/>
            <w:hideMark/>
          </w:tcPr>
          <w:p w14:paraId="5306EDA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9,92</w:t>
            </w:r>
          </w:p>
        </w:tc>
        <w:tc>
          <w:tcPr>
            <w:tcW w:w="1700" w:type="dxa"/>
            <w:tcBorders>
              <w:top w:val="single" w:sz="4" w:space="0" w:color="C0C0C0"/>
              <w:left w:val="nil"/>
              <w:bottom w:val="single" w:sz="4" w:space="0" w:color="C0C0C0"/>
              <w:right w:val="single" w:sz="4" w:space="0" w:color="C0C0C0"/>
            </w:tcBorders>
            <w:shd w:val="clear" w:color="000000" w:fill="FFFFCC"/>
            <w:vAlign w:val="center"/>
            <w:hideMark/>
          </w:tcPr>
          <w:p w14:paraId="4BD7197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0,92</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15F9049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0,46</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0D31A8D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0,46</w:t>
            </w:r>
          </w:p>
        </w:tc>
        <w:tc>
          <w:tcPr>
            <w:tcW w:w="2779" w:type="dxa"/>
            <w:tcBorders>
              <w:top w:val="single" w:sz="4" w:space="0" w:color="C0C0C0"/>
              <w:left w:val="nil"/>
              <w:bottom w:val="single" w:sz="4" w:space="0" w:color="C0C0C0"/>
              <w:right w:val="single" w:sz="4" w:space="0" w:color="C0C0C0"/>
            </w:tcBorders>
            <w:shd w:val="clear" w:color="000000" w:fill="FFFFCC"/>
            <w:vAlign w:val="center"/>
            <w:hideMark/>
          </w:tcPr>
          <w:p w14:paraId="4527ECDE"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526BB846"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2D83F81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5</w:t>
            </w:r>
          </w:p>
        </w:tc>
        <w:tc>
          <w:tcPr>
            <w:tcW w:w="5119" w:type="dxa"/>
            <w:tcBorders>
              <w:top w:val="nil"/>
              <w:left w:val="nil"/>
              <w:bottom w:val="single" w:sz="4" w:space="0" w:color="C0C0C0"/>
              <w:right w:val="single" w:sz="4" w:space="0" w:color="C0C0C0"/>
            </w:tcBorders>
            <w:shd w:val="clear" w:color="auto" w:fill="auto"/>
            <w:vAlign w:val="center"/>
            <w:hideMark/>
          </w:tcPr>
          <w:p w14:paraId="3AD1B81D"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Административные расходы</w:t>
            </w:r>
          </w:p>
        </w:tc>
        <w:tc>
          <w:tcPr>
            <w:tcW w:w="940" w:type="dxa"/>
            <w:tcBorders>
              <w:top w:val="nil"/>
              <w:left w:val="nil"/>
              <w:bottom w:val="single" w:sz="4" w:space="0" w:color="C0C0C0"/>
              <w:right w:val="single" w:sz="4" w:space="0" w:color="C0C0C0"/>
            </w:tcBorders>
            <w:shd w:val="clear" w:color="auto" w:fill="auto"/>
            <w:vAlign w:val="center"/>
            <w:hideMark/>
          </w:tcPr>
          <w:p w14:paraId="1A9112F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4A9267A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10,51</w:t>
            </w:r>
          </w:p>
        </w:tc>
        <w:tc>
          <w:tcPr>
            <w:tcW w:w="1339" w:type="dxa"/>
            <w:tcBorders>
              <w:top w:val="nil"/>
              <w:left w:val="nil"/>
              <w:bottom w:val="single" w:sz="4" w:space="0" w:color="C0C0C0"/>
              <w:right w:val="single" w:sz="4" w:space="0" w:color="C0C0C0"/>
            </w:tcBorders>
            <w:shd w:val="clear" w:color="000000" w:fill="D7EAD3"/>
            <w:vAlign w:val="center"/>
            <w:hideMark/>
          </w:tcPr>
          <w:p w14:paraId="6DA023A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73,49</w:t>
            </w:r>
          </w:p>
        </w:tc>
        <w:tc>
          <w:tcPr>
            <w:tcW w:w="1620" w:type="dxa"/>
            <w:tcBorders>
              <w:top w:val="nil"/>
              <w:left w:val="nil"/>
              <w:bottom w:val="single" w:sz="4" w:space="0" w:color="C0C0C0"/>
              <w:right w:val="single" w:sz="4" w:space="0" w:color="C0C0C0"/>
            </w:tcBorders>
            <w:shd w:val="clear" w:color="000000" w:fill="D7EAD3"/>
            <w:vAlign w:val="center"/>
            <w:hideMark/>
          </w:tcPr>
          <w:p w14:paraId="338576C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10,71</w:t>
            </w:r>
          </w:p>
        </w:tc>
        <w:tc>
          <w:tcPr>
            <w:tcW w:w="1680" w:type="dxa"/>
            <w:tcBorders>
              <w:top w:val="nil"/>
              <w:left w:val="nil"/>
              <w:bottom w:val="single" w:sz="4" w:space="0" w:color="C0C0C0"/>
              <w:right w:val="single" w:sz="4" w:space="0" w:color="C0C0C0"/>
            </w:tcBorders>
            <w:shd w:val="clear" w:color="000000" w:fill="D7EAD3"/>
            <w:vAlign w:val="center"/>
            <w:hideMark/>
          </w:tcPr>
          <w:p w14:paraId="222B269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11,07</w:t>
            </w:r>
          </w:p>
        </w:tc>
        <w:tc>
          <w:tcPr>
            <w:tcW w:w="1700" w:type="dxa"/>
            <w:tcBorders>
              <w:top w:val="nil"/>
              <w:left w:val="nil"/>
              <w:bottom w:val="single" w:sz="4" w:space="0" w:color="C0C0C0"/>
              <w:right w:val="single" w:sz="4" w:space="0" w:color="C0C0C0"/>
            </w:tcBorders>
            <w:shd w:val="clear" w:color="000000" w:fill="D7EAD3"/>
            <w:vAlign w:val="center"/>
            <w:hideMark/>
          </w:tcPr>
          <w:p w14:paraId="6C73FDF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470,04</w:t>
            </w:r>
          </w:p>
        </w:tc>
        <w:tc>
          <w:tcPr>
            <w:tcW w:w="1700" w:type="dxa"/>
            <w:tcBorders>
              <w:top w:val="nil"/>
              <w:left w:val="nil"/>
              <w:bottom w:val="single" w:sz="4" w:space="0" w:color="C0C0C0"/>
              <w:right w:val="single" w:sz="4" w:space="0" w:color="C0C0C0"/>
            </w:tcBorders>
            <w:shd w:val="clear" w:color="000000" w:fill="D7EAD3"/>
            <w:vAlign w:val="center"/>
            <w:hideMark/>
          </w:tcPr>
          <w:p w14:paraId="38E3C74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11,01</w:t>
            </w:r>
          </w:p>
        </w:tc>
        <w:tc>
          <w:tcPr>
            <w:tcW w:w="1480" w:type="dxa"/>
            <w:tcBorders>
              <w:top w:val="nil"/>
              <w:left w:val="nil"/>
              <w:bottom w:val="single" w:sz="4" w:space="0" w:color="C0C0C0"/>
              <w:right w:val="single" w:sz="4" w:space="0" w:color="C0C0C0"/>
            </w:tcBorders>
            <w:shd w:val="clear" w:color="000000" w:fill="D7EAD3"/>
            <w:vAlign w:val="center"/>
            <w:hideMark/>
          </w:tcPr>
          <w:p w14:paraId="1560A5B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5,51</w:t>
            </w:r>
          </w:p>
        </w:tc>
        <w:tc>
          <w:tcPr>
            <w:tcW w:w="1460" w:type="dxa"/>
            <w:tcBorders>
              <w:top w:val="nil"/>
              <w:left w:val="nil"/>
              <w:bottom w:val="single" w:sz="4" w:space="0" w:color="C0C0C0"/>
              <w:right w:val="single" w:sz="4" w:space="0" w:color="C0C0C0"/>
            </w:tcBorders>
            <w:shd w:val="clear" w:color="000000" w:fill="D7EAD3"/>
            <w:vAlign w:val="center"/>
            <w:hideMark/>
          </w:tcPr>
          <w:p w14:paraId="37C23CC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5,51</w:t>
            </w:r>
          </w:p>
        </w:tc>
        <w:tc>
          <w:tcPr>
            <w:tcW w:w="2779" w:type="dxa"/>
            <w:tcBorders>
              <w:top w:val="nil"/>
              <w:left w:val="nil"/>
              <w:bottom w:val="single" w:sz="4" w:space="0" w:color="C0C0C0"/>
              <w:right w:val="single" w:sz="4" w:space="0" w:color="C0C0C0"/>
            </w:tcBorders>
            <w:shd w:val="clear" w:color="000000" w:fill="FFFFCC"/>
            <w:vAlign w:val="center"/>
            <w:hideMark/>
          </w:tcPr>
          <w:p w14:paraId="31A2ED05"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4A88343D"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09893F0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5.1</w:t>
            </w:r>
          </w:p>
        </w:tc>
        <w:tc>
          <w:tcPr>
            <w:tcW w:w="5119" w:type="dxa"/>
            <w:tcBorders>
              <w:top w:val="nil"/>
              <w:left w:val="nil"/>
              <w:bottom w:val="single" w:sz="4" w:space="0" w:color="C0C0C0"/>
              <w:right w:val="single" w:sz="4" w:space="0" w:color="C0C0C0"/>
            </w:tcBorders>
            <w:shd w:val="clear" w:color="auto" w:fill="auto"/>
            <w:vAlign w:val="center"/>
            <w:hideMark/>
          </w:tcPr>
          <w:p w14:paraId="7142E094" w14:textId="77777777" w:rsidR="005C59F8" w:rsidRPr="005C59F8" w:rsidRDefault="005C59F8" w:rsidP="005C59F8">
            <w:pPr>
              <w:ind w:firstLineChars="100" w:firstLine="131"/>
              <w:rPr>
                <w:rFonts w:ascii="Tahoma" w:hAnsi="Tahoma" w:cs="Tahoma"/>
                <w:b/>
                <w:bCs/>
                <w:color w:val="000000"/>
                <w:sz w:val="13"/>
                <w:szCs w:val="13"/>
              </w:rPr>
            </w:pPr>
            <w:r w:rsidRPr="005C59F8">
              <w:rPr>
                <w:rFonts w:ascii="Tahoma" w:hAnsi="Tahoma" w:cs="Tahoma"/>
                <w:b/>
                <w:bCs/>
                <w:color w:val="000000"/>
                <w:sz w:val="13"/>
                <w:szCs w:val="13"/>
              </w:rPr>
              <w:t>Заработная плата АУП</w:t>
            </w:r>
          </w:p>
        </w:tc>
        <w:tc>
          <w:tcPr>
            <w:tcW w:w="940" w:type="dxa"/>
            <w:tcBorders>
              <w:top w:val="nil"/>
              <w:left w:val="nil"/>
              <w:bottom w:val="single" w:sz="4" w:space="0" w:color="C0C0C0"/>
              <w:right w:val="single" w:sz="4" w:space="0" w:color="C0C0C0"/>
            </w:tcBorders>
            <w:shd w:val="clear" w:color="auto" w:fill="auto"/>
            <w:vAlign w:val="center"/>
            <w:hideMark/>
          </w:tcPr>
          <w:p w14:paraId="2DAE781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1941DA9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6,88</w:t>
            </w:r>
          </w:p>
        </w:tc>
        <w:tc>
          <w:tcPr>
            <w:tcW w:w="1339" w:type="dxa"/>
            <w:tcBorders>
              <w:top w:val="nil"/>
              <w:left w:val="nil"/>
              <w:bottom w:val="single" w:sz="4" w:space="0" w:color="C0C0C0"/>
              <w:right w:val="single" w:sz="4" w:space="0" w:color="C0C0C0"/>
            </w:tcBorders>
            <w:shd w:val="clear" w:color="000000" w:fill="FFFFCC"/>
            <w:vAlign w:val="center"/>
            <w:hideMark/>
          </w:tcPr>
          <w:p w14:paraId="0E6C346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38,52</w:t>
            </w:r>
          </w:p>
        </w:tc>
        <w:tc>
          <w:tcPr>
            <w:tcW w:w="1620" w:type="dxa"/>
            <w:tcBorders>
              <w:top w:val="nil"/>
              <w:left w:val="nil"/>
              <w:bottom w:val="single" w:sz="4" w:space="0" w:color="C0C0C0"/>
              <w:right w:val="single" w:sz="4" w:space="0" w:color="C0C0C0"/>
            </w:tcBorders>
            <w:shd w:val="clear" w:color="000000" w:fill="FFFFCC"/>
            <w:vAlign w:val="center"/>
            <w:hideMark/>
          </w:tcPr>
          <w:p w14:paraId="6822B02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7,02</w:t>
            </w:r>
          </w:p>
        </w:tc>
        <w:tc>
          <w:tcPr>
            <w:tcW w:w="1680" w:type="dxa"/>
            <w:tcBorders>
              <w:top w:val="nil"/>
              <w:left w:val="nil"/>
              <w:bottom w:val="single" w:sz="4" w:space="0" w:color="C0C0C0"/>
              <w:right w:val="single" w:sz="4" w:space="0" w:color="C0C0C0"/>
            </w:tcBorders>
            <w:shd w:val="clear" w:color="000000" w:fill="FFFFCC"/>
            <w:vAlign w:val="center"/>
            <w:hideMark/>
          </w:tcPr>
          <w:p w14:paraId="15CBA6A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7,25</w:t>
            </w:r>
          </w:p>
        </w:tc>
        <w:tc>
          <w:tcPr>
            <w:tcW w:w="1700" w:type="dxa"/>
            <w:tcBorders>
              <w:top w:val="nil"/>
              <w:left w:val="nil"/>
              <w:bottom w:val="single" w:sz="4" w:space="0" w:color="C0C0C0"/>
              <w:right w:val="single" w:sz="4" w:space="0" w:color="C0C0C0"/>
            </w:tcBorders>
            <w:shd w:val="clear" w:color="000000" w:fill="FFFFCC"/>
            <w:vAlign w:val="center"/>
            <w:hideMark/>
          </w:tcPr>
          <w:p w14:paraId="40C40A4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341,59</w:t>
            </w:r>
          </w:p>
        </w:tc>
        <w:tc>
          <w:tcPr>
            <w:tcW w:w="1700" w:type="dxa"/>
            <w:tcBorders>
              <w:top w:val="nil"/>
              <w:left w:val="nil"/>
              <w:bottom w:val="single" w:sz="4" w:space="0" w:color="C0C0C0"/>
              <w:right w:val="single" w:sz="4" w:space="0" w:color="C0C0C0"/>
            </w:tcBorders>
            <w:shd w:val="clear" w:color="000000" w:fill="FFFFCC"/>
            <w:vAlign w:val="center"/>
            <w:hideMark/>
          </w:tcPr>
          <w:p w14:paraId="3BCB7B4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7,21</w:t>
            </w:r>
          </w:p>
        </w:tc>
        <w:tc>
          <w:tcPr>
            <w:tcW w:w="1480" w:type="dxa"/>
            <w:tcBorders>
              <w:top w:val="nil"/>
              <w:left w:val="nil"/>
              <w:bottom w:val="single" w:sz="4" w:space="0" w:color="C0C0C0"/>
              <w:right w:val="single" w:sz="4" w:space="0" w:color="C0C0C0"/>
            </w:tcBorders>
            <w:shd w:val="clear" w:color="000000" w:fill="D7EAD3"/>
            <w:vAlign w:val="center"/>
            <w:hideMark/>
          </w:tcPr>
          <w:p w14:paraId="0844DD5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3,60</w:t>
            </w:r>
          </w:p>
        </w:tc>
        <w:tc>
          <w:tcPr>
            <w:tcW w:w="1460" w:type="dxa"/>
            <w:tcBorders>
              <w:top w:val="nil"/>
              <w:left w:val="nil"/>
              <w:bottom w:val="single" w:sz="4" w:space="0" w:color="C0C0C0"/>
              <w:right w:val="single" w:sz="4" w:space="0" w:color="C0C0C0"/>
            </w:tcBorders>
            <w:shd w:val="clear" w:color="000000" w:fill="D7EAD3"/>
            <w:vAlign w:val="center"/>
            <w:hideMark/>
          </w:tcPr>
          <w:p w14:paraId="54ECDD5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3,60</w:t>
            </w:r>
          </w:p>
        </w:tc>
        <w:tc>
          <w:tcPr>
            <w:tcW w:w="2779" w:type="dxa"/>
            <w:tcBorders>
              <w:top w:val="nil"/>
              <w:left w:val="nil"/>
              <w:bottom w:val="single" w:sz="4" w:space="0" w:color="C0C0C0"/>
              <w:right w:val="single" w:sz="4" w:space="0" w:color="C0C0C0"/>
            </w:tcBorders>
            <w:shd w:val="clear" w:color="000000" w:fill="FFFFCC"/>
            <w:vAlign w:val="center"/>
            <w:hideMark/>
          </w:tcPr>
          <w:p w14:paraId="1DF491C0"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6D954350"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6648D88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lastRenderedPageBreak/>
              <w:t>5.1.1</w:t>
            </w:r>
          </w:p>
        </w:tc>
        <w:tc>
          <w:tcPr>
            <w:tcW w:w="5119" w:type="dxa"/>
            <w:tcBorders>
              <w:top w:val="nil"/>
              <w:left w:val="nil"/>
              <w:bottom w:val="single" w:sz="4" w:space="0" w:color="C0C0C0"/>
              <w:right w:val="single" w:sz="4" w:space="0" w:color="C0C0C0"/>
            </w:tcBorders>
            <w:shd w:val="clear" w:color="auto" w:fill="auto"/>
            <w:vAlign w:val="center"/>
            <w:hideMark/>
          </w:tcPr>
          <w:p w14:paraId="13A8BBF8"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Среднемесячная оплата труда</w:t>
            </w:r>
          </w:p>
        </w:tc>
        <w:tc>
          <w:tcPr>
            <w:tcW w:w="940" w:type="dxa"/>
            <w:tcBorders>
              <w:top w:val="nil"/>
              <w:left w:val="nil"/>
              <w:bottom w:val="single" w:sz="4" w:space="0" w:color="C0C0C0"/>
              <w:right w:val="single" w:sz="4" w:space="0" w:color="C0C0C0"/>
            </w:tcBorders>
            <w:shd w:val="clear" w:color="auto" w:fill="auto"/>
            <w:vAlign w:val="center"/>
            <w:hideMark/>
          </w:tcPr>
          <w:p w14:paraId="4B3FE0A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руб</w:t>
            </w:r>
          </w:p>
        </w:tc>
        <w:tc>
          <w:tcPr>
            <w:tcW w:w="1464" w:type="dxa"/>
            <w:tcBorders>
              <w:top w:val="nil"/>
              <w:left w:val="nil"/>
              <w:bottom w:val="single" w:sz="4" w:space="0" w:color="C0C0C0"/>
              <w:right w:val="single" w:sz="4" w:space="0" w:color="C0C0C0"/>
            </w:tcBorders>
            <w:shd w:val="clear" w:color="000000" w:fill="D7EAD3"/>
            <w:vAlign w:val="center"/>
            <w:hideMark/>
          </w:tcPr>
          <w:p w14:paraId="6C9A2C0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796,30</w:t>
            </w:r>
          </w:p>
        </w:tc>
        <w:tc>
          <w:tcPr>
            <w:tcW w:w="1339" w:type="dxa"/>
            <w:tcBorders>
              <w:top w:val="nil"/>
              <w:left w:val="nil"/>
              <w:bottom w:val="single" w:sz="4" w:space="0" w:color="C0C0C0"/>
              <w:right w:val="single" w:sz="4" w:space="0" w:color="C0C0C0"/>
            </w:tcBorders>
            <w:shd w:val="clear" w:color="000000" w:fill="D7EAD3"/>
            <w:vAlign w:val="center"/>
            <w:hideMark/>
          </w:tcPr>
          <w:p w14:paraId="7198D03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3 451,61</w:t>
            </w:r>
          </w:p>
        </w:tc>
        <w:tc>
          <w:tcPr>
            <w:tcW w:w="1620" w:type="dxa"/>
            <w:tcBorders>
              <w:top w:val="nil"/>
              <w:left w:val="nil"/>
              <w:bottom w:val="single" w:sz="4" w:space="0" w:color="C0C0C0"/>
              <w:right w:val="single" w:sz="4" w:space="0" w:color="C0C0C0"/>
            </w:tcBorders>
            <w:shd w:val="clear" w:color="000000" w:fill="D7EAD3"/>
            <w:vAlign w:val="center"/>
            <w:hideMark/>
          </w:tcPr>
          <w:p w14:paraId="0E7840D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811,98</w:t>
            </w:r>
          </w:p>
        </w:tc>
        <w:tc>
          <w:tcPr>
            <w:tcW w:w="1680" w:type="dxa"/>
            <w:tcBorders>
              <w:top w:val="nil"/>
              <w:left w:val="nil"/>
              <w:bottom w:val="single" w:sz="4" w:space="0" w:color="C0C0C0"/>
              <w:right w:val="single" w:sz="4" w:space="0" w:color="C0C0C0"/>
            </w:tcBorders>
            <w:shd w:val="clear" w:color="000000" w:fill="D7EAD3"/>
            <w:vAlign w:val="center"/>
            <w:hideMark/>
          </w:tcPr>
          <w:p w14:paraId="365D66B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839,26</w:t>
            </w:r>
          </w:p>
        </w:tc>
        <w:tc>
          <w:tcPr>
            <w:tcW w:w="1700" w:type="dxa"/>
            <w:tcBorders>
              <w:top w:val="nil"/>
              <w:left w:val="nil"/>
              <w:bottom w:val="single" w:sz="4" w:space="0" w:color="C0C0C0"/>
              <w:right w:val="single" w:sz="4" w:space="0" w:color="C0C0C0"/>
            </w:tcBorders>
            <w:shd w:val="clear" w:color="000000" w:fill="D7EAD3"/>
            <w:vAlign w:val="center"/>
            <w:hideMark/>
          </w:tcPr>
          <w:p w14:paraId="383AE4D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30 608,42</w:t>
            </w:r>
          </w:p>
        </w:tc>
        <w:tc>
          <w:tcPr>
            <w:tcW w:w="1700" w:type="dxa"/>
            <w:tcBorders>
              <w:top w:val="nil"/>
              <w:left w:val="nil"/>
              <w:bottom w:val="single" w:sz="4" w:space="0" w:color="C0C0C0"/>
              <w:right w:val="single" w:sz="4" w:space="0" w:color="C0C0C0"/>
            </w:tcBorders>
            <w:shd w:val="clear" w:color="000000" w:fill="D7EAD3"/>
            <w:vAlign w:val="center"/>
            <w:hideMark/>
          </w:tcPr>
          <w:p w14:paraId="466A85F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834,42</w:t>
            </w:r>
          </w:p>
        </w:tc>
        <w:tc>
          <w:tcPr>
            <w:tcW w:w="1480" w:type="dxa"/>
            <w:tcBorders>
              <w:top w:val="nil"/>
              <w:left w:val="nil"/>
              <w:bottom w:val="single" w:sz="4" w:space="0" w:color="C0C0C0"/>
              <w:right w:val="single" w:sz="4" w:space="0" w:color="C0C0C0"/>
            </w:tcBorders>
            <w:shd w:val="clear" w:color="000000" w:fill="D7EAD3"/>
            <w:vAlign w:val="center"/>
            <w:hideMark/>
          </w:tcPr>
          <w:p w14:paraId="7FA3325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834,42</w:t>
            </w:r>
          </w:p>
        </w:tc>
        <w:tc>
          <w:tcPr>
            <w:tcW w:w="1460" w:type="dxa"/>
            <w:tcBorders>
              <w:top w:val="nil"/>
              <w:left w:val="nil"/>
              <w:bottom w:val="single" w:sz="4" w:space="0" w:color="C0C0C0"/>
              <w:right w:val="single" w:sz="4" w:space="0" w:color="C0C0C0"/>
            </w:tcBorders>
            <w:shd w:val="clear" w:color="000000" w:fill="D7EAD3"/>
            <w:vAlign w:val="center"/>
            <w:hideMark/>
          </w:tcPr>
          <w:p w14:paraId="32CF485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834,42</w:t>
            </w:r>
          </w:p>
        </w:tc>
        <w:tc>
          <w:tcPr>
            <w:tcW w:w="2779" w:type="dxa"/>
            <w:tcBorders>
              <w:top w:val="nil"/>
              <w:left w:val="nil"/>
              <w:bottom w:val="single" w:sz="4" w:space="0" w:color="C0C0C0"/>
              <w:right w:val="single" w:sz="4" w:space="0" w:color="C0C0C0"/>
            </w:tcBorders>
            <w:shd w:val="clear" w:color="000000" w:fill="FFFFCC"/>
            <w:vAlign w:val="center"/>
            <w:hideMark/>
          </w:tcPr>
          <w:p w14:paraId="5516FA82"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1CC707E6"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1244381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5.1.2</w:t>
            </w:r>
          </w:p>
        </w:tc>
        <w:tc>
          <w:tcPr>
            <w:tcW w:w="5119" w:type="dxa"/>
            <w:tcBorders>
              <w:top w:val="nil"/>
              <w:left w:val="nil"/>
              <w:bottom w:val="single" w:sz="4" w:space="0" w:color="C0C0C0"/>
              <w:right w:val="single" w:sz="4" w:space="0" w:color="C0C0C0"/>
            </w:tcBorders>
            <w:shd w:val="clear" w:color="auto" w:fill="auto"/>
            <w:vAlign w:val="center"/>
            <w:hideMark/>
          </w:tcPr>
          <w:p w14:paraId="5E28B713"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Численность персонала</w:t>
            </w:r>
          </w:p>
        </w:tc>
        <w:tc>
          <w:tcPr>
            <w:tcW w:w="940" w:type="dxa"/>
            <w:tcBorders>
              <w:top w:val="nil"/>
              <w:left w:val="nil"/>
              <w:bottom w:val="single" w:sz="4" w:space="0" w:color="C0C0C0"/>
              <w:right w:val="single" w:sz="4" w:space="0" w:color="C0C0C0"/>
            </w:tcBorders>
            <w:shd w:val="clear" w:color="auto" w:fill="auto"/>
            <w:vAlign w:val="center"/>
            <w:hideMark/>
          </w:tcPr>
          <w:p w14:paraId="5B04433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чел</w:t>
            </w:r>
          </w:p>
        </w:tc>
        <w:tc>
          <w:tcPr>
            <w:tcW w:w="1464" w:type="dxa"/>
            <w:tcBorders>
              <w:top w:val="nil"/>
              <w:left w:val="nil"/>
              <w:bottom w:val="single" w:sz="4" w:space="0" w:color="C0C0C0"/>
              <w:right w:val="single" w:sz="4" w:space="0" w:color="C0C0C0"/>
            </w:tcBorders>
            <w:shd w:val="clear" w:color="000000" w:fill="FFFFCC"/>
            <w:vAlign w:val="center"/>
            <w:hideMark/>
          </w:tcPr>
          <w:p w14:paraId="4D949E9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0,72</w:t>
            </w:r>
          </w:p>
        </w:tc>
        <w:tc>
          <w:tcPr>
            <w:tcW w:w="1339" w:type="dxa"/>
            <w:tcBorders>
              <w:top w:val="nil"/>
              <w:left w:val="nil"/>
              <w:bottom w:val="single" w:sz="4" w:space="0" w:color="C0C0C0"/>
              <w:right w:val="single" w:sz="4" w:space="0" w:color="C0C0C0"/>
            </w:tcBorders>
            <w:shd w:val="clear" w:color="000000" w:fill="FFFFCC"/>
            <w:vAlign w:val="center"/>
            <w:hideMark/>
          </w:tcPr>
          <w:p w14:paraId="599473A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0,93</w:t>
            </w:r>
          </w:p>
        </w:tc>
        <w:tc>
          <w:tcPr>
            <w:tcW w:w="1620" w:type="dxa"/>
            <w:tcBorders>
              <w:top w:val="nil"/>
              <w:left w:val="nil"/>
              <w:bottom w:val="single" w:sz="4" w:space="0" w:color="C0C0C0"/>
              <w:right w:val="single" w:sz="4" w:space="0" w:color="C0C0C0"/>
            </w:tcBorders>
            <w:shd w:val="clear" w:color="000000" w:fill="FFFFCC"/>
            <w:vAlign w:val="center"/>
            <w:hideMark/>
          </w:tcPr>
          <w:p w14:paraId="2F267A8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0,72</w:t>
            </w:r>
          </w:p>
        </w:tc>
        <w:tc>
          <w:tcPr>
            <w:tcW w:w="1680" w:type="dxa"/>
            <w:tcBorders>
              <w:top w:val="nil"/>
              <w:left w:val="nil"/>
              <w:bottom w:val="single" w:sz="4" w:space="0" w:color="C0C0C0"/>
              <w:right w:val="single" w:sz="4" w:space="0" w:color="C0C0C0"/>
            </w:tcBorders>
            <w:shd w:val="clear" w:color="000000" w:fill="FFFFCC"/>
            <w:vAlign w:val="center"/>
            <w:hideMark/>
          </w:tcPr>
          <w:p w14:paraId="72368BB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0,72</w:t>
            </w:r>
          </w:p>
        </w:tc>
        <w:tc>
          <w:tcPr>
            <w:tcW w:w="1700" w:type="dxa"/>
            <w:tcBorders>
              <w:top w:val="nil"/>
              <w:left w:val="nil"/>
              <w:bottom w:val="single" w:sz="4" w:space="0" w:color="C0C0C0"/>
              <w:right w:val="single" w:sz="4" w:space="0" w:color="C0C0C0"/>
            </w:tcBorders>
            <w:shd w:val="clear" w:color="000000" w:fill="FFFFCC"/>
            <w:vAlign w:val="center"/>
            <w:hideMark/>
          </w:tcPr>
          <w:p w14:paraId="319AD80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0,93</w:t>
            </w:r>
          </w:p>
        </w:tc>
        <w:tc>
          <w:tcPr>
            <w:tcW w:w="1700" w:type="dxa"/>
            <w:tcBorders>
              <w:top w:val="nil"/>
              <w:left w:val="nil"/>
              <w:bottom w:val="single" w:sz="4" w:space="0" w:color="C0C0C0"/>
              <w:right w:val="single" w:sz="4" w:space="0" w:color="C0C0C0"/>
            </w:tcBorders>
            <w:shd w:val="clear" w:color="000000" w:fill="FFFFCC"/>
            <w:vAlign w:val="center"/>
            <w:hideMark/>
          </w:tcPr>
          <w:p w14:paraId="1C5F4C3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0,72</w:t>
            </w:r>
          </w:p>
        </w:tc>
        <w:tc>
          <w:tcPr>
            <w:tcW w:w="1480" w:type="dxa"/>
            <w:tcBorders>
              <w:top w:val="nil"/>
              <w:left w:val="nil"/>
              <w:bottom w:val="single" w:sz="4" w:space="0" w:color="C0C0C0"/>
              <w:right w:val="single" w:sz="4" w:space="0" w:color="C0C0C0"/>
            </w:tcBorders>
            <w:shd w:val="clear" w:color="000000" w:fill="D7EAD3"/>
            <w:vAlign w:val="center"/>
            <w:hideMark/>
          </w:tcPr>
          <w:p w14:paraId="0EFB4CC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0,72</w:t>
            </w:r>
          </w:p>
        </w:tc>
        <w:tc>
          <w:tcPr>
            <w:tcW w:w="1460" w:type="dxa"/>
            <w:tcBorders>
              <w:top w:val="nil"/>
              <w:left w:val="nil"/>
              <w:bottom w:val="single" w:sz="4" w:space="0" w:color="C0C0C0"/>
              <w:right w:val="single" w:sz="4" w:space="0" w:color="C0C0C0"/>
            </w:tcBorders>
            <w:shd w:val="clear" w:color="000000" w:fill="D7EAD3"/>
            <w:vAlign w:val="center"/>
            <w:hideMark/>
          </w:tcPr>
          <w:p w14:paraId="59BDE2C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0,72</w:t>
            </w:r>
          </w:p>
        </w:tc>
        <w:tc>
          <w:tcPr>
            <w:tcW w:w="2779" w:type="dxa"/>
            <w:tcBorders>
              <w:top w:val="nil"/>
              <w:left w:val="nil"/>
              <w:bottom w:val="single" w:sz="4" w:space="0" w:color="C0C0C0"/>
              <w:right w:val="single" w:sz="4" w:space="0" w:color="C0C0C0"/>
            </w:tcBorders>
            <w:shd w:val="clear" w:color="000000" w:fill="FFFFCC"/>
            <w:vAlign w:val="center"/>
            <w:hideMark/>
          </w:tcPr>
          <w:p w14:paraId="64B20718"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5AD55C37"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1A86D6C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5.2</w:t>
            </w:r>
          </w:p>
        </w:tc>
        <w:tc>
          <w:tcPr>
            <w:tcW w:w="5119" w:type="dxa"/>
            <w:tcBorders>
              <w:top w:val="nil"/>
              <w:left w:val="nil"/>
              <w:bottom w:val="single" w:sz="4" w:space="0" w:color="C0C0C0"/>
              <w:right w:val="single" w:sz="4" w:space="0" w:color="C0C0C0"/>
            </w:tcBorders>
            <w:shd w:val="clear" w:color="auto" w:fill="auto"/>
            <w:vAlign w:val="center"/>
            <w:hideMark/>
          </w:tcPr>
          <w:p w14:paraId="41EA4A10" w14:textId="77777777" w:rsidR="005C59F8" w:rsidRPr="005C59F8" w:rsidRDefault="005C59F8" w:rsidP="005C59F8">
            <w:pPr>
              <w:ind w:firstLineChars="100" w:firstLine="131"/>
              <w:rPr>
                <w:rFonts w:ascii="Tahoma" w:hAnsi="Tahoma" w:cs="Tahoma"/>
                <w:b/>
                <w:bCs/>
                <w:color w:val="000000"/>
                <w:sz w:val="13"/>
                <w:szCs w:val="13"/>
              </w:rPr>
            </w:pPr>
            <w:r w:rsidRPr="005C59F8">
              <w:rPr>
                <w:rFonts w:ascii="Tahoma" w:hAnsi="Tahoma" w:cs="Tahoma"/>
                <w:b/>
                <w:bCs/>
                <w:color w:val="000000"/>
                <w:sz w:val="13"/>
                <w:szCs w:val="13"/>
              </w:rPr>
              <w:t>Отчисления на соц.нужды от заработной платы АУП</w:t>
            </w:r>
          </w:p>
        </w:tc>
        <w:tc>
          <w:tcPr>
            <w:tcW w:w="940" w:type="dxa"/>
            <w:tcBorders>
              <w:top w:val="nil"/>
              <w:left w:val="nil"/>
              <w:bottom w:val="single" w:sz="4" w:space="0" w:color="C0C0C0"/>
              <w:right w:val="single" w:sz="4" w:space="0" w:color="C0C0C0"/>
            </w:tcBorders>
            <w:shd w:val="clear" w:color="auto" w:fill="auto"/>
            <w:vAlign w:val="center"/>
            <w:hideMark/>
          </w:tcPr>
          <w:p w14:paraId="5428236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22E1F25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2,08</w:t>
            </w:r>
          </w:p>
        </w:tc>
        <w:tc>
          <w:tcPr>
            <w:tcW w:w="1339" w:type="dxa"/>
            <w:tcBorders>
              <w:top w:val="nil"/>
              <w:left w:val="nil"/>
              <w:bottom w:val="single" w:sz="4" w:space="0" w:color="C0C0C0"/>
              <w:right w:val="single" w:sz="4" w:space="0" w:color="C0C0C0"/>
            </w:tcBorders>
            <w:shd w:val="clear" w:color="000000" w:fill="FFFFCC"/>
            <w:vAlign w:val="center"/>
            <w:hideMark/>
          </w:tcPr>
          <w:p w14:paraId="511BC77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11,63</w:t>
            </w:r>
          </w:p>
        </w:tc>
        <w:tc>
          <w:tcPr>
            <w:tcW w:w="1620" w:type="dxa"/>
            <w:tcBorders>
              <w:top w:val="nil"/>
              <w:left w:val="nil"/>
              <w:bottom w:val="single" w:sz="4" w:space="0" w:color="C0C0C0"/>
              <w:right w:val="single" w:sz="4" w:space="0" w:color="C0C0C0"/>
            </w:tcBorders>
            <w:shd w:val="clear" w:color="000000" w:fill="FFFFCC"/>
            <w:vAlign w:val="center"/>
            <w:hideMark/>
          </w:tcPr>
          <w:p w14:paraId="31C0908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2,12</w:t>
            </w:r>
          </w:p>
        </w:tc>
        <w:tc>
          <w:tcPr>
            <w:tcW w:w="1680" w:type="dxa"/>
            <w:tcBorders>
              <w:top w:val="nil"/>
              <w:left w:val="nil"/>
              <w:bottom w:val="single" w:sz="4" w:space="0" w:color="C0C0C0"/>
              <w:right w:val="single" w:sz="4" w:space="0" w:color="C0C0C0"/>
            </w:tcBorders>
            <w:shd w:val="clear" w:color="000000" w:fill="FFFFCC"/>
            <w:vAlign w:val="center"/>
            <w:hideMark/>
          </w:tcPr>
          <w:p w14:paraId="4375528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2,19</w:t>
            </w:r>
          </w:p>
        </w:tc>
        <w:tc>
          <w:tcPr>
            <w:tcW w:w="1700" w:type="dxa"/>
            <w:tcBorders>
              <w:top w:val="nil"/>
              <w:left w:val="nil"/>
              <w:bottom w:val="single" w:sz="4" w:space="0" w:color="C0C0C0"/>
              <w:right w:val="single" w:sz="4" w:space="0" w:color="C0C0C0"/>
            </w:tcBorders>
            <w:shd w:val="clear" w:color="000000" w:fill="FFFFCC"/>
            <w:vAlign w:val="center"/>
            <w:hideMark/>
          </w:tcPr>
          <w:p w14:paraId="06EBC37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103,16</w:t>
            </w:r>
          </w:p>
        </w:tc>
        <w:tc>
          <w:tcPr>
            <w:tcW w:w="1700" w:type="dxa"/>
            <w:tcBorders>
              <w:top w:val="nil"/>
              <w:left w:val="nil"/>
              <w:bottom w:val="single" w:sz="4" w:space="0" w:color="C0C0C0"/>
              <w:right w:val="single" w:sz="4" w:space="0" w:color="C0C0C0"/>
            </w:tcBorders>
            <w:shd w:val="clear" w:color="000000" w:fill="FFFFCC"/>
            <w:vAlign w:val="center"/>
            <w:hideMark/>
          </w:tcPr>
          <w:p w14:paraId="1DB6451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2,18</w:t>
            </w:r>
          </w:p>
        </w:tc>
        <w:tc>
          <w:tcPr>
            <w:tcW w:w="1480" w:type="dxa"/>
            <w:tcBorders>
              <w:top w:val="nil"/>
              <w:left w:val="nil"/>
              <w:bottom w:val="single" w:sz="4" w:space="0" w:color="C0C0C0"/>
              <w:right w:val="single" w:sz="4" w:space="0" w:color="C0C0C0"/>
            </w:tcBorders>
            <w:shd w:val="clear" w:color="000000" w:fill="D7EAD3"/>
            <w:vAlign w:val="center"/>
            <w:hideMark/>
          </w:tcPr>
          <w:p w14:paraId="7486025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1,09</w:t>
            </w:r>
          </w:p>
        </w:tc>
        <w:tc>
          <w:tcPr>
            <w:tcW w:w="1460" w:type="dxa"/>
            <w:tcBorders>
              <w:top w:val="nil"/>
              <w:left w:val="nil"/>
              <w:bottom w:val="single" w:sz="4" w:space="0" w:color="C0C0C0"/>
              <w:right w:val="single" w:sz="4" w:space="0" w:color="C0C0C0"/>
            </w:tcBorders>
            <w:shd w:val="clear" w:color="000000" w:fill="D7EAD3"/>
            <w:vAlign w:val="center"/>
            <w:hideMark/>
          </w:tcPr>
          <w:p w14:paraId="54147BC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1,09</w:t>
            </w:r>
          </w:p>
        </w:tc>
        <w:tc>
          <w:tcPr>
            <w:tcW w:w="2779" w:type="dxa"/>
            <w:tcBorders>
              <w:top w:val="nil"/>
              <w:left w:val="nil"/>
              <w:bottom w:val="single" w:sz="4" w:space="0" w:color="C0C0C0"/>
              <w:right w:val="single" w:sz="4" w:space="0" w:color="C0C0C0"/>
            </w:tcBorders>
            <w:shd w:val="clear" w:color="000000" w:fill="FFFFCC"/>
            <w:vAlign w:val="center"/>
            <w:hideMark/>
          </w:tcPr>
          <w:p w14:paraId="30DE4A4E"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4827181F"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463F879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5.3</w:t>
            </w:r>
          </w:p>
        </w:tc>
        <w:tc>
          <w:tcPr>
            <w:tcW w:w="5119" w:type="dxa"/>
            <w:tcBorders>
              <w:top w:val="nil"/>
              <w:left w:val="nil"/>
              <w:bottom w:val="single" w:sz="4" w:space="0" w:color="C0C0C0"/>
              <w:right w:val="single" w:sz="4" w:space="0" w:color="C0C0C0"/>
            </w:tcBorders>
            <w:shd w:val="clear" w:color="auto" w:fill="auto"/>
            <w:vAlign w:val="center"/>
            <w:hideMark/>
          </w:tcPr>
          <w:p w14:paraId="0E409A7F" w14:textId="77777777" w:rsidR="005C59F8" w:rsidRPr="005C59F8" w:rsidRDefault="005C59F8" w:rsidP="005C59F8">
            <w:pPr>
              <w:ind w:firstLineChars="100" w:firstLine="131"/>
              <w:rPr>
                <w:rFonts w:ascii="Tahoma" w:hAnsi="Tahoma" w:cs="Tahoma"/>
                <w:b/>
                <w:bCs/>
                <w:color w:val="000000"/>
                <w:sz w:val="13"/>
                <w:szCs w:val="13"/>
              </w:rPr>
            </w:pPr>
            <w:r w:rsidRPr="005C59F8">
              <w:rPr>
                <w:rFonts w:ascii="Tahoma" w:hAnsi="Tahoma" w:cs="Tahoma"/>
                <w:b/>
                <w:bCs/>
                <w:color w:val="000000"/>
                <w:sz w:val="13"/>
                <w:szCs w:val="13"/>
              </w:rPr>
              <w:t>Прочие административные расходы</w:t>
            </w:r>
          </w:p>
        </w:tc>
        <w:tc>
          <w:tcPr>
            <w:tcW w:w="940" w:type="dxa"/>
            <w:tcBorders>
              <w:top w:val="nil"/>
              <w:left w:val="nil"/>
              <w:bottom w:val="single" w:sz="4" w:space="0" w:color="C0C0C0"/>
              <w:right w:val="single" w:sz="4" w:space="0" w:color="C0C0C0"/>
            </w:tcBorders>
            <w:shd w:val="clear" w:color="auto" w:fill="auto"/>
            <w:vAlign w:val="center"/>
            <w:hideMark/>
          </w:tcPr>
          <w:p w14:paraId="5F73C54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776488D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1,55</w:t>
            </w:r>
          </w:p>
        </w:tc>
        <w:tc>
          <w:tcPr>
            <w:tcW w:w="1339" w:type="dxa"/>
            <w:tcBorders>
              <w:top w:val="nil"/>
              <w:left w:val="nil"/>
              <w:bottom w:val="single" w:sz="4" w:space="0" w:color="C0C0C0"/>
              <w:right w:val="single" w:sz="4" w:space="0" w:color="C0C0C0"/>
            </w:tcBorders>
            <w:shd w:val="clear" w:color="000000" w:fill="D7EAD3"/>
            <w:vAlign w:val="center"/>
            <w:hideMark/>
          </w:tcPr>
          <w:p w14:paraId="66E27B9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23,34</w:t>
            </w:r>
          </w:p>
        </w:tc>
        <w:tc>
          <w:tcPr>
            <w:tcW w:w="1620" w:type="dxa"/>
            <w:tcBorders>
              <w:top w:val="nil"/>
              <w:left w:val="nil"/>
              <w:bottom w:val="single" w:sz="4" w:space="0" w:color="C0C0C0"/>
              <w:right w:val="single" w:sz="4" w:space="0" w:color="C0C0C0"/>
            </w:tcBorders>
            <w:shd w:val="clear" w:color="000000" w:fill="D7EAD3"/>
            <w:vAlign w:val="center"/>
            <w:hideMark/>
          </w:tcPr>
          <w:p w14:paraId="19AC47D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1,58</w:t>
            </w:r>
          </w:p>
        </w:tc>
        <w:tc>
          <w:tcPr>
            <w:tcW w:w="1680" w:type="dxa"/>
            <w:tcBorders>
              <w:top w:val="nil"/>
              <w:left w:val="nil"/>
              <w:bottom w:val="single" w:sz="4" w:space="0" w:color="C0C0C0"/>
              <w:right w:val="single" w:sz="4" w:space="0" w:color="C0C0C0"/>
            </w:tcBorders>
            <w:shd w:val="clear" w:color="000000" w:fill="D7EAD3"/>
            <w:vAlign w:val="center"/>
            <w:hideMark/>
          </w:tcPr>
          <w:p w14:paraId="014BEF5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1,63</w:t>
            </w:r>
          </w:p>
        </w:tc>
        <w:tc>
          <w:tcPr>
            <w:tcW w:w="1700" w:type="dxa"/>
            <w:tcBorders>
              <w:top w:val="nil"/>
              <w:left w:val="nil"/>
              <w:bottom w:val="single" w:sz="4" w:space="0" w:color="C0C0C0"/>
              <w:right w:val="single" w:sz="4" w:space="0" w:color="C0C0C0"/>
            </w:tcBorders>
            <w:shd w:val="clear" w:color="000000" w:fill="D7EAD3"/>
            <w:vAlign w:val="center"/>
            <w:hideMark/>
          </w:tcPr>
          <w:p w14:paraId="5929FBA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25,29</w:t>
            </w:r>
          </w:p>
        </w:tc>
        <w:tc>
          <w:tcPr>
            <w:tcW w:w="1700" w:type="dxa"/>
            <w:tcBorders>
              <w:top w:val="nil"/>
              <w:left w:val="nil"/>
              <w:bottom w:val="single" w:sz="4" w:space="0" w:color="C0C0C0"/>
              <w:right w:val="single" w:sz="4" w:space="0" w:color="C0C0C0"/>
            </w:tcBorders>
            <w:shd w:val="clear" w:color="000000" w:fill="D7EAD3"/>
            <w:vAlign w:val="center"/>
            <w:hideMark/>
          </w:tcPr>
          <w:p w14:paraId="3AA90D9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1,62</w:t>
            </w:r>
          </w:p>
        </w:tc>
        <w:tc>
          <w:tcPr>
            <w:tcW w:w="1480" w:type="dxa"/>
            <w:tcBorders>
              <w:top w:val="nil"/>
              <w:left w:val="nil"/>
              <w:bottom w:val="single" w:sz="4" w:space="0" w:color="C0C0C0"/>
              <w:right w:val="single" w:sz="4" w:space="0" w:color="C0C0C0"/>
            </w:tcBorders>
            <w:shd w:val="clear" w:color="000000" w:fill="D7EAD3"/>
            <w:vAlign w:val="center"/>
            <w:hideMark/>
          </w:tcPr>
          <w:p w14:paraId="027B34D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0,81</w:t>
            </w:r>
          </w:p>
        </w:tc>
        <w:tc>
          <w:tcPr>
            <w:tcW w:w="1460" w:type="dxa"/>
            <w:tcBorders>
              <w:top w:val="nil"/>
              <w:left w:val="nil"/>
              <w:bottom w:val="single" w:sz="4" w:space="0" w:color="C0C0C0"/>
              <w:right w:val="single" w:sz="4" w:space="0" w:color="C0C0C0"/>
            </w:tcBorders>
            <w:shd w:val="clear" w:color="000000" w:fill="D7EAD3"/>
            <w:vAlign w:val="center"/>
            <w:hideMark/>
          </w:tcPr>
          <w:p w14:paraId="4BA6236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0,81</w:t>
            </w:r>
          </w:p>
        </w:tc>
        <w:tc>
          <w:tcPr>
            <w:tcW w:w="2779" w:type="dxa"/>
            <w:tcBorders>
              <w:top w:val="nil"/>
              <w:left w:val="nil"/>
              <w:bottom w:val="single" w:sz="4" w:space="0" w:color="C0C0C0"/>
              <w:right w:val="single" w:sz="4" w:space="0" w:color="C0C0C0"/>
            </w:tcBorders>
            <w:shd w:val="clear" w:color="000000" w:fill="FFFFCC"/>
            <w:vAlign w:val="center"/>
            <w:hideMark/>
          </w:tcPr>
          <w:p w14:paraId="3FA8C1FF"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62F500B8" w14:textId="77777777" w:rsidTr="005C59F8">
        <w:trPr>
          <w:trHeight w:val="300"/>
          <w:jc w:val="center"/>
        </w:trPr>
        <w:tc>
          <w:tcPr>
            <w:tcW w:w="979"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ED537D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5.3.1</w:t>
            </w:r>
          </w:p>
        </w:tc>
        <w:tc>
          <w:tcPr>
            <w:tcW w:w="5119" w:type="dxa"/>
            <w:tcBorders>
              <w:top w:val="single" w:sz="4" w:space="0" w:color="C0C0C0"/>
              <w:left w:val="nil"/>
              <w:bottom w:val="single" w:sz="4" w:space="0" w:color="C0C0C0"/>
              <w:right w:val="single" w:sz="4" w:space="0" w:color="C0C0C0"/>
            </w:tcBorders>
            <w:shd w:val="clear" w:color="000000" w:fill="E3FAFD"/>
            <w:vAlign w:val="center"/>
            <w:hideMark/>
          </w:tcPr>
          <w:p w14:paraId="74CC70D2"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канцелярские расходы</w:t>
            </w:r>
          </w:p>
        </w:tc>
        <w:tc>
          <w:tcPr>
            <w:tcW w:w="940" w:type="dxa"/>
            <w:tcBorders>
              <w:top w:val="single" w:sz="4" w:space="0" w:color="C0C0C0"/>
              <w:left w:val="nil"/>
              <w:bottom w:val="single" w:sz="4" w:space="0" w:color="C0C0C0"/>
              <w:right w:val="single" w:sz="4" w:space="0" w:color="C0C0C0"/>
            </w:tcBorders>
            <w:shd w:val="clear" w:color="auto" w:fill="auto"/>
            <w:vAlign w:val="center"/>
            <w:hideMark/>
          </w:tcPr>
          <w:p w14:paraId="6211253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single" w:sz="4" w:space="0" w:color="C0C0C0"/>
              <w:left w:val="nil"/>
              <w:bottom w:val="single" w:sz="4" w:space="0" w:color="C0C0C0"/>
              <w:right w:val="single" w:sz="4" w:space="0" w:color="C0C0C0"/>
            </w:tcBorders>
            <w:shd w:val="clear" w:color="000000" w:fill="FFFFCC"/>
            <w:vAlign w:val="center"/>
            <w:hideMark/>
          </w:tcPr>
          <w:p w14:paraId="46CCC13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0,16</w:t>
            </w:r>
          </w:p>
        </w:tc>
        <w:tc>
          <w:tcPr>
            <w:tcW w:w="1339" w:type="dxa"/>
            <w:tcBorders>
              <w:top w:val="single" w:sz="4" w:space="0" w:color="C0C0C0"/>
              <w:left w:val="nil"/>
              <w:bottom w:val="single" w:sz="4" w:space="0" w:color="C0C0C0"/>
              <w:right w:val="single" w:sz="4" w:space="0" w:color="C0C0C0"/>
            </w:tcBorders>
            <w:shd w:val="clear" w:color="000000" w:fill="FFFFCC"/>
            <w:vAlign w:val="center"/>
            <w:hideMark/>
          </w:tcPr>
          <w:p w14:paraId="381D0A7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0,57</w:t>
            </w:r>
          </w:p>
        </w:tc>
        <w:tc>
          <w:tcPr>
            <w:tcW w:w="1620" w:type="dxa"/>
            <w:tcBorders>
              <w:top w:val="single" w:sz="4" w:space="0" w:color="C0C0C0"/>
              <w:left w:val="nil"/>
              <w:bottom w:val="single" w:sz="4" w:space="0" w:color="C0C0C0"/>
              <w:right w:val="single" w:sz="4" w:space="0" w:color="C0C0C0"/>
            </w:tcBorders>
            <w:shd w:val="clear" w:color="000000" w:fill="FFFFCC"/>
            <w:vAlign w:val="center"/>
            <w:hideMark/>
          </w:tcPr>
          <w:p w14:paraId="4D28170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0,16</w:t>
            </w:r>
          </w:p>
        </w:tc>
        <w:tc>
          <w:tcPr>
            <w:tcW w:w="1680" w:type="dxa"/>
            <w:tcBorders>
              <w:top w:val="single" w:sz="4" w:space="0" w:color="C0C0C0"/>
              <w:left w:val="nil"/>
              <w:bottom w:val="single" w:sz="4" w:space="0" w:color="C0C0C0"/>
              <w:right w:val="single" w:sz="4" w:space="0" w:color="C0C0C0"/>
            </w:tcBorders>
            <w:shd w:val="clear" w:color="000000" w:fill="FFFFCC"/>
            <w:vAlign w:val="center"/>
            <w:hideMark/>
          </w:tcPr>
          <w:p w14:paraId="16085B8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0,17</w:t>
            </w:r>
          </w:p>
        </w:tc>
        <w:tc>
          <w:tcPr>
            <w:tcW w:w="1700" w:type="dxa"/>
            <w:tcBorders>
              <w:top w:val="single" w:sz="4" w:space="0" w:color="C0C0C0"/>
              <w:left w:val="nil"/>
              <w:bottom w:val="single" w:sz="4" w:space="0" w:color="C0C0C0"/>
              <w:right w:val="single" w:sz="4" w:space="0" w:color="C0C0C0"/>
            </w:tcBorders>
            <w:shd w:val="clear" w:color="000000" w:fill="FFFFCC"/>
            <w:vAlign w:val="center"/>
            <w:hideMark/>
          </w:tcPr>
          <w:p w14:paraId="59AC512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0,62</w:t>
            </w:r>
          </w:p>
        </w:tc>
        <w:tc>
          <w:tcPr>
            <w:tcW w:w="1700" w:type="dxa"/>
            <w:tcBorders>
              <w:top w:val="single" w:sz="4" w:space="0" w:color="C0C0C0"/>
              <w:left w:val="nil"/>
              <w:bottom w:val="single" w:sz="4" w:space="0" w:color="C0C0C0"/>
              <w:right w:val="single" w:sz="4" w:space="0" w:color="C0C0C0"/>
            </w:tcBorders>
            <w:shd w:val="clear" w:color="000000" w:fill="FFFFCC"/>
            <w:vAlign w:val="center"/>
            <w:hideMark/>
          </w:tcPr>
          <w:p w14:paraId="42B198A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0,17</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323A694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0,08</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05E5B97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0,08</w:t>
            </w:r>
          </w:p>
        </w:tc>
        <w:tc>
          <w:tcPr>
            <w:tcW w:w="2779" w:type="dxa"/>
            <w:tcBorders>
              <w:top w:val="single" w:sz="4" w:space="0" w:color="C0C0C0"/>
              <w:left w:val="nil"/>
              <w:bottom w:val="single" w:sz="4" w:space="0" w:color="C0C0C0"/>
              <w:right w:val="single" w:sz="4" w:space="0" w:color="C0C0C0"/>
            </w:tcBorders>
            <w:shd w:val="clear" w:color="000000" w:fill="FFFFCC"/>
            <w:vAlign w:val="center"/>
            <w:hideMark/>
          </w:tcPr>
          <w:p w14:paraId="5909AB14"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34C3D0F5"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6C29869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5.3.2</w:t>
            </w:r>
          </w:p>
        </w:tc>
        <w:tc>
          <w:tcPr>
            <w:tcW w:w="5119" w:type="dxa"/>
            <w:tcBorders>
              <w:top w:val="nil"/>
              <w:left w:val="nil"/>
              <w:bottom w:val="single" w:sz="4" w:space="0" w:color="C0C0C0"/>
              <w:right w:val="single" w:sz="4" w:space="0" w:color="C0C0C0"/>
            </w:tcBorders>
            <w:shd w:val="clear" w:color="000000" w:fill="E3FAFD"/>
            <w:vAlign w:val="center"/>
            <w:hideMark/>
          </w:tcPr>
          <w:p w14:paraId="101DDA81"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общехозяйственные расходы</w:t>
            </w:r>
          </w:p>
        </w:tc>
        <w:tc>
          <w:tcPr>
            <w:tcW w:w="940" w:type="dxa"/>
            <w:tcBorders>
              <w:top w:val="nil"/>
              <w:left w:val="nil"/>
              <w:bottom w:val="single" w:sz="4" w:space="0" w:color="C0C0C0"/>
              <w:right w:val="single" w:sz="4" w:space="0" w:color="C0C0C0"/>
            </w:tcBorders>
            <w:shd w:val="clear" w:color="auto" w:fill="auto"/>
            <w:vAlign w:val="center"/>
            <w:hideMark/>
          </w:tcPr>
          <w:p w14:paraId="6454337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0D46792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0,59</w:t>
            </w:r>
          </w:p>
        </w:tc>
        <w:tc>
          <w:tcPr>
            <w:tcW w:w="1339" w:type="dxa"/>
            <w:tcBorders>
              <w:top w:val="nil"/>
              <w:left w:val="nil"/>
              <w:bottom w:val="single" w:sz="4" w:space="0" w:color="C0C0C0"/>
              <w:right w:val="single" w:sz="4" w:space="0" w:color="C0C0C0"/>
            </w:tcBorders>
            <w:shd w:val="clear" w:color="000000" w:fill="FFFFCC"/>
            <w:vAlign w:val="center"/>
            <w:hideMark/>
          </w:tcPr>
          <w:p w14:paraId="63A3883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5,39</w:t>
            </w:r>
          </w:p>
        </w:tc>
        <w:tc>
          <w:tcPr>
            <w:tcW w:w="1620" w:type="dxa"/>
            <w:tcBorders>
              <w:top w:val="nil"/>
              <w:left w:val="nil"/>
              <w:bottom w:val="single" w:sz="4" w:space="0" w:color="C0C0C0"/>
              <w:right w:val="single" w:sz="4" w:space="0" w:color="C0C0C0"/>
            </w:tcBorders>
            <w:shd w:val="clear" w:color="000000" w:fill="FFFFCC"/>
            <w:vAlign w:val="center"/>
            <w:hideMark/>
          </w:tcPr>
          <w:p w14:paraId="13AE84A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0,60</w:t>
            </w:r>
          </w:p>
        </w:tc>
        <w:tc>
          <w:tcPr>
            <w:tcW w:w="1680" w:type="dxa"/>
            <w:tcBorders>
              <w:top w:val="nil"/>
              <w:left w:val="nil"/>
              <w:bottom w:val="single" w:sz="4" w:space="0" w:color="C0C0C0"/>
              <w:right w:val="single" w:sz="4" w:space="0" w:color="C0C0C0"/>
            </w:tcBorders>
            <w:shd w:val="clear" w:color="000000" w:fill="FFFFCC"/>
            <w:vAlign w:val="center"/>
            <w:hideMark/>
          </w:tcPr>
          <w:p w14:paraId="29238AC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0,62</w:t>
            </w:r>
          </w:p>
        </w:tc>
        <w:tc>
          <w:tcPr>
            <w:tcW w:w="1700" w:type="dxa"/>
            <w:tcBorders>
              <w:top w:val="nil"/>
              <w:left w:val="nil"/>
              <w:bottom w:val="single" w:sz="4" w:space="0" w:color="C0C0C0"/>
              <w:right w:val="single" w:sz="4" w:space="0" w:color="C0C0C0"/>
            </w:tcBorders>
            <w:shd w:val="clear" w:color="000000" w:fill="FFFFCC"/>
            <w:vAlign w:val="center"/>
            <w:hideMark/>
          </w:tcPr>
          <w:p w14:paraId="538FD02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5,84</w:t>
            </w:r>
          </w:p>
        </w:tc>
        <w:tc>
          <w:tcPr>
            <w:tcW w:w="1700" w:type="dxa"/>
            <w:tcBorders>
              <w:top w:val="nil"/>
              <w:left w:val="nil"/>
              <w:bottom w:val="single" w:sz="4" w:space="0" w:color="C0C0C0"/>
              <w:right w:val="single" w:sz="4" w:space="0" w:color="C0C0C0"/>
            </w:tcBorders>
            <w:shd w:val="clear" w:color="000000" w:fill="FFFFCC"/>
            <w:vAlign w:val="center"/>
            <w:hideMark/>
          </w:tcPr>
          <w:p w14:paraId="4F315C8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0,62</w:t>
            </w:r>
          </w:p>
        </w:tc>
        <w:tc>
          <w:tcPr>
            <w:tcW w:w="1480" w:type="dxa"/>
            <w:tcBorders>
              <w:top w:val="nil"/>
              <w:left w:val="nil"/>
              <w:bottom w:val="single" w:sz="4" w:space="0" w:color="C0C0C0"/>
              <w:right w:val="single" w:sz="4" w:space="0" w:color="C0C0C0"/>
            </w:tcBorders>
            <w:shd w:val="clear" w:color="000000" w:fill="D7EAD3"/>
            <w:vAlign w:val="center"/>
            <w:hideMark/>
          </w:tcPr>
          <w:p w14:paraId="33B7AA9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0,31</w:t>
            </w:r>
          </w:p>
        </w:tc>
        <w:tc>
          <w:tcPr>
            <w:tcW w:w="1460" w:type="dxa"/>
            <w:tcBorders>
              <w:top w:val="nil"/>
              <w:left w:val="nil"/>
              <w:bottom w:val="single" w:sz="4" w:space="0" w:color="C0C0C0"/>
              <w:right w:val="single" w:sz="4" w:space="0" w:color="C0C0C0"/>
            </w:tcBorders>
            <w:shd w:val="clear" w:color="000000" w:fill="D7EAD3"/>
            <w:vAlign w:val="center"/>
            <w:hideMark/>
          </w:tcPr>
          <w:p w14:paraId="281947B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0,31</w:t>
            </w:r>
          </w:p>
        </w:tc>
        <w:tc>
          <w:tcPr>
            <w:tcW w:w="2779" w:type="dxa"/>
            <w:tcBorders>
              <w:top w:val="nil"/>
              <w:left w:val="nil"/>
              <w:bottom w:val="single" w:sz="4" w:space="0" w:color="C0C0C0"/>
              <w:right w:val="single" w:sz="4" w:space="0" w:color="C0C0C0"/>
            </w:tcBorders>
            <w:shd w:val="clear" w:color="000000" w:fill="FFFFCC"/>
            <w:vAlign w:val="center"/>
            <w:hideMark/>
          </w:tcPr>
          <w:p w14:paraId="6CE1FD6B"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28494589"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57340DC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5.3.3</w:t>
            </w:r>
          </w:p>
        </w:tc>
        <w:tc>
          <w:tcPr>
            <w:tcW w:w="5119" w:type="dxa"/>
            <w:tcBorders>
              <w:top w:val="nil"/>
              <w:left w:val="nil"/>
              <w:bottom w:val="single" w:sz="4" w:space="0" w:color="C0C0C0"/>
              <w:right w:val="single" w:sz="4" w:space="0" w:color="C0C0C0"/>
            </w:tcBorders>
            <w:shd w:val="clear" w:color="000000" w:fill="E3FAFD"/>
            <w:vAlign w:val="center"/>
            <w:hideMark/>
          </w:tcPr>
          <w:p w14:paraId="0302B0FE"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охрана имущества</w:t>
            </w:r>
          </w:p>
        </w:tc>
        <w:tc>
          <w:tcPr>
            <w:tcW w:w="940" w:type="dxa"/>
            <w:tcBorders>
              <w:top w:val="nil"/>
              <w:left w:val="nil"/>
              <w:bottom w:val="single" w:sz="4" w:space="0" w:color="C0C0C0"/>
              <w:right w:val="single" w:sz="4" w:space="0" w:color="C0C0C0"/>
            </w:tcBorders>
            <w:shd w:val="clear" w:color="auto" w:fill="auto"/>
            <w:vAlign w:val="center"/>
            <w:hideMark/>
          </w:tcPr>
          <w:p w14:paraId="194CBE3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302B0C5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0,23</w:t>
            </w:r>
          </w:p>
        </w:tc>
        <w:tc>
          <w:tcPr>
            <w:tcW w:w="1339" w:type="dxa"/>
            <w:tcBorders>
              <w:top w:val="nil"/>
              <w:left w:val="nil"/>
              <w:bottom w:val="single" w:sz="4" w:space="0" w:color="C0C0C0"/>
              <w:right w:val="single" w:sz="4" w:space="0" w:color="C0C0C0"/>
            </w:tcBorders>
            <w:shd w:val="clear" w:color="000000" w:fill="FFFFCC"/>
            <w:vAlign w:val="center"/>
            <w:hideMark/>
          </w:tcPr>
          <w:p w14:paraId="7E846E5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0,82</w:t>
            </w:r>
          </w:p>
        </w:tc>
        <w:tc>
          <w:tcPr>
            <w:tcW w:w="1620" w:type="dxa"/>
            <w:tcBorders>
              <w:top w:val="nil"/>
              <w:left w:val="nil"/>
              <w:bottom w:val="single" w:sz="4" w:space="0" w:color="C0C0C0"/>
              <w:right w:val="single" w:sz="4" w:space="0" w:color="C0C0C0"/>
            </w:tcBorders>
            <w:shd w:val="clear" w:color="000000" w:fill="FFFFCC"/>
            <w:vAlign w:val="center"/>
            <w:hideMark/>
          </w:tcPr>
          <w:p w14:paraId="3989130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0,23</w:t>
            </w:r>
          </w:p>
        </w:tc>
        <w:tc>
          <w:tcPr>
            <w:tcW w:w="1680" w:type="dxa"/>
            <w:tcBorders>
              <w:top w:val="nil"/>
              <w:left w:val="nil"/>
              <w:bottom w:val="single" w:sz="4" w:space="0" w:color="C0C0C0"/>
              <w:right w:val="single" w:sz="4" w:space="0" w:color="C0C0C0"/>
            </w:tcBorders>
            <w:shd w:val="clear" w:color="000000" w:fill="FFFFCC"/>
            <w:vAlign w:val="center"/>
            <w:hideMark/>
          </w:tcPr>
          <w:p w14:paraId="5AAC129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0,24</w:t>
            </w:r>
          </w:p>
        </w:tc>
        <w:tc>
          <w:tcPr>
            <w:tcW w:w="1700" w:type="dxa"/>
            <w:tcBorders>
              <w:top w:val="nil"/>
              <w:left w:val="nil"/>
              <w:bottom w:val="single" w:sz="4" w:space="0" w:color="C0C0C0"/>
              <w:right w:val="single" w:sz="4" w:space="0" w:color="C0C0C0"/>
            </w:tcBorders>
            <w:shd w:val="clear" w:color="000000" w:fill="FFFFCC"/>
            <w:vAlign w:val="center"/>
            <w:hideMark/>
          </w:tcPr>
          <w:p w14:paraId="165302C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0,89</w:t>
            </w:r>
          </w:p>
        </w:tc>
        <w:tc>
          <w:tcPr>
            <w:tcW w:w="1700" w:type="dxa"/>
            <w:tcBorders>
              <w:top w:val="nil"/>
              <w:left w:val="nil"/>
              <w:bottom w:val="single" w:sz="4" w:space="0" w:color="C0C0C0"/>
              <w:right w:val="single" w:sz="4" w:space="0" w:color="C0C0C0"/>
            </w:tcBorders>
            <w:shd w:val="clear" w:color="000000" w:fill="FFFFCC"/>
            <w:vAlign w:val="center"/>
            <w:hideMark/>
          </w:tcPr>
          <w:p w14:paraId="099E5BC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0,24</w:t>
            </w:r>
          </w:p>
        </w:tc>
        <w:tc>
          <w:tcPr>
            <w:tcW w:w="1480" w:type="dxa"/>
            <w:tcBorders>
              <w:top w:val="nil"/>
              <w:left w:val="nil"/>
              <w:bottom w:val="single" w:sz="4" w:space="0" w:color="C0C0C0"/>
              <w:right w:val="single" w:sz="4" w:space="0" w:color="C0C0C0"/>
            </w:tcBorders>
            <w:shd w:val="clear" w:color="000000" w:fill="D7EAD3"/>
            <w:vAlign w:val="center"/>
            <w:hideMark/>
          </w:tcPr>
          <w:p w14:paraId="1B3449D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0,12</w:t>
            </w:r>
          </w:p>
        </w:tc>
        <w:tc>
          <w:tcPr>
            <w:tcW w:w="1460" w:type="dxa"/>
            <w:tcBorders>
              <w:top w:val="nil"/>
              <w:left w:val="nil"/>
              <w:bottom w:val="single" w:sz="4" w:space="0" w:color="C0C0C0"/>
              <w:right w:val="single" w:sz="4" w:space="0" w:color="C0C0C0"/>
            </w:tcBorders>
            <w:shd w:val="clear" w:color="000000" w:fill="D7EAD3"/>
            <w:vAlign w:val="center"/>
            <w:hideMark/>
          </w:tcPr>
          <w:p w14:paraId="4002C2A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0,12</w:t>
            </w:r>
          </w:p>
        </w:tc>
        <w:tc>
          <w:tcPr>
            <w:tcW w:w="2779" w:type="dxa"/>
            <w:tcBorders>
              <w:top w:val="nil"/>
              <w:left w:val="nil"/>
              <w:bottom w:val="single" w:sz="4" w:space="0" w:color="C0C0C0"/>
              <w:right w:val="single" w:sz="4" w:space="0" w:color="C0C0C0"/>
            </w:tcBorders>
            <w:shd w:val="clear" w:color="000000" w:fill="FFFFCC"/>
            <w:vAlign w:val="center"/>
            <w:hideMark/>
          </w:tcPr>
          <w:p w14:paraId="44F28E48"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1B5893CB"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1DFD696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5.3.4</w:t>
            </w:r>
          </w:p>
        </w:tc>
        <w:tc>
          <w:tcPr>
            <w:tcW w:w="5119" w:type="dxa"/>
            <w:tcBorders>
              <w:top w:val="nil"/>
              <w:left w:val="nil"/>
              <w:bottom w:val="single" w:sz="4" w:space="0" w:color="C0C0C0"/>
              <w:right w:val="single" w:sz="4" w:space="0" w:color="C0C0C0"/>
            </w:tcBorders>
            <w:shd w:val="clear" w:color="000000" w:fill="E3FAFD"/>
            <w:vAlign w:val="center"/>
            <w:hideMark/>
          </w:tcPr>
          <w:p w14:paraId="1DC10C41"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услуги связи</w:t>
            </w:r>
          </w:p>
        </w:tc>
        <w:tc>
          <w:tcPr>
            <w:tcW w:w="940" w:type="dxa"/>
            <w:tcBorders>
              <w:top w:val="nil"/>
              <w:left w:val="nil"/>
              <w:bottom w:val="single" w:sz="4" w:space="0" w:color="C0C0C0"/>
              <w:right w:val="single" w:sz="4" w:space="0" w:color="C0C0C0"/>
            </w:tcBorders>
            <w:shd w:val="clear" w:color="auto" w:fill="auto"/>
            <w:vAlign w:val="center"/>
            <w:hideMark/>
          </w:tcPr>
          <w:p w14:paraId="11FFD4C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1E93CFB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0,23</w:t>
            </w:r>
          </w:p>
        </w:tc>
        <w:tc>
          <w:tcPr>
            <w:tcW w:w="1339" w:type="dxa"/>
            <w:tcBorders>
              <w:top w:val="nil"/>
              <w:left w:val="nil"/>
              <w:bottom w:val="single" w:sz="4" w:space="0" w:color="C0C0C0"/>
              <w:right w:val="single" w:sz="4" w:space="0" w:color="C0C0C0"/>
            </w:tcBorders>
            <w:shd w:val="clear" w:color="000000" w:fill="FFFFCC"/>
            <w:vAlign w:val="center"/>
            <w:hideMark/>
          </w:tcPr>
          <w:p w14:paraId="279429A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1,35</w:t>
            </w:r>
          </w:p>
        </w:tc>
        <w:tc>
          <w:tcPr>
            <w:tcW w:w="1620" w:type="dxa"/>
            <w:tcBorders>
              <w:top w:val="nil"/>
              <w:left w:val="nil"/>
              <w:bottom w:val="single" w:sz="4" w:space="0" w:color="C0C0C0"/>
              <w:right w:val="single" w:sz="4" w:space="0" w:color="C0C0C0"/>
            </w:tcBorders>
            <w:shd w:val="clear" w:color="000000" w:fill="FFFFCC"/>
            <w:vAlign w:val="center"/>
            <w:hideMark/>
          </w:tcPr>
          <w:p w14:paraId="7A0F79E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0,23</w:t>
            </w:r>
          </w:p>
        </w:tc>
        <w:tc>
          <w:tcPr>
            <w:tcW w:w="1680" w:type="dxa"/>
            <w:tcBorders>
              <w:top w:val="nil"/>
              <w:left w:val="nil"/>
              <w:bottom w:val="single" w:sz="4" w:space="0" w:color="C0C0C0"/>
              <w:right w:val="single" w:sz="4" w:space="0" w:color="C0C0C0"/>
            </w:tcBorders>
            <w:shd w:val="clear" w:color="000000" w:fill="FFFFCC"/>
            <w:vAlign w:val="center"/>
            <w:hideMark/>
          </w:tcPr>
          <w:p w14:paraId="3EC5A67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0,24</w:t>
            </w:r>
          </w:p>
        </w:tc>
        <w:tc>
          <w:tcPr>
            <w:tcW w:w="1700" w:type="dxa"/>
            <w:tcBorders>
              <w:top w:val="nil"/>
              <w:left w:val="nil"/>
              <w:bottom w:val="single" w:sz="4" w:space="0" w:color="C0C0C0"/>
              <w:right w:val="single" w:sz="4" w:space="0" w:color="C0C0C0"/>
            </w:tcBorders>
            <w:shd w:val="clear" w:color="000000" w:fill="FFFFCC"/>
            <w:vAlign w:val="center"/>
            <w:hideMark/>
          </w:tcPr>
          <w:p w14:paraId="3F90A2D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1,46</w:t>
            </w:r>
          </w:p>
        </w:tc>
        <w:tc>
          <w:tcPr>
            <w:tcW w:w="1700" w:type="dxa"/>
            <w:tcBorders>
              <w:top w:val="nil"/>
              <w:left w:val="nil"/>
              <w:bottom w:val="single" w:sz="4" w:space="0" w:color="C0C0C0"/>
              <w:right w:val="single" w:sz="4" w:space="0" w:color="C0C0C0"/>
            </w:tcBorders>
            <w:shd w:val="clear" w:color="000000" w:fill="FFFFCC"/>
            <w:vAlign w:val="center"/>
            <w:hideMark/>
          </w:tcPr>
          <w:p w14:paraId="2AC2CF2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0,24</w:t>
            </w:r>
          </w:p>
        </w:tc>
        <w:tc>
          <w:tcPr>
            <w:tcW w:w="1480" w:type="dxa"/>
            <w:tcBorders>
              <w:top w:val="nil"/>
              <w:left w:val="nil"/>
              <w:bottom w:val="single" w:sz="4" w:space="0" w:color="C0C0C0"/>
              <w:right w:val="single" w:sz="4" w:space="0" w:color="C0C0C0"/>
            </w:tcBorders>
            <w:shd w:val="clear" w:color="000000" w:fill="D7EAD3"/>
            <w:vAlign w:val="center"/>
            <w:hideMark/>
          </w:tcPr>
          <w:p w14:paraId="0E91802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0,12</w:t>
            </w:r>
          </w:p>
        </w:tc>
        <w:tc>
          <w:tcPr>
            <w:tcW w:w="1460" w:type="dxa"/>
            <w:tcBorders>
              <w:top w:val="nil"/>
              <w:left w:val="nil"/>
              <w:bottom w:val="single" w:sz="4" w:space="0" w:color="C0C0C0"/>
              <w:right w:val="single" w:sz="4" w:space="0" w:color="C0C0C0"/>
            </w:tcBorders>
            <w:shd w:val="clear" w:color="000000" w:fill="D7EAD3"/>
            <w:vAlign w:val="center"/>
            <w:hideMark/>
          </w:tcPr>
          <w:p w14:paraId="7EEE3D7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0,12</w:t>
            </w:r>
          </w:p>
        </w:tc>
        <w:tc>
          <w:tcPr>
            <w:tcW w:w="2779" w:type="dxa"/>
            <w:tcBorders>
              <w:top w:val="nil"/>
              <w:left w:val="nil"/>
              <w:bottom w:val="single" w:sz="4" w:space="0" w:color="C0C0C0"/>
              <w:right w:val="single" w:sz="4" w:space="0" w:color="C0C0C0"/>
            </w:tcBorders>
            <w:shd w:val="clear" w:color="000000" w:fill="FFFFCC"/>
            <w:vAlign w:val="center"/>
            <w:hideMark/>
          </w:tcPr>
          <w:p w14:paraId="14B9149D"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34251881"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302A948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5.3.5</w:t>
            </w:r>
          </w:p>
        </w:tc>
        <w:tc>
          <w:tcPr>
            <w:tcW w:w="5119" w:type="dxa"/>
            <w:tcBorders>
              <w:top w:val="nil"/>
              <w:left w:val="nil"/>
              <w:bottom w:val="single" w:sz="4" w:space="0" w:color="C0C0C0"/>
              <w:right w:val="single" w:sz="4" w:space="0" w:color="C0C0C0"/>
            </w:tcBorders>
            <w:shd w:val="clear" w:color="000000" w:fill="E3FAFD"/>
            <w:vAlign w:val="center"/>
            <w:hideMark/>
          </w:tcPr>
          <w:p w14:paraId="6C9111AD"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ГСМ</w:t>
            </w:r>
          </w:p>
        </w:tc>
        <w:tc>
          <w:tcPr>
            <w:tcW w:w="940" w:type="dxa"/>
            <w:tcBorders>
              <w:top w:val="nil"/>
              <w:left w:val="nil"/>
              <w:bottom w:val="single" w:sz="4" w:space="0" w:color="C0C0C0"/>
              <w:right w:val="single" w:sz="4" w:space="0" w:color="C0C0C0"/>
            </w:tcBorders>
            <w:shd w:val="clear" w:color="auto" w:fill="auto"/>
            <w:vAlign w:val="center"/>
            <w:hideMark/>
          </w:tcPr>
          <w:p w14:paraId="146005B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42C9397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0,34</w:t>
            </w:r>
          </w:p>
        </w:tc>
        <w:tc>
          <w:tcPr>
            <w:tcW w:w="1339" w:type="dxa"/>
            <w:tcBorders>
              <w:top w:val="nil"/>
              <w:left w:val="nil"/>
              <w:bottom w:val="single" w:sz="4" w:space="0" w:color="C0C0C0"/>
              <w:right w:val="single" w:sz="4" w:space="0" w:color="C0C0C0"/>
            </w:tcBorders>
            <w:shd w:val="clear" w:color="000000" w:fill="FFFFCC"/>
            <w:vAlign w:val="center"/>
            <w:hideMark/>
          </w:tcPr>
          <w:p w14:paraId="3CAD81B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3,44</w:t>
            </w:r>
          </w:p>
        </w:tc>
        <w:tc>
          <w:tcPr>
            <w:tcW w:w="1620" w:type="dxa"/>
            <w:tcBorders>
              <w:top w:val="nil"/>
              <w:left w:val="nil"/>
              <w:bottom w:val="single" w:sz="4" w:space="0" w:color="C0C0C0"/>
              <w:right w:val="single" w:sz="4" w:space="0" w:color="C0C0C0"/>
            </w:tcBorders>
            <w:shd w:val="clear" w:color="000000" w:fill="FFFFCC"/>
            <w:vAlign w:val="center"/>
            <w:hideMark/>
          </w:tcPr>
          <w:p w14:paraId="6755FEE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0,35</w:t>
            </w:r>
          </w:p>
        </w:tc>
        <w:tc>
          <w:tcPr>
            <w:tcW w:w="1680" w:type="dxa"/>
            <w:tcBorders>
              <w:top w:val="nil"/>
              <w:left w:val="nil"/>
              <w:bottom w:val="single" w:sz="4" w:space="0" w:color="C0C0C0"/>
              <w:right w:val="single" w:sz="4" w:space="0" w:color="C0C0C0"/>
            </w:tcBorders>
            <w:shd w:val="clear" w:color="000000" w:fill="FFFFCC"/>
            <w:vAlign w:val="center"/>
            <w:hideMark/>
          </w:tcPr>
          <w:p w14:paraId="6920D15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0,36</w:t>
            </w:r>
          </w:p>
        </w:tc>
        <w:tc>
          <w:tcPr>
            <w:tcW w:w="1700" w:type="dxa"/>
            <w:tcBorders>
              <w:top w:val="nil"/>
              <w:left w:val="nil"/>
              <w:bottom w:val="single" w:sz="4" w:space="0" w:color="C0C0C0"/>
              <w:right w:val="single" w:sz="4" w:space="0" w:color="C0C0C0"/>
            </w:tcBorders>
            <w:shd w:val="clear" w:color="000000" w:fill="FFFFCC"/>
            <w:vAlign w:val="center"/>
            <w:hideMark/>
          </w:tcPr>
          <w:p w14:paraId="2B0ACB6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3,73</w:t>
            </w:r>
          </w:p>
        </w:tc>
        <w:tc>
          <w:tcPr>
            <w:tcW w:w="1700" w:type="dxa"/>
            <w:tcBorders>
              <w:top w:val="nil"/>
              <w:left w:val="nil"/>
              <w:bottom w:val="single" w:sz="4" w:space="0" w:color="C0C0C0"/>
              <w:right w:val="single" w:sz="4" w:space="0" w:color="C0C0C0"/>
            </w:tcBorders>
            <w:shd w:val="clear" w:color="000000" w:fill="FFFFCC"/>
            <w:vAlign w:val="center"/>
            <w:hideMark/>
          </w:tcPr>
          <w:p w14:paraId="5829B9A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0,36</w:t>
            </w:r>
          </w:p>
        </w:tc>
        <w:tc>
          <w:tcPr>
            <w:tcW w:w="1480" w:type="dxa"/>
            <w:tcBorders>
              <w:top w:val="nil"/>
              <w:left w:val="nil"/>
              <w:bottom w:val="single" w:sz="4" w:space="0" w:color="C0C0C0"/>
              <w:right w:val="single" w:sz="4" w:space="0" w:color="C0C0C0"/>
            </w:tcBorders>
            <w:shd w:val="clear" w:color="000000" w:fill="D7EAD3"/>
            <w:vAlign w:val="center"/>
            <w:hideMark/>
          </w:tcPr>
          <w:p w14:paraId="53C4454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0,18</w:t>
            </w:r>
          </w:p>
        </w:tc>
        <w:tc>
          <w:tcPr>
            <w:tcW w:w="1460" w:type="dxa"/>
            <w:tcBorders>
              <w:top w:val="nil"/>
              <w:left w:val="nil"/>
              <w:bottom w:val="single" w:sz="4" w:space="0" w:color="C0C0C0"/>
              <w:right w:val="single" w:sz="4" w:space="0" w:color="C0C0C0"/>
            </w:tcBorders>
            <w:shd w:val="clear" w:color="000000" w:fill="D7EAD3"/>
            <w:vAlign w:val="center"/>
            <w:hideMark/>
          </w:tcPr>
          <w:p w14:paraId="2BA3DB6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0,18</w:t>
            </w:r>
          </w:p>
        </w:tc>
        <w:tc>
          <w:tcPr>
            <w:tcW w:w="2779" w:type="dxa"/>
            <w:tcBorders>
              <w:top w:val="nil"/>
              <w:left w:val="nil"/>
              <w:bottom w:val="single" w:sz="4" w:space="0" w:color="C0C0C0"/>
              <w:right w:val="single" w:sz="4" w:space="0" w:color="C0C0C0"/>
            </w:tcBorders>
            <w:shd w:val="clear" w:color="000000" w:fill="FFFFCC"/>
            <w:vAlign w:val="center"/>
            <w:hideMark/>
          </w:tcPr>
          <w:p w14:paraId="48245030"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6B7B0D46"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0E29E94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5.3.6</w:t>
            </w:r>
          </w:p>
        </w:tc>
        <w:tc>
          <w:tcPr>
            <w:tcW w:w="5119" w:type="dxa"/>
            <w:tcBorders>
              <w:top w:val="nil"/>
              <w:left w:val="nil"/>
              <w:bottom w:val="single" w:sz="4" w:space="0" w:color="C0C0C0"/>
              <w:right w:val="single" w:sz="4" w:space="0" w:color="C0C0C0"/>
            </w:tcBorders>
            <w:shd w:val="clear" w:color="000000" w:fill="E3FAFD"/>
            <w:vAlign w:val="center"/>
            <w:hideMark/>
          </w:tcPr>
          <w:p w14:paraId="78E614AA"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коммунальные</w:t>
            </w:r>
          </w:p>
        </w:tc>
        <w:tc>
          <w:tcPr>
            <w:tcW w:w="940" w:type="dxa"/>
            <w:tcBorders>
              <w:top w:val="nil"/>
              <w:left w:val="nil"/>
              <w:bottom w:val="single" w:sz="4" w:space="0" w:color="C0C0C0"/>
              <w:right w:val="single" w:sz="4" w:space="0" w:color="C0C0C0"/>
            </w:tcBorders>
            <w:shd w:val="clear" w:color="auto" w:fill="auto"/>
            <w:vAlign w:val="center"/>
            <w:hideMark/>
          </w:tcPr>
          <w:p w14:paraId="2DB3A47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5FBA041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339" w:type="dxa"/>
            <w:tcBorders>
              <w:top w:val="nil"/>
              <w:left w:val="nil"/>
              <w:bottom w:val="single" w:sz="4" w:space="0" w:color="C0C0C0"/>
              <w:right w:val="single" w:sz="4" w:space="0" w:color="C0C0C0"/>
            </w:tcBorders>
            <w:shd w:val="clear" w:color="000000" w:fill="FFFFCC"/>
            <w:vAlign w:val="center"/>
            <w:hideMark/>
          </w:tcPr>
          <w:p w14:paraId="7E3B8E1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0,44</w:t>
            </w:r>
          </w:p>
        </w:tc>
        <w:tc>
          <w:tcPr>
            <w:tcW w:w="1620" w:type="dxa"/>
            <w:tcBorders>
              <w:top w:val="nil"/>
              <w:left w:val="nil"/>
              <w:bottom w:val="single" w:sz="4" w:space="0" w:color="C0C0C0"/>
              <w:right w:val="single" w:sz="4" w:space="0" w:color="C0C0C0"/>
            </w:tcBorders>
            <w:shd w:val="clear" w:color="000000" w:fill="FFFFCC"/>
            <w:vAlign w:val="center"/>
            <w:hideMark/>
          </w:tcPr>
          <w:p w14:paraId="4DC6065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40EEA55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1E4A54C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0,47</w:t>
            </w:r>
          </w:p>
        </w:tc>
        <w:tc>
          <w:tcPr>
            <w:tcW w:w="1700" w:type="dxa"/>
            <w:tcBorders>
              <w:top w:val="nil"/>
              <w:left w:val="nil"/>
              <w:bottom w:val="single" w:sz="4" w:space="0" w:color="C0C0C0"/>
              <w:right w:val="single" w:sz="4" w:space="0" w:color="C0C0C0"/>
            </w:tcBorders>
            <w:shd w:val="clear" w:color="000000" w:fill="FFFFCC"/>
            <w:vAlign w:val="center"/>
            <w:hideMark/>
          </w:tcPr>
          <w:p w14:paraId="24A3ED8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3FDD131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F321D2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6095BCDB"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0587E443"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6AB92FF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5.3.7</w:t>
            </w:r>
          </w:p>
        </w:tc>
        <w:tc>
          <w:tcPr>
            <w:tcW w:w="5119" w:type="dxa"/>
            <w:tcBorders>
              <w:top w:val="nil"/>
              <w:left w:val="nil"/>
              <w:bottom w:val="single" w:sz="4" w:space="0" w:color="C0C0C0"/>
              <w:right w:val="single" w:sz="4" w:space="0" w:color="C0C0C0"/>
            </w:tcBorders>
            <w:shd w:val="clear" w:color="000000" w:fill="E3FAFD"/>
            <w:vAlign w:val="center"/>
            <w:hideMark/>
          </w:tcPr>
          <w:p w14:paraId="5D71E22F"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прочие (бух. Программа, оргтехника)</w:t>
            </w:r>
          </w:p>
        </w:tc>
        <w:tc>
          <w:tcPr>
            <w:tcW w:w="940" w:type="dxa"/>
            <w:tcBorders>
              <w:top w:val="nil"/>
              <w:left w:val="nil"/>
              <w:bottom w:val="single" w:sz="4" w:space="0" w:color="C0C0C0"/>
              <w:right w:val="single" w:sz="4" w:space="0" w:color="C0C0C0"/>
            </w:tcBorders>
            <w:shd w:val="clear" w:color="auto" w:fill="auto"/>
            <w:vAlign w:val="center"/>
            <w:hideMark/>
          </w:tcPr>
          <w:p w14:paraId="74FEFB8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7504CE7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339" w:type="dxa"/>
            <w:tcBorders>
              <w:top w:val="nil"/>
              <w:left w:val="nil"/>
              <w:bottom w:val="single" w:sz="4" w:space="0" w:color="C0C0C0"/>
              <w:right w:val="single" w:sz="4" w:space="0" w:color="C0C0C0"/>
            </w:tcBorders>
            <w:shd w:val="clear" w:color="000000" w:fill="FFFFCC"/>
            <w:vAlign w:val="center"/>
            <w:hideMark/>
          </w:tcPr>
          <w:p w14:paraId="5472D79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0,84</w:t>
            </w:r>
          </w:p>
        </w:tc>
        <w:tc>
          <w:tcPr>
            <w:tcW w:w="1620" w:type="dxa"/>
            <w:tcBorders>
              <w:top w:val="nil"/>
              <w:left w:val="nil"/>
              <w:bottom w:val="single" w:sz="4" w:space="0" w:color="C0C0C0"/>
              <w:right w:val="single" w:sz="4" w:space="0" w:color="C0C0C0"/>
            </w:tcBorders>
            <w:shd w:val="clear" w:color="000000" w:fill="FFFFCC"/>
            <w:vAlign w:val="center"/>
            <w:hideMark/>
          </w:tcPr>
          <w:p w14:paraId="54C5CCF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4355FFE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5546C2F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0,91</w:t>
            </w:r>
          </w:p>
        </w:tc>
        <w:tc>
          <w:tcPr>
            <w:tcW w:w="1700" w:type="dxa"/>
            <w:tcBorders>
              <w:top w:val="nil"/>
              <w:left w:val="nil"/>
              <w:bottom w:val="single" w:sz="4" w:space="0" w:color="C0C0C0"/>
              <w:right w:val="single" w:sz="4" w:space="0" w:color="C0C0C0"/>
            </w:tcBorders>
            <w:shd w:val="clear" w:color="000000" w:fill="FFFFCC"/>
            <w:vAlign w:val="center"/>
            <w:hideMark/>
          </w:tcPr>
          <w:p w14:paraId="16B16DB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2FCB015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9FF23C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6C0B389E"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79A361E4"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494C905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5.3.8</w:t>
            </w:r>
          </w:p>
        </w:tc>
        <w:tc>
          <w:tcPr>
            <w:tcW w:w="5119" w:type="dxa"/>
            <w:tcBorders>
              <w:top w:val="nil"/>
              <w:left w:val="nil"/>
              <w:bottom w:val="single" w:sz="4" w:space="0" w:color="C0C0C0"/>
              <w:right w:val="single" w:sz="4" w:space="0" w:color="C0C0C0"/>
            </w:tcBorders>
            <w:shd w:val="clear" w:color="000000" w:fill="E3FAFD"/>
            <w:vAlign w:val="center"/>
            <w:hideMark/>
          </w:tcPr>
          <w:p w14:paraId="19495330"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содержание легковых авто</w:t>
            </w:r>
          </w:p>
        </w:tc>
        <w:tc>
          <w:tcPr>
            <w:tcW w:w="940" w:type="dxa"/>
            <w:tcBorders>
              <w:top w:val="nil"/>
              <w:left w:val="nil"/>
              <w:bottom w:val="single" w:sz="4" w:space="0" w:color="C0C0C0"/>
              <w:right w:val="single" w:sz="4" w:space="0" w:color="C0C0C0"/>
            </w:tcBorders>
            <w:shd w:val="clear" w:color="auto" w:fill="auto"/>
            <w:vAlign w:val="center"/>
            <w:hideMark/>
          </w:tcPr>
          <w:p w14:paraId="2D09112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4FE418A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339" w:type="dxa"/>
            <w:tcBorders>
              <w:top w:val="nil"/>
              <w:left w:val="nil"/>
              <w:bottom w:val="single" w:sz="4" w:space="0" w:color="C0C0C0"/>
              <w:right w:val="single" w:sz="4" w:space="0" w:color="C0C0C0"/>
            </w:tcBorders>
            <w:shd w:val="clear" w:color="000000" w:fill="FFFFCC"/>
            <w:vAlign w:val="center"/>
            <w:hideMark/>
          </w:tcPr>
          <w:p w14:paraId="7C919DF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0,27</w:t>
            </w:r>
          </w:p>
        </w:tc>
        <w:tc>
          <w:tcPr>
            <w:tcW w:w="1620" w:type="dxa"/>
            <w:tcBorders>
              <w:top w:val="nil"/>
              <w:left w:val="nil"/>
              <w:bottom w:val="single" w:sz="4" w:space="0" w:color="C0C0C0"/>
              <w:right w:val="single" w:sz="4" w:space="0" w:color="C0C0C0"/>
            </w:tcBorders>
            <w:shd w:val="clear" w:color="000000" w:fill="FFFFCC"/>
            <w:vAlign w:val="center"/>
            <w:hideMark/>
          </w:tcPr>
          <w:p w14:paraId="7965355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3ABD12B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0283DFE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0,29</w:t>
            </w:r>
          </w:p>
        </w:tc>
        <w:tc>
          <w:tcPr>
            <w:tcW w:w="1700" w:type="dxa"/>
            <w:tcBorders>
              <w:top w:val="nil"/>
              <w:left w:val="nil"/>
              <w:bottom w:val="single" w:sz="4" w:space="0" w:color="C0C0C0"/>
              <w:right w:val="single" w:sz="4" w:space="0" w:color="C0C0C0"/>
            </w:tcBorders>
            <w:shd w:val="clear" w:color="000000" w:fill="FFFFCC"/>
            <w:vAlign w:val="center"/>
            <w:hideMark/>
          </w:tcPr>
          <w:p w14:paraId="1831909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4083B08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7179E6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0023D4B2"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131DF008"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0BEF4EA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5.3.9</w:t>
            </w:r>
          </w:p>
        </w:tc>
        <w:tc>
          <w:tcPr>
            <w:tcW w:w="5119" w:type="dxa"/>
            <w:tcBorders>
              <w:top w:val="nil"/>
              <w:left w:val="nil"/>
              <w:bottom w:val="single" w:sz="4" w:space="0" w:color="C0C0C0"/>
              <w:right w:val="single" w:sz="4" w:space="0" w:color="C0C0C0"/>
            </w:tcBorders>
            <w:shd w:val="clear" w:color="000000" w:fill="E3FAFD"/>
            <w:vAlign w:val="center"/>
            <w:hideMark/>
          </w:tcPr>
          <w:p w14:paraId="76A866CE"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обучение</w:t>
            </w:r>
          </w:p>
        </w:tc>
        <w:tc>
          <w:tcPr>
            <w:tcW w:w="940" w:type="dxa"/>
            <w:tcBorders>
              <w:top w:val="nil"/>
              <w:left w:val="nil"/>
              <w:bottom w:val="single" w:sz="4" w:space="0" w:color="C0C0C0"/>
              <w:right w:val="single" w:sz="4" w:space="0" w:color="C0C0C0"/>
            </w:tcBorders>
            <w:shd w:val="clear" w:color="auto" w:fill="auto"/>
            <w:vAlign w:val="center"/>
            <w:hideMark/>
          </w:tcPr>
          <w:p w14:paraId="357CD16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1079BA2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339" w:type="dxa"/>
            <w:tcBorders>
              <w:top w:val="nil"/>
              <w:left w:val="nil"/>
              <w:bottom w:val="single" w:sz="4" w:space="0" w:color="C0C0C0"/>
              <w:right w:val="single" w:sz="4" w:space="0" w:color="C0C0C0"/>
            </w:tcBorders>
            <w:shd w:val="clear" w:color="000000" w:fill="FFFFCC"/>
            <w:vAlign w:val="center"/>
            <w:hideMark/>
          </w:tcPr>
          <w:p w14:paraId="28E829D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0,06</w:t>
            </w:r>
          </w:p>
        </w:tc>
        <w:tc>
          <w:tcPr>
            <w:tcW w:w="1620" w:type="dxa"/>
            <w:tcBorders>
              <w:top w:val="nil"/>
              <w:left w:val="nil"/>
              <w:bottom w:val="single" w:sz="4" w:space="0" w:color="C0C0C0"/>
              <w:right w:val="single" w:sz="4" w:space="0" w:color="C0C0C0"/>
            </w:tcBorders>
            <w:shd w:val="clear" w:color="000000" w:fill="FFFFCC"/>
            <w:vAlign w:val="center"/>
            <w:hideMark/>
          </w:tcPr>
          <w:p w14:paraId="6D98E5C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1DB30B1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78BDFD8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0,06</w:t>
            </w:r>
          </w:p>
        </w:tc>
        <w:tc>
          <w:tcPr>
            <w:tcW w:w="1700" w:type="dxa"/>
            <w:tcBorders>
              <w:top w:val="nil"/>
              <w:left w:val="nil"/>
              <w:bottom w:val="single" w:sz="4" w:space="0" w:color="C0C0C0"/>
              <w:right w:val="single" w:sz="4" w:space="0" w:color="C0C0C0"/>
            </w:tcBorders>
            <w:shd w:val="clear" w:color="000000" w:fill="FFFFCC"/>
            <w:vAlign w:val="center"/>
            <w:hideMark/>
          </w:tcPr>
          <w:p w14:paraId="2BB3DB0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2DE6F51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05425E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073EE683"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51070C85"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7E8E1E7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5.3.10</w:t>
            </w:r>
          </w:p>
        </w:tc>
        <w:tc>
          <w:tcPr>
            <w:tcW w:w="5119" w:type="dxa"/>
            <w:tcBorders>
              <w:top w:val="nil"/>
              <w:left w:val="nil"/>
              <w:bottom w:val="single" w:sz="4" w:space="0" w:color="C0C0C0"/>
              <w:right w:val="single" w:sz="4" w:space="0" w:color="C0C0C0"/>
            </w:tcBorders>
            <w:shd w:val="clear" w:color="000000" w:fill="E3FAFD"/>
            <w:vAlign w:val="center"/>
            <w:hideMark/>
          </w:tcPr>
          <w:p w14:paraId="2D33F14F" w14:textId="77777777" w:rsidR="005C59F8" w:rsidRPr="005C59F8" w:rsidRDefault="005C59F8" w:rsidP="005C59F8">
            <w:pPr>
              <w:ind w:firstLineChars="200" w:firstLine="260"/>
              <w:rPr>
                <w:rFonts w:ascii="Tahoma" w:hAnsi="Tahoma" w:cs="Tahoma"/>
                <w:sz w:val="13"/>
                <w:szCs w:val="13"/>
              </w:rPr>
            </w:pPr>
            <w:r w:rsidRPr="005C59F8">
              <w:rPr>
                <w:rFonts w:ascii="Tahoma" w:hAnsi="Tahoma" w:cs="Tahoma"/>
                <w:sz w:val="13"/>
                <w:szCs w:val="13"/>
              </w:rPr>
              <w:t>прочие (агентское вознаграждение)</w:t>
            </w:r>
          </w:p>
        </w:tc>
        <w:tc>
          <w:tcPr>
            <w:tcW w:w="940" w:type="dxa"/>
            <w:tcBorders>
              <w:top w:val="nil"/>
              <w:left w:val="nil"/>
              <w:bottom w:val="single" w:sz="4" w:space="0" w:color="C0C0C0"/>
              <w:right w:val="single" w:sz="4" w:space="0" w:color="C0C0C0"/>
            </w:tcBorders>
            <w:shd w:val="clear" w:color="auto" w:fill="auto"/>
            <w:vAlign w:val="center"/>
            <w:hideMark/>
          </w:tcPr>
          <w:p w14:paraId="3CBD262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3F6DD12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339" w:type="dxa"/>
            <w:tcBorders>
              <w:top w:val="nil"/>
              <w:left w:val="nil"/>
              <w:bottom w:val="single" w:sz="4" w:space="0" w:color="C0C0C0"/>
              <w:right w:val="single" w:sz="4" w:space="0" w:color="C0C0C0"/>
            </w:tcBorders>
            <w:shd w:val="clear" w:color="000000" w:fill="FFFFCC"/>
            <w:vAlign w:val="center"/>
            <w:hideMark/>
          </w:tcPr>
          <w:p w14:paraId="72FDB25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10,16</w:t>
            </w:r>
          </w:p>
        </w:tc>
        <w:tc>
          <w:tcPr>
            <w:tcW w:w="1620" w:type="dxa"/>
            <w:tcBorders>
              <w:top w:val="nil"/>
              <w:left w:val="nil"/>
              <w:bottom w:val="single" w:sz="4" w:space="0" w:color="C0C0C0"/>
              <w:right w:val="single" w:sz="4" w:space="0" w:color="C0C0C0"/>
            </w:tcBorders>
            <w:shd w:val="clear" w:color="000000" w:fill="FFFFCC"/>
            <w:vAlign w:val="center"/>
            <w:hideMark/>
          </w:tcPr>
          <w:p w14:paraId="09AF800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2CCF973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32E9BAF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11,02</w:t>
            </w:r>
          </w:p>
        </w:tc>
        <w:tc>
          <w:tcPr>
            <w:tcW w:w="1700" w:type="dxa"/>
            <w:tcBorders>
              <w:top w:val="nil"/>
              <w:left w:val="nil"/>
              <w:bottom w:val="single" w:sz="4" w:space="0" w:color="C0C0C0"/>
              <w:right w:val="single" w:sz="4" w:space="0" w:color="C0C0C0"/>
            </w:tcBorders>
            <w:shd w:val="clear" w:color="000000" w:fill="FFFFCC"/>
            <w:vAlign w:val="center"/>
            <w:hideMark/>
          </w:tcPr>
          <w:p w14:paraId="4BB5FA8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1F590FB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6BCD74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059C1CBC"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50650669" w14:textId="77777777" w:rsidTr="005C59F8">
        <w:trPr>
          <w:trHeight w:val="45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16783B5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7</w:t>
            </w:r>
          </w:p>
        </w:tc>
        <w:tc>
          <w:tcPr>
            <w:tcW w:w="5119" w:type="dxa"/>
            <w:tcBorders>
              <w:top w:val="nil"/>
              <w:left w:val="nil"/>
              <w:bottom w:val="single" w:sz="4" w:space="0" w:color="C0C0C0"/>
              <w:right w:val="single" w:sz="4" w:space="0" w:color="C0C0C0"/>
            </w:tcBorders>
            <w:shd w:val="clear" w:color="auto" w:fill="auto"/>
            <w:vAlign w:val="center"/>
            <w:hideMark/>
          </w:tcPr>
          <w:p w14:paraId="1D881C3E"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Амортизация основных средств и нематериальных активов</w:t>
            </w:r>
          </w:p>
        </w:tc>
        <w:tc>
          <w:tcPr>
            <w:tcW w:w="940" w:type="dxa"/>
            <w:tcBorders>
              <w:top w:val="nil"/>
              <w:left w:val="nil"/>
              <w:bottom w:val="single" w:sz="4" w:space="0" w:color="C0C0C0"/>
              <w:right w:val="single" w:sz="4" w:space="0" w:color="C0C0C0"/>
            </w:tcBorders>
            <w:shd w:val="clear" w:color="auto" w:fill="auto"/>
            <w:vAlign w:val="center"/>
            <w:hideMark/>
          </w:tcPr>
          <w:p w14:paraId="09B0488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4AD9FF0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339" w:type="dxa"/>
            <w:tcBorders>
              <w:top w:val="nil"/>
              <w:left w:val="nil"/>
              <w:bottom w:val="single" w:sz="4" w:space="0" w:color="C0C0C0"/>
              <w:right w:val="single" w:sz="4" w:space="0" w:color="C0C0C0"/>
            </w:tcBorders>
            <w:shd w:val="clear" w:color="000000" w:fill="D7EAD3"/>
            <w:vAlign w:val="center"/>
            <w:hideMark/>
          </w:tcPr>
          <w:p w14:paraId="2819E06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321,17</w:t>
            </w:r>
          </w:p>
        </w:tc>
        <w:tc>
          <w:tcPr>
            <w:tcW w:w="1620" w:type="dxa"/>
            <w:tcBorders>
              <w:top w:val="nil"/>
              <w:left w:val="nil"/>
              <w:bottom w:val="single" w:sz="4" w:space="0" w:color="C0C0C0"/>
              <w:right w:val="single" w:sz="4" w:space="0" w:color="C0C0C0"/>
            </w:tcBorders>
            <w:shd w:val="clear" w:color="000000" w:fill="D7EAD3"/>
            <w:vAlign w:val="center"/>
            <w:hideMark/>
          </w:tcPr>
          <w:p w14:paraId="03C1902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680" w:type="dxa"/>
            <w:tcBorders>
              <w:top w:val="nil"/>
              <w:left w:val="nil"/>
              <w:bottom w:val="single" w:sz="4" w:space="0" w:color="C0C0C0"/>
              <w:right w:val="single" w:sz="4" w:space="0" w:color="C0C0C0"/>
            </w:tcBorders>
            <w:shd w:val="clear" w:color="000000" w:fill="D7EAD3"/>
            <w:vAlign w:val="center"/>
            <w:hideMark/>
          </w:tcPr>
          <w:p w14:paraId="33C2FFE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700" w:type="dxa"/>
            <w:tcBorders>
              <w:top w:val="nil"/>
              <w:left w:val="nil"/>
              <w:bottom w:val="single" w:sz="4" w:space="0" w:color="C0C0C0"/>
              <w:right w:val="single" w:sz="4" w:space="0" w:color="C0C0C0"/>
            </w:tcBorders>
            <w:shd w:val="clear" w:color="000000" w:fill="D7EAD3"/>
            <w:vAlign w:val="center"/>
            <w:hideMark/>
          </w:tcPr>
          <w:p w14:paraId="5ADF35E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700" w:type="dxa"/>
            <w:tcBorders>
              <w:top w:val="nil"/>
              <w:left w:val="nil"/>
              <w:bottom w:val="single" w:sz="4" w:space="0" w:color="C0C0C0"/>
              <w:right w:val="single" w:sz="4" w:space="0" w:color="C0C0C0"/>
            </w:tcBorders>
            <w:shd w:val="clear" w:color="000000" w:fill="D7EAD3"/>
            <w:vAlign w:val="center"/>
            <w:hideMark/>
          </w:tcPr>
          <w:p w14:paraId="4024A11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8458B1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EF6862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5284EC2B"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689ED6BC"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4EB3CD5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7.1</w:t>
            </w:r>
          </w:p>
        </w:tc>
        <w:tc>
          <w:tcPr>
            <w:tcW w:w="5119" w:type="dxa"/>
            <w:tcBorders>
              <w:top w:val="nil"/>
              <w:left w:val="nil"/>
              <w:bottom w:val="single" w:sz="4" w:space="0" w:color="C0C0C0"/>
              <w:right w:val="single" w:sz="4" w:space="0" w:color="C0C0C0"/>
            </w:tcBorders>
            <w:shd w:val="clear" w:color="auto" w:fill="auto"/>
            <w:vAlign w:val="center"/>
            <w:hideMark/>
          </w:tcPr>
          <w:p w14:paraId="62D9BC0D" w14:textId="77777777" w:rsidR="005C59F8" w:rsidRPr="005C59F8" w:rsidRDefault="005C59F8" w:rsidP="005C59F8">
            <w:pPr>
              <w:ind w:firstLineChars="100" w:firstLine="131"/>
              <w:rPr>
                <w:rFonts w:ascii="Tahoma" w:hAnsi="Tahoma" w:cs="Tahoma"/>
                <w:b/>
                <w:bCs/>
                <w:color w:val="000000"/>
                <w:sz w:val="13"/>
                <w:szCs w:val="13"/>
              </w:rPr>
            </w:pPr>
            <w:r w:rsidRPr="005C59F8">
              <w:rPr>
                <w:rFonts w:ascii="Tahoma" w:hAnsi="Tahoma" w:cs="Tahoma"/>
                <w:b/>
                <w:bCs/>
                <w:color w:val="000000"/>
                <w:sz w:val="13"/>
                <w:szCs w:val="13"/>
              </w:rPr>
              <w:t>Амортизация основных средств</w:t>
            </w:r>
          </w:p>
        </w:tc>
        <w:tc>
          <w:tcPr>
            <w:tcW w:w="940" w:type="dxa"/>
            <w:tcBorders>
              <w:top w:val="nil"/>
              <w:left w:val="nil"/>
              <w:bottom w:val="single" w:sz="4" w:space="0" w:color="C0C0C0"/>
              <w:right w:val="single" w:sz="4" w:space="0" w:color="C0C0C0"/>
            </w:tcBorders>
            <w:shd w:val="clear" w:color="auto" w:fill="auto"/>
            <w:vAlign w:val="center"/>
            <w:hideMark/>
          </w:tcPr>
          <w:p w14:paraId="56102E1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45C418D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339" w:type="dxa"/>
            <w:tcBorders>
              <w:top w:val="nil"/>
              <w:left w:val="nil"/>
              <w:bottom w:val="single" w:sz="4" w:space="0" w:color="C0C0C0"/>
              <w:right w:val="single" w:sz="4" w:space="0" w:color="C0C0C0"/>
            </w:tcBorders>
            <w:shd w:val="clear" w:color="000000" w:fill="FFFFCC"/>
            <w:vAlign w:val="center"/>
            <w:hideMark/>
          </w:tcPr>
          <w:p w14:paraId="0EFADC8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321,17</w:t>
            </w:r>
          </w:p>
        </w:tc>
        <w:tc>
          <w:tcPr>
            <w:tcW w:w="1620" w:type="dxa"/>
            <w:tcBorders>
              <w:top w:val="nil"/>
              <w:left w:val="nil"/>
              <w:bottom w:val="single" w:sz="4" w:space="0" w:color="C0C0C0"/>
              <w:right w:val="single" w:sz="4" w:space="0" w:color="C0C0C0"/>
            </w:tcBorders>
            <w:shd w:val="clear" w:color="000000" w:fill="FFFFCC"/>
            <w:vAlign w:val="center"/>
            <w:hideMark/>
          </w:tcPr>
          <w:p w14:paraId="48EC209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25ABBF2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48D1747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266DDAA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5F697E2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D1956F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002A0F6F"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3679E8D6"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30A0DA1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9</w:t>
            </w:r>
          </w:p>
        </w:tc>
        <w:tc>
          <w:tcPr>
            <w:tcW w:w="5119" w:type="dxa"/>
            <w:tcBorders>
              <w:top w:val="nil"/>
              <w:left w:val="nil"/>
              <w:bottom w:val="single" w:sz="4" w:space="0" w:color="C0C0C0"/>
              <w:right w:val="single" w:sz="4" w:space="0" w:color="C0C0C0"/>
            </w:tcBorders>
            <w:shd w:val="clear" w:color="auto" w:fill="auto"/>
            <w:vAlign w:val="center"/>
            <w:hideMark/>
          </w:tcPr>
          <w:p w14:paraId="25DB8CE2"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Расходы, связанные с оплатой налогов и сборов</w:t>
            </w:r>
          </w:p>
        </w:tc>
        <w:tc>
          <w:tcPr>
            <w:tcW w:w="940" w:type="dxa"/>
            <w:tcBorders>
              <w:top w:val="nil"/>
              <w:left w:val="nil"/>
              <w:bottom w:val="single" w:sz="4" w:space="0" w:color="C0C0C0"/>
              <w:right w:val="single" w:sz="4" w:space="0" w:color="C0C0C0"/>
            </w:tcBorders>
            <w:shd w:val="clear" w:color="auto" w:fill="auto"/>
            <w:vAlign w:val="center"/>
            <w:hideMark/>
          </w:tcPr>
          <w:p w14:paraId="72B87C7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2A8C9EB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0,37</w:t>
            </w:r>
          </w:p>
        </w:tc>
        <w:tc>
          <w:tcPr>
            <w:tcW w:w="1339" w:type="dxa"/>
            <w:tcBorders>
              <w:top w:val="nil"/>
              <w:left w:val="nil"/>
              <w:bottom w:val="single" w:sz="4" w:space="0" w:color="C0C0C0"/>
              <w:right w:val="single" w:sz="4" w:space="0" w:color="C0C0C0"/>
            </w:tcBorders>
            <w:shd w:val="clear" w:color="000000" w:fill="D7EAD3"/>
            <w:vAlign w:val="center"/>
            <w:hideMark/>
          </w:tcPr>
          <w:p w14:paraId="6FB12A6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1,67</w:t>
            </w:r>
          </w:p>
        </w:tc>
        <w:tc>
          <w:tcPr>
            <w:tcW w:w="1620" w:type="dxa"/>
            <w:tcBorders>
              <w:top w:val="nil"/>
              <w:left w:val="nil"/>
              <w:bottom w:val="single" w:sz="4" w:space="0" w:color="C0C0C0"/>
              <w:right w:val="single" w:sz="4" w:space="0" w:color="C0C0C0"/>
            </w:tcBorders>
            <w:shd w:val="clear" w:color="000000" w:fill="D7EAD3"/>
            <w:vAlign w:val="center"/>
            <w:hideMark/>
          </w:tcPr>
          <w:p w14:paraId="7AB437B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0,17</w:t>
            </w:r>
          </w:p>
        </w:tc>
        <w:tc>
          <w:tcPr>
            <w:tcW w:w="1680" w:type="dxa"/>
            <w:tcBorders>
              <w:top w:val="nil"/>
              <w:left w:val="nil"/>
              <w:bottom w:val="single" w:sz="4" w:space="0" w:color="C0C0C0"/>
              <w:right w:val="single" w:sz="4" w:space="0" w:color="C0C0C0"/>
            </w:tcBorders>
            <w:shd w:val="clear" w:color="000000" w:fill="D7EAD3"/>
            <w:vAlign w:val="center"/>
            <w:hideMark/>
          </w:tcPr>
          <w:p w14:paraId="6ECA24D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0,37</w:t>
            </w:r>
          </w:p>
        </w:tc>
        <w:tc>
          <w:tcPr>
            <w:tcW w:w="1700" w:type="dxa"/>
            <w:tcBorders>
              <w:top w:val="nil"/>
              <w:left w:val="nil"/>
              <w:bottom w:val="single" w:sz="4" w:space="0" w:color="C0C0C0"/>
              <w:right w:val="single" w:sz="4" w:space="0" w:color="C0C0C0"/>
            </w:tcBorders>
            <w:shd w:val="clear" w:color="000000" w:fill="D7EAD3"/>
            <w:vAlign w:val="center"/>
            <w:hideMark/>
          </w:tcPr>
          <w:p w14:paraId="5BF469A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1,67</w:t>
            </w:r>
          </w:p>
        </w:tc>
        <w:tc>
          <w:tcPr>
            <w:tcW w:w="1700" w:type="dxa"/>
            <w:tcBorders>
              <w:top w:val="nil"/>
              <w:left w:val="nil"/>
              <w:bottom w:val="single" w:sz="4" w:space="0" w:color="C0C0C0"/>
              <w:right w:val="single" w:sz="4" w:space="0" w:color="C0C0C0"/>
            </w:tcBorders>
            <w:shd w:val="clear" w:color="000000" w:fill="D7EAD3"/>
            <w:vAlign w:val="center"/>
            <w:hideMark/>
          </w:tcPr>
          <w:p w14:paraId="4A8711C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1,67</w:t>
            </w:r>
          </w:p>
        </w:tc>
        <w:tc>
          <w:tcPr>
            <w:tcW w:w="1480" w:type="dxa"/>
            <w:tcBorders>
              <w:top w:val="nil"/>
              <w:left w:val="nil"/>
              <w:bottom w:val="single" w:sz="4" w:space="0" w:color="C0C0C0"/>
              <w:right w:val="single" w:sz="4" w:space="0" w:color="C0C0C0"/>
            </w:tcBorders>
            <w:shd w:val="clear" w:color="000000" w:fill="D7EAD3"/>
            <w:vAlign w:val="center"/>
            <w:hideMark/>
          </w:tcPr>
          <w:p w14:paraId="3AC0CEE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0,85</w:t>
            </w:r>
          </w:p>
        </w:tc>
        <w:tc>
          <w:tcPr>
            <w:tcW w:w="1460" w:type="dxa"/>
            <w:tcBorders>
              <w:top w:val="nil"/>
              <w:left w:val="nil"/>
              <w:bottom w:val="single" w:sz="4" w:space="0" w:color="C0C0C0"/>
              <w:right w:val="single" w:sz="4" w:space="0" w:color="C0C0C0"/>
            </w:tcBorders>
            <w:shd w:val="clear" w:color="000000" w:fill="D7EAD3"/>
            <w:vAlign w:val="center"/>
            <w:hideMark/>
          </w:tcPr>
          <w:p w14:paraId="11CEAA8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0,83</w:t>
            </w:r>
          </w:p>
        </w:tc>
        <w:tc>
          <w:tcPr>
            <w:tcW w:w="2779" w:type="dxa"/>
            <w:tcBorders>
              <w:top w:val="nil"/>
              <w:left w:val="nil"/>
              <w:bottom w:val="single" w:sz="4" w:space="0" w:color="C0C0C0"/>
              <w:right w:val="single" w:sz="4" w:space="0" w:color="C0C0C0"/>
            </w:tcBorders>
            <w:shd w:val="clear" w:color="000000" w:fill="FFFFCC"/>
            <w:vAlign w:val="center"/>
            <w:hideMark/>
          </w:tcPr>
          <w:p w14:paraId="40707D0B"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4DF19740"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7DE62B6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9.1</w:t>
            </w:r>
          </w:p>
        </w:tc>
        <w:tc>
          <w:tcPr>
            <w:tcW w:w="5119" w:type="dxa"/>
            <w:tcBorders>
              <w:top w:val="nil"/>
              <w:left w:val="nil"/>
              <w:bottom w:val="single" w:sz="4" w:space="0" w:color="C0C0C0"/>
              <w:right w:val="single" w:sz="4" w:space="0" w:color="C0C0C0"/>
            </w:tcBorders>
            <w:shd w:val="clear" w:color="auto" w:fill="auto"/>
            <w:vAlign w:val="center"/>
            <w:hideMark/>
          </w:tcPr>
          <w:p w14:paraId="021C5AE7" w14:textId="77777777" w:rsidR="005C59F8" w:rsidRPr="005C59F8" w:rsidRDefault="005C59F8" w:rsidP="005C59F8">
            <w:pPr>
              <w:ind w:firstLineChars="100" w:firstLine="130"/>
              <w:rPr>
                <w:rFonts w:ascii="Tahoma" w:hAnsi="Tahoma" w:cs="Tahoma"/>
                <w:sz w:val="13"/>
                <w:szCs w:val="13"/>
              </w:rPr>
            </w:pPr>
            <w:r w:rsidRPr="005C59F8">
              <w:rPr>
                <w:rFonts w:ascii="Tahoma" w:hAnsi="Tahoma" w:cs="Tahoma"/>
                <w:sz w:val="13"/>
                <w:szCs w:val="13"/>
              </w:rPr>
              <w:t>Плата за негативное воздействие на окружающую среду</w:t>
            </w:r>
          </w:p>
        </w:tc>
        <w:tc>
          <w:tcPr>
            <w:tcW w:w="940" w:type="dxa"/>
            <w:tcBorders>
              <w:top w:val="nil"/>
              <w:left w:val="nil"/>
              <w:bottom w:val="single" w:sz="4" w:space="0" w:color="C0C0C0"/>
              <w:right w:val="single" w:sz="4" w:space="0" w:color="C0C0C0"/>
            </w:tcBorders>
            <w:shd w:val="clear" w:color="auto" w:fill="auto"/>
            <w:vAlign w:val="center"/>
            <w:hideMark/>
          </w:tcPr>
          <w:p w14:paraId="14D7F7D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3C4C5F4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0,30</w:t>
            </w:r>
          </w:p>
        </w:tc>
        <w:tc>
          <w:tcPr>
            <w:tcW w:w="1339" w:type="dxa"/>
            <w:tcBorders>
              <w:top w:val="nil"/>
              <w:left w:val="nil"/>
              <w:bottom w:val="single" w:sz="4" w:space="0" w:color="C0C0C0"/>
              <w:right w:val="single" w:sz="4" w:space="0" w:color="C0C0C0"/>
            </w:tcBorders>
            <w:shd w:val="clear" w:color="000000" w:fill="FFFFCC"/>
            <w:vAlign w:val="center"/>
            <w:hideMark/>
          </w:tcPr>
          <w:p w14:paraId="58F02C0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10D56DA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66DC24C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0,30</w:t>
            </w:r>
          </w:p>
        </w:tc>
        <w:tc>
          <w:tcPr>
            <w:tcW w:w="1700" w:type="dxa"/>
            <w:tcBorders>
              <w:top w:val="nil"/>
              <w:left w:val="nil"/>
              <w:bottom w:val="single" w:sz="4" w:space="0" w:color="C0C0C0"/>
              <w:right w:val="single" w:sz="4" w:space="0" w:color="C0C0C0"/>
            </w:tcBorders>
            <w:shd w:val="clear" w:color="000000" w:fill="FFFFCC"/>
            <w:vAlign w:val="center"/>
            <w:hideMark/>
          </w:tcPr>
          <w:p w14:paraId="267B342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5F8D1B9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4368D5C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7DF518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3D46532C"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7217FA2F" w14:textId="77777777" w:rsidTr="005C59F8">
        <w:trPr>
          <w:trHeight w:val="135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48444B0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9.4</w:t>
            </w:r>
          </w:p>
        </w:tc>
        <w:tc>
          <w:tcPr>
            <w:tcW w:w="5119" w:type="dxa"/>
            <w:tcBorders>
              <w:top w:val="nil"/>
              <w:left w:val="nil"/>
              <w:bottom w:val="single" w:sz="4" w:space="0" w:color="C0C0C0"/>
              <w:right w:val="single" w:sz="4" w:space="0" w:color="C0C0C0"/>
            </w:tcBorders>
            <w:shd w:val="clear" w:color="auto" w:fill="auto"/>
            <w:vAlign w:val="center"/>
            <w:hideMark/>
          </w:tcPr>
          <w:p w14:paraId="7EFFA1D6" w14:textId="77777777" w:rsidR="005C59F8" w:rsidRPr="005C59F8" w:rsidRDefault="005C59F8" w:rsidP="005C59F8">
            <w:pPr>
              <w:ind w:firstLineChars="100" w:firstLine="130"/>
              <w:rPr>
                <w:rFonts w:ascii="Tahoma" w:hAnsi="Tahoma" w:cs="Tahoma"/>
                <w:sz w:val="13"/>
                <w:szCs w:val="13"/>
              </w:rPr>
            </w:pPr>
            <w:r w:rsidRPr="005C59F8">
              <w:rPr>
                <w:rFonts w:ascii="Tahoma" w:hAnsi="Tahoma" w:cs="Tahoma"/>
                <w:sz w:val="13"/>
                <w:szCs w:val="13"/>
              </w:rPr>
              <w:t>Транспортный налог</w:t>
            </w:r>
          </w:p>
        </w:tc>
        <w:tc>
          <w:tcPr>
            <w:tcW w:w="940" w:type="dxa"/>
            <w:tcBorders>
              <w:top w:val="nil"/>
              <w:left w:val="nil"/>
              <w:bottom w:val="single" w:sz="4" w:space="0" w:color="C0C0C0"/>
              <w:right w:val="single" w:sz="4" w:space="0" w:color="C0C0C0"/>
            </w:tcBorders>
            <w:shd w:val="clear" w:color="auto" w:fill="auto"/>
            <w:vAlign w:val="center"/>
            <w:hideMark/>
          </w:tcPr>
          <w:p w14:paraId="2FF07B7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37BD4D4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0,02</w:t>
            </w:r>
          </w:p>
        </w:tc>
        <w:tc>
          <w:tcPr>
            <w:tcW w:w="1339" w:type="dxa"/>
            <w:tcBorders>
              <w:top w:val="nil"/>
              <w:left w:val="nil"/>
              <w:bottom w:val="single" w:sz="4" w:space="0" w:color="C0C0C0"/>
              <w:right w:val="single" w:sz="4" w:space="0" w:color="C0C0C0"/>
            </w:tcBorders>
            <w:shd w:val="clear" w:color="000000" w:fill="FFFFCC"/>
            <w:vAlign w:val="center"/>
            <w:hideMark/>
          </w:tcPr>
          <w:p w14:paraId="744AC72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0,01</w:t>
            </w:r>
          </w:p>
        </w:tc>
        <w:tc>
          <w:tcPr>
            <w:tcW w:w="1620" w:type="dxa"/>
            <w:tcBorders>
              <w:top w:val="nil"/>
              <w:left w:val="nil"/>
              <w:bottom w:val="single" w:sz="4" w:space="0" w:color="C0C0C0"/>
              <w:right w:val="single" w:sz="4" w:space="0" w:color="C0C0C0"/>
            </w:tcBorders>
            <w:shd w:val="clear" w:color="000000" w:fill="FFFFCC"/>
            <w:vAlign w:val="center"/>
            <w:hideMark/>
          </w:tcPr>
          <w:p w14:paraId="73C80B7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0,03</w:t>
            </w:r>
          </w:p>
        </w:tc>
        <w:tc>
          <w:tcPr>
            <w:tcW w:w="1680" w:type="dxa"/>
            <w:tcBorders>
              <w:top w:val="nil"/>
              <w:left w:val="nil"/>
              <w:bottom w:val="single" w:sz="4" w:space="0" w:color="C0C0C0"/>
              <w:right w:val="single" w:sz="4" w:space="0" w:color="C0C0C0"/>
            </w:tcBorders>
            <w:shd w:val="clear" w:color="000000" w:fill="FFFFCC"/>
            <w:vAlign w:val="center"/>
            <w:hideMark/>
          </w:tcPr>
          <w:p w14:paraId="5C6DF49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0,02</w:t>
            </w:r>
          </w:p>
        </w:tc>
        <w:tc>
          <w:tcPr>
            <w:tcW w:w="1700" w:type="dxa"/>
            <w:tcBorders>
              <w:top w:val="nil"/>
              <w:left w:val="nil"/>
              <w:bottom w:val="single" w:sz="4" w:space="0" w:color="C0C0C0"/>
              <w:right w:val="single" w:sz="4" w:space="0" w:color="C0C0C0"/>
            </w:tcBorders>
            <w:shd w:val="clear" w:color="000000" w:fill="FFFFCC"/>
            <w:vAlign w:val="center"/>
            <w:hideMark/>
          </w:tcPr>
          <w:p w14:paraId="014DC6B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0,01</w:t>
            </w:r>
          </w:p>
        </w:tc>
        <w:tc>
          <w:tcPr>
            <w:tcW w:w="1700" w:type="dxa"/>
            <w:tcBorders>
              <w:top w:val="nil"/>
              <w:left w:val="nil"/>
              <w:bottom w:val="single" w:sz="4" w:space="0" w:color="C0C0C0"/>
              <w:right w:val="single" w:sz="4" w:space="0" w:color="C0C0C0"/>
            </w:tcBorders>
            <w:shd w:val="clear" w:color="000000" w:fill="FFFFCC"/>
            <w:vAlign w:val="center"/>
            <w:hideMark/>
          </w:tcPr>
          <w:p w14:paraId="1FCC026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0,01</w:t>
            </w:r>
          </w:p>
        </w:tc>
        <w:tc>
          <w:tcPr>
            <w:tcW w:w="1480" w:type="dxa"/>
            <w:tcBorders>
              <w:top w:val="nil"/>
              <w:left w:val="nil"/>
              <w:bottom w:val="single" w:sz="4" w:space="0" w:color="C0C0C0"/>
              <w:right w:val="single" w:sz="4" w:space="0" w:color="C0C0C0"/>
            </w:tcBorders>
            <w:shd w:val="clear" w:color="000000" w:fill="D7EAD3"/>
            <w:vAlign w:val="center"/>
            <w:hideMark/>
          </w:tcPr>
          <w:p w14:paraId="70846F7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0,01</w:t>
            </w:r>
          </w:p>
        </w:tc>
        <w:tc>
          <w:tcPr>
            <w:tcW w:w="1460" w:type="dxa"/>
            <w:tcBorders>
              <w:top w:val="nil"/>
              <w:left w:val="nil"/>
              <w:bottom w:val="single" w:sz="4" w:space="0" w:color="C0C0C0"/>
              <w:right w:val="single" w:sz="4" w:space="0" w:color="C0C0C0"/>
            </w:tcBorders>
            <w:shd w:val="clear" w:color="000000" w:fill="D7EAD3"/>
            <w:vAlign w:val="center"/>
            <w:hideMark/>
          </w:tcPr>
          <w:p w14:paraId="23B6572F"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0,01</w:t>
            </w:r>
          </w:p>
        </w:tc>
        <w:tc>
          <w:tcPr>
            <w:tcW w:w="2779" w:type="dxa"/>
            <w:tcBorders>
              <w:top w:val="nil"/>
              <w:left w:val="nil"/>
              <w:bottom w:val="single" w:sz="4" w:space="0" w:color="C0C0C0"/>
              <w:right w:val="single" w:sz="4" w:space="0" w:color="C0C0C0"/>
            </w:tcBorders>
            <w:shd w:val="clear" w:color="000000" w:fill="FFFFCC"/>
            <w:vAlign w:val="center"/>
            <w:hideMark/>
          </w:tcPr>
          <w:p w14:paraId="253B617F" w14:textId="77777777" w:rsidR="005C59F8" w:rsidRPr="005C59F8" w:rsidRDefault="005C59F8" w:rsidP="005C59F8">
            <w:pPr>
              <w:rPr>
                <w:rFonts w:ascii="Tahoma" w:hAnsi="Tahoma" w:cs="Tahoma"/>
                <w:sz w:val="13"/>
                <w:szCs w:val="13"/>
              </w:rPr>
            </w:pPr>
            <w:r w:rsidRPr="005C59F8">
              <w:rPr>
                <w:rFonts w:ascii="Tahoma" w:hAnsi="Tahoma" w:cs="Tahoma"/>
                <w:sz w:val="13"/>
                <w:szCs w:val="13"/>
              </w:rPr>
              <w:t>по предложению, не превышающему расчет регулятора по декларации в доле выручки услуг ВО (1828*1,38%)</w:t>
            </w:r>
          </w:p>
        </w:tc>
      </w:tr>
      <w:tr w:rsidR="005C59F8" w:rsidRPr="005C59F8" w14:paraId="74D421C2" w14:textId="77777777" w:rsidTr="005C59F8">
        <w:trPr>
          <w:trHeight w:val="126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1CE5CDF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9.5</w:t>
            </w:r>
          </w:p>
        </w:tc>
        <w:tc>
          <w:tcPr>
            <w:tcW w:w="5119" w:type="dxa"/>
            <w:tcBorders>
              <w:top w:val="nil"/>
              <w:left w:val="nil"/>
              <w:bottom w:val="single" w:sz="4" w:space="0" w:color="C0C0C0"/>
              <w:right w:val="single" w:sz="4" w:space="0" w:color="C0C0C0"/>
            </w:tcBorders>
            <w:shd w:val="clear" w:color="auto" w:fill="auto"/>
            <w:vAlign w:val="center"/>
            <w:hideMark/>
          </w:tcPr>
          <w:p w14:paraId="371C58EC" w14:textId="77777777" w:rsidR="005C59F8" w:rsidRPr="005C59F8" w:rsidRDefault="005C59F8" w:rsidP="005C59F8">
            <w:pPr>
              <w:ind w:firstLineChars="100" w:firstLine="130"/>
              <w:rPr>
                <w:rFonts w:ascii="Tahoma" w:hAnsi="Tahoma" w:cs="Tahoma"/>
                <w:sz w:val="13"/>
                <w:szCs w:val="13"/>
              </w:rPr>
            </w:pPr>
            <w:r w:rsidRPr="005C59F8">
              <w:rPr>
                <w:rFonts w:ascii="Tahoma" w:hAnsi="Tahoma" w:cs="Tahoma"/>
                <w:sz w:val="13"/>
                <w:szCs w:val="13"/>
              </w:rPr>
              <w:t>Налог на имущество</w:t>
            </w:r>
          </w:p>
        </w:tc>
        <w:tc>
          <w:tcPr>
            <w:tcW w:w="940" w:type="dxa"/>
            <w:tcBorders>
              <w:top w:val="nil"/>
              <w:left w:val="nil"/>
              <w:bottom w:val="single" w:sz="4" w:space="0" w:color="C0C0C0"/>
              <w:right w:val="single" w:sz="4" w:space="0" w:color="C0C0C0"/>
            </w:tcBorders>
            <w:shd w:val="clear" w:color="auto" w:fill="auto"/>
            <w:vAlign w:val="center"/>
            <w:hideMark/>
          </w:tcPr>
          <w:p w14:paraId="558C32C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7E85868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0,05</w:t>
            </w:r>
          </w:p>
        </w:tc>
        <w:tc>
          <w:tcPr>
            <w:tcW w:w="1339" w:type="dxa"/>
            <w:tcBorders>
              <w:top w:val="nil"/>
              <w:left w:val="nil"/>
              <w:bottom w:val="single" w:sz="4" w:space="0" w:color="C0C0C0"/>
              <w:right w:val="single" w:sz="4" w:space="0" w:color="C0C0C0"/>
            </w:tcBorders>
            <w:shd w:val="clear" w:color="000000" w:fill="FFFFCC"/>
            <w:vAlign w:val="center"/>
            <w:hideMark/>
          </w:tcPr>
          <w:p w14:paraId="6386379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1,66</w:t>
            </w:r>
          </w:p>
        </w:tc>
        <w:tc>
          <w:tcPr>
            <w:tcW w:w="1620" w:type="dxa"/>
            <w:tcBorders>
              <w:top w:val="nil"/>
              <w:left w:val="nil"/>
              <w:bottom w:val="single" w:sz="4" w:space="0" w:color="C0C0C0"/>
              <w:right w:val="single" w:sz="4" w:space="0" w:color="C0C0C0"/>
            </w:tcBorders>
            <w:shd w:val="clear" w:color="000000" w:fill="FFFFCC"/>
            <w:vAlign w:val="center"/>
            <w:hideMark/>
          </w:tcPr>
          <w:p w14:paraId="2F0F7A3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0,14</w:t>
            </w:r>
          </w:p>
        </w:tc>
        <w:tc>
          <w:tcPr>
            <w:tcW w:w="1680" w:type="dxa"/>
            <w:tcBorders>
              <w:top w:val="nil"/>
              <w:left w:val="nil"/>
              <w:bottom w:val="single" w:sz="4" w:space="0" w:color="C0C0C0"/>
              <w:right w:val="single" w:sz="4" w:space="0" w:color="C0C0C0"/>
            </w:tcBorders>
            <w:shd w:val="clear" w:color="000000" w:fill="FFFFCC"/>
            <w:vAlign w:val="center"/>
            <w:hideMark/>
          </w:tcPr>
          <w:p w14:paraId="7FCF779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0,05</w:t>
            </w:r>
          </w:p>
        </w:tc>
        <w:tc>
          <w:tcPr>
            <w:tcW w:w="1700" w:type="dxa"/>
            <w:tcBorders>
              <w:top w:val="nil"/>
              <w:left w:val="nil"/>
              <w:bottom w:val="single" w:sz="4" w:space="0" w:color="C0C0C0"/>
              <w:right w:val="single" w:sz="4" w:space="0" w:color="C0C0C0"/>
            </w:tcBorders>
            <w:shd w:val="clear" w:color="000000" w:fill="FFFFCC"/>
            <w:vAlign w:val="center"/>
            <w:hideMark/>
          </w:tcPr>
          <w:p w14:paraId="552B311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1,66</w:t>
            </w:r>
          </w:p>
        </w:tc>
        <w:tc>
          <w:tcPr>
            <w:tcW w:w="1700" w:type="dxa"/>
            <w:tcBorders>
              <w:top w:val="nil"/>
              <w:left w:val="nil"/>
              <w:bottom w:val="single" w:sz="4" w:space="0" w:color="C0C0C0"/>
              <w:right w:val="single" w:sz="4" w:space="0" w:color="C0C0C0"/>
            </w:tcBorders>
            <w:shd w:val="clear" w:color="000000" w:fill="FFFFCC"/>
            <w:vAlign w:val="center"/>
            <w:hideMark/>
          </w:tcPr>
          <w:p w14:paraId="7506645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1,66</w:t>
            </w:r>
          </w:p>
        </w:tc>
        <w:tc>
          <w:tcPr>
            <w:tcW w:w="1480" w:type="dxa"/>
            <w:tcBorders>
              <w:top w:val="nil"/>
              <w:left w:val="nil"/>
              <w:bottom w:val="single" w:sz="4" w:space="0" w:color="C0C0C0"/>
              <w:right w:val="single" w:sz="4" w:space="0" w:color="C0C0C0"/>
            </w:tcBorders>
            <w:shd w:val="clear" w:color="000000" w:fill="D7EAD3"/>
            <w:vAlign w:val="center"/>
            <w:hideMark/>
          </w:tcPr>
          <w:p w14:paraId="11435D0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0,84</w:t>
            </w:r>
          </w:p>
        </w:tc>
        <w:tc>
          <w:tcPr>
            <w:tcW w:w="1460" w:type="dxa"/>
            <w:tcBorders>
              <w:top w:val="nil"/>
              <w:left w:val="nil"/>
              <w:bottom w:val="single" w:sz="4" w:space="0" w:color="C0C0C0"/>
              <w:right w:val="single" w:sz="4" w:space="0" w:color="C0C0C0"/>
            </w:tcBorders>
            <w:shd w:val="clear" w:color="000000" w:fill="D7EAD3"/>
            <w:vAlign w:val="center"/>
            <w:hideMark/>
          </w:tcPr>
          <w:p w14:paraId="6054BB1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0,82</w:t>
            </w:r>
          </w:p>
        </w:tc>
        <w:tc>
          <w:tcPr>
            <w:tcW w:w="2779" w:type="dxa"/>
            <w:tcBorders>
              <w:top w:val="nil"/>
              <w:left w:val="nil"/>
              <w:bottom w:val="single" w:sz="4" w:space="0" w:color="C0C0C0"/>
              <w:right w:val="single" w:sz="4" w:space="0" w:color="C0C0C0"/>
            </w:tcBorders>
            <w:shd w:val="clear" w:color="000000" w:fill="FFFFCC"/>
            <w:vAlign w:val="center"/>
            <w:hideMark/>
          </w:tcPr>
          <w:p w14:paraId="2D99801A" w14:textId="77777777" w:rsidR="005C59F8" w:rsidRPr="005C59F8" w:rsidRDefault="005C59F8" w:rsidP="005C59F8">
            <w:pPr>
              <w:rPr>
                <w:rFonts w:ascii="Tahoma" w:hAnsi="Tahoma" w:cs="Tahoma"/>
                <w:sz w:val="13"/>
                <w:szCs w:val="13"/>
              </w:rPr>
            </w:pPr>
            <w:r w:rsidRPr="005C59F8">
              <w:rPr>
                <w:rFonts w:ascii="Tahoma" w:hAnsi="Tahoma" w:cs="Tahoma"/>
                <w:sz w:val="13"/>
                <w:szCs w:val="13"/>
              </w:rPr>
              <w:t>по предложению, не превышающему расчет регулятора по декларации в доле выручки услуг ВО (1041114*1,38%)</w:t>
            </w:r>
          </w:p>
        </w:tc>
      </w:tr>
      <w:tr w:rsidR="005C59F8" w:rsidRPr="005C59F8" w14:paraId="65987F30"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0920182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11</w:t>
            </w:r>
          </w:p>
        </w:tc>
        <w:tc>
          <w:tcPr>
            <w:tcW w:w="5119" w:type="dxa"/>
            <w:tcBorders>
              <w:top w:val="nil"/>
              <w:left w:val="nil"/>
              <w:bottom w:val="single" w:sz="4" w:space="0" w:color="C0C0C0"/>
              <w:right w:val="single" w:sz="4" w:space="0" w:color="C0C0C0"/>
            </w:tcBorders>
            <w:shd w:val="clear" w:color="auto" w:fill="auto"/>
            <w:vAlign w:val="center"/>
            <w:hideMark/>
          </w:tcPr>
          <w:p w14:paraId="2F4B2945"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Недополученные доходы/выпадающие расходы</w:t>
            </w:r>
          </w:p>
        </w:tc>
        <w:tc>
          <w:tcPr>
            <w:tcW w:w="940" w:type="dxa"/>
            <w:tcBorders>
              <w:top w:val="nil"/>
              <w:left w:val="nil"/>
              <w:bottom w:val="single" w:sz="4" w:space="0" w:color="C0C0C0"/>
              <w:right w:val="single" w:sz="4" w:space="0" w:color="C0C0C0"/>
            </w:tcBorders>
            <w:shd w:val="clear" w:color="auto" w:fill="auto"/>
            <w:vAlign w:val="center"/>
            <w:hideMark/>
          </w:tcPr>
          <w:p w14:paraId="717B102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1926E0E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339" w:type="dxa"/>
            <w:tcBorders>
              <w:top w:val="nil"/>
              <w:left w:val="nil"/>
              <w:bottom w:val="single" w:sz="4" w:space="0" w:color="C0C0C0"/>
              <w:right w:val="single" w:sz="4" w:space="0" w:color="C0C0C0"/>
            </w:tcBorders>
            <w:shd w:val="clear" w:color="000000" w:fill="FFFFCC"/>
            <w:vAlign w:val="center"/>
            <w:hideMark/>
          </w:tcPr>
          <w:p w14:paraId="038F2E8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620" w:type="dxa"/>
            <w:tcBorders>
              <w:top w:val="nil"/>
              <w:left w:val="nil"/>
              <w:bottom w:val="single" w:sz="4" w:space="0" w:color="C0C0C0"/>
              <w:right w:val="single" w:sz="4" w:space="0" w:color="C0C0C0"/>
            </w:tcBorders>
            <w:shd w:val="clear" w:color="000000" w:fill="FFFFCC"/>
            <w:vAlign w:val="center"/>
            <w:hideMark/>
          </w:tcPr>
          <w:p w14:paraId="26F8A96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680" w:type="dxa"/>
            <w:tcBorders>
              <w:top w:val="nil"/>
              <w:left w:val="nil"/>
              <w:bottom w:val="single" w:sz="4" w:space="0" w:color="C0C0C0"/>
              <w:right w:val="single" w:sz="4" w:space="0" w:color="C0C0C0"/>
            </w:tcBorders>
            <w:shd w:val="clear" w:color="000000" w:fill="FFFFCC"/>
            <w:vAlign w:val="center"/>
            <w:hideMark/>
          </w:tcPr>
          <w:p w14:paraId="2C872B9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700" w:type="dxa"/>
            <w:tcBorders>
              <w:top w:val="nil"/>
              <w:left w:val="nil"/>
              <w:bottom w:val="single" w:sz="4" w:space="0" w:color="C0C0C0"/>
              <w:right w:val="single" w:sz="4" w:space="0" w:color="C0C0C0"/>
            </w:tcBorders>
            <w:shd w:val="clear" w:color="000000" w:fill="FFFFCC"/>
            <w:vAlign w:val="center"/>
            <w:hideMark/>
          </w:tcPr>
          <w:p w14:paraId="589FCD3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700" w:type="dxa"/>
            <w:tcBorders>
              <w:top w:val="nil"/>
              <w:left w:val="nil"/>
              <w:bottom w:val="single" w:sz="4" w:space="0" w:color="C0C0C0"/>
              <w:right w:val="single" w:sz="4" w:space="0" w:color="C0C0C0"/>
            </w:tcBorders>
            <w:shd w:val="clear" w:color="000000" w:fill="FFFFCC"/>
            <w:vAlign w:val="center"/>
            <w:hideMark/>
          </w:tcPr>
          <w:p w14:paraId="058FB76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757AD14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3BAED0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3524F359"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1FF8E5F3" w14:textId="77777777" w:rsidTr="005C59F8">
        <w:trPr>
          <w:trHeight w:val="645"/>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265436D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11.1</w:t>
            </w:r>
          </w:p>
        </w:tc>
        <w:tc>
          <w:tcPr>
            <w:tcW w:w="5119" w:type="dxa"/>
            <w:tcBorders>
              <w:top w:val="nil"/>
              <w:left w:val="nil"/>
              <w:bottom w:val="single" w:sz="4" w:space="0" w:color="C0C0C0"/>
              <w:right w:val="single" w:sz="4" w:space="0" w:color="C0C0C0"/>
            </w:tcBorders>
            <w:shd w:val="clear" w:color="auto" w:fill="auto"/>
            <w:vAlign w:val="center"/>
            <w:hideMark/>
          </w:tcPr>
          <w:p w14:paraId="07C7DCBA" w14:textId="77777777" w:rsidR="005C59F8" w:rsidRPr="005C59F8" w:rsidRDefault="005C59F8" w:rsidP="005C59F8">
            <w:pPr>
              <w:ind w:firstLineChars="100" w:firstLine="130"/>
              <w:rPr>
                <w:rFonts w:ascii="Tahoma" w:hAnsi="Tahoma" w:cs="Tahoma"/>
                <w:sz w:val="13"/>
                <w:szCs w:val="13"/>
              </w:rPr>
            </w:pPr>
            <w:r w:rsidRPr="005C59F8">
              <w:rPr>
                <w:rFonts w:ascii="Tahoma" w:hAnsi="Tahoma" w:cs="Tahoma"/>
                <w:sz w:val="13"/>
                <w:szCs w:val="13"/>
              </w:rPr>
              <w:t>Отклонение фактически достигнутого объёма поданной воды или принятых сточных вод</w:t>
            </w:r>
          </w:p>
        </w:tc>
        <w:tc>
          <w:tcPr>
            <w:tcW w:w="940" w:type="dxa"/>
            <w:tcBorders>
              <w:top w:val="nil"/>
              <w:left w:val="nil"/>
              <w:bottom w:val="single" w:sz="4" w:space="0" w:color="C0C0C0"/>
              <w:right w:val="single" w:sz="4" w:space="0" w:color="C0C0C0"/>
            </w:tcBorders>
            <w:shd w:val="clear" w:color="auto" w:fill="auto"/>
            <w:vAlign w:val="center"/>
            <w:hideMark/>
          </w:tcPr>
          <w:p w14:paraId="196B752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4A7A521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339" w:type="dxa"/>
            <w:tcBorders>
              <w:top w:val="nil"/>
              <w:left w:val="nil"/>
              <w:bottom w:val="single" w:sz="4" w:space="0" w:color="C0C0C0"/>
              <w:right w:val="single" w:sz="4" w:space="0" w:color="C0C0C0"/>
            </w:tcBorders>
            <w:shd w:val="clear" w:color="000000" w:fill="FFFFCC"/>
            <w:vAlign w:val="center"/>
            <w:hideMark/>
          </w:tcPr>
          <w:p w14:paraId="51AC8FB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6412BC1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3DC5CEC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689AE37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19151C0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59E1238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D1D4DA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58390EC8"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2F8DA3E9" w14:textId="77777777" w:rsidTr="005C59F8">
        <w:trPr>
          <w:trHeight w:val="585"/>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2A9A663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11.2</w:t>
            </w:r>
          </w:p>
        </w:tc>
        <w:tc>
          <w:tcPr>
            <w:tcW w:w="5119" w:type="dxa"/>
            <w:tcBorders>
              <w:top w:val="nil"/>
              <w:left w:val="nil"/>
              <w:bottom w:val="single" w:sz="4" w:space="0" w:color="C0C0C0"/>
              <w:right w:val="single" w:sz="4" w:space="0" w:color="C0C0C0"/>
            </w:tcBorders>
            <w:shd w:val="clear" w:color="auto" w:fill="auto"/>
            <w:vAlign w:val="center"/>
            <w:hideMark/>
          </w:tcPr>
          <w:p w14:paraId="004FCB4F" w14:textId="77777777" w:rsidR="005C59F8" w:rsidRPr="005C59F8" w:rsidRDefault="005C59F8" w:rsidP="005C59F8">
            <w:pPr>
              <w:ind w:firstLineChars="100" w:firstLine="130"/>
              <w:rPr>
                <w:rFonts w:ascii="Tahoma" w:hAnsi="Tahoma" w:cs="Tahoma"/>
                <w:sz w:val="13"/>
                <w:szCs w:val="13"/>
              </w:rPr>
            </w:pPr>
            <w:r w:rsidRPr="005C59F8">
              <w:rPr>
                <w:rFonts w:ascii="Tahoma" w:hAnsi="Tahoma" w:cs="Tahoma"/>
                <w:sz w:val="13"/>
                <w:szCs w:val="13"/>
              </w:rPr>
              <w:t>Отклонение фактически достигнутого уровня неподконтрольных расходов</w:t>
            </w:r>
          </w:p>
        </w:tc>
        <w:tc>
          <w:tcPr>
            <w:tcW w:w="940" w:type="dxa"/>
            <w:tcBorders>
              <w:top w:val="nil"/>
              <w:left w:val="nil"/>
              <w:bottom w:val="single" w:sz="4" w:space="0" w:color="C0C0C0"/>
              <w:right w:val="single" w:sz="4" w:space="0" w:color="C0C0C0"/>
            </w:tcBorders>
            <w:shd w:val="clear" w:color="auto" w:fill="auto"/>
            <w:vAlign w:val="center"/>
            <w:hideMark/>
          </w:tcPr>
          <w:p w14:paraId="1037573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36189CD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339" w:type="dxa"/>
            <w:tcBorders>
              <w:top w:val="nil"/>
              <w:left w:val="nil"/>
              <w:bottom w:val="single" w:sz="4" w:space="0" w:color="C0C0C0"/>
              <w:right w:val="single" w:sz="4" w:space="0" w:color="C0C0C0"/>
            </w:tcBorders>
            <w:shd w:val="clear" w:color="000000" w:fill="FFFFCC"/>
            <w:vAlign w:val="center"/>
            <w:hideMark/>
          </w:tcPr>
          <w:p w14:paraId="6945A22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2F69969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00C401F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7A8B4C8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4D037F9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1A42407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AB0A83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663237A5"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497E4E82"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67D5FBD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11.3</w:t>
            </w:r>
          </w:p>
        </w:tc>
        <w:tc>
          <w:tcPr>
            <w:tcW w:w="5119" w:type="dxa"/>
            <w:tcBorders>
              <w:top w:val="nil"/>
              <w:left w:val="nil"/>
              <w:bottom w:val="single" w:sz="4" w:space="0" w:color="C0C0C0"/>
              <w:right w:val="single" w:sz="4" w:space="0" w:color="C0C0C0"/>
            </w:tcBorders>
            <w:shd w:val="clear" w:color="auto" w:fill="auto"/>
            <w:vAlign w:val="center"/>
            <w:hideMark/>
          </w:tcPr>
          <w:p w14:paraId="172BF513" w14:textId="77777777" w:rsidR="005C59F8" w:rsidRPr="005C59F8" w:rsidRDefault="005C59F8" w:rsidP="005C59F8">
            <w:pPr>
              <w:ind w:firstLineChars="100" w:firstLine="130"/>
              <w:rPr>
                <w:rFonts w:ascii="Tahoma" w:hAnsi="Tahoma" w:cs="Tahoma"/>
                <w:sz w:val="13"/>
                <w:szCs w:val="13"/>
              </w:rPr>
            </w:pPr>
            <w:r w:rsidRPr="005C59F8">
              <w:rPr>
                <w:rFonts w:ascii="Tahoma" w:hAnsi="Tahoma" w:cs="Tahoma"/>
                <w:sz w:val="13"/>
                <w:szCs w:val="13"/>
              </w:rPr>
              <w:t xml:space="preserve">Другие </w:t>
            </w:r>
          </w:p>
        </w:tc>
        <w:tc>
          <w:tcPr>
            <w:tcW w:w="940" w:type="dxa"/>
            <w:tcBorders>
              <w:top w:val="nil"/>
              <w:left w:val="nil"/>
              <w:bottom w:val="single" w:sz="4" w:space="0" w:color="C0C0C0"/>
              <w:right w:val="single" w:sz="4" w:space="0" w:color="C0C0C0"/>
            </w:tcBorders>
            <w:shd w:val="clear" w:color="auto" w:fill="auto"/>
            <w:vAlign w:val="center"/>
            <w:hideMark/>
          </w:tcPr>
          <w:p w14:paraId="0C659EB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3185960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339" w:type="dxa"/>
            <w:tcBorders>
              <w:top w:val="nil"/>
              <w:left w:val="nil"/>
              <w:bottom w:val="single" w:sz="4" w:space="0" w:color="C0C0C0"/>
              <w:right w:val="single" w:sz="4" w:space="0" w:color="C0C0C0"/>
            </w:tcBorders>
            <w:shd w:val="clear" w:color="000000" w:fill="FFFFCC"/>
            <w:vAlign w:val="center"/>
            <w:hideMark/>
          </w:tcPr>
          <w:p w14:paraId="6CD9B7C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776C255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0AE1183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786A532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2204542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1B1D78D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4B1C90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437A64EA"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634563B5" w14:textId="77777777" w:rsidTr="005C59F8">
        <w:trPr>
          <w:trHeight w:val="54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0D96A17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11.4</w:t>
            </w:r>
          </w:p>
        </w:tc>
        <w:tc>
          <w:tcPr>
            <w:tcW w:w="5119" w:type="dxa"/>
            <w:tcBorders>
              <w:top w:val="nil"/>
              <w:left w:val="nil"/>
              <w:bottom w:val="single" w:sz="4" w:space="0" w:color="C0C0C0"/>
              <w:right w:val="single" w:sz="4" w:space="0" w:color="C0C0C0"/>
            </w:tcBorders>
            <w:shd w:val="clear" w:color="auto" w:fill="auto"/>
            <w:vAlign w:val="center"/>
            <w:hideMark/>
          </w:tcPr>
          <w:p w14:paraId="66BD8D66" w14:textId="77777777" w:rsidR="005C59F8" w:rsidRPr="005C59F8" w:rsidRDefault="005C59F8" w:rsidP="005C59F8">
            <w:pPr>
              <w:ind w:firstLineChars="100" w:firstLine="130"/>
              <w:rPr>
                <w:rFonts w:ascii="Tahoma" w:hAnsi="Tahoma" w:cs="Tahoma"/>
                <w:sz w:val="13"/>
                <w:szCs w:val="13"/>
              </w:rPr>
            </w:pPr>
            <w:r w:rsidRPr="005C59F8">
              <w:rPr>
                <w:rFonts w:ascii="Tahoma" w:hAnsi="Tahoma" w:cs="Tahoma"/>
                <w:sz w:val="13"/>
                <w:szCs w:val="13"/>
              </w:rPr>
              <w:t>Расходы, связанные с незапланированным ростом цен на электроэнергию</w:t>
            </w:r>
          </w:p>
        </w:tc>
        <w:tc>
          <w:tcPr>
            <w:tcW w:w="940" w:type="dxa"/>
            <w:tcBorders>
              <w:top w:val="nil"/>
              <w:left w:val="nil"/>
              <w:bottom w:val="single" w:sz="4" w:space="0" w:color="C0C0C0"/>
              <w:right w:val="single" w:sz="4" w:space="0" w:color="C0C0C0"/>
            </w:tcBorders>
            <w:shd w:val="clear" w:color="auto" w:fill="auto"/>
            <w:vAlign w:val="center"/>
            <w:hideMark/>
          </w:tcPr>
          <w:p w14:paraId="10E6783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749EC0F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339" w:type="dxa"/>
            <w:tcBorders>
              <w:top w:val="nil"/>
              <w:left w:val="nil"/>
              <w:bottom w:val="single" w:sz="4" w:space="0" w:color="C0C0C0"/>
              <w:right w:val="single" w:sz="4" w:space="0" w:color="C0C0C0"/>
            </w:tcBorders>
            <w:shd w:val="clear" w:color="000000" w:fill="FFFFCC"/>
            <w:vAlign w:val="center"/>
            <w:hideMark/>
          </w:tcPr>
          <w:p w14:paraId="095E1F5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7AE55BC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4BFF590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1E0668B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76EADBE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2B04624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23AFA6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0BA565F7"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64A36A7A" w14:textId="77777777" w:rsidTr="005C59F8">
        <w:trPr>
          <w:trHeight w:val="675"/>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780F12A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lastRenderedPageBreak/>
              <w:t>12</w:t>
            </w:r>
          </w:p>
        </w:tc>
        <w:tc>
          <w:tcPr>
            <w:tcW w:w="5119" w:type="dxa"/>
            <w:tcBorders>
              <w:top w:val="nil"/>
              <w:left w:val="nil"/>
              <w:bottom w:val="single" w:sz="4" w:space="0" w:color="C0C0C0"/>
              <w:right w:val="single" w:sz="4" w:space="0" w:color="C0C0C0"/>
            </w:tcBorders>
            <w:shd w:val="clear" w:color="auto" w:fill="auto"/>
            <w:vAlign w:val="center"/>
            <w:hideMark/>
          </w:tcPr>
          <w:p w14:paraId="754CAE0B"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Экономически обоснованные расходы, не учтенные при установлении регулируемых тарифов в предыдущие периоды регулирования</w:t>
            </w:r>
          </w:p>
        </w:tc>
        <w:tc>
          <w:tcPr>
            <w:tcW w:w="940" w:type="dxa"/>
            <w:tcBorders>
              <w:top w:val="nil"/>
              <w:left w:val="nil"/>
              <w:bottom w:val="single" w:sz="4" w:space="0" w:color="C0C0C0"/>
              <w:right w:val="single" w:sz="4" w:space="0" w:color="C0C0C0"/>
            </w:tcBorders>
            <w:shd w:val="clear" w:color="auto" w:fill="auto"/>
            <w:vAlign w:val="center"/>
            <w:hideMark/>
          </w:tcPr>
          <w:p w14:paraId="19BDE08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245C1AC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339" w:type="dxa"/>
            <w:tcBorders>
              <w:top w:val="nil"/>
              <w:left w:val="nil"/>
              <w:bottom w:val="single" w:sz="4" w:space="0" w:color="C0C0C0"/>
              <w:right w:val="single" w:sz="4" w:space="0" w:color="C0C0C0"/>
            </w:tcBorders>
            <w:shd w:val="clear" w:color="000000" w:fill="FFFFCC"/>
            <w:vAlign w:val="center"/>
            <w:hideMark/>
          </w:tcPr>
          <w:p w14:paraId="7C7BF57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3A83F63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738AB50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2B4F240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16262F2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51EAF83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E41B0D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792A3E42"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621DBA9E" w14:textId="77777777" w:rsidTr="005C59F8">
        <w:trPr>
          <w:trHeight w:val="45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6C38B7F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13</w:t>
            </w:r>
          </w:p>
        </w:tc>
        <w:tc>
          <w:tcPr>
            <w:tcW w:w="5119" w:type="dxa"/>
            <w:tcBorders>
              <w:top w:val="nil"/>
              <w:left w:val="nil"/>
              <w:bottom w:val="single" w:sz="4" w:space="0" w:color="C0C0C0"/>
              <w:right w:val="single" w:sz="4" w:space="0" w:color="C0C0C0"/>
            </w:tcBorders>
            <w:shd w:val="clear" w:color="auto" w:fill="auto"/>
            <w:vAlign w:val="center"/>
            <w:hideMark/>
          </w:tcPr>
          <w:p w14:paraId="56F5686C"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Экономически не обоснованные доходы прошлых периодов регулирования</w:t>
            </w:r>
          </w:p>
        </w:tc>
        <w:tc>
          <w:tcPr>
            <w:tcW w:w="940" w:type="dxa"/>
            <w:tcBorders>
              <w:top w:val="nil"/>
              <w:left w:val="nil"/>
              <w:bottom w:val="single" w:sz="4" w:space="0" w:color="C0C0C0"/>
              <w:right w:val="single" w:sz="4" w:space="0" w:color="C0C0C0"/>
            </w:tcBorders>
            <w:shd w:val="clear" w:color="auto" w:fill="auto"/>
            <w:vAlign w:val="center"/>
            <w:hideMark/>
          </w:tcPr>
          <w:p w14:paraId="1FB3E95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540BEDA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207,46</w:t>
            </w:r>
          </w:p>
        </w:tc>
        <w:tc>
          <w:tcPr>
            <w:tcW w:w="1339" w:type="dxa"/>
            <w:tcBorders>
              <w:top w:val="nil"/>
              <w:left w:val="nil"/>
              <w:bottom w:val="single" w:sz="4" w:space="0" w:color="C0C0C0"/>
              <w:right w:val="single" w:sz="4" w:space="0" w:color="C0C0C0"/>
            </w:tcBorders>
            <w:shd w:val="clear" w:color="000000" w:fill="FFFFCC"/>
            <w:vAlign w:val="center"/>
            <w:hideMark/>
          </w:tcPr>
          <w:p w14:paraId="68A9C05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5345AAA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32B137C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53B5254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6764152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325,97</w:t>
            </w:r>
          </w:p>
        </w:tc>
        <w:tc>
          <w:tcPr>
            <w:tcW w:w="1480" w:type="dxa"/>
            <w:tcBorders>
              <w:top w:val="nil"/>
              <w:left w:val="nil"/>
              <w:bottom w:val="single" w:sz="4" w:space="0" w:color="C0C0C0"/>
              <w:right w:val="single" w:sz="4" w:space="0" w:color="C0C0C0"/>
            </w:tcBorders>
            <w:shd w:val="clear" w:color="000000" w:fill="D7EAD3"/>
            <w:vAlign w:val="center"/>
            <w:hideMark/>
          </w:tcPr>
          <w:p w14:paraId="058C0C0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162,98</w:t>
            </w:r>
          </w:p>
        </w:tc>
        <w:tc>
          <w:tcPr>
            <w:tcW w:w="1460" w:type="dxa"/>
            <w:tcBorders>
              <w:top w:val="nil"/>
              <w:left w:val="nil"/>
              <w:bottom w:val="single" w:sz="4" w:space="0" w:color="C0C0C0"/>
              <w:right w:val="single" w:sz="4" w:space="0" w:color="C0C0C0"/>
            </w:tcBorders>
            <w:shd w:val="clear" w:color="000000" w:fill="D7EAD3"/>
            <w:vAlign w:val="center"/>
            <w:hideMark/>
          </w:tcPr>
          <w:p w14:paraId="68B71FD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162,98</w:t>
            </w:r>
          </w:p>
        </w:tc>
        <w:tc>
          <w:tcPr>
            <w:tcW w:w="2779" w:type="dxa"/>
            <w:tcBorders>
              <w:top w:val="nil"/>
              <w:left w:val="nil"/>
              <w:bottom w:val="single" w:sz="4" w:space="0" w:color="C0C0C0"/>
              <w:right w:val="single" w:sz="4" w:space="0" w:color="C0C0C0"/>
            </w:tcBorders>
            <w:shd w:val="clear" w:color="000000" w:fill="FFFFCC"/>
            <w:vAlign w:val="center"/>
            <w:hideMark/>
          </w:tcPr>
          <w:p w14:paraId="544E7CFC"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62498CC0" w14:textId="77777777" w:rsidTr="005C59F8">
        <w:trPr>
          <w:trHeight w:val="1125"/>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298D2EE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14</w:t>
            </w:r>
          </w:p>
        </w:tc>
        <w:tc>
          <w:tcPr>
            <w:tcW w:w="5119" w:type="dxa"/>
            <w:tcBorders>
              <w:top w:val="nil"/>
              <w:left w:val="nil"/>
              <w:bottom w:val="single" w:sz="4" w:space="0" w:color="C0C0C0"/>
              <w:right w:val="single" w:sz="4" w:space="0" w:color="C0C0C0"/>
            </w:tcBorders>
            <w:shd w:val="clear" w:color="auto" w:fill="auto"/>
            <w:vAlign w:val="center"/>
            <w:hideMark/>
          </w:tcPr>
          <w:p w14:paraId="284CC575"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940" w:type="dxa"/>
            <w:tcBorders>
              <w:top w:val="nil"/>
              <w:left w:val="nil"/>
              <w:bottom w:val="single" w:sz="4" w:space="0" w:color="C0C0C0"/>
              <w:right w:val="single" w:sz="4" w:space="0" w:color="C0C0C0"/>
            </w:tcBorders>
            <w:shd w:val="clear" w:color="auto" w:fill="auto"/>
            <w:vAlign w:val="center"/>
            <w:hideMark/>
          </w:tcPr>
          <w:p w14:paraId="243FF12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4413EC6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590,96</w:t>
            </w:r>
          </w:p>
        </w:tc>
        <w:tc>
          <w:tcPr>
            <w:tcW w:w="1339" w:type="dxa"/>
            <w:tcBorders>
              <w:top w:val="nil"/>
              <w:left w:val="nil"/>
              <w:bottom w:val="single" w:sz="4" w:space="0" w:color="C0C0C0"/>
              <w:right w:val="single" w:sz="4" w:space="0" w:color="C0C0C0"/>
            </w:tcBorders>
            <w:shd w:val="clear" w:color="000000" w:fill="FFFFCC"/>
            <w:vAlign w:val="center"/>
            <w:hideMark/>
          </w:tcPr>
          <w:p w14:paraId="4B60962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536CA67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0A39FBD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6D7F492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4727875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5280B4D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EA706A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58B63CDB"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59D71B3E"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3AA990D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17</w:t>
            </w:r>
          </w:p>
        </w:tc>
        <w:tc>
          <w:tcPr>
            <w:tcW w:w="5119" w:type="dxa"/>
            <w:tcBorders>
              <w:top w:val="nil"/>
              <w:left w:val="nil"/>
              <w:bottom w:val="single" w:sz="4" w:space="0" w:color="C0C0C0"/>
              <w:right w:val="single" w:sz="4" w:space="0" w:color="C0C0C0"/>
            </w:tcBorders>
            <w:shd w:val="clear" w:color="auto" w:fill="auto"/>
            <w:vAlign w:val="center"/>
            <w:hideMark/>
          </w:tcPr>
          <w:p w14:paraId="16277CCD"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НВВ без НДС</w:t>
            </w:r>
          </w:p>
        </w:tc>
        <w:tc>
          <w:tcPr>
            <w:tcW w:w="940" w:type="dxa"/>
            <w:tcBorders>
              <w:top w:val="nil"/>
              <w:left w:val="nil"/>
              <w:bottom w:val="single" w:sz="4" w:space="0" w:color="C0C0C0"/>
              <w:right w:val="single" w:sz="4" w:space="0" w:color="C0C0C0"/>
            </w:tcBorders>
            <w:shd w:val="clear" w:color="auto" w:fill="auto"/>
            <w:vAlign w:val="center"/>
            <w:hideMark/>
          </w:tcPr>
          <w:p w14:paraId="03EB8A6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7E28972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6 733,33</w:t>
            </w:r>
          </w:p>
        </w:tc>
        <w:tc>
          <w:tcPr>
            <w:tcW w:w="1339" w:type="dxa"/>
            <w:tcBorders>
              <w:top w:val="nil"/>
              <w:left w:val="nil"/>
              <w:bottom w:val="single" w:sz="4" w:space="0" w:color="C0C0C0"/>
              <w:right w:val="single" w:sz="4" w:space="0" w:color="C0C0C0"/>
            </w:tcBorders>
            <w:shd w:val="clear" w:color="000000" w:fill="D7EAD3"/>
            <w:vAlign w:val="center"/>
            <w:hideMark/>
          </w:tcPr>
          <w:p w14:paraId="763AE2C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9 863,75</w:t>
            </w:r>
          </w:p>
        </w:tc>
        <w:tc>
          <w:tcPr>
            <w:tcW w:w="1620" w:type="dxa"/>
            <w:tcBorders>
              <w:top w:val="nil"/>
              <w:left w:val="nil"/>
              <w:bottom w:val="single" w:sz="4" w:space="0" w:color="C0C0C0"/>
              <w:right w:val="single" w:sz="4" w:space="0" w:color="C0C0C0"/>
            </w:tcBorders>
            <w:shd w:val="clear" w:color="000000" w:fill="D7EAD3"/>
            <w:vAlign w:val="center"/>
            <w:hideMark/>
          </w:tcPr>
          <w:p w14:paraId="4C1A7D4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7 600,04</w:t>
            </w:r>
          </w:p>
        </w:tc>
        <w:tc>
          <w:tcPr>
            <w:tcW w:w="1680" w:type="dxa"/>
            <w:tcBorders>
              <w:top w:val="nil"/>
              <w:left w:val="nil"/>
              <w:bottom w:val="single" w:sz="4" w:space="0" w:color="C0C0C0"/>
              <w:right w:val="single" w:sz="4" w:space="0" w:color="C0C0C0"/>
            </w:tcBorders>
            <w:shd w:val="clear" w:color="000000" w:fill="D7EAD3"/>
            <w:vAlign w:val="center"/>
            <w:hideMark/>
          </w:tcPr>
          <w:p w14:paraId="2F45D5C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8 216,83</w:t>
            </w:r>
          </w:p>
        </w:tc>
        <w:tc>
          <w:tcPr>
            <w:tcW w:w="1700" w:type="dxa"/>
            <w:tcBorders>
              <w:top w:val="nil"/>
              <w:left w:val="nil"/>
              <w:bottom w:val="single" w:sz="4" w:space="0" w:color="C0C0C0"/>
              <w:right w:val="single" w:sz="4" w:space="0" w:color="C0C0C0"/>
            </w:tcBorders>
            <w:shd w:val="clear" w:color="000000" w:fill="D7EAD3"/>
            <w:vAlign w:val="center"/>
            <w:hideMark/>
          </w:tcPr>
          <w:p w14:paraId="252809B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10 948,66</w:t>
            </w:r>
          </w:p>
        </w:tc>
        <w:tc>
          <w:tcPr>
            <w:tcW w:w="1700" w:type="dxa"/>
            <w:tcBorders>
              <w:top w:val="nil"/>
              <w:left w:val="nil"/>
              <w:bottom w:val="single" w:sz="4" w:space="0" w:color="C0C0C0"/>
              <w:right w:val="single" w:sz="4" w:space="0" w:color="C0C0C0"/>
            </w:tcBorders>
            <w:shd w:val="clear" w:color="000000" w:fill="D7EAD3"/>
            <w:vAlign w:val="center"/>
            <w:hideMark/>
          </w:tcPr>
          <w:p w14:paraId="0C098F1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7 506,57</w:t>
            </w:r>
          </w:p>
        </w:tc>
        <w:tc>
          <w:tcPr>
            <w:tcW w:w="1480" w:type="dxa"/>
            <w:tcBorders>
              <w:top w:val="nil"/>
              <w:left w:val="nil"/>
              <w:bottom w:val="single" w:sz="4" w:space="0" w:color="C0C0C0"/>
              <w:right w:val="single" w:sz="4" w:space="0" w:color="C0C0C0"/>
            </w:tcBorders>
            <w:shd w:val="clear" w:color="000000" w:fill="D7EAD3"/>
            <w:vAlign w:val="center"/>
            <w:hideMark/>
          </w:tcPr>
          <w:p w14:paraId="65C253F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3 622,10</w:t>
            </w:r>
          </w:p>
        </w:tc>
        <w:tc>
          <w:tcPr>
            <w:tcW w:w="1460" w:type="dxa"/>
            <w:tcBorders>
              <w:top w:val="nil"/>
              <w:left w:val="nil"/>
              <w:bottom w:val="single" w:sz="4" w:space="0" w:color="C0C0C0"/>
              <w:right w:val="single" w:sz="4" w:space="0" w:color="C0C0C0"/>
            </w:tcBorders>
            <w:shd w:val="clear" w:color="000000" w:fill="D7EAD3"/>
            <w:vAlign w:val="center"/>
            <w:hideMark/>
          </w:tcPr>
          <w:p w14:paraId="6B1D28C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3 884,47</w:t>
            </w:r>
          </w:p>
        </w:tc>
        <w:tc>
          <w:tcPr>
            <w:tcW w:w="2779" w:type="dxa"/>
            <w:tcBorders>
              <w:top w:val="nil"/>
              <w:left w:val="nil"/>
              <w:bottom w:val="single" w:sz="4" w:space="0" w:color="C0C0C0"/>
              <w:right w:val="single" w:sz="4" w:space="0" w:color="C0C0C0"/>
            </w:tcBorders>
            <w:shd w:val="clear" w:color="000000" w:fill="FFFFCC"/>
            <w:vAlign w:val="center"/>
            <w:hideMark/>
          </w:tcPr>
          <w:p w14:paraId="58B2AE57"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64F1C5D8"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2C3CF8F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17.1</w:t>
            </w:r>
          </w:p>
        </w:tc>
        <w:tc>
          <w:tcPr>
            <w:tcW w:w="5119" w:type="dxa"/>
            <w:tcBorders>
              <w:top w:val="nil"/>
              <w:left w:val="nil"/>
              <w:bottom w:val="single" w:sz="4" w:space="0" w:color="C0C0C0"/>
              <w:right w:val="single" w:sz="4" w:space="0" w:color="C0C0C0"/>
            </w:tcBorders>
            <w:shd w:val="clear" w:color="auto" w:fill="auto"/>
            <w:vAlign w:val="center"/>
            <w:hideMark/>
          </w:tcPr>
          <w:p w14:paraId="3A289EC2" w14:textId="77777777" w:rsidR="005C59F8" w:rsidRPr="005C59F8" w:rsidRDefault="005C59F8" w:rsidP="005C59F8">
            <w:pPr>
              <w:ind w:firstLineChars="100" w:firstLine="130"/>
              <w:rPr>
                <w:rFonts w:ascii="Tahoma" w:hAnsi="Tahoma" w:cs="Tahoma"/>
                <w:sz w:val="13"/>
                <w:szCs w:val="13"/>
              </w:rPr>
            </w:pPr>
            <w:r w:rsidRPr="005C59F8">
              <w:rPr>
                <w:rFonts w:ascii="Tahoma" w:hAnsi="Tahoma" w:cs="Tahoma"/>
                <w:sz w:val="13"/>
                <w:szCs w:val="13"/>
              </w:rPr>
              <w:t>На потребительский рынок</w:t>
            </w:r>
          </w:p>
        </w:tc>
        <w:tc>
          <w:tcPr>
            <w:tcW w:w="940" w:type="dxa"/>
            <w:tcBorders>
              <w:top w:val="nil"/>
              <w:left w:val="nil"/>
              <w:bottom w:val="single" w:sz="4" w:space="0" w:color="C0C0C0"/>
              <w:right w:val="single" w:sz="4" w:space="0" w:color="C0C0C0"/>
            </w:tcBorders>
            <w:shd w:val="clear" w:color="auto" w:fill="auto"/>
            <w:vAlign w:val="center"/>
            <w:hideMark/>
          </w:tcPr>
          <w:p w14:paraId="435F4FB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3A8123A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6 733,33</w:t>
            </w:r>
          </w:p>
        </w:tc>
        <w:tc>
          <w:tcPr>
            <w:tcW w:w="1339" w:type="dxa"/>
            <w:tcBorders>
              <w:top w:val="nil"/>
              <w:left w:val="nil"/>
              <w:bottom w:val="single" w:sz="4" w:space="0" w:color="C0C0C0"/>
              <w:right w:val="single" w:sz="4" w:space="0" w:color="C0C0C0"/>
            </w:tcBorders>
            <w:shd w:val="clear" w:color="000000" w:fill="D7EAD3"/>
            <w:vAlign w:val="center"/>
            <w:hideMark/>
          </w:tcPr>
          <w:p w14:paraId="0740814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9 863,75</w:t>
            </w:r>
          </w:p>
        </w:tc>
        <w:tc>
          <w:tcPr>
            <w:tcW w:w="1620" w:type="dxa"/>
            <w:tcBorders>
              <w:top w:val="nil"/>
              <w:left w:val="nil"/>
              <w:bottom w:val="single" w:sz="4" w:space="0" w:color="C0C0C0"/>
              <w:right w:val="single" w:sz="4" w:space="0" w:color="C0C0C0"/>
            </w:tcBorders>
            <w:shd w:val="clear" w:color="000000" w:fill="D7EAD3"/>
            <w:vAlign w:val="center"/>
            <w:hideMark/>
          </w:tcPr>
          <w:p w14:paraId="50AD281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7 600,04</w:t>
            </w:r>
          </w:p>
        </w:tc>
        <w:tc>
          <w:tcPr>
            <w:tcW w:w="1680" w:type="dxa"/>
            <w:tcBorders>
              <w:top w:val="nil"/>
              <w:left w:val="nil"/>
              <w:bottom w:val="single" w:sz="4" w:space="0" w:color="C0C0C0"/>
              <w:right w:val="single" w:sz="4" w:space="0" w:color="C0C0C0"/>
            </w:tcBorders>
            <w:shd w:val="clear" w:color="000000" w:fill="D7EAD3"/>
            <w:vAlign w:val="center"/>
            <w:hideMark/>
          </w:tcPr>
          <w:p w14:paraId="1DE7A7E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8 216,83</w:t>
            </w:r>
          </w:p>
        </w:tc>
        <w:tc>
          <w:tcPr>
            <w:tcW w:w="1700" w:type="dxa"/>
            <w:tcBorders>
              <w:top w:val="nil"/>
              <w:left w:val="nil"/>
              <w:bottom w:val="single" w:sz="4" w:space="0" w:color="C0C0C0"/>
              <w:right w:val="single" w:sz="4" w:space="0" w:color="C0C0C0"/>
            </w:tcBorders>
            <w:shd w:val="clear" w:color="000000" w:fill="D7EAD3"/>
            <w:vAlign w:val="center"/>
            <w:hideMark/>
          </w:tcPr>
          <w:p w14:paraId="5B21804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10 948,66</w:t>
            </w:r>
          </w:p>
        </w:tc>
        <w:tc>
          <w:tcPr>
            <w:tcW w:w="1700" w:type="dxa"/>
            <w:tcBorders>
              <w:top w:val="nil"/>
              <w:left w:val="nil"/>
              <w:bottom w:val="single" w:sz="4" w:space="0" w:color="C0C0C0"/>
              <w:right w:val="single" w:sz="4" w:space="0" w:color="C0C0C0"/>
            </w:tcBorders>
            <w:shd w:val="clear" w:color="000000" w:fill="D7EAD3"/>
            <w:vAlign w:val="center"/>
            <w:hideMark/>
          </w:tcPr>
          <w:p w14:paraId="2F429CC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7 506,57</w:t>
            </w:r>
          </w:p>
        </w:tc>
        <w:tc>
          <w:tcPr>
            <w:tcW w:w="1480" w:type="dxa"/>
            <w:tcBorders>
              <w:top w:val="nil"/>
              <w:left w:val="nil"/>
              <w:bottom w:val="single" w:sz="4" w:space="0" w:color="C0C0C0"/>
              <w:right w:val="single" w:sz="4" w:space="0" w:color="C0C0C0"/>
            </w:tcBorders>
            <w:shd w:val="clear" w:color="000000" w:fill="D7EAD3"/>
            <w:vAlign w:val="center"/>
            <w:hideMark/>
          </w:tcPr>
          <w:p w14:paraId="298448B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3 622,10</w:t>
            </w:r>
          </w:p>
        </w:tc>
        <w:tc>
          <w:tcPr>
            <w:tcW w:w="1460" w:type="dxa"/>
            <w:tcBorders>
              <w:top w:val="nil"/>
              <w:left w:val="nil"/>
              <w:bottom w:val="single" w:sz="4" w:space="0" w:color="C0C0C0"/>
              <w:right w:val="single" w:sz="4" w:space="0" w:color="C0C0C0"/>
            </w:tcBorders>
            <w:shd w:val="clear" w:color="000000" w:fill="D7EAD3"/>
            <w:vAlign w:val="center"/>
            <w:hideMark/>
          </w:tcPr>
          <w:p w14:paraId="52E7767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3 884,47</w:t>
            </w:r>
          </w:p>
        </w:tc>
        <w:tc>
          <w:tcPr>
            <w:tcW w:w="2779" w:type="dxa"/>
            <w:tcBorders>
              <w:top w:val="nil"/>
              <w:left w:val="nil"/>
              <w:bottom w:val="single" w:sz="4" w:space="0" w:color="C0C0C0"/>
              <w:right w:val="single" w:sz="4" w:space="0" w:color="C0C0C0"/>
            </w:tcBorders>
            <w:shd w:val="clear" w:color="000000" w:fill="FFFFCC"/>
            <w:vAlign w:val="center"/>
            <w:hideMark/>
          </w:tcPr>
          <w:p w14:paraId="14B7A997"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1F8753C1"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2A3FCDF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17.2</w:t>
            </w:r>
          </w:p>
        </w:tc>
        <w:tc>
          <w:tcPr>
            <w:tcW w:w="5119" w:type="dxa"/>
            <w:tcBorders>
              <w:top w:val="nil"/>
              <w:left w:val="nil"/>
              <w:bottom w:val="single" w:sz="4" w:space="0" w:color="C0C0C0"/>
              <w:right w:val="single" w:sz="4" w:space="0" w:color="C0C0C0"/>
            </w:tcBorders>
            <w:shd w:val="clear" w:color="auto" w:fill="auto"/>
            <w:vAlign w:val="center"/>
            <w:hideMark/>
          </w:tcPr>
          <w:p w14:paraId="6CCCE55A" w14:textId="77777777" w:rsidR="005C59F8" w:rsidRPr="005C59F8" w:rsidRDefault="005C59F8" w:rsidP="005C59F8">
            <w:pPr>
              <w:ind w:firstLineChars="100" w:firstLine="130"/>
              <w:rPr>
                <w:rFonts w:ascii="Tahoma" w:hAnsi="Tahoma" w:cs="Tahoma"/>
                <w:sz w:val="13"/>
                <w:szCs w:val="13"/>
              </w:rPr>
            </w:pPr>
            <w:r w:rsidRPr="005C59F8">
              <w:rPr>
                <w:rFonts w:ascii="Tahoma" w:hAnsi="Tahoma" w:cs="Tahoma"/>
                <w:sz w:val="13"/>
                <w:szCs w:val="13"/>
              </w:rPr>
              <w:t>На собственные нужды производства</w:t>
            </w:r>
          </w:p>
        </w:tc>
        <w:tc>
          <w:tcPr>
            <w:tcW w:w="940" w:type="dxa"/>
            <w:tcBorders>
              <w:top w:val="nil"/>
              <w:left w:val="nil"/>
              <w:bottom w:val="single" w:sz="4" w:space="0" w:color="C0C0C0"/>
              <w:right w:val="single" w:sz="4" w:space="0" w:color="C0C0C0"/>
            </w:tcBorders>
            <w:shd w:val="clear" w:color="auto" w:fill="auto"/>
            <w:vAlign w:val="center"/>
            <w:hideMark/>
          </w:tcPr>
          <w:p w14:paraId="0B87942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6B4A4EC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339" w:type="dxa"/>
            <w:tcBorders>
              <w:top w:val="nil"/>
              <w:left w:val="nil"/>
              <w:bottom w:val="single" w:sz="4" w:space="0" w:color="C0C0C0"/>
              <w:right w:val="single" w:sz="4" w:space="0" w:color="C0C0C0"/>
            </w:tcBorders>
            <w:shd w:val="clear" w:color="000000" w:fill="D7EAD3"/>
            <w:vAlign w:val="center"/>
            <w:hideMark/>
          </w:tcPr>
          <w:p w14:paraId="1CBD79F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2BFBF56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680" w:type="dxa"/>
            <w:tcBorders>
              <w:top w:val="nil"/>
              <w:left w:val="nil"/>
              <w:bottom w:val="single" w:sz="4" w:space="0" w:color="C0C0C0"/>
              <w:right w:val="single" w:sz="4" w:space="0" w:color="C0C0C0"/>
            </w:tcBorders>
            <w:shd w:val="clear" w:color="000000" w:fill="D7EAD3"/>
            <w:vAlign w:val="center"/>
            <w:hideMark/>
          </w:tcPr>
          <w:p w14:paraId="7C017A7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700" w:type="dxa"/>
            <w:tcBorders>
              <w:top w:val="nil"/>
              <w:left w:val="nil"/>
              <w:bottom w:val="single" w:sz="4" w:space="0" w:color="C0C0C0"/>
              <w:right w:val="single" w:sz="4" w:space="0" w:color="C0C0C0"/>
            </w:tcBorders>
            <w:shd w:val="clear" w:color="000000" w:fill="D7EAD3"/>
            <w:vAlign w:val="center"/>
            <w:hideMark/>
          </w:tcPr>
          <w:p w14:paraId="5FC49E4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700" w:type="dxa"/>
            <w:tcBorders>
              <w:top w:val="nil"/>
              <w:left w:val="nil"/>
              <w:bottom w:val="single" w:sz="4" w:space="0" w:color="C0C0C0"/>
              <w:right w:val="single" w:sz="4" w:space="0" w:color="C0C0C0"/>
            </w:tcBorders>
            <w:shd w:val="clear" w:color="000000" w:fill="D7EAD3"/>
            <w:vAlign w:val="center"/>
            <w:hideMark/>
          </w:tcPr>
          <w:p w14:paraId="14F891F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1F045C7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55D044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5C78C0BF"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59494BBD"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25A4C9F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16</w:t>
            </w:r>
          </w:p>
        </w:tc>
        <w:tc>
          <w:tcPr>
            <w:tcW w:w="5119" w:type="dxa"/>
            <w:tcBorders>
              <w:top w:val="nil"/>
              <w:left w:val="nil"/>
              <w:bottom w:val="single" w:sz="4" w:space="0" w:color="C0C0C0"/>
              <w:right w:val="single" w:sz="4" w:space="0" w:color="C0C0C0"/>
            </w:tcBorders>
            <w:shd w:val="clear" w:color="auto" w:fill="auto"/>
            <w:vAlign w:val="center"/>
            <w:hideMark/>
          </w:tcPr>
          <w:p w14:paraId="3DE4BAB5"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Корректировки НВВ</w:t>
            </w:r>
          </w:p>
        </w:tc>
        <w:tc>
          <w:tcPr>
            <w:tcW w:w="940" w:type="dxa"/>
            <w:tcBorders>
              <w:top w:val="nil"/>
              <w:left w:val="nil"/>
              <w:bottom w:val="single" w:sz="4" w:space="0" w:color="C0C0C0"/>
              <w:right w:val="single" w:sz="4" w:space="0" w:color="C0C0C0"/>
            </w:tcBorders>
            <w:shd w:val="clear" w:color="auto" w:fill="auto"/>
            <w:vAlign w:val="center"/>
            <w:hideMark/>
          </w:tcPr>
          <w:p w14:paraId="0ADB918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246A2DA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-903,47</w:t>
            </w:r>
          </w:p>
        </w:tc>
        <w:tc>
          <w:tcPr>
            <w:tcW w:w="1339" w:type="dxa"/>
            <w:tcBorders>
              <w:top w:val="nil"/>
              <w:left w:val="nil"/>
              <w:bottom w:val="single" w:sz="4" w:space="0" w:color="C0C0C0"/>
              <w:right w:val="single" w:sz="4" w:space="0" w:color="C0C0C0"/>
            </w:tcBorders>
            <w:shd w:val="clear" w:color="000000" w:fill="D7EAD3"/>
            <w:vAlign w:val="center"/>
            <w:hideMark/>
          </w:tcPr>
          <w:p w14:paraId="18670C9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445A759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-614,61</w:t>
            </w:r>
          </w:p>
        </w:tc>
        <w:tc>
          <w:tcPr>
            <w:tcW w:w="1680" w:type="dxa"/>
            <w:tcBorders>
              <w:top w:val="nil"/>
              <w:left w:val="nil"/>
              <w:bottom w:val="single" w:sz="4" w:space="0" w:color="C0C0C0"/>
              <w:right w:val="single" w:sz="4" w:space="0" w:color="C0C0C0"/>
            </w:tcBorders>
            <w:shd w:val="clear" w:color="000000" w:fill="D7EAD3"/>
            <w:vAlign w:val="center"/>
            <w:hideMark/>
          </w:tcPr>
          <w:p w14:paraId="5D5DE3F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225,37</w:t>
            </w:r>
          </w:p>
        </w:tc>
        <w:tc>
          <w:tcPr>
            <w:tcW w:w="1700" w:type="dxa"/>
            <w:tcBorders>
              <w:top w:val="nil"/>
              <w:left w:val="nil"/>
              <w:bottom w:val="single" w:sz="4" w:space="0" w:color="C0C0C0"/>
              <w:right w:val="single" w:sz="4" w:space="0" w:color="C0C0C0"/>
            </w:tcBorders>
            <w:shd w:val="clear" w:color="000000" w:fill="D7EAD3"/>
            <w:vAlign w:val="center"/>
            <w:hideMark/>
          </w:tcPr>
          <w:p w14:paraId="75FE765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700" w:type="dxa"/>
            <w:tcBorders>
              <w:top w:val="nil"/>
              <w:left w:val="nil"/>
              <w:bottom w:val="single" w:sz="4" w:space="0" w:color="C0C0C0"/>
              <w:right w:val="single" w:sz="4" w:space="0" w:color="C0C0C0"/>
            </w:tcBorders>
            <w:shd w:val="clear" w:color="000000" w:fill="D7EAD3"/>
            <w:vAlign w:val="center"/>
            <w:hideMark/>
          </w:tcPr>
          <w:p w14:paraId="3E0E764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-439,79</w:t>
            </w:r>
          </w:p>
        </w:tc>
        <w:tc>
          <w:tcPr>
            <w:tcW w:w="1480" w:type="dxa"/>
            <w:tcBorders>
              <w:top w:val="nil"/>
              <w:left w:val="nil"/>
              <w:bottom w:val="single" w:sz="4" w:space="0" w:color="C0C0C0"/>
              <w:right w:val="single" w:sz="4" w:space="0" w:color="C0C0C0"/>
            </w:tcBorders>
            <w:shd w:val="clear" w:color="000000" w:fill="D7EAD3"/>
            <w:vAlign w:val="center"/>
            <w:hideMark/>
          </w:tcPr>
          <w:p w14:paraId="4BDCE5C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-175,07</w:t>
            </w:r>
          </w:p>
        </w:tc>
        <w:tc>
          <w:tcPr>
            <w:tcW w:w="1460" w:type="dxa"/>
            <w:tcBorders>
              <w:top w:val="nil"/>
              <w:left w:val="nil"/>
              <w:bottom w:val="single" w:sz="4" w:space="0" w:color="C0C0C0"/>
              <w:right w:val="single" w:sz="4" w:space="0" w:color="C0C0C0"/>
            </w:tcBorders>
            <w:shd w:val="clear" w:color="000000" w:fill="D7EAD3"/>
            <w:vAlign w:val="center"/>
            <w:hideMark/>
          </w:tcPr>
          <w:p w14:paraId="7468B90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-264,72</w:t>
            </w:r>
          </w:p>
        </w:tc>
        <w:tc>
          <w:tcPr>
            <w:tcW w:w="2779" w:type="dxa"/>
            <w:tcBorders>
              <w:top w:val="nil"/>
              <w:left w:val="nil"/>
              <w:bottom w:val="single" w:sz="4" w:space="0" w:color="C0C0C0"/>
              <w:right w:val="single" w:sz="4" w:space="0" w:color="C0C0C0"/>
            </w:tcBorders>
            <w:shd w:val="clear" w:color="000000" w:fill="FFFFCC"/>
            <w:vAlign w:val="center"/>
            <w:hideMark/>
          </w:tcPr>
          <w:p w14:paraId="708FD773"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68739F3E" w14:textId="77777777" w:rsidTr="005C59F8">
        <w:trPr>
          <w:trHeight w:val="45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6BEB805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16.1</w:t>
            </w:r>
          </w:p>
        </w:tc>
        <w:tc>
          <w:tcPr>
            <w:tcW w:w="5119" w:type="dxa"/>
            <w:tcBorders>
              <w:top w:val="nil"/>
              <w:left w:val="nil"/>
              <w:bottom w:val="single" w:sz="4" w:space="0" w:color="C0C0C0"/>
              <w:right w:val="single" w:sz="4" w:space="0" w:color="C0C0C0"/>
            </w:tcBorders>
            <w:shd w:val="clear" w:color="auto" w:fill="auto"/>
            <w:vAlign w:val="center"/>
            <w:hideMark/>
          </w:tcPr>
          <w:p w14:paraId="44A6FB38" w14:textId="77777777" w:rsidR="005C59F8" w:rsidRPr="005C59F8" w:rsidRDefault="005C59F8" w:rsidP="005C59F8">
            <w:pPr>
              <w:rPr>
                <w:rFonts w:ascii="Tahoma" w:hAnsi="Tahoma" w:cs="Tahoma"/>
                <w:sz w:val="13"/>
                <w:szCs w:val="13"/>
              </w:rPr>
            </w:pPr>
            <w:r w:rsidRPr="005C59F8">
              <w:rPr>
                <w:rFonts w:ascii="Tahoma" w:hAnsi="Tahoma" w:cs="Tahoma"/>
                <w:sz w:val="13"/>
                <w:szCs w:val="13"/>
              </w:rPr>
              <w:t>Корректировка НВВ в целях сглаживания тарифов (уменьшение)</w:t>
            </w:r>
          </w:p>
        </w:tc>
        <w:tc>
          <w:tcPr>
            <w:tcW w:w="940" w:type="dxa"/>
            <w:tcBorders>
              <w:top w:val="nil"/>
              <w:left w:val="nil"/>
              <w:bottom w:val="single" w:sz="4" w:space="0" w:color="C0C0C0"/>
              <w:right w:val="single" w:sz="4" w:space="0" w:color="C0C0C0"/>
            </w:tcBorders>
            <w:shd w:val="clear" w:color="auto" w:fill="auto"/>
            <w:vAlign w:val="center"/>
            <w:hideMark/>
          </w:tcPr>
          <w:p w14:paraId="550071F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0D216D7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-903,47</w:t>
            </w:r>
          </w:p>
        </w:tc>
        <w:tc>
          <w:tcPr>
            <w:tcW w:w="1339" w:type="dxa"/>
            <w:tcBorders>
              <w:top w:val="nil"/>
              <w:left w:val="nil"/>
              <w:bottom w:val="single" w:sz="4" w:space="0" w:color="C0C0C0"/>
              <w:right w:val="single" w:sz="4" w:space="0" w:color="C0C0C0"/>
            </w:tcBorders>
            <w:shd w:val="clear" w:color="000000" w:fill="FFFFCC"/>
            <w:vAlign w:val="center"/>
            <w:hideMark/>
          </w:tcPr>
          <w:p w14:paraId="567172C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594D227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7F3132A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1D72478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442EEBD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-89,65</w:t>
            </w:r>
          </w:p>
        </w:tc>
        <w:tc>
          <w:tcPr>
            <w:tcW w:w="1480" w:type="dxa"/>
            <w:tcBorders>
              <w:top w:val="nil"/>
              <w:left w:val="nil"/>
              <w:bottom w:val="single" w:sz="4" w:space="0" w:color="C0C0C0"/>
              <w:right w:val="single" w:sz="4" w:space="0" w:color="C0C0C0"/>
            </w:tcBorders>
            <w:shd w:val="clear" w:color="000000" w:fill="D7EAD3"/>
            <w:vAlign w:val="center"/>
            <w:hideMark/>
          </w:tcPr>
          <w:p w14:paraId="571B9E15"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 </w:t>
            </w:r>
          </w:p>
        </w:tc>
        <w:tc>
          <w:tcPr>
            <w:tcW w:w="1460" w:type="dxa"/>
            <w:tcBorders>
              <w:top w:val="nil"/>
              <w:left w:val="nil"/>
              <w:bottom w:val="single" w:sz="4" w:space="0" w:color="C0C0C0"/>
              <w:right w:val="single" w:sz="4" w:space="0" w:color="C0C0C0"/>
            </w:tcBorders>
            <w:shd w:val="clear" w:color="000000" w:fill="D7EAD3"/>
            <w:vAlign w:val="center"/>
            <w:hideMark/>
          </w:tcPr>
          <w:p w14:paraId="598C5DD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-89,65</w:t>
            </w:r>
          </w:p>
        </w:tc>
        <w:tc>
          <w:tcPr>
            <w:tcW w:w="2779" w:type="dxa"/>
            <w:tcBorders>
              <w:top w:val="nil"/>
              <w:left w:val="nil"/>
              <w:bottom w:val="single" w:sz="4" w:space="0" w:color="C0C0C0"/>
              <w:right w:val="single" w:sz="4" w:space="0" w:color="C0C0C0"/>
            </w:tcBorders>
            <w:shd w:val="clear" w:color="000000" w:fill="FFFFCC"/>
            <w:vAlign w:val="center"/>
            <w:hideMark/>
          </w:tcPr>
          <w:p w14:paraId="78F84B74"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7C2CF041" w14:textId="77777777" w:rsidTr="005C59F8">
        <w:trPr>
          <w:trHeight w:val="111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36B1025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16.2</w:t>
            </w:r>
          </w:p>
        </w:tc>
        <w:tc>
          <w:tcPr>
            <w:tcW w:w="5119" w:type="dxa"/>
            <w:tcBorders>
              <w:top w:val="nil"/>
              <w:left w:val="nil"/>
              <w:bottom w:val="single" w:sz="4" w:space="0" w:color="C0C0C0"/>
              <w:right w:val="single" w:sz="4" w:space="0" w:color="C0C0C0"/>
            </w:tcBorders>
            <w:shd w:val="clear" w:color="auto" w:fill="auto"/>
            <w:vAlign w:val="center"/>
            <w:hideMark/>
          </w:tcPr>
          <w:p w14:paraId="3FB37DE6" w14:textId="77777777" w:rsidR="005C59F8" w:rsidRPr="005C59F8" w:rsidRDefault="005C59F8" w:rsidP="005C59F8">
            <w:pPr>
              <w:rPr>
                <w:rFonts w:ascii="Tahoma" w:hAnsi="Tahoma" w:cs="Tahoma"/>
                <w:sz w:val="13"/>
                <w:szCs w:val="13"/>
              </w:rPr>
            </w:pPr>
            <w:r w:rsidRPr="005C59F8">
              <w:rPr>
                <w:rFonts w:ascii="Tahoma" w:hAnsi="Tahoma" w:cs="Tahoma"/>
                <w:sz w:val="13"/>
                <w:szCs w:val="13"/>
              </w:rPr>
              <w:t>Корректировка НВВ в целях сглаживания тарифов (увеличение)</w:t>
            </w:r>
          </w:p>
        </w:tc>
        <w:tc>
          <w:tcPr>
            <w:tcW w:w="940" w:type="dxa"/>
            <w:tcBorders>
              <w:top w:val="nil"/>
              <w:left w:val="nil"/>
              <w:bottom w:val="single" w:sz="4" w:space="0" w:color="C0C0C0"/>
              <w:right w:val="single" w:sz="4" w:space="0" w:color="C0C0C0"/>
            </w:tcBorders>
            <w:shd w:val="clear" w:color="auto" w:fill="auto"/>
            <w:vAlign w:val="center"/>
            <w:hideMark/>
          </w:tcPr>
          <w:p w14:paraId="63F1C68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4D5A316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339" w:type="dxa"/>
            <w:tcBorders>
              <w:top w:val="nil"/>
              <w:left w:val="nil"/>
              <w:bottom w:val="single" w:sz="4" w:space="0" w:color="C0C0C0"/>
              <w:right w:val="single" w:sz="4" w:space="0" w:color="C0C0C0"/>
            </w:tcBorders>
            <w:shd w:val="clear" w:color="000000" w:fill="FFFFCC"/>
            <w:vAlign w:val="center"/>
            <w:hideMark/>
          </w:tcPr>
          <w:p w14:paraId="1826797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170E886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225,87</w:t>
            </w:r>
          </w:p>
        </w:tc>
        <w:tc>
          <w:tcPr>
            <w:tcW w:w="1680" w:type="dxa"/>
            <w:tcBorders>
              <w:top w:val="nil"/>
              <w:left w:val="nil"/>
              <w:bottom w:val="single" w:sz="4" w:space="0" w:color="C0C0C0"/>
              <w:right w:val="single" w:sz="4" w:space="0" w:color="C0C0C0"/>
            </w:tcBorders>
            <w:shd w:val="clear" w:color="000000" w:fill="FFFFCC"/>
            <w:vAlign w:val="center"/>
            <w:hideMark/>
          </w:tcPr>
          <w:p w14:paraId="239467E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225,37</w:t>
            </w:r>
          </w:p>
        </w:tc>
        <w:tc>
          <w:tcPr>
            <w:tcW w:w="1700" w:type="dxa"/>
            <w:tcBorders>
              <w:top w:val="nil"/>
              <w:left w:val="nil"/>
              <w:bottom w:val="single" w:sz="4" w:space="0" w:color="C0C0C0"/>
              <w:right w:val="single" w:sz="4" w:space="0" w:color="C0C0C0"/>
            </w:tcBorders>
            <w:shd w:val="clear" w:color="000000" w:fill="FFFFCC"/>
            <w:vAlign w:val="center"/>
            <w:hideMark/>
          </w:tcPr>
          <w:p w14:paraId="0F64075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0B7AE52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04B5103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313CA13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7E00B501" w14:textId="77777777" w:rsidR="005C59F8" w:rsidRPr="005C59F8" w:rsidRDefault="005C59F8" w:rsidP="005C59F8">
            <w:pPr>
              <w:rPr>
                <w:rFonts w:ascii="Tahoma" w:hAnsi="Tahoma" w:cs="Tahoma"/>
                <w:sz w:val="13"/>
                <w:szCs w:val="13"/>
              </w:rPr>
            </w:pPr>
            <w:r w:rsidRPr="005C59F8">
              <w:rPr>
                <w:rFonts w:ascii="Tahoma" w:hAnsi="Tahoma" w:cs="Tahoma"/>
                <w:sz w:val="13"/>
                <w:szCs w:val="13"/>
              </w:rPr>
              <w:t>плановая величина сглаживания будет учтена в последующие периоды регулирования</w:t>
            </w:r>
          </w:p>
        </w:tc>
      </w:tr>
      <w:tr w:rsidR="005C59F8" w:rsidRPr="005C59F8" w14:paraId="5772A6F0" w14:textId="77777777" w:rsidTr="005C59F8">
        <w:trPr>
          <w:trHeight w:val="108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6309E86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16.3</w:t>
            </w:r>
          </w:p>
        </w:tc>
        <w:tc>
          <w:tcPr>
            <w:tcW w:w="5119" w:type="dxa"/>
            <w:tcBorders>
              <w:top w:val="nil"/>
              <w:left w:val="nil"/>
              <w:bottom w:val="single" w:sz="4" w:space="0" w:color="C0C0C0"/>
              <w:right w:val="single" w:sz="4" w:space="0" w:color="C0C0C0"/>
            </w:tcBorders>
            <w:shd w:val="clear" w:color="auto" w:fill="auto"/>
            <w:vAlign w:val="center"/>
            <w:hideMark/>
          </w:tcPr>
          <w:p w14:paraId="0E2645FD" w14:textId="77777777" w:rsidR="005C59F8" w:rsidRPr="005C59F8" w:rsidRDefault="005C59F8" w:rsidP="005C59F8">
            <w:pPr>
              <w:rPr>
                <w:rFonts w:ascii="Tahoma" w:hAnsi="Tahoma" w:cs="Tahoma"/>
                <w:sz w:val="13"/>
                <w:szCs w:val="13"/>
              </w:rPr>
            </w:pPr>
            <w:r w:rsidRPr="005C59F8">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940" w:type="dxa"/>
            <w:tcBorders>
              <w:top w:val="nil"/>
              <w:left w:val="nil"/>
              <w:bottom w:val="single" w:sz="4" w:space="0" w:color="C0C0C0"/>
              <w:right w:val="single" w:sz="4" w:space="0" w:color="C0C0C0"/>
            </w:tcBorders>
            <w:shd w:val="clear" w:color="auto" w:fill="auto"/>
            <w:vAlign w:val="center"/>
            <w:hideMark/>
          </w:tcPr>
          <w:p w14:paraId="6D57AAB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573D03F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339" w:type="dxa"/>
            <w:tcBorders>
              <w:top w:val="nil"/>
              <w:left w:val="nil"/>
              <w:bottom w:val="single" w:sz="4" w:space="0" w:color="C0C0C0"/>
              <w:right w:val="single" w:sz="4" w:space="0" w:color="C0C0C0"/>
            </w:tcBorders>
            <w:shd w:val="clear" w:color="000000" w:fill="FFFFCC"/>
            <w:vAlign w:val="center"/>
            <w:hideMark/>
          </w:tcPr>
          <w:p w14:paraId="5ACE4B0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3721817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-840,48</w:t>
            </w:r>
          </w:p>
        </w:tc>
        <w:tc>
          <w:tcPr>
            <w:tcW w:w="1680" w:type="dxa"/>
            <w:tcBorders>
              <w:top w:val="nil"/>
              <w:left w:val="nil"/>
              <w:bottom w:val="single" w:sz="4" w:space="0" w:color="C0C0C0"/>
              <w:right w:val="single" w:sz="4" w:space="0" w:color="C0C0C0"/>
            </w:tcBorders>
            <w:shd w:val="clear" w:color="000000" w:fill="FFFFCC"/>
            <w:vAlign w:val="center"/>
            <w:hideMark/>
          </w:tcPr>
          <w:p w14:paraId="1B70B35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4D9C9C7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0C2A8FB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-350,14</w:t>
            </w:r>
          </w:p>
        </w:tc>
        <w:tc>
          <w:tcPr>
            <w:tcW w:w="1480" w:type="dxa"/>
            <w:tcBorders>
              <w:top w:val="nil"/>
              <w:left w:val="nil"/>
              <w:bottom w:val="single" w:sz="4" w:space="0" w:color="C0C0C0"/>
              <w:right w:val="single" w:sz="4" w:space="0" w:color="C0C0C0"/>
            </w:tcBorders>
            <w:shd w:val="clear" w:color="000000" w:fill="D7EAD3"/>
            <w:vAlign w:val="center"/>
            <w:hideMark/>
          </w:tcPr>
          <w:p w14:paraId="57D8323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-175,07</w:t>
            </w:r>
          </w:p>
        </w:tc>
        <w:tc>
          <w:tcPr>
            <w:tcW w:w="1460" w:type="dxa"/>
            <w:tcBorders>
              <w:top w:val="nil"/>
              <w:left w:val="nil"/>
              <w:bottom w:val="single" w:sz="4" w:space="0" w:color="C0C0C0"/>
              <w:right w:val="single" w:sz="4" w:space="0" w:color="C0C0C0"/>
            </w:tcBorders>
            <w:shd w:val="clear" w:color="000000" w:fill="D7EAD3"/>
            <w:vAlign w:val="center"/>
            <w:hideMark/>
          </w:tcPr>
          <w:p w14:paraId="1C0ABCC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-175,07</w:t>
            </w:r>
          </w:p>
        </w:tc>
        <w:tc>
          <w:tcPr>
            <w:tcW w:w="2779" w:type="dxa"/>
            <w:tcBorders>
              <w:top w:val="nil"/>
              <w:left w:val="nil"/>
              <w:bottom w:val="single" w:sz="4" w:space="0" w:color="C0C0C0"/>
              <w:right w:val="single" w:sz="4" w:space="0" w:color="C0C0C0"/>
            </w:tcBorders>
            <w:shd w:val="clear" w:color="000000" w:fill="FFFFCC"/>
            <w:vAlign w:val="center"/>
            <w:hideMark/>
          </w:tcPr>
          <w:p w14:paraId="62F7CCA4"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4C3D2EA9" w14:textId="77777777" w:rsidTr="005C59F8">
        <w:trPr>
          <w:trHeight w:val="825"/>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647B2C9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16.4</w:t>
            </w:r>
          </w:p>
        </w:tc>
        <w:tc>
          <w:tcPr>
            <w:tcW w:w="5119" w:type="dxa"/>
            <w:tcBorders>
              <w:top w:val="nil"/>
              <w:left w:val="nil"/>
              <w:bottom w:val="single" w:sz="4" w:space="0" w:color="C0C0C0"/>
              <w:right w:val="single" w:sz="4" w:space="0" w:color="C0C0C0"/>
            </w:tcBorders>
            <w:shd w:val="clear" w:color="auto" w:fill="auto"/>
            <w:vAlign w:val="center"/>
            <w:hideMark/>
          </w:tcPr>
          <w:p w14:paraId="646A69CE" w14:textId="77777777" w:rsidR="005C59F8" w:rsidRPr="005C59F8" w:rsidRDefault="005C59F8" w:rsidP="005C59F8">
            <w:pPr>
              <w:rPr>
                <w:rFonts w:ascii="Tahoma" w:hAnsi="Tahoma" w:cs="Tahoma"/>
                <w:sz w:val="13"/>
                <w:szCs w:val="13"/>
              </w:rPr>
            </w:pPr>
            <w:r w:rsidRPr="005C59F8">
              <w:rPr>
                <w:rFonts w:ascii="Tahoma" w:hAnsi="Tahoma" w:cs="Tahoma"/>
                <w:sz w:val="13"/>
                <w:szCs w:val="13"/>
              </w:rPr>
              <w:t>Величина отклонения показателя ввода объектов системы водоснабжения в эксплуатацию и изменения инвестиционной программы</w:t>
            </w:r>
          </w:p>
        </w:tc>
        <w:tc>
          <w:tcPr>
            <w:tcW w:w="940" w:type="dxa"/>
            <w:tcBorders>
              <w:top w:val="nil"/>
              <w:left w:val="nil"/>
              <w:bottom w:val="single" w:sz="4" w:space="0" w:color="C0C0C0"/>
              <w:right w:val="single" w:sz="4" w:space="0" w:color="C0C0C0"/>
            </w:tcBorders>
            <w:shd w:val="clear" w:color="auto" w:fill="auto"/>
            <w:vAlign w:val="center"/>
            <w:hideMark/>
          </w:tcPr>
          <w:p w14:paraId="6169F29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388C037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339" w:type="dxa"/>
            <w:tcBorders>
              <w:top w:val="nil"/>
              <w:left w:val="nil"/>
              <w:bottom w:val="single" w:sz="4" w:space="0" w:color="C0C0C0"/>
              <w:right w:val="single" w:sz="4" w:space="0" w:color="C0C0C0"/>
            </w:tcBorders>
            <w:shd w:val="clear" w:color="000000" w:fill="FFFFCC"/>
            <w:vAlign w:val="center"/>
            <w:hideMark/>
          </w:tcPr>
          <w:p w14:paraId="6E6CBA3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5C30208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3D5D9BF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4B3504E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4C0B132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5FE9855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CAD6F3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448F65B2"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34A14F01" w14:textId="77777777" w:rsidTr="005C59F8">
        <w:trPr>
          <w:trHeight w:val="2985"/>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6233F0C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16.5</w:t>
            </w:r>
          </w:p>
        </w:tc>
        <w:tc>
          <w:tcPr>
            <w:tcW w:w="5119" w:type="dxa"/>
            <w:tcBorders>
              <w:top w:val="nil"/>
              <w:left w:val="nil"/>
              <w:bottom w:val="single" w:sz="4" w:space="0" w:color="C0C0C0"/>
              <w:right w:val="single" w:sz="4" w:space="0" w:color="C0C0C0"/>
            </w:tcBorders>
            <w:shd w:val="clear" w:color="auto" w:fill="auto"/>
            <w:vAlign w:val="center"/>
            <w:hideMark/>
          </w:tcPr>
          <w:p w14:paraId="7DA98F0F" w14:textId="77777777" w:rsidR="005C59F8" w:rsidRPr="005C59F8" w:rsidRDefault="005C59F8" w:rsidP="005C59F8">
            <w:pPr>
              <w:rPr>
                <w:rFonts w:ascii="Tahoma" w:hAnsi="Tahoma" w:cs="Tahoma"/>
                <w:sz w:val="13"/>
                <w:szCs w:val="13"/>
              </w:rPr>
            </w:pPr>
            <w:r w:rsidRPr="005C59F8">
              <w:rPr>
                <w:rFonts w:ascii="Tahoma" w:hAnsi="Tahoma" w:cs="Tahoma"/>
                <w:sz w:val="13"/>
                <w:szCs w:val="13"/>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940" w:type="dxa"/>
            <w:tcBorders>
              <w:top w:val="nil"/>
              <w:left w:val="nil"/>
              <w:bottom w:val="single" w:sz="4" w:space="0" w:color="C0C0C0"/>
              <w:right w:val="single" w:sz="4" w:space="0" w:color="C0C0C0"/>
            </w:tcBorders>
            <w:shd w:val="clear" w:color="auto" w:fill="auto"/>
            <w:vAlign w:val="center"/>
            <w:hideMark/>
          </w:tcPr>
          <w:p w14:paraId="6CE2213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3A2040A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339" w:type="dxa"/>
            <w:tcBorders>
              <w:top w:val="nil"/>
              <w:left w:val="nil"/>
              <w:bottom w:val="single" w:sz="4" w:space="0" w:color="C0C0C0"/>
              <w:right w:val="single" w:sz="4" w:space="0" w:color="C0C0C0"/>
            </w:tcBorders>
            <w:shd w:val="clear" w:color="000000" w:fill="FFFFCC"/>
            <w:vAlign w:val="center"/>
            <w:hideMark/>
          </w:tcPr>
          <w:p w14:paraId="025BFC4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1DEA654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443BDF5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47F4AE5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10D19C0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545C3AA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143A8C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4BAFDC40"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30B4937F" w14:textId="77777777" w:rsidTr="005C59F8">
        <w:trPr>
          <w:trHeight w:val="795"/>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2B60A55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16.6</w:t>
            </w:r>
          </w:p>
        </w:tc>
        <w:tc>
          <w:tcPr>
            <w:tcW w:w="5119" w:type="dxa"/>
            <w:tcBorders>
              <w:top w:val="nil"/>
              <w:left w:val="nil"/>
              <w:bottom w:val="single" w:sz="4" w:space="0" w:color="C0C0C0"/>
              <w:right w:val="single" w:sz="4" w:space="0" w:color="C0C0C0"/>
            </w:tcBorders>
            <w:shd w:val="clear" w:color="auto" w:fill="auto"/>
            <w:vAlign w:val="center"/>
            <w:hideMark/>
          </w:tcPr>
          <w:p w14:paraId="35B3DB7D" w14:textId="77777777" w:rsidR="005C59F8" w:rsidRPr="005C59F8" w:rsidRDefault="005C59F8" w:rsidP="005C59F8">
            <w:pPr>
              <w:rPr>
                <w:rFonts w:ascii="Tahoma" w:hAnsi="Tahoma" w:cs="Tahoma"/>
                <w:sz w:val="13"/>
                <w:szCs w:val="13"/>
              </w:rPr>
            </w:pPr>
            <w:r w:rsidRPr="005C59F8">
              <w:rPr>
                <w:rFonts w:ascii="Tahoma" w:hAnsi="Tahoma" w:cs="Tahoma"/>
                <w:sz w:val="13"/>
                <w:szCs w:val="13"/>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940" w:type="dxa"/>
            <w:tcBorders>
              <w:top w:val="nil"/>
              <w:left w:val="nil"/>
              <w:bottom w:val="single" w:sz="4" w:space="0" w:color="C0C0C0"/>
              <w:right w:val="single" w:sz="4" w:space="0" w:color="C0C0C0"/>
            </w:tcBorders>
            <w:shd w:val="clear" w:color="auto" w:fill="auto"/>
            <w:vAlign w:val="center"/>
            <w:hideMark/>
          </w:tcPr>
          <w:p w14:paraId="4FF81EE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7CC7661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339" w:type="dxa"/>
            <w:tcBorders>
              <w:top w:val="nil"/>
              <w:left w:val="nil"/>
              <w:bottom w:val="single" w:sz="4" w:space="0" w:color="C0C0C0"/>
              <w:right w:val="single" w:sz="4" w:space="0" w:color="C0C0C0"/>
            </w:tcBorders>
            <w:shd w:val="clear" w:color="000000" w:fill="FFFFCC"/>
            <w:vAlign w:val="center"/>
            <w:hideMark/>
          </w:tcPr>
          <w:p w14:paraId="08A4E4E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000000" w:fill="FFFFCC"/>
            <w:vAlign w:val="center"/>
            <w:hideMark/>
          </w:tcPr>
          <w:p w14:paraId="38EDB29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680" w:type="dxa"/>
            <w:tcBorders>
              <w:top w:val="nil"/>
              <w:left w:val="nil"/>
              <w:bottom w:val="single" w:sz="4" w:space="0" w:color="C0C0C0"/>
              <w:right w:val="single" w:sz="4" w:space="0" w:color="C0C0C0"/>
            </w:tcBorders>
            <w:shd w:val="clear" w:color="000000" w:fill="FFFFCC"/>
            <w:vAlign w:val="center"/>
            <w:hideMark/>
          </w:tcPr>
          <w:p w14:paraId="11E9AB7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4C64C9A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700" w:type="dxa"/>
            <w:tcBorders>
              <w:top w:val="nil"/>
              <w:left w:val="nil"/>
              <w:bottom w:val="single" w:sz="4" w:space="0" w:color="C0C0C0"/>
              <w:right w:val="single" w:sz="4" w:space="0" w:color="C0C0C0"/>
            </w:tcBorders>
            <w:shd w:val="clear" w:color="000000" w:fill="FFFFCC"/>
            <w:vAlign w:val="center"/>
            <w:hideMark/>
          </w:tcPr>
          <w:p w14:paraId="5199E7E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18639FD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0F85AD7"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12C1D27C"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79789D39"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1A8B4EA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lastRenderedPageBreak/>
              <w:t>17</w:t>
            </w:r>
          </w:p>
        </w:tc>
        <w:tc>
          <w:tcPr>
            <w:tcW w:w="5119" w:type="dxa"/>
            <w:tcBorders>
              <w:top w:val="nil"/>
              <w:left w:val="nil"/>
              <w:bottom w:val="single" w:sz="4" w:space="0" w:color="C0C0C0"/>
              <w:right w:val="single" w:sz="4" w:space="0" w:color="C0C0C0"/>
            </w:tcBorders>
            <w:shd w:val="clear" w:color="auto" w:fill="auto"/>
            <w:vAlign w:val="center"/>
            <w:hideMark/>
          </w:tcPr>
          <w:p w14:paraId="6D55E6A9"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НВВ без НДС с учетом корректировок</w:t>
            </w:r>
          </w:p>
        </w:tc>
        <w:tc>
          <w:tcPr>
            <w:tcW w:w="940" w:type="dxa"/>
            <w:tcBorders>
              <w:top w:val="nil"/>
              <w:left w:val="nil"/>
              <w:bottom w:val="single" w:sz="4" w:space="0" w:color="C0C0C0"/>
              <w:right w:val="single" w:sz="4" w:space="0" w:color="C0C0C0"/>
            </w:tcBorders>
            <w:shd w:val="clear" w:color="auto" w:fill="auto"/>
            <w:vAlign w:val="center"/>
            <w:hideMark/>
          </w:tcPr>
          <w:p w14:paraId="137EDAD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049EC7F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5 829,86</w:t>
            </w:r>
          </w:p>
        </w:tc>
        <w:tc>
          <w:tcPr>
            <w:tcW w:w="1339" w:type="dxa"/>
            <w:tcBorders>
              <w:top w:val="nil"/>
              <w:left w:val="nil"/>
              <w:bottom w:val="single" w:sz="4" w:space="0" w:color="C0C0C0"/>
              <w:right w:val="single" w:sz="4" w:space="0" w:color="C0C0C0"/>
            </w:tcBorders>
            <w:shd w:val="clear" w:color="000000" w:fill="D7EAD3"/>
            <w:vAlign w:val="center"/>
            <w:hideMark/>
          </w:tcPr>
          <w:p w14:paraId="5A6A48B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9 863,75</w:t>
            </w:r>
          </w:p>
        </w:tc>
        <w:tc>
          <w:tcPr>
            <w:tcW w:w="1620" w:type="dxa"/>
            <w:tcBorders>
              <w:top w:val="nil"/>
              <w:left w:val="nil"/>
              <w:bottom w:val="single" w:sz="4" w:space="0" w:color="C0C0C0"/>
              <w:right w:val="single" w:sz="4" w:space="0" w:color="C0C0C0"/>
            </w:tcBorders>
            <w:shd w:val="clear" w:color="000000" w:fill="D7EAD3"/>
            <w:vAlign w:val="center"/>
            <w:hideMark/>
          </w:tcPr>
          <w:p w14:paraId="3A74633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6 985,43</w:t>
            </w:r>
          </w:p>
        </w:tc>
        <w:tc>
          <w:tcPr>
            <w:tcW w:w="1680" w:type="dxa"/>
            <w:tcBorders>
              <w:top w:val="nil"/>
              <w:left w:val="nil"/>
              <w:bottom w:val="single" w:sz="4" w:space="0" w:color="C0C0C0"/>
              <w:right w:val="single" w:sz="4" w:space="0" w:color="C0C0C0"/>
            </w:tcBorders>
            <w:shd w:val="clear" w:color="000000" w:fill="D7EAD3"/>
            <w:vAlign w:val="center"/>
            <w:hideMark/>
          </w:tcPr>
          <w:p w14:paraId="1E0FA49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8 442,20</w:t>
            </w:r>
          </w:p>
        </w:tc>
        <w:tc>
          <w:tcPr>
            <w:tcW w:w="1700" w:type="dxa"/>
            <w:tcBorders>
              <w:top w:val="nil"/>
              <w:left w:val="nil"/>
              <w:bottom w:val="single" w:sz="4" w:space="0" w:color="C0C0C0"/>
              <w:right w:val="single" w:sz="4" w:space="0" w:color="C0C0C0"/>
            </w:tcBorders>
            <w:shd w:val="clear" w:color="000000" w:fill="D7EAD3"/>
            <w:vAlign w:val="center"/>
            <w:hideMark/>
          </w:tcPr>
          <w:p w14:paraId="592A7D7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10 948,66</w:t>
            </w:r>
          </w:p>
        </w:tc>
        <w:tc>
          <w:tcPr>
            <w:tcW w:w="1700" w:type="dxa"/>
            <w:tcBorders>
              <w:top w:val="nil"/>
              <w:left w:val="nil"/>
              <w:bottom w:val="single" w:sz="4" w:space="0" w:color="C0C0C0"/>
              <w:right w:val="single" w:sz="4" w:space="0" w:color="C0C0C0"/>
            </w:tcBorders>
            <w:shd w:val="clear" w:color="000000" w:fill="D7EAD3"/>
            <w:vAlign w:val="center"/>
            <w:hideMark/>
          </w:tcPr>
          <w:p w14:paraId="4E1B153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7 066,78</w:t>
            </w:r>
          </w:p>
        </w:tc>
        <w:tc>
          <w:tcPr>
            <w:tcW w:w="1480" w:type="dxa"/>
            <w:tcBorders>
              <w:top w:val="nil"/>
              <w:left w:val="nil"/>
              <w:bottom w:val="single" w:sz="4" w:space="0" w:color="C0C0C0"/>
              <w:right w:val="single" w:sz="4" w:space="0" w:color="C0C0C0"/>
            </w:tcBorders>
            <w:shd w:val="clear" w:color="000000" w:fill="D7EAD3"/>
            <w:vAlign w:val="center"/>
            <w:hideMark/>
          </w:tcPr>
          <w:p w14:paraId="0008DB0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3 447,03</w:t>
            </w:r>
          </w:p>
        </w:tc>
        <w:tc>
          <w:tcPr>
            <w:tcW w:w="1460" w:type="dxa"/>
            <w:tcBorders>
              <w:top w:val="nil"/>
              <w:left w:val="nil"/>
              <w:bottom w:val="single" w:sz="4" w:space="0" w:color="C0C0C0"/>
              <w:right w:val="single" w:sz="4" w:space="0" w:color="C0C0C0"/>
            </w:tcBorders>
            <w:shd w:val="clear" w:color="000000" w:fill="D7EAD3"/>
            <w:vAlign w:val="center"/>
            <w:hideMark/>
          </w:tcPr>
          <w:p w14:paraId="6EC7A0C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3 619,75</w:t>
            </w:r>
          </w:p>
        </w:tc>
        <w:tc>
          <w:tcPr>
            <w:tcW w:w="2779" w:type="dxa"/>
            <w:tcBorders>
              <w:top w:val="nil"/>
              <w:left w:val="nil"/>
              <w:bottom w:val="single" w:sz="4" w:space="0" w:color="C0C0C0"/>
              <w:right w:val="single" w:sz="4" w:space="0" w:color="C0C0C0"/>
            </w:tcBorders>
            <w:shd w:val="clear" w:color="000000" w:fill="FFFFCC"/>
            <w:vAlign w:val="center"/>
            <w:hideMark/>
          </w:tcPr>
          <w:p w14:paraId="7B6F5764"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4F8A7548"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2334845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17.1</w:t>
            </w:r>
          </w:p>
        </w:tc>
        <w:tc>
          <w:tcPr>
            <w:tcW w:w="5119" w:type="dxa"/>
            <w:tcBorders>
              <w:top w:val="nil"/>
              <w:left w:val="nil"/>
              <w:bottom w:val="single" w:sz="4" w:space="0" w:color="C0C0C0"/>
              <w:right w:val="single" w:sz="4" w:space="0" w:color="C0C0C0"/>
            </w:tcBorders>
            <w:shd w:val="clear" w:color="auto" w:fill="auto"/>
            <w:vAlign w:val="center"/>
            <w:hideMark/>
          </w:tcPr>
          <w:p w14:paraId="30C53E4B" w14:textId="77777777" w:rsidR="005C59F8" w:rsidRPr="005C59F8" w:rsidRDefault="005C59F8" w:rsidP="005C59F8">
            <w:pPr>
              <w:ind w:firstLineChars="100" w:firstLine="130"/>
              <w:rPr>
                <w:rFonts w:ascii="Tahoma" w:hAnsi="Tahoma" w:cs="Tahoma"/>
                <w:sz w:val="13"/>
                <w:szCs w:val="13"/>
              </w:rPr>
            </w:pPr>
            <w:r w:rsidRPr="005C59F8">
              <w:rPr>
                <w:rFonts w:ascii="Tahoma" w:hAnsi="Tahoma" w:cs="Tahoma"/>
                <w:sz w:val="13"/>
                <w:szCs w:val="13"/>
              </w:rPr>
              <w:t>На потребительский рынок</w:t>
            </w:r>
          </w:p>
        </w:tc>
        <w:tc>
          <w:tcPr>
            <w:tcW w:w="940" w:type="dxa"/>
            <w:tcBorders>
              <w:top w:val="nil"/>
              <w:left w:val="nil"/>
              <w:bottom w:val="single" w:sz="4" w:space="0" w:color="C0C0C0"/>
              <w:right w:val="single" w:sz="4" w:space="0" w:color="C0C0C0"/>
            </w:tcBorders>
            <w:shd w:val="clear" w:color="auto" w:fill="auto"/>
            <w:vAlign w:val="center"/>
            <w:hideMark/>
          </w:tcPr>
          <w:p w14:paraId="19F38A6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2F1266D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5 829,86</w:t>
            </w:r>
          </w:p>
        </w:tc>
        <w:tc>
          <w:tcPr>
            <w:tcW w:w="1339" w:type="dxa"/>
            <w:tcBorders>
              <w:top w:val="nil"/>
              <w:left w:val="nil"/>
              <w:bottom w:val="single" w:sz="4" w:space="0" w:color="C0C0C0"/>
              <w:right w:val="single" w:sz="4" w:space="0" w:color="C0C0C0"/>
            </w:tcBorders>
            <w:shd w:val="clear" w:color="000000" w:fill="FFFFCC"/>
            <w:vAlign w:val="center"/>
            <w:hideMark/>
          </w:tcPr>
          <w:p w14:paraId="7001225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9 863,75</w:t>
            </w:r>
          </w:p>
        </w:tc>
        <w:tc>
          <w:tcPr>
            <w:tcW w:w="1620" w:type="dxa"/>
            <w:tcBorders>
              <w:top w:val="nil"/>
              <w:left w:val="nil"/>
              <w:bottom w:val="single" w:sz="4" w:space="0" w:color="C0C0C0"/>
              <w:right w:val="single" w:sz="4" w:space="0" w:color="C0C0C0"/>
            </w:tcBorders>
            <w:shd w:val="clear" w:color="000000" w:fill="FFFFCC"/>
            <w:vAlign w:val="center"/>
            <w:hideMark/>
          </w:tcPr>
          <w:p w14:paraId="76907A8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6 985,43</w:t>
            </w:r>
          </w:p>
        </w:tc>
        <w:tc>
          <w:tcPr>
            <w:tcW w:w="1680" w:type="dxa"/>
            <w:tcBorders>
              <w:top w:val="nil"/>
              <w:left w:val="nil"/>
              <w:bottom w:val="single" w:sz="4" w:space="0" w:color="C0C0C0"/>
              <w:right w:val="single" w:sz="4" w:space="0" w:color="C0C0C0"/>
            </w:tcBorders>
            <w:shd w:val="clear" w:color="000000" w:fill="FFFFCC"/>
            <w:vAlign w:val="center"/>
            <w:hideMark/>
          </w:tcPr>
          <w:p w14:paraId="1FB9ECD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8 442,20</w:t>
            </w:r>
          </w:p>
        </w:tc>
        <w:tc>
          <w:tcPr>
            <w:tcW w:w="1700" w:type="dxa"/>
            <w:tcBorders>
              <w:top w:val="nil"/>
              <w:left w:val="nil"/>
              <w:bottom w:val="single" w:sz="4" w:space="0" w:color="C0C0C0"/>
              <w:right w:val="single" w:sz="4" w:space="0" w:color="C0C0C0"/>
            </w:tcBorders>
            <w:shd w:val="clear" w:color="000000" w:fill="FFFFCC"/>
            <w:vAlign w:val="center"/>
            <w:hideMark/>
          </w:tcPr>
          <w:p w14:paraId="3AC0569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10 948,66</w:t>
            </w:r>
          </w:p>
        </w:tc>
        <w:tc>
          <w:tcPr>
            <w:tcW w:w="1700" w:type="dxa"/>
            <w:tcBorders>
              <w:top w:val="nil"/>
              <w:left w:val="nil"/>
              <w:bottom w:val="single" w:sz="4" w:space="0" w:color="C0C0C0"/>
              <w:right w:val="single" w:sz="4" w:space="0" w:color="C0C0C0"/>
            </w:tcBorders>
            <w:shd w:val="clear" w:color="000000" w:fill="FFFFCC"/>
            <w:vAlign w:val="center"/>
            <w:hideMark/>
          </w:tcPr>
          <w:p w14:paraId="7FC7A2B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7 066,78</w:t>
            </w:r>
          </w:p>
        </w:tc>
        <w:tc>
          <w:tcPr>
            <w:tcW w:w="1480" w:type="dxa"/>
            <w:tcBorders>
              <w:top w:val="nil"/>
              <w:left w:val="nil"/>
              <w:bottom w:val="single" w:sz="4" w:space="0" w:color="C0C0C0"/>
              <w:right w:val="single" w:sz="4" w:space="0" w:color="C0C0C0"/>
            </w:tcBorders>
            <w:shd w:val="clear" w:color="000000" w:fill="D7EAD3"/>
            <w:vAlign w:val="center"/>
            <w:hideMark/>
          </w:tcPr>
          <w:p w14:paraId="28B9627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3 447,03</w:t>
            </w:r>
          </w:p>
        </w:tc>
        <w:tc>
          <w:tcPr>
            <w:tcW w:w="1460" w:type="dxa"/>
            <w:tcBorders>
              <w:top w:val="nil"/>
              <w:left w:val="nil"/>
              <w:bottom w:val="single" w:sz="4" w:space="0" w:color="C0C0C0"/>
              <w:right w:val="single" w:sz="4" w:space="0" w:color="C0C0C0"/>
            </w:tcBorders>
            <w:shd w:val="clear" w:color="000000" w:fill="D7EAD3"/>
            <w:vAlign w:val="center"/>
            <w:hideMark/>
          </w:tcPr>
          <w:p w14:paraId="6B02C33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3 619,75</w:t>
            </w:r>
          </w:p>
        </w:tc>
        <w:tc>
          <w:tcPr>
            <w:tcW w:w="2779" w:type="dxa"/>
            <w:tcBorders>
              <w:top w:val="nil"/>
              <w:left w:val="nil"/>
              <w:bottom w:val="single" w:sz="4" w:space="0" w:color="C0C0C0"/>
              <w:right w:val="single" w:sz="4" w:space="0" w:color="C0C0C0"/>
            </w:tcBorders>
            <w:shd w:val="clear" w:color="000000" w:fill="FFFFCC"/>
            <w:vAlign w:val="center"/>
            <w:hideMark/>
          </w:tcPr>
          <w:p w14:paraId="6409302F"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43806A03"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0DC22ED0"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17.2</w:t>
            </w:r>
          </w:p>
        </w:tc>
        <w:tc>
          <w:tcPr>
            <w:tcW w:w="5119" w:type="dxa"/>
            <w:tcBorders>
              <w:top w:val="nil"/>
              <w:left w:val="nil"/>
              <w:bottom w:val="single" w:sz="4" w:space="0" w:color="C0C0C0"/>
              <w:right w:val="single" w:sz="4" w:space="0" w:color="C0C0C0"/>
            </w:tcBorders>
            <w:shd w:val="clear" w:color="auto" w:fill="auto"/>
            <w:vAlign w:val="center"/>
            <w:hideMark/>
          </w:tcPr>
          <w:p w14:paraId="6D8AAB5D" w14:textId="77777777" w:rsidR="005C59F8" w:rsidRPr="005C59F8" w:rsidRDefault="005C59F8" w:rsidP="005C59F8">
            <w:pPr>
              <w:ind w:firstLineChars="100" w:firstLine="130"/>
              <w:rPr>
                <w:rFonts w:ascii="Tahoma" w:hAnsi="Tahoma" w:cs="Tahoma"/>
                <w:sz w:val="13"/>
                <w:szCs w:val="13"/>
              </w:rPr>
            </w:pPr>
            <w:r w:rsidRPr="005C59F8">
              <w:rPr>
                <w:rFonts w:ascii="Tahoma" w:hAnsi="Tahoma" w:cs="Tahoma"/>
                <w:sz w:val="13"/>
                <w:szCs w:val="13"/>
              </w:rPr>
              <w:t>На собственные нужды производства</w:t>
            </w:r>
          </w:p>
        </w:tc>
        <w:tc>
          <w:tcPr>
            <w:tcW w:w="940" w:type="dxa"/>
            <w:tcBorders>
              <w:top w:val="nil"/>
              <w:left w:val="nil"/>
              <w:bottom w:val="single" w:sz="4" w:space="0" w:color="C0C0C0"/>
              <w:right w:val="single" w:sz="4" w:space="0" w:color="C0C0C0"/>
            </w:tcBorders>
            <w:shd w:val="clear" w:color="auto" w:fill="auto"/>
            <w:vAlign w:val="center"/>
            <w:hideMark/>
          </w:tcPr>
          <w:p w14:paraId="7BDD0BC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тыс руб</w:t>
            </w:r>
          </w:p>
        </w:tc>
        <w:tc>
          <w:tcPr>
            <w:tcW w:w="1464" w:type="dxa"/>
            <w:tcBorders>
              <w:top w:val="nil"/>
              <w:left w:val="nil"/>
              <w:bottom w:val="single" w:sz="4" w:space="0" w:color="C0C0C0"/>
              <w:right w:val="single" w:sz="4" w:space="0" w:color="C0C0C0"/>
            </w:tcBorders>
            <w:shd w:val="clear" w:color="000000" w:fill="FFFFCC"/>
            <w:vAlign w:val="center"/>
            <w:hideMark/>
          </w:tcPr>
          <w:p w14:paraId="6A19372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339" w:type="dxa"/>
            <w:tcBorders>
              <w:top w:val="nil"/>
              <w:left w:val="nil"/>
              <w:bottom w:val="single" w:sz="4" w:space="0" w:color="C0C0C0"/>
              <w:right w:val="single" w:sz="4" w:space="0" w:color="C0C0C0"/>
            </w:tcBorders>
            <w:shd w:val="clear" w:color="000000" w:fill="FFFFCC"/>
            <w:vAlign w:val="center"/>
            <w:hideMark/>
          </w:tcPr>
          <w:p w14:paraId="6465514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620" w:type="dxa"/>
            <w:tcBorders>
              <w:top w:val="nil"/>
              <w:left w:val="nil"/>
              <w:bottom w:val="single" w:sz="4" w:space="0" w:color="C0C0C0"/>
              <w:right w:val="single" w:sz="4" w:space="0" w:color="C0C0C0"/>
            </w:tcBorders>
            <w:shd w:val="clear" w:color="000000" w:fill="FFFFCC"/>
            <w:vAlign w:val="center"/>
            <w:hideMark/>
          </w:tcPr>
          <w:p w14:paraId="1DEC95B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680" w:type="dxa"/>
            <w:tcBorders>
              <w:top w:val="nil"/>
              <w:left w:val="nil"/>
              <w:bottom w:val="single" w:sz="4" w:space="0" w:color="C0C0C0"/>
              <w:right w:val="single" w:sz="4" w:space="0" w:color="C0C0C0"/>
            </w:tcBorders>
            <w:shd w:val="clear" w:color="000000" w:fill="FFFFCC"/>
            <w:vAlign w:val="center"/>
            <w:hideMark/>
          </w:tcPr>
          <w:p w14:paraId="1837934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700" w:type="dxa"/>
            <w:tcBorders>
              <w:top w:val="nil"/>
              <w:left w:val="nil"/>
              <w:bottom w:val="single" w:sz="4" w:space="0" w:color="C0C0C0"/>
              <w:right w:val="single" w:sz="4" w:space="0" w:color="C0C0C0"/>
            </w:tcBorders>
            <w:shd w:val="clear" w:color="000000" w:fill="FFFFCC"/>
            <w:vAlign w:val="center"/>
            <w:hideMark/>
          </w:tcPr>
          <w:p w14:paraId="2719B47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700" w:type="dxa"/>
            <w:tcBorders>
              <w:top w:val="nil"/>
              <w:left w:val="nil"/>
              <w:bottom w:val="single" w:sz="4" w:space="0" w:color="C0C0C0"/>
              <w:right w:val="single" w:sz="4" w:space="0" w:color="C0C0C0"/>
            </w:tcBorders>
            <w:shd w:val="clear" w:color="000000" w:fill="FFFFCC"/>
            <w:vAlign w:val="center"/>
            <w:hideMark/>
          </w:tcPr>
          <w:p w14:paraId="202C9FA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AF6B25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525D06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66B832C4"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06AF3BDC"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306FC2A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18</w:t>
            </w:r>
          </w:p>
        </w:tc>
        <w:tc>
          <w:tcPr>
            <w:tcW w:w="5119" w:type="dxa"/>
            <w:tcBorders>
              <w:top w:val="nil"/>
              <w:left w:val="nil"/>
              <w:bottom w:val="single" w:sz="4" w:space="0" w:color="C0C0C0"/>
              <w:right w:val="single" w:sz="4" w:space="0" w:color="C0C0C0"/>
            </w:tcBorders>
            <w:shd w:val="clear" w:color="auto" w:fill="auto"/>
            <w:vAlign w:val="center"/>
            <w:hideMark/>
          </w:tcPr>
          <w:p w14:paraId="4A8AE758"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Тариф</w:t>
            </w:r>
          </w:p>
        </w:tc>
        <w:tc>
          <w:tcPr>
            <w:tcW w:w="940" w:type="dxa"/>
            <w:tcBorders>
              <w:top w:val="nil"/>
              <w:left w:val="nil"/>
              <w:bottom w:val="single" w:sz="4" w:space="0" w:color="C0C0C0"/>
              <w:right w:val="single" w:sz="4" w:space="0" w:color="C0C0C0"/>
            </w:tcBorders>
            <w:shd w:val="clear" w:color="auto" w:fill="auto"/>
            <w:vAlign w:val="center"/>
            <w:hideMark/>
          </w:tcPr>
          <w:p w14:paraId="4DD9E5A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руб/м3</w:t>
            </w:r>
          </w:p>
        </w:tc>
        <w:tc>
          <w:tcPr>
            <w:tcW w:w="1464" w:type="dxa"/>
            <w:tcBorders>
              <w:top w:val="nil"/>
              <w:left w:val="nil"/>
              <w:bottom w:val="single" w:sz="4" w:space="0" w:color="C0C0C0"/>
              <w:right w:val="single" w:sz="4" w:space="0" w:color="C0C0C0"/>
            </w:tcBorders>
            <w:shd w:val="clear" w:color="000000" w:fill="D7EAD3"/>
            <w:vAlign w:val="center"/>
            <w:hideMark/>
          </w:tcPr>
          <w:p w14:paraId="3B4CD4F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33,35</w:t>
            </w:r>
          </w:p>
        </w:tc>
        <w:tc>
          <w:tcPr>
            <w:tcW w:w="1339" w:type="dxa"/>
            <w:tcBorders>
              <w:top w:val="nil"/>
              <w:left w:val="nil"/>
              <w:bottom w:val="single" w:sz="4" w:space="0" w:color="C0C0C0"/>
              <w:right w:val="single" w:sz="4" w:space="0" w:color="C0C0C0"/>
            </w:tcBorders>
            <w:shd w:val="clear" w:color="000000" w:fill="D7EAD3"/>
            <w:vAlign w:val="center"/>
            <w:hideMark/>
          </w:tcPr>
          <w:p w14:paraId="0D94087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61,67</w:t>
            </w:r>
          </w:p>
        </w:tc>
        <w:tc>
          <w:tcPr>
            <w:tcW w:w="1620" w:type="dxa"/>
            <w:tcBorders>
              <w:top w:val="nil"/>
              <w:left w:val="nil"/>
              <w:bottom w:val="single" w:sz="4" w:space="0" w:color="C0C0C0"/>
              <w:right w:val="single" w:sz="4" w:space="0" w:color="C0C0C0"/>
            </w:tcBorders>
            <w:shd w:val="clear" w:color="000000" w:fill="D7EAD3"/>
            <w:vAlign w:val="center"/>
            <w:hideMark/>
          </w:tcPr>
          <w:p w14:paraId="031672B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39,96</w:t>
            </w:r>
          </w:p>
        </w:tc>
        <w:tc>
          <w:tcPr>
            <w:tcW w:w="1680" w:type="dxa"/>
            <w:tcBorders>
              <w:top w:val="nil"/>
              <w:left w:val="nil"/>
              <w:bottom w:val="single" w:sz="4" w:space="0" w:color="C0C0C0"/>
              <w:right w:val="single" w:sz="4" w:space="0" w:color="C0C0C0"/>
            </w:tcBorders>
            <w:shd w:val="clear" w:color="000000" w:fill="D7EAD3"/>
            <w:vAlign w:val="center"/>
            <w:hideMark/>
          </w:tcPr>
          <w:p w14:paraId="0F3A842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48,29</w:t>
            </w:r>
          </w:p>
        </w:tc>
        <w:tc>
          <w:tcPr>
            <w:tcW w:w="1700" w:type="dxa"/>
            <w:tcBorders>
              <w:top w:val="nil"/>
              <w:left w:val="nil"/>
              <w:bottom w:val="single" w:sz="4" w:space="0" w:color="C0C0C0"/>
              <w:right w:val="single" w:sz="4" w:space="0" w:color="C0C0C0"/>
            </w:tcBorders>
            <w:shd w:val="clear" w:color="000000" w:fill="D7EAD3"/>
            <w:vAlign w:val="center"/>
            <w:hideMark/>
          </w:tcPr>
          <w:p w14:paraId="52ECD18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68,46</w:t>
            </w:r>
          </w:p>
        </w:tc>
        <w:tc>
          <w:tcPr>
            <w:tcW w:w="1700" w:type="dxa"/>
            <w:tcBorders>
              <w:top w:val="nil"/>
              <w:left w:val="nil"/>
              <w:bottom w:val="single" w:sz="4" w:space="0" w:color="C0C0C0"/>
              <w:right w:val="single" w:sz="4" w:space="0" w:color="C0C0C0"/>
            </w:tcBorders>
            <w:shd w:val="clear" w:color="000000" w:fill="D7EAD3"/>
            <w:vAlign w:val="center"/>
            <w:hideMark/>
          </w:tcPr>
          <w:p w14:paraId="622F984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42,55</w:t>
            </w:r>
          </w:p>
        </w:tc>
        <w:tc>
          <w:tcPr>
            <w:tcW w:w="1480" w:type="dxa"/>
            <w:tcBorders>
              <w:top w:val="nil"/>
              <w:left w:val="nil"/>
              <w:bottom w:val="single" w:sz="4" w:space="0" w:color="C0C0C0"/>
              <w:right w:val="single" w:sz="4" w:space="0" w:color="C0C0C0"/>
            </w:tcBorders>
            <w:shd w:val="clear" w:color="000000" w:fill="D7EAD3"/>
            <w:vAlign w:val="center"/>
            <w:hideMark/>
          </w:tcPr>
          <w:p w14:paraId="56F1293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41,51</w:t>
            </w:r>
          </w:p>
        </w:tc>
        <w:tc>
          <w:tcPr>
            <w:tcW w:w="1460" w:type="dxa"/>
            <w:tcBorders>
              <w:top w:val="nil"/>
              <w:left w:val="nil"/>
              <w:bottom w:val="single" w:sz="4" w:space="0" w:color="C0C0C0"/>
              <w:right w:val="single" w:sz="4" w:space="0" w:color="C0C0C0"/>
            </w:tcBorders>
            <w:shd w:val="clear" w:color="000000" w:fill="D7EAD3"/>
            <w:vAlign w:val="center"/>
            <w:hideMark/>
          </w:tcPr>
          <w:p w14:paraId="7CC70BE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43,59</w:t>
            </w:r>
          </w:p>
        </w:tc>
        <w:tc>
          <w:tcPr>
            <w:tcW w:w="2779" w:type="dxa"/>
            <w:tcBorders>
              <w:top w:val="nil"/>
              <w:left w:val="nil"/>
              <w:bottom w:val="single" w:sz="4" w:space="0" w:color="C0C0C0"/>
              <w:right w:val="single" w:sz="4" w:space="0" w:color="C0C0C0"/>
            </w:tcBorders>
            <w:shd w:val="clear" w:color="000000" w:fill="FFFFCC"/>
            <w:vAlign w:val="center"/>
            <w:hideMark/>
          </w:tcPr>
          <w:p w14:paraId="7B1F9BF7"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6008343B"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0B981468"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18.1</w:t>
            </w:r>
          </w:p>
        </w:tc>
        <w:tc>
          <w:tcPr>
            <w:tcW w:w="5119" w:type="dxa"/>
            <w:tcBorders>
              <w:top w:val="nil"/>
              <w:left w:val="nil"/>
              <w:bottom w:val="single" w:sz="4" w:space="0" w:color="C0C0C0"/>
              <w:right w:val="single" w:sz="4" w:space="0" w:color="C0C0C0"/>
            </w:tcBorders>
            <w:shd w:val="clear" w:color="auto" w:fill="auto"/>
            <w:vAlign w:val="center"/>
            <w:hideMark/>
          </w:tcPr>
          <w:p w14:paraId="64539712" w14:textId="77777777" w:rsidR="005C59F8" w:rsidRPr="005C59F8" w:rsidRDefault="005C59F8" w:rsidP="005C59F8">
            <w:pPr>
              <w:ind w:firstLineChars="100" w:firstLine="130"/>
              <w:rPr>
                <w:rFonts w:ascii="Tahoma" w:hAnsi="Tahoma" w:cs="Tahoma"/>
                <w:sz w:val="13"/>
                <w:szCs w:val="13"/>
              </w:rPr>
            </w:pPr>
            <w:r w:rsidRPr="005C59F8">
              <w:rPr>
                <w:rFonts w:ascii="Tahoma" w:hAnsi="Tahoma" w:cs="Tahoma"/>
                <w:sz w:val="13"/>
                <w:szCs w:val="13"/>
              </w:rPr>
              <w:t>Тариф на потребительский рынок</w:t>
            </w:r>
          </w:p>
        </w:tc>
        <w:tc>
          <w:tcPr>
            <w:tcW w:w="940" w:type="dxa"/>
            <w:tcBorders>
              <w:top w:val="nil"/>
              <w:left w:val="nil"/>
              <w:bottom w:val="single" w:sz="4" w:space="0" w:color="C0C0C0"/>
              <w:right w:val="single" w:sz="4" w:space="0" w:color="C0C0C0"/>
            </w:tcBorders>
            <w:shd w:val="clear" w:color="auto" w:fill="auto"/>
            <w:vAlign w:val="center"/>
            <w:hideMark/>
          </w:tcPr>
          <w:p w14:paraId="75D77DB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руб/м3</w:t>
            </w:r>
          </w:p>
        </w:tc>
        <w:tc>
          <w:tcPr>
            <w:tcW w:w="1464" w:type="dxa"/>
            <w:tcBorders>
              <w:top w:val="nil"/>
              <w:left w:val="nil"/>
              <w:bottom w:val="single" w:sz="4" w:space="0" w:color="C0C0C0"/>
              <w:right w:val="single" w:sz="4" w:space="0" w:color="C0C0C0"/>
            </w:tcBorders>
            <w:shd w:val="clear" w:color="000000" w:fill="D7EAD3"/>
            <w:vAlign w:val="center"/>
            <w:hideMark/>
          </w:tcPr>
          <w:p w14:paraId="66FE5F5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33,35</w:t>
            </w:r>
          </w:p>
        </w:tc>
        <w:tc>
          <w:tcPr>
            <w:tcW w:w="1339" w:type="dxa"/>
            <w:tcBorders>
              <w:top w:val="nil"/>
              <w:left w:val="nil"/>
              <w:bottom w:val="single" w:sz="4" w:space="0" w:color="C0C0C0"/>
              <w:right w:val="single" w:sz="4" w:space="0" w:color="C0C0C0"/>
            </w:tcBorders>
            <w:shd w:val="clear" w:color="000000" w:fill="D7EAD3"/>
            <w:vAlign w:val="center"/>
            <w:hideMark/>
          </w:tcPr>
          <w:p w14:paraId="479D987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61,67</w:t>
            </w:r>
          </w:p>
        </w:tc>
        <w:tc>
          <w:tcPr>
            <w:tcW w:w="1620" w:type="dxa"/>
            <w:tcBorders>
              <w:top w:val="nil"/>
              <w:left w:val="nil"/>
              <w:bottom w:val="single" w:sz="4" w:space="0" w:color="C0C0C0"/>
              <w:right w:val="single" w:sz="4" w:space="0" w:color="C0C0C0"/>
            </w:tcBorders>
            <w:shd w:val="clear" w:color="000000" w:fill="D7EAD3"/>
            <w:vAlign w:val="center"/>
            <w:hideMark/>
          </w:tcPr>
          <w:p w14:paraId="03EE64EC"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39,96</w:t>
            </w:r>
          </w:p>
        </w:tc>
        <w:tc>
          <w:tcPr>
            <w:tcW w:w="1680" w:type="dxa"/>
            <w:tcBorders>
              <w:top w:val="nil"/>
              <w:left w:val="nil"/>
              <w:bottom w:val="single" w:sz="4" w:space="0" w:color="C0C0C0"/>
              <w:right w:val="single" w:sz="4" w:space="0" w:color="C0C0C0"/>
            </w:tcBorders>
            <w:shd w:val="clear" w:color="000000" w:fill="D7EAD3"/>
            <w:vAlign w:val="center"/>
            <w:hideMark/>
          </w:tcPr>
          <w:p w14:paraId="6BA26FD9"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48,29</w:t>
            </w:r>
          </w:p>
        </w:tc>
        <w:tc>
          <w:tcPr>
            <w:tcW w:w="1700" w:type="dxa"/>
            <w:tcBorders>
              <w:top w:val="nil"/>
              <w:left w:val="nil"/>
              <w:bottom w:val="single" w:sz="4" w:space="0" w:color="C0C0C0"/>
              <w:right w:val="single" w:sz="4" w:space="0" w:color="C0C0C0"/>
            </w:tcBorders>
            <w:shd w:val="clear" w:color="000000" w:fill="D7EAD3"/>
            <w:vAlign w:val="center"/>
            <w:hideMark/>
          </w:tcPr>
          <w:p w14:paraId="51A9C7ED"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68,46</w:t>
            </w:r>
          </w:p>
        </w:tc>
        <w:tc>
          <w:tcPr>
            <w:tcW w:w="1700" w:type="dxa"/>
            <w:tcBorders>
              <w:top w:val="nil"/>
              <w:left w:val="nil"/>
              <w:bottom w:val="single" w:sz="4" w:space="0" w:color="C0C0C0"/>
              <w:right w:val="single" w:sz="4" w:space="0" w:color="C0C0C0"/>
            </w:tcBorders>
            <w:shd w:val="clear" w:color="000000" w:fill="D7EAD3"/>
            <w:vAlign w:val="center"/>
            <w:hideMark/>
          </w:tcPr>
          <w:p w14:paraId="79679EB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42,55</w:t>
            </w:r>
          </w:p>
        </w:tc>
        <w:tc>
          <w:tcPr>
            <w:tcW w:w="1480" w:type="dxa"/>
            <w:tcBorders>
              <w:top w:val="nil"/>
              <w:left w:val="nil"/>
              <w:bottom w:val="single" w:sz="4" w:space="0" w:color="C0C0C0"/>
              <w:right w:val="single" w:sz="4" w:space="0" w:color="C0C0C0"/>
            </w:tcBorders>
            <w:shd w:val="clear" w:color="000000" w:fill="D7EAD3"/>
            <w:vAlign w:val="center"/>
            <w:hideMark/>
          </w:tcPr>
          <w:p w14:paraId="1741E27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41,51</w:t>
            </w:r>
          </w:p>
        </w:tc>
        <w:tc>
          <w:tcPr>
            <w:tcW w:w="1460" w:type="dxa"/>
            <w:tcBorders>
              <w:top w:val="nil"/>
              <w:left w:val="nil"/>
              <w:bottom w:val="single" w:sz="4" w:space="0" w:color="C0C0C0"/>
              <w:right w:val="single" w:sz="4" w:space="0" w:color="C0C0C0"/>
            </w:tcBorders>
            <w:shd w:val="clear" w:color="000000" w:fill="D7EAD3"/>
            <w:vAlign w:val="center"/>
            <w:hideMark/>
          </w:tcPr>
          <w:p w14:paraId="55992054"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43,59</w:t>
            </w:r>
          </w:p>
        </w:tc>
        <w:tc>
          <w:tcPr>
            <w:tcW w:w="2779" w:type="dxa"/>
            <w:tcBorders>
              <w:top w:val="nil"/>
              <w:left w:val="nil"/>
              <w:bottom w:val="single" w:sz="4" w:space="0" w:color="C0C0C0"/>
              <w:right w:val="single" w:sz="4" w:space="0" w:color="C0C0C0"/>
            </w:tcBorders>
            <w:shd w:val="clear" w:color="000000" w:fill="FFFFCC"/>
            <w:vAlign w:val="center"/>
            <w:hideMark/>
          </w:tcPr>
          <w:p w14:paraId="6E7A2C73"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3551EB5E"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35C8B06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18.2</w:t>
            </w:r>
          </w:p>
        </w:tc>
        <w:tc>
          <w:tcPr>
            <w:tcW w:w="5119" w:type="dxa"/>
            <w:tcBorders>
              <w:top w:val="nil"/>
              <w:left w:val="nil"/>
              <w:bottom w:val="single" w:sz="4" w:space="0" w:color="C0C0C0"/>
              <w:right w:val="single" w:sz="4" w:space="0" w:color="C0C0C0"/>
            </w:tcBorders>
            <w:shd w:val="clear" w:color="auto" w:fill="auto"/>
            <w:vAlign w:val="center"/>
            <w:hideMark/>
          </w:tcPr>
          <w:p w14:paraId="6F240148" w14:textId="77777777" w:rsidR="005C59F8" w:rsidRPr="005C59F8" w:rsidRDefault="005C59F8" w:rsidP="005C59F8">
            <w:pPr>
              <w:ind w:firstLineChars="100" w:firstLine="130"/>
              <w:rPr>
                <w:rFonts w:ascii="Tahoma" w:hAnsi="Tahoma" w:cs="Tahoma"/>
                <w:sz w:val="13"/>
                <w:szCs w:val="13"/>
              </w:rPr>
            </w:pPr>
            <w:r w:rsidRPr="005C59F8">
              <w:rPr>
                <w:rFonts w:ascii="Tahoma" w:hAnsi="Tahoma" w:cs="Tahoma"/>
                <w:sz w:val="13"/>
                <w:szCs w:val="13"/>
              </w:rPr>
              <w:t>Тариф на собственные нужды производства</w:t>
            </w:r>
          </w:p>
        </w:tc>
        <w:tc>
          <w:tcPr>
            <w:tcW w:w="940" w:type="dxa"/>
            <w:tcBorders>
              <w:top w:val="nil"/>
              <w:left w:val="nil"/>
              <w:bottom w:val="single" w:sz="4" w:space="0" w:color="C0C0C0"/>
              <w:right w:val="single" w:sz="4" w:space="0" w:color="C0C0C0"/>
            </w:tcBorders>
            <w:shd w:val="clear" w:color="auto" w:fill="auto"/>
            <w:vAlign w:val="center"/>
            <w:hideMark/>
          </w:tcPr>
          <w:p w14:paraId="53522B4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руб/м3</w:t>
            </w:r>
          </w:p>
        </w:tc>
        <w:tc>
          <w:tcPr>
            <w:tcW w:w="1464" w:type="dxa"/>
            <w:tcBorders>
              <w:top w:val="nil"/>
              <w:left w:val="nil"/>
              <w:bottom w:val="single" w:sz="4" w:space="0" w:color="C0C0C0"/>
              <w:right w:val="single" w:sz="4" w:space="0" w:color="C0C0C0"/>
            </w:tcBorders>
            <w:shd w:val="clear" w:color="000000" w:fill="D7EAD3"/>
            <w:vAlign w:val="center"/>
            <w:hideMark/>
          </w:tcPr>
          <w:p w14:paraId="12523F72"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339" w:type="dxa"/>
            <w:tcBorders>
              <w:top w:val="nil"/>
              <w:left w:val="nil"/>
              <w:bottom w:val="single" w:sz="4" w:space="0" w:color="C0C0C0"/>
              <w:right w:val="single" w:sz="4" w:space="0" w:color="C0C0C0"/>
            </w:tcBorders>
            <w:shd w:val="clear" w:color="000000" w:fill="D7EAD3"/>
            <w:vAlign w:val="center"/>
            <w:hideMark/>
          </w:tcPr>
          <w:p w14:paraId="7858C24A"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620" w:type="dxa"/>
            <w:tcBorders>
              <w:top w:val="nil"/>
              <w:left w:val="nil"/>
              <w:bottom w:val="single" w:sz="4" w:space="0" w:color="C0C0C0"/>
              <w:right w:val="single" w:sz="4" w:space="0" w:color="C0C0C0"/>
            </w:tcBorders>
            <w:shd w:val="clear" w:color="000000" w:fill="D7EAD3"/>
            <w:vAlign w:val="center"/>
            <w:hideMark/>
          </w:tcPr>
          <w:p w14:paraId="002294D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680" w:type="dxa"/>
            <w:tcBorders>
              <w:top w:val="nil"/>
              <w:left w:val="nil"/>
              <w:bottom w:val="single" w:sz="4" w:space="0" w:color="C0C0C0"/>
              <w:right w:val="single" w:sz="4" w:space="0" w:color="C0C0C0"/>
            </w:tcBorders>
            <w:shd w:val="clear" w:color="000000" w:fill="D7EAD3"/>
            <w:vAlign w:val="center"/>
            <w:hideMark/>
          </w:tcPr>
          <w:p w14:paraId="49B48446"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700" w:type="dxa"/>
            <w:tcBorders>
              <w:top w:val="nil"/>
              <w:left w:val="nil"/>
              <w:bottom w:val="single" w:sz="4" w:space="0" w:color="C0C0C0"/>
              <w:right w:val="single" w:sz="4" w:space="0" w:color="C0C0C0"/>
            </w:tcBorders>
            <w:shd w:val="clear" w:color="000000" w:fill="D7EAD3"/>
            <w:vAlign w:val="center"/>
            <w:hideMark/>
          </w:tcPr>
          <w:p w14:paraId="2D43438E"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700" w:type="dxa"/>
            <w:tcBorders>
              <w:top w:val="nil"/>
              <w:left w:val="nil"/>
              <w:bottom w:val="single" w:sz="4" w:space="0" w:color="C0C0C0"/>
              <w:right w:val="single" w:sz="4" w:space="0" w:color="C0C0C0"/>
            </w:tcBorders>
            <w:shd w:val="clear" w:color="000000" w:fill="D7EAD3"/>
            <w:vAlign w:val="center"/>
            <w:hideMark/>
          </w:tcPr>
          <w:p w14:paraId="08836373"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338AE37B"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245C211" w14:textId="77777777" w:rsidR="005C59F8" w:rsidRPr="005C59F8" w:rsidRDefault="005C59F8" w:rsidP="005C59F8">
            <w:pPr>
              <w:jc w:val="center"/>
              <w:rPr>
                <w:rFonts w:ascii="Tahoma" w:hAnsi="Tahoma" w:cs="Tahoma"/>
                <w:sz w:val="13"/>
                <w:szCs w:val="13"/>
              </w:rPr>
            </w:pPr>
            <w:r w:rsidRPr="005C59F8">
              <w:rPr>
                <w:rFonts w:ascii="Tahoma" w:hAnsi="Tahoma" w:cs="Tahoma"/>
                <w:sz w:val="13"/>
                <w:szCs w:val="13"/>
              </w:rPr>
              <w:t>0,00</w:t>
            </w:r>
          </w:p>
        </w:tc>
        <w:tc>
          <w:tcPr>
            <w:tcW w:w="2779" w:type="dxa"/>
            <w:tcBorders>
              <w:top w:val="nil"/>
              <w:left w:val="nil"/>
              <w:bottom w:val="single" w:sz="4" w:space="0" w:color="C0C0C0"/>
              <w:right w:val="single" w:sz="4" w:space="0" w:color="C0C0C0"/>
            </w:tcBorders>
            <w:shd w:val="clear" w:color="000000" w:fill="FFFFCC"/>
            <w:vAlign w:val="center"/>
            <w:hideMark/>
          </w:tcPr>
          <w:p w14:paraId="793304F4" w14:textId="77777777" w:rsidR="005C59F8" w:rsidRPr="005C59F8" w:rsidRDefault="005C59F8" w:rsidP="005C59F8">
            <w:pPr>
              <w:rPr>
                <w:rFonts w:ascii="Tahoma" w:hAnsi="Tahoma" w:cs="Tahoma"/>
                <w:sz w:val="13"/>
                <w:szCs w:val="13"/>
              </w:rPr>
            </w:pPr>
            <w:r w:rsidRPr="005C59F8">
              <w:rPr>
                <w:rFonts w:ascii="Tahoma" w:hAnsi="Tahoma" w:cs="Tahoma"/>
                <w:sz w:val="13"/>
                <w:szCs w:val="13"/>
              </w:rPr>
              <w:t> </w:t>
            </w:r>
          </w:p>
        </w:tc>
      </w:tr>
      <w:tr w:rsidR="005C59F8" w:rsidRPr="005C59F8" w14:paraId="1F38DE80"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22BF503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19</w:t>
            </w:r>
          </w:p>
        </w:tc>
        <w:tc>
          <w:tcPr>
            <w:tcW w:w="5119" w:type="dxa"/>
            <w:tcBorders>
              <w:top w:val="nil"/>
              <w:left w:val="nil"/>
              <w:bottom w:val="single" w:sz="4" w:space="0" w:color="C0C0C0"/>
              <w:right w:val="single" w:sz="4" w:space="0" w:color="C0C0C0"/>
            </w:tcBorders>
            <w:shd w:val="clear" w:color="auto" w:fill="auto"/>
            <w:vAlign w:val="center"/>
            <w:hideMark/>
          </w:tcPr>
          <w:p w14:paraId="20740F84"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ФОТ, всего</w:t>
            </w:r>
          </w:p>
        </w:tc>
        <w:tc>
          <w:tcPr>
            <w:tcW w:w="940" w:type="dxa"/>
            <w:tcBorders>
              <w:top w:val="nil"/>
              <w:left w:val="nil"/>
              <w:bottom w:val="single" w:sz="4" w:space="0" w:color="C0C0C0"/>
              <w:right w:val="single" w:sz="4" w:space="0" w:color="C0C0C0"/>
            </w:tcBorders>
            <w:shd w:val="clear" w:color="auto" w:fill="auto"/>
            <w:vAlign w:val="center"/>
            <w:hideMark/>
          </w:tcPr>
          <w:p w14:paraId="1F83F8C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000000" w:fill="D7EAD3"/>
            <w:vAlign w:val="center"/>
            <w:hideMark/>
          </w:tcPr>
          <w:p w14:paraId="24EB71C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2 253,19</w:t>
            </w:r>
          </w:p>
        </w:tc>
        <w:tc>
          <w:tcPr>
            <w:tcW w:w="1339" w:type="dxa"/>
            <w:tcBorders>
              <w:top w:val="nil"/>
              <w:left w:val="nil"/>
              <w:bottom w:val="single" w:sz="4" w:space="0" w:color="C0C0C0"/>
              <w:right w:val="single" w:sz="4" w:space="0" w:color="C0C0C0"/>
            </w:tcBorders>
            <w:shd w:val="clear" w:color="000000" w:fill="D7EAD3"/>
            <w:vAlign w:val="center"/>
            <w:hideMark/>
          </w:tcPr>
          <w:p w14:paraId="77790C2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2 122,34</w:t>
            </w:r>
          </w:p>
        </w:tc>
        <w:tc>
          <w:tcPr>
            <w:tcW w:w="1620" w:type="dxa"/>
            <w:tcBorders>
              <w:top w:val="nil"/>
              <w:left w:val="nil"/>
              <w:bottom w:val="single" w:sz="4" w:space="0" w:color="C0C0C0"/>
              <w:right w:val="single" w:sz="4" w:space="0" w:color="C0C0C0"/>
            </w:tcBorders>
            <w:shd w:val="clear" w:color="000000" w:fill="D7EAD3"/>
            <w:vAlign w:val="center"/>
            <w:hideMark/>
          </w:tcPr>
          <w:p w14:paraId="79D40FB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2 297,58</w:t>
            </w:r>
          </w:p>
        </w:tc>
        <w:tc>
          <w:tcPr>
            <w:tcW w:w="1680" w:type="dxa"/>
            <w:tcBorders>
              <w:top w:val="nil"/>
              <w:left w:val="nil"/>
              <w:bottom w:val="single" w:sz="4" w:space="0" w:color="C0C0C0"/>
              <w:right w:val="single" w:sz="4" w:space="0" w:color="C0C0C0"/>
            </w:tcBorders>
            <w:shd w:val="clear" w:color="000000" w:fill="D7EAD3"/>
            <w:vAlign w:val="center"/>
            <w:hideMark/>
          </w:tcPr>
          <w:p w14:paraId="576C519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2 374,77</w:t>
            </w:r>
          </w:p>
        </w:tc>
        <w:tc>
          <w:tcPr>
            <w:tcW w:w="1700" w:type="dxa"/>
            <w:tcBorders>
              <w:top w:val="nil"/>
              <w:left w:val="nil"/>
              <w:bottom w:val="single" w:sz="4" w:space="0" w:color="C0C0C0"/>
              <w:right w:val="single" w:sz="4" w:space="0" w:color="C0C0C0"/>
            </w:tcBorders>
            <w:shd w:val="clear" w:color="000000" w:fill="D7EAD3"/>
            <w:vAlign w:val="center"/>
            <w:hideMark/>
          </w:tcPr>
          <w:p w14:paraId="718249B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2 529,88</w:t>
            </w:r>
          </w:p>
        </w:tc>
        <w:tc>
          <w:tcPr>
            <w:tcW w:w="1700" w:type="dxa"/>
            <w:tcBorders>
              <w:top w:val="nil"/>
              <w:left w:val="nil"/>
              <w:bottom w:val="single" w:sz="4" w:space="0" w:color="C0C0C0"/>
              <w:right w:val="single" w:sz="4" w:space="0" w:color="C0C0C0"/>
            </w:tcBorders>
            <w:shd w:val="clear" w:color="000000" w:fill="D7EAD3"/>
            <w:vAlign w:val="center"/>
            <w:hideMark/>
          </w:tcPr>
          <w:p w14:paraId="2E53F9F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2 361,06</w:t>
            </w:r>
          </w:p>
        </w:tc>
        <w:tc>
          <w:tcPr>
            <w:tcW w:w="1480" w:type="dxa"/>
            <w:tcBorders>
              <w:top w:val="nil"/>
              <w:left w:val="nil"/>
              <w:bottom w:val="single" w:sz="4" w:space="0" w:color="C0C0C0"/>
              <w:right w:val="single" w:sz="4" w:space="0" w:color="C0C0C0"/>
            </w:tcBorders>
            <w:shd w:val="clear" w:color="000000" w:fill="D7EAD3"/>
            <w:vAlign w:val="center"/>
            <w:hideMark/>
          </w:tcPr>
          <w:p w14:paraId="66A8F04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1 180,53</w:t>
            </w:r>
          </w:p>
        </w:tc>
        <w:tc>
          <w:tcPr>
            <w:tcW w:w="1460" w:type="dxa"/>
            <w:tcBorders>
              <w:top w:val="nil"/>
              <w:left w:val="nil"/>
              <w:bottom w:val="single" w:sz="4" w:space="0" w:color="C0C0C0"/>
              <w:right w:val="single" w:sz="4" w:space="0" w:color="C0C0C0"/>
            </w:tcBorders>
            <w:shd w:val="clear" w:color="000000" w:fill="D7EAD3"/>
            <w:vAlign w:val="center"/>
            <w:hideMark/>
          </w:tcPr>
          <w:p w14:paraId="7A16266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1 180,53</w:t>
            </w:r>
          </w:p>
        </w:tc>
        <w:tc>
          <w:tcPr>
            <w:tcW w:w="2779" w:type="dxa"/>
            <w:tcBorders>
              <w:top w:val="nil"/>
              <w:left w:val="nil"/>
              <w:bottom w:val="single" w:sz="4" w:space="0" w:color="C0C0C0"/>
              <w:right w:val="single" w:sz="4" w:space="0" w:color="C0C0C0"/>
            </w:tcBorders>
            <w:shd w:val="clear" w:color="000000" w:fill="FFFFCC"/>
            <w:vAlign w:val="center"/>
            <w:hideMark/>
          </w:tcPr>
          <w:p w14:paraId="3ECB7AF5"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w:t>
            </w:r>
          </w:p>
        </w:tc>
      </w:tr>
      <w:tr w:rsidR="005C59F8" w:rsidRPr="005C59F8" w14:paraId="562050B8"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63BC91A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20</w:t>
            </w:r>
          </w:p>
        </w:tc>
        <w:tc>
          <w:tcPr>
            <w:tcW w:w="5119" w:type="dxa"/>
            <w:tcBorders>
              <w:top w:val="nil"/>
              <w:left w:val="nil"/>
              <w:bottom w:val="single" w:sz="4" w:space="0" w:color="C0C0C0"/>
              <w:right w:val="single" w:sz="4" w:space="0" w:color="C0C0C0"/>
            </w:tcBorders>
            <w:shd w:val="clear" w:color="auto" w:fill="auto"/>
            <w:vAlign w:val="center"/>
            <w:hideMark/>
          </w:tcPr>
          <w:p w14:paraId="542C22CF"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Численность персонала, всего</w:t>
            </w:r>
          </w:p>
        </w:tc>
        <w:tc>
          <w:tcPr>
            <w:tcW w:w="940" w:type="dxa"/>
            <w:tcBorders>
              <w:top w:val="nil"/>
              <w:left w:val="nil"/>
              <w:bottom w:val="single" w:sz="4" w:space="0" w:color="C0C0C0"/>
              <w:right w:val="single" w:sz="4" w:space="0" w:color="C0C0C0"/>
            </w:tcBorders>
            <w:shd w:val="clear" w:color="auto" w:fill="auto"/>
            <w:vAlign w:val="center"/>
            <w:hideMark/>
          </w:tcPr>
          <w:p w14:paraId="3C403E0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чел</w:t>
            </w:r>
          </w:p>
        </w:tc>
        <w:tc>
          <w:tcPr>
            <w:tcW w:w="1464" w:type="dxa"/>
            <w:tcBorders>
              <w:top w:val="nil"/>
              <w:left w:val="nil"/>
              <w:bottom w:val="single" w:sz="4" w:space="0" w:color="C0C0C0"/>
              <w:right w:val="single" w:sz="4" w:space="0" w:color="C0C0C0"/>
            </w:tcBorders>
            <w:shd w:val="clear" w:color="000000" w:fill="D7EAD3"/>
            <w:vAlign w:val="center"/>
            <w:hideMark/>
          </w:tcPr>
          <w:p w14:paraId="07999DA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10,32</w:t>
            </w:r>
          </w:p>
        </w:tc>
        <w:tc>
          <w:tcPr>
            <w:tcW w:w="1339" w:type="dxa"/>
            <w:tcBorders>
              <w:top w:val="nil"/>
              <w:left w:val="nil"/>
              <w:bottom w:val="single" w:sz="4" w:space="0" w:color="C0C0C0"/>
              <w:right w:val="single" w:sz="4" w:space="0" w:color="C0C0C0"/>
            </w:tcBorders>
            <w:shd w:val="clear" w:color="000000" w:fill="D7EAD3"/>
            <w:vAlign w:val="center"/>
            <w:hideMark/>
          </w:tcPr>
          <w:p w14:paraId="2B416E6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11,54</w:t>
            </w:r>
          </w:p>
        </w:tc>
        <w:tc>
          <w:tcPr>
            <w:tcW w:w="1620" w:type="dxa"/>
            <w:tcBorders>
              <w:top w:val="nil"/>
              <w:left w:val="nil"/>
              <w:bottom w:val="single" w:sz="4" w:space="0" w:color="C0C0C0"/>
              <w:right w:val="single" w:sz="4" w:space="0" w:color="C0C0C0"/>
            </w:tcBorders>
            <w:shd w:val="clear" w:color="000000" w:fill="D7EAD3"/>
            <w:vAlign w:val="center"/>
            <w:hideMark/>
          </w:tcPr>
          <w:p w14:paraId="0835266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10,32</w:t>
            </w:r>
          </w:p>
        </w:tc>
        <w:tc>
          <w:tcPr>
            <w:tcW w:w="1680" w:type="dxa"/>
            <w:tcBorders>
              <w:top w:val="nil"/>
              <w:left w:val="nil"/>
              <w:bottom w:val="single" w:sz="4" w:space="0" w:color="C0C0C0"/>
              <w:right w:val="single" w:sz="4" w:space="0" w:color="C0C0C0"/>
            </w:tcBorders>
            <w:shd w:val="clear" w:color="000000" w:fill="D7EAD3"/>
            <w:vAlign w:val="center"/>
            <w:hideMark/>
          </w:tcPr>
          <w:p w14:paraId="7A0E439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10,32</w:t>
            </w:r>
          </w:p>
        </w:tc>
        <w:tc>
          <w:tcPr>
            <w:tcW w:w="1700" w:type="dxa"/>
            <w:tcBorders>
              <w:top w:val="nil"/>
              <w:left w:val="nil"/>
              <w:bottom w:val="single" w:sz="4" w:space="0" w:color="C0C0C0"/>
              <w:right w:val="single" w:sz="4" w:space="0" w:color="C0C0C0"/>
            </w:tcBorders>
            <w:shd w:val="clear" w:color="000000" w:fill="D7EAD3"/>
            <w:vAlign w:val="center"/>
            <w:hideMark/>
          </w:tcPr>
          <w:p w14:paraId="10439DF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11,54</w:t>
            </w:r>
          </w:p>
        </w:tc>
        <w:tc>
          <w:tcPr>
            <w:tcW w:w="1700" w:type="dxa"/>
            <w:tcBorders>
              <w:top w:val="nil"/>
              <w:left w:val="nil"/>
              <w:bottom w:val="single" w:sz="4" w:space="0" w:color="C0C0C0"/>
              <w:right w:val="single" w:sz="4" w:space="0" w:color="C0C0C0"/>
            </w:tcBorders>
            <w:shd w:val="clear" w:color="000000" w:fill="D7EAD3"/>
            <w:vAlign w:val="center"/>
            <w:hideMark/>
          </w:tcPr>
          <w:p w14:paraId="0D1104A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10,32</w:t>
            </w:r>
          </w:p>
        </w:tc>
        <w:tc>
          <w:tcPr>
            <w:tcW w:w="1480" w:type="dxa"/>
            <w:tcBorders>
              <w:top w:val="nil"/>
              <w:left w:val="nil"/>
              <w:bottom w:val="single" w:sz="4" w:space="0" w:color="C0C0C0"/>
              <w:right w:val="single" w:sz="4" w:space="0" w:color="C0C0C0"/>
            </w:tcBorders>
            <w:shd w:val="clear" w:color="000000" w:fill="D7EAD3"/>
            <w:vAlign w:val="center"/>
            <w:hideMark/>
          </w:tcPr>
          <w:p w14:paraId="60EC12F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10,32</w:t>
            </w:r>
          </w:p>
        </w:tc>
        <w:tc>
          <w:tcPr>
            <w:tcW w:w="1460" w:type="dxa"/>
            <w:tcBorders>
              <w:top w:val="nil"/>
              <w:left w:val="nil"/>
              <w:bottom w:val="single" w:sz="4" w:space="0" w:color="C0C0C0"/>
              <w:right w:val="single" w:sz="4" w:space="0" w:color="C0C0C0"/>
            </w:tcBorders>
            <w:shd w:val="clear" w:color="000000" w:fill="D7EAD3"/>
            <w:vAlign w:val="center"/>
            <w:hideMark/>
          </w:tcPr>
          <w:p w14:paraId="5B9FA20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10,32</w:t>
            </w:r>
          </w:p>
        </w:tc>
        <w:tc>
          <w:tcPr>
            <w:tcW w:w="2779" w:type="dxa"/>
            <w:tcBorders>
              <w:top w:val="nil"/>
              <w:left w:val="nil"/>
              <w:bottom w:val="single" w:sz="4" w:space="0" w:color="C0C0C0"/>
              <w:right w:val="single" w:sz="4" w:space="0" w:color="C0C0C0"/>
            </w:tcBorders>
            <w:shd w:val="clear" w:color="000000" w:fill="FFFFCC"/>
            <w:vAlign w:val="center"/>
            <w:hideMark/>
          </w:tcPr>
          <w:p w14:paraId="1618F29E"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 xml:space="preserve">                                 105,0   </w:t>
            </w:r>
          </w:p>
        </w:tc>
      </w:tr>
      <w:tr w:rsidR="005C59F8" w:rsidRPr="005C59F8" w14:paraId="51DA244C" w14:textId="77777777" w:rsidTr="005C59F8">
        <w:trPr>
          <w:trHeight w:val="300"/>
          <w:jc w:val="center"/>
        </w:trPr>
        <w:tc>
          <w:tcPr>
            <w:tcW w:w="979" w:type="dxa"/>
            <w:tcBorders>
              <w:top w:val="nil"/>
              <w:left w:val="single" w:sz="4" w:space="0" w:color="C0C0C0"/>
              <w:bottom w:val="single" w:sz="4" w:space="0" w:color="C0C0C0"/>
              <w:right w:val="single" w:sz="4" w:space="0" w:color="C0C0C0"/>
            </w:tcBorders>
            <w:shd w:val="clear" w:color="auto" w:fill="auto"/>
            <w:vAlign w:val="center"/>
            <w:hideMark/>
          </w:tcPr>
          <w:p w14:paraId="30C57AF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21</w:t>
            </w:r>
          </w:p>
        </w:tc>
        <w:tc>
          <w:tcPr>
            <w:tcW w:w="5119" w:type="dxa"/>
            <w:tcBorders>
              <w:top w:val="nil"/>
              <w:left w:val="nil"/>
              <w:bottom w:val="single" w:sz="4" w:space="0" w:color="C0C0C0"/>
              <w:right w:val="single" w:sz="4" w:space="0" w:color="C0C0C0"/>
            </w:tcBorders>
            <w:shd w:val="clear" w:color="auto" w:fill="auto"/>
            <w:vAlign w:val="center"/>
            <w:hideMark/>
          </w:tcPr>
          <w:p w14:paraId="230AFA39"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Среднемесячная заработная плата</w:t>
            </w:r>
          </w:p>
        </w:tc>
        <w:tc>
          <w:tcPr>
            <w:tcW w:w="940" w:type="dxa"/>
            <w:tcBorders>
              <w:top w:val="nil"/>
              <w:left w:val="nil"/>
              <w:bottom w:val="single" w:sz="4" w:space="0" w:color="C0C0C0"/>
              <w:right w:val="single" w:sz="4" w:space="0" w:color="C0C0C0"/>
            </w:tcBorders>
            <w:shd w:val="clear" w:color="auto" w:fill="auto"/>
            <w:vAlign w:val="center"/>
            <w:hideMark/>
          </w:tcPr>
          <w:p w14:paraId="772E21C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руб</w:t>
            </w:r>
          </w:p>
        </w:tc>
        <w:tc>
          <w:tcPr>
            <w:tcW w:w="1464" w:type="dxa"/>
            <w:tcBorders>
              <w:top w:val="nil"/>
              <w:left w:val="nil"/>
              <w:bottom w:val="single" w:sz="4" w:space="0" w:color="C0C0C0"/>
              <w:right w:val="single" w:sz="4" w:space="0" w:color="C0C0C0"/>
            </w:tcBorders>
            <w:shd w:val="clear" w:color="000000" w:fill="D7EAD3"/>
            <w:vAlign w:val="center"/>
            <w:hideMark/>
          </w:tcPr>
          <w:p w14:paraId="3FD32E5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18 194,36</w:t>
            </w:r>
          </w:p>
        </w:tc>
        <w:tc>
          <w:tcPr>
            <w:tcW w:w="1339" w:type="dxa"/>
            <w:tcBorders>
              <w:top w:val="nil"/>
              <w:left w:val="nil"/>
              <w:bottom w:val="single" w:sz="4" w:space="0" w:color="C0C0C0"/>
              <w:right w:val="single" w:sz="4" w:space="0" w:color="C0C0C0"/>
            </w:tcBorders>
            <w:shd w:val="clear" w:color="000000" w:fill="D7EAD3"/>
            <w:vAlign w:val="center"/>
            <w:hideMark/>
          </w:tcPr>
          <w:p w14:paraId="23A6292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15 325,97</w:t>
            </w:r>
          </w:p>
        </w:tc>
        <w:tc>
          <w:tcPr>
            <w:tcW w:w="1620" w:type="dxa"/>
            <w:tcBorders>
              <w:top w:val="nil"/>
              <w:left w:val="nil"/>
              <w:bottom w:val="single" w:sz="4" w:space="0" w:color="C0C0C0"/>
              <w:right w:val="single" w:sz="4" w:space="0" w:color="C0C0C0"/>
            </w:tcBorders>
            <w:shd w:val="clear" w:color="000000" w:fill="D7EAD3"/>
            <w:vAlign w:val="center"/>
            <w:hideMark/>
          </w:tcPr>
          <w:p w14:paraId="3885C40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18 552,79</w:t>
            </w:r>
          </w:p>
        </w:tc>
        <w:tc>
          <w:tcPr>
            <w:tcW w:w="1680" w:type="dxa"/>
            <w:tcBorders>
              <w:top w:val="nil"/>
              <w:left w:val="nil"/>
              <w:bottom w:val="single" w:sz="4" w:space="0" w:color="C0C0C0"/>
              <w:right w:val="single" w:sz="4" w:space="0" w:color="C0C0C0"/>
            </w:tcBorders>
            <w:shd w:val="clear" w:color="000000" w:fill="D7EAD3"/>
            <w:vAlign w:val="center"/>
            <w:hideMark/>
          </w:tcPr>
          <w:p w14:paraId="7EBE8BA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19 176,14</w:t>
            </w:r>
          </w:p>
        </w:tc>
        <w:tc>
          <w:tcPr>
            <w:tcW w:w="1700" w:type="dxa"/>
            <w:tcBorders>
              <w:top w:val="nil"/>
              <w:left w:val="nil"/>
              <w:bottom w:val="single" w:sz="4" w:space="0" w:color="C0C0C0"/>
              <w:right w:val="single" w:sz="4" w:space="0" w:color="C0C0C0"/>
            </w:tcBorders>
            <w:shd w:val="clear" w:color="000000" w:fill="D7EAD3"/>
            <w:vAlign w:val="center"/>
            <w:hideMark/>
          </w:tcPr>
          <w:p w14:paraId="6F012FB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18 268,92</w:t>
            </w:r>
          </w:p>
        </w:tc>
        <w:tc>
          <w:tcPr>
            <w:tcW w:w="1700" w:type="dxa"/>
            <w:tcBorders>
              <w:top w:val="nil"/>
              <w:left w:val="nil"/>
              <w:bottom w:val="single" w:sz="4" w:space="0" w:color="C0C0C0"/>
              <w:right w:val="single" w:sz="4" w:space="0" w:color="C0C0C0"/>
            </w:tcBorders>
            <w:shd w:val="clear" w:color="000000" w:fill="D7EAD3"/>
            <w:vAlign w:val="center"/>
            <w:hideMark/>
          </w:tcPr>
          <w:p w14:paraId="1B9108A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19 065,43</w:t>
            </w:r>
          </w:p>
        </w:tc>
        <w:tc>
          <w:tcPr>
            <w:tcW w:w="1480" w:type="dxa"/>
            <w:tcBorders>
              <w:top w:val="nil"/>
              <w:left w:val="nil"/>
              <w:bottom w:val="single" w:sz="4" w:space="0" w:color="C0C0C0"/>
              <w:right w:val="single" w:sz="4" w:space="0" w:color="C0C0C0"/>
            </w:tcBorders>
            <w:shd w:val="clear" w:color="000000" w:fill="D7EAD3"/>
            <w:vAlign w:val="center"/>
            <w:hideMark/>
          </w:tcPr>
          <w:p w14:paraId="2605C1E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19 065,43</w:t>
            </w:r>
          </w:p>
        </w:tc>
        <w:tc>
          <w:tcPr>
            <w:tcW w:w="1460" w:type="dxa"/>
            <w:tcBorders>
              <w:top w:val="nil"/>
              <w:left w:val="nil"/>
              <w:bottom w:val="single" w:sz="4" w:space="0" w:color="C0C0C0"/>
              <w:right w:val="single" w:sz="4" w:space="0" w:color="C0C0C0"/>
            </w:tcBorders>
            <w:shd w:val="clear" w:color="000000" w:fill="D7EAD3"/>
            <w:vAlign w:val="center"/>
            <w:hideMark/>
          </w:tcPr>
          <w:p w14:paraId="45ED004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19 065,43</w:t>
            </w:r>
          </w:p>
        </w:tc>
        <w:tc>
          <w:tcPr>
            <w:tcW w:w="2779" w:type="dxa"/>
            <w:tcBorders>
              <w:top w:val="nil"/>
              <w:left w:val="nil"/>
              <w:bottom w:val="single" w:sz="4" w:space="0" w:color="C0C0C0"/>
              <w:right w:val="single" w:sz="4" w:space="0" w:color="C0C0C0"/>
            </w:tcBorders>
            <w:shd w:val="clear" w:color="000000" w:fill="FFFFCC"/>
            <w:vAlign w:val="center"/>
            <w:hideMark/>
          </w:tcPr>
          <w:p w14:paraId="30308E91" w14:textId="77777777" w:rsidR="005C59F8" w:rsidRPr="005C59F8" w:rsidRDefault="005C59F8" w:rsidP="005C59F8">
            <w:pPr>
              <w:rPr>
                <w:rFonts w:ascii="Tahoma" w:hAnsi="Tahoma" w:cs="Tahoma"/>
                <w:b/>
                <w:bCs/>
                <w:sz w:val="13"/>
                <w:szCs w:val="13"/>
              </w:rPr>
            </w:pPr>
            <w:bookmarkStart w:id="5" w:name="RANGE!V257"/>
            <w:r w:rsidRPr="005C59F8">
              <w:rPr>
                <w:rFonts w:ascii="Tahoma" w:hAnsi="Tahoma" w:cs="Tahoma"/>
                <w:b/>
                <w:bCs/>
                <w:sz w:val="13"/>
                <w:szCs w:val="13"/>
              </w:rPr>
              <w:t> </w:t>
            </w:r>
            <w:bookmarkEnd w:id="5"/>
          </w:p>
        </w:tc>
      </w:tr>
      <w:tr w:rsidR="005C59F8" w:rsidRPr="005C59F8" w14:paraId="66154A7C" w14:textId="77777777" w:rsidTr="005C59F8">
        <w:trPr>
          <w:trHeight w:val="225"/>
          <w:jc w:val="center"/>
        </w:trPr>
        <w:tc>
          <w:tcPr>
            <w:tcW w:w="979" w:type="dxa"/>
            <w:tcBorders>
              <w:top w:val="nil"/>
              <w:left w:val="nil"/>
              <w:bottom w:val="nil"/>
              <w:right w:val="nil"/>
            </w:tcBorders>
            <w:shd w:val="clear" w:color="auto" w:fill="auto"/>
            <w:vAlign w:val="center"/>
            <w:hideMark/>
          </w:tcPr>
          <w:p w14:paraId="38AF465C" w14:textId="77777777" w:rsidR="005C59F8" w:rsidRPr="005C59F8" w:rsidRDefault="005C59F8" w:rsidP="005C59F8">
            <w:pPr>
              <w:rPr>
                <w:rFonts w:ascii="Tahoma" w:hAnsi="Tahoma" w:cs="Tahoma"/>
                <w:b/>
                <w:bCs/>
                <w:sz w:val="13"/>
                <w:szCs w:val="13"/>
              </w:rPr>
            </w:pPr>
          </w:p>
        </w:tc>
        <w:tc>
          <w:tcPr>
            <w:tcW w:w="5119" w:type="dxa"/>
            <w:tcBorders>
              <w:top w:val="nil"/>
              <w:left w:val="nil"/>
              <w:bottom w:val="nil"/>
              <w:right w:val="nil"/>
            </w:tcBorders>
            <w:shd w:val="clear" w:color="auto" w:fill="auto"/>
            <w:vAlign w:val="center"/>
            <w:hideMark/>
          </w:tcPr>
          <w:p w14:paraId="372B0D97" w14:textId="77777777" w:rsidR="005C59F8" w:rsidRPr="005C59F8" w:rsidRDefault="005C59F8" w:rsidP="005C59F8">
            <w:pPr>
              <w:rPr>
                <w:sz w:val="13"/>
                <w:szCs w:val="13"/>
              </w:rPr>
            </w:pPr>
          </w:p>
        </w:tc>
        <w:tc>
          <w:tcPr>
            <w:tcW w:w="940" w:type="dxa"/>
            <w:tcBorders>
              <w:top w:val="nil"/>
              <w:left w:val="nil"/>
              <w:bottom w:val="nil"/>
              <w:right w:val="nil"/>
            </w:tcBorders>
            <w:shd w:val="clear" w:color="auto" w:fill="auto"/>
            <w:vAlign w:val="center"/>
            <w:hideMark/>
          </w:tcPr>
          <w:p w14:paraId="09B52F5A" w14:textId="77777777" w:rsidR="005C59F8" w:rsidRPr="005C59F8" w:rsidRDefault="005C59F8" w:rsidP="005C59F8">
            <w:pPr>
              <w:rPr>
                <w:sz w:val="13"/>
                <w:szCs w:val="13"/>
              </w:rPr>
            </w:pPr>
          </w:p>
        </w:tc>
        <w:tc>
          <w:tcPr>
            <w:tcW w:w="1464" w:type="dxa"/>
            <w:tcBorders>
              <w:top w:val="nil"/>
              <w:left w:val="nil"/>
              <w:bottom w:val="nil"/>
              <w:right w:val="nil"/>
            </w:tcBorders>
            <w:shd w:val="clear" w:color="auto" w:fill="auto"/>
            <w:vAlign w:val="center"/>
            <w:hideMark/>
          </w:tcPr>
          <w:p w14:paraId="06E64CD7" w14:textId="77777777" w:rsidR="005C59F8" w:rsidRPr="005C59F8" w:rsidRDefault="005C59F8" w:rsidP="005C59F8">
            <w:pPr>
              <w:rPr>
                <w:sz w:val="13"/>
                <w:szCs w:val="13"/>
              </w:rPr>
            </w:pPr>
          </w:p>
        </w:tc>
        <w:tc>
          <w:tcPr>
            <w:tcW w:w="1339" w:type="dxa"/>
            <w:tcBorders>
              <w:top w:val="nil"/>
              <w:left w:val="nil"/>
              <w:bottom w:val="nil"/>
              <w:right w:val="nil"/>
            </w:tcBorders>
            <w:shd w:val="clear" w:color="auto" w:fill="auto"/>
            <w:vAlign w:val="center"/>
            <w:hideMark/>
          </w:tcPr>
          <w:p w14:paraId="4C1E8FF9" w14:textId="77777777" w:rsidR="005C59F8" w:rsidRPr="005C59F8" w:rsidRDefault="005C59F8" w:rsidP="005C59F8">
            <w:pPr>
              <w:rPr>
                <w:sz w:val="13"/>
                <w:szCs w:val="13"/>
              </w:rPr>
            </w:pPr>
          </w:p>
        </w:tc>
        <w:tc>
          <w:tcPr>
            <w:tcW w:w="1620" w:type="dxa"/>
            <w:tcBorders>
              <w:top w:val="nil"/>
              <w:left w:val="nil"/>
              <w:bottom w:val="nil"/>
              <w:right w:val="nil"/>
            </w:tcBorders>
            <w:shd w:val="clear" w:color="auto" w:fill="auto"/>
            <w:vAlign w:val="center"/>
            <w:hideMark/>
          </w:tcPr>
          <w:p w14:paraId="4B862251" w14:textId="77777777" w:rsidR="005C59F8" w:rsidRPr="005C59F8" w:rsidRDefault="005C59F8" w:rsidP="005C59F8">
            <w:pPr>
              <w:rPr>
                <w:sz w:val="13"/>
                <w:szCs w:val="13"/>
              </w:rPr>
            </w:pPr>
          </w:p>
        </w:tc>
        <w:tc>
          <w:tcPr>
            <w:tcW w:w="1680" w:type="dxa"/>
            <w:tcBorders>
              <w:top w:val="nil"/>
              <w:left w:val="nil"/>
              <w:bottom w:val="nil"/>
              <w:right w:val="nil"/>
            </w:tcBorders>
            <w:shd w:val="clear" w:color="auto" w:fill="auto"/>
            <w:vAlign w:val="center"/>
            <w:hideMark/>
          </w:tcPr>
          <w:p w14:paraId="73DF559D" w14:textId="77777777" w:rsidR="005C59F8" w:rsidRPr="005C59F8" w:rsidRDefault="005C59F8" w:rsidP="005C59F8">
            <w:pPr>
              <w:rPr>
                <w:sz w:val="13"/>
                <w:szCs w:val="13"/>
              </w:rPr>
            </w:pPr>
          </w:p>
        </w:tc>
        <w:tc>
          <w:tcPr>
            <w:tcW w:w="1700" w:type="dxa"/>
            <w:tcBorders>
              <w:top w:val="nil"/>
              <w:left w:val="nil"/>
              <w:bottom w:val="nil"/>
              <w:right w:val="nil"/>
            </w:tcBorders>
            <w:shd w:val="clear" w:color="auto" w:fill="auto"/>
            <w:vAlign w:val="center"/>
            <w:hideMark/>
          </w:tcPr>
          <w:p w14:paraId="59E46038" w14:textId="77777777" w:rsidR="005C59F8" w:rsidRPr="005C59F8" w:rsidRDefault="005C59F8" w:rsidP="005C59F8">
            <w:pPr>
              <w:rPr>
                <w:sz w:val="13"/>
                <w:szCs w:val="13"/>
              </w:rPr>
            </w:pPr>
          </w:p>
        </w:tc>
        <w:tc>
          <w:tcPr>
            <w:tcW w:w="1700" w:type="dxa"/>
            <w:tcBorders>
              <w:top w:val="nil"/>
              <w:left w:val="nil"/>
              <w:bottom w:val="nil"/>
              <w:right w:val="nil"/>
            </w:tcBorders>
            <w:shd w:val="clear" w:color="auto" w:fill="auto"/>
            <w:vAlign w:val="center"/>
            <w:hideMark/>
          </w:tcPr>
          <w:p w14:paraId="294C2BAC" w14:textId="77777777" w:rsidR="005C59F8" w:rsidRPr="005C59F8" w:rsidRDefault="005C59F8" w:rsidP="005C59F8">
            <w:pPr>
              <w:rPr>
                <w:sz w:val="13"/>
                <w:szCs w:val="13"/>
              </w:rPr>
            </w:pPr>
          </w:p>
        </w:tc>
        <w:tc>
          <w:tcPr>
            <w:tcW w:w="1480" w:type="dxa"/>
            <w:tcBorders>
              <w:top w:val="nil"/>
              <w:left w:val="nil"/>
              <w:bottom w:val="nil"/>
              <w:right w:val="nil"/>
            </w:tcBorders>
            <w:shd w:val="clear" w:color="auto" w:fill="auto"/>
            <w:vAlign w:val="center"/>
            <w:hideMark/>
          </w:tcPr>
          <w:p w14:paraId="6A342B77" w14:textId="77777777" w:rsidR="005C59F8" w:rsidRPr="005C59F8" w:rsidRDefault="005C59F8" w:rsidP="005C59F8">
            <w:pPr>
              <w:jc w:val="right"/>
              <w:rPr>
                <w:rFonts w:ascii="Tahoma" w:hAnsi="Tahoma" w:cs="Tahoma"/>
                <w:sz w:val="13"/>
                <w:szCs w:val="13"/>
              </w:rPr>
            </w:pPr>
            <w:r w:rsidRPr="005C59F8">
              <w:rPr>
                <w:rFonts w:ascii="Tahoma" w:hAnsi="Tahoma" w:cs="Tahoma"/>
                <w:sz w:val="13"/>
                <w:szCs w:val="13"/>
              </w:rPr>
              <w:t>41,51</w:t>
            </w:r>
          </w:p>
        </w:tc>
        <w:tc>
          <w:tcPr>
            <w:tcW w:w="1460" w:type="dxa"/>
            <w:tcBorders>
              <w:top w:val="nil"/>
              <w:left w:val="nil"/>
              <w:bottom w:val="nil"/>
              <w:right w:val="nil"/>
            </w:tcBorders>
            <w:shd w:val="clear" w:color="auto" w:fill="auto"/>
            <w:vAlign w:val="center"/>
            <w:hideMark/>
          </w:tcPr>
          <w:p w14:paraId="6E746718" w14:textId="77777777" w:rsidR="005C59F8" w:rsidRPr="005C59F8" w:rsidRDefault="005C59F8" w:rsidP="005C59F8">
            <w:pPr>
              <w:jc w:val="right"/>
              <w:rPr>
                <w:rFonts w:ascii="Tahoma" w:hAnsi="Tahoma" w:cs="Tahoma"/>
                <w:sz w:val="13"/>
                <w:szCs w:val="13"/>
              </w:rPr>
            </w:pPr>
            <w:r w:rsidRPr="005C59F8">
              <w:rPr>
                <w:rFonts w:ascii="Tahoma" w:hAnsi="Tahoma" w:cs="Tahoma"/>
                <w:sz w:val="13"/>
                <w:szCs w:val="13"/>
              </w:rPr>
              <w:t>43,59</w:t>
            </w:r>
          </w:p>
        </w:tc>
        <w:tc>
          <w:tcPr>
            <w:tcW w:w="2779" w:type="dxa"/>
            <w:tcBorders>
              <w:top w:val="nil"/>
              <w:left w:val="nil"/>
              <w:bottom w:val="nil"/>
              <w:right w:val="nil"/>
            </w:tcBorders>
            <w:shd w:val="clear" w:color="auto" w:fill="auto"/>
            <w:vAlign w:val="center"/>
            <w:hideMark/>
          </w:tcPr>
          <w:p w14:paraId="02A3EF05" w14:textId="77777777" w:rsidR="005C59F8" w:rsidRPr="005C59F8" w:rsidRDefault="005C59F8" w:rsidP="005C59F8">
            <w:pPr>
              <w:jc w:val="right"/>
              <w:rPr>
                <w:rFonts w:ascii="Tahoma" w:hAnsi="Tahoma" w:cs="Tahoma"/>
                <w:sz w:val="13"/>
                <w:szCs w:val="13"/>
              </w:rPr>
            </w:pPr>
          </w:p>
        </w:tc>
      </w:tr>
      <w:tr w:rsidR="005C59F8" w:rsidRPr="005C59F8" w14:paraId="7A8591BF" w14:textId="77777777" w:rsidTr="005C59F8">
        <w:trPr>
          <w:trHeight w:val="225"/>
          <w:jc w:val="center"/>
        </w:trPr>
        <w:tc>
          <w:tcPr>
            <w:tcW w:w="979" w:type="dxa"/>
            <w:tcBorders>
              <w:top w:val="nil"/>
              <w:left w:val="nil"/>
              <w:bottom w:val="nil"/>
              <w:right w:val="nil"/>
            </w:tcBorders>
            <w:shd w:val="clear" w:color="auto" w:fill="auto"/>
            <w:vAlign w:val="center"/>
            <w:hideMark/>
          </w:tcPr>
          <w:p w14:paraId="59D775AD" w14:textId="77777777" w:rsidR="005C59F8" w:rsidRPr="005C59F8" w:rsidRDefault="005C59F8" w:rsidP="005C59F8">
            <w:pPr>
              <w:rPr>
                <w:sz w:val="13"/>
                <w:szCs w:val="13"/>
              </w:rPr>
            </w:pPr>
          </w:p>
        </w:tc>
        <w:tc>
          <w:tcPr>
            <w:tcW w:w="5119" w:type="dxa"/>
            <w:tcBorders>
              <w:top w:val="nil"/>
              <w:left w:val="nil"/>
              <w:bottom w:val="nil"/>
              <w:right w:val="nil"/>
            </w:tcBorders>
            <w:shd w:val="clear" w:color="auto" w:fill="auto"/>
            <w:vAlign w:val="center"/>
            <w:hideMark/>
          </w:tcPr>
          <w:p w14:paraId="39CA5DA4" w14:textId="77777777" w:rsidR="005C59F8" w:rsidRPr="005C59F8" w:rsidRDefault="005C59F8" w:rsidP="005C59F8">
            <w:pPr>
              <w:rPr>
                <w:sz w:val="13"/>
                <w:szCs w:val="13"/>
              </w:rPr>
            </w:pPr>
          </w:p>
        </w:tc>
        <w:tc>
          <w:tcPr>
            <w:tcW w:w="940" w:type="dxa"/>
            <w:tcBorders>
              <w:top w:val="nil"/>
              <w:left w:val="nil"/>
              <w:bottom w:val="nil"/>
              <w:right w:val="nil"/>
            </w:tcBorders>
            <w:shd w:val="clear" w:color="auto" w:fill="auto"/>
            <w:vAlign w:val="center"/>
            <w:hideMark/>
          </w:tcPr>
          <w:p w14:paraId="237736B8" w14:textId="77777777" w:rsidR="005C59F8" w:rsidRPr="005C59F8" w:rsidRDefault="005C59F8" w:rsidP="005C59F8">
            <w:pPr>
              <w:rPr>
                <w:sz w:val="13"/>
                <w:szCs w:val="13"/>
              </w:rPr>
            </w:pPr>
          </w:p>
        </w:tc>
        <w:tc>
          <w:tcPr>
            <w:tcW w:w="1464" w:type="dxa"/>
            <w:tcBorders>
              <w:top w:val="nil"/>
              <w:left w:val="nil"/>
              <w:bottom w:val="nil"/>
              <w:right w:val="nil"/>
            </w:tcBorders>
            <w:shd w:val="clear" w:color="auto" w:fill="auto"/>
            <w:vAlign w:val="center"/>
            <w:hideMark/>
          </w:tcPr>
          <w:p w14:paraId="2F7AF807" w14:textId="77777777" w:rsidR="005C59F8" w:rsidRPr="005C59F8" w:rsidRDefault="005C59F8" w:rsidP="005C59F8">
            <w:pPr>
              <w:rPr>
                <w:sz w:val="13"/>
                <w:szCs w:val="13"/>
              </w:rPr>
            </w:pPr>
          </w:p>
        </w:tc>
        <w:tc>
          <w:tcPr>
            <w:tcW w:w="1339" w:type="dxa"/>
            <w:tcBorders>
              <w:top w:val="nil"/>
              <w:left w:val="nil"/>
              <w:bottom w:val="nil"/>
              <w:right w:val="nil"/>
            </w:tcBorders>
            <w:shd w:val="clear" w:color="auto" w:fill="auto"/>
            <w:vAlign w:val="center"/>
            <w:hideMark/>
          </w:tcPr>
          <w:p w14:paraId="1B89ED73" w14:textId="77777777" w:rsidR="005C59F8" w:rsidRPr="005C59F8" w:rsidRDefault="005C59F8" w:rsidP="005C59F8">
            <w:pPr>
              <w:rPr>
                <w:sz w:val="13"/>
                <w:szCs w:val="13"/>
              </w:rPr>
            </w:pPr>
          </w:p>
        </w:tc>
        <w:tc>
          <w:tcPr>
            <w:tcW w:w="1620" w:type="dxa"/>
            <w:tcBorders>
              <w:top w:val="nil"/>
              <w:left w:val="nil"/>
              <w:bottom w:val="nil"/>
              <w:right w:val="nil"/>
            </w:tcBorders>
            <w:shd w:val="clear" w:color="auto" w:fill="auto"/>
            <w:vAlign w:val="center"/>
            <w:hideMark/>
          </w:tcPr>
          <w:p w14:paraId="15672481" w14:textId="77777777" w:rsidR="005C59F8" w:rsidRPr="005C59F8" w:rsidRDefault="005C59F8" w:rsidP="005C59F8">
            <w:pPr>
              <w:jc w:val="right"/>
              <w:rPr>
                <w:rFonts w:ascii="Tahoma" w:hAnsi="Tahoma" w:cs="Tahoma"/>
                <w:sz w:val="13"/>
                <w:szCs w:val="13"/>
              </w:rPr>
            </w:pPr>
            <w:r w:rsidRPr="005C59F8">
              <w:rPr>
                <w:rFonts w:ascii="Tahoma" w:hAnsi="Tahoma" w:cs="Tahoma"/>
                <w:sz w:val="13"/>
                <w:szCs w:val="13"/>
              </w:rPr>
              <w:t>41,51</w:t>
            </w:r>
          </w:p>
        </w:tc>
        <w:tc>
          <w:tcPr>
            <w:tcW w:w="1680" w:type="dxa"/>
            <w:tcBorders>
              <w:top w:val="nil"/>
              <w:left w:val="nil"/>
              <w:bottom w:val="nil"/>
              <w:right w:val="nil"/>
            </w:tcBorders>
            <w:shd w:val="clear" w:color="auto" w:fill="auto"/>
            <w:vAlign w:val="center"/>
            <w:hideMark/>
          </w:tcPr>
          <w:p w14:paraId="30F02688" w14:textId="77777777" w:rsidR="005C59F8" w:rsidRPr="005C59F8" w:rsidRDefault="005C59F8" w:rsidP="005C59F8">
            <w:pPr>
              <w:jc w:val="right"/>
              <w:rPr>
                <w:rFonts w:ascii="Tahoma" w:hAnsi="Tahoma" w:cs="Tahoma"/>
                <w:sz w:val="13"/>
                <w:szCs w:val="13"/>
              </w:rPr>
            </w:pPr>
          </w:p>
        </w:tc>
        <w:tc>
          <w:tcPr>
            <w:tcW w:w="1700" w:type="dxa"/>
            <w:tcBorders>
              <w:top w:val="nil"/>
              <w:left w:val="nil"/>
              <w:bottom w:val="nil"/>
              <w:right w:val="nil"/>
            </w:tcBorders>
            <w:shd w:val="clear" w:color="auto" w:fill="auto"/>
            <w:vAlign w:val="center"/>
            <w:hideMark/>
          </w:tcPr>
          <w:p w14:paraId="0802F5B1" w14:textId="77777777" w:rsidR="005C59F8" w:rsidRPr="005C59F8" w:rsidRDefault="005C59F8" w:rsidP="005C59F8">
            <w:pPr>
              <w:rPr>
                <w:sz w:val="13"/>
                <w:szCs w:val="13"/>
              </w:rPr>
            </w:pPr>
          </w:p>
        </w:tc>
        <w:tc>
          <w:tcPr>
            <w:tcW w:w="1700" w:type="dxa"/>
            <w:tcBorders>
              <w:top w:val="nil"/>
              <w:left w:val="nil"/>
              <w:bottom w:val="nil"/>
              <w:right w:val="nil"/>
            </w:tcBorders>
            <w:shd w:val="clear" w:color="auto" w:fill="auto"/>
            <w:vAlign w:val="center"/>
            <w:hideMark/>
          </w:tcPr>
          <w:p w14:paraId="7498494F" w14:textId="77777777" w:rsidR="005C59F8" w:rsidRPr="005C59F8" w:rsidRDefault="005C59F8" w:rsidP="005C59F8">
            <w:pPr>
              <w:rPr>
                <w:rFonts w:ascii="Tahoma" w:hAnsi="Tahoma" w:cs="Tahoma"/>
                <w:sz w:val="13"/>
                <w:szCs w:val="13"/>
              </w:rPr>
            </w:pPr>
            <w:r w:rsidRPr="005C59F8">
              <w:rPr>
                <w:rFonts w:ascii="Tahoma" w:hAnsi="Tahoma" w:cs="Tahoma"/>
                <w:sz w:val="13"/>
                <w:szCs w:val="13"/>
              </w:rPr>
              <w:t xml:space="preserve">           7 066,78   </w:t>
            </w:r>
          </w:p>
        </w:tc>
        <w:tc>
          <w:tcPr>
            <w:tcW w:w="1480" w:type="dxa"/>
            <w:tcBorders>
              <w:top w:val="nil"/>
              <w:left w:val="nil"/>
              <w:bottom w:val="nil"/>
              <w:right w:val="nil"/>
            </w:tcBorders>
            <w:shd w:val="clear" w:color="auto" w:fill="auto"/>
            <w:vAlign w:val="center"/>
            <w:hideMark/>
          </w:tcPr>
          <w:p w14:paraId="11415CE1" w14:textId="77777777" w:rsidR="005C59F8" w:rsidRPr="005C59F8" w:rsidRDefault="005C59F8" w:rsidP="005C59F8">
            <w:pPr>
              <w:rPr>
                <w:rFonts w:ascii="Tahoma" w:hAnsi="Tahoma" w:cs="Tahoma"/>
                <w:sz w:val="13"/>
                <w:szCs w:val="13"/>
              </w:rPr>
            </w:pPr>
            <w:r w:rsidRPr="005C59F8">
              <w:rPr>
                <w:rFonts w:ascii="Tahoma" w:hAnsi="Tahoma" w:cs="Tahoma"/>
                <w:sz w:val="13"/>
                <w:szCs w:val="13"/>
              </w:rPr>
              <w:t xml:space="preserve">        3 447,03   </w:t>
            </w:r>
          </w:p>
        </w:tc>
        <w:tc>
          <w:tcPr>
            <w:tcW w:w="1460" w:type="dxa"/>
            <w:tcBorders>
              <w:top w:val="nil"/>
              <w:left w:val="nil"/>
              <w:bottom w:val="nil"/>
              <w:right w:val="nil"/>
            </w:tcBorders>
            <w:shd w:val="clear" w:color="auto" w:fill="auto"/>
            <w:vAlign w:val="center"/>
            <w:hideMark/>
          </w:tcPr>
          <w:p w14:paraId="1394DCE9" w14:textId="77777777" w:rsidR="005C59F8" w:rsidRPr="005C59F8" w:rsidRDefault="005C59F8" w:rsidP="005C59F8">
            <w:pPr>
              <w:rPr>
                <w:rFonts w:ascii="Tahoma" w:hAnsi="Tahoma" w:cs="Tahoma"/>
                <w:sz w:val="13"/>
                <w:szCs w:val="13"/>
              </w:rPr>
            </w:pPr>
            <w:r w:rsidRPr="005C59F8">
              <w:rPr>
                <w:rFonts w:ascii="Tahoma" w:hAnsi="Tahoma" w:cs="Tahoma"/>
                <w:sz w:val="13"/>
                <w:szCs w:val="13"/>
              </w:rPr>
              <w:t xml:space="preserve">       3 619,75   </w:t>
            </w:r>
          </w:p>
        </w:tc>
        <w:tc>
          <w:tcPr>
            <w:tcW w:w="2779" w:type="dxa"/>
            <w:tcBorders>
              <w:top w:val="nil"/>
              <w:left w:val="nil"/>
              <w:bottom w:val="nil"/>
              <w:right w:val="nil"/>
            </w:tcBorders>
            <w:shd w:val="clear" w:color="auto" w:fill="auto"/>
            <w:vAlign w:val="center"/>
            <w:hideMark/>
          </w:tcPr>
          <w:p w14:paraId="50EBA0D3" w14:textId="77777777" w:rsidR="005C59F8" w:rsidRPr="005C59F8" w:rsidRDefault="005C59F8" w:rsidP="005C59F8">
            <w:pPr>
              <w:rPr>
                <w:rFonts w:ascii="Tahoma" w:hAnsi="Tahoma" w:cs="Tahoma"/>
                <w:sz w:val="13"/>
                <w:szCs w:val="13"/>
              </w:rPr>
            </w:pPr>
          </w:p>
        </w:tc>
      </w:tr>
      <w:tr w:rsidR="005C59F8" w:rsidRPr="005C59F8" w14:paraId="07868275" w14:textId="77777777" w:rsidTr="005C59F8">
        <w:trPr>
          <w:trHeight w:val="225"/>
          <w:jc w:val="center"/>
        </w:trPr>
        <w:tc>
          <w:tcPr>
            <w:tcW w:w="979" w:type="dxa"/>
            <w:tcBorders>
              <w:top w:val="nil"/>
              <w:left w:val="nil"/>
              <w:bottom w:val="nil"/>
              <w:right w:val="nil"/>
            </w:tcBorders>
            <w:shd w:val="clear" w:color="auto" w:fill="auto"/>
            <w:vAlign w:val="center"/>
            <w:hideMark/>
          </w:tcPr>
          <w:p w14:paraId="71353715" w14:textId="77777777" w:rsidR="005C59F8" w:rsidRPr="005C59F8" w:rsidRDefault="005C59F8" w:rsidP="005C59F8">
            <w:pPr>
              <w:rPr>
                <w:sz w:val="13"/>
                <w:szCs w:val="13"/>
              </w:rPr>
            </w:pPr>
          </w:p>
        </w:tc>
        <w:tc>
          <w:tcPr>
            <w:tcW w:w="5119" w:type="dxa"/>
            <w:tcBorders>
              <w:top w:val="nil"/>
              <w:left w:val="nil"/>
              <w:bottom w:val="nil"/>
              <w:right w:val="nil"/>
            </w:tcBorders>
            <w:shd w:val="clear" w:color="auto" w:fill="auto"/>
            <w:vAlign w:val="center"/>
            <w:hideMark/>
          </w:tcPr>
          <w:p w14:paraId="218F13A5" w14:textId="77777777" w:rsidR="005C59F8" w:rsidRPr="005C59F8" w:rsidRDefault="005C59F8" w:rsidP="005C59F8">
            <w:pPr>
              <w:rPr>
                <w:sz w:val="13"/>
                <w:szCs w:val="13"/>
              </w:rPr>
            </w:pPr>
          </w:p>
        </w:tc>
        <w:tc>
          <w:tcPr>
            <w:tcW w:w="940" w:type="dxa"/>
            <w:tcBorders>
              <w:top w:val="nil"/>
              <w:left w:val="nil"/>
              <w:bottom w:val="nil"/>
              <w:right w:val="nil"/>
            </w:tcBorders>
            <w:shd w:val="clear" w:color="auto" w:fill="auto"/>
            <w:vAlign w:val="center"/>
            <w:hideMark/>
          </w:tcPr>
          <w:p w14:paraId="08F173E4" w14:textId="77777777" w:rsidR="005C59F8" w:rsidRPr="005C59F8" w:rsidRDefault="005C59F8" w:rsidP="005C59F8">
            <w:pPr>
              <w:rPr>
                <w:sz w:val="13"/>
                <w:szCs w:val="13"/>
              </w:rPr>
            </w:pPr>
          </w:p>
        </w:tc>
        <w:tc>
          <w:tcPr>
            <w:tcW w:w="1464" w:type="dxa"/>
            <w:tcBorders>
              <w:top w:val="nil"/>
              <w:left w:val="nil"/>
              <w:bottom w:val="nil"/>
              <w:right w:val="nil"/>
            </w:tcBorders>
            <w:shd w:val="clear" w:color="auto" w:fill="auto"/>
            <w:vAlign w:val="center"/>
            <w:hideMark/>
          </w:tcPr>
          <w:p w14:paraId="31F7A83A" w14:textId="77777777" w:rsidR="005C59F8" w:rsidRPr="005C59F8" w:rsidRDefault="005C59F8" w:rsidP="005C59F8">
            <w:pPr>
              <w:rPr>
                <w:sz w:val="13"/>
                <w:szCs w:val="13"/>
              </w:rPr>
            </w:pPr>
          </w:p>
        </w:tc>
        <w:tc>
          <w:tcPr>
            <w:tcW w:w="1339" w:type="dxa"/>
            <w:tcBorders>
              <w:top w:val="nil"/>
              <w:left w:val="nil"/>
              <w:bottom w:val="nil"/>
              <w:right w:val="nil"/>
            </w:tcBorders>
            <w:shd w:val="clear" w:color="auto" w:fill="auto"/>
            <w:vAlign w:val="center"/>
            <w:hideMark/>
          </w:tcPr>
          <w:p w14:paraId="04FD8DF8" w14:textId="77777777" w:rsidR="005C59F8" w:rsidRPr="005C59F8" w:rsidRDefault="005C59F8" w:rsidP="005C59F8">
            <w:pPr>
              <w:rPr>
                <w:sz w:val="13"/>
                <w:szCs w:val="13"/>
              </w:rPr>
            </w:pPr>
          </w:p>
        </w:tc>
        <w:tc>
          <w:tcPr>
            <w:tcW w:w="1620" w:type="dxa"/>
            <w:tcBorders>
              <w:top w:val="nil"/>
              <w:left w:val="nil"/>
              <w:bottom w:val="nil"/>
              <w:right w:val="nil"/>
            </w:tcBorders>
            <w:shd w:val="clear" w:color="auto" w:fill="auto"/>
            <w:vAlign w:val="center"/>
            <w:hideMark/>
          </w:tcPr>
          <w:p w14:paraId="0E3C0EDB" w14:textId="77777777" w:rsidR="005C59F8" w:rsidRPr="005C59F8" w:rsidRDefault="005C59F8" w:rsidP="005C59F8">
            <w:pPr>
              <w:rPr>
                <w:sz w:val="13"/>
                <w:szCs w:val="13"/>
              </w:rPr>
            </w:pPr>
          </w:p>
        </w:tc>
        <w:tc>
          <w:tcPr>
            <w:tcW w:w="1680" w:type="dxa"/>
            <w:tcBorders>
              <w:top w:val="nil"/>
              <w:left w:val="nil"/>
              <w:bottom w:val="nil"/>
              <w:right w:val="nil"/>
            </w:tcBorders>
            <w:shd w:val="clear" w:color="auto" w:fill="auto"/>
            <w:vAlign w:val="center"/>
            <w:hideMark/>
          </w:tcPr>
          <w:p w14:paraId="31129E08" w14:textId="77777777" w:rsidR="005C59F8" w:rsidRPr="005C59F8" w:rsidRDefault="005C59F8" w:rsidP="005C59F8">
            <w:pPr>
              <w:rPr>
                <w:sz w:val="13"/>
                <w:szCs w:val="13"/>
              </w:rPr>
            </w:pPr>
          </w:p>
        </w:tc>
        <w:tc>
          <w:tcPr>
            <w:tcW w:w="1700" w:type="dxa"/>
            <w:tcBorders>
              <w:top w:val="nil"/>
              <w:left w:val="nil"/>
              <w:bottom w:val="nil"/>
              <w:right w:val="nil"/>
            </w:tcBorders>
            <w:shd w:val="clear" w:color="auto" w:fill="auto"/>
            <w:vAlign w:val="center"/>
            <w:hideMark/>
          </w:tcPr>
          <w:p w14:paraId="324574C5" w14:textId="77777777" w:rsidR="005C59F8" w:rsidRPr="005C59F8" w:rsidRDefault="005C59F8" w:rsidP="005C59F8">
            <w:pPr>
              <w:rPr>
                <w:sz w:val="13"/>
                <w:szCs w:val="13"/>
              </w:rPr>
            </w:pPr>
          </w:p>
        </w:tc>
        <w:tc>
          <w:tcPr>
            <w:tcW w:w="1700" w:type="dxa"/>
            <w:tcBorders>
              <w:top w:val="nil"/>
              <w:left w:val="nil"/>
              <w:bottom w:val="nil"/>
              <w:right w:val="nil"/>
            </w:tcBorders>
            <w:shd w:val="clear" w:color="auto" w:fill="auto"/>
            <w:vAlign w:val="center"/>
            <w:hideMark/>
          </w:tcPr>
          <w:p w14:paraId="2D9D7791" w14:textId="77777777" w:rsidR="005C59F8" w:rsidRPr="005C59F8" w:rsidRDefault="005C59F8" w:rsidP="005C59F8">
            <w:pPr>
              <w:rPr>
                <w:rFonts w:ascii="Tahoma" w:hAnsi="Tahoma" w:cs="Tahoma"/>
                <w:sz w:val="13"/>
                <w:szCs w:val="13"/>
              </w:rPr>
            </w:pPr>
            <w:r w:rsidRPr="005C59F8">
              <w:rPr>
                <w:rFonts w:ascii="Tahoma" w:hAnsi="Tahoma" w:cs="Tahoma"/>
                <w:sz w:val="13"/>
                <w:szCs w:val="13"/>
              </w:rPr>
              <w:t xml:space="preserve">-                0,00   </w:t>
            </w:r>
          </w:p>
        </w:tc>
        <w:tc>
          <w:tcPr>
            <w:tcW w:w="1480" w:type="dxa"/>
            <w:tcBorders>
              <w:top w:val="nil"/>
              <w:left w:val="nil"/>
              <w:bottom w:val="nil"/>
              <w:right w:val="nil"/>
            </w:tcBorders>
            <w:shd w:val="clear" w:color="auto" w:fill="auto"/>
            <w:vAlign w:val="center"/>
            <w:hideMark/>
          </w:tcPr>
          <w:p w14:paraId="0D00D2E4" w14:textId="77777777" w:rsidR="005C59F8" w:rsidRPr="005C59F8" w:rsidRDefault="005C59F8" w:rsidP="005C59F8">
            <w:pPr>
              <w:rPr>
                <w:rFonts w:ascii="Tahoma" w:hAnsi="Tahoma" w:cs="Tahoma"/>
                <w:sz w:val="13"/>
                <w:szCs w:val="13"/>
              </w:rPr>
            </w:pPr>
            <w:r w:rsidRPr="005C59F8">
              <w:rPr>
                <w:rFonts w:ascii="Tahoma" w:hAnsi="Tahoma" w:cs="Tahoma"/>
                <w:sz w:val="13"/>
                <w:szCs w:val="13"/>
              </w:rPr>
              <w:t xml:space="preserve">-             0,01   </w:t>
            </w:r>
          </w:p>
        </w:tc>
        <w:tc>
          <w:tcPr>
            <w:tcW w:w="1460" w:type="dxa"/>
            <w:tcBorders>
              <w:top w:val="nil"/>
              <w:left w:val="nil"/>
              <w:bottom w:val="nil"/>
              <w:right w:val="nil"/>
            </w:tcBorders>
            <w:shd w:val="clear" w:color="auto" w:fill="auto"/>
            <w:vAlign w:val="center"/>
            <w:hideMark/>
          </w:tcPr>
          <w:p w14:paraId="73A726CD" w14:textId="77777777" w:rsidR="005C59F8" w:rsidRPr="005C59F8" w:rsidRDefault="005C59F8" w:rsidP="005C59F8">
            <w:pPr>
              <w:rPr>
                <w:rFonts w:ascii="Tahoma" w:hAnsi="Tahoma" w:cs="Tahoma"/>
                <w:sz w:val="13"/>
                <w:szCs w:val="13"/>
              </w:rPr>
            </w:pPr>
            <w:r w:rsidRPr="005C59F8">
              <w:rPr>
                <w:rFonts w:ascii="Tahoma" w:hAnsi="Tahoma" w:cs="Tahoma"/>
                <w:sz w:val="13"/>
                <w:szCs w:val="13"/>
              </w:rPr>
              <w:t xml:space="preserve">             0,00   </w:t>
            </w:r>
          </w:p>
        </w:tc>
        <w:tc>
          <w:tcPr>
            <w:tcW w:w="2779" w:type="dxa"/>
            <w:tcBorders>
              <w:top w:val="nil"/>
              <w:left w:val="nil"/>
              <w:bottom w:val="nil"/>
              <w:right w:val="nil"/>
            </w:tcBorders>
            <w:shd w:val="clear" w:color="auto" w:fill="auto"/>
            <w:vAlign w:val="center"/>
            <w:hideMark/>
          </w:tcPr>
          <w:p w14:paraId="6E888C97" w14:textId="77777777" w:rsidR="005C59F8" w:rsidRPr="005C59F8" w:rsidRDefault="005C59F8" w:rsidP="005C59F8">
            <w:pPr>
              <w:rPr>
                <w:rFonts w:ascii="Tahoma" w:hAnsi="Tahoma" w:cs="Tahoma"/>
                <w:sz w:val="13"/>
                <w:szCs w:val="13"/>
              </w:rPr>
            </w:pPr>
          </w:p>
        </w:tc>
      </w:tr>
      <w:tr w:rsidR="005C59F8" w:rsidRPr="005C59F8" w14:paraId="6920D0C2" w14:textId="77777777" w:rsidTr="005C59F8">
        <w:trPr>
          <w:trHeight w:val="225"/>
          <w:jc w:val="center"/>
        </w:trPr>
        <w:tc>
          <w:tcPr>
            <w:tcW w:w="979" w:type="dxa"/>
            <w:tcBorders>
              <w:top w:val="nil"/>
              <w:left w:val="nil"/>
              <w:bottom w:val="nil"/>
              <w:right w:val="nil"/>
            </w:tcBorders>
            <w:shd w:val="clear" w:color="auto" w:fill="auto"/>
            <w:vAlign w:val="center"/>
            <w:hideMark/>
          </w:tcPr>
          <w:p w14:paraId="4E4770E2" w14:textId="77777777" w:rsidR="005C59F8" w:rsidRPr="005C59F8" w:rsidRDefault="005C59F8" w:rsidP="005C59F8">
            <w:pPr>
              <w:rPr>
                <w:sz w:val="13"/>
                <w:szCs w:val="13"/>
              </w:rPr>
            </w:pPr>
          </w:p>
        </w:tc>
        <w:tc>
          <w:tcPr>
            <w:tcW w:w="5119"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25C278A7" w14:textId="77777777" w:rsidR="005C59F8" w:rsidRPr="005C59F8" w:rsidRDefault="005C59F8" w:rsidP="005C59F8">
            <w:pPr>
              <w:rPr>
                <w:rFonts w:ascii="Tahoma" w:hAnsi="Tahoma" w:cs="Tahoma"/>
                <w:color w:val="000000"/>
                <w:sz w:val="13"/>
                <w:szCs w:val="13"/>
              </w:rPr>
            </w:pPr>
            <w:r w:rsidRPr="005C59F8">
              <w:rPr>
                <w:rFonts w:ascii="Tahoma" w:hAnsi="Tahoma" w:cs="Tahoma"/>
                <w:color w:val="000000"/>
                <w:sz w:val="13"/>
                <w:szCs w:val="13"/>
              </w:rPr>
              <w:t>Индекс эффективности операционных расходов</w:t>
            </w:r>
          </w:p>
        </w:tc>
        <w:tc>
          <w:tcPr>
            <w:tcW w:w="940" w:type="dxa"/>
            <w:tcBorders>
              <w:top w:val="single" w:sz="4" w:space="0" w:color="C0C0C0"/>
              <w:left w:val="nil"/>
              <w:bottom w:val="single" w:sz="4" w:space="0" w:color="C0C0C0"/>
              <w:right w:val="nil"/>
            </w:tcBorders>
            <w:shd w:val="clear" w:color="auto" w:fill="auto"/>
            <w:noWrap/>
            <w:vAlign w:val="center"/>
            <w:hideMark/>
          </w:tcPr>
          <w:p w14:paraId="309B5D62" w14:textId="77777777" w:rsidR="005C59F8" w:rsidRPr="005C59F8" w:rsidRDefault="005C59F8" w:rsidP="005C59F8">
            <w:pPr>
              <w:jc w:val="center"/>
              <w:rPr>
                <w:rFonts w:ascii="Tahoma" w:hAnsi="Tahoma" w:cs="Tahoma"/>
                <w:color w:val="000000"/>
                <w:sz w:val="13"/>
                <w:szCs w:val="13"/>
              </w:rPr>
            </w:pPr>
            <w:r w:rsidRPr="005C59F8">
              <w:rPr>
                <w:rFonts w:ascii="Tahoma" w:hAnsi="Tahoma" w:cs="Tahoma"/>
                <w:color w:val="000000"/>
                <w:sz w:val="13"/>
                <w:szCs w:val="13"/>
              </w:rPr>
              <w:t>%</w:t>
            </w:r>
          </w:p>
        </w:tc>
        <w:tc>
          <w:tcPr>
            <w:tcW w:w="1464"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35A53B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339" w:type="dxa"/>
            <w:tcBorders>
              <w:top w:val="single" w:sz="4" w:space="0" w:color="C0C0C0"/>
              <w:left w:val="nil"/>
              <w:bottom w:val="single" w:sz="4" w:space="0" w:color="C0C0C0"/>
              <w:right w:val="single" w:sz="4" w:space="0" w:color="C0C0C0"/>
            </w:tcBorders>
            <w:shd w:val="clear" w:color="auto" w:fill="auto"/>
            <w:vAlign w:val="center"/>
            <w:hideMark/>
          </w:tcPr>
          <w:p w14:paraId="4B4A688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620" w:type="dxa"/>
            <w:tcBorders>
              <w:top w:val="single" w:sz="4" w:space="0" w:color="C0C0C0"/>
              <w:left w:val="nil"/>
              <w:bottom w:val="single" w:sz="4" w:space="0" w:color="C0C0C0"/>
              <w:right w:val="single" w:sz="4" w:space="0" w:color="C0C0C0"/>
            </w:tcBorders>
            <w:shd w:val="clear" w:color="auto" w:fill="auto"/>
            <w:vAlign w:val="center"/>
            <w:hideMark/>
          </w:tcPr>
          <w:p w14:paraId="0098BCB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1 </w:t>
            </w:r>
          </w:p>
        </w:tc>
        <w:tc>
          <w:tcPr>
            <w:tcW w:w="1680" w:type="dxa"/>
            <w:tcBorders>
              <w:top w:val="single" w:sz="4" w:space="0" w:color="C0C0C0"/>
              <w:left w:val="nil"/>
              <w:bottom w:val="single" w:sz="4" w:space="0" w:color="C0C0C0"/>
              <w:right w:val="single" w:sz="4" w:space="0" w:color="C0C0C0"/>
            </w:tcBorders>
            <w:shd w:val="clear" w:color="auto" w:fill="auto"/>
            <w:vAlign w:val="center"/>
            <w:hideMark/>
          </w:tcPr>
          <w:p w14:paraId="7E8D734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700" w:type="dxa"/>
            <w:tcBorders>
              <w:top w:val="single" w:sz="4" w:space="0" w:color="C0C0C0"/>
              <w:left w:val="nil"/>
              <w:bottom w:val="single" w:sz="4" w:space="0" w:color="C0C0C0"/>
              <w:right w:val="single" w:sz="4" w:space="0" w:color="C0C0C0"/>
            </w:tcBorders>
            <w:shd w:val="clear" w:color="auto" w:fill="auto"/>
            <w:vAlign w:val="center"/>
            <w:hideMark/>
          </w:tcPr>
          <w:p w14:paraId="138B613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700" w:type="dxa"/>
            <w:tcBorders>
              <w:top w:val="single" w:sz="4" w:space="0" w:color="C0C0C0"/>
              <w:left w:val="nil"/>
              <w:bottom w:val="single" w:sz="4" w:space="0" w:color="C0C0C0"/>
              <w:right w:val="single" w:sz="4" w:space="0" w:color="C0C0C0"/>
            </w:tcBorders>
            <w:shd w:val="clear" w:color="auto" w:fill="auto"/>
            <w:vAlign w:val="center"/>
            <w:hideMark/>
          </w:tcPr>
          <w:p w14:paraId="651DC09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1 </w:t>
            </w:r>
          </w:p>
        </w:tc>
        <w:tc>
          <w:tcPr>
            <w:tcW w:w="1480" w:type="dxa"/>
            <w:tcBorders>
              <w:top w:val="nil"/>
              <w:left w:val="nil"/>
              <w:bottom w:val="nil"/>
              <w:right w:val="nil"/>
            </w:tcBorders>
            <w:shd w:val="clear" w:color="auto" w:fill="auto"/>
            <w:vAlign w:val="center"/>
            <w:hideMark/>
          </w:tcPr>
          <w:p w14:paraId="417153FE" w14:textId="77777777" w:rsidR="005C59F8" w:rsidRPr="005C59F8" w:rsidRDefault="005C59F8" w:rsidP="005C59F8">
            <w:pPr>
              <w:jc w:val="center"/>
              <w:rPr>
                <w:rFonts w:ascii="Tahoma" w:hAnsi="Tahoma" w:cs="Tahoma"/>
                <w:b/>
                <w:bCs/>
                <w:sz w:val="13"/>
                <w:szCs w:val="13"/>
              </w:rPr>
            </w:pPr>
          </w:p>
        </w:tc>
        <w:tc>
          <w:tcPr>
            <w:tcW w:w="1460" w:type="dxa"/>
            <w:tcBorders>
              <w:top w:val="nil"/>
              <w:left w:val="nil"/>
              <w:bottom w:val="nil"/>
              <w:right w:val="nil"/>
            </w:tcBorders>
            <w:shd w:val="clear" w:color="auto" w:fill="auto"/>
            <w:vAlign w:val="center"/>
            <w:hideMark/>
          </w:tcPr>
          <w:p w14:paraId="33AFFE88" w14:textId="77777777" w:rsidR="005C59F8" w:rsidRPr="005C59F8" w:rsidRDefault="005C59F8" w:rsidP="005C59F8">
            <w:pPr>
              <w:rPr>
                <w:sz w:val="13"/>
                <w:szCs w:val="13"/>
              </w:rPr>
            </w:pPr>
          </w:p>
        </w:tc>
        <w:tc>
          <w:tcPr>
            <w:tcW w:w="2779" w:type="dxa"/>
            <w:tcBorders>
              <w:top w:val="nil"/>
              <w:left w:val="nil"/>
              <w:bottom w:val="nil"/>
              <w:right w:val="nil"/>
            </w:tcBorders>
            <w:shd w:val="clear" w:color="auto" w:fill="auto"/>
            <w:vAlign w:val="center"/>
            <w:hideMark/>
          </w:tcPr>
          <w:p w14:paraId="01C47749" w14:textId="77777777" w:rsidR="005C59F8" w:rsidRPr="005C59F8" w:rsidRDefault="005C59F8" w:rsidP="005C59F8">
            <w:pPr>
              <w:rPr>
                <w:sz w:val="13"/>
                <w:szCs w:val="13"/>
              </w:rPr>
            </w:pPr>
          </w:p>
        </w:tc>
      </w:tr>
      <w:tr w:rsidR="005C59F8" w:rsidRPr="005C59F8" w14:paraId="2946B0BD" w14:textId="77777777" w:rsidTr="005C59F8">
        <w:trPr>
          <w:trHeight w:val="225"/>
          <w:jc w:val="center"/>
        </w:trPr>
        <w:tc>
          <w:tcPr>
            <w:tcW w:w="979" w:type="dxa"/>
            <w:tcBorders>
              <w:top w:val="nil"/>
              <w:left w:val="nil"/>
              <w:bottom w:val="nil"/>
              <w:right w:val="nil"/>
            </w:tcBorders>
            <w:shd w:val="clear" w:color="auto" w:fill="auto"/>
            <w:vAlign w:val="center"/>
            <w:hideMark/>
          </w:tcPr>
          <w:p w14:paraId="2AF586E2" w14:textId="77777777" w:rsidR="005C59F8" w:rsidRPr="005C59F8" w:rsidRDefault="005C59F8" w:rsidP="005C59F8">
            <w:pPr>
              <w:rPr>
                <w:sz w:val="13"/>
                <w:szCs w:val="13"/>
              </w:rPr>
            </w:pPr>
          </w:p>
        </w:tc>
        <w:tc>
          <w:tcPr>
            <w:tcW w:w="5119" w:type="dxa"/>
            <w:tcBorders>
              <w:top w:val="nil"/>
              <w:left w:val="single" w:sz="4" w:space="0" w:color="C0C0C0"/>
              <w:bottom w:val="single" w:sz="4" w:space="0" w:color="C0C0C0"/>
              <w:right w:val="single" w:sz="4" w:space="0" w:color="C0C0C0"/>
            </w:tcBorders>
            <w:shd w:val="clear" w:color="auto" w:fill="auto"/>
            <w:noWrap/>
            <w:vAlign w:val="bottom"/>
            <w:hideMark/>
          </w:tcPr>
          <w:p w14:paraId="284465DE" w14:textId="77777777" w:rsidR="005C59F8" w:rsidRPr="005C59F8" w:rsidRDefault="005C59F8" w:rsidP="005C59F8">
            <w:pPr>
              <w:rPr>
                <w:rFonts w:ascii="Tahoma" w:hAnsi="Tahoma" w:cs="Tahoma"/>
                <w:color w:val="000000"/>
                <w:sz w:val="13"/>
                <w:szCs w:val="13"/>
              </w:rPr>
            </w:pPr>
            <w:r w:rsidRPr="005C59F8">
              <w:rPr>
                <w:rFonts w:ascii="Tahoma" w:hAnsi="Tahoma" w:cs="Tahoma"/>
                <w:color w:val="000000"/>
                <w:sz w:val="13"/>
                <w:szCs w:val="13"/>
              </w:rPr>
              <w:t>Индекс потребительских цен</w:t>
            </w:r>
          </w:p>
        </w:tc>
        <w:tc>
          <w:tcPr>
            <w:tcW w:w="940" w:type="dxa"/>
            <w:tcBorders>
              <w:top w:val="nil"/>
              <w:left w:val="nil"/>
              <w:bottom w:val="single" w:sz="4" w:space="0" w:color="C0C0C0"/>
              <w:right w:val="nil"/>
            </w:tcBorders>
            <w:shd w:val="clear" w:color="auto" w:fill="auto"/>
            <w:noWrap/>
            <w:vAlign w:val="center"/>
            <w:hideMark/>
          </w:tcPr>
          <w:p w14:paraId="6304C05A" w14:textId="77777777" w:rsidR="005C59F8" w:rsidRPr="005C59F8" w:rsidRDefault="005C59F8" w:rsidP="005C59F8">
            <w:pPr>
              <w:jc w:val="center"/>
              <w:rPr>
                <w:rFonts w:ascii="Tahoma" w:hAnsi="Tahoma" w:cs="Tahoma"/>
                <w:color w:val="000000"/>
                <w:sz w:val="13"/>
                <w:szCs w:val="13"/>
              </w:rPr>
            </w:pPr>
            <w:r w:rsidRPr="005C59F8">
              <w:rPr>
                <w:rFonts w:ascii="Tahoma" w:hAnsi="Tahoma" w:cs="Tahoma"/>
                <w:color w:val="000000"/>
                <w:sz w:val="13"/>
                <w:szCs w:val="13"/>
              </w:rPr>
              <w:t>%</w:t>
            </w:r>
          </w:p>
        </w:tc>
        <w:tc>
          <w:tcPr>
            <w:tcW w:w="1464" w:type="dxa"/>
            <w:tcBorders>
              <w:top w:val="nil"/>
              <w:left w:val="single" w:sz="4" w:space="0" w:color="C0C0C0"/>
              <w:bottom w:val="single" w:sz="4" w:space="0" w:color="C0C0C0"/>
              <w:right w:val="single" w:sz="4" w:space="0" w:color="C0C0C0"/>
            </w:tcBorders>
            <w:shd w:val="clear" w:color="auto" w:fill="auto"/>
            <w:vAlign w:val="center"/>
            <w:hideMark/>
          </w:tcPr>
          <w:p w14:paraId="48541A3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339" w:type="dxa"/>
            <w:tcBorders>
              <w:top w:val="nil"/>
              <w:left w:val="nil"/>
              <w:bottom w:val="single" w:sz="4" w:space="0" w:color="C0C0C0"/>
              <w:right w:val="single" w:sz="4" w:space="0" w:color="C0C0C0"/>
            </w:tcBorders>
            <w:shd w:val="clear" w:color="auto" w:fill="auto"/>
            <w:vAlign w:val="center"/>
            <w:hideMark/>
          </w:tcPr>
          <w:p w14:paraId="5D7E311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auto" w:fill="auto"/>
            <w:vAlign w:val="center"/>
            <w:hideMark/>
          </w:tcPr>
          <w:p w14:paraId="4D2EA81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3,2 </w:t>
            </w:r>
          </w:p>
        </w:tc>
        <w:tc>
          <w:tcPr>
            <w:tcW w:w="1680" w:type="dxa"/>
            <w:tcBorders>
              <w:top w:val="nil"/>
              <w:left w:val="nil"/>
              <w:bottom w:val="single" w:sz="4" w:space="0" w:color="C0C0C0"/>
              <w:right w:val="single" w:sz="4" w:space="0" w:color="C0C0C0"/>
            </w:tcBorders>
            <w:shd w:val="clear" w:color="auto" w:fill="auto"/>
            <w:vAlign w:val="center"/>
            <w:hideMark/>
          </w:tcPr>
          <w:p w14:paraId="11F30E3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700" w:type="dxa"/>
            <w:tcBorders>
              <w:top w:val="nil"/>
              <w:left w:val="nil"/>
              <w:bottom w:val="single" w:sz="4" w:space="0" w:color="C0C0C0"/>
              <w:right w:val="single" w:sz="4" w:space="0" w:color="C0C0C0"/>
            </w:tcBorders>
            <w:shd w:val="clear" w:color="auto" w:fill="auto"/>
            <w:vAlign w:val="center"/>
            <w:hideMark/>
          </w:tcPr>
          <w:p w14:paraId="34750CA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700" w:type="dxa"/>
            <w:tcBorders>
              <w:top w:val="nil"/>
              <w:left w:val="nil"/>
              <w:bottom w:val="single" w:sz="4" w:space="0" w:color="C0C0C0"/>
              <w:right w:val="single" w:sz="4" w:space="0" w:color="C0C0C0"/>
            </w:tcBorders>
            <w:shd w:val="clear" w:color="auto" w:fill="auto"/>
            <w:vAlign w:val="center"/>
            <w:hideMark/>
          </w:tcPr>
          <w:p w14:paraId="09723C4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3,6 </w:t>
            </w:r>
          </w:p>
        </w:tc>
        <w:tc>
          <w:tcPr>
            <w:tcW w:w="1480" w:type="dxa"/>
            <w:tcBorders>
              <w:top w:val="nil"/>
              <w:left w:val="nil"/>
              <w:bottom w:val="nil"/>
              <w:right w:val="nil"/>
            </w:tcBorders>
            <w:shd w:val="clear" w:color="auto" w:fill="auto"/>
            <w:vAlign w:val="center"/>
            <w:hideMark/>
          </w:tcPr>
          <w:p w14:paraId="7E7E5330" w14:textId="77777777" w:rsidR="005C59F8" w:rsidRPr="005C59F8" w:rsidRDefault="005C59F8" w:rsidP="005C59F8">
            <w:pPr>
              <w:jc w:val="center"/>
              <w:rPr>
                <w:rFonts w:ascii="Tahoma" w:hAnsi="Tahoma" w:cs="Tahoma"/>
                <w:b/>
                <w:bCs/>
                <w:sz w:val="13"/>
                <w:szCs w:val="13"/>
              </w:rPr>
            </w:pPr>
          </w:p>
        </w:tc>
        <w:tc>
          <w:tcPr>
            <w:tcW w:w="1460" w:type="dxa"/>
            <w:tcBorders>
              <w:top w:val="nil"/>
              <w:left w:val="nil"/>
              <w:bottom w:val="nil"/>
              <w:right w:val="nil"/>
            </w:tcBorders>
            <w:shd w:val="clear" w:color="auto" w:fill="auto"/>
            <w:vAlign w:val="center"/>
            <w:hideMark/>
          </w:tcPr>
          <w:p w14:paraId="4F4A66E0" w14:textId="77777777" w:rsidR="005C59F8" w:rsidRPr="005C59F8" w:rsidRDefault="005C59F8" w:rsidP="005C59F8">
            <w:pPr>
              <w:rPr>
                <w:sz w:val="13"/>
                <w:szCs w:val="13"/>
              </w:rPr>
            </w:pPr>
          </w:p>
        </w:tc>
        <w:tc>
          <w:tcPr>
            <w:tcW w:w="2779" w:type="dxa"/>
            <w:tcBorders>
              <w:top w:val="nil"/>
              <w:left w:val="nil"/>
              <w:bottom w:val="nil"/>
              <w:right w:val="nil"/>
            </w:tcBorders>
            <w:shd w:val="clear" w:color="auto" w:fill="auto"/>
            <w:vAlign w:val="center"/>
            <w:hideMark/>
          </w:tcPr>
          <w:p w14:paraId="745984C0" w14:textId="77777777" w:rsidR="005C59F8" w:rsidRPr="005C59F8" w:rsidRDefault="005C59F8" w:rsidP="005C59F8">
            <w:pPr>
              <w:rPr>
                <w:sz w:val="13"/>
                <w:szCs w:val="13"/>
              </w:rPr>
            </w:pPr>
          </w:p>
        </w:tc>
      </w:tr>
      <w:tr w:rsidR="005C59F8" w:rsidRPr="005C59F8" w14:paraId="6853DE73" w14:textId="77777777" w:rsidTr="005C59F8">
        <w:trPr>
          <w:trHeight w:val="225"/>
          <w:jc w:val="center"/>
        </w:trPr>
        <w:tc>
          <w:tcPr>
            <w:tcW w:w="979" w:type="dxa"/>
            <w:tcBorders>
              <w:top w:val="nil"/>
              <w:left w:val="nil"/>
              <w:bottom w:val="nil"/>
              <w:right w:val="nil"/>
            </w:tcBorders>
            <w:shd w:val="clear" w:color="auto" w:fill="auto"/>
            <w:vAlign w:val="center"/>
            <w:hideMark/>
          </w:tcPr>
          <w:p w14:paraId="17F70739" w14:textId="77777777" w:rsidR="005C59F8" w:rsidRPr="005C59F8" w:rsidRDefault="005C59F8" w:rsidP="005C59F8">
            <w:pPr>
              <w:rPr>
                <w:sz w:val="13"/>
                <w:szCs w:val="13"/>
              </w:rPr>
            </w:pPr>
          </w:p>
        </w:tc>
        <w:tc>
          <w:tcPr>
            <w:tcW w:w="5119" w:type="dxa"/>
            <w:tcBorders>
              <w:top w:val="nil"/>
              <w:left w:val="single" w:sz="4" w:space="0" w:color="C0C0C0"/>
              <w:bottom w:val="single" w:sz="4" w:space="0" w:color="C0C0C0"/>
              <w:right w:val="single" w:sz="4" w:space="0" w:color="C0C0C0"/>
            </w:tcBorders>
            <w:shd w:val="clear" w:color="auto" w:fill="auto"/>
            <w:vAlign w:val="center"/>
            <w:hideMark/>
          </w:tcPr>
          <w:p w14:paraId="7ADCD0E6" w14:textId="77777777" w:rsidR="005C59F8" w:rsidRPr="005C59F8" w:rsidRDefault="005C59F8" w:rsidP="005C59F8">
            <w:pPr>
              <w:rPr>
                <w:rFonts w:ascii="Tahoma" w:hAnsi="Tahoma" w:cs="Tahoma"/>
                <w:sz w:val="13"/>
                <w:szCs w:val="13"/>
              </w:rPr>
            </w:pPr>
            <w:r w:rsidRPr="005C59F8">
              <w:rPr>
                <w:rFonts w:ascii="Tahoma" w:hAnsi="Tahoma" w:cs="Tahoma"/>
                <w:sz w:val="13"/>
                <w:szCs w:val="13"/>
              </w:rPr>
              <w:t>Итого коэффициент индексации</w:t>
            </w:r>
          </w:p>
        </w:tc>
        <w:tc>
          <w:tcPr>
            <w:tcW w:w="940" w:type="dxa"/>
            <w:tcBorders>
              <w:top w:val="nil"/>
              <w:left w:val="nil"/>
              <w:bottom w:val="single" w:sz="4" w:space="0" w:color="C0C0C0"/>
              <w:right w:val="single" w:sz="4" w:space="0" w:color="C0C0C0"/>
            </w:tcBorders>
            <w:shd w:val="clear" w:color="auto" w:fill="auto"/>
            <w:vAlign w:val="center"/>
            <w:hideMark/>
          </w:tcPr>
          <w:p w14:paraId="0446F46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464" w:type="dxa"/>
            <w:tcBorders>
              <w:top w:val="nil"/>
              <w:left w:val="nil"/>
              <w:bottom w:val="single" w:sz="4" w:space="0" w:color="C0C0C0"/>
              <w:right w:val="single" w:sz="4" w:space="0" w:color="C0C0C0"/>
            </w:tcBorders>
            <w:shd w:val="clear" w:color="auto" w:fill="auto"/>
            <w:vAlign w:val="center"/>
            <w:hideMark/>
          </w:tcPr>
          <w:p w14:paraId="311BD09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339" w:type="dxa"/>
            <w:tcBorders>
              <w:top w:val="nil"/>
              <w:left w:val="nil"/>
              <w:bottom w:val="single" w:sz="4" w:space="0" w:color="C0C0C0"/>
              <w:right w:val="single" w:sz="4" w:space="0" w:color="C0C0C0"/>
            </w:tcBorders>
            <w:shd w:val="clear" w:color="auto" w:fill="auto"/>
            <w:vAlign w:val="center"/>
            <w:hideMark/>
          </w:tcPr>
          <w:p w14:paraId="131E064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auto" w:fill="auto"/>
            <w:vAlign w:val="center"/>
            <w:hideMark/>
          </w:tcPr>
          <w:p w14:paraId="01E387F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1,022 </w:t>
            </w:r>
          </w:p>
        </w:tc>
        <w:tc>
          <w:tcPr>
            <w:tcW w:w="1680" w:type="dxa"/>
            <w:tcBorders>
              <w:top w:val="nil"/>
              <w:left w:val="nil"/>
              <w:bottom w:val="single" w:sz="4" w:space="0" w:color="C0C0C0"/>
              <w:right w:val="single" w:sz="4" w:space="0" w:color="C0C0C0"/>
            </w:tcBorders>
            <w:shd w:val="clear" w:color="auto" w:fill="auto"/>
            <w:vAlign w:val="center"/>
            <w:hideMark/>
          </w:tcPr>
          <w:p w14:paraId="10E3F51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700" w:type="dxa"/>
            <w:tcBorders>
              <w:top w:val="nil"/>
              <w:left w:val="nil"/>
              <w:bottom w:val="single" w:sz="4" w:space="0" w:color="C0C0C0"/>
              <w:right w:val="single" w:sz="4" w:space="0" w:color="C0C0C0"/>
            </w:tcBorders>
            <w:shd w:val="clear" w:color="auto" w:fill="auto"/>
            <w:vAlign w:val="center"/>
            <w:hideMark/>
          </w:tcPr>
          <w:p w14:paraId="143E051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700" w:type="dxa"/>
            <w:tcBorders>
              <w:top w:val="nil"/>
              <w:left w:val="nil"/>
              <w:bottom w:val="single" w:sz="4" w:space="0" w:color="C0C0C0"/>
              <w:right w:val="single" w:sz="4" w:space="0" w:color="C0C0C0"/>
            </w:tcBorders>
            <w:shd w:val="clear" w:color="auto" w:fill="auto"/>
            <w:vAlign w:val="center"/>
            <w:hideMark/>
          </w:tcPr>
          <w:p w14:paraId="2A571C4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1,026 </w:t>
            </w:r>
          </w:p>
        </w:tc>
        <w:tc>
          <w:tcPr>
            <w:tcW w:w="1480" w:type="dxa"/>
            <w:tcBorders>
              <w:top w:val="nil"/>
              <w:left w:val="nil"/>
              <w:bottom w:val="nil"/>
              <w:right w:val="nil"/>
            </w:tcBorders>
            <w:shd w:val="clear" w:color="auto" w:fill="auto"/>
            <w:vAlign w:val="center"/>
            <w:hideMark/>
          </w:tcPr>
          <w:p w14:paraId="6AE3A09C" w14:textId="77777777" w:rsidR="005C59F8" w:rsidRPr="005C59F8" w:rsidRDefault="005C59F8" w:rsidP="005C59F8">
            <w:pPr>
              <w:jc w:val="center"/>
              <w:rPr>
                <w:rFonts w:ascii="Tahoma" w:hAnsi="Tahoma" w:cs="Tahoma"/>
                <w:b/>
                <w:bCs/>
                <w:sz w:val="13"/>
                <w:szCs w:val="13"/>
              </w:rPr>
            </w:pPr>
          </w:p>
        </w:tc>
        <w:tc>
          <w:tcPr>
            <w:tcW w:w="1460" w:type="dxa"/>
            <w:tcBorders>
              <w:top w:val="nil"/>
              <w:left w:val="nil"/>
              <w:bottom w:val="nil"/>
              <w:right w:val="nil"/>
            </w:tcBorders>
            <w:shd w:val="clear" w:color="auto" w:fill="auto"/>
            <w:vAlign w:val="center"/>
            <w:hideMark/>
          </w:tcPr>
          <w:p w14:paraId="399566F3" w14:textId="77777777" w:rsidR="005C59F8" w:rsidRPr="005C59F8" w:rsidRDefault="005C59F8" w:rsidP="005C59F8">
            <w:pPr>
              <w:rPr>
                <w:sz w:val="13"/>
                <w:szCs w:val="13"/>
              </w:rPr>
            </w:pPr>
          </w:p>
        </w:tc>
        <w:tc>
          <w:tcPr>
            <w:tcW w:w="2779" w:type="dxa"/>
            <w:tcBorders>
              <w:top w:val="nil"/>
              <w:left w:val="nil"/>
              <w:bottom w:val="nil"/>
              <w:right w:val="nil"/>
            </w:tcBorders>
            <w:shd w:val="clear" w:color="auto" w:fill="auto"/>
            <w:vAlign w:val="center"/>
            <w:hideMark/>
          </w:tcPr>
          <w:p w14:paraId="339B4FDF" w14:textId="77777777" w:rsidR="005C59F8" w:rsidRPr="005C59F8" w:rsidRDefault="005C59F8" w:rsidP="005C59F8">
            <w:pPr>
              <w:rPr>
                <w:sz w:val="13"/>
                <w:szCs w:val="13"/>
              </w:rPr>
            </w:pPr>
          </w:p>
        </w:tc>
      </w:tr>
      <w:tr w:rsidR="005C59F8" w:rsidRPr="005C59F8" w14:paraId="69A2F427" w14:textId="77777777" w:rsidTr="005C59F8">
        <w:trPr>
          <w:trHeight w:val="225"/>
          <w:jc w:val="center"/>
        </w:trPr>
        <w:tc>
          <w:tcPr>
            <w:tcW w:w="979" w:type="dxa"/>
            <w:tcBorders>
              <w:top w:val="nil"/>
              <w:left w:val="nil"/>
              <w:bottom w:val="nil"/>
              <w:right w:val="nil"/>
            </w:tcBorders>
            <w:shd w:val="clear" w:color="auto" w:fill="auto"/>
            <w:vAlign w:val="center"/>
            <w:hideMark/>
          </w:tcPr>
          <w:p w14:paraId="7489C3B5" w14:textId="77777777" w:rsidR="005C59F8" w:rsidRPr="005C59F8" w:rsidRDefault="005C59F8" w:rsidP="005C59F8">
            <w:pPr>
              <w:rPr>
                <w:sz w:val="13"/>
                <w:szCs w:val="13"/>
              </w:rPr>
            </w:pPr>
          </w:p>
        </w:tc>
        <w:tc>
          <w:tcPr>
            <w:tcW w:w="5119" w:type="dxa"/>
            <w:tcBorders>
              <w:top w:val="nil"/>
              <w:left w:val="single" w:sz="4" w:space="0" w:color="C0C0C0"/>
              <w:bottom w:val="single" w:sz="4" w:space="0" w:color="C0C0C0"/>
              <w:right w:val="single" w:sz="4" w:space="0" w:color="C0C0C0"/>
            </w:tcBorders>
            <w:shd w:val="clear" w:color="auto" w:fill="auto"/>
            <w:vAlign w:val="center"/>
            <w:hideMark/>
          </w:tcPr>
          <w:p w14:paraId="6425E01A" w14:textId="77777777" w:rsidR="005C59F8" w:rsidRPr="005C59F8" w:rsidRDefault="005C59F8" w:rsidP="005C59F8">
            <w:pPr>
              <w:rPr>
                <w:rFonts w:ascii="Tahoma" w:hAnsi="Tahoma" w:cs="Tahoma"/>
                <w:sz w:val="13"/>
                <w:szCs w:val="13"/>
              </w:rPr>
            </w:pPr>
            <w:r w:rsidRPr="005C59F8">
              <w:rPr>
                <w:rFonts w:ascii="Tahoma" w:hAnsi="Tahoma" w:cs="Tahoma"/>
                <w:sz w:val="13"/>
                <w:szCs w:val="13"/>
              </w:rPr>
              <w:t>Нормативный уровень прибыли</w:t>
            </w:r>
          </w:p>
        </w:tc>
        <w:tc>
          <w:tcPr>
            <w:tcW w:w="940" w:type="dxa"/>
            <w:tcBorders>
              <w:top w:val="nil"/>
              <w:left w:val="nil"/>
              <w:bottom w:val="single" w:sz="4" w:space="0" w:color="C0C0C0"/>
              <w:right w:val="nil"/>
            </w:tcBorders>
            <w:shd w:val="clear" w:color="auto" w:fill="auto"/>
            <w:noWrap/>
            <w:vAlign w:val="center"/>
            <w:hideMark/>
          </w:tcPr>
          <w:p w14:paraId="1C132E46" w14:textId="77777777" w:rsidR="005C59F8" w:rsidRPr="005C59F8" w:rsidRDefault="005C59F8" w:rsidP="005C59F8">
            <w:pPr>
              <w:jc w:val="center"/>
              <w:rPr>
                <w:rFonts w:ascii="Tahoma" w:hAnsi="Tahoma" w:cs="Tahoma"/>
                <w:color w:val="000000"/>
                <w:sz w:val="13"/>
                <w:szCs w:val="13"/>
              </w:rPr>
            </w:pPr>
            <w:r w:rsidRPr="005C59F8">
              <w:rPr>
                <w:rFonts w:ascii="Tahoma" w:hAnsi="Tahoma" w:cs="Tahoma"/>
                <w:color w:val="000000"/>
                <w:sz w:val="13"/>
                <w:szCs w:val="13"/>
              </w:rPr>
              <w:t>%</w:t>
            </w:r>
          </w:p>
        </w:tc>
        <w:tc>
          <w:tcPr>
            <w:tcW w:w="1464" w:type="dxa"/>
            <w:tcBorders>
              <w:top w:val="nil"/>
              <w:left w:val="single" w:sz="4" w:space="0" w:color="C0C0C0"/>
              <w:bottom w:val="single" w:sz="4" w:space="0" w:color="C0C0C0"/>
              <w:right w:val="single" w:sz="4" w:space="0" w:color="C0C0C0"/>
            </w:tcBorders>
            <w:shd w:val="clear" w:color="auto" w:fill="auto"/>
            <w:vAlign w:val="center"/>
            <w:hideMark/>
          </w:tcPr>
          <w:p w14:paraId="26E2EB5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w:t>
            </w:r>
          </w:p>
        </w:tc>
        <w:tc>
          <w:tcPr>
            <w:tcW w:w="1339" w:type="dxa"/>
            <w:tcBorders>
              <w:top w:val="nil"/>
              <w:left w:val="nil"/>
              <w:bottom w:val="single" w:sz="4" w:space="0" w:color="C0C0C0"/>
              <w:right w:val="single" w:sz="4" w:space="0" w:color="C0C0C0"/>
            </w:tcBorders>
            <w:shd w:val="clear" w:color="auto" w:fill="auto"/>
            <w:vAlign w:val="center"/>
            <w:hideMark/>
          </w:tcPr>
          <w:p w14:paraId="6A6ABC5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w:t>
            </w:r>
          </w:p>
        </w:tc>
        <w:tc>
          <w:tcPr>
            <w:tcW w:w="1620" w:type="dxa"/>
            <w:tcBorders>
              <w:top w:val="nil"/>
              <w:left w:val="nil"/>
              <w:bottom w:val="single" w:sz="4" w:space="0" w:color="C0C0C0"/>
              <w:right w:val="single" w:sz="4" w:space="0" w:color="C0C0C0"/>
            </w:tcBorders>
            <w:shd w:val="clear" w:color="auto" w:fill="auto"/>
            <w:vAlign w:val="center"/>
            <w:hideMark/>
          </w:tcPr>
          <w:p w14:paraId="1BC7889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w:t>
            </w:r>
          </w:p>
        </w:tc>
        <w:tc>
          <w:tcPr>
            <w:tcW w:w="1680" w:type="dxa"/>
            <w:tcBorders>
              <w:top w:val="nil"/>
              <w:left w:val="nil"/>
              <w:bottom w:val="single" w:sz="4" w:space="0" w:color="C0C0C0"/>
              <w:right w:val="single" w:sz="4" w:space="0" w:color="C0C0C0"/>
            </w:tcBorders>
            <w:shd w:val="clear" w:color="auto" w:fill="auto"/>
            <w:vAlign w:val="center"/>
            <w:hideMark/>
          </w:tcPr>
          <w:p w14:paraId="50CF7A1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w:t>
            </w:r>
          </w:p>
        </w:tc>
        <w:tc>
          <w:tcPr>
            <w:tcW w:w="1700" w:type="dxa"/>
            <w:tcBorders>
              <w:top w:val="nil"/>
              <w:left w:val="nil"/>
              <w:bottom w:val="single" w:sz="4" w:space="0" w:color="C0C0C0"/>
              <w:right w:val="single" w:sz="4" w:space="0" w:color="C0C0C0"/>
            </w:tcBorders>
            <w:shd w:val="clear" w:color="auto" w:fill="auto"/>
            <w:vAlign w:val="center"/>
            <w:hideMark/>
          </w:tcPr>
          <w:p w14:paraId="428BCCE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w:t>
            </w:r>
          </w:p>
        </w:tc>
        <w:tc>
          <w:tcPr>
            <w:tcW w:w="1700" w:type="dxa"/>
            <w:tcBorders>
              <w:top w:val="nil"/>
              <w:left w:val="nil"/>
              <w:bottom w:val="single" w:sz="4" w:space="0" w:color="C0C0C0"/>
              <w:right w:val="single" w:sz="4" w:space="0" w:color="C0C0C0"/>
            </w:tcBorders>
            <w:shd w:val="clear" w:color="auto" w:fill="auto"/>
            <w:vAlign w:val="center"/>
            <w:hideMark/>
          </w:tcPr>
          <w:p w14:paraId="083F854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0</w:t>
            </w:r>
          </w:p>
        </w:tc>
        <w:tc>
          <w:tcPr>
            <w:tcW w:w="1480" w:type="dxa"/>
            <w:tcBorders>
              <w:top w:val="nil"/>
              <w:left w:val="nil"/>
              <w:bottom w:val="nil"/>
              <w:right w:val="nil"/>
            </w:tcBorders>
            <w:shd w:val="clear" w:color="auto" w:fill="auto"/>
            <w:vAlign w:val="center"/>
            <w:hideMark/>
          </w:tcPr>
          <w:p w14:paraId="07E85E05" w14:textId="77777777" w:rsidR="005C59F8" w:rsidRPr="005C59F8" w:rsidRDefault="005C59F8" w:rsidP="005C59F8">
            <w:pPr>
              <w:jc w:val="center"/>
              <w:rPr>
                <w:rFonts w:ascii="Tahoma" w:hAnsi="Tahoma" w:cs="Tahoma"/>
                <w:b/>
                <w:bCs/>
                <w:sz w:val="13"/>
                <w:szCs w:val="13"/>
              </w:rPr>
            </w:pPr>
          </w:p>
        </w:tc>
        <w:tc>
          <w:tcPr>
            <w:tcW w:w="1460" w:type="dxa"/>
            <w:tcBorders>
              <w:top w:val="nil"/>
              <w:left w:val="nil"/>
              <w:bottom w:val="nil"/>
              <w:right w:val="nil"/>
            </w:tcBorders>
            <w:shd w:val="clear" w:color="auto" w:fill="auto"/>
            <w:vAlign w:val="center"/>
            <w:hideMark/>
          </w:tcPr>
          <w:p w14:paraId="786B90E6" w14:textId="77777777" w:rsidR="005C59F8" w:rsidRPr="005C59F8" w:rsidRDefault="005C59F8" w:rsidP="005C59F8">
            <w:pPr>
              <w:rPr>
                <w:sz w:val="13"/>
                <w:szCs w:val="13"/>
              </w:rPr>
            </w:pPr>
          </w:p>
        </w:tc>
        <w:tc>
          <w:tcPr>
            <w:tcW w:w="2779" w:type="dxa"/>
            <w:tcBorders>
              <w:top w:val="nil"/>
              <w:left w:val="nil"/>
              <w:bottom w:val="nil"/>
              <w:right w:val="nil"/>
            </w:tcBorders>
            <w:shd w:val="clear" w:color="auto" w:fill="auto"/>
            <w:vAlign w:val="center"/>
            <w:hideMark/>
          </w:tcPr>
          <w:p w14:paraId="51A2B267" w14:textId="77777777" w:rsidR="005C59F8" w:rsidRPr="005C59F8" w:rsidRDefault="005C59F8" w:rsidP="005C59F8">
            <w:pPr>
              <w:rPr>
                <w:sz w:val="13"/>
                <w:szCs w:val="13"/>
              </w:rPr>
            </w:pPr>
          </w:p>
        </w:tc>
      </w:tr>
      <w:tr w:rsidR="005C59F8" w:rsidRPr="005C59F8" w14:paraId="5BD644F6" w14:textId="77777777" w:rsidTr="005C59F8">
        <w:trPr>
          <w:trHeight w:val="225"/>
          <w:jc w:val="center"/>
        </w:trPr>
        <w:tc>
          <w:tcPr>
            <w:tcW w:w="979" w:type="dxa"/>
            <w:tcBorders>
              <w:top w:val="nil"/>
              <w:left w:val="nil"/>
              <w:bottom w:val="nil"/>
              <w:right w:val="nil"/>
            </w:tcBorders>
            <w:shd w:val="clear" w:color="auto" w:fill="auto"/>
            <w:vAlign w:val="center"/>
            <w:hideMark/>
          </w:tcPr>
          <w:p w14:paraId="2B7D7B19" w14:textId="77777777" w:rsidR="005C59F8" w:rsidRPr="005C59F8" w:rsidRDefault="005C59F8" w:rsidP="005C59F8">
            <w:pPr>
              <w:rPr>
                <w:sz w:val="13"/>
                <w:szCs w:val="13"/>
              </w:rPr>
            </w:pPr>
          </w:p>
        </w:tc>
        <w:tc>
          <w:tcPr>
            <w:tcW w:w="5119" w:type="dxa"/>
            <w:tcBorders>
              <w:top w:val="nil"/>
              <w:left w:val="nil"/>
              <w:bottom w:val="nil"/>
              <w:right w:val="nil"/>
            </w:tcBorders>
            <w:shd w:val="clear" w:color="auto" w:fill="auto"/>
            <w:vAlign w:val="center"/>
            <w:hideMark/>
          </w:tcPr>
          <w:p w14:paraId="07E83C63" w14:textId="77777777" w:rsidR="005C59F8" w:rsidRPr="005C59F8" w:rsidRDefault="005C59F8" w:rsidP="005C59F8">
            <w:pPr>
              <w:rPr>
                <w:sz w:val="13"/>
                <w:szCs w:val="13"/>
              </w:rPr>
            </w:pPr>
          </w:p>
        </w:tc>
        <w:tc>
          <w:tcPr>
            <w:tcW w:w="940" w:type="dxa"/>
            <w:tcBorders>
              <w:top w:val="nil"/>
              <w:left w:val="nil"/>
              <w:bottom w:val="nil"/>
              <w:right w:val="nil"/>
            </w:tcBorders>
            <w:shd w:val="clear" w:color="auto" w:fill="auto"/>
            <w:vAlign w:val="center"/>
            <w:hideMark/>
          </w:tcPr>
          <w:p w14:paraId="73614E52" w14:textId="77777777" w:rsidR="005C59F8" w:rsidRPr="005C59F8" w:rsidRDefault="005C59F8" w:rsidP="005C59F8">
            <w:pPr>
              <w:rPr>
                <w:sz w:val="13"/>
                <w:szCs w:val="13"/>
              </w:rPr>
            </w:pPr>
          </w:p>
        </w:tc>
        <w:tc>
          <w:tcPr>
            <w:tcW w:w="1464" w:type="dxa"/>
            <w:tcBorders>
              <w:top w:val="nil"/>
              <w:left w:val="nil"/>
              <w:bottom w:val="nil"/>
              <w:right w:val="nil"/>
            </w:tcBorders>
            <w:shd w:val="clear" w:color="auto" w:fill="auto"/>
            <w:vAlign w:val="center"/>
            <w:hideMark/>
          </w:tcPr>
          <w:p w14:paraId="77068E01" w14:textId="77777777" w:rsidR="005C59F8" w:rsidRPr="005C59F8" w:rsidRDefault="005C59F8" w:rsidP="005C59F8">
            <w:pPr>
              <w:jc w:val="center"/>
              <w:rPr>
                <w:sz w:val="13"/>
                <w:szCs w:val="13"/>
              </w:rPr>
            </w:pPr>
          </w:p>
        </w:tc>
        <w:tc>
          <w:tcPr>
            <w:tcW w:w="1339" w:type="dxa"/>
            <w:tcBorders>
              <w:top w:val="nil"/>
              <w:left w:val="nil"/>
              <w:bottom w:val="nil"/>
              <w:right w:val="nil"/>
            </w:tcBorders>
            <w:shd w:val="clear" w:color="auto" w:fill="auto"/>
            <w:vAlign w:val="center"/>
            <w:hideMark/>
          </w:tcPr>
          <w:p w14:paraId="5182C40F" w14:textId="77777777" w:rsidR="005C59F8" w:rsidRPr="005C59F8" w:rsidRDefault="005C59F8" w:rsidP="005C59F8">
            <w:pPr>
              <w:jc w:val="center"/>
              <w:rPr>
                <w:sz w:val="13"/>
                <w:szCs w:val="13"/>
              </w:rPr>
            </w:pPr>
          </w:p>
        </w:tc>
        <w:tc>
          <w:tcPr>
            <w:tcW w:w="1620" w:type="dxa"/>
            <w:tcBorders>
              <w:top w:val="nil"/>
              <w:left w:val="nil"/>
              <w:bottom w:val="nil"/>
              <w:right w:val="nil"/>
            </w:tcBorders>
            <w:shd w:val="clear" w:color="auto" w:fill="auto"/>
            <w:vAlign w:val="center"/>
            <w:hideMark/>
          </w:tcPr>
          <w:p w14:paraId="20A84B7E" w14:textId="77777777" w:rsidR="005C59F8" w:rsidRPr="005C59F8" w:rsidRDefault="005C59F8" w:rsidP="005C59F8">
            <w:pPr>
              <w:jc w:val="center"/>
              <w:rPr>
                <w:sz w:val="13"/>
                <w:szCs w:val="13"/>
              </w:rPr>
            </w:pPr>
          </w:p>
        </w:tc>
        <w:tc>
          <w:tcPr>
            <w:tcW w:w="1680" w:type="dxa"/>
            <w:tcBorders>
              <w:top w:val="nil"/>
              <w:left w:val="nil"/>
              <w:bottom w:val="nil"/>
              <w:right w:val="nil"/>
            </w:tcBorders>
            <w:shd w:val="clear" w:color="auto" w:fill="auto"/>
            <w:vAlign w:val="center"/>
            <w:hideMark/>
          </w:tcPr>
          <w:p w14:paraId="7364E4A8" w14:textId="77777777" w:rsidR="005C59F8" w:rsidRPr="005C59F8" w:rsidRDefault="005C59F8" w:rsidP="005C59F8">
            <w:pPr>
              <w:jc w:val="center"/>
              <w:rPr>
                <w:sz w:val="13"/>
                <w:szCs w:val="13"/>
              </w:rPr>
            </w:pPr>
          </w:p>
        </w:tc>
        <w:tc>
          <w:tcPr>
            <w:tcW w:w="1700" w:type="dxa"/>
            <w:tcBorders>
              <w:top w:val="nil"/>
              <w:left w:val="nil"/>
              <w:bottom w:val="nil"/>
              <w:right w:val="nil"/>
            </w:tcBorders>
            <w:shd w:val="clear" w:color="auto" w:fill="auto"/>
            <w:vAlign w:val="center"/>
            <w:hideMark/>
          </w:tcPr>
          <w:p w14:paraId="00A4F09B" w14:textId="77777777" w:rsidR="005C59F8" w:rsidRPr="005C59F8" w:rsidRDefault="005C59F8" w:rsidP="005C59F8">
            <w:pPr>
              <w:jc w:val="center"/>
              <w:rPr>
                <w:sz w:val="13"/>
                <w:szCs w:val="13"/>
              </w:rPr>
            </w:pPr>
          </w:p>
        </w:tc>
        <w:tc>
          <w:tcPr>
            <w:tcW w:w="1700" w:type="dxa"/>
            <w:tcBorders>
              <w:top w:val="nil"/>
              <w:left w:val="nil"/>
              <w:bottom w:val="nil"/>
              <w:right w:val="nil"/>
            </w:tcBorders>
            <w:shd w:val="clear" w:color="auto" w:fill="auto"/>
            <w:vAlign w:val="center"/>
            <w:hideMark/>
          </w:tcPr>
          <w:p w14:paraId="52AF0941" w14:textId="77777777" w:rsidR="005C59F8" w:rsidRPr="005C59F8" w:rsidRDefault="005C59F8" w:rsidP="005C59F8">
            <w:pPr>
              <w:jc w:val="center"/>
              <w:rPr>
                <w:sz w:val="13"/>
                <w:szCs w:val="13"/>
              </w:rPr>
            </w:pPr>
          </w:p>
        </w:tc>
        <w:tc>
          <w:tcPr>
            <w:tcW w:w="1480" w:type="dxa"/>
            <w:tcBorders>
              <w:top w:val="nil"/>
              <w:left w:val="nil"/>
              <w:bottom w:val="nil"/>
              <w:right w:val="nil"/>
            </w:tcBorders>
            <w:shd w:val="clear" w:color="auto" w:fill="auto"/>
            <w:vAlign w:val="center"/>
            <w:hideMark/>
          </w:tcPr>
          <w:p w14:paraId="2002DD21" w14:textId="77777777" w:rsidR="005C59F8" w:rsidRPr="005C59F8" w:rsidRDefault="005C59F8" w:rsidP="005C59F8">
            <w:pPr>
              <w:rPr>
                <w:rFonts w:ascii="Tahoma" w:hAnsi="Tahoma" w:cs="Tahoma"/>
                <w:sz w:val="13"/>
                <w:szCs w:val="13"/>
              </w:rPr>
            </w:pPr>
            <w:r w:rsidRPr="005C59F8">
              <w:rPr>
                <w:rFonts w:ascii="Tahoma" w:hAnsi="Tahoma" w:cs="Tahoma"/>
                <w:sz w:val="13"/>
                <w:szCs w:val="13"/>
              </w:rPr>
              <w:t xml:space="preserve">        3 086,50   </w:t>
            </w:r>
          </w:p>
        </w:tc>
        <w:tc>
          <w:tcPr>
            <w:tcW w:w="1460" w:type="dxa"/>
            <w:tcBorders>
              <w:top w:val="nil"/>
              <w:left w:val="nil"/>
              <w:bottom w:val="nil"/>
              <w:right w:val="nil"/>
            </w:tcBorders>
            <w:shd w:val="clear" w:color="auto" w:fill="auto"/>
            <w:vAlign w:val="center"/>
            <w:hideMark/>
          </w:tcPr>
          <w:p w14:paraId="28EA0A1D" w14:textId="77777777" w:rsidR="005C59F8" w:rsidRPr="005C59F8" w:rsidRDefault="005C59F8" w:rsidP="005C59F8">
            <w:pPr>
              <w:rPr>
                <w:rFonts w:ascii="Tahoma" w:hAnsi="Tahoma" w:cs="Tahoma"/>
                <w:sz w:val="13"/>
                <w:szCs w:val="13"/>
              </w:rPr>
            </w:pPr>
          </w:p>
        </w:tc>
        <w:tc>
          <w:tcPr>
            <w:tcW w:w="2779" w:type="dxa"/>
            <w:tcBorders>
              <w:top w:val="nil"/>
              <w:left w:val="nil"/>
              <w:bottom w:val="nil"/>
              <w:right w:val="nil"/>
            </w:tcBorders>
            <w:shd w:val="clear" w:color="auto" w:fill="auto"/>
            <w:vAlign w:val="center"/>
            <w:hideMark/>
          </w:tcPr>
          <w:p w14:paraId="3592CD2F" w14:textId="77777777" w:rsidR="005C59F8" w:rsidRPr="005C59F8" w:rsidRDefault="005C59F8" w:rsidP="005C59F8">
            <w:pPr>
              <w:rPr>
                <w:sz w:val="13"/>
                <w:szCs w:val="13"/>
              </w:rPr>
            </w:pPr>
          </w:p>
        </w:tc>
      </w:tr>
      <w:tr w:rsidR="005C59F8" w:rsidRPr="005C59F8" w14:paraId="242A8D9E" w14:textId="77777777" w:rsidTr="005C59F8">
        <w:trPr>
          <w:trHeight w:val="225"/>
          <w:jc w:val="center"/>
        </w:trPr>
        <w:tc>
          <w:tcPr>
            <w:tcW w:w="979" w:type="dxa"/>
            <w:tcBorders>
              <w:top w:val="nil"/>
              <w:left w:val="nil"/>
              <w:bottom w:val="nil"/>
              <w:right w:val="nil"/>
            </w:tcBorders>
            <w:shd w:val="clear" w:color="auto" w:fill="auto"/>
            <w:vAlign w:val="center"/>
            <w:hideMark/>
          </w:tcPr>
          <w:p w14:paraId="462076BF" w14:textId="77777777" w:rsidR="005C59F8" w:rsidRPr="005C59F8" w:rsidRDefault="005C59F8" w:rsidP="005C59F8">
            <w:pPr>
              <w:rPr>
                <w:sz w:val="13"/>
                <w:szCs w:val="13"/>
              </w:rPr>
            </w:pPr>
          </w:p>
        </w:tc>
        <w:tc>
          <w:tcPr>
            <w:tcW w:w="5119"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66784E02"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Текущие расходы, в том числе:</w:t>
            </w:r>
          </w:p>
        </w:tc>
        <w:tc>
          <w:tcPr>
            <w:tcW w:w="940" w:type="dxa"/>
            <w:tcBorders>
              <w:top w:val="single" w:sz="4" w:space="0" w:color="C0C0C0"/>
              <w:left w:val="nil"/>
              <w:bottom w:val="single" w:sz="4" w:space="0" w:color="C0C0C0"/>
              <w:right w:val="single" w:sz="4" w:space="0" w:color="C0C0C0"/>
            </w:tcBorders>
            <w:shd w:val="clear" w:color="auto" w:fill="auto"/>
            <w:vAlign w:val="center"/>
            <w:hideMark/>
          </w:tcPr>
          <w:p w14:paraId="30558DA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464" w:type="dxa"/>
            <w:tcBorders>
              <w:top w:val="single" w:sz="4" w:space="0" w:color="C0C0C0"/>
              <w:left w:val="nil"/>
              <w:bottom w:val="single" w:sz="4" w:space="0" w:color="C0C0C0"/>
              <w:right w:val="single" w:sz="4" w:space="0" w:color="C0C0C0"/>
            </w:tcBorders>
            <w:shd w:val="clear" w:color="auto" w:fill="auto"/>
            <w:vAlign w:val="center"/>
            <w:hideMark/>
          </w:tcPr>
          <w:p w14:paraId="5D27FAD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6 733,33   </w:t>
            </w:r>
          </w:p>
        </w:tc>
        <w:tc>
          <w:tcPr>
            <w:tcW w:w="1339" w:type="dxa"/>
            <w:tcBorders>
              <w:top w:val="single" w:sz="4" w:space="0" w:color="C0C0C0"/>
              <w:left w:val="nil"/>
              <w:bottom w:val="single" w:sz="4" w:space="0" w:color="C0C0C0"/>
              <w:right w:val="single" w:sz="4" w:space="0" w:color="C0C0C0"/>
            </w:tcBorders>
            <w:shd w:val="clear" w:color="auto" w:fill="auto"/>
            <w:vAlign w:val="center"/>
            <w:hideMark/>
          </w:tcPr>
          <w:p w14:paraId="61CFB6C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9 542,58   </w:t>
            </w:r>
          </w:p>
        </w:tc>
        <w:tc>
          <w:tcPr>
            <w:tcW w:w="1620" w:type="dxa"/>
            <w:tcBorders>
              <w:top w:val="single" w:sz="4" w:space="0" w:color="C0C0C0"/>
              <w:left w:val="nil"/>
              <w:bottom w:val="single" w:sz="4" w:space="0" w:color="C0C0C0"/>
              <w:right w:val="single" w:sz="4" w:space="0" w:color="C0C0C0"/>
            </w:tcBorders>
            <w:shd w:val="clear" w:color="auto" w:fill="auto"/>
            <w:vAlign w:val="center"/>
            <w:hideMark/>
          </w:tcPr>
          <w:p w14:paraId="78A460A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7 600,04   </w:t>
            </w:r>
          </w:p>
        </w:tc>
        <w:tc>
          <w:tcPr>
            <w:tcW w:w="1680" w:type="dxa"/>
            <w:tcBorders>
              <w:top w:val="single" w:sz="4" w:space="0" w:color="C0C0C0"/>
              <w:left w:val="nil"/>
              <w:bottom w:val="single" w:sz="4" w:space="0" w:color="C0C0C0"/>
              <w:right w:val="single" w:sz="4" w:space="0" w:color="C0C0C0"/>
            </w:tcBorders>
            <w:shd w:val="clear" w:color="auto" w:fill="auto"/>
            <w:vAlign w:val="center"/>
            <w:hideMark/>
          </w:tcPr>
          <w:p w14:paraId="551D283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8 216,83   </w:t>
            </w:r>
          </w:p>
        </w:tc>
        <w:tc>
          <w:tcPr>
            <w:tcW w:w="1700" w:type="dxa"/>
            <w:tcBorders>
              <w:top w:val="single" w:sz="4" w:space="0" w:color="C0C0C0"/>
              <w:left w:val="nil"/>
              <w:bottom w:val="single" w:sz="4" w:space="0" w:color="C0C0C0"/>
              <w:right w:val="single" w:sz="4" w:space="0" w:color="C0C0C0"/>
            </w:tcBorders>
            <w:shd w:val="clear" w:color="auto" w:fill="auto"/>
            <w:vAlign w:val="center"/>
            <w:hideMark/>
          </w:tcPr>
          <w:p w14:paraId="5A9C59F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10 948,66   </w:t>
            </w:r>
          </w:p>
        </w:tc>
        <w:tc>
          <w:tcPr>
            <w:tcW w:w="1700" w:type="dxa"/>
            <w:tcBorders>
              <w:top w:val="single" w:sz="4" w:space="0" w:color="C0C0C0"/>
              <w:left w:val="nil"/>
              <w:bottom w:val="single" w:sz="4" w:space="0" w:color="C0C0C0"/>
              <w:right w:val="single" w:sz="4" w:space="0" w:color="C0C0C0"/>
            </w:tcBorders>
            <w:shd w:val="clear" w:color="auto" w:fill="auto"/>
            <w:vAlign w:val="center"/>
            <w:hideMark/>
          </w:tcPr>
          <w:p w14:paraId="3B35057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7 506,57   </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7C2090A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3 622,10   </w:t>
            </w:r>
          </w:p>
        </w:tc>
        <w:tc>
          <w:tcPr>
            <w:tcW w:w="1460" w:type="dxa"/>
            <w:tcBorders>
              <w:top w:val="single" w:sz="4" w:space="0" w:color="C0C0C0"/>
              <w:left w:val="nil"/>
              <w:bottom w:val="single" w:sz="4" w:space="0" w:color="C0C0C0"/>
              <w:right w:val="single" w:sz="4" w:space="0" w:color="C0C0C0"/>
            </w:tcBorders>
            <w:shd w:val="clear" w:color="auto" w:fill="auto"/>
            <w:vAlign w:val="center"/>
            <w:hideMark/>
          </w:tcPr>
          <w:p w14:paraId="085A6DB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3 884,47   </w:t>
            </w:r>
          </w:p>
        </w:tc>
        <w:tc>
          <w:tcPr>
            <w:tcW w:w="2779" w:type="dxa"/>
            <w:tcBorders>
              <w:top w:val="nil"/>
              <w:left w:val="nil"/>
              <w:bottom w:val="nil"/>
              <w:right w:val="nil"/>
            </w:tcBorders>
            <w:shd w:val="clear" w:color="auto" w:fill="auto"/>
            <w:vAlign w:val="center"/>
            <w:hideMark/>
          </w:tcPr>
          <w:p w14:paraId="1030333E" w14:textId="77777777" w:rsidR="005C59F8" w:rsidRPr="005C59F8" w:rsidRDefault="005C59F8" w:rsidP="005C59F8">
            <w:pPr>
              <w:jc w:val="center"/>
              <w:rPr>
                <w:rFonts w:ascii="Tahoma" w:hAnsi="Tahoma" w:cs="Tahoma"/>
                <w:b/>
                <w:bCs/>
                <w:sz w:val="13"/>
                <w:szCs w:val="13"/>
              </w:rPr>
            </w:pPr>
          </w:p>
        </w:tc>
      </w:tr>
      <w:tr w:rsidR="005C59F8" w:rsidRPr="005C59F8" w14:paraId="3570C596" w14:textId="77777777" w:rsidTr="005C59F8">
        <w:trPr>
          <w:trHeight w:val="225"/>
          <w:jc w:val="center"/>
        </w:trPr>
        <w:tc>
          <w:tcPr>
            <w:tcW w:w="979" w:type="dxa"/>
            <w:tcBorders>
              <w:top w:val="nil"/>
              <w:left w:val="nil"/>
              <w:bottom w:val="nil"/>
              <w:right w:val="nil"/>
            </w:tcBorders>
            <w:shd w:val="clear" w:color="auto" w:fill="auto"/>
            <w:vAlign w:val="center"/>
            <w:hideMark/>
          </w:tcPr>
          <w:p w14:paraId="0F87B3CD" w14:textId="77777777" w:rsidR="005C59F8" w:rsidRPr="005C59F8" w:rsidRDefault="005C59F8" w:rsidP="005C59F8">
            <w:pPr>
              <w:rPr>
                <w:sz w:val="13"/>
                <w:szCs w:val="13"/>
              </w:rPr>
            </w:pPr>
          </w:p>
        </w:tc>
        <w:tc>
          <w:tcPr>
            <w:tcW w:w="5119" w:type="dxa"/>
            <w:tcBorders>
              <w:top w:val="nil"/>
              <w:left w:val="single" w:sz="4" w:space="0" w:color="C0C0C0"/>
              <w:bottom w:val="single" w:sz="4" w:space="0" w:color="C0C0C0"/>
              <w:right w:val="single" w:sz="4" w:space="0" w:color="C0C0C0"/>
            </w:tcBorders>
            <w:shd w:val="clear" w:color="000000" w:fill="FFFF00"/>
            <w:vAlign w:val="center"/>
            <w:hideMark/>
          </w:tcPr>
          <w:p w14:paraId="64098B4C" w14:textId="77777777" w:rsidR="005C59F8" w:rsidRPr="005C59F8" w:rsidRDefault="005C59F8" w:rsidP="005C59F8">
            <w:pPr>
              <w:jc w:val="right"/>
              <w:rPr>
                <w:rFonts w:ascii="Tahoma" w:hAnsi="Tahoma" w:cs="Tahoma"/>
                <w:b/>
                <w:bCs/>
                <w:sz w:val="13"/>
                <w:szCs w:val="13"/>
              </w:rPr>
            </w:pPr>
            <w:r w:rsidRPr="005C59F8">
              <w:rPr>
                <w:rFonts w:ascii="Tahoma" w:hAnsi="Tahoma" w:cs="Tahoma"/>
                <w:b/>
                <w:bCs/>
                <w:sz w:val="13"/>
                <w:szCs w:val="13"/>
              </w:rPr>
              <w:t>Операционные расходы</w:t>
            </w:r>
          </w:p>
        </w:tc>
        <w:tc>
          <w:tcPr>
            <w:tcW w:w="940" w:type="dxa"/>
            <w:tcBorders>
              <w:top w:val="nil"/>
              <w:left w:val="nil"/>
              <w:bottom w:val="single" w:sz="4" w:space="0" w:color="C0C0C0"/>
              <w:right w:val="single" w:sz="4" w:space="0" w:color="C0C0C0"/>
            </w:tcBorders>
            <w:shd w:val="clear" w:color="auto" w:fill="auto"/>
            <w:vAlign w:val="center"/>
            <w:hideMark/>
          </w:tcPr>
          <w:p w14:paraId="5D31DBE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auto" w:fill="auto"/>
            <w:vAlign w:val="center"/>
            <w:hideMark/>
          </w:tcPr>
          <w:p w14:paraId="5CCEA32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2 945,48   </w:t>
            </w:r>
          </w:p>
        </w:tc>
        <w:tc>
          <w:tcPr>
            <w:tcW w:w="1339" w:type="dxa"/>
            <w:tcBorders>
              <w:top w:val="nil"/>
              <w:left w:val="nil"/>
              <w:bottom w:val="single" w:sz="4" w:space="0" w:color="C0C0C0"/>
              <w:right w:val="single" w:sz="4" w:space="0" w:color="C0C0C0"/>
            </w:tcBorders>
            <w:shd w:val="clear" w:color="auto" w:fill="auto"/>
            <w:vAlign w:val="center"/>
            <w:hideMark/>
          </w:tcPr>
          <w:p w14:paraId="7E55243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4 237,59   </w:t>
            </w:r>
          </w:p>
        </w:tc>
        <w:tc>
          <w:tcPr>
            <w:tcW w:w="1620" w:type="dxa"/>
            <w:tcBorders>
              <w:top w:val="nil"/>
              <w:left w:val="nil"/>
              <w:bottom w:val="single" w:sz="4" w:space="0" w:color="C0C0C0"/>
              <w:right w:val="single" w:sz="4" w:space="0" w:color="C0C0C0"/>
            </w:tcBorders>
            <w:shd w:val="clear" w:color="auto" w:fill="auto"/>
            <w:vAlign w:val="center"/>
            <w:hideMark/>
          </w:tcPr>
          <w:p w14:paraId="235C570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3 003,51   </w:t>
            </w:r>
          </w:p>
        </w:tc>
        <w:tc>
          <w:tcPr>
            <w:tcW w:w="1680" w:type="dxa"/>
            <w:tcBorders>
              <w:top w:val="nil"/>
              <w:left w:val="nil"/>
              <w:bottom w:val="single" w:sz="4" w:space="0" w:color="C0C0C0"/>
              <w:right w:val="single" w:sz="4" w:space="0" w:color="C0C0C0"/>
            </w:tcBorders>
            <w:shd w:val="clear" w:color="auto" w:fill="auto"/>
            <w:vAlign w:val="center"/>
            <w:hideMark/>
          </w:tcPr>
          <w:p w14:paraId="2882C49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3 104,42   </w:t>
            </w:r>
          </w:p>
        </w:tc>
        <w:tc>
          <w:tcPr>
            <w:tcW w:w="1700" w:type="dxa"/>
            <w:tcBorders>
              <w:top w:val="nil"/>
              <w:left w:val="nil"/>
              <w:bottom w:val="single" w:sz="4" w:space="0" w:color="C0C0C0"/>
              <w:right w:val="single" w:sz="4" w:space="0" w:color="C0C0C0"/>
            </w:tcBorders>
            <w:shd w:val="clear" w:color="auto" w:fill="auto"/>
            <w:vAlign w:val="center"/>
            <w:hideMark/>
          </w:tcPr>
          <w:p w14:paraId="3BBBA42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4 840,14   </w:t>
            </w:r>
          </w:p>
        </w:tc>
        <w:tc>
          <w:tcPr>
            <w:tcW w:w="1700" w:type="dxa"/>
            <w:tcBorders>
              <w:top w:val="nil"/>
              <w:left w:val="nil"/>
              <w:bottom w:val="single" w:sz="4" w:space="0" w:color="C0C0C0"/>
              <w:right w:val="single" w:sz="4" w:space="0" w:color="C0C0C0"/>
            </w:tcBorders>
            <w:shd w:val="clear" w:color="auto" w:fill="auto"/>
            <w:vAlign w:val="center"/>
            <w:hideMark/>
          </w:tcPr>
          <w:p w14:paraId="2896205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3 086,50   </w:t>
            </w:r>
          </w:p>
        </w:tc>
        <w:tc>
          <w:tcPr>
            <w:tcW w:w="1480" w:type="dxa"/>
            <w:tcBorders>
              <w:top w:val="nil"/>
              <w:left w:val="nil"/>
              <w:bottom w:val="single" w:sz="4" w:space="0" w:color="C0C0C0"/>
              <w:right w:val="single" w:sz="4" w:space="0" w:color="C0C0C0"/>
            </w:tcBorders>
            <w:shd w:val="clear" w:color="auto" w:fill="auto"/>
            <w:vAlign w:val="center"/>
            <w:hideMark/>
          </w:tcPr>
          <w:p w14:paraId="2263D38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1 457,31   </w:t>
            </w:r>
          </w:p>
        </w:tc>
        <w:tc>
          <w:tcPr>
            <w:tcW w:w="1460" w:type="dxa"/>
            <w:tcBorders>
              <w:top w:val="nil"/>
              <w:left w:val="nil"/>
              <w:bottom w:val="single" w:sz="4" w:space="0" w:color="C0C0C0"/>
              <w:right w:val="single" w:sz="4" w:space="0" w:color="C0C0C0"/>
            </w:tcBorders>
            <w:shd w:val="clear" w:color="auto" w:fill="auto"/>
            <w:vAlign w:val="center"/>
            <w:hideMark/>
          </w:tcPr>
          <w:p w14:paraId="6AB753D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1 629,19   </w:t>
            </w:r>
          </w:p>
        </w:tc>
        <w:tc>
          <w:tcPr>
            <w:tcW w:w="2779" w:type="dxa"/>
            <w:tcBorders>
              <w:top w:val="nil"/>
              <w:left w:val="nil"/>
              <w:bottom w:val="nil"/>
              <w:right w:val="nil"/>
            </w:tcBorders>
            <w:shd w:val="clear" w:color="auto" w:fill="auto"/>
            <w:vAlign w:val="center"/>
            <w:hideMark/>
          </w:tcPr>
          <w:p w14:paraId="16181881" w14:textId="77777777" w:rsidR="005C59F8" w:rsidRPr="005C59F8" w:rsidRDefault="005C59F8" w:rsidP="005C59F8">
            <w:pPr>
              <w:jc w:val="center"/>
              <w:rPr>
                <w:rFonts w:ascii="Tahoma" w:hAnsi="Tahoma" w:cs="Tahoma"/>
                <w:b/>
                <w:bCs/>
                <w:sz w:val="13"/>
                <w:szCs w:val="13"/>
              </w:rPr>
            </w:pPr>
          </w:p>
        </w:tc>
      </w:tr>
      <w:tr w:rsidR="005C59F8" w:rsidRPr="005C59F8" w14:paraId="6545D386" w14:textId="77777777" w:rsidTr="005C59F8">
        <w:trPr>
          <w:trHeight w:val="225"/>
          <w:jc w:val="center"/>
        </w:trPr>
        <w:tc>
          <w:tcPr>
            <w:tcW w:w="979" w:type="dxa"/>
            <w:tcBorders>
              <w:top w:val="nil"/>
              <w:left w:val="nil"/>
              <w:bottom w:val="nil"/>
              <w:right w:val="nil"/>
            </w:tcBorders>
            <w:shd w:val="clear" w:color="auto" w:fill="auto"/>
            <w:vAlign w:val="center"/>
            <w:hideMark/>
          </w:tcPr>
          <w:p w14:paraId="4258D23A" w14:textId="77777777" w:rsidR="005C59F8" w:rsidRPr="005C59F8" w:rsidRDefault="005C59F8" w:rsidP="005C59F8">
            <w:pPr>
              <w:rPr>
                <w:sz w:val="13"/>
                <w:szCs w:val="13"/>
              </w:rPr>
            </w:pPr>
          </w:p>
        </w:tc>
        <w:tc>
          <w:tcPr>
            <w:tcW w:w="5119" w:type="dxa"/>
            <w:tcBorders>
              <w:top w:val="nil"/>
              <w:left w:val="single" w:sz="4" w:space="0" w:color="C0C0C0"/>
              <w:bottom w:val="single" w:sz="4" w:space="0" w:color="C0C0C0"/>
              <w:right w:val="single" w:sz="4" w:space="0" w:color="C0C0C0"/>
            </w:tcBorders>
            <w:shd w:val="clear" w:color="000000" w:fill="00B050"/>
            <w:vAlign w:val="center"/>
            <w:hideMark/>
          </w:tcPr>
          <w:p w14:paraId="6485C087" w14:textId="77777777" w:rsidR="005C59F8" w:rsidRPr="005C59F8" w:rsidRDefault="005C59F8" w:rsidP="005C59F8">
            <w:pPr>
              <w:jc w:val="right"/>
              <w:rPr>
                <w:rFonts w:ascii="Tahoma" w:hAnsi="Tahoma" w:cs="Tahoma"/>
                <w:b/>
                <w:bCs/>
                <w:sz w:val="13"/>
                <w:szCs w:val="13"/>
              </w:rPr>
            </w:pPr>
            <w:r w:rsidRPr="005C59F8">
              <w:rPr>
                <w:rFonts w:ascii="Tahoma" w:hAnsi="Tahoma" w:cs="Tahoma"/>
                <w:b/>
                <w:bCs/>
                <w:sz w:val="13"/>
                <w:szCs w:val="13"/>
              </w:rPr>
              <w:t>Неподконтрольные расходы</w:t>
            </w:r>
          </w:p>
        </w:tc>
        <w:tc>
          <w:tcPr>
            <w:tcW w:w="940" w:type="dxa"/>
            <w:tcBorders>
              <w:top w:val="nil"/>
              <w:left w:val="nil"/>
              <w:bottom w:val="single" w:sz="4" w:space="0" w:color="C0C0C0"/>
              <w:right w:val="single" w:sz="4" w:space="0" w:color="C0C0C0"/>
            </w:tcBorders>
            <w:shd w:val="clear" w:color="auto" w:fill="auto"/>
            <w:vAlign w:val="center"/>
            <w:hideMark/>
          </w:tcPr>
          <w:p w14:paraId="7A37E37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auto" w:fill="auto"/>
            <w:vAlign w:val="center"/>
            <w:hideMark/>
          </w:tcPr>
          <w:p w14:paraId="4D1F3A8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2 659,71   </w:t>
            </w:r>
          </w:p>
        </w:tc>
        <w:tc>
          <w:tcPr>
            <w:tcW w:w="1339" w:type="dxa"/>
            <w:tcBorders>
              <w:top w:val="nil"/>
              <w:left w:val="nil"/>
              <w:bottom w:val="single" w:sz="4" w:space="0" w:color="C0C0C0"/>
              <w:right w:val="single" w:sz="4" w:space="0" w:color="C0C0C0"/>
            </w:tcBorders>
            <w:shd w:val="clear" w:color="auto" w:fill="auto"/>
            <w:vAlign w:val="center"/>
            <w:hideMark/>
          </w:tcPr>
          <w:p w14:paraId="4216351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3 184,65   </w:t>
            </w:r>
          </w:p>
        </w:tc>
        <w:tc>
          <w:tcPr>
            <w:tcW w:w="1620" w:type="dxa"/>
            <w:tcBorders>
              <w:top w:val="nil"/>
              <w:left w:val="nil"/>
              <w:bottom w:val="single" w:sz="4" w:space="0" w:color="C0C0C0"/>
              <w:right w:val="single" w:sz="4" w:space="0" w:color="C0C0C0"/>
            </w:tcBorders>
            <w:shd w:val="clear" w:color="auto" w:fill="auto"/>
            <w:vAlign w:val="center"/>
            <w:hideMark/>
          </w:tcPr>
          <w:p w14:paraId="68FEEB6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3 379,92   </w:t>
            </w:r>
          </w:p>
        </w:tc>
        <w:tc>
          <w:tcPr>
            <w:tcW w:w="1680" w:type="dxa"/>
            <w:tcBorders>
              <w:top w:val="nil"/>
              <w:left w:val="nil"/>
              <w:bottom w:val="single" w:sz="4" w:space="0" w:color="C0C0C0"/>
              <w:right w:val="single" w:sz="4" w:space="0" w:color="C0C0C0"/>
            </w:tcBorders>
            <w:shd w:val="clear" w:color="auto" w:fill="auto"/>
            <w:vAlign w:val="center"/>
            <w:hideMark/>
          </w:tcPr>
          <w:p w14:paraId="169A800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3 889,86   </w:t>
            </w:r>
          </w:p>
        </w:tc>
        <w:tc>
          <w:tcPr>
            <w:tcW w:w="1700" w:type="dxa"/>
            <w:tcBorders>
              <w:top w:val="nil"/>
              <w:left w:val="nil"/>
              <w:bottom w:val="single" w:sz="4" w:space="0" w:color="C0C0C0"/>
              <w:right w:val="single" w:sz="4" w:space="0" w:color="C0C0C0"/>
            </w:tcBorders>
            <w:shd w:val="clear" w:color="auto" w:fill="auto"/>
            <w:vAlign w:val="center"/>
            <w:hideMark/>
          </w:tcPr>
          <w:p w14:paraId="402F493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3 570,21   </w:t>
            </w:r>
          </w:p>
        </w:tc>
        <w:tc>
          <w:tcPr>
            <w:tcW w:w="1700" w:type="dxa"/>
            <w:tcBorders>
              <w:top w:val="nil"/>
              <w:left w:val="nil"/>
              <w:bottom w:val="single" w:sz="4" w:space="0" w:color="C0C0C0"/>
              <w:right w:val="single" w:sz="4" w:space="0" w:color="C0C0C0"/>
            </w:tcBorders>
            <w:shd w:val="clear" w:color="auto" w:fill="auto"/>
            <w:vAlign w:val="center"/>
            <w:hideMark/>
          </w:tcPr>
          <w:p w14:paraId="7117A7C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3 252,86   </w:t>
            </w:r>
          </w:p>
        </w:tc>
        <w:tc>
          <w:tcPr>
            <w:tcW w:w="1480" w:type="dxa"/>
            <w:tcBorders>
              <w:top w:val="nil"/>
              <w:left w:val="nil"/>
              <w:bottom w:val="single" w:sz="4" w:space="0" w:color="C0C0C0"/>
              <w:right w:val="single" w:sz="4" w:space="0" w:color="C0C0C0"/>
            </w:tcBorders>
            <w:shd w:val="clear" w:color="auto" w:fill="auto"/>
            <w:vAlign w:val="center"/>
            <w:hideMark/>
          </w:tcPr>
          <w:p w14:paraId="338D5CDC"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1 581,19   </w:t>
            </w:r>
          </w:p>
        </w:tc>
        <w:tc>
          <w:tcPr>
            <w:tcW w:w="1460" w:type="dxa"/>
            <w:tcBorders>
              <w:top w:val="nil"/>
              <w:left w:val="nil"/>
              <w:bottom w:val="single" w:sz="4" w:space="0" w:color="C0C0C0"/>
              <w:right w:val="single" w:sz="4" w:space="0" w:color="C0C0C0"/>
            </w:tcBorders>
            <w:shd w:val="clear" w:color="auto" w:fill="auto"/>
            <w:vAlign w:val="center"/>
            <w:hideMark/>
          </w:tcPr>
          <w:p w14:paraId="5130214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1 671,67   </w:t>
            </w:r>
          </w:p>
        </w:tc>
        <w:tc>
          <w:tcPr>
            <w:tcW w:w="2779" w:type="dxa"/>
            <w:tcBorders>
              <w:top w:val="nil"/>
              <w:left w:val="nil"/>
              <w:bottom w:val="nil"/>
              <w:right w:val="nil"/>
            </w:tcBorders>
            <w:shd w:val="clear" w:color="auto" w:fill="auto"/>
            <w:vAlign w:val="center"/>
            <w:hideMark/>
          </w:tcPr>
          <w:p w14:paraId="3E79E4A8" w14:textId="77777777" w:rsidR="005C59F8" w:rsidRPr="005C59F8" w:rsidRDefault="005C59F8" w:rsidP="005C59F8">
            <w:pPr>
              <w:jc w:val="center"/>
              <w:rPr>
                <w:rFonts w:ascii="Tahoma" w:hAnsi="Tahoma" w:cs="Tahoma"/>
                <w:b/>
                <w:bCs/>
                <w:sz w:val="13"/>
                <w:szCs w:val="13"/>
              </w:rPr>
            </w:pPr>
          </w:p>
        </w:tc>
      </w:tr>
      <w:tr w:rsidR="005C59F8" w:rsidRPr="005C59F8" w14:paraId="7D04DF4C" w14:textId="77777777" w:rsidTr="005C59F8">
        <w:trPr>
          <w:trHeight w:val="450"/>
          <w:jc w:val="center"/>
        </w:trPr>
        <w:tc>
          <w:tcPr>
            <w:tcW w:w="979" w:type="dxa"/>
            <w:tcBorders>
              <w:top w:val="nil"/>
              <w:left w:val="nil"/>
              <w:bottom w:val="nil"/>
              <w:right w:val="nil"/>
            </w:tcBorders>
            <w:shd w:val="clear" w:color="auto" w:fill="auto"/>
            <w:vAlign w:val="center"/>
            <w:hideMark/>
          </w:tcPr>
          <w:p w14:paraId="42D0BB5C" w14:textId="77777777" w:rsidR="005C59F8" w:rsidRPr="005C59F8" w:rsidRDefault="005C59F8" w:rsidP="005C59F8">
            <w:pPr>
              <w:rPr>
                <w:sz w:val="13"/>
                <w:szCs w:val="13"/>
              </w:rPr>
            </w:pPr>
          </w:p>
        </w:tc>
        <w:tc>
          <w:tcPr>
            <w:tcW w:w="5119" w:type="dxa"/>
            <w:tcBorders>
              <w:top w:val="nil"/>
              <w:left w:val="single" w:sz="4" w:space="0" w:color="C0C0C0"/>
              <w:bottom w:val="single" w:sz="4" w:space="0" w:color="C0C0C0"/>
              <w:right w:val="single" w:sz="4" w:space="0" w:color="C0C0C0"/>
            </w:tcBorders>
            <w:shd w:val="clear" w:color="000000" w:fill="FABF8F"/>
            <w:vAlign w:val="center"/>
            <w:hideMark/>
          </w:tcPr>
          <w:p w14:paraId="5CB07FAD" w14:textId="77777777" w:rsidR="005C59F8" w:rsidRPr="005C59F8" w:rsidRDefault="005C59F8" w:rsidP="005C59F8">
            <w:pPr>
              <w:jc w:val="right"/>
              <w:rPr>
                <w:rFonts w:ascii="Tahoma" w:hAnsi="Tahoma" w:cs="Tahoma"/>
                <w:b/>
                <w:bCs/>
                <w:sz w:val="13"/>
                <w:szCs w:val="13"/>
              </w:rPr>
            </w:pPr>
            <w:r w:rsidRPr="005C59F8">
              <w:rPr>
                <w:rFonts w:ascii="Tahoma" w:hAnsi="Tahoma" w:cs="Tahoma"/>
                <w:b/>
                <w:bCs/>
                <w:sz w:val="13"/>
                <w:szCs w:val="13"/>
              </w:rPr>
              <w:t>Расходы на приобретение энергетических ресурсов</w:t>
            </w:r>
          </w:p>
        </w:tc>
        <w:tc>
          <w:tcPr>
            <w:tcW w:w="940" w:type="dxa"/>
            <w:tcBorders>
              <w:top w:val="nil"/>
              <w:left w:val="nil"/>
              <w:bottom w:val="single" w:sz="4" w:space="0" w:color="C0C0C0"/>
              <w:right w:val="single" w:sz="4" w:space="0" w:color="C0C0C0"/>
            </w:tcBorders>
            <w:shd w:val="clear" w:color="auto" w:fill="auto"/>
            <w:vAlign w:val="center"/>
            <w:hideMark/>
          </w:tcPr>
          <w:p w14:paraId="7A1F061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auto" w:fill="auto"/>
            <w:vAlign w:val="center"/>
            <w:hideMark/>
          </w:tcPr>
          <w:p w14:paraId="1339459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1 128,14   </w:t>
            </w:r>
          </w:p>
        </w:tc>
        <w:tc>
          <w:tcPr>
            <w:tcW w:w="1339" w:type="dxa"/>
            <w:tcBorders>
              <w:top w:val="nil"/>
              <w:left w:val="nil"/>
              <w:bottom w:val="single" w:sz="4" w:space="0" w:color="C0C0C0"/>
              <w:right w:val="single" w:sz="4" w:space="0" w:color="C0C0C0"/>
            </w:tcBorders>
            <w:shd w:val="clear" w:color="auto" w:fill="auto"/>
            <w:vAlign w:val="center"/>
            <w:hideMark/>
          </w:tcPr>
          <w:p w14:paraId="172FBCB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2 120,34   </w:t>
            </w:r>
          </w:p>
        </w:tc>
        <w:tc>
          <w:tcPr>
            <w:tcW w:w="1620" w:type="dxa"/>
            <w:tcBorders>
              <w:top w:val="nil"/>
              <w:left w:val="nil"/>
              <w:bottom w:val="single" w:sz="4" w:space="0" w:color="C0C0C0"/>
              <w:right w:val="single" w:sz="4" w:space="0" w:color="C0C0C0"/>
            </w:tcBorders>
            <w:shd w:val="clear" w:color="auto" w:fill="auto"/>
            <w:vAlign w:val="center"/>
            <w:hideMark/>
          </w:tcPr>
          <w:p w14:paraId="1D66E8C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1 216,62   </w:t>
            </w:r>
          </w:p>
        </w:tc>
        <w:tc>
          <w:tcPr>
            <w:tcW w:w="1680" w:type="dxa"/>
            <w:tcBorders>
              <w:top w:val="nil"/>
              <w:left w:val="nil"/>
              <w:bottom w:val="single" w:sz="4" w:space="0" w:color="C0C0C0"/>
              <w:right w:val="single" w:sz="4" w:space="0" w:color="C0C0C0"/>
            </w:tcBorders>
            <w:shd w:val="clear" w:color="auto" w:fill="auto"/>
            <w:vAlign w:val="center"/>
            <w:hideMark/>
          </w:tcPr>
          <w:p w14:paraId="0FFC2A2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1 222,54   </w:t>
            </w:r>
          </w:p>
        </w:tc>
        <w:tc>
          <w:tcPr>
            <w:tcW w:w="1700" w:type="dxa"/>
            <w:tcBorders>
              <w:top w:val="nil"/>
              <w:left w:val="nil"/>
              <w:bottom w:val="single" w:sz="4" w:space="0" w:color="C0C0C0"/>
              <w:right w:val="single" w:sz="4" w:space="0" w:color="C0C0C0"/>
            </w:tcBorders>
            <w:shd w:val="clear" w:color="auto" w:fill="auto"/>
            <w:vAlign w:val="center"/>
            <w:hideMark/>
          </w:tcPr>
          <w:p w14:paraId="57E8EAA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2 538,31   </w:t>
            </w:r>
          </w:p>
        </w:tc>
        <w:tc>
          <w:tcPr>
            <w:tcW w:w="1700" w:type="dxa"/>
            <w:tcBorders>
              <w:top w:val="nil"/>
              <w:left w:val="nil"/>
              <w:bottom w:val="single" w:sz="4" w:space="0" w:color="C0C0C0"/>
              <w:right w:val="single" w:sz="4" w:space="0" w:color="C0C0C0"/>
            </w:tcBorders>
            <w:shd w:val="clear" w:color="auto" w:fill="auto"/>
            <w:vAlign w:val="center"/>
            <w:hideMark/>
          </w:tcPr>
          <w:p w14:paraId="1D802C5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1 167,22   </w:t>
            </w:r>
          </w:p>
        </w:tc>
        <w:tc>
          <w:tcPr>
            <w:tcW w:w="1480" w:type="dxa"/>
            <w:tcBorders>
              <w:top w:val="nil"/>
              <w:left w:val="nil"/>
              <w:bottom w:val="single" w:sz="4" w:space="0" w:color="C0C0C0"/>
              <w:right w:val="single" w:sz="4" w:space="0" w:color="C0C0C0"/>
            </w:tcBorders>
            <w:shd w:val="clear" w:color="auto" w:fill="auto"/>
            <w:vAlign w:val="center"/>
            <w:hideMark/>
          </w:tcPr>
          <w:p w14:paraId="5931ED9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583,61   </w:t>
            </w:r>
          </w:p>
        </w:tc>
        <w:tc>
          <w:tcPr>
            <w:tcW w:w="1460" w:type="dxa"/>
            <w:tcBorders>
              <w:top w:val="nil"/>
              <w:left w:val="nil"/>
              <w:bottom w:val="single" w:sz="4" w:space="0" w:color="C0C0C0"/>
              <w:right w:val="single" w:sz="4" w:space="0" w:color="C0C0C0"/>
            </w:tcBorders>
            <w:shd w:val="clear" w:color="auto" w:fill="auto"/>
            <w:vAlign w:val="center"/>
            <w:hideMark/>
          </w:tcPr>
          <w:p w14:paraId="6B7531A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583,61   </w:t>
            </w:r>
          </w:p>
        </w:tc>
        <w:tc>
          <w:tcPr>
            <w:tcW w:w="2779" w:type="dxa"/>
            <w:tcBorders>
              <w:top w:val="nil"/>
              <w:left w:val="nil"/>
              <w:bottom w:val="nil"/>
              <w:right w:val="nil"/>
            </w:tcBorders>
            <w:shd w:val="clear" w:color="auto" w:fill="auto"/>
            <w:vAlign w:val="center"/>
            <w:hideMark/>
          </w:tcPr>
          <w:p w14:paraId="09FE54B8" w14:textId="77777777" w:rsidR="005C59F8" w:rsidRPr="005C59F8" w:rsidRDefault="005C59F8" w:rsidP="005C59F8">
            <w:pPr>
              <w:jc w:val="center"/>
              <w:rPr>
                <w:rFonts w:ascii="Tahoma" w:hAnsi="Tahoma" w:cs="Tahoma"/>
                <w:b/>
                <w:bCs/>
                <w:sz w:val="13"/>
                <w:szCs w:val="13"/>
              </w:rPr>
            </w:pPr>
          </w:p>
        </w:tc>
      </w:tr>
      <w:tr w:rsidR="005C59F8" w:rsidRPr="005C59F8" w14:paraId="267B7F75" w14:textId="77777777" w:rsidTr="005C59F8">
        <w:trPr>
          <w:trHeight w:val="225"/>
          <w:jc w:val="center"/>
        </w:trPr>
        <w:tc>
          <w:tcPr>
            <w:tcW w:w="979" w:type="dxa"/>
            <w:tcBorders>
              <w:top w:val="nil"/>
              <w:left w:val="nil"/>
              <w:bottom w:val="nil"/>
              <w:right w:val="nil"/>
            </w:tcBorders>
            <w:shd w:val="clear" w:color="auto" w:fill="auto"/>
            <w:vAlign w:val="center"/>
            <w:hideMark/>
          </w:tcPr>
          <w:p w14:paraId="3EF75940" w14:textId="77777777" w:rsidR="005C59F8" w:rsidRPr="005C59F8" w:rsidRDefault="005C59F8" w:rsidP="005C59F8">
            <w:pPr>
              <w:rPr>
                <w:sz w:val="13"/>
                <w:szCs w:val="13"/>
              </w:rPr>
            </w:pPr>
          </w:p>
        </w:tc>
        <w:tc>
          <w:tcPr>
            <w:tcW w:w="5119" w:type="dxa"/>
            <w:tcBorders>
              <w:top w:val="nil"/>
              <w:left w:val="single" w:sz="4" w:space="0" w:color="C0C0C0"/>
              <w:bottom w:val="single" w:sz="4" w:space="0" w:color="C0C0C0"/>
              <w:right w:val="single" w:sz="4" w:space="0" w:color="C0C0C0"/>
            </w:tcBorders>
            <w:shd w:val="clear" w:color="000000" w:fill="B1A0C7"/>
            <w:vAlign w:val="center"/>
            <w:hideMark/>
          </w:tcPr>
          <w:p w14:paraId="3227C2CB"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Амортизация</w:t>
            </w:r>
          </w:p>
        </w:tc>
        <w:tc>
          <w:tcPr>
            <w:tcW w:w="940" w:type="dxa"/>
            <w:tcBorders>
              <w:top w:val="nil"/>
              <w:left w:val="nil"/>
              <w:bottom w:val="single" w:sz="4" w:space="0" w:color="C0C0C0"/>
              <w:right w:val="single" w:sz="4" w:space="0" w:color="C0C0C0"/>
            </w:tcBorders>
            <w:shd w:val="clear" w:color="auto" w:fill="auto"/>
            <w:vAlign w:val="center"/>
            <w:hideMark/>
          </w:tcPr>
          <w:p w14:paraId="3A68B7B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auto" w:fill="auto"/>
            <w:vAlign w:val="center"/>
            <w:hideMark/>
          </w:tcPr>
          <w:p w14:paraId="5E5CDCB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     </w:t>
            </w:r>
          </w:p>
        </w:tc>
        <w:tc>
          <w:tcPr>
            <w:tcW w:w="1339" w:type="dxa"/>
            <w:tcBorders>
              <w:top w:val="nil"/>
              <w:left w:val="nil"/>
              <w:bottom w:val="single" w:sz="4" w:space="0" w:color="C0C0C0"/>
              <w:right w:val="single" w:sz="4" w:space="0" w:color="C0C0C0"/>
            </w:tcBorders>
            <w:shd w:val="clear" w:color="auto" w:fill="auto"/>
            <w:vAlign w:val="center"/>
            <w:hideMark/>
          </w:tcPr>
          <w:p w14:paraId="2B8D492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321,17   </w:t>
            </w:r>
          </w:p>
        </w:tc>
        <w:tc>
          <w:tcPr>
            <w:tcW w:w="1620" w:type="dxa"/>
            <w:tcBorders>
              <w:top w:val="nil"/>
              <w:left w:val="nil"/>
              <w:bottom w:val="single" w:sz="4" w:space="0" w:color="C0C0C0"/>
              <w:right w:val="single" w:sz="4" w:space="0" w:color="C0C0C0"/>
            </w:tcBorders>
            <w:shd w:val="clear" w:color="auto" w:fill="auto"/>
            <w:vAlign w:val="center"/>
            <w:hideMark/>
          </w:tcPr>
          <w:p w14:paraId="663B443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     </w:t>
            </w:r>
          </w:p>
        </w:tc>
        <w:tc>
          <w:tcPr>
            <w:tcW w:w="1680" w:type="dxa"/>
            <w:tcBorders>
              <w:top w:val="nil"/>
              <w:left w:val="nil"/>
              <w:bottom w:val="single" w:sz="4" w:space="0" w:color="C0C0C0"/>
              <w:right w:val="single" w:sz="4" w:space="0" w:color="C0C0C0"/>
            </w:tcBorders>
            <w:shd w:val="clear" w:color="auto" w:fill="auto"/>
            <w:vAlign w:val="center"/>
            <w:hideMark/>
          </w:tcPr>
          <w:p w14:paraId="0AB5BC6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     </w:t>
            </w:r>
          </w:p>
        </w:tc>
        <w:tc>
          <w:tcPr>
            <w:tcW w:w="1700" w:type="dxa"/>
            <w:tcBorders>
              <w:top w:val="nil"/>
              <w:left w:val="nil"/>
              <w:bottom w:val="single" w:sz="4" w:space="0" w:color="C0C0C0"/>
              <w:right w:val="single" w:sz="4" w:space="0" w:color="C0C0C0"/>
            </w:tcBorders>
            <w:shd w:val="clear" w:color="auto" w:fill="auto"/>
            <w:vAlign w:val="center"/>
            <w:hideMark/>
          </w:tcPr>
          <w:p w14:paraId="790A09B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     </w:t>
            </w:r>
          </w:p>
        </w:tc>
        <w:tc>
          <w:tcPr>
            <w:tcW w:w="1700" w:type="dxa"/>
            <w:tcBorders>
              <w:top w:val="nil"/>
              <w:left w:val="nil"/>
              <w:bottom w:val="single" w:sz="4" w:space="0" w:color="C0C0C0"/>
              <w:right w:val="single" w:sz="4" w:space="0" w:color="C0C0C0"/>
            </w:tcBorders>
            <w:shd w:val="clear" w:color="auto" w:fill="auto"/>
            <w:vAlign w:val="center"/>
            <w:hideMark/>
          </w:tcPr>
          <w:p w14:paraId="1122CDA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     </w:t>
            </w:r>
          </w:p>
        </w:tc>
        <w:tc>
          <w:tcPr>
            <w:tcW w:w="1480" w:type="dxa"/>
            <w:tcBorders>
              <w:top w:val="nil"/>
              <w:left w:val="nil"/>
              <w:bottom w:val="single" w:sz="4" w:space="0" w:color="C0C0C0"/>
              <w:right w:val="single" w:sz="4" w:space="0" w:color="C0C0C0"/>
            </w:tcBorders>
            <w:shd w:val="clear" w:color="auto" w:fill="auto"/>
            <w:vAlign w:val="center"/>
            <w:hideMark/>
          </w:tcPr>
          <w:p w14:paraId="7F3941C8"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     </w:t>
            </w:r>
          </w:p>
        </w:tc>
        <w:tc>
          <w:tcPr>
            <w:tcW w:w="1460" w:type="dxa"/>
            <w:tcBorders>
              <w:top w:val="nil"/>
              <w:left w:val="nil"/>
              <w:bottom w:val="single" w:sz="4" w:space="0" w:color="C0C0C0"/>
              <w:right w:val="single" w:sz="4" w:space="0" w:color="C0C0C0"/>
            </w:tcBorders>
            <w:shd w:val="clear" w:color="auto" w:fill="auto"/>
            <w:vAlign w:val="center"/>
            <w:hideMark/>
          </w:tcPr>
          <w:p w14:paraId="529D90F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     </w:t>
            </w:r>
          </w:p>
        </w:tc>
        <w:tc>
          <w:tcPr>
            <w:tcW w:w="2779" w:type="dxa"/>
            <w:tcBorders>
              <w:top w:val="nil"/>
              <w:left w:val="nil"/>
              <w:bottom w:val="nil"/>
              <w:right w:val="nil"/>
            </w:tcBorders>
            <w:shd w:val="clear" w:color="auto" w:fill="auto"/>
            <w:vAlign w:val="center"/>
            <w:hideMark/>
          </w:tcPr>
          <w:p w14:paraId="01D01327" w14:textId="77777777" w:rsidR="005C59F8" w:rsidRPr="005C59F8" w:rsidRDefault="005C59F8" w:rsidP="005C59F8">
            <w:pPr>
              <w:jc w:val="center"/>
              <w:rPr>
                <w:rFonts w:ascii="Tahoma" w:hAnsi="Tahoma" w:cs="Tahoma"/>
                <w:b/>
                <w:bCs/>
                <w:sz w:val="13"/>
                <w:szCs w:val="13"/>
              </w:rPr>
            </w:pPr>
          </w:p>
        </w:tc>
      </w:tr>
      <w:tr w:rsidR="005C59F8" w:rsidRPr="005C59F8" w14:paraId="7B5E3181" w14:textId="77777777" w:rsidTr="005C59F8">
        <w:trPr>
          <w:trHeight w:val="225"/>
          <w:jc w:val="center"/>
        </w:trPr>
        <w:tc>
          <w:tcPr>
            <w:tcW w:w="979" w:type="dxa"/>
            <w:tcBorders>
              <w:top w:val="nil"/>
              <w:left w:val="nil"/>
              <w:bottom w:val="nil"/>
              <w:right w:val="nil"/>
            </w:tcBorders>
            <w:shd w:val="clear" w:color="auto" w:fill="auto"/>
            <w:vAlign w:val="center"/>
            <w:hideMark/>
          </w:tcPr>
          <w:p w14:paraId="6AD57F80" w14:textId="77777777" w:rsidR="005C59F8" w:rsidRPr="005C59F8" w:rsidRDefault="005C59F8" w:rsidP="005C59F8">
            <w:pPr>
              <w:rPr>
                <w:sz w:val="13"/>
                <w:szCs w:val="13"/>
              </w:rPr>
            </w:pPr>
          </w:p>
        </w:tc>
        <w:tc>
          <w:tcPr>
            <w:tcW w:w="5119" w:type="dxa"/>
            <w:tcBorders>
              <w:top w:val="nil"/>
              <w:left w:val="single" w:sz="4" w:space="0" w:color="C0C0C0"/>
              <w:bottom w:val="single" w:sz="4" w:space="0" w:color="C0C0C0"/>
              <w:right w:val="single" w:sz="4" w:space="0" w:color="C0C0C0"/>
            </w:tcBorders>
            <w:shd w:val="clear" w:color="000000" w:fill="00B0F0"/>
            <w:vAlign w:val="center"/>
            <w:hideMark/>
          </w:tcPr>
          <w:p w14:paraId="1B8933BC"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Нормативная прибыль</w:t>
            </w:r>
          </w:p>
        </w:tc>
        <w:tc>
          <w:tcPr>
            <w:tcW w:w="940" w:type="dxa"/>
            <w:tcBorders>
              <w:top w:val="nil"/>
              <w:left w:val="nil"/>
              <w:bottom w:val="single" w:sz="4" w:space="0" w:color="C0C0C0"/>
              <w:right w:val="single" w:sz="4" w:space="0" w:color="C0C0C0"/>
            </w:tcBorders>
            <w:shd w:val="clear" w:color="auto" w:fill="auto"/>
            <w:vAlign w:val="center"/>
            <w:hideMark/>
          </w:tcPr>
          <w:p w14:paraId="79926BD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auto" w:fill="auto"/>
            <w:vAlign w:val="center"/>
            <w:hideMark/>
          </w:tcPr>
          <w:p w14:paraId="014102D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     </w:t>
            </w:r>
          </w:p>
        </w:tc>
        <w:tc>
          <w:tcPr>
            <w:tcW w:w="1339" w:type="dxa"/>
            <w:tcBorders>
              <w:top w:val="nil"/>
              <w:left w:val="nil"/>
              <w:bottom w:val="single" w:sz="4" w:space="0" w:color="C0C0C0"/>
              <w:right w:val="single" w:sz="4" w:space="0" w:color="C0C0C0"/>
            </w:tcBorders>
            <w:shd w:val="clear" w:color="auto" w:fill="auto"/>
            <w:vAlign w:val="center"/>
            <w:hideMark/>
          </w:tcPr>
          <w:p w14:paraId="36158D0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     </w:t>
            </w:r>
          </w:p>
        </w:tc>
        <w:tc>
          <w:tcPr>
            <w:tcW w:w="1620" w:type="dxa"/>
            <w:tcBorders>
              <w:top w:val="nil"/>
              <w:left w:val="nil"/>
              <w:bottom w:val="single" w:sz="4" w:space="0" w:color="C0C0C0"/>
              <w:right w:val="single" w:sz="4" w:space="0" w:color="C0C0C0"/>
            </w:tcBorders>
            <w:shd w:val="clear" w:color="auto" w:fill="auto"/>
            <w:vAlign w:val="center"/>
            <w:hideMark/>
          </w:tcPr>
          <w:p w14:paraId="73D0FAF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     </w:t>
            </w:r>
          </w:p>
        </w:tc>
        <w:tc>
          <w:tcPr>
            <w:tcW w:w="1680" w:type="dxa"/>
            <w:tcBorders>
              <w:top w:val="nil"/>
              <w:left w:val="nil"/>
              <w:bottom w:val="single" w:sz="4" w:space="0" w:color="C0C0C0"/>
              <w:right w:val="single" w:sz="4" w:space="0" w:color="C0C0C0"/>
            </w:tcBorders>
            <w:shd w:val="clear" w:color="auto" w:fill="auto"/>
            <w:vAlign w:val="center"/>
            <w:hideMark/>
          </w:tcPr>
          <w:p w14:paraId="3339F4AF"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     </w:t>
            </w:r>
          </w:p>
        </w:tc>
        <w:tc>
          <w:tcPr>
            <w:tcW w:w="1700" w:type="dxa"/>
            <w:tcBorders>
              <w:top w:val="nil"/>
              <w:left w:val="nil"/>
              <w:bottom w:val="single" w:sz="4" w:space="0" w:color="C0C0C0"/>
              <w:right w:val="single" w:sz="4" w:space="0" w:color="C0C0C0"/>
            </w:tcBorders>
            <w:shd w:val="clear" w:color="auto" w:fill="auto"/>
            <w:vAlign w:val="center"/>
            <w:hideMark/>
          </w:tcPr>
          <w:p w14:paraId="516CB4B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     </w:t>
            </w:r>
          </w:p>
        </w:tc>
        <w:tc>
          <w:tcPr>
            <w:tcW w:w="1700" w:type="dxa"/>
            <w:tcBorders>
              <w:top w:val="nil"/>
              <w:left w:val="nil"/>
              <w:bottom w:val="single" w:sz="4" w:space="0" w:color="C0C0C0"/>
              <w:right w:val="single" w:sz="4" w:space="0" w:color="C0C0C0"/>
            </w:tcBorders>
            <w:shd w:val="clear" w:color="auto" w:fill="auto"/>
            <w:vAlign w:val="center"/>
            <w:hideMark/>
          </w:tcPr>
          <w:p w14:paraId="525DB3D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     </w:t>
            </w:r>
          </w:p>
        </w:tc>
        <w:tc>
          <w:tcPr>
            <w:tcW w:w="1480" w:type="dxa"/>
            <w:tcBorders>
              <w:top w:val="nil"/>
              <w:left w:val="nil"/>
              <w:bottom w:val="single" w:sz="4" w:space="0" w:color="C0C0C0"/>
              <w:right w:val="single" w:sz="4" w:space="0" w:color="C0C0C0"/>
            </w:tcBorders>
            <w:shd w:val="clear" w:color="auto" w:fill="auto"/>
            <w:vAlign w:val="center"/>
            <w:hideMark/>
          </w:tcPr>
          <w:p w14:paraId="6FC8ED0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     </w:t>
            </w:r>
          </w:p>
        </w:tc>
        <w:tc>
          <w:tcPr>
            <w:tcW w:w="1460" w:type="dxa"/>
            <w:tcBorders>
              <w:top w:val="nil"/>
              <w:left w:val="nil"/>
              <w:bottom w:val="single" w:sz="4" w:space="0" w:color="C0C0C0"/>
              <w:right w:val="single" w:sz="4" w:space="0" w:color="C0C0C0"/>
            </w:tcBorders>
            <w:shd w:val="clear" w:color="auto" w:fill="auto"/>
            <w:vAlign w:val="center"/>
            <w:hideMark/>
          </w:tcPr>
          <w:p w14:paraId="0A3A596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     </w:t>
            </w:r>
          </w:p>
        </w:tc>
        <w:tc>
          <w:tcPr>
            <w:tcW w:w="2779" w:type="dxa"/>
            <w:tcBorders>
              <w:top w:val="nil"/>
              <w:left w:val="nil"/>
              <w:bottom w:val="nil"/>
              <w:right w:val="nil"/>
            </w:tcBorders>
            <w:shd w:val="clear" w:color="auto" w:fill="auto"/>
            <w:vAlign w:val="center"/>
            <w:hideMark/>
          </w:tcPr>
          <w:p w14:paraId="7B8368F3" w14:textId="77777777" w:rsidR="005C59F8" w:rsidRPr="005C59F8" w:rsidRDefault="005C59F8" w:rsidP="005C59F8">
            <w:pPr>
              <w:jc w:val="center"/>
              <w:rPr>
                <w:rFonts w:ascii="Tahoma" w:hAnsi="Tahoma" w:cs="Tahoma"/>
                <w:b/>
                <w:bCs/>
                <w:sz w:val="13"/>
                <w:szCs w:val="13"/>
              </w:rPr>
            </w:pPr>
          </w:p>
        </w:tc>
      </w:tr>
      <w:tr w:rsidR="005C59F8" w:rsidRPr="005C59F8" w14:paraId="1EB956E5" w14:textId="77777777" w:rsidTr="005C59F8">
        <w:trPr>
          <w:trHeight w:val="225"/>
          <w:jc w:val="center"/>
        </w:trPr>
        <w:tc>
          <w:tcPr>
            <w:tcW w:w="979" w:type="dxa"/>
            <w:tcBorders>
              <w:top w:val="nil"/>
              <w:left w:val="nil"/>
              <w:bottom w:val="nil"/>
              <w:right w:val="nil"/>
            </w:tcBorders>
            <w:shd w:val="clear" w:color="auto" w:fill="auto"/>
            <w:vAlign w:val="center"/>
            <w:hideMark/>
          </w:tcPr>
          <w:p w14:paraId="679E0C2F" w14:textId="77777777" w:rsidR="005C59F8" w:rsidRPr="005C59F8" w:rsidRDefault="005C59F8" w:rsidP="005C59F8">
            <w:pPr>
              <w:rPr>
                <w:sz w:val="13"/>
                <w:szCs w:val="13"/>
              </w:rPr>
            </w:pPr>
          </w:p>
        </w:tc>
        <w:tc>
          <w:tcPr>
            <w:tcW w:w="5119" w:type="dxa"/>
            <w:tcBorders>
              <w:top w:val="nil"/>
              <w:left w:val="single" w:sz="4" w:space="0" w:color="C0C0C0"/>
              <w:bottom w:val="single" w:sz="4" w:space="0" w:color="C0C0C0"/>
              <w:right w:val="single" w:sz="4" w:space="0" w:color="C0C0C0"/>
            </w:tcBorders>
            <w:shd w:val="clear" w:color="000000" w:fill="B7DEE8"/>
            <w:vAlign w:val="center"/>
            <w:hideMark/>
          </w:tcPr>
          <w:p w14:paraId="35465DB0"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Расчетная предпринимательская прибыль</w:t>
            </w:r>
          </w:p>
        </w:tc>
        <w:tc>
          <w:tcPr>
            <w:tcW w:w="940" w:type="dxa"/>
            <w:tcBorders>
              <w:top w:val="nil"/>
              <w:left w:val="nil"/>
              <w:bottom w:val="single" w:sz="4" w:space="0" w:color="C0C0C0"/>
              <w:right w:val="single" w:sz="4" w:space="0" w:color="C0C0C0"/>
            </w:tcBorders>
            <w:shd w:val="clear" w:color="auto" w:fill="auto"/>
            <w:vAlign w:val="center"/>
            <w:hideMark/>
          </w:tcPr>
          <w:p w14:paraId="6784F104"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auto" w:fill="auto"/>
            <w:vAlign w:val="center"/>
            <w:hideMark/>
          </w:tcPr>
          <w:p w14:paraId="721F1C9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     </w:t>
            </w:r>
          </w:p>
        </w:tc>
        <w:tc>
          <w:tcPr>
            <w:tcW w:w="1339" w:type="dxa"/>
            <w:tcBorders>
              <w:top w:val="nil"/>
              <w:left w:val="nil"/>
              <w:bottom w:val="single" w:sz="4" w:space="0" w:color="C0C0C0"/>
              <w:right w:val="single" w:sz="4" w:space="0" w:color="C0C0C0"/>
            </w:tcBorders>
            <w:shd w:val="clear" w:color="auto" w:fill="auto"/>
            <w:vAlign w:val="center"/>
            <w:hideMark/>
          </w:tcPr>
          <w:p w14:paraId="2E999E0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     </w:t>
            </w:r>
          </w:p>
        </w:tc>
        <w:tc>
          <w:tcPr>
            <w:tcW w:w="1620" w:type="dxa"/>
            <w:tcBorders>
              <w:top w:val="nil"/>
              <w:left w:val="nil"/>
              <w:bottom w:val="single" w:sz="4" w:space="0" w:color="C0C0C0"/>
              <w:right w:val="single" w:sz="4" w:space="0" w:color="C0C0C0"/>
            </w:tcBorders>
            <w:shd w:val="clear" w:color="auto" w:fill="auto"/>
            <w:vAlign w:val="center"/>
            <w:hideMark/>
          </w:tcPr>
          <w:p w14:paraId="5650816E"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     </w:t>
            </w:r>
          </w:p>
        </w:tc>
        <w:tc>
          <w:tcPr>
            <w:tcW w:w="1680" w:type="dxa"/>
            <w:tcBorders>
              <w:top w:val="nil"/>
              <w:left w:val="nil"/>
              <w:bottom w:val="single" w:sz="4" w:space="0" w:color="C0C0C0"/>
              <w:right w:val="single" w:sz="4" w:space="0" w:color="C0C0C0"/>
            </w:tcBorders>
            <w:shd w:val="clear" w:color="auto" w:fill="auto"/>
            <w:vAlign w:val="center"/>
            <w:hideMark/>
          </w:tcPr>
          <w:p w14:paraId="698241B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     </w:t>
            </w:r>
          </w:p>
        </w:tc>
        <w:tc>
          <w:tcPr>
            <w:tcW w:w="1700" w:type="dxa"/>
            <w:tcBorders>
              <w:top w:val="nil"/>
              <w:left w:val="nil"/>
              <w:bottom w:val="single" w:sz="4" w:space="0" w:color="C0C0C0"/>
              <w:right w:val="single" w:sz="4" w:space="0" w:color="C0C0C0"/>
            </w:tcBorders>
            <w:shd w:val="clear" w:color="auto" w:fill="auto"/>
            <w:vAlign w:val="center"/>
            <w:hideMark/>
          </w:tcPr>
          <w:p w14:paraId="451FBA69"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     </w:t>
            </w:r>
          </w:p>
        </w:tc>
        <w:tc>
          <w:tcPr>
            <w:tcW w:w="1700" w:type="dxa"/>
            <w:tcBorders>
              <w:top w:val="nil"/>
              <w:left w:val="nil"/>
              <w:bottom w:val="single" w:sz="4" w:space="0" w:color="C0C0C0"/>
              <w:right w:val="single" w:sz="4" w:space="0" w:color="C0C0C0"/>
            </w:tcBorders>
            <w:shd w:val="clear" w:color="auto" w:fill="auto"/>
            <w:vAlign w:val="center"/>
            <w:hideMark/>
          </w:tcPr>
          <w:p w14:paraId="6D3F1912"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     </w:t>
            </w:r>
          </w:p>
        </w:tc>
        <w:tc>
          <w:tcPr>
            <w:tcW w:w="1480" w:type="dxa"/>
            <w:tcBorders>
              <w:top w:val="nil"/>
              <w:left w:val="nil"/>
              <w:bottom w:val="single" w:sz="4" w:space="0" w:color="C0C0C0"/>
              <w:right w:val="single" w:sz="4" w:space="0" w:color="C0C0C0"/>
            </w:tcBorders>
            <w:shd w:val="clear" w:color="auto" w:fill="auto"/>
            <w:vAlign w:val="center"/>
            <w:hideMark/>
          </w:tcPr>
          <w:p w14:paraId="28B1B9F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     </w:t>
            </w:r>
          </w:p>
        </w:tc>
        <w:tc>
          <w:tcPr>
            <w:tcW w:w="1460" w:type="dxa"/>
            <w:tcBorders>
              <w:top w:val="nil"/>
              <w:left w:val="nil"/>
              <w:bottom w:val="single" w:sz="4" w:space="0" w:color="C0C0C0"/>
              <w:right w:val="single" w:sz="4" w:space="0" w:color="C0C0C0"/>
            </w:tcBorders>
            <w:shd w:val="clear" w:color="auto" w:fill="auto"/>
            <w:vAlign w:val="center"/>
            <w:hideMark/>
          </w:tcPr>
          <w:p w14:paraId="4537AD9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     </w:t>
            </w:r>
          </w:p>
        </w:tc>
        <w:tc>
          <w:tcPr>
            <w:tcW w:w="2779" w:type="dxa"/>
            <w:tcBorders>
              <w:top w:val="nil"/>
              <w:left w:val="nil"/>
              <w:bottom w:val="nil"/>
              <w:right w:val="nil"/>
            </w:tcBorders>
            <w:shd w:val="clear" w:color="auto" w:fill="auto"/>
            <w:vAlign w:val="center"/>
            <w:hideMark/>
          </w:tcPr>
          <w:p w14:paraId="040A6B0C" w14:textId="77777777" w:rsidR="005C59F8" w:rsidRPr="005C59F8" w:rsidRDefault="005C59F8" w:rsidP="005C59F8">
            <w:pPr>
              <w:jc w:val="center"/>
              <w:rPr>
                <w:rFonts w:ascii="Tahoma" w:hAnsi="Tahoma" w:cs="Tahoma"/>
                <w:b/>
                <w:bCs/>
                <w:sz w:val="13"/>
                <w:szCs w:val="13"/>
              </w:rPr>
            </w:pPr>
          </w:p>
        </w:tc>
      </w:tr>
      <w:tr w:rsidR="005C59F8" w:rsidRPr="005C59F8" w14:paraId="2951A3C4" w14:textId="77777777" w:rsidTr="005C59F8">
        <w:trPr>
          <w:trHeight w:val="225"/>
          <w:jc w:val="center"/>
        </w:trPr>
        <w:tc>
          <w:tcPr>
            <w:tcW w:w="979" w:type="dxa"/>
            <w:tcBorders>
              <w:top w:val="nil"/>
              <w:left w:val="nil"/>
              <w:bottom w:val="nil"/>
              <w:right w:val="nil"/>
            </w:tcBorders>
            <w:shd w:val="clear" w:color="auto" w:fill="auto"/>
            <w:vAlign w:val="center"/>
            <w:hideMark/>
          </w:tcPr>
          <w:p w14:paraId="4747571F" w14:textId="77777777" w:rsidR="005C59F8" w:rsidRPr="005C59F8" w:rsidRDefault="005C59F8" w:rsidP="005C59F8">
            <w:pPr>
              <w:rPr>
                <w:sz w:val="13"/>
                <w:szCs w:val="13"/>
              </w:rPr>
            </w:pPr>
          </w:p>
        </w:tc>
        <w:tc>
          <w:tcPr>
            <w:tcW w:w="5119" w:type="dxa"/>
            <w:tcBorders>
              <w:top w:val="nil"/>
              <w:left w:val="single" w:sz="4" w:space="0" w:color="C0C0C0"/>
              <w:bottom w:val="single" w:sz="4" w:space="0" w:color="C0C0C0"/>
              <w:right w:val="single" w:sz="4" w:space="0" w:color="C0C0C0"/>
            </w:tcBorders>
            <w:shd w:val="clear" w:color="000000" w:fill="C4BD97"/>
            <w:vAlign w:val="center"/>
            <w:hideMark/>
          </w:tcPr>
          <w:p w14:paraId="16E6287D"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Корректировки НВВ</w:t>
            </w:r>
          </w:p>
        </w:tc>
        <w:tc>
          <w:tcPr>
            <w:tcW w:w="940" w:type="dxa"/>
            <w:tcBorders>
              <w:top w:val="nil"/>
              <w:left w:val="nil"/>
              <w:bottom w:val="single" w:sz="4" w:space="0" w:color="C0C0C0"/>
              <w:right w:val="single" w:sz="4" w:space="0" w:color="C0C0C0"/>
            </w:tcBorders>
            <w:shd w:val="clear" w:color="auto" w:fill="auto"/>
            <w:vAlign w:val="center"/>
            <w:hideMark/>
          </w:tcPr>
          <w:p w14:paraId="16AC104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auto" w:fill="auto"/>
            <w:vAlign w:val="center"/>
            <w:hideMark/>
          </w:tcPr>
          <w:p w14:paraId="61F9A84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903,47   </w:t>
            </w:r>
          </w:p>
        </w:tc>
        <w:tc>
          <w:tcPr>
            <w:tcW w:w="1339" w:type="dxa"/>
            <w:tcBorders>
              <w:top w:val="nil"/>
              <w:left w:val="nil"/>
              <w:bottom w:val="single" w:sz="4" w:space="0" w:color="C0C0C0"/>
              <w:right w:val="single" w:sz="4" w:space="0" w:color="C0C0C0"/>
            </w:tcBorders>
            <w:shd w:val="clear" w:color="auto" w:fill="auto"/>
            <w:vAlign w:val="center"/>
            <w:hideMark/>
          </w:tcPr>
          <w:p w14:paraId="41BA350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     </w:t>
            </w:r>
          </w:p>
        </w:tc>
        <w:tc>
          <w:tcPr>
            <w:tcW w:w="1620" w:type="dxa"/>
            <w:tcBorders>
              <w:top w:val="nil"/>
              <w:left w:val="nil"/>
              <w:bottom w:val="single" w:sz="4" w:space="0" w:color="C0C0C0"/>
              <w:right w:val="single" w:sz="4" w:space="0" w:color="C0C0C0"/>
            </w:tcBorders>
            <w:shd w:val="clear" w:color="auto" w:fill="auto"/>
            <w:vAlign w:val="center"/>
            <w:hideMark/>
          </w:tcPr>
          <w:p w14:paraId="1F919AC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614,61   </w:t>
            </w:r>
          </w:p>
        </w:tc>
        <w:tc>
          <w:tcPr>
            <w:tcW w:w="1680" w:type="dxa"/>
            <w:tcBorders>
              <w:top w:val="nil"/>
              <w:left w:val="nil"/>
              <w:bottom w:val="single" w:sz="4" w:space="0" w:color="C0C0C0"/>
              <w:right w:val="single" w:sz="4" w:space="0" w:color="C0C0C0"/>
            </w:tcBorders>
            <w:shd w:val="clear" w:color="auto" w:fill="auto"/>
            <w:vAlign w:val="center"/>
            <w:hideMark/>
          </w:tcPr>
          <w:p w14:paraId="2FEB651D"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225,37   </w:t>
            </w:r>
          </w:p>
        </w:tc>
        <w:tc>
          <w:tcPr>
            <w:tcW w:w="1700" w:type="dxa"/>
            <w:tcBorders>
              <w:top w:val="nil"/>
              <w:left w:val="nil"/>
              <w:bottom w:val="single" w:sz="4" w:space="0" w:color="C0C0C0"/>
              <w:right w:val="single" w:sz="4" w:space="0" w:color="C0C0C0"/>
            </w:tcBorders>
            <w:shd w:val="clear" w:color="auto" w:fill="auto"/>
            <w:vAlign w:val="center"/>
            <w:hideMark/>
          </w:tcPr>
          <w:p w14:paraId="7492D27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     </w:t>
            </w:r>
          </w:p>
        </w:tc>
        <w:tc>
          <w:tcPr>
            <w:tcW w:w="1700" w:type="dxa"/>
            <w:tcBorders>
              <w:top w:val="nil"/>
              <w:left w:val="nil"/>
              <w:bottom w:val="single" w:sz="4" w:space="0" w:color="C0C0C0"/>
              <w:right w:val="single" w:sz="4" w:space="0" w:color="C0C0C0"/>
            </w:tcBorders>
            <w:shd w:val="clear" w:color="auto" w:fill="auto"/>
            <w:vAlign w:val="center"/>
            <w:hideMark/>
          </w:tcPr>
          <w:p w14:paraId="3FA008C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439,79   </w:t>
            </w:r>
          </w:p>
        </w:tc>
        <w:tc>
          <w:tcPr>
            <w:tcW w:w="1480" w:type="dxa"/>
            <w:tcBorders>
              <w:top w:val="nil"/>
              <w:left w:val="nil"/>
              <w:bottom w:val="single" w:sz="4" w:space="0" w:color="C0C0C0"/>
              <w:right w:val="single" w:sz="4" w:space="0" w:color="C0C0C0"/>
            </w:tcBorders>
            <w:shd w:val="clear" w:color="auto" w:fill="auto"/>
            <w:vAlign w:val="center"/>
            <w:hideMark/>
          </w:tcPr>
          <w:p w14:paraId="797D77F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175,07   </w:t>
            </w:r>
          </w:p>
        </w:tc>
        <w:tc>
          <w:tcPr>
            <w:tcW w:w="1460" w:type="dxa"/>
            <w:tcBorders>
              <w:top w:val="nil"/>
              <w:left w:val="nil"/>
              <w:bottom w:val="single" w:sz="4" w:space="0" w:color="C0C0C0"/>
              <w:right w:val="single" w:sz="4" w:space="0" w:color="C0C0C0"/>
            </w:tcBorders>
            <w:shd w:val="clear" w:color="auto" w:fill="auto"/>
            <w:vAlign w:val="center"/>
            <w:hideMark/>
          </w:tcPr>
          <w:p w14:paraId="5D6FDEA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264,72   </w:t>
            </w:r>
          </w:p>
        </w:tc>
        <w:tc>
          <w:tcPr>
            <w:tcW w:w="2779" w:type="dxa"/>
            <w:tcBorders>
              <w:top w:val="nil"/>
              <w:left w:val="nil"/>
              <w:bottom w:val="nil"/>
              <w:right w:val="nil"/>
            </w:tcBorders>
            <w:shd w:val="clear" w:color="auto" w:fill="auto"/>
            <w:vAlign w:val="center"/>
            <w:hideMark/>
          </w:tcPr>
          <w:p w14:paraId="27BD6ED5" w14:textId="77777777" w:rsidR="005C59F8" w:rsidRPr="005C59F8" w:rsidRDefault="005C59F8" w:rsidP="005C59F8">
            <w:pPr>
              <w:jc w:val="center"/>
              <w:rPr>
                <w:rFonts w:ascii="Tahoma" w:hAnsi="Tahoma" w:cs="Tahoma"/>
                <w:b/>
                <w:bCs/>
                <w:sz w:val="13"/>
                <w:szCs w:val="13"/>
              </w:rPr>
            </w:pPr>
          </w:p>
        </w:tc>
      </w:tr>
      <w:tr w:rsidR="005C59F8" w:rsidRPr="005C59F8" w14:paraId="0CD54B72" w14:textId="77777777" w:rsidTr="005C59F8">
        <w:trPr>
          <w:trHeight w:val="225"/>
          <w:jc w:val="center"/>
        </w:trPr>
        <w:tc>
          <w:tcPr>
            <w:tcW w:w="979" w:type="dxa"/>
            <w:tcBorders>
              <w:top w:val="nil"/>
              <w:left w:val="nil"/>
              <w:bottom w:val="nil"/>
              <w:right w:val="nil"/>
            </w:tcBorders>
            <w:shd w:val="clear" w:color="auto" w:fill="auto"/>
            <w:vAlign w:val="center"/>
            <w:hideMark/>
          </w:tcPr>
          <w:p w14:paraId="3C046D7F" w14:textId="77777777" w:rsidR="005C59F8" w:rsidRPr="005C59F8" w:rsidRDefault="005C59F8" w:rsidP="005C59F8">
            <w:pPr>
              <w:rPr>
                <w:sz w:val="13"/>
                <w:szCs w:val="13"/>
              </w:rPr>
            </w:pPr>
          </w:p>
        </w:tc>
        <w:tc>
          <w:tcPr>
            <w:tcW w:w="5119" w:type="dxa"/>
            <w:tcBorders>
              <w:top w:val="nil"/>
              <w:left w:val="single" w:sz="4" w:space="0" w:color="C0C0C0"/>
              <w:bottom w:val="single" w:sz="4" w:space="0" w:color="C0C0C0"/>
              <w:right w:val="single" w:sz="4" w:space="0" w:color="C0C0C0"/>
            </w:tcBorders>
            <w:shd w:val="clear" w:color="auto" w:fill="auto"/>
            <w:vAlign w:val="center"/>
            <w:hideMark/>
          </w:tcPr>
          <w:p w14:paraId="10E96C11" w14:textId="77777777" w:rsidR="005C59F8" w:rsidRPr="005C59F8" w:rsidRDefault="005C59F8" w:rsidP="005C59F8">
            <w:pPr>
              <w:rPr>
                <w:rFonts w:ascii="Tahoma" w:hAnsi="Tahoma" w:cs="Tahoma"/>
                <w:b/>
                <w:bCs/>
                <w:sz w:val="13"/>
                <w:szCs w:val="13"/>
              </w:rPr>
            </w:pPr>
            <w:r w:rsidRPr="005C59F8">
              <w:rPr>
                <w:rFonts w:ascii="Tahoma" w:hAnsi="Tahoma" w:cs="Tahoma"/>
                <w:b/>
                <w:bCs/>
                <w:sz w:val="13"/>
                <w:szCs w:val="13"/>
              </w:rPr>
              <w:t>ВСЕГО:</w:t>
            </w:r>
          </w:p>
        </w:tc>
        <w:tc>
          <w:tcPr>
            <w:tcW w:w="940" w:type="dxa"/>
            <w:tcBorders>
              <w:top w:val="nil"/>
              <w:left w:val="nil"/>
              <w:bottom w:val="single" w:sz="4" w:space="0" w:color="C0C0C0"/>
              <w:right w:val="single" w:sz="4" w:space="0" w:color="C0C0C0"/>
            </w:tcBorders>
            <w:shd w:val="clear" w:color="auto" w:fill="auto"/>
            <w:vAlign w:val="center"/>
            <w:hideMark/>
          </w:tcPr>
          <w:p w14:paraId="65E3943A"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тыс руб</w:t>
            </w:r>
          </w:p>
        </w:tc>
        <w:tc>
          <w:tcPr>
            <w:tcW w:w="1464" w:type="dxa"/>
            <w:tcBorders>
              <w:top w:val="nil"/>
              <w:left w:val="nil"/>
              <w:bottom w:val="single" w:sz="4" w:space="0" w:color="C0C0C0"/>
              <w:right w:val="single" w:sz="4" w:space="0" w:color="C0C0C0"/>
            </w:tcBorders>
            <w:shd w:val="clear" w:color="auto" w:fill="auto"/>
            <w:vAlign w:val="center"/>
            <w:hideMark/>
          </w:tcPr>
          <w:p w14:paraId="66BA5CE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5 829,86   </w:t>
            </w:r>
          </w:p>
        </w:tc>
        <w:tc>
          <w:tcPr>
            <w:tcW w:w="1339" w:type="dxa"/>
            <w:tcBorders>
              <w:top w:val="nil"/>
              <w:left w:val="nil"/>
              <w:bottom w:val="single" w:sz="4" w:space="0" w:color="C0C0C0"/>
              <w:right w:val="single" w:sz="4" w:space="0" w:color="C0C0C0"/>
            </w:tcBorders>
            <w:shd w:val="clear" w:color="auto" w:fill="auto"/>
            <w:vAlign w:val="center"/>
            <w:hideMark/>
          </w:tcPr>
          <w:p w14:paraId="168B9A23"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9 863,75   </w:t>
            </w:r>
          </w:p>
        </w:tc>
        <w:tc>
          <w:tcPr>
            <w:tcW w:w="1620" w:type="dxa"/>
            <w:tcBorders>
              <w:top w:val="nil"/>
              <w:left w:val="nil"/>
              <w:bottom w:val="single" w:sz="4" w:space="0" w:color="C0C0C0"/>
              <w:right w:val="single" w:sz="4" w:space="0" w:color="C0C0C0"/>
            </w:tcBorders>
            <w:shd w:val="clear" w:color="auto" w:fill="auto"/>
            <w:vAlign w:val="center"/>
            <w:hideMark/>
          </w:tcPr>
          <w:p w14:paraId="04A4E060"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6 985,43   </w:t>
            </w:r>
          </w:p>
        </w:tc>
        <w:tc>
          <w:tcPr>
            <w:tcW w:w="1680" w:type="dxa"/>
            <w:tcBorders>
              <w:top w:val="nil"/>
              <w:left w:val="nil"/>
              <w:bottom w:val="single" w:sz="4" w:space="0" w:color="C0C0C0"/>
              <w:right w:val="single" w:sz="4" w:space="0" w:color="C0C0C0"/>
            </w:tcBorders>
            <w:shd w:val="clear" w:color="auto" w:fill="auto"/>
            <w:vAlign w:val="center"/>
            <w:hideMark/>
          </w:tcPr>
          <w:p w14:paraId="44406411"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8 442,20   </w:t>
            </w:r>
          </w:p>
        </w:tc>
        <w:tc>
          <w:tcPr>
            <w:tcW w:w="1700" w:type="dxa"/>
            <w:tcBorders>
              <w:top w:val="nil"/>
              <w:left w:val="nil"/>
              <w:bottom w:val="single" w:sz="4" w:space="0" w:color="C0C0C0"/>
              <w:right w:val="single" w:sz="4" w:space="0" w:color="C0C0C0"/>
            </w:tcBorders>
            <w:shd w:val="clear" w:color="auto" w:fill="auto"/>
            <w:vAlign w:val="center"/>
            <w:hideMark/>
          </w:tcPr>
          <w:p w14:paraId="754BCBEB"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10 948,66   </w:t>
            </w:r>
          </w:p>
        </w:tc>
        <w:tc>
          <w:tcPr>
            <w:tcW w:w="1700" w:type="dxa"/>
            <w:tcBorders>
              <w:top w:val="nil"/>
              <w:left w:val="nil"/>
              <w:bottom w:val="single" w:sz="4" w:space="0" w:color="C0C0C0"/>
              <w:right w:val="single" w:sz="4" w:space="0" w:color="C0C0C0"/>
            </w:tcBorders>
            <w:shd w:val="clear" w:color="auto" w:fill="auto"/>
            <w:vAlign w:val="center"/>
            <w:hideMark/>
          </w:tcPr>
          <w:p w14:paraId="77DAFE37"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7 066,78   </w:t>
            </w:r>
          </w:p>
        </w:tc>
        <w:tc>
          <w:tcPr>
            <w:tcW w:w="1480" w:type="dxa"/>
            <w:tcBorders>
              <w:top w:val="nil"/>
              <w:left w:val="nil"/>
              <w:bottom w:val="single" w:sz="4" w:space="0" w:color="C0C0C0"/>
              <w:right w:val="single" w:sz="4" w:space="0" w:color="C0C0C0"/>
            </w:tcBorders>
            <w:shd w:val="clear" w:color="auto" w:fill="auto"/>
            <w:vAlign w:val="center"/>
            <w:hideMark/>
          </w:tcPr>
          <w:p w14:paraId="275769F6"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3 447,03   </w:t>
            </w:r>
          </w:p>
        </w:tc>
        <w:tc>
          <w:tcPr>
            <w:tcW w:w="1460" w:type="dxa"/>
            <w:tcBorders>
              <w:top w:val="nil"/>
              <w:left w:val="nil"/>
              <w:bottom w:val="single" w:sz="4" w:space="0" w:color="C0C0C0"/>
              <w:right w:val="single" w:sz="4" w:space="0" w:color="C0C0C0"/>
            </w:tcBorders>
            <w:shd w:val="clear" w:color="auto" w:fill="auto"/>
            <w:vAlign w:val="center"/>
            <w:hideMark/>
          </w:tcPr>
          <w:p w14:paraId="5F88BE15" w14:textId="77777777" w:rsidR="005C59F8" w:rsidRPr="005C59F8" w:rsidRDefault="005C59F8" w:rsidP="005C59F8">
            <w:pPr>
              <w:jc w:val="center"/>
              <w:rPr>
                <w:rFonts w:ascii="Tahoma" w:hAnsi="Tahoma" w:cs="Tahoma"/>
                <w:b/>
                <w:bCs/>
                <w:sz w:val="13"/>
                <w:szCs w:val="13"/>
              </w:rPr>
            </w:pPr>
            <w:r w:rsidRPr="005C59F8">
              <w:rPr>
                <w:rFonts w:ascii="Tahoma" w:hAnsi="Tahoma" w:cs="Tahoma"/>
                <w:b/>
                <w:bCs/>
                <w:sz w:val="13"/>
                <w:szCs w:val="13"/>
              </w:rPr>
              <w:t xml:space="preserve">      3 619,75   </w:t>
            </w:r>
          </w:p>
        </w:tc>
        <w:tc>
          <w:tcPr>
            <w:tcW w:w="2779" w:type="dxa"/>
            <w:tcBorders>
              <w:top w:val="nil"/>
              <w:left w:val="nil"/>
              <w:bottom w:val="nil"/>
              <w:right w:val="nil"/>
            </w:tcBorders>
            <w:shd w:val="clear" w:color="auto" w:fill="auto"/>
            <w:vAlign w:val="center"/>
            <w:hideMark/>
          </w:tcPr>
          <w:p w14:paraId="1BF122EB" w14:textId="77777777" w:rsidR="005C59F8" w:rsidRPr="005C59F8" w:rsidRDefault="005C59F8" w:rsidP="005C59F8">
            <w:pPr>
              <w:jc w:val="center"/>
              <w:rPr>
                <w:rFonts w:ascii="Tahoma" w:hAnsi="Tahoma" w:cs="Tahoma"/>
                <w:b/>
                <w:bCs/>
                <w:sz w:val="13"/>
                <w:szCs w:val="13"/>
              </w:rPr>
            </w:pPr>
          </w:p>
        </w:tc>
      </w:tr>
    </w:tbl>
    <w:p w14:paraId="398473FD" w14:textId="54552379" w:rsidR="00317D57" w:rsidRDefault="00317D57" w:rsidP="00317D57">
      <w:pPr>
        <w:tabs>
          <w:tab w:val="left" w:pos="5580"/>
          <w:tab w:val="left" w:pos="9498"/>
        </w:tabs>
        <w:ind w:right="-569"/>
        <w:rPr>
          <w:color w:val="000000" w:themeColor="text1"/>
        </w:rPr>
      </w:pPr>
    </w:p>
    <w:p w14:paraId="1F842BE4" w14:textId="77777777" w:rsidR="00317D57" w:rsidRPr="00317D57" w:rsidRDefault="00317D57" w:rsidP="00317D57">
      <w:pPr>
        <w:tabs>
          <w:tab w:val="left" w:pos="0"/>
          <w:tab w:val="left" w:pos="3052"/>
        </w:tabs>
        <w:ind w:left="3544"/>
        <w:rPr>
          <w:lang w:eastAsia="en-US"/>
        </w:rPr>
      </w:pPr>
      <w:r w:rsidRPr="00317D57">
        <w:rPr>
          <w:lang w:eastAsia="en-US"/>
        </w:rPr>
        <w:tab/>
      </w:r>
    </w:p>
    <w:p w14:paraId="4ADDCF7A" w14:textId="77777777" w:rsidR="00317D57" w:rsidRDefault="00317D57" w:rsidP="00317D57">
      <w:pPr>
        <w:tabs>
          <w:tab w:val="left" w:pos="5580"/>
          <w:tab w:val="left" w:pos="9498"/>
        </w:tabs>
        <w:ind w:right="-569" w:firstLine="5387"/>
        <w:rPr>
          <w:color w:val="000000" w:themeColor="text1"/>
        </w:rPr>
        <w:sectPr w:rsidR="00317D57" w:rsidSect="00317D57">
          <w:pgSz w:w="16838" w:h="11906" w:orient="landscape" w:code="9"/>
          <w:pgMar w:top="227" w:right="709" w:bottom="57" w:left="1418" w:header="425" w:footer="0" w:gutter="0"/>
          <w:cols w:space="708"/>
          <w:docGrid w:linePitch="360"/>
        </w:sectPr>
      </w:pPr>
    </w:p>
    <w:p w14:paraId="2A12C7AC" w14:textId="4A9ED853" w:rsidR="00317D57" w:rsidRPr="00081AD4" w:rsidRDefault="00317D57" w:rsidP="008A4D1F">
      <w:pPr>
        <w:tabs>
          <w:tab w:val="left" w:pos="5580"/>
          <w:tab w:val="left" w:pos="9498"/>
        </w:tabs>
        <w:ind w:right="-569" w:firstLine="10632"/>
        <w:rPr>
          <w:color w:val="000000" w:themeColor="text1"/>
        </w:rPr>
      </w:pPr>
      <w:r w:rsidRPr="00081AD4">
        <w:rPr>
          <w:color w:val="000000" w:themeColor="text1"/>
        </w:rPr>
        <w:lastRenderedPageBreak/>
        <w:t xml:space="preserve">Приложение № </w:t>
      </w:r>
      <w:r>
        <w:rPr>
          <w:color w:val="000000" w:themeColor="text1"/>
        </w:rPr>
        <w:t xml:space="preserve">24 </w:t>
      </w:r>
      <w:r w:rsidRPr="00081AD4">
        <w:rPr>
          <w:color w:val="000000" w:themeColor="text1"/>
        </w:rPr>
        <w:t>к протоколу № 8</w:t>
      </w:r>
      <w:r>
        <w:rPr>
          <w:color w:val="000000" w:themeColor="text1"/>
        </w:rPr>
        <w:t>1</w:t>
      </w:r>
    </w:p>
    <w:p w14:paraId="2D82E1A9" w14:textId="77777777" w:rsidR="00317D57" w:rsidRPr="00081AD4" w:rsidRDefault="00317D57" w:rsidP="008A4D1F">
      <w:pPr>
        <w:tabs>
          <w:tab w:val="left" w:pos="5580"/>
          <w:tab w:val="left" w:pos="9498"/>
        </w:tabs>
        <w:ind w:right="-569" w:firstLine="10632"/>
        <w:rPr>
          <w:color w:val="000000" w:themeColor="text1"/>
        </w:rPr>
      </w:pPr>
      <w:r w:rsidRPr="00081AD4">
        <w:rPr>
          <w:color w:val="000000" w:themeColor="text1"/>
        </w:rPr>
        <w:t>заседания Правления Региональной</w:t>
      </w:r>
    </w:p>
    <w:p w14:paraId="1117D183" w14:textId="77777777" w:rsidR="00317D57" w:rsidRPr="00081AD4" w:rsidRDefault="00317D57" w:rsidP="008A4D1F">
      <w:pPr>
        <w:tabs>
          <w:tab w:val="left" w:pos="5580"/>
          <w:tab w:val="left" w:pos="9498"/>
        </w:tabs>
        <w:ind w:right="-569" w:firstLine="10632"/>
        <w:rPr>
          <w:color w:val="000000" w:themeColor="text1"/>
        </w:rPr>
      </w:pPr>
      <w:r w:rsidRPr="00081AD4">
        <w:rPr>
          <w:color w:val="000000" w:themeColor="text1"/>
        </w:rPr>
        <w:t>энергетической комиссии</w:t>
      </w:r>
    </w:p>
    <w:p w14:paraId="59CD3C25" w14:textId="77777777" w:rsidR="00317D57" w:rsidRDefault="00317D57" w:rsidP="008A4D1F">
      <w:pPr>
        <w:tabs>
          <w:tab w:val="left" w:pos="5580"/>
          <w:tab w:val="left" w:pos="9498"/>
        </w:tabs>
        <w:ind w:right="-569" w:firstLine="10632"/>
        <w:rPr>
          <w:color w:val="000000" w:themeColor="text1"/>
        </w:rPr>
      </w:pPr>
      <w:r w:rsidRPr="00081AD4">
        <w:rPr>
          <w:color w:val="000000" w:themeColor="text1"/>
        </w:rPr>
        <w:t>Кузбасса от 0</w:t>
      </w:r>
      <w:r>
        <w:rPr>
          <w:color w:val="000000" w:themeColor="text1"/>
        </w:rPr>
        <w:t>8</w:t>
      </w:r>
      <w:r w:rsidRPr="00081AD4">
        <w:rPr>
          <w:color w:val="000000" w:themeColor="text1"/>
        </w:rPr>
        <w:t>.12.2020</w:t>
      </w:r>
    </w:p>
    <w:p w14:paraId="2C949056" w14:textId="77777777" w:rsidR="00317D57" w:rsidRPr="00317D57" w:rsidRDefault="00317D57" w:rsidP="00317D57">
      <w:pPr>
        <w:tabs>
          <w:tab w:val="left" w:pos="0"/>
          <w:tab w:val="left" w:pos="3052"/>
        </w:tabs>
        <w:ind w:left="3544"/>
        <w:rPr>
          <w:lang w:eastAsia="en-US"/>
        </w:rPr>
      </w:pPr>
    </w:p>
    <w:p w14:paraId="5A720A28" w14:textId="77777777" w:rsidR="00317D57" w:rsidRPr="00317D57" w:rsidRDefault="00317D57" w:rsidP="00317D57">
      <w:pPr>
        <w:jc w:val="center"/>
        <w:rPr>
          <w:b/>
          <w:sz w:val="28"/>
          <w:szCs w:val="28"/>
          <w:lang w:eastAsia="en-US"/>
        </w:rPr>
      </w:pPr>
      <w:r w:rsidRPr="00317D57">
        <w:rPr>
          <w:b/>
          <w:sz w:val="28"/>
          <w:szCs w:val="28"/>
          <w:lang w:eastAsia="en-US"/>
        </w:rPr>
        <w:t xml:space="preserve">Одноставочные тарифы на питьевую воду, водоотведение </w:t>
      </w:r>
    </w:p>
    <w:p w14:paraId="63FC9558" w14:textId="77777777" w:rsidR="00317D57" w:rsidRPr="00317D57" w:rsidRDefault="00317D57" w:rsidP="00317D57">
      <w:pPr>
        <w:jc w:val="center"/>
        <w:rPr>
          <w:b/>
          <w:sz w:val="28"/>
          <w:szCs w:val="28"/>
          <w:lang w:eastAsia="en-US"/>
        </w:rPr>
      </w:pPr>
      <w:r w:rsidRPr="00317D57">
        <w:rPr>
          <w:b/>
          <w:sz w:val="28"/>
          <w:szCs w:val="28"/>
          <w:lang w:eastAsia="en-US"/>
        </w:rPr>
        <w:t xml:space="preserve">МУП «Жилищно-коммунальное управление Кемеровского округа» </w:t>
      </w:r>
    </w:p>
    <w:p w14:paraId="6BFA31A0" w14:textId="77777777" w:rsidR="00317D57" w:rsidRPr="00317D57" w:rsidRDefault="00317D57" w:rsidP="00317D57">
      <w:pPr>
        <w:jc w:val="center"/>
        <w:rPr>
          <w:b/>
          <w:sz w:val="28"/>
          <w:szCs w:val="28"/>
          <w:lang w:eastAsia="en-US"/>
        </w:rPr>
      </w:pPr>
      <w:r w:rsidRPr="00317D57">
        <w:rPr>
          <w:b/>
          <w:sz w:val="28"/>
          <w:szCs w:val="28"/>
          <w:lang w:eastAsia="en-US"/>
        </w:rPr>
        <w:t>(Кемеровский муниципальный округ)</w:t>
      </w:r>
    </w:p>
    <w:p w14:paraId="784EAD19" w14:textId="77777777" w:rsidR="00317D57" w:rsidRPr="00317D57" w:rsidRDefault="00317D57" w:rsidP="00317D57">
      <w:pPr>
        <w:jc w:val="center"/>
        <w:rPr>
          <w:b/>
          <w:sz w:val="28"/>
          <w:szCs w:val="28"/>
          <w:lang w:eastAsia="en-US"/>
        </w:rPr>
      </w:pPr>
      <w:r w:rsidRPr="00317D57">
        <w:rPr>
          <w:b/>
          <w:sz w:val="28"/>
          <w:szCs w:val="28"/>
          <w:lang w:eastAsia="en-US"/>
        </w:rPr>
        <w:t>на период с 01.01.2019 по 31.12.2023</w:t>
      </w:r>
    </w:p>
    <w:p w14:paraId="7D53A086" w14:textId="77777777" w:rsidR="00317D57" w:rsidRPr="00317D57" w:rsidRDefault="00317D57" w:rsidP="00317D57">
      <w:pPr>
        <w:jc w:val="center"/>
        <w:rPr>
          <w:b/>
          <w:sz w:val="28"/>
          <w:szCs w:val="28"/>
          <w:lang w:eastAsia="en-US"/>
        </w:rPr>
      </w:pPr>
    </w:p>
    <w:tbl>
      <w:tblPr>
        <w:tblW w:w="14895" w:type="dxa"/>
        <w:tblInd w:w="-147" w:type="dxa"/>
        <w:tblLayout w:type="fixed"/>
        <w:tblLook w:val="04A0" w:firstRow="1" w:lastRow="0" w:firstColumn="1" w:lastColumn="0" w:noHBand="0" w:noVBand="1"/>
      </w:tblPr>
      <w:tblGrid>
        <w:gridCol w:w="601"/>
        <w:gridCol w:w="1945"/>
        <w:gridCol w:w="1206"/>
        <w:gridCol w:w="1208"/>
        <w:gridCol w:w="1207"/>
        <w:gridCol w:w="1208"/>
        <w:gridCol w:w="1207"/>
        <w:gridCol w:w="1342"/>
        <w:gridCol w:w="1207"/>
        <w:gridCol w:w="1208"/>
        <w:gridCol w:w="1208"/>
        <w:gridCol w:w="1340"/>
        <w:gridCol w:w="8"/>
      </w:tblGrid>
      <w:tr w:rsidR="00317D57" w:rsidRPr="00317D57" w14:paraId="642845FA" w14:textId="77777777" w:rsidTr="008A4D1F">
        <w:trPr>
          <w:trHeight w:val="463"/>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C422C0B" w14:textId="77777777" w:rsidR="00317D57" w:rsidRPr="00317D57" w:rsidRDefault="00317D57" w:rsidP="00317D57">
            <w:pPr>
              <w:jc w:val="center"/>
              <w:rPr>
                <w:sz w:val="28"/>
                <w:szCs w:val="28"/>
              </w:rPr>
            </w:pPr>
            <w:r w:rsidRPr="00317D57">
              <w:rPr>
                <w:sz w:val="28"/>
                <w:szCs w:val="28"/>
              </w:rPr>
              <w:t>№ п/п</w:t>
            </w:r>
          </w:p>
        </w:tc>
        <w:tc>
          <w:tcPr>
            <w:tcW w:w="194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1A0631B" w14:textId="77777777" w:rsidR="00317D57" w:rsidRPr="00317D57" w:rsidRDefault="00317D57" w:rsidP="00317D57">
            <w:pPr>
              <w:jc w:val="center"/>
              <w:rPr>
                <w:sz w:val="28"/>
                <w:szCs w:val="28"/>
              </w:rPr>
            </w:pPr>
            <w:r w:rsidRPr="00317D57">
              <w:rPr>
                <w:sz w:val="28"/>
                <w:szCs w:val="28"/>
              </w:rPr>
              <w:t>Наименование услуг, потребителей</w:t>
            </w:r>
          </w:p>
        </w:tc>
        <w:tc>
          <w:tcPr>
            <w:tcW w:w="12345" w:type="dxa"/>
            <w:gridSpan w:val="11"/>
            <w:tcBorders>
              <w:top w:val="single" w:sz="4" w:space="0" w:color="auto"/>
              <w:left w:val="nil"/>
              <w:bottom w:val="single" w:sz="4" w:space="0" w:color="auto"/>
              <w:right w:val="single" w:sz="4" w:space="0" w:color="auto"/>
            </w:tcBorders>
            <w:shd w:val="clear" w:color="000000" w:fill="FFFFFF"/>
            <w:vAlign w:val="center"/>
            <w:hideMark/>
          </w:tcPr>
          <w:p w14:paraId="6106FD17" w14:textId="77777777" w:rsidR="00317D57" w:rsidRPr="00317D57" w:rsidRDefault="00317D57" w:rsidP="00317D57">
            <w:pPr>
              <w:jc w:val="center"/>
              <w:rPr>
                <w:sz w:val="28"/>
                <w:szCs w:val="28"/>
              </w:rPr>
            </w:pPr>
            <w:r w:rsidRPr="00317D57">
              <w:rPr>
                <w:sz w:val="28"/>
                <w:szCs w:val="28"/>
              </w:rPr>
              <w:t>Тариф, руб./м</w:t>
            </w:r>
            <w:r w:rsidRPr="00317D57">
              <w:rPr>
                <w:sz w:val="28"/>
                <w:szCs w:val="28"/>
                <w:vertAlign w:val="superscript"/>
              </w:rPr>
              <w:t>3</w:t>
            </w:r>
          </w:p>
        </w:tc>
      </w:tr>
      <w:tr w:rsidR="008A4D1F" w:rsidRPr="00317D57" w14:paraId="7E47BE7C" w14:textId="77777777" w:rsidTr="008A4D1F">
        <w:trPr>
          <w:trHeight w:val="377"/>
        </w:trPr>
        <w:tc>
          <w:tcPr>
            <w:tcW w:w="602" w:type="dxa"/>
            <w:vMerge/>
            <w:tcBorders>
              <w:top w:val="single" w:sz="4" w:space="0" w:color="auto"/>
              <w:left w:val="single" w:sz="4" w:space="0" w:color="auto"/>
              <w:bottom w:val="single" w:sz="4" w:space="0" w:color="auto"/>
              <w:right w:val="single" w:sz="4" w:space="0" w:color="auto"/>
            </w:tcBorders>
            <w:vAlign w:val="center"/>
          </w:tcPr>
          <w:p w14:paraId="781173DD" w14:textId="77777777" w:rsidR="00317D57" w:rsidRPr="00317D57" w:rsidRDefault="00317D57" w:rsidP="00317D57">
            <w:pPr>
              <w:rPr>
                <w:sz w:val="28"/>
                <w:szCs w:val="28"/>
              </w:rPr>
            </w:pPr>
          </w:p>
        </w:tc>
        <w:tc>
          <w:tcPr>
            <w:tcW w:w="1947" w:type="dxa"/>
            <w:vMerge/>
            <w:tcBorders>
              <w:top w:val="single" w:sz="4" w:space="0" w:color="auto"/>
              <w:left w:val="single" w:sz="4" w:space="0" w:color="auto"/>
              <w:bottom w:val="single" w:sz="4" w:space="0" w:color="auto"/>
              <w:right w:val="single" w:sz="4" w:space="0" w:color="auto"/>
            </w:tcBorders>
            <w:vAlign w:val="center"/>
          </w:tcPr>
          <w:p w14:paraId="5096E2A4" w14:textId="77777777" w:rsidR="00317D57" w:rsidRPr="00317D57" w:rsidRDefault="00317D57" w:rsidP="00317D57">
            <w:pPr>
              <w:rPr>
                <w:sz w:val="28"/>
                <w:szCs w:val="28"/>
              </w:rPr>
            </w:pPr>
          </w:p>
        </w:tc>
        <w:tc>
          <w:tcPr>
            <w:tcW w:w="2415" w:type="dxa"/>
            <w:gridSpan w:val="2"/>
            <w:tcBorders>
              <w:top w:val="nil"/>
              <w:left w:val="nil"/>
              <w:bottom w:val="single" w:sz="4" w:space="0" w:color="auto"/>
              <w:right w:val="single" w:sz="4" w:space="0" w:color="auto"/>
            </w:tcBorders>
            <w:shd w:val="clear" w:color="000000" w:fill="FFFFFF"/>
            <w:vAlign w:val="center"/>
          </w:tcPr>
          <w:p w14:paraId="47818312" w14:textId="77777777" w:rsidR="00317D57" w:rsidRPr="00317D57" w:rsidRDefault="00317D57" w:rsidP="00317D57">
            <w:pPr>
              <w:jc w:val="center"/>
              <w:rPr>
                <w:sz w:val="28"/>
                <w:szCs w:val="28"/>
              </w:rPr>
            </w:pPr>
            <w:r w:rsidRPr="00317D57">
              <w:rPr>
                <w:sz w:val="28"/>
                <w:szCs w:val="28"/>
              </w:rPr>
              <w:t>2019 год</w:t>
            </w:r>
          </w:p>
        </w:tc>
        <w:tc>
          <w:tcPr>
            <w:tcW w:w="2415" w:type="dxa"/>
            <w:gridSpan w:val="2"/>
            <w:tcBorders>
              <w:top w:val="nil"/>
              <w:left w:val="nil"/>
              <w:bottom w:val="single" w:sz="4" w:space="0" w:color="auto"/>
              <w:right w:val="single" w:sz="4" w:space="0" w:color="auto"/>
            </w:tcBorders>
            <w:shd w:val="clear" w:color="000000" w:fill="FFFFFF"/>
            <w:vAlign w:val="center"/>
          </w:tcPr>
          <w:p w14:paraId="4E8E2D0B" w14:textId="77777777" w:rsidR="00317D57" w:rsidRPr="00317D57" w:rsidRDefault="00317D57" w:rsidP="00317D57">
            <w:pPr>
              <w:jc w:val="center"/>
              <w:rPr>
                <w:sz w:val="28"/>
                <w:szCs w:val="28"/>
              </w:rPr>
            </w:pPr>
            <w:r w:rsidRPr="00317D57">
              <w:rPr>
                <w:sz w:val="28"/>
                <w:szCs w:val="28"/>
              </w:rPr>
              <w:t>2020 год</w:t>
            </w:r>
          </w:p>
        </w:tc>
        <w:tc>
          <w:tcPr>
            <w:tcW w:w="2549" w:type="dxa"/>
            <w:gridSpan w:val="2"/>
            <w:tcBorders>
              <w:top w:val="nil"/>
              <w:left w:val="nil"/>
              <w:bottom w:val="single" w:sz="4" w:space="0" w:color="auto"/>
              <w:right w:val="single" w:sz="4" w:space="0" w:color="auto"/>
            </w:tcBorders>
            <w:shd w:val="clear" w:color="000000" w:fill="FFFFFF"/>
            <w:vAlign w:val="center"/>
          </w:tcPr>
          <w:p w14:paraId="3F62E13A" w14:textId="77777777" w:rsidR="00317D57" w:rsidRPr="00317D57" w:rsidRDefault="00317D57" w:rsidP="00317D57">
            <w:pPr>
              <w:jc w:val="center"/>
              <w:rPr>
                <w:sz w:val="28"/>
                <w:szCs w:val="28"/>
              </w:rPr>
            </w:pPr>
            <w:r w:rsidRPr="00317D57">
              <w:rPr>
                <w:sz w:val="28"/>
                <w:szCs w:val="28"/>
              </w:rPr>
              <w:t>2021 год</w:t>
            </w:r>
          </w:p>
        </w:tc>
        <w:tc>
          <w:tcPr>
            <w:tcW w:w="2415" w:type="dxa"/>
            <w:gridSpan w:val="2"/>
            <w:tcBorders>
              <w:top w:val="nil"/>
              <w:left w:val="nil"/>
              <w:bottom w:val="single" w:sz="4" w:space="0" w:color="auto"/>
              <w:right w:val="single" w:sz="4" w:space="0" w:color="auto"/>
            </w:tcBorders>
            <w:shd w:val="clear" w:color="000000" w:fill="FFFFFF"/>
            <w:vAlign w:val="center"/>
          </w:tcPr>
          <w:p w14:paraId="4F674CEE" w14:textId="77777777" w:rsidR="00317D57" w:rsidRPr="00317D57" w:rsidRDefault="00317D57" w:rsidP="00317D57">
            <w:pPr>
              <w:jc w:val="center"/>
              <w:rPr>
                <w:sz w:val="28"/>
                <w:szCs w:val="28"/>
              </w:rPr>
            </w:pPr>
            <w:r w:rsidRPr="00317D57">
              <w:rPr>
                <w:sz w:val="28"/>
                <w:szCs w:val="28"/>
              </w:rPr>
              <w:t>2022 год</w:t>
            </w:r>
          </w:p>
        </w:tc>
        <w:tc>
          <w:tcPr>
            <w:tcW w:w="2549" w:type="dxa"/>
            <w:gridSpan w:val="3"/>
            <w:tcBorders>
              <w:top w:val="nil"/>
              <w:left w:val="nil"/>
              <w:bottom w:val="single" w:sz="4" w:space="0" w:color="auto"/>
              <w:right w:val="single" w:sz="4" w:space="0" w:color="auto"/>
            </w:tcBorders>
            <w:shd w:val="clear" w:color="000000" w:fill="FFFFFF"/>
            <w:vAlign w:val="center"/>
          </w:tcPr>
          <w:p w14:paraId="48FF1EA7" w14:textId="77777777" w:rsidR="00317D57" w:rsidRPr="00317D57" w:rsidRDefault="00317D57" w:rsidP="00317D57">
            <w:pPr>
              <w:jc w:val="center"/>
              <w:rPr>
                <w:sz w:val="28"/>
                <w:szCs w:val="28"/>
              </w:rPr>
            </w:pPr>
            <w:r w:rsidRPr="00317D57">
              <w:rPr>
                <w:sz w:val="28"/>
                <w:szCs w:val="28"/>
              </w:rPr>
              <w:t>2023 год</w:t>
            </w:r>
          </w:p>
        </w:tc>
      </w:tr>
      <w:tr w:rsidR="008A4D1F" w:rsidRPr="00317D57" w14:paraId="25C15375" w14:textId="77777777" w:rsidTr="008A4D1F">
        <w:trPr>
          <w:gridAfter w:val="1"/>
          <w:wAfter w:w="8" w:type="dxa"/>
          <w:trHeight w:val="829"/>
        </w:trPr>
        <w:tc>
          <w:tcPr>
            <w:tcW w:w="602" w:type="dxa"/>
            <w:vMerge/>
            <w:tcBorders>
              <w:top w:val="single" w:sz="4" w:space="0" w:color="auto"/>
              <w:left w:val="single" w:sz="4" w:space="0" w:color="auto"/>
              <w:bottom w:val="single" w:sz="4" w:space="0" w:color="auto"/>
              <w:right w:val="single" w:sz="4" w:space="0" w:color="auto"/>
            </w:tcBorders>
            <w:vAlign w:val="center"/>
            <w:hideMark/>
          </w:tcPr>
          <w:p w14:paraId="2163A8BD" w14:textId="77777777" w:rsidR="00317D57" w:rsidRPr="00317D57" w:rsidRDefault="00317D57" w:rsidP="00317D57">
            <w:pPr>
              <w:rPr>
                <w:sz w:val="28"/>
                <w:szCs w:val="28"/>
              </w:rPr>
            </w:pPr>
          </w:p>
        </w:tc>
        <w:tc>
          <w:tcPr>
            <w:tcW w:w="1947" w:type="dxa"/>
            <w:vMerge/>
            <w:tcBorders>
              <w:top w:val="single" w:sz="4" w:space="0" w:color="auto"/>
              <w:left w:val="single" w:sz="4" w:space="0" w:color="auto"/>
              <w:bottom w:val="single" w:sz="4" w:space="0" w:color="auto"/>
              <w:right w:val="single" w:sz="4" w:space="0" w:color="auto"/>
            </w:tcBorders>
            <w:vAlign w:val="center"/>
            <w:hideMark/>
          </w:tcPr>
          <w:p w14:paraId="074D20B9" w14:textId="77777777" w:rsidR="00317D57" w:rsidRPr="00317D57" w:rsidRDefault="00317D57" w:rsidP="00317D57">
            <w:pPr>
              <w:rPr>
                <w:sz w:val="28"/>
                <w:szCs w:val="28"/>
              </w:rPr>
            </w:pPr>
          </w:p>
        </w:tc>
        <w:tc>
          <w:tcPr>
            <w:tcW w:w="1207" w:type="dxa"/>
            <w:tcBorders>
              <w:top w:val="nil"/>
              <w:left w:val="nil"/>
              <w:bottom w:val="single" w:sz="4" w:space="0" w:color="auto"/>
              <w:right w:val="single" w:sz="4" w:space="0" w:color="auto"/>
            </w:tcBorders>
            <w:shd w:val="clear" w:color="000000" w:fill="FFFFFF"/>
            <w:vAlign w:val="center"/>
            <w:hideMark/>
          </w:tcPr>
          <w:p w14:paraId="34ED0651" w14:textId="77777777" w:rsidR="00317D57" w:rsidRPr="00317D57" w:rsidRDefault="00317D57" w:rsidP="00317D57">
            <w:pPr>
              <w:jc w:val="center"/>
              <w:rPr>
                <w:sz w:val="28"/>
                <w:szCs w:val="28"/>
              </w:rPr>
            </w:pPr>
            <w:r w:rsidRPr="00317D57">
              <w:rPr>
                <w:sz w:val="28"/>
                <w:szCs w:val="28"/>
              </w:rPr>
              <w:t xml:space="preserve">с 01.01. </w:t>
            </w:r>
          </w:p>
          <w:p w14:paraId="0418123E" w14:textId="77777777" w:rsidR="00317D57" w:rsidRPr="00317D57" w:rsidRDefault="00317D57" w:rsidP="00317D57">
            <w:pPr>
              <w:jc w:val="center"/>
              <w:rPr>
                <w:sz w:val="28"/>
                <w:szCs w:val="28"/>
              </w:rPr>
            </w:pPr>
            <w:r w:rsidRPr="00317D57">
              <w:rPr>
                <w:sz w:val="28"/>
                <w:szCs w:val="28"/>
              </w:rPr>
              <w:t>по 30.06.</w:t>
            </w:r>
          </w:p>
        </w:tc>
        <w:tc>
          <w:tcPr>
            <w:tcW w:w="1207" w:type="dxa"/>
            <w:tcBorders>
              <w:top w:val="nil"/>
              <w:left w:val="nil"/>
              <w:bottom w:val="single" w:sz="4" w:space="0" w:color="auto"/>
              <w:right w:val="single" w:sz="4" w:space="0" w:color="auto"/>
            </w:tcBorders>
            <w:shd w:val="clear" w:color="000000" w:fill="FFFFFF"/>
            <w:vAlign w:val="center"/>
            <w:hideMark/>
          </w:tcPr>
          <w:p w14:paraId="2A808C92" w14:textId="77777777" w:rsidR="00317D57" w:rsidRPr="00317D57" w:rsidRDefault="00317D57" w:rsidP="00317D57">
            <w:pPr>
              <w:jc w:val="center"/>
              <w:rPr>
                <w:sz w:val="28"/>
                <w:szCs w:val="28"/>
              </w:rPr>
            </w:pPr>
            <w:r w:rsidRPr="00317D57">
              <w:rPr>
                <w:sz w:val="28"/>
                <w:szCs w:val="28"/>
              </w:rPr>
              <w:t>с 01.07. по 31.12.</w:t>
            </w:r>
          </w:p>
        </w:tc>
        <w:tc>
          <w:tcPr>
            <w:tcW w:w="1207" w:type="dxa"/>
            <w:tcBorders>
              <w:top w:val="nil"/>
              <w:left w:val="nil"/>
              <w:bottom w:val="single" w:sz="4" w:space="0" w:color="auto"/>
              <w:right w:val="single" w:sz="4" w:space="0" w:color="auto"/>
            </w:tcBorders>
            <w:shd w:val="clear" w:color="000000" w:fill="FFFFFF"/>
            <w:vAlign w:val="center"/>
          </w:tcPr>
          <w:p w14:paraId="209D91C9" w14:textId="77777777" w:rsidR="00317D57" w:rsidRPr="00317D57" w:rsidRDefault="00317D57" w:rsidP="00317D57">
            <w:pPr>
              <w:jc w:val="center"/>
              <w:rPr>
                <w:sz w:val="28"/>
                <w:szCs w:val="28"/>
              </w:rPr>
            </w:pPr>
            <w:r w:rsidRPr="00317D57">
              <w:rPr>
                <w:sz w:val="28"/>
                <w:szCs w:val="28"/>
              </w:rPr>
              <w:t xml:space="preserve">с 01.01. </w:t>
            </w:r>
          </w:p>
          <w:p w14:paraId="57EE9034" w14:textId="77777777" w:rsidR="00317D57" w:rsidRPr="00317D57" w:rsidRDefault="00317D57" w:rsidP="00317D57">
            <w:pPr>
              <w:jc w:val="center"/>
              <w:rPr>
                <w:sz w:val="28"/>
                <w:szCs w:val="28"/>
              </w:rPr>
            </w:pPr>
            <w:r w:rsidRPr="00317D57">
              <w:rPr>
                <w:sz w:val="28"/>
                <w:szCs w:val="28"/>
              </w:rPr>
              <w:t>по 30.06.</w:t>
            </w:r>
          </w:p>
        </w:tc>
        <w:tc>
          <w:tcPr>
            <w:tcW w:w="1207" w:type="dxa"/>
            <w:tcBorders>
              <w:top w:val="nil"/>
              <w:left w:val="nil"/>
              <w:bottom w:val="single" w:sz="4" w:space="0" w:color="auto"/>
              <w:right w:val="single" w:sz="4" w:space="0" w:color="auto"/>
            </w:tcBorders>
            <w:shd w:val="clear" w:color="000000" w:fill="FFFFFF"/>
            <w:vAlign w:val="center"/>
          </w:tcPr>
          <w:p w14:paraId="761EFFF7" w14:textId="77777777" w:rsidR="00317D57" w:rsidRPr="00317D57" w:rsidRDefault="00317D57" w:rsidP="00317D57">
            <w:pPr>
              <w:jc w:val="center"/>
              <w:rPr>
                <w:sz w:val="28"/>
                <w:szCs w:val="28"/>
              </w:rPr>
            </w:pPr>
            <w:r w:rsidRPr="00317D57">
              <w:rPr>
                <w:sz w:val="28"/>
                <w:szCs w:val="28"/>
              </w:rPr>
              <w:t>с 01.07. по 31.12.</w:t>
            </w:r>
          </w:p>
        </w:tc>
        <w:tc>
          <w:tcPr>
            <w:tcW w:w="1207" w:type="dxa"/>
            <w:tcBorders>
              <w:top w:val="nil"/>
              <w:left w:val="nil"/>
              <w:bottom w:val="single" w:sz="4" w:space="0" w:color="auto"/>
              <w:right w:val="single" w:sz="4" w:space="0" w:color="auto"/>
            </w:tcBorders>
            <w:shd w:val="clear" w:color="000000" w:fill="FFFFFF"/>
            <w:vAlign w:val="center"/>
          </w:tcPr>
          <w:p w14:paraId="1E4EA835" w14:textId="77777777" w:rsidR="00317D57" w:rsidRPr="00317D57" w:rsidRDefault="00317D57" w:rsidP="00317D57">
            <w:pPr>
              <w:jc w:val="center"/>
              <w:rPr>
                <w:sz w:val="28"/>
                <w:szCs w:val="28"/>
              </w:rPr>
            </w:pPr>
            <w:r w:rsidRPr="00317D57">
              <w:rPr>
                <w:sz w:val="28"/>
                <w:szCs w:val="28"/>
              </w:rPr>
              <w:t xml:space="preserve">с 01.01. </w:t>
            </w:r>
          </w:p>
          <w:p w14:paraId="4A97CE4C" w14:textId="77777777" w:rsidR="00317D57" w:rsidRPr="00317D57" w:rsidRDefault="00317D57" w:rsidP="00317D57">
            <w:pPr>
              <w:jc w:val="center"/>
              <w:rPr>
                <w:sz w:val="28"/>
                <w:szCs w:val="28"/>
              </w:rPr>
            </w:pPr>
            <w:r w:rsidRPr="00317D57">
              <w:rPr>
                <w:sz w:val="28"/>
                <w:szCs w:val="28"/>
              </w:rPr>
              <w:t>по 30.06.</w:t>
            </w:r>
          </w:p>
        </w:tc>
        <w:tc>
          <w:tcPr>
            <w:tcW w:w="1341" w:type="dxa"/>
            <w:tcBorders>
              <w:top w:val="nil"/>
              <w:left w:val="nil"/>
              <w:bottom w:val="single" w:sz="4" w:space="0" w:color="auto"/>
              <w:right w:val="single" w:sz="4" w:space="0" w:color="auto"/>
            </w:tcBorders>
            <w:shd w:val="clear" w:color="000000" w:fill="FFFFFF"/>
            <w:vAlign w:val="center"/>
          </w:tcPr>
          <w:p w14:paraId="3CD219AB" w14:textId="77777777" w:rsidR="00317D57" w:rsidRPr="00317D57" w:rsidRDefault="00317D57" w:rsidP="00317D57">
            <w:pPr>
              <w:jc w:val="center"/>
              <w:rPr>
                <w:sz w:val="28"/>
                <w:szCs w:val="28"/>
              </w:rPr>
            </w:pPr>
            <w:r w:rsidRPr="00317D57">
              <w:rPr>
                <w:sz w:val="28"/>
                <w:szCs w:val="28"/>
              </w:rPr>
              <w:t>с 01.07. по 31.12.</w:t>
            </w:r>
          </w:p>
        </w:tc>
        <w:tc>
          <w:tcPr>
            <w:tcW w:w="1207" w:type="dxa"/>
            <w:tcBorders>
              <w:top w:val="nil"/>
              <w:left w:val="nil"/>
              <w:bottom w:val="single" w:sz="4" w:space="0" w:color="auto"/>
              <w:right w:val="single" w:sz="4" w:space="0" w:color="auto"/>
            </w:tcBorders>
            <w:shd w:val="clear" w:color="000000" w:fill="FFFFFF"/>
            <w:vAlign w:val="center"/>
          </w:tcPr>
          <w:p w14:paraId="632F89B7" w14:textId="77777777" w:rsidR="00317D57" w:rsidRPr="00317D57" w:rsidRDefault="00317D57" w:rsidP="00317D57">
            <w:pPr>
              <w:jc w:val="center"/>
              <w:rPr>
                <w:sz w:val="28"/>
                <w:szCs w:val="28"/>
              </w:rPr>
            </w:pPr>
            <w:r w:rsidRPr="00317D57">
              <w:rPr>
                <w:sz w:val="28"/>
                <w:szCs w:val="28"/>
              </w:rPr>
              <w:t xml:space="preserve">с 01.01. </w:t>
            </w:r>
          </w:p>
          <w:p w14:paraId="31C30E18" w14:textId="77777777" w:rsidR="00317D57" w:rsidRPr="00317D57" w:rsidRDefault="00317D57" w:rsidP="00317D57">
            <w:pPr>
              <w:jc w:val="center"/>
              <w:rPr>
                <w:sz w:val="28"/>
                <w:szCs w:val="28"/>
              </w:rPr>
            </w:pPr>
            <w:r w:rsidRPr="00317D57">
              <w:rPr>
                <w:sz w:val="28"/>
                <w:szCs w:val="28"/>
              </w:rPr>
              <w:t>по 30.06.</w:t>
            </w:r>
          </w:p>
        </w:tc>
        <w:tc>
          <w:tcPr>
            <w:tcW w:w="1207" w:type="dxa"/>
            <w:tcBorders>
              <w:top w:val="nil"/>
              <w:left w:val="nil"/>
              <w:bottom w:val="single" w:sz="4" w:space="0" w:color="auto"/>
              <w:right w:val="single" w:sz="4" w:space="0" w:color="auto"/>
            </w:tcBorders>
            <w:shd w:val="clear" w:color="000000" w:fill="FFFFFF"/>
            <w:vAlign w:val="center"/>
          </w:tcPr>
          <w:p w14:paraId="230075AE" w14:textId="77777777" w:rsidR="00317D57" w:rsidRPr="00317D57" w:rsidRDefault="00317D57" w:rsidP="00317D57">
            <w:pPr>
              <w:jc w:val="center"/>
              <w:rPr>
                <w:sz w:val="28"/>
                <w:szCs w:val="28"/>
              </w:rPr>
            </w:pPr>
            <w:r w:rsidRPr="00317D57">
              <w:rPr>
                <w:sz w:val="28"/>
                <w:szCs w:val="28"/>
              </w:rPr>
              <w:t>с 01.07. по 31.12.</w:t>
            </w:r>
          </w:p>
        </w:tc>
        <w:tc>
          <w:tcPr>
            <w:tcW w:w="1208" w:type="dxa"/>
            <w:tcBorders>
              <w:top w:val="nil"/>
              <w:left w:val="nil"/>
              <w:bottom w:val="single" w:sz="4" w:space="0" w:color="auto"/>
              <w:right w:val="single" w:sz="4" w:space="0" w:color="auto"/>
            </w:tcBorders>
            <w:shd w:val="clear" w:color="000000" w:fill="FFFFFF"/>
            <w:vAlign w:val="center"/>
          </w:tcPr>
          <w:p w14:paraId="63AF4836" w14:textId="77777777" w:rsidR="00317D57" w:rsidRPr="00317D57" w:rsidRDefault="00317D57" w:rsidP="00317D57">
            <w:pPr>
              <w:jc w:val="center"/>
              <w:rPr>
                <w:sz w:val="28"/>
                <w:szCs w:val="28"/>
              </w:rPr>
            </w:pPr>
            <w:r w:rsidRPr="00317D57">
              <w:rPr>
                <w:sz w:val="28"/>
                <w:szCs w:val="28"/>
              </w:rPr>
              <w:t xml:space="preserve">с 01.01. </w:t>
            </w:r>
          </w:p>
          <w:p w14:paraId="56721BB4" w14:textId="77777777" w:rsidR="00317D57" w:rsidRPr="00317D57" w:rsidRDefault="00317D57" w:rsidP="00317D57">
            <w:pPr>
              <w:jc w:val="center"/>
              <w:rPr>
                <w:sz w:val="28"/>
                <w:szCs w:val="28"/>
              </w:rPr>
            </w:pPr>
            <w:r w:rsidRPr="00317D57">
              <w:rPr>
                <w:sz w:val="28"/>
                <w:szCs w:val="28"/>
              </w:rPr>
              <w:t>по 30.06.</w:t>
            </w:r>
          </w:p>
        </w:tc>
        <w:tc>
          <w:tcPr>
            <w:tcW w:w="1340" w:type="dxa"/>
            <w:tcBorders>
              <w:top w:val="nil"/>
              <w:left w:val="nil"/>
              <w:bottom w:val="single" w:sz="4" w:space="0" w:color="auto"/>
              <w:right w:val="single" w:sz="4" w:space="0" w:color="auto"/>
            </w:tcBorders>
            <w:shd w:val="clear" w:color="000000" w:fill="FFFFFF"/>
            <w:vAlign w:val="center"/>
          </w:tcPr>
          <w:p w14:paraId="729DAB4B" w14:textId="77777777" w:rsidR="00317D57" w:rsidRPr="00317D57" w:rsidRDefault="00317D57" w:rsidP="00317D57">
            <w:pPr>
              <w:jc w:val="center"/>
              <w:rPr>
                <w:sz w:val="28"/>
                <w:szCs w:val="28"/>
              </w:rPr>
            </w:pPr>
            <w:r w:rsidRPr="00317D57">
              <w:rPr>
                <w:sz w:val="28"/>
                <w:szCs w:val="28"/>
              </w:rPr>
              <w:t>с 01.07. по 31.12.</w:t>
            </w:r>
          </w:p>
        </w:tc>
      </w:tr>
      <w:tr w:rsidR="00317D57" w:rsidRPr="00317D57" w14:paraId="43B54728" w14:textId="77777777" w:rsidTr="008A4D1F">
        <w:trPr>
          <w:trHeight w:val="253"/>
        </w:trPr>
        <w:tc>
          <w:tcPr>
            <w:tcW w:w="14895"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04AB890C" w14:textId="77777777" w:rsidR="00317D57" w:rsidRPr="00317D57" w:rsidRDefault="00317D57" w:rsidP="00317D57">
            <w:pPr>
              <w:jc w:val="center"/>
              <w:rPr>
                <w:sz w:val="28"/>
                <w:szCs w:val="28"/>
              </w:rPr>
            </w:pPr>
            <w:r w:rsidRPr="00317D57">
              <w:rPr>
                <w:sz w:val="28"/>
                <w:szCs w:val="28"/>
              </w:rPr>
              <w:t>1. Питьевая вода</w:t>
            </w:r>
          </w:p>
        </w:tc>
      </w:tr>
      <w:tr w:rsidR="008A4D1F" w:rsidRPr="00317D57" w14:paraId="2872E42A" w14:textId="77777777" w:rsidTr="008A4D1F">
        <w:trPr>
          <w:gridAfter w:val="1"/>
          <w:wAfter w:w="8" w:type="dxa"/>
          <w:trHeight w:val="461"/>
        </w:trPr>
        <w:tc>
          <w:tcPr>
            <w:tcW w:w="602" w:type="dxa"/>
            <w:tcBorders>
              <w:top w:val="nil"/>
              <w:left w:val="single" w:sz="4" w:space="0" w:color="auto"/>
              <w:bottom w:val="single" w:sz="4" w:space="0" w:color="auto"/>
              <w:right w:val="single" w:sz="4" w:space="0" w:color="auto"/>
            </w:tcBorders>
            <w:shd w:val="clear" w:color="000000" w:fill="FFFFFF"/>
            <w:vAlign w:val="center"/>
            <w:hideMark/>
          </w:tcPr>
          <w:p w14:paraId="1C77B368" w14:textId="77777777" w:rsidR="00317D57" w:rsidRPr="00317D57" w:rsidRDefault="00317D57" w:rsidP="00317D57">
            <w:pPr>
              <w:jc w:val="center"/>
              <w:rPr>
                <w:sz w:val="28"/>
                <w:szCs w:val="28"/>
              </w:rPr>
            </w:pPr>
            <w:r w:rsidRPr="00317D57">
              <w:rPr>
                <w:sz w:val="28"/>
                <w:szCs w:val="28"/>
              </w:rPr>
              <w:t>1.1.</w:t>
            </w:r>
          </w:p>
        </w:tc>
        <w:tc>
          <w:tcPr>
            <w:tcW w:w="1947" w:type="dxa"/>
            <w:tcBorders>
              <w:top w:val="nil"/>
              <w:left w:val="single" w:sz="4" w:space="0" w:color="auto"/>
              <w:bottom w:val="single" w:sz="4" w:space="0" w:color="auto"/>
              <w:right w:val="single" w:sz="4" w:space="0" w:color="auto"/>
            </w:tcBorders>
            <w:shd w:val="clear" w:color="000000" w:fill="FFFFFF"/>
            <w:vAlign w:val="center"/>
            <w:hideMark/>
          </w:tcPr>
          <w:p w14:paraId="372A6982" w14:textId="77777777" w:rsidR="00317D57" w:rsidRPr="00317D57" w:rsidRDefault="00317D57" w:rsidP="00317D57">
            <w:pPr>
              <w:rPr>
                <w:sz w:val="28"/>
                <w:szCs w:val="28"/>
              </w:rPr>
            </w:pPr>
            <w:r w:rsidRPr="00317D57">
              <w:rPr>
                <w:sz w:val="28"/>
                <w:szCs w:val="28"/>
              </w:rPr>
              <w:t xml:space="preserve">Население      </w:t>
            </w:r>
          </w:p>
          <w:p w14:paraId="711E7A10" w14:textId="77777777" w:rsidR="00317D57" w:rsidRPr="00317D57" w:rsidRDefault="00317D57" w:rsidP="00317D57">
            <w:pPr>
              <w:rPr>
                <w:sz w:val="28"/>
                <w:szCs w:val="28"/>
              </w:rPr>
            </w:pPr>
            <w:r w:rsidRPr="00317D57">
              <w:rPr>
                <w:sz w:val="28"/>
                <w:szCs w:val="28"/>
              </w:rPr>
              <w:t>(с НДС)*</w:t>
            </w:r>
          </w:p>
        </w:tc>
        <w:tc>
          <w:tcPr>
            <w:tcW w:w="1207" w:type="dxa"/>
            <w:tcBorders>
              <w:top w:val="nil"/>
              <w:left w:val="nil"/>
              <w:bottom w:val="single" w:sz="4" w:space="0" w:color="auto"/>
              <w:right w:val="single" w:sz="4" w:space="0" w:color="auto"/>
            </w:tcBorders>
            <w:shd w:val="clear" w:color="000000" w:fill="FFFFFF"/>
            <w:vAlign w:val="center"/>
            <w:hideMark/>
          </w:tcPr>
          <w:p w14:paraId="393DAFD9" w14:textId="77777777" w:rsidR="00317D57" w:rsidRPr="00317D57" w:rsidRDefault="00317D57" w:rsidP="00317D57">
            <w:pPr>
              <w:jc w:val="center"/>
              <w:rPr>
                <w:sz w:val="28"/>
                <w:szCs w:val="28"/>
              </w:rPr>
            </w:pPr>
            <w:r w:rsidRPr="00317D57">
              <w:rPr>
                <w:sz w:val="28"/>
                <w:szCs w:val="28"/>
              </w:rPr>
              <w:t>39,20</w:t>
            </w:r>
          </w:p>
        </w:tc>
        <w:tc>
          <w:tcPr>
            <w:tcW w:w="1207" w:type="dxa"/>
            <w:tcBorders>
              <w:top w:val="nil"/>
              <w:left w:val="nil"/>
              <w:bottom w:val="single" w:sz="4" w:space="0" w:color="auto"/>
              <w:right w:val="single" w:sz="4" w:space="0" w:color="auto"/>
            </w:tcBorders>
            <w:shd w:val="clear" w:color="000000" w:fill="FFFFFF"/>
            <w:vAlign w:val="center"/>
            <w:hideMark/>
          </w:tcPr>
          <w:p w14:paraId="0E8FF160" w14:textId="77777777" w:rsidR="00317D57" w:rsidRPr="00317D57" w:rsidRDefault="00317D57" w:rsidP="00317D57">
            <w:pPr>
              <w:jc w:val="center"/>
              <w:rPr>
                <w:sz w:val="28"/>
                <w:szCs w:val="28"/>
              </w:rPr>
            </w:pPr>
            <w:r w:rsidRPr="00317D57">
              <w:rPr>
                <w:sz w:val="28"/>
                <w:szCs w:val="28"/>
              </w:rPr>
              <w:t>42,18</w:t>
            </w:r>
          </w:p>
        </w:tc>
        <w:tc>
          <w:tcPr>
            <w:tcW w:w="1207" w:type="dxa"/>
            <w:tcBorders>
              <w:top w:val="nil"/>
              <w:left w:val="nil"/>
              <w:bottom w:val="single" w:sz="4" w:space="0" w:color="auto"/>
              <w:right w:val="single" w:sz="4" w:space="0" w:color="auto"/>
            </w:tcBorders>
            <w:shd w:val="clear" w:color="000000" w:fill="FFFFFF"/>
            <w:vAlign w:val="center"/>
          </w:tcPr>
          <w:p w14:paraId="432BA5AC" w14:textId="77777777" w:rsidR="00317D57" w:rsidRPr="00317D57" w:rsidRDefault="00317D57" w:rsidP="00317D57">
            <w:pPr>
              <w:jc w:val="center"/>
              <w:rPr>
                <w:sz w:val="28"/>
                <w:szCs w:val="28"/>
              </w:rPr>
            </w:pPr>
            <w:r w:rsidRPr="00317D57">
              <w:rPr>
                <w:sz w:val="28"/>
                <w:szCs w:val="28"/>
              </w:rPr>
              <w:t>42,18</w:t>
            </w:r>
          </w:p>
        </w:tc>
        <w:tc>
          <w:tcPr>
            <w:tcW w:w="1207" w:type="dxa"/>
            <w:tcBorders>
              <w:top w:val="nil"/>
              <w:left w:val="nil"/>
              <w:bottom w:val="single" w:sz="4" w:space="0" w:color="auto"/>
              <w:right w:val="single" w:sz="4" w:space="0" w:color="auto"/>
            </w:tcBorders>
            <w:shd w:val="clear" w:color="000000" w:fill="FFFFFF"/>
            <w:vAlign w:val="center"/>
          </w:tcPr>
          <w:p w14:paraId="7C7FA15B" w14:textId="77777777" w:rsidR="00317D57" w:rsidRPr="00317D57" w:rsidRDefault="00317D57" w:rsidP="00317D57">
            <w:pPr>
              <w:jc w:val="center"/>
              <w:rPr>
                <w:sz w:val="28"/>
                <w:szCs w:val="28"/>
              </w:rPr>
            </w:pPr>
            <w:r w:rsidRPr="00317D57">
              <w:rPr>
                <w:sz w:val="28"/>
                <w:szCs w:val="28"/>
              </w:rPr>
              <w:t>57,61</w:t>
            </w:r>
          </w:p>
        </w:tc>
        <w:tc>
          <w:tcPr>
            <w:tcW w:w="1207" w:type="dxa"/>
            <w:tcBorders>
              <w:top w:val="nil"/>
              <w:left w:val="nil"/>
              <w:bottom w:val="single" w:sz="4" w:space="0" w:color="auto"/>
              <w:right w:val="single" w:sz="4" w:space="0" w:color="auto"/>
            </w:tcBorders>
            <w:shd w:val="clear" w:color="000000" w:fill="FFFFFF"/>
            <w:vAlign w:val="center"/>
          </w:tcPr>
          <w:p w14:paraId="475E1326" w14:textId="77777777" w:rsidR="00317D57" w:rsidRPr="00317D57" w:rsidRDefault="00317D57" w:rsidP="00317D57">
            <w:pPr>
              <w:jc w:val="center"/>
              <w:rPr>
                <w:sz w:val="28"/>
                <w:szCs w:val="28"/>
              </w:rPr>
            </w:pPr>
            <w:r w:rsidRPr="00317D57">
              <w:rPr>
                <w:sz w:val="28"/>
                <w:szCs w:val="28"/>
              </w:rPr>
              <w:t>51,61</w:t>
            </w:r>
          </w:p>
        </w:tc>
        <w:tc>
          <w:tcPr>
            <w:tcW w:w="1341" w:type="dxa"/>
            <w:tcBorders>
              <w:top w:val="nil"/>
              <w:left w:val="nil"/>
              <w:bottom w:val="single" w:sz="4" w:space="0" w:color="auto"/>
              <w:right w:val="single" w:sz="4" w:space="0" w:color="auto"/>
            </w:tcBorders>
            <w:shd w:val="clear" w:color="000000" w:fill="FFFFFF"/>
            <w:vAlign w:val="center"/>
          </w:tcPr>
          <w:p w14:paraId="7F1172A4" w14:textId="77777777" w:rsidR="00317D57" w:rsidRPr="00317D57" w:rsidRDefault="00317D57" w:rsidP="00317D57">
            <w:pPr>
              <w:jc w:val="center"/>
              <w:rPr>
                <w:sz w:val="28"/>
                <w:szCs w:val="28"/>
              </w:rPr>
            </w:pPr>
            <w:r w:rsidRPr="00317D57">
              <w:rPr>
                <w:sz w:val="28"/>
                <w:szCs w:val="28"/>
              </w:rPr>
              <w:t>51,61</w:t>
            </w:r>
          </w:p>
        </w:tc>
        <w:tc>
          <w:tcPr>
            <w:tcW w:w="1207" w:type="dxa"/>
            <w:tcBorders>
              <w:top w:val="nil"/>
              <w:left w:val="nil"/>
              <w:bottom w:val="single" w:sz="4" w:space="0" w:color="auto"/>
              <w:right w:val="single" w:sz="4" w:space="0" w:color="auto"/>
            </w:tcBorders>
            <w:shd w:val="clear" w:color="000000" w:fill="FFFFFF"/>
            <w:vAlign w:val="center"/>
          </w:tcPr>
          <w:p w14:paraId="5B67F59D" w14:textId="77777777" w:rsidR="00317D57" w:rsidRPr="00317D57" w:rsidRDefault="00317D57" w:rsidP="00317D57">
            <w:pPr>
              <w:jc w:val="center"/>
              <w:rPr>
                <w:sz w:val="28"/>
                <w:szCs w:val="28"/>
              </w:rPr>
            </w:pPr>
            <w:r w:rsidRPr="00317D57">
              <w:rPr>
                <w:sz w:val="28"/>
                <w:szCs w:val="28"/>
              </w:rPr>
              <w:t>51,61</w:t>
            </w:r>
          </w:p>
        </w:tc>
        <w:tc>
          <w:tcPr>
            <w:tcW w:w="1207" w:type="dxa"/>
            <w:tcBorders>
              <w:top w:val="nil"/>
              <w:left w:val="nil"/>
              <w:bottom w:val="single" w:sz="4" w:space="0" w:color="auto"/>
              <w:right w:val="single" w:sz="4" w:space="0" w:color="auto"/>
            </w:tcBorders>
            <w:shd w:val="clear" w:color="000000" w:fill="FFFFFF"/>
            <w:vAlign w:val="center"/>
          </w:tcPr>
          <w:p w14:paraId="3E466193" w14:textId="77777777" w:rsidR="00317D57" w:rsidRPr="00317D57" w:rsidRDefault="00317D57" w:rsidP="00317D57">
            <w:pPr>
              <w:jc w:val="center"/>
              <w:rPr>
                <w:sz w:val="28"/>
                <w:szCs w:val="28"/>
              </w:rPr>
            </w:pPr>
            <w:r w:rsidRPr="00317D57">
              <w:rPr>
                <w:sz w:val="28"/>
                <w:szCs w:val="28"/>
              </w:rPr>
              <w:t>55,18</w:t>
            </w:r>
          </w:p>
        </w:tc>
        <w:tc>
          <w:tcPr>
            <w:tcW w:w="1208" w:type="dxa"/>
            <w:tcBorders>
              <w:top w:val="nil"/>
              <w:left w:val="nil"/>
              <w:bottom w:val="single" w:sz="4" w:space="0" w:color="auto"/>
              <w:right w:val="single" w:sz="4" w:space="0" w:color="auto"/>
            </w:tcBorders>
            <w:shd w:val="clear" w:color="000000" w:fill="FFFFFF"/>
            <w:vAlign w:val="center"/>
          </w:tcPr>
          <w:p w14:paraId="2D1A2091" w14:textId="77777777" w:rsidR="00317D57" w:rsidRPr="00317D57" w:rsidRDefault="00317D57" w:rsidP="00317D57">
            <w:pPr>
              <w:jc w:val="center"/>
              <w:rPr>
                <w:sz w:val="28"/>
                <w:szCs w:val="28"/>
              </w:rPr>
            </w:pPr>
            <w:r w:rsidRPr="00317D57">
              <w:rPr>
                <w:sz w:val="28"/>
                <w:szCs w:val="28"/>
              </w:rPr>
              <w:t>55,18</w:t>
            </w:r>
          </w:p>
        </w:tc>
        <w:tc>
          <w:tcPr>
            <w:tcW w:w="1340" w:type="dxa"/>
            <w:tcBorders>
              <w:top w:val="nil"/>
              <w:left w:val="nil"/>
              <w:bottom w:val="single" w:sz="4" w:space="0" w:color="auto"/>
              <w:right w:val="single" w:sz="4" w:space="0" w:color="auto"/>
            </w:tcBorders>
            <w:shd w:val="clear" w:color="000000" w:fill="FFFFFF"/>
            <w:vAlign w:val="center"/>
          </w:tcPr>
          <w:p w14:paraId="5E601E2F" w14:textId="77777777" w:rsidR="00317D57" w:rsidRPr="00317D57" w:rsidRDefault="00317D57" w:rsidP="00317D57">
            <w:pPr>
              <w:jc w:val="center"/>
              <w:rPr>
                <w:sz w:val="28"/>
                <w:szCs w:val="28"/>
              </w:rPr>
            </w:pPr>
            <w:r w:rsidRPr="00317D57">
              <w:rPr>
                <w:sz w:val="28"/>
                <w:szCs w:val="28"/>
              </w:rPr>
              <w:t>55,27</w:t>
            </w:r>
          </w:p>
        </w:tc>
      </w:tr>
      <w:tr w:rsidR="008A4D1F" w:rsidRPr="00317D57" w14:paraId="72F871B7" w14:textId="77777777" w:rsidTr="008A4D1F">
        <w:trPr>
          <w:gridAfter w:val="1"/>
          <w:wAfter w:w="8" w:type="dxa"/>
          <w:trHeight w:val="522"/>
        </w:trPr>
        <w:tc>
          <w:tcPr>
            <w:tcW w:w="602" w:type="dxa"/>
            <w:tcBorders>
              <w:top w:val="nil"/>
              <w:left w:val="single" w:sz="4" w:space="0" w:color="auto"/>
              <w:bottom w:val="single" w:sz="4" w:space="0" w:color="auto"/>
              <w:right w:val="single" w:sz="4" w:space="0" w:color="auto"/>
            </w:tcBorders>
            <w:shd w:val="clear" w:color="000000" w:fill="FFFFFF"/>
            <w:vAlign w:val="center"/>
            <w:hideMark/>
          </w:tcPr>
          <w:p w14:paraId="5AA7F918" w14:textId="77777777" w:rsidR="00317D57" w:rsidRPr="00317D57" w:rsidRDefault="00317D57" w:rsidP="00317D57">
            <w:pPr>
              <w:jc w:val="center"/>
              <w:rPr>
                <w:sz w:val="28"/>
                <w:szCs w:val="28"/>
              </w:rPr>
            </w:pPr>
            <w:r w:rsidRPr="00317D57">
              <w:rPr>
                <w:sz w:val="28"/>
                <w:szCs w:val="28"/>
              </w:rPr>
              <w:t>1.2.</w:t>
            </w:r>
          </w:p>
        </w:tc>
        <w:tc>
          <w:tcPr>
            <w:tcW w:w="1947" w:type="dxa"/>
            <w:tcBorders>
              <w:top w:val="nil"/>
              <w:left w:val="single" w:sz="4" w:space="0" w:color="auto"/>
              <w:bottom w:val="single" w:sz="4" w:space="0" w:color="auto"/>
              <w:right w:val="single" w:sz="4" w:space="0" w:color="auto"/>
            </w:tcBorders>
            <w:shd w:val="clear" w:color="000000" w:fill="FFFFFF"/>
            <w:vAlign w:val="center"/>
            <w:hideMark/>
          </w:tcPr>
          <w:p w14:paraId="790C05C0" w14:textId="77777777" w:rsidR="00317D57" w:rsidRPr="00317D57" w:rsidRDefault="00317D57" w:rsidP="00317D57">
            <w:pPr>
              <w:rPr>
                <w:sz w:val="28"/>
                <w:szCs w:val="28"/>
              </w:rPr>
            </w:pPr>
            <w:r w:rsidRPr="00317D57">
              <w:rPr>
                <w:sz w:val="28"/>
                <w:szCs w:val="28"/>
              </w:rPr>
              <w:t xml:space="preserve">Прочие потребители  </w:t>
            </w:r>
          </w:p>
          <w:p w14:paraId="5D459680" w14:textId="77777777" w:rsidR="00317D57" w:rsidRPr="00317D57" w:rsidRDefault="00317D57" w:rsidP="00317D57">
            <w:pPr>
              <w:rPr>
                <w:sz w:val="28"/>
                <w:szCs w:val="28"/>
              </w:rPr>
            </w:pPr>
            <w:r w:rsidRPr="00317D57">
              <w:rPr>
                <w:sz w:val="28"/>
                <w:szCs w:val="28"/>
              </w:rPr>
              <w:t>(без НДС)</w:t>
            </w:r>
          </w:p>
        </w:tc>
        <w:tc>
          <w:tcPr>
            <w:tcW w:w="1207" w:type="dxa"/>
            <w:tcBorders>
              <w:top w:val="nil"/>
              <w:left w:val="nil"/>
              <w:bottom w:val="single" w:sz="4" w:space="0" w:color="auto"/>
              <w:right w:val="single" w:sz="4" w:space="0" w:color="auto"/>
            </w:tcBorders>
            <w:shd w:val="clear" w:color="000000" w:fill="FFFFFF"/>
            <w:vAlign w:val="center"/>
            <w:hideMark/>
          </w:tcPr>
          <w:p w14:paraId="51ABA12A" w14:textId="77777777" w:rsidR="00317D57" w:rsidRPr="00317D57" w:rsidRDefault="00317D57" w:rsidP="00317D57">
            <w:pPr>
              <w:jc w:val="center"/>
              <w:rPr>
                <w:sz w:val="28"/>
                <w:szCs w:val="28"/>
              </w:rPr>
            </w:pPr>
            <w:r w:rsidRPr="00317D57">
              <w:rPr>
                <w:sz w:val="28"/>
                <w:szCs w:val="28"/>
              </w:rPr>
              <w:t>32,67</w:t>
            </w:r>
          </w:p>
        </w:tc>
        <w:tc>
          <w:tcPr>
            <w:tcW w:w="1207" w:type="dxa"/>
            <w:tcBorders>
              <w:top w:val="nil"/>
              <w:left w:val="nil"/>
              <w:bottom w:val="single" w:sz="4" w:space="0" w:color="auto"/>
              <w:right w:val="single" w:sz="4" w:space="0" w:color="auto"/>
            </w:tcBorders>
            <w:shd w:val="clear" w:color="000000" w:fill="FFFFFF"/>
            <w:vAlign w:val="center"/>
            <w:hideMark/>
          </w:tcPr>
          <w:p w14:paraId="40529AFB" w14:textId="77777777" w:rsidR="00317D57" w:rsidRPr="00317D57" w:rsidRDefault="00317D57" w:rsidP="00317D57">
            <w:pPr>
              <w:jc w:val="center"/>
              <w:rPr>
                <w:sz w:val="28"/>
                <w:szCs w:val="28"/>
              </w:rPr>
            </w:pPr>
            <w:r w:rsidRPr="00317D57">
              <w:rPr>
                <w:sz w:val="28"/>
                <w:szCs w:val="28"/>
              </w:rPr>
              <w:t>35,15</w:t>
            </w:r>
          </w:p>
        </w:tc>
        <w:tc>
          <w:tcPr>
            <w:tcW w:w="1207" w:type="dxa"/>
            <w:tcBorders>
              <w:top w:val="nil"/>
              <w:left w:val="nil"/>
              <w:bottom w:val="single" w:sz="4" w:space="0" w:color="auto"/>
              <w:right w:val="single" w:sz="4" w:space="0" w:color="auto"/>
            </w:tcBorders>
            <w:shd w:val="clear" w:color="000000" w:fill="FFFFFF"/>
            <w:vAlign w:val="center"/>
          </w:tcPr>
          <w:p w14:paraId="3C10570A" w14:textId="77777777" w:rsidR="00317D57" w:rsidRPr="00317D57" w:rsidRDefault="00317D57" w:rsidP="00317D57">
            <w:pPr>
              <w:jc w:val="center"/>
              <w:rPr>
                <w:sz w:val="28"/>
                <w:szCs w:val="28"/>
              </w:rPr>
            </w:pPr>
            <w:r w:rsidRPr="00317D57">
              <w:rPr>
                <w:sz w:val="28"/>
                <w:szCs w:val="28"/>
              </w:rPr>
              <w:t>35,15</w:t>
            </w:r>
          </w:p>
        </w:tc>
        <w:tc>
          <w:tcPr>
            <w:tcW w:w="1207" w:type="dxa"/>
            <w:tcBorders>
              <w:top w:val="nil"/>
              <w:left w:val="nil"/>
              <w:bottom w:val="single" w:sz="4" w:space="0" w:color="auto"/>
              <w:right w:val="single" w:sz="4" w:space="0" w:color="auto"/>
            </w:tcBorders>
            <w:shd w:val="clear" w:color="000000" w:fill="FFFFFF"/>
            <w:vAlign w:val="center"/>
          </w:tcPr>
          <w:p w14:paraId="59E7FBE3" w14:textId="77777777" w:rsidR="00317D57" w:rsidRPr="00317D57" w:rsidRDefault="00317D57" w:rsidP="00317D57">
            <w:pPr>
              <w:jc w:val="center"/>
              <w:rPr>
                <w:sz w:val="28"/>
                <w:szCs w:val="28"/>
              </w:rPr>
            </w:pPr>
            <w:r w:rsidRPr="00317D57">
              <w:rPr>
                <w:sz w:val="28"/>
                <w:szCs w:val="28"/>
              </w:rPr>
              <w:t>48,01</w:t>
            </w:r>
          </w:p>
        </w:tc>
        <w:tc>
          <w:tcPr>
            <w:tcW w:w="1207" w:type="dxa"/>
            <w:tcBorders>
              <w:top w:val="nil"/>
              <w:left w:val="nil"/>
              <w:bottom w:val="single" w:sz="4" w:space="0" w:color="auto"/>
              <w:right w:val="single" w:sz="4" w:space="0" w:color="auto"/>
            </w:tcBorders>
            <w:shd w:val="clear" w:color="000000" w:fill="FFFFFF"/>
            <w:vAlign w:val="center"/>
          </w:tcPr>
          <w:p w14:paraId="33B72AD4" w14:textId="77777777" w:rsidR="00317D57" w:rsidRPr="00317D57" w:rsidRDefault="00317D57" w:rsidP="00317D57">
            <w:pPr>
              <w:jc w:val="center"/>
              <w:rPr>
                <w:sz w:val="28"/>
                <w:szCs w:val="28"/>
              </w:rPr>
            </w:pPr>
            <w:r w:rsidRPr="00317D57">
              <w:rPr>
                <w:sz w:val="28"/>
                <w:szCs w:val="28"/>
              </w:rPr>
              <w:t>43,01</w:t>
            </w:r>
          </w:p>
        </w:tc>
        <w:tc>
          <w:tcPr>
            <w:tcW w:w="1341" w:type="dxa"/>
            <w:tcBorders>
              <w:top w:val="nil"/>
              <w:left w:val="nil"/>
              <w:bottom w:val="single" w:sz="4" w:space="0" w:color="auto"/>
              <w:right w:val="single" w:sz="4" w:space="0" w:color="auto"/>
            </w:tcBorders>
            <w:shd w:val="clear" w:color="000000" w:fill="FFFFFF"/>
            <w:vAlign w:val="center"/>
          </w:tcPr>
          <w:p w14:paraId="14F2C80E" w14:textId="77777777" w:rsidR="00317D57" w:rsidRPr="00317D57" w:rsidRDefault="00317D57" w:rsidP="00317D57">
            <w:pPr>
              <w:jc w:val="center"/>
              <w:rPr>
                <w:sz w:val="28"/>
                <w:szCs w:val="28"/>
              </w:rPr>
            </w:pPr>
            <w:r w:rsidRPr="00317D57">
              <w:rPr>
                <w:sz w:val="28"/>
                <w:szCs w:val="28"/>
              </w:rPr>
              <w:t>43,01</w:t>
            </w:r>
          </w:p>
        </w:tc>
        <w:tc>
          <w:tcPr>
            <w:tcW w:w="1207" w:type="dxa"/>
            <w:tcBorders>
              <w:top w:val="nil"/>
              <w:left w:val="nil"/>
              <w:bottom w:val="single" w:sz="4" w:space="0" w:color="auto"/>
              <w:right w:val="single" w:sz="4" w:space="0" w:color="auto"/>
            </w:tcBorders>
            <w:shd w:val="clear" w:color="000000" w:fill="FFFFFF"/>
            <w:vAlign w:val="center"/>
          </w:tcPr>
          <w:p w14:paraId="40F18E0A" w14:textId="77777777" w:rsidR="00317D57" w:rsidRPr="00317D57" w:rsidRDefault="00317D57" w:rsidP="00317D57">
            <w:pPr>
              <w:jc w:val="center"/>
              <w:rPr>
                <w:sz w:val="28"/>
                <w:szCs w:val="28"/>
              </w:rPr>
            </w:pPr>
            <w:r w:rsidRPr="00317D57">
              <w:rPr>
                <w:sz w:val="28"/>
                <w:szCs w:val="28"/>
              </w:rPr>
              <w:t>43,01</w:t>
            </w:r>
          </w:p>
        </w:tc>
        <w:tc>
          <w:tcPr>
            <w:tcW w:w="1207" w:type="dxa"/>
            <w:tcBorders>
              <w:top w:val="nil"/>
              <w:left w:val="nil"/>
              <w:bottom w:val="single" w:sz="4" w:space="0" w:color="auto"/>
              <w:right w:val="single" w:sz="4" w:space="0" w:color="auto"/>
            </w:tcBorders>
            <w:shd w:val="clear" w:color="000000" w:fill="FFFFFF"/>
            <w:vAlign w:val="center"/>
          </w:tcPr>
          <w:p w14:paraId="0DE2DE04" w14:textId="77777777" w:rsidR="00317D57" w:rsidRPr="00317D57" w:rsidRDefault="00317D57" w:rsidP="00317D57">
            <w:pPr>
              <w:jc w:val="center"/>
              <w:rPr>
                <w:sz w:val="28"/>
                <w:szCs w:val="28"/>
              </w:rPr>
            </w:pPr>
            <w:r w:rsidRPr="00317D57">
              <w:rPr>
                <w:sz w:val="28"/>
                <w:szCs w:val="28"/>
              </w:rPr>
              <w:t>45,98</w:t>
            </w:r>
          </w:p>
        </w:tc>
        <w:tc>
          <w:tcPr>
            <w:tcW w:w="1208" w:type="dxa"/>
            <w:tcBorders>
              <w:top w:val="nil"/>
              <w:left w:val="nil"/>
              <w:bottom w:val="single" w:sz="4" w:space="0" w:color="auto"/>
              <w:right w:val="single" w:sz="4" w:space="0" w:color="auto"/>
            </w:tcBorders>
            <w:shd w:val="clear" w:color="000000" w:fill="FFFFFF"/>
            <w:vAlign w:val="center"/>
          </w:tcPr>
          <w:p w14:paraId="536C04C3" w14:textId="77777777" w:rsidR="00317D57" w:rsidRPr="00317D57" w:rsidRDefault="00317D57" w:rsidP="00317D57">
            <w:pPr>
              <w:jc w:val="center"/>
              <w:rPr>
                <w:sz w:val="28"/>
                <w:szCs w:val="28"/>
              </w:rPr>
            </w:pPr>
            <w:r w:rsidRPr="00317D57">
              <w:rPr>
                <w:sz w:val="28"/>
                <w:szCs w:val="28"/>
              </w:rPr>
              <w:t>45,98</w:t>
            </w:r>
          </w:p>
        </w:tc>
        <w:tc>
          <w:tcPr>
            <w:tcW w:w="1340" w:type="dxa"/>
            <w:tcBorders>
              <w:top w:val="nil"/>
              <w:left w:val="nil"/>
              <w:bottom w:val="single" w:sz="4" w:space="0" w:color="auto"/>
              <w:right w:val="single" w:sz="4" w:space="0" w:color="auto"/>
            </w:tcBorders>
            <w:shd w:val="clear" w:color="000000" w:fill="FFFFFF"/>
            <w:vAlign w:val="center"/>
          </w:tcPr>
          <w:p w14:paraId="71FF875A" w14:textId="77777777" w:rsidR="00317D57" w:rsidRPr="00317D57" w:rsidRDefault="00317D57" w:rsidP="00317D57">
            <w:pPr>
              <w:jc w:val="center"/>
              <w:rPr>
                <w:sz w:val="28"/>
                <w:szCs w:val="28"/>
              </w:rPr>
            </w:pPr>
            <w:r w:rsidRPr="00317D57">
              <w:rPr>
                <w:sz w:val="28"/>
                <w:szCs w:val="28"/>
              </w:rPr>
              <w:t>46,06</w:t>
            </w:r>
          </w:p>
        </w:tc>
      </w:tr>
      <w:tr w:rsidR="00317D57" w:rsidRPr="00317D57" w14:paraId="787E7EC4" w14:textId="77777777" w:rsidTr="008A4D1F">
        <w:trPr>
          <w:trHeight w:val="280"/>
        </w:trPr>
        <w:tc>
          <w:tcPr>
            <w:tcW w:w="14895"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402F7A95" w14:textId="77777777" w:rsidR="00317D57" w:rsidRPr="00317D57" w:rsidRDefault="00317D57" w:rsidP="00317D57">
            <w:pPr>
              <w:jc w:val="center"/>
              <w:rPr>
                <w:sz w:val="28"/>
                <w:szCs w:val="28"/>
              </w:rPr>
            </w:pPr>
            <w:r w:rsidRPr="00317D57">
              <w:rPr>
                <w:sz w:val="28"/>
                <w:szCs w:val="28"/>
              </w:rPr>
              <w:t xml:space="preserve">2. Водоотведение </w:t>
            </w:r>
          </w:p>
        </w:tc>
      </w:tr>
      <w:tr w:rsidR="008A4D1F" w:rsidRPr="00317D57" w14:paraId="4A5F777F" w14:textId="77777777" w:rsidTr="008A4D1F">
        <w:trPr>
          <w:gridAfter w:val="1"/>
          <w:wAfter w:w="8" w:type="dxa"/>
          <w:trHeight w:val="529"/>
        </w:trPr>
        <w:tc>
          <w:tcPr>
            <w:tcW w:w="602" w:type="dxa"/>
            <w:tcBorders>
              <w:top w:val="nil"/>
              <w:left w:val="single" w:sz="4" w:space="0" w:color="auto"/>
              <w:bottom w:val="single" w:sz="4" w:space="0" w:color="auto"/>
              <w:right w:val="single" w:sz="4" w:space="0" w:color="auto"/>
            </w:tcBorders>
            <w:shd w:val="clear" w:color="000000" w:fill="FFFFFF"/>
            <w:vAlign w:val="center"/>
            <w:hideMark/>
          </w:tcPr>
          <w:p w14:paraId="27D220D6" w14:textId="77777777" w:rsidR="00317D57" w:rsidRPr="00317D57" w:rsidRDefault="00317D57" w:rsidP="00317D57">
            <w:pPr>
              <w:jc w:val="center"/>
              <w:rPr>
                <w:sz w:val="28"/>
                <w:szCs w:val="28"/>
              </w:rPr>
            </w:pPr>
            <w:r w:rsidRPr="00317D57">
              <w:rPr>
                <w:sz w:val="28"/>
                <w:szCs w:val="28"/>
              </w:rPr>
              <w:t>2.1.</w:t>
            </w:r>
          </w:p>
        </w:tc>
        <w:tc>
          <w:tcPr>
            <w:tcW w:w="1947" w:type="dxa"/>
            <w:tcBorders>
              <w:top w:val="nil"/>
              <w:left w:val="single" w:sz="4" w:space="0" w:color="auto"/>
              <w:bottom w:val="single" w:sz="4" w:space="0" w:color="auto"/>
              <w:right w:val="single" w:sz="4" w:space="0" w:color="auto"/>
            </w:tcBorders>
            <w:shd w:val="clear" w:color="000000" w:fill="FFFFFF"/>
            <w:vAlign w:val="center"/>
            <w:hideMark/>
          </w:tcPr>
          <w:p w14:paraId="4342807E" w14:textId="77777777" w:rsidR="00317D57" w:rsidRPr="00317D57" w:rsidRDefault="00317D57" w:rsidP="00317D57">
            <w:pPr>
              <w:rPr>
                <w:sz w:val="28"/>
                <w:szCs w:val="28"/>
              </w:rPr>
            </w:pPr>
            <w:r w:rsidRPr="00317D57">
              <w:rPr>
                <w:sz w:val="28"/>
                <w:szCs w:val="28"/>
              </w:rPr>
              <w:t xml:space="preserve">Население   </w:t>
            </w:r>
          </w:p>
          <w:p w14:paraId="694837F0" w14:textId="77777777" w:rsidR="00317D57" w:rsidRPr="00317D57" w:rsidRDefault="00317D57" w:rsidP="00317D57">
            <w:pPr>
              <w:rPr>
                <w:sz w:val="28"/>
                <w:szCs w:val="28"/>
              </w:rPr>
            </w:pPr>
            <w:r w:rsidRPr="00317D57">
              <w:rPr>
                <w:sz w:val="28"/>
                <w:szCs w:val="28"/>
              </w:rPr>
              <w:t>(с НДС)*</w:t>
            </w:r>
          </w:p>
        </w:tc>
        <w:tc>
          <w:tcPr>
            <w:tcW w:w="1207" w:type="dxa"/>
            <w:tcBorders>
              <w:top w:val="nil"/>
              <w:left w:val="nil"/>
              <w:bottom w:val="single" w:sz="4" w:space="0" w:color="auto"/>
              <w:right w:val="single" w:sz="4" w:space="0" w:color="auto"/>
            </w:tcBorders>
            <w:shd w:val="clear" w:color="000000" w:fill="FFFFFF"/>
            <w:vAlign w:val="center"/>
          </w:tcPr>
          <w:p w14:paraId="1296EE0C" w14:textId="77777777" w:rsidR="00317D57" w:rsidRPr="00317D57" w:rsidRDefault="00317D57" w:rsidP="00317D57">
            <w:pPr>
              <w:jc w:val="center"/>
              <w:rPr>
                <w:sz w:val="28"/>
                <w:szCs w:val="28"/>
              </w:rPr>
            </w:pPr>
            <w:r w:rsidRPr="00317D57">
              <w:rPr>
                <w:sz w:val="28"/>
                <w:szCs w:val="28"/>
              </w:rPr>
              <w:t>33,94</w:t>
            </w:r>
          </w:p>
        </w:tc>
        <w:tc>
          <w:tcPr>
            <w:tcW w:w="1207" w:type="dxa"/>
            <w:tcBorders>
              <w:top w:val="nil"/>
              <w:left w:val="nil"/>
              <w:bottom w:val="single" w:sz="4" w:space="0" w:color="auto"/>
              <w:right w:val="single" w:sz="4" w:space="0" w:color="auto"/>
            </w:tcBorders>
            <w:shd w:val="clear" w:color="000000" w:fill="FFFFFF"/>
            <w:vAlign w:val="center"/>
          </w:tcPr>
          <w:p w14:paraId="4336FF80" w14:textId="77777777" w:rsidR="00317D57" w:rsidRPr="00317D57" w:rsidRDefault="00317D57" w:rsidP="00317D57">
            <w:pPr>
              <w:jc w:val="center"/>
              <w:rPr>
                <w:sz w:val="28"/>
                <w:szCs w:val="28"/>
              </w:rPr>
            </w:pPr>
            <w:r w:rsidRPr="00317D57">
              <w:rPr>
                <w:sz w:val="28"/>
                <w:szCs w:val="28"/>
              </w:rPr>
              <w:t>46,09</w:t>
            </w:r>
          </w:p>
        </w:tc>
        <w:tc>
          <w:tcPr>
            <w:tcW w:w="1207" w:type="dxa"/>
            <w:tcBorders>
              <w:top w:val="nil"/>
              <w:left w:val="nil"/>
              <w:bottom w:val="single" w:sz="4" w:space="0" w:color="auto"/>
              <w:right w:val="single" w:sz="4" w:space="0" w:color="auto"/>
            </w:tcBorders>
            <w:shd w:val="clear" w:color="000000" w:fill="FFFFFF"/>
            <w:vAlign w:val="center"/>
          </w:tcPr>
          <w:p w14:paraId="2FF4B3BB" w14:textId="77777777" w:rsidR="00317D57" w:rsidRPr="00317D57" w:rsidRDefault="00317D57" w:rsidP="00317D57">
            <w:pPr>
              <w:jc w:val="center"/>
              <w:rPr>
                <w:sz w:val="28"/>
                <w:szCs w:val="28"/>
              </w:rPr>
            </w:pPr>
            <w:r w:rsidRPr="00317D57">
              <w:rPr>
                <w:sz w:val="28"/>
                <w:szCs w:val="28"/>
              </w:rPr>
              <w:t>46,09</w:t>
            </w:r>
          </w:p>
        </w:tc>
        <w:tc>
          <w:tcPr>
            <w:tcW w:w="1207" w:type="dxa"/>
            <w:tcBorders>
              <w:top w:val="nil"/>
              <w:left w:val="nil"/>
              <w:bottom w:val="single" w:sz="4" w:space="0" w:color="auto"/>
              <w:right w:val="single" w:sz="4" w:space="0" w:color="auto"/>
            </w:tcBorders>
            <w:shd w:val="clear" w:color="000000" w:fill="FFFFFF"/>
            <w:vAlign w:val="center"/>
          </w:tcPr>
          <w:p w14:paraId="599FEBCB" w14:textId="77777777" w:rsidR="00317D57" w:rsidRPr="00317D57" w:rsidRDefault="00317D57" w:rsidP="00317D57">
            <w:pPr>
              <w:jc w:val="center"/>
              <w:rPr>
                <w:sz w:val="28"/>
                <w:szCs w:val="28"/>
              </w:rPr>
            </w:pPr>
            <w:r w:rsidRPr="00317D57">
              <w:rPr>
                <w:sz w:val="28"/>
                <w:szCs w:val="28"/>
              </w:rPr>
              <w:t>65,57</w:t>
            </w:r>
          </w:p>
        </w:tc>
        <w:tc>
          <w:tcPr>
            <w:tcW w:w="1207" w:type="dxa"/>
            <w:tcBorders>
              <w:top w:val="nil"/>
              <w:left w:val="nil"/>
              <w:bottom w:val="single" w:sz="4" w:space="0" w:color="auto"/>
              <w:right w:val="single" w:sz="4" w:space="0" w:color="auto"/>
            </w:tcBorders>
            <w:shd w:val="clear" w:color="000000" w:fill="FFFFFF"/>
            <w:vAlign w:val="center"/>
          </w:tcPr>
          <w:p w14:paraId="6725A2EF" w14:textId="77777777" w:rsidR="00317D57" w:rsidRPr="00317D57" w:rsidRDefault="00317D57" w:rsidP="00317D57">
            <w:pPr>
              <w:jc w:val="center"/>
              <w:rPr>
                <w:sz w:val="28"/>
                <w:szCs w:val="28"/>
              </w:rPr>
            </w:pPr>
            <w:r w:rsidRPr="00317D57">
              <w:rPr>
                <w:sz w:val="28"/>
                <w:szCs w:val="28"/>
              </w:rPr>
              <w:t>57,95</w:t>
            </w:r>
          </w:p>
        </w:tc>
        <w:tc>
          <w:tcPr>
            <w:tcW w:w="1341" w:type="dxa"/>
            <w:tcBorders>
              <w:top w:val="nil"/>
              <w:left w:val="nil"/>
              <w:bottom w:val="single" w:sz="4" w:space="0" w:color="auto"/>
              <w:right w:val="single" w:sz="4" w:space="0" w:color="auto"/>
            </w:tcBorders>
            <w:shd w:val="clear" w:color="000000" w:fill="FFFFFF"/>
            <w:vAlign w:val="center"/>
          </w:tcPr>
          <w:p w14:paraId="29E8A303" w14:textId="77777777" w:rsidR="00317D57" w:rsidRPr="00317D57" w:rsidRDefault="00317D57" w:rsidP="00317D57">
            <w:pPr>
              <w:jc w:val="center"/>
              <w:rPr>
                <w:sz w:val="28"/>
                <w:szCs w:val="28"/>
              </w:rPr>
            </w:pPr>
            <w:r w:rsidRPr="00317D57">
              <w:rPr>
                <w:sz w:val="28"/>
                <w:szCs w:val="28"/>
              </w:rPr>
              <w:t>57,95</w:t>
            </w:r>
          </w:p>
        </w:tc>
        <w:tc>
          <w:tcPr>
            <w:tcW w:w="1207" w:type="dxa"/>
            <w:tcBorders>
              <w:top w:val="nil"/>
              <w:left w:val="nil"/>
              <w:bottom w:val="single" w:sz="4" w:space="0" w:color="auto"/>
              <w:right w:val="single" w:sz="4" w:space="0" w:color="auto"/>
            </w:tcBorders>
            <w:shd w:val="clear" w:color="000000" w:fill="FFFFFF"/>
            <w:vAlign w:val="center"/>
          </w:tcPr>
          <w:p w14:paraId="5CC26B0D" w14:textId="77777777" w:rsidR="00317D57" w:rsidRPr="00317D57" w:rsidRDefault="00317D57" w:rsidP="00317D57">
            <w:pPr>
              <w:jc w:val="center"/>
              <w:rPr>
                <w:sz w:val="28"/>
                <w:szCs w:val="28"/>
              </w:rPr>
            </w:pPr>
            <w:r w:rsidRPr="00317D57">
              <w:rPr>
                <w:sz w:val="28"/>
                <w:szCs w:val="28"/>
              </w:rPr>
              <w:t>57,95</w:t>
            </w:r>
          </w:p>
        </w:tc>
        <w:tc>
          <w:tcPr>
            <w:tcW w:w="1207" w:type="dxa"/>
            <w:tcBorders>
              <w:top w:val="nil"/>
              <w:left w:val="nil"/>
              <w:bottom w:val="single" w:sz="4" w:space="0" w:color="auto"/>
              <w:right w:val="single" w:sz="4" w:space="0" w:color="auto"/>
            </w:tcBorders>
            <w:shd w:val="clear" w:color="000000" w:fill="FFFFFF"/>
            <w:vAlign w:val="center"/>
          </w:tcPr>
          <w:p w14:paraId="2991BE12" w14:textId="77777777" w:rsidR="00317D57" w:rsidRPr="00317D57" w:rsidRDefault="00317D57" w:rsidP="00317D57">
            <w:pPr>
              <w:jc w:val="center"/>
              <w:rPr>
                <w:sz w:val="28"/>
                <w:szCs w:val="28"/>
              </w:rPr>
            </w:pPr>
            <w:r w:rsidRPr="00317D57">
              <w:rPr>
                <w:sz w:val="28"/>
                <w:szCs w:val="28"/>
              </w:rPr>
              <w:t>62,58</w:t>
            </w:r>
          </w:p>
        </w:tc>
        <w:tc>
          <w:tcPr>
            <w:tcW w:w="1208" w:type="dxa"/>
            <w:tcBorders>
              <w:top w:val="nil"/>
              <w:left w:val="nil"/>
              <w:bottom w:val="single" w:sz="4" w:space="0" w:color="auto"/>
              <w:right w:val="single" w:sz="4" w:space="0" w:color="auto"/>
            </w:tcBorders>
            <w:shd w:val="clear" w:color="000000" w:fill="FFFFFF"/>
            <w:vAlign w:val="center"/>
          </w:tcPr>
          <w:p w14:paraId="5735850A" w14:textId="77777777" w:rsidR="00317D57" w:rsidRPr="00317D57" w:rsidRDefault="00317D57" w:rsidP="00317D57">
            <w:pPr>
              <w:jc w:val="center"/>
              <w:rPr>
                <w:sz w:val="28"/>
                <w:szCs w:val="28"/>
              </w:rPr>
            </w:pPr>
            <w:r w:rsidRPr="00317D57">
              <w:rPr>
                <w:sz w:val="28"/>
                <w:szCs w:val="28"/>
              </w:rPr>
              <w:t>62,58</w:t>
            </w:r>
          </w:p>
        </w:tc>
        <w:tc>
          <w:tcPr>
            <w:tcW w:w="1340" w:type="dxa"/>
            <w:tcBorders>
              <w:top w:val="nil"/>
              <w:left w:val="nil"/>
              <w:bottom w:val="single" w:sz="4" w:space="0" w:color="auto"/>
              <w:right w:val="single" w:sz="4" w:space="0" w:color="auto"/>
            </w:tcBorders>
            <w:shd w:val="clear" w:color="000000" w:fill="FFFFFF"/>
            <w:vAlign w:val="center"/>
          </w:tcPr>
          <w:p w14:paraId="3B3DBBEE" w14:textId="77777777" w:rsidR="00317D57" w:rsidRPr="00317D57" w:rsidRDefault="00317D57" w:rsidP="00317D57">
            <w:pPr>
              <w:jc w:val="center"/>
              <w:rPr>
                <w:sz w:val="28"/>
                <w:szCs w:val="28"/>
              </w:rPr>
            </w:pPr>
            <w:r w:rsidRPr="00317D57">
              <w:rPr>
                <w:sz w:val="28"/>
                <w:szCs w:val="28"/>
              </w:rPr>
              <w:t>62,89</w:t>
            </w:r>
          </w:p>
        </w:tc>
      </w:tr>
      <w:tr w:rsidR="008A4D1F" w:rsidRPr="00317D57" w14:paraId="31CF5D13" w14:textId="77777777" w:rsidTr="008A4D1F">
        <w:trPr>
          <w:gridAfter w:val="1"/>
          <w:wAfter w:w="8" w:type="dxa"/>
          <w:trHeight w:val="529"/>
        </w:trPr>
        <w:tc>
          <w:tcPr>
            <w:tcW w:w="602" w:type="dxa"/>
            <w:tcBorders>
              <w:top w:val="nil"/>
              <w:left w:val="single" w:sz="4" w:space="0" w:color="auto"/>
              <w:bottom w:val="single" w:sz="4" w:space="0" w:color="auto"/>
              <w:right w:val="single" w:sz="4" w:space="0" w:color="auto"/>
            </w:tcBorders>
            <w:shd w:val="clear" w:color="000000" w:fill="FFFFFF"/>
            <w:vAlign w:val="center"/>
            <w:hideMark/>
          </w:tcPr>
          <w:p w14:paraId="4B781B67" w14:textId="77777777" w:rsidR="00317D57" w:rsidRPr="00317D57" w:rsidRDefault="00317D57" w:rsidP="00317D57">
            <w:pPr>
              <w:jc w:val="center"/>
              <w:rPr>
                <w:sz w:val="28"/>
                <w:szCs w:val="28"/>
              </w:rPr>
            </w:pPr>
            <w:r w:rsidRPr="00317D57">
              <w:rPr>
                <w:sz w:val="28"/>
                <w:szCs w:val="28"/>
              </w:rPr>
              <w:t>2.2.</w:t>
            </w:r>
          </w:p>
        </w:tc>
        <w:tc>
          <w:tcPr>
            <w:tcW w:w="1947" w:type="dxa"/>
            <w:tcBorders>
              <w:top w:val="nil"/>
              <w:left w:val="single" w:sz="4" w:space="0" w:color="auto"/>
              <w:bottom w:val="single" w:sz="4" w:space="0" w:color="auto"/>
              <w:right w:val="single" w:sz="4" w:space="0" w:color="auto"/>
            </w:tcBorders>
            <w:shd w:val="clear" w:color="000000" w:fill="FFFFFF"/>
            <w:vAlign w:val="center"/>
            <w:hideMark/>
          </w:tcPr>
          <w:p w14:paraId="59C01735" w14:textId="77777777" w:rsidR="00317D57" w:rsidRPr="00317D57" w:rsidRDefault="00317D57" w:rsidP="00317D57">
            <w:pPr>
              <w:rPr>
                <w:sz w:val="28"/>
                <w:szCs w:val="28"/>
              </w:rPr>
            </w:pPr>
            <w:r w:rsidRPr="00317D57">
              <w:rPr>
                <w:sz w:val="28"/>
                <w:szCs w:val="28"/>
              </w:rPr>
              <w:t>Прочие потребители</w:t>
            </w:r>
          </w:p>
          <w:p w14:paraId="39472F76" w14:textId="77777777" w:rsidR="00317D57" w:rsidRPr="00317D57" w:rsidRDefault="00317D57" w:rsidP="00317D57">
            <w:pPr>
              <w:rPr>
                <w:sz w:val="28"/>
                <w:szCs w:val="28"/>
              </w:rPr>
            </w:pPr>
            <w:r w:rsidRPr="00317D57">
              <w:rPr>
                <w:sz w:val="28"/>
                <w:szCs w:val="28"/>
              </w:rPr>
              <w:t>(без НДС)</w:t>
            </w:r>
          </w:p>
        </w:tc>
        <w:tc>
          <w:tcPr>
            <w:tcW w:w="1207" w:type="dxa"/>
            <w:tcBorders>
              <w:top w:val="nil"/>
              <w:left w:val="nil"/>
              <w:bottom w:val="single" w:sz="4" w:space="0" w:color="auto"/>
              <w:right w:val="single" w:sz="4" w:space="0" w:color="auto"/>
            </w:tcBorders>
            <w:shd w:val="clear" w:color="000000" w:fill="FFFFFF"/>
            <w:vAlign w:val="center"/>
            <w:hideMark/>
          </w:tcPr>
          <w:p w14:paraId="7AF48839" w14:textId="77777777" w:rsidR="00317D57" w:rsidRPr="00317D57" w:rsidRDefault="00317D57" w:rsidP="00317D57">
            <w:pPr>
              <w:jc w:val="center"/>
              <w:rPr>
                <w:sz w:val="28"/>
                <w:szCs w:val="28"/>
              </w:rPr>
            </w:pPr>
            <w:r w:rsidRPr="00317D57">
              <w:rPr>
                <w:sz w:val="28"/>
                <w:szCs w:val="28"/>
              </w:rPr>
              <w:t>28,28</w:t>
            </w:r>
          </w:p>
        </w:tc>
        <w:tc>
          <w:tcPr>
            <w:tcW w:w="1207" w:type="dxa"/>
            <w:tcBorders>
              <w:top w:val="nil"/>
              <w:left w:val="nil"/>
              <w:bottom w:val="single" w:sz="4" w:space="0" w:color="auto"/>
              <w:right w:val="single" w:sz="4" w:space="0" w:color="auto"/>
            </w:tcBorders>
            <w:shd w:val="clear" w:color="000000" w:fill="FFFFFF"/>
            <w:vAlign w:val="center"/>
            <w:hideMark/>
          </w:tcPr>
          <w:p w14:paraId="121AE20E" w14:textId="77777777" w:rsidR="00317D57" w:rsidRPr="00317D57" w:rsidRDefault="00317D57" w:rsidP="00317D57">
            <w:pPr>
              <w:jc w:val="center"/>
              <w:rPr>
                <w:sz w:val="28"/>
                <w:szCs w:val="28"/>
              </w:rPr>
            </w:pPr>
            <w:r w:rsidRPr="00317D57">
              <w:rPr>
                <w:sz w:val="28"/>
                <w:szCs w:val="28"/>
              </w:rPr>
              <w:t>38,41</w:t>
            </w:r>
          </w:p>
        </w:tc>
        <w:tc>
          <w:tcPr>
            <w:tcW w:w="1207" w:type="dxa"/>
            <w:tcBorders>
              <w:top w:val="nil"/>
              <w:left w:val="nil"/>
              <w:bottom w:val="single" w:sz="4" w:space="0" w:color="auto"/>
              <w:right w:val="single" w:sz="4" w:space="0" w:color="auto"/>
            </w:tcBorders>
            <w:shd w:val="clear" w:color="000000" w:fill="FFFFFF"/>
            <w:vAlign w:val="center"/>
          </w:tcPr>
          <w:p w14:paraId="2C5EE391" w14:textId="77777777" w:rsidR="00317D57" w:rsidRPr="00317D57" w:rsidRDefault="00317D57" w:rsidP="00317D57">
            <w:pPr>
              <w:jc w:val="center"/>
              <w:rPr>
                <w:sz w:val="28"/>
                <w:szCs w:val="28"/>
              </w:rPr>
            </w:pPr>
            <w:r w:rsidRPr="00317D57">
              <w:rPr>
                <w:sz w:val="28"/>
                <w:szCs w:val="28"/>
              </w:rPr>
              <w:t>38,41</w:t>
            </w:r>
          </w:p>
        </w:tc>
        <w:tc>
          <w:tcPr>
            <w:tcW w:w="1207" w:type="dxa"/>
            <w:tcBorders>
              <w:top w:val="nil"/>
              <w:left w:val="nil"/>
              <w:bottom w:val="single" w:sz="4" w:space="0" w:color="auto"/>
              <w:right w:val="single" w:sz="4" w:space="0" w:color="auto"/>
            </w:tcBorders>
            <w:shd w:val="clear" w:color="000000" w:fill="FFFFFF"/>
            <w:vAlign w:val="center"/>
          </w:tcPr>
          <w:p w14:paraId="4F4CF928" w14:textId="77777777" w:rsidR="00317D57" w:rsidRPr="00317D57" w:rsidRDefault="00317D57" w:rsidP="00317D57">
            <w:pPr>
              <w:jc w:val="center"/>
              <w:rPr>
                <w:sz w:val="28"/>
                <w:szCs w:val="28"/>
              </w:rPr>
            </w:pPr>
            <w:r w:rsidRPr="00317D57">
              <w:rPr>
                <w:sz w:val="28"/>
                <w:szCs w:val="28"/>
              </w:rPr>
              <w:t>54,64</w:t>
            </w:r>
          </w:p>
        </w:tc>
        <w:tc>
          <w:tcPr>
            <w:tcW w:w="1207" w:type="dxa"/>
            <w:tcBorders>
              <w:top w:val="nil"/>
              <w:left w:val="nil"/>
              <w:bottom w:val="single" w:sz="4" w:space="0" w:color="auto"/>
              <w:right w:val="single" w:sz="4" w:space="0" w:color="auto"/>
            </w:tcBorders>
            <w:shd w:val="clear" w:color="000000" w:fill="FFFFFF"/>
            <w:vAlign w:val="center"/>
          </w:tcPr>
          <w:p w14:paraId="56FF584F" w14:textId="77777777" w:rsidR="00317D57" w:rsidRPr="00317D57" w:rsidRDefault="00317D57" w:rsidP="00317D57">
            <w:pPr>
              <w:jc w:val="center"/>
              <w:rPr>
                <w:sz w:val="28"/>
                <w:szCs w:val="28"/>
              </w:rPr>
            </w:pPr>
            <w:r w:rsidRPr="00317D57">
              <w:rPr>
                <w:sz w:val="28"/>
                <w:szCs w:val="28"/>
              </w:rPr>
              <w:t>48,29</w:t>
            </w:r>
          </w:p>
        </w:tc>
        <w:tc>
          <w:tcPr>
            <w:tcW w:w="1341" w:type="dxa"/>
            <w:tcBorders>
              <w:top w:val="nil"/>
              <w:left w:val="nil"/>
              <w:bottom w:val="single" w:sz="4" w:space="0" w:color="auto"/>
              <w:right w:val="single" w:sz="4" w:space="0" w:color="auto"/>
            </w:tcBorders>
            <w:shd w:val="clear" w:color="000000" w:fill="FFFFFF"/>
            <w:vAlign w:val="center"/>
          </w:tcPr>
          <w:p w14:paraId="1CEBB44E" w14:textId="77777777" w:rsidR="00317D57" w:rsidRPr="00317D57" w:rsidRDefault="00317D57" w:rsidP="00317D57">
            <w:pPr>
              <w:jc w:val="center"/>
              <w:rPr>
                <w:sz w:val="28"/>
                <w:szCs w:val="28"/>
              </w:rPr>
            </w:pPr>
            <w:r w:rsidRPr="00317D57">
              <w:rPr>
                <w:sz w:val="28"/>
                <w:szCs w:val="28"/>
              </w:rPr>
              <w:t>48,29</w:t>
            </w:r>
          </w:p>
        </w:tc>
        <w:tc>
          <w:tcPr>
            <w:tcW w:w="1207" w:type="dxa"/>
            <w:tcBorders>
              <w:top w:val="nil"/>
              <w:left w:val="nil"/>
              <w:bottom w:val="single" w:sz="4" w:space="0" w:color="auto"/>
              <w:right w:val="single" w:sz="4" w:space="0" w:color="auto"/>
            </w:tcBorders>
            <w:shd w:val="clear" w:color="000000" w:fill="FFFFFF"/>
            <w:vAlign w:val="center"/>
          </w:tcPr>
          <w:p w14:paraId="1970D381" w14:textId="77777777" w:rsidR="00317D57" w:rsidRPr="00317D57" w:rsidRDefault="00317D57" w:rsidP="00317D57">
            <w:pPr>
              <w:jc w:val="center"/>
              <w:rPr>
                <w:sz w:val="28"/>
                <w:szCs w:val="28"/>
              </w:rPr>
            </w:pPr>
            <w:r w:rsidRPr="00317D57">
              <w:rPr>
                <w:sz w:val="28"/>
                <w:szCs w:val="28"/>
              </w:rPr>
              <w:t>48,29</w:t>
            </w:r>
          </w:p>
        </w:tc>
        <w:tc>
          <w:tcPr>
            <w:tcW w:w="1207" w:type="dxa"/>
            <w:tcBorders>
              <w:top w:val="nil"/>
              <w:left w:val="nil"/>
              <w:bottom w:val="single" w:sz="4" w:space="0" w:color="auto"/>
              <w:right w:val="single" w:sz="4" w:space="0" w:color="auto"/>
            </w:tcBorders>
            <w:shd w:val="clear" w:color="000000" w:fill="FFFFFF"/>
            <w:vAlign w:val="center"/>
          </w:tcPr>
          <w:p w14:paraId="186EB410" w14:textId="77777777" w:rsidR="00317D57" w:rsidRPr="00317D57" w:rsidRDefault="00317D57" w:rsidP="00317D57">
            <w:pPr>
              <w:jc w:val="center"/>
              <w:rPr>
                <w:sz w:val="28"/>
                <w:szCs w:val="28"/>
              </w:rPr>
            </w:pPr>
            <w:r w:rsidRPr="00317D57">
              <w:rPr>
                <w:sz w:val="28"/>
                <w:szCs w:val="28"/>
              </w:rPr>
              <w:t>52,15</w:t>
            </w:r>
          </w:p>
        </w:tc>
        <w:tc>
          <w:tcPr>
            <w:tcW w:w="1208" w:type="dxa"/>
            <w:tcBorders>
              <w:top w:val="nil"/>
              <w:left w:val="nil"/>
              <w:bottom w:val="single" w:sz="4" w:space="0" w:color="auto"/>
              <w:right w:val="single" w:sz="4" w:space="0" w:color="auto"/>
            </w:tcBorders>
            <w:shd w:val="clear" w:color="000000" w:fill="FFFFFF"/>
            <w:vAlign w:val="center"/>
          </w:tcPr>
          <w:p w14:paraId="69FE8621" w14:textId="77777777" w:rsidR="00317D57" w:rsidRPr="00317D57" w:rsidRDefault="00317D57" w:rsidP="00317D57">
            <w:pPr>
              <w:jc w:val="center"/>
              <w:rPr>
                <w:sz w:val="28"/>
                <w:szCs w:val="28"/>
              </w:rPr>
            </w:pPr>
            <w:r w:rsidRPr="00317D57">
              <w:rPr>
                <w:sz w:val="28"/>
                <w:szCs w:val="28"/>
              </w:rPr>
              <w:t>52,15</w:t>
            </w:r>
          </w:p>
        </w:tc>
        <w:tc>
          <w:tcPr>
            <w:tcW w:w="1340" w:type="dxa"/>
            <w:tcBorders>
              <w:top w:val="nil"/>
              <w:left w:val="nil"/>
              <w:bottom w:val="single" w:sz="4" w:space="0" w:color="auto"/>
              <w:right w:val="single" w:sz="4" w:space="0" w:color="auto"/>
            </w:tcBorders>
            <w:shd w:val="clear" w:color="000000" w:fill="FFFFFF"/>
            <w:vAlign w:val="center"/>
          </w:tcPr>
          <w:p w14:paraId="646C824B" w14:textId="77777777" w:rsidR="00317D57" w:rsidRPr="00317D57" w:rsidRDefault="00317D57" w:rsidP="00317D57">
            <w:pPr>
              <w:jc w:val="center"/>
              <w:rPr>
                <w:sz w:val="28"/>
                <w:szCs w:val="28"/>
              </w:rPr>
            </w:pPr>
            <w:r w:rsidRPr="00317D57">
              <w:rPr>
                <w:sz w:val="28"/>
                <w:szCs w:val="28"/>
              </w:rPr>
              <w:t>52,41</w:t>
            </w:r>
          </w:p>
        </w:tc>
      </w:tr>
    </w:tbl>
    <w:p w14:paraId="7B3275F8" w14:textId="77777777" w:rsidR="00317D57" w:rsidRPr="00317D57" w:rsidRDefault="00317D57" w:rsidP="00317D57">
      <w:pPr>
        <w:ind w:left="-709" w:firstLine="709"/>
        <w:jc w:val="both"/>
        <w:rPr>
          <w:sz w:val="28"/>
          <w:szCs w:val="28"/>
          <w:lang w:eastAsia="en-US"/>
        </w:rPr>
      </w:pPr>
      <w:r w:rsidRPr="00317D57">
        <w:rPr>
          <w:sz w:val="28"/>
          <w:szCs w:val="28"/>
          <w:lang w:eastAsia="en-US"/>
        </w:rPr>
        <w:t xml:space="preserve">              </w:t>
      </w:r>
    </w:p>
    <w:p w14:paraId="59E4A3A7" w14:textId="77777777" w:rsidR="00317D57" w:rsidRPr="00317D57" w:rsidRDefault="00317D57" w:rsidP="00317D57">
      <w:pPr>
        <w:ind w:left="-709" w:firstLine="709"/>
        <w:jc w:val="both"/>
        <w:rPr>
          <w:sz w:val="28"/>
          <w:szCs w:val="28"/>
          <w:lang w:eastAsia="en-US"/>
        </w:rPr>
      </w:pPr>
      <w:r w:rsidRPr="00317D57">
        <w:rPr>
          <w:sz w:val="28"/>
          <w:szCs w:val="28"/>
          <w:lang w:eastAsia="en-US"/>
        </w:rPr>
        <w:t xml:space="preserve">        *Выделяется в целях реализации пункта 6 статьи 168 Налогового кодекса Российской Федерации.</w:t>
      </w:r>
      <w:bookmarkEnd w:id="3"/>
    </w:p>
    <w:p w14:paraId="3367218C" w14:textId="77777777" w:rsidR="00317D57" w:rsidRPr="00317D57" w:rsidRDefault="00317D57" w:rsidP="00317D57">
      <w:pPr>
        <w:ind w:left="-709" w:firstLine="709"/>
        <w:jc w:val="right"/>
        <w:rPr>
          <w:sz w:val="28"/>
          <w:szCs w:val="28"/>
          <w:lang w:eastAsia="en-US"/>
        </w:rPr>
      </w:pPr>
      <w:r w:rsidRPr="00317D57">
        <w:rPr>
          <w:sz w:val="28"/>
          <w:szCs w:val="28"/>
          <w:lang w:eastAsia="en-US"/>
        </w:rPr>
        <w:t>».</w:t>
      </w:r>
    </w:p>
    <w:p w14:paraId="2B45F10C" w14:textId="77777777" w:rsidR="004737C1" w:rsidRDefault="004737C1" w:rsidP="00D7609B">
      <w:pPr>
        <w:tabs>
          <w:tab w:val="left" w:pos="5580"/>
          <w:tab w:val="left" w:pos="9498"/>
        </w:tabs>
        <w:ind w:left="567" w:right="535"/>
        <w:rPr>
          <w:color w:val="000000" w:themeColor="text1"/>
        </w:rPr>
        <w:sectPr w:rsidR="004737C1" w:rsidSect="008A4D1F">
          <w:pgSz w:w="16838" w:h="11906" w:orient="landscape" w:code="9"/>
          <w:pgMar w:top="227" w:right="709" w:bottom="57" w:left="1418" w:header="425" w:footer="0" w:gutter="0"/>
          <w:cols w:space="708"/>
          <w:docGrid w:linePitch="360"/>
        </w:sectPr>
      </w:pPr>
    </w:p>
    <w:p w14:paraId="353D2C3B" w14:textId="0DA213C1" w:rsidR="004737C1" w:rsidRPr="00081AD4" w:rsidRDefault="004737C1" w:rsidP="00A15B48">
      <w:pPr>
        <w:tabs>
          <w:tab w:val="left" w:pos="5580"/>
          <w:tab w:val="left" w:pos="9498"/>
        </w:tabs>
        <w:ind w:right="-569" w:firstLine="5529"/>
        <w:rPr>
          <w:color w:val="000000" w:themeColor="text1"/>
        </w:rPr>
      </w:pPr>
      <w:r w:rsidRPr="00081AD4">
        <w:rPr>
          <w:color w:val="000000" w:themeColor="text1"/>
        </w:rPr>
        <w:lastRenderedPageBreak/>
        <w:t xml:space="preserve">Приложение № </w:t>
      </w:r>
      <w:r>
        <w:rPr>
          <w:color w:val="000000" w:themeColor="text1"/>
        </w:rPr>
        <w:t xml:space="preserve">25 </w:t>
      </w:r>
      <w:r w:rsidRPr="00081AD4">
        <w:rPr>
          <w:color w:val="000000" w:themeColor="text1"/>
        </w:rPr>
        <w:t>к протоколу № 8</w:t>
      </w:r>
      <w:r>
        <w:rPr>
          <w:color w:val="000000" w:themeColor="text1"/>
        </w:rPr>
        <w:t>1</w:t>
      </w:r>
    </w:p>
    <w:p w14:paraId="06D6A93B" w14:textId="77777777" w:rsidR="004737C1" w:rsidRPr="00081AD4" w:rsidRDefault="004737C1" w:rsidP="00A15B48">
      <w:pPr>
        <w:tabs>
          <w:tab w:val="left" w:pos="5580"/>
          <w:tab w:val="left" w:pos="9498"/>
        </w:tabs>
        <w:ind w:right="-569" w:firstLine="5529"/>
        <w:rPr>
          <w:color w:val="000000" w:themeColor="text1"/>
        </w:rPr>
      </w:pPr>
      <w:r w:rsidRPr="00081AD4">
        <w:rPr>
          <w:color w:val="000000" w:themeColor="text1"/>
        </w:rPr>
        <w:t>заседания Правления Региональной</w:t>
      </w:r>
    </w:p>
    <w:p w14:paraId="7426EF15" w14:textId="77777777" w:rsidR="004737C1" w:rsidRPr="00081AD4" w:rsidRDefault="004737C1" w:rsidP="00A15B48">
      <w:pPr>
        <w:tabs>
          <w:tab w:val="left" w:pos="5580"/>
          <w:tab w:val="left" w:pos="9498"/>
        </w:tabs>
        <w:ind w:right="-569" w:firstLine="5529"/>
        <w:rPr>
          <w:color w:val="000000" w:themeColor="text1"/>
        </w:rPr>
      </w:pPr>
      <w:r w:rsidRPr="00081AD4">
        <w:rPr>
          <w:color w:val="000000" w:themeColor="text1"/>
        </w:rPr>
        <w:t>энергетической комиссии</w:t>
      </w:r>
    </w:p>
    <w:p w14:paraId="14AEF0BE" w14:textId="77777777" w:rsidR="004737C1" w:rsidRDefault="004737C1" w:rsidP="00A15B48">
      <w:pPr>
        <w:tabs>
          <w:tab w:val="left" w:pos="5580"/>
          <w:tab w:val="left" w:pos="9498"/>
        </w:tabs>
        <w:ind w:right="-569" w:firstLine="5529"/>
        <w:rPr>
          <w:color w:val="000000" w:themeColor="text1"/>
        </w:rPr>
      </w:pPr>
      <w:r w:rsidRPr="00081AD4">
        <w:rPr>
          <w:color w:val="000000" w:themeColor="text1"/>
        </w:rPr>
        <w:t>Кузбасса от 0</w:t>
      </w:r>
      <w:r>
        <w:rPr>
          <w:color w:val="000000" w:themeColor="text1"/>
        </w:rPr>
        <w:t>8</w:t>
      </w:r>
      <w:r w:rsidRPr="00081AD4">
        <w:rPr>
          <w:color w:val="000000" w:themeColor="text1"/>
        </w:rPr>
        <w:t>.12.2020</w:t>
      </w:r>
    </w:p>
    <w:p w14:paraId="16566319" w14:textId="77777777" w:rsidR="004737C1" w:rsidRPr="00317D57" w:rsidRDefault="004737C1" w:rsidP="004737C1">
      <w:pPr>
        <w:tabs>
          <w:tab w:val="left" w:pos="0"/>
          <w:tab w:val="left" w:pos="3052"/>
        </w:tabs>
        <w:ind w:left="3544" w:firstLine="7371"/>
        <w:rPr>
          <w:lang w:eastAsia="en-US"/>
        </w:rPr>
      </w:pPr>
    </w:p>
    <w:p w14:paraId="34719535" w14:textId="77777777" w:rsidR="00A15B48" w:rsidRDefault="00A15B48" w:rsidP="00A15B48">
      <w:pPr>
        <w:tabs>
          <w:tab w:val="left" w:pos="3052"/>
        </w:tabs>
        <w:jc w:val="center"/>
        <w:rPr>
          <w:b/>
          <w:bCs/>
          <w:sz w:val="28"/>
          <w:szCs w:val="28"/>
        </w:rPr>
      </w:pPr>
      <w:r w:rsidRPr="006343C3">
        <w:rPr>
          <w:b/>
          <w:bCs/>
          <w:sz w:val="28"/>
          <w:szCs w:val="28"/>
        </w:rPr>
        <w:t xml:space="preserve">Производственная программа </w:t>
      </w:r>
    </w:p>
    <w:p w14:paraId="0475E7D3" w14:textId="77777777" w:rsidR="00A15B48" w:rsidRPr="00A65447" w:rsidRDefault="00A15B48" w:rsidP="00A15B48">
      <w:pPr>
        <w:tabs>
          <w:tab w:val="left" w:pos="3052"/>
        </w:tabs>
        <w:jc w:val="center"/>
        <w:rPr>
          <w:b/>
          <w:sz w:val="28"/>
          <w:szCs w:val="28"/>
        </w:rPr>
      </w:pPr>
      <w:r w:rsidRPr="00A65447">
        <w:rPr>
          <w:b/>
          <w:sz w:val="28"/>
          <w:szCs w:val="28"/>
        </w:rPr>
        <w:t>МУП «</w:t>
      </w:r>
      <w:r>
        <w:rPr>
          <w:b/>
          <w:sz w:val="28"/>
          <w:szCs w:val="28"/>
        </w:rPr>
        <w:t>Ижморское жилищно – коммунальное хозяйство</w:t>
      </w:r>
      <w:r w:rsidRPr="00A65447">
        <w:rPr>
          <w:b/>
          <w:sz w:val="28"/>
          <w:szCs w:val="28"/>
        </w:rPr>
        <w:t xml:space="preserve">» </w:t>
      </w:r>
      <w:r>
        <w:rPr>
          <w:b/>
          <w:sz w:val="28"/>
          <w:szCs w:val="28"/>
        </w:rPr>
        <w:t xml:space="preserve">Ижморского муниципального округа </w:t>
      </w:r>
      <w:r w:rsidRPr="00A65447">
        <w:rPr>
          <w:b/>
          <w:sz w:val="28"/>
          <w:szCs w:val="28"/>
        </w:rPr>
        <w:t>(</w:t>
      </w:r>
      <w:r>
        <w:rPr>
          <w:b/>
          <w:sz w:val="28"/>
          <w:szCs w:val="28"/>
        </w:rPr>
        <w:t>Ижморский муниципальный округ</w:t>
      </w:r>
      <w:r w:rsidRPr="00A65447">
        <w:rPr>
          <w:b/>
          <w:sz w:val="28"/>
          <w:szCs w:val="28"/>
        </w:rPr>
        <w:t>)</w:t>
      </w:r>
    </w:p>
    <w:p w14:paraId="3A4B4DC3" w14:textId="77777777" w:rsidR="00A15B48" w:rsidRPr="00C903B3" w:rsidRDefault="00A15B48" w:rsidP="00A15B48">
      <w:pPr>
        <w:tabs>
          <w:tab w:val="left" w:pos="3052"/>
        </w:tabs>
        <w:jc w:val="center"/>
        <w:rPr>
          <w:b/>
          <w:bCs/>
          <w:color w:val="FF0000"/>
          <w:sz w:val="28"/>
          <w:szCs w:val="28"/>
        </w:rPr>
      </w:pPr>
      <w:r w:rsidRPr="00A65447">
        <w:rPr>
          <w:b/>
          <w:bCs/>
          <w:kern w:val="32"/>
          <w:sz w:val="28"/>
          <w:szCs w:val="28"/>
        </w:rPr>
        <w:t xml:space="preserve"> </w:t>
      </w:r>
      <w:r w:rsidRPr="00A65447">
        <w:rPr>
          <w:b/>
          <w:bCs/>
          <w:sz w:val="28"/>
          <w:szCs w:val="28"/>
        </w:rPr>
        <w:t xml:space="preserve">в сфере холодного водоснабжения, водоотведения </w:t>
      </w:r>
    </w:p>
    <w:p w14:paraId="75F30FF2" w14:textId="77777777" w:rsidR="00A15B48" w:rsidRPr="006343C3" w:rsidRDefault="00A15B48" w:rsidP="00A15B48">
      <w:pPr>
        <w:tabs>
          <w:tab w:val="left" w:pos="3052"/>
        </w:tabs>
        <w:jc w:val="center"/>
        <w:rPr>
          <w:b/>
        </w:rPr>
      </w:pPr>
      <w:r w:rsidRPr="006343C3">
        <w:rPr>
          <w:b/>
          <w:bCs/>
          <w:sz w:val="28"/>
          <w:szCs w:val="28"/>
        </w:rPr>
        <w:t>на период с 01.01.20</w:t>
      </w:r>
      <w:r>
        <w:rPr>
          <w:b/>
          <w:bCs/>
          <w:sz w:val="28"/>
          <w:szCs w:val="28"/>
        </w:rPr>
        <w:t>20</w:t>
      </w:r>
      <w:r w:rsidRPr="006343C3">
        <w:rPr>
          <w:b/>
          <w:bCs/>
          <w:sz w:val="28"/>
          <w:szCs w:val="28"/>
        </w:rPr>
        <w:t xml:space="preserve"> по 31.12.20</w:t>
      </w:r>
      <w:r>
        <w:rPr>
          <w:b/>
          <w:bCs/>
          <w:sz w:val="28"/>
          <w:szCs w:val="28"/>
        </w:rPr>
        <w:t>22</w:t>
      </w:r>
    </w:p>
    <w:p w14:paraId="08B7BC84" w14:textId="77777777" w:rsidR="00A15B48" w:rsidRPr="006343C3" w:rsidRDefault="00A15B48" w:rsidP="00A15B48">
      <w:pPr>
        <w:rPr>
          <w:b/>
        </w:rPr>
      </w:pPr>
    </w:p>
    <w:p w14:paraId="0BC7C256" w14:textId="77777777" w:rsidR="00A15B48" w:rsidRPr="007C52A9" w:rsidRDefault="00A15B48" w:rsidP="00A15B48"/>
    <w:p w14:paraId="0977216E" w14:textId="77777777" w:rsidR="00A15B48" w:rsidRDefault="00A15B48" w:rsidP="00A15B48">
      <w:pPr>
        <w:jc w:val="center"/>
        <w:rPr>
          <w:sz w:val="28"/>
          <w:szCs w:val="28"/>
        </w:rPr>
      </w:pPr>
      <w:r>
        <w:rPr>
          <w:sz w:val="28"/>
          <w:szCs w:val="28"/>
        </w:rPr>
        <w:t>Раздел 1. Паспорт производственной программы</w:t>
      </w:r>
    </w:p>
    <w:p w14:paraId="3A4A37AD" w14:textId="77777777" w:rsidR="00A15B48" w:rsidRDefault="00A15B48" w:rsidP="00A15B48">
      <w:pPr>
        <w:jc w:val="center"/>
        <w:rPr>
          <w:sz w:val="28"/>
          <w:szCs w:val="28"/>
        </w:rPr>
      </w:pPr>
    </w:p>
    <w:tbl>
      <w:tblPr>
        <w:tblStyle w:val="af"/>
        <w:tblW w:w="10065" w:type="dxa"/>
        <w:tblInd w:w="-431" w:type="dxa"/>
        <w:tblLook w:val="04A0" w:firstRow="1" w:lastRow="0" w:firstColumn="1" w:lastColumn="0" w:noHBand="0" w:noVBand="1"/>
      </w:tblPr>
      <w:tblGrid>
        <w:gridCol w:w="5103"/>
        <w:gridCol w:w="4962"/>
      </w:tblGrid>
      <w:tr w:rsidR="00A15B48" w14:paraId="3B5E9834" w14:textId="77777777" w:rsidTr="00371BA4">
        <w:trPr>
          <w:trHeight w:val="1221"/>
        </w:trPr>
        <w:tc>
          <w:tcPr>
            <w:tcW w:w="5103" w:type="dxa"/>
            <w:vAlign w:val="center"/>
          </w:tcPr>
          <w:p w14:paraId="4C46C2F6" w14:textId="77777777" w:rsidR="00A15B48" w:rsidRDefault="00A15B48" w:rsidP="00371BA4">
            <w:pPr>
              <w:rPr>
                <w:sz w:val="28"/>
                <w:szCs w:val="28"/>
              </w:rPr>
            </w:pPr>
            <w:r>
              <w:rPr>
                <w:sz w:val="28"/>
                <w:szCs w:val="28"/>
              </w:rPr>
              <w:t>Наименование организации</w:t>
            </w:r>
          </w:p>
        </w:tc>
        <w:tc>
          <w:tcPr>
            <w:tcW w:w="4962" w:type="dxa"/>
            <w:vAlign w:val="center"/>
          </w:tcPr>
          <w:p w14:paraId="51B22C69" w14:textId="77777777" w:rsidR="00A15B48" w:rsidRPr="00573145" w:rsidRDefault="00A15B48" w:rsidP="00371BA4">
            <w:pPr>
              <w:jc w:val="center"/>
              <w:rPr>
                <w:sz w:val="28"/>
                <w:szCs w:val="28"/>
              </w:rPr>
            </w:pPr>
            <w:r>
              <w:rPr>
                <w:sz w:val="28"/>
                <w:szCs w:val="28"/>
              </w:rPr>
              <w:t>МУП «Ижморское жилищно – коммунальное хозяйство» Ижморского муниципального округа</w:t>
            </w:r>
          </w:p>
        </w:tc>
      </w:tr>
      <w:tr w:rsidR="00A15B48" w14:paraId="1584F65B" w14:textId="77777777" w:rsidTr="00371BA4">
        <w:trPr>
          <w:trHeight w:val="1109"/>
        </w:trPr>
        <w:tc>
          <w:tcPr>
            <w:tcW w:w="5103" w:type="dxa"/>
            <w:vAlign w:val="center"/>
          </w:tcPr>
          <w:p w14:paraId="3701D77C" w14:textId="77777777" w:rsidR="00A15B48" w:rsidRDefault="00A15B48" w:rsidP="00371BA4">
            <w:pPr>
              <w:rPr>
                <w:sz w:val="28"/>
                <w:szCs w:val="28"/>
              </w:rPr>
            </w:pPr>
            <w:r>
              <w:rPr>
                <w:sz w:val="28"/>
                <w:szCs w:val="28"/>
              </w:rPr>
              <w:t>Юридический адрес, почтовый адрес</w:t>
            </w:r>
          </w:p>
        </w:tc>
        <w:tc>
          <w:tcPr>
            <w:tcW w:w="4962" w:type="dxa"/>
            <w:vAlign w:val="center"/>
          </w:tcPr>
          <w:p w14:paraId="5CB48CA8" w14:textId="77777777" w:rsidR="00A15B48" w:rsidRPr="00573145" w:rsidRDefault="00A15B48" w:rsidP="00371BA4">
            <w:pPr>
              <w:jc w:val="center"/>
              <w:rPr>
                <w:sz w:val="28"/>
                <w:szCs w:val="28"/>
              </w:rPr>
            </w:pPr>
            <w:r>
              <w:rPr>
                <w:sz w:val="28"/>
                <w:szCs w:val="28"/>
              </w:rPr>
              <w:t>652120, Кемеровская область, Ижморский район, пгт. Ижморский                           ул. Гагарина, д.15</w:t>
            </w:r>
          </w:p>
        </w:tc>
      </w:tr>
      <w:tr w:rsidR="00A15B48" w14:paraId="5E5256AC" w14:textId="77777777" w:rsidTr="00371BA4">
        <w:tc>
          <w:tcPr>
            <w:tcW w:w="5103" w:type="dxa"/>
            <w:vAlign w:val="center"/>
          </w:tcPr>
          <w:p w14:paraId="28EBB510" w14:textId="77777777" w:rsidR="00A15B48" w:rsidRDefault="00A15B48" w:rsidP="00371BA4">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758DDC88" w14:textId="77777777" w:rsidR="00A15B48" w:rsidRDefault="00A15B48" w:rsidP="00371BA4">
            <w:pPr>
              <w:jc w:val="center"/>
              <w:rPr>
                <w:sz w:val="28"/>
                <w:szCs w:val="28"/>
              </w:rPr>
            </w:pPr>
            <w:r>
              <w:rPr>
                <w:sz w:val="28"/>
                <w:szCs w:val="28"/>
              </w:rPr>
              <w:t>региональная энергетическая комиссия Кемеровской области</w:t>
            </w:r>
          </w:p>
        </w:tc>
      </w:tr>
      <w:tr w:rsidR="00A15B48" w14:paraId="02453AB6" w14:textId="77777777" w:rsidTr="00371BA4">
        <w:tc>
          <w:tcPr>
            <w:tcW w:w="5103" w:type="dxa"/>
            <w:vAlign w:val="center"/>
          </w:tcPr>
          <w:p w14:paraId="17D3FBB3" w14:textId="77777777" w:rsidR="00A15B48" w:rsidRDefault="00A15B48" w:rsidP="00371BA4">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3A6BB521" w14:textId="77777777" w:rsidR="00A15B48" w:rsidRDefault="00A15B48" w:rsidP="00371BA4">
            <w:pPr>
              <w:jc w:val="center"/>
              <w:rPr>
                <w:sz w:val="28"/>
                <w:szCs w:val="28"/>
              </w:rPr>
            </w:pPr>
            <w:r>
              <w:rPr>
                <w:sz w:val="28"/>
                <w:szCs w:val="28"/>
              </w:rPr>
              <w:t xml:space="preserve">650993, г. Кемерово, </w:t>
            </w:r>
          </w:p>
          <w:p w14:paraId="5110882E" w14:textId="77777777" w:rsidR="00A15B48" w:rsidRDefault="00A15B48" w:rsidP="00371BA4">
            <w:pPr>
              <w:jc w:val="center"/>
              <w:rPr>
                <w:sz w:val="28"/>
                <w:szCs w:val="28"/>
              </w:rPr>
            </w:pPr>
            <w:r>
              <w:rPr>
                <w:sz w:val="28"/>
                <w:szCs w:val="28"/>
              </w:rPr>
              <w:t>ул. Н. Островского, д. 32</w:t>
            </w:r>
          </w:p>
        </w:tc>
      </w:tr>
    </w:tbl>
    <w:p w14:paraId="34E9FE1B" w14:textId="77777777" w:rsidR="00A15B48" w:rsidRDefault="00A15B48" w:rsidP="00A15B48">
      <w:pPr>
        <w:jc w:val="center"/>
        <w:rPr>
          <w:sz w:val="28"/>
          <w:szCs w:val="28"/>
        </w:rPr>
      </w:pPr>
    </w:p>
    <w:p w14:paraId="0FC62F2D" w14:textId="77777777" w:rsidR="00A15B48" w:rsidRDefault="00A15B48" w:rsidP="00A15B48">
      <w:pPr>
        <w:jc w:val="center"/>
        <w:rPr>
          <w:sz w:val="28"/>
          <w:szCs w:val="28"/>
        </w:rPr>
      </w:pPr>
    </w:p>
    <w:p w14:paraId="19817B0F" w14:textId="77777777" w:rsidR="00A15B48" w:rsidRDefault="00A15B48" w:rsidP="00A15B48">
      <w:pPr>
        <w:jc w:val="center"/>
        <w:rPr>
          <w:sz w:val="28"/>
          <w:szCs w:val="28"/>
        </w:rPr>
      </w:pPr>
      <w:r>
        <w:rPr>
          <w:sz w:val="28"/>
          <w:szCs w:val="28"/>
        </w:rPr>
        <w:t xml:space="preserve">Раздел 2. Перечень плановых мероприятий по ремонту объектов централизованных систем </w:t>
      </w:r>
      <w:r w:rsidRPr="0077310F">
        <w:rPr>
          <w:sz w:val="28"/>
          <w:szCs w:val="28"/>
        </w:rPr>
        <w:t xml:space="preserve">холодного водоснабжения и (или) водоотведения </w:t>
      </w:r>
    </w:p>
    <w:p w14:paraId="175AAAFE" w14:textId="77777777" w:rsidR="00A15B48" w:rsidRDefault="00A15B48" w:rsidP="00A15B48">
      <w:pPr>
        <w:jc w:val="center"/>
        <w:rPr>
          <w:sz w:val="28"/>
          <w:szCs w:val="28"/>
        </w:rPr>
      </w:pPr>
    </w:p>
    <w:tbl>
      <w:tblPr>
        <w:tblStyle w:val="af"/>
        <w:tblW w:w="10519" w:type="dxa"/>
        <w:tblInd w:w="-743" w:type="dxa"/>
        <w:tblLayout w:type="fixed"/>
        <w:tblLook w:val="04A0" w:firstRow="1" w:lastRow="0" w:firstColumn="1" w:lastColumn="0" w:noHBand="0" w:noVBand="1"/>
      </w:tblPr>
      <w:tblGrid>
        <w:gridCol w:w="4112"/>
        <w:gridCol w:w="1162"/>
        <w:gridCol w:w="1451"/>
        <w:gridCol w:w="1983"/>
        <w:gridCol w:w="980"/>
        <w:gridCol w:w="831"/>
      </w:tblGrid>
      <w:tr w:rsidR="00A15B48" w14:paraId="7F998917" w14:textId="77777777" w:rsidTr="00371BA4">
        <w:trPr>
          <w:trHeight w:val="706"/>
        </w:trPr>
        <w:tc>
          <w:tcPr>
            <w:tcW w:w="4112" w:type="dxa"/>
            <w:vMerge w:val="restart"/>
            <w:vAlign w:val="center"/>
          </w:tcPr>
          <w:p w14:paraId="0C5EA320" w14:textId="77777777" w:rsidR="00A15B48" w:rsidRDefault="00A15B48" w:rsidP="00371BA4">
            <w:pPr>
              <w:jc w:val="center"/>
              <w:rPr>
                <w:sz w:val="28"/>
                <w:szCs w:val="28"/>
              </w:rPr>
            </w:pPr>
            <w:r>
              <w:rPr>
                <w:sz w:val="28"/>
                <w:szCs w:val="28"/>
              </w:rPr>
              <w:t>Наименование мероприятия</w:t>
            </w:r>
          </w:p>
        </w:tc>
        <w:tc>
          <w:tcPr>
            <w:tcW w:w="1162" w:type="dxa"/>
            <w:vMerge w:val="restart"/>
            <w:vAlign w:val="center"/>
          </w:tcPr>
          <w:p w14:paraId="25A4B5BA" w14:textId="77777777" w:rsidR="00A15B48" w:rsidRDefault="00A15B48" w:rsidP="00371BA4">
            <w:pPr>
              <w:jc w:val="center"/>
              <w:rPr>
                <w:sz w:val="28"/>
                <w:szCs w:val="28"/>
              </w:rPr>
            </w:pPr>
            <w:r>
              <w:rPr>
                <w:sz w:val="28"/>
                <w:szCs w:val="28"/>
              </w:rPr>
              <w:t>Срок реали-зации</w:t>
            </w:r>
          </w:p>
        </w:tc>
        <w:tc>
          <w:tcPr>
            <w:tcW w:w="1451" w:type="dxa"/>
            <w:vMerge w:val="restart"/>
          </w:tcPr>
          <w:p w14:paraId="3ADC75C4" w14:textId="77777777" w:rsidR="00A15B48" w:rsidRDefault="00A15B48" w:rsidP="00371BA4">
            <w:pPr>
              <w:jc w:val="center"/>
              <w:rPr>
                <w:sz w:val="28"/>
                <w:szCs w:val="28"/>
              </w:rPr>
            </w:pPr>
            <w:r>
              <w:rPr>
                <w:sz w:val="28"/>
                <w:szCs w:val="28"/>
              </w:rPr>
              <w:t>Финан-совые потреб-ности, тыс. руб. (без НДС)</w:t>
            </w:r>
          </w:p>
        </w:tc>
        <w:tc>
          <w:tcPr>
            <w:tcW w:w="3794" w:type="dxa"/>
            <w:gridSpan w:val="3"/>
            <w:vAlign w:val="center"/>
          </w:tcPr>
          <w:p w14:paraId="369EA7D6" w14:textId="77777777" w:rsidR="00A15B48" w:rsidRDefault="00A15B48" w:rsidP="00371BA4">
            <w:pPr>
              <w:jc w:val="center"/>
              <w:rPr>
                <w:sz w:val="28"/>
                <w:szCs w:val="28"/>
              </w:rPr>
            </w:pPr>
            <w:r>
              <w:rPr>
                <w:sz w:val="28"/>
                <w:szCs w:val="28"/>
              </w:rPr>
              <w:t>Ожидаемый эффект</w:t>
            </w:r>
          </w:p>
        </w:tc>
      </w:tr>
      <w:tr w:rsidR="00A15B48" w14:paraId="28487249" w14:textId="77777777" w:rsidTr="00371BA4">
        <w:trPr>
          <w:trHeight w:val="844"/>
        </w:trPr>
        <w:tc>
          <w:tcPr>
            <w:tcW w:w="4112" w:type="dxa"/>
            <w:vMerge/>
          </w:tcPr>
          <w:p w14:paraId="402D3B14" w14:textId="77777777" w:rsidR="00A15B48" w:rsidRDefault="00A15B48" w:rsidP="00371BA4">
            <w:pPr>
              <w:jc w:val="center"/>
              <w:rPr>
                <w:sz w:val="28"/>
                <w:szCs w:val="28"/>
              </w:rPr>
            </w:pPr>
          </w:p>
        </w:tc>
        <w:tc>
          <w:tcPr>
            <w:tcW w:w="1162" w:type="dxa"/>
            <w:vMerge/>
          </w:tcPr>
          <w:p w14:paraId="224054B2" w14:textId="77777777" w:rsidR="00A15B48" w:rsidRDefault="00A15B48" w:rsidP="00371BA4">
            <w:pPr>
              <w:jc w:val="center"/>
              <w:rPr>
                <w:sz w:val="28"/>
                <w:szCs w:val="28"/>
              </w:rPr>
            </w:pPr>
          </w:p>
        </w:tc>
        <w:tc>
          <w:tcPr>
            <w:tcW w:w="1451" w:type="dxa"/>
            <w:vMerge/>
          </w:tcPr>
          <w:p w14:paraId="18FDEFC2" w14:textId="77777777" w:rsidR="00A15B48" w:rsidRDefault="00A15B48" w:rsidP="00371BA4">
            <w:pPr>
              <w:jc w:val="center"/>
              <w:rPr>
                <w:sz w:val="28"/>
                <w:szCs w:val="28"/>
              </w:rPr>
            </w:pPr>
          </w:p>
        </w:tc>
        <w:tc>
          <w:tcPr>
            <w:tcW w:w="1983" w:type="dxa"/>
            <w:vAlign w:val="center"/>
          </w:tcPr>
          <w:p w14:paraId="60E396B4" w14:textId="77777777" w:rsidR="00A15B48" w:rsidRDefault="00A15B48" w:rsidP="00371BA4">
            <w:pPr>
              <w:jc w:val="center"/>
              <w:rPr>
                <w:sz w:val="28"/>
                <w:szCs w:val="28"/>
              </w:rPr>
            </w:pPr>
            <w:r>
              <w:rPr>
                <w:sz w:val="28"/>
                <w:szCs w:val="28"/>
              </w:rPr>
              <w:t>Наименование показателей</w:t>
            </w:r>
          </w:p>
        </w:tc>
        <w:tc>
          <w:tcPr>
            <w:tcW w:w="980" w:type="dxa"/>
            <w:vAlign w:val="center"/>
          </w:tcPr>
          <w:p w14:paraId="16195E32" w14:textId="77777777" w:rsidR="00A15B48" w:rsidRDefault="00A15B48" w:rsidP="00371BA4">
            <w:pPr>
              <w:jc w:val="center"/>
              <w:rPr>
                <w:sz w:val="28"/>
                <w:szCs w:val="28"/>
              </w:rPr>
            </w:pPr>
            <w:r>
              <w:rPr>
                <w:sz w:val="28"/>
                <w:szCs w:val="28"/>
              </w:rPr>
              <w:t>тыс. руб.</w:t>
            </w:r>
          </w:p>
        </w:tc>
        <w:tc>
          <w:tcPr>
            <w:tcW w:w="831" w:type="dxa"/>
            <w:vAlign w:val="center"/>
          </w:tcPr>
          <w:p w14:paraId="663F5FBB" w14:textId="77777777" w:rsidR="00A15B48" w:rsidRDefault="00A15B48" w:rsidP="00371BA4">
            <w:pPr>
              <w:jc w:val="center"/>
              <w:rPr>
                <w:sz w:val="28"/>
                <w:szCs w:val="28"/>
              </w:rPr>
            </w:pPr>
            <w:r>
              <w:rPr>
                <w:sz w:val="28"/>
                <w:szCs w:val="28"/>
              </w:rPr>
              <w:t>%</w:t>
            </w:r>
          </w:p>
        </w:tc>
      </w:tr>
      <w:tr w:rsidR="00A15B48" w14:paraId="223FE7B4" w14:textId="77777777" w:rsidTr="00371BA4">
        <w:tc>
          <w:tcPr>
            <w:tcW w:w="10519" w:type="dxa"/>
            <w:gridSpan w:val="6"/>
          </w:tcPr>
          <w:p w14:paraId="7E551CD4" w14:textId="77777777" w:rsidR="00A15B48" w:rsidRPr="0079764E" w:rsidRDefault="00A15B48" w:rsidP="00A15B48">
            <w:pPr>
              <w:pStyle w:val="a7"/>
              <w:numPr>
                <w:ilvl w:val="0"/>
                <w:numId w:val="10"/>
              </w:numPr>
              <w:jc w:val="center"/>
              <w:rPr>
                <w:sz w:val="28"/>
                <w:szCs w:val="28"/>
              </w:rPr>
            </w:pPr>
            <w:r>
              <w:rPr>
                <w:sz w:val="28"/>
                <w:szCs w:val="28"/>
              </w:rPr>
              <w:t>Холодное водоснабжение питьевой водой</w:t>
            </w:r>
          </w:p>
        </w:tc>
      </w:tr>
      <w:tr w:rsidR="00A15B48" w14:paraId="3BD875C4" w14:textId="77777777" w:rsidTr="00371BA4">
        <w:tc>
          <w:tcPr>
            <w:tcW w:w="4112" w:type="dxa"/>
          </w:tcPr>
          <w:p w14:paraId="08A8B372" w14:textId="77777777" w:rsidR="00A15B48" w:rsidRPr="005C4C80" w:rsidRDefault="00A15B48" w:rsidP="00371BA4">
            <w:pPr>
              <w:jc w:val="center"/>
              <w:rPr>
                <w:sz w:val="28"/>
                <w:szCs w:val="28"/>
              </w:rPr>
            </w:pPr>
            <w:r w:rsidRPr="005C4C80">
              <w:rPr>
                <w:sz w:val="28"/>
                <w:szCs w:val="28"/>
              </w:rPr>
              <w:t>-</w:t>
            </w:r>
          </w:p>
        </w:tc>
        <w:tc>
          <w:tcPr>
            <w:tcW w:w="1162" w:type="dxa"/>
          </w:tcPr>
          <w:p w14:paraId="4AF8C1BA" w14:textId="77777777" w:rsidR="00A15B48" w:rsidRDefault="00A15B48" w:rsidP="00371BA4">
            <w:pPr>
              <w:jc w:val="center"/>
              <w:rPr>
                <w:sz w:val="28"/>
                <w:szCs w:val="28"/>
              </w:rPr>
            </w:pPr>
            <w:r>
              <w:rPr>
                <w:sz w:val="28"/>
                <w:szCs w:val="28"/>
              </w:rPr>
              <w:t>-</w:t>
            </w:r>
          </w:p>
        </w:tc>
        <w:tc>
          <w:tcPr>
            <w:tcW w:w="1451" w:type="dxa"/>
          </w:tcPr>
          <w:p w14:paraId="442CE7F1" w14:textId="77777777" w:rsidR="00A15B48" w:rsidRDefault="00A15B48" w:rsidP="00371BA4">
            <w:pPr>
              <w:jc w:val="center"/>
              <w:rPr>
                <w:sz w:val="28"/>
                <w:szCs w:val="28"/>
              </w:rPr>
            </w:pPr>
            <w:r>
              <w:rPr>
                <w:sz w:val="28"/>
                <w:szCs w:val="28"/>
              </w:rPr>
              <w:t>-</w:t>
            </w:r>
          </w:p>
        </w:tc>
        <w:tc>
          <w:tcPr>
            <w:tcW w:w="1983" w:type="dxa"/>
          </w:tcPr>
          <w:p w14:paraId="09CAED8F" w14:textId="77777777" w:rsidR="00A15B48" w:rsidRDefault="00A15B48" w:rsidP="00371BA4">
            <w:pPr>
              <w:jc w:val="center"/>
              <w:rPr>
                <w:sz w:val="28"/>
                <w:szCs w:val="28"/>
              </w:rPr>
            </w:pPr>
            <w:r>
              <w:rPr>
                <w:sz w:val="28"/>
                <w:szCs w:val="28"/>
              </w:rPr>
              <w:t>-</w:t>
            </w:r>
          </w:p>
        </w:tc>
        <w:tc>
          <w:tcPr>
            <w:tcW w:w="980" w:type="dxa"/>
          </w:tcPr>
          <w:p w14:paraId="490834BB" w14:textId="77777777" w:rsidR="00A15B48" w:rsidRDefault="00A15B48" w:rsidP="00371BA4">
            <w:pPr>
              <w:jc w:val="center"/>
              <w:rPr>
                <w:sz w:val="28"/>
                <w:szCs w:val="28"/>
              </w:rPr>
            </w:pPr>
            <w:r>
              <w:rPr>
                <w:sz w:val="28"/>
                <w:szCs w:val="28"/>
              </w:rPr>
              <w:t>-</w:t>
            </w:r>
          </w:p>
        </w:tc>
        <w:tc>
          <w:tcPr>
            <w:tcW w:w="831" w:type="dxa"/>
          </w:tcPr>
          <w:p w14:paraId="5ADBC319" w14:textId="77777777" w:rsidR="00A15B48" w:rsidRDefault="00A15B48" w:rsidP="00371BA4">
            <w:pPr>
              <w:jc w:val="center"/>
              <w:rPr>
                <w:sz w:val="28"/>
                <w:szCs w:val="28"/>
              </w:rPr>
            </w:pPr>
            <w:r>
              <w:rPr>
                <w:sz w:val="28"/>
                <w:szCs w:val="28"/>
              </w:rPr>
              <w:t>-</w:t>
            </w:r>
          </w:p>
        </w:tc>
      </w:tr>
      <w:tr w:rsidR="00A15B48" w14:paraId="53EDECA4" w14:textId="77777777" w:rsidTr="00371BA4">
        <w:tc>
          <w:tcPr>
            <w:tcW w:w="10519" w:type="dxa"/>
            <w:gridSpan w:val="6"/>
          </w:tcPr>
          <w:p w14:paraId="7A2AB851" w14:textId="77777777" w:rsidR="00A15B48" w:rsidRPr="005C4C80" w:rsidRDefault="00A15B48" w:rsidP="00A15B48">
            <w:pPr>
              <w:pStyle w:val="a7"/>
              <w:numPr>
                <w:ilvl w:val="0"/>
                <w:numId w:val="10"/>
              </w:numPr>
              <w:jc w:val="center"/>
              <w:rPr>
                <w:sz w:val="28"/>
                <w:szCs w:val="28"/>
              </w:rPr>
            </w:pPr>
            <w:r w:rsidRPr="005C4C80">
              <w:rPr>
                <w:sz w:val="28"/>
                <w:szCs w:val="28"/>
              </w:rPr>
              <w:t xml:space="preserve">Водоотведение </w:t>
            </w:r>
          </w:p>
        </w:tc>
      </w:tr>
      <w:tr w:rsidR="00A15B48" w14:paraId="1D722826" w14:textId="77777777" w:rsidTr="00371BA4">
        <w:tc>
          <w:tcPr>
            <w:tcW w:w="4112" w:type="dxa"/>
          </w:tcPr>
          <w:p w14:paraId="699C3B19" w14:textId="77777777" w:rsidR="00A15B48" w:rsidRPr="005C4C80" w:rsidRDefault="00A15B48" w:rsidP="00371BA4">
            <w:pPr>
              <w:jc w:val="center"/>
              <w:rPr>
                <w:sz w:val="28"/>
                <w:szCs w:val="28"/>
              </w:rPr>
            </w:pPr>
            <w:r w:rsidRPr="005C4C80">
              <w:rPr>
                <w:sz w:val="28"/>
                <w:szCs w:val="28"/>
              </w:rPr>
              <w:t>-</w:t>
            </w:r>
          </w:p>
        </w:tc>
        <w:tc>
          <w:tcPr>
            <w:tcW w:w="1162" w:type="dxa"/>
          </w:tcPr>
          <w:p w14:paraId="29942106" w14:textId="77777777" w:rsidR="00A15B48" w:rsidRDefault="00A15B48" w:rsidP="00371BA4">
            <w:pPr>
              <w:jc w:val="center"/>
              <w:rPr>
                <w:sz w:val="28"/>
                <w:szCs w:val="28"/>
              </w:rPr>
            </w:pPr>
            <w:r>
              <w:rPr>
                <w:sz w:val="28"/>
                <w:szCs w:val="28"/>
              </w:rPr>
              <w:t>-</w:t>
            </w:r>
          </w:p>
        </w:tc>
        <w:tc>
          <w:tcPr>
            <w:tcW w:w="1451" w:type="dxa"/>
          </w:tcPr>
          <w:p w14:paraId="32C3AF15" w14:textId="77777777" w:rsidR="00A15B48" w:rsidRDefault="00A15B48" w:rsidP="00371BA4">
            <w:pPr>
              <w:jc w:val="center"/>
              <w:rPr>
                <w:sz w:val="28"/>
                <w:szCs w:val="28"/>
              </w:rPr>
            </w:pPr>
            <w:r>
              <w:rPr>
                <w:sz w:val="28"/>
                <w:szCs w:val="28"/>
              </w:rPr>
              <w:t>-</w:t>
            </w:r>
          </w:p>
        </w:tc>
        <w:tc>
          <w:tcPr>
            <w:tcW w:w="1983" w:type="dxa"/>
          </w:tcPr>
          <w:p w14:paraId="1820928C" w14:textId="77777777" w:rsidR="00A15B48" w:rsidRDefault="00A15B48" w:rsidP="00371BA4">
            <w:pPr>
              <w:jc w:val="center"/>
              <w:rPr>
                <w:sz w:val="28"/>
                <w:szCs w:val="28"/>
              </w:rPr>
            </w:pPr>
            <w:r>
              <w:rPr>
                <w:sz w:val="28"/>
                <w:szCs w:val="28"/>
              </w:rPr>
              <w:t>-</w:t>
            </w:r>
          </w:p>
        </w:tc>
        <w:tc>
          <w:tcPr>
            <w:tcW w:w="980" w:type="dxa"/>
          </w:tcPr>
          <w:p w14:paraId="34A2B723" w14:textId="77777777" w:rsidR="00A15B48" w:rsidRDefault="00A15B48" w:rsidP="00371BA4">
            <w:pPr>
              <w:jc w:val="center"/>
              <w:rPr>
                <w:sz w:val="28"/>
                <w:szCs w:val="28"/>
              </w:rPr>
            </w:pPr>
            <w:r>
              <w:rPr>
                <w:sz w:val="28"/>
                <w:szCs w:val="28"/>
              </w:rPr>
              <w:t>-</w:t>
            </w:r>
          </w:p>
        </w:tc>
        <w:tc>
          <w:tcPr>
            <w:tcW w:w="831" w:type="dxa"/>
          </w:tcPr>
          <w:p w14:paraId="61588EFB" w14:textId="77777777" w:rsidR="00A15B48" w:rsidRDefault="00A15B48" w:rsidP="00371BA4">
            <w:pPr>
              <w:jc w:val="center"/>
              <w:rPr>
                <w:sz w:val="28"/>
                <w:szCs w:val="28"/>
              </w:rPr>
            </w:pPr>
            <w:r>
              <w:rPr>
                <w:sz w:val="28"/>
                <w:szCs w:val="28"/>
              </w:rPr>
              <w:t>-</w:t>
            </w:r>
          </w:p>
        </w:tc>
      </w:tr>
    </w:tbl>
    <w:p w14:paraId="3F7B0209" w14:textId="77777777" w:rsidR="00A15B48" w:rsidRDefault="00A15B48" w:rsidP="00A15B48">
      <w:pPr>
        <w:jc w:val="center"/>
        <w:rPr>
          <w:sz w:val="28"/>
          <w:szCs w:val="28"/>
        </w:rPr>
      </w:pPr>
    </w:p>
    <w:p w14:paraId="6D09F101" w14:textId="77777777" w:rsidR="00A15B48" w:rsidRDefault="00A15B48" w:rsidP="00A15B48">
      <w:pPr>
        <w:jc w:val="center"/>
        <w:rPr>
          <w:sz w:val="28"/>
          <w:szCs w:val="28"/>
        </w:rPr>
      </w:pPr>
    </w:p>
    <w:p w14:paraId="316F961F" w14:textId="77777777" w:rsidR="00A15B48" w:rsidRDefault="00A15B48" w:rsidP="00A15B48">
      <w:pPr>
        <w:jc w:val="center"/>
        <w:rPr>
          <w:sz w:val="28"/>
          <w:szCs w:val="28"/>
        </w:rPr>
      </w:pPr>
    </w:p>
    <w:p w14:paraId="20DEE653" w14:textId="77777777" w:rsidR="00A15B48" w:rsidRDefault="00A15B48" w:rsidP="00A15B48">
      <w:pPr>
        <w:jc w:val="center"/>
        <w:rPr>
          <w:sz w:val="28"/>
          <w:szCs w:val="28"/>
        </w:rPr>
      </w:pPr>
    </w:p>
    <w:p w14:paraId="2236C76F" w14:textId="77777777" w:rsidR="00A15B48" w:rsidRDefault="00A15B48" w:rsidP="00A15B48">
      <w:pPr>
        <w:jc w:val="center"/>
        <w:rPr>
          <w:sz w:val="28"/>
          <w:szCs w:val="28"/>
        </w:rPr>
      </w:pPr>
    </w:p>
    <w:p w14:paraId="142CAB6E" w14:textId="77777777" w:rsidR="00A15B48" w:rsidRPr="0077310F" w:rsidRDefault="00A15B48" w:rsidP="00A15B48">
      <w:pPr>
        <w:jc w:val="center"/>
        <w:rPr>
          <w:sz w:val="28"/>
          <w:szCs w:val="28"/>
        </w:rPr>
      </w:pPr>
      <w:r>
        <w:rPr>
          <w:sz w:val="28"/>
          <w:szCs w:val="28"/>
        </w:rPr>
        <w:lastRenderedPageBreak/>
        <w:t xml:space="preserve">Раздел 3. Перечень плановых мероприятий, направленных на улучшение качества </w:t>
      </w:r>
      <w:r w:rsidRPr="0077310F">
        <w:rPr>
          <w:sz w:val="28"/>
          <w:szCs w:val="28"/>
        </w:rPr>
        <w:t>питьевой воды и (или) качества очистки сточных вод</w:t>
      </w:r>
    </w:p>
    <w:p w14:paraId="10B94EE4" w14:textId="77777777" w:rsidR="00A15B48" w:rsidRDefault="00A15B48" w:rsidP="00A15B48">
      <w:pPr>
        <w:jc w:val="center"/>
        <w:rPr>
          <w:sz w:val="28"/>
          <w:szCs w:val="28"/>
        </w:rPr>
      </w:pPr>
    </w:p>
    <w:tbl>
      <w:tblPr>
        <w:tblStyle w:val="af"/>
        <w:tblW w:w="10207" w:type="dxa"/>
        <w:tblInd w:w="-431" w:type="dxa"/>
        <w:tblLook w:val="04A0" w:firstRow="1" w:lastRow="0" w:firstColumn="1" w:lastColumn="0" w:noHBand="0" w:noVBand="1"/>
      </w:tblPr>
      <w:tblGrid>
        <w:gridCol w:w="3334"/>
        <w:gridCol w:w="992"/>
        <w:gridCol w:w="1451"/>
        <w:gridCol w:w="2446"/>
        <w:gridCol w:w="980"/>
        <w:gridCol w:w="1004"/>
      </w:tblGrid>
      <w:tr w:rsidR="00A15B48" w:rsidRPr="00E54E76" w14:paraId="61096421" w14:textId="77777777" w:rsidTr="00371BA4">
        <w:trPr>
          <w:trHeight w:val="706"/>
        </w:trPr>
        <w:tc>
          <w:tcPr>
            <w:tcW w:w="3334" w:type="dxa"/>
            <w:vMerge w:val="restart"/>
            <w:vAlign w:val="center"/>
          </w:tcPr>
          <w:p w14:paraId="30142F96" w14:textId="77777777" w:rsidR="00A15B48" w:rsidRPr="00E54E76" w:rsidRDefault="00A15B48" w:rsidP="00371BA4">
            <w:pPr>
              <w:jc w:val="center"/>
              <w:rPr>
                <w:sz w:val="28"/>
                <w:szCs w:val="28"/>
              </w:rPr>
            </w:pPr>
            <w:bookmarkStart w:id="6" w:name="_Hlk18395664"/>
            <w:r w:rsidRPr="00E54E76">
              <w:rPr>
                <w:sz w:val="28"/>
                <w:szCs w:val="28"/>
              </w:rPr>
              <w:t>Наименование мероприятия</w:t>
            </w:r>
          </w:p>
        </w:tc>
        <w:tc>
          <w:tcPr>
            <w:tcW w:w="992" w:type="dxa"/>
            <w:vMerge w:val="restart"/>
            <w:vAlign w:val="center"/>
          </w:tcPr>
          <w:p w14:paraId="11724E29" w14:textId="77777777" w:rsidR="00A15B48" w:rsidRPr="00E54E76" w:rsidRDefault="00A15B48" w:rsidP="00371BA4">
            <w:pPr>
              <w:jc w:val="center"/>
              <w:rPr>
                <w:sz w:val="28"/>
                <w:szCs w:val="28"/>
              </w:rPr>
            </w:pPr>
            <w:r w:rsidRPr="00E54E76">
              <w:rPr>
                <w:sz w:val="28"/>
                <w:szCs w:val="28"/>
              </w:rPr>
              <w:t>Срок реали-зации</w:t>
            </w:r>
          </w:p>
        </w:tc>
        <w:tc>
          <w:tcPr>
            <w:tcW w:w="1451" w:type="dxa"/>
            <w:vMerge w:val="restart"/>
          </w:tcPr>
          <w:p w14:paraId="692D2501" w14:textId="77777777" w:rsidR="00A15B48" w:rsidRPr="00E54E76" w:rsidRDefault="00A15B48" w:rsidP="00371BA4">
            <w:pPr>
              <w:jc w:val="center"/>
              <w:rPr>
                <w:sz w:val="28"/>
                <w:szCs w:val="28"/>
              </w:rPr>
            </w:pPr>
            <w:r w:rsidRPr="00E54E76">
              <w:rPr>
                <w:sz w:val="28"/>
                <w:szCs w:val="28"/>
              </w:rPr>
              <w:t>Финан-совые потреб-ности, тыс. руб. (без НДС)</w:t>
            </w:r>
          </w:p>
        </w:tc>
        <w:tc>
          <w:tcPr>
            <w:tcW w:w="4430" w:type="dxa"/>
            <w:gridSpan w:val="3"/>
            <w:vAlign w:val="center"/>
          </w:tcPr>
          <w:p w14:paraId="03F1745A" w14:textId="77777777" w:rsidR="00A15B48" w:rsidRPr="00E54E76" w:rsidRDefault="00A15B48" w:rsidP="00371BA4">
            <w:pPr>
              <w:jc w:val="center"/>
              <w:rPr>
                <w:sz w:val="28"/>
                <w:szCs w:val="28"/>
              </w:rPr>
            </w:pPr>
            <w:r w:rsidRPr="00E54E76">
              <w:rPr>
                <w:sz w:val="28"/>
                <w:szCs w:val="28"/>
              </w:rPr>
              <w:t>Ожидаемый эффект</w:t>
            </w:r>
          </w:p>
        </w:tc>
      </w:tr>
      <w:tr w:rsidR="00A15B48" w:rsidRPr="00E54E76" w14:paraId="46B889A3" w14:textId="77777777" w:rsidTr="00371BA4">
        <w:trPr>
          <w:trHeight w:val="844"/>
        </w:trPr>
        <w:tc>
          <w:tcPr>
            <w:tcW w:w="3334" w:type="dxa"/>
            <w:vMerge/>
          </w:tcPr>
          <w:p w14:paraId="4053321C" w14:textId="77777777" w:rsidR="00A15B48" w:rsidRPr="00E54E76" w:rsidRDefault="00A15B48" w:rsidP="00371BA4">
            <w:pPr>
              <w:jc w:val="center"/>
              <w:rPr>
                <w:sz w:val="28"/>
                <w:szCs w:val="28"/>
              </w:rPr>
            </w:pPr>
          </w:p>
        </w:tc>
        <w:tc>
          <w:tcPr>
            <w:tcW w:w="992" w:type="dxa"/>
            <w:vMerge/>
          </w:tcPr>
          <w:p w14:paraId="52B63A22" w14:textId="77777777" w:rsidR="00A15B48" w:rsidRPr="00E54E76" w:rsidRDefault="00A15B48" w:rsidP="00371BA4">
            <w:pPr>
              <w:jc w:val="center"/>
              <w:rPr>
                <w:sz w:val="28"/>
                <w:szCs w:val="28"/>
              </w:rPr>
            </w:pPr>
          </w:p>
        </w:tc>
        <w:tc>
          <w:tcPr>
            <w:tcW w:w="1451" w:type="dxa"/>
            <w:vMerge/>
          </w:tcPr>
          <w:p w14:paraId="33E0FBA6" w14:textId="77777777" w:rsidR="00A15B48" w:rsidRPr="00E54E76" w:rsidRDefault="00A15B48" w:rsidP="00371BA4">
            <w:pPr>
              <w:jc w:val="center"/>
              <w:rPr>
                <w:sz w:val="28"/>
                <w:szCs w:val="28"/>
              </w:rPr>
            </w:pPr>
          </w:p>
        </w:tc>
        <w:tc>
          <w:tcPr>
            <w:tcW w:w="2446" w:type="dxa"/>
            <w:vAlign w:val="center"/>
          </w:tcPr>
          <w:p w14:paraId="5922EC37" w14:textId="77777777" w:rsidR="00A15B48" w:rsidRPr="00E54E76" w:rsidRDefault="00A15B48" w:rsidP="00371BA4">
            <w:pPr>
              <w:jc w:val="center"/>
              <w:rPr>
                <w:sz w:val="28"/>
                <w:szCs w:val="28"/>
              </w:rPr>
            </w:pPr>
            <w:r w:rsidRPr="00E54E76">
              <w:rPr>
                <w:sz w:val="28"/>
                <w:szCs w:val="28"/>
              </w:rPr>
              <w:t>Наименование показателей</w:t>
            </w:r>
          </w:p>
        </w:tc>
        <w:tc>
          <w:tcPr>
            <w:tcW w:w="980" w:type="dxa"/>
            <w:vAlign w:val="center"/>
          </w:tcPr>
          <w:p w14:paraId="2BCCDCD0" w14:textId="77777777" w:rsidR="00A15B48" w:rsidRPr="00E54E76" w:rsidRDefault="00A15B48" w:rsidP="00371BA4">
            <w:pPr>
              <w:jc w:val="center"/>
              <w:rPr>
                <w:sz w:val="28"/>
                <w:szCs w:val="28"/>
              </w:rPr>
            </w:pPr>
            <w:r w:rsidRPr="00E54E76">
              <w:rPr>
                <w:sz w:val="28"/>
                <w:szCs w:val="28"/>
              </w:rPr>
              <w:t>тыс. руб.</w:t>
            </w:r>
          </w:p>
        </w:tc>
        <w:tc>
          <w:tcPr>
            <w:tcW w:w="1004" w:type="dxa"/>
            <w:vAlign w:val="center"/>
          </w:tcPr>
          <w:p w14:paraId="6D3FE170" w14:textId="77777777" w:rsidR="00A15B48" w:rsidRPr="00E54E76" w:rsidRDefault="00A15B48" w:rsidP="00371BA4">
            <w:pPr>
              <w:jc w:val="center"/>
              <w:rPr>
                <w:sz w:val="28"/>
                <w:szCs w:val="28"/>
              </w:rPr>
            </w:pPr>
            <w:r w:rsidRPr="00E54E76">
              <w:rPr>
                <w:sz w:val="28"/>
                <w:szCs w:val="28"/>
              </w:rPr>
              <w:t>%</w:t>
            </w:r>
          </w:p>
        </w:tc>
      </w:tr>
      <w:tr w:rsidR="00A15B48" w:rsidRPr="00E54E76" w14:paraId="7A6E8F4A" w14:textId="77777777" w:rsidTr="00371BA4">
        <w:tc>
          <w:tcPr>
            <w:tcW w:w="10207" w:type="dxa"/>
            <w:gridSpan w:val="6"/>
          </w:tcPr>
          <w:p w14:paraId="3085071C" w14:textId="77777777" w:rsidR="00A15B48" w:rsidRPr="00E54E76" w:rsidRDefault="00A15B48" w:rsidP="00A15B48">
            <w:pPr>
              <w:numPr>
                <w:ilvl w:val="0"/>
                <w:numId w:val="11"/>
              </w:numPr>
              <w:jc w:val="center"/>
              <w:rPr>
                <w:sz w:val="28"/>
                <w:szCs w:val="28"/>
              </w:rPr>
            </w:pPr>
            <w:r w:rsidRPr="00E54E76">
              <w:rPr>
                <w:sz w:val="28"/>
                <w:szCs w:val="28"/>
              </w:rPr>
              <w:t>Холодное водоснабжение питьевой водой</w:t>
            </w:r>
          </w:p>
        </w:tc>
      </w:tr>
      <w:tr w:rsidR="00A15B48" w:rsidRPr="00E54E76" w14:paraId="2121608E" w14:textId="77777777" w:rsidTr="00371BA4">
        <w:tc>
          <w:tcPr>
            <w:tcW w:w="3334" w:type="dxa"/>
            <w:vAlign w:val="center"/>
          </w:tcPr>
          <w:p w14:paraId="7E7C0D14" w14:textId="77777777" w:rsidR="00A15B48" w:rsidRPr="00E54E76" w:rsidRDefault="00A15B48" w:rsidP="00371BA4">
            <w:pPr>
              <w:jc w:val="center"/>
              <w:rPr>
                <w:sz w:val="28"/>
                <w:szCs w:val="28"/>
              </w:rPr>
            </w:pPr>
            <w:r w:rsidRPr="00E54E76">
              <w:rPr>
                <w:sz w:val="28"/>
                <w:szCs w:val="28"/>
              </w:rPr>
              <w:t>-</w:t>
            </w:r>
          </w:p>
        </w:tc>
        <w:tc>
          <w:tcPr>
            <w:tcW w:w="992" w:type="dxa"/>
          </w:tcPr>
          <w:p w14:paraId="780EBA90" w14:textId="77777777" w:rsidR="00A15B48" w:rsidRPr="00E54E76" w:rsidRDefault="00A15B48" w:rsidP="00371BA4">
            <w:pPr>
              <w:jc w:val="center"/>
              <w:rPr>
                <w:sz w:val="28"/>
                <w:szCs w:val="28"/>
              </w:rPr>
            </w:pPr>
            <w:r w:rsidRPr="00E54E76">
              <w:rPr>
                <w:sz w:val="28"/>
                <w:szCs w:val="28"/>
              </w:rPr>
              <w:t>-</w:t>
            </w:r>
          </w:p>
        </w:tc>
        <w:tc>
          <w:tcPr>
            <w:tcW w:w="1451" w:type="dxa"/>
          </w:tcPr>
          <w:p w14:paraId="681821B8" w14:textId="77777777" w:rsidR="00A15B48" w:rsidRPr="00E54E76" w:rsidRDefault="00A15B48" w:rsidP="00371BA4">
            <w:pPr>
              <w:jc w:val="center"/>
              <w:rPr>
                <w:sz w:val="28"/>
                <w:szCs w:val="28"/>
              </w:rPr>
            </w:pPr>
            <w:r w:rsidRPr="00E54E76">
              <w:rPr>
                <w:sz w:val="28"/>
                <w:szCs w:val="28"/>
              </w:rPr>
              <w:t>-</w:t>
            </w:r>
          </w:p>
        </w:tc>
        <w:tc>
          <w:tcPr>
            <w:tcW w:w="2446" w:type="dxa"/>
          </w:tcPr>
          <w:p w14:paraId="00D26FFB" w14:textId="77777777" w:rsidR="00A15B48" w:rsidRPr="00E54E76" w:rsidRDefault="00A15B48" w:rsidP="00371BA4">
            <w:pPr>
              <w:jc w:val="center"/>
              <w:rPr>
                <w:sz w:val="28"/>
                <w:szCs w:val="28"/>
              </w:rPr>
            </w:pPr>
            <w:r w:rsidRPr="00E54E76">
              <w:rPr>
                <w:sz w:val="28"/>
                <w:szCs w:val="28"/>
              </w:rPr>
              <w:t>-</w:t>
            </w:r>
          </w:p>
        </w:tc>
        <w:tc>
          <w:tcPr>
            <w:tcW w:w="980" w:type="dxa"/>
          </w:tcPr>
          <w:p w14:paraId="241EA562" w14:textId="77777777" w:rsidR="00A15B48" w:rsidRPr="00E54E76" w:rsidRDefault="00A15B48" w:rsidP="00371BA4">
            <w:pPr>
              <w:jc w:val="center"/>
              <w:rPr>
                <w:sz w:val="28"/>
                <w:szCs w:val="28"/>
              </w:rPr>
            </w:pPr>
            <w:r w:rsidRPr="00E54E76">
              <w:rPr>
                <w:sz w:val="28"/>
                <w:szCs w:val="28"/>
              </w:rPr>
              <w:t>-</w:t>
            </w:r>
          </w:p>
        </w:tc>
        <w:tc>
          <w:tcPr>
            <w:tcW w:w="1004" w:type="dxa"/>
          </w:tcPr>
          <w:p w14:paraId="46BB7918" w14:textId="77777777" w:rsidR="00A15B48" w:rsidRPr="00E54E76" w:rsidRDefault="00A15B48" w:rsidP="00371BA4">
            <w:pPr>
              <w:jc w:val="center"/>
              <w:rPr>
                <w:sz w:val="28"/>
                <w:szCs w:val="28"/>
              </w:rPr>
            </w:pPr>
            <w:r w:rsidRPr="00E54E76">
              <w:rPr>
                <w:sz w:val="28"/>
                <w:szCs w:val="28"/>
              </w:rPr>
              <w:t>-</w:t>
            </w:r>
          </w:p>
        </w:tc>
      </w:tr>
      <w:tr w:rsidR="00A15B48" w:rsidRPr="00E54E76" w14:paraId="4A7B5270" w14:textId="77777777" w:rsidTr="00371BA4">
        <w:tc>
          <w:tcPr>
            <w:tcW w:w="10207" w:type="dxa"/>
            <w:gridSpan w:val="6"/>
          </w:tcPr>
          <w:p w14:paraId="1881E6AE" w14:textId="77777777" w:rsidR="00A15B48" w:rsidRPr="00E54E76" w:rsidRDefault="00A15B48" w:rsidP="00A15B48">
            <w:pPr>
              <w:numPr>
                <w:ilvl w:val="0"/>
                <w:numId w:val="11"/>
              </w:numPr>
              <w:jc w:val="center"/>
              <w:rPr>
                <w:sz w:val="28"/>
                <w:szCs w:val="28"/>
              </w:rPr>
            </w:pPr>
            <w:r w:rsidRPr="00E54E76">
              <w:rPr>
                <w:sz w:val="28"/>
                <w:szCs w:val="28"/>
              </w:rPr>
              <w:t xml:space="preserve">Водоотведение </w:t>
            </w:r>
          </w:p>
        </w:tc>
      </w:tr>
      <w:tr w:rsidR="00A15B48" w:rsidRPr="00E54E76" w14:paraId="47FB0385" w14:textId="77777777" w:rsidTr="00371BA4">
        <w:tc>
          <w:tcPr>
            <w:tcW w:w="3334" w:type="dxa"/>
          </w:tcPr>
          <w:p w14:paraId="7816797C" w14:textId="77777777" w:rsidR="00A15B48" w:rsidRPr="00E54E76" w:rsidRDefault="00A15B48" w:rsidP="00371BA4">
            <w:pPr>
              <w:jc w:val="center"/>
              <w:rPr>
                <w:sz w:val="28"/>
                <w:szCs w:val="28"/>
              </w:rPr>
            </w:pPr>
            <w:r w:rsidRPr="00E54E76">
              <w:rPr>
                <w:sz w:val="28"/>
                <w:szCs w:val="28"/>
              </w:rPr>
              <w:t>-</w:t>
            </w:r>
          </w:p>
        </w:tc>
        <w:tc>
          <w:tcPr>
            <w:tcW w:w="992" w:type="dxa"/>
          </w:tcPr>
          <w:p w14:paraId="113F9258" w14:textId="77777777" w:rsidR="00A15B48" w:rsidRPr="00E54E76" w:rsidRDefault="00A15B48" w:rsidP="00371BA4">
            <w:pPr>
              <w:jc w:val="center"/>
              <w:rPr>
                <w:sz w:val="28"/>
                <w:szCs w:val="28"/>
              </w:rPr>
            </w:pPr>
            <w:r w:rsidRPr="00E54E76">
              <w:rPr>
                <w:sz w:val="28"/>
                <w:szCs w:val="28"/>
              </w:rPr>
              <w:t>-</w:t>
            </w:r>
          </w:p>
        </w:tc>
        <w:tc>
          <w:tcPr>
            <w:tcW w:w="1451" w:type="dxa"/>
          </w:tcPr>
          <w:p w14:paraId="4EDDFD07" w14:textId="77777777" w:rsidR="00A15B48" w:rsidRPr="00E54E76" w:rsidRDefault="00A15B48" w:rsidP="00371BA4">
            <w:pPr>
              <w:jc w:val="center"/>
              <w:rPr>
                <w:sz w:val="28"/>
                <w:szCs w:val="28"/>
              </w:rPr>
            </w:pPr>
            <w:r w:rsidRPr="00E54E76">
              <w:rPr>
                <w:sz w:val="28"/>
                <w:szCs w:val="28"/>
              </w:rPr>
              <w:t>-</w:t>
            </w:r>
          </w:p>
        </w:tc>
        <w:tc>
          <w:tcPr>
            <w:tcW w:w="2446" w:type="dxa"/>
          </w:tcPr>
          <w:p w14:paraId="3540E530" w14:textId="77777777" w:rsidR="00A15B48" w:rsidRPr="00E54E76" w:rsidRDefault="00A15B48" w:rsidP="00371BA4">
            <w:pPr>
              <w:jc w:val="center"/>
              <w:rPr>
                <w:sz w:val="28"/>
                <w:szCs w:val="28"/>
              </w:rPr>
            </w:pPr>
            <w:r w:rsidRPr="00E54E76">
              <w:rPr>
                <w:sz w:val="28"/>
                <w:szCs w:val="28"/>
              </w:rPr>
              <w:t>-</w:t>
            </w:r>
          </w:p>
        </w:tc>
        <w:tc>
          <w:tcPr>
            <w:tcW w:w="980" w:type="dxa"/>
          </w:tcPr>
          <w:p w14:paraId="15A52EA4" w14:textId="77777777" w:rsidR="00A15B48" w:rsidRPr="00E54E76" w:rsidRDefault="00A15B48" w:rsidP="00371BA4">
            <w:pPr>
              <w:jc w:val="center"/>
              <w:rPr>
                <w:sz w:val="28"/>
                <w:szCs w:val="28"/>
              </w:rPr>
            </w:pPr>
            <w:r w:rsidRPr="00E54E76">
              <w:rPr>
                <w:sz w:val="28"/>
                <w:szCs w:val="28"/>
              </w:rPr>
              <w:t>-</w:t>
            </w:r>
          </w:p>
        </w:tc>
        <w:tc>
          <w:tcPr>
            <w:tcW w:w="1004" w:type="dxa"/>
          </w:tcPr>
          <w:p w14:paraId="7CFB1900" w14:textId="77777777" w:rsidR="00A15B48" w:rsidRPr="00E54E76" w:rsidRDefault="00A15B48" w:rsidP="00371BA4">
            <w:pPr>
              <w:jc w:val="center"/>
              <w:rPr>
                <w:sz w:val="28"/>
                <w:szCs w:val="28"/>
              </w:rPr>
            </w:pPr>
            <w:r w:rsidRPr="00E54E76">
              <w:rPr>
                <w:sz w:val="28"/>
                <w:szCs w:val="28"/>
              </w:rPr>
              <w:t>-</w:t>
            </w:r>
          </w:p>
        </w:tc>
      </w:tr>
      <w:bookmarkEnd w:id="6"/>
    </w:tbl>
    <w:p w14:paraId="03C2DC2A" w14:textId="77777777" w:rsidR="00A15B48" w:rsidRDefault="00A15B48" w:rsidP="00A15B48">
      <w:pPr>
        <w:jc w:val="center"/>
        <w:rPr>
          <w:sz w:val="28"/>
          <w:szCs w:val="28"/>
        </w:rPr>
      </w:pPr>
    </w:p>
    <w:p w14:paraId="6584D860" w14:textId="77777777" w:rsidR="00A15B48" w:rsidRDefault="00A15B48" w:rsidP="00A15B48">
      <w:pPr>
        <w:jc w:val="center"/>
        <w:rPr>
          <w:sz w:val="28"/>
          <w:szCs w:val="28"/>
        </w:rPr>
      </w:pPr>
    </w:p>
    <w:p w14:paraId="60F356FE" w14:textId="77777777" w:rsidR="00A15B48" w:rsidRDefault="00A15B48" w:rsidP="00A15B48">
      <w:pPr>
        <w:jc w:val="center"/>
        <w:rPr>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77310F">
        <w:rPr>
          <w:sz w:val="28"/>
          <w:szCs w:val="28"/>
        </w:rPr>
        <w:t>холодного водоснабжения (в том числе по снижению потерь воды при транспортировке) и (или) водоотведения</w:t>
      </w:r>
    </w:p>
    <w:p w14:paraId="725D44E2" w14:textId="77777777" w:rsidR="00A15B48" w:rsidRDefault="00A15B48" w:rsidP="00A15B48">
      <w:pPr>
        <w:jc w:val="center"/>
        <w:rPr>
          <w:sz w:val="28"/>
          <w:szCs w:val="28"/>
        </w:rPr>
      </w:pPr>
    </w:p>
    <w:tbl>
      <w:tblPr>
        <w:tblStyle w:val="af"/>
        <w:tblW w:w="10207" w:type="dxa"/>
        <w:tblInd w:w="-431" w:type="dxa"/>
        <w:tblLook w:val="04A0" w:firstRow="1" w:lastRow="0" w:firstColumn="1" w:lastColumn="0" w:noHBand="0" w:noVBand="1"/>
      </w:tblPr>
      <w:tblGrid>
        <w:gridCol w:w="3334"/>
        <w:gridCol w:w="992"/>
        <w:gridCol w:w="1451"/>
        <w:gridCol w:w="2446"/>
        <w:gridCol w:w="980"/>
        <w:gridCol w:w="1004"/>
      </w:tblGrid>
      <w:tr w:rsidR="00A15B48" w:rsidRPr="00E54E76" w14:paraId="5608CA39" w14:textId="77777777" w:rsidTr="00371BA4">
        <w:trPr>
          <w:trHeight w:val="706"/>
        </w:trPr>
        <w:tc>
          <w:tcPr>
            <w:tcW w:w="3334" w:type="dxa"/>
            <w:vMerge w:val="restart"/>
            <w:vAlign w:val="center"/>
          </w:tcPr>
          <w:p w14:paraId="7F28808B" w14:textId="77777777" w:rsidR="00A15B48" w:rsidRPr="00E54E76" w:rsidRDefault="00A15B48" w:rsidP="00371BA4">
            <w:pPr>
              <w:jc w:val="center"/>
              <w:rPr>
                <w:sz w:val="28"/>
                <w:szCs w:val="28"/>
              </w:rPr>
            </w:pPr>
            <w:r w:rsidRPr="00E54E76">
              <w:rPr>
                <w:sz w:val="28"/>
                <w:szCs w:val="28"/>
              </w:rPr>
              <w:t>Наименование мероприятия</w:t>
            </w:r>
          </w:p>
        </w:tc>
        <w:tc>
          <w:tcPr>
            <w:tcW w:w="992" w:type="dxa"/>
            <w:vMerge w:val="restart"/>
            <w:vAlign w:val="center"/>
          </w:tcPr>
          <w:p w14:paraId="4FD84ACF" w14:textId="77777777" w:rsidR="00A15B48" w:rsidRPr="00E54E76" w:rsidRDefault="00A15B48" w:rsidP="00371BA4">
            <w:pPr>
              <w:jc w:val="center"/>
              <w:rPr>
                <w:sz w:val="28"/>
                <w:szCs w:val="28"/>
              </w:rPr>
            </w:pPr>
            <w:r w:rsidRPr="00E54E76">
              <w:rPr>
                <w:sz w:val="28"/>
                <w:szCs w:val="28"/>
              </w:rPr>
              <w:t>Срок реали-зации</w:t>
            </w:r>
          </w:p>
        </w:tc>
        <w:tc>
          <w:tcPr>
            <w:tcW w:w="1451" w:type="dxa"/>
            <w:vMerge w:val="restart"/>
          </w:tcPr>
          <w:p w14:paraId="37BAB9D9" w14:textId="77777777" w:rsidR="00A15B48" w:rsidRPr="00E54E76" w:rsidRDefault="00A15B48" w:rsidP="00371BA4">
            <w:pPr>
              <w:jc w:val="center"/>
              <w:rPr>
                <w:sz w:val="28"/>
                <w:szCs w:val="28"/>
              </w:rPr>
            </w:pPr>
            <w:r w:rsidRPr="00E54E76">
              <w:rPr>
                <w:sz w:val="28"/>
                <w:szCs w:val="28"/>
              </w:rPr>
              <w:t>Финан-совые потреб-ности, тыс. руб. (без НДС)</w:t>
            </w:r>
          </w:p>
        </w:tc>
        <w:tc>
          <w:tcPr>
            <w:tcW w:w="4430" w:type="dxa"/>
            <w:gridSpan w:val="3"/>
            <w:vAlign w:val="center"/>
          </w:tcPr>
          <w:p w14:paraId="11787AB9" w14:textId="77777777" w:rsidR="00A15B48" w:rsidRPr="00E54E76" w:rsidRDefault="00A15B48" w:rsidP="00371BA4">
            <w:pPr>
              <w:jc w:val="center"/>
              <w:rPr>
                <w:sz w:val="28"/>
                <w:szCs w:val="28"/>
              </w:rPr>
            </w:pPr>
            <w:r w:rsidRPr="00E54E76">
              <w:rPr>
                <w:sz w:val="28"/>
                <w:szCs w:val="28"/>
              </w:rPr>
              <w:t>Ожидаемый эффект</w:t>
            </w:r>
          </w:p>
        </w:tc>
      </w:tr>
      <w:tr w:rsidR="00A15B48" w:rsidRPr="00E54E76" w14:paraId="216DD8EC" w14:textId="77777777" w:rsidTr="00371BA4">
        <w:trPr>
          <w:trHeight w:val="844"/>
        </w:trPr>
        <w:tc>
          <w:tcPr>
            <w:tcW w:w="3334" w:type="dxa"/>
            <w:vMerge/>
          </w:tcPr>
          <w:p w14:paraId="2A42BD55" w14:textId="77777777" w:rsidR="00A15B48" w:rsidRPr="00E54E76" w:rsidRDefault="00A15B48" w:rsidP="00371BA4">
            <w:pPr>
              <w:jc w:val="center"/>
              <w:rPr>
                <w:sz w:val="28"/>
                <w:szCs w:val="28"/>
              </w:rPr>
            </w:pPr>
          </w:p>
        </w:tc>
        <w:tc>
          <w:tcPr>
            <w:tcW w:w="992" w:type="dxa"/>
            <w:vMerge/>
          </w:tcPr>
          <w:p w14:paraId="5D662A70" w14:textId="77777777" w:rsidR="00A15B48" w:rsidRPr="00E54E76" w:rsidRDefault="00A15B48" w:rsidP="00371BA4">
            <w:pPr>
              <w:jc w:val="center"/>
              <w:rPr>
                <w:sz w:val="28"/>
                <w:szCs w:val="28"/>
              </w:rPr>
            </w:pPr>
          </w:p>
        </w:tc>
        <w:tc>
          <w:tcPr>
            <w:tcW w:w="1451" w:type="dxa"/>
            <w:vMerge/>
          </w:tcPr>
          <w:p w14:paraId="3376EC3F" w14:textId="77777777" w:rsidR="00A15B48" w:rsidRPr="00E54E76" w:rsidRDefault="00A15B48" w:rsidP="00371BA4">
            <w:pPr>
              <w:jc w:val="center"/>
              <w:rPr>
                <w:sz w:val="28"/>
                <w:szCs w:val="28"/>
              </w:rPr>
            </w:pPr>
          </w:p>
        </w:tc>
        <w:tc>
          <w:tcPr>
            <w:tcW w:w="2446" w:type="dxa"/>
            <w:vAlign w:val="center"/>
          </w:tcPr>
          <w:p w14:paraId="7451F364" w14:textId="77777777" w:rsidR="00A15B48" w:rsidRPr="00E54E76" w:rsidRDefault="00A15B48" w:rsidP="00371BA4">
            <w:pPr>
              <w:jc w:val="center"/>
              <w:rPr>
                <w:sz w:val="28"/>
                <w:szCs w:val="28"/>
              </w:rPr>
            </w:pPr>
            <w:r w:rsidRPr="00E54E76">
              <w:rPr>
                <w:sz w:val="28"/>
                <w:szCs w:val="28"/>
              </w:rPr>
              <w:t>Наименование показателей</w:t>
            </w:r>
          </w:p>
        </w:tc>
        <w:tc>
          <w:tcPr>
            <w:tcW w:w="980" w:type="dxa"/>
            <w:vAlign w:val="center"/>
          </w:tcPr>
          <w:p w14:paraId="06F3409D" w14:textId="77777777" w:rsidR="00A15B48" w:rsidRPr="00E54E76" w:rsidRDefault="00A15B48" w:rsidP="00371BA4">
            <w:pPr>
              <w:jc w:val="center"/>
              <w:rPr>
                <w:sz w:val="28"/>
                <w:szCs w:val="28"/>
              </w:rPr>
            </w:pPr>
            <w:r w:rsidRPr="00E54E76">
              <w:rPr>
                <w:sz w:val="28"/>
                <w:szCs w:val="28"/>
              </w:rPr>
              <w:t>тыс. руб.</w:t>
            </w:r>
          </w:p>
        </w:tc>
        <w:tc>
          <w:tcPr>
            <w:tcW w:w="1004" w:type="dxa"/>
            <w:vAlign w:val="center"/>
          </w:tcPr>
          <w:p w14:paraId="3D026F1F" w14:textId="77777777" w:rsidR="00A15B48" w:rsidRPr="00E54E76" w:rsidRDefault="00A15B48" w:rsidP="00371BA4">
            <w:pPr>
              <w:jc w:val="center"/>
              <w:rPr>
                <w:sz w:val="28"/>
                <w:szCs w:val="28"/>
              </w:rPr>
            </w:pPr>
            <w:r w:rsidRPr="00E54E76">
              <w:rPr>
                <w:sz w:val="28"/>
                <w:szCs w:val="28"/>
              </w:rPr>
              <w:t>%</w:t>
            </w:r>
          </w:p>
        </w:tc>
      </w:tr>
      <w:tr w:rsidR="00A15B48" w:rsidRPr="00E54E76" w14:paraId="1F995957" w14:textId="77777777" w:rsidTr="00371BA4">
        <w:tc>
          <w:tcPr>
            <w:tcW w:w="10207" w:type="dxa"/>
            <w:gridSpan w:val="6"/>
          </w:tcPr>
          <w:p w14:paraId="0E27955A" w14:textId="77777777" w:rsidR="00A15B48" w:rsidRPr="00E54E76" w:rsidRDefault="00A15B48" w:rsidP="00EC4EE7">
            <w:pPr>
              <w:numPr>
                <w:ilvl w:val="0"/>
                <w:numId w:val="21"/>
              </w:numPr>
              <w:jc w:val="center"/>
              <w:rPr>
                <w:sz w:val="28"/>
                <w:szCs w:val="28"/>
              </w:rPr>
            </w:pPr>
            <w:r w:rsidRPr="00E54E76">
              <w:rPr>
                <w:sz w:val="28"/>
                <w:szCs w:val="28"/>
              </w:rPr>
              <w:t>Холодное водоснабжение питьевой водой</w:t>
            </w:r>
          </w:p>
        </w:tc>
      </w:tr>
      <w:tr w:rsidR="00A15B48" w:rsidRPr="00E54E76" w14:paraId="593D0AA2" w14:textId="77777777" w:rsidTr="00371BA4">
        <w:tc>
          <w:tcPr>
            <w:tcW w:w="3334" w:type="dxa"/>
            <w:vAlign w:val="center"/>
          </w:tcPr>
          <w:p w14:paraId="5905288F" w14:textId="77777777" w:rsidR="00A15B48" w:rsidRPr="00E54E76" w:rsidRDefault="00A15B48" w:rsidP="00371BA4">
            <w:pPr>
              <w:jc w:val="center"/>
              <w:rPr>
                <w:sz w:val="28"/>
                <w:szCs w:val="28"/>
              </w:rPr>
            </w:pPr>
            <w:r w:rsidRPr="00E54E76">
              <w:rPr>
                <w:sz w:val="28"/>
                <w:szCs w:val="28"/>
              </w:rPr>
              <w:t>-</w:t>
            </w:r>
          </w:p>
        </w:tc>
        <w:tc>
          <w:tcPr>
            <w:tcW w:w="992" w:type="dxa"/>
          </w:tcPr>
          <w:p w14:paraId="35F1DA81" w14:textId="77777777" w:rsidR="00A15B48" w:rsidRPr="00E54E76" w:rsidRDefault="00A15B48" w:rsidP="00371BA4">
            <w:pPr>
              <w:jc w:val="center"/>
              <w:rPr>
                <w:sz w:val="28"/>
                <w:szCs w:val="28"/>
              </w:rPr>
            </w:pPr>
            <w:r w:rsidRPr="00E54E76">
              <w:rPr>
                <w:sz w:val="28"/>
                <w:szCs w:val="28"/>
              </w:rPr>
              <w:t>-</w:t>
            </w:r>
          </w:p>
        </w:tc>
        <w:tc>
          <w:tcPr>
            <w:tcW w:w="1451" w:type="dxa"/>
          </w:tcPr>
          <w:p w14:paraId="1A585790" w14:textId="77777777" w:rsidR="00A15B48" w:rsidRPr="00E54E76" w:rsidRDefault="00A15B48" w:rsidP="00371BA4">
            <w:pPr>
              <w:jc w:val="center"/>
              <w:rPr>
                <w:sz w:val="28"/>
                <w:szCs w:val="28"/>
              </w:rPr>
            </w:pPr>
            <w:r w:rsidRPr="00E54E76">
              <w:rPr>
                <w:sz w:val="28"/>
                <w:szCs w:val="28"/>
              </w:rPr>
              <w:t>-</w:t>
            </w:r>
          </w:p>
        </w:tc>
        <w:tc>
          <w:tcPr>
            <w:tcW w:w="2446" w:type="dxa"/>
          </w:tcPr>
          <w:p w14:paraId="4A23FAD7" w14:textId="77777777" w:rsidR="00A15B48" w:rsidRPr="00E54E76" w:rsidRDefault="00A15B48" w:rsidP="00371BA4">
            <w:pPr>
              <w:jc w:val="center"/>
              <w:rPr>
                <w:sz w:val="28"/>
                <w:szCs w:val="28"/>
              </w:rPr>
            </w:pPr>
            <w:r w:rsidRPr="00E54E76">
              <w:rPr>
                <w:sz w:val="28"/>
                <w:szCs w:val="28"/>
              </w:rPr>
              <w:t>-</w:t>
            </w:r>
          </w:p>
        </w:tc>
        <w:tc>
          <w:tcPr>
            <w:tcW w:w="980" w:type="dxa"/>
          </w:tcPr>
          <w:p w14:paraId="615AE78A" w14:textId="77777777" w:rsidR="00A15B48" w:rsidRPr="00E54E76" w:rsidRDefault="00A15B48" w:rsidP="00371BA4">
            <w:pPr>
              <w:jc w:val="center"/>
              <w:rPr>
                <w:sz w:val="28"/>
                <w:szCs w:val="28"/>
              </w:rPr>
            </w:pPr>
            <w:r w:rsidRPr="00E54E76">
              <w:rPr>
                <w:sz w:val="28"/>
                <w:szCs w:val="28"/>
              </w:rPr>
              <w:t>-</w:t>
            </w:r>
          </w:p>
        </w:tc>
        <w:tc>
          <w:tcPr>
            <w:tcW w:w="1004" w:type="dxa"/>
          </w:tcPr>
          <w:p w14:paraId="77718660" w14:textId="77777777" w:rsidR="00A15B48" w:rsidRPr="00E54E76" w:rsidRDefault="00A15B48" w:rsidP="00371BA4">
            <w:pPr>
              <w:jc w:val="center"/>
              <w:rPr>
                <w:sz w:val="28"/>
                <w:szCs w:val="28"/>
              </w:rPr>
            </w:pPr>
            <w:r w:rsidRPr="00E54E76">
              <w:rPr>
                <w:sz w:val="28"/>
                <w:szCs w:val="28"/>
              </w:rPr>
              <w:t>-</w:t>
            </w:r>
          </w:p>
        </w:tc>
      </w:tr>
      <w:tr w:rsidR="00A15B48" w:rsidRPr="00E54E76" w14:paraId="12AA06DB" w14:textId="77777777" w:rsidTr="00371BA4">
        <w:tc>
          <w:tcPr>
            <w:tcW w:w="10207" w:type="dxa"/>
            <w:gridSpan w:val="6"/>
          </w:tcPr>
          <w:p w14:paraId="15CDC923" w14:textId="77777777" w:rsidR="00A15B48" w:rsidRPr="00E54E76" w:rsidRDefault="00A15B48" w:rsidP="00EC4EE7">
            <w:pPr>
              <w:numPr>
                <w:ilvl w:val="0"/>
                <w:numId w:val="21"/>
              </w:numPr>
              <w:jc w:val="center"/>
              <w:rPr>
                <w:sz w:val="28"/>
                <w:szCs w:val="28"/>
              </w:rPr>
            </w:pPr>
            <w:r w:rsidRPr="00E54E76">
              <w:rPr>
                <w:sz w:val="28"/>
                <w:szCs w:val="28"/>
              </w:rPr>
              <w:t xml:space="preserve">Водоотведение </w:t>
            </w:r>
          </w:p>
        </w:tc>
      </w:tr>
      <w:tr w:rsidR="00A15B48" w:rsidRPr="00E54E76" w14:paraId="0E75C05B" w14:textId="77777777" w:rsidTr="00371BA4">
        <w:tc>
          <w:tcPr>
            <w:tcW w:w="3334" w:type="dxa"/>
          </w:tcPr>
          <w:p w14:paraId="1FD5A972" w14:textId="77777777" w:rsidR="00A15B48" w:rsidRPr="00E54E76" w:rsidRDefault="00A15B48" w:rsidP="00371BA4">
            <w:pPr>
              <w:jc w:val="center"/>
              <w:rPr>
                <w:sz w:val="28"/>
                <w:szCs w:val="28"/>
              </w:rPr>
            </w:pPr>
            <w:r w:rsidRPr="00E54E76">
              <w:rPr>
                <w:sz w:val="28"/>
                <w:szCs w:val="28"/>
              </w:rPr>
              <w:t>-</w:t>
            </w:r>
          </w:p>
        </w:tc>
        <w:tc>
          <w:tcPr>
            <w:tcW w:w="992" w:type="dxa"/>
          </w:tcPr>
          <w:p w14:paraId="62D2427E" w14:textId="77777777" w:rsidR="00A15B48" w:rsidRPr="00E54E76" w:rsidRDefault="00A15B48" w:rsidP="00371BA4">
            <w:pPr>
              <w:jc w:val="center"/>
              <w:rPr>
                <w:sz w:val="28"/>
                <w:szCs w:val="28"/>
              </w:rPr>
            </w:pPr>
            <w:r w:rsidRPr="00E54E76">
              <w:rPr>
                <w:sz w:val="28"/>
                <w:szCs w:val="28"/>
              </w:rPr>
              <w:t>-</w:t>
            </w:r>
          </w:p>
        </w:tc>
        <w:tc>
          <w:tcPr>
            <w:tcW w:w="1451" w:type="dxa"/>
          </w:tcPr>
          <w:p w14:paraId="374DD1F0" w14:textId="77777777" w:rsidR="00A15B48" w:rsidRPr="00E54E76" w:rsidRDefault="00A15B48" w:rsidP="00371BA4">
            <w:pPr>
              <w:jc w:val="center"/>
              <w:rPr>
                <w:sz w:val="28"/>
                <w:szCs w:val="28"/>
              </w:rPr>
            </w:pPr>
            <w:r w:rsidRPr="00E54E76">
              <w:rPr>
                <w:sz w:val="28"/>
                <w:szCs w:val="28"/>
              </w:rPr>
              <w:t>-</w:t>
            </w:r>
          </w:p>
        </w:tc>
        <w:tc>
          <w:tcPr>
            <w:tcW w:w="2446" w:type="dxa"/>
          </w:tcPr>
          <w:p w14:paraId="3F7BA8D2" w14:textId="77777777" w:rsidR="00A15B48" w:rsidRPr="00E54E76" w:rsidRDefault="00A15B48" w:rsidP="00371BA4">
            <w:pPr>
              <w:jc w:val="center"/>
              <w:rPr>
                <w:sz w:val="28"/>
                <w:szCs w:val="28"/>
              </w:rPr>
            </w:pPr>
            <w:r w:rsidRPr="00E54E76">
              <w:rPr>
                <w:sz w:val="28"/>
                <w:szCs w:val="28"/>
              </w:rPr>
              <w:t>-</w:t>
            </w:r>
          </w:p>
        </w:tc>
        <w:tc>
          <w:tcPr>
            <w:tcW w:w="980" w:type="dxa"/>
          </w:tcPr>
          <w:p w14:paraId="060868D1" w14:textId="77777777" w:rsidR="00A15B48" w:rsidRPr="00E54E76" w:rsidRDefault="00A15B48" w:rsidP="00371BA4">
            <w:pPr>
              <w:jc w:val="center"/>
              <w:rPr>
                <w:sz w:val="28"/>
                <w:szCs w:val="28"/>
              </w:rPr>
            </w:pPr>
            <w:r w:rsidRPr="00E54E76">
              <w:rPr>
                <w:sz w:val="28"/>
                <w:szCs w:val="28"/>
              </w:rPr>
              <w:t>-</w:t>
            </w:r>
          </w:p>
        </w:tc>
        <w:tc>
          <w:tcPr>
            <w:tcW w:w="1004" w:type="dxa"/>
          </w:tcPr>
          <w:p w14:paraId="0BA9DC51" w14:textId="77777777" w:rsidR="00A15B48" w:rsidRPr="00E54E76" w:rsidRDefault="00A15B48" w:rsidP="00371BA4">
            <w:pPr>
              <w:jc w:val="center"/>
              <w:rPr>
                <w:sz w:val="28"/>
                <w:szCs w:val="28"/>
              </w:rPr>
            </w:pPr>
            <w:r w:rsidRPr="00E54E76">
              <w:rPr>
                <w:sz w:val="28"/>
                <w:szCs w:val="28"/>
              </w:rPr>
              <w:t>-</w:t>
            </w:r>
          </w:p>
        </w:tc>
      </w:tr>
    </w:tbl>
    <w:p w14:paraId="56612DFC" w14:textId="77777777" w:rsidR="00A15B48" w:rsidRDefault="00A15B48" w:rsidP="00A15B48">
      <w:pPr>
        <w:jc w:val="center"/>
        <w:rPr>
          <w:sz w:val="28"/>
          <w:szCs w:val="28"/>
        </w:rPr>
      </w:pPr>
    </w:p>
    <w:p w14:paraId="692E0EF6" w14:textId="77777777" w:rsidR="00A15B48" w:rsidRDefault="00A15B48" w:rsidP="00A15B48">
      <w:pPr>
        <w:jc w:val="center"/>
        <w:rPr>
          <w:sz w:val="28"/>
          <w:szCs w:val="28"/>
        </w:rPr>
      </w:pPr>
    </w:p>
    <w:p w14:paraId="2700DB38" w14:textId="77777777" w:rsidR="00A15B48" w:rsidRDefault="00A15B48" w:rsidP="00A15B48">
      <w:pPr>
        <w:jc w:val="center"/>
        <w:rPr>
          <w:sz w:val="28"/>
          <w:szCs w:val="28"/>
        </w:rPr>
      </w:pPr>
    </w:p>
    <w:p w14:paraId="66E6C3BD" w14:textId="77777777" w:rsidR="00A15B48" w:rsidRDefault="00A15B48" w:rsidP="00A15B48">
      <w:pPr>
        <w:jc w:val="center"/>
        <w:rPr>
          <w:sz w:val="28"/>
          <w:szCs w:val="28"/>
        </w:rPr>
      </w:pPr>
    </w:p>
    <w:p w14:paraId="3DF0260B" w14:textId="77777777" w:rsidR="00A15B48" w:rsidRDefault="00A15B48" w:rsidP="00A15B48">
      <w:pPr>
        <w:jc w:val="center"/>
        <w:rPr>
          <w:sz w:val="28"/>
          <w:szCs w:val="28"/>
        </w:rPr>
      </w:pPr>
    </w:p>
    <w:p w14:paraId="44E67442" w14:textId="77777777" w:rsidR="00A15B48" w:rsidRDefault="00A15B48" w:rsidP="00A15B48">
      <w:pPr>
        <w:jc w:val="center"/>
        <w:rPr>
          <w:sz w:val="28"/>
          <w:szCs w:val="28"/>
        </w:rPr>
      </w:pPr>
    </w:p>
    <w:p w14:paraId="5806D707" w14:textId="77777777" w:rsidR="00A15B48" w:rsidRDefault="00A15B48" w:rsidP="00A15B48">
      <w:pPr>
        <w:jc w:val="center"/>
        <w:rPr>
          <w:sz w:val="28"/>
          <w:szCs w:val="28"/>
        </w:rPr>
        <w:sectPr w:rsidR="00A15B48" w:rsidSect="00371BA4">
          <w:headerReference w:type="default" r:id="rId13"/>
          <w:headerReference w:type="first" r:id="rId14"/>
          <w:pgSz w:w="11906" w:h="16838"/>
          <w:pgMar w:top="851" w:right="1418" w:bottom="142" w:left="1559" w:header="709" w:footer="709" w:gutter="0"/>
          <w:cols w:space="708"/>
          <w:titlePg/>
          <w:docGrid w:linePitch="360"/>
        </w:sectPr>
      </w:pPr>
    </w:p>
    <w:p w14:paraId="19740A3A" w14:textId="77777777" w:rsidR="00A15B48" w:rsidRDefault="00A15B48" w:rsidP="00A15B48">
      <w:pPr>
        <w:jc w:val="center"/>
        <w:rPr>
          <w:sz w:val="28"/>
          <w:szCs w:val="28"/>
        </w:rPr>
      </w:pPr>
      <w:r>
        <w:rPr>
          <w:sz w:val="28"/>
          <w:szCs w:val="28"/>
        </w:rPr>
        <w:lastRenderedPageBreak/>
        <w:t>Раздел 5</w:t>
      </w:r>
      <w:r w:rsidRPr="007C52A9">
        <w:rPr>
          <w:sz w:val="28"/>
          <w:szCs w:val="28"/>
        </w:rPr>
        <w:t>. Планируемые объемы подачи питьевой воды и объемы принимаемых сточных вод</w:t>
      </w:r>
    </w:p>
    <w:p w14:paraId="13B90F04" w14:textId="77777777" w:rsidR="00A15B48" w:rsidRDefault="00A15B48" w:rsidP="00A15B48">
      <w:pPr>
        <w:jc w:val="center"/>
        <w:rPr>
          <w:sz w:val="28"/>
          <w:szCs w:val="28"/>
        </w:rPr>
      </w:pPr>
    </w:p>
    <w:tbl>
      <w:tblPr>
        <w:tblStyle w:val="af"/>
        <w:tblW w:w="10632" w:type="dxa"/>
        <w:jc w:val="center"/>
        <w:tblLayout w:type="fixed"/>
        <w:tblLook w:val="04A0" w:firstRow="1" w:lastRow="0" w:firstColumn="1" w:lastColumn="0" w:noHBand="0" w:noVBand="1"/>
      </w:tblPr>
      <w:tblGrid>
        <w:gridCol w:w="993"/>
        <w:gridCol w:w="1843"/>
        <w:gridCol w:w="850"/>
        <w:gridCol w:w="1134"/>
        <w:gridCol w:w="1134"/>
        <w:gridCol w:w="1134"/>
        <w:gridCol w:w="1276"/>
        <w:gridCol w:w="1134"/>
        <w:gridCol w:w="1134"/>
      </w:tblGrid>
      <w:tr w:rsidR="00A15B48" w14:paraId="650E3F59" w14:textId="77777777" w:rsidTr="00371BA4">
        <w:trPr>
          <w:trHeight w:val="673"/>
          <w:jc w:val="center"/>
        </w:trPr>
        <w:tc>
          <w:tcPr>
            <w:tcW w:w="993" w:type="dxa"/>
            <w:vMerge w:val="restart"/>
            <w:vAlign w:val="center"/>
          </w:tcPr>
          <w:p w14:paraId="3D81CBEB" w14:textId="77777777" w:rsidR="00A15B48" w:rsidRDefault="00A15B48" w:rsidP="00371BA4">
            <w:pPr>
              <w:jc w:val="center"/>
              <w:rPr>
                <w:sz w:val="28"/>
                <w:szCs w:val="28"/>
              </w:rPr>
            </w:pPr>
            <w:r>
              <w:rPr>
                <w:sz w:val="28"/>
                <w:szCs w:val="28"/>
              </w:rPr>
              <w:t>№ п/п</w:t>
            </w:r>
          </w:p>
        </w:tc>
        <w:tc>
          <w:tcPr>
            <w:tcW w:w="1843" w:type="dxa"/>
            <w:vMerge w:val="restart"/>
            <w:vAlign w:val="center"/>
          </w:tcPr>
          <w:p w14:paraId="3778CA71" w14:textId="77777777" w:rsidR="00A15B48" w:rsidRDefault="00A15B48" w:rsidP="00371BA4">
            <w:pPr>
              <w:jc w:val="center"/>
              <w:rPr>
                <w:sz w:val="28"/>
                <w:szCs w:val="28"/>
              </w:rPr>
            </w:pPr>
            <w:r>
              <w:rPr>
                <w:sz w:val="28"/>
                <w:szCs w:val="28"/>
              </w:rPr>
              <w:t>Наименование показателя</w:t>
            </w:r>
          </w:p>
        </w:tc>
        <w:tc>
          <w:tcPr>
            <w:tcW w:w="850" w:type="dxa"/>
            <w:vMerge w:val="restart"/>
            <w:vAlign w:val="center"/>
          </w:tcPr>
          <w:p w14:paraId="2FFB2340" w14:textId="77777777" w:rsidR="00A15B48" w:rsidRDefault="00A15B48" w:rsidP="00371BA4">
            <w:pPr>
              <w:jc w:val="center"/>
              <w:rPr>
                <w:sz w:val="28"/>
                <w:szCs w:val="28"/>
              </w:rPr>
            </w:pPr>
            <w:r>
              <w:rPr>
                <w:sz w:val="28"/>
                <w:szCs w:val="28"/>
              </w:rPr>
              <w:t>Ед. изм.</w:t>
            </w:r>
          </w:p>
        </w:tc>
        <w:tc>
          <w:tcPr>
            <w:tcW w:w="2268" w:type="dxa"/>
            <w:gridSpan w:val="2"/>
            <w:vAlign w:val="center"/>
          </w:tcPr>
          <w:p w14:paraId="50840BB1" w14:textId="77777777" w:rsidR="00A15B48" w:rsidRDefault="00A15B48" w:rsidP="00371BA4">
            <w:pPr>
              <w:jc w:val="center"/>
              <w:rPr>
                <w:sz w:val="28"/>
                <w:szCs w:val="28"/>
              </w:rPr>
            </w:pPr>
            <w:r>
              <w:rPr>
                <w:sz w:val="28"/>
                <w:szCs w:val="28"/>
              </w:rPr>
              <w:t>2020 год</w:t>
            </w:r>
          </w:p>
        </w:tc>
        <w:tc>
          <w:tcPr>
            <w:tcW w:w="2410" w:type="dxa"/>
            <w:gridSpan w:val="2"/>
            <w:vAlign w:val="center"/>
          </w:tcPr>
          <w:p w14:paraId="74C15D0A" w14:textId="77777777" w:rsidR="00A15B48" w:rsidRDefault="00A15B48" w:rsidP="00371BA4">
            <w:pPr>
              <w:jc w:val="center"/>
              <w:rPr>
                <w:sz w:val="28"/>
                <w:szCs w:val="28"/>
              </w:rPr>
            </w:pPr>
            <w:r>
              <w:rPr>
                <w:sz w:val="28"/>
                <w:szCs w:val="28"/>
              </w:rPr>
              <w:t>2021 год</w:t>
            </w:r>
          </w:p>
        </w:tc>
        <w:tc>
          <w:tcPr>
            <w:tcW w:w="2268" w:type="dxa"/>
            <w:gridSpan w:val="2"/>
            <w:vAlign w:val="center"/>
          </w:tcPr>
          <w:p w14:paraId="391B3D5F" w14:textId="77777777" w:rsidR="00A15B48" w:rsidRDefault="00A15B48" w:rsidP="00371BA4">
            <w:pPr>
              <w:jc w:val="center"/>
              <w:rPr>
                <w:sz w:val="28"/>
                <w:szCs w:val="28"/>
              </w:rPr>
            </w:pPr>
            <w:r>
              <w:rPr>
                <w:sz w:val="28"/>
                <w:szCs w:val="28"/>
              </w:rPr>
              <w:t>2022 год</w:t>
            </w:r>
          </w:p>
        </w:tc>
      </w:tr>
      <w:tr w:rsidR="00A15B48" w14:paraId="141D61AD" w14:textId="77777777" w:rsidTr="00371BA4">
        <w:trPr>
          <w:trHeight w:val="796"/>
          <w:jc w:val="center"/>
        </w:trPr>
        <w:tc>
          <w:tcPr>
            <w:tcW w:w="993" w:type="dxa"/>
            <w:vMerge/>
          </w:tcPr>
          <w:p w14:paraId="6EA1315D" w14:textId="77777777" w:rsidR="00A15B48" w:rsidRDefault="00A15B48" w:rsidP="00371BA4">
            <w:pPr>
              <w:jc w:val="both"/>
              <w:rPr>
                <w:sz w:val="28"/>
                <w:szCs w:val="28"/>
              </w:rPr>
            </w:pPr>
          </w:p>
        </w:tc>
        <w:tc>
          <w:tcPr>
            <w:tcW w:w="1843" w:type="dxa"/>
            <w:vMerge/>
          </w:tcPr>
          <w:p w14:paraId="38EFBC8A" w14:textId="77777777" w:rsidR="00A15B48" w:rsidRDefault="00A15B48" w:rsidP="00371BA4">
            <w:pPr>
              <w:jc w:val="both"/>
              <w:rPr>
                <w:sz w:val="28"/>
                <w:szCs w:val="28"/>
              </w:rPr>
            </w:pPr>
          </w:p>
        </w:tc>
        <w:tc>
          <w:tcPr>
            <w:tcW w:w="850" w:type="dxa"/>
            <w:vMerge/>
          </w:tcPr>
          <w:p w14:paraId="6020C86E" w14:textId="77777777" w:rsidR="00A15B48" w:rsidRDefault="00A15B48" w:rsidP="00371BA4">
            <w:pPr>
              <w:jc w:val="both"/>
              <w:rPr>
                <w:sz w:val="28"/>
                <w:szCs w:val="28"/>
              </w:rPr>
            </w:pPr>
          </w:p>
        </w:tc>
        <w:tc>
          <w:tcPr>
            <w:tcW w:w="1134" w:type="dxa"/>
            <w:vAlign w:val="center"/>
          </w:tcPr>
          <w:p w14:paraId="64B61D0B" w14:textId="77777777" w:rsidR="00A15B48" w:rsidRPr="001B7E5A" w:rsidRDefault="00A15B48" w:rsidP="00371BA4">
            <w:pPr>
              <w:jc w:val="center"/>
            </w:pPr>
            <w:r w:rsidRPr="001B7E5A">
              <w:t xml:space="preserve">с 01.01. </w:t>
            </w:r>
            <w:r>
              <w:t xml:space="preserve">   </w:t>
            </w:r>
            <w:r w:rsidRPr="001B7E5A">
              <w:t>по 30.06.</w:t>
            </w:r>
          </w:p>
        </w:tc>
        <w:tc>
          <w:tcPr>
            <w:tcW w:w="1134" w:type="dxa"/>
            <w:vAlign w:val="center"/>
          </w:tcPr>
          <w:p w14:paraId="39851D37" w14:textId="77777777" w:rsidR="00A15B48" w:rsidRPr="001B7E5A" w:rsidRDefault="00A15B48" w:rsidP="00371BA4">
            <w:pPr>
              <w:jc w:val="center"/>
            </w:pPr>
            <w:r w:rsidRPr="001B7E5A">
              <w:t xml:space="preserve">с 01.07. </w:t>
            </w:r>
            <w:r>
              <w:t xml:space="preserve">    </w:t>
            </w:r>
            <w:r w:rsidRPr="001B7E5A">
              <w:t>по 31.12.</w:t>
            </w:r>
          </w:p>
        </w:tc>
        <w:tc>
          <w:tcPr>
            <w:tcW w:w="1134" w:type="dxa"/>
            <w:vAlign w:val="center"/>
          </w:tcPr>
          <w:p w14:paraId="42BEA83D" w14:textId="77777777" w:rsidR="00A15B48" w:rsidRPr="001B7E5A" w:rsidRDefault="00A15B48" w:rsidP="00371BA4">
            <w:pPr>
              <w:jc w:val="center"/>
            </w:pPr>
            <w:r w:rsidRPr="001B7E5A">
              <w:t>с 01.01.</w:t>
            </w:r>
            <w:r>
              <w:t xml:space="preserve">  </w:t>
            </w:r>
            <w:r w:rsidRPr="001B7E5A">
              <w:t xml:space="preserve"> по 30.06.</w:t>
            </w:r>
          </w:p>
        </w:tc>
        <w:tc>
          <w:tcPr>
            <w:tcW w:w="1276" w:type="dxa"/>
            <w:vAlign w:val="center"/>
          </w:tcPr>
          <w:p w14:paraId="2748FD29" w14:textId="77777777" w:rsidR="00A15B48" w:rsidRPr="001B7E5A" w:rsidRDefault="00A15B48" w:rsidP="00371BA4">
            <w:pPr>
              <w:jc w:val="center"/>
            </w:pPr>
            <w:r w:rsidRPr="001B7E5A">
              <w:t>с 01.07.</w:t>
            </w:r>
            <w:r>
              <w:t xml:space="preserve">  </w:t>
            </w:r>
            <w:r w:rsidRPr="001B7E5A">
              <w:t xml:space="preserve"> по 31.12.</w:t>
            </w:r>
          </w:p>
        </w:tc>
        <w:tc>
          <w:tcPr>
            <w:tcW w:w="1134" w:type="dxa"/>
            <w:vAlign w:val="center"/>
          </w:tcPr>
          <w:p w14:paraId="3624CEEF" w14:textId="77777777" w:rsidR="00A15B48" w:rsidRPr="001B7E5A" w:rsidRDefault="00A15B48" w:rsidP="00371BA4">
            <w:pPr>
              <w:jc w:val="center"/>
            </w:pPr>
            <w:r w:rsidRPr="001B7E5A">
              <w:t>с 01.01. по 30.06.</w:t>
            </w:r>
          </w:p>
        </w:tc>
        <w:tc>
          <w:tcPr>
            <w:tcW w:w="1134" w:type="dxa"/>
            <w:vAlign w:val="center"/>
          </w:tcPr>
          <w:p w14:paraId="3D2373C7" w14:textId="77777777" w:rsidR="00A15B48" w:rsidRPr="001B7E5A" w:rsidRDefault="00A15B48" w:rsidP="00371BA4">
            <w:pPr>
              <w:jc w:val="center"/>
            </w:pPr>
            <w:r w:rsidRPr="001B7E5A">
              <w:t>с 01.07. по 31.12.</w:t>
            </w:r>
          </w:p>
        </w:tc>
      </w:tr>
      <w:tr w:rsidR="00A15B48" w14:paraId="5E85C961" w14:textId="77777777" w:rsidTr="00371BA4">
        <w:trPr>
          <w:trHeight w:val="253"/>
          <w:jc w:val="center"/>
        </w:trPr>
        <w:tc>
          <w:tcPr>
            <w:tcW w:w="993" w:type="dxa"/>
          </w:tcPr>
          <w:p w14:paraId="4638EF28" w14:textId="77777777" w:rsidR="00A15B48" w:rsidRDefault="00A15B48" w:rsidP="00371BA4">
            <w:pPr>
              <w:jc w:val="center"/>
              <w:rPr>
                <w:sz w:val="28"/>
                <w:szCs w:val="28"/>
              </w:rPr>
            </w:pPr>
            <w:r>
              <w:rPr>
                <w:sz w:val="28"/>
                <w:szCs w:val="28"/>
              </w:rPr>
              <w:t>1</w:t>
            </w:r>
          </w:p>
        </w:tc>
        <w:tc>
          <w:tcPr>
            <w:tcW w:w="1843" w:type="dxa"/>
          </w:tcPr>
          <w:p w14:paraId="113BAC0C" w14:textId="77777777" w:rsidR="00A15B48" w:rsidRDefault="00A15B48" w:rsidP="00371BA4">
            <w:pPr>
              <w:jc w:val="center"/>
              <w:rPr>
                <w:sz w:val="28"/>
                <w:szCs w:val="28"/>
              </w:rPr>
            </w:pPr>
            <w:r>
              <w:rPr>
                <w:sz w:val="28"/>
                <w:szCs w:val="28"/>
              </w:rPr>
              <w:t>2</w:t>
            </w:r>
          </w:p>
        </w:tc>
        <w:tc>
          <w:tcPr>
            <w:tcW w:w="850" w:type="dxa"/>
          </w:tcPr>
          <w:p w14:paraId="39440C05" w14:textId="77777777" w:rsidR="00A15B48" w:rsidRDefault="00A15B48" w:rsidP="00371BA4">
            <w:pPr>
              <w:jc w:val="center"/>
              <w:rPr>
                <w:sz w:val="28"/>
                <w:szCs w:val="28"/>
              </w:rPr>
            </w:pPr>
            <w:r>
              <w:rPr>
                <w:sz w:val="28"/>
                <w:szCs w:val="28"/>
              </w:rPr>
              <w:t>3</w:t>
            </w:r>
          </w:p>
        </w:tc>
        <w:tc>
          <w:tcPr>
            <w:tcW w:w="1134" w:type="dxa"/>
            <w:vAlign w:val="center"/>
          </w:tcPr>
          <w:p w14:paraId="028DF67C" w14:textId="77777777" w:rsidR="00A15B48" w:rsidRDefault="00A15B48" w:rsidP="00371BA4">
            <w:pPr>
              <w:jc w:val="center"/>
              <w:rPr>
                <w:sz w:val="28"/>
                <w:szCs w:val="28"/>
              </w:rPr>
            </w:pPr>
            <w:r>
              <w:rPr>
                <w:sz w:val="28"/>
                <w:szCs w:val="28"/>
              </w:rPr>
              <w:t>4</w:t>
            </w:r>
          </w:p>
        </w:tc>
        <w:tc>
          <w:tcPr>
            <w:tcW w:w="1134" w:type="dxa"/>
            <w:vAlign w:val="center"/>
          </w:tcPr>
          <w:p w14:paraId="1B359E48" w14:textId="77777777" w:rsidR="00A15B48" w:rsidRDefault="00A15B48" w:rsidP="00371BA4">
            <w:pPr>
              <w:jc w:val="center"/>
              <w:rPr>
                <w:sz w:val="28"/>
                <w:szCs w:val="28"/>
              </w:rPr>
            </w:pPr>
            <w:r>
              <w:rPr>
                <w:sz w:val="28"/>
                <w:szCs w:val="28"/>
              </w:rPr>
              <w:t>5</w:t>
            </w:r>
          </w:p>
        </w:tc>
        <w:tc>
          <w:tcPr>
            <w:tcW w:w="1134" w:type="dxa"/>
            <w:vAlign w:val="center"/>
          </w:tcPr>
          <w:p w14:paraId="73060294" w14:textId="77777777" w:rsidR="00A15B48" w:rsidRDefault="00A15B48" w:rsidP="00371BA4">
            <w:pPr>
              <w:jc w:val="center"/>
              <w:rPr>
                <w:sz w:val="28"/>
                <w:szCs w:val="28"/>
              </w:rPr>
            </w:pPr>
            <w:r>
              <w:rPr>
                <w:sz w:val="28"/>
                <w:szCs w:val="28"/>
              </w:rPr>
              <w:t>6</w:t>
            </w:r>
          </w:p>
        </w:tc>
        <w:tc>
          <w:tcPr>
            <w:tcW w:w="1276" w:type="dxa"/>
            <w:vAlign w:val="center"/>
          </w:tcPr>
          <w:p w14:paraId="489DD11D" w14:textId="77777777" w:rsidR="00A15B48" w:rsidRDefault="00A15B48" w:rsidP="00371BA4">
            <w:pPr>
              <w:jc w:val="center"/>
              <w:rPr>
                <w:sz w:val="28"/>
                <w:szCs w:val="28"/>
              </w:rPr>
            </w:pPr>
            <w:r>
              <w:rPr>
                <w:sz w:val="28"/>
                <w:szCs w:val="28"/>
              </w:rPr>
              <w:t>7</w:t>
            </w:r>
          </w:p>
        </w:tc>
        <w:tc>
          <w:tcPr>
            <w:tcW w:w="1134" w:type="dxa"/>
            <w:vAlign w:val="center"/>
          </w:tcPr>
          <w:p w14:paraId="696C2E5C" w14:textId="77777777" w:rsidR="00A15B48" w:rsidRDefault="00A15B48" w:rsidP="00371BA4">
            <w:pPr>
              <w:jc w:val="center"/>
              <w:rPr>
                <w:sz w:val="28"/>
                <w:szCs w:val="28"/>
              </w:rPr>
            </w:pPr>
            <w:r>
              <w:rPr>
                <w:sz w:val="28"/>
                <w:szCs w:val="28"/>
              </w:rPr>
              <w:t>8</w:t>
            </w:r>
          </w:p>
        </w:tc>
        <w:tc>
          <w:tcPr>
            <w:tcW w:w="1134" w:type="dxa"/>
            <w:vAlign w:val="center"/>
          </w:tcPr>
          <w:p w14:paraId="763B5DAE" w14:textId="77777777" w:rsidR="00A15B48" w:rsidRDefault="00A15B48" w:rsidP="00371BA4">
            <w:pPr>
              <w:jc w:val="center"/>
              <w:rPr>
                <w:sz w:val="28"/>
                <w:szCs w:val="28"/>
              </w:rPr>
            </w:pPr>
            <w:r>
              <w:rPr>
                <w:sz w:val="28"/>
                <w:szCs w:val="28"/>
              </w:rPr>
              <w:t>9</w:t>
            </w:r>
          </w:p>
        </w:tc>
      </w:tr>
      <w:tr w:rsidR="00A15B48" w14:paraId="7BE4ADBD" w14:textId="77777777" w:rsidTr="00371BA4">
        <w:trPr>
          <w:trHeight w:val="253"/>
          <w:jc w:val="center"/>
        </w:trPr>
        <w:tc>
          <w:tcPr>
            <w:tcW w:w="10632" w:type="dxa"/>
            <w:gridSpan w:val="9"/>
          </w:tcPr>
          <w:p w14:paraId="4D8B811A" w14:textId="77777777" w:rsidR="00A15B48" w:rsidRPr="00985A70" w:rsidRDefault="00A15B48" w:rsidP="00EC4EE7">
            <w:pPr>
              <w:pStyle w:val="a7"/>
              <w:numPr>
                <w:ilvl w:val="0"/>
                <w:numId w:val="20"/>
              </w:numPr>
              <w:jc w:val="center"/>
              <w:rPr>
                <w:sz w:val="28"/>
                <w:szCs w:val="28"/>
              </w:rPr>
            </w:pPr>
            <w:r>
              <w:rPr>
                <w:sz w:val="28"/>
                <w:szCs w:val="28"/>
              </w:rPr>
              <w:t>Холодное водоснабжение</w:t>
            </w:r>
          </w:p>
        </w:tc>
      </w:tr>
      <w:tr w:rsidR="00A15B48" w:rsidRPr="00C1486B" w14:paraId="4AC14BA9" w14:textId="77777777" w:rsidTr="00371BA4">
        <w:trPr>
          <w:trHeight w:val="283"/>
          <w:jc w:val="center"/>
        </w:trPr>
        <w:tc>
          <w:tcPr>
            <w:tcW w:w="993" w:type="dxa"/>
            <w:vAlign w:val="center"/>
          </w:tcPr>
          <w:p w14:paraId="0EEA3010" w14:textId="77777777" w:rsidR="00A15B48" w:rsidRPr="00F9208F" w:rsidRDefault="00A15B48" w:rsidP="00371BA4">
            <w:pPr>
              <w:jc w:val="center"/>
            </w:pPr>
            <w:r w:rsidRPr="00F9208F">
              <w:t>1.1.</w:t>
            </w:r>
          </w:p>
        </w:tc>
        <w:tc>
          <w:tcPr>
            <w:tcW w:w="1843" w:type="dxa"/>
            <w:vAlign w:val="center"/>
          </w:tcPr>
          <w:p w14:paraId="494287CA" w14:textId="77777777" w:rsidR="00A15B48" w:rsidRPr="00DF3E37" w:rsidRDefault="00A15B48" w:rsidP="00371BA4">
            <w:r w:rsidRPr="00DF3E37">
              <w:t>Поднято воды</w:t>
            </w:r>
          </w:p>
        </w:tc>
        <w:tc>
          <w:tcPr>
            <w:tcW w:w="850" w:type="dxa"/>
            <w:vAlign w:val="center"/>
          </w:tcPr>
          <w:p w14:paraId="18603025" w14:textId="77777777" w:rsidR="00A15B48" w:rsidRPr="00DF3E37" w:rsidRDefault="00A15B48" w:rsidP="00371BA4">
            <w:pPr>
              <w:jc w:val="center"/>
              <w:rPr>
                <w:vertAlign w:val="superscript"/>
              </w:rPr>
            </w:pPr>
            <w:r w:rsidRPr="00DF3E37">
              <w:t>м</w:t>
            </w:r>
            <w:r w:rsidRPr="00DF3E37">
              <w:rPr>
                <w:vertAlign w:val="superscript"/>
              </w:rPr>
              <w:t>3</w:t>
            </w:r>
          </w:p>
        </w:tc>
        <w:tc>
          <w:tcPr>
            <w:tcW w:w="1134" w:type="dxa"/>
            <w:vAlign w:val="center"/>
          </w:tcPr>
          <w:p w14:paraId="3D23B42A" w14:textId="77777777" w:rsidR="00A15B48" w:rsidRPr="00C1486B" w:rsidRDefault="00A15B48" w:rsidP="00371BA4">
            <w:pPr>
              <w:jc w:val="right"/>
            </w:pPr>
            <w:r>
              <w:t>167999,7</w:t>
            </w:r>
          </w:p>
        </w:tc>
        <w:tc>
          <w:tcPr>
            <w:tcW w:w="1134" w:type="dxa"/>
          </w:tcPr>
          <w:p w14:paraId="1DC375FE" w14:textId="77777777" w:rsidR="00A15B48" w:rsidRDefault="00A15B48" w:rsidP="00371BA4">
            <w:pPr>
              <w:jc w:val="center"/>
            </w:pPr>
            <w:r w:rsidRPr="007F267C">
              <w:t>167999,7</w:t>
            </w:r>
          </w:p>
        </w:tc>
        <w:tc>
          <w:tcPr>
            <w:tcW w:w="1134" w:type="dxa"/>
          </w:tcPr>
          <w:p w14:paraId="6E9256BB" w14:textId="77777777" w:rsidR="00A15B48" w:rsidRDefault="00A15B48" w:rsidP="00371BA4">
            <w:pPr>
              <w:jc w:val="center"/>
            </w:pPr>
            <w:r w:rsidRPr="007F267C">
              <w:t>167999,7</w:t>
            </w:r>
          </w:p>
        </w:tc>
        <w:tc>
          <w:tcPr>
            <w:tcW w:w="1276" w:type="dxa"/>
          </w:tcPr>
          <w:p w14:paraId="7F162C61" w14:textId="77777777" w:rsidR="00A15B48" w:rsidRDefault="00A15B48" w:rsidP="00371BA4">
            <w:pPr>
              <w:jc w:val="center"/>
            </w:pPr>
            <w:r w:rsidRPr="007F267C">
              <w:t>167999,7</w:t>
            </w:r>
          </w:p>
        </w:tc>
        <w:tc>
          <w:tcPr>
            <w:tcW w:w="1134" w:type="dxa"/>
          </w:tcPr>
          <w:p w14:paraId="10B18D89" w14:textId="77777777" w:rsidR="00A15B48" w:rsidRDefault="00A15B48" w:rsidP="00371BA4">
            <w:pPr>
              <w:jc w:val="center"/>
            </w:pPr>
            <w:r w:rsidRPr="007F267C">
              <w:t>167999,7</w:t>
            </w:r>
          </w:p>
        </w:tc>
        <w:tc>
          <w:tcPr>
            <w:tcW w:w="1134" w:type="dxa"/>
          </w:tcPr>
          <w:p w14:paraId="068F83D6" w14:textId="77777777" w:rsidR="00A15B48" w:rsidRDefault="00A15B48" w:rsidP="00371BA4">
            <w:pPr>
              <w:jc w:val="center"/>
            </w:pPr>
            <w:r w:rsidRPr="007F267C">
              <w:t>167999,7</w:t>
            </w:r>
          </w:p>
        </w:tc>
      </w:tr>
      <w:tr w:rsidR="00A15B48" w:rsidRPr="00C1486B" w14:paraId="00C87FE2" w14:textId="77777777" w:rsidTr="00371BA4">
        <w:trPr>
          <w:jc w:val="center"/>
        </w:trPr>
        <w:tc>
          <w:tcPr>
            <w:tcW w:w="993" w:type="dxa"/>
            <w:vAlign w:val="center"/>
          </w:tcPr>
          <w:p w14:paraId="74805E98" w14:textId="77777777" w:rsidR="00A15B48" w:rsidRPr="00F9208F" w:rsidRDefault="00A15B48" w:rsidP="00371BA4">
            <w:pPr>
              <w:jc w:val="center"/>
            </w:pPr>
            <w:r w:rsidRPr="00F9208F">
              <w:t>1.2.</w:t>
            </w:r>
          </w:p>
        </w:tc>
        <w:tc>
          <w:tcPr>
            <w:tcW w:w="1843" w:type="dxa"/>
            <w:vAlign w:val="center"/>
          </w:tcPr>
          <w:p w14:paraId="7BB9E301" w14:textId="77777777" w:rsidR="00A15B48" w:rsidRPr="00DF3E37" w:rsidRDefault="00A15B48" w:rsidP="00371BA4">
            <w:r w:rsidRPr="00DF3E37">
              <w:t>Получено со стороны</w:t>
            </w:r>
          </w:p>
        </w:tc>
        <w:tc>
          <w:tcPr>
            <w:tcW w:w="850" w:type="dxa"/>
            <w:vAlign w:val="center"/>
          </w:tcPr>
          <w:p w14:paraId="25468BE2" w14:textId="77777777" w:rsidR="00A15B48" w:rsidRPr="00DF3E37" w:rsidRDefault="00A15B48" w:rsidP="00371BA4">
            <w:pPr>
              <w:jc w:val="center"/>
            </w:pPr>
            <w:r w:rsidRPr="00DF3E37">
              <w:t>м</w:t>
            </w:r>
            <w:r w:rsidRPr="00DF3E37">
              <w:rPr>
                <w:vertAlign w:val="superscript"/>
              </w:rPr>
              <w:t>3</w:t>
            </w:r>
          </w:p>
        </w:tc>
        <w:tc>
          <w:tcPr>
            <w:tcW w:w="1134" w:type="dxa"/>
            <w:vAlign w:val="center"/>
          </w:tcPr>
          <w:p w14:paraId="1E7133F2" w14:textId="77777777" w:rsidR="00A15B48" w:rsidRPr="00C1486B" w:rsidRDefault="00A15B48" w:rsidP="00371BA4">
            <w:pPr>
              <w:jc w:val="center"/>
            </w:pPr>
            <w:r>
              <w:t>-</w:t>
            </w:r>
          </w:p>
        </w:tc>
        <w:tc>
          <w:tcPr>
            <w:tcW w:w="1134" w:type="dxa"/>
            <w:vAlign w:val="center"/>
          </w:tcPr>
          <w:p w14:paraId="77E29264" w14:textId="77777777" w:rsidR="00A15B48" w:rsidRPr="00C1486B" w:rsidRDefault="00A15B48" w:rsidP="00371BA4">
            <w:pPr>
              <w:jc w:val="center"/>
            </w:pPr>
            <w:r>
              <w:t>-</w:t>
            </w:r>
          </w:p>
        </w:tc>
        <w:tc>
          <w:tcPr>
            <w:tcW w:w="1134" w:type="dxa"/>
            <w:vAlign w:val="center"/>
          </w:tcPr>
          <w:p w14:paraId="4A171178" w14:textId="77777777" w:rsidR="00A15B48" w:rsidRPr="00C1486B" w:rsidRDefault="00A15B48" w:rsidP="00371BA4">
            <w:pPr>
              <w:jc w:val="center"/>
            </w:pPr>
            <w:r>
              <w:t>-</w:t>
            </w:r>
          </w:p>
        </w:tc>
        <w:tc>
          <w:tcPr>
            <w:tcW w:w="1276" w:type="dxa"/>
            <w:vAlign w:val="center"/>
          </w:tcPr>
          <w:p w14:paraId="72060E45" w14:textId="77777777" w:rsidR="00A15B48" w:rsidRPr="00C1486B" w:rsidRDefault="00A15B48" w:rsidP="00371BA4">
            <w:pPr>
              <w:jc w:val="center"/>
            </w:pPr>
            <w:r>
              <w:t>-</w:t>
            </w:r>
          </w:p>
        </w:tc>
        <w:tc>
          <w:tcPr>
            <w:tcW w:w="1134" w:type="dxa"/>
            <w:vAlign w:val="center"/>
          </w:tcPr>
          <w:p w14:paraId="6D5E598F" w14:textId="77777777" w:rsidR="00A15B48" w:rsidRPr="00C1486B" w:rsidRDefault="00A15B48" w:rsidP="00371BA4">
            <w:pPr>
              <w:jc w:val="center"/>
            </w:pPr>
            <w:r>
              <w:t>-</w:t>
            </w:r>
          </w:p>
        </w:tc>
        <w:tc>
          <w:tcPr>
            <w:tcW w:w="1134" w:type="dxa"/>
            <w:vAlign w:val="center"/>
          </w:tcPr>
          <w:p w14:paraId="579EC3C0" w14:textId="77777777" w:rsidR="00A15B48" w:rsidRPr="00C1486B" w:rsidRDefault="00A15B48" w:rsidP="00371BA4">
            <w:pPr>
              <w:jc w:val="center"/>
            </w:pPr>
            <w:r>
              <w:t>-</w:t>
            </w:r>
          </w:p>
        </w:tc>
      </w:tr>
      <w:tr w:rsidR="00A15B48" w:rsidRPr="00C1486B" w14:paraId="53503026" w14:textId="77777777" w:rsidTr="00371BA4">
        <w:trPr>
          <w:trHeight w:val="912"/>
          <w:jc w:val="center"/>
        </w:trPr>
        <w:tc>
          <w:tcPr>
            <w:tcW w:w="993" w:type="dxa"/>
            <w:vAlign w:val="center"/>
          </w:tcPr>
          <w:p w14:paraId="26DEC07E" w14:textId="77777777" w:rsidR="00A15B48" w:rsidRPr="00F9208F" w:rsidRDefault="00A15B48" w:rsidP="00371BA4">
            <w:pPr>
              <w:jc w:val="center"/>
            </w:pPr>
            <w:bookmarkStart w:id="7" w:name="_Hlk18336317"/>
            <w:r w:rsidRPr="00F9208F">
              <w:t>1.3.</w:t>
            </w:r>
          </w:p>
        </w:tc>
        <w:tc>
          <w:tcPr>
            <w:tcW w:w="1843" w:type="dxa"/>
            <w:vAlign w:val="center"/>
          </w:tcPr>
          <w:p w14:paraId="4A8B6EE0" w14:textId="77777777" w:rsidR="00A15B48" w:rsidRPr="00DF3E37" w:rsidRDefault="00A15B48" w:rsidP="00371BA4">
            <w:r w:rsidRPr="00DF3E37">
              <w:t>Расход воды на коммунально-бытовые нужды</w:t>
            </w:r>
          </w:p>
        </w:tc>
        <w:tc>
          <w:tcPr>
            <w:tcW w:w="850" w:type="dxa"/>
            <w:vAlign w:val="center"/>
          </w:tcPr>
          <w:p w14:paraId="62296931" w14:textId="77777777" w:rsidR="00A15B48" w:rsidRDefault="00A15B48" w:rsidP="00371BA4">
            <w:pPr>
              <w:jc w:val="center"/>
            </w:pPr>
            <w:r w:rsidRPr="00FD67D0">
              <w:t>м</w:t>
            </w:r>
            <w:r w:rsidRPr="00FD67D0">
              <w:rPr>
                <w:vertAlign w:val="superscript"/>
              </w:rPr>
              <w:t>3</w:t>
            </w:r>
          </w:p>
        </w:tc>
        <w:tc>
          <w:tcPr>
            <w:tcW w:w="1134" w:type="dxa"/>
            <w:vAlign w:val="center"/>
          </w:tcPr>
          <w:p w14:paraId="69B56ED7" w14:textId="77777777" w:rsidR="00A15B48" w:rsidRPr="00C1486B" w:rsidRDefault="00A15B48" w:rsidP="00371BA4">
            <w:pPr>
              <w:jc w:val="center"/>
            </w:pPr>
            <w:r>
              <w:t>-</w:t>
            </w:r>
          </w:p>
        </w:tc>
        <w:tc>
          <w:tcPr>
            <w:tcW w:w="1134" w:type="dxa"/>
            <w:vAlign w:val="center"/>
          </w:tcPr>
          <w:p w14:paraId="706A197A" w14:textId="77777777" w:rsidR="00A15B48" w:rsidRPr="00C1486B" w:rsidRDefault="00A15B48" w:rsidP="00371BA4">
            <w:pPr>
              <w:jc w:val="center"/>
            </w:pPr>
            <w:r>
              <w:t>-</w:t>
            </w:r>
          </w:p>
        </w:tc>
        <w:tc>
          <w:tcPr>
            <w:tcW w:w="1134" w:type="dxa"/>
            <w:vAlign w:val="center"/>
          </w:tcPr>
          <w:p w14:paraId="31604253" w14:textId="77777777" w:rsidR="00A15B48" w:rsidRPr="00C1486B" w:rsidRDefault="00A15B48" w:rsidP="00371BA4">
            <w:pPr>
              <w:jc w:val="center"/>
            </w:pPr>
            <w:r>
              <w:t>-</w:t>
            </w:r>
          </w:p>
        </w:tc>
        <w:tc>
          <w:tcPr>
            <w:tcW w:w="1276" w:type="dxa"/>
            <w:vAlign w:val="center"/>
          </w:tcPr>
          <w:p w14:paraId="54DD3E4C" w14:textId="77777777" w:rsidR="00A15B48" w:rsidRPr="00C1486B" w:rsidRDefault="00A15B48" w:rsidP="00371BA4">
            <w:pPr>
              <w:jc w:val="center"/>
            </w:pPr>
            <w:r>
              <w:t>-</w:t>
            </w:r>
          </w:p>
        </w:tc>
        <w:tc>
          <w:tcPr>
            <w:tcW w:w="1134" w:type="dxa"/>
            <w:vAlign w:val="center"/>
          </w:tcPr>
          <w:p w14:paraId="46ABC2C6" w14:textId="77777777" w:rsidR="00A15B48" w:rsidRPr="00C1486B" w:rsidRDefault="00A15B48" w:rsidP="00371BA4">
            <w:pPr>
              <w:jc w:val="center"/>
            </w:pPr>
            <w:r>
              <w:t>-</w:t>
            </w:r>
          </w:p>
        </w:tc>
        <w:tc>
          <w:tcPr>
            <w:tcW w:w="1134" w:type="dxa"/>
            <w:vAlign w:val="center"/>
          </w:tcPr>
          <w:p w14:paraId="465C059D" w14:textId="77777777" w:rsidR="00A15B48" w:rsidRPr="00C1486B" w:rsidRDefault="00A15B48" w:rsidP="00371BA4">
            <w:pPr>
              <w:jc w:val="center"/>
            </w:pPr>
            <w:r>
              <w:t>-</w:t>
            </w:r>
          </w:p>
        </w:tc>
      </w:tr>
      <w:bookmarkEnd w:id="7"/>
      <w:tr w:rsidR="00A15B48" w:rsidRPr="00C1486B" w14:paraId="65E34370" w14:textId="77777777" w:rsidTr="00371BA4">
        <w:trPr>
          <w:trHeight w:val="968"/>
          <w:jc w:val="center"/>
        </w:trPr>
        <w:tc>
          <w:tcPr>
            <w:tcW w:w="993" w:type="dxa"/>
            <w:vAlign w:val="center"/>
          </w:tcPr>
          <w:p w14:paraId="46541305" w14:textId="77777777" w:rsidR="00A15B48" w:rsidRPr="00F9208F" w:rsidRDefault="00A15B48" w:rsidP="00371BA4">
            <w:pPr>
              <w:jc w:val="center"/>
            </w:pPr>
            <w:r w:rsidRPr="00F9208F">
              <w:t>1.4.</w:t>
            </w:r>
          </w:p>
        </w:tc>
        <w:tc>
          <w:tcPr>
            <w:tcW w:w="1843" w:type="dxa"/>
            <w:vAlign w:val="center"/>
          </w:tcPr>
          <w:p w14:paraId="226A9244" w14:textId="77777777" w:rsidR="00A15B48" w:rsidRPr="00DF3E37" w:rsidRDefault="00A15B48" w:rsidP="00371BA4">
            <w:r>
              <w:t>Расход воды на нужды предприятия:</w:t>
            </w:r>
          </w:p>
        </w:tc>
        <w:tc>
          <w:tcPr>
            <w:tcW w:w="850" w:type="dxa"/>
            <w:vAlign w:val="center"/>
          </w:tcPr>
          <w:p w14:paraId="6D7A004F" w14:textId="77777777" w:rsidR="00A15B48" w:rsidRDefault="00A15B48" w:rsidP="00371BA4">
            <w:pPr>
              <w:jc w:val="center"/>
            </w:pPr>
            <w:r w:rsidRPr="00FD67D0">
              <w:t>м</w:t>
            </w:r>
            <w:r w:rsidRPr="00FD67D0">
              <w:rPr>
                <w:vertAlign w:val="superscript"/>
              </w:rPr>
              <w:t>3</w:t>
            </w:r>
          </w:p>
        </w:tc>
        <w:tc>
          <w:tcPr>
            <w:tcW w:w="1134" w:type="dxa"/>
            <w:vAlign w:val="center"/>
          </w:tcPr>
          <w:p w14:paraId="7C6ACD15" w14:textId="77777777" w:rsidR="00A15B48" w:rsidRPr="00C1486B" w:rsidRDefault="00A15B48" w:rsidP="00371BA4">
            <w:pPr>
              <w:jc w:val="center"/>
            </w:pPr>
            <w:r>
              <w:t>5037,0</w:t>
            </w:r>
          </w:p>
        </w:tc>
        <w:tc>
          <w:tcPr>
            <w:tcW w:w="1134" w:type="dxa"/>
            <w:vAlign w:val="center"/>
          </w:tcPr>
          <w:p w14:paraId="284A9E89" w14:textId="77777777" w:rsidR="00A15B48" w:rsidRPr="00C1486B" w:rsidRDefault="00A15B48" w:rsidP="00371BA4">
            <w:pPr>
              <w:jc w:val="center"/>
            </w:pPr>
            <w:r>
              <w:t>5037,0</w:t>
            </w:r>
          </w:p>
        </w:tc>
        <w:tc>
          <w:tcPr>
            <w:tcW w:w="1134" w:type="dxa"/>
            <w:vAlign w:val="center"/>
          </w:tcPr>
          <w:p w14:paraId="51B0A3A4" w14:textId="77777777" w:rsidR="00A15B48" w:rsidRPr="00C1486B" w:rsidRDefault="00A15B48" w:rsidP="00371BA4">
            <w:pPr>
              <w:jc w:val="center"/>
            </w:pPr>
            <w:r>
              <w:t>5037,0</w:t>
            </w:r>
          </w:p>
        </w:tc>
        <w:tc>
          <w:tcPr>
            <w:tcW w:w="1276" w:type="dxa"/>
            <w:vAlign w:val="center"/>
          </w:tcPr>
          <w:p w14:paraId="0082BB6D" w14:textId="77777777" w:rsidR="00A15B48" w:rsidRPr="00C1486B" w:rsidRDefault="00A15B48" w:rsidP="00371BA4">
            <w:pPr>
              <w:jc w:val="center"/>
            </w:pPr>
            <w:r>
              <w:t>5037,0</w:t>
            </w:r>
          </w:p>
        </w:tc>
        <w:tc>
          <w:tcPr>
            <w:tcW w:w="1134" w:type="dxa"/>
            <w:vAlign w:val="center"/>
          </w:tcPr>
          <w:p w14:paraId="325CE6D7" w14:textId="77777777" w:rsidR="00A15B48" w:rsidRPr="00C1486B" w:rsidRDefault="00A15B48" w:rsidP="00371BA4">
            <w:pPr>
              <w:jc w:val="center"/>
            </w:pPr>
            <w:r>
              <w:t>5037,0</w:t>
            </w:r>
          </w:p>
        </w:tc>
        <w:tc>
          <w:tcPr>
            <w:tcW w:w="1134" w:type="dxa"/>
            <w:vAlign w:val="center"/>
          </w:tcPr>
          <w:p w14:paraId="3110A052" w14:textId="77777777" w:rsidR="00A15B48" w:rsidRPr="00C1486B" w:rsidRDefault="00A15B48" w:rsidP="00371BA4">
            <w:pPr>
              <w:jc w:val="center"/>
            </w:pPr>
            <w:r>
              <w:t>5037,0</w:t>
            </w:r>
          </w:p>
        </w:tc>
      </w:tr>
      <w:tr w:rsidR="00A15B48" w:rsidRPr="00C1486B" w14:paraId="255413C1" w14:textId="77777777" w:rsidTr="00371BA4">
        <w:trPr>
          <w:jc w:val="center"/>
        </w:trPr>
        <w:tc>
          <w:tcPr>
            <w:tcW w:w="993" w:type="dxa"/>
            <w:vAlign w:val="center"/>
          </w:tcPr>
          <w:p w14:paraId="5A9F197B" w14:textId="77777777" w:rsidR="00A15B48" w:rsidRPr="00F9208F" w:rsidRDefault="00A15B48" w:rsidP="00371BA4">
            <w:pPr>
              <w:jc w:val="center"/>
            </w:pPr>
            <w:r w:rsidRPr="00F9208F">
              <w:t>1.4.1.</w:t>
            </w:r>
          </w:p>
        </w:tc>
        <w:tc>
          <w:tcPr>
            <w:tcW w:w="1843" w:type="dxa"/>
            <w:vAlign w:val="center"/>
          </w:tcPr>
          <w:p w14:paraId="24A17A86" w14:textId="77777777" w:rsidR="00A15B48" w:rsidRPr="00DF3E37" w:rsidRDefault="00A15B48" w:rsidP="00371BA4">
            <w:r>
              <w:t>- на очистные сооружения</w:t>
            </w:r>
          </w:p>
        </w:tc>
        <w:tc>
          <w:tcPr>
            <w:tcW w:w="850" w:type="dxa"/>
            <w:vAlign w:val="center"/>
          </w:tcPr>
          <w:p w14:paraId="61E61D4D" w14:textId="77777777" w:rsidR="00A15B48" w:rsidRDefault="00A15B48" w:rsidP="00371BA4">
            <w:pPr>
              <w:jc w:val="center"/>
            </w:pPr>
            <w:r w:rsidRPr="00FD67D0">
              <w:t>м</w:t>
            </w:r>
            <w:r w:rsidRPr="00FD67D0">
              <w:rPr>
                <w:vertAlign w:val="superscript"/>
              </w:rPr>
              <w:t>3</w:t>
            </w:r>
          </w:p>
        </w:tc>
        <w:tc>
          <w:tcPr>
            <w:tcW w:w="1134" w:type="dxa"/>
            <w:vAlign w:val="center"/>
          </w:tcPr>
          <w:p w14:paraId="53FEFCC5" w14:textId="77777777" w:rsidR="00A15B48" w:rsidRPr="00C1486B" w:rsidRDefault="00A15B48" w:rsidP="00371BA4">
            <w:pPr>
              <w:jc w:val="center"/>
            </w:pPr>
            <w:r>
              <w:t>-</w:t>
            </w:r>
          </w:p>
        </w:tc>
        <w:tc>
          <w:tcPr>
            <w:tcW w:w="1134" w:type="dxa"/>
            <w:vAlign w:val="center"/>
          </w:tcPr>
          <w:p w14:paraId="7833FDAF" w14:textId="77777777" w:rsidR="00A15B48" w:rsidRPr="00C1486B" w:rsidRDefault="00A15B48" w:rsidP="00371BA4">
            <w:pPr>
              <w:jc w:val="center"/>
            </w:pPr>
            <w:r>
              <w:t>-</w:t>
            </w:r>
          </w:p>
        </w:tc>
        <w:tc>
          <w:tcPr>
            <w:tcW w:w="1134" w:type="dxa"/>
            <w:vAlign w:val="center"/>
          </w:tcPr>
          <w:p w14:paraId="7D9826E5" w14:textId="77777777" w:rsidR="00A15B48" w:rsidRPr="00C1486B" w:rsidRDefault="00A15B48" w:rsidP="00371BA4">
            <w:pPr>
              <w:jc w:val="center"/>
            </w:pPr>
            <w:r>
              <w:t>-</w:t>
            </w:r>
          </w:p>
        </w:tc>
        <w:tc>
          <w:tcPr>
            <w:tcW w:w="1276" w:type="dxa"/>
            <w:vAlign w:val="center"/>
          </w:tcPr>
          <w:p w14:paraId="51191700" w14:textId="77777777" w:rsidR="00A15B48" w:rsidRPr="00C1486B" w:rsidRDefault="00A15B48" w:rsidP="00371BA4">
            <w:pPr>
              <w:jc w:val="center"/>
            </w:pPr>
            <w:r>
              <w:t>-</w:t>
            </w:r>
          </w:p>
        </w:tc>
        <w:tc>
          <w:tcPr>
            <w:tcW w:w="1134" w:type="dxa"/>
            <w:vAlign w:val="center"/>
          </w:tcPr>
          <w:p w14:paraId="4A9445EC" w14:textId="77777777" w:rsidR="00A15B48" w:rsidRPr="00C1486B" w:rsidRDefault="00A15B48" w:rsidP="00371BA4">
            <w:pPr>
              <w:jc w:val="center"/>
            </w:pPr>
            <w:r>
              <w:t>-</w:t>
            </w:r>
          </w:p>
        </w:tc>
        <w:tc>
          <w:tcPr>
            <w:tcW w:w="1134" w:type="dxa"/>
            <w:vAlign w:val="center"/>
          </w:tcPr>
          <w:p w14:paraId="354B504B" w14:textId="77777777" w:rsidR="00A15B48" w:rsidRPr="00C1486B" w:rsidRDefault="00A15B48" w:rsidP="00371BA4">
            <w:pPr>
              <w:jc w:val="center"/>
            </w:pPr>
            <w:r>
              <w:t>-</w:t>
            </w:r>
          </w:p>
        </w:tc>
      </w:tr>
      <w:tr w:rsidR="00A15B48" w:rsidRPr="00C1486B" w14:paraId="571E550E" w14:textId="77777777" w:rsidTr="00371BA4">
        <w:trPr>
          <w:jc w:val="center"/>
        </w:trPr>
        <w:tc>
          <w:tcPr>
            <w:tcW w:w="993" w:type="dxa"/>
            <w:vAlign w:val="center"/>
          </w:tcPr>
          <w:p w14:paraId="2586AA08" w14:textId="77777777" w:rsidR="00A15B48" w:rsidRPr="00F9208F" w:rsidRDefault="00A15B48" w:rsidP="00371BA4">
            <w:pPr>
              <w:jc w:val="center"/>
            </w:pPr>
            <w:r w:rsidRPr="00F9208F">
              <w:t>1.4.2.</w:t>
            </w:r>
          </w:p>
        </w:tc>
        <w:tc>
          <w:tcPr>
            <w:tcW w:w="1843" w:type="dxa"/>
            <w:vAlign w:val="center"/>
          </w:tcPr>
          <w:p w14:paraId="3A35C35B" w14:textId="77777777" w:rsidR="00A15B48" w:rsidRPr="00DF3E37" w:rsidRDefault="00A15B48" w:rsidP="00371BA4">
            <w:r>
              <w:t>- на промывку сетей</w:t>
            </w:r>
          </w:p>
        </w:tc>
        <w:tc>
          <w:tcPr>
            <w:tcW w:w="850" w:type="dxa"/>
            <w:vAlign w:val="center"/>
          </w:tcPr>
          <w:p w14:paraId="3B945AB7" w14:textId="77777777" w:rsidR="00A15B48" w:rsidRDefault="00A15B48" w:rsidP="00371BA4">
            <w:pPr>
              <w:jc w:val="center"/>
            </w:pPr>
            <w:r w:rsidRPr="00FD67D0">
              <w:t>м</w:t>
            </w:r>
            <w:r w:rsidRPr="00FD67D0">
              <w:rPr>
                <w:vertAlign w:val="superscript"/>
              </w:rPr>
              <w:t>3</w:t>
            </w:r>
          </w:p>
        </w:tc>
        <w:tc>
          <w:tcPr>
            <w:tcW w:w="1134" w:type="dxa"/>
            <w:vAlign w:val="center"/>
          </w:tcPr>
          <w:p w14:paraId="45690475" w14:textId="77777777" w:rsidR="00A15B48" w:rsidRPr="00C1486B" w:rsidRDefault="00A15B48" w:rsidP="00371BA4">
            <w:pPr>
              <w:jc w:val="center"/>
            </w:pPr>
            <w:r>
              <w:t>-</w:t>
            </w:r>
          </w:p>
        </w:tc>
        <w:tc>
          <w:tcPr>
            <w:tcW w:w="1134" w:type="dxa"/>
            <w:vAlign w:val="center"/>
          </w:tcPr>
          <w:p w14:paraId="68DCDE82" w14:textId="77777777" w:rsidR="00A15B48" w:rsidRPr="00C1486B" w:rsidRDefault="00A15B48" w:rsidP="00371BA4">
            <w:pPr>
              <w:jc w:val="center"/>
            </w:pPr>
            <w:r>
              <w:t>-</w:t>
            </w:r>
          </w:p>
        </w:tc>
        <w:tc>
          <w:tcPr>
            <w:tcW w:w="1134" w:type="dxa"/>
            <w:vAlign w:val="center"/>
          </w:tcPr>
          <w:p w14:paraId="7C51118A" w14:textId="77777777" w:rsidR="00A15B48" w:rsidRPr="00C1486B" w:rsidRDefault="00A15B48" w:rsidP="00371BA4">
            <w:pPr>
              <w:jc w:val="center"/>
            </w:pPr>
            <w:r>
              <w:t>-</w:t>
            </w:r>
          </w:p>
        </w:tc>
        <w:tc>
          <w:tcPr>
            <w:tcW w:w="1276" w:type="dxa"/>
            <w:vAlign w:val="center"/>
          </w:tcPr>
          <w:p w14:paraId="4D1AE60D" w14:textId="77777777" w:rsidR="00A15B48" w:rsidRPr="00C1486B" w:rsidRDefault="00A15B48" w:rsidP="00371BA4">
            <w:pPr>
              <w:jc w:val="center"/>
            </w:pPr>
            <w:r>
              <w:t>-</w:t>
            </w:r>
          </w:p>
        </w:tc>
        <w:tc>
          <w:tcPr>
            <w:tcW w:w="1134" w:type="dxa"/>
            <w:vAlign w:val="center"/>
          </w:tcPr>
          <w:p w14:paraId="1BF85193" w14:textId="77777777" w:rsidR="00A15B48" w:rsidRPr="00C1486B" w:rsidRDefault="00A15B48" w:rsidP="00371BA4">
            <w:pPr>
              <w:jc w:val="center"/>
            </w:pPr>
            <w:r>
              <w:t>-</w:t>
            </w:r>
          </w:p>
        </w:tc>
        <w:tc>
          <w:tcPr>
            <w:tcW w:w="1134" w:type="dxa"/>
            <w:vAlign w:val="center"/>
          </w:tcPr>
          <w:p w14:paraId="205E2781" w14:textId="77777777" w:rsidR="00A15B48" w:rsidRPr="00C1486B" w:rsidRDefault="00A15B48" w:rsidP="00371BA4">
            <w:pPr>
              <w:jc w:val="center"/>
            </w:pPr>
            <w:r>
              <w:t>-</w:t>
            </w:r>
          </w:p>
        </w:tc>
      </w:tr>
      <w:tr w:rsidR="00A15B48" w:rsidRPr="00C1486B" w14:paraId="5AF8B37C" w14:textId="77777777" w:rsidTr="00371BA4">
        <w:trPr>
          <w:trHeight w:val="385"/>
          <w:jc w:val="center"/>
        </w:trPr>
        <w:tc>
          <w:tcPr>
            <w:tcW w:w="993" w:type="dxa"/>
            <w:vAlign w:val="center"/>
          </w:tcPr>
          <w:p w14:paraId="41B1E815" w14:textId="77777777" w:rsidR="00A15B48" w:rsidRPr="00F9208F" w:rsidRDefault="00A15B48" w:rsidP="00371BA4">
            <w:pPr>
              <w:jc w:val="center"/>
            </w:pPr>
            <w:r w:rsidRPr="00F9208F">
              <w:t>1.4.3.</w:t>
            </w:r>
          </w:p>
        </w:tc>
        <w:tc>
          <w:tcPr>
            <w:tcW w:w="1843" w:type="dxa"/>
            <w:vAlign w:val="center"/>
          </w:tcPr>
          <w:p w14:paraId="612139FB" w14:textId="77777777" w:rsidR="00A15B48" w:rsidRPr="00DF3E37" w:rsidRDefault="00A15B48" w:rsidP="00371BA4">
            <w:r>
              <w:t>- прочие</w:t>
            </w:r>
          </w:p>
        </w:tc>
        <w:tc>
          <w:tcPr>
            <w:tcW w:w="850" w:type="dxa"/>
            <w:vAlign w:val="center"/>
          </w:tcPr>
          <w:p w14:paraId="52BA2F8B" w14:textId="77777777" w:rsidR="00A15B48" w:rsidRDefault="00A15B48" w:rsidP="00371BA4">
            <w:pPr>
              <w:jc w:val="center"/>
            </w:pPr>
            <w:r w:rsidRPr="00FD67D0">
              <w:t>м</w:t>
            </w:r>
            <w:r w:rsidRPr="00FD67D0">
              <w:rPr>
                <w:vertAlign w:val="superscript"/>
              </w:rPr>
              <w:t>3</w:t>
            </w:r>
          </w:p>
        </w:tc>
        <w:tc>
          <w:tcPr>
            <w:tcW w:w="1134" w:type="dxa"/>
            <w:vAlign w:val="center"/>
          </w:tcPr>
          <w:p w14:paraId="4BBECDC6" w14:textId="77777777" w:rsidR="00A15B48" w:rsidRPr="00C1486B" w:rsidRDefault="00A15B48" w:rsidP="00371BA4">
            <w:pPr>
              <w:jc w:val="center"/>
            </w:pPr>
            <w:r>
              <w:t>5037,0</w:t>
            </w:r>
          </w:p>
        </w:tc>
        <w:tc>
          <w:tcPr>
            <w:tcW w:w="1134" w:type="dxa"/>
            <w:vAlign w:val="center"/>
          </w:tcPr>
          <w:p w14:paraId="71E8FC71" w14:textId="77777777" w:rsidR="00A15B48" w:rsidRPr="00C1486B" w:rsidRDefault="00A15B48" w:rsidP="00371BA4">
            <w:pPr>
              <w:jc w:val="center"/>
            </w:pPr>
            <w:r>
              <w:t>5037,0</w:t>
            </w:r>
          </w:p>
        </w:tc>
        <w:tc>
          <w:tcPr>
            <w:tcW w:w="1134" w:type="dxa"/>
            <w:vAlign w:val="center"/>
          </w:tcPr>
          <w:p w14:paraId="12298140" w14:textId="77777777" w:rsidR="00A15B48" w:rsidRPr="00C1486B" w:rsidRDefault="00A15B48" w:rsidP="00371BA4">
            <w:pPr>
              <w:jc w:val="center"/>
            </w:pPr>
            <w:r>
              <w:t>5037,0</w:t>
            </w:r>
          </w:p>
        </w:tc>
        <w:tc>
          <w:tcPr>
            <w:tcW w:w="1276" w:type="dxa"/>
            <w:vAlign w:val="center"/>
          </w:tcPr>
          <w:p w14:paraId="5D503403" w14:textId="77777777" w:rsidR="00A15B48" w:rsidRPr="00C1486B" w:rsidRDefault="00A15B48" w:rsidP="00371BA4">
            <w:pPr>
              <w:jc w:val="center"/>
            </w:pPr>
            <w:r>
              <w:t>5037,0</w:t>
            </w:r>
          </w:p>
        </w:tc>
        <w:tc>
          <w:tcPr>
            <w:tcW w:w="1134" w:type="dxa"/>
            <w:vAlign w:val="center"/>
          </w:tcPr>
          <w:p w14:paraId="68E84708" w14:textId="77777777" w:rsidR="00A15B48" w:rsidRPr="00C1486B" w:rsidRDefault="00A15B48" w:rsidP="00371BA4">
            <w:pPr>
              <w:jc w:val="center"/>
            </w:pPr>
            <w:r>
              <w:t>5037,0</w:t>
            </w:r>
          </w:p>
        </w:tc>
        <w:tc>
          <w:tcPr>
            <w:tcW w:w="1134" w:type="dxa"/>
            <w:vAlign w:val="center"/>
          </w:tcPr>
          <w:p w14:paraId="31F9E5FC" w14:textId="77777777" w:rsidR="00A15B48" w:rsidRPr="00C1486B" w:rsidRDefault="00A15B48" w:rsidP="00371BA4">
            <w:pPr>
              <w:jc w:val="center"/>
            </w:pPr>
            <w:r>
              <w:t>5037,0</w:t>
            </w:r>
          </w:p>
        </w:tc>
      </w:tr>
      <w:tr w:rsidR="00A15B48" w:rsidRPr="00C1486B" w14:paraId="35FEF09B" w14:textId="77777777" w:rsidTr="00371BA4">
        <w:trPr>
          <w:trHeight w:val="1341"/>
          <w:jc w:val="center"/>
        </w:trPr>
        <w:tc>
          <w:tcPr>
            <w:tcW w:w="993" w:type="dxa"/>
            <w:vAlign w:val="center"/>
          </w:tcPr>
          <w:p w14:paraId="120A8C11" w14:textId="77777777" w:rsidR="00A15B48" w:rsidRPr="00F9208F" w:rsidRDefault="00A15B48" w:rsidP="00371BA4">
            <w:pPr>
              <w:jc w:val="center"/>
            </w:pPr>
            <w:r w:rsidRPr="00F9208F">
              <w:t>1.5.</w:t>
            </w:r>
          </w:p>
        </w:tc>
        <w:tc>
          <w:tcPr>
            <w:tcW w:w="1843" w:type="dxa"/>
            <w:vAlign w:val="center"/>
          </w:tcPr>
          <w:p w14:paraId="39AC30DB" w14:textId="77777777" w:rsidR="00A15B48" w:rsidRPr="00DF3E37" w:rsidRDefault="00A15B48" w:rsidP="00371BA4">
            <w:r>
              <w:t>Объем пропущенной воды через очистные сооружения</w:t>
            </w:r>
          </w:p>
        </w:tc>
        <w:tc>
          <w:tcPr>
            <w:tcW w:w="850" w:type="dxa"/>
            <w:vAlign w:val="center"/>
          </w:tcPr>
          <w:p w14:paraId="1DDB22BE" w14:textId="77777777" w:rsidR="00A15B48" w:rsidRDefault="00A15B48" w:rsidP="00371BA4">
            <w:pPr>
              <w:jc w:val="center"/>
            </w:pPr>
            <w:r w:rsidRPr="00FD67D0">
              <w:t>м</w:t>
            </w:r>
            <w:r w:rsidRPr="00FD67D0">
              <w:rPr>
                <w:vertAlign w:val="superscript"/>
              </w:rPr>
              <w:t>3</w:t>
            </w:r>
          </w:p>
        </w:tc>
        <w:tc>
          <w:tcPr>
            <w:tcW w:w="1134" w:type="dxa"/>
            <w:vAlign w:val="center"/>
          </w:tcPr>
          <w:p w14:paraId="7AD09D0D" w14:textId="77777777" w:rsidR="00A15B48" w:rsidRPr="00C1486B" w:rsidRDefault="00A15B48" w:rsidP="00371BA4">
            <w:pPr>
              <w:jc w:val="center"/>
            </w:pPr>
            <w:r>
              <w:t>-</w:t>
            </w:r>
          </w:p>
        </w:tc>
        <w:tc>
          <w:tcPr>
            <w:tcW w:w="1134" w:type="dxa"/>
            <w:vAlign w:val="center"/>
          </w:tcPr>
          <w:p w14:paraId="3025E73F" w14:textId="77777777" w:rsidR="00A15B48" w:rsidRPr="00C1486B" w:rsidRDefault="00A15B48" w:rsidP="00371BA4">
            <w:pPr>
              <w:jc w:val="center"/>
            </w:pPr>
            <w:r>
              <w:t>-</w:t>
            </w:r>
          </w:p>
        </w:tc>
        <w:tc>
          <w:tcPr>
            <w:tcW w:w="1134" w:type="dxa"/>
            <w:vAlign w:val="center"/>
          </w:tcPr>
          <w:p w14:paraId="3925288A" w14:textId="77777777" w:rsidR="00A15B48" w:rsidRDefault="00A15B48" w:rsidP="00371BA4">
            <w:pPr>
              <w:jc w:val="center"/>
            </w:pPr>
            <w:r>
              <w:t>-</w:t>
            </w:r>
          </w:p>
        </w:tc>
        <w:tc>
          <w:tcPr>
            <w:tcW w:w="1276" w:type="dxa"/>
            <w:vAlign w:val="center"/>
          </w:tcPr>
          <w:p w14:paraId="61910900" w14:textId="77777777" w:rsidR="00A15B48" w:rsidRDefault="00A15B48" w:rsidP="00371BA4">
            <w:pPr>
              <w:jc w:val="center"/>
            </w:pPr>
            <w:r>
              <w:t>-</w:t>
            </w:r>
          </w:p>
        </w:tc>
        <w:tc>
          <w:tcPr>
            <w:tcW w:w="1134" w:type="dxa"/>
            <w:vAlign w:val="center"/>
          </w:tcPr>
          <w:p w14:paraId="14134129" w14:textId="77777777" w:rsidR="00A15B48" w:rsidRDefault="00A15B48" w:rsidP="00371BA4">
            <w:pPr>
              <w:jc w:val="center"/>
            </w:pPr>
            <w:r>
              <w:t>-</w:t>
            </w:r>
          </w:p>
        </w:tc>
        <w:tc>
          <w:tcPr>
            <w:tcW w:w="1134" w:type="dxa"/>
            <w:vAlign w:val="center"/>
          </w:tcPr>
          <w:p w14:paraId="41B7748C" w14:textId="77777777" w:rsidR="00A15B48" w:rsidRDefault="00A15B48" w:rsidP="00371BA4">
            <w:pPr>
              <w:jc w:val="center"/>
            </w:pPr>
            <w:r>
              <w:t>-</w:t>
            </w:r>
          </w:p>
        </w:tc>
      </w:tr>
      <w:tr w:rsidR="00A15B48" w:rsidRPr="00C1486B" w14:paraId="1DE7A898" w14:textId="77777777" w:rsidTr="00371BA4">
        <w:trPr>
          <w:jc w:val="center"/>
        </w:trPr>
        <w:tc>
          <w:tcPr>
            <w:tcW w:w="993" w:type="dxa"/>
            <w:vAlign w:val="center"/>
          </w:tcPr>
          <w:p w14:paraId="10614AAB" w14:textId="77777777" w:rsidR="00A15B48" w:rsidRPr="00F9208F" w:rsidRDefault="00A15B48" w:rsidP="00371BA4">
            <w:pPr>
              <w:jc w:val="center"/>
            </w:pPr>
            <w:r w:rsidRPr="00F9208F">
              <w:t>1.6.</w:t>
            </w:r>
          </w:p>
        </w:tc>
        <w:tc>
          <w:tcPr>
            <w:tcW w:w="1843" w:type="dxa"/>
            <w:vAlign w:val="center"/>
          </w:tcPr>
          <w:p w14:paraId="7F7A4C39" w14:textId="77777777" w:rsidR="00A15B48" w:rsidRPr="00DF3E37" w:rsidRDefault="00A15B48" w:rsidP="00371BA4">
            <w:r>
              <w:t>Подано воды в сеть</w:t>
            </w:r>
          </w:p>
        </w:tc>
        <w:tc>
          <w:tcPr>
            <w:tcW w:w="850" w:type="dxa"/>
            <w:vAlign w:val="center"/>
          </w:tcPr>
          <w:p w14:paraId="11CB1933" w14:textId="77777777" w:rsidR="00A15B48" w:rsidRDefault="00A15B48" w:rsidP="00371BA4">
            <w:pPr>
              <w:jc w:val="center"/>
            </w:pPr>
            <w:r w:rsidRPr="00FD67D0">
              <w:t>м</w:t>
            </w:r>
            <w:r w:rsidRPr="00FD67D0">
              <w:rPr>
                <w:vertAlign w:val="superscript"/>
              </w:rPr>
              <w:t>3</w:t>
            </w:r>
          </w:p>
        </w:tc>
        <w:tc>
          <w:tcPr>
            <w:tcW w:w="1134" w:type="dxa"/>
            <w:vAlign w:val="center"/>
          </w:tcPr>
          <w:p w14:paraId="379281FC" w14:textId="77777777" w:rsidR="00A15B48" w:rsidRPr="00C1486B" w:rsidRDefault="00A15B48" w:rsidP="00371BA4">
            <w:pPr>
              <w:jc w:val="right"/>
            </w:pPr>
            <w:r>
              <w:t>162962,7</w:t>
            </w:r>
          </w:p>
        </w:tc>
        <w:tc>
          <w:tcPr>
            <w:tcW w:w="1134" w:type="dxa"/>
            <w:vAlign w:val="center"/>
          </w:tcPr>
          <w:p w14:paraId="0A916CD4" w14:textId="77777777" w:rsidR="00A15B48" w:rsidRDefault="00A15B48" w:rsidP="00371BA4">
            <w:pPr>
              <w:jc w:val="center"/>
            </w:pPr>
            <w:r>
              <w:t>162962,7</w:t>
            </w:r>
          </w:p>
        </w:tc>
        <w:tc>
          <w:tcPr>
            <w:tcW w:w="1134" w:type="dxa"/>
            <w:vAlign w:val="center"/>
          </w:tcPr>
          <w:p w14:paraId="0808B10C" w14:textId="77777777" w:rsidR="00A15B48" w:rsidRPr="00C1486B" w:rsidRDefault="00A15B48" w:rsidP="00371BA4">
            <w:pPr>
              <w:jc w:val="right"/>
            </w:pPr>
            <w:r>
              <w:t>162962,7</w:t>
            </w:r>
          </w:p>
        </w:tc>
        <w:tc>
          <w:tcPr>
            <w:tcW w:w="1276" w:type="dxa"/>
            <w:vAlign w:val="center"/>
          </w:tcPr>
          <w:p w14:paraId="507CDD65" w14:textId="77777777" w:rsidR="00A15B48" w:rsidRDefault="00A15B48" w:rsidP="00371BA4">
            <w:pPr>
              <w:jc w:val="center"/>
            </w:pPr>
            <w:r>
              <w:t>162962,7</w:t>
            </w:r>
          </w:p>
        </w:tc>
        <w:tc>
          <w:tcPr>
            <w:tcW w:w="1134" w:type="dxa"/>
            <w:vAlign w:val="center"/>
          </w:tcPr>
          <w:p w14:paraId="614642D5" w14:textId="77777777" w:rsidR="00A15B48" w:rsidRPr="00C1486B" w:rsidRDefault="00A15B48" w:rsidP="00371BA4">
            <w:pPr>
              <w:jc w:val="right"/>
            </w:pPr>
            <w:r>
              <w:t>162962,7</w:t>
            </w:r>
          </w:p>
        </w:tc>
        <w:tc>
          <w:tcPr>
            <w:tcW w:w="1134" w:type="dxa"/>
            <w:vAlign w:val="center"/>
          </w:tcPr>
          <w:p w14:paraId="5F7EC8BB" w14:textId="77777777" w:rsidR="00A15B48" w:rsidRDefault="00A15B48" w:rsidP="00371BA4">
            <w:pPr>
              <w:jc w:val="center"/>
            </w:pPr>
            <w:r>
              <w:t>162962,7</w:t>
            </w:r>
          </w:p>
        </w:tc>
      </w:tr>
      <w:tr w:rsidR="00A15B48" w:rsidRPr="00C1486B" w14:paraId="5E56323F" w14:textId="77777777" w:rsidTr="00371BA4">
        <w:trPr>
          <w:trHeight w:val="261"/>
          <w:jc w:val="center"/>
        </w:trPr>
        <w:tc>
          <w:tcPr>
            <w:tcW w:w="993" w:type="dxa"/>
            <w:vAlign w:val="center"/>
          </w:tcPr>
          <w:p w14:paraId="5B3B8FF5" w14:textId="77777777" w:rsidR="00A15B48" w:rsidRPr="00F9208F" w:rsidRDefault="00A15B48" w:rsidP="00371BA4">
            <w:pPr>
              <w:jc w:val="center"/>
            </w:pPr>
            <w:r w:rsidRPr="00F9208F">
              <w:t>1.7.</w:t>
            </w:r>
          </w:p>
        </w:tc>
        <w:tc>
          <w:tcPr>
            <w:tcW w:w="1843" w:type="dxa"/>
            <w:vAlign w:val="center"/>
          </w:tcPr>
          <w:p w14:paraId="170E8173" w14:textId="77777777" w:rsidR="00A15B48" w:rsidRPr="00DF3E37" w:rsidRDefault="00A15B48" w:rsidP="00371BA4">
            <w:r>
              <w:t>Потери воды</w:t>
            </w:r>
          </w:p>
        </w:tc>
        <w:tc>
          <w:tcPr>
            <w:tcW w:w="850" w:type="dxa"/>
            <w:vAlign w:val="center"/>
          </w:tcPr>
          <w:p w14:paraId="2288CB48" w14:textId="77777777" w:rsidR="00A15B48" w:rsidRDefault="00A15B48" w:rsidP="00371BA4">
            <w:pPr>
              <w:jc w:val="center"/>
            </w:pPr>
            <w:r w:rsidRPr="00FD67D0">
              <w:t>м</w:t>
            </w:r>
            <w:r w:rsidRPr="00FD67D0">
              <w:rPr>
                <w:vertAlign w:val="superscript"/>
              </w:rPr>
              <w:t>3</w:t>
            </w:r>
          </w:p>
        </w:tc>
        <w:tc>
          <w:tcPr>
            <w:tcW w:w="1134" w:type="dxa"/>
            <w:vAlign w:val="center"/>
          </w:tcPr>
          <w:p w14:paraId="74EB4CF7" w14:textId="77777777" w:rsidR="00A15B48" w:rsidRPr="00C1486B" w:rsidRDefault="00A15B48" w:rsidP="00371BA4">
            <w:pPr>
              <w:jc w:val="center"/>
            </w:pPr>
            <w:r>
              <w:t>19392,6</w:t>
            </w:r>
          </w:p>
        </w:tc>
        <w:tc>
          <w:tcPr>
            <w:tcW w:w="1134" w:type="dxa"/>
          </w:tcPr>
          <w:p w14:paraId="01F48856" w14:textId="77777777" w:rsidR="00A15B48" w:rsidRDefault="00A15B48" w:rsidP="00371BA4">
            <w:pPr>
              <w:jc w:val="center"/>
            </w:pPr>
            <w:r>
              <w:t>19392,6</w:t>
            </w:r>
          </w:p>
        </w:tc>
        <w:tc>
          <w:tcPr>
            <w:tcW w:w="1134" w:type="dxa"/>
            <w:vAlign w:val="center"/>
          </w:tcPr>
          <w:p w14:paraId="1D1EEE3C" w14:textId="77777777" w:rsidR="00A15B48" w:rsidRPr="00C1486B" w:rsidRDefault="00A15B48" w:rsidP="00371BA4">
            <w:pPr>
              <w:jc w:val="center"/>
            </w:pPr>
            <w:r>
              <w:t>19392,6</w:t>
            </w:r>
          </w:p>
        </w:tc>
        <w:tc>
          <w:tcPr>
            <w:tcW w:w="1276" w:type="dxa"/>
          </w:tcPr>
          <w:p w14:paraId="46A646F8" w14:textId="77777777" w:rsidR="00A15B48" w:rsidRDefault="00A15B48" w:rsidP="00371BA4">
            <w:pPr>
              <w:jc w:val="center"/>
            </w:pPr>
            <w:r>
              <w:t>19392,6</w:t>
            </w:r>
          </w:p>
        </w:tc>
        <w:tc>
          <w:tcPr>
            <w:tcW w:w="1134" w:type="dxa"/>
            <w:vAlign w:val="center"/>
          </w:tcPr>
          <w:p w14:paraId="73FD7A66" w14:textId="77777777" w:rsidR="00A15B48" w:rsidRPr="00C1486B" w:rsidRDefault="00A15B48" w:rsidP="00371BA4">
            <w:pPr>
              <w:jc w:val="center"/>
            </w:pPr>
            <w:r>
              <w:t>19392,6</w:t>
            </w:r>
          </w:p>
        </w:tc>
        <w:tc>
          <w:tcPr>
            <w:tcW w:w="1134" w:type="dxa"/>
          </w:tcPr>
          <w:p w14:paraId="5E4D80E1" w14:textId="77777777" w:rsidR="00A15B48" w:rsidRDefault="00A15B48" w:rsidP="00371BA4">
            <w:pPr>
              <w:jc w:val="center"/>
            </w:pPr>
            <w:r>
              <w:t>19392,6</w:t>
            </w:r>
          </w:p>
        </w:tc>
      </w:tr>
      <w:tr w:rsidR="00A15B48" w:rsidRPr="00C1486B" w14:paraId="126D25CB" w14:textId="77777777" w:rsidTr="00371BA4">
        <w:trPr>
          <w:trHeight w:val="977"/>
          <w:jc w:val="center"/>
        </w:trPr>
        <w:tc>
          <w:tcPr>
            <w:tcW w:w="993" w:type="dxa"/>
            <w:vAlign w:val="center"/>
          </w:tcPr>
          <w:p w14:paraId="2BD2740E" w14:textId="77777777" w:rsidR="00A15B48" w:rsidRPr="00F9208F" w:rsidRDefault="00A15B48" w:rsidP="00371BA4">
            <w:pPr>
              <w:jc w:val="center"/>
            </w:pPr>
            <w:r w:rsidRPr="00F9208F">
              <w:t>1.8.</w:t>
            </w:r>
          </w:p>
        </w:tc>
        <w:tc>
          <w:tcPr>
            <w:tcW w:w="1843" w:type="dxa"/>
            <w:vAlign w:val="center"/>
          </w:tcPr>
          <w:p w14:paraId="43BAF668" w14:textId="77777777" w:rsidR="00A15B48" w:rsidRPr="00DF3E37" w:rsidRDefault="00A15B48" w:rsidP="00371BA4">
            <w:r>
              <w:t>Уровень потерь к объему поданной воды в сеть</w:t>
            </w:r>
          </w:p>
        </w:tc>
        <w:tc>
          <w:tcPr>
            <w:tcW w:w="850" w:type="dxa"/>
            <w:vAlign w:val="center"/>
          </w:tcPr>
          <w:p w14:paraId="768BCBE5" w14:textId="77777777" w:rsidR="00A15B48" w:rsidRDefault="00A15B48" w:rsidP="00371BA4">
            <w:pPr>
              <w:jc w:val="center"/>
            </w:pPr>
            <w:r>
              <w:t>%</w:t>
            </w:r>
          </w:p>
        </w:tc>
        <w:tc>
          <w:tcPr>
            <w:tcW w:w="1134" w:type="dxa"/>
            <w:vAlign w:val="center"/>
          </w:tcPr>
          <w:p w14:paraId="6C1A0168" w14:textId="77777777" w:rsidR="00A15B48" w:rsidRPr="00C1486B" w:rsidRDefault="00A15B48" w:rsidP="00371BA4">
            <w:pPr>
              <w:jc w:val="center"/>
            </w:pPr>
            <w:r>
              <w:t>11,90</w:t>
            </w:r>
          </w:p>
        </w:tc>
        <w:tc>
          <w:tcPr>
            <w:tcW w:w="1134" w:type="dxa"/>
            <w:vAlign w:val="center"/>
          </w:tcPr>
          <w:p w14:paraId="3CB4DE4E" w14:textId="77777777" w:rsidR="00A15B48" w:rsidRPr="00C1486B" w:rsidRDefault="00A15B48" w:rsidP="00371BA4">
            <w:pPr>
              <w:jc w:val="center"/>
            </w:pPr>
            <w:r>
              <w:t>11,90</w:t>
            </w:r>
          </w:p>
        </w:tc>
        <w:tc>
          <w:tcPr>
            <w:tcW w:w="1134" w:type="dxa"/>
            <w:vAlign w:val="center"/>
          </w:tcPr>
          <w:p w14:paraId="01C122FE" w14:textId="77777777" w:rsidR="00A15B48" w:rsidRPr="00C1486B" w:rsidRDefault="00A15B48" w:rsidP="00371BA4">
            <w:pPr>
              <w:jc w:val="center"/>
            </w:pPr>
            <w:r>
              <w:t>11,90</w:t>
            </w:r>
          </w:p>
        </w:tc>
        <w:tc>
          <w:tcPr>
            <w:tcW w:w="1276" w:type="dxa"/>
            <w:vAlign w:val="center"/>
          </w:tcPr>
          <w:p w14:paraId="696816C7" w14:textId="77777777" w:rsidR="00A15B48" w:rsidRPr="00C1486B" w:rsidRDefault="00A15B48" w:rsidP="00371BA4">
            <w:pPr>
              <w:jc w:val="center"/>
            </w:pPr>
            <w:r>
              <w:t>11,90</w:t>
            </w:r>
          </w:p>
        </w:tc>
        <w:tc>
          <w:tcPr>
            <w:tcW w:w="1134" w:type="dxa"/>
            <w:vAlign w:val="center"/>
          </w:tcPr>
          <w:p w14:paraId="593ECC73" w14:textId="77777777" w:rsidR="00A15B48" w:rsidRPr="00C1486B" w:rsidRDefault="00A15B48" w:rsidP="00371BA4">
            <w:pPr>
              <w:jc w:val="center"/>
            </w:pPr>
            <w:r>
              <w:t>11,90</w:t>
            </w:r>
          </w:p>
        </w:tc>
        <w:tc>
          <w:tcPr>
            <w:tcW w:w="1134" w:type="dxa"/>
            <w:vAlign w:val="center"/>
          </w:tcPr>
          <w:p w14:paraId="593647CB" w14:textId="77777777" w:rsidR="00A15B48" w:rsidRPr="00C1486B" w:rsidRDefault="00A15B48" w:rsidP="00371BA4">
            <w:pPr>
              <w:jc w:val="center"/>
            </w:pPr>
            <w:r>
              <w:t>11,90</w:t>
            </w:r>
          </w:p>
        </w:tc>
      </w:tr>
      <w:tr w:rsidR="00A15B48" w:rsidRPr="00C1486B" w14:paraId="4E3E7589" w14:textId="77777777" w:rsidTr="00371BA4">
        <w:trPr>
          <w:jc w:val="center"/>
        </w:trPr>
        <w:tc>
          <w:tcPr>
            <w:tcW w:w="993" w:type="dxa"/>
            <w:vAlign w:val="center"/>
          </w:tcPr>
          <w:p w14:paraId="004F9792" w14:textId="77777777" w:rsidR="00A15B48" w:rsidRPr="00F9208F" w:rsidRDefault="00A15B48" w:rsidP="00371BA4">
            <w:pPr>
              <w:jc w:val="center"/>
            </w:pPr>
            <w:r w:rsidRPr="00F9208F">
              <w:t>1.9.</w:t>
            </w:r>
          </w:p>
        </w:tc>
        <w:tc>
          <w:tcPr>
            <w:tcW w:w="1843" w:type="dxa"/>
            <w:vAlign w:val="center"/>
          </w:tcPr>
          <w:p w14:paraId="08765FB5" w14:textId="77777777" w:rsidR="00A15B48" w:rsidRPr="00DF3E37" w:rsidRDefault="00A15B48" w:rsidP="00371BA4">
            <w:r>
              <w:t>Отпущено воды по категориям потребителей</w:t>
            </w:r>
          </w:p>
        </w:tc>
        <w:tc>
          <w:tcPr>
            <w:tcW w:w="850" w:type="dxa"/>
            <w:vAlign w:val="center"/>
          </w:tcPr>
          <w:p w14:paraId="404267EA" w14:textId="77777777" w:rsidR="00A15B48" w:rsidRDefault="00A15B48" w:rsidP="00371BA4">
            <w:pPr>
              <w:jc w:val="center"/>
            </w:pPr>
            <w:r w:rsidRPr="00FD67D0">
              <w:t>м</w:t>
            </w:r>
            <w:r w:rsidRPr="00FD67D0">
              <w:rPr>
                <w:vertAlign w:val="superscript"/>
              </w:rPr>
              <w:t>3</w:t>
            </w:r>
          </w:p>
        </w:tc>
        <w:tc>
          <w:tcPr>
            <w:tcW w:w="1134" w:type="dxa"/>
            <w:vAlign w:val="center"/>
          </w:tcPr>
          <w:p w14:paraId="4E9956F6" w14:textId="77777777" w:rsidR="00A15B48" w:rsidRPr="00C1486B" w:rsidRDefault="00A15B48" w:rsidP="00371BA4">
            <w:pPr>
              <w:jc w:val="center"/>
            </w:pPr>
            <w:r>
              <w:t>143570,1</w:t>
            </w:r>
          </w:p>
        </w:tc>
        <w:tc>
          <w:tcPr>
            <w:tcW w:w="1134" w:type="dxa"/>
            <w:vAlign w:val="center"/>
          </w:tcPr>
          <w:p w14:paraId="6BA9F98D" w14:textId="77777777" w:rsidR="00A15B48" w:rsidRDefault="00A15B48" w:rsidP="00371BA4">
            <w:pPr>
              <w:jc w:val="center"/>
            </w:pPr>
            <w:r>
              <w:t>143570,1</w:t>
            </w:r>
          </w:p>
        </w:tc>
        <w:tc>
          <w:tcPr>
            <w:tcW w:w="1134" w:type="dxa"/>
            <w:vAlign w:val="center"/>
          </w:tcPr>
          <w:p w14:paraId="72D77C6C" w14:textId="77777777" w:rsidR="00A15B48" w:rsidRPr="00C1486B" w:rsidRDefault="00A15B48" w:rsidP="00371BA4">
            <w:pPr>
              <w:jc w:val="center"/>
            </w:pPr>
            <w:r>
              <w:t>143570,1</w:t>
            </w:r>
          </w:p>
        </w:tc>
        <w:tc>
          <w:tcPr>
            <w:tcW w:w="1276" w:type="dxa"/>
            <w:vAlign w:val="center"/>
          </w:tcPr>
          <w:p w14:paraId="4FCD3225" w14:textId="77777777" w:rsidR="00A15B48" w:rsidRDefault="00A15B48" w:rsidP="00371BA4">
            <w:pPr>
              <w:jc w:val="center"/>
            </w:pPr>
            <w:r>
              <w:t>143570,1</w:t>
            </w:r>
          </w:p>
        </w:tc>
        <w:tc>
          <w:tcPr>
            <w:tcW w:w="1134" w:type="dxa"/>
            <w:vAlign w:val="center"/>
          </w:tcPr>
          <w:p w14:paraId="0E099979" w14:textId="77777777" w:rsidR="00A15B48" w:rsidRPr="00C1486B" w:rsidRDefault="00A15B48" w:rsidP="00371BA4">
            <w:pPr>
              <w:jc w:val="center"/>
            </w:pPr>
            <w:r>
              <w:t>143570,1</w:t>
            </w:r>
          </w:p>
        </w:tc>
        <w:tc>
          <w:tcPr>
            <w:tcW w:w="1134" w:type="dxa"/>
            <w:vAlign w:val="center"/>
          </w:tcPr>
          <w:p w14:paraId="21517D3E" w14:textId="77777777" w:rsidR="00A15B48" w:rsidRDefault="00A15B48" w:rsidP="00371BA4">
            <w:pPr>
              <w:jc w:val="center"/>
            </w:pPr>
            <w:r>
              <w:t>143570,1</w:t>
            </w:r>
          </w:p>
        </w:tc>
      </w:tr>
      <w:tr w:rsidR="00A15B48" w:rsidRPr="00C1486B" w14:paraId="53F5B266" w14:textId="77777777" w:rsidTr="00371BA4">
        <w:trPr>
          <w:trHeight w:val="576"/>
          <w:jc w:val="center"/>
        </w:trPr>
        <w:tc>
          <w:tcPr>
            <w:tcW w:w="993" w:type="dxa"/>
            <w:vAlign w:val="center"/>
          </w:tcPr>
          <w:p w14:paraId="4D2FE395" w14:textId="77777777" w:rsidR="00A15B48" w:rsidRPr="00F9208F" w:rsidRDefault="00A15B48" w:rsidP="00371BA4">
            <w:pPr>
              <w:jc w:val="center"/>
            </w:pPr>
            <w:r w:rsidRPr="00F9208F">
              <w:t>1.9.1.</w:t>
            </w:r>
          </w:p>
        </w:tc>
        <w:tc>
          <w:tcPr>
            <w:tcW w:w="1843" w:type="dxa"/>
            <w:vAlign w:val="center"/>
          </w:tcPr>
          <w:p w14:paraId="413AAAAA" w14:textId="77777777" w:rsidR="00A15B48" w:rsidRPr="00DF3E37" w:rsidRDefault="00A15B48" w:rsidP="00371BA4">
            <w:r>
              <w:t>Потребитель-ский рынок</w:t>
            </w:r>
          </w:p>
        </w:tc>
        <w:tc>
          <w:tcPr>
            <w:tcW w:w="850" w:type="dxa"/>
            <w:vAlign w:val="center"/>
          </w:tcPr>
          <w:p w14:paraId="02B205F1" w14:textId="77777777" w:rsidR="00A15B48" w:rsidRDefault="00A15B48" w:rsidP="00371BA4">
            <w:pPr>
              <w:jc w:val="center"/>
            </w:pPr>
            <w:r w:rsidRPr="00FD67D0">
              <w:t>м</w:t>
            </w:r>
            <w:r w:rsidRPr="00FD67D0">
              <w:rPr>
                <w:vertAlign w:val="superscript"/>
              </w:rPr>
              <w:t>3</w:t>
            </w:r>
          </w:p>
        </w:tc>
        <w:tc>
          <w:tcPr>
            <w:tcW w:w="1134" w:type="dxa"/>
            <w:vAlign w:val="center"/>
          </w:tcPr>
          <w:p w14:paraId="029A9B49" w14:textId="77777777" w:rsidR="00A15B48" w:rsidRPr="00C1486B" w:rsidRDefault="00A15B48" w:rsidP="00371BA4">
            <w:pPr>
              <w:jc w:val="center"/>
            </w:pPr>
            <w:r>
              <w:t>143570,1</w:t>
            </w:r>
          </w:p>
        </w:tc>
        <w:tc>
          <w:tcPr>
            <w:tcW w:w="1134" w:type="dxa"/>
            <w:vAlign w:val="center"/>
          </w:tcPr>
          <w:p w14:paraId="004403DC" w14:textId="77777777" w:rsidR="00A15B48" w:rsidRDefault="00A15B48" w:rsidP="00371BA4">
            <w:pPr>
              <w:jc w:val="center"/>
            </w:pPr>
            <w:r>
              <w:t>143570,1</w:t>
            </w:r>
          </w:p>
        </w:tc>
        <w:tc>
          <w:tcPr>
            <w:tcW w:w="1134" w:type="dxa"/>
            <w:vAlign w:val="center"/>
          </w:tcPr>
          <w:p w14:paraId="4C54CC35" w14:textId="77777777" w:rsidR="00A15B48" w:rsidRPr="00C1486B" w:rsidRDefault="00A15B48" w:rsidP="00371BA4">
            <w:pPr>
              <w:jc w:val="center"/>
            </w:pPr>
            <w:r>
              <w:t>143570,1</w:t>
            </w:r>
          </w:p>
        </w:tc>
        <w:tc>
          <w:tcPr>
            <w:tcW w:w="1276" w:type="dxa"/>
            <w:vAlign w:val="center"/>
          </w:tcPr>
          <w:p w14:paraId="6C2AF5CB" w14:textId="77777777" w:rsidR="00A15B48" w:rsidRDefault="00A15B48" w:rsidP="00371BA4">
            <w:pPr>
              <w:jc w:val="center"/>
            </w:pPr>
            <w:r>
              <w:t>143570,1</w:t>
            </w:r>
          </w:p>
        </w:tc>
        <w:tc>
          <w:tcPr>
            <w:tcW w:w="1134" w:type="dxa"/>
            <w:vAlign w:val="center"/>
          </w:tcPr>
          <w:p w14:paraId="4724545F" w14:textId="77777777" w:rsidR="00A15B48" w:rsidRPr="00C1486B" w:rsidRDefault="00A15B48" w:rsidP="00371BA4">
            <w:pPr>
              <w:jc w:val="center"/>
            </w:pPr>
            <w:r>
              <w:t>143570,1</w:t>
            </w:r>
          </w:p>
        </w:tc>
        <w:tc>
          <w:tcPr>
            <w:tcW w:w="1134" w:type="dxa"/>
            <w:vAlign w:val="center"/>
          </w:tcPr>
          <w:p w14:paraId="57C5A271" w14:textId="77777777" w:rsidR="00A15B48" w:rsidRDefault="00A15B48" w:rsidP="00371BA4">
            <w:pPr>
              <w:jc w:val="center"/>
            </w:pPr>
            <w:r>
              <w:t>143570,1</w:t>
            </w:r>
          </w:p>
        </w:tc>
      </w:tr>
      <w:tr w:rsidR="00A15B48" w:rsidRPr="00C1486B" w14:paraId="6CB30482" w14:textId="77777777" w:rsidTr="00371BA4">
        <w:trPr>
          <w:trHeight w:val="325"/>
          <w:jc w:val="center"/>
        </w:trPr>
        <w:tc>
          <w:tcPr>
            <w:tcW w:w="993" w:type="dxa"/>
            <w:vAlign w:val="center"/>
          </w:tcPr>
          <w:p w14:paraId="13C9DBBC" w14:textId="77777777" w:rsidR="00A15B48" w:rsidRPr="00F9208F" w:rsidRDefault="00A15B48" w:rsidP="00371BA4">
            <w:pPr>
              <w:jc w:val="center"/>
            </w:pPr>
            <w:r w:rsidRPr="00F9208F">
              <w:t>1.9.1.1.</w:t>
            </w:r>
          </w:p>
        </w:tc>
        <w:tc>
          <w:tcPr>
            <w:tcW w:w="1843" w:type="dxa"/>
            <w:vAlign w:val="center"/>
          </w:tcPr>
          <w:p w14:paraId="41FF6542" w14:textId="77777777" w:rsidR="00A15B48" w:rsidRPr="00DF3E37" w:rsidRDefault="00A15B48" w:rsidP="00371BA4">
            <w:r>
              <w:t>- население</w:t>
            </w:r>
          </w:p>
        </w:tc>
        <w:tc>
          <w:tcPr>
            <w:tcW w:w="850" w:type="dxa"/>
            <w:vAlign w:val="center"/>
          </w:tcPr>
          <w:p w14:paraId="7DDC6406" w14:textId="77777777" w:rsidR="00A15B48" w:rsidRDefault="00A15B48" w:rsidP="00371BA4">
            <w:pPr>
              <w:jc w:val="center"/>
            </w:pPr>
            <w:r w:rsidRPr="00FD67D0">
              <w:t>м</w:t>
            </w:r>
            <w:r w:rsidRPr="00FD67D0">
              <w:rPr>
                <w:vertAlign w:val="superscript"/>
              </w:rPr>
              <w:t>3</w:t>
            </w:r>
          </w:p>
        </w:tc>
        <w:tc>
          <w:tcPr>
            <w:tcW w:w="1134" w:type="dxa"/>
            <w:vAlign w:val="center"/>
          </w:tcPr>
          <w:p w14:paraId="0AF62C39" w14:textId="77777777" w:rsidR="00A15B48" w:rsidRPr="00C1486B" w:rsidRDefault="00A15B48" w:rsidP="00371BA4">
            <w:pPr>
              <w:jc w:val="center"/>
            </w:pPr>
            <w:r>
              <w:t>90069,2</w:t>
            </w:r>
          </w:p>
        </w:tc>
        <w:tc>
          <w:tcPr>
            <w:tcW w:w="1134" w:type="dxa"/>
            <w:vAlign w:val="center"/>
          </w:tcPr>
          <w:p w14:paraId="210B4BDE" w14:textId="77777777" w:rsidR="00A15B48" w:rsidRDefault="00A15B48" w:rsidP="00371BA4">
            <w:pPr>
              <w:jc w:val="center"/>
            </w:pPr>
            <w:r>
              <w:t>90069,2</w:t>
            </w:r>
          </w:p>
        </w:tc>
        <w:tc>
          <w:tcPr>
            <w:tcW w:w="1134" w:type="dxa"/>
            <w:vAlign w:val="center"/>
          </w:tcPr>
          <w:p w14:paraId="496A503A" w14:textId="77777777" w:rsidR="00A15B48" w:rsidRPr="00C1486B" w:rsidRDefault="00A15B48" w:rsidP="00371BA4">
            <w:pPr>
              <w:jc w:val="center"/>
            </w:pPr>
            <w:r>
              <w:t>90069,2</w:t>
            </w:r>
          </w:p>
        </w:tc>
        <w:tc>
          <w:tcPr>
            <w:tcW w:w="1276" w:type="dxa"/>
            <w:vAlign w:val="center"/>
          </w:tcPr>
          <w:p w14:paraId="0E948CFA" w14:textId="77777777" w:rsidR="00A15B48" w:rsidRDefault="00A15B48" w:rsidP="00371BA4">
            <w:pPr>
              <w:jc w:val="center"/>
            </w:pPr>
            <w:r>
              <w:t>90069,2</w:t>
            </w:r>
          </w:p>
        </w:tc>
        <w:tc>
          <w:tcPr>
            <w:tcW w:w="1134" w:type="dxa"/>
            <w:vAlign w:val="center"/>
          </w:tcPr>
          <w:p w14:paraId="73F1065E" w14:textId="77777777" w:rsidR="00A15B48" w:rsidRPr="00C1486B" w:rsidRDefault="00A15B48" w:rsidP="00371BA4">
            <w:pPr>
              <w:jc w:val="center"/>
            </w:pPr>
            <w:r>
              <w:t>90069,2</w:t>
            </w:r>
          </w:p>
        </w:tc>
        <w:tc>
          <w:tcPr>
            <w:tcW w:w="1134" w:type="dxa"/>
            <w:vAlign w:val="center"/>
          </w:tcPr>
          <w:p w14:paraId="008E4328" w14:textId="77777777" w:rsidR="00A15B48" w:rsidRDefault="00A15B48" w:rsidP="00371BA4">
            <w:pPr>
              <w:jc w:val="center"/>
            </w:pPr>
            <w:r>
              <w:t>90069,2</w:t>
            </w:r>
          </w:p>
        </w:tc>
      </w:tr>
      <w:tr w:rsidR="00A15B48" w:rsidRPr="00C1486B" w14:paraId="5CEBCA36" w14:textId="77777777" w:rsidTr="00371BA4">
        <w:trPr>
          <w:trHeight w:val="875"/>
          <w:jc w:val="center"/>
        </w:trPr>
        <w:tc>
          <w:tcPr>
            <w:tcW w:w="993" w:type="dxa"/>
            <w:vAlign w:val="center"/>
          </w:tcPr>
          <w:p w14:paraId="2AC0EB29" w14:textId="77777777" w:rsidR="00A15B48" w:rsidRPr="00F9208F" w:rsidRDefault="00A15B48" w:rsidP="00371BA4">
            <w:pPr>
              <w:jc w:val="center"/>
            </w:pPr>
            <w:r>
              <w:t>1.9.1.2.</w:t>
            </w:r>
          </w:p>
        </w:tc>
        <w:tc>
          <w:tcPr>
            <w:tcW w:w="1843" w:type="dxa"/>
            <w:vAlign w:val="center"/>
          </w:tcPr>
          <w:p w14:paraId="460A538B" w14:textId="77777777" w:rsidR="00A15B48" w:rsidRPr="00DF3E37" w:rsidRDefault="00A15B48" w:rsidP="00371BA4">
            <w:r>
              <w:t>- прочие потребители</w:t>
            </w:r>
          </w:p>
        </w:tc>
        <w:tc>
          <w:tcPr>
            <w:tcW w:w="850" w:type="dxa"/>
            <w:vAlign w:val="center"/>
          </w:tcPr>
          <w:p w14:paraId="1533D88F" w14:textId="77777777" w:rsidR="00A15B48" w:rsidRDefault="00A15B48" w:rsidP="00371BA4">
            <w:pPr>
              <w:jc w:val="center"/>
            </w:pPr>
            <w:r w:rsidRPr="00FD67D0">
              <w:t>м</w:t>
            </w:r>
            <w:r w:rsidRPr="00FD67D0">
              <w:rPr>
                <w:vertAlign w:val="superscript"/>
              </w:rPr>
              <w:t>3</w:t>
            </w:r>
          </w:p>
        </w:tc>
        <w:tc>
          <w:tcPr>
            <w:tcW w:w="1134" w:type="dxa"/>
            <w:vAlign w:val="center"/>
          </w:tcPr>
          <w:p w14:paraId="0107B05B" w14:textId="77777777" w:rsidR="00A15B48" w:rsidRPr="00C1486B" w:rsidRDefault="00A15B48" w:rsidP="00371BA4">
            <w:pPr>
              <w:jc w:val="center"/>
            </w:pPr>
            <w:r>
              <w:t>53500,9</w:t>
            </w:r>
          </w:p>
        </w:tc>
        <w:tc>
          <w:tcPr>
            <w:tcW w:w="1134" w:type="dxa"/>
            <w:vAlign w:val="center"/>
          </w:tcPr>
          <w:p w14:paraId="1F0554B3" w14:textId="77777777" w:rsidR="00A15B48" w:rsidRDefault="00A15B48" w:rsidP="00371BA4">
            <w:pPr>
              <w:jc w:val="center"/>
            </w:pPr>
            <w:r>
              <w:t>53500,9</w:t>
            </w:r>
          </w:p>
        </w:tc>
        <w:tc>
          <w:tcPr>
            <w:tcW w:w="1134" w:type="dxa"/>
            <w:vAlign w:val="center"/>
          </w:tcPr>
          <w:p w14:paraId="2A8F0F00" w14:textId="77777777" w:rsidR="00A15B48" w:rsidRPr="00C1486B" w:rsidRDefault="00A15B48" w:rsidP="00371BA4">
            <w:pPr>
              <w:jc w:val="center"/>
            </w:pPr>
            <w:r>
              <w:t>53500,9</w:t>
            </w:r>
          </w:p>
        </w:tc>
        <w:tc>
          <w:tcPr>
            <w:tcW w:w="1276" w:type="dxa"/>
            <w:vAlign w:val="center"/>
          </w:tcPr>
          <w:p w14:paraId="4D3F4C47" w14:textId="77777777" w:rsidR="00A15B48" w:rsidRDefault="00A15B48" w:rsidP="00371BA4">
            <w:pPr>
              <w:jc w:val="center"/>
            </w:pPr>
            <w:r>
              <w:t>53500,9</w:t>
            </w:r>
          </w:p>
        </w:tc>
        <w:tc>
          <w:tcPr>
            <w:tcW w:w="1134" w:type="dxa"/>
            <w:vAlign w:val="center"/>
          </w:tcPr>
          <w:p w14:paraId="105E16C0" w14:textId="77777777" w:rsidR="00A15B48" w:rsidRPr="00C1486B" w:rsidRDefault="00A15B48" w:rsidP="00371BA4">
            <w:pPr>
              <w:jc w:val="center"/>
            </w:pPr>
            <w:r>
              <w:t>53500,9</w:t>
            </w:r>
          </w:p>
        </w:tc>
        <w:tc>
          <w:tcPr>
            <w:tcW w:w="1134" w:type="dxa"/>
            <w:vAlign w:val="center"/>
          </w:tcPr>
          <w:p w14:paraId="049B828B" w14:textId="77777777" w:rsidR="00A15B48" w:rsidRDefault="00A15B48" w:rsidP="00371BA4">
            <w:pPr>
              <w:jc w:val="center"/>
            </w:pPr>
            <w:r>
              <w:t>53500,9</w:t>
            </w:r>
          </w:p>
        </w:tc>
      </w:tr>
      <w:tr w:rsidR="00A15B48" w:rsidRPr="00C1486B" w14:paraId="455D73A4" w14:textId="77777777" w:rsidTr="00371BA4">
        <w:trPr>
          <w:trHeight w:val="721"/>
          <w:jc w:val="center"/>
        </w:trPr>
        <w:tc>
          <w:tcPr>
            <w:tcW w:w="993" w:type="dxa"/>
            <w:vAlign w:val="center"/>
          </w:tcPr>
          <w:p w14:paraId="5CB970E7" w14:textId="77777777" w:rsidR="00A15B48" w:rsidRPr="00F9208F" w:rsidRDefault="00A15B48" w:rsidP="00371BA4">
            <w:pPr>
              <w:jc w:val="center"/>
            </w:pPr>
            <w:r>
              <w:t>1.9.2.</w:t>
            </w:r>
          </w:p>
        </w:tc>
        <w:tc>
          <w:tcPr>
            <w:tcW w:w="1843" w:type="dxa"/>
            <w:vAlign w:val="center"/>
          </w:tcPr>
          <w:p w14:paraId="512D2E5A" w14:textId="77777777" w:rsidR="00A15B48" w:rsidRPr="00DF3E37" w:rsidRDefault="00A15B48" w:rsidP="00371BA4">
            <w:r>
              <w:t>Собственные нужды производства</w:t>
            </w:r>
          </w:p>
        </w:tc>
        <w:tc>
          <w:tcPr>
            <w:tcW w:w="850" w:type="dxa"/>
            <w:vAlign w:val="center"/>
          </w:tcPr>
          <w:p w14:paraId="4D5803C4" w14:textId="77777777" w:rsidR="00A15B48" w:rsidRDefault="00A15B48" w:rsidP="00371BA4">
            <w:pPr>
              <w:jc w:val="center"/>
            </w:pPr>
            <w:r w:rsidRPr="00FD67D0">
              <w:t>м</w:t>
            </w:r>
            <w:r w:rsidRPr="00FD67D0">
              <w:rPr>
                <w:vertAlign w:val="superscript"/>
              </w:rPr>
              <w:t>3</w:t>
            </w:r>
          </w:p>
        </w:tc>
        <w:tc>
          <w:tcPr>
            <w:tcW w:w="1134" w:type="dxa"/>
            <w:vAlign w:val="center"/>
          </w:tcPr>
          <w:p w14:paraId="44956493" w14:textId="77777777" w:rsidR="00A15B48" w:rsidRPr="00C1486B" w:rsidRDefault="00A15B48" w:rsidP="00371BA4">
            <w:pPr>
              <w:jc w:val="center"/>
            </w:pPr>
            <w:r>
              <w:t>-</w:t>
            </w:r>
          </w:p>
        </w:tc>
        <w:tc>
          <w:tcPr>
            <w:tcW w:w="1134" w:type="dxa"/>
            <w:vAlign w:val="center"/>
          </w:tcPr>
          <w:p w14:paraId="3240243C" w14:textId="77777777" w:rsidR="00A15B48" w:rsidRPr="00C1486B" w:rsidRDefault="00A15B48" w:rsidP="00371BA4">
            <w:pPr>
              <w:jc w:val="center"/>
            </w:pPr>
            <w:r>
              <w:t>-</w:t>
            </w:r>
          </w:p>
        </w:tc>
        <w:tc>
          <w:tcPr>
            <w:tcW w:w="1134" w:type="dxa"/>
            <w:vAlign w:val="center"/>
          </w:tcPr>
          <w:p w14:paraId="61BADA8D" w14:textId="77777777" w:rsidR="00A15B48" w:rsidRDefault="00A15B48" w:rsidP="00371BA4">
            <w:pPr>
              <w:jc w:val="center"/>
            </w:pPr>
            <w:r>
              <w:t>-</w:t>
            </w:r>
          </w:p>
        </w:tc>
        <w:tc>
          <w:tcPr>
            <w:tcW w:w="1276" w:type="dxa"/>
            <w:vAlign w:val="center"/>
          </w:tcPr>
          <w:p w14:paraId="585F3B5F" w14:textId="77777777" w:rsidR="00A15B48" w:rsidRDefault="00A15B48" w:rsidP="00371BA4">
            <w:pPr>
              <w:jc w:val="center"/>
            </w:pPr>
            <w:r>
              <w:t>-</w:t>
            </w:r>
          </w:p>
        </w:tc>
        <w:tc>
          <w:tcPr>
            <w:tcW w:w="1134" w:type="dxa"/>
            <w:vAlign w:val="center"/>
          </w:tcPr>
          <w:p w14:paraId="587597C8" w14:textId="77777777" w:rsidR="00A15B48" w:rsidRDefault="00A15B48" w:rsidP="00371BA4">
            <w:pPr>
              <w:jc w:val="center"/>
            </w:pPr>
            <w:r>
              <w:t>-</w:t>
            </w:r>
          </w:p>
        </w:tc>
        <w:tc>
          <w:tcPr>
            <w:tcW w:w="1134" w:type="dxa"/>
            <w:vAlign w:val="center"/>
          </w:tcPr>
          <w:p w14:paraId="324CBF8E" w14:textId="77777777" w:rsidR="00A15B48" w:rsidRDefault="00A15B48" w:rsidP="00371BA4">
            <w:pPr>
              <w:jc w:val="center"/>
            </w:pPr>
            <w:r>
              <w:t>-</w:t>
            </w:r>
          </w:p>
        </w:tc>
      </w:tr>
      <w:tr w:rsidR="00A15B48" w:rsidRPr="00C1486B" w14:paraId="537C312B" w14:textId="77777777" w:rsidTr="00371BA4">
        <w:trPr>
          <w:trHeight w:val="296"/>
          <w:jc w:val="center"/>
        </w:trPr>
        <w:tc>
          <w:tcPr>
            <w:tcW w:w="993" w:type="dxa"/>
            <w:vAlign w:val="center"/>
          </w:tcPr>
          <w:p w14:paraId="2D2A383D" w14:textId="77777777" w:rsidR="00A15B48" w:rsidRDefault="00A15B48" w:rsidP="00371BA4">
            <w:pPr>
              <w:jc w:val="center"/>
              <w:rPr>
                <w:sz w:val="28"/>
                <w:szCs w:val="28"/>
              </w:rPr>
            </w:pPr>
            <w:r>
              <w:rPr>
                <w:sz w:val="28"/>
                <w:szCs w:val="28"/>
              </w:rPr>
              <w:lastRenderedPageBreak/>
              <w:t>1</w:t>
            </w:r>
          </w:p>
        </w:tc>
        <w:tc>
          <w:tcPr>
            <w:tcW w:w="1843" w:type="dxa"/>
            <w:vAlign w:val="center"/>
          </w:tcPr>
          <w:p w14:paraId="47BC57F2" w14:textId="77777777" w:rsidR="00A15B48" w:rsidRDefault="00A15B48" w:rsidP="00371BA4">
            <w:pPr>
              <w:jc w:val="center"/>
              <w:rPr>
                <w:sz w:val="28"/>
                <w:szCs w:val="28"/>
              </w:rPr>
            </w:pPr>
            <w:r>
              <w:rPr>
                <w:sz w:val="28"/>
                <w:szCs w:val="28"/>
              </w:rPr>
              <w:t>2</w:t>
            </w:r>
          </w:p>
        </w:tc>
        <w:tc>
          <w:tcPr>
            <w:tcW w:w="850" w:type="dxa"/>
            <w:vAlign w:val="center"/>
          </w:tcPr>
          <w:p w14:paraId="1F86CC50" w14:textId="77777777" w:rsidR="00A15B48" w:rsidRDefault="00A15B48" w:rsidP="00371BA4">
            <w:pPr>
              <w:jc w:val="center"/>
              <w:rPr>
                <w:sz w:val="28"/>
                <w:szCs w:val="28"/>
              </w:rPr>
            </w:pPr>
            <w:r>
              <w:rPr>
                <w:sz w:val="28"/>
                <w:szCs w:val="28"/>
              </w:rPr>
              <w:t>3</w:t>
            </w:r>
          </w:p>
        </w:tc>
        <w:tc>
          <w:tcPr>
            <w:tcW w:w="1134" w:type="dxa"/>
            <w:vAlign w:val="center"/>
          </w:tcPr>
          <w:p w14:paraId="1158D409" w14:textId="77777777" w:rsidR="00A15B48" w:rsidRDefault="00A15B48" w:rsidP="00371BA4">
            <w:pPr>
              <w:jc w:val="center"/>
              <w:rPr>
                <w:sz w:val="28"/>
                <w:szCs w:val="28"/>
              </w:rPr>
            </w:pPr>
            <w:r>
              <w:rPr>
                <w:sz w:val="28"/>
                <w:szCs w:val="28"/>
              </w:rPr>
              <w:t>4</w:t>
            </w:r>
          </w:p>
        </w:tc>
        <w:tc>
          <w:tcPr>
            <w:tcW w:w="1134" w:type="dxa"/>
            <w:vAlign w:val="center"/>
          </w:tcPr>
          <w:p w14:paraId="17CB0EE0" w14:textId="77777777" w:rsidR="00A15B48" w:rsidRDefault="00A15B48" w:rsidP="00371BA4">
            <w:pPr>
              <w:jc w:val="center"/>
              <w:rPr>
                <w:sz w:val="28"/>
                <w:szCs w:val="28"/>
              </w:rPr>
            </w:pPr>
            <w:r>
              <w:rPr>
                <w:sz w:val="28"/>
                <w:szCs w:val="28"/>
              </w:rPr>
              <w:t>5</w:t>
            </w:r>
          </w:p>
        </w:tc>
        <w:tc>
          <w:tcPr>
            <w:tcW w:w="1134" w:type="dxa"/>
            <w:vAlign w:val="center"/>
          </w:tcPr>
          <w:p w14:paraId="6406644A" w14:textId="77777777" w:rsidR="00A15B48" w:rsidRDefault="00A15B48" w:rsidP="00371BA4">
            <w:pPr>
              <w:jc w:val="center"/>
              <w:rPr>
                <w:sz w:val="28"/>
                <w:szCs w:val="28"/>
              </w:rPr>
            </w:pPr>
            <w:r>
              <w:rPr>
                <w:sz w:val="28"/>
                <w:szCs w:val="28"/>
              </w:rPr>
              <w:t>6</w:t>
            </w:r>
          </w:p>
        </w:tc>
        <w:tc>
          <w:tcPr>
            <w:tcW w:w="1276" w:type="dxa"/>
            <w:vAlign w:val="center"/>
          </w:tcPr>
          <w:p w14:paraId="64425E92" w14:textId="77777777" w:rsidR="00A15B48" w:rsidRDefault="00A15B48" w:rsidP="00371BA4">
            <w:pPr>
              <w:jc w:val="center"/>
              <w:rPr>
                <w:sz w:val="28"/>
                <w:szCs w:val="28"/>
              </w:rPr>
            </w:pPr>
            <w:r>
              <w:rPr>
                <w:sz w:val="28"/>
                <w:szCs w:val="28"/>
              </w:rPr>
              <w:t>7</w:t>
            </w:r>
          </w:p>
        </w:tc>
        <w:tc>
          <w:tcPr>
            <w:tcW w:w="1134" w:type="dxa"/>
            <w:vAlign w:val="center"/>
          </w:tcPr>
          <w:p w14:paraId="6132F242" w14:textId="77777777" w:rsidR="00A15B48" w:rsidRDefault="00A15B48" w:rsidP="00371BA4">
            <w:pPr>
              <w:jc w:val="center"/>
              <w:rPr>
                <w:sz w:val="28"/>
                <w:szCs w:val="28"/>
              </w:rPr>
            </w:pPr>
            <w:r>
              <w:rPr>
                <w:sz w:val="28"/>
                <w:szCs w:val="28"/>
              </w:rPr>
              <w:t>8</w:t>
            </w:r>
          </w:p>
        </w:tc>
        <w:tc>
          <w:tcPr>
            <w:tcW w:w="1134" w:type="dxa"/>
            <w:vAlign w:val="center"/>
          </w:tcPr>
          <w:p w14:paraId="7A84CB67" w14:textId="77777777" w:rsidR="00A15B48" w:rsidRDefault="00A15B48" w:rsidP="00371BA4">
            <w:pPr>
              <w:jc w:val="center"/>
              <w:rPr>
                <w:sz w:val="28"/>
                <w:szCs w:val="28"/>
              </w:rPr>
            </w:pPr>
            <w:r>
              <w:rPr>
                <w:sz w:val="28"/>
                <w:szCs w:val="28"/>
              </w:rPr>
              <w:t>9</w:t>
            </w:r>
          </w:p>
        </w:tc>
      </w:tr>
      <w:tr w:rsidR="00A15B48" w:rsidRPr="00C1486B" w14:paraId="19BE7ADF" w14:textId="77777777" w:rsidTr="00371BA4">
        <w:trPr>
          <w:trHeight w:val="296"/>
          <w:jc w:val="center"/>
        </w:trPr>
        <w:tc>
          <w:tcPr>
            <w:tcW w:w="10632" w:type="dxa"/>
            <w:gridSpan w:val="9"/>
            <w:vAlign w:val="center"/>
          </w:tcPr>
          <w:p w14:paraId="5E77171C" w14:textId="77777777" w:rsidR="00A15B48" w:rsidRPr="00985A70" w:rsidRDefault="00A15B48" w:rsidP="00EC4EE7">
            <w:pPr>
              <w:pStyle w:val="a7"/>
              <w:numPr>
                <w:ilvl w:val="0"/>
                <w:numId w:val="20"/>
              </w:numPr>
              <w:jc w:val="center"/>
              <w:rPr>
                <w:sz w:val="28"/>
                <w:szCs w:val="28"/>
              </w:rPr>
            </w:pPr>
            <w:r>
              <w:rPr>
                <w:sz w:val="28"/>
                <w:szCs w:val="28"/>
              </w:rPr>
              <w:t>Водоотведение</w:t>
            </w:r>
          </w:p>
        </w:tc>
      </w:tr>
      <w:tr w:rsidR="00A15B48" w:rsidRPr="00C1486B" w14:paraId="0A7286B3" w14:textId="77777777" w:rsidTr="00371BA4">
        <w:trPr>
          <w:jc w:val="center"/>
        </w:trPr>
        <w:tc>
          <w:tcPr>
            <w:tcW w:w="993" w:type="dxa"/>
            <w:vAlign w:val="center"/>
          </w:tcPr>
          <w:p w14:paraId="3B7C6D7E" w14:textId="77777777" w:rsidR="00A15B48" w:rsidRPr="00F9208F" w:rsidRDefault="00A15B48" w:rsidP="00371BA4">
            <w:pPr>
              <w:jc w:val="center"/>
            </w:pPr>
            <w:r>
              <w:t>2.1.</w:t>
            </w:r>
          </w:p>
        </w:tc>
        <w:tc>
          <w:tcPr>
            <w:tcW w:w="1843" w:type="dxa"/>
          </w:tcPr>
          <w:p w14:paraId="2F814242" w14:textId="77777777" w:rsidR="00A15B48" w:rsidRPr="00DF3E37" w:rsidRDefault="00A15B48" w:rsidP="00371BA4">
            <w:r>
              <w:t>Объем отведенных стоков</w:t>
            </w:r>
          </w:p>
        </w:tc>
        <w:tc>
          <w:tcPr>
            <w:tcW w:w="850" w:type="dxa"/>
            <w:vAlign w:val="center"/>
          </w:tcPr>
          <w:p w14:paraId="0CD79C65" w14:textId="77777777" w:rsidR="00A15B48" w:rsidRDefault="00A15B48" w:rsidP="00371BA4">
            <w:pPr>
              <w:jc w:val="center"/>
            </w:pPr>
            <w:r w:rsidRPr="00FD67D0">
              <w:t>м</w:t>
            </w:r>
            <w:r w:rsidRPr="00FD67D0">
              <w:rPr>
                <w:vertAlign w:val="superscript"/>
              </w:rPr>
              <w:t>3</w:t>
            </w:r>
          </w:p>
        </w:tc>
        <w:tc>
          <w:tcPr>
            <w:tcW w:w="1134" w:type="dxa"/>
            <w:vAlign w:val="center"/>
          </w:tcPr>
          <w:p w14:paraId="46978DEE" w14:textId="77777777" w:rsidR="00A15B48" w:rsidRPr="00C1486B" w:rsidRDefault="00A15B48" w:rsidP="00371BA4">
            <w:pPr>
              <w:jc w:val="center"/>
            </w:pPr>
            <w:r>
              <w:t>53415,9</w:t>
            </w:r>
          </w:p>
        </w:tc>
        <w:tc>
          <w:tcPr>
            <w:tcW w:w="1134" w:type="dxa"/>
            <w:vAlign w:val="center"/>
          </w:tcPr>
          <w:p w14:paraId="3F2CC8FD" w14:textId="77777777" w:rsidR="00A15B48" w:rsidRPr="00C1486B" w:rsidRDefault="00A15B48" w:rsidP="00371BA4">
            <w:pPr>
              <w:jc w:val="center"/>
            </w:pPr>
            <w:r>
              <w:t>53415,9</w:t>
            </w:r>
          </w:p>
        </w:tc>
        <w:tc>
          <w:tcPr>
            <w:tcW w:w="1134" w:type="dxa"/>
            <w:vAlign w:val="center"/>
          </w:tcPr>
          <w:p w14:paraId="34277079" w14:textId="77777777" w:rsidR="00A15B48" w:rsidRPr="00C1486B" w:rsidRDefault="00A15B48" w:rsidP="00371BA4">
            <w:pPr>
              <w:jc w:val="center"/>
            </w:pPr>
            <w:r>
              <w:t>53415,9</w:t>
            </w:r>
          </w:p>
        </w:tc>
        <w:tc>
          <w:tcPr>
            <w:tcW w:w="1276" w:type="dxa"/>
            <w:vAlign w:val="center"/>
          </w:tcPr>
          <w:p w14:paraId="68128E46" w14:textId="77777777" w:rsidR="00A15B48" w:rsidRPr="00C1486B" w:rsidRDefault="00A15B48" w:rsidP="00371BA4">
            <w:pPr>
              <w:jc w:val="center"/>
            </w:pPr>
            <w:r>
              <w:t>53415,9</w:t>
            </w:r>
          </w:p>
        </w:tc>
        <w:tc>
          <w:tcPr>
            <w:tcW w:w="1134" w:type="dxa"/>
            <w:vAlign w:val="center"/>
          </w:tcPr>
          <w:p w14:paraId="2AE8F5BD" w14:textId="77777777" w:rsidR="00A15B48" w:rsidRPr="00C1486B" w:rsidRDefault="00A15B48" w:rsidP="00371BA4">
            <w:pPr>
              <w:jc w:val="center"/>
            </w:pPr>
            <w:r>
              <w:t>53415,9</w:t>
            </w:r>
          </w:p>
        </w:tc>
        <w:tc>
          <w:tcPr>
            <w:tcW w:w="1134" w:type="dxa"/>
            <w:vAlign w:val="center"/>
          </w:tcPr>
          <w:p w14:paraId="46281320" w14:textId="77777777" w:rsidR="00A15B48" w:rsidRPr="00C1486B" w:rsidRDefault="00A15B48" w:rsidP="00371BA4">
            <w:pPr>
              <w:jc w:val="center"/>
            </w:pPr>
            <w:r>
              <w:t>53415,9</w:t>
            </w:r>
          </w:p>
        </w:tc>
      </w:tr>
      <w:tr w:rsidR="00A15B48" w:rsidRPr="00C1486B" w14:paraId="0E2A172D" w14:textId="77777777" w:rsidTr="00371BA4">
        <w:trPr>
          <w:jc w:val="center"/>
        </w:trPr>
        <w:tc>
          <w:tcPr>
            <w:tcW w:w="993" w:type="dxa"/>
            <w:vAlign w:val="center"/>
          </w:tcPr>
          <w:p w14:paraId="66A62CDC" w14:textId="77777777" w:rsidR="00A15B48" w:rsidRPr="00F9208F" w:rsidRDefault="00A15B48" w:rsidP="00371BA4">
            <w:pPr>
              <w:jc w:val="center"/>
            </w:pPr>
            <w:r>
              <w:t>2.2.</w:t>
            </w:r>
          </w:p>
        </w:tc>
        <w:tc>
          <w:tcPr>
            <w:tcW w:w="1843" w:type="dxa"/>
          </w:tcPr>
          <w:p w14:paraId="1013D7BB" w14:textId="77777777" w:rsidR="00A15B48" w:rsidRPr="00DF3E37" w:rsidRDefault="00A15B48" w:rsidP="00371BA4">
            <w:r>
              <w:t>Хозяйственные нужды предприятия</w:t>
            </w:r>
          </w:p>
        </w:tc>
        <w:tc>
          <w:tcPr>
            <w:tcW w:w="850" w:type="dxa"/>
            <w:vAlign w:val="center"/>
          </w:tcPr>
          <w:p w14:paraId="6447D24F" w14:textId="77777777" w:rsidR="00A15B48" w:rsidRDefault="00A15B48" w:rsidP="00371BA4">
            <w:pPr>
              <w:jc w:val="center"/>
            </w:pPr>
            <w:r w:rsidRPr="00FD67D0">
              <w:t>м</w:t>
            </w:r>
            <w:r w:rsidRPr="00FD67D0">
              <w:rPr>
                <w:vertAlign w:val="superscript"/>
              </w:rPr>
              <w:t>3</w:t>
            </w:r>
          </w:p>
        </w:tc>
        <w:tc>
          <w:tcPr>
            <w:tcW w:w="1134" w:type="dxa"/>
            <w:vAlign w:val="center"/>
          </w:tcPr>
          <w:p w14:paraId="325C1570" w14:textId="77777777" w:rsidR="00A15B48" w:rsidRPr="00C1486B" w:rsidRDefault="00A15B48" w:rsidP="00371BA4">
            <w:pPr>
              <w:jc w:val="center"/>
            </w:pPr>
            <w:r>
              <w:t>-</w:t>
            </w:r>
          </w:p>
        </w:tc>
        <w:tc>
          <w:tcPr>
            <w:tcW w:w="1134" w:type="dxa"/>
            <w:vAlign w:val="center"/>
          </w:tcPr>
          <w:p w14:paraId="11AF4361" w14:textId="77777777" w:rsidR="00A15B48" w:rsidRPr="00C1486B" w:rsidRDefault="00A15B48" w:rsidP="00371BA4">
            <w:pPr>
              <w:jc w:val="center"/>
            </w:pPr>
            <w:r>
              <w:t>-</w:t>
            </w:r>
          </w:p>
        </w:tc>
        <w:tc>
          <w:tcPr>
            <w:tcW w:w="1134" w:type="dxa"/>
            <w:vAlign w:val="center"/>
          </w:tcPr>
          <w:p w14:paraId="0BB8A3FA" w14:textId="77777777" w:rsidR="00A15B48" w:rsidRPr="00C1486B" w:rsidRDefault="00A15B48" w:rsidP="00371BA4">
            <w:pPr>
              <w:jc w:val="center"/>
            </w:pPr>
            <w:r>
              <w:t>-</w:t>
            </w:r>
          </w:p>
        </w:tc>
        <w:tc>
          <w:tcPr>
            <w:tcW w:w="1276" w:type="dxa"/>
            <w:vAlign w:val="center"/>
          </w:tcPr>
          <w:p w14:paraId="45776917" w14:textId="77777777" w:rsidR="00A15B48" w:rsidRPr="00C1486B" w:rsidRDefault="00A15B48" w:rsidP="00371BA4">
            <w:pPr>
              <w:jc w:val="center"/>
            </w:pPr>
            <w:r>
              <w:t>-</w:t>
            </w:r>
          </w:p>
        </w:tc>
        <w:tc>
          <w:tcPr>
            <w:tcW w:w="1134" w:type="dxa"/>
            <w:vAlign w:val="center"/>
          </w:tcPr>
          <w:p w14:paraId="110764D6" w14:textId="77777777" w:rsidR="00A15B48" w:rsidRPr="00C1486B" w:rsidRDefault="00A15B48" w:rsidP="00371BA4">
            <w:pPr>
              <w:jc w:val="center"/>
            </w:pPr>
            <w:r>
              <w:t>-</w:t>
            </w:r>
          </w:p>
        </w:tc>
        <w:tc>
          <w:tcPr>
            <w:tcW w:w="1134" w:type="dxa"/>
            <w:vAlign w:val="center"/>
          </w:tcPr>
          <w:p w14:paraId="63B4122C" w14:textId="77777777" w:rsidR="00A15B48" w:rsidRPr="00C1486B" w:rsidRDefault="00A15B48" w:rsidP="00371BA4">
            <w:pPr>
              <w:jc w:val="center"/>
            </w:pPr>
            <w:r>
              <w:t>-</w:t>
            </w:r>
          </w:p>
        </w:tc>
      </w:tr>
      <w:tr w:rsidR="00A15B48" w:rsidRPr="00C1486B" w14:paraId="5A821E77" w14:textId="77777777" w:rsidTr="00371BA4">
        <w:trPr>
          <w:jc w:val="center"/>
        </w:trPr>
        <w:tc>
          <w:tcPr>
            <w:tcW w:w="993" w:type="dxa"/>
            <w:vAlign w:val="center"/>
          </w:tcPr>
          <w:p w14:paraId="7FC7D01E" w14:textId="77777777" w:rsidR="00A15B48" w:rsidRPr="00F9208F" w:rsidRDefault="00A15B48" w:rsidP="00371BA4">
            <w:pPr>
              <w:jc w:val="center"/>
            </w:pPr>
            <w:r>
              <w:t>2.3.</w:t>
            </w:r>
          </w:p>
        </w:tc>
        <w:tc>
          <w:tcPr>
            <w:tcW w:w="1843" w:type="dxa"/>
          </w:tcPr>
          <w:p w14:paraId="2F8806A3" w14:textId="77777777" w:rsidR="00A15B48" w:rsidRPr="00DF3E37" w:rsidRDefault="00A15B48" w:rsidP="00371BA4">
            <w:r>
              <w:t>Принято сточных вод по категориям потребителей</w:t>
            </w:r>
          </w:p>
        </w:tc>
        <w:tc>
          <w:tcPr>
            <w:tcW w:w="850" w:type="dxa"/>
            <w:vAlign w:val="center"/>
          </w:tcPr>
          <w:p w14:paraId="107358E2" w14:textId="77777777" w:rsidR="00A15B48" w:rsidRDefault="00A15B48" w:rsidP="00371BA4">
            <w:pPr>
              <w:jc w:val="center"/>
            </w:pPr>
            <w:r w:rsidRPr="00FD67D0">
              <w:t>м</w:t>
            </w:r>
            <w:r w:rsidRPr="00FD67D0">
              <w:rPr>
                <w:vertAlign w:val="superscript"/>
              </w:rPr>
              <w:t>3</w:t>
            </w:r>
          </w:p>
        </w:tc>
        <w:tc>
          <w:tcPr>
            <w:tcW w:w="1134" w:type="dxa"/>
            <w:vAlign w:val="center"/>
          </w:tcPr>
          <w:p w14:paraId="34259C63" w14:textId="77777777" w:rsidR="00A15B48" w:rsidRPr="00C1486B" w:rsidRDefault="00A15B48" w:rsidP="00371BA4">
            <w:pPr>
              <w:jc w:val="center"/>
            </w:pPr>
            <w:r>
              <w:t>53415,9</w:t>
            </w:r>
          </w:p>
        </w:tc>
        <w:tc>
          <w:tcPr>
            <w:tcW w:w="1134" w:type="dxa"/>
            <w:vAlign w:val="center"/>
          </w:tcPr>
          <w:p w14:paraId="21ED43FB" w14:textId="77777777" w:rsidR="00A15B48" w:rsidRPr="00C1486B" w:rsidRDefault="00A15B48" w:rsidP="00371BA4">
            <w:pPr>
              <w:jc w:val="center"/>
            </w:pPr>
            <w:r>
              <w:t>53415,9</w:t>
            </w:r>
          </w:p>
        </w:tc>
        <w:tc>
          <w:tcPr>
            <w:tcW w:w="1134" w:type="dxa"/>
            <w:vAlign w:val="center"/>
          </w:tcPr>
          <w:p w14:paraId="2655A8A3" w14:textId="77777777" w:rsidR="00A15B48" w:rsidRPr="00C1486B" w:rsidRDefault="00A15B48" w:rsidP="00371BA4">
            <w:pPr>
              <w:jc w:val="center"/>
            </w:pPr>
            <w:r>
              <w:t>53415,9</w:t>
            </w:r>
          </w:p>
        </w:tc>
        <w:tc>
          <w:tcPr>
            <w:tcW w:w="1276" w:type="dxa"/>
            <w:vAlign w:val="center"/>
          </w:tcPr>
          <w:p w14:paraId="3F332E63" w14:textId="77777777" w:rsidR="00A15B48" w:rsidRPr="00C1486B" w:rsidRDefault="00A15B48" w:rsidP="00371BA4">
            <w:pPr>
              <w:jc w:val="center"/>
            </w:pPr>
            <w:r>
              <w:t>53415,9</w:t>
            </w:r>
          </w:p>
        </w:tc>
        <w:tc>
          <w:tcPr>
            <w:tcW w:w="1134" w:type="dxa"/>
            <w:vAlign w:val="center"/>
          </w:tcPr>
          <w:p w14:paraId="29875625" w14:textId="77777777" w:rsidR="00A15B48" w:rsidRPr="00C1486B" w:rsidRDefault="00A15B48" w:rsidP="00371BA4">
            <w:pPr>
              <w:jc w:val="center"/>
            </w:pPr>
            <w:r>
              <w:t>53415,9</w:t>
            </w:r>
          </w:p>
        </w:tc>
        <w:tc>
          <w:tcPr>
            <w:tcW w:w="1134" w:type="dxa"/>
            <w:vAlign w:val="center"/>
          </w:tcPr>
          <w:p w14:paraId="48009C89" w14:textId="77777777" w:rsidR="00A15B48" w:rsidRPr="00C1486B" w:rsidRDefault="00A15B48" w:rsidP="00371BA4">
            <w:pPr>
              <w:jc w:val="center"/>
            </w:pPr>
            <w:r>
              <w:t>53415,9</w:t>
            </w:r>
          </w:p>
        </w:tc>
      </w:tr>
      <w:tr w:rsidR="00A15B48" w:rsidRPr="00C1486B" w14:paraId="7BA72E33" w14:textId="77777777" w:rsidTr="00371BA4">
        <w:trPr>
          <w:trHeight w:val="594"/>
          <w:jc w:val="center"/>
        </w:trPr>
        <w:tc>
          <w:tcPr>
            <w:tcW w:w="993" w:type="dxa"/>
            <w:vAlign w:val="center"/>
          </w:tcPr>
          <w:p w14:paraId="4CD7AE3F" w14:textId="77777777" w:rsidR="00A15B48" w:rsidRPr="00F9208F" w:rsidRDefault="00A15B48" w:rsidP="00371BA4">
            <w:pPr>
              <w:jc w:val="center"/>
            </w:pPr>
            <w:r>
              <w:t>2.3.1.</w:t>
            </w:r>
          </w:p>
        </w:tc>
        <w:tc>
          <w:tcPr>
            <w:tcW w:w="1843" w:type="dxa"/>
          </w:tcPr>
          <w:p w14:paraId="094479C3" w14:textId="77777777" w:rsidR="00A15B48" w:rsidRPr="00DF3E37" w:rsidRDefault="00A15B48" w:rsidP="00371BA4">
            <w:r>
              <w:t>Потребитель-ский рынок</w:t>
            </w:r>
          </w:p>
        </w:tc>
        <w:tc>
          <w:tcPr>
            <w:tcW w:w="850" w:type="dxa"/>
            <w:vAlign w:val="center"/>
          </w:tcPr>
          <w:p w14:paraId="22FFDD46" w14:textId="77777777" w:rsidR="00A15B48" w:rsidRDefault="00A15B48" w:rsidP="00371BA4">
            <w:pPr>
              <w:jc w:val="center"/>
            </w:pPr>
            <w:r w:rsidRPr="00FD67D0">
              <w:t>м</w:t>
            </w:r>
            <w:r w:rsidRPr="00FD67D0">
              <w:rPr>
                <w:vertAlign w:val="superscript"/>
              </w:rPr>
              <w:t>3</w:t>
            </w:r>
          </w:p>
        </w:tc>
        <w:tc>
          <w:tcPr>
            <w:tcW w:w="1134" w:type="dxa"/>
            <w:vAlign w:val="center"/>
          </w:tcPr>
          <w:p w14:paraId="4CD87915" w14:textId="77777777" w:rsidR="00A15B48" w:rsidRPr="00C1486B" w:rsidRDefault="00A15B48" w:rsidP="00371BA4">
            <w:pPr>
              <w:jc w:val="center"/>
            </w:pPr>
            <w:r>
              <w:t>53415,9</w:t>
            </w:r>
          </w:p>
        </w:tc>
        <w:tc>
          <w:tcPr>
            <w:tcW w:w="1134" w:type="dxa"/>
            <w:vAlign w:val="center"/>
          </w:tcPr>
          <w:p w14:paraId="27A9EC61" w14:textId="77777777" w:rsidR="00A15B48" w:rsidRPr="00C1486B" w:rsidRDefault="00A15B48" w:rsidP="00371BA4">
            <w:pPr>
              <w:jc w:val="center"/>
            </w:pPr>
            <w:r>
              <w:t>53415,9</w:t>
            </w:r>
          </w:p>
        </w:tc>
        <w:tc>
          <w:tcPr>
            <w:tcW w:w="1134" w:type="dxa"/>
            <w:vAlign w:val="center"/>
          </w:tcPr>
          <w:p w14:paraId="3CDDFF3C" w14:textId="77777777" w:rsidR="00A15B48" w:rsidRPr="00C1486B" w:rsidRDefault="00A15B48" w:rsidP="00371BA4">
            <w:pPr>
              <w:jc w:val="center"/>
            </w:pPr>
            <w:r>
              <w:t>53415,9</w:t>
            </w:r>
          </w:p>
        </w:tc>
        <w:tc>
          <w:tcPr>
            <w:tcW w:w="1276" w:type="dxa"/>
            <w:vAlign w:val="center"/>
          </w:tcPr>
          <w:p w14:paraId="2B956AE7" w14:textId="77777777" w:rsidR="00A15B48" w:rsidRPr="00C1486B" w:rsidRDefault="00A15B48" w:rsidP="00371BA4">
            <w:pPr>
              <w:jc w:val="center"/>
            </w:pPr>
            <w:r>
              <w:t>53415,9</w:t>
            </w:r>
          </w:p>
        </w:tc>
        <w:tc>
          <w:tcPr>
            <w:tcW w:w="1134" w:type="dxa"/>
            <w:vAlign w:val="center"/>
          </w:tcPr>
          <w:p w14:paraId="1E32EC0C" w14:textId="77777777" w:rsidR="00A15B48" w:rsidRPr="00C1486B" w:rsidRDefault="00A15B48" w:rsidP="00371BA4">
            <w:pPr>
              <w:jc w:val="center"/>
            </w:pPr>
            <w:r>
              <w:t>53415,9</w:t>
            </w:r>
          </w:p>
        </w:tc>
        <w:tc>
          <w:tcPr>
            <w:tcW w:w="1134" w:type="dxa"/>
            <w:vAlign w:val="center"/>
          </w:tcPr>
          <w:p w14:paraId="229650D1" w14:textId="77777777" w:rsidR="00A15B48" w:rsidRPr="00C1486B" w:rsidRDefault="00A15B48" w:rsidP="00371BA4">
            <w:pPr>
              <w:jc w:val="center"/>
            </w:pPr>
            <w:r>
              <w:t>53415,9</w:t>
            </w:r>
          </w:p>
        </w:tc>
      </w:tr>
      <w:tr w:rsidR="00A15B48" w:rsidRPr="00C1486B" w14:paraId="4B64D1EA" w14:textId="77777777" w:rsidTr="00371BA4">
        <w:trPr>
          <w:trHeight w:val="377"/>
          <w:jc w:val="center"/>
        </w:trPr>
        <w:tc>
          <w:tcPr>
            <w:tcW w:w="993" w:type="dxa"/>
            <w:vAlign w:val="center"/>
          </w:tcPr>
          <w:p w14:paraId="57A45748" w14:textId="77777777" w:rsidR="00A15B48" w:rsidRDefault="00A15B48" w:rsidP="00371BA4">
            <w:pPr>
              <w:jc w:val="center"/>
            </w:pPr>
            <w:r>
              <w:t>2.3.1.1.</w:t>
            </w:r>
          </w:p>
        </w:tc>
        <w:tc>
          <w:tcPr>
            <w:tcW w:w="1843" w:type="dxa"/>
          </w:tcPr>
          <w:p w14:paraId="56B54FA1" w14:textId="77777777" w:rsidR="00A15B48" w:rsidRDefault="00A15B48" w:rsidP="00371BA4">
            <w:r>
              <w:t>- население</w:t>
            </w:r>
          </w:p>
        </w:tc>
        <w:tc>
          <w:tcPr>
            <w:tcW w:w="850" w:type="dxa"/>
            <w:vAlign w:val="center"/>
          </w:tcPr>
          <w:p w14:paraId="04BCB19A" w14:textId="77777777" w:rsidR="00A15B48" w:rsidRDefault="00A15B48" w:rsidP="00371BA4">
            <w:pPr>
              <w:jc w:val="center"/>
            </w:pPr>
            <w:r w:rsidRPr="008D0361">
              <w:t>м</w:t>
            </w:r>
            <w:r w:rsidRPr="008D0361">
              <w:rPr>
                <w:vertAlign w:val="superscript"/>
              </w:rPr>
              <w:t>3</w:t>
            </w:r>
          </w:p>
        </w:tc>
        <w:tc>
          <w:tcPr>
            <w:tcW w:w="1134" w:type="dxa"/>
            <w:vAlign w:val="center"/>
          </w:tcPr>
          <w:p w14:paraId="55F619D1" w14:textId="77777777" w:rsidR="00A15B48" w:rsidRPr="00C1486B" w:rsidRDefault="00A15B48" w:rsidP="00371BA4">
            <w:pPr>
              <w:jc w:val="center"/>
            </w:pPr>
            <w:r>
              <w:t>23057,9</w:t>
            </w:r>
          </w:p>
        </w:tc>
        <w:tc>
          <w:tcPr>
            <w:tcW w:w="1134" w:type="dxa"/>
            <w:vAlign w:val="center"/>
          </w:tcPr>
          <w:p w14:paraId="5D493B98" w14:textId="77777777" w:rsidR="00A15B48" w:rsidRDefault="00A15B48" w:rsidP="00371BA4">
            <w:pPr>
              <w:jc w:val="center"/>
            </w:pPr>
            <w:r>
              <w:t>23057,9</w:t>
            </w:r>
          </w:p>
        </w:tc>
        <w:tc>
          <w:tcPr>
            <w:tcW w:w="1134" w:type="dxa"/>
            <w:vAlign w:val="center"/>
          </w:tcPr>
          <w:p w14:paraId="5D8019CC" w14:textId="77777777" w:rsidR="00A15B48" w:rsidRPr="00C1486B" w:rsidRDefault="00A15B48" w:rsidP="00371BA4">
            <w:pPr>
              <w:jc w:val="center"/>
            </w:pPr>
            <w:r>
              <w:t>23057,9</w:t>
            </w:r>
          </w:p>
        </w:tc>
        <w:tc>
          <w:tcPr>
            <w:tcW w:w="1276" w:type="dxa"/>
            <w:vAlign w:val="center"/>
          </w:tcPr>
          <w:p w14:paraId="166A9050" w14:textId="77777777" w:rsidR="00A15B48" w:rsidRDefault="00A15B48" w:rsidP="00371BA4">
            <w:pPr>
              <w:jc w:val="center"/>
            </w:pPr>
            <w:r>
              <w:t>23057,9</w:t>
            </w:r>
          </w:p>
        </w:tc>
        <w:tc>
          <w:tcPr>
            <w:tcW w:w="1134" w:type="dxa"/>
            <w:vAlign w:val="center"/>
          </w:tcPr>
          <w:p w14:paraId="112F0171" w14:textId="77777777" w:rsidR="00A15B48" w:rsidRPr="00C1486B" w:rsidRDefault="00A15B48" w:rsidP="00371BA4">
            <w:pPr>
              <w:jc w:val="center"/>
            </w:pPr>
            <w:r>
              <w:t>23057,9</w:t>
            </w:r>
          </w:p>
        </w:tc>
        <w:tc>
          <w:tcPr>
            <w:tcW w:w="1134" w:type="dxa"/>
            <w:vAlign w:val="center"/>
          </w:tcPr>
          <w:p w14:paraId="5356FE40" w14:textId="77777777" w:rsidR="00A15B48" w:rsidRDefault="00A15B48" w:rsidP="00371BA4">
            <w:pPr>
              <w:jc w:val="center"/>
            </w:pPr>
            <w:r>
              <w:t>23057,9</w:t>
            </w:r>
          </w:p>
        </w:tc>
      </w:tr>
      <w:tr w:rsidR="00A15B48" w:rsidRPr="00C1486B" w14:paraId="1489C749" w14:textId="77777777" w:rsidTr="00371BA4">
        <w:trPr>
          <w:jc w:val="center"/>
        </w:trPr>
        <w:tc>
          <w:tcPr>
            <w:tcW w:w="993" w:type="dxa"/>
            <w:vAlign w:val="center"/>
          </w:tcPr>
          <w:p w14:paraId="75D5D0BA" w14:textId="77777777" w:rsidR="00A15B48" w:rsidRDefault="00A15B48" w:rsidP="00371BA4">
            <w:pPr>
              <w:jc w:val="center"/>
            </w:pPr>
            <w:r>
              <w:t>2.3.1.2.</w:t>
            </w:r>
          </w:p>
        </w:tc>
        <w:tc>
          <w:tcPr>
            <w:tcW w:w="1843" w:type="dxa"/>
          </w:tcPr>
          <w:p w14:paraId="26B55DCB" w14:textId="77777777" w:rsidR="00A15B48" w:rsidRDefault="00A15B48" w:rsidP="00371BA4">
            <w:r>
              <w:t>- прочие потребители</w:t>
            </w:r>
          </w:p>
        </w:tc>
        <w:tc>
          <w:tcPr>
            <w:tcW w:w="850" w:type="dxa"/>
            <w:vAlign w:val="center"/>
          </w:tcPr>
          <w:p w14:paraId="16DBEFB8" w14:textId="77777777" w:rsidR="00A15B48" w:rsidRDefault="00A15B48" w:rsidP="00371BA4">
            <w:pPr>
              <w:jc w:val="center"/>
            </w:pPr>
            <w:r w:rsidRPr="008D0361">
              <w:t>м</w:t>
            </w:r>
            <w:r w:rsidRPr="008D0361">
              <w:rPr>
                <w:vertAlign w:val="superscript"/>
              </w:rPr>
              <w:t>3</w:t>
            </w:r>
          </w:p>
        </w:tc>
        <w:tc>
          <w:tcPr>
            <w:tcW w:w="1134" w:type="dxa"/>
            <w:vAlign w:val="center"/>
          </w:tcPr>
          <w:p w14:paraId="0E881773" w14:textId="77777777" w:rsidR="00A15B48" w:rsidRPr="00C1486B" w:rsidRDefault="00A15B48" w:rsidP="00371BA4">
            <w:pPr>
              <w:jc w:val="center"/>
            </w:pPr>
            <w:r>
              <w:t>30358,0</w:t>
            </w:r>
          </w:p>
        </w:tc>
        <w:tc>
          <w:tcPr>
            <w:tcW w:w="1134" w:type="dxa"/>
            <w:vAlign w:val="center"/>
          </w:tcPr>
          <w:p w14:paraId="15F853B2" w14:textId="77777777" w:rsidR="00A15B48" w:rsidRDefault="00A15B48" w:rsidP="00371BA4">
            <w:pPr>
              <w:jc w:val="center"/>
            </w:pPr>
            <w:r>
              <w:t>30358,0</w:t>
            </w:r>
          </w:p>
        </w:tc>
        <w:tc>
          <w:tcPr>
            <w:tcW w:w="1134" w:type="dxa"/>
            <w:vAlign w:val="center"/>
          </w:tcPr>
          <w:p w14:paraId="72AFA0FD" w14:textId="77777777" w:rsidR="00A15B48" w:rsidRPr="00C1486B" w:rsidRDefault="00A15B48" w:rsidP="00371BA4">
            <w:pPr>
              <w:jc w:val="center"/>
            </w:pPr>
            <w:r>
              <w:t>30358,0</w:t>
            </w:r>
          </w:p>
        </w:tc>
        <w:tc>
          <w:tcPr>
            <w:tcW w:w="1276" w:type="dxa"/>
            <w:vAlign w:val="center"/>
          </w:tcPr>
          <w:p w14:paraId="56BFF522" w14:textId="77777777" w:rsidR="00A15B48" w:rsidRDefault="00A15B48" w:rsidP="00371BA4">
            <w:pPr>
              <w:jc w:val="center"/>
            </w:pPr>
            <w:r>
              <w:t>30358,0</w:t>
            </w:r>
          </w:p>
        </w:tc>
        <w:tc>
          <w:tcPr>
            <w:tcW w:w="1134" w:type="dxa"/>
            <w:vAlign w:val="center"/>
          </w:tcPr>
          <w:p w14:paraId="1D2BF07F" w14:textId="77777777" w:rsidR="00A15B48" w:rsidRPr="00C1486B" w:rsidRDefault="00A15B48" w:rsidP="00371BA4">
            <w:pPr>
              <w:jc w:val="center"/>
            </w:pPr>
            <w:r>
              <w:t>30358,0</w:t>
            </w:r>
          </w:p>
        </w:tc>
        <w:tc>
          <w:tcPr>
            <w:tcW w:w="1134" w:type="dxa"/>
            <w:vAlign w:val="center"/>
          </w:tcPr>
          <w:p w14:paraId="39B5F521" w14:textId="77777777" w:rsidR="00A15B48" w:rsidRDefault="00A15B48" w:rsidP="00371BA4">
            <w:pPr>
              <w:jc w:val="center"/>
            </w:pPr>
            <w:r>
              <w:t>30358,0</w:t>
            </w:r>
          </w:p>
        </w:tc>
      </w:tr>
      <w:tr w:rsidR="00A15B48" w:rsidRPr="00C1486B" w14:paraId="6B9DCF55" w14:textId="77777777" w:rsidTr="00371BA4">
        <w:trPr>
          <w:jc w:val="center"/>
        </w:trPr>
        <w:tc>
          <w:tcPr>
            <w:tcW w:w="993" w:type="dxa"/>
            <w:vAlign w:val="center"/>
          </w:tcPr>
          <w:p w14:paraId="04AEFC43" w14:textId="77777777" w:rsidR="00A15B48" w:rsidRDefault="00A15B48" w:rsidP="00371BA4">
            <w:pPr>
              <w:jc w:val="center"/>
            </w:pPr>
            <w:r>
              <w:t>2.3.2.</w:t>
            </w:r>
          </w:p>
        </w:tc>
        <w:tc>
          <w:tcPr>
            <w:tcW w:w="1843" w:type="dxa"/>
          </w:tcPr>
          <w:p w14:paraId="4810476B" w14:textId="77777777" w:rsidR="00A15B48" w:rsidRDefault="00A15B48" w:rsidP="00371BA4">
            <w:r>
              <w:t>Собственные нужды производства</w:t>
            </w:r>
          </w:p>
        </w:tc>
        <w:tc>
          <w:tcPr>
            <w:tcW w:w="850" w:type="dxa"/>
            <w:vAlign w:val="center"/>
          </w:tcPr>
          <w:p w14:paraId="3390ACBD" w14:textId="77777777" w:rsidR="00A15B48" w:rsidRDefault="00A15B48" w:rsidP="00371BA4">
            <w:pPr>
              <w:jc w:val="center"/>
            </w:pPr>
            <w:r w:rsidRPr="008D0361">
              <w:t>м</w:t>
            </w:r>
            <w:r w:rsidRPr="008D0361">
              <w:rPr>
                <w:vertAlign w:val="superscript"/>
              </w:rPr>
              <w:t>3</w:t>
            </w:r>
          </w:p>
        </w:tc>
        <w:tc>
          <w:tcPr>
            <w:tcW w:w="1134" w:type="dxa"/>
            <w:vAlign w:val="center"/>
          </w:tcPr>
          <w:p w14:paraId="503F9278" w14:textId="77777777" w:rsidR="00A15B48" w:rsidRPr="00C1486B" w:rsidRDefault="00A15B48" w:rsidP="00371BA4">
            <w:pPr>
              <w:jc w:val="center"/>
            </w:pPr>
            <w:r>
              <w:t>-</w:t>
            </w:r>
          </w:p>
        </w:tc>
        <w:tc>
          <w:tcPr>
            <w:tcW w:w="1134" w:type="dxa"/>
            <w:vAlign w:val="center"/>
          </w:tcPr>
          <w:p w14:paraId="31E2EE32" w14:textId="77777777" w:rsidR="00A15B48" w:rsidRPr="00C1486B" w:rsidRDefault="00A15B48" w:rsidP="00371BA4">
            <w:pPr>
              <w:jc w:val="center"/>
            </w:pPr>
            <w:r>
              <w:t>-</w:t>
            </w:r>
          </w:p>
        </w:tc>
        <w:tc>
          <w:tcPr>
            <w:tcW w:w="1134" w:type="dxa"/>
            <w:vAlign w:val="center"/>
          </w:tcPr>
          <w:p w14:paraId="69D8BD84" w14:textId="77777777" w:rsidR="00A15B48" w:rsidRPr="00C1486B" w:rsidRDefault="00A15B48" w:rsidP="00371BA4">
            <w:pPr>
              <w:jc w:val="center"/>
            </w:pPr>
            <w:r>
              <w:t>-</w:t>
            </w:r>
          </w:p>
        </w:tc>
        <w:tc>
          <w:tcPr>
            <w:tcW w:w="1276" w:type="dxa"/>
            <w:vAlign w:val="center"/>
          </w:tcPr>
          <w:p w14:paraId="3AEB6A7D" w14:textId="77777777" w:rsidR="00A15B48" w:rsidRPr="00C1486B" w:rsidRDefault="00A15B48" w:rsidP="00371BA4">
            <w:pPr>
              <w:jc w:val="center"/>
            </w:pPr>
            <w:r>
              <w:t>-</w:t>
            </w:r>
          </w:p>
        </w:tc>
        <w:tc>
          <w:tcPr>
            <w:tcW w:w="1134" w:type="dxa"/>
            <w:vAlign w:val="center"/>
          </w:tcPr>
          <w:p w14:paraId="746108B6" w14:textId="77777777" w:rsidR="00A15B48" w:rsidRPr="00C1486B" w:rsidRDefault="00A15B48" w:rsidP="00371BA4">
            <w:pPr>
              <w:jc w:val="center"/>
            </w:pPr>
            <w:r>
              <w:t>-</w:t>
            </w:r>
          </w:p>
        </w:tc>
        <w:tc>
          <w:tcPr>
            <w:tcW w:w="1134" w:type="dxa"/>
            <w:vAlign w:val="center"/>
          </w:tcPr>
          <w:p w14:paraId="49981D03" w14:textId="77777777" w:rsidR="00A15B48" w:rsidRPr="00C1486B" w:rsidRDefault="00A15B48" w:rsidP="00371BA4">
            <w:pPr>
              <w:jc w:val="center"/>
            </w:pPr>
            <w:r>
              <w:t>-</w:t>
            </w:r>
          </w:p>
        </w:tc>
      </w:tr>
      <w:tr w:rsidR="00A15B48" w:rsidRPr="00C1486B" w14:paraId="0D60FA4B" w14:textId="77777777" w:rsidTr="00371BA4">
        <w:trPr>
          <w:jc w:val="center"/>
        </w:trPr>
        <w:tc>
          <w:tcPr>
            <w:tcW w:w="993" w:type="dxa"/>
            <w:vAlign w:val="center"/>
          </w:tcPr>
          <w:p w14:paraId="2027E884" w14:textId="77777777" w:rsidR="00A15B48" w:rsidRDefault="00A15B48" w:rsidP="00371BA4">
            <w:pPr>
              <w:jc w:val="center"/>
            </w:pPr>
            <w:r>
              <w:t>2.4.</w:t>
            </w:r>
          </w:p>
        </w:tc>
        <w:tc>
          <w:tcPr>
            <w:tcW w:w="1843" w:type="dxa"/>
          </w:tcPr>
          <w:p w14:paraId="360FD483" w14:textId="77777777" w:rsidR="00A15B48" w:rsidRDefault="00A15B48" w:rsidP="00371BA4">
            <w:r>
              <w:t>Пропущено через собственные очистные сооружения</w:t>
            </w:r>
          </w:p>
        </w:tc>
        <w:tc>
          <w:tcPr>
            <w:tcW w:w="850" w:type="dxa"/>
            <w:vAlign w:val="center"/>
          </w:tcPr>
          <w:p w14:paraId="18588726" w14:textId="77777777" w:rsidR="00A15B48" w:rsidRDefault="00A15B48" w:rsidP="00371BA4">
            <w:pPr>
              <w:jc w:val="center"/>
            </w:pPr>
            <w:r w:rsidRPr="008D0361">
              <w:t>м</w:t>
            </w:r>
            <w:r w:rsidRPr="008D0361">
              <w:rPr>
                <w:vertAlign w:val="superscript"/>
              </w:rPr>
              <w:t>3</w:t>
            </w:r>
          </w:p>
        </w:tc>
        <w:tc>
          <w:tcPr>
            <w:tcW w:w="1134" w:type="dxa"/>
            <w:vAlign w:val="center"/>
          </w:tcPr>
          <w:p w14:paraId="17458351" w14:textId="77777777" w:rsidR="00A15B48" w:rsidRPr="00C1486B" w:rsidRDefault="00A15B48" w:rsidP="00371BA4">
            <w:pPr>
              <w:jc w:val="center"/>
            </w:pPr>
            <w:r>
              <w:t>-</w:t>
            </w:r>
          </w:p>
        </w:tc>
        <w:tc>
          <w:tcPr>
            <w:tcW w:w="1134" w:type="dxa"/>
            <w:vAlign w:val="center"/>
          </w:tcPr>
          <w:p w14:paraId="60CB6AFA" w14:textId="77777777" w:rsidR="00A15B48" w:rsidRPr="00C1486B" w:rsidRDefault="00A15B48" w:rsidP="00371BA4">
            <w:pPr>
              <w:jc w:val="center"/>
            </w:pPr>
            <w:r>
              <w:t>-</w:t>
            </w:r>
          </w:p>
        </w:tc>
        <w:tc>
          <w:tcPr>
            <w:tcW w:w="1134" w:type="dxa"/>
            <w:vAlign w:val="center"/>
          </w:tcPr>
          <w:p w14:paraId="76D3EDA1" w14:textId="77777777" w:rsidR="00A15B48" w:rsidRPr="00C1486B" w:rsidRDefault="00A15B48" w:rsidP="00371BA4">
            <w:pPr>
              <w:jc w:val="center"/>
            </w:pPr>
            <w:r>
              <w:t>-</w:t>
            </w:r>
          </w:p>
        </w:tc>
        <w:tc>
          <w:tcPr>
            <w:tcW w:w="1276" w:type="dxa"/>
            <w:vAlign w:val="center"/>
          </w:tcPr>
          <w:p w14:paraId="3B504082" w14:textId="77777777" w:rsidR="00A15B48" w:rsidRPr="00C1486B" w:rsidRDefault="00A15B48" w:rsidP="00371BA4">
            <w:pPr>
              <w:jc w:val="center"/>
            </w:pPr>
            <w:r>
              <w:t>-</w:t>
            </w:r>
          </w:p>
        </w:tc>
        <w:tc>
          <w:tcPr>
            <w:tcW w:w="1134" w:type="dxa"/>
            <w:vAlign w:val="center"/>
          </w:tcPr>
          <w:p w14:paraId="10C7A15B" w14:textId="77777777" w:rsidR="00A15B48" w:rsidRPr="00C1486B" w:rsidRDefault="00A15B48" w:rsidP="00371BA4">
            <w:pPr>
              <w:jc w:val="center"/>
            </w:pPr>
            <w:r>
              <w:t>-</w:t>
            </w:r>
          </w:p>
        </w:tc>
        <w:tc>
          <w:tcPr>
            <w:tcW w:w="1134" w:type="dxa"/>
            <w:vAlign w:val="center"/>
          </w:tcPr>
          <w:p w14:paraId="5585E9A3" w14:textId="77777777" w:rsidR="00A15B48" w:rsidRPr="00C1486B" w:rsidRDefault="00A15B48" w:rsidP="00371BA4">
            <w:pPr>
              <w:jc w:val="center"/>
            </w:pPr>
            <w:r>
              <w:t>-</w:t>
            </w:r>
          </w:p>
        </w:tc>
      </w:tr>
    </w:tbl>
    <w:p w14:paraId="5C6ECE2F" w14:textId="77777777" w:rsidR="00A15B48" w:rsidRDefault="00A15B48" w:rsidP="00A15B48">
      <w:pPr>
        <w:jc w:val="both"/>
        <w:rPr>
          <w:sz w:val="28"/>
          <w:szCs w:val="28"/>
        </w:rPr>
      </w:pPr>
    </w:p>
    <w:p w14:paraId="21E8D118" w14:textId="77777777" w:rsidR="00A15B48" w:rsidRDefault="00A15B48" w:rsidP="00A15B48">
      <w:pPr>
        <w:jc w:val="both"/>
        <w:rPr>
          <w:sz w:val="28"/>
          <w:szCs w:val="28"/>
        </w:rPr>
      </w:pPr>
    </w:p>
    <w:p w14:paraId="7BAA4E65" w14:textId="77777777" w:rsidR="00A15B48" w:rsidRDefault="00A15B48" w:rsidP="00A15B48">
      <w:pPr>
        <w:jc w:val="both"/>
        <w:rPr>
          <w:sz w:val="28"/>
          <w:szCs w:val="28"/>
        </w:rPr>
      </w:pPr>
    </w:p>
    <w:p w14:paraId="4F8E803C" w14:textId="77777777" w:rsidR="00A15B48" w:rsidRDefault="00A15B48" w:rsidP="00A15B48">
      <w:pPr>
        <w:jc w:val="both"/>
        <w:rPr>
          <w:sz w:val="28"/>
          <w:szCs w:val="28"/>
        </w:rPr>
      </w:pPr>
    </w:p>
    <w:p w14:paraId="28DA6E44" w14:textId="77777777" w:rsidR="00A15B48" w:rsidRDefault="00A15B48" w:rsidP="00A15B48">
      <w:pPr>
        <w:jc w:val="both"/>
        <w:rPr>
          <w:sz w:val="28"/>
          <w:szCs w:val="28"/>
        </w:rPr>
      </w:pPr>
    </w:p>
    <w:p w14:paraId="5EC4F2D4" w14:textId="77777777" w:rsidR="00A15B48" w:rsidRDefault="00A15B48" w:rsidP="00A15B48">
      <w:pPr>
        <w:jc w:val="both"/>
        <w:rPr>
          <w:sz w:val="28"/>
          <w:szCs w:val="28"/>
        </w:rPr>
      </w:pPr>
    </w:p>
    <w:p w14:paraId="44A49DD6" w14:textId="77777777" w:rsidR="00A15B48" w:rsidRDefault="00A15B48" w:rsidP="00A15B48">
      <w:pPr>
        <w:jc w:val="both"/>
        <w:rPr>
          <w:sz w:val="28"/>
          <w:szCs w:val="28"/>
        </w:rPr>
      </w:pPr>
    </w:p>
    <w:p w14:paraId="7A47E704" w14:textId="77777777" w:rsidR="00A15B48" w:rsidRDefault="00A15B48" w:rsidP="00A15B48">
      <w:pPr>
        <w:jc w:val="both"/>
        <w:rPr>
          <w:sz w:val="28"/>
          <w:szCs w:val="28"/>
        </w:rPr>
      </w:pPr>
    </w:p>
    <w:p w14:paraId="33768136" w14:textId="77777777" w:rsidR="00A15B48" w:rsidRDefault="00A15B48" w:rsidP="00A15B48">
      <w:pPr>
        <w:jc w:val="both"/>
        <w:rPr>
          <w:sz w:val="28"/>
          <w:szCs w:val="28"/>
        </w:rPr>
      </w:pPr>
    </w:p>
    <w:p w14:paraId="6447B8BA" w14:textId="77777777" w:rsidR="00A15B48" w:rsidRDefault="00A15B48" w:rsidP="00A15B48">
      <w:pPr>
        <w:jc w:val="both"/>
        <w:rPr>
          <w:sz w:val="28"/>
          <w:szCs w:val="28"/>
        </w:rPr>
      </w:pPr>
    </w:p>
    <w:p w14:paraId="2E8695AE" w14:textId="77777777" w:rsidR="00A15B48" w:rsidRDefault="00A15B48" w:rsidP="00A15B48">
      <w:pPr>
        <w:jc w:val="both"/>
        <w:rPr>
          <w:sz w:val="28"/>
          <w:szCs w:val="28"/>
        </w:rPr>
      </w:pPr>
    </w:p>
    <w:p w14:paraId="7C291371" w14:textId="77777777" w:rsidR="00A15B48" w:rsidRDefault="00A15B48" w:rsidP="00A15B48">
      <w:pPr>
        <w:jc w:val="both"/>
        <w:rPr>
          <w:sz w:val="28"/>
          <w:szCs w:val="28"/>
        </w:rPr>
      </w:pPr>
    </w:p>
    <w:p w14:paraId="4EDBD115" w14:textId="77777777" w:rsidR="00A15B48" w:rsidRDefault="00A15B48" w:rsidP="00A15B48">
      <w:pPr>
        <w:jc w:val="both"/>
        <w:rPr>
          <w:sz w:val="28"/>
          <w:szCs w:val="28"/>
        </w:rPr>
      </w:pPr>
    </w:p>
    <w:p w14:paraId="61F0F65B" w14:textId="77777777" w:rsidR="00A15B48" w:rsidRDefault="00A15B48" w:rsidP="00A15B48">
      <w:pPr>
        <w:jc w:val="both"/>
        <w:rPr>
          <w:sz w:val="28"/>
          <w:szCs w:val="28"/>
        </w:rPr>
      </w:pPr>
    </w:p>
    <w:p w14:paraId="7427F831" w14:textId="77777777" w:rsidR="00A15B48" w:rsidRDefault="00A15B48" w:rsidP="00A15B48">
      <w:pPr>
        <w:jc w:val="both"/>
        <w:rPr>
          <w:sz w:val="28"/>
          <w:szCs w:val="28"/>
        </w:rPr>
      </w:pPr>
    </w:p>
    <w:p w14:paraId="3C6968A9" w14:textId="77777777" w:rsidR="00A15B48" w:rsidRDefault="00A15B48" w:rsidP="00A15B48">
      <w:pPr>
        <w:jc w:val="both"/>
        <w:rPr>
          <w:sz w:val="28"/>
          <w:szCs w:val="28"/>
        </w:rPr>
      </w:pPr>
    </w:p>
    <w:p w14:paraId="32E0F4C9" w14:textId="77777777" w:rsidR="00A15B48" w:rsidRDefault="00A15B48" w:rsidP="00A15B48">
      <w:pPr>
        <w:jc w:val="both"/>
        <w:rPr>
          <w:sz w:val="28"/>
          <w:szCs w:val="28"/>
        </w:rPr>
      </w:pPr>
    </w:p>
    <w:p w14:paraId="7B1B913E" w14:textId="77777777" w:rsidR="00A15B48" w:rsidRDefault="00A15B48" w:rsidP="00A15B48">
      <w:pPr>
        <w:jc w:val="both"/>
        <w:rPr>
          <w:sz w:val="28"/>
          <w:szCs w:val="28"/>
        </w:rPr>
      </w:pPr>
    </w:p>
    <w:p w14:paraId="6B9FE9A3" w14:textId="77777777" w:rsidR="00A15B48" w:rsidRDefault="00A15B48" w:rsidP="00A15B48">
      <w:pPr>
        <w:jc w:val="both"/>
        <w:rPr>
          <w:sz w:val="28"/>
          <w:szCs w:val="28"/>
        </w:rPr>
      </w:pPr>
    </w:p>
    <w:p w14:paraId="70D304A1" w14:textId="77777777" w:rsidR="00A15B48" w:rsidRDefault="00A15B48" w:rsidP="00A15B48">
      <w:pPr>
        <w:jc w:val="both"/>
        <w:rPr>
          <w:sz w:val="28"/>
          <w:szCs w:val="28"/>
        </w:rPr>
      </w:pPr>
    </w:p>
    <w:p w14:paraId="6A657C69" w14:textId="77777777" w:rsidR="00A15B48" w:rsidRDefault="00A15B48" w:rsidP="00A15B48">
      <w:pPr>
        <w:jc w:val="both"/>
        <w:rPr>
          <w:sz w:val="28"/>
          <w:szCs w:val="28"/>
        </w:rPr>
      </w:pPr>
    </w:p>
    <w:p w14:paraId="5262C5F3" w14:textId="77777777" w:rsidR="00A15B48" w:rsidRDefault="00A15B48" w:rsidP="00A15B48">
      <w:pPr>
        <w:jc w:val="both"/>
        <w:rPr>
          <w:sz w:val="28"/>
          <w:szCs w:val="28"/>
        </w:rPr>
      </w:pPr>
    </w:p>
    <w:p w14:paraId="3250D425" w14:textId="77777777" w:rsidR="00A15B48" w:rsidRDefault="00A15B48" w:rsidP="00A15B48">
      <w:pPr>
        <w:rPr>
          <w:color w:val="000000"/>
        </w:rPr>
      </w:pPr>
    </w:p>
    <w:p w14:paraId="61E75340" w14:textId="77777777" w:rsidR="00A15B48" w:rsidRDefault="00A15B48" w:rsidP="00A15B48">
      <w:pPr>
        <w:ind w:left="-567"/>
        <w:jc w:val="center"/>
        <w:rPr>
          <w:bCs/>
          <w:color w:val="000000"/>
          <w:sz w:val="28"/>
          <w:szCs w:val="28"/>
        </w:rPr>
      </w:pPr>
      <w:r>
        <w:rPr>
          <w:bCs/>
          <w:color w:val="000000"/>
          <w:sz w:val="28"/>
          <w:szCs w:val="28"/>
        </w:rPr>
        <w:lastRenderedPageBreak/>
        <w:t>Раздел 6. Объем финансовых потребностей, необходимых для реализации производственной программы</w:t>
      </w:r>
    </w:p>
    <w:p w14:paraId="0271A6DB" w14:textId="77777777" w:rsidR="00A15B48" w:rsidRDefault="00A15B48" w:rsidP="00A15B48">
      <w:pPr>
        <w:ind w:left="-567"/>
        <w:jc w:val="center"/>
        <w:rPr>
          <w:bCs/>
          <w:color w:val="000000"/>
          <w:sz w:val="28"/>
          <w:szCs w:val="28"/>
        </w:rPr>
      </w:pPr>
    </w:p>
    <w:tbl>
      <w:tblPr>
        <w:tblStyle w:val="af"/>
        <w:tblW w:w="10483" w:type="dxa"/>
        <w:jc w:val="center"/>
        <w:tblLook w:val="04A0" w:firstRow="1" w:lastRow="0" w:firstColumn="1" w:lastColumn="0" w:noHBand="0" w:noVBand="1"/>
      </w:tblPr>
      <w:tblGrid>
        <w:gridCol w:w="595"/>
        <w:gridCol w:w="2668"/>
        <w:gridCol w:w="1208"/>
        <w:gridCol w:w="1207"/>
        <w:gridCol w:w="1207"/>
        <w:gridCol w:w="1208"/>
        <w:gridCol w:w="1256"/>
        <w:gridCol w:w="1134"/>
      </w:tblGrid>
      <w:tr w:rsidR="00A15B48" w14:paraId="37EC9F2B" w14:textId="77777777" w:rsidTr="00371BA4">
        <w:trPr>
          <w:jc w:val="center"/>
        </w:trPr>
        <w:tc>
          <w:tcPr>
            <w:tcW w:w="595" w:type="dxa"/>
            <w:vMerge w:val="restart"/>
            <w:vAlign w:val="center"/>
          </w:tcPr>
          <w:p w14:paraId="5D1AC28C" w14:textId="77777777" w:rsidR="00A15B48" w:rsidRDefault="00A15B48" w:rsidP="00371BA4">
            <w:pPr>
              <w:jc w:val="center"/>
              <w:rPr>
                <w:bCs/>
                <w:color w:val="000000"/>
                <w:sz w:val="28"/>
                <w:szCs w:val="28"/>
              </w:rPr>
            </w:pPr>
            <w:r>
              <w:rPr>
                <w:bCs/>
                <w:color w:val="000000"/>
                <w:sz w:val="28"/>
                <w:szCs w:val="28"/>
              </w:rPr>
              <w:t>№ п/п</w:t>
            </w:r>
          </w:p>
        </w:tc>
        <w:tc>
          <w:tcPr>
            <w:tcW w:w="2668" w:type="dxa"/>
            <w:vMerge w:val="restart"/>
            <w:vAlign w:val="center"/>
          </w:tcPr>
          <w:p w14:paraId="66A66E65" w14:textId="77777777" w:rsidR="00A15B48" w:rsidRDefault="00A15B48" w:rsidP="00371BA4">
            <w:pPr>
              <w:jc w:val="center"/>
              <w:rPr>
                <w:bCs/>
                <w:color w:val="000000"/>
                <w:sz w:val="28"/>
                <w:szCs w:val="28"/>
              </w:rPr>
            </w:pPr>
            <w:r>
              <w:rPr>
                <w:bCs/>
                <w:color w:val="000000"/>
                <w:sz w:val="28"/>
                <w:szCs w:val="28"/>
              </w:rPr>
              <w:t>Наименование показателя</w:t>
            </w:r>
          </w:p>
        </w:tc>
        <w:tc>
          <w:tcPr>
            <w:tcW w:w="2415" w:type="dxa"/>
            <w:gridSpan w:val="2"/>
          </w:tcPr>
          <w:p w14:paraId="19E5FB00" w14:textId="77777777" w:rsidR="00A15B48" w:rsidRDefault="00A15B48" w:rsidP="00371BA4">
            <w:pPr>
              <w:jc w:val="center"/>
              <w:rPr>
                <w:bCs/>
                <w:color w:val="000000"/>
                <w:sz w:val="28"/>
                <w:szCs w:val="28"/>
              </w:rPr>
            </w:pPr>
            <w:r>
              <w:rPr>
                <w:bCs/>
                <w:color w:val="000000"/>
                <w:sz w:val="28"/>
                <w:szCs w:val="28"/>
              </w:rPr>
              <w:t>2020 год</w:t>
            </w:r>
          </w:p>
        </w:tc>
        <w:tc>
          <w:tcPr>
            <w:tcW w:w="2415" w:type="dxa"/>
            <w:gridSpan w:val="2"/>
          </w:tcPr>
          <w:p w14:paraId="26DAEE77" w14:textId="77777777" w:rsidR="00A15B48" w:rsidRDefault="00A15B48" w:rsidP="00371BA4">
            <w:pPr>
              <w:jc w:val="center"/>
              <w:rPr>
                <w:bCs/>
                <w:color w:val="000000"/>
                <w:sz w:val="28"/>
                <w:szCs w:val="28"/>
              </w:rPr>
            </w:pPr>
            <w:r>
              <w:rPr>
                <w:bCs/>
                <w:color w:val="000000"/>
                <w:sz w:val="28"/>
                <w:szCs w:val="28"/>
              </w:rPr>
              <w:t>2021 год</w:t>
            </w:r>
          </w:p>
        </w:tc>
        <w:tc>
          <w:tcPr>
            <w:tcW w:w="2390" w:type="dxa"/>
            <w:gridSpan w:val="2"/>
          </w:tcPr>
          <w:p w14:paraId="37FB1F4D" w14:textId="77777777" w:rsidR="00A15B48" w:rsidRDefault="00A15B48" w:rsidP="00371BA4">
            <w:pPr>
              <w:jc w:val="center"/>
              <w:rPr>
                <w:bCs/>
                <w:color w:val="000000"/>
                <w:sz w:val="28"/>
                <w:szCs w:val="28"/>
              </w:rPr>
            </w:pPr>
            <w:r>
              <w:rPr>
                <w:bCs/>
                <w:color w:val="000000"/>
                <w:sz w:val="28"/>
                <w:szCs w:val="28"/>
              </w:rPr>
              <w:t>2022 год</w:t>
            </w:r>
          </w:p>
        </w:tc>
      </w:tr>
      <w:tr w:rsidR="00A15B48" w14:paraId="4D13CFBF" w14:textId="77777777" w:rsidTr="00371BA4">
        <w:trPr>
          <w:trHeight w:val="554"/>
          <w:jc w:val="center"/>
        </w:trPr>
        <w:tc>
          <w:tcPr>
            <w:tcW w:w="595" w:type="dxa"/>
            <w:vMerge/>
          </w:tcPr>
          <w:p w14:paraId="0BA3186E" w14:textId="77777777" w:rsidR="00A15B48" w:rsidRDefault="00A15B48" w:rsidP="00371BA4">
            <w:pPr>
              <w:jc w:val="center"/>
              <w:rPr>
                <w:bCs/>
                <w:color w:val="000000"/>
                <w:sz w:val="28"/>
                <w:szCs w:val="28"/>
              </w:rPr>
            </w:pPr>
          </w:p>
        </w:tc>
        <w:tc>
          <w:tcPr>
            <w:tcW w:w="2668" w:type="dxa"/>
            <w:vMerge/>
          </w:tcPr>
          <w:p w14:paraId="0AECE558" w14:textId="77777777" w:rsidR="00A15B48" w:rsidRDefault="00A15B48" w:rsidP="00371BA4">
            <w:pPr>
              <w:jc w:val="center"/>
              <w:rPr>
                <w:bCs/>
                <w:color w:val="000000"/>
                <w:sz w:val="28"/>
                <w:szCs w:val="28"/>
              </w:rPr>
            </w:pPr>
          </w:p>
        </w:tc>
        <w:tc>
          <w:tcPr>
            <w:tcW w:w="1208" w:type="dxa"/>
            <w:vAlign w:val="center"/>
          </w:tcPr>
          <w:p w14:paraId="3D2708FB" w14:textId="77777777" w:rsidR="00A15B48" w:rsidRPr="001B7E5A" w:rsidRDefault="00A15B48" w:rsidP="00371BA4">
            <w:pPr>
              <w:jc w:val="center"/>
            </w:pPr>
            <w:r w:rsidRPr="001B7E5A">
              <w:t xml:space="preserve">с 01.01. </w:t>
            </w:r>
            <w:r>
              <w:t xml:space="preserve">   </w:t>
            </w:r>
            <w:r w:rsidRPr="001B7E5A">
              <w:t>по 30.06.</w:t>
            </w:r>
          </w:p>
        </w:tc>
        <w:tc>
          <w:tcPr>
            <w:tcW w:w="1207" w:type="dxa"/>
            <w:vAlign w:val="center"/>
          </w:tcPr>
          <w:p w14:paraId="1D905EE0" w14:textId="77777777" w:rsidR="00A15B48" w:rsidRDefault="00A15B48" w:rsidP="00371BA4">
            <w:pPr>
              <w:jc w:val="center"/>
              <w:rPr>
                <w:bCs/>
                <w:color w:val="000000"/>
                <w:sz w:val="28"/>
                <w:szCs w:val="28"/>
              </w:rPr>
            </w:pPr>
            <w:r w:rsidRPr="001B7E5A">
              <w:t xml:space="preserve">с 01.07. </w:t>
            </w:r>
            <w:r>
              <w:t xml:space="preserve">    </w:t>
            </w:r>
            <w:r w:rsidRPr="001B7E5A">
              <w:t>по 31.12.</w:t>
            </w:r>
          </w:p>
        </w:tc>
        <w:tc>
          <w:tcPr>
            <w:tcW w:w="1207" w:type="dxa"/>
            <w:vAlign w:val="center"/>
          </w:tcPr>
          <w:p w14:paraId="46947B1C" w14:textId="77777777" w:rsidR="00A15B48" w:rsidRPr="001B7E5A" w:rsidRDefault="00A15B48" w:rsidP="00371BA4">
            <w:pPr>
              <w:jc w:val="center"/>
            </w:pPr>
            <w:r w:rsidRPr="001B7E5A">
              <w:t xml:space="preserve">с 01.01. </w:t>
            </w:r>
            <w:r>
              <w:t xml:space="preserve">   </w:t>
            </w:r>
            <w:r w:rsidRPr="001B7E5A">
              <w:t>по 30.06.</w:t>
            </w:r>
          </w:p>
        </w:tc>
        <w:tc>
          <w:tcPr>
            <w:tcW w:w="1208" w:type="dxa"/>
            <w:vAlign w:val="center"/>
          </w:tcPr>
          <w:p w14:paraId="4943C2CE" w14:textId="77777777" w:rsidR="00A15B48" w:rsidRDefault="00A15B48" w:rsidP="00371BA4">
            <w:pPr>
              <w:jc w:val="center"/>
              <w:rPr>
                <w:bCs/>
                <w:color w:val="000000"/>
                <w:sz w:val="28"/>
                <w:szCs w:val="28"/>
              </w:rPr>
            </w:pPr>
            <w:r w:rsidRPr="001B7E5A">
              <w:t xml:space="preserve">с 01.07. </w:t>
            </w:r>
            <w:r>
              <w:t xml:space="preserve">    </w:t>
            </w:r>
            <w:r w:rsidRPr="001B7E5A">
              <w:t>по 31.12.</w:t>
            </w:r>
          </w:p>
        </w:tc>
        <w:tc>
          <w:tcPr>
            <w:tcW w:w="1256" w:type="dxa"/>
            <w:vAlign w:val="center"/>
          </w:tcPr>
          <w:p w14:paraId="47952650" w14:textId="77777777" w:rsidR="00A15B48" w:rsidRPr="001B7E5A" w:rsidRDefault="00A15B48" w:rsidP="00371BA4">
            <w:pPr>
              <w:jc w:val="center"/>
            </w:pPr>
            <w:r w:rsidRPr="001B7E5A">
              <w:t xml:space="preserve">с 01.01. </w:t>
            </w:r>
            <w:r>
              <w:t xml:space="preserve">   </w:t>
            </w:r>
            <w:r w:rsidRPr="001B7E5A">
              <w:t>по 30.06.</w:t>
            </w:r>
          </w:p>
        </w:tc>
        <w:tc>
          <w:tcPr>
            <w:tcW w:w="1134" w:type="dxa"/>
            <w:vAlign w:val="center"/>
          </w:tcPr>
          <w:p w14:paraId="3FEB9DDC" w14:textId="77777777" w:rsidR="00A15B48" w:rsidRDefault="00A15B48" w:rsidP="00371BA4">
            <w:pPr>
              <w:jc w:val="center"/>
              <w:rPr>
                <w:bCs/>
                <w:color w:val="000000"/>
                <w:sz w:val="28"/>
                <w:szCs w:val="28"/>
              </w:rPr>
            </w:pPr>
            <w:r w:rsidRPr="001B7E5A">
              <w:t xml:space="preserve">с 01.07. </w:t>
            </w:r>
            <w:r>
              <w:t xml:space="preserve">    </w:t>
            </w:r>
            <w:r w:rsidRPr="001B7E5A">
              <w:t>по 31.12.</w:t>
            </w:r>
          </w:p>
        </w:tc>
      </w:tr>
      <w:tr w:rsidR="00A15B48" w14:paraId="43AB57C9" w14:textId="77777777" w:rsidTr="00371BA4">
        <w:trPr>
          <w:jc w:val="center"/>
        </w:trPr>
        <w:tc>
          <w:tcPr>
            <w:tcW w:w="595" w:type="dxa"/>
          </w:tcPr>
          <w:p w14:paraId="0C15AF87" w14:textId="77777777" w:rsidR="00A15B48" w:rsidRDefault="00A15B48" w:rsidP="00371BA4">
            <w:pPr>
              <w:jc w:val="center"/>
              <w:rPr>
                <w:bCs/>
                <w:color w:val="000000"/>
                <w:sz w:val="28"/>
                <w:szCs w:val="28"/>
              </w:rPr>
            </w:pPr>
            <w:r>
              <w:rPr>
                <w:bCs/>
                <w:color w:val="000000"/>
                <w:sz w:val="28"/>
                <w:szCs w:val="28"/>
              </w:rPr>
              <w:t>1</w:t>
            </w:r>
          </w:p>
        </w:tc>
        <w:tc>
          <w:tcPr>
            <w:tcW w:w="2668" w:type="dxa"/>
          </w:tcPr>
          <w:p w14:paraId="36FB790D" w14:textId="77777777" w:rsidR="00A15B48" w:rsidRDefault="00A15B48" w:rsidP="00371BA4">
            <w:pPr>
              <w:jc w:val="center"/>
              <w:rPr>
                <w:bCs/>
                <w:color w:val="000000"/>
                <w:sz w:val="28"/>
                <w:szCs w:val="28"/>
              </w:rPr>
            </w:pPr>
            <w:r>
              <w:rPr>
                <w:bCs/>
                <w:color w:val="000000"/>
                <w:sz w:val="28"/>
                <w:szCs w:val="28"/>
              </w:rPr>
              <w:t>2</w:t>
            </w:r>
          </w:p>
        </w:tc>
        <w:tc>
          <w:tcPr>
            <w:tcW w:w="1208" w:type="dxa"/>
          </w:tcPr>
          <w:p w14:paraId="685FCB9A" w14:textId="77777777" w:rsidR="00A15B48" w:rsidRDefault="00A15B48" w:rsidP="00371BA4">
            <w:pPr>
              <w:jc w:val="center"/>
              <w:rPr>
                <w:bCs/>
                <w:color w:val="000000"/>
                <w:sz w:val="28"/>
                <w:szCs w:val="28"/>
              </w:rPr>
            </w:pPr>
            <w:r>
              <w:rPr>
                <w:bCs/>
                <w:color w:val="000000"/>
                <w:sz w:val="28"/>
                <w:szCs w:val="28"/>
              </w:rPr>
              <w:t>3</w:t>
            </w:r>
          </w:p>
        </w:tc>
        <w:tc>
          <w:tcPr>
            <w:tcW w:w="1207" w:type="dxa"/>
          </w:tcPr>
          <w:p w14:paraId="3E12B1A8" w14:textId="77777777" w:rsidR="00A15B48" w:rsidRDefault="00A15B48" w:rsidP="00371BA4">
            <w:pPr>
              <w:jc w:val="center"/>
              <w:rPr>
                <w:bCs/>
                <w:color w:val="000000"/>
                <w:sz w:val="28"/>
                <w:szCs w:val="28"/>
              </w:rPr>
            </w:pPr>
            <w:r>
              <w:rPr>
                <w:bCs/>
                <w:color w:val="000000"/>
                <w:sz w:val="28"/>
                <w:szCs w:val="28"/>
              </w:rPr>
              <w:t>4</w:t>
            </w:r>
          </w:p>
        </w:tc>
        <w:tc>
          <w:tcPr>
            <w:tcW w:w="1207" w:type="dxa"/>
          </w:tcPr>
          <w:p w14:paraId="6E364448" w14:textId="77777777" w:rsidR="00A15B48" w:rsidRDefault="00A15B48" w:rsidP="00371BA4">
            <w:pPr>
              <w:jc w:val="center"/>
              <w:rPr>
                <w:bCs/>
                <w:color w:val="000000"/>
                <w:sz w:val="28"/>
                <w:szCs w:val="28"/>
              </w:rPr>
            </w:pPr>
            <w:r>
              <w:rPr>
                <w:bCs/>
                <w:color w:val="000000"/>
                <w:sz w:val="28"/>
                <w:szCs w:val="28"/>
              </w:rPr>
              <w:t>5</w:t>
            </w:r>
          </w:p>
        </w:tc>
        <w:tc>
          <w:tcPr>
            <w:tcW w:w="1208" w:type="dxa"/>
          </w:tcPr>
          <w:p w14:paraId="32E67E96" w14:textId="77777777" w:rsidR="00A15B48" w:rsidRDefault="00A15B48" w:rsidP="00371BA4">
            <w:pPr>
              <w:jc w:val="center"/>
              <w:rPr>
                <w:bCs/>
                <w:color w:val="000000"/>
                <w:sz w:val="28"/>
                <w:szCs w:val="28"/>
              </w:rPr>
            </w:pPr>
            <w:r>
              <w:rPr>
                <w:bCs/>
                <w:color w:val="000000"/>
                <w:sz w:val="28"/>
                <w:szCs w:val="28"/>
              </w:rPr>
              <w:t>6</w:t>
            </w:r>
          </w:p>
        </w:tc>
        <w:tc>
          <w:tcPr>
            <w:tcW w:w="1256" w:type="dxa"/>
          </w:tcPr>
          <w:p w14:paraId="4F9300DB" w14:textId="77777777" w:rsidR="00A15B48" w:rsidRDefault="00A15B48" w:rsidP="00371BA4">
            <w:pPr>
              <w:jc w:val="center"/>
              <w:rPr>
                <w:bCs/>
                <w:color w:val="000000"/>
                <w:sz w:val="28"/>
                <w:szCs w:val="28"/>
              </w:rPr>
            </w:pPr>
            <w:r>
              <w:rPr>
                <w:bCs/>
                <w:color w:val="000000"/>
                <w:sz w:val="28"/>
                <w:szCs w:val="28"/>
              </w:rPr>
              <w:t>7</w:t>
            </w:r>
          </w:p>
        </w:tc>
        <w:tc>
          <w:tcPr>
            <w:tcW w:w="1134" w:type="dxa"/>
          </w:tcPr>
          <w:p w14:paraId="5594AC85" w14:textId="77777777" w:rsidR="00A15B48" w:rsidRDefault="00A15B48" w:rsidP="00371BA4">
            <w:pPr>
              <w:jc w:val="center"/>
              <w:rPr>
                <w:bCs/>
                <w:color w:val="000000"/>
                <w:sz w:val="28"/>
                <w:szCs w:val="28"/>
              </w:rPr>
            </w:pPr>
            <w:r>
              <w:rPr>
                <w:bCs/>
                <w:color w:val="000000"/>
                <w:sz w:val="28"/>
                <w:szCs w:val="28"/>
              </w:rPr>
              <w:t>8</w:t>
            </w:r>
          </w:p>
        </w:tc>
      </w:tr>
      <w:tr w:rsidR="00A15B48" w14:paraId="0FE1A0C5" w14:textId="77777777" w:rsidTr="00371BA4">
        <w:trPr>
          <w:jc w:val="center"/>
        </w:trPr>
        <w:tc>
          <w:tcPr>
            <w:tcW w:w="595" w:type="dxa"/>
            <w:vAlign w:val="center"/>
          </w:tcPr>
          <w:p w14:paraId="1F53A252" w14:textId="77777777" w:rsidR="00A15B48" w:rsidRDefault="00A15B48" w:rsidP="00371BA4">
            <w:pPr>
              <w:jc w:val="center"/>
              <w:rPr>
                <w:bCs/>
                <w:color w:val="000000"/>
                <w:sz w:val="28"/>
                <w:szCs w:val="28"/>
              </w:rPr>
            </w:pPr>
            <w:r>
              <w:rPr>
                <w:bCs/>
                <w:color w:val="000000"/>
                <w:sz w:val="28"/>
                <w:szCs w:val="28"/>
              </w:rPr>
              <w:t>1.</w:t>
            </w:r>
          </w:p>
        </w:tc>
        <w:tc>
          <w:tcPr>
            <w:tcW w:w="2668" w:type="dxa"/>
            <w:vAlign w:val="center"/>
          </w:tcPr>
          <w:p w14:paraId="6686F7A2" w14:textId="77777777" w:rsidR="00A15B48" w:rsidRDefault="00A15B48" w:rsidP="00371BA4">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208" w:type="dxa"/>
            <w:vAlign w:val="center"/>
          </w:tcPr>
          <w:p w14:paraId="62D6E581" w14:textId="77777777" w:rsidR="00A15B48" w:rsidRPr="001F2ADE" w:rsidRDefault="00A15B48" w:rsidP="00371BA4">
            <w:pPr>
              <w:jc w:val="center"/>
              <w:rPr>
                <w:bCs/>
                <w:color w:val="000000"/>
              </w:rPr>
            </w:pPr>
            <w:r>
              <w:rPr>
                <w:bCs/>
                <w:color w:val="000000"/>
              </w:rPr>
              <w:t>6485,06</w:t>
            </w:r>
          </w:p>
        </w:tc>
        <w:tc>
          <w:tcPr>
            <w:tcW w:w="1207" w:type="dxa"/>
            <w:vAlign w:val="center"/>
          </w:tcPr>
          <w:p w14:paraId="692F7607" w14:textId="77777777" w:rsidR="00A15B48" w:rsidRPr="001F2ADE" w:rsidRDefault="00A15B48" w:rsidP="00371BA4">
            <w:pPr>
              <w:jc w:val="center"/>
              <w:rPr>
                <w:bCs/>
                <w:color w:val="000000"/>
              </w:rPr>
            </w:pPr>
            <w:r>
              <w:rPr>
                <w:bCs/>
                <w:color w:val="000000"/>
              </w:rPr>
              <w:t>6938,74</w:t>
            </w:r>
          </w:p>
        </w:tc>
        <w:tc>
          <w:tcPr>
            <w:tcW w:w="1207" w:type="dxa"/>
            <w:vAlign w:val="center"/>
          </w:tcPr>
          <w:p w14:paraId="5CCFE786" w14:textId="77777777" w:rsidR="00A15B48" w:rsidRPr="001F2ADE" w:rsidRDefault="00A15B48" w:rsidP="00371BA4">
            <w:pPr>
              <w:jc w:val="center"/>
              <w:rPr>
                <w:bCs/>
                <w:color w:val="000000"/>
              </w:rPr>
            </w:pPr>
            <w:r>
              <w:rPr>
                <w:bCs/>
                <w:color w:val="000000"/>
              </w:rPr>
              <w:t>6938,74</w:t>
            </w:r>
          </w:p>
        </w:tc>
        <w:tc>
          <w:tcPr>
            <w:tcW w:w="1208" w:type="dxa"/>
            <w:vAlign w:val="center"/>
          </w:tcPr>
          <w:p w14:paraId="2EF1D89F" w14:textId="77777777" w:rsidR="00A15B48" w:rsidRPr="001F2ADE" w:rsidRDefault="00A15B48" w:rsidP="00371BA4">
            <w:pPr>
              <w:jc w:val="center"/>
              <w:rPr>
                <w:bCs/>
                <w:color w:val="000000"/>
              </w:rPr>
            </w:pPr>
            <w:r>
              <w:rPr>
                <w:bCs/>
                <w:color w:val="000000"/>
              </w:rPr>
              <w:t>7188,56</w:t>
            </w:r>
          </w:p>
        </w:tc>
        <w:tc>
          <w:tcPr>
            <w:tcW w:w="1256" w:type="dxa"/>
            <w:vAlign w:val="center"/>
          </w:tcPr>
          <w:p w14:paraId="0F10168B" w14:textId="77777777" w:rsidR="00A15B48" w:rsidRPr="001F2ADE" w:rsidRDefault="00A15B48" w:rsidP="00371BA4">
            <w:pPr>
              <w:jc w:val="center"/>
              <w:rPr>
                <w:bCs/>
                <w:color w:val="000000"/>
              </w:rPr>
            </w:pPr>
            <w:r>
              <w:rPr>
                <w:bCs/>
                <w:color w:val="000000"/>
              </w:rPr>
              <w:t>8078,69</w:t>
            </w:r>
          </w:p>
        </w:tc>
        <w:tc>
          <w:tcPr>
            <w:tcW w:w="1134" w:type="dxa"/>
            <w:vAlign w:val="center"/>
          </w:tcPr>
          <w:p w14:paraId="773D909C" w14:textId="77777777" w:rsidR="00A15B48" w:rsidRPr="001F2ADE" w:rsidRDefault="00A15B48" w:rsidP="00371BA4">
            <w:pPr>
              <w:jc w:val="center"/>
              <w:rPr>
                <w:bCs/>
                <w:color w:val="000000"/>
              </w:rPr>
            </w:pPr>
            <w:r>
              <w:rPr>
                <w:bCs/>
                <w:color w:val="000000"/>
              </w:rPr>
              <w:t>8558,21</w:t>
            </w:r>
          </w:p>
        </w:tc>
      </w:tr>
      <w:tr w:rsidR="00A15B48" w14:paraId="745DF7D6" w14:textId="77777777" w:rsidTr="00371BA4">
        <w:trPr>
          <w:jc w:val="center"/>
        </w:trPr>
        <w:tc>
          <w:tcPr>
            <w:tcW w:w="595" w:type="dxa"/>
            <w:vAlign w:val="center"/>
          </w:tcPr>
          <w:p w14:paraId="5DE14EDA" w14:textId="77777777" w:rsidR="00A15B48" w:rsidRDefault="00A15B48" w:rsidP="00371BA4">
            <w:pPr>
              <w:jc w:val="center"/>
              <w:rPr>
                <w:bCs/>
                <w:color w:val="000000"/>
                <w:sz w:val="28"/>
                <w:szCs w:val="28"/>
              </w:rPr>
            </w:pPr>
            <w:r>
              <w:rPr>
                <w:bCs/>
                <w:color w:val="000000"/>
                <w:sz w:val="28"/>
                <w:szCs w:val="28"/>
              </w:rPr>
              <w:t>2.</w:t>
            </w:r>
          </w:p>
        </w:tc>
        <w:tc>
          <w:tcPr>
            <w:tcW w:w="2668" w:type="dxa"/>
            <w:vAlign w:val="center"/>
          </w:tcPr>
          <w:p w14:paraId="279ADE42" w14:textId="77777777" w:rsidR="00A15B48" w:rsidRDefault="00A15B48" w:rsidP="00371BA4">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водоотведения, тыс. руб.</w:t>
            </w:r>
          </w:p>
        </w:tc>
        <w:tc>
          <w:tcPr>
            <w:tcW w:w="1208" w:type="dxa"/>
            <w:vAlign w:val="center"/>
          </w:tcPr>
          <w:p w14:paraId="7B4D5461" w14:textId="77777777" w:rsidR="00A15B48" w:rsidRPr="001F2ADE" w:rsidRDefault="00A15B48" w:rsidP="00371BA4">
            <w:pPr>
              <w:jc w:val="center"/>
              <w:rPr>
                <w:bCs/>
                <w:color w:val="000000"/>
              </w:rPr>
            </w:pPr>
            <w:r>
              <w:rPr>
                <w:bCs/>
                <w:color w:val="000000"/>
              </w:rPr>
              <w:t>467,92</w:t>
            </w:r>
          </w:p>
        </w:tc>
        <w:tc>
          <w:tcPr>
            <w:tcW w:w="1207" w:type="dxa"/>
            <w:vAlign w:val="center"/>
          </w:tcPr>
          <w:p w14:paraId="60AAF53D" w14:textId="77777777" w:rsidR="00A15B48" w:rsidRPr="001F2ADE" w:rsidRDefault="00A15B48" w:rsidP="00371BA4">
            <w:pPr>
              <w:jc w:val="center"/>
              <w:rPr>
                <w:bCs/>
                <w:color w:val="000000"/>
              </w:rPr>
            </w:pPr>
            <w:r>
              <w:rPr>
                <w:bCs/>
                <w:color w:val="000000"/>
              </w:rPr>
              <w:t>467,92</w:t>
            </w:r>
          </w:p>
        </w:tc>
        <w:tc>
          <w:tcPr>
            <w:tcW w:w="1207" w:type="dxa"/>
            <w:vAlign w:val="center"/>
          </w:tcPr>
          <w:p w14:paraId="198F037F" w14:textId="77777777" w:rsidR="00A15B48" w:rsidRPr="001F2ADE" w:rsidRDefault="00A15B48" w:rsidP="00371BA4">
            <w:pPr>
              <w:jc w:val="center"/>
              <w:rPr>
                <w:bCs/>
                <w:color w:val="000000"/>
              </w:rPr>
            </w:pPr>
            <w:r>
              <w:rPr>
                <w:bCs/>
                <w:color w:val="000000"/>
              </w:rPr>
              <w:t>467,92</w:t>
            </w:r>
          </w:p>
        </w:tc>
        <w:tc>
          <w:tcPr>
            <w:tcW w:w="1208" w:type="dxa"/>
            <w:vAlign w:val="center"/>
          </w:tcPr>
          <w:p w14:paraId="1E85ECEA" w14:textId="77777777" w:rsidR="00A15B48" w:rsidRPr="001F2ADE" w:rsidRDefault="00A15B48" w:rsidP="00371BA4">
            <w:pPr>
              <w:jc w:val="center"/>
              <w:rPr>
                <w:bCs/>
                <w:color w:val="000000"/>
              </w:rPr>
            </w:pPr>
            <w:r>
              <w:rPr>
                <w:bCs/>
                <w:color w:val="000000"/>
              </w:rPr>
              <w:t>484,77</w:t>
            </w:r>
          </w:p>
        </w:tc>
        <w:tc>
          <w:tcPr>
            <w:tcW w:w="1256" w:type="dxa"/>
            <w:vAlign w:val="center"/>
          </w:tcPr>
          <w:p w14:paraId="12DE9551" w14:textId="77777777" w:rsidR="00A15B48" w:rsidRPr="001F2ADE" w:rsidRDefault="00A15B48" w:rsidP="00371BA4">
            <w:pPr>
              <w:jc w:val="center"/>
              <w:rPr>
                <w:bCs/>
                <w:color w:val="000000"/>
              </w:rPr>
            </w:pPr>
            <w:r>
              <w:rPr>
                <w:bCs/>
                <w:color w:val="000000"/>
              </w:rPr>
              <w:t>493,03</w:t>
            </w:r>
          </w:p>
        </w:tc>
        <w:tc>
          <w:tcPr>
            <w:tcW w:w="1134" w:type="dxa"/>
            <w:vAlign w:val="center"/>
          </w:tcPr>
          <w:p w14:paraId="001302C5" w14:textId="77777777" w:rsidR="00A15B48" w:rsidRPr="001F2ADE" w:rsidRDefault="00A15B48" w:rsidP="00371BA4">
            <w:pPr>
              <w:jc w:val="center"/>
              <w:rPr>
                <w:bCs/>
                <w:color w:val="000000"/>
              </w:rPr>
            </w:pPr>
            <w:r>
              <w:rPr>
                <w:bCs/>
                <w:color w:val="000000"/>
              </w:rPr>
              <w:t>496,23</w:t>
            </w:r>
          </w:p>
        </w:tc>
      </w:tr>
    </w:tbl>
    <w:p w14:paraId="53F9B664" w14:textId="77777777" w:rsidR="00A15B48" w:rsidRDefault="00A15B48" w:rsidP="00A15B48">
      <w:pPr>
        <w:ind w:left="-567"/>
        <w:jc w:val="center"/>
        <w:rPr>
          <w:bCs/>
          <w:color w:val="000000"/>
          <w:sz w:val="28"/>
          <w:szCs w:val="28"/>
        </w:rPr>
      </w:pPr>
    </w:p>
    <w:p w14:paraId="2DD7064D" w14:textId="77777777" w:rsidR="00A15B48" w:rsidRDefault="00A15B48" w:rsidP="00A15B48">
      <w:pPr>
        <w:ind w:left="-567"/>
        <w:jc w:val="center"/>
        <w:rPr>
          <w:bCs/>
          <w:color w:val="000000"/>
          <w:sz w:val="28"/>
          <w:szCs w:val="28"/>
        </w:rPr>
      </w:pPr>
    </w:p>
    <w:p w14:paraId="2D1987FF" w14:textId="77777777" w:rsidR="00A15B48" w:rsidRDefault="00A15B48" w:rsidP="00A15B48">
      <w:pPr>
        <w:ind w:left="-567"/>
        <w:jc w:val="center"/>
        <w:rPr>
          <w:bCs/>
          <w:color w:val="000000"/>
          <w:sz w:val="28"/>
          <w:szCs w:val="28"/>
        </w:rPr>
      </w:pPr>
    </w:p>
    <w:p w14:paraId="47831B2D" w14:textId="77777777" w:rsidR="00A15B48" w:rsidRDefault="00A15B48" w:rsidP="00A15B48">
      <w:pPr>
        <w:ind w:left="-567"/>
        <w:jc w:val="center"/>
        <w:rPr>
          <w:bCs/>
          <w:color w:val="000000"/>
          <w:sz w:val="28"/>
          <w:szCs w:val="28"/>
        </w:rPr>
      </w:pPr>
    </w:p>
    <w:p w14:paraId="0BB66983" w14:textId="77777777" w:rsidR="00A15B48" w:rsidRDefault="00A15B48" w:rsidP="00A15B48">
      <w:pPr>
        <w:ind w:left="-567"/>
        <w:jc w:val="center"/>
        <w:rPr>
          <w:bCs/>
          <w:color w:val="000000"/>
          <w:sz w:val="28"/>
          <w:szCs w:val="28"/>
        </w:rPr>
        <w:sectPr w:rsidR="00A15B48" w:rsidSect="00371BA4">
          <w:pgSz w:w="11906" w:h="16838"/>
          <w:pgMar w:top="851" w:right="709" w:bottom="709" w:left="851" w:header="709" w:footer="709" w:gutter="0"/>
          <w:cols w:space="708"/>
          <w:titlePg/>
          <w:docGrid w:linePitch="360"/>
        </w:sectPr>
      </w:pPr>
    </w:p>
    <w:p w14:paraId="6FFA8A19" w14:textId="77777777" w:rsidR="00A15B48" w:rsidRDefault="00A15B48" w:rsidP="00A15B48">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14:paraId="7990D42B" w14:textId="77777777" w:rsidR="00A15B48" w:rsidRDefault="00A15B48" w:rsidP="00A15B48">
      <w:pPr>
        <w:ind w:left="-567"/>
        <w:jc w:val="center"/>
        <w:rPr>
          <w:bCs/>
          <w:color w:val="000000"/>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A15B48" w14:paraId="3633CA9D" w14:textId="77777777" w:rsidTr="00371BA4">
        <w:trPr>
          <w:trHeight w:val="914"/>
        </w:trPr>
        <w:tc>
          <w:tcPr>
            <w:tcW w:w="3539" w:type="dxa"/>
            <w:vAlign w:val="center"/>
          </w:tcPr>
          <w:p w14:paraId="442875D3" w14:textId="77777777" w:rsidR="00A15B48" w:rsidRDefault="00A15B48" w:rsidP="00371BA4">
            <w:pPr>
              <w:jc w:val="center"/>
              <w:rPr>
                <w:bCs/>
                <w:color w:val="000000"/>
                <w:sz w:val="28"/>
                <w:szCs w:val="28"/>
              </w:rPr>
            </w:pPr>
            <w:r>
              <w:rPr>
                <w:bCs/>
                <w:color w:val="000000"/>
                <w:sz w:val="28"/>
                <w:szCs w:val="28"/>
              </w:rPr>
              <w:t>Наименование мероприятия</w:t>
            </w:r>
          </w:p>
        </w:tc>
        <w:tc>
          <w:tcPr>
            <w:tcW w:w="3260" w:type="dxa"/>
            <w:vAlign w:val="center"/>
          </w:tcPr>
          <w:p w14:paraId="5F3CF166" w14:textId="77777777" w:rsidR="00A15B48" w:rsidRDefault="00A15B48" w:rsidP="00371BA4">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4005B66A" w14:textId="77777777" w:rsidR="00A15B48" w:rsidRDefault="00A15B48" w:rsidP="00371BA4">
            <w:pPr>
              <w:jc w:val="center"/>
              <w:rPr>
                <w:bCs/>
                <w:color w:val="000000"/>
                <w:sz w:val="28"/>
                <w:szCs w:val="28"/>
              </w:rPr>
            </w:pPr>
            <w:r>
              <w:rPr>
                <w:bCs/>
                <w:color w:val="000000"/>
                <w:sz w:val="28"/>
                <w:szCs w:val="28"/>
              </w:rPr>
              <w:t>Дата окончания реализации мероприятий</w:t>
            </w:r>
          </w:p>
        </w:tc>
      </w:tr>
      <w:tr w:rsidR="00A15B48" w14:paraId="1D3594BE" w14:textId="77777777" w:rsidTr="00371BA4">
        <w:trPr>
          <w:trHeight w:val="1409"/>
        </w:trPr>
        <w:tc>
          <w:tcPr>
            <w:tcW w:w="3539" w:type="dxa"/>
            <w:vAlign w:val="center"/>
          </w:tcPr>
          <w:p w14:paraId="7BF0B529" w14:textId="77777777" w:rsidR="00A15B48" w:rsidRDefault="00A15B48" w:rsidP="00371BA4">
            <w:pPr>
              <w:jc w:val="center"/>
              <w:rPr>
                <w:bCs/>
                <w:color w:val="000000"/>
                <w:sz w:val="28"/>
                <w:szCs w:val="28"/>
              </w:rPr>
            </w:pPr>
            <w:r>
              <w:rPr>
                <w:bCs/>
                <w:color w:val="000000"/>
                <w:sz w:val="28"/>
                <w:szCs w:val="28"/>
              </w:rPr>
              <w:t xml:space="preserve">Бесперебойное </w:t>
            </w:r>
            <w:r w:rsidRPr="00E66C53">
              <w:rPr>
                <w:bCs/>
                <w:sz w:val="28"/>
                <w:szCs w:val="28"/>
              </w:rPr>
              <w:t>холодное водоснабжение и (или) водоотведение</w:t>
            </w:r>
          </w:p>
        </w:tc>
        <w:tc>
          <w:tcPr>
            <w:tcW w:w="3260" w:type="dxa"/>
            <w:vAlign w:val="center"/>
          </w:tcPr>
          <w:p w14:paraId="5C62D4B6" w14:textId="77777777" w:rsidR="00A15B48" w:rsidRDefault="00A15B48" w:rsidP="00371BA4">
            <w:pPr>
              <w:jc w:val="center"/>
              <w:rPr>
                <w:bCs/>
                <w:color w:val="000000"/>
                <w:sz w:val="28"/>
                <w:szCs w:val="28"/>
              </w:rPr>
            </w:pPr>
            <w:r>
              <w:rPr>
                <w:bCs/>
                <w:color w:val="000000"/>
                <w:sz w:val="28"/>
                <w:szCs w:val="28"/>
              </w:rPr>
              <w:t>01.01.2020</w:t>
            </w:r>
          </w:p>
        </w:tc>
        <w:tc>
          <w:tcPr>
            <w:tcW w:w="3261" w:type="dxa"/>
            <w:vAlign w:val="center"/>
          </w:tcPr>
          <w:p w14:paraId="56873CD5" w14:textId="77777777" w:rsidR="00A15B48" w:rsidRDefault="00A15B48" w:rsidP="00371BA4">
            <w:pPr>
              <w:jc w:val="center"/>
              <w:rPr>
                <w:bCs/>
                <w:color w:val="000000"/>
                <w:sz w:val="28"/>
                <w:szCs w:val="28"/>
              </w:rPr>
            </w:pPr>
            <w:r>
              <w:rPr>
                <w:bCs/>
                <w:color w:val="000000"/>
                <w:sz w:val="28"/>
                <w:szCs w:val="28"/>
              </w:rPr>
              <w:t>31.12.2022</w:t>
            </w:r>
          </w:p>
        </w:tc>
      </w:tr>
    </w:tbl>
    <w:p w14:paraId="2B97FCF0" w14:textId="77777777" w:rsidR="00A15B48" w:rsidRDefault="00A15B48" w:rsidP="00A15B48">
      <w:pPr>
        <w:ind w:left="-567"/>
        <w:jc w:val="center"/>
        <w:rPr>
          <w:bCs/>
          <w:color w:val="000000"/>
          <w:sz w:val="28"/>
          <w:szCs w:val="28"/>
        </w:rPr>
      </w:pPr>
    </w:p>
    <w:p w14:paraId="00CF5AB5" w14:textId="77777777" w:rsidR="00A15B48" w:rsidRDefault="00A15B48" w:rsidP="00A15B48">
      <w:pPr>
        <w:ind w:left="-567"/>
        <w:jc w:val="center"/>
        <w:rPr>
          <w:bCs/>
          <w:color w:val="000000"/>
          <w:sz w:val="28"/>
          <w:szCs w:val="28"/>
        </w:rPr>
      </w:pPr>
    </w:p>
    <w:p w14:paraId="2DD78B3A" w14:textId="77777777" w:rsidR="00A15B48" w:rsidRDefault="00A15B48" w:rsidP="00A15B48">
      <w:pPr>
        <w:ind w:left="-567"/>
        <w:jc w:val="center"/>
        <w:rPr>
          <w:bCs/>
          <w:color w:val="000000"/>
          <w:sz w:val="28"/>
          <w:szCs w:val="28"/>
        </w:rPr>
      </w:pPr>
    </w:p>
    <w:p w14:paraId="4104EFC3" w14:textId="77777777" w:rsidR="00A15B48" w:rsidRDefault="00A15B48" w:rsidP="00A15B48">
      <w:pPr>
        <w:ind w:left="-567"/>
        <w:jc w:val="center"/>
        <w:rPr>
          <w:bCs/>
          <w:color w:val="000000"/>
          <w:sz w:val="28"/>
          <w:szCs w:val="28"/>
        </w:rPr>
      </w:pPr>
    </w:p>
    <w:p w14:paraId="756ED9F3" w14:textId="77777777" w:rsidR="00A15B48" w:rsidRDefault="00A15B48" w:rsidP="00A15B48">
      <w:pPr>
        <w:ind w:left="-567"/>
        <w:jc w:val="center"/>
        <w:rPr>
          <w:bCs/>
          <w:color w:val="000000"/>
          <w:sz w:val="28"/>
          <w:szCs w:val="28"/>
        </w:rPr>
      </w:pPr>
    </w:p>
    <w:p w14:paraId="38AC3A29" w14:textId="77777777" w:rsidR="00A15B48" w:rsidRDefault="00A15B48" w:rsidP="00A15B48">
      <w:pPr>
        <w:ind w:left="-567"/>
        <w:jc w:val="center"/>
        <w:rPr>
          <w:bCs/>
          <w:color w:val="000000"/>
          <w:sz w:val="28"/>
          <w:szCs w:val="28"/>
        </w:rPr>
      </w:pPr>
    </w:p>
    <w:p w14:paraId="42400C8A" w14:textId="77777777" w:rsidR="00A15B48" w:rsidRDefault="00A15B48" w:rsidP="00A15B48">
      <w:pPr>
        <w:ind w:left="-567"/>
        <w:jc w:val="center"/>
        <w:rPr>
          <w:bCs/>
          <w:color w:val="000000"/>
          <w:sz w:val="28"/>
          <w:szCs w:val="28"/>
        </w:rPr>
      </w:pPr>
    </w:p>
    <w:p w14:paraId="2E2DD536" w14:textId="77777777" w:rsidR="00A15B48" w:rsidRDefault="00A15B48" w:rsidP="00A15B48">
      <w:pPr>
        <w:ind w:left="-567"/>
        <w:jc w:val="center"/>
        <w:rPr>
          <w:bCs/>
          <w:color w:val="000000"/>
          <w:sz w:val="28"/>
          <w:szCs w:val="28"/>
        </w:rPr>
      </w:pPr>
    </w:p>
    <w:p w14:paraId="2F59529B" w14:textId="77777777" w:rsidR="00A15B48" w:rsidRDefault="00A15B48" w:rsidP="00A15B48">
      <w:pPr>
        <w:ind w:left="-567"/>
        <w:jc w:val="center"/>
        <w:rPr>
          <w:bCs/>
          <w:color w:val="000000"/>
          <w:sz w:val="28"/>
          <w:szCs w:val="28"/>
        </w:rPr>
      </w:pPr>
    </w:p>
    <w:p w14:paraId="10C2E3EC" w14:textId="77777777" w:rsidR="00A15B48" w:rsidRDefault="00A15B48" w:rsidP="00A15B48">
      <w:pPr>
        <w:ind w:left="-567"/>
        <w:jc w:val="center"/>
        <w:rPr>
          <w:bCs/>
          <w:color w:val="000000"/>
          <w:sz w:val="28"/>
          <w:szCs w:val="28"/>
        </w:rPr>
      </w:pPr>
    </w:p>
    <w:p w14:paraId="1FAE7F85" w14:textId="77777777" w:rsidR="00A15B48" w:rsidRDefault="00A15B48" w:rsidP="00A15B48">
      <w:pPr>
        <w:ind w:left="-567"/>
        <w:jc w:val="center"/>
        <w:rPr>
          <w:bCs/>
          <w:color w:val="000000"/>
          <w:sz w:val="28"/>
          <w:szCs w:val="28"/>
        </w:rPr>
      </w:pPr>
    </w:p>
    <w:p w14:paraId="045EE04B" w14:textId="77777777" w:rsidR="00A15B48" w:rsidRDefault="00A15B48" w:rsidP="00A15B48">
      <w:pPr>
        <w:ind w:left="-567"/>
        <w:jc w:val="center"/>
        <w:rPr>
          <w:bCs/>
          <w:color w:val="000000"/>
          <w:sz w:val="28"/>
          <w:szCs w:val="28"/>
        </w:rPr>
      </w:pPr>
    </w:p>
    <w:p w14:paraId="46CF61F5" w14:textId="77777777" w:rsidR="00A15B48" w:rsidRDefault="00A15B48" w:rsidP="00A15B48">
      <w:pPr>
        <w:ind w:left="-567"/>
        <w:jc w:val="center"/>
        <w:rPr>
          <w:bCs/>
          <w:color w:val="000000"/>
          <w:sz w:val="28"/>
          <w:szCs w:val="28"/>
        </w:rPr>
      </w:pPr>
    </w:p>
    <w:p w14:paraId="1CEDBD23" w14:textId="77777777" w:rsidR="00A15B48" w:rsidRDefault="00A15B48" w:rsidP="00A15B48">
      <w:pPr>
        <w:ind w:left="-567"/>
        <w:jc w:val="center"/>
        <w:rPr>
          <w:bCs/>
          <w:color w:val="000000"/>
          <w:sz w:val="28"/>
          <w:szCs w:val="28"/>
        </w:rPr>
      </w:pPr>
    </w:p>
    <w:p w14:paraId="677DA5FA" w14:textId="77777777" w:rsidR="00A15B48" w:rsidRDefault="00A15B48" w:rsidP="00A15B48">
      <w:pPr>
        <w:ind w:left="-567"/>
        <w:jc w:val="center"/>
        <w:rPr>
          <w:bCs/>
          <w:color w:val="000000"/>
          <w:sz w:val="28"/>
          <w:szCs w:val="28"/>
        </w:rPr>
      </w:pPr>
    </w:p>
    <w:p w14:paraId="5A5565D9" w14:textId="77777777" w:rsidR="00A15B48" w:rsidRDefault="00A15B48" w:rsidP="00A15B48">
      <w:pPr>
        <w:ind w:left="-567"/>
        <w:jc w:val="center"/>
        <w:rPr>
          <w:bCs/>
          <w:color w:val="000000"/>
          <w:sz w:val="28"/>
          <w:szCs w:val="28"/>
        </w:rPr>
      </w:pPr>
    </w:p>
    <w:p w14:paraId="1931239B" w14:textId="77777777" w:rsidR="00A15B48" w:rsidRDefault="00A15B48" w:rsidP="00A15B48">
      <w:pPr>
        <w:ind w:left="-567"/>
        <w:jc w:val="center"/>
        <w:rPr>
          <w:bCs/>
          <w:color w:val="000000"/>
          <w:sz w:val="28"/>
          <w:szCs w:val="28"/>
        </w:rPr>
      </w:pPr>
    </w:p>
    <w:p w14:paraId="0D2FA8C2" w14:textId="77777777" w:rsidR="00A15B48" w:rsidRDefault="00A15B48" w:rsidP="00A15B48">
      <w:pPr>
        <w:ind w:left="-567"/>
        <w:jc w:val="center"/>
        <w:rPr>
          <w:bCs/>
          <w:color w:val="000000"/>
          <w:sz w:val="28"/>
          <w:szCs w:val="28"/>
        </w:rPr>
      </w:pPr>
    </w:p>
    <w:p w14:paraId="7869DDD5" w14:textId="77777777" w:rsidR="00A15B48" w:rsidRDefault="00A15B48" w:rsidP="00A15B48">
      <w:pPr>
        <w:ind w:left="-567"/>
        <w:jc w:val="center"/>
        <w:rPr>
          <w:bCs/>
          <w:color w:val="000000"/>
          <w:sz w:val="28"/>
          <w:szCs w:val="28"/>
        </w:rPr>
      </w:pPr>
    </w:p>
    <w:p w14:paraId="10703FE6" w14:textId="77777777" w:rsidR="00A15B48" w:rsidRDefault="00A15B48" w:rsidP="00A15B48">
      <w:pPr>
        <w:ind w:left="-567"/>
        <w:jc w:val="center"/>
        <w:rPr>
          <w:bCs/>
          <w:color w:val="000000"/>
          <w:sz w:val="28"/>
          <w:szCs w:val="28"/>
        </w:rPr>
      </w:pPr>
    </w:p>
    <w:p w14:paraId="3D50166C" w14:textId="77777777" w:rsidR="00A15B48" w:rsidRDefault="00A15B48" w:rsidP="00A15B48">
      <w:pPr>
        <w:ind w:left="-567"/>
        <w:jc w:val="center"/>
        <w:rPr>
          <w:bCs/>
          <w:color w:val="000000"/>
          <w:sz w:val="28"/>
          <w:szCs w:val="28"/>
        </w:rPr>
      </w:pPr>
    </w:p>
    <w:p w14:paraId="44790C18" w14:textId="77777777" w:rsidR="00A15B48" w:rsidRDefault="00A15B48" w:rsidP="00A15B48">
      <w:pPr>
        <w:ind w:left="-567"/>
        <w:jc w:val="center"/>
        <w:rPr>
          <w:bCs/>
          <w:color w:val="000000"/>
          <w:sz w:val="28"/>
          <w:szCs w:val="28"/>
        </w:rPr>
      </w:pPr>
    </w:p>
    <w:p w14:paraId="72D1CCE8" w14:textId="77777777" w:rsidR="00A15B48" w:rsidRDefault="00A15B48" w:rsidP="00A15B48">
      <w:pPr>
        <w:ind w:left="-567"/>
        <w:jc w:val="center"/>
        <w:rPr>
          <w:bCs/>
          <w:color w:val="000000"/>
          <w:sz w:val="28"/>
          <w:szCs w:val="28"/>
        </w:rPr>
      </w:pPr>
    </w:p>
    <w:p w14:paraId="75AED877" w14:textId="77777777" w:rsidR="00A15B48" w:rsidRDefault="00A15B48" w:rsidP="00A15B48">
      <w:pPr>
        <w:ind w:left="-567"/>
        <w:jc w:val="center"/>
        <w:rPr>
          <w:bCs/>
          <w:color w:val="000000"/>
          <w:sz w:val="28"/>
          <w:szCs w:val="28"/>
        </w:rPr>
      </w:pPr>
    </w:p>
    <w:p w14:paraId="4FB3348E" w14:textId="77777777" w:rsidR="00A15B48" w:rsidRDefault="00A15B48" w:rsidP="00A15B48">
      <w:pPr>
        <w:ind w:left="-567"/>
        <w:jc w:val="center"/>
        <w:rPr>
          <w:bCs/>
          <w:color w:val="000000"/>
          <w:sz w:val="28"/>
          <w:szCs w:val="28"/>
        </w:rPr>
      </w:pPr>
    </w:p>
    <w:p w14:paraId="28F41802" w14:textId="77777777" w:rsidR="00A15B48" w:rsidRDefault="00A15B48" w:rsidP="00A15B48">
      <w:pPr>
        <w:ind w:left="-567"/>
        <w:jc w:val="center"/>
        <w:rPr>
          <w:bCs/>
          <w:color w:val="000000"/>
          <w:sz w:val="28"/>
          <w:szCs w:val="28"/>
        </w:rPr>
      </w:pPr>
    </w:p>
    <w:p w14:paraId="3749D833" w14:textId="77777777" w:rsidR="00A15B48" w:rsidRDefault="00A15B48" w:rsidP="00A15B48">
      <w:pPr>
        <w:ind w:left="-567"/>
        <w:jc w:val="center"/>
        <w:rPr>
          <w:bCs/>
          <w:color w:val="000000"/>
          <w:sz w:val="28"/>
          <w:szCs w:val="28"/>
        </w:rPr>
      </w:pPr>
    </w:p>
    <w:p w14:paraId="26F7DD58" w14:textId="77777777" w:rsidR="00A15B48" w:rsidRDefault="00A15B48" w:rsidP="00A15B48">
      <w:pPr>
        <w:ind w:left="-567"/>
        <w:jc w:val="center"/>
        <w:rPr>
          <w:bCs/>
          <w:color w:val="000000"/>
          <w:sz w:val="28"/>
          <w:szCs w:val="28"/>
        </w:rPr>
      </w:pPr>
    </w:p>
    <w:p w14:paraId="0DF33105" w14:textId="77777777" w:rsidR="00A15B48" w:rsidRDefault="00A15B48" w:rsidP="00A15B48">
      <w:pPr>
        <w:ind w:left="-567"/>
        <w:jc w:val="center"/>
        <w:rPr>
          <w:bCs/>
          <w:color w:val="000000"/>
          <w:sz w:val="28"/>
          <w:szCs w:val="28"/>
        </w:rPr>
      </w:pPr>
    </w:p>
    <w:p w14:paraId="45AC3B32" w14:textId="77777777" w:rsidR="00A15B48" w:rsidRDefault="00A15B48" w:rsidP="00A15B48">
      <w:pPr>
        <w:ind w:left="-567"/>
        <w:jc w:val="center"/>
        <w:rPr>
          <w:bCs/>
          <w:color w:val="000000"/>
          <w:sz w:val="28"/>
          <w:szCs w:val="28"/>
        </w:rPr>
      </w:pPr>
    </w:p>
    <w:p w14:paraId="7B67D7B5" w14:textId="77777777" w:rsidR="00A15B48" w:rsidRDefault="00A15B48" w:rsidP="00A15B48">
      <w:pPr>
        <w:ind w:left="-567"/>
        <w:jc w:val="center"/>
        <w:rPr>
          <w:bCs/>
          <w:color w:val="000000"/>
          <w:sz w:val="28"/>
          <w:szCs w:val="28"/>
        </w:rPr>
      </w:pPr>
    </w:p>
    <w:p w14:paraId="59CB4632" w14:textId="77777777" w:rsidR="00A15B48" w:rsidRDefault="00A15B48" w:rsidP="00A15B48">
      <w:pPr>
        <w:ind w:left="-567"/>
        <w:jc w:val="center"/>
        <w:rPr>
          <w:bCs/>
          <w:color w:val="000000"/>
          <w:sz w:val="28"/>
          <w:szCs w:val="28"/>
        </w:rPr>
      </w:pPr>
    </w:p>
    <w:p w14:paraId="6650C75A" w14:textId="77777777" w:rsidR="00A15B48" w:rsidRDefault="00A15B48" w:rsidP="00A15B48">
      <w:pPr>
        <w:ind w:left="-567"/>
        <w:jc w:val="center"/>
        <w:rPr>
          <w:bCs/>
          <w:color w:val="000000"/>
          <w:sz w:val="28"/>
          <w:szCs w:val="28"/>
        </w:rPr>
      </w:pPr>
    </w:p>
    <w:p w14:paraId="43FCA3B5" w14:textId="77777777" w:rsidR="00A15B48" w:rsidRDefault="00A15B48" w:rsidP="00A15B48">
      <w:pPr>
        <w:ind w:left="-567"/>
        <w:jc w:val="center"/>
        <w:rPr>
          <w:bCs/>
          <w:color w:val="000000"/>
          <w:sz w:val="28"/>
          <w:szCs w:val="28"/>
        </w:rPr>
      </w:pPr>
    </w:p>
    <w:p w14:paraId="4E2132B1" w14:textId="77777777" w:rsidR="00A15B48" w:rsidRDefault="00A15B48" w:rsidP="00A15B48">
      <w:pPr>
        <w:ind w:left="-567"/>
        <w:jc w:val="center"/>
        <w:rPr>
          <w:bCs/>
          <w:color w:val="000000"/>
          <w:sz w:val="28"/>
          <w:szCs w:val="28"/>
        </w:rPr>
      </w:pPr>
    </w:p>
    <w:p w14:paraId="6AA28544" w14:textId="77777777" w:rsidR="00A15B48" w:rsidRDefault="00A15B48" w:rsidP="00A15B48">
      <w:pPr>
        <w:ind w:left="-567"/>
        <w:jc w:val="center"/>
        <w:rPr>
          <w:bCs/>
          <w:color w:val="000000"/>
          <w:sz w:val="28"/>
          <w:szCs w:val="28"/>
        </w:rPr>
        <w:sectPr w:rsidR="00A15B48" w:rsidSect="00371BA4">
          <w:pgSz w:w="11906" w:h="16838"/>
          <w:pgMar w:top="851" w:right="709" w:bottom="709" w:left="1559" w:header="709" w:footer="709" w:gutter="0"/>
          <w:cols w:space="708"/>
          <w:titlePg/>
          <w:docGrid w:linePitch="360"/>
        </w:sectPr>
      </w:pPr>
    </w:p>
    <w:p w14:paraId="77DF8127" w14:textId="77777777" w:rsidR="00A15B48" w:rsidRDefault="00A15B48" w:rsidP="00A15B48">
      <w:pPr>
        <w:ind w:left="-567"/>
        <w:jc w:val="center"/>
        <w:rPr>
          <w:bCs/>
          <w:color w:val="000000"/>
          <w:sz w:val="28"/>
          <w:szCs w:val="28"/>
        </w:rPr>
      </w:pPr>
      <w:r>
        <w:rPr>
          <w:bCs/>
          <w:color w:val="000000"/>
          <w:sz w:val="28"/>
          <w:szCs w:val="28"/>
        </w:rPr>
        <w:lastRenderedPageBreak/>
        <w:t>Раздел 8. Показатели надежности, качества, энергетической эффективности</w:t>
      </w:r>
    </w:p>
    <w:p w14:paraId="546AB43F" w14:textId="77777777" w:rsidR="00A15B48" w:rsidRPr="001F5447" w:rsidRDefault="00A15B48" w:rsidP="00A15B48">
      <w:pPr>
        <w:ind w:left="-567"/>
        <w:jc w:val="center"/>
        <w:rPr>
          <w:bCs/>
          <w:sz w:val="28"/>
          <w:szCs w:val="28"/>
        </w:rPr>
      </w:pPr>
      <w:r>
        <w:rPr>
          <w:bCs/>
          <w:color w:val="000000"/>
          <w:sz w:val="28"/>
          <w:szCs w:val="28"/>
        </w:rPr>
        <w:t xml:space="preserve"> объектов централизованных систем </w:t>
      </w:r>
      <w:r w:rsidRPr="001F5447">
        <w:rPr>
          <w:bCs/>
          <w:sz w:val="28"/>
          <w:szCs w:val="28"/>
        </w:rPr>
        <w:t>холодного водоснабжения и (или) водоотведения</w:t>
      </w:r>
    </w:p>
    <w:p w14:paraId="1C91B120" w14:textId="77777777" w:rsidR="00A15B48" w:rsidRDefault="00A15B48" w:rsidP="00A15B48">
      <w:pPr>
        <w:ind w:left="-567"/>
        <w:jc w:val="center"/>
        <w:rPr>
          <w:bCs/>
          <w:color w:val="000000"/>
          <w:sz w:val="28"/>
          <w:szCs w:val="28"/>
        </w:rPr>
      </w:pPr>
    </w:p>
    <w:tbl>
      <w:tblPr>
        <w:tblStyle w:val="af"/>
        <w:tblW w:w="10774" w:type="dxa"/>
        <w:tblInd w:w="-147" w:type="dxa"/>
        <w:tblLayout w:type="fixed"/>
        <w:tblLook w:val="04A0" w:firstRow="1" w:lastRow="0" w:firstColumn="1" w:lastColumn="0" w:noHBand="0" w:noVBand="1"/>
      </w:tblPr>
      <w:tblGrid>
        <w:gridCol w:w="993"/>
        <w:gridCol w:w="3685"/>
        <w:gridCol w:w="851"/>
        <w:gridCol w:w="1701"/>
        <w:gridCol w:w="992"/>
        <w:gridCol w:w="851"/>
        <w:gridCol w:w="850"/>
        <w:gridCol w:w="851"/>
      </w:tblGrid>
      <w:tr w:rsidR="00A15B48" w14:paraId="13F6A4B6" w14:textId="77777777" w:rsidTr="00371BA4">
        <w:trPr>
          <w:trHeight w:val="1031"/>
        </w:trPr>
        <w:tc>
          <w:tcPr>
            <w:tcW w:w="993" w:type="dxa"/>
            <w:vAlign w:val="center"/>
          </w:tcPr>
          <w:p w14:paraId="1C44E31B" w14:textId="77777777" w:rsidR="00A15B48" w:rsidRDefault="00A15B48" w:rsidP="00371BA4">
            <w:pPr>
              <w:jc w:val="center"/>
              <w:rPr>
                <w:bCs/>
                <w:color w:val="000000"/>
                <w:sz w:val="28"/>
                <w:szCs w:val="28"/>
              </w:rPr>
            </w:pPr>
            <w:r>
              <w:rPr>
                <w:bCs/>
                <w:color w:val="000000"/>
                <w:sz w:val="28"/>
                <w:szCs w:val="28"/>
              </w:rPr>
              <w:t>№ п/п</w:t>
            </w:r>
          </w:p>
        </w:tc>
        <w:tc>
          <w:tcPr>
            <w:tcW w:w="3685" w:type="dxa"/>
            <w:vAlign w:val="center"/>
          </w:tcPr>
          <w:p w14:paraId="19C94B6B" w14:textId="77777777" w:rsidR="00A15B48" w:rsidRDefault="00A15B48" w:rsidP="00371BA4">
            <w:pPr>
              <w:jc w:val="center"/>
              <w:rPr>
                <w:bCs/>
                <w:color w:val="000000"/>
                <w:sz w:val="28"/>
                <w:szCs w:val="28"/>
              </w:rPr>
            </w:pPr>
            <w:r>
              <w:rPr>
                <w:bCs/>
                <w:color w:val="000000"/>
                <w:sz w:val="28"/>
                <w:szCs w:val="28"/>
              </w:rPr>
              <w:t>Наименование показателя</w:t>
            </w:r>
          </w:p>
        </w:tc>
        <w:tc>
          <w:tcPr>
            <w:tcW w:w="851" w:type="dxa"/>
            <w:vAlign w:val="center"/>
          </w:tcPr>
          <w:p w14:paraId="5A5EFBB8" w14:textId="77777777" w:rsidR="00A15B48" w:rsidRDefault="00A15B48" w:rsidP="00371BA4">
            <w:pPr>
              <w:jc w:val="center"/>
              <w:rPr>
                <w:bCs/>
                <w:color w:val="000000"/>
                <w:sz w:val="28"/>
                <w:szCs w:val="28"/>
              </w:rPr>
            </w:pPr>
            <w:r>
              <w:rPr>
                <w:bCs/>
                <w:color w:val="000000"/>
                <w:sz w:val="28"/>
                <w:szCs w:val="28"/>
              </w:rPr>
              <w:t>Факт 2018 год</w:t>
            </w:r>
          </w:p>
        </w:tc>
        <w:tc>
          <w:tcPr>
            <w:tcW w:w="1701" w:type="dxa"/>
            <w:vAlign w:val="center"/>
          </w:tcPr>
          <w:p w14:paraId="08EBB65C" w14:textId="77777777" w:rsidR="00A15B48" w:rsidRDefault="00A15B48" w:rsidP="00371BA4">
            <w:pPr>
              <w:jc w:val="center"/>
              <w:rPr>
                <w:bCs/>
                <w:color w:val="000000"/>
                <w:sz w:val="28"/>
                <w:szCs w:val="28"/>
              </w:rPr>
            </w:pPr>
            <w:r>
              <w:rPr>
                <w:bCs/>
                <w:color w:val="000000"/>
                <w:sz w:val="28"/>
                <w:szCs w:val="28"/>
              </w:rPr>
              <w:t>Ожидаемые значения 2019 год</w:t>
            </w:r>
          </w:p>
        </w:tc>
        <w:tc>
          <w:tcPr>
            <w:tcW w:w="992" w:type="dxa"/>
            <w:vAlign w:val="center"/>
          </w:tcPr>
          <w:p w14:paraId="55BFAC34" w14:textId="77777777" w:rsidR="00A15B48" w:rsidRDefault="00A15B48" w:rsidP="00371BA4">
            <w:pPr>
              <w:jc w:val="center"/>
              <w:rPr>
                <w:bCs/>
                <w:color w:val="000000"/>
                <w:sz w:val="28"/>
                <w:szCs w:val="28"/>
              </w:rPr>
            </w:pPr>
            <w:r>
              <w:rPr>
                <w:bCs/>
                <w:color w:val="000000"/>
                <w:sz w:val="28"/>
                <w:szCs w:val="28"/>
              </w:rPr>
              <w:t>План 2020 год</w:t>
            </w:r>
          </w:p>
        </w:tc>
        <w:tc>
          <w:tcPr>
            <w:tcW w:w="851" w:type="dxa"/>
            <w:vAlign w:val="center"/>
          </w:tcPr>
          <w:p w14:paraId="353E3D5A" w14:textId="77777777" w:rsidR="00A15B48" w:rsidRDefault="00A15B48" w:rsidP="00371BA4">
            <w:pPr>
              <w:jc w:val="center"/>
              <w:rPr>
                <w:bCs/>
                <w:color w:val="000000"/>
                <w:sz w:val="28"/>
                <w:szCs w:val="28"/>
              </w:rPr>
            </w:pPr>
            <w:r>
              <w:rPr>
                <w:bCs/>
                <w:color w:val="000000"/>
                <w:sz w:val="28"/>
                <w:szCs w:val="28"/>
              </w:rPr>
              <w:t>План 2021 год</w:t>
            </w:r>
          </w:p>
        </w:tc>
        <w:tc>
          <w:tcPr>
            <w:tcW w:w="850" w:type="dxa"/>
            <w:vAlign w:val="center"/>
          </w:tcPr>
          <w:p w14:paraId="2FC48634" w14:textId="77777777" w:rsidR="00A15B48" w:rsidRDefault="00A15B48" w:rsidP="00371BA4">
            <w:pPr>
              <w:jc w:val="center"/>
              <w:rPr>
                <w:bCs/>
                <w:color w:val="000000"/>
                <w:sz w:val="28"/>
                <w:szCs w:val="28"/>
              </w:rPr>
            </w:pPr>
            <w:r>
              <w:rPr>
                <w:bCs/>
                <w:color w:val="000000"/>
                <w:sz w:val="28"/>
                <w:szCs w:val="28"/>
              </w:rPr>
              <w:t>План 2022 год</w:t>
            </w:r>
          </w:p>
        </w:tc>
        <w:tc>
          <w:tcPr>
            <w:tcW w:w="851" w:type="dxa"/>
            <w:vAlign w:val="center"/>
          </w:tcPr>
          <w:p w14:paraId="215D50EF" w14:textId="77777777" w:rsidR="00A15B48" w:rsidRDefault="00A15B48" w:rsidP="00371BA4">
            <w:pPr>
              <w:jc w:val="center"/>
              <w:rPr>
                <w:bCs/>
                <w:color w:val="000000"/>
                <w:sz w:val="28"/>
                <w:szCs w:val="28"/>
              </w:rPr>
            </w:pPr>
            <w:r>
              <w:rPr>
                <w:bCs/>
                <w:color w:val="000000"/>
                <w:sz w:val="28"/>
                <w:szCs w:val="28"/>
              </w:rPr>
              <w:t>План 2023 год</w:t>
            </w:r>
          </w:p>
        </w:tc>
      </w:tr>
      <w:tr w:rsidR="00A15B48" w14:paraId="40A96263" w14:textId="77777777" w:rsidTr="00371BA4">
        <w:tc>
          <w:tcPr>
            <w:tcW w:w="993" w:type="dxa"/>
          </w:tcPr>
          <w:p w14:paraId="7819A352" w14:textId="77777777" w:rsidR="00A15B48" w:rsidRDefault="00A15B48" w:rsidP="00371BA4">
            <w:pPr>
              <w:jc w:val="center"/>
              <w:rPr>
                <w:bCs/>
                <w:color w:val="000000"/>
                <w:sz w:val="28"/>
                <w:szCs w:val="28"/>
              </w:rPr>
            </w:pPr>
            <w:r>
              <w:rPr>
                <w:bCs/>
                <w:color w:val="000000"/>
                <w:sz w:val="28"/>
                <w:szCs w:val="28"/>
              </w:rPr>
              <w:t>1</w:t>
            </w:r>
          </w:p>
        </w:tc>
        <w:tc>
          <w:tcPr>
            <w:tcW w:w="3685" w:type="dxa"/>
          </w:tcPr>
          <w:p w14:paraId="0A9B6C64" w14:textId="77777777" w:rsidR="00A15B48" w:rsidRDefault="00A15B48" w:rsidP="00371BA4">
            <w:pPr>
              <w:jc w:val="center"/>
              <w:rPr>
                <w:bCs/>
                <w:color w:val="000000"/>
                <w:sz w:val="28"/>
                <w:szCs w:val="28"/>
              </w:rPr>
            </w:pPr>
            <w:r>
              <w:rPr>
                <w:bCs/>
                <w:color w:val="000000"/>
                <w:sz w:val="28"/>
                <w:szCs w:val="28"/>
              </w:rPr>
              <w:t>2</w:t>
            </w:r>
          </w:p>
        </w:tc>
        <w:tc>
          <w:tcPr>
            <w:tcW w:w="851" w:type="dxa"/>
          </w:tcPr>
          <w:p w14:paraId="0799E583" w14:textId="77777777" w:rsidR="00A15B48" w:rsidRDefault="00A15B48" w:rsidP="00371BA4">
            <w:pPr>
              <w:jc w:val="center"/>
              <w:rPr>
                <w:bCs/>
                <w:color w:val="000000"/>
                <w:sz w:val="28"/>
                <w:szCs w:val="28"/>
              </w:rPr>
            </w:pPr>
            <w:r>
              <w:rPr>
                <w:bCs/>
                <w:color w:val="000000"/>
                <w:sz w:val="28"/>
                <w:szCs w:val="28"/>
              </w:rPr>
              <w:t>3</w:t>
            </w:r>
          </w:p>
        </w:tc>
        <w:tc>
          <w:tcPr>
            <w:tcW w:w="1701" w:type="dxa"/>
          </w:tcPr>
          <w:p w14:paraId="36069A5F" w14:textId="77777777" w:rsidR="00A15B48" w:rsidRDefault="00A15B48" w:rsidP="00371BA4">
            <w:pPr>
              <w:jc w:val="center"/>
              <w:rPr>
                <w:bCs/>
                <w:color w:val="000000"/>
                <w:sz w:val="28"/>
                <w:szCs w:val="28"/>
              </w:rPr>
            </w:pPr>
            <w:r>
              <w:rPr>
                <w:bCs/>
                <w:color w:val="000000"/>
                <w:sz w:val="28"/>
                <w:szCs w:val="28"/>
              </w:rPr>
              <w:t>4</w:t>
            </w:r>
          </w:p>
        </w:tc>
        <w:tc>
          <w:tcPr>
            <w:tcW w:w="992" w:type="dxa"/>
          </w:tcPr>
          <w:p w14:paraId="365D08CD" w14:textId="77777777" w:rsidR="00A15B48" w:rsidRDefault="00A15B48" w:rsidP="00371BA4">
            <w:pPr>
              <w:jc w:val="center"/>
              <w:rPr>
                <w:bCs/>
                <w:color w:val="000000"/>
                <w:sz w:val="28"/>
                <w:szCs w:val="28"/>
              </w:rPr>
            </w:pPr>
            <w:r>
              <w:rPr>
                <w:bCs/>
                <w:color w:val="000000"/>
                <w:sz w:val="28"/>
                <w:szCs w:val="28"/>
              </w:rPr>
              <w:t>5</w:t>
            </w:r>
          </w:p>
        </w:tc>
        <w:tc>
          <w:tcPr>
            <w:tcW w:w="851" w:type="dxa"/>
          </w:tcPr>
          <w:p w14:paraId="2A277598" w14:textId="77777777" w:rsidR="00A15B48" w:rsidRDefault="00A15B48" w:rsidP="00371BA4">
            <w:pPr>
              <w:jc w:val="center"/>
              <w:rPr>
                <w:bCs/>
                <w:color w:val="000000"/>
                <w:sz w:val="28"/>
                <w:szCs w:val="28"/>
              </w:rPr>
            </w:pPr>
            <w:r>
              <w:rPr>
                <w:bCs/>
                <w:color w:val="000000"/>
                <w:sz w:val="28"/>
                <w:szCs w:val="28"/>
              </w:rPr>
              <w:t>6</w:t>
            </w:r>
          </w:p>
        </w:tc>
        <w:tc>
          <w:tcPr>
            <w:tcW w:w="850" w:type="dxa"/>
          </w:tcPr>
          <w:p w14:paraId="46D708E2" w14:textId="77777777" w:rsidR="00A15B48" w:rsidRDefault="00A15B48" w:rsidP="00371BA4">
            <w:pPr>
              <w:jc w:val="center"/>
              <w:rPr>
                <w:bCs/>
                <w:color w:val="000000"/>
                <w:sz w:val="28"/>
                <w:szCs w:val="28"/>
              </w:rPr>
            </w:pPr>
            <w:r>
              <w:rPr>
                <w:bCs/>
                <w:color w:val="000000"/>
                <w:sz w:val="28"/>
                <w:szCs w:val="28"/>
              </w:rPr>
              <w:t>7</w:t>
            </w:r>
          </w:p>
        </w:tc>
        <w:tc>
          <w:tcPr>
            <w:tcW w:w="851" w:type="dxa"/>
          </w:tcPr>
          <w:p w14:paraId="427C9693" w14:textId="77777777" w:rsidR="00A15B48" w:rsidRDefault="00A15B48" w:rsidP="00371BA4">
            <w:pPr>
              <w:jc w:val="center"/>
              <w:rPr>
                <w:bCs/>
                <w:color w:val="000000"/>
                <w:sz w:val="28"/>
                <w:szCs w:val="28"/>
              </w:rPr>
            </w:pPr>
            <w:r>
              <w:rPr>
                <w:bCs/>
                <w:color w:val="000000"/>
                <w:sz w:val="28"/>
                <w:szCs w:val="28"/>
              </w:rPr>
              <w:t>8</w:t>
            </w:r>
          </w:p>
        </w:tc>
      </w:tr>
      <w:tr w:rsidR="00A15B48" w14:paraId="02F079F7" w14:textId="77777777" w:rsidTr="00371BA4">
        <w:tc>
          <w:tcPr>
            <w:tcW w:w="10774" w:type="dxa"/>
            <w:gridSpan w:val="8"/>
          </w:tcPr>
          <w:p w14:paraId="3D3059C4" w14:textId="77777777" w:rsidR="00A15B48" w:rsidRPr="004C7C67" w:rsidRDefault="00A15B48" w:rsidP="00EC4EE7">
            <w:pPr>
              <w:pStyle w:val="a7"/>
              <w:numPr>
                <w:ilvl w:val="0"/>
                <w:numId w:val="19"/>
              </w:numPr>
              <w:jc w:val="center"/>
              <w:rPr>
                <w:bCs/>
                <w:color w:val="000000"/>
                <w:sz w:val="28"/>
                <w:szCs w:val="28"/>
              </w:rPr>
            </w:pPr>
            <w:r w:rsidRPr="004C7C67">
              <w:rPr>
                <w:bCs/>
                <w:color w:val="000000"/>
                <w:sz w:val="28"/>
                <w:szCs w:val="28"/>
              </w:rPr>
              <w:t>Показатели качества воды</w:t>
            </w:r>
          </w:p>
        </w:tc>
      </w:tr>
      <w:tr w:rsidR="00A15B48" w14:paraId="6672BDDE" w14:textId="77777777" w:rsidTr="00371BA4">
        <w:trPr>
          <w:trHeight w:val="3312"/>
        </w:trPr>
        <w:tc>
          <w:tcPr>
            <w:tcW w:w="993" w:type="dxa"/>
            <w:vAlign w:val="center"/>
          </w:tcPr>
          <w:p w14:paraId="5E83B053" w14:textId="77777777" w:rsidR="00A15B48" w:rsidRDefault="00A15B48" w:rsidP="00371BA4">
            <w:pPr>
              <w:jc w:val="center"/>
              <w:rPr>
                <w:bCs/>
                <w:color w:val="000000"/>
                <w:sz w:val="28"/>
                <w:szCs w:val="28"/>
              </w:rPr>
            </w:pPr>
            <w:r>
              <w:rPr>
                <w:bCs/>
                <w:color w:val="000000"/>
                <w:sz w:val="28"/>
                <w:szCs w:val="28"/>
              </w:rPr>
              <w:t>1.1.</w:t>
            </w:r>
          </w:p>
        </w:tc>
        <w:tc>
          <w:tcPr>
            <w:tcW w:w="3685" w:type="dxa"/>
            <w:vAlign w:val="center"/>
          </w:tcPr>
          <w:p w14:paraId="7D1057D0" w14:textId="77777777" w:rsidR="00A15B48" w:rsidRPr="00FE6F9F" w:rsidRDefault="00A15B48" w:rsidP="00371BA4">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851" w:type="dxa"/>
            <w:vAlign w:val="center"/>
          </w:tcPr>
          <w:p w14:paraId="7705BA79" w14:textId="77777777" w:rsidR="00A15B48" w:rsidRPr="00232C27" w:rsidRDefault="00A15B48" w:rsidP="00371BA4">
            <w:pPr>
              <w:jc w:val="center"/>
              <w:rPr>
                <w:bCs/>
                <w:sz w:val="28"/>
                <w:szCs w:val="28"/>
              </w:rPr>
            </w:pPr>
            <w:r>
              <w:rPr>
                <w:bCs/>
                <w:sz w:val="28"/>
                <w:szCs w:val="28"/>
              </w:rPr>
              <w:t>-</w:t>
            </w:r>
          </w:p>
        </w:tc>
        <w:tc>
          <w:tcPr>
            <w:tcW w:w="1701" w:type="dxa"/>
            <w:vAlign w:val="center"/>
          </w:tcPr>
          <w:p w14:paraId="31CFB429" w14:textId="77777777" w:rsidR="00A15B48" w:rsidRPr="00232C27" w:rsidRDefault="00A15B48" w:rsidP="00371BA4">
            <w:pPr>
              <w:jc w:val="center"/>
              <w:rPr>
                <w:bCs/>
                <w:sz w:val="28"/>
                <w:szCs w:val="28"/>
              </w:rPr>
            </w:pPr>
            <w:r>
              <w:rPr>
                <w:bCs/>
                <w:sz w:val="28"/>
                <w:szCs w:val="28"/>
              </w:rPr>
              <w:t>-</w:t>
            </w:r>
          </w:p>
        </w:tc>
        <w:tc>
          <w:tcPr>
            <w:tcW w:w="992" w:type="dxa"/>
            <w:vAlign w:val="center"/>
          </w:tcPr>
          <w:p w14:paraId="083F5AA5" w14:textId="77777777" w:rsidR="00A15B48" w:rsidRPr="00232C27" w:rsidRDefault="00A15B48" w:rsidP="00371BA4">
            <w:pPr>
              <w:jc w:val="center"/>
              <w:rPr>
                <w:bCs/>
                <w:sz w:val="28"/>
                <w:szCs w:val="28"/>
              </w:rPr>
            </w:pPr>
            <w:r>
              <w:rPr>
                <w:bCs/>
                <w:sz w:val="28"/>
                <w:szCs w:val="28"/>
              </w:rPr>
              <w:t>-</w:t>
            </w:r>
          </w:p>
        </w:tc>
        <w:tc>
          <w:tcPr>
            <w:tcW w:w="851" w:type="dxa"/>
            <w:vAlign w:val="center"/>
          </w:tcPr>
          <w:p w14:paraId="018525F1" w14:textId="77777777" w:rsidR="00A15B48" w:rsidRPr="00232C27" w:rsidRDefault="00A15B48" w:rsidP="00371BA4">
            <w:pPr>
              <w:jc w:val="center"/>
              <w:rPr>
                <w:bCs/>
                <w:sz w:val="28"/>
                <w:szCs w:val="28"/>
              </w:rPr>
            </w:pPr>
            <w:r>
              <w:rPr>
                <w:bCs/>
                <w:sz w:val="28"/>
                <w:szCs w:val="28"/>
              </w:rPr>
              <w:t>-</w:t>
            </w:r>
          </w:p>
        </w:tc>
        <w:tc>
          <w:tcPr>
            <w:tcW w:w="850" w:type="dxa"/>
            <w:vAlign w:val="center"/>
          </w:tcPr>
          <w:p w14:paraId="6C0D324A" w14:textId="77777777" w:rsidR="00A15B48" w:rsidRPr="00232C27" w:rsidRDefault="00A15B48" w:rsidP="00371BA4">
            <w:pPr>
              <w:jc w:val="center"/>
              <w:rPr>
                <w:bCs/>
                <w:sz w:val="28"/>
                <w:szCs w:val="28"/>
              </w:rPr>
            </w:pPr>
            <w:r>
              <w:rPr>
                <w:bCs/>
                <w:sz w:val="28"/>
                <w:szCs w:val="28"/>
              </w:rPr>
              <w:t>-</w:t>
            </w:r>
          </w:p>
        </w:tc>
        <w:tc>
          <w:tcPr>
            <w:tcW w:w="851" w:type="dxa"/>
            <w:vAlign w:val="center"/>
          </w:tcPr>
          <w:p w14:paraId="514F3360" w14:textId="77777777" w:rsidR="00A15B48" w:rsidRPr="00232C27" w:rsidRDefault="00A15B48" w:rsidP="00371BA4">
            <w:pPr>
              <w:jc w:val="center"/>
              <w:rPr>
                <w:bCs/>
                <w:sz w:val="28"/>
                <w:szCs w:val="28"/>
              </w:rPr>
            </w:pPr>
            <w:r>
              <w:rPr>
                <w:bCs/>
                <w:sz w:val="28"/>
                <w:szCs w:val="28"/>
              </w:rPr>
              <w:t>-</w:t>
            </w:r>
          </w:p>
        </w:tc>
      </w:tr>
      <w:tr w:rsidR="00A15B48" w14:paraId="5B942FA7" w14:textId="77777777" w:rsidTr="00371BA4">
        <w:trPr>
          <w:trHeight w:val="1968"/>
        </w:trPr>
        <w:tc>
          <w:tcPr>
            <w:tcW w:w="993" w:type="dxa"/>
            <w:vAlign w:val="center"/>
          </w:tcPr>
          <w:p w14:paraId="5AEADF3D" w14:textId="77777777" w:rsidR="00A15B48" w:rsidRDefault="00A15B48" w:rsidP="00371BA4">
            <w:pPr>
              <w:jc w:val="center"/>
              <w:rPr>
                <w:bCs/>
                <w:color w:val="000000"/>
                <w:sz w:val="28"/>
                <w:szCs w:val="28"/>
              </w:rPr>
            </w:pPr>
            <w:r>
              <w:rPr>
                <w:bCs/>
                <w:color w:val="000000"/>
                <w:sz w:val="28"/>
                <w:szCs w:val="28"/>
              </w:rPr>
              <w:t>1.2.</w:t>
            </w:r>
          </w:p>
        </w:tc>
        <w:tc>
          <w:tcPr>
            <w:tcW w:w="3685" w:type="dxa"/>
          </w:tcPr>
          <w:p w14:paraId="7F830F15" w14:textId="77777777" w:rsidR="00A15B48" w:rsidRDefault="00A15B48" w:rsidP="00371BA4">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851" w:type="dxa"/>
            <w:vAlign w:val="center"/>
          </w:tcPr>
          <w:p w14:paraId="61E6965B" w14:textId="77777777" w:rsidR="00A15B48" w:rsidRPr="00232C27" w:rsidRDefault="00A15B48" w:rsidP="00371BA4">
            <w:pPr>
              <w:jc w:val="center"/>
              <w:rPr>
                <w:bCs/>
                <w:sz w:val="28"/>
                <w:szCs w:val="28"/>
              </w:rPr>
            </w:pPr>
            <w:r w:rsidRPr="00232C27">
              <w:rPr>
                <w:bCs/>
                <w:sz w:val="28"/>
                <w:szCs w:val="28"/>
              </w:rPr>
              <w:t>-</w:t>
            </w:r>
          </w:p>
        </w:tc>
        <w:tc>
          <w:tcPr>
            <w:tcW w:w="1701" w:type="dxa"/>
            <w:vAlign w:val="center"/>
          </w:tcPr>
          <w:p w14:paraId="66231977" w14:textId="77777777" w:rsidR="00A15B48" w:rsidRPr="00232C27" w:rsidRDefault="00A15B48" w:rsidP="00371BA4">
            <w:pPr>
              <w:jc w:val="center"/>
              <w:rPr>
                <w:bCs/>
                <w:sz w:val="28"/>
                <w:szCs w:val="28"/>
              </w:rPr>
            </w:pPr>
            <w:r>
              <w:rPr>
                <w:bCs/>
                <w:sz w:val="28"/>
                <w:szCs w:val="28"/>
              </w:rPr>
              <w:t>-</w:t>
            </w:r>
          </w:p>
        </w:tc>
        <w:tc>
          <w:tcPr>
            <w:tcW w:w="992" w:type="dxa"/>
            <w:vAlign w:val="center"/>
          </w:tcPr>
          <w:p w14:paraId="6B94E676" w14:textId="77777777" w:rsidR="00A15B48" w:rsidRPr="00232C27" w:rsidRDefault="00A15B48" w:rsidP="00371BA4">
            <w:pPr>
              <w:jc w:val="center"/>
              <w:rPr>
                <w:bCs/>
                <w:sz w:val="28"/>
                <w:szCs w:val="28"/>
              </w:rPr>
            </w:pPr>
            <w:r>
              <w:rPr>
                <w:bCs/>
                <w:sz w:val="28"/>
                <w:szCs w:val="28"/>
              </w:rPr>
              <w:t>-</w:t>
            </w:r>
          </w:p>
        </w:tc>
        <w:tc>
          <w:tcPr>
            <w:tcW w:w="851" w:type="dxa"/>
            <w:vAlign w:val="center"/>
          </w:tcPr>
          <w:p w14:paraId="4A5A1CDA" w14:textId="77777777" w:rsidR="00A15B48" w:rsidRPr="00232C27" w:rsidRDefault="00A15B48" w:rsidP="00371BA4">
            <w:pPr>
              <w:jc w:val="center"/>
              <w:rPr>
                <w:bCs/>
                <w:sz w:val="28"/>
                <w:szCs w:val="28"/>
              </w:rPr>
            </w:pPr>
            <w:r>
              <w:rPr>
                <w:bCs/>
                <w:sz w:val="28"/>
                <w:szCs w:val="28"/>
              </w:rPr>
              <w:t>-</w:t>
            </w:r>
          </w:p>
        </w:tc>
        <w:tc>
          <w:tcPr>
            <w:tcW w:w="850" w:type="dxa"/>
            <w:vAlign w:val="center"/>
          </w:tcPr>
          <w:p w14:paraId="7E11A4E4" w14:textId="77777777" w:rsidR="00A15B48" w:rsidRPr="00232C27" w:rsidRDefault="00A15B48" w:rsidP="00371BA4">
            <w:pPr>
              <w:jc w:val="center"/>
              <w:rPr>
                <w:bCs/>
                <w:sz w:val="28"/>
                <w:szCs w:val="28"/>
              </w:rPr>
            </w:pPr>
            <w:r>
              <w:rPr>
                <w:bCs/>
                <w:sz w:val="28"/>
                <w:szCs w:val="28"/>
              </w:rPr>
              <w:t>-</w:t>
            </w:r>
          </w:p>
        </w:tc>
        <w:tc>
          <w:tcPr>
            <w:tcW w:w="851" w:type="dxa"/>
            <w:vAlign w:val="center"/>
          </w:tcPr>
          <w:p w14:paraId="05EFCCE5" w14:textId="77777777" w:rsidR="00A15B48" w:rsidRPr="00232C27" w:rsidRDefault="00A15B48" w:rsidP="00371BA4">
            <w:pPr>
              <w:jc w:val="center"/>
              <w:rPr>
                <w:bCs/>
                <w:sz w:val="28"/>
                <w:szCs w:val="28"/>
              </w:rPr>
            </w:pPr>
            <w:r>
              <w:rPr>
                <w:bCs/>
                <w:sz w:val="28"/>
                <w:szCs w:val="28"/>
              </w:rPr>
              <w:t>-</w:t>
            </w:r>
          </w:p>
        </w:tc>
      </w:tr>
      <w:tr w:rsidR="00A15B48" w14:paraId="76D82C44" w14:textId="77777777" w:rsidTr="00371BA4">
        <w:trPr>
          <w:trHeight w:val="314"/>
        </w:trPr>
        <w:tc>
          <w:tcPr>
            <w:tcW w:w="10774" w:type="dxa"/>
            <w:gridSpan w:val="8"/>
            <w:vAlign w:val="center"/>
          </w:tcPr>
          <w:p w14:paraId="5EF4F7ED" w14:textId="77777777" w:rsidR="00A15B48" w:rsidRPr="00817DC5" w:rsidRDefault="00A15B48" w:rsidP="00EC4EE7">
            <w:pPr>
              <w:pStyle w:val="a7"/>
              <w:numPr>
                <w:ilvl w:val="0"/>
                <w:numId w:val="19"/>
              </w:numPr>
              <w:jc w:val="center"/>
              <w:rPr>
                <w:bCs/>
                <w:sz w:val="28"/>
                <w:szCs w:val="28"/>
              </w:rPr>
            </w:pPr>
            <w:r>
              <w:rPr>
                <w:bCs/>
                <w:sz w:val="28"/>
                <w:szCs w:val="28"/>
              </w:rPr>
              <w:t>Показатели надежности и бесперебойности водоснабжения и водоотведения</w:t>
            </w:r>
          </w:p>
        </w:tc>
      </w:tr>
      <w:tr w:rsidR="00A15B48" w14:paraId="4C8B7E69" w14:textId="77777777" w:rsidTr="00371BA4">
        <w:trPr>
          <w:trHeight w:val="3755"/>
        </w:trPr>
        <w:tc>
          <w:tcPr>
            <w:tcW w:w="993" w:type="dxa"/>
            <w:vAlign w:val="center"/>
          </w:tcPr>
          <w:p w14:paraId="5E271F7E" w14:textId="77777777" w:rsidR="00A15B48" w:rsidRDefault="00A15B48" w:rsidP="00371BA4">
            <w:pPr>
              <w:jc w:val="center"/>
              <w:rPr>
                <w:bCs/>
                <w:color w:val="000000"/>
                <w:sz w:val="28"/>
                <w:szCs w:val="28"/>
              </w:rPr>
            </w:pPr>
            <w:r>
              <w:rPr>
                <w:bCs/>
                <w:color w:val="000000"/>
                <w:sz w:val="28"/>
                <w:szCs w:val="28"/>
              </w:rPr>
              <w:t>2.1.</w:t>
            </w:r>
          </w:p>
        </w:tc>
        <w:tc>
          <w:tcPr>
            <w:tcW w:w="3685" w:type="dxa"/>
          </w:tcPr>
          <w:p w14:paraId="1DF0091B" w14:textId="77777777" w:rsidR="00A15B48" w:rsidRDefault="00A15B48" w:rsidP="00371BA4">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851" w:type="dxa"/>
            <w:vAlign w:val="center"/>
          </w:tcPr>
          <w:p w14:paraId="1C9A0C9B" w14:textId="77777777" w:rsidR="00A15B48" w:rsidRPr="00232C27" w:rsidRDefault="00A15B48" w:rsidP="00371BA4">
            <w:pPr>
              <w:jc w:val="center"/>
              <w:rPr>
                <w:bCs/>
                <w:sz w:val="28"/>
                <w:szCs w:val="28"/>
              </w:rPr>
            </w:pPr>
            <w:r>
              <w:rPr>
                <w:bCs/>
                <w:sz w:val="28"/>
                <w:szCs w:val="28"/>
              </w:rPr>
              <w:t>-</w:t>
            </w:r>
          </w:p>
        </w:tc>
        <w:tc>
          <w:tcPr>
            <w:tcW w:w="1701" w:type="dxa"/>
            <w:vAlign w:val="center"/>
          </w:tcPr>
          <w:p w14:paraId="5CE247D6" w14:textId="77777777" w:rsidR="00A15B48" w:rsidRPr="00232C27" w:rsidRDefault="00A15B48" w:rsidP="00371BA4">
            <w:pPr>
              <w:jc w:val="center"/>
              <w:rPr>
                <w:bCs/>
                <w:sz w:val="28"/>
                <w:szCs w:val="28"/>
              </w:rPr>
            </w:pPr>
            <w:r>
              <w:rPr>
                <w:bCs/>
                <w:sz w:val="28"/>
                <w:szCs w:val="28"/>
              </w:rPr>
              <w:t>-</w:t>
            </w:r>
          </w:p>
        </w:tc>
        <w:tc>
          <w:tcPr>
            <w:tcW w:w="992" w:type="dxa"/>
            <w:vAlign w:val="center"/>
          </w:tcPr>
          <w:p w14:paraId="6FEAB90D" w14:textId="77777777" w:rsidR="00A15B48" w:rsidRPr="00232C27" w:rsidRDefault="00A15B48" w:rsidP="00371BA4">
            <w:pPr>
              <w:jc w:val="center"/>
              <w:rPr>
                <w:bCs/>
                <w:sz w:val="28"/>
                <w:szCs w:val="28"/>
              </w:rPr>
            </w:pPr>
            <w:r>
              <w:rPr>
                <w:bCs/>
                <w:sz w:val="28"/>
                <w:szCs w:val="28"/>
              </w:rPr>
              <w:t>-</w:t>
            </w:r>
          </w:p>
        </w:tc>
        <w:tc>
          <w:tcPr>
            <w:tcW w:w="851" w:type="dxa"/>
            <w:vAlign w:val="center"/>
          </w:tcPr>
          <w:p w14:paraId="1ACA1F89" w14:textId="77777777" w:rsidR="00A15B48" w:rsidRPr="00232C27" w:rsidRDefault="00A15B48" w:rsidP="00371BA4">
            <w:pPr>
              <w:jc w:val="center"/>
              <w:rPr>
                <w:bCs/>
                <w:sz w:val="28"/>
                <w:szCs w:val="28"/>
              </w:rPr>
            </w:pPr>
            <w:r>
              <w:rPr>
                <w:bCs/>
                <w:sz w:val="28"/>
                <w:szCs w:val="28"/>
              </w:rPr>
              <w:t>-</w:t>
            </w:r>
          </w:p>
        </w:tc>
        <w:tc>
          <w:tcPr>
            <w:tcW w:w="850" w:type="dxa"/>
            <w:vAlign w:val="center"/>
          </w:tcPr>
          <w:p w14:paraId="57288F54" w14:textId="77777777" w:rsidR="00A15B48" w:rsidRPr="00232C27" w:rsidRDefault="00A15B48" w:rsidP="00371BA4">
            <w:pPr>
              <w:jc w:val="center"/>
              <w:rPr>
                <w:bCs/>
                <w:sz w:val="28"/>
                <w:szCs w:val="28"/>
              </w:rPr>
            </w:pPr>
            <w:r>
              <w:rPr>
                <w:bCs/>
                <w:sz w:val="28"/>
                <w:szCs w:val="28"/>
              </w:rPr>
              <w:t>-</w:t>
            </w:r>
          </w:p>
        </w:tc>
        <w:tc>
          <w:tcPr>
            <w:tcW w:w="851" w:type="dxa"/>
            <w:vAlign w:val="center"/>
          </w:tcPr>
          <w:p w14:paraId="4A0F6B12" w14:textId="77777777" w:rsidR="00A15B48" w:rsidRPr="00232C27" w:rsidRDefault="00A15B48" w:rsidP="00371BA4">
            <w:pPr>
              <w:jc w:val="center"/>
              <w:rPr>
                <w:bCs/>
                <w:sz w:val="28"/>
                <w:szCs w:val="28"/>
              </w:rPr>
            </w:pPr>
            <w:r>
              <w:rPr>
                <w:bCs/>
                <w:sz w:val="28"/>
                <w:szCs w:val="28"/>
              </w:rPr>
              <w:t>-</w:t>
            </w:r>
          </w:p>
        </w:tc>
      </w:tr>
      <w:tr w:rsidR="00A15B48" w14:paraId="28F33BCC" w14:textId="77777777" w:rsidTr="00371BA4">
        <w:trPr>
          <w:trHeight w:val="819"/>
        </w:trPr>
        <w:tc>
          <w:tcPr>
            <w:tcW w:w="993" w:type="dxa"/>
            <w:vAlign w:val="center"/>
          </w:tcPr>
          <w:p w14:paraId="1E7D5910" w14:textId="77777777" w:rsidR="00A15B48" w:rsidRDefault="00A15B48" w:rsidP="00371BA4">
            <w:pPr>
              <w:jc w:val="center"/>
              <w:rPr>
                <w:bCs/>
                <w:color w:val="000000"/>
                <w:sz w:val="28"/>
                <w:szCs w:val="28"/>
              </w:rPr>
            </w:pPr>
            <w:r>
              <w:rPr>
                <w:bCs/>
                <w:color w:val="000000"/>
                <w:sz w:val="28"/>
                <w:szCs w:val="28"/>
              </w:rPr>
              <w:t>2.2.</w:t>
            </w:r>
          </w:p>
        </w:tc>
        <w:tc>
          <w:tcPr>
            <w:tcW w:w="3685" w:type="dxa"/>
          </w:tcPr>
          <w:p w14:paraId="49CE8943" w14:textId="77777777" w:rsidR="00A15B48" w:rsidRDefault="00A15B48" w:rsidP="00371BA4">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851" w:type="dxa"/>
            <w:vAlign w:val="center"/>
          </w:tcPr>
          <w:p w14:paraId="1374B000" w14:textId="77777777" w:rsidR="00A15B48" w:rsidRPr="00232C27" w:rsidRDefault="00A15B48" w:rsidP="00371BA4">
            <w:pPr>
              <w:jc w:val="center"/>
              <w:rPr>
                <w:bCs/>
                <w:sz w:val="28"/>
                <w:szCs w:val="28"/>
              </w:rPr>
            </w:pPr>
            <w:r>
              <w:rPr>
                <w:bCs/>
                <w:sz w:val="28"/>
                <w:szCs w:val="28"/>
              </w:rPr>
              <w:t>-</w:t>
            </w:r>
          </w:p>
        </w:tc>
        <w:tc>
          <w:tcPr>
            <w:tcW w:w="1701" w:type="dxa"/>
            <w:vAlign w:val="center"/>
          </w:tcPr>
          <w:p w14:paraId="7E90AF9C" w14:textId="77777777" w:rsidR="00A15B48" w:rsidRPr="00232C27" w:rsidRDefault="00A15B48" w:rsidP="00371BA4">
            <w:pPr>
              <w:jc w:val="center"/>
              <w:rPr>
                <w:bCs/>
                <w:sz w:val="28"/>
                <w:szCs w:val="28"/>
              </w:rPr>
            </w:pPr>
            <w:r>
              <w:rPr>
                <w:bCs/>
                <w:sz w:val="28"/>
                <w:szCs w:val="28"/>
              </w:rPr>
              <w:t>-</w:t>
            </w:r>
          </w:p>
        </w:tc>
        <w:tc>
          <w:tcPr>
            <w:tcW w:w="992" w:type="dxa"/>
            <w:vAlign w:val="center"/>
          </w:tcPr>
          <w:p w14:paraId="0FADFC0B" w14:textId="77777777" w:rsidR="00A15B48" w:rsidRPr="00232C27" w:rsidRDefault="00A15B48" w:rsidP="00371BA4">
            <w:pPr>
              <w:jc w:val="center"/>
              <w:rPr>
                <w:bCs/>
                <w:sz w:val="28"/>
                <w:szCs w:val="28"/>
              </w:rPr>
            </w:pPr>
            <w:r>
              <w:rPr>
                <w:bCs/>
                <w:sz w:val="28"/>
                <w:szCs w:val="28"/>
              </w:rPr>
              <w:t>-</w:t>
            </w:r>
          </w:p>
        </w:tc>
        <w:tc>
          <w:tcPr>
            <w:tcW w:w="851" w:type="dxa"/>
            <w:vAlign w:val="center"/>
          </w:tcPr>
          <w:p w14:paraId="20AAFBF4" w14:textId="77777777" w:rsidR="00A15B48" w:rsidRPr="00232C27" w:rsidRDefault="00A15B48" w:rsidP="00371BA4">
            <w:pPr>
              <w:jc w:val="center"/>
              <w:rPr>
                <w:bCs/>
                <w:sz w:val="28"/>
                <w:szCs w:val="28"/>
              </w:rPr>
            </w:pPr>
            <w:r>
              <w:rPr>
                <w:bCs/>
                <w:sz w:val="28"/>
                <w:szCs w:val="28"/>
              </w:rPr>
              <w:t>-</w:t>
            </w:r>
          </w:p>
        </w:tc>
        <w:tc>
          <w:tcPr>
            <w:tcW w:w="850" w:type="dxa"/>
            <w:vAlign w:val="center"/>
          </w:tcPr>
          <w:p w14:paraId="5A907DD4" w14:textId="77777777" w:rsidR="00A15B48" w:rsidRPr="00232C27" w:rsidRDefault="00A15B48" w:rsidP="00371BA4">
            <w:pPr>
              <w:jc w:val="center"/>
              <w:rPr>
                <w:bCs/>
                <w:sz w:val="28"/>
                <w:szCs w:val="28"/>
              </w:rPr>
            </w:pPr>
            <w:r>
              <w:rPr>
                <w:bCs/>
                <w:sz w:val="28"/>
                <w:szCs w:val="28"/>
              </w:rPr>
              <w:t>-</w:t>
            </w:r>
          </w:p>
        </w:tc>
        <w:tc>
          <w:tcPr>
            <w:tcW w:w="851" w:type="dxa"/>
            <w:vAlign w:val="center"/>
          </w:tcPr>
          <w:p w14:paraId="74382513" w14:textId="77777777" w:rsidR="00A15B48" w:rsidRPr="00232C27" w:rsidRDefault="00A15B48" w:rsidP="00371BA4">
            <w:pPr>
              <w:jc w:val="center"/>
              <w:rPr>
                <w:bCs/>
                <w:sz w:val="28"/>
                <w:szCs w:val="28"/>
              </w:rPr>
            </w:pPr>
            <w:r>
              <w:rPr>
                <w:bCs/>
                <w:sz w:val="28"/>
                <w:szCs w:val="28"/>
              </w:rPr>
              <w:t>-</w:t>
            </w:r>
          </w:p>
        </w:tc>
      </w:tr>
      <w:tr w:rsidR="00A15B48" w14:paraId="252BA9F5" w14:textId="77777777" w:rsidTr="00371BA4">
        <w:trPr>
          <w:trHeight w:val="481"/>
        </w:trPr>
        <w:tc>
          <w:tcPr>
            <w:tcW w:w="10774" w:type="dxa"/>
            <w:gridSpan w:val="8"/>
            <w:vAlign w:val="center"/>
          </w:tcPr>
          <w:p w14:paraId="1649B82F" w14:textId="77777777" w:rsidR="00A15B48" w:rsidRPr="00817DC5" w:rsidRDefault="00A15B48" w:rsidP="00EC4EE7">
            <w:pPr>
              <w:pStyle w:val="a7"/>
              <w:numPr>
                <w:ilvl w:val="0"/>
                <w:numId w:val="19"/>
              </w:numPr>
              <w:jc w:val="center"/>
              <w:rPr>
                <w:bCs/>
                <w:sz w:val="28"/>
                <w:szCs w:val="28"/>
              </w:rPr>
            </w:pPr>
            <w:r>
              <w:rPr>
                <w:bCs/>
                <w:sz w:val="28"/>
                <w:szCs w:val="28"/>
              </w:rPr>
              <w:t>Показатели качества очистки сточных вод</w:t>
            </w:r>
          </w:p>
        </w:tc>
      </w:tr>
      <w:tr w:rsidR="00A15B48" w14:paraId="43F96EA8" w14:textId="77777777" w:rsidTr="00371BA4">
        <w:trPr>
          <w:trHeight w:val="438"/>
        </w:trPr>
        <w:tc>
          <w:tcPr>
            <w:tcW w:w="993" w:type="dxa"/>
            <w:vAlign w:val="center"/>
          </w:tcPr>
          <w:p w14:paraId="1723EF67" w14:textId="77777777" w:rsidR="00A15B48" w:rsidRDefault="00A15B48" w:rsidP="00371BA4">
            <w:pPr>
              <w:jc w:val="center"/>
              <w:rPr>
                <w:bCs/>
                <w:color w:val="000000"/>
                <w:sz w:val="28"/>
                <w:szCs w:val="28"/>
              </w:rPr>
            </w:pPr>
            <w:r>
              <w:rPr>
                <w:bCs/>
                <w:color w:val="000000"/>
                <w:sz w:val="28"/>
                <w:szCs w:val="28"/>
              </w:rPr>
              <w:t>3.1.</w:t>
            </w:r>
          </w:p>
        </w:tc>
        <w:tc>
          <w:tcPr>
            <w:tcW w:w="3685" w:type="dxa"/>
            <w:vAlign w:val="center"/>
          </w:tcPr>
          <w:p w14:paraId="58A3FC43" w14:textId="77777777" w:rsidR="00A15B48" w:rsidRPr="00656E97" w:rsidRDefault="00A15B48" w:rsidP="00371BA4">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851" w:type="dxa"/>
            <w:vAlign w:val="center"/>
          </w:tcPr>
          <w:p w14:paraId="261178DF" w14:textId="77777777" w:rsidR="00A15B48" w:rsidRPr="00232C27" w:rsidRDefault="00A15B48" w:rsidP="00371BA4">
            <w:pPr>
              <w:jc w:val="center"/>
              <w:rPr>
                <w:bCs/>
                <w:sz w:val="28"/>
                <w:szCs w:val="28"/>
              </w:rPr>
            </w:pPr>
            <w:r w:rsidRPr="00232C27">
              <w:rPr>
                <w:bCs/>
                <w:sz w:val="28"/>
                <w:szCs w:val="28"/>
              </w:rPr>
              <w:t>-</w:t>
            </w:r>
          </w:p>
        </w:tc>
        <w:tc>
          <w:tcPr>
            <w:tcW w:w="1701" w:type="dxa"/>
            <w:vAlign w:val="center"/>
          </w:tcPr>
          <w:p w14:paraId="0756D762" w14:textId="77777777" w:rsidR="00A15B48" w:rsidRPr="00232C27" w:rsidRDefault="00A15B48" w:rsidP="00371BA4">
            <w:pPr>
              <w:jc w:val="center"/>
              <w:rPr>
                <w:bCs/>
                <w:sz w:val="28"/>
                <w:szCs w:val="28"/>
              </w:rPr>
            </w:pPr>
            <w:r w:rsidRPr="00232C27">
              <w:rPr>
                <w:bCs/>
                <w:sz w:val="28"/>
                <w:szCs w:val="28"/>
              </w:rPr>
              <w:t>-</w:t>
            </w:r>
          </w:p>
        </w:tc>
        <w:tc>
          <w:tcPr>
            <w:tcW w:w="992" w:type="dxa"/>
            <w:vAlign w:val="center"/>
          </w:tcPr>
          <w:p w14:paraId="2991924F" w14:textId="77777777" w:rsidR="00A15B48" w:rsidRPr="00232C27" w:rsidRDefault="00A15B48" w:rsidP="00371BA4">
            <w:pPr>
              <w:jc w:val="center"/>
              <w:rPr>
                <w:bCs/>
                <w:sz w:val="28"/>
                <w:szCs w:val="28"/>
              </w:rPr>
            </w:pPr>
            <w:r w:rsidRPr="00232C27">
              <w:rPr>
                <w:bCs/>
                <w:sz w:val="28"/>
                <w:szCs w:val="28"/>
              </w:rPr>
              <w:t>-</w:t>
            </w:r>
          </w:p>
        </w:tc>
        <w:tc>
          <w:tcPr>
            <w:tcW w:w="851" w:type="dxa"/>
            <w:vAlign w:val="center"/>
          </w:tcPr>
          <w:p w14:paraId="50A6B405" w14:textId="77777777" w:rsidR="00A15B48" w:rsidRPr="00232C27" w:rsidRDefault="00A15B48" w:rsidP="00371BA4">
            <w:pPr>
              <w:jc w:val="center"/>
              <w:rPr>
                <w:bCs/>
                <w:sz w:val="28"/>
                <w:szCs w:val="28"/>
              </w:rPr>
            </w:pPr>
            <w:r w:rsidRPr="00232C27">
              <w:rPr>
                <w:bCs/>
                <w:sz w:val="28"/>
                <w:szCs w:val="28"/>
              </w:rPr>
              <w:t>-</w:t>
            </w:r>
          </w:p>
        </w:tc>
        <w:tc>
          <w:tcPr>
            <w:tcW w:w="850" w:type="dxa"/>
            <w:vAlign w:val="center"/>
          </w:tcPr>
          <w:p w14:paraId="2654FD0F" w14:textId="77777777" w:rsidR="00A15B48" w:rsidRPr="00232C27" w:rsidRDefault="00A15B48" w:rsidP="00371BA4">
            <w:pPr>
              <w:jc w:val="center"/>
              <w:rPr>
                <w:bCs/>
                <w:sz w:val="28"/>
                <w:szCs w:val="28"/>
              </w:rPr>
            </w:pPr>
            <w:r w:rsidRPr="00232C27">
              <w:rPr>
                <w:bCs/>
                <w:sz w:val="28"/>
                <w:szCs w:val="28"/>
              </w:rPr>
              <w:t>-</w:t>
            </w:r>
          </w:p>
        </w:tc>
        <w:tc>
          <w:tcPr>
            <w:tcW w:w="851" w:type="dxa"/>
            <w:vAlign w:val="center"/>
          </w:tcPr>
          <w:p w14:paraId="257CE8BD" w14:textId="77777777" w:rsidR="00A15B48" w:rsidRPr="00232C27" w:rsidRDefault="00A15B48" w:rsidP="00371BA4">
            <w:pPr>
              <w:jc w:val="center"/>
              <w:rPr>
                <w:bCs/>
                <w:sz w:val="28"/>
                <w:szCs w:val="28"/>
              </w:rPr>
            </w:pPr>
            <w:r w:rsidRPr="00232C27">
              <w:rPr>
                <w:bCs/>
                <w:sz w:val="28"/>
                <w:szCs w:val="28"/>
              </w:rPr>
              <w:t>-</w:t>
            </w:r>
          </w:p>
        </w:tc>
      </w:tr>
      <w:tr w:rsidR="00A15B48" w14:paraId="709FEA17" w14:textId="77777777" w:rsidTr="00371BA4">
        <w:trPr>
          <w:trHeight w:val="296"/>
        </w:trPr>
        <w:tc>
          <w:tcPr>
            <w:tcW w:w="993" w:type="dxa"/>
            <w:vAlign w:val="center"/>
          </w:tcPr>
          <w:p w14:paraId="5316EE42" w14:textId="77777777" w:rsidR="00A15B48" w:rsidRDefault="00A15B48" w:rsidP="00371BA4">
            <w:pPr>
              <w:jc w:val="center"/>
              <w:rPr>
                <w:bCs/>
                <w:color w:val="000000"/>
                <w:sz w:val="28"/>
                <w:szCs w:val="28"/>
              </w:rPr>
            </w:pPr>
            <w:r>
              <w:rPr>
                <w:bCs/>
                <w:color w:val="000000"/>
                <w:sz w:val="28"/>
                <w:szCs w:val="28"/>
              </w:rPr>
              <w:lastRenderedPageBreak/>
              <w:t>1</w:t>
            </w:r>
          </w:p>
        </w:tc>
        <w:tc>
          <w:tcPr>
            <w:tcW w:w="3685" w:type="dxa"/>
            <w:vAlign w:val="center"/>
          </w:tcPr>
          <w:p w14:paraId="31BF41E7" w14:textId="77777777" w:rsidR="00A15B48" w:rsidRDefault="00A15B48" w:rsidP="00371BA4">
            <w:pPr>
              <w:jc w:val="center"/>
              <w:rPr>
                <w:bCs/>
                <w:color w:val="000000"/>
                <w:sz w:val="28"/>
                <w:szCs w:val="28"/>
              </w:rPr>
            </w:pPr>
            <w:r>
              <w:rPr>
                <w:bCs/>
                <w:color w:val="000000"/>
                <w:sz w:val="28"/>
                <w:szCs w:val="28"/>
              </w:rPr>
              <w:t>2</w:t>
            </w:r>
          </w:p>
        </w:tc>
        <w:tc>
          <w:tcPr>
            <w:tcW w:w="851" w:type="dxa"/>
            <w:vAlign w:val="center"/>
          </w:tcPr>
          <w:p w14:paraId="1150124A" w14:textId="77777777" w:rsidR="00A15B48" w:rsidRDefault="00A15B48" w:rsidP="00371BA4">
            <w:pPr>
              <w:jc w:val="center"/>
              <w:rPr>
                <w:bCs/>
                <w:color w:val="000000"/>
                <w:sz w:val="28"/>
                <w:szCs w:val="28"/>
              </w:rPr>
            </w:pPr>
            <w:r>
              <w:rPr>
                <w:bCs/>
                <w:color w:val="000000"/>
                <w:sz w:val="28"/>
                <w:szCs w:val="28"/>
              </w:rPr>
              <w:t>3</w:t>
            </w:r>
          </w:p>
        </w:tc>
        <w:tc>
          <w:tcPr>
            <w:tcW w:w="1701" w:type="dxa"/>
            <w:vAlign w:val="center"/>
          </w:tcPr>
          <w:p w14:paraId="47DA4C6A" w14:textId="77777777" w:rsidR="00A15B48" w:rsidRDefault="00A15B48" w:rsidP="00371BA4">
            <w:pPr>
              <w:jc w:val="center"/>
              <w:rPr>
                <w:bCs/>
                <w:color w:val="000000"/>
                <w:sz w:val="28"/>
                <w:szCs w:val="28"/>
              </w:rPr>
            </w:pPr>
            <w:r>
              <w:rPr>
                <w:bCs/>
                <w:color w:val="000000"/>
                <w:sz w:val="28"/>
                <w:szCs w:val="28"/>
              </w:rPr>
              <w:t>4</w:t>
            </w:r>
          </w:p>
        </w:tc>
        <w:tc>
          <w:tcPr>
            <w:tcW w:w="992" w:type="dxa"/>
            <w:vAlign w:val="center"/>
          </w:tcPr>
          <w:p w14:paraId="1CB26CCE" w14:textId="77777777" w:rsidR="00A15B48" w:rsidRDefault="00A15B48" w:rsidP="00371BA4">
            <w:pPr>
              <w:jc w:val="center"/>
              <w:rPr>
                <w:bCs/>
                <w:color w:val="000000"/>
                <w:sz w:val="28"/>
                <w:szCs w:val="28"/>
              </w:rPr>
            </w:pPr>
            <w:r>
              <w:rPr>
                <w:bCs/>
                <w:color w:val="000000"/>
                <w:sz w:val="28"/>
                <w:szCs w:val="28"/>
              </w:rPr>
              <w:t>5</w:t>
            </w:r>
          </w:p>
        </w:tc>
        <w:tc>
          <w:tcPr>
            <w:tcW w:w="851" w:type="dxa"/>
            <w:vAlign w:val="center"/>
          </w:tcPr>
          <w:p w14:paraId="0404DCB4" w14:textId="77777777" w:rsidR="00A15B48" w:rsidRDefault="00A15B48" w:rsidP="00371BA4">
            <w:pPr>
              <w:jc w:val="center"/>
              <w:rPr>
                <w:bCs/>
                <w:color w:val="000000"/>
                <w:sz w:val="28"/>
                <w:szCs w:val="28"/>
              </w:rPr>
            </w:pPr>
            <w:r>
              <w:rPr>
                <w:bCs/>
                <w:color w:val="000000"/>
                <w:sz w:val="28"/>
                <w:szCs w:val="28"/>
              </w:rPr>
              <w:t>6</w:t>
            </w:r>
          </w:p>
        </w:tc>
        <w:tc>
          <w:tcPr>
            <w:tcW w:w="850" w:type="dxa"/>
            <w:vAlign w:val="center"/>
          </w:tcPr>
          <w:p w14:paraId="49938BE7" w14:textId="77777777" w:rsidR="00A15B48" w:rsidRDefault="00A15B48" w:rsidP="00371BA4">
            <w:pPr>
              <w:jc w:val="center"/>
              <w:rPr>
                <w:bCs/>
                <w:color w:val="000000"/>
                <w:sz w:val="28"/>
                <w:szCs w:val="28"/>
              </w:rPr>
            </w:pPr>
            <w:r>
              <w:rPr>
                <w:bCs/>
                <w:color w:val="000000"/>
                <w:sz w:val="28"/>
                <w:szCs w:val="28"/>
              </w:rPr>
              <w:t>7</w:t>
            </w:r>
          </w:p>
        </w:tc>
        <w:tc>
          <w:tcPr>
            <w:tcW w:w="851" w:type="dxa"/>
            <w:vAlign w:val="center"/>
          </w:tcPr>
          <w:p w14:paraId="3C6B04B2" w14:textId="77777777" w:rsidR="00A15B48" w:rsidRDefault="00A15B48" w:rsidP="00371BA4">
            <w:pPr>
              <w:jc w:val="center"/>
              <w:rPr>
                <w:bCs/>
                <w:color w:val="000000"/>
                <w:sz w:val="28"/>
                <w:szCs w:val="28"/>
              </w:rPr>
            </w:pPr>
            <w:r>
              <w:rPr>
                <w:bCs/>
                <w:color w:val="000000"/>
                <w:sz w:val="28"/>
                <w:szCs w:val="28"/>
              </w:rPr>
              <w:t>8</w:t>
            </w:r>
          </w:p>
        </w:tc>
      </w:tr>
      <w:tr w:rsidR="00A15B48" w14:paraId="3517845C" w14:textId="77777777" w:rsidTr="00371BA4">
        <w:trPr>
          <w:trHeight w:val="1803"/>
        </w:trPr>
        <w:tc>
          <w:tcPr>
            <w:tcW w:w="993" w:type="dxa"/>
            <w:vAlign w:val="center"/>
          </w:tcPr>
          <w:p w14:paraId="41E474DC" w14:textId="77777777" w:rsidR="00A15B48" w:rsidRDefault="00A15B48" w:rsidP="00371BA4">
            <w:pPr>
              <w:jc w:val="center"/>
              <w:rPr>
                <w:bCs/>
                <w:color w:val="000000"/>
                <w:sz w:val="28"/>
                <w:szCs w:val="28"/>
              </w:rPr>
            </w:pPr>
            <w:r>
              <w:rPr>
                <w:bCs/>
                <w:color w:val="000000"/>
                <w:sz w:val="28"/>
                <w:szCs w:val="28"/>
              </w:rPr>
              <w:t>3.2.</w:t>
            </w:r>
          </w:p>
        </w:tc>
        <w:tc>
          <w:tcPr>
            <w:tcW w:w="3685" w:type="dxa"/>
            <w:vAlign w:val="center"/>
          </w:tcPr>
          <w:p w14:paraId="7463E32D" w14:textId="77777777" w:rsidR="00A15B48" w:rsidRDefault="00A15B48" w:rsidP="00371BA4">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851" w:type="dxa"/>
            <w:vAlign w:val="center"/>
          </w:tcPr>
          <w:p w14:paraId="370F2B96" w14:textId="77777777" w:rsidR="00A15B48" w:rsidRPr="00232C27" w:rsidRDefault="00A15B48" w:rsidP="00371BA4">
            <w:pPr>
              <w:jc w:val="center"/>
              <w:rPr>
                <w:bCs/>
                <w:sz w:val="28"/>
                <w:szCs w:val="28"/>
              </w:rPr>
            </w:pPr>
            <w:r w:rsidRPr="00232C27">
              <w:rPr>
                <w:bCs/>
                <w:sz w:val="28"/>
                <w:szCs w:val="28"/>
              </w:rPr>
              <w:t>-</w:t>
            </w:r>
          </w:p>
        </w:tc>
        <w:tc>
          <w:tcPr>
            <w:tcW w:w="1701" w:type="dxa"/>
            <w:vAlign w:val="center"/>
          </w:tcPr>
          <w:p w14:paraId="5C07E53E" w14:textId="77777777" w:rsidR="00A15B48" w:rsidRPr="00232C27" w:rsidRDefault="00A15B48" w:rsidP="00371BA4">
            <w:pPr>
              <w:jc w:val="center"/>
              <w:rPr>
                <w:bCs/>
                <w:sz w:val="28"/>
                <w:szCs w:val="28"/>
              </w:rPr>
            </w:pPr>
            <w:r w:rsidRPr="00232C27">
              <w:rPr>
                <w:bCs/>
                <w:sz w:val="28"/>
                <w:szCs w:val="28"/>
              </w:rPr>
              <w:t>-</w:t>
            </w:r>
          </w:p>
        </w:tc>
        <w:tc>
          <w:tcPr>
            <w:tcW w:w="992" w:type="dxa"/>
            <w:vAlign w:val="center"/>
          </w:tcPr>
          <w:p w14:paraId="35F26DDD" w14:textId="77777777" w:rsidR="00A15B48" w:rsidRPr="00232C27" w:rsidRDefault="00A15B48" w:rsidP="00371BA4">
            <w:pPr>
              <w:jc w:val="center"/>
              <w:rPr>
                <w:bCs/>
                <w:sz w:val="28"/>
                <w:szCs w:val="28"/>
              </w:rPr>
            </w:pPr>
            <w:r w:rsidRPr="00232C27">
              <w:rPr>
                <w:bCs/>
                <w:sz w:val="28"/>
                <w:szCs w:val="28"/>
              </w:rPr>
              <w:t>-</w:t>
            </w:r>
          </w:p>
        </w:tc>
        <w:tc>
          <w:tcPr>
            <w:tcW w:w="851" w:type="dxa"/>
            <w:vAlign w:val="center"/>
          </w:tcPr>
          <w:p w14:paraId="306D982B" w14:textId="77777777" w:rsidR="00A15B48" w:rsidRPr="00232C27" w:rsidRDefault="00A15B48" w:rsidP="00371BA4">
            <w:pPr>
              <w:jc w:val="center"/>
              <w:rPr>
                <w:bCs/>
                <w:sz w:val="28"/>
                <w:szCs w:val="28"/>
              </w:rPr>
            </w:pPr>
            <w:r w:rsidRPr="00232C27">
              <w:rPr>
                <w:bCs/>
                <w:sz w:val="28"/>
                <w:szCs w:val="28"/>
              </w:rPr>
              <w:t>-</w:t>
            </w:r>
          </w:p>
        </w:tc>
        <w:tc>
          <w:tcPr>
            <w:tcW w:w="850" w:type="dxa"/>
            <w:vAlign w:val="center"/>
          </w:tcPr>
          <w:p w14:paraId="77737E23" w14:textId="77777777" w:rsidR="00A15B48" w:rsidRPr="00232C27" w:rsidRDefault="00A15B48" w:rsidP="00371BA4">
            <w:pPr>
              <w:jc w:val="center"/>
              <w:rPr>
                <w:bCs/>
                <w:sz w:val="28"/>
                <w:szCs w:val="28"/>
              </w:rPr>
            </w:pPr>
            <w:r w:rsidRPr="00232C27">
              <w:rPr>
                <w:bCs/>
                <w:sz w:val="28"/>
                <w:szCs w:val="28"/>
              </w:rPr>
              <w:t>-</w:t>
            </w:r>
          </w:p>
        </w:tc>
        <w:tc>
          <w:tcPr>
            <w:tcW w:w="851" w:type="dxa"/>
            <w:vAlign w:val="center"/>
          </w:tcPr>
          <w:p w14:paraId="24BB00B9" w14:textId="77777777" w:rsidR="00A15B48" w:rsidRPr="00232C27" w:rsidRDefault="00A15B48" w:rsidP="00371BA4">
            <w:pPr>
              <w:jc w:val="center"/>
              <w:rPr>
                <w:bCs/>
                <w:sz w:val="28"/>
                <w:szCs w:val="28"/>
              </w:rPr>
            </w:pPr>
            <w:r w:rsidRPr="00232C27">
              <w:rPr>
                <w:bCs/>
                <w:sz w:val="28"/>
                <w:szCs w:val="28"/>
              </w:rPr>
              <w:t>-</w:t>
            </w:r>
          </w:p>
        </w:tc>
      </w:tr>
      <w:tr w:rsidR="00A15B48" w14:paraId="6C2BB46D" w14:textId="77777777" w:rsidTr="00371BA4">
        <w:trPr>
          <w:trHeight w:val="2823"/>
        </w:trPr>
        <w:tc>
          <w:tcPr>
            <w:tcW w:w="993" w:type="dxa"/>
            <w:vAlign w:val="center"/>
          </w:tcPr>
          <w:p w14:paraId="623D9E61" w14:textId="77777777" w:rsidR="00A15B48" w:rsidRDefault="00A15B48" w:rsidP="00371BA4">
            <w:pPr>
              <w:jc w:val="center"/>
              <w:rPr>
                <w:bCs/>
                <w:color w:val="000000"/>
                <w:sz w:val="28"/>
                <w:szCs w:val="28"/>
              </w:rPr>
            </w:pPr>
            <w:r>
              <w:rPr>
                <w:bCs/>
                <w:color w:val="000000"/>
                <w:sz w:val="28"/>
                <w:szCs w:val="28"/>
              </w:rPr>
              <w:t>3.3.</w:t>
            </w:r>
          </w:p>
        </w:tc>
        <w:tc>
          <w:tcPr>
            <w:tcW w:w="3685" w:type="dxa"/>
            <w:vAlign w:val="center"/>
          </w:tcPr>
          <w:p w14:paraId="70F1CAB9" w14:textId="77777777" w:rsidR="00A15B48" w:rsidRPr="00656E97" w:rsidRDefault="00A15B48" w:rsidP="00371BA4">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851" w:type="dxa"/>
            <w:vAlign w:val="center"/>
          </w:tcPr>
          <w:p w14:paraId="06FB1319" w14:textId="77777777" w:rsidR="00A15B48" w:rsidRPr="00232C27" w:rsidRDefault="00A15B48" w:rsidP="00371BA4">
            <w:pPr>
              <w:jc w:val="center"/>
              <w:rPr>
                <w:bCs/>
                <w:sz w:val="28"/>
                <w:szCs w:val="28"/>
              </w:rPr>
            </w:pPr>
            <w:r>
              <w:rPr>
                <w:bCs/>
                <w:sz w:val="28"/>
                <w:szCs w:val="28"/>
              </w:rPr>
              <w:t>-</w:t>
            </w:r>
          </w:p>
        </w:tc>
        <w:tc>
          <w:tcPr>
            <w:tcW w:w="1701" w:type="dxa"/>
            <w:vAlign w:val="center"/>
          </w:tcPr>
          <w:p w14:paraId="69184B2B" w14:textId="77777777" w:rsidR="00A15B48" w:rsidRPr="00232C27" w:rsidRDefault="00A15B48" w:rsidP="00371BA4">
            <w:pPr>
              <w:jc w:val="center"/>
              <w:rPr>
                <w:bCs/>
                <w:sz w:val="28"/>
                <w:szCs w:val="28"/>
              </w:rPr>
            </w:pPr>
            <w:r>
              <w:rPr>
                <w:bCs/>
                <w:sz w:val="28"/>
                <w:szCs w:val="28"/>
              </w:rPr>
              <w:t>-</w:t>
            </w:r>
          </w:p>
        </w:tc>
        <w:tc>
          <w:tcPr>
            <w:tcW w:w="992" w:type="dxa"/>
            <w:vAlign w:val="center"/>
          </w:tcPr>
          <w:p w14:paraId="6408AD73" w14:textId="77777777" w:rsidR="00A15B48" w:rsidRPr="00232C27" w:rsidRDefault="00A15B48" w:rsidP="00371BA4">
            <w:pPr>
              <w:jc w:val="center"/>
              <w:rPr>
                <w:bCs/>
                <w:sz w:val="28"/>
                <w:szCs w:val="28"/>
              </w:rPr>
            </w:pPr>
            <w:r>
              <w:rPr>
                <w:bCs/>
                <w:sz w:val="28"/>
                <w:szCs w:val="28"/>
              </w:rPr>
              <w:t>-</w:t>
            </w:r>
          </w:p>
        </w:tc>
        <w:tc>
          <w:tcPr>
            <w:tcW w:w="851" w:type="dxa"/>
            <w:vAlign w:val="center"/>
          </w:tcPr>
          <w:p w14:paraId="3BF30625" w14:textId="77777777" w:rsidR="00A15B48" w:rsidRPr="00232C27" w:rsidRDefault="00A15B48" w:rsidP="00371BA4">
            <w:pPr>
              <w:jc w:val="center"/>
              <w:rPr>
                <w:bCs/>
                <w:sz w:val="28"/>
                <w:szCs w:val="28"/>
              </w:rPr>
            </w:pPr>
            <w:r>
              <w:rPr>
                <w:bCs/>
                <w:sz w:val="28"/>
                <w:szCs w:val="28"/>
              </w:rPr>
              <w:t>-</w:t>
            </w:r>
          </w:p>
        </w:tc>
        <w:tc>
          <w:tcPr>
            <w:tcW w:w="850" w:type="dxa"/>
            <w:vAlign w:val="center"/>
          </w:tcPr>
          <w:p w14:paraId="753F8C76" w14:textId="77777777" w:rsidR="00A15B48" w:rsidRPr="00232C27" w:rsidRDefault="00A15B48" w:rsidP="00371BA4">
            <w:pPr>
              <w:jc w:val="center"/>
              <w:rPr>
                <w:bCs/>
                <w:sz w:val="28"/>
                <w:szCs w:val="28"/>
              </w:rPr>
            </w:pPr>
            <w:r>
              <w:rPr>
                <w:bCs/>
                <w:sz w:val="28"/>
                <w:szCs w:val="28"/>
              </w:rPr>
              <w:t>-</w:t>
            </w:r>
          </w:p>
        </w:tc>
        <w:tc>
          <w:tcPr>
            <w:tcW w:w="851" w:type="dxa"/>
            <w:vAlign w:val="center"/>
          </w:tcPr>
          <w:p w14:paraId="21FC6E99" w14:textId="77777777" w:rsidR="00A15B48" w:rsidRPr="00232C27" w:rsidRDefault="00A15B48" w:rsidP="00371BA4">
            <w:pPr>
              <w:jc w:val="center"/>
              <w:rPr>
                <w:bCs/>
                <w:sz w:val="28"/>
                <w:szCs w:val="28"/>
              </w:rPr>
            </w:pPr>
            <w:r>
              <w:rPr>
                <w:bCs/>
                <w:sz w:val="28"/>
                <w:szCs w:val="28"/>
              </w:rPr>
              <w:t>-</w:t>
            </w:r>
          </w:p>
        </w:tc>
      </w:tr>
      <w:tr w:rsidR="00A15B48" w14:paraId="4D975FF1" w14:textId="77777777" w:rsidTr="00371BA4">
        <w:trPr>
          <w:trHeight w:val="551"/>
        </w:trPr>
        <w:tc>
          <w:tcPr>
            <w:tcW w:w="10774" w:type="dxa"/>
            <w:gridSpan w:val="8"/>
            <w:vAlign w:val="center"/>
          </w:tcPr>
          <w:p w14:paraId="63B5B96C" w14:textId="77777777" w:rsidR="00A15B48" w:rsidRPr="00817DC5" w:rsidRDefault="00A15B48" w:rsidP="00EC4EE7">
            <w:pPr>
              <w:pStyle w:val="a7"/>
              <w:numPr>
                <w:ilvl w:val="0"/>
                <w:numId w:val="19"/>
              </w:numPr>
              <w:jc w:val="center"/>
              <w:rPr>
                <w:bCs/>
                <w:sz w:val="28"/>
                <w:szCs w:val="28"/>
              </w:rPr>
            </w:pPr>
            <w:r>
              <w:rPr>
                <w:bCs/>
                <w:sz w:val="28"/>
                <w:szCs w:val="28"/>
              </w:rPr>
              <w:t>Показатели энергетической эффективности использования ресурсов, в том числе уровень потерь воды</w:t>
            </w:r>
          </w:p>
        </w:tc>
      </w:tr>
      <w:tr w:rsidR="00A15B48" w14:paraId="21F8F2EA" w14:textId="77777777" w:rsidTr="00371BA4">
        <w:trPr>
          <w:trHeight w:val="1543"/>
        </w:trPr>
        <w:tc>
          <w:tcPr>
            <w:tcW w:w="993" w:type="dxa"/>
            <w:vAlign w:val="center"/>
          </w:tcPr>
          <w:p w14:paraId="4348761E" w14:textId="77777777" w:rsidR="00A15B48" w:rsidRDefault="00A15B48" w:rsidP="00371BA4">
            <w:pPr>
              <w:jc w:val="center"/>
              <w:rPr>
                <w:bCs/>
                <w:color w:val="000000"/>
                <w:sz w:val="28"/>
                <w:szCs w:val="28"/>
              </w:rPr>
            </w:pPr>
            <w:r>
              <w:rPr>
                <w:bCs/>
                <w:color w:val="000000"/>
                <w:sz w:val="28"/>
                <w:szCs w:val="28"/>
              </w:rPr>
              <w:t>4.1.</w:t>
            </w:r>
          </w:p>
        </w:tc>
        <w:tc>
          <w:tcPr>
            <w:tcW w:w="3685" w:type="dxa"/>
            <w:vAlign w:val="center"/>
          </w:tcPr>
          <w:p w14:paraId="4DE8475F" w14:textId="77777777" w:rsidR="00A15B48" w:rsidRDefault="00A15B48" w:rsidP="00371BA4">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851" w:type="dxa"/>
            <w:vAlign w:val="center"/>
          </w:tcPr>
          <w:p w14:paraId="6306E59F" w14:textId="77777777" w:rsidR="00A15B48" w:rsidRPr="00232C27" w:rsidRDefault="00A15B48" w:rsidP="00371BA4">
            <w:pPr>
              <w:jc w:val="center"/>
              <w:rPr>
                <w:bCs/>
                <w:sz w:val="28"/>
                <w:szCs w:val="28"/>
              </w:rPr>
            </w:pPr>
            <w:r>
              <w:rPr>
                <w:bCs/>
                <w:sz w:val="28"/>
                <w:szCs w:val="28"/>
              </w:rPr>
              <w:t>-</w:t>
            </w:r>
          </w:p>
        </w:tc>
        <w:tc>
          <w:tcPr>
            <w:tcW w:w="1701" w:type="dxa"/>
            <w:vAlign w:val="center"/>
          </w:tcPr>
          <w:p w14:paraId="1AA3E400" w14:textId="77777777" w:rsidR="00A15B48" w:rsidRPr="00232C27" w:rsidRDefault="00A15B48" w:rsidP="00371BA4">
            <w:pPr>
              <w:jc w:val="center"/>
              <w:rPr>
                <w:bCs/>
                <w:sz w:val="28"/>
                <w:szCs w:val="28"/>
              </w:rPr>
            </w:pPr>
            <w:r>
              <w:rPr>
                <w:bCs/>
                <w:sz w:val="28"/>
                <w:szCs w:val="28"/>
              </w:rPr>
              <w:t>11,90</w:t>
            </w:r>
          </w:p>
        </w:tc>
        <w:tc>
          <w:tcPr>
            <w:tcW w:w="992" w:type="dxa"/>
            <w:vAlign w:val="center"/>
          </w:tcPr>
          <w:p w14:paraId="1C6E824F" w14:textId="77777777" w:rsidR="00A15B48" w:rsidRPr="00232C27" w:rsidRDefault="00A15B48" w:rsidP="00371BA4">
            <w:pPr>
              <w:jc w:val="center"/>
              <w:rPr>
                <w:bCs/>
                <w:sz w:val="28"/>
                <w:szCs w:val="28"/>
              </w:rPr>
            </w:pPr>
            <w:r>
              <w:rPr>
                <w:bCs/>
                <w:sz w:val="28"/>
                <w:szCs w:val="28"/>
              </w:rPr>
              <w:t>11,90</w:t>
            </w:r>
          </w:p>
        </w:tc>
        <w:tc>
          <w:tcPr>
            <w:tcW w:w="851" w:type="dxa"/>
            <w:vAlign w:val="center"/>
          </w:tcPr>
          <w:p w14:paraId="5689CDEA" w14:textId="77777777" w:rsidR="00A15B48" w:rsidRPr="00232C27" w:rsidRDefault="00A15B48" w:rsidP="00371BA4">
            <w:pPr>
              <w:jc w:val="center"/>
              <w:rPr>
                <w:bCs/>
                <w:sz w:val="28"/>
                <w:szCs w:val="28"/>
              </w:rPr>
            </w:pPr>
            <w:r>
              <w:rPr>
                <w:bCs/>
                <w:sz w:val="28"/>
                <w:szCs w:val="28"/>
              </w:rPr>
              <w:t>11,90</w:t>
            </w:r>
          </w:p>
        </w:tc>
        <w:tc>
          <w:tcPr>
            <w:tcW w:w="850" w:type="dxa"/>
            <w:vAlign w:val="center"/>
          </w:tcPr>
          <w:p w14:paraId="7FAD7334" w14:textId="77777777" w:rsidR="00A15B48" w:rsidRPr="00232C27" w:rsidRDefault="00A15B48" w:rsidP="00371BA4">
            <w:pPr>
              <w:jc w:val="center"/>
              <w:rPr>
                <w:bCs/>
                <w:sz w:val="28"/>
                <w:szCs w:val="28"/>
              </w:rPr>
            </w:pPr>
            <w:r>
              <w:rPr>
                <w:bCs/>
                <w:sz w:val="28"/>
                <w:szCs w:val="28"/>
              </w:rPr>
              <w:t>11,90</w:t>
            </w:r>
          </w:p>
        </w:tc>
        <w:tc>
          <w:tcPr>
            <w:tcW w:w="851" w:type="dxa"/>
            <w:vAlign w:val="center"/>
          </w:tcPr>
          <w:p w14:paraId="3C2992FE" w14:textId="77777777" w:rsidR="00A15B48" w:rsidRPr="00232C27" w:rsidRDefault="00A15B48" w:rsidP="00371BA4">
            <w:pPr>
              <w:jc w:val="center"/>
              <w:rPr>
                <w:bCs/>
                <w:sz w:val="28"/>
                <w:szCs w:val="28"/>
              </w:rPr>
            </w:pPr>
            <w:r>
              <w:rPr>
                <w:bCs/>
                <w:sz w:val="28"/>
                <w:szCs w:val="28"/>
              </w:rPr>
              <w:t>11,90</w:t>
            </w:r>
          </w:p>
        </w:tc>
      </w:tr>
      <w:tr w:rsidR="00A15B48" w14:paraId="5FE102D7" w14:textId="77777777" w:rsidTr="00371BA4">
        <w:trPr>
          <w:trHeight w:val="2041"/>
        </w:trPr>
        <w:tc>
          <w:tcPr>
            <w:tcW w:w="993" w:type="dxa"/>
            <w:vAlign w:val="center"/>
          </w:tcPr>
          <w:p w14:paraId="668BD046" w14:textId="77777777" w:rsidR="00A15B48" w:rsidRDefault="00A15B48" w:rsidP="00371BA4">
            <w:pPr>
              <w:jc w:val="center"/>
              <w:rPr>
                <w:bCs/>
                <w:color w:val="000000"/>
                <w:sz w:val="28"/>
                <w:szCs w:val="28"/>
              </w:rPr>
            </w:pPr>
            <w:r>
              <w:rPr>
                <w:bCs/>
                <w:color w:val="000000"/>
                <w:sz w:val="28"/>
                <w:szCs w:val="28"/>
              </w:rPr>
              <w:t>4.2.</w:t>
            </w:r>
          </w:p>
        </w:tc>
        <w:tc>
          <w:tcPr>
            <w:tcW w:w="3685" w:type="dxa"/>
            <w:vAlign w:val="center"/>
          </w:tcPr>
          <w:p w14:paraId="1CC20265" w14:textId="77777777" w:rsidR="00A15B48" w:rsidRDefault="00A15B48" w:rsidP="00371BA4">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851" w:type="dxa"/>
            <w:vAlign w:val="center"/>
          </w:tcPr>
          <w:p w14:paraId="59E2A4EC" w14:textId="77777777" w:rsidR="00A15B48" w:rsidRPr="00232C27" w:rsidRDefault="00A15B48" w:rsidP="00371BA4">
            <w:pPr>
              <w:jc w:val="center"/>
              <w:rPr>
                <w:bCs/>
                <w:sz w:val="28"/>
                <w:szCs w:val="28"/>
              </w:rPr>
            </w:pPr>
            <w:r w:rsidRPr="00232C27">
              <w:rPr>
                <w:bCs/>
                <w:sz w:val="28"/>
                <w:szCs w:val="28"/>
              </w:rPr>
              <w:t>-</w:t>
            </w:r>
          </w:p>
        </w:tc>
        <w:tc>
          <w:tcPr>
            <w:tcW w:w="1701" w:type="dxa"/>
            <w:vAlign w:val="center"/>
          </w:tcPr>
          <w:p w14:paraId="66DDCF78" w14:textId="77777777" w:rsidR="00A15B48" w:rsidRPr="00232C27" w:rsidRDefault="00A15B48" w:rsidP="00371BA4">
            <w:pPr>
              <w:jc w:val="center"/>
              <w:rPr>
                <w:bCs/>
                <w:sz w:val="28"/>
                <w:szCs w:val="28"/>
              </w:rPr>
            </w:pPr>
            <w:r w:rsidRPr="00232C27">
              <w:rPr>
                <w:bCs/>
                <w:sz w:val="28"/>
                <w:szCs w:val="28"/>
              </w:rPr>
              <w:t>-</w:t>
            </w:r>
          </w:p>
        </w:tc>
        <w:tc>
          <w:tcPr>
            <w:tcW w:w="992" w:type="dxa"/>
            <w:vAlign w:val="center"/>
          </w:tcPr>
          <w:p w14:paraId="666D1159" w14:textId="77777777" w:rsidR="00A15B48" w:rsidRPr="00232C27" w:rsidRDefault="00A15B48" w:rsidP="00371BA4">
            <w:pPr>
              <w:jc w:val="center"/>
              <w:rPr>
                <w:bCs/>
                <w:sz w:val="28"/>
                <w:szCs w:val="28"/>
              </w:rPr>
            </w:pPr>
            <w:r w:rsidRPr="00232C27">
              <w:rPr>
                <w:bCs/>
                <w:sz w:val="28"/>
                <w:szCs w:val="28"/>
              </w:rPr>
              <w:t>-</w:t>
            </w:r>
          </w:p>
        </w:tc>
        <w:tc>
          <w:tcPr>
            <w:tcW w:w="851" w:type="dxa"/>
            <w:vAlign w:val="center"/>
          </w:tcPr>
          <w:p w14:paraId="013F6C9C" w14:textId="77777777" w:rsidR="00A15B48" w:rsidRPr="00232C27" w:rsidRDefault="00A15B48" w:rsidP="00371BA4">
            <w:pPr>
              <w:jc w:val="center"/>
              <w:rPr>
                <w:bCs/>
                <w:sz w:val="28"/>
                <w:szCs w:val="28"/>
              </w:rPr>
            </w:pPr>
            <w:r w:rsidRPr="00232C27">
              <w:rPr>
                <w:bCs/>
                <w:sz w:val="28"/>
                <w:szCs w:val="28"/>
              </w:rPr>
              <w:t>-</w:t>
            </w:r>
          </w:p>
        </w:tc>
        <w:tc>
          <w:tcPr>
            <w:tcW w:w="850" w:type="dxa"/>
            <w:vAlign w:val="center"/>
          </w:tcPr>
          <w:p w14:paraId="79365803" w14:textId="77777777" w:rsidR="00A15B48" w:rsidRPr="00232C27" w:rsidRDefault="00A15B48" w:rsidP="00371BA4">
            <w:pPr>
              <w:jc w:val="center"/>
              <w:rPr>
                <w:bCs/>
                <w:sz w:val="28"/>
                <w:szCs w:val="28"/>
              </w:rPr>
            </w:pPr>
            <w:r w:rsidRPr="00232C27">
              <w:rPr>
                <w:bCs/>
                <w:sz w:val="28"/>
                <w:szCs w:val="28"/>
              </w:rPr>
              <w:t>-</w:t>
            </w:r>
          </w:p>
        </w:tc>
        <w:tc>
          <w:tcPr>
            <w:tcW w:w="851" w:type="dxa"/>
            <w:vAlign w:val="center"/>
          </w:tcPr>
          <w:p w14:paraId="34DB65E6" w14:textId="77777777" w:rsidR="00A15B48" w:rsidRPr="00232C27" w:rsidRDefault="00A15B48" w:rsidP="00371BA4">
            <w:pPr>
              <w:jc w:val="center"/>
              <w:rPr>
                <w:bCs/>
                <w:sz w:val="28"/>
                <w:szCs w:val="28"/>
              </w:rPr>
            </w:pPr>
            <w:r w:rsidRPr="00232C27">
              <w:rPr>
                <w:bCs/>
                <w:sz w:val="28"/>
                <w:szCs w:val="28"/>
              </w:rPr>
              <w:t>-</w:t>
            </w:r>
          </w:p>
        </w:tc>
      </w:tr>
      <w:tr w:rsidR="00A15B48" w14:paraId="52AC0296" w14:textId="77777777" w:rsidTr="00371BA4">
        <w:tc>
          <w:tcPr>
            <w:tcW w:w="993" w:type="dxa"/>
            <w:vAlign w:val="center"/>
          </w:tcPr>
          <w:p w14:paraId="5636ED96" w14:textId="77777777" w:rsidR="00A15B48" w:rsidRDefault="00A15B48" w:rsidP="00371BA4">
            <w:pPr>
              <w:jc w:val="center"/>
              <w:rPr>
                <w:bCs/>
                <w:color w:val="000000"/>
                <w:sz w:val="28"/>
                <w:szCs w:val="28"/>
              </w:rPr>
            </w:pPr>
            <w:r>
              <w:rPr>
                <w:bCs/>
                <w:color w:val="000000"/>
                <w:sz w:val="28"/>
                <w:szCs w:val="28"/>
              </w:rPr>
              <w:t>4.3.</w:t>
            </w:r>
          </w:p>
        </w:tc>
        <w:tc>
          <w:tcPr>
            <w:tcW w:w="3685" w:type="dxa"/>
            <w:vAlign w:val="center"/>
          </w:tcPr>
          <w:p w14:paraId="14457A86" w14:textId="77777777" w:rsidR="00A15B48" w:rsidRPr="00656E97" w:rsidRDefault="00A15B48" w:rsidP="00371BA4">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851" w:type="dxa"/>
            <w:vAlign w:val="center"/>
          </w:tcPr>
          <w:p w14:paraId="487A10CA" w14:textId="77777777" w:rsidR="00A15B48" w:rsidRPr="00232C27" w:rsidRDefault="00A15B48" w:rsidP="00371BA4">
            <w:pPr>
              <w:jc w:val="center"/>
              <w:rPr>
                <w:bCs/>
                <w:sz w:val="28"/>
                <w:szCs w:val="28"/>
              </w:rPr>
            </w:pPr>
            <w:r w:rsidRPr="00232C27">
              <w:rPr>
                <w:bCs/>
                <w:sz w:val="28"/>
                <w:szCs w:val="28"/>
              </w:rPr>
              <w:t>-</w:t>
            </w:r>
          </w:p>
        </w:tc>
        <w:tc>
          <w:tcPr>
            <w:tcW w:w="1701" w:type="dxa"/>
            <w:vAlign w:val="center"/>
          </w:tcPr>
          <w:p w14:paraId="0DE2F25F" w14:textId="77777777" w:rsidR="00A15B48" w:rsidRPr="00232C27" w:rsidRDefault="00A15B48" w:rsidP="00371BA4">
            <w:pPr>
              <w:jc w:val="center"/>
              <w:rPr>
                <w:bCs/>
                <w:sz w:val="28"/>
                <w:szCs w:val="28"/>
              </w:rPr>
            </w:pPr>
            <w:r w:rsidRPr="00232C27">
              <w:rPr>
                <w:bCs/>
                <w:sz w:val="28"/>
                <w:szCs w:val="28"/>
              </w:rPr>
              <w:t>-</w:t>
            </w:r>
          </w:p>
        </w:tc>
        <w:tc>
          <w:tcPr>
            <w:tcW w:w="992" w:type="dxa"/>
            <w:vAlign w:val="center"/>
          </w:tcPr>
          <w:p w14:paraId="5678E9F2" w14:textId="77777777" w:rsidR="00A15B48" w:rsidRPr="00232C27" w:rsidRDefault="00A15B48" w:rsidP="00371BA4">
            <w:pPr>
              <w:jc w:val="center"/>
              <w:rPr>
                <w:bCs/>
                <w:sz w:val="28"/>
                <w:szCs w:val="28"/>
              </w:rPr>
            </w:pPr>
            <w:r w:rsidRPr="00232C27">
              <w:rPr>
                <w:bCs/>
                <w:sz w:val="28"/>
                <w:szCs w:val="28"/>
              </w:rPr>
              <w:t>-</w:t>
            </w:r>
          </w:p>
        </w:tc>
        <w:tc>
          <w:tcPr>
            <w:tcW w:w="851" w:type="dxa"/>
            <w:vAlign w:val="center"/>
          </w:tcPr>
          <w:p w14:paraId="77B3D508" w14:textId="77777777" w:rsidR="00A15B48" w:rsidRPr="00232C27" w:rsidRDefault="00A15B48" w:rsidP="00371BA4">
            <w:pPr>
              <w:jc w:val="center"/>
              <w:rPr>
                <w:bCs/>
                <w:sz w:val="28"/>
                <w:szCs w:val="28"/>
              </w:rPr>
            </w:pPr>
            <w:r w:rsidRPr="00232C27">
              <w:rPr>
                <w:bCs/>
                <w:sz w:val="28"/>
                <w:szCs w:val="28"/>
              </w:rPr>
              <w:t>-</w:t>
            </w:r>
          </w:p>
        </w:tc>
        <w:tc>
          <w:tcPr>
            <w:tcW w:w="850" w:type="dxa"/>
            <w:vAlign w:val="center"/>
          </w:tcPr>
          <w:p w14:paraId="4900983B" w14:textId="77777777" w:rsidR="00A15B48" w:rsidRPr="00232C27" w:rsidRDefault="00A15B48" w:rsidP="00371BA4">
            <w:pPr>
              <w:jc w:val="center"/>
              <w:rPr>
                <w:bCs/>
                <w:sz w:val="28"/>
                <w:szCs w:val="28"/>
              </w:rPr>
            </w:pPr>
            <w:r w:rsidRPr="00232C27">
              <w:rPr>
                <w:bCs/>
                <w:sz w:val="28"/>
                <w:szCs w:val="28"/>
              </w:rPr>
              <w:t>-</w:t>
            </w:r>
          </w:p>
        </w:tc>
        <w:tc>
          <w:tcPr>
            <w:tcW w:w="851" w:type="dxa"/>
            <w:vAlign w:val="center"/>
          </w:tcPr>
          <w:p w14:paraId="36DCE0E2" w14:textId="77777777" w:rsidR="00A15B48" w:rsidRPr="00232C27" w:rsidRDefault="00A15B48" w:rsidP="00371BA4">
            <w:pPr>
              <w:jc w:val="center"/>
              <w:rPr>
                <w:bCs/>
                <w:sz w:val="28"/>
                <w:szCs w:val="28"/>
              </w:rPr>
            </w:pPr>
            <w:r w:rsidRPr="00232C27">
              <w:rPr>
                <w:bCs/>
                <w:sz w:val="28"/>
                <w:szCs w:val="28"/>
              </w:rPr>
              <w:t>-</w:t>
            </w:r>
          </w:p>
        </w:tc>
      </w:tr>
      <w:tr w:rsidR="00A15B48" w14:paraId="73C579DB" w14:textId="77777777" w:rsidTr="00371BA4">
        <w:tc>
          <w:tcPr>
            <w:tcW w:w="993" w:type="dxa"/>
            <w:vAlign w:val="center"/>
          </w:tcPr>
          <w:p w14:paraId="2BEC0F15" w14:textId="77777777" w:rsidR="00A15B48" w:rsidRDefault="00A15B48" w:rsidP="00371BA4">
            <w:pPr>
              <w:jc w:val="center"/>
              <w:rPr>
                <w:bCs/>
                <w:color w:val="000000"/>
                <w:sz w:val="28"/>
                <w:szCs w:val="28"/>
              </w:rPr>
            </w:pPr>
            <w:r>
              <w:rPr>
                <w:bCs/>
                <w:color w:val="000000"/>
                <w:sz w:val="28"/>
                <w:szCs w:val="28"/>
              </w:rPr>
              <w:t>4.4.</w:t>
            </w:r>
          </w:p>
        </w:tc>
        <w:tc>
          <w:tcPr>
            <w:tcW w:w="3685" w:type="dxa"/>
          </w:tcPr>
          <w:p w14:paraId="1A0B6343" w14:textId="77777777" w:rsidR="00A15B48" w:rsidRDefault="00A15B48" w:rsidP="00371BA4">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851" w:type="dxa"/>
            <w:vAlign w:val="center"/>
          </w:tcPr>
          <w:p w14:paraId="41EBB185" w14:textId="77777777" w:rsidR="00A15B48" w:rsidRPr="00232C27" w:rsidRDefault="00A15B48" w:rsidP="00371BA4">
            <w:pPr>
              <w:jc w:val="center"/>
              <w:rPr>
                <w:bCs/>
                <w:sz w:val="28"/>
                <w:szCs w:val="28"/>
              </w:rPr>
            </w:pPr>
            <w:r>
              <w:rPr>
                <w:bCs/>
                <w:sz w:val="28"/>
                <w:szCs w:val="28"/>
              </w:rPr>
              <w:t>-</w:t>
            </w:r>
          </w:p>
        </w:tc>
        <w:tc>
          <w:tcPr>
            <w:tcW w:w="1701" w:type="dxa"/>
            <w:vAlign w:val="center"/>
          </w:tcPr>
          <w:p w14:paraId="0A060D4B" w14:textId="77777777" w:rsidR="00A15B48" w:rsidRPr="00232C27" w:rsidRDefault="00A15B48" w:rsidP="00371BA4">
            <w:pPr>
              <w:jc w:val="center"/>
              <w:rPr>
                <w:bCs/>
                <w:sz w:val="28"/>
                <w:szCs w:val="28"/>
              </w:rPr>
            </w:pPr>
            <w:r>
              <w:rPr>
                <w:bCs/>
                <w:sz w:val="28"/>
                <w:szCs w:val="28"/>
              </w:rPr>
              <w:t>2,74</w:t>
            </w:r>
          </w:p>
        </w:tc>
        <w:tc>
          <w:tcPr>
            <w:tcW w:w="992" w:type="dxa"/>
            <w:vAlign w:val="center"/>
          </w:tcPr>
          <w:p w14:paraId="25389EC9" w14:textId="77777777" w:rsidR="00A15B48" w:rsidRPr="00232C27" w:rsidRDefault="00A15B48" w:rsidP="00371BA4">
            <w:pPr>
              <w:jc w:val="center"/>
              <w:rPr>
                <w:bCs/>
                <w:sz w:val="28"/>
                <w:szCs w:val="28"/>
              </w:rPr>
            </w:pPr>
            <w:r>
              <w:rPr>
                <w:bCs/>
                <w:sz w:val="28"/>
                <w:szCs w:val="28"/>
              </w:rPr>
              <w:t>2,74</w:t>
            </w:r>
          </w:p>
        </w:tc>
        <w:tc>
          <w:tcPr>
            <w:tcW w:w="851" w:type="dxa"/>
            <w:vAlign w:val="center"/>
          </w:tcPr>
          <w:p w14:paraId="083042C4" w14:textId="77777777" w:rsidR="00A15B48" w:rsidRPr="00232C27" w:rsidRDefault="00A15B48" w:rsidP="00371BA4">
            <w:pPr>
              <w:jc w:val="center"/>
              <w:rPr>
                <w:bCs/>
                <w:sz w:val="28"/>
                <w:szCs w:val="28"/>
              </w:rPr>
            </w:pPr>
            <w:r>
              <w:rPr>
                <w:bCs/>
                <w:sz w:val="28"/>
                <w:szCs w:val="28"/>
              </w:rPr>
              <w:t>2,74</w:t>
            </w:r>
          </w:p>
        </w:tc>
        <w:tc>
          <w:tcPr>
            <w:tcW w:w="850" w:type="dxa"/>
            <w:vAlign w:val="center"/>
          </w:tcPr>
          <w:p w14:paraId="3E7E0017" w14:textId="77777777" w:rsidR="00A15B48" w:rsidRPr="00232C27" w:rsidRDefault="00A15B48" w:rsidP="00371BA4">
            <w:pPr>
              <w:jc w:val="center"/>
              <w:rPr>
                <w:bCs/>
                <w:sz w:val="28"/>
                <w:szCs w:val="28"/>
              </w:rPr>
            </w:pPr>
            <w:r>
              <w:rPr>
                <w:bCs/>
                <w:sz w:val="28"/>
                <w:szCs w:val="28"/>
              </w:rPr>
              <w:t>2,74</w:t>
            </w:r>
          </w:p>
        </w:tc>
        <w:tc>
          <w:tcPr>
            <w:tcW w:w="851" w:type="dxa"/>
            <w:vAlign w:val="center"/>
          </w:tcPr>
          <w:p w14:paraId="02D6569D" w14:textId="77777777" w:rsidR="00A15B48" w:rsidRPr="00232C27" w:rsidRDefault="00A15B48" w:rsidP="00371BA4">
            <w:pPr>
              <w:jc w:val="center"/>
              <w:rPr>
                <w:bCs/>
                <w:sz w:val="28"/>
                <w:szCs w:val="28"/>
              </w:rPr>
            </w:pPr>
            <w:r>
              <w:rPr>
                <w:bCs/>
                <w:sz w:val="28"/>
                <w:szCs w:val="28"/>
              </w:rPr>
              <w:t>2,74</w:t>
            </w:r>
          </w:p>
        </w:tc>
      </w:tr>
      <w:tr w:rsidR="00A15B48" w14:paraId="7F5E21D1" w14:textId="77777777" w:rsidTr="00371BA4">
        <w:trPr>
          <w:trHeight w:val="1856"/>
        </w:trPr>
        <w:tc>
          <w:tcPr>
            <w:tcW w:w="993" w:type="dxa"/>
            <w:vAlign w:val="center"/>
          </w:tcPr>
          <w:p w14:paraId="79E0C8EF" w14:textId="77777777" w:rsidR="00A15B48" w:rsidRDefault="00A15B48" w:rsidP="00371BA4">
            <w:pPr>
              <w:jc w:val="center"/>
              <w:rPr>
                <w:bCs/>
                <w:color w:val="000000"/>
                <w:sz w:val="28"/>
                <w:szCs w:val="28"/>
              </w:rPr>
            </w:pPr>
            <w:r>
              <w:rPr>
                <w:bCs/>
                <w:color w:val="000000"/>
                <w:sz w:val="28"/>
                <w:szCs w:val="28"/>
              </w:rPr>
              <w:t>4.5.</w:t>
            </w:r>
          </w:p>
        </w:tc>
        <w:tc>
          <w:tcPr>
            <w:tcW w:w="3685" w:type="dxa"/>
          </w:tcPr>
          <w:p w14:paraId="3F896BD7" w14:textId="77777777" w:rsidR="00A15B48" w:rsidRDefault="00A15B48" w:rsidP="00371BA4">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851" w:type="dxa"/>
            <w:vAlign w:val="center"/>
          </w:tcPr>
          <w:p w14:paraId="15FAEA0E" w14:textId="77777777" w:rsidR="00A15B48" w:rsidRPr="00232C27" w:rsidRDefault="00A15B48" w:rsidP="00371BA4">
            <w:pPr>
              <w:jc w:val="center"/>
              <w:rPr>
                <w:bCs/>
                <w:sz w:val="28"/>
                <w:szCs w:val="28"/>
              </w:rPr>
            </w:pPr>
            <w:r w:rsidRPr="00232C27">
              <w:rPr>
                <w:bCs/>
                <w:sz w:val="28"/>
                <w:szCs w:val="28"/>
              </w:rPr>
              <w:t>-</w:t>
            </w:r>
          </w:p>
        </w:tc>
        <w:tc>
          <w:tcPr>
            <w:tcW w:w="1701" w:type="dxa"/>
            <w:vAlign w:val="center"/>
          </w:tcPr>
          <w:p w14:paraId="55F1D17C" w14:textId="77777777" w:rsidR="00A15B48" w:rsidRPr="00232C27" w:rsidRDefault="00A15B48" w:rsidP="00371BA4">
            <w:pPr>
              <w:jc w:val="center"/>
              <w:rPr>
                <w:bCs/>
                <w:sz w:val="28"/>
                <w:szCs w:val="28"/>
              </w:rPr>
            </w:pPr>
            <w:r w:rsidRPr="00232C27">
              <w:rPr>
                <w:bCs/>
                <w:sz w:val="28"/>
                <w:szCs w:val="28"/>
              </w:rPr>
              <w:t>-</w:t>
            </w:r>
          </w:p>
        </w:tc>
        <w:tc>
          <w:tcPr>
            <w:tcW w:w="992" w:type="dxa"/>
            <w:vAlign w:val="center"/>
          </w:tcPr>
          <w:p w14:paraId="38FE56F1" w14:textId="77777777" w:rsidR="00A15B48" w:rsidRPr="00232C27" w:rsidRDefault="00A15B48" w:rsidP="00371BA4">
            <w:pPr>
              <w:jc w:val="center"/>
              <w:rPr>
                <w:bCs/>
                <w:sz w:val="28"/>
                <w:szCs w:val="28"/>
              </w:rPr>
            </w:pPr>
            <w:r w:rsidRPr="00232C27">
              <w:rPr>
                <w:bCs/>
                <w:sz w:val="28"/>
                <w:szCs w:val="28"/>
              </w:rPr>
              <w:t>-</w:t>
            </w:r>
          </w:p>
        </w:tc>
        <w:tc>
          <w:tcPr>
            <w:tcW w:w="851" w:type="dxa"/>
            <w:vAlign w:val="center"/>
          </w:tcPr>
          <w:p w14:paraId="105A2DAD" w14:textId="77777777" w:rsidR="00A15B48" w:rsidRPr="00232C27" w:rsidRDefault="00A15B48" w:rsidP="00371BA4">
            <w:pPr>
              <w:jc w:val="center"/>
              <w:rPr>
                <w:bCs/>
                <w:sz w:val="28"/>
                <w:szCs w:val="28"/>
              </w:rPr>
            </w:pPr>
            <w:r w:rsidRPr="00232C27">
              <w:rPr>
                <w:bCs/>
                <w:sz w:val="28"/>
                <w:szCs w:val="28"/>
              </w:rPr>
              <w:t>-</w:t>
            </w:r>
          </w:p>
        </w:tc>
        <w:tc>
          <w:tcPr>
            <w:tcW w:w="850" w:type="dxa"/>
            <w:vAlign w:val="center"/>
          </w:tcPr>
          <w:p w14:paraId="6E96FC51" w14:textId="77777777" w:rsidR="00A15B48" w:rsidRPr="00232C27" w:rsidRDefault="00A15B48" w:rsidP="00371BA4">
            <w:pPr>
              <w:jc w:val="center"/>
              <w:rPr>
                <w:bCs/>
                <w:sz w:val="28"/>
                <w:szCs w:val="28"/>
              </w:rPr>
            </w:pPr>
            <w:r w:rsidRPr="00232C27">
              <w:rPr>
                <w:bCs/>
                <w:sz w:val="28"/>
                <w:szCs w:val="28"/>
              </w:rPr>
              <w:t>-</w:t>
            </w:r>
          </w:p>
        </w:tc>
        <w:tc>
          <w:tcPr>
            <w:tcW w:w="851" w:type="dxa"/>
            <w:vAlign w:val="center"/>
          </w:tcPr>
          <w:p w14:paraId="315AB1A7" w14:textId="77777777" w:rsidR="00A15B48" w:rsidRPr="00232C27" w:rsidRDefault="00A15B48" w:rsidP="00371BA4">
            <w:pPr>
              <w:jc w:val="center"/>
              <w:rPr>
                <w:bCs/>
                <w:sz w:val="28"/>
                <w:szCs w:val="28"/>
              </w:rPr>
            </w:pPr>
            <w:r w:rsidRPr="00232C27">
              <w:rPr>
                <w:bCs/>
                <w:sz w:val="28"/>
                <w:szCs w:val="28"/>
              </w:rPr>
              <w:t>-</w:t>
            </w:r>
          </w:p>
        </w:tc>
      </w:tr>
      <w:tr w:rsidR="00A15B48" w14:paraId="1851A469" w14:textId="77777777" w:rsidTr="00371BA4">
        <w:trPr>
          <w:trHeight w:val="296"/>
        </w:trPr>
        <w:tc>
          <w:tcPr>
            <w:tcW w:w="993" w:type="dxa"/>
            <w:vAlign w:val="center"/>
          </w:tcPr>
          <w:p w14:paraId="59443A12" w14:textId="77777777" w:rsidR="00A15B48" w:rsidRDefault="00A15B48" w:rsidP="00371BA4">
            <w:pPr>
              <w:jc w:val="center"/>
              <w:rPr>
                <w:bCs/>
                <w:color w:val="000000"/>
                <w:sz w:val="28"/>
                <w:szCs w:val="28"/>
              </w:rPr>
            </w:pPr>
            <w:r>
              <w:rPr>
                <w:bCs/>
                <w:color w:val="000000"/>
                <w:sz w:val="28"/>
                <w:szCs w:val="28"/>
              </w:rPr>
              <w:lastRenderedPageBreak/>
              <w:t>1</w:t>
            </w:r>
          </w:p>
        </w:tc>
        <w:tc>
          <w:tcPr>
            <w:tcW w:w="3685" w:type="dxa"/>
            <w:vAlign w:val="center"/>
          </w:tcPr>
          <w:p w14:paraId="2974BB27" w14:textId="77777777" w:rsidR="00A15B48" w:rsidRDefault="00A15B48" w:rsidP="00371BA4">
            <w:pPr>
              <w:jc w:val="center"/>
              <w:rPr>
                <w:bCs/>
                <w:color w:val="000000"/>
                <w:sz w:val="28"/>
                <w:szCs w:val="28"/>
              </w:rPr>
            </w:pPr>
            <w:r>
              <w:rPr>
                <w:bCs/>
                <w:color w:val="000000"/>
                <w:sz w:val="28"/>
                <w:szCs w:val="28"/>
              </w:rPr>
              <w:t>2</w:t>
            </w:r>
          </w:p>
        </w:tc>
        <w:tc>
          <w:tcPr>
            <w:tcW w:w="851" w:type="dxa"/>
            <w:vAlign w:val="center"/>
          </w:tcPr>
          <w:p w14:paraId="7E3C8F3F" w14:textId="77777777" w:rsidR="00A15B48" w:rsidRDefault="00A15B48" w:rsidP="00371BA4">
            <w:pPr>
              <w:jc w:val="center"/>
              <w:rPr>
                <w:bCs/>
                <w:color w:val="000000"/>
                <w:sz w:val="28"/>
                <w:szCs w:val="28"/>
              </w:rPr>
            </w:pPr>
            <w:r>
              <w:rPr>
                <w:bCs/>
                <w:color w:val="000000"/>
                <w:sz w:val="28"/>
                <w:szCs w:val="28"/>
              </w:rPr>
              <w:t>3</w:t>
            </w:r>
          </w:p>
        </w:tc>
        <w:tc>
          <w:tcPr>
            <w:tcW w:w="1701" w:type="dxa"/>
            <w:vAlign w:val="center"/>
          </w:tcPr>
          <w:p w14:paraId="74505A0C" w14:textId="77777777" w:rsidR="00A15B48" w:rsidRDefault="00A15B48" w:rsidP="00371BA4">
            <w:pPr>
              <w:jc w:val="center"/>
              <w:rPr>
                <w:bCs/>
                <w:color w:val="000000"/>
                <w:sz w:val="28"/>
                <w:szCs w:val="28"/>
              </w:rPr>
            </w:pPr>
            <w:r>
              <w:rPr>
                <w:bCs/>
                <w:color w:val="000000"/>
                <w:sz w:val="28"/>
                <w:szCs w:val="28"/>
              </w:rPr>
              <w:t>4</w:t>
            </w:r>
          </w:p>
        </w:tc>
        <w:tc>
          <w:tcPr>
            <w:tcW w:w="992" w:type="dxa"/>
            <w:vAlign w:val="center"/>
          </w:tcPr>
          <w:p w14:paraId="499B696F" w14:textId="77777777" w:rsidR="00A15B48" w:rsidRDefault="00A15B48" w:rsidP="00371BA4">
            <w:pPr>
              <w:jc w:val="center"/>
              <w:rPr>
                <w:bCs/>
                <w:color w:val="000000"/>
                <w:sz w:val="28"/>
                <w:szCs w:val="28"/>
              </w:rPr>
            </w:pPr>
            <w:r>
              <w:rPr>
                <w:bCs/>
                <w:color w:val="000000"/>
                <w:sz w:val="28"/>
                <w:szCs w:val="28"/>
              </w:rPr>
              <w:t>5</w:t>
            </w:r>
          </w:p>
        </w:tc>
        <w:tc>
          <w:tcPr>
            <w:tcW w:w="851" w:type="dxa"/>
            <w:vAlign w:val="center"/>
          </w:tcPr>
          <w:p w14:paraId="6A289087" w14:textId="77777777" w:rsidR="00A15B48" w:rsidRDefault="00A15B48" w:rsidP="00371BA4">
            <w:pPr>
              <w:jc w:val="center"/>
              <w:rPr>
                <w:bCs/>
                <w:color w:val="000000"/>
                <w:sz w:val="28"/>
                <w:szCs w:val="28"/>
              </w:rPr>
            </w:pPr>
            <w:r>
              <w:rPr>
                <w:bCs/>
                <w:color w:val="000000"/>
                <w:sz w:val="28"/>
                <w:szCs w:val="28"/>
              </w:rPr>
              <w:t>6</w:t>
            </w:r>
          </w:p>
        </w:tc>
        <w:tc>
          <w:tcPr>
            <w:tcW w:w="850" w:type="dxa"/>
            <w:vAlign w:val="center"/>
          </w:tcPr>
          <w:p w14:paraId="313D76A4" w14:textId="77777777" w:rsidR="00A15B48" w:rsidRDefault="00A15B48" w:rsidP="00371BA4">
            <w:pPr>
              <w:jc w:val="center"/>
              <w:rPr>
                <w:bCs/>
                <w:color w:val="000000"/>
                <w:sz w:val="28"/>
                <w:szCs w:val="28"/>
              </w:rPr>
            </w:pPr>
            <w:r>
              <w:rPr>
                <w:bCs/>
                <w:color w:val="000000"/>
                <w:sz w:val="28"/>
                <w:szCs w:val="28"/>
              </w:rPr>
              <w:t>7</w:t>
            </w:r>
          </w:p>
        </w:tc>
        <w:tc>
          <w:tcPr>
            <w:tcW w:w="851" w:type="dxa"/>
            <w:vAlign w:val="center"/>
          </w:tcPr>
          <w:p w14:paraId="1DFD4520" w14:textId="77777777" w:rsidR="00A15B48" w:rsidRDefault="00A15B48" w:rsidP="00371BA4">
            <w:pPr>
              <w:jc w:val="center"/>
              <w:rPr>
                <w:bCs/>
                <w:color w:val="000000"/>
                <w:sz w:val="28"/>
                <w:szCs w:val="28"/>
              </w:rPr>
            </w:pPr>
            <w:r>
              <w:rPr>
                <w:bCs/>
                <w:color w:val="000000"/>
                <w:sz w:val="28"/>
                <w:szCs w:val="28"/>
              </w:rPr>
              <w:t>8</w:t>
            </w:r>
          </w:p>
        </w:tc>
      </w:tr>
      <w:tr w:rsidR="00A15B48" w14:paraId="7FCC9634" w14:textId="77777777" w:rsidTr="00371BA4">
        <w:tc>
          <w:tcPr>
            <w:tcW w:w="993" w:type="dxa"/>
            <w:vAlign w:val="center"/>
          </w:tcPr>
          <w:p w14:paraId="0F1D0413" w14:textId="77777777" w:rsidR="00A15B48" w:rsidRDefault="00A15B48" w:rsidP="00371BA4">
            <w:pPr>
              <w:jc w:val="center"/>
              <w:rPr>
                <w:bCs/>
                <w:color w:val="000000"/>
                <w:sz w:val="28"/>
                <w:szCs w:val="28"/>
              </w:rPr>
            </w:pPr>
            <w:r>
              <w:rPr>
                <w:bCs/>
                <w:color w:val="000000"/>
                <w:sz w:val="28"/>
                <w:szCs w:val="28"/>
              </w:rPr>
              <w:t>4.6.</w:t>
            </w:r>
          </w:p>
        </w:tc>
        <w:tc>
          <w:tcPr>
            <w:tcW w:w="3685" w:type="dxa"/>
            <w:vAlign w:val="center"/>
          </w:tcPr>
          <w:p w14:paraId="6731FBA8" w14:textId="77777777" w:rsidR="00A15B48" w:rsidRPr="00656E97" w:rsidRDefault="00A15B48" w:rsidP="00371BA4">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851" w:type="dxa"/>
            <w:vAlign w:val="center"/>
          </w:tcPr>
          <w:p w14:paraId="03904310" w14:textId="77777777" w:rsidR="00A15B48" w:rsidRPr="00AE6FE6" w:rsidRDefault="00A15B48" w:rsidP="00371BA4">
            <w:pPr>
              <w:jc w:val="center"/>
              <w:rPr>
                <w:bCs/>
                <w:sz w:val="28"/>
                <w:szCs w:val="28"/>
              </w:rPr>
            </w:pPr>
            <w:r w:rsidRPr="00AE6FE6">
              <w:rPr>
                <w:bCs/>
                <w:sz w:val="28"/>
                <w:szCs w:val="28"/>
              </w:rPr>
              <w:t>-</w:t>
            </w:r>
          </w:p>
        </w:tc>
        <w:tc>
          <w:tcPr>
            <w:tcW w:w="1701" w:type="dxa"/>
            <w:vAlign w:val="center"/>
          </w:tcPr>
          <w:p w14:paraId="506966EC" w14:textId="77777777" w:rsidR="00A15B48" w:rsidRPr="00AE6FE6" w:rsidRDefault="00A15B48" w:rsidP="00371BA4">
            <w:pPr>
              <w:jc w:val="center"/>
              <w:rPr>
                <w:bCs/>
                <w:sz w:val="28"/>
                <w:szCs w:val="28"/>
              </w:rPr>
            </w:pPr>
            <w:r w:rsidRPr="00AE6FE6">
              <w:rPr>
                <w:bCs/>
                <w:sz w:val="28"/>
                <w:szCs w:val="28"/>
              </w:rPr>
              <w:t>-</w:t>
            </w:r>
          </w:p>
        </w:tc>
        <w:tc>
          <w:tcPr>
            <w:tcW w:w="992" w:type="dxa"/>
            <w:vAlign w:val="center"/>
          </w:tcPr>
          <w:p w14:paraId="769E48B8" w14:textId="77777777" w:rsidR="00A15B48" w:rsidRPr="00AE6FE6" w:rsidRDefault="00A15B48" w:rsidP="00371BA4">
            <w:pPr>
              <w:jc w:val="center"/>
              <w:rPr>
                <w:bCs/>
                <w:sz w:val="28"/>
                <w:szCs w:val="28"/>
              </w:rPr>
            </w:pPr>
            <w:r w:rsidRPr="00AE6FE6">
              <w:rPr>
                <w:bCs/>
                <w:sz w:val="28"/>
                <w:szCs w:val="28"/>
              </w:rPr>
              <w:t>-</w:t>
            </w:r>
          </w:p>
        </w:tc>
        <w:tc>
          <w:tcPr>
            <w:tcW w:w="851" w:type="dxa"/>
            <w:vAlign w:val="center"/>
          </w:tcPr>
          <w:p w14:paraId="3158A4A5" w14:textId="77777777" w:rsidR="00A15B48" w:rsidRPr="00AE6FE6" w:rsidRDefault="00A15B48" w:rsidP="00371BA4">
            <w:pPr>
              <w:jc w:val="center"/>
              <w:rPr>
                <w:bCs/>
                <w:sz w:val="28"/>
                <w:szCs w:val="28"/>
              </w:rPr>
            </w:pPr>
            <w:r w:rsidRPr="00AE6FE6">
              <w:rPr>
                <w:bCs/>
                <w:sz w:val="28"/>
                <w:szCs w:val="28"/>
              </w:rPr>
              <w:t>-</w:t>
            </w:r>
          </w:p>
        </w:tc>
        <w:tc>
          <w:tcPr>
            <w:tcW w:w="850" w:type="dxa"/>
            <w:vAlign w:val="center"/>
          </w:tcPr>
          <w:p w14:paraId="30B113B3" w14:textId="77777777" w:rsidR="00A15B48" w:rsidRPr="00AE6FE6" w:rsidRDefault="00A15B48" w:rsidP="00371BA4">
            <w:pPr>
              <w:jc w:val="center"/>
              <w:rPr>
                <w:bCs/>
                <w:sz w:val="28"/>
                <w:szCs w:val="28"/>
              </w:rPr>
            </w:pPr>
            <w:r w:rsidRPr="00AE6FE6">
              <w:rPr>
                <w:bCs/>
                <w:sz w:val="28"/>
                <w:szCs w:val="28"/>
              </w:rPr>
              <w:t>-</w:t>
            </w:r>
          </w:p>
        </w:tc>
        <w:tc>
          <w:tcPr>
            <w:tcW w:w="851" w:type="dxa"/>
            <w:vAlign w:val="center"/>
          </w:tcPr>
          <w:p w14:paraId="144D97FE" w14:textId="77777777" w:rsidR="00A15B48" w:rsidRPr="00AE6FE6" w:rsidRDefault="00A15B48" w:rsidP="00371BA4">
            <w:pPr>
              <w:jc w:val="center"/>
              <w:rPr>
                <w:bCs/>
                <w:sz w:val="28"/>
                <w:szCs w:val="28"/>
              </w:rPr>
            </w:pPr>
            <w:r w:rsidRPr="00AE6FE6">
              <w:rPr>
                <w:bCs/>
                <w:sz w:val="28"/>
                <w:szCs w:val="28"/>
              </w:rPr>
              <w:t>-</w:t>
            </w:r>
          </w:p>
        </w:tc>
      </w:tr>
      <w:tr w:rsidR="00A15B48" w14:paraId="3DA8CA3B" w14:textId="77777777" w:rsidTr="00371BA4">
        <w:tc>
          <w:tcPr>
            <w:tcW w:w="993" w:type="dxa"/>
            <w:vAlign w:val="center"/>
          </w:tcPr>
          <w:p w14:paraId="66AB4C2A" w14:textId="77777777" w:rsidR="00A15B48" w:rsidRDefault="00A15B48" w:rsidP="00371BA4">
            <w:pPr>
              <w:jc w:val="center"/>
              <w:rPr>
                <w:bCs/>
                <w:color w:val="000000"/>
                <w:sz w:val="28"/>
                <w:szCs w:val="28"/>
              </w:rPr>
            </w:pPr>
            <w:r>
              <w:rPr>
                <w:bCs/>
                <w:color w:val="000000"/>
                <w:sz w:val="28"/>
                <w:szCs w:val="28"/>
              </w:rPr>
              <w:t>4.7.</w:t>
            </w:r>
          </w:p>
        </w:tc>
        <w:tc>
          <w:tcPr>
            <w:tcW w:w="3685" w:type="dxa"/>
            <w:vAlign w:val="center"/>
          </w:tcPr>
          <w:p w14:paraId="5495CA16" w14:textId="77777777" w:rsidR="00A15B48" w:rsidRPr="00656E97" w:rsidRDefault="00A15B48" w:rsidP="00371BA4">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851" w:type="dxa"/>
            <w:vAlign w:val="center"/>
          </w:tcPr>
          <w:p w14:paraId="11769E3D" w14:textId="77777777" w:rsidR="00A15B48" w:rsidRPr="00AE6FE6" w:rsidRDefault="00A15B48" w:rsidP="00371BA4">
            <w:pPr>
              <w:jc w:val="center"/>
              <w:rPr>
                <w:bCs/>
                <w:sz w:val="28"/>
                <w:szCs w:val="28"/>
              </w:rPr>
            </w:pPr>
            <w:r>
              <w:rPr>
                <w:bCs/>
                <w:sz w:val="28"/>
                <w:szCs w:val="28"/>
              </w:rPr>
              <w:t>-</w:t>
            </w:r>
          </w:p>
        </w:tc>
        <w:tc>
          <w:tcPr>
            <w:tcW w:w="1701" w:type="dxa"/>
            <w:vAlign w:val="center"/>
          </w:tcPr>
          <w:p w14:paraId="0EA14163" w14:textId="77777777" w:rsidR="00A15B48" w:rsidRPr="00AE6FE6" w:rsidRDefault="00A15B48" w:rsidP="00371BA4">
            <w:pPr>
              <w:jc w:val="center"/>
              <w:rPr>
                <w:bCs/>
                <w:sz w:val="28"/>
                <w:szCs w:val="28"/>
              </w:rPr>
            </w:pPr>
            <w:r>
              <w:rPr>
                <w:bCs/>
                <w:sz w:val="28"/>
                <w:szCs w:val="28"/>
              </w:rPr>
              <w:t>0,00</w:t>
            </w:r>
          </w:p>
        </w:tc>
        <w:tc>
          <w:tcPr>
            <w:tcW w:w="992" w:type="dxa"/>
            <w:vAlign w:val="center"/>
          </w:tcPr>
          <w:p w14:paraId="5B56216B" w14:textId="77777777" w:rsidR="00A15B48" w:rsidRPr="00AE6FE6" w:rsidRDefault="00A15B48" w:rsidP="00371BA4">
            <w:pPr>
              <w:jc w:val="center"/>
              <w:rPr>
                <w:bCs/>
                <w:sz w:val="28"/>
                <w:szCs w:val="28"/>
              </w:rPr>
            </w:pPr>
            <w:r>
              <w:rPr>
                <w:bCs/>
                <w:sz w:val="28"/>
                <w:szCs w:val="28"/>
              </w:rPr>
              <w:t>0,00</w:t>
            </w:r>
          </w:p>
        </w:tc>
        <w:tc>
          <w:tcPr>
            <w:tcW w:w="851" w:type="dxa"/>
            <w:vAlign w:val="center"/>
          </w:tcPr>
          <w:p w14:paraId="124CF764" w14:textId="77777777" w:rsidR="00A15B48" w:rsidRPr="00AE6FE6" w:rsidRDefault="00A15B48" w:rsidP="00371BA4">
            <w:pPr>
              <w:jc w:val="center"/>
              <w:rPr>
                <w:bCs/>
                <w:sz w:val="28"/>
                <w:szCs w:val="28"/>
              </w:rPr>
            </w:pPr>
            <w:r>
              <w:rPr>
                <w:bCs/>
                <w:sz w:val="28"/>
                <w:szCs w:val="28"/>
              </w:rPr>
              <w:t>0,00</w:t>
            </w:r>
          </w:p>
        </w:tc>
        <w:tc>
          <w:tcPr>
            <w:tcW w:w="850" w:type="dxa"/>
            <w:vAlign w:val="center"/>
          </w:tcPr>
          <w:p w14:paraId="2DBB71EC" w14:textId="77777777" w:rsidR="00A15B48" w:rsidRPr="00AE6FE6" w:rsidRDefault="00A15B48" w:rsidP="00371BA4">
            <w:pPr>
              <w:jc w:val="center"/>
              <w:rPr>
                <w:bCs/>
                <w:sz w:val="28"/>
                <w:szCs w:val="28"/>
              </w:rPr>
            </w:pPr>
            <w:r>
              <w:rPr>
                <w:bCs/>
                <w:sz w:val="28"/>
                <w:szCs w:val="28"/>
              </w:rPr>
              <w:t>0,00</w:t>
            </w:r>
          </w:p>
        </w:tc>
        <w:tc>
          <w:tcPr>
            <w:tcW w:w="851" w:type="dxa"/>
            <w:vAlign w:val="center"/>
          </w:tcPr>
          <w:p w14:paraId="0B0E463A" w14:textId="77777777" w:rsidR="00A15B48" w:rsidRPr="00AE6FE6" w:rsidRDefault="00A15B48" w:rsidP="00371BA4">
            <w:pPr>
              <w:jc w:val="center"/>
              <w:rPr>
                <w:bCs/>
                <w:sz w:val="28"/>
                <w:szCs w:val="28"/>
              </w:rPr>
            </w:pPr>
            <w:r>
              <w:rPr>
                <w:bCs/>
                <w:sz w:val="28"/>
                <w:szCs w:val="28"/>
              </w:rPr>
              <w:t>0,00</w:t>
            </w:r>
          </w:p>
        </w:tc>
      </w:tr>
    </w:tbl>
    <w:p w14:paraId="0F6304E4" w14:textId="77777777" w:rsidR="00A15B48" w:rsidRDefault="00A15B48" w:rsidP="00A15B48">
      <w:pPr>
        <w:ind w:left="-567"/>
        <w:jc w:val="center"/>
        <w:rPr>
          <w:bCs/>
          <w:color w:val="000000"/>
          <w:sz w:val="28"/>
          <w:szCs w:val="28"/>
        </w:rPr>
      </w:pPr>
    </w:p>
    <w:p w14:paraId="64BF4EEE" w14:textId="77777777" w:rsidR="00A15B48" w:rsidRDefault="00A15B48" w:rsidP="00A15B48">
      <w:pPr>
        <w:ind w:left="-567"/>
        <w:jc w:val="center"/>
        <w:rPr>
          <w:bCs/>
          <w:color w:val="000000"/>
          <w:sz w:val="28"/>
          <w:szCs w:val="28"/>
        </w:rPr>
      </w:pPr>
    </w:p>
    <w:p w14:paraId="1A43F1D4" w14:textId="77777777" w:rsidR="00A15B48" w:rsidRDefault="00A15B48" w:rsidP="00A15B48">
      <w:pPr>
        <w:ind w:left="-567"/>
        <w:jc w:val="center"/>
        <w:rPr>
          <w:bCs/>
          <w:color w:val="000000"/>
          <w:sz w:val="28"/>
          <w:szCs w:val="28"/>
        </w:rPr>
      </w:pPr>
    </w:p>
    <w:p w14:paraId="3BA12509" w14:textId="77777777" w:rsidR="00A15B48" w:rsidRDefault="00A15B48" w:rsidP="00A15B48">
      <w:pPr>
        <w:ind w:left="-567"/>
        <w:jc w:val="center"/>
        <w:rPr>
          <w:bCs/>
          <w:color w:val="000000"/>
          <w:sz w:val="28"/>
          <w:szCs w:val="28"/>
        </w:rPr>
      </w:pPr>
    </w:p>
    <w:p w14:paraId="3016AE00" w14:textId="77777777" w:rsidR="00A15B48" w:rsidRDefault="00A15B48" w:rsidP="00A15B48">
      <w:pPr>
        <w:ind w:left="-567"/>
        <w:jc w:val="center"/>
        <w:rPr>
          <w:bCs/>
          <w:color w:val="000000"/>
          <w:sz w:val="28"/>
          <w:szCs w:val="28"/>
        </w:rPr>
      </w:pPr>
    </w:p>
    <w:p w14:paraId="711E06C5" w14:textId="77777777" w:rsidR="00A15B48" w:rsidRDefault="00A15B48" w:rsidP="00A15B48">
      <w:pPr>
        <w:ind w:left="-567"/>
        <w:jc w:val="center"/>
        <w:rPr>
          <w:bCs/>
          <w:color w:val="000000"/>
          <w:sz w:val="28"/>
          <w:szCs w:val="28"/>
        </w:rPr>
      </w:pPr>
    </w:p>
    <w:p w14:paraId="27F6AC6D" w14:textId="77777777" w:rsidR="00A15B48" w:rsidRDefault="00A15B48" w:rsidP="00A15B48">
      <w:pPr>
        <w:ind w:left="-567"/>
        <w:jc w:val="center"/>
        <w:rPr>
          <w:bCs/>
          <w:color w:val="000000"/>
          <w:sz w:val="28"/>
          <w:szCs w:val="28"/>
        </w:rPr>
      </w:pPr>
    </w:p>
    <w:p w14:paraId="3D41AAFD" w14:textId="77777777" w:rsidR="00A15B48" w:rsidRDefault="00A15B48" w:rsidP="00A15B48">
      <w:pPr>
        <w:ind w:left="-567"/>
        <w:jc w:val="center"/>
        <w:rPr>
          <w:bCs/>
          <w:color w:val="000000"/>
          <w:sz w:val="28"/>
          <w:szCs w:val="28"/>
        </w:rPr>
      </w:pPr>
    </w:p>
    <w:p w14:paraId="1B497A23" w14:textId="77777777" w:rsidR="00A15B48" w:rsidRDefault="00A15B48" w:rsidP="00A15B48">
      <w:pPr>
        <w:ind w:left="-567"/>
        <w:jc w:val="center"/>
        <w:rPr>
          <w:bCs/>
          <w:color w:val="000000"/>
          <w:sz w:val="28"/>
          <w:szCs w:val="28"/>
        </w:rPr>
      </w:pPr>
    </w:p>
    <w:p w14:paraId="6CDF5C77" w14:textId="77777777" w:rsidR="00A15B48" w:rsidRDefault="00A15B48" w:rsidP="00A15B48">
      <w:pPr>
        <w:ind w:left="-567"/>
        <w:jc w:val="center"/>
        <w:rPr>
          <w:bCs/>
          <w:color w:val="000000"/>
          <w:sz w:val="28"/>
          <w:szCs w:val="28"/>
        </w:rPr>
      </w:pPr>
    </w:p>
    <w:p w14:paraId="4FEB3392" w14:textId="77777777" w:rsidR="00A15B48" w:rsidRDefault="00A15B48" w:rsidP="00A15B48">
      <w:pPr>
        <w:ind w:left="-567"/>
        <w:jc w:val="center"/>
        <w:rPr>
          <w:bCs/>
          <w:color w:val="000000"/>
          <w:sz w:val="28"/>
          <w:szCs w:val="28"/>
        </w:rPr>
      </w:pPr>
    </w:p>
    <w:p w14:paraId="0D264913" w14:textId="77777777" w:rsidR="00A15B48" w:rsidRDefault="00A15B48" w:rsidP="00A15B48">
      <w:pPr>
        <w:ind w:left="-567"/>
        <w:jc w:val="center"/>
        <w:rPr>
          <w:bCs/>
          <w:color w:val="000000"/>
          <w:sz w:val="28"/>
          <w:szCs w:val="28"/>
        </w:rPr>
      </w:pPr>
    </w:p>
    <w:p w14:paraId="10CE19FF" w14:textId="77777777" w:rsidR="00A15B48" w:rsidRDefault="00A15B48" w:rsidP="00A15B48">
      <w:pPr>
        <w:ind w:left="-567"/>
        <w:jc w:val="center"/>
        <w:rPr>
          <w:bCs/>
          <w:color w:val="000000"/>
          <w:sz w:val="28"/>
          <w:szCs w:val="28"/>
        </w:rPr>
      </w:pPr>
    </w:p>
    <w:p w14:paraId="4DC8190A" w14:textId="77777777" w:rsidR="00A15B48" w:rsidRDefault="00A15B48" w:rsidP="00A15B48">
      <w:pPr>
        <w:ind w:left="-567"/>
        <w:jc w:val="center"/>
        <w:rPr>
          <w:bCs/>
          <w:color w:val="000000"/>
          <w:sz w:val="28"/>
          <w:szCs w:val="28"/>
        </w:rPr>
      </w:pPr>
    </w:p>
    <w:p w14:paraId="10756077" w14:textId="77777777" w:rsidR="00A15B48" w:rsidRDefault="00A15B48" w:rsidP="00A15B48">
      <w:pPr>
        <w:ind w:left="-567"/>
        <w:jc w:val="center"/>
        <w:rPr>
          <w:bCs/>
          <w:color w:val="000000"/>
          <w:sz w:val="28"/>
          <w:szCs w:val="28"/>
        </w:rPr>
      </w:pPr>
    </w:p>
    <w:p w14:paraId="020261D1" w14:textId="77777777" w:rsidR="00A15B48" w:rsidRDefault="00A15B48" w:rsidP="00A15B48">
      <w:pPr>
        <w:ind w:left="-567"/>
        <w:jc w:val="center"/>
        <w:rPr>
          <w:bCs/>
          <w:color w:val="000000"/>
          <w:sz w:val="28"/>
          <w:szCs w:val="28"/>
        </w:rPr>
        <w:sectPr w:rsidR="00A15B48" w:rsidSect="00371BA4">
          <w:pgSz w:w="11906" w:h="16838"/>
          <w:pgMar w:top="851" w:right="709" w:bottom="284" w:left="851" w:header="709" w:footer="709" w:gutter="0"/>
          <w:cols w:space="708"/>
          <w:titlePg/>
          <w:docGrid w:linePitch="360"/>
        </w:sectPr>
      </w:pPr>
    </w:p>
    <w:p w14:paraId="306F4553" w14:textId="77777777" w:rsidR="00A15B48" w:rsidRDefault="00A15B48" w:rsidP="00A15B48">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14:paraId="37C3560D" w14:textId="77777777" w:rsidR="00A15B48" w:rsidRDefault="00A15B48" w:rsidP="00A15B48">
      <w:pPr>
        <w:ind w:left="-567"/>
        <w:jc w:val="center"/>
        <w:rPr>
          <w:bCs/>
          <w:color w:val="000000"/>
          <w:sz w:val="28"/>
          <w:szCs w:val="28"/>
        </w:rPr>
      </w:pPr>
    </w:p>
    <w:tbl>
      <w:tblPr>
        <w:tblStyle w:val="af"/>
        <w:tblW w:w="10630" w:type="dxa"/>
        <w:tblInd w:w="-856" w:type="dxa"/>
        <w:tblLayout w:type="fixed"/>
        <w:tblLook w:val="04A0" w:firstRow="1" w:lastRow="0" w:firstColumn="1" w:lastColumn="0" w:noHBand="0" w:noVBand="1"/>
      </w:tblPr>
      <w:tblGrid>
        <w:gridCol w:w="736"/>
        <w:gridCol w:w="3659"/>
        <w:gridCol w:w="1559"/>
        <w:gridCol w:w="2551"/>
        <w:gridCol w:w="2125"/>
      </w:tblGrid>
      <w:tr w:rsidR="00A15B48" w14:paraId="1D13FD23" w14:textId="77777777" w:rsidTr="00371BA4">
        <w:trPr>
          <w:trHeight w:val="2430"/>
        </w:trPr>
        <w:tc>
          <w:tcPr>
            <w:tcW w:w="736" w:type="dxa"/>
            <w:vAlign w:val="center"/>
          </w:tcPr>
          <w:p w14:paraId="5BC8F37B" w14:textId="77777777" w:rsidR="00A15B48" w:rsidRDefault="00A15B48" w:rsidP="00371BA4">
            <w:pPr>
              <w:jc w:val="center"/>
              <w:rPr>
                <w:bCs/>
                <w:color w:val="000000"/>
                <w:sz w:val="28"/>
                <w:szCs w:val="28"/>
              </w:rPr>
            </w:pPr>
            <w:r>
              <w:rPr>
                <w:bCs/>
                <w:color w:val="000000"/>
                <w:sz w:val="28"/>
                <w:szCs w:val="28"/>
              </w:rPr>
              <w:t>№ п/п</w:t>
            </w:r>
          </w:p>
        </w:tc>
        <w:tc>
          <w:tcPr>
            <w:tcW w:w="3659" w:type="dxa"/>
            <w:vAlign w:val="center"/>
          </w:tcPr>
          <w:p w14:paraId="4731AFD1" w14:textId="77777777" w:rsidR="00A15B48" w:rsidRDefault="00A15B48" w:rsidP="00371BA4">
            <w:pPr>
              <w:jc w:val="center"/>
              <w:rPr>
                <w:bCs/>
                <w:color w:val="000000"/>
                <w:sz w:val="28"/>
                <w:szCs w:val="28"/>
              </w:rPr>
            </w:pPr>
            <w:r>
              <w:rPr>
                <w:bCs/>
                <w:color w:val="000000"/>
                <w:sz w:val="28"/>
                <w:szCs w:val="28"/>
              </w:rPr>
              <w:t>Наименование показателя</w:t>
            </w:r>
          </w:p>
        </w:tc>
        <w:tc>
          <w:tcPr>
            <w:tcW w:w="1559" w:type="dxa"/>
            <w:vAlign w:val="center"/>
          </w:tcPr>
          <w:p w14:paraId="5832C19C" w14:textId="77777777" w:rsidR="00A15B48" w:rsidRDefault="00A15B48" w:rsidP="00371BA4">
            <w:pPr>
              <w:jc w:val="center"/>
              <w:rPr>
                <w:bCs/>
                <w:color w:val="000000"/>
                <w:sz w:val="28"/>
                <w:szCs w:val="28"/>
              </w:rPr>
            </w:pPr>
            <w:r>
              <w:rPr>
                <w:bCs/>
                <w:color w:val="000000"/>
                <w:sz w:val="28"/>
                <w:szCs w:val="28"/>
              </w:rPr>
              <w:t>Значение показателя в базовом периоде    2020 год</w:t>
            </w:r>
          </w:p>
        </w:tc>
        <w:tc>
          <w:tcPr>
            <w:tcW w:w="2551" w:type="dxa"/>
            <w:vAlign w:val="center"/>
          </w:tcPr>
          <w:p w14:paraId="2E3A71F6" w14:textId="77777777" w:rsidR="00A15B48" w:rsidRDefault="00A15B48" w:rsidP="00371BA4">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2023 год</w:t>
            </w:r>
          </w:p>
        </w:tc>
        <w:tc>
          <w:tcPr>
            <w:tcW w:w="2125" w:type="dxa"/>
            <w:vAlign w:val="center"/>
          </w:tcPr>
          <w:p w14:paraId="1332C09D" w14:textId="77777777" w:rsidR="00A15B48" w:rsidRDefault="00A15B48" w:rsidP="00371BA4">
            <w:pPr>
              <w:jc w:val="center"/>
              <w:rPr>
                <w:bCs/>
                <w:color w:val="000000"/>
                <w:sz w:val="28"/>
                <w:szCs w:val="28"/>
              </w:rPr>
            </w:pPr>
            <w:r>
              <w:rPr>
                <w:bCs/>
                <w:color w:val="000000"/>
                <w:sz w:val="28"/>
                <w:szCs w:val="28"/>
              </w:rPr>
              <w:t>Эффективность производствен-ной программы, тыс. руб.</w:t>
            </w:r>
          </w:p>
        </w:tc>
      </w:tr>
      <w:tr w:rsidR="00A15B48" w14:paraId="0A7C9E57" w14:textId="77777777" w:rsidTr="00371BA4">
        <w:tc>
          <w:tcPr>
            <w:tcW w:w="736" w:type="dxa"/>
          </w:tcPr>
          <w:p w14:paraId="22E2E0BD" w14:textId="77777777" w:rsidR="00A15B48" w:rsidRDefault="00A15B48" w:rsidP="00371BA4">
            <w:pPr>
              <w:jc w:val="center"/>
              <w:rPr>
                <w:bCs/>
                <w:color w:val="000000"/>
                <w:sz w:val="28"/>
                <w:szCs w:val="28"/>
              </w:rPr>
            </w:pPr>
            <w:r>
              <w:rPr>
                <w:bCs/>
                <w:color w:val="000000"/>
                <w:sz w:val="28"/>
                <w:szCs w:val="28"/>
              </w:rPr>
              <w:t>1</w:t>
            </w:r>
          </w:p>
        </w:tc>
        <w:tc>
          <w:tcPr>
            <w:tcW w:w="3659" w:type="dxa"/>
          </w:tcPr>
          <w:p w14:paraId="74D46EE6" w14:textId="77777777" w:rsidR="00A15B48" w:rsidRDefault="00A15B48" w:rsidP="00371BA4">
            <w:pPr>
              <w:jc w:val="center"/>
              <w:rPr>
                <w:bCs/>
                <w:color w:val="000000"/>
                <w:sz w:val="28"/>
                <w:szCs w:val="28"/>
              </w:rPr>
            </w:pPr>
            <w:r>
              <w:rPr>
                <w:bCs/>
                <w:color w:val="000000"/>
                <w:sz w:val="28"/>
                <w:szCs w:val="28"/>
              </w:rPr>
              <w:t>2</w:t>
            </w:r>
          </w:p>
        </w:tc>
        <w:tc>
          <w:tcPr>
            <w:tcW w:w="1559" w:type="dxa"/>
          </w:tcPr>
          <w:p w14:paraId="14AF6F42" w14:textId="77777777" w:rsidR="00A15B48" w:rsidRDefault="00A15B48" w:rsidP="00371BA4">
            <w:pPr>
              <w:jc w:val="center"/>
              <w:rPr>
                <w:bCs/>
                <w:color w:val="000000"/>
                <w:sz w:val="28"/>
                <w:szCs w:val="28"/>
              </w:rPr>
            </w:pPr>
            <w:r>
              <w:rPr>
                <w:bCs/>
                <w:color w:val="000000"/>
                <w:sz w:val="28"/>
                <w:szCs w:val="28"/>
              </w:rPr>
              <w:t>3</w:t>
            </w:r>
          </w:p>
        </w:tc>
        <w:tc>
          <w:tcPr>
            <w:tcW w:w="2551" w:type="dxa"/>
          </w:tcPr>
          <w:p w14:paraId="294BFAA3" w14:textId="77777777" w:rsidR="00A15B48" w:rsidRDefault="00A15B48" w:rsidP="00371BA4">
            <w:pPr>
              <w:jc w:val="center"/>
              <w:rPr>
                <w:bCs/>
                <w:color w:val="000000"/>
                <w:sz w:val="28"/>
                <w:szCs w:val="28"/>
              </w:rPr>
            </w:pPr>
            <w:r>
              <w:rPr>
                <w:bCs/>
                <w:color w:val="000000"/>
                <w:sz w:val="28"/>
                <w:szCs w:val="28"/>
              </w:rPr>
              <w:t>4</w:t>
            </w:r>
          </w:p>
        </w:tc>
        <w:tc>
          <w:tcPr>
            <w:tcW w:w="2125" w:type="dxa"/>
          </w:tcPr>
          <w:p w14:paraId="62DB19E0" w14:textId="77777777" w:rsidR="00A15B48" w:rsidRDefault="00A15B48" w:rsidP="00371BA4">
            <w:pPr>
              <w:jc w:val="center"/>
              <w:rPr>
                <w:bCs/>
                <w:color w:val="000000"/>
                <w:sz w:val="28"/>
                <w:szCs w:val="28"/>
              </w:rPr>
            </w:pPr>
            <w:r>
              <w:rPr>
                <w:bCs/>
                <w:color w:val="000000"/>
                <w:sz w:val="28"/>
                <w:szCs w:val="28"/>
              </w:rPr>
              <w:t>5</w:t>
            </w:r>
          </w:p>
        </w:tc>
      </w:tr>
      <w:tr w:rsidR="00A15B48" w14:paraId="62D91B1A" w14:textId="77777777" w:rsidTr="00371BA4">
        <w:trPr>
          <w:trHeight w:val="538"/>
        </w:trPr>
        <w:tc>
          <w:tcPr>
            <w:tcW w:w="10630" w:type="dxa"/>
            <w:gridSpan w:val="5"/>
            <w:vAlign w:val="center"/>
          </w:tcPr>
          <w:p w14:paraId="69D31BA9" w14:textId="77777777" w:rsidR="00A15B48" w:rsidRPr="00A31D27" w:rsidRDefault="00A15B48" w:rsidP="00A15B48">
            <w:pPr>
              <w:pStyle w:val="a7"/>
              <w:numPr>
                <w:ilvl w:val="0"/>
                <w:numId w:val="8"/>
              </w:numPr>
              <w:jc w:val="center"/>
              <w:rPr>
                <w:bCs/>
                <w:color w:val="000000"/>
                <w:sz w:val="28"/>
                <w:szCs w:val="28"/>
              </w:rPr>
            </w:pPr>
            <w:r>
              <w:rPr>
                <w:bCs/>
                <w:color w:val="000000"/>
                <w:sz w:val="28"/>
                <w:szCs w:val="28"/>
              </w:rPr>
              <w:t>Показатели качества воды</w:t>
            </w:r>
          </w:p>
        </w:tc>
      </w:tr>
      <w:tr w:rsidR="00A15B48" w14:paraId="1085A9BF" w14:textId="77777777" w:rsidTr="00371BA4">
        <w:trPr>
          <w:trHeight w:val="3565"/>
        </w:trPr>
        <w:tc>
          <w:tcPr>
            <w:tcW w:w="736" w:type="dxa"/>
            <w:vAlign w:val="center"/>
          </w:tcPr>
          <w:p w14:paraId="3DF1A630" w14:textId="77777777" w:rsidR="00A15B48" w:rsidRDefault="00A15B48" w:rsidP="00371BA4">
            <w:pPr>
              <w:jc w:val="center"/>
              <w:rPr>
                <w:bCs/>
                <w:color w:val="000000"/>
                <w:sz w:val="28"/>
                <w:szCs w:val="28"/>
              </w:rPr>
            </w:pPr>
            <w:r>
              <w:rPr>
                <w:bCs/>
                <w:color w:val="000000"/>
                <w:sz w:val="28"/>
                <w:szCs w:val="28"/>
              </w:rPr>
              <w:t>1.1.</w:t>
            </w:r>
          </w:p>
        </w:tc>
        <w:tc>
          <w:tcPr>
            <w:tcW w:w="3659" w:type="dxa"/>
            <w:vAlign w:val="center"/>
          </w:tcPr>
          <w:p w14:paraId="7A814EEF" w14:textId="77777777" w:rsidR="00A15B48" w:rsidRPr="00FE6F9F" w:rsidRDefault="00A15B48" w:rsidP="00371BA4">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DBE1C50" w14:textId="77777777" w:rsidR="00A15B48" w:rsidRPr="00AE6FE6" w:rsidRDefault="00A15B48" w:rsidP="00371BA4">
            <w:pPr>
              <w:jc w:val="center"/>
              <w:rPr>
                <w:bCs/>
                <w:sz w:val="28"/>
                <w:szCs w:val="28"/>
              </w:rPr>
            </w:pPr>
            <w:r>
              <w:rPr>
                <w:bCs/>
                <w:sz w:val="28"/>
                <w:szCs w:val="28"/>
              </w:rPr>
              <w:t>-</w:t>
            </w:r>
          </w:p>
        </w:tc>
        <w:tc>
          <w:tcPr>
            <w:tcW w:w="2551" w:type="dxa"/>
            <w:vAlign w:val="center"/>
          </w:tcPr>
          <w:p w14:paraId="1150FBB6" w14:textId="77777777" w:rsidR="00A15B48" w:rsidRPr="00AE6FE6" w:rsidRDefault="00A15B48" w:rsidP="00371BA4">
            <w:pPr>
              <w:jc w:val="center"/>
              <w:rPr>
                <w:bCs/>
                <w:sz w:val="28"/>
                <w:szCs w:val="28"/>
              </w:rPr>
            </w:pPr>
            <w:r>
              <w:rPr>
                <w:bCs/>
                <w:sz w:val="28"/>
                <w:szCs w:val="28"/>
              </w:rPr>
              <w:t>-</w:t>
            </w:r>
          </w:p>
        </w:tc>
        <w:tc>
          <w:tcPr>
            <w:tcW w:w="2125" w:type="dxa"/>
            <w:vAlign w:val="center"/>
          </w:tcPr>
          <w:p w14:paraId="6AD53601" w14:textId="77777777" w:rsidR="00A15B48" w:rsidRPr="00AE6FE6" w:rsidRDefault="00A15B48" w:rsidP="00371BA4">
            <w:pPr>
              <w:jc w:val="center"/>
              <w:rPr>
                <w:bCs/>
                <w:sz w:val="28"/>
                <w:szCs w:val="28"/>
              </w:rPr>
            </w:pPr>
            <w:r w:rsidRPr="00AE6FE6">
              <w:rPr>
                <w:bCs/>
                <w:sz w:val="28"/>
                <w:szCs w:val="28"/>
              </w:rPr>
              <w:t>-</w:t>
            </w:r>
          </w:p>
        </w:tc>
      </w:tr>
      <w:tr w:rsidR="00A15B48" w14:paraId="4D4F9604" w14:textId="77777777" w:rsidTr="00371BA4">
        <w:trPr>
          <w:trHeight w:val="2387"/>
        </w:trPr>
        <w:tc>
          <w:tcPr>
            <w:tcW w:w="736" w:type="dxa"/>
            <w:vAlign w:val="center"/>
          </w:tcPr>
          <w:p w14:paraId="72CDAEB8" w14:textId="77777777" w:rsidR="00A15B48" w:rsidRDefault="00A15B48" w:rsidP="00371BA4">
            <w:pPr>
              <w:jc w:val="center"/>
              <w:rPr>
                <w:bCs/>
                <w:color w:val="000000"/>
                <w:sz w:val="28"/>
                <w:szCs w:val="28"/>
              </w:rPr>
            </w:pPr>
            <w:r>
              <w:rPr>
                <w:bCs/>
                <w:color w:val="000000"/>
                <w:sz w:val="28"/>
                <w:szCs w:val="28"/>
              </w:rPr>
              <w:t>1.2.</w:t>
            </w:r>
          </w:p>
        </w:tc>
        <w:tc>
          <w:tcPr>
            <w:tcW w:w="3659" w:type="dxa"/>
            <w:vAlign w:val="center"/>
          </w:tcPr>
          <w:p w14:paraId="57B4BABC" w14:textId="77777777" w:rsidR="00A15B48" w:rsidRDefault="00A15B48" w:rsidP="00371BA4">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4B6C9BBB" w14:textId="77777777" w:rsidR="00A15B48" w:rsidRPr="00AE6FE6" w:rsidRDefault="00A15B48" w:rsidP="00371BA4">
            <w:pPr>
              <w:jc w:val="center"/>
              <w:rPr>
                <w:bCs/>
                <w:sz w:val="28"/>
                <w:szCs w:val="28"/>
              </w:rPr>
            </w:pPr>
            <w:r>
              <w:rPr>
                <w:bCs/>
                <w:sz w:val="28"/>
                <w:szCs w:val="28"/>
              </w:rPr>
              <w:t>-</w:t>
            </w:r>
          </w:p>
        </w:tc>
        <w:tc>
          <w:tcPr>
            <w:tcW w:w="2551" w:type="dxa"/>
            <w:vAlign w:val="center"/>
          </w:tcPr>
          <w:p w14:paraId="209F422E" w14:textId="77777777" w:rsidR="00A15B48" w:rsidRPr="00AE6FE6" w:rsidRDefault="00A15B48" w:rsidP="00371BA4">
            <w:pPr>
              <w:jc w:val="center"/>
              <w:rPr>
                <w:bCs/>
                <w:sz w:val="28"/>
                <w:szCs w:val="28"/>
              </w:rPr>
            </w:pPr>
            <w:r>
              <w:rPr>
                <w:bCs/>
                <w:sz w:val="28"/>
                <w:szCs w:val="28"/>
              </w:rPr>
              <w:t>-</w:t>
            </w:r>
          </w:p>
        </w:tc>
        <w:tc>
          <w:tcPr>
            <w:tcW w:w="2125" w:type="dxa"/>
            <w:vAlign w:val="center"/>
          </w:tcPr>
          <w:p w14:paraId="18BAB21C" w14:textId="77777777" w:rsidR="00A15B48" w:rsidRPr="00AE6FE6" w:rsidRDefault="00A15B48" w:rsidP="00371BA4">
            <w:pPr>
              <w:jc w:val="center"/>
              <w:rPr>
                <w:bCs/>
                <w:sz w:val="28"/>
                <w:szCs w:val="28"/>
              </w:rPr>
            </w:pPr>
            <w:r w:rsidRPr="00AE6FE6">
              <w:rPr>
                <w:bCs/>
                <w:sz w:val="28"/>
                <w:szCs w:val="28"/>
              </w:rPr>
              <w:t>-</w:t>
            </w:r>
          </w:p>
        </w:tc>
      </w:tr>
      <w:tr w:rsidR="00A15B48" w14:paraId="4E950CEA" w14:textId="77777777" w:rsidTr="00371BA4">
        <w:trPr>
          <w:trHeight w:val="704"/>
        </w:trPr>
        <w:tc>
          <w:tcPr>
            <w:tcW w:w="10630" w:type="dxa"/>
            <w:gridSpan w:val="5"/>
            <w:vAlign w:val="center"/>
          </w:tcPr>
          <w:p w14:paraId="013AF9FD" w14:textId="77777777" w:rsidR="00A15B48" w:rsidRPr="00A31D27" w:rsidRDefault="00A15B48" w:rsidP="00A15B48">
            <w:pPr>
              <w:pStyle w:val="a7"/>
              <w:numPr>
                <w:ilvl w:val="0"/>
                <w:numId w:val="8"/>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A15B48" w14:paraId="45F73018" w14:textId="77777777" w:rsidTr="00371BA4">
        <w:trPr>
          <w:trHeight w:val="3982"/>
        </w:trPr>
        <w:tc>
          <w:tcPr>
            <w:tcW w:w="736" w:type="dxa"/>
            <w:vAlign w:val="center"/>
          </w:tcPr>
          <w:p w14:paraId="471D5B14" w14:textId="77777777" w:rsidR="00A15B48" w:rsidRDefault="00A15B48" w:rsidP="00371BA4">
            <w:pPr>
              <w:jc w:val="center"/>
              <w:rPr>
                <w:bCs/>
                <w:color w:val="000000"/>
                <w:sz w:val="28"/>
                <w:szCs w:val="28"/>
              </w:rPr>
            </w:pPr>
            <w:r>
              <w:rPr>
                <w:bCs/>
                <w:color w:val="000000"/>
                <w:sz w:val="28"/>
                <w:szCs w:val="28"/>
              </w:rPr>
              <w:t>2.1.</w:t>
            </w:r>
          </w:p>
        </w:tc>
        <w:tc>
          <w:tcPr>
            <w:tcW w:w="3659" w:type="dxa"/>
            <w:vAlign w:val="center"/>
          </w:tcPr>
          <w:p w14:paraId="4C3BED0D" w14:textId="77777777" w:rsidR="00A15B48" w:rsidRDefault="00A15B48" w:rsidP="00371BA4">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3201DCF2" w14:textId="77777777" w:rsidR="00A15B48" w:rsidRPr="00AE6FE6" w:rsidRDefault="00A15B48" w:rsidP="00371BA4">
            <w:pPr>
              <w:jc w:val="center"/>
              <w:rPr>
                <w:bCs/>
                <w:sz w:val="28"/>
                <w:szCs w:val="28"/>
              </w:rPr>
            </w:pPr>
            <w:r>
              <w:rPr>
                <w:bCs/>
                <w:sz w:val="28"/>
                <w:szCs w:val="28"/>
              </w:rPr>
              <w:t>-</w:t>
            </w:r>
          </w:p>
        </w:tc>
        <w:tc>
          <w:tcPr>
            <w:tcW w:w="2551" w:type="dxa"/>
            <w:vAlign w:val="center"/>
          </w:tcPr>
          <w:p w14:paraId="0C8605DC" w14:textId="77777777" w:rsidR="00A15B48" w:rsidRPr="00AE6FE6" w:rsidRDefault="00A15B48" w:rsidP="00371BA4">
            <w:pPr>
              <w:jc w:val="center"/>
              <w:rPr>
                <w:bCs/>
                <w:sz w:val="28"/>
                <w:szCs w:val="28"/>
              </w:rPr>
            </w:pPr>
            <w:r>
              <w:rPr>
                <w:bCs/>
                <w:sz w:val="28"/>
                <w:szCs w:val="28"/>
              </w:rPr>
              <w:t>-</w:t>
            </w:r>
          </w:p>
        </w:tc>
        <w:tc>
          <w:tcPr>
            <w:tcW w:w="2125" w:type="dxa"/>
            <w:vAlign w:val="center"/>
          </w:tcPr>
          <w:p w14:paraId="0C9B8983" w14:textId="77777777" w:rsidR="00A15B48" w:rsidRPr="00AE6FE6" w:rsidRDefault="00A15B48" w:rsidP="00371BA4">
            <w:pPr>
              <w:jc w:val="center"/>
              <w:rPr>
                <w:bCs/>
                <w:sz w:val="28"/>
                <w:szCs w:val="28"/>
              </w:rPr>
            </w:pPr>
            <w:r w:rsidRPr="00AE6FE6">
              <w:rPr>
                <w:bCs/>
                <w:sz w:val="28"/>
                <w:szCs w:val="28"/>
              </w:rPr>
              <w:t>-</w:t>
            </w:r>
          </w:p>
        </w:tc>
      </w:tr>
      <w:tr w:rsidR="00A15B48" w14:paraId="36CC1151" w14:textId="77777777" w:rsidTr="00371BA4">
        <w:tc>
          <w:tcPr>
            <w:tcW w:w="736" w:type="dxa"/>
          </w:tcPr>
          <w:p w14:paraId="36FCE9D4" w14:textId="77777777" w:rsidR="00A15B48" w:rsidRDefault="00A15B48" w:rsidP="00371BA4">
            <w:pPr>
              <w:jc w:val="center"/>
              <w:rPr>
                <w:bCs/>
                <w:color w:val="000000"/>
                <w:sz w:val="28"/>
                <w:szCs w:val="28"/>
              </w:rPr>
            </w:pPr>
            <w:r>
              <w:rPr>
                <w:bCs/>
                <w:color w:val="000000"/>
                <w:sz w:val="28"/>
                <w:szCs w:val="28"/>
              </w:rPr>
              <w:lastRenderedPageBreak/>
              <w:t>1</w:t>
            </w:r>
          </w:p>
        </w:tc>
        <w:tc>
          <w:tcPr>
            <w:tcW w:w="3659" w:type="dxa"/>
          </w:tcPr>
          <w:p w14:paraId="1FA32D14" w14:textId="77777777" w:rsidR="00A15B48" w:rsidRDefault="00A15B48" w:rsidP="00371BA4">
            <w:pPr>
              <w:jc w:val="center"/>
              <w:rPr>
                <w:bCs/>
                <w:color w:val="000000"/>
                <w:sz w:val="28"/>
                <w:szCs w:val="28"/>
              </w:rPr>
            </w:pPr>
            <w:r>
              <w:rPr>
                <w:bCs/>
                <w:color w:val="000000"/>
                <w:sz w:val="28"/>
                <w:szCs w:val="28"/>
              </w:rPr>
              <w:t>2</w:t>
            </w:r>
          </w:p>
        </w:tc>
        <w:tc>
          <w:tcPr>
            <w:tcW w:w="1559" w:type="dxa"/>
          </w:tcPr>
          <w:p w14:paraId="5205218B" w14:textId="77777777" w:rsidR="00A15B48" w:rsidRDefault="00A15B48" w:rsidP="00371BA4">
            <w:pPr>
              <w:jc w:val="center"/>
              <w:rPr>
                <w:bCs/>
                <w:color w:val="000000"/>
                <w:sz w:val="28"/>
                <w:szCs w:val="28"/>
              </w:rPr>
            </w:pPr>
            <w:r>
              <w:rPr>
                <w:bCs/>
                <w:color w:val="000000"/>
                <w:sz w:val="28"/>
                <w:szCs w:val="28"/>
              </w:rPr>
              <w:t>3</w:t>
            </w:r>
          </w:p>
        </w:tc>
        <w:tc>
          <w:tcPr>
            <w:tcW w:w="2551" w:type="dxa"/>
          </w:tcPr>
          <w:p w14:paraId="29E4C410" w14:textId="77777777" w:rsidR="00A15B48" w:rsidRDefault="00A15B48" w:rsidP="00371BA4">
            <w:pPr>
              <w:jc w:val="center"/>
              <w:rPr>
                <w:bCs/>
                <w:color w:val="000000"/>
                <w:sz w:val="28"/>
                <w:szCs w:val="28"/>
              </w:rPr>
            </w:pPr>
            <w:r>
              <w:rPr>
                <w:bCs/>
                <w:color w:val="000000"/>
                <w:sz w:val="28"/>
                <w:szCs w:val="28"/>
              </w:rPr>
              <w:t>4</w:t>
            </w:r>
          </w:p>
        </w:tc>
        <w:tc>
          <w:tcPr>
            <w:tcW w:w="2125" w:type="dxa"/>
          </w:tcPr>
          <w:p w14:paraId="4842693C" w14:textId="77777777" w:rsidR="00A15B48" w:rsidRDefault="00A15B48" w:rsidP="00371BA4">
            <w:pPr>
              <w:jc w:val="center"/>
              <w:rPr>
                <w:bCs/>
                <w:color w:val="000000"/>
                <w:sz w:val="28"/>
                <w:szCs w:val="28"/>
              </w:rPr>
            </w:pPr>
            <w:r>
              <w:rPr>
                <w:bCs/>
                <w:color w:val="000000"/>
                <w:sz w:val="28"/>
                <w:szCs w:val="28"/>
              </w:rPr>
              <w:t>5</w:t>
            </w:r>
          </w:p>
        </w:tc>
      </w:tr>
      <w:tr w:rsidR="00A15B48" w14:paraId="1A114ECC" w14:textId="77777777" w:rsidTr="00371BA4">
        <w:trPr>
          <w:trHeight w:val="953"/>
        </w:trPr>
        <w:tc>
          <w:tcPr>
            <w:tcW w:w="736" w:type="dxa"/>
            <w:vAlign w:val="center"/>
          </w:tcPr>
          <w:p w14:paraId="4DC12731" w14:textId="77777777" w:rsidR="00A15B48" w:rsidRDefault="00A15B48" w:rsidP="00371BA4">
            <w:pPr>
              <w:jc w:val="center"/>
              <w:rPr>
                <w:bCs/>
                <w:color w:val="000000"/>
                <w:sz w:val="28"/>
                <w:szCs w:val="28"/>
              </w:rPr>
            </w:pPr>
            <w:r>
              <w:rPr>
                <w:bCs/>
                <w:color w:val="000000"/>
                <w:sz w:val="28"/>
                <w:szCs w:val="28"/>
              </w:rPr>
              <w:t>2.2.</w:t>
            </w:r>
          </w:p>
        </w:tc>
        <w:tc>
          <w:tcPr>
            <w:tcW w:w="3659" w:type="dxa"/>
            <w:vAlign w:val="center"/>
          </w:tcPr>
          <w:p w14:paraId="060969AE" w14:textId="77777777" w:rsidR="00A15B48" w:rsidRDefault="00A15B48" w:rsidP="00371BA4">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3227FAC0" w14:textId="77777777" w:rsidR="00A15B48" w:rsidRPr="000E2D36" w:rsidRDefault="00A15B48" w:rsidP="00371BA4">
            <w:pPr>
              <w:jc w:val="center"/>
              <w:rPr>
                <w:bCs/>
                <w:sz w:val="28"/>
                <w:szCs w:val="28"/>
              </w:rPr>
            </w:pPr>
            <w:r>
              <w:rPr>
                <w:bCs/>
                <w:sz w:val="28"/>
                <w:szCs w:val="28"/>
              </w:rPr>
              <w:t>-</w:t>
            </w:r>
          </w:p>
        </w:tc>
        <w:tc>
          <w:tcPr>
            <w:tcW w:w="2551" w:type="dxa"/>
            <w:vAlign w:val="center"/>
          </w:tcPr>
          <w:p w14:paraId="42CB569D" w14:textId="77777777" w:rsidR="00A15B48" w:rsidRPr="000E2D36" w:rsidRDefault="00A15B48" w:rsidP="00371BA4">
            <w:pPr>
              <w:jc w:val="center"/>
              <w:rPr>
                <w:bCs/>
                <w:sz w:val="28"/>
                <w:szCs w:val="28"/>
              </w:rPr>
            </w:pPr>
            <w:r>
              <w:rPr>
                <w:bCs/>
                <w:sz w:val="28"/>
                <w:szCs w:val="28"/>
              </w:rPr>
              <w:t>-</w:t>
            </w:r>
          </w:p>
        </w:tc>
        <w:tc>
          <w:tcPr>
            <w:tcW w:w="2125" w:type="dxa"/>
            <w:vAlign w:val="center"/>
          </w:tcPr>
          <w:p w14:paraId="0DC6AE17" w14:textId="77777777" w:rsidR="00A15B48" w:rsidRPr="000E2D36" w:rsidRDefault="00A15B48" w:rsidP="00371BA4">
            <w:pPr>
              <w:jc w:val="center"/>
              <w:rPr>
                <w:bCs/>
                <w:sz w:val="28"/>
                <w:szCs w:val="28"/>
              </w:rPr>
            </w:pPr>
            <w:r w:rsidRPr="000E2D36">
              <w:rPr>
                <w:bCs/>
                <w:sz w:val="28"/>
                <w:szCs w:val="28"/>
              </w:rPr>
              <w:t>-</w:t>
            </w:r>
          </w:p>
        </w:tc>
      </w:tr>
      <w:tr w:rsidR="00A15B48" w14:paraId="5750EF23" w14:textId="77777777" w:rsidTr="00371BA4">
        <w:trPr>
          <w:trHeight w:val="498"/>
        </w:trPr>
        <w:tc>
          <w:tcPr>
            <w:tcW w:w="10630" w:type="dxa"/>
            <w:gridSpan w:val="5"/>
            <w:vAlign w:val="center"/>
          </w:tcPr>
          <w:p w14:paraId="2508A28E" w14:textId="77777777" w:rsidR="00A15B48" w:rsidRPr="00A31D27" w:rsidRDefault="00A15B48" w:rsidP="00A15B48">
            <w:pPr>
              <w:pStyle w:val="a7"/>
              <w:numPr>
                <w:ilvl w:val="0"/>
                <w:numId w:val="8"/>
              </w:numPr>
              <w:jc w:val="center"/>
              <w:rPr>
                <w:bCs/>
                <w:color w:val="000000"/>
                <w:sz w:val="28"/>
                <w:szCs w:val="28"/>
              </w:rPr>
            </w:pPr>
            <w:r>
              <w:rPr>
                <w:bCs/>
                <w:color w:val="000000"/>
                <w:sz w:val="28"/>
                <w:szCs w:val="28"/>
              </w:rPr>
              <w:t>Показатели качества очистки сточных вод</w:t>
            </w:r>
          </w:p>
        </w:tc>
      </w:tr>
      <w:tr w:rsidR="00A15B48" w14:paraId="215A0C90" w14:textId="77777777" w:rsidTr="00371BA4">
        <w:trPr>
          <w:trHeight w:val="1894"/>
        </w:trPr>
        <w:tc>
          <w:tcPr>
            <w:tcW w:w="736" w:type="dxa"/>
            <w:vAlign w:val="center"/>
          </w:tcPr>
          <w:p w14:paraId="56F2EB7A" w14:textId="77777777" w:rsidR="00A15B48" w:rsidRDefault="00A15B48" w:rsidP="00371BA4">
            <w:pPr>
              <w:jc w:val="center"/>
              <w:rPr>
                <w:bCs/>
                <w:color w:val="000000"/>
                <w:sz w:val="28"/>
                <w:szCs w:val="28"/>
              </w:rPr>
            </w:pPr>
            <w:r>
              <w:rPr>
                <w:bCs/>
                <w:color w:val="000000"/>
                <w:sz w:val="28"/>
                <w:szCs w:val="28"/>
              </w:rPr>
              <w:t>3.1.</w:t>
            </w:r>
          </w:p>
        </w:tc>
        <w:tc>
          <w:tcPr>
            <w:tcW w:w="3659" w:type="dxa"/>
            <w:vAlign w:val="center"/>
          </w:tcPr>
          <w:p w14:paraId="40409863" w14:textId="77777777" w:rsidR="00A15B48" w:rsidRPr="00656E97" w:rsidRDefault="00A15B48" w:rsidP="00371BA4">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0922EB7B" w14:textId="77777777" w:rsidR="00A15B48" w:rsidRPr="00AE6FE6" w:rsidRDefault="00A15B48" w:rsidP="00371BA4">
            <w:pPr>
              <w:jc w:val="center"/>
              <w:rPr>
                <w:bCs/>
                <w:sz w:val="28"/>
                <w:szCs w:val="28"/>
              </w:rPr>
            </w:pPr>
            <w:r w:rsidRPr="00AE6FE6">
              <w:rPr>
                <w:bCs/>
                <w:sz w:val="28"/>
                <w:szCs w:val="28"/>
              </w:rPr>
              <w:t>-</w:t>
            </w:r>
          </w:p>
        </w:tc>
        <w:tc>
          <w:tcPr>
            <w:tcW w:w="2551" w:type="dxa"/>
            <w:vAlign w:val="center"/>
          </w:tcPr>
          <w:p w14:paraId="1BB0752C" w14:textId="77777777" w:rsidR="00A15B48" w:rsidRPr="00AE6FE6" w:rsidRDefault="00A15B48" w:rsidP="00371BA4">
            <w:pPr>
              <w:jc w:val="center"/>
              <w:rPr>
                <w:bCs/>
                <w:sz w:val="28"/>
                <w:szCs w:val="28"/>
              </w:rPr>
            </w:pPr>
            <w:r w:rsidRPr="00AE6FE6">
              <w:rPr>
                <w:bCs/>
                <w:sz w:val="28"/>
                <w:szCs w:val="28"/>
              </w:rPr>
              <w:t>-</w:t>
            </w:r>
          </w:p>
        </w:tc>
        <w:tc>
          <w:tcPr>
            <w:tcW w:w="2125" w:type="dxa"/>
            <w:vAlign w:val="center"/>
          </w:tcPr>
          <w:p w14:paraId="5B8BE842" w14:textId="77777777" w:rsidR="00A15B48" w:rsidRPr="00AE6FE6" w:rsidRDefault="00A15B48" w:rsidP="00371BA4">
            <w:pPr>
              <w:jc w:val="center"/>
              <w:rPr>
                <w:bCs/>
                <w:sz w:val="28"/>
                <w:szCs w:val="28"/>
              </w:rPr>
            </w:pPr>
            <w:r w:rsidRPr="00AE6FE6">
              <w:rPr>
                <w:bCs/>
                <w:sz w:val="28"/>
                <w:szCs w:val="28"/>
              </w:rPr>
              <w:t>-</w:t>
            </w:r>
          </w:p>
        </w:tc>
      </w:tr>
      <w:tr w:rsidR="00A15B48" w14:paraId="6937F78E" w14:textId="77777777" w:rsidTr="00371BA4">
        <w:trPr>
          <w:trHeight w:val="2120"/>
        </w:trPr>
        <w:tc>
          <w:tcPr>
            <w:tcW w:w="736" w:type="dxa"/>
            <w:vAlign w:val="center"/>
          </w:tcPr>
          <w:p w14:paraId="16A0A8F6" w14:textId="77777777" w:rsidR="00A15B48" w:rsidRDefault="00A15B48" w:rsidP="00371BA4">
            <w:pPr>
              <w:jc w:val="center"/>
              <w:rPr>
                <w:bCs/>
                <w:color w:val="000000"/>
                <w:sz w:val="28"/>
                <w:szCs w:val="28"/>
              </w:rPr>
            </w:pPr>
            <w:r>
              <w:rPr>
                <w:bCs/>
                <w:color w:val="000000"/>
                <w:sz w:val="28"/>
                <w:szCs w:val="28"/>
              </w:rPr>
              <w:t>3.2.</w:t>
            </w:r>
          </w:p>
        </w:tc>
        <w:tc>
          <w:tcPr>
            <w:tcW w:w="3659" w:type="dxa"/>
            <w:vAlign w:val="center"/>
          </w:tcPr>
          <w:p w14:paraId="2C7EA522" w14:textId="77777777" w:rsidR="00A15B48" w:rsidRDefault="00A15B48" w:rsidP="00371BA4">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1191D2EF" w14:textId="77777777" w:rsidR="00A15B48" w:rsidRPr="00AE6FE6" w:rsidRDefault="00A15B48" w:rsidP="00371BA4">
            <w:pPr>
              <w:jc w:val="center"/>
              <w:rPr>
                <w:bCs/>
                <w:sz w:val="28"/>
                <w:szCs w:val="28"/>
              </w:rPr>
            </w:pPr>
            <w:r w:rsidRPr="00AE6FE6">
              <w:rPr>
                <w:bCs/>
                <w:sz w:val="28"/>
                <w:szCs w:val="28"/>
              </w:rPr>
              <w:t>-</w:t>
            </w:r>
          </w:p>
        </w:tc>
        <w:tc>
          <w:tcPr>
            <w:tcW w:w="2551" w:type="dxa"/>
            <w:vAlign w:val="center"/>
          </w:tcPr>
          <w:p w14:paraId="2255DC8A" w14:textId="77777777" w:rsidR="00A15B48" w:rsidRPr="00AE6FE6" w:rsidRDefault="00A15B48" w:rsidP="00371BA4">
            <w:pPr>
              <w:jc w:val="center"/>
              <w:rPr>
                <w:bCs/>
                <w:sz w:val="28"/>
                <w:szCs w:val="28"/>
              </w:rPr>
            </w:pPr>
            <w:r w:rsidRPr="00AE6FE6">
              <w:rPr>
                <w:bCs/>
                <w:sz w:val="28"/>
                <w:szCs w:val="28"/>
              </w:rPr>
              <w:t>-</w:t>
            </w:r>
          </w:p>
        </w:tc>
        <w:tc>
          <w:tcPr>
            <w:tcW w:w="2125" w:type="dxa"/>
            <w:vAlign w:val="center"/>
          </w:tcPr>
          <w:p w14:paraId="52FA5912" w14:textId="77777777" w:rsidR="00A15B48" w:rsidRPr="00AE6FE6" w:rsidRDefault="00A15B48" w:rsidP="00371BA4">
            <w:pPr>
              <w:jc w:val="center"/>
              <w:rPr>
                <w:bCs/>
                <w:sz w:val="28"/>
                <w:szCs w:val="28"/>
              </w:rPr>
            </w:pPr>
            <w:r w:rsidRPr="00AE6FE6">
              <w:rPr>
                <w:bCs/>
                <w:sz w:val="28"/>
                <w:szCs w:val="28"/>
              </w:rPr>
              <w:t>-</w:t>
            </w:r>
          </w:p>
        </w:tc>
      </w:tr>
      <w:tr w:rsidR="00A15B48" w14:paraId="0CCA0871" w14:textId="77777777" w:rsidTr="00371BA4">
        <w:trPr>
          <w:trHeight w:val="3242"/>
        </w:trPr>
        <w:tc>
          <w:tcPr>
            <w:tcW w:w="736" w:type="dxa"/>
            <w:vAlign w:val="center"/>
          </w:tcPr>
          <w:p w14:paraId="2320F1A2" w14:textId="77777777" w:rsidR="00A15B48" w:rsidRDefault="00A15B48" w:rsidP="00371BA4">
            <w:pPr>
              <w:jc w:val="center"/>
              <w:rPr>
                <w:bCs/>
                <w:color w:val="000000"/>
                <w:sz w:val="28"/>
                <w:szCs w:val="28"/>
              </w:rPr>
            </w:pPr>
            <w:r>
              <w:rPr>
                <w:bCs/>
                <w:color w:val="000000"/>
                <w:sz w:val="28"/>
                <w:szCs w:val="28"/>
              </w:rPr>
              <w:t>3.3.</w:t>
            </w:r>
          </w:p>
        </w:tc>
        <w:tc>
          <w:tcPr>
            <w:tcW w:w="3659" w:type="dxa"/>
            <w:vAlign w:val="center"/>
          </w:tcPr>
          <w:p w14:paraId="41E28EAC" w14:textId="77777777" w:rsidR="00A15B48" w:rsidRPr="00656E97" w:rsidRDefault="00A15B48" w:rsidP="00371BA4">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2B882684" w14:textId="77777777" w:rsidR="00A15B48" w:rsidRPr="00AE6FE6" w:rsidRDefault="00A15B48" w:rsidP="00371BA4">
            <w:pPr>
              <w:jc w:val="center"/>
              <w:rPr>
                <w:bCs/>
                <w:sz w:val="28"/>
                <w:szCs w:val="28"/>
              </w:rPr>
            </w:pPr>
            <w:r>
              <w:rPr>
                <w:bCs/>
                <w:sz w:val="28"/>
                <w:szCs w:val="28"/>
              </w:rPr>
              <w:t>-</w:t>
            </w:r>
          </w:p>
        </w:tc>
        <w:tc>
          <w:tcPr>
            <w:tcW w:w="2551" w:type="dxa"/>
            <w:vAlign w:val="center"/>
          </w:tcPr>
          <w:p w14:paraId="213A5B1D" w14:textId="77777777" w:rsidR="00A15B48" w:rsidRPr="00AE6FE6" w:rsidRDefault="00A15B48" w:rsidP="00371BA4">
            <w:pPr>
              <w:jc w:val="center"/>
              <w:rPr>
                <w:bCs/>
                <w:sz w:val="28"/>
                <w:szCs w:val="28"/>
              </w:rPr>
            </w:pPr>
            <w:r>
              <w:rPr>
                <w:bCs/>
                <w:sz w:val="28"/>
                <w:szCs w:val="28"/>
              </w:rPr>
              <w:t>-</w:t>
            </w:r>
          </w:p>
        </w:tc>
        <w:tc>
          <w:tcPr>
            <w:tcW w:w="2125" w:type="dxa"/>
            <w:vAlign w:val="center"/>
          </w:tcPr>
          <w:p w14:paraId="56C6341C" w14:textId="77777777" w:rsidR="00A15B48" w:rsidRPr="00AE6FE6" w:rsidRDefault="00A15B48" w:rsidP="00371BA4">
            <w:pPr>
              <w:jc w:val="center"/>
              <w:rPr>
                <w:bCs/>
                <w:sz w:val="28"/>
                <w:szCs w:val="28"/>
              </w:rPr>
            </w:pPr>
            <w:r w:rsidRPr="00AE6FE6">
              <w:rPr>
                <w:bCs/>
                <w:sz w:val="28"/>
                <w:szCs w:val="28"/>
              </w:rPr>
              <w:t>-</w:t>
            </w:r>
          </w:p>
        </w:tc>
      </w:tr>
      <w:tr w:rsidR="00A15B48" w14:paraId="057C0E97" w14:textId="77777777" w:rsidTr="00371BA4">
        <w:trPr>
          <w:trHeight w:val="982"/>
        </w:trPr>
        <w:tc>
          <w:tcPr>
            <w:tcW w:w="10630" w:type="dxa"/>
            <w:gridSpan w:val="5"/>
            <w:vAlign w:val="center"/>
          </w:tcPr>
          <w:p w14:paraId="3DB28A9A" w14:textId="77777777" w:rsidR="00A15B48" w:rsidRPr="00A31D27" w:rsidRDefault="00A15B48" w:rsidP="00A15B48">
            <w:pPr>
              <w:pStyle w:val="a7"/>
              <w:numPr>
                <w:ilvl w:val="0"/>
                <w:numId w:val="8"/>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A15B48" w14:paraId="608D6B8C" w14:textId="77777777" w:rsidTr="00371BA4">
        <w:trPr>
          <w:trHeight w:val="1980"/>
        </w:trPr>
        <w:tc>
          <w:tcPr>
            <w:tcW w:w="736" w:type="dxa"/>
            <w:vAlign w:val="center"/>
          </w:tcPr>
          <w:p w14:paraId="034865C4" w14:textId="77777777" w:rsidR="00A15B48" w:rsidRDefault="00A15B48" w:rsidP="00371BA4">
            <w:pPr>
              <w:jc w:val="center"/>
              <w:rPr>
                <w:bCs/>
                <w:color w:val="000000"/>
                <w:sz w:val="28"/>
                <w:szCs w:val="28"/>
              </w:rPr>
            </w:pPr>
            <w:r>
              <w:rPr>
                <w:bCs/>
                <w:color w:val="000000"/>
                <w:sz w:val="28"/>
                <w:szCs w:val="28"/>
              </w:rPr>
              <w:t>4.1.</w:t>
            </w:r>
          </w:p>
        </w:tc>
        <w:tc>
          <w:tcPr>
            <w:tcW w:w="3659" w:type="dxa"/>
            <w:vAlign w:val="center"/>
          </w:tcPr>
          <w:p w14:paraId="0B74B871" w14:textId="77777777" w:rsidR="00A15B48" w:rsidRDefault="00A15B48" w:rsidP="00371BA4">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17D48F49" w14:textId="77777777" w:rsidR="00A15B48" w:rsidRPr="00AE6FE6" w:rsidRDefault="00A15B48" w:rsidP="00371BA4">
            <w:pPr>
              <w:jc w:val="center"/>
              <w:rPr>
                <w:bCs/>
                <w:sz w:val="28"/>
                <w:szCs w:val="28"/>
              </w:rPr>
            </w:pPr>
            <w:r>
              <w:rPr>
                <w:bCs/>
                <w:sz w:val="28"/>
                <w:szCs w:val="28"/>
              </w:rPr>
              <w:t>11,90</w:t>
            </w:r>
          </w:p>
        </w:tc>
        <w:tc>
          <w:tcPr>
            <w:tcW w:w="2551" w:type="dxa"/>
            <w:vAlign w:val="center"/>
          </w:tcPr>
          <w:p w14:paraId="5089B1E2" w14:textId="77777777" w:rsidR="00A15B48" w:rsidRPr="00AE6FE6" w:rsidRDefault="00A15B48" w:rsidP="00371BA4">
            <w:pPr>
              <w:jc w:val="center"/>
              <w:rPr>
                <w:bCs/>
                <w:sz w:val="28"/>
                <w:szCs w:val="28"/>
              </w:rPr>
            </w:pPr>
            <w:r>
              <w:rPr>
                <w:bCs/>
                <w:sz w:val="28"/>
                <w:szCs w:val="28"/>
              </w:rPr>
              <w:t>11,90</w:t>
            </w:r>
          </w:p>
        </w:tc>
        <w:tc>
          <w:tcPr>
            <w:tcW w:w="2125" w:type="dxa"/>
            <w:vAlign w:val="center"/>
          </w:tcPr>
          <w:p w14:paraId="4D7A1BE8" w14:textId="77777777" w:rsidR="00A15B48" w:rsidRPr="00AE6FE6" w:rsidRDefault="00A15B48" w:rsidP="00371BA4">
            <w:pPr>
              <w:jc w:val="center"/>
              <w:rPr>
                <w:bCs/>
                <w:sz w:val="28"/>
                <w:szCs w:val="28"/>
              </w:rPr>
            </w:pPr>
            <w:r w:rsidRPr="00AE6FE6">
              <w:rPr>
                <w:bCs/>
                <w:sz w:val="28"/>
                <w:szCs w:val="28"/>
              </w:rPr>
              <w:t>-</w:t>
            </w:r>
          </w:p>
        </w:tc>
      </w:tr>
      <w:tr w:rsidR="00A15B48" w14:paraId="4EB31D1B" w14:textId="77777777" w:rsidTr="00371BA4">
        <w:trPr>
          <w:trHeight w:val="2534"/>
        </w:trPr>
        <w:tc>
          <w:tcPr>
            <w:tcW w:w="736" w:type="dxa"/>
            <w:vAlign w:val="center"/>
          </w:tcPr>
          <w:p w14:paraId="2C63B2A7" w14:textId="77777777" w:rsidR="00A15B48" w:rsidRDefault="00A15B48" w:rsidP="00371BA4">
            <w:pPr>
              <w:jc w:val="center"/>
              <w:rPr>
                <w:bCs/>
                <w:color w:val="000000"/>
                <w:sz w:val="28"/>
                <w:szCs w:val="28"/>
              </w:rPr>
            </w:pPr>
            <w:r>
              <w:rPr>
                <w:bCs/>
                <w:color w:val="000000"/>
                <w:sz w:val="28"/>
                <w:szCs w:val="28"/>
              </w:rPr>
              <w:t>4.2.</w:t>
            </w:r>
          </w:p>
        </w:tc>
        <w:tc>
          <w:tcPr>
            <w:tcW w:w="3659" w:type="dxa"/>
            <w:vAlign w:val="center"/>
          </w:tcPr>
          <w:p w14:paraId="07C96D83" w14:textId="77777777" w:rsidR="00A15B48" w:rsidRDefault="00A15B48" w:rsidP="00371BA4">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557B00F2" w14:textId="77777777" w:rsidR="00A15B48" w:rsidRPr="00AE6FE6" w:rsidRDefault="00A15B48" w:rsidP="00371BA4">
            <w:pPr>
              <w:jc w:val="center"/>
              <w:rPr>
                <w:bCs/>
                <w:sz w:val="28"/>
                <w:szCs w:val="28"/>
              </w:rPr>
            </w:pPr>
            <w:r w:rsidRPr="00AE6FE6">
              <w:rPr>
                <w:bCs/>
                <w:sz w:val="28"/>
                <w:szCs w:val="28"/>
              </w:rPr>
              <w:t>-</w:t>
            </w:r>
          </w:p>
        </w:tc>
        <w:tc>
          <w:tcPr>
            <w:tcW w:w="2551" w:type="dxa"/>
            <w:vAlign w:val="center"/>
          </w:tcPr>
          <w:p w14:paraId="6AE03341" w14:textId="77777777" w:rsidR="00A15B48" w:rsidRPr="00AE6FE6" w:rsidRDefault="00A15B48" w:rsidP="00371BA4">
            <w:pPr>
              <w:jc w:val="center"/>
              <w:rPr>
                <w:bCs/>
                <w:sz w:val="28"/>
                <w:szCs w:val="28"/>
              </w:rPr>
            </w:pPr>
            <w:r w:rsidRPr="00AE6FE6">
              <w:rPr>
                <w:bCs/>
                <w:sz w:val="28"/>
                <w:szCs w:val="28"/>
              </w:rPr>
              <w:t>-</w:t>
            </w:r>
          </w:p>
        </w:tc>
        <w:tc>
          <w:tcPr>
            <w:tcW w:w="2125" w:type="dxa"/>
            <w:vAlign w:val="center"/>
          </w:tcPr>
          <w:p w14:paraId="361B41AB" w14:textId="77777777" w:rsidR="00A15B48" w:rsidRPr="00AE6FE6" w:rsidRDefault="00A15B48" w:rsidP="00371BA4">
            <w:pPr>
              <w:jc w:val="center"/>
              <w:rPr>
                <w:bCs/>
                <w:sz w:val="28"/>
                <w:szCs w:val="28"/>
              </w:rPr>
            </w:pPr>
            <w:r w:rsidRPr="00AE6FE6">
              <w:rPr>
                <w:bCs/>
                <w:sz w:val="28"/>
                <w:szCs w:val="28"/>
              </w:rPr>
              <w:t>-</w:t>
            </w:r>
          </w:p>
        </w:tc>
      </w:tr>
      <w:tr w:rsidR="00A15B48" w14:paraId="406BB2EF" w14:textId="77777777" w:rsidTr="00371BA4">
        <w:tc>
          <w:tcPr>
            <w:tcW w:w="736" w:type="dxa"/>
            <w:vAlign w:val="center"/>
          </w:tcPr>
          <w:p w14:paraId="4870626F" w14:textId="77777777" w:rsidR="00A15B48" w:rsidRDefault="00A15B48" w:rsidP="00371BA4">
            <w:pPr>
              <w:jc w:val="center"/>
              <w:rPr>
                <w:bCs/>
                <w:color w:val="000000"/>
                <w:sz w:val="28"/>
                <w:szCs w:val="28"/>
              </w:rPr>
            </w:pPr>
            <w:r>
              <w:rPr>
                <w:bCs/>
                <w:color w:val="000000"/>
                <w:sz w:val="28"/>
                <w:szCs w:val="28"/>
              </w:rPr>
              <w:lastRenderedPageBreak/>
              <w:t>1</w:t>
            </w:r>
          </w:p>
        </w:tc>
        <w:tc>
          <w:tcPr>
            <w:tcW w:w="3659" w:type="dxa"/>
            <w:vAlign w:val="center"/>
          </w:tcPr>
          <w:p w14:paraId="1A7D1D0F" w14:textId="77777777" w:rsidR="00A15B48" w:rsidRPr="007C591B" w:rsidRDefault="00A15B48" w:rsidP="00371BA4">
            <w:pPr>
              <w:jc w:val="center"/>
              <w:rPr>
                <w:color w:val="000000" w:themeColor="text1"/>
                <w:sz w:val="28"/>
                <w:szCs w:val="28"/>
              </w:rPr>
            </w:pPr>
            <w:r>
              <w:rPr>
                <w:color w:val="000000" w:themeColor="text1"/>
                <w:sz w:val="28"/>
                <w:szCs w:val="28"/>
              </w:rPr>
              <w:t>2</w:t>
            </w:r>
          </w:p>
        </w:tc>
        <w:tc>
          <w:tcPr>
            <w:tcW w:w="1559" w:type="dxa"/>
            <w:vAlign w:val="center"/>
          </w:tcPr>
          <w:p w14:paraId="4CD08F08" w14:textId="77777777" w:rsidR="00A15B48" w:rsidRDefault="00A15B48" w:rsidP="00371BA4">
            <w:pPr>
              <w:jc w:val="center"/>
              <w:rPr>
                <w:bCs/>
                <w:color w:val="000000"/>
                <w:sz w:val="28"/>
                <w:szCs w:val="28"/>
              </w:rPr>
            </w:pPr>
            <w:r>
              <w:rPr>
                <w:bCs/>
                <w:color w:val="000000"/>
                <w:sz w:val="28"/>
                <w:szCs w:val="28"/>
              </w:rPr>
              <w:t>3</w:t>
            </w:r>
          </w:p>
        </w:tc>
        <w:tc>
          <w:tcPr>
            <w:tcW w:w="2551" w:type="dxa"/>
            <w:vAlign w:val="center"/>
          </w:tcPr>
          <w:p w14:paraId="780C03CA" w14:textId="77777777" w:rsidR="00A15B48" w:rsidRDefault="00A15B48" w:rsidP="00371BA4">
            <w:pPr>
              <w:jc w:val="center"/>
              <w:rPr>
                <w:bCs/>
                <w:color w:val="000000"/>
                <w:sz w:val="28"/>
                <w:szCs w:val="28"/>
              </w:rPr>
            </w:pPr>
            <w:r>
              <w:rPr>
                <w:bCs/>
                <w:color w:val="000000"/>
                <w:sz w:val="28"/>
                <w:szCs w:val="28"/>
              </w:rPr>
              <w:t>4</w:t>
            </w:r>
          </w:p>
        </w:tc>
        <w:tc>
          <w:tcPr>
            <w:tcW w:w="2125" w:type="dxa"/>
            <w:vAlign w:val="center"/>
          </w:tcPr>
          <w:p w14:paraId="7FFA4D12" w14:textId="77777777" w:rsidR="00A15B48" w:rsidRDefault="00A15B48" w:rsidP="00371BA4">
            <w:pPr>
              <w:jc w:val="center"/>
              <w:rPr>
                <w:bCs/>
                <w:color w:val="000000"/>
                <w:sz w:val="28"/>
                <w:szCs w:val="28"/>
              </w:rPr>
            </w:pPr>
            <w:r>
              <w:rPr>
                <w:bCs/>
                <w:color w:val="000000"/>
                <w:sz w:val="28"/>
                <w:szCs w:val="28"/>
              </w:rPr>
              <w:t>5</w:t>
            </w:r>
          </w:p>
        </w:tc>
      </w:tr>
      <w:tr w:rsidR="00A15B48" w14:paraId="0A5E1FF2" w14:textId="77777777" w:rsidTr="00371BA4">
        <w:trPr>
          <w:trHeight w:val="2228"/>
        </w:trPr>
        <w:tc>
          <w:tcPr>
            <w:tcW w:w="736" w:type="dxa"/>
            <w:vAlign w:val="center"/>
          </w:tcPr>
          <w:p w14:paraId="7EBC5D5A" w14:textId="77777777" w:rsidR="00A15B48" w:rsidRDefault="00A15B48" w:rsidP="00371BA4">
            <w:pPr>
              <w:jc w:val="center"/>
              <w:rPr>
                <w:bCs/>
                <w:color w:val="000000"/>
                <w:sz w:val="28"/>
                <w:szCs w:val="28"/>
              </w:rPr>
            </w:pPr>
            <w:r>
              <w:rPr>
                <w:bCs/>
                <w:color w:val="000000"/>
                <w:sz w:val="28"/>
                <w:szCs w:val="28"/>
              </w:rPr>
              <w:t>4.3.</w:t>
            </w:r>
          </w:p>
        </w:tc>
        <w:tc>
          <w:tcPr>
            <w:tcW w:w="3659" w:type="dxa"/>
            <w:vAlign w:val="center"/>
          </w:tcPr>
          <w:p w14:paraId="1B56406E" w14:textId="77777777" w:rsidR="00A15B48" w:rsidRPr="00656E97" w:rsidRDefault="00A15B48" w:rsidP="00371BA4">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56F283D1" w14:textId="77777777" w:rsidR="00A15B48" w:rsidRPr="00AE6FE6" w:rsidRDefault="00A15B48" w:rsidP="00371BA4">
            <w:pPr>
              <w:jc w:val="center"/>
              <w:rPr>
                <w:bCs/>
                <w:sz w:val="28"/>
                <w:szCs w:val="28"/>
              </w:rPr>
            </w:pPr>
            <w:r w:rsidRPr="00AE6FE6">
              <w:rPr>
                <w:bCs/>
                <w:sz w:val="28"/>
                <w:szCs w:val="28"/>
              </w:rPr>
              <w:t>-</w:t>
            </w:r>
          </w:p>
        </w:tc>
        <w:tc>
          <w:tcPr>
            <w:tcW w:w="2551" w:type="dxa"/>
            <w:vAlign w:val="center"/>
          </w:tcPr>
          <w:p w14:paraId="30B7CA2F" w14:textId="77777777" w:rsidR="00A15B48" w:rsidRPr="00AE6FE6" w:rsidRDefault="00A15B48" w:rsidP="00371BA4">
            <w:pPr>
              <w:jc w:val="center"/>
              <w:rPr>
                <w:bCs/>
                <w:sz w:val="28"/>
                <w:szCs w:val="28"/>
              </w:rPr>
            </w:pPr>
            <w:r w:rsidRPr="00AE6FE6">
              <w:rPr>
                <w:bCs/>
                <w:sz w:val="28"/>
                <w:szCs w:val="28"/>
              </w:rPr>
              <w:t>-</w:t>
            </w:r>
          </w:p>
        </w:tc>
        <w:tc>
          <w:tcPr>
            <w:tcW w:w="2125" w:type="dxa"/>
            <w:vAlign w:val="center"/>
          </w:tcPr>
          <w:p w14:paraId="15D43E13" w14:textId="77777777" w:rsidR="00A15B48" w:rsidRPr="00AE6FE6" w:rsidRDefault="00A15B48" w:rsidP="00371BA4">
            <w:pPr>
              <w:jc w:val="center"/>
              <w:rPr>
                <w:bCs/>
                <w:sz w:val="28"/>
                <w:szCs w:val="28"/>
              </w:rPr>
            </w:pPr>
            <w:r w:rsidRPr="00AE6FE6">
              <w:rPr>
                <w:bCs/>
                <w:sz w:val="28"/>
                <w:szCs w:val="28"/>
              </w:rPr>
              <w:t>-</w:t>
            </w:r>
          </w:p>
        </w:tc>
      </w:tr>
      <w:tr w:rsidR="00A15B48" w14:paraId="7DBBBBD2" w14:textId="77777777" w:rsidTr="00371BA4">
        <w:trPr>
          <w:trHeight w:val="2259"/>
        </w:trPr>
        <w:tc>
          <w:tcPr>
            <w:tcW w:w="736" w:type="dxa"/>
            <w:vAlign w:val="center"/>
          </w:tcPr>
          <w:p w14:paraId="57FC2D80" w14:textId="77777777" w:rsidR="00A15B48" w:rsidRDefault="00A15B48" w:rsidP="00371BA4">
            <w:pPr>
              <w:jc w:val="center"/>
              <w:rPr>
                <w:bCs/>
                <w:color w:val="000000"/>
                <w:sz w:val="28"/>
                <w:szCs w:val="28"/>
              </w:rPr>
            </w:pPr>
            <w:r>
              <w:rPr>
                <w:bCs/>
                <w:color w:val="000000"/>
                <w:sz w:val="28"/>
                <w:szCs w:val="28"/>
              </w:rPr>
              <w:t>4.4.</w:t>
            </w:r>
          </w:p>
        </w:tc>
        <w:tc>
          <w:tcPr>
            <w:tcW w:w="3659" w:type="dxa"/>
            <w:vAlign w:val="center"/>
          </w:tcPr>
          <w:p w14:paraId="006A7640" w14:textId="77777777" w:rsidR="00A15B48" w:rsidRDefault="00A15B48" w:rsidP="00371BA4">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0F471433" w14:textId="77777777" w:rsidR="00A15B48" w:rsidRPr="00AE6FE6" w:rsidRDefault="00A15B48" w:rsidP="00371BA4">
            <w:pPr>
              <w:jc w:val="center"/>
              <w:rPr>
                <w:bCs/>
                <w:sz w:val="28"/>
                <w:szCs w:val="28"/>
              </w:rPr>
            </w:pPr>
            <w:r>
              <w:rPr>
                <w:bCs/>
                <w:sz w:val="28"/>
                <w:szCs w:val="28"/>
              </w:rPr>
              <w:t>2,74</w:t>
            </w:r>
          </w:p>
        </w:tc>
        <w:tc>
          <w:tcPr>
            <w:tcW w:w="2551" w:type="dxa"/>
            <w:vAlign w:val="center"/>
          </w:tcPr>
          <w:p w14:paraId="34DE9CAE" w14:textId="77777777" w:rsidR="00A15B48" w:rsidRPr="00AE6FE6" w:rsidRDefault="00A15B48" w:rsidP="00371BA4">
            <w:pPr>
              <w:jc w:val="center"/>
              <w:rPr>
                <w:bCs/>
                <w:sz w:val="28"/>
                <w:szCs w:val="28"/>
              </w:rPr>
            </w:pPr>
            <w:r>
              <w:rPr>
                <w:bCs/>
                <w:sz w:val="28"/>
                <w:szCs w:val="28"/>
              </w:rPr>
              <w:t>2,74</w:t>
            </w:r>
          </w:p>
        </w:tc>
        <w:tc>
          <w:tcPr>
            <w:tcW w:w="2125" w:type="dxa"/>
            <w:vAlign w:val="center"/>
          </w:tcPr>
          <w:p w14:paraId="5B2D8E5F" w14:textId="77777777" w:rsidR="00A15B48" w:rsidRPr="00AE6FE6" w:rsidRDefault="00A15B48" w:rsidP="00371BA4">
            <w:pPr>
              <w:jc w:val="center"/>
              <w:rPr>
                <w:bCs/>
                <w:sz w:val="28"/>
                <w:szCs w:val="28"/>
              </w:rPr>
            </w:pPr>
            <w:r w:rsidRPr="00AE6FE6">
              <w:rPr>
                <w:bCs/>
                <w:sz w:val="28"/>
                <w:szCs w:val="28"/>
              </w:rPr>
              <w:t>-</w:t>
            </w:r>
          </w:p>
        </w:tc>
      </w:tr>
      <w:tr w:rsidR="00A15B48" w14:paraId="633D8A37" w14:textId="77777777" w:rsidTr="00371BA4">
        <w:trPr>
          <w:trHeight w:val="1978"/>
        </w:trPr>
        <w:tc>
          <w:tcPr>
            <w:tcW w:w="736" w:type="dxa"/>
            <w:vAlign w:val="center"/>
          </w:tcPr>
          <w:p w14:paraId="26215FA0" w14:textId="77777777" w:rsidR="00A15B48" w:rsidRDefault="00A15B48" w:rsidP="00371BA4">
            <w:pPr>
              <w:jc w:val="center"/>
              <w:rPr>
                <w:bCs/>
                <w:color w:val="000000"/>
                <w:sz w:val="28"/>
                <w:szCs w:val="28"/>
              </w:rPr>
            </w:pPr>
            <w:r>
              <w:rPr>
                <w:bCs/>
                <w:color w:val="000000"/>
                <w:sz w:val="28"/>
                <w:szCs w:val="28"/>
              </w:rPr>
              <w:t>4.5.</w:t>
            </w:r>
          </w:p>
        </w:tc>
        <w:tc>
          <w:tcPr>
            <w:tcW w:w="3659" w:type="dxa"/>
            <w:vAlign w:val="center"/>
          </w:tcPr>
          <w:p w14:paraId="695E4C2C" w14:textId="77777777" w:rsidR="00A15B48" w:rsidRDefault="00A15B48" w:rsidP="00371BA4">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14:paraId="619D2606" w14:textId="77777777" w:rsidR="00A15B48" w:rsidRPr="00AE6FE6" w:rsidRDefault="00A15B48" w:rsidP="00371BA4">
            <w:pPr>
              <w:jc w:val="center"/>
              <w:rPr>
                <w:bCs/>
                <w:sz w:val="28"/>
                <w:szCs w:val="28"/>
              </w:rPr>
            </w:pPr>
            <w:r w:rsidRPr="00AE6FE6">
              <w:rPr>
                <w:bCs/>
                <w:sz w:val="28"/>
                <w:szCs w:val="28"/>
              </w:rPr>
              <w:t>-</w:t>
            </w:r>
          </w:p>
        </w:tc>
        <w:tc>
          <w:tcPr>
            <w:tcW w:w="2551" w:type="dxa"/>
            <w:vAlign w:val="center"/>
          </w:tcPr>
          <w:p w14:paraId="64C89F8D" w14:textId="77777777" w:rsidR="00A15B48" w:rsidRPr="00AE6FE6" w:rsidRDefault="00A15B48" w:rsidP="00371BA4">
            <w:pPr>
              <w:jc w:val="center"/>
              <w:rPr>
                <w:bCs/>
                <w:sz w:val="28"/>
                <w:szCs w:val="28"/>
              </w:rPr>
            </w:pPr>
            <w:r w:rsidRPr="00AE6FE6">
              <w:rPr>
                <w:bCs/>
                <w:sz w:val="28"/>
                <w:szCs w:val="28"/>
              </w:rPr>
              <w:t>-</w:t>
            </w:r>
          </w:p>
        </w:tc>
        <w:tc>
          <w:tcPr>
            <w:tcW w:w="2125" w:type="dxa"/>
            <w:vAlign w:val="center"/>
          </w:tcPr>
          <w:p w14:paraId="7F9DC939" w14:textId="77777777" w:rsidR="00A15B48" w:rsidRPr="00AE6FE6" w:rsidRDefault="00A15B48" w:rsidP="00371BA4">
            <w:pPr>
              <w:jc w:val="center"/>
              <w:rPr>
                <w:bCs/>
                <w:sz w:val="28"/>
                <w:szCs w:val="28"/>
              </w:rPr>
            </w:pPr>
            <w:r w:rsidRPr="00AE6FE6">
              <w:rPr>
                <w:bCs/>
                <w:sz w:val="28"/>
                <w:szCs w:val="28"/>
              </w:rPr>
              <w:t>-</w:t>
            </w:r>
          </w:p>
        </w:tc>
      </w:tr>
      <w:tr w:rsidR="00A15B48" w14:paraId="100D9D2C" w14:textId="77777777" w:rsidTr="00371BA4">
        <w:trPr>
          <w:trHeight w:val="2117"/>
        </w:trPr>
        <w:tc>
          <w:tcPr>
            <w:tcW w:w="736" w:type="dxa"/>
            <w:vAlign w:val="center"/>
          </w:tcPr>
          <w:p w14:paraId="4AEC3938" w14:textId="77777777" w:rsidR="00A15B48" w:rsidRDefault="00A15B48" w:rsidP="00371BA4">
            <w:pPr>
              <w:jc w:val="center"/>
              <w:rPr>
                <w:bCs/>
                <w:color w:val="000000"/>
                <w:sz w:val="28"/>
                <w:szCs w:val="28"/>
              </w:rPr>
            </w:pPr>
            <w:r>
              <w:rPr>
                <w:bCs/>
                <w:color w:val="000000"/>
                <w:sz w:val="28"/>
                <w:szCs w:val="28"/>
              </w:rPr>
              <w:t>4.6.</w:t>
            </w:r>
          </w:p>
        </w:tc>
        <w:tc>
          <w:tcPr>
            <w:tcW w:w="3659" w:type="dxa"/>
            <w:vAlign w:val="center"/>
          </w:tcPr>
          <w:p w14:paraId="635BFFFE" w14:textId="77777777" w:rsidR="00A15B48" w:rsidRPr="00656E97" w:rsidRDefault="00A15B48" w:rsidP="00371BA4">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14:paraId="5B78ADA1" w14:textId="77777777" w:rsidR="00A15B48" w:rsidRPr="00AE6FE6" w:rsidRDefault="00A15B48" w:rsidP="00371BA4">
            <w:pPr>
              <w:jc w:val="center"/>
              <w:rPr>
                <w:bCs/>
                <w:sz w:val="28"/>
                <w:szCs w:val="28"/>
              </w:rPr>
            </w:pPr>
            <w:r w:rsidRPr="00AE6FE6">
              <w:rPr>
                <w:bCs/>
                <w:sz w:val="28"/>
                <w:szCs w:val="28"/>
              </w:rPr>
              <w:t>-</w:t>
            </w:r>
          </w:p>
        </w:tc>
        <w:tc>
          <w:tcPr>
            <w:tcW w:w="2551" w:type="dxa"/>
            <w:vAlign w:val="center"/>
          </w:tcPr>
          <w:p w14:paraId="3FA9EB14" w14:textId="77777777" w:rsidR="00A15B48" w:rsidRPr="00AE6FE6" w:rsidRDefault="00A15B48" w:rsidP="00371BA4">
            <w:pPr>
              <w:jc w:val="center"/>
              <w:rPr>
                <w:bCs/>
                <w:sz w:val="28"/>
                <w:szCs w:val="28"/>
              </w:rPr>
            </w:pPr>
            <w:r w:rsidRPr="00AE6FE6">
              <w:rPr>
                <w:bCs/>
                <w:sz w:val="28"/>
                <w:szCs w:val="28"/>
              </w:rPr>
              <w:t>-</w:t>
            </w:r>
          </w:p>
        </w:tc>
        <w:tc>
          <w:tcPr>
            <w:tcW w:w="2125" w:type="dxa"/>
            <w:vAlign w:val="center"/>
          </w:tcPr>
          <w:p w14:paraId="74AC4630" w14:textId="77777777" w:rsidR="00A15B48" w:rsidRPr="00AE6FE6" w:rsidRDefault="00A15B48" w:rsidP="00371BA4">
            <w:pPr>
              <w:jc w:val="center"/>
              <w:rPr>
                <w:bCs/>
                <w:sz w:val="28"/>
                <w:szCs w:val="28"/>
              </w:rPr>
            </w:pPr>
            <w:r w:rsidRPr="00AE6FE6">
              <w:rPr>
                <w:bCs/>
                <w:sz w:val="28"/>
                <w:szCs w:val="28"/>
              </w:rPr>
              <w:t>-</w:t>
            </w:r>
          </w:p>
        </w:tc>
      </w:tr>
      <w:tr w:rsidR="00A15B48" w14:paraId="28CF0020" w14:textId="77777777" w:rsidTr="00371BA4">
        <w:trPr>
          <w:trHeight w:val="2248"/>
        </w:trPr>
        <w:tc>
          <w:tcPr>
            <w:tcW w:w="736" w:type="dxa"/>
            <w:vAlign w:val="center"/>
          </w:tcPr>
          <w:p w14:paraId="75534CAA" w14:textId="77777777" w:rsidR="00A15B48" w:rsidRDefault="00A15B48" w:rsidP="00371BA4">
            <w:pPr>
              <w:jc w:val="center"/>
              <w:rPr>
                <w:bCs/>
                <w:color w:val="000000"/>
                <w:sz w:val="28"/>
                <w:szCs w:val="28"/>
              </w:rPr>
            </w:pPr>
            <w:r>
              <w:rPr>
                <w:bCs/>
                <w:color w:val="000000"/>
                <w:sz w:val="28"/>
                <w:szCs w:val="28"/>
              </w:rPr>
              <w:t>4.7.</w:t>
            </w:r>
          </w:p>
        </w:tc>
        <w:tc>
          <w:tcPr>
            <w:tcW w:w="3659" w:type="dxa"/>
            <w:vAlign w:val="center"/>
          </w:tcPr>
          <w:p w14:paraId="17B111FE" w14:textId="77777777" w:rsidR="00A15B48" w:rsidRPr="00656E97" w:rsidRDefault="00A15B48" w:rsidP="00371BA4">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14:paraId="7F0BF70A" w14:textId="77777777" w:rsidR="00A15B48" w:rsidRPr="00AE6FE6" w:rsidRDefault="00A15B48" w:rsidP="00371BA4">
            <w:pPr>
              <w:jc w:val="center"/>
              <w:rPr>
                <w:bCs/>
                <w:sz w:val="28"/>
                <w:szCs w:val="28"/>
              </w:rPr>
            </w:pPr>
            <w:r>
              <w:rPr>
                <w:bCs/>
                <w:sz w:val="28"/>
                <w:szCs w:val="28"/>
              </w:rPr>
              <w:t>0,00</w:t>
            </w:r>
          </w:p>
        </w:tc>
        <w:tc>
          <w:tcPr>
            <w:tcW w:w="2551" w:type="dxa"/>
            <w:vAlign w:val="center"/>
          </w:tcPr>
          <w:p w14:paraId="09113C90" w14:textId="77777777" w:rsidR="00A15B48" w:rsidRPr="00AE6FE6" w:rsidRDefault="00A15B48" w:rsidP="00371BA4">
            <w:pPr>
              <w:jc w:val="center"/>
              <w:rPr>
                <w:bCs/>
                <w:sz w:val="28"/>
                <w:szCs w:val="28"/>
              </w:rPr>
            </w:pPr>
            <w:r>
              <w:rPr>
                <w:bCs/>
                <w:sz w:val="28"/>
                <w:szCs w:val="28"/>
              </w:rPr>
              <w:t>0,00</w:t>
            </w:r>
          </w:p>
        </w:tc>
        <w:tc>
          <w:tcPr>
            <w:tcW w:w="2125" w:type="dxa"/>
            <w:vAlign w:val="center"/>
          </w:tcPr>
          <w:p w14:paraId="754D1296" w14:textId="77777777" w:rsidR="00A15B48" w:rsidRPr="00AE6FE6" w:rsidRDefault="00A15B48" w:rsidP="00371BA4">
            <w:pPr>
              <w:jc w:val="center"/>
              <w:rPr>
                <w:bCs/>
                <w:sz w:val="28"/>
                <w:szCs w:val="28"/>
              </w:rPr>
            </w:pPr>
            <w:r w:rsidRPr="00AE6FE6">
              <w:rPr>
                <w:bCs/>
                <w:sz w:val="28"/>
                <w:szCs w:val="28"/>
              </w:rPr>
              <w:t>-</w:t>
            </w:r>
          </w:p>
        </w:tc>
      </w:tr>
    </w:tbl>
    <w:p w14:paraId="28449A60" w14:textId="77777777" w:rsidR="00A15B48" w:rsidRDefault="00A15B48" w:rsidP="00A15B48">
      <w:pPr>
        <w:ind w:left="-567"/>
        <w:jc w:val="center"/>
        <w:rPr>
          <w:bCs/>
          <w:color w:val="000000"/>
          <w:sz w:val="28"/>
          <w:szCs w:val="28"/>
        </w:rPr>
      </w:pPr>
    </w:p>
    <w:p w14:paraId="6AE32B0A" w14:textId="77777777" w:rsidR="00A15B48" w:rsidRDefault="00A15B48" w:rsidP="00A15B48">
      <w:pPr>
        <w:ind w:left="-567"/>
        <w:jc w:val="center"/>
        <w:rPr>
          <w:bCs/>
          <w:color w:val="000000"/>
          <w:sz w:val="28"/>
          <w:szCs w:val="28"/>
        </w:rPr>
      </w:pPr>
    </w:p>
    <w:p w14:paraId="27F71A7E" w14:textId="77777777" w:rsidR="00A15B48" w:rsidRDefault="00A15B48" w:rsidP="00A15B48">
      <w:pPr>
        <w:ind w:left="-567"/>
        <w:jc w:val="center"/>
        <w:rPr>
          <w:bCs/>
          <w:color w:val="000000"/>
          <w:sz w:val="28"/>
          <w:szCs w:val="28"/>
        </w:rPr>
      </w:pPr>
    </w:p>
    <w:p w14:paraId="4DC010FD" w14:textId="77777777" w:rsidR="00A15B48" w:rsidRDefault="00A15B48" w:rsidP="00A15B48">
      <w:pPr>
        <w:ind w:left="-567"/>
        <w:jc w:val="center"/>
        <w:rPr>
          <w:bCs/>
          <w:color w:val="000000"/>
          <w:sz w:val="28"/>
          <w:szCs w:val="28"/>
        </w:rPr>
      </w:pPr>
    </w:p>
    <w:p w14:paraId="5C58A31C" w14:textId="77777777" w:rsidR="00A15B48" w:rsidRDefault="00A15B48" w:rsidP="00A15B48">
      <w:pPr>
        <w:ind w:left="-567"/>
        <w:jc w:val="center"/>
        <w:rPr>
          <w:bCs/>
          <w:color w:val="000000"/>
          <w:sz w:val="28"/>
          <w:szCs w:val="28"/>
        </w:rPr>
      </w:pPr>
    </w:p>
    <w:p w14:paraId="4F7643E9" w14:textId="77777777" w:rsidR="00A15B48" w:rsidRDefault="00A15B48" w:rsidP="00A15B48">
      <w:pPr>
        <w:ind w:left="-567"/>
        <w:jc w:val="center"/>
        <w:rPr>
          <w:bCs/>
          <w:color w:val="000000"/>
          <w:sz w:val="28"/>
          <w:szCs w:val="28"/>
        </w:rPr>
      </w:pPr>
    </w:p>
    <w:p w14:paraId="07181A37" w14:textId="77777777" w:rsidR="00A15B48" w:rsidRDefault="00A15B48" w:rsidP="00A15B48">
      <w:pPr>
        <w:ind w:left="-567"/>
        <w:jc w:val="center"/>
        <w:rPr>
          <w:bCs/>
          <w:color w:val="000000"/>
          <w:sz w:val="28"/>
          <w:szCs w:val="28"/>
        </w:rPr>
      </w:pPr>
    </w:p>
    <w:p w14:paraId="42B257EB" w14:textId="77777777" w:rsidR="00A15B48" w:rsidRDefault="00A15B48" w:rsidP="00A15B48">
      <w:pPr>
        <w:ind w:left="-567"/>
        <w:jc w:val="center"/>
        <w:rPr>
          <w:bCs/>
          <w:color w:val="000000"/>
          <w:sz w:val="28"/>
          <w:szCs w:val="28"/>
        </w:rPr>
      </w:pPr>
    </w:p>
    <w:p w14:paraId="4EE3A517" w14:textId="77777777" w:rsidR="00A15B48" w:rsidRDefault="00A15B48" w:rsidP="00A15B48">
      <w:pPr>
        <w:ind w:left="-567"/>
        <w:jc w:val="center"/>
        <w:rPr>
          <w:bCs/>
          <w:color w:val="000000"/>
          <w:sz w:val="28"/>
          <w:szCs w:val="28"/>
        </w:rPr>
      </w:pPr>
    </w:p>
    <w:p w14:paraId="0E415194" w14:textId="77777777" w:rsidR="00A15B48" w:rsidRDefault="00A15B48" w:rsidP="00A15B48">
      <w:pPr>
        <w:ind w:left="-567"/>
        <w:jc w:val="center"/>
        <w:rPr>
          <w:bCs/>
          <w:color w:val="000000"/>
          <w:sz w:val="28"/>
          <w:szCs w:val="28"/>
        </w:rPr>
      </w:pPr>
    </w:p>
    <w:p w14:paraId="7AE355A8" w14:textId="77777777" w:rsidR="00A15B48" w:rsidRDefault="00A15B48" w:rsidP="00A15B48">
      <w:pPr>
        <w:ind w:left="-567"/>
        <w:jc w:val="center"/>
        <w:rPr>
          <w:bCs/>
          <w:color w:val="000000"/>
          <w:sz w:val="28"/>
          <w:szCs w:val="28"/>
        </w:rPr>
      </w:pPr>
    </w:p>
    <w:p w14:paraId="7E5A0563" w14:textId="77777777" w:rsidR="00A15B48" w:rsidRDefault="00A15B48" w:rsidP="00A15B48">
      <w:pPr>
        <w:ind w:left="-567"/>
        <w:jc w:val="center"/>
        <w:rPr>
          <w:bCs/>
          <w:color w:val="000000"/>
          <w:sz w:val="28"/>
          <w:szCs w:val="28"/>
        </w:rPr>
      </w:pPr>
      <w:r>
        <w:rPr>
          <w:bCs/>
          <w:color w:val="000000"/>
          <w:sz w:val="28"/>
          <w:szCs w:val="28"/>
        </w:rPr>
        <w:lastRenderedPageBreak/>
        <w:t>Раздел 10. Отчет об исполнении производственной программы за 2018 - 2019 годы</w:t>
      </w:r>
    </w:p>
    <w:p w14:paraId="5E8DB4CD" w14:textId="77777777" w:rsidR="00A15B48" w:rsidRDefault="00A15B48" w:rsidP="00A15B48">
      <w:pPr>
        <w:ind w:left="-567"/>
        <w:jc w:val="center"/>
        <w:rPr>
          <w:bCs/>
          <w:color w:val="000000"/>
          <w:sz w:val="28"/>
          <w:szCs w:val="28"/>
        </w:rPr>
      </w:pPr>
    </w:p>
    <w:tbl>
      <w:tblPr>
        <w:tblStyle w:val="af"/>
        <w:tblW w:w="10201" w:type="dxa"/>
        <w:tblInd w:w="-567" w:type="dxa"/>
        <w:tblLook w:val="04A0" w:firstRow="1" w:lastRow="0" w:firstColumn="1" w:lastColumn="0" w:noHBand="0" w:noVBand="1"/>
      </w:tblPr>
      <w:tblGrid>
        <w:gridCol w:w="5611"/>
        <w:gridCol w:w="4590"/>
      </w:tblGrid>
      <w:tr w:rsidR="00A15B48" w:rsidRPr="00854A8E" w14:paraId="6C83863B" w14:textId="77777777" w:rsidTr="00371BA4">
        <w:tc>
          <w:tcPr>
            <w:tcW w:w="5611" w:type="dxa"/>
            <w:vAlign w:val="center"/>
          </w:tcPr>
          <w:p w14:paraId="7D5E16D4" w14:textId="77777777" w:rsidR="00A15B48" w:rsidRPr="00854A8E" w:rsidRDefault="00A15B48" w:rsidP="00371BA4">
            <w:pPr>
              <w:jc w:val="center"/>
              <w:rPr>
                <w:bCs/>
                <w:color w:val="000000" w:themeColor="text1"/>
                <w:sz w:val="28"/>
                <w:szCs w:val="28"/>
              </w:rPr>
            </w:pPr>
            <w:r w:rsidRPr="00854A8E">
              <w:rPr>
                <w:bCs/>
                <w:color w:val="000000" w:themeColor="text1"/>
                <w:sz w:val="28"/>
                <w:szCs w:val="28"/>
              </w:rPr>
              <w:t>Наименование показателя</w:t>
            </w:r>
          </w:p>
        </w:tc>
        <w:tc>
          <w:tcPr>
            <w:tcW w:w="4590" w:type="dxa"/>
            <w:vAlign w:val="center"/>
          </w:tcPr>
          <w:p w14:paraId="1D9EB49C" w14:textId="77777777" w:rsidR="00A15B48" w:rsidRPr="00854A8E" w:rsidRDefault="00A15B48" w:rsidP="00371BA4">
            <w:pPr>
              <w:jc w:val="center"/>
              <w:rPr>
                <w:bCs/>
                <w:color w:val="000000" w:themeColor="text1"/>
                <w:sz w:val="28"/>
                <w:szCs w:val="28"/>
              </w:rPr>
            </w:pPr>
            <w:r w:rsidRPr="00854A8E">
              <w:rPr>
                <w:bCs/>
                <w:color w:val="000000" w:themeColor="text1"/>
                <w:sz w:val="28"/>
                <w:szCs w:val="28"/>
              </w:rPr>
              <w:t>Фактическое значение показателя, тыс. руб.</w:t>
            </w:r>
          </w:p>
        </w:tc>
      </w:tr>
      <w:tr w:rsidR="00A15B48" w:rsidRPr="00854A8E" w14:paraId="76D1B44D" w14:textId="77777777" w:rsidTr="00371BA4">
        <w:tc>
          <w:tcPr>
            <w:tcW w:w="10201" w:type="dxa"/>
            <w:gridSpan w:val="2"/>
            <w:vAlign w:val="center"/>
          </w:tcPr>
          <w:p w14:paraId="0CC1832B" w14:textId="77777777" w:rsidR="00A15B48" w:rsidRPr="00854A8E" w:rsidRDefault="00A15B48" w:rsidP="00371BA4">
            <w:pPr>
              <w:jc w:val="center"/>
              <w:rPr>
                <w:bCs/>
                <w:color w:val="000000" w:themeColor="text1"/>
                <w:sz w:val="28"/>
                <w:szCs w:val="28"/>
              </w:rPr>
            </w:pPr>
            <w:r>
              <w:rPr>
                <w:bCs/>
                <w:color w:val="000000" w:themeColor="text1"/>
                <w:sz w:val="28"/>
                <w:szCs w:val="28"/>
              </w:rPr>
              <w:t>2018 год</w:t>
            </w:r>
          </w:p>
        </w:tc>
      </w:tr>
      <w:tr w:rsidR="00A15B48" w:rsidRPr="00854A8E" w14:paraId="7F6BAD05" w14:textId="77777777" w:rsidTr="00371BA4">
        <w:trPr>
          <w:trHeight w:val="419"/>
        </w:trPr>
        <w:tc>
          <w:tcPr>
            <w:tcW w:w="10201" w:type="dxa"/>
            <w:gridSpan w:val="2"/>
            <w:vAlign w:val="center"/>
          </w:tcPr>
          <w:p w14:paraId="65FEEA34" w14:textId="77777777" w:rsidR="00A15B48" w:rsidRPr="001B2EC6" w:rsidRDefault="00A15B48" w:rsidP="00A15B48">
            <w:pPr>
              <w:pStyle w:val="a7"/>
              <w:numPr>
                <w:ilvl w:val="0"/>
                <w:numId w:val="16"/>
              </w:numPr>
              <w:jc w:val="center"/>
              <w:rPr>
                <w:bCs/>
                <w:color w:val="000000" w:themeColor="text1"/>
                <w:sz w:val="28"/>
                <w:szCs w:val="28"/>
              </w:rPr>
            </w:pPr>
            <w:r w:rsidRPr="001B2EC6">
              <w:rPr>
                <w:bCs/>
                <w:color w:val="000000" w:themeColor="text1"/>
                <w:sz w:val="28"/>
                <w:szCs w:val="28"/>
              </w:rPr>
              <w:t>Холодное водоснабжение питьевой водой</w:t>
            </w:r>
          </w:p>
        </w:tc>
      </w:tr>
      <w:tr w:rsidR="00A15B48" w:rsidRPr="00854A8E" w14:paraId="32BAA607" w14:textId="77777777" w:rsidTr="00371BA4">
        <w:trPr>
          <w:trHeight w:val="419"/>
        </w:trPr>
        <w:tc>
          <w:tcPr>
            <w:tcW w:w="5611" w:type="dxa"/>
            <w:vAlign w:val="center"/>
          </w:tcPr>
          <w:p w14:paraId="60D99ABE" w14:textId="77777777" w:rsidR="00A15B48" w:rsidRPr="00854A8E" w:rsidRDefault="00A15B48" w:rsidP="00371BA4">
            <w:pPr>
              <w:jc w:val="center"/>
              <w:rPr>
                <w:bCs/>
                <w:color w:val="000000" w:themeColor="text1"/>
                <w:sz w:val="28"/>
                <w:szCs w:val="28"/>
              </w:rPr>
            </w:pPr>
            <w:r>
              <w:rPr>
                <w:bCs/>
                <w:color w:val="000000" w:themeColor="text1"/>
                <w:sz w:val="28"/>
                <w:szCs w:val="28"/>
              </w:rPr>
              <w:t>-</w:t>
            </w:r>
          </w:p>
        </w:tc>
        <w:tc>
          <w:tcPr>
            <w:tcW w:w="4590" w:type="dxa"/>
            <w:vAlign w:val="center"/>
          </w:tcPr>
          <w:p w14:paraId="171243AB" w14:textId="77777777" w:rsidR="00A15B48" w:rsidRPr="00854A8E" w:rsidRDefault="00A15B48" w:rsidP="00371BA4">
            <w:pPr>
              <w:jc w:val="center"/>
              <w:rPr>
                <w:bCs/>
                <w:color w:val="000000" w:themeColor="text1"/>
                <w:sz w:val="28"/>
                <w:szCs w:val="28"/>
              </w:rPr>
            </w:pPr>
            <w:r>
              <w:rPr>
                <w:bCs/>
                <w:color w:val="000000" w:themeColor="text1"/>
                <w:sz w:val="28"/>
                <w:szCs w:val="28"/>
              </w:rPr>
              <w:t>-</w:t>
            </w:r>
          </w:p>
        </w:tc>
      </w:tr>
      <w:tr w:rsidR="00A15B48" w:rsidRPr="00854A8E" w14:paraId="78B738AB" w14:textId="77777777" w:rsidTr="00371BA4">
        <w:trPr>
          <w:trHeight w:val="419"/>
        </w:trPr>
        <w:tc>
          <w:tcPr>
            <w:tcW w:w="10201" w:type="dxa"/>
            <w:gridSpan w:val="2"/>
            <w:vAlign w:val="center"/>
          </w:tcPr>
          <w:p w14:paraId="3D802925" w14:textId="77777777" w:rsidR="00A15B48" w:rsidRPr="001B2EC6" w:rsidRDefault="00A15B48" w:rsidP="00A15B48">
            <w:pPr>
              <w:pStyle w:val="a7"/>
              <w:numPr>
                <w:ilvl w:val="0"/>
                <w:numId w:val="16"/>
              </w:numPr>
              <w:jc w:val="center"/>
              <w:rPr>
                <w:bCs/>
                <w:color w:val="000000" w:themeColor="text1"/>
                <w:sz w:val="28"/>
                <w:szCs w:val="28"/>
              </w:rPr>
            </w:pPr>
            <w:r w:rsidRPr="001B2EC6">
              <w:rPr>
                <w:bCs/>
                <w:color w:val="000000" w:themeColor="text1"/>
                <w:sz w:val="28"/>
                <w:szCs w:val="28"/>
              </w:rPr>
              <w:t>Водоотведение</w:t>
            </w:r>
          </w:p>
        </w:tc>
      </w:tr>
      <w:tr w:rsidR="00A15B48" w:rsidRPr="00854A8E" w14:paraId="76172F39" w14:textId="77777777" w:rsidTr="00371BA4">
        <w:trPr>
          <w:trHeight w:val="419"/>
        </w:trPr>
        <w:tc>
          <w:tcPr>
            <w:tcW w:w="5611" w:type="dxa"/>
            <w:vAlign w:val="center"/>
          </w:tcPr>
          <w:p w14:paraId="2805FC39" w14:textId="77777777" w:rsidR="00A15B48" w:rsidRPr="00854A8E" w:rsidRDefault="00A15B48" w:rsidP="00371BA4">
            <w:pPr>
              <w:jc w:val="center"/>
              <w:rPr>
                <w:bCs/>
                <w:color w:val="000000" w:themeColor="text1"/>
                <w:sz w:val="28"/>
                <w:szCs w:val="28"/>
              </w:rPr>
            </w:pPr>
            <w:r>
              <w:rPr>
                <w:bCs/>
                <w:color w:val="000000" w:themeColor="text1"/>
                <w:sz w:val="28"/>
                <w:szCs w:val="28"/>
              </w:rPr>
              <w:t>-</w:t>
            </w:r>
          </w:p>
        </w:tc>
        <w:tc>
          <w:tcPr>
            <w:tcW w:w="4590" w:type="dxa"/>
            <w:vAlign w:val="center"/>
          </w:tcPr>
          <w:p w14:paraId="08A9D32E" w14:textId="77777777" w:rsidR="00A15B48" w:rsidRPr="00854A8E" w:rsidRDefault="00A15B48" w:rsidP="00371BA4">
            <w:pPr>
              <w:jc w:val="center"/>
              <w:rPr>
                <w:bCs/>
                <w:color w:val="000000" w:themeColor="text1"/>
                <w:sz w:val="28"/>
                <w:szCs w:val="28"/>
              </w:rPr>
            </w:pPr>
            <w:r>
              <w:rPr>
                <w:bCs/>
                <w:color w:val="000000" w:themeColor="text1"/>
                <w:sz w:val="28"/>
                <w:szCs w:val="28"/>
              </w:rPr>
              <w:t>-</w:t>
            </w:r>
          </w:p>
        </w:tc>
      </w:tr>
      <w:tr w:rsidR="00A15B48" w:rsidRPr="00854A8E" w14:paraId="0BF57EEE" w14:textId="77777777" w:rsidTr="00371BA4">
        <w:trPr>
          <w:trHeight w:val="419"/>
        </w:trPr>
        <w:tc>
          <w:tcPr>
            <w:tcW w:w="10201" w:type="dxa"/>
            <w:gridSpan w:val="2"/>
            <w:vAlign w:val="center"/>
          </w:tcPr>
          <w:p w14:paraId="727BA1A7" w14:textId="77777777" w:rsidR="00A15B48" w:rsidRDefault="00A15B48" w:rsidP="00371BA4">
            <w:pPr>
              <w:jc w:val="center"/>
              <w:rPr>
                <w:bCs/>
                <w:color w:val="000000" w:themeColor="text1"/>
                <w:sz w:val="28"/>
                <w:szCs w:val="28"/>
              </w:rPr>
            </w:pPr>
            <w:r>
              <w:rPr>
                <w:bCs/>
                <w:color w:val="000000" w:themeColor="text1"/>
                <w:sz w:val="28"/>
                <w:szCs w:val="28"/>
              </w:rPr>
              <w:t>2019 год</w:t>
            </w:r>
          </w:p>
        </w:tc>
      </w:tr>
      <w:tr w:rsidR="00A15B48" w:rsidRPr="00854A8E" w14:paraId="4C314D0D" w14:textId="77777777" w:rsidTr="00371BA4">
        <w:trPr>
          <w:trHeight w:val="419"/>
        </w:trPr>
        <w:tc>
          <w:tcPr>
            <w:tcW w:w="10201" w:type="dxa"/>
            <w:gridSpan w:val="2"/>
            <w:vAlign w:val="center"/>
          </w:tcPr>
          <w:p w14:paraId="64131C4B" w14:textId="77777777" w:rsidR="00A15B48" w:rsidRDefault="00A15B48" w:rsidP="00371BA4">
            <w:pPr>
              <w:jc w:val="center"/>
              <w:rPr>
                <w:bCs/>
                <w:color w:val="000000" w:themeColor="text1"/>
                <w:sz w:val="28"/>
                <w:szCs w:val="28"/>
              </w:rPr>
            </w:pPr>
            <w:r>
              <w:rPr>
                <w:bCs/>
                <w:color w:val="000000" w:themeColor="text1"/>
                <w:sz w:val="28"/>
                <w:szCs w:val="28"/>
              </w:rPr>
              <w:t xml:space="preserve">1. </w:t>
            </w:r>
            <w:r w:rsidRPr="001B2EC6">
              <w:rPr>
                <w:bCs/>
                <w:color w:val="000000" w:themeColor="text1"/>
                <w:sz w:val="28"/>
                <w:szCs w:val="28"/>
              </w:rPr>
              <w:t>Холодное водоснабжение питьевой водой</w:t>
            </w:r>
          </w:p>
        </w:tc>
      </w:tr>
      <w:tr w:rsidR="00A15B48" w:rsidRPr="00854A8E" w14:paraId="595465FF" w14:textId="77777777" w:rsidTr="00371BA4">
        <w:trPr>
          <w:trHeight w:val="419"/>
        </w:trPr>
        <w:tc>
          <w:tcPr>
            <w:tcW w:w="5611" w:type="dxa"/>
            <w:vAlign w:val="center"/>
          </w:tcPr>
          <w:p w14:paraId="1A65C377" w14:textId="77777777" w:rsidR="00A15B48" w:rsidRPr="00854A8E" w:rsidRDefault="00A15B48" w:rsidP="00371BA4">
            <w:pPr>
              <w:jc w:val="center"/>
              <w:rPr>
                <w:bCs/>
                <w:color w:val="000000" w:themeColor="text1"/>
                <w:sz w:val="28"/>
                <w:szCs w:val="28"/>
              </w:rPr>
            </w:pPr>
            <w:r>
              <w:rPr>
                <w:bCs/>
                <w:color w:val="000000" w:themeColor="text1"/>
                <w:sz w:val="28"/>
                <w:szCs w:val="28"/>
              </w:rPr>
              <w:t>-</w:t>
            </w:r>
          </w:p>
        </w:tc>
        <w:tc>
          <w:tcPr>
            <w:tcW w:w="4590" w:type="dxa"/>
            <w:vAlign w:val="center"/>
          </w:tcPr>
          <w:p w14:paraId="4D087A9B" w14:textId="77777777" w:rsidR="00A15B48" w:rsidRPr="00854A8E" w:rsidRDefault="00A15B48" w:rsidP="00371BA4">
            <w:pPr>
              <w:jc w:val="center"/>
              <w:rPr>
                <w:bCs/>
                <w:color w:val="000000" w:themeColor="text1"/>
                <w:sz w:val="28"/>
                <w:szCs w:val="28"/>
              </w:rPr>
            </w:pPr>
            <w:r>
              <w:rPr>
                <w:bCs/>
                <w:color w:val="000000" w:themeColor="text1"/>
                <w:sz w:val="28"/>
                <w:szCs w:val="28"/>
              </w:rPr>
              <w:t>-</w:t>
            </w:r>
          </w:p>
        </w:tc>
      </w:tr>
      <w:tr w:rsidR="00A15B48" w:rsidRPr="00854A8E" w14:paraId="604FFAED" w14:textId="77777777" w:rsidTr="00371BA4">
        <w:trPr>
          <w:trHeight w:val="419"/>
        </w:trPr>
        <w:tc>
          <w:tcPr>
            <w:tcW w:w="10201" w:type="dxa"/>
            <w:gridSpan w:val="2"/>
            <w:vAlign w:val="center"/>
          </w:tcPr>
          <w:p w14:paraId="15D9D1BD" w14:textId="77777777" w:rsidR="00A15B48" w:rsidRDefault="00A15B48" w:rsidP="00371BA4">
            <w:pPr>
              <w:jc w:val="center"/>
              <w:rPr>
                <w:bCs/>
                <w:color w:val="000000" w:themeColor="text1"/>
                <w:sz w:val="28"/>
                <w:szCs w:val="28"/>
              </w:rPr>
            </w:pPr>
            <w:r>
              <w:rPr>
                <w:bCs/>
                <w:color w:val="000000" w:themeColor="text1"/>
                <w:sz w:val="28"/>
                <w:szCs w:val="28"/>
              </w:rPr>
              <w:t>2. Водоотведение</w:t>
            </w:r>
          </w:p>
        </w:tc>
      </w:tr>
      <w:tr w:rsidR="00A15B48" w:rsidRPr="00854A8E" w14:paraId="0E89E873" w14:textId="77777777" w:rsidTr="00371BA4">
        <w:trPr>
          <w:trHeight w:val="419"/>
        </w:trPr>
        <w:tc>
          <w:tcPr>
            <w:tcW w:w="5611" w:type="dxa"/>
            <w:vAlign w:val="center"/>
          </w:tcPr>
          <w:p w14:paraId="775A49EF" w14:textId="77777777" w:rsidR="00A15B48" w:rsidRPr="00854A8E" w:rsidRDefault="00A15B48" w:rsidP="00371BA4">
            <w:pPr>
              <w:jc w:val="center"/>
              <w:rPr>
                <w:bCs/>
                <w:color w:val="000000" w:themeColor="text1"/>
                <w:sz w:val="28"/>
                <w:szCs w:val="28"/>
              </w:rPr>
            </w:pPr>
            <w:r>
              <w:rPr>
                <w:bCs/>
                <w:color w:val="000000" w:themeColor="text1"/>
                <w:sz w:val="28"/>
                <w:szCs w:val="28"/>
              </w:rPr>
              <w:t>-</w:t>
            </w:r>
          </w:p>
        </w:tc>
        <w:tc>
          <w:tcPr>
            <w:tcW w:w="4590" w:type="dxa"/>
            <w:vAlign w:val="center"/>
          </w:tcPr>
          <w:p w14:paraId="5DD34EFB" w14:textId="77777777" w:rsidR="00A15B48" w:rsidRPr="00854A8E" w:rsidRDefault="00A15B48" w:rsidP="00371BA4">
            <w:pPr>
              <w:jc w:val="center"/>
              <w:rPr>
                <w:bCs/>
                <w:color w:val="000000" w:themeColor="text1"/>
                <w:sz w:val="28"/>
                <w:szCs w:val="28"/>
              </w:rPr>
            </w:pPr>
            <w:r>
              <w:rPr>
                <w:bCs/>
                <w:color w:val="000000" w:themeColor="text1"/>
                <w:sz w:val="28"/>
                <w:szCs w:val="28"/>
              </w:rPr>
              <w:t>-</w:t>
            </w:r>
          </w:p>
        </w:tc>
      </w:tr>
    </w:tbl>
    <w:p w14:paraId="5BA74184" w14:textId="77777777" w:rsidR="00A15B48" w:rsidRDefault="00A15B48" w:rsidP="00A15B48">
      <w:pPr>
        <w:jc w:val="both"/>
        <w:rPr>
          <w:sz w:val="28"/>
          <w:szCs w:val="28"/>
        </w:rPr>
      </w:pPr>
    </w:p>
    <w:p w14:paraId="3A895891" w14:textId="77777777" w:rsidR="00A15B48" w:rsidRDefault="00A15B48" w:rsidP="00A15B48">
      <w:pPr>
        <w:jc w:val="both"/>
        <w:rPr>
          <w:sz w:val="28"/>
          <w:szCs w:val="28"/>
        </w:rPr>
      </w:pPr>
    </w:p>
    <w:p w14:paraId="421796EE" w14:textId="77777777" w:rsidR="00A15B48" w:rsidRDefault="00A15B48" w:rsidP="00A15B48">
      <w:pPr>
        <w:jc w:val="both"/>
        <w:rPr>
          <w:sz w:val="28"/>
          <w:szCs w:val="28"/>
        </w:rPr>
      </w:pPr>
    </w:p>
    <w:p w14:paraId="1E0603A7" w14:textId="77777777" w:rsidR="00A15B48" w:rsidRDefault="00A15B48" w:rsidP="00A15B48">
      <w:pPr>
        <w:jc w:val="both"/>
        <w:rPr>
          <w:sz w:val="28"/>
          <w:szCs w:val="28"/>
        </w:rPr>
      </w:pPr>
    </w:p>
    <w:p w14:paraId="67C6D351" w14:textId="77777777" w:rsidR="00A15B48" w:rsidRDefault="00A15B48" w:rsidP="00A15B48">
      <w:pPr>
        <w:jc w:val="both"/>
        <w:rPr>
          <w:sz w:val="28"/>
          <w:szCs w:val="28"/>
        </w:rPr>
      </w:pPr>
    </w:p>
    <w:p w14:paraId="51A5A65D" w14:textId="77777777" w:rsidR="00A15B48" w:rsidRDefault="00A15B48" w:rsidP="00A15B48">
      <w:pPr>
        <w:jc w:val="both"/>
        <w:rPr>
          <w:sz w:val="28"/>
          <w:szCs w:val="28"/>
        </w:rPr>
      </w:pPr>
    </w:p>
    <w:p w14:paraId="5AEC12C1" w14:textId="77777777" w:rsidR="00A15B48" w:rsidRDefault="00A15B48" w:rsidP="00A15B48">
      <w:pPr>
        <w:jc w:val="both"/>
        <w:rPr>
          <w:sz w:val="28"/>
          <w:szCs w:val="28"/>
        </w:rPr>
      </w:pPr>
    </w:p>
    <w:p w14:paraId="2D984F34" w14:textId="77777777" w:rsidR="00A15B48" w:rsidRDefault="00A15B48" w:rsidP="00A15B48">
      <w:pPr>
        <w:jc w:val="both"/>
        <w:rPr>
          <w:sz w:val="28"/>
          <w:szCs w:val="28"/>
        </w:rPr>
      </w:pPr>
    </w:p>
    <w:p w14:paraId="4723569B" w14:textId="77777777" w:rsidR="00A15B48" w:rsidRDefault="00A15B48" w:rsidP="00A15B48">
      <w:pPr>
        <w:jc w:val="both"/>
        <w:rPr>
          <w:sz w:val="28"/>
          <w:szCs w:val="28"/>
        </w:rPr>
      </w:pPr>
    </w:p>
    <w:p w14:paraId="31BE548C" w14:textId="77777777" w:rsidR="00A15B48" w:rsidRDefault="00A15B48" w:rsidP="00A15B48">
      <w:pPr>
        <w:jc w:val="both"/>
        <w:rPr>
          <w:sz w:val="28"/>
          <w:szCs w:val="28"/>
        </w:rPr>
      </w:pPr>
    </w:p>
    <w:p w14:paraId="6DBE4956" w14:textId="77777777" w:rsidR="00A15B48" w:rsidRDefault="00A15B48" w:rsidP="00A15B48">
      <w:pPr>
        <w:jc w:val="both"/>
        <w:rPr>
          <w:sz w:val="28"/>
          <w:szCs w:val="28"/>
        </w:rPr>
      </w:pPr>
    </w:p>
    <w:p w14:paraId="38105736" w14:textId="77777777" w:rsidR="00A15B48" w:rsidRDefault="00A15B48" w:rsidP="00A15B48">
      <w:pPr>
        <w:jc w:val="both"/>
        <w:rPr>
          <w:sz w:val="28"/>
          <w:szCs w:val="28"/>
        </w:rPr>
      </w:pPr>
    </w:p>
    <w:p w14:paraId="65EE8CE7" w14:textId="77777777" w:rsidR="00A15B48" w:rsidRDefault="00A15B48" w:rsidP="00A15B48">
      <w:pPr>
        <w:jc w:val="both"/>
        <w:rPr>
          <w:sz w:val="28"/>
          <w:szCs w:val="28"/>
        </w:rPr>
      </w:pPr>
    </w:p>
    <w:p w14:paraId="0BA07567" w14:textId="77777777" w:rsidR="00A15B48" w:rsidRDefault="00A15B48" w:rsidP="00A15B48">
      <w:pPr>
        <w:jc w:val="both"/>
        <w:rPr>
          <w:sz w:val="28"/>
          <w:szCs w:val="28"/>
        </w:rPr>
      </w:pPr>
    </w:p>
    <w:p w14:paraId="25C4B115" w14:textId="77777777" w:rsidR="00A15B48" w:rsidRDefault="00A15B48" w:rsidP="00A15B48">
      <w:pPr>
        <w:jc w:val="both"/>
        <w:rPr>
          <w:sz w:val="28"/>
          <w:szCs w:val="28"/>
        </w:rPr>
      </w:pPr>
    </w:p>
    <w:p w14:paraId="05CA431B" w14:textId="77777777" w:rsidR="00A15B48" w:rsidRDefault="00A15B48" w:rsidP="00A15B48">
      <w:pPr>
        <w:jc w:val="both"/>
        <w:rPr>
          <w:sz w:val="28"/>
          <w:szCs w:val="28"/>
        </w:rPr>
      </w:pPr>
    </w:p>
    <w:p w14:paraId="3B7D196F" w14:textId="77777777" w:rsidR="00A15B48" w:rsidRDefault="00A15B48" w:rsidP="00A15B48">
      <w:pPr>
        <w:jc w:val="both"/>
        <w:rPr>
          <w:sz w:val="28"/>
          <w:szCs w:val="28"/>
        </w:rPr>
      </w:pPr>
    </w:p>
    <w:p w14:paraId="49457AC2" w14:textId="77777777" w:rsidR="00A15B48" w:rsidRDefault="00A15B48" w:rsidP="00A15B48">
      <w:pPr>
        <w:jc w:val="both"/>
        <w:rPr>
          <w:sz w:val="28"/>
          <w:szCs w:val="28"/>
        </w:rPr>
      </w:pPr>
    </w:p>
    <w:p w14:paraId="0983509A" w14:textId="77777777" w:rsidR="00A15B48" w:rsidRDefault="00A15B48" w:rsidP="00A15B48">
      <w:pPr>
        <w:jc w:val="both"/>
        <w:rPr>
          <w:sz w:val="28"/>
          <w:szCs w:val="28"/>
        </w:rPr>
      </w:pPr>
    </w:p>
    <w:p w14:paraId="0DB7DB8C" w14:textId="77777777" w:rsidR="00A15B48" w:rsidRDefault="00A15B48" w:rsidP="00A15B48">
      <w:pPr>
        <w:jc w:val="both"/>
        <w:rPr>
          <w:sz w:val="28"/>
          <w:szCs w:val="28"/>
        </w:rPr>
      </w:pPr>
    </w:p>
    <w:p w14:paraId="616E34CB" w14:textId="77777777" w:rsidR="00A15B48" w:rsidRDefault="00A15B48" w:rsidP="00A15B48">
      <w:pPr>
        <w:jc w:val="both"/>
        <w:rPr>
          <w:sz w:val="28"/>
          <w:szCs w:val="28"/>
        </w:rPr>
      </w:pPr>
    </w:p>
    <w:p w14:paraId="5BEC2CA8" w14:textId="77777777" w:rsidR="00A15B48" w:rsidRDefault="00A15B48" w:rsidP="00A15B48">
      <w:pPr>
        <w:jc w:val="both"/>
        <w:rPr>
          <w:sz w:val="28"/>
          <w:szCs w:val="28"/>
        </w:rPr>
      </w:pPr>
    </w:p>
    <w:p w14:paraId="0E7A0BDD" w14:textId="77777777" w:rsidR="00A15B48" w:rsidRDefault="00A15B48" w:rsidP="00A15B48">
      <w:pPr>
        <w:jc w:val="both"/>
        <w:rPr>
          <w:sz w:val="28"/>
          <w:szCs w:val="28"/>
        </w:rPr>
      </w:pPr>
    </w:p>
    <w:p w14:paraId="7B25E729" w14:textId="77777777" w:rsidR="00A15B48" w:rsidRDefault="00A15B48" w:rsidP="00A15B48">
      <w:pPr>
        <w:jc w:val="both"/>
        <w:rPr>
          <w:sz w:val="28"/>
          <w:szCs w:val="28"/>
        </w:rPr>
      </w:pPr>
    </w:p>
    <w:p w14:paraId="782213D7" w14:textId="77777777" w:rsidR="00A15B48" w:rsidRDefault="00A15B48" w:rsidP="00A15B48">
      <w:pPr>
        <w:jc w:val="both"/>
        <w:rPr>
          <w:sz w:val="28"/>
          <w:szCs w:val="28"/>
        </w:rPr>
      </w:pPr>
    </w:p>
    <w:p w14:paraId="4E601A5D" w14:textId="77777777" w:rsidR="00A15B48" w:rsidRDefault="00A15B48" w:rsidP="00A15B48">
      <w:pPr>
        <w:jc w:val="both"/>
        <w:rPr>
          <w:sz w:val="28"/>
          <w:szCs w:val="28"/>
        </w:rPr>
      </w:pPr>
    </w:p>
    <w:p w14:paraId="57E033FB" w14:textId="77777777" w:rsidR="00A15B48" w:rsidRDefault="00A15B48" w:rsidP="00A15B48">
      <w:pPr>
        <w:jc w:val="both"/>
        <w:rPr>
          <w:sz w:val="28"/>
          <w:szCs w:val="28"/>
        </w:rPr>
      </w:pPr>
    </w:p>
    <w:p w14:paraId="4F3707FD" w14:textId="77777777" w:rsidR="00A15B48" w:rsidRDefault="00A15B48" w:rsidP="00A15B48">
      <w:pPr>
        <w:jc w:val="both"/>
        <w:rPr>
          <w:sz w:val="28"/>
          <w:szCs w:val="28"/>
        </w:rPr>
      </w:pPr>
    </w:p>
    <w:p w14:paraId="0D3A4CA8" w14:textId="77777777" w:rsidR="00A15B48" w:rsidRDefault="00A15B48" w:rsidP="00A15B48">
      <w:pPr>
        <w:jc w:val="both"/>
        <w:rPr>
          <w:sz w:val="28"/>
          <w:szCs w:val="28"/>
        </w:rPr>
      </w:pPr>
    </w:p>
    <w:p w14:paraId="109B710C" w14:textId="77777777" w:rsidR="00A15B48" w:rsidRDefault="00A15B48" w:rsidP="00A15B48">
      <w:pPr>
        <w:ind w:left="-567"/>
        <w:jc w:val="center"/>
        <w:rPr>
          <w:bCs/>
          <w:color w:val="000000"/>
          <w:sz w:val="28"/>
          <w:szCs w:val="28"/>
        </w:rPr>
      </w:pPr>
      <w:r>
        <w:rPr>
          <w:bCs/>
          <w:color w:val="000000"/>
          <w:sz w:val="28"/>
          <w:szCs w:val="28"/>
        </w:rPr>
        <w:lastRenderedPageBreak/>
        <w:t>Раздел 11. Мероприятия, направленные на повышение качества обслуживания абонентов</w:t>
      </w:r>
    </w:p>
    <w:p w14:paraId="364C8CB0" w14:textId="77777777" w:rsidR="00A15B48" w:rsidRDefault="00A15B48" w:rsidP="00A15B48">
      <w:pPr>
        <w:ind w:left="-567"/>
        <w:jc w:val="center"/>
        <w:rPr>
          <w:bCs/>
          <w:color w:val="000000"/>
          <w:sz w:val="28"/>
          <w:szCs w:val="28"/>
        </w:rPr>
      </w:pPr>
    </w:p>
    <w:tbl>
      <w:tblPr>
        <w:tblStyle w:val="af"/>
        <w:tblW w:w="9918" w:type="dxa"/>
        <w:tblInd w:w="-567" w:type="dxa"/>
        <w:tblLook w:val="04A0" w:firstRow="1" w:lastRow="0" w:firstColumn="1" w:lastColumn="0" w:noHBand="0" w:noVBand="1"/>
      </w:tblPr>
      <w:tblGrid>
        <w:gridCol w:w="5935"/>
        <w:gridCol w:w="3983"/>
      </w:tblGrid>
      <w:tr w:rsidR="00A15B48" w14:paraId="497C8B60" w14:textId="77777777" w:rsidTr="00371BA4">
        <w:trPr>
          <w:trHeight w:val="748"/>
        </w:trPr>
        <w:tc>
          <w:tcPr>
            <w:tcW w:w="5935" w:type="dxa"/>
            <w:vAlign w:val="center"/>
          </w:tcPr>
          <w:p w14:paraId="31BDFFAD" w14:textId="77777777" w:rsidR="00A15B48" w:rsidRDefault="00A15B48" w:rsidP="00371BA4">
            <w:pPr>
              <w:jc w:val="center"/>
              <w:rPr>
                <w:bCs/>
                <w:color w:val="000000"/>
                <w:sz w:val="28"/>
                <w:szCs w:val="28"/>
              </w:rPr>
            </w:pPr>
            <w:r>
              <w:rPr>
                <w:bCs/>
                <w:color w:val="000000"/>
                <w:sz w:val="28"/>
                <w:szCs w:val="28"/>
              </w:rPr>
              <w:t>Наименование мероприятия</w:t>
            </w:r>
          </w:p>
        </w:tc>
        <w:tc>
          <w:tcPr>
            <w:tcW w:w="3983" w:type="dxa"/>
            <w:vAlign w:val="center"/>
          </w:tcPr>
          <w:p w14:paraId="61064B1D" w14:textId="77777777" w:rsidR="00A15B48" w:rsidRDefault="00A15B48" w:rsidP="00371BA4">
            <w:pPr>
              <w:jc w:val="center"/>
              <w:rPr>
                <w:bCs/>
                <w:color w:val="000000"/>
                <w:sz w:val="28"/>
                <w:szCs w:val="28"/>
              </w:rPr>
            </w:pPr>
            <w:r>
              <w:rPr>
                <w:bCs/>
                <w:color w:val="000000"/>
                <w:sz w:val="28"/>
                <w:szCs w:val="28"/>
              </w:rPr>
              <w:t>Период проведения мероприятий</w:t>
            </w:r>
          </w:p>
        </w:tc>
      </w:tr>
      <w:tr w:rsidR="00A15B48" w14:paraId="68BF28D5" w14:textId="77777777" w:rsidTr="00371BA4">
        <w:trPr>
          <w:trHeight w:val="517"/>
        </w:trPr>
        <w:tc>
          <w:tcPr>
            <w:tcW w:w="5935" w:type="dxa"/>
            <w:vAlign w:val="center"/>
          </w:tcPr>
          <w:p w14:paraId="49FBB4AC" w14:textId="77777777" w:rsidR="00A15B48" w:rsidRPr="00A806C8" w:rsidRDefault="00A15B48" w:rsidP="00371BA4">
            <w:pPr>
              <w:jc w:val="center"/>
              <w:rPr>
                <w:bCs/>
                <w:sz w:val="28"/>
                <w:szCs w:val="28"/>
              </w:rPr>
            </w:pPr>
            <w:r>
              <w:rPr>
                <w:bCs/>
                <w:sz w:val="28"/>
                <w:szCs w:val="28"/>
              </w:rPr>
              <w:t>-</w:t>
            </w:r>
          </w:p>
        </w:tc>
        <w:tc>
          <w:tcPr>
            <w:tcW w:w="3983" w:type="dxa"/>
            <w:vAlign w:val="center"/>
          </w:tcPr>
          <w:p w14:paraId="584EF94F" w14:textId="77777777" w:rsidR="00A15B48" w:rsidRPr="00FB1C58" w:rsidRDefault="00A15B48" w:rsidP="00371BA4">
            <w:pPr>
              <w:jc w:val="center"/>
              <w:rPr>
                <w:bCs/>
                <w:sz w:val="28"/>
                <w:szCs w:val="28"/>
              </w:rPr>
            </w:pPr>
            <w:r>
              <w:rPr>
                <w:bCs/>
                <w:sz w:val="28"/>
                <w:szCs w:val="28"/>
              </w:rPr>
              <w:t>-</w:t>
            </w:r>
          </w:p>
        </w:tc>
      </w:tr>
    </w:tbl>
    <w:p w14:paraId="088E6B1E" w14:textId="77777777" w:rsidR="00A15B48" w:rsidRDefault="00A15B48" w:rsidP="00A15B48">
      <w:pPr>
        <w:jc w:val="both"/>
        <w:rPr>
          <w:sz w:val="28"/>
          <w:szCs w:val="28"/>
        </w:rPr>
      </w:pPr>
    </w:p>
    <w:p w14:paraId="5AB01B6A" w14:textId="77777777" w:rsidR="00A15B48" w:rsidRDefault="00A15B48" w:rsidP="00A15B48">
      <w:pPr>
        <w:jc w:val="both"/>
        <w:rPr>
          <w:sz w:val="28"/>
          <w:szCs w:val="28"/>
        </w:rPr>
      </w:pPr>
    </w:p>
    <w:p w14:paraId="31189038" w14:textId="77777777" w:rsidR="00A15B48" w:rsidRDefault="00A15B48" w:rsidP="00A15B48">
      <w:pPr>
        <w:jc w:val="both"/>
        <w:rPr>
          <w:sz w:val="28"/>
          <w:szCs w:val="28"/>
        </w:rPr>
      </w:pPr>
    </w:p>
    <w:p w14:paraId="16617E9A" w14:textId="77777777" w:rsidR="00A15B48" w:rsidRDefault="00A15B48" w:rsidP="00A15B48">
      <w:pPr>
        <w:jc w:val="both"/>
        <w:rPr>
          <w:sz w:val="28"/>
          <w:szCs w:val="28"/>
        </w:rPr>
      </w:pPr>
    </w:p>
    <w:p w14:paraId="35428DA6" w14:textId="77777777" w:rsidR="00A15B48" w:rsidRDefault="00A15B48" w:rsidP="00A15B48">
      <w:pPr>
        <w:jc w:val="both"/>
        <w:rPr>
          <w:sz w:val="28"/>
          <w:szCs w:val="28"/>
        </w:rPr>
      </w:pPr>
    </w:p>
    <w:p w14:paraId="5540D984" w14:textId="77777777" w:rsidR="00A15B48" w:rsidRDefault="00A15B48" w:rsidP="00A15B48">
      <w:pPr>
        <w:jc w:val="both"/>
        <w:rPr>
          <w:sz w:val="28"/>
          <w:szCs w:val="28"/>
        </w:rPr>
      </w:pPr>
    </w:p>
    <w:p w14:paraId="33E59058" w14:textId="77777777" w:rsidR="00A15B48" w:rsidRDefault="00A15B48" w:rsidP="00A15B48">
      <w:pPr>
        <w:jc w:val="both"/>
        <w:rPr>
          <w:sz w:val="28"/>
          <w:szCs w:val="28"/>
        </w:rPr>
      </w:pPr>
    </w:p>
    <w:p w14:paraId="08DF4F52" w14:textId="77777777" w:rsidR="00A15B48" w:rsidRDefault="00A15B48" w:rsidP="00A15B48">
      <w:pPr>
        <w:jc w:val="both"/>
        <w:rPr>
          <w:sz w:val="28"/>
          <w:szCs w:val="28"/>
        </w:rPr>
      </w:pPr>
    </w:p>
    <w:p w14:paraId="79F2BDF9" w14:textId="77777777" w:rsidR="00A15B48" w:rsidRDefault="00A15B48" w:rsidP="00A15B48">
      <w:pPr>
        <w:jc w:val="both"/>
        <w:rPr>
          <w:sz w:val="28"/>
          <w:szCs w:val="28"/>
        </w:rPr>
      </w:pPr>
    </w:p>
    <w:p w14:paraId="706EFAB5" w14:textId="77777777" w:rsidR="00A15B48" w:rsidRDefault="00A15B48" w:rsidP="00A15B48">
      <w:pPr>
        <w:jc w:val="both"/>
        <w:rPr>
          <w:sz w:val="28"/>
          <w:szCs w:val="28"/>
        </w:rPr>
      </w:pPr>
    </w:p>
    <w:p w14:paraId="6C94D854" w14:textId="77777777" w:rsidR="00A15B48" w:rsidRDefault="00A15B48" w:rsidP="00A15B48">
      <w:pPr>
        <w:jc w:val="both"/>
        <w:rPr>
          <w:sz w:val="28"/>
          <w:szCs w:val="28"/>
        </w:rPr>
      </w:pPr>
    </w:p>
    <w:p w14:paraId="253C01FB" w14:textId="77777777" w:rsidR="00A15B48" w:rsidRDefault="00A15B48" w:rsidP="00A15B48">
      <w:pPr>
        <w:jc w:val="both"/>
        <w:rPr>
          <w:sz w:val="28"/>
          <w:szCs w:val="28"/>
        </w:rPr>
      </w:pPr>
    </w:p>
    <w:p w14:paraId="0A24D094" w14:textId="77777777" w:rsidR="00A15B48" w:rsidRDefault="00A15B48" w:rsidP="00A15B48">
      <w:pPr>
        <w:jc w:val="both"/>
        <w:rPr>
          <w:sz w:val="28"/>
          <w:szCs w:val="28"/>
        </w:rPr>
      </w:pPr>
    </w:p>
    <w:p w14:paraId="416281CD" w14:textId="77777777" w:rsidR="00A15B48" w:rsidRDefault="00A15B48" w:rsidP="00A15B48">
      <w:pPr>
        <w:jc w:val="both"/>
        <w:rPr>
          <w:sz w:val="28"/>
          <w:szCs w:val="28"/>
        </w:rPr>
      </w:pPr>
    </w:p>
    <w:p w14:paraId="7B1A6C9C" w14:textId="77777777" w:rsidR="00A15B48" w:rsidRDefault="00A15B48" w:rsidP="00A15B48">
      <w:pPr>
        <w:jc w:val="both"/>
        <w:rPr>
          <w:sz w:val="28"/>
          <w:szCs w:val="28"/>
        </w:rPr>
      </w:pPr>
    </w:p>
    <w:p w14:paraId="3FC5A664" w14:textId="77777777" w:rsidR="00A15B48" w:rsidRDefault="00A15B48" w:rsidP="00A15B48">
      <w:pPr>
        <w:jc w:val="both"/>
        <w:rPr>
          <w:sz w:val="28"/>
          <w:szCs w:val="28"/>
        </w:rPr>
      </w:pPr>
    </w:p>
    <w:p w14:paraId="1C8D1EC6" w14:textId="77777777" w:rsidR="00A15B48" w:rsidRDefault="00A15B48" w:rsidP="00A15B48">
      <w:pPr>
        <w:jc w:val="both"/>
        <w:rPr>
          <w:sz w:val="28"/>
          <w:szCs w:val="28"/>
        </w:rPr>
      </w:pPr>
    </w:p>
    <w:p w14:paraId="6CE2609A" w14:textId="77777777" w:rsidR="00A15B48" w:rsidRDefault="00A15B48" w:rsidP="00A15B48">
      <w:pPr>
        <w:jc w:val="both"/>
        <w:rPr>
          <w:sz w:val="28"/>
          <w:szCs w:val="28"/>
        </w:rPr>
      </w:pPr>
    </w:p>
    <w:p w14:paraId="43A0E982" w14:textId="77777777" w:rsidR="00A15B48" w:rsidRDefault="00A15B48" w:rsidP="00A15B48">
      <w:pPr>
        <w:jc w:val="both"/>
        <w:rPr>
          <w:sz w:val="28"/>
          <w:szCs w:val="28"/>
        </w:rPr>
      </w:pPr>
    </w:p>
    <w:p w14:paraId="0F2AF9EB" w14:textId="77777777" w:rsidR="00A15B48" w:rsidRDefault="00A15B48" w:rsidP="00A15B48">
      <w:pPr>
        <w:jc w:val="both"/>
        <w:rPr>
          <w:sz w:val="28"/>
          <w:szCs w:val="28"/>
        </w:rPr>
      </w:pPr>
    </w:p>
    <w:p w14:paraId="7EC2701A" w14:textId="77777777" w:rsidR="00A15B48" w:rsidRDefault="00A15B48" w:rsidP="00A15B48">
      <w:pPr>
        <w:jc w:val="both"/>
        <w:rPr>
          <w:sz w:val="28"/>
          <w:szCs w:val="28"/>
        </w:rPr>
      </w:pPr>
    </w:p>
    <w:p w14:paraId="04539D72" w14:textId="77777777" w:rsidR="00A15B48" w:rsidRDefault="00A15B48" w:rsidP="00A15B48">
      <w:pPr>
        <w:jc w:val="both"/>
        <w:rPr>
          <w:sz w:val="28"/>
          <w:szCs w:val="28"/>
        </w:rPr>
      </w:pPr>
    </w:p>
    <w:p w14:paraId="16CBC59B" w14:textId="77777777" w:rsidR="00A15B48" w:rsidRDefault="00A15B48" w:rsidP="00A15B48">
      <w:pPr>
        <w:jc w:val="both"/>
        <w:rPr>
          <w:sz w:val="28"/>
          <w:szCs w:val="28"/>
        </w:rPr>
      </w:pPr>
    </w:p>
    <w:p w14:paraId="22687EB6" w14:textId="77777777" w:rsidR="00A15B48" w:rsidRDefault="00A15B48" w:rsidP="00A15B48">
      <w:pPr>
        <w:jc w:val="both"/>
        <w:rPr>
          <w:sz w:val="28"/>
          <w:szCs w:val="28"/>
        </w:rPr>
      </w:pPr>
    </w:p>
    <w:p w14:paraId="1DD1D6D3" w14:textId="77777777" w:rsidR="00A15B48" w:rsidRDefault="00A15B48" w:rsidP="00A15B48">
      <w:pPr>
        <w:jc w:val="both"/>
        <w:rPr>
          <w:sz w:val="28"/>
          <w:szCs w:val="28"/>
        </w:rPr>
      </w:pPr>
    </w:p>
    <w:p w14:paraId="162B13CD" w14:textId="77777777" w:rsidR="00A15B48" w:rsidRDefault="00A15B48" w:rsidP="00A15B48">
      <w:pPr>
        <w:jc w:val="both"/>
        <w:rPr>
          <w:sz w:val="28"/>
          <w:szCs w:val="28"/>
        </w:rPr>
      </w:pPr>
    </w:p>
    <w:p w14:paraId="0DA36D54" w14:textId="77777777" w:rsidR="00A15B48" w:rsidRDefault="00A15B48" w:rsidP="00A15B48">
      <w:pPr>
        <w:jc w:val="both"/>
        <w:rPr>
          <w:sz w:val="28"/>
          <w:szCs w:val="28"/>
        </w:rPr>
      </w:pPr>
    </w:p>
    <w:p w14:paraId="51A5D86D" w14:textId="77777777" w:rsidR="00A15B48" w:rsidRDefault="00A15B48" w:rsidP="00A15B48">
      <w:pPr>
        <w:jc w:val="both"/>
        <w:rPr>
          <w:sz w:val="28"/>
          <w:szCs w:val="28"/>
        </w:rPr>
      </w:pPr>
    </w:p>
    <w:p w14:paraId="626CAE2E" w14:textId="77777777" w:rsidR="00A15B48" w:rsidRDefault="00A15B48" w:rsidP="00A15B48">
      <w:pPr>
        <w:jc w:val="both"/>
        <w:rPr>
          <w:sz w:val="28"/>
          <w:szCs w:val="28"/>
        </w:rPr>
      </w:pPr>
    </w:p>
    <w:p w14:paraId="7E62F9B7" w14:textId="77777777" w:rsidR="00A15B48" w:rsidRDefault="00A15B48" w:rsidP="00A15B48">
      <w:pPr>
        <w:jc w:val="both"/>
        <w:rPr>
          <w:sz w:val="28"/>
          <w:szCs w:val="28"/>
        </w:rPr>
      </w:pPr>
    </w:p>
    <w:p w14:paraId="3612EDF9" w14:textId="77777777" w:rsidR="00A15B48" w:rsidRDefault="00A15B48" w:rsidP="00A15B48">
      <w:pPr>
        <w:jc w:val="both"/>
        <w:rPr>
          <w:sz w:val="28"/>
          <w:szCs w:val="28"/>
        </w:rPr>
      </w:pPr>
    </w:p>
    <w:p w14:paraId="0F40331D" w14:textId="77777777" w:rsidR="00A15B48" w:rsidRDefault="00A15B48" w:rsidP="00A15B48">
      <w:pPr>
        <w:jc w:val="both"/>
        <w:rPr>
          <w:sz w:val="28"/>
          <w:szCs w:val="28"/>
        </w:rPr>
      </w:pPr>
    </w:p>
    <w:p w14:paraId="2CF5A838" w14:textId="77777777" w:rsidR="00A15B48" w:rsidRDefault="00A15B48" w:rsidP="00A15B48">
      <w:pPr>
        <w:jc w:val="both"/>
        <w:rPr>
          <w:sz w:val="28"/>
          <w:szCs w:val="28"/>
        </w:rPr>
      </w:pPr>
    </w:p>
    <w:p w14:paraId="67432729" w14:textId="77777777" w:rsidR="00A15B48" w:rsidRDefault="00A15B48" w:rsidP="00A15B48">
      <w:pPr>
        <w:jc w:val="both"/>
        <w:rPr>
          <w:sz w:val="28"/>
          <w:szCs w:val="28"/>
        </w:rPr>
      </w:pPr>
    </w:p>
    <w:p w14:paraId="1642404A" w14:textId="77777777" w:rsidR="00A15B48" w:rsidRDefault="00A15B48" w:rsidP="00A15B48">
      <w:pPr>
        <w:jc w:val="both"/>
        <w:rPr>
          <w:sz w:val="28"/>
          <w:szCs w:val="28"/>
        </w:rPr>
      </w:pPr>
    </w:p>
    <w:p w14:paraId="06A91C0C" w14:textId="77777777" w:rsidR="00A15B48" w:rsidRDefault="00A15B48" w:rsidP="00A15B48">
      <w:pPr>
        <w:jc w:val="both"/>
        <w:rPr>
          <w:sz w:val="28"/>
          <w:szCs w:val="28"/>
        </w:rPr>
      </w:pPr>
    </w:p>
    <w:p w14:paraId="20A59E93" w14:textId="77777777" w:rsidR="00A15B48" w:rsidRDefault="00A15B48" w:rsidP="00A15B48">
      <w:pPr>
        <w:jc w:val="both"/>
        <w:rPr>
          <w:sz w:val="28"/>
          <w:szCs w:val="28"/>
        </w:rPr>
      </w:pPr>
    </w:p>
    <w:p w14:paraId="0CC1394F" w14:textId="77777777" w:rsidR="00A15B48" w:rsidRDefault="00A15B48" w:rsidP="00A15B48">
      <w:pPr>
        <w:jc w:val="both"/>
        <w:rPr>
          <w:sz w:val="28"/>
          <w:szCs w:val="28"/>
        </w:rPr>
      </w:pPr>
    </w:p>
    <w:p w14:paraId="6BC03F3F" w14:textId="77777777" w:rsidR="00A15B48" w:rsidRDefault="00A15B48" w:rsidP="00A15B48">
      <w:pPr>
        <w:jc w:val="both"/>
        <w:rPr>
          <w:sz w:val="28"/>
          <w:szCs w:val="28"/>
        </w:rPr>
        <w:sectPr w:rsidR="00A15B48" w:rsidSect="00371BA4">
          <w:pgSz w:w="11906" w:h="16838"/>
          <w:pgMar w:top="851" w:right="709" w:bottom="709" w:left="1559" w:header="709" w:footer="709" w:gutter="0"/>
          <w:cols w:space="708"/>
          <w:titlePg/>
          <w:docGrid w:linePitch="360"/>
        </w:sectPr>
      </w:pPr>
    </w:p>
    <w:p w14:paraId="39C5493A" w14:textId="59D5312D" w:rsidR="00A15B48" w:rsidRPr="00081AD4" w:rsidRDefault="00A15B48" w:rsidP="00A15B48">
      <w:pPr>
        <w:tabs>
          <w:tab w:val="left" w:pos="5580"/>
          <w:tab w:val="left" w:pos="9498"/>
        </w:tabs>
        <w:ind w:right="-569" w:firstLine="10915"/>
        <w:rPr>
          <w:color w:val="000000" w:themeColor="text1"/>
        </w:rPr>
      </w:pPr>
      <w:r w:rsidRPr="00081AD4">
        <w:rPr>
          <w:color w:val="000000" w:themeColor="text1"/>
        </w:rPr>
        <w:lastRenderedPageBreak/>
        <w:t xml:space="preserve">Приложение № </w:t>
      </w:r>
      <w:r>
        <w:rPr>
          <w:color w:val="000000" w:themeColor="text1"/>
        </w:rPr>
        <w:t xml:space="preserve">26 </w:t>
      </w:r>
      <w:r w:rsidRPr="00081AD4">
        <w:rPr>
          <w:color w:val="000000" w:themeColor="text1"/>
        </w:rPr>
        <w:t>к протоколу № 8</w:t>
      </w:r>
      <w:r>
        <w:rPr>
          <w:color w:val="000000" w:themeColor="text1"/>
        </w:rPr>
        <w:t>1</w:t>
      </w:r>
    </w:p>
    <w:p w14:paraId="6096F648" w14:textId="77777777" w:rsidR="00A15B48" w:rsidRPr="00081AD4" w:rsidRDefault="00A15B48" w:rsidP="00A15B48">
      <w:pPr>
        <w:tabs>
          <w:tab w:val="left" w:pos="5580"/>
          <w:tab w:val="left" w:pos="9498"/>
        </w:tabs>
        <w:ind w:right="-569" w:firstLine="10915"/>
        <w:rPr>
          <w:color w:val="000000" w:themeColor="text1"/>
        </w:rPr>
      </w:pPr>
      <w:r w:rsidRPr="00081AD4">
        <w:rPr>
          <w:color w:val="000000" w:themeColor="text1"/>
        </w:rPr>
        <w:t>заседания Правления Региональной</w:t>
      </w:r>
    </w:p>
    <w:p w14:paraId="1A731B8C" w14:textId="77777777" w:rsidR="00A15B48" w:rsidRPr="00081AD4" w:rsidRDefault="00A15B48" w:rsidP="00A15B48">
      <w:pPr>
        <w:tabs>
          <w:tab w:val="left" w:pos="5580"/>
          <w:tab w:val="left" w:pos="9498"/>
        </w:tabs>
        <w:ind w:right="-569" w:firstLine="10915"/>
        <w:rPr>
          <w:color w:val="000000" w:themeColor="text1"/>
        </w:rPr>
      </w:pPr>
      <w:r w:rsidRPr="00081AD4">
        <w:rPr>
          <w:color w:val="000000" w:themeColor="text1"/>
        </w:rPr>
        <w:t>энергетической комиссии</w:t>
      </w:r>
    </w:p>
    <w:p w14:paraId="4CF49935" w14:textId="26E1F993" w:rsidR="00A15B48" w:rsidRDefault="00A15B48" w:rsidP="00A15B48">
      <w:pPr>
        <w:tabs>
          <w:tab w:val="left" w:pos="5580"/>
          <w:tab w:val="left" w:pos="9498"/>
        </w:tabs>
        <w:ind w:right="-569" w:firstLine="10915"/>
        <w:rPr>
          <w:color w:val="000000" w:themeColor="text1"/>
        </w:rPr>
      </w:pPr>
      <w:r w:rsidRPr="00081AD4">
        <w:rPr>
          <w:color w:val="000000" w:themeColor="text1"/>
        </w:rPr>
        <w:t>Кузбасса от 0</w:t>
      </w:r>
      <w:r>
        <w:rPr>
          <w:color w:val="000000" w:themeColor="text1"/>
        </w:rPr>
        <w:t>8</w:t>
      </w:r>
      <w:r w:rsidRPr="00081AD4">
        <w:rPr>
          <w:color w:val="000000" w:themeColor="text1"/>
        </w:rPr>
        <w:t>.12.2020</w:t>
      </w:r>
    </w:p>
    <w:tbl>
      <w:tblPr>
        <w:tblW w:w="5000" w:type="pct"/>
        <w:jc w:val="center"/>
        <w:tblLook w:val="04A0" w:firstRow="1" w:lastRow="0" w:firstColumn="1" w:lastColumn="0" w:noHBand="0" w:noVBand="1"/>
      </w:tblPr>
      <w:tblGrid>
        <w:gridCol w:w="420"/>
        <w:gridCol w:w="326"/>
        <w:gridCol w:w="696"/>
        <w:gridCol w:w="3586"/>
        <w:gridCol w:w="768"/>
        <w:gridCol w:w="1210"/>
        <w:gridCol w:w="1019"/>
        <w:gridCol w:w="1150"/>
        <w:gridCol w:w="1162"/>
        <w:gridCol w:w="1174"/>
        <w:gridCol w:w="971"/>
        <w:gridCol w:w="995"/>
        <w:gridCol w:w="1234"/>
      </w:tblGrid>
      <w:tr w:rsidR="00A15B48" w:rsidRPr="00A15B48" w14:paraId="2A23986C" w14:textId="77777777" w:rsidTr="00A15B48">
        <w:trPr>
          <w:trHeight w:val="450"/>
          <w:jc w:val="center"/>
        </w:trPr>
        <w:tc>
          <w:tcPr>
            <w:tcW w:w="560" w:type="dxa"/>
            <w:tcBorders>
              <w:top w:val="nil"/>
              <w:left w:val="nil"/>
              <w:bottom w:val="nil"/>
              <w:right w:val="nil"/>
            </w:tcBorders>
            <w:shd w:val="clear" w:color="auto" w:fill="auto"/>
            <w:noWrap/>
            <w:vAlign w:val="bottom"/>
            <w:hideMark/>
          </w:tcPr>
          <w:p w14:paraId="6040123F" w14:textId="77777777" w:rsidR="00A15B48" w:rsidRPr="00A15B48" w:rsidRDefault="00A15B48" w:rsidP="00A15B48">
            <w:pPr>
              <w:rPr>
                <w:sz w:val="13"/>
                <w:szCs w:val="13"/>
              </w:rPr>
            </w:pPr>
          </w:p>
        </w:tc>
        <w:tc>
          <w:tcPr>
            <w:tcW w:w="400" w:type="dxa"/>
            <w:tcBorders>
              <w:top w:val="nil"/>
              <w:left w:val="nil"/>
              <w:bottom w:val="nil"/>
              <w:right w:val="nil"/>
            </w:tcBorders>
            <w:shd w:val="clear" w:color="auto" w:fill="auto"/>
            <w:noWrap/>
            <w:vAlign w:val="bottom"/>
            <w:hideMark/>
          </w:tcPr>
          <w:p w14:paraId="1508E404" w14:textId="77777777" w:rsidR="00A15B48" w:rsidRPr="00A15B48" w:rsidRDefault="00A15B48" w:rsidP="00A15B48">
            <w:pPr>
              <w:rPr>
                <w:sz w:val="13"/>
                <w:szCs w:val="13"/>
              </w:rPr>
            </w:pPr>
          </w:p>
        </w:tc>
        <w:tc>
          <w:tcPr>
            <w:tcW w:w="6880" w:type="dxa"/>
            <w:gridSpan w:val="2"/>
            <w:tcBorders>
              <w:top w:val="single" w:sz="4" w:space="0" w:color="C0C0C0"/>
              <w:left w:val="nil"/>
              <w:bottom w:val="single" w:sz="4" w:space="0" w:color="C0C0C0"/>
              <w:right w:val="nil"/>
            </w:tcBorders>
            <w:shd w:val="clear" w:color="auto" w:fill="auto"/>
            <w:vAlign w:val="bottom"/>
            <w:hideMark/>
          </w:tcPr>
          <w:p w14:paraId="11201ADD" w14:textId="77777777" w:rsidR="00A15B48" w:rsidRPr="00A15B48" w:rsidRDefault="00A15B48" w:rsidP="00A15B48">
            <w:pPr>
              <w:rPr>
                <w:rFonts w:ascii="Tahoma" w:hAnsi="Tahoma" w:cs="Tahoma"/>
                <w:sz w:val="13"/>
                <w:szCs w:val="13"/>
              </w:rPr>
            </w:pPr>
            <w:r w:rsidRPr="00A15B48">
              <w:rPr>
                <w:rFonts w:ascii="Tahoma" w:hAnsi="Tahoma" w:cs="Tahoma"/>
                <w:sz w:val="13"/>
                <w:szCs w:val="13"/>
              </w:rPr>
              <w:t>МУП "ИЖКХ" Ижморского муниципального района"</w:t>
            </w:r>
          </w:p>
        </w:tc>
        <w:tc>
          <w:tcPr>
            <w:tcW w:w="1140" w:type="dxa"/>
            <w:tcBorders>
              <w:top w:val="single" w:sz="4" w:space="0" w:color="C0C0C0"/>
              <w:left w:val="nil"/>
              <w:bottom w:val="single" w:sz="4" w:space="0" w:color="C0C0C0"/>
              <w:right w:val="nil"/>
            </w:tcBorders>
            <w:shd w:val="clear" w:color="auto" w:fill="auto"/>
            <w:vAlign w:val="bottom"/>
            <w:hideMark/>
          </w:tcPr>
          <w:p w14:paraId="17B3469C"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c>
          <w:tcPr>
            <w:tcW w:w="1880" w:type="dxa"/>
            <w:tcBorders>
              <w:top w:val="single" w:sz="4" w:space="0" w:color="C0C0C0"/>
              <w:left w:val="nil"/>
              <w:bottom w:val="single" w:sz="4" w:space="0" w:color="C0C0C0"/>
              <w:right w:val="nil"/>
            </w:tcBorders>
            <w:shd w:val="clear" w:color="auto" w:fill="auto"/>
            <w:vAlign w:val="bottom"/>
            <w:hideMark/>
          </w:tcPr>
          <w:p w14:paraId="53A89C99"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c>
          <w:tcPr>
            <w:tcW w:w="1560" w:type="dxa"/>
            <w:tcBorders>
              <w:top w:val="single" w:sz="4" w:space="0" w:color="C0C0C0"/>
              <w:left w:val="nil"/>
              <w:bottom w:val="single" w:sz="4" w:space="0" w:color="C0C0C0"/>
              <w:right w:val="nil"/>
            </w:tcBorders>
            <w:shd w:val="clear" w:color="auto" w:fill="auto"/>
            <w:vAlign w:val="bottom"/>
            <w:hideMark/>
          </w:tcPr>
          <w:p w14:paraId="068C6FD4"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c>
          <w:tcPr>
            <w:tcW w:w="1780" w:type="dxa"/>
            <w:tcBorders>
              <w:top w:val="single" w:sz="4" w:space="0" w:color="C0C0C0"/>
              <w:left w:val="nil"/>
              <w:bottom w:val="single" w:sz="4" w:space="0" w:color="C0C0C0"/>
              <w:right w:val="nil"/>
            </w:tcBorders>
            <w:shd w:val="clear" w:color="auto" w:fill="auto"/>
            <w:vAlign w:val="bottom"/>
            <w:hideMark/>
          </w:tcPr>
          <w:p w14:paraId="54AACE1D"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c>
          <w:tcPr>
            <w:tcW w:w="1800" w:type="dxa"/>
            <w:tcBorders>
              <w:top w:val="single" w:sz="4" w:space="0" w:color="C0C0C0"/>
              <w:left w:val="nil"/>
              <w:bottom w:val="single" w:sz="4" w:space="0" w:color="C0C0C0"/>
              <w:right w:val="nil"/>
            </w:tcBorders>
            <w:shd w:val="clear" w:color="auto" w:fill="auto"/>
            <w:vAlign w:val="bottom"/>
            <w:hideMark/>
          </w:tcPr>
          <w:p w14:paraId="37B20DEB"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c>
          <w:tcPr>
            <w:tcW w:w="1820" w:type="dxa"/>
            <w:tcBorders>
              <w:top w:val="single" w:sz="4" w:space="0" w:color="C0C0C0"/>
              <w:left w:val="nil"/>
              <w:bottom w:val="single" w:sz="4" w:space="0" w:color="C0C0C0"/>
              <w:right w:val="nil"/>
            </w:tcBorders>
            <w:shd w:val="clear" w:color="auto" w:fill="auto"/>
            <w:vAlign w:val="bottom"/>
            <w:hideMark/>
          </w:tcPr>
          <w:p w14:paraId="44CCD2FA"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c>
          <w:tcPr>
            <w:tcW w:w="1480" w:type="dxa"/>
            <w:tcBorders>
              <w:top w:val="single" w:sz="4" w:space="0" w:color="C0C0C0"/>
              <w:left w:val="nil"/>
              <w:bottom w:val="single" w:sz="4" w:space="0" w:color="C0C0C0"/>
              <w:right w:val="nil"/>
            </w:tcBorders>
            <w:shd w:val="clear" w:color="auto" w:fill="auto"/>
            <w:vAlign w:val="bottom"/>
            <w:hideMark/>
          </w:tcPr>
          <w:p w14:paraId="00C69C29"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c>
          <w:tcPr>
            <w:tcW w:w="1520" w:type="dxa"/>
            <w:tcBorders>
              <w:top w:val="single" w:sz="4" w:space="0" w:color="C0C0C0"/>
              <w:left w:val="nil"/>
              <w:bottom w:val="single" w:sz="4" w:space="0" w:color="C0C0C0"/>
              <w:right w:val="nil"/>
            </w:tcBorders>
            <w:shd w:val="clear" w:color="auto" w:fill="auto"/>
            <w:vAlign w:val="bottom"/>
            <w:hideMark/>
          </w:tcPr>
          <w:p w14:paraId="5E61947A"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c>
          <w:tcPr>
            <w:tcW w:w="1920" w:type="dxa"/>
            <w:tcBorders>
              <w:top w:val="single" w:sz="4" w:space="0" w:color="C0C0C0"/>
              <w:left w:val="nil"/>
              <w:bottom w:val="single" w:sz="4" w:space="0" w:color="C0C0C0"/>
              <w:right w:val="nil"/>
            </w:tcBorders>
            <w:shd w:val="clear" w:color="auto" w:fill="auto"/>
            <w:vAlign w:val="bottom"/>
            <w:hideMark/>
          </w:tcPr>
          <w:p w14:paraId="608A0661"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660BA855" w14:textId="77777777" w:rsidTr="00A15B48">
        <w:trPr>
          <w:trHeight w:val="780"/>
          <w:jc w:val="center"/>
        </w:trPr>
        <w:tc>
          <w:tcPr>
            <w:tcW w:w="560" w:type="dxa"/>
            <w:tcBorders>
              <w:top w:val="nil"/>
              <w:left w:val="nil"/>
              <w:bottom w:val="nil"/>
              <w:right w:val="nil"/>
            </w:tcBorders>
            <w:shd w:val="clear" w:color="auto" w:fill="auto"/>
            <w:noWrap/>
            <w:vAlign w:val="bottom"/>
            <w:hideMark/>
          </w:tcPr>
          <w:p w14:paraId="329B3144" w14:textId="77777777" w:rsidR="00A15B48" w:rsidRPr="00A15B48" w:rsidRDefault="00A15B48" w:rsidP="00A15B48">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06BDC2DE" w14:textId="77777777" w:rsidR="00A15B48" w:rsidRPr="00A15B48" w:rsidRDefault="00A15B48" w:rsidP="00A15B48">
            <w:pPr>
              <w:rPr>
                <w:sz w:val="13"/>
                <w:szCs w:val="13"/>
              </w:rPr>
            </w:pPr>
          </w:p>
        </w:tc>
        <w:tc>
          <w:tcPr>
            <w:tcW w:w="10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8E964DD" w14:textId="77777777" w:rsidR="00A15B48" w:rsidRPr="00A15B48" w:rsidRDefault="00A15B48" w:rsidP="00A15B48">
            <w:pPr>
              <w:jc w:val="center"/>
              <w:rPr>
                <w:rFonts w:ascii="Tahoma" w:hAnsi="Tahoma" w:cs="Tahoma"/>
                <w:b/>
                <w:bCs/>
                <w:color w:val="272727"/>
                <w:sz w:val="13"/>
                <w:szCs w:val="13"/>
              </w:rPr>
            </w:pPr>
            <w:r w:rsidRPr="00A15B48">
              <w:rPr>
                <w:rFonts w:ascii="Tahoma" w:hAnsi="Tahoma" w:cs="Tahoma"/>
                <w:b/>
                <w:bCs/>
                <w:color w:val="272727"/>
                <w:sz w:val="13"/>
                <w:szCs w:val="13"/>
              </w:rPr>
              <w:t>№ п/п</w:t>
            </w:r>
          </w:p>
        </w:tc>
        <w:tc>
          <w:tcPr>
            <w:tcW w:w="58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CCF3E2F" w14:textId="77777777" w:rsidR="00A15B48" w:rsidRPr="00A15B48" w:rsidRDefault="00A15B48" w:rsidP="00A15B48">
            <w:pPr>
              <w:jc w:val="center"/>
              <w:rPr>
                <w:rFonts w:ascii="Tahoma" w:hAnsi="Tahoma" w:cs="Tahoma"/>
                <w:b/>
                <w:bCs/>
                <w:color w:val="272727"/>
                <w:sz w:val="13"/>
                <w:szCs w:val="13"/>
              </w:rPr>
            </w:pPr>
            <w:r w:rsidRPr="00A15B48">
              <w:rPr>
                <w:rFonts w:ascii="Tahoma" w:hAnsi="Tahoma" w:cs="Tahoma"/>
                <w:b/>
                <w:bCs/>
                <w:color w:val="272727"/>
                <w:sz w:val="13"/>
                <w:szCs w:val="13"/>
              </w:rPr>
              <w:t>Наименование показателя</w:t>
            </w:r>
          </w:p>
        </w:tc>
        <w:tc>
          <w:tcPr>
            <w:tcW w:w="11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5919159" w14:textId="77777777" w:rsidR="00A15B48" w:rsidRPr="00A15B48" w:rsidRDefault="00A15B48" w:rsidP="00A15B48">
            <w:pPr>
              <w:jc w:val="center"/>
              <w:rPr>
                <w:rFonts w:ascii="Tahoma" w:hAnsi="Tahoma" w:cs="Tahoma"/>
                <w:b/>
                <w:bCs/>
                <w:color w:val="272727"/>
                <w:sz w:val="13"/>
                <w:szCs w:val="13"/>
              </w:rPr>
            </w:pPr>
            <w:r w:rsidRPr="00A15B48">
              <w:rPr>
                <w:rFonts w:ascii="Tahoma" w:hAnsi="Tahoma" w:cs="Tahoma"/>
                <w:b/>
                <w:bCs/>
                <w:color w:val="272727"/>
                <w:sz w:val="13"/>
                <w:szCs w:val="13"/>
              </w:rPr>
              <w:t>Ед. изм.</w:t>
            </w:r>
          </w:p>
        </w:tc>
        <w:tc>
          <w:tcPr>
            <w:tcW w:w="3440" w:type="dxa"/>
            <w:gridSpan w:val="2"/>
            <w:tcBorders>
              <w:top w:val="single" w:sz="4" w:space="0" w:color="C0C0C0"/>
              <w:left w:val="nil"/>
              <w:bottom w:val="single" w:sz="4" w:space="0" w:color="C0C0C0"/>
              <w:right w:val="single" w:sz="4" w:space="0" w:color="C0C0C0"/>
            </w:tcBorders>
            <w:shd w:val="clear" w:color="auto" w:fill="auto"/>
            <w:vAlign w:val="center"/>
            <w:hideMark/>
          </w:tcPr>
          <w:p w14:paraId="1C820257" w14:textId="77777777" w:rsidR="00A15B48" w:rsidRPr="00A15B48" w:rsidRDefault="00A15B48" w:rsidP="00A15B48">
            <w:pPr>
              <w:jc w:val="center"/>
              <w:rPr>
                <w:rFonts w:ascii="Tahoma" w:hAnsi="Tahoma" w:cs="Tahoma"/>
                <w:b/>
                <w:bCs/>
                <w:color w:val="272727"/>
                <w:sz w:val="13"/>
                <w:szCs w:val="13"/>
              </w:rPr>
            </w:pPr>
            <w:r w:rsidRPr="00A15B48">
              <w:rPr>
                <w:rFonts w:ascii="Tahoma" w:hAnsi="Tahoma" w:cs="Tahoma"/>
                <w:b/>
                <w:bCs/>
                <w:color w:val="272727"/>
                <w:sz w:val="13"/>
                <w:szCs w:val="13"/>
              </w:rPr>
              <w:t>2019 год</w:t>
            </w:r>
          </w:p>
        </w:tc>
        <w:tc>
          <w:tcPr>
            <w:tcW w:w="1780" w:type="dxa"/>
            <w:tcBorders>
              <w:top w:val="nil"/>
              <w:left w:val="nil"/>
              <w:bottom w:val="single" w:sz="4" w:space="0" w:color="C0C0C0"/>
              <w:right w:val="single" w:sz="4" w:space="0" w:color="C0C0C0"/>
            </w:tcBorders>
            <w:shd w:val="clear" w:color="auto" w:fill="auto"/>
            <w:vAlign w:val="center"/>
            <w:hideMark/>
          </w:tcPr>
          <w:p w14:paraId="42A07283" w14:textId="77777777" w:rsidR="00A15B48" w:rsidRPr="00A15B48" w:rsidRDefault="00A15B48" w:rsidP="00A15B48">
            <w:pPr>
              <w:jc w:val="center"/>
              <w:rPr>
                <w:rFonts w:ascii="Tahoma" w:hAnsi="Tahoma" w:cs="Tahoma"/>
                <w:b/>
                <w:bCs/>
                <w:color w:val="272727"/>
                <w:sz w:val="13"/>
                <w:szCs w:val="13"/>
              </w:rPr>
            </w:pPr>
            <w:r w:rsidRPr="00A15B48">
              <w:rPr>
                <w:rFonts w:ascii="Tahoma" w:hAnsi="Tahoma" w:cs="Tahoma"/>
                <w:b/>
                <w:bCs/>
                <w:color w:val="272727"/>
                <w:sz w:val="13"/>
                <w:szCs w:val="13"/>
              </w:rPr>
              <w:t>2020 год</w:t>
            </w:r>
          </w:p>
        </w:tc>
        <w:tc>
          <w:tcPr>
            <w:tcW w:w="1800" w:type="dxa"/>
            <w:tcBorders>
              <w:top w:val="nil"/>
              <w:left w:val="nil"/>
              <w:bottom w:val="single" w:sz="4" w:space="0" w:color="C0C0C0"/>
              <w:right w:val="single" w:sz="4" w:space="0" w:color="C0C0C0"/>
            </w:tcBorders>
            <w:shd w:val="clear" w:color="auto" w:fill="auto"/>
            <w:vAlign w:val="center"/>
            <w:hideMark/>
          </w:tcPr>
          <w:p w14:paraId="2055DA31" w14:textId="77777777" w:rsidR="00A15B48" w:rsidRPr="00A15B48" w:rsidRDefault="00A15B48" w:rsidP="00A15B48">
            <w:pPr>
              <w:jc w:val="center"/>
              <w:rPr>
                <w:rFonts w:ascii="Tahoma" w:hAnsi="Tahoma" w:cs="Tahoma"/>
                <w:b/>
                <w:bCs/>
                <w:color w:val="272727"/>
                <w:sz w:val="13"/>
                <w:szCs w:val="13"/>
              </w:rPr>
            </w:pPr>
            <w:r w:rsidRPr="00A15B48">
              <w:rPr>
                <w:rFonts w:ascii="Tahoma" w:hAnsi="Tahoma" w:cs="Tahoma"/>
                <w:b/>
                <w:bCs/>
                <w:color w:val="272727"/>
                <w:sz w:val="13"/>
                <w:szCs w:val="13"/>
              </w:rPr>
              <w:t>2021 год</w:t>
            </w:r>
          </w:p>
        </w:tc>
        <w:tc>
          <w:tcPr>
            <w:tcW w:w="4820" w:type="dxa"/>
            <w:gridSpan w:val="3"/>
            <w:tcBorders>
              <w:top w:val="single" w:sz="4" w:space="0" w:color="C0C0C0"/>
              <w:left w:val="nil"/>
              <w:bottom w:val="single" w:sz="4" w:space="0" w:color="C0C0C0"/>
              <w:right w:val="single" w:sz="4" w:space="0" w:color="C0C0C0"/>
            </w:tcBorders>
            <w:shd w:val="clear" w:color="auto" w:fill="auto"/>
            <w:vAlign w:val="center"/>
            <w:hideMark/>
          </w:tcPr>
          <w:p w14:paraId="18A05209" w14:textId="77777777" w:rsidR="00A15B48" w:rsidRPr="00A15B48" w:rsidRDefault="00A15B48" w:rsidP="00A15B48">
            <w:pPr>
              <w:jc w:val="center"/>
              <w:rPr>
                <w:rFonts w:ascii="Tahoma" w:hAnsi="Tahoma" w:cs="Tahoma"/>
                <w:b/>
                <w:bCs/>
                <w:color w:val="272727"/>
                <w:sz w:val="13"/>
                <w:szCs w:val="13"/>
              </w:rPr>
            </w:pPr>
            <w:r w:rsidRPr="00A15B48">
              <w:rPr>
                <w:rFonts w:ascii="Tahoma" w:hAnsi="Tahoma" w:cs="Tahoma"/>
                <w:b/>
                <w:bCs/>
                <w:color w:val="272727"/>
                <w:sz w:val="13"/>
                <w:szCs w:val="13"/>
              </w:rPr>
              <w:t>2021 год (с учетом корректировки)</w:t>
            </w:r>
          </w:p>
        </w:tc>
        <w:tc>
          <w:tcPr>
            <w:tcW w:w="192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977DAA4" w14:textId="77777777" w:rsidR="00A15B48" w:rsidRPr="00A15B48" w:rsidRDefault="00A15B48" w:rsidP="00A15B48">
            <w:pPr>
              <w:jc w:val="center"/>
              <w:rPr>
                <w:rFonts w:ascii="Tahoma" w:hAnsi="Tahoma" w:cs="Tahoma"/>
                <w:b/>
                <w:bCs/>
                <w:color w:val="272727"/>
                <w:sz w:val="13"/>
                <w:szCs w:val="13"/>
              </w:rPr>
            </w:pPr>
            <w:r w:rsidRPr="00A15B48">
              <w:rPr>
                <w:rFonts w:ascii="Tahoma" w:hAnsi="Tahoma" w:cs="Tahoma"/>
                <w:b/>
                <w:bCs/>
                <w:color w:val="272727"/>
                <w:sz w:val="13"/>
                <w:szCs w:val="13"/>
              </w:rPr>
              <w:t>Обоснование отклонений</w:t>
            </w:r>
          </w:p>
        </w:tc>
      </w:tr>
      <w:tr w:rsidR="00A15B48" w:rsidRPr="00A15B48" w14:paraId="0466FBF5" w14:textId="77777777" w:rsidTr="00A15B48">
        <w:trPr>
          <w:trHeight w:val="300"/>
          <w:jc w:val="center"/>
        </w:trPr>
        <w:tc>
          <w:tcPr>
            <w:tcW w:w="560" w:type="dxa"/>
            <w:tcBorders>
              <w:top w:val="nil"/>
              <w:left w:val="nil"/>
              <w:bottom w:val="nil"/>
              <w:right w:val="nil"/>
            </w:tcBorders>
            <w:shd w:val="clear" w:color="auto" w:fill="auto"/>
            <w:noWrap/>
            <w:vAlign w:val="bottom"/>
            <w:hideMark/>
          </w:tcPr>
          <w:p w14:paraId="6845AE27" w14:textId="77777777" w:rsidR="00A15B48" w:rsidRPr="00A15B48" w:rsidRDefault="00A15B48" w:rsidP="00A15B48">
            <w:pPr>
              <w:jc w:val="center"/>
              <w:rPr>
                <w:rFonts w:ascii="Tahoma" w:hAnsi="Tahoma" w:cs="Tahoma"/>
                <w:b/>
                <w:bCs/>
                <w:color w:val="272727"/>
                <w:sz w:val="13"/>
                <w:szCs w:val="13"/>
              </w:rPr>
            </w:pPr>
          </w:p>
        </w:tc>
        <w:tc>
          <w:tcPr>
            <w:tcW w:w="400" w:type="dxa"/>
            <w:tcBorders>
              <w:top w:val="nil"/>
              <w:left w:val="nil"/>
              <w:bottom w:val="nil"/>
              <w:right w:val="nil"/>
            </w:tcBorders>
            <w:shd w:val="clear" w:color="auto" w:fill="auto"/>
            <w:noWrap/>
            <w:vAlign w:val="bottom"/>
            <w:hideMark/>
          </w:tcPr>
          <w:p w14:paraId="5436EFE0" w14:textId="77777777" w:rsidR="00A15B48" w:rsidRPr="00A15B48" w:rsidRDefault="00A15B48" w:rsidP="00A15B48">
            <w:pPr>
              <w:rPr>
                <w:sz w:val="13"/>
                <w:szCs w:val="13"/>
              </w:rPr>
            </w:pPr>
          </w:p>
        </w:tc>
        <w:tc>
          <w:tcPr>
            <w:tcW w:w="1020" w:type="dxa"/>
            <w:vMerge/>
            <w:tcBorders>
              <w:top w:val="nil"/>
              <w:left w:val="single" w:sz="4" w:space="0" w:color="C0C0C0"/>
              <w:bottom w:val="single" w:sz="4" w:space="0" w:color="C0C0C0"/>
              <w:right w:val="single" w:sz="4" w:space="0" w:color="C0C0C0"/>
            </w:tcBorders>
            <w:vAlign w:val="center"/>
            <w:hideMark/>
          </w:tcPr>
          <w:p w14:paraId="5A9D38D1" w14:textId="77777777" w:rsidR="00A15B48" w:rsidRPr="00A15B48" w:rsidRDefault="00A15B48" w:rsidP="00A15B48">
            <w:pPr>
              <w:rPr>
                <w:rFonts w:ascii="Tahoma" w:hAnsi="Tahoma" w:cs="Tahoma"/>
                <w:b/>
                <w:bCs/>
                <w:color w:val="272727"/>
                <w:sz w:val="13"/>
                <w:szCs w:val="13"/>
              </w:rPr>
            </w:pPr>
          </w:p>
        </w:tc>
        <w:tc>
          <w:tcPr>
            <w:tcW w:w="5860" w:type="dxa"/>
            <w:vMerge/>
            <w:tcBorders>
              <w:top w:val="nil"/>
              <w:left w:val="single" w:sz="4" w:space="0" w:color="C0C0C0"/>
              <w:bottom w:val="single" w:sz="4" w:space="0" w:color="C0C0C0"/>
              <w:right w:val="single" w:sz="4" w:space="0" w:color="C0C0C0"/>
            </w:tcBorders>
            <w:vAlign w:val="center"/>
            <w:hideMark/>
          </w:tcPr>
          <w:p w14:paraId="5C999EF6" w14:textId="77777777" w:rsidR="00A15B48" w:rsidRPr="00A15B48" w:rsidRDefault="00A15B48" w:rsidP="00A15B48">
            <w:pPr>
              <w:rPr>
                <w:rFonts w:ascii="Tahoma" w:hAnsi="Tahoma" w:cs="Tahoma"/>
                <w:b/>
                <w:bCs/>
                <w:color w:val="272727"/>
                <w:sz w:val="13"/>
                <w:szCs w:val="13"/>
              </w:rPr>
            </w:pPr>
          </w:p>
        </w:tc>
        <w:tc>
          <w:tcPr>
            <w:tcW w:w="1140" w:type="dxa"/>
            <w:vMerge/>
            <w:tcBorders>
              <w:top w:val="nil"/>
              <w:left w:val="single" w:sz="4" w:space="0" w:color="C0C0C0"/>
              <w:bottom w:val="single" w:sz="4" w:space="0" w:color="C0C0C0"/>
              <w:right w:val="single" w:sz="4" w:space="0" w:color="C0C0C0"/>
            </w:tcBorders>
            <w:vAlign w:val="center"/>
            <w:hideMark/>
          </w:tcPr>
          <w:p w14:paraId="0C7438EF" w14:textId="77777777" w:rsidR="00A15B48" w:rsidRPr="00A15B48" w:rsidRDefault="00A15B48" w:rsidP="00A15B48">
            <w:pPr>
              <w:rPr>
                <w:rFonts w:ascii="Tahoma" w:hAnsi="Tahoma" w:cs="Tahoma"/>
                <w:b/>
                <w:bCs/>
                <w:color w:val="272727"/>
                <w:sz w:val="13"/>
                <w:szCs w:val="13"/>
              </w:rPr>
            </w:pPr>
          </w:p>
        </w:tc>
        <w:tc>
          <w:tcPr>
            <w:tcW w:w="18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1B8DC13" w14:textId="77777777" w:rsidR="00A15B48" w:rsidRPr="00A15B48" w:rsidRDefault="00A15B48" w:rsidP="00A15B48">
            <w:pPr>
              <w:jc w:val="center"/>
              <w:rPr>
                <w:rFonts w:ascii="Tahoma" w:hAnsi="Tahoma" w:cs="Tahoma"/>
                <w:b/>
                <w:bCs/>
                <w:color w:val="272727"/>
                <w:sz w:val="13"/>
                <w:szCs w:val="13"/>
              </w:rPr>
            </w:pPr>
            <w:r w:rsidRPr="00A15B48">
              <w:rPr>
                <w:rFonts w:ascii="Tahoma" w:hAnsi="Tahoma" w:cs="Tahoma"/>
                <w:b/>
                <w:bCs/>
                <w:color w:val="272727"/>
                <w:sz w:val="13"/>
                <w:szCs w:val="13"/>
              </w:rPr>
              <w:t xml:space="preserve">Утверждено регулирующим органом </w:t>
            </w:r>
            <w:r w:rsidRPr="00A15B48">
              <w:rPr>
                <w:rFonts w:ascii="Tahoma" w:hAnsi="Tahoma" w:cs="Tahoma"/>
                <w:b/>
                <w:bCs/>
                <w:color w:val="272727"/>
                <w:sz w:val="13"/>
                <w:szCs w:val="13"/>
              </w:rPr>
              <w:br/>
              <w:t>(ЭОТ)</w:t>
            </w:r>
          </w:p>
        </w:tc>
        <w:tc>
          <w:tcPr>
            <w:tcW w:w="15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BDFA809" w14:textId="77777777" w:rsidR="00A15B48" w:rsidRPr="00A15B48" w:rsidRDefault="00A15B48" w:rsidP="00A15B48">
            <w:pPr>
              <w:jc w:val="center"/>
              <w:rPr>
                <w:rFonts w:ascii="Tahoma" w:hAnsi="Tahoma" w:cs="Tahoma"/>
                <w:b/>
                <w:bCs/>
                <w:color w:val="272727"/>
                <w:sz w:val="13"/>
                <w:szCs w:val="13"/>
              </w:rPr>
            </w:pPr>
            <w:r w:rsidRPr="00A15B48">
              <w:rPr>
                <w:rFonts w:ascii="Tahoma" w:hAnsi="Tahoma" w:cs="Tahoma"/>
                <w:b/>
                <w:bCs/>
                <w:color w:val="272727"/>
                <w:sz w:val="13"/>
                <w:szCs w:val="13"/>
              </w:rPr>
              <w:t>Факт</w:t>
            </w:r>
          </w:p>
        </w:tc>
        <w:tc>
          <w:tcPr>
            <w:tcW w:w="17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E3E20A9" w14:textId="77777777" w:rsidR="00A15B48" w:rsidRPr="00A15B48" w:rsidRDefault="00A15B48" w:rsidP="00A15B48">
            <w:pPr>
              <w:jc w:val="center"/>
              <w:rPr>
                <w:rFonts w:ascii="Tahoma" w:hAnsi="Tahoma" w:cs="Tahoma"/>
                <w:b/>
                <w:bCs/>
                <w:color w:val="272727"/>
                <w:sz w:val="13"/>
                <w:szCs w:val="13"/>
              </w:rPr>
            </w:pPr>
            <w:r w:rsidRPr="00A15B48">
              <w:rPr>
                <w:rFonts w:ascii="Tahoma" w:hAnsi="Tahoma" w:cs="Tahoma"/>
                <w:b/>
                <w:bCs/>
                <w:color w:val="272727"/>
                <w:sz w:val="13"/>
                <w:szCs w:val="13"/>
              </w:rPr>
              <w:t>Утверждено регулирующим органом</w:t>
            </w:r>
          </w:p>
        </w:tc>
        <w:tc>
          <w:tcPr>
            <w:tcW w:w="18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077C07F" w14:textId="77777777" w:rsidR="00A15B48" w:rsidRPr="00A15B48" w:rsidRDefault="00A15B48" w:rsidP="00A15B48">
            <w:pPr>
              <w:jc w:val="center"/>
              <w:rPr>
                <w:rFonts w:ascii="Tahoma" w:hAnsi="Tahoma" w:cs="Tahoma"/>
                <w:b/>
                <w:bCs/>
                <w:color w:val="272727"/>
                <w:sz w:val="13"/>
                <w:szCs w:val="13"/>
              </w:rPr>
            </w:pPr>
            <w:r w:rsidRPr="00A15B48">
              <w:rPr>
                <w:rFonts w:ascii="Tahoma" w:hAnsi="Tahoma" w:cs="Tahoma"/>
                <w:b/>
                <w:bCs/>
                <w:color w:val="272727"/>
                <w:sz w:val="13"/>
                <w:szCs w:val="13"/>
              </w:rPr>
              <w:t>Утверждено регулирующим органом</w:t>
            </w:r>
          </w:p>
        </w:tc>
        <w:tc>
          <w:tcPr>
            <w:tcW w:w="18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D209E75" w14:textId="77777777" w:rsidR="00A15B48" w:rsidRPr="00A15B48" w:rsidRDefault="00A15B48" w:rsidP="00A15B48">
            <w:pPr>
              <w:jc w:val="center"/>
              <w:rPr>
                <w:rFonts w:ascii="Tahoma" w:hAnsi="Tahoma" w:cs="Tahoma"/>
                <w:b/>
                <w:bCs/>
                <w:color w:val="272727"/>
                <w:sz w:val="13"/>
                <w:szCs w:val="13"/>
              </w:rPr>
            </w:pPr>
            <w:r w:rsidRPr="00A15B48">
              <w:rPr>
                <w:rFonts w:ascii="Tahoma" w:hAnsi="Tahoma" w:cs="Tahoma"/>
                <w:b/>
                <w:bCs/>
                <w:color w:val="272727"/>
                <w:sz w:val="13"/>
                <w:szCs w:val="13"/>
              </w:rPr>
              <w:t>Предложение регулирующего органа</w:t>
            </w:r>
          </w:p>
        </w:tc>
        <w:tc>
          <w:tcPr>
            <w:tcW w:w="3000" w:type="dxa"/>
            <w:gridSpan w:val="2"/>
            <w:tcBorders>
              <w:top w:val="single" w:sz="4" w:space="0" w:color="C0C0C0"/>
              <w:left w:val="nil"/>
              <w:bottom w:val="single" w:sz="4" w:space="0" w:color="C0C0C0"/>
              <w:right w:val="single" w:sz="4" w:space="0" w:color="C0C0C0"/>
            </w:tcBorders>
            <w:shd w:val="clear" w:color="auto" w:fill="auto"/>
            <w:vAlign w:val="center"/>
            <w:hideMark/>
          </w:tcPr>
          <w:p w14:paraId="076BAB93" w14:textId="77777777" w:rsidR="00A15B48" w:rsidRPr="00A15B48" w:rsidRDefault="00A15B48" w:rsidP="00A15B48">
            <w:pPr>
              <w:jc w:val="center"/>
              <w:rPr>
                <w:rFonts w:ascii="Tahoma" w:hAnsi="Tahoma" w:cs="Tahoma"/>
                <w:b/>
                <w:bCs/>
                <w:color w:val="272727"/>
                <w:sz w:val="13"/>
                <w:szCs w:val="13"/>
              </w:rPr>
            </w:pPr>
            <w:r w:rsidRPr="00A15B48">
              <w:rPr>
                <w:rFonts w:ascii="Tahoma" w:hAnsi="Tahoma" w:cs="Tahoma"/>
                <w:b/>
                <w:bCs/>
                <w:color w:val="272727"/>
                <w:sz w:val="13"/>
                <w:szCs w:val="13"/>
              </w:rPr>
              <w:t>В том числе на период</w:t>
            </w:r>
          </w:p>
        </w:tc>
        <w:tc>
          <w:tcPr>
            <w:tcW w:w="1920" w:type="dxa"/>
            <w:vMerge/>
            <w:tcBorders>
              <w:top w:val="single" w:sz="4" w:space="0" w:color="C0C0C0"/>
              <w:left w:val="single" w:sz="4" w:space="0" w:color="C0C0C0"/>
              <w:bottom w:val="single" w:sz="4" w:space="0" w:color="C0C0C0"/>
              <w:right w:val="single" w:sz="4" w:space="0" w:color="C0C0C0"/>
            </w:tcBorders>
            <w:vAlign w:val="center"/>
            <w:hideMark/>
          </w:tcPr>
          <w:p w14:paraId="48A1DB4D" w14:textId="77777777" w:rsidR="00A15B48" w:rsidRPr="00A15B48" w:rsidRDefault="00A15B48" w:rsidP="00A15B48">
            <w:pPr>
              <w:rPr>
                <w:rFonts w:ascii="Tahoma" w:hAnsi="Tahoma" w:cs="Tahoma"/>
                <w:b/>
                <w:bCs/>
                <w:color w:val="272727"/>
                <w:sz w:val="13"/>
                <w:szCs w:val="13"/>
              </w:rPr>
            </w:pPr>
          </w:p>
        </w:tc>
      </w:tr>
      <w:tr w:rsidR="00A15B48" w:rsidRPr="00A15B48" w14:paraId="1815FA42" w14:textId="77777777" w:rsidTr="00A15B48">
        <w:trPr>
          <w:trHeight w:val="70"/>
          <w:jc w:val="center"/>
        </w:trPr>
        <w:tc>
          <w:tcPr>
            <w:tcW w:w="560" w:type="dxa"/>
            <w:tcBorders>
              <w:top w:val="nil"/>
              <w:left w:val="nil"/>
              <w:bottom w:val="nil"/>
              <w:right w:val="nil"/>
            </w:tcBorders>
            <w:shd w:val="clear" w:color="auto" w:fill="auto"/>
            <w:noWrap/>
            <w:vAlign w:val="bottom"/>
            <w:hideMark/>
          </w:tcPr>
          <w:p w14:paraId="7DDC9774" w14:textId="77777777" w:rsidR="00A15B48" w:rsidRPr="00A15B48" w:rsidRDefault="00A15B48" w:rsidP="00A15B48">
            <w:pPr>
              <w:jc w:val="center"/>
              <w:rPr>
                <w:rFonts w:ascii="Tahoma" w:hAnsi="Tahoma" w:cs="Tahoma"/>
                <w:b/>
                <w:bCs/>
                <w:color w:val="272727"/>
                <w:sz w:val="13"/>
                <w:szCs w:val="13"/>
              </w:rPr>
            </w:pPr>
          </w:p>
        </w:tc>
        <w:tc>
          <w:tcPr>
            <w:tcW w:w="400" w:type="dxa"/>
            <w:tcBorders>
              <w:top w:val="nil"/>
              <w:left w:val="nil"/>
              <w:bottom w:val="nil"/>
              <w:right w:val="nil"/>
            </w:tcBorders>
            <w:shd w:val="clear" w:color="auto" w:fill="auto"/>
            <w:noWrap/>
            <w:vAlign w:val="bottom"/>
            <w:hideMark/>
          </w:tcPr>
          <w:p w14:paraId="12AB38DA" w14:textId="77777777" w:rsidR="00A15B48" w:rsidRPr="00A15B48" w:rsidRDefault="00A15B48" w:rsidP="00A15B48">
            <w:pPr>
              <w:rPr>
                <w:sz w:val="13"/>
                <w:szCs w:val="13"/>
              </w:rPr>
            </w:pPr>
          </w:p>
        </w:tc>
        <w:tc>
          <w:tcPr>
            <w:tcW w:w="1020" w:type="dxa"/>
            <w:vMerge/>
            <w:tcBorders>
              <w:top w:val="nil"/>
              <w:left w:val="single" w:sz="4" w:space="0" w:color="C0C0C0"/>
              <w:bottom w:val="single" w:sz="4" w:space="0" w:color="C0C0C0"/>
              <w:right w:val="single" w:sz="4" w:space="0" w:color="C0C0C0"/>
            </w:tcBorders>
            <w:vAlign w:val="center"/>
            <w:hideMark/>
          </w:tcPr>
          <w:p w14:paraId="4DB0B279" w14:textId="77777777" w:rsidR="00A15B48" w:rsidRPr="00A15B48" w:rsidRDefault="00A15B48" w:rsidP="00A15B48">
            <w:pPr>
              <w:rPr>
                <w:rFonts w:ascii="Tahoma" w:hAnsi="Tahoma" w:cs="Tahoma"/>
                <w:b/>
                <w:bCs/>
                <w:color w:val="272727"/>
                <w:sz w:val="13"/>
                <w:szCs w:val="13"/>
              </w:rPr>
            </w:pPr>
          </w:p>
        </w:tc>
        <w:tc>
          <w:tcPr>
            <w:tcW w:w="5860" w:type="dxa"/>
            <w:vMerge/>
            <w:tcBorders>
              <w:top w:val="nil"/>
              <w:left w:val="single" w:sz="4" w:space="0" w:color="C0C0C0"/>
              <w:bottom w:val="single" w:sz="4" w:space="0" w:color="C0C0C0"/>
              <w:right w:val="single" w:sz="4" w:space="0" w:color="C0C0C0"/>
            </w:tcBorders>
            <w:vAlign w:val="center"/>
            <w:hideMark/>
          </w:tcPr>
          <w:p w14:paraId="0EBBBD67" w14:textId="77777777" w:rsidR="00A15B48" w:rsidRPr="00A15B48" w:rsidRDefault="00A15B48" w:rsidP="00A15B48">
            <w:pPr>
              <w:rPr>
                <w:rFonts w:ascii="Tahoma" w:hAnsi="Tahoma" w:cs="Tahoma"/>
                <w:b/>
                <w:bCs/>
                <w:color w:val="272727"/>
                <w:sz w:val="13"/>
                <w:szCs w:val="13"/>
              </w:rPr>
            </w:pPr>
          </w:p>
        </w:tc>
        <w:tc>
          <w:tcPr>
            <w:tcW w:w="1140" w:type="dxa"/>
            <w:vMerge/>
            <w:tcBorders>
              <w:top w:val="nil"/>
              <w:left w:val="single" w:sz="4" w:space="0" w:color="C0C0C0"/>
              <w:bottom w:val="single" w:sz="4" w:space="0" w:color="C0C0C0"/>
              <w:right w:val="single" w:sz="4" w:space="0" w:color="C0C0C0"/>
            </w:tcBorders>
            <w:vAlign w:val="center"/>
            <w:hideMark/>
          </w:tcPr>
          <w:p w14:paraId="535DCC0B" w14:textId="77777777" w:rsidR="00A15B48" w:rsidRPr="00A15B48" w:rsidRDefault="00A15B48" w:rsidP="00A15B48">
            <w:pPr>
              <w:rPr>
                <w:rFonts w:ascii="Tahoma" w:hAnsi="Tahoma" w:cs="Tahoma"/>
                <w:b/>
                <w:bCs/>
                <w:color w:val="272727"/>
                <w:sz w:val="13"/>
                <w:szCs w:val="13"/>
              </w:rPr>
            </w:pPr>
          </w:p>
        </w:tc>
        <w:tc>
          <w:tcPr>
            <w:tcW w:w="1880" w:type="dxa"/>
            <w:vMerge/>
            <w:tcBorders>
              <w:top w:val="nil"/>
              <w:left w:val="single" w:sz="4" w:space="0" w:color="C0C0C0"/>
              <w:bottom w:val="single" w:sz="4" w:space="0" w:color="C0C0C0"/>
              <w:right w:val="single" w:sz="4" w:space="0" w:color="C0C0C0"/>
            </w:tcBorders>
            <w:vAlign w:val="center"/>
            <w:hideMark/>
          </w:tcPr>
          <w:p w14:paraId="5069A19B" w14:textId="77777777" w:rsidR="00A15B48" w:rsidRPr="00A15B48" w:rsidRDefault="00A15B48" w:rsidP="00A15B48">
            <w:pPr>
              <w:rPr>
                <w:rFonts w:ascii="Tahoma" w:hAnsi="Tahoma" w:cs="Tahoma"/>
                <w:b/>
                <w:bCs/>
                <w:color w:val="272727"/>
                <w:sz w:val="13"/>
                <w:szCs w:val="13"/>
              </w:rPr>
            </w:pPr>
          </w:p>
        </w:tc>
        <w:tc>
          <w:tcPr>
            <w:tcW w:w="1560" w:type="dxa"/>
            <w:vMerge/>
            <w:tcBorders>
              <w:top w:val="nil"/>
              <w:left w:val="single" w:sz="4" w:space="0" w:color="C0C0C0"/>
              <w:bottom w:val="single" w:sz="4" w:space="0" w:color="C0C0C0"/>
              <w:right w:val="single" w:sz="4" w:space="0" w:color="C0C0C0"/>
            </w:tcBorders>
            <w:vAlign w:val="center"/>
            <w:hideMark/>
          </w:tcPr>
          <w:p w14:paraId="7F698874" w14:textId="77777777" w:rsidR="00A15B48" w:rsidRPr="00A15B48" w:rsidRDefault="00A15B48" w:rsidP="00A15B48">
            <w:pPr>
              <w:rPr>
                <w:rFonts w:ascii="Tahoma" w:hAnsi="Tahoma" w:cs="Tahoma"/>
                <w:b/>
                <w:bCs/>
                <w:color w:val="272727"/>
                <w:sz w:val="13"/>
                <w:szCs w:val="13"/>
              </w:rPr>
            </w:pPr>
          </w:p>
        </w:tc>
        <w:tc>
          <w:tcPr>
            <w:tcW w:w="1780" w:type="dxa"/>
            <w:vMerge/>
            <w:tcBorders>
              <w:top w:val="nil"/>
              <w:left w:val="single" w:sz="4" w:space="0" w:color="C0C0C0"/>
              <w:bottom w:val="single" w:sz="4" w:space="0" w:color="C0C0C0"/>
              <w:right w:val="single" w:sz="4" w:space="0" w:color="C0C0C0"/>
            </w:tcBorders>
            <w:vAlign w:val="center"/>
            <w:hideMark/>
          </w:tcPr>
          <w:p w14:paraId="0EA4BF7B" w14:textId="77777777" w:rsidR="00A15B48" w:rsidRPr="00A15B48" w:rsidRDefault="00A15B48" w:rsidP="00A15B48">
            <w:pPr>
              <w:rPr>
                <w:rFonts w:ascii="Tahoma" w:hAnsi="Tahoma" w:cs="Tahoma"/>
                <w:b/>
                <w:bCs/>
                <w:color w:val="272727"/>
                <w:sz w:val="13"/>
                <w:szCs w:val="13"/>
              </w:rPr>
            </w:pPr>
          </w:p>
        </w:tc>
        <w:tc>
          <w:tcPr>
            <w:tcW w:w="1800" w:type="dxa"/>
            <w:vMerge/>
            <w:tcBorders>
              <w:top w:val="nil"/>
              <w:left w:val="single" w:sz="4" w:space="0" w:color="C0C0C0"/>
              <w:bottom w:val="single" w:sz="4" w:space="0" w:color="C0C0C0"/>
              <w:right w:val="single" w:sz="4" w:space="0" w:color="C0C0C0"/>
            </w:tcBorders>
            <w:vAlign w:val="center"/>
            <w:hideMark/>
          </w:tcPr>
          <w:p w14:paraId="6152968A" w14:textId="77777777" w:rsidR="00A15B48" w:rsidRPr="00A15B48" w:rsidRDefault="00A15B48" w:rsidP="00A15B48">
            <w:pPr>
              <w:rPr>
                <w:rFonts w:ascii="Tahoma" w:hAnsi="Tahoma" w:cs="Tahoma"/>
                <w:b/>
                <w:bCs/>
                <w:color w:val="272727"/>
                <w:sz w:val="13"/>
                <w:szCs w:val="13"/>
              </w:rPr>
            </w:pPr>
          </w:p>
        </w:tc>
        <w:tc>
          <w:tcPr>
            <w:tcW w:w="1820" w:type="dxa"/>
            <w:vMerge/>
            <w:tcBorders>
              <w:top w:val="nil"/>
              <w:left w:val="single" w:sz="4" w:space="0" w:color="C0C0C0"/>
              <w:bottom w:val="single" w:sz="4" w:space="0" w:color="C0C0C0"/>
              <w:right w:val="single" w:sz="4" w:space="0" w:color="C0C0C0"/>
            </w:tcBorders>
            <w:vAlign w:val="center"/>
            <w:hideMark/>
          </w:tcPr>
          <w:p w14:paraId="38662990" w14:textId="77777777" w:rsidR="00A15B48" w:rsidRPr="00A15B48" w:rsidRDefault="00A15B48" w:rsidP="00A15B48">
            <w:pPr>
              <w:rPr>
                <w:rFonts w:ascii="Tahoma" w:hAnsi="Tahoma" w:cs="Tahoma"/>
                <w:b/>
                <w:bCs/>
                <w:color w:val="272727"/>
                <w:sz w:val="13"/>
                <w:szCs w:val="13"/>
              </w:rPr>
            </w:pPr>
          </w:p>
        </w:tc>
        <w:tc>
          <w:tcPr>
            <w:tcW w:w="1480" w:type="dxa"/>
            <w:tcBorders>
              <w:top w:val="nil"/>
              <w:left w:val="nil"/>
              <w:bottom w:val="single" w:sz="4" w:space="0" w:color="C0C0C0"/>
              <w:right w:val="single" w:sz="4" w:space="0" w:color="C0C0C0"/>
            </w:tcBorders>
            <w:shd w:val="clear" w:color="auto" w:fill="auto"/>
            <w:vAlign w:val="center"/>
            <w:hideMark/>
          </w:tcPr>
          <w:p w14:paraId="425555B3" w14:textId="77777777" w:rsidR="00A15B48" w:rsidRPr="00A15B48" w:rsidRDefault="00A15B48" w:rsidP="00A15B48">
            <w:pPr>
              <w:jc w:val="center"/>
              <w:rPr>
                <w:rFonts w:ascii="Tahoma" w:hAnsi="Tahoma" w:cs="Tahoma"/>
                <w:b/>
                <w:bCs/>
                <w:color w:val="272727"/>
                <w:sz w:val="13"/>
                <w:szCs w:val="13"/>
              </w:rPr>
            </w:pPr>
            <w:r w:rsidRPr="00A15B48">
              <w:rPr>
                <w:rFonts w:ascii="Tahoma" w:hAnsi="Tahoma" w:cs="Tahoma"/>
                <w:b/>
                <w:bCs/>
                <w:color w:val="272727"/>
                <w:sz w:val="13"/>
                <w:szCs w:val="13"/>
              </w:rPr>
              <w:t>с 01.01.2021</w:t>
            </w:r>
            <w:r w:rsidRPr="00A15B48">
              <w:rPr>
                <w:rFonts w:ascii="Tahoma" w:hAnsi="Tahoma" w:cs="Tahoma"/>
                <w:b/>
                <w:bCs/>
                <w:color w:val="272727"/>
                <w:sz w:val="13"/>
                <w:szCs w:val="13"/>
              </w:rPr>
              <w:br/>
              <w:t>по 30.06.2021</w:t>
            </w:r>
          </w:p>
        </w:tc>
        <w:tc>
          <w:tcPr>
            <w:tcW w:w="1520" w:type="dxa"/>
            <w:tcBorders>
              <w:top w:val="nil"/>
              <w:left w:val="nil"/>
              <w:bottom w:val="single" w:sz="4" w:space="0" w:color="C0C0C0"/>
              <w:right w:val="single" w:sz="4" w:space="0" w:color="C0C0C0"/>
            </w:tcBorders>
            <w:shd w:val="clear" w:color="auto" w:fill="auto"/>
            <w:vAlign w:val="center"/>
            <w:hideMark/>
          </w:tcPr>
          <w:p w14:paraId="5EC58C71" w14:textId="77777777" w:rsidR="00A15B48" w:rsidRPr="00A15B48" w:rsidRDefault="00A15B48" w:rsidP="00A15B48">
            <w:pPr>
              <w:jc w:val="center"/>
              <w:rPr>
                <w:rFonts w:ascii="Tahoma" w:hAnsi="Tahoma" w:cs="Tahoma"/>
                <w:b/>
                <w:bCs/>
                <w:color w:val="272727"/>
                <w:sz w:val="13"/>
                <w:szCs w:val="13"/>
              </w:rPr>
            </w:pPr>
            <w:r w:rsidRPr="00A15B48">
              <w:rPr>
                <w:rFonts w:ascii="Tahoma" w:hAnsi="Tahoma" w:cs="Tahoma"/>
                <w:b/>
                <w:bCs/>
                <w:color w:val="272727"/>
                <w:sz w:val="13"/>
                <w:szCs w:val="13"/>
              </w:rPr>
              <w:t>с 01.07.2021</w:t>
            </w:r>
            <w:r w:rsidRPr="00A15B48">
              <w:rPr>
                <w:rFonts w:ascii="Tahoma" w:hAnsi="Tahoma" w:cs="Tahoma"/>
                <w:b/>
                <w:bCs/>
                <w:color w:val="272727"/>
                <w:sz w:val="13"/>
                <w:szCs w:val="13"/>
              </w:rPr>
              <w:br/>
              <w:t>по 31.12.2021</w:t>
            </w:r>
          </w:p>
        </w:tc>
        <w:tc>
          <w:tcPr>
            <w:tcW w:w="1920" w:type="dxa"/>
            <w:vMerge/>
            <w:tcBorders>
              <w:top w:val="single" w:sz="4" w:space="0" w:color="C0C0C0"/>
              <w:left w:val="single" w:sz="4" w:space="0" w:color="C0C0C0"/>
              <w:bottom w:val="single" w:sz="4" w:space="0" w:color="C0C0C0"/>
              <w:right w:val="single" w:sz="4" w:space="0" w:color="C0C0C0"/>
            </w:tcBorders>
            <w:vAlign w:val="center"/>
            <w:hideMark/>
          </w:tcPr>
          <w:p w14:paraId="5BA9B1C7" w14:textId="77777777" w:rsidR="00A15B48" w:rsidRPr="00A15B48" w:rsidRDefault="00A15B48" w:rsidP="00A15B48">
            <w:pPr>
              <w:rPr>
                <w:rFonts w:ascii="Tahoma" w:hAnsi="Tahoma" w:cs="Tahoma"/>
                <w:b/>
                <w:bCs/>
                <w:color w:val="272727"/>
                <w:sz w:val="13"/>
                <w:szCs w:val="13"/>
              </w:rPr>
            </w:pPr>
          </w:p>
        </w:tc>
      </w:tr>
      <w:tr w:rsidR="00A15B48" w:rsidRPr="00A15B48" w14:paraId="0020CDDD" w14:textId="77777777" w:rsidTr="00A15B48">
        <w:trPr>
          <w:trHeight w:val="225"/>
          <w:jc w:val="center"/>
        </w:trPr>
        <w:tc>
          <w:tcPr>
            <w:tcW w:w="560" w:type="dxa"/>
            <w:tcBorders>
              <w:top w:val="nil"/>
              <w:left w:val="nil"/>
              <w:bottom w:val="nil"/>
              <w:right w:val="nil"/>
            </w:tcBorders>
            <w:shd w:val="clear" w:color="auto" w:fill="auto"/>
            <w:noWrap/>
            <w:vAlign w:val="bottom"/>
            <w:hideMark/>
          </w:tcPr>
          <w:p w14:paraId="1E2E7D16" w14:textId="77777777" w:rsidR="00A15B48" w:rsidRPr="00A15B48" w:rsidRDefault="00A15B48" w:rsidP="00A15B48">
            <w:pPr>
              <w:jc w:val="center"/>
              <w:rPr>
                <w:rFonts w:ascii="Tahoma" w:hAnsi="Tahoma" w:cs="Tahoma"/>
                <w:b/>
                <w:bCs/>
                <w:color w:val="272727"/>
                <w:sz w:val="13"/>
                <w:szCs w:val="13"/>
              </w:rPr>
            </w:pPr>
          </w:p>
        </w:tc>
        <w:tc>
          <w:tcPr>
            <w:tcW w:w="400" w:type="dxa"/>
            <w:tcBorders>
              <w:top w:val="nil"/>
              <w:left w:val="nil"/>
              <w:bottom w:val="nil"/>
              <w:right w:val="nil"/>
            </w:tcBorders>
            <w:shd w:val="clear" w:color="auto" w:fill="auto"/>
            <w:noWrap/>
            <w:vAlign w:val="bottom"/>
            <w:hideMark/>
          </w:tcPr>
          <w:p w14:paraId="788176ED" w14:textId="77777777" w:rsidR="00A15B48" w:rsidRPr="00A15B48" w:rsidRDefault="00A15B48" w:rsidP="00A15B48">
            <w:pPr>
              <w:rPr>
                <w:sz w:val="13"/>
                <w:szCs w:val="13"/>
              </w:rPr>
            </w:pPr>
          </w:p>
        </w:tc>
        <w:tc>
          <w:tcPr>
            <w:tcW w:w="1020" w:type="dxa"/>
            <w:tcBorders>
              <w:top w:val="single" w:sz="4" w:space="0" w:color="C0C0C0"/>
              <w:left w:val="nil"/>
              <w:bottom w:val="single" w:sz="4" w:space="0" w:color="C0C0C0"/>
              <w:right w:val="nil"/>
            </w:tcBorders>
            <w:shd w:val="clear" w:color="auto" w:fill="auto"/>
            <w:noWrap/>
            <w:vAlign w:val="center"/>
            <w:hideMark/>
          </w:tcPr>
          <w:p w14:paraId="19BC5C4F" w14:textId="77777777" w:rsidR="00A15B48" w:rsidRPr="00A15B48" w:rsidRDefault="00A15B48" w:rsidP="00A15B48">
            <w:pPr>
              <w:jc w:val="center"/>
              <w:rPr>
                <w:rFonts w:ascii="Tahoma" w:hAnsi="Tahoma" w:cs="Tahoma"/>
                <w:color w:val="C0C0C0"/>
                <w:sz w:val="13"/>
                <w:szCs w:val="13"/>
              </w:rPr>
            </w:pPr>
            <w:r w:rsidRPr="00A15B48">
              <w:rPr>
                <w:rFonts w:ascii="Tahoma" w:hAnsi="Tahoma" w:cs="Tahoma"/>
                <w:color w:val="C0C0C0"/>
                <w:sz w:val="13"/>
                <w:szCs w:val="13"/>
              </w:rPr>
              <w:t>1</w:t>
            </w:r>
          </w:p>
        </w:tc>
        <w:tc>
          <w:tcPr>
            <w:tcW w:w="5860" w:type="dxa"/>
            <w:tcBorders>
              <w:top w:val="nil"/>
              <w:left w:val="nil"/>
              <w:bottom w:val="single" w:sz="4" w:space="0" w:color="C0C0C0"/>
              <w:right w:val="nil"/>
            </w:tcBorders>
            <w:shd w:val="clear" w:color="auto" w:fill="auto"/>
            <w:noWrap/>
            <w:vAlign w:val="center"/>
            <w:hideMark/>
          </w:tcPr>
          <w:p w14:paraId="6A2E0010" w14:textId="77777777" w:rsidR="00A15B48" w:rsidRPr="00A15B48" w:rsidRDefault="00A15B48" w:rsidP="00A15B48">
            <w:pPr>
              <w:jc w:val="center"/>
              <w:rPr>
                <w:rFonts w:ascii="Tahoma" w:hAnsi="Tahoma" w:cs="Tahoma"/>
                <w:color w:val="C0C0C0"/>
                <w:sz w:val="13"/>
                <w:szCs w:val="13"/>
              </w:rPr>
            </w:pPr>
            <w:r w:rsidRPr="00A15B48">
              <w:rPr>
                <w:rFonts w:ascii="Tahoma" w:hAnsi="Tahoma" w:cs="Tahoma"/>
                <w:color w:val="C0C0C0"/>
                <w:sz w:val="13"/>
                <w:szCs w:val="13"/>
              </w:rPr>
              <w:t>2</w:t>
            </w:r>
          </w:p>
        </w:tc>
        <w:tc>
          <w:tcPr>
            <w:tcW w:w="1140" w:type="dxa"/>
            <w:tcBorders>
              <w:top w:val="nil"/>
              <w:left w:val="nil"/>
              <w:bottom w:val="single" w:sz="4" w:space="0" w:color="C0C0C0"/>
              <w:right w:val="nil"/>
            </w:tcBorders>
            <w:shd w:val="clear" w:color="auto" w:fill="auto"/>
            <w:noWrap/>
            <w:vAlign w:val="center"/>
            <w:hideMark/>
          </w:tcPr>
          <w:p w14:paraId="01C55CF4" w14:textId="77777777" w:rsidR="00A15B48" w:rsidRPr="00A15B48" w:rsidRDefault="00A15B48" w:rsidP="00A15B48">
            <w:pPr>
              <w:jc w:val="center"/>
              <w:rPr>
                <w:rFonts w:ascii="Tahoma" w:hAnsi="Tahoma" w:cs="Tahoma"/>
                <w:color w:val="C0C0C0"/>
                <w:sz w:val="13"/>
                <w:szCs w:val="13"/>
              </w:rPr>
            </w:pPr>
            <w:r w:rsidRPr="00A15B48">
              <w:rPr>
                <w:rFonts w:ascii="Tahoma" w:hAnsi="Tahoma" w:cs="Tahoma"/>
                <w:color w:val="C0C0C0"/>
                <w:sz w:val="13"/>
                <w:szCs w:val="13"/>
              </w:rPr>
              <w:t>3</w:t>
            </w:r>
          </w:p>
        </w:tc>
        <w:tc>
          <w:tcPr>
            <w:tcW w:w="1880" w:type="dxa"/>
            <w:tcBorders>
              <w:top w:val="nil"/>
              <w:left w:val="nil"/>
              <w:bottom w:val="single" w:sz="4" w:space="0" w:color="C0C0C0"/>
              <w:right w:val="nil"/>
            </w:tcBorders>
            <w:shd w:val="clear" w:color="auto" w:fill="auto"/>
            <w:noWrap/>
            <w:vAlign w:val="center"/>
            <w:hideMark/>
          </w:tcPr>
          <w:p w14:paraId="0B8BA8C7" w14:textId="77777777" w:rsidR="00A15B48" w:rsidRPr="00A15B48" w:rsidRDefault="00A15B48" w:rsidP="00A15B48">
            <w:pPr>
              <w:jc w:val="center"/>
              <w:rPr>
                <w:rFonts w:ascii="Tahoma" w:hAnsi="Tahoma" w:cs="Tahoma"/>
                <w:color w:val="C0C0C0"/>
                <w:sz w:val="13"/>
                <w:szCs w:val="13"/>
              </w:rPr>
            </w:pPr>
            <w:r w:rsidRPr="00A15B48">
              <w:rPr>
                <w:rFonts w:ascii="Tahoma" w:hAnsi="Tahoma" w:cs="Tahoma"/>
                <w:color w:val="C0C0C0"/>
                <w:sz w:val="13"/>
                <w:szCs w:val="13"/>
              </w:rPr>
              <w:t>4</w:t>
            </w:r>
          </w:p>
        </w:tc>
        <w:tc>
          <w:tcPr>
            <w:tcW w:w="1560" w:type="dxa"/>
            <w:tcBorders>
              <w:top w:val="nil"/>
              <w:left w:val="nil"/>
              <w:bottom w:val="single" w:sz="4" w:space="0" w:color="C0C0C0"/>
              <w:right w:val="nil"/>
            </w:tcBorders>
            <w:shd w:val="clear" w:color="auto" w:fill="auto"/>
            <w:noWrap/>
            <w:vAlign w:val="center"/>
            <w:hideMark/>
          </w:tcPr>
          <w:p w14:paraId="07D68D40" w14:textId="77777777" w:rsidR="00A15B48" w:rsidRPr="00A15B48" w:rsidRDefault="00A15B48" w:rsidP="00A15B48">
            <w:pPr>
              <w:jc w:val="center"/>
              <w:rPr>
                <w:rFonts w:ascii="Tahoma" w:hAnsi="Tahoma" w:cs="Tahoma"/>
                <w:color w:val="C0C0C0"/>
                <w:sz w:val="13"/>
                <w:szCs w:val="13"/>
              </w:rPr>
            </w:pPr>
            <w:r w:rsidRPr="00A15B48">
              <w:rPr>
                <w:rFonts w:ascii="Tahoma" w:hAnsi="Tahoma" w:cs="Tahoma"/>
                <w:color w:val="C0C0C0"/>
                <w:sz w:val="13"/>
                <w:szCs w:val="13"/>
              </w:rPr>
              <w:t>5</w:t>
            </w:r>
          </w:p>
        </w:tc>
        <w:tc>
          <w:tcPr>
            <w:tcW w:w="1780" w:type="dxa"/>
            <w:tcBorders>
              <w:top w:val="nil"/>
              <w:left w:val="nil"/>
              <w:bottom w:val="single" w:sz="4" w:space="0" w:color="C0C0C0"/>
              <w:right w:val="nil"/>
            </w:tcBorders>
            <w:shd w:val="clear" w:color="auto" w:fill="auto"/>
            <w:noWrap/>
            <w:vAlign w:val="center"/>
            <w:hideMark/>
          </w:tcPr>
          <w:p w14:paraId="4CF58823" w14:textId="77777777" w:rsidR="00A15B48" w:rsidRPr="00A15B48" w:rsidRDefault="00A15B48" w:rsidP="00A15B48">
            <w:pPr>
              <w:jc w:val="center"/>
              <w:rPr>
                <w:rFonts w:ascii="Tahoma" w:hAnsi="Tahoma" w:cs="Tahoma"/>
                <w:color w:val="C0C0C0"/>
                <w:sz w:val="13"/>
                <w:szCs w:val="13"/>
              </w:rPr>
            </w:pPr>
            <w:r w:rsidRPr="00A15B48">
              <w:rPr>
                <w:rFonts w:ascii="Tahoma" w:hAnsi="Tahoma" w:cs="Tahoma"/>
                <w:color w:val="C0C0C0"/>
                <w:sz w:val="13"/>
                <w:szCs w:val="13"/>
              </w:rPr>
              <w:t>6</w:t>
            </w:r>
          </w:p>
        </w:tc>
        <w:tc>
          <w:tcPr>
            <w:tcW w:w="1800" w:type="dxa"/>
            <w:tcBorders>
              <w:top w:val="nil"/>
              <w:left w:val="nil"/>
              <w:bottom w:val="single" w:sz="4" w:space="0" w:color="C0C0C0"/>
              <w:right w:val="nil"/>
            </w:tcBorders>
            <w:shd w:val="clear" w:color="auto" w:fill="auto"/>
            <w:noWrap/>
            <w:vAlign w:val="center"/>
            <w:hideMark/>
          </w:tcPr>
          <w:p w14:paraId="027484A2" w14:textId="77777777" w:rsidR="00A15B48" w:rsidRPr="00A15B48" w:rsidRDefault="00A15B48" w:rsidP="00A15B48">
            <w:pPr>
              <w:jc w:val="center"/>
              <w:rPr>
                <w:rFonts w:ascii="Tahoma" w:hAnsi="Tahoma" w:cs="Tahoma"/>
                <w:color w:val="C0C0C0"/>
                <w:sz w:val="13"/>
                <w:szCs w:val="13"/>
              </w:rPr>
            </w:pPr>
            <w:r w:rsidRPr="00A15B48">
              <w:rPr>
                <w:rFonts w:ascii="Tahoma" w:hAnsi="Tahoma" w:cs="Tahoma"/>
                <w:color w:val="C0C0C0"/>
                <w:sz w:val="13"/>
                <w:szCs w:val="13"/>
              </w:rPr>
              <w:t>6</w:t>
            </w:r>
          </w:p>
        </w:tc>
        <w:tc>
          <w:tcPr>
            <w:tcW w:w="1820" w:type="dxa"/>
            <w:tcBorders>
              <w:top w:val="nil"/>
              <w:left w:val="nil"/>
              <w:bottom w:val="single" w:sz="4" w:space="0" w:color="C0C0C0"/>
              <w:right w:val="nil"/>
            </w:tcBorders>
            <w:shd w:val="clear" w:color="auto" w:fill="auto"/>
            <w:noWrap/>
            <w:vAlign w:val="center"/>
            <w:hideMark/>
          </w:tcPr>
          <w:p w14:paraId="4B10E63C" w14:textId="77777777" w:rsidR="00A15B48" w:rsidRPr="00A15B48" w:rsidRDefault="00A15B48" w:rsidP="00A15B48">
            <w:pPr>
              <w:jc w:val="center"/>
              <w:rPr>
                <w:rFonts w:ascii="Tahoma" w:hAnsi="Tahoma" w:cs="Tahoma"/>
                <w:color w:val="C0C0C0"/>
                <w:sz w:val="13"/>
                <w:szCs w:val="13"/>
              </w:rPr>
            </w:pPr>
            <w:r w:rsidRPr="00A15B48">
              <w:rPr>
                <w:rFonts w:ascii="Tahoma" w:hAnsi="Tahoma" w:cs="Tahoma"/>
                <w:color w:val="C0C0C0"/>
                <w:sz w:val="13"/>
                <w:szCs w:val="13"/>
              </w:rPr>
              <w:t>8</w:t>
            </w:r>
          </w:p>
        </w:tc>
        <w:tc>
          <w:tcPr>
            <w:tcW w:w="1480" w:type="dxa"/>
            <w:tcBorders>
              <w:top w:val="nil"/>
              <w:left w:val="nil"/>
              <w:bottom w:val="single" w:sz="4" w:space="0" w:color="C0C0C0"/>
              <w:right w:val="nil"/>
            </w:tcBorders>
            <w:shd w:val="clear" w:color="auto" w:fill="auto"/>
            <w:noWrap/>
            <w:vAlign w:val="center"/>
            <w:hideMark/>
          </w:tcPr>
          <w:p w14:paraId="625D6C28" w14:textId="77777777" w:rsidR="00A15B48" w:rsidRPr="00A15B48" w:rsidRDefault="00A15B48" w:rsidP="00A15B48">
            <w:pPr>
              <w:jc w:val="center"/>
              <w:rPr>
                <w:rFonts w:ascii="Tahoma" w:hAnsi="Tahoma" w:cs="Tahoma"/>
                <w:color w:val="C0C0C0"/>
                <w:sz w:val="13"/>
                <w:szCs w:val="13"/>
              </w:rPr>
            </w:pPr>
            <w:r w:rsidRPr="00A15B48">
              <w:rPr>
                <w:rFonts w:ascii="Tahoma" w:hAnsi="Tahoma" w:cs="Tahoma"/>
                <w:color w:val="C0C0C0"/>
                <w:sz w:val="13"/>
                <w:szCs w:val="13"/>
              </w:rPr>
              <w:t>9</w:t>
            </w:r>
          </w:p>
        </w:tc>
        <w:tc>
          <w:tcPr>
            <w:tcW w:w="1520" w:type="dxa"/>
            <w:tcBorders>
              <w:top w:val="nil"/>
              <w:left w:val="nil"/>
              <w:bottom w:val="single" w:sz="4" w:space="0" w:color="C0C0C0"/>
              <w:right w:val="nil"/>
            </w:tcBorders>
            <w:shd w:val="clear" w:color="auto" w:fill="auto"/>
            <w:noWrap/>
            <w:vAlign w:val="center"/>
            <w:hideMark/>
          </w:tcPr>
          <w:p w14:paraId="350B1BA4" w14:textId="77777777" w:rsidR="00A15B48" w:rsidRPr="00A15B48" w:rsidRDefault="00A15B48" w:rsidP="00A15B48">
            <w:pPr>
              <w:jc w:val="center"/>
              <w:rPr>
                <w:rFonts w:ascii="Tahoma" w:hAnsi="Tahoma" w:cs="Tahoma"/>
                <w:color w:val="C0C0C0"/>
                <w:sz w:val="13"/>
                <w:szCs w:val="13"/>
              </w:rPr>
            </w:pPr>
            <w:r w:rsidRPr="00A15B48">
              <w:rPr>
                <w:rFonts w:ascii="Tahoma" w:hAnsi="Tahoma" w:cs="Tahoma"/>
                <w:color w:val="C0C0C0"/>
                <w:sz w:val="13"/>
                <w:szCs w:val="13"/>
              </w:rPr>
              <w:t>10</w:t>
            </w:r>
          </w:p>
        </w:tc>
        <w:tc>
          <w:tcPr>
            <w:tcW w:w="1920" w:type="dxa"/>
            <w:tcBorders>
              <w:top w:val="nil"/>
              <w:left w:val="nil"/>
              <w:bottom w:val="single" w:sz="4" w:space="0" w:color="C0C0C0"/>
              <w:right w:val="nil"/>
            </w:tcBorders>
            <w:shd w:val="clear" w:color="auto" w:fill="auto"/>
            <w:noWrap/>
            <w:vAlign w:val="center"/>
            <w:hideMark/>
          </w:tcPr>
          <w:p w14:paraId="063025A5" w14:textId="77777777" w:rsidR="00A15B48" w:rsidRPr="00A15B48" w:rsidRDefault="00A15B48" w:rsidP="00A15B48">
            <w:pPr>
              <w:jc w:val="center"/>
              <w:rPr>
                <w:rFonts w:ascii="Tahoma" w:hAnsi="Tahoma" w:cs="Tahoma"/>
                <w:color w:val="C0C0C0"/>
                <w:sz w:val="13"/>
                <w:szCs w:val="13"/>
              </w:rPr>
            </w:pPr>
            <w:r w:rsidRPr="00A15B48">
              <w:rPr>
                <w:rFonts w:ascii="Tahoma" w:hAnsi="Tahoma" w:cs="Tahoma"/>
                <w:color w:val="C0C0C0"/>
                <w:sz w:val="13"/>
                <w:szCs w:val="13"/>
              </w:rPr>
              <w:t>11</w:t>
            </w:r>
          </w:p>
        </w:tc>
      </w:tr>
      <w:tr w:rsidR="00A15B48" w:rsidRPr="00A15B48" w14:paraId="71FCFE6D" w14:textId="77777777" w:rsidTr="00A15B48">
        <w:trPr>
          <w:trHeight w:val="300"/>
          <w:jc w:val="center"/>
        </w:trPr>
        <w:tc>
          <w:tcPr>
            <w:tcW w:w="560" w:type="dxa"/>
            <w:tcBorders>
              <w:top w:val="nil"/>
              <w:left w:val="nil"/>
              <w:bottom w:val="nil"/>
              <w:right w:val="nil"/>
            </w:tcBorders>
            <w:shd w:val="clear" w:color="auto" w:fill="auto"/>
            <w:noWrap/>
            <w:vAlign w:val="bottom"/>
            <w:hideMark/>
          </w:tcPr>
          <w:p w14:paraId="05863D21" w14:textId="77777777" w:rsidR="00A15B48" w:rsidRPr="00A15B48" w:rsidRDefault="00A15B48" w:rsidP="00A15B48">
            <w:pPr>
              <w:jc w:val="center"/>
              <w:rPr>
                <w:rFonts w:ascii="Tahoma" w:hAnsi="Tahoma" w:cs="Tahoma"/>
                <w:color w:val="C0C0C0"/>
                <w:sz w:val="13"/>
                <w:szCs w:val="13"/>
              </w:rPr>
            </w:pPr>
          </w:p>
        </w:tc>
        <w:tc>
          <w:tcPr>
            <w:tcW w:w="400" w:type="dxa"/>
            <w:tcBorders>
              <w:top w:val="nil"/>
              <w:left w:val="nil"/>
              <w:bottom w:val="nil"/>
              <w:right w:val="nil"/>
            </w:tcBorders>
            <w:shd w:val="clear" w:color="auto" w:fill="auto"/>
            <w:noWrap/>
            <w:vAlign w:val="bottom"/>
            <w:hideMark/>
          </w:tcPr>
          <w:p w14:paraId="09E3C40E" w14:textId="77777777" w:rsidR="00A15B48" w:rsidRPr="00A15B48" w:rsidRDefault="00A15B48" w:rsidP="00A15B48">
            <w:pPr>
              <w:rPr>
                <w:sz w:val="13"/>
                <w:szCs w:val="13"/>
              </w:rPr>
            </w:pPr>
          </w:p>
        </w:tc>
        <w:tc>
          <w:tcPr>
            <w:tcW w:w="1020" w:type="dxa"/>
            <w:tcBorders>
              <w:top w:val="nil"/>
              <w:left w:val="single" w:sz="4" w:space="0" w:color="C0C0C0"/>
              <w:bottom w:val="single" w:sz="4" w:space="0" w:color="C0C0C0"/>
              <w:right w:val="single" w:sz="4" w:space="0" w:color="C0C0C0"/>
            </w:tcBorders>
            <w:shd w:val="clear" w:color="000000" w:fill="C0C0C0"/>
            <w:vAlign w:val="center"/>
            <w:hideMark/>
          </w:tcPr>
          <w:p w14:paraId="01E4FD4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w:t>
            </w:r>
          </w:p>
        </w:tc>
        <w:tc>
          <w:tcPr>
            <w:tcW w:w="5860" w:type="dxa"/>
            <w:tcBorders>
              <w:top w:val="nil"/>
              <w:left w:val="nil"/>
              <w:bottom w:val="single" w:sz="4" w:space="0" w:color="C0C0C0"/>
              <w:right w:val="single" w:sz="4" w:space="0" w:color="C0C0C0"/>
            </w:tcBorders>
            <w:shd w:val="clear" w:color="000000" w:fill="C0C0C0"/>
            <w:vAlign w:val="center"/>
            <w:hideMark/>
          </w:tcPr>
          <w:p w14:paraId="48D461B2"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Натуральные показатели</w:t>
            </w:r>
          </w:p>
        </w:tc>
        <w:tc>
          <w:tcPr>
            <w:tcW w:w="1140" w:type="dxa"/>
            <w:tcBorders>
              <w:top w:val="nil"/>
              <w:left w:val="nil"/>
              <w:bottom w:val="single" w:sz="4" w:space="0" w:color="C0C0C0"/>
              <w:right w:val="single" w:sz="4" w:space="0" w:color="C0C0C0"/>
            </w:tcBorders>
            <w:shd w:val="clear" w:color="000000" w:fill="C0C0C0"/>
            <w:vAlign w:val="center"/>
            <w:hideMark/>
          </w:tcPr>
          <w:p w14:paraId="16B4B8E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80" w:type="dxa"/>
            <w:tcBorders>
              <w:top w:val="nil"/>
              <w:left w:val="nil"/>
              <w:bottom w:val="single" w:sz="4" w:space="0" w:color="C0C0C0"/>
              <w:right w:val="single" w:sz="4" w:space="0" w:color="C0C0C0"/>
            </w:tcBorders>
            <w:shd w:val="clear" w:color="000000" w:fill="C0C0C0"/>
            <w:vAlign w:val="center"/>
            <w:hideMark/>
          </w:tcPr>
          <w:p w14:paraId="2E2656CD"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560" w:type="dxa"/>
            <w:tcBorders>
              <w:top w:val="nil"/>
              <w:left w:val="nil"/>
              <w:bottom w:val="single" w:sz="4" w:space="0" w:color="C0C0C0"/>
              <w:right w:val="single" w:sz="4" w:space="0" w:color="C0C0C0"/>
            </w:tcBorders>
            <w:shd w:val="clear" w:color="000000" w:fill="C0C0C0"/>
            <w:vAlign w:val="center"/>
            <w:hideMark/>
          </w:tcPr>
          <w:p w14:paraId="0FDCCAFF"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C0C0C0"/>
            <w:vAlign w:val="center"/>
            <w:hideMark/>
          </w:tcPr>
          <w:p w14:paraId="246447E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00" w:type="dxa"/>
            <w:tcBorders>
              <w:top w:val="nil"/>
              <w:left w:val="nil"/>
              <w:bottom w:val="single" w:sz="4" w:space="0" w:color="C0C0C0"/>
              <w:right w:val="single" w:sz="4" w:space="0" w:color="C0C0C0"/>
            </w:tcBorders>
            <w:shd w:val="clear" w:color="000000" w:fill="C0C0C0"/>
            <w:vAlign w:val="center"/>
            <w:hideMark/>
          </w:tcPr>
          <w:p w14:paraId="3627CD7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C0C0C0"/>
            <w:vAlign w:val="center"/>
            <w:hideMark/>
          </w:tcPr>
          <w:p w14:paraId="30018EC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C0C0C0"/>
            <w:vAlign w:val="center"/>
            <w:hideMark/>
          </w:tcPr>
          <w:p w14:paraId="46CED4D0"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520" w:type="dxa"/>
            <w:tcBorders>
              <w:top w:val="nil"/>
              <w:left w:val="nil"/>
              <w:bottom w:val="single" w:sz="4" w:space="0" w:color="C0C0C0"/>
              <w:right w:val="single" w:sz="4" w:space="0" w:color="C0C0C0"/>
            </w:tcBorders>
            <w:shd w:val="clear" w:color="000000" w:fill="C0C0C0"/>
            <w:vAlign w:val="center"/>
            <w:hideMark/>
          </w:tcPr>
          <w:p w14:paraId="07C700B7"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920" w:type="dxa"/>
            <w:tcBorders>
              <w:top w:val="nil"/>
              <w:left w:val="nil"/>
              <w:bottom w:val="single" w:sz="4" w:space="0" w:color="C0C0C0"/>
              <w:right w:val="single" w:sz="4" w:space="0" w:color="C0C0C0"/>
            </w:tcBorders>
            <w:shd w:val="clear" w:color="000000" w:fill="C0C0C0"/>
            <w:vAlign w:val="center"/>
            <w:hideMark/>
          </w:tcPr>
          <w:p w14:paraId="78731517"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r>
      <w:tr w:rsidR="00A15B48" w:rsidRPr="00A15B48" w14:paraId="6594F156" w14:textId="77777777" w:rsidTr="00A15B48">
        <w:trPr>
          <w:trHeight w:val="300"/>
          <w:jc w:val="center"/>
        </w:trPr>
        <w:tc>
          <w:tcPr>
            <w:tcW w:w="560" w:type="dxa"/>
            <w:tcBorders>
              <w:top w:val="nil"/>
              <w:left w:val="nil"/>
              <w:bottom w:val="nil"/>
              <w:right w:val="nil"/>
            </w:tcBorders>
            <w:shd w:val="clear" w:color="auto" w:fill="auto"/>
            <w:noWrap/>
            <w:vAlign w:val="bottom"/>
            <w:hideMark/>
          </w:tcPr>
          <w:p w14:paraId="11B98B2B" w14:textId="77777777" w:rsidR="00A15B48" w:rsidRPr="00A15B48" w:rsidRDefault="00A15B48" w:rsidP="00A15B48">
            <w:pPr>
              <w:jc w:val="center"/>
              <w:rPr>
                <w:rFonts w:ascii="Tahoma" w:hAnsi="Tahoma" w:cs="Tahoma"/>
                <w:b/>
                <w:bCs/>
                <w:sz w:val="13"/>
                <w:szCs w:val="13"/>
              </w:rPr>
            </w:pPr>
          </w:p>
        </w:tc>
        <w:tc>
          <w:tcPr>
            <w:tcW w:w="400" w:type="dxa"/>
            <w:tcBorders>
              <w:top w:val="nil"/>
              <w:left w:val="nil"/>
              <w:bottom w:val="nil"/>
              <w:right w:val="nil"/>
            </w:tcBorders>
            <w:shd w:val="clear" w:color="auto" w:fill="auto"/>
            <w:noWrap/>
            <w:vAlign w:val="bottom"/>
            <w:hideMark/>
          </w:tcPr>
          <w:p w14:paraId="161CB5EF" w14:textId="77777777" w:rsidR="00A15B48" w:rsidRPr="00A15B48" w:rsidRDefault="00A15B48" w:rsidP="00A15B48">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67C45F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1.1</w:t>
            </w:r>
          </w:p>
        </w:tc>
        <w:tc>
          <w:tcPr>
            <w:tcW w:w="5860" w:type="dxa"/>
            <w:tcBorders>
              <w:top w:val="nil"/>
              <w:left w:val="nil"/>
              <w:bottom w:val="single" w:sz="4" w:space="0" w:color="C0C0C0"/>
              <w:right w:val="single" w:sz="4" w:space="0" w:color="C0C0C0"/>
            </w:tcBorders>
            <w:shd w:val="clear" w:color="auto" w:fill="auto"/>
            <w:vAlign w:val="center"/>
            <w:hideMark/>
          </w:tcPr>
          <w:p w14:paraId="48954B7B" w14:textId="77777777" w:rsidR="00A15B48" w:rsidRPr="00A15B48" w:rsidRDefault="00A15B48" w:rsidP="00A15B48">
            <w:pPr>
              <w:ind w:firstLineChars="100" w:firstLine="130"/>
              <w:rPr>
                <w:rFonts w:ascii="Tahoma" w:hAnsi="Tahoma" w:cs="Tahoma"/>
                <w:sz w:val="13"/>
                <w:szCs w:val="13"/>
              </w:rPr>
            </w:pPr>
            <w:r w:rsidRPr="00A15B48">
              <w:rPr>
                <w:rFonts w:ascii="Tahoma" w:hAnsi="Tahoma" w:cs="Tahoma"/>
                <w:sz w:val="13"/>
                <w:szCs w:val="13"/>
              </w:rPr>
              <w:t>Поднято воды</w:t>
            </w:r>
          </w:p>
        </w:tc>
        <w:tc>
          <w:tcPr>
            <w:tcW w:w="1140" w:type="dxa"/>
            <w:tcBorders>
              <w:top w:val="nil"/>
              <w:left w:val="nil"/>
              <w:bottom w:val="single" w:sz="4" w:space="0" w:color="C0C0C0"/>
              <w:right w:val="single" w:sz="4" w:space="0" w:color="C0C0C0"/>
            </w:tcBorders>
            <w:shd w:val="clear" w:color="auto" w:fill="auto"/>
            <w:vAlign w:val="center"/>
            <w:hideMark/>
          </w:tcPr>
          <w:p w14:paraId="227D885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44E48FE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354 054,56</w:t>
            </w:r>
          </w:p>
        </w:tc>
        <w:tc>
          <w:tcPr>
            <w:tcW w:w="1560" w:type="dxa"/>
            <w:tcBorders>
              <w:top w:val="nil"/>
              <w:left w:val="nil"/>
              <w:bottom w:val="single" w:sz="4" w:space="0" w:color="C0C0C0"/>
              <w:right w:val="single" w:sz="4" w:space="0" w:color="C0C0C0"/>
            </w:tcBorders>
            <w:shd w:val="clear" w:color="000000" w:fill="FFFFCC"/>
            <w:vAlign w:val="center"/>
            <w:hideMark/>
          </w:tcPr>
          <w:p w14:paraId="0F726FE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43B037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335 999,33</w:t>
            </w:r>
          </w:p>
        </w:tc>
        <w:tc>
          <w:tcPr>
            <w:tcW w:w="1800" w:type="dxa"/>
            <w:tcBorders>
              <w:top w:val="nil"/>
              <w:left w:val="nil"/>
              <w:bottom w:val="single" w:sz="4" w:space="0" w:color="C0C0C0"/>
              <w:right w:val="single" w:sz="4" w:space="0" w:color="C0C0C0"/>
            </w:tcBorders>
            <w:shd w:val="clear" w:color="000000" w:fill="FFFFCC"/>
            <w:vAlign w:val="center"/>
            <w:hideMark/>
          </w:tcPr>
          <w:p w14:paraId="57001E2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335 999,33</w:t>
            </w:r>
          </w:p>
        </w:tc>
        <w:tc>
          <w:tcPr>
            <w:tcW w:w="1820" w:type="dxa"/>
            <w:tcBorders>
              <w:top w:val="nil"/>
              <w:left w:val="nil"/>
              <w:bottom w:val="single" w:sz="4" w:space="0" w:color="C0C0C0"/>
              <w:right w:val="single" w:sz="4" w:space="0" w:color="C0C0C0"/>
            </w:tcBorders>
            <w:shd w:val="clear" w:color="000000" w:fill="FFFFCC"/>
            <w:vAlign w:val="center"/>
            <w:hideMark/>
          </w:tcPr>
          <w:p w14:paraId="3A91B40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335 999,33</w:t>
            </w:r>
          </w:p>
        </w:tc>
        <w:tc>
          <w:tcPr>
            <w:tcW w:w="1480" w:type="dxa"/>
            <w:tcBorders>
              <w:top w:val="nil"/>
              <w:left w:val="nil"/>
              <w:bottom w:val="single" w:sz="4" w:space="0" w:color="C0C0C0"/>
              <w:right w:val="single" w:sz="4" w:space="0" w:color="C0C0C0"/>
            </w:tcBorders>
            <w:shd w:val="clear" w:color="000000" w:fill="D7EAD3"/>
            <w:vAlign w:val="center"/>
            <w:hideMark/>
          </w:tcPr>
          <w:p w14:paraId="02B4660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167 999,67</w:t>
            </w:r>
          </w:p>
        </w:tc>
        <w:tc>
          <w:tcPr>
            <w:tcW w:w="1520" w:type="dxa"/>
            <w:tcBorders>
              <w:top w:val="nil"/>
              <w:left w:val="nil"/>
              <w:bottom w:val="single" w:sz="4" w:space="0" w:color="C0C0C0"/>
              <w:right w:val="single" w:sz="4" w:space="0" w:color="C0C0C0"/>
            </w:tcBorders>
            <w:shd w:val="clear" w:color="000000" w:fill="D7EAD3"/>
            <w:vAlign w:val="center"/>
            <w:hideMark/>
          </w:tcPr>
          <w:p w14:paraId="5DBB138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167 999,67</w:t>
            </w:r>
          </w:p>
        </w:tc>
        <w:tc>
          <w:tcPr>
            <w:tcW w:w="1920" w:type="dxa"/>
            <w:tcBorders>
              <w:top w:val="nil"/>
              <w:left w:val="nil"/>
              <w:bottom w:val="single" w:sz="4" w:space="0" w:color="C0C0C0"/>
              <w:right w:val="single" w:sz="4" w:space="0" w:color="C0C0C0"/>
            </w:tcBorders>
            <w:shd w:val="clear" w:color="000000" w:fill="FFFFCC"/>
            <w:vAlign w:val="center"/>
            <w:hideMark/>
          </w:tcPr>
          <w:p w14:paraId="6CE9EF79"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30877352" w14:textId="77777777" w:rsidTr="00A15B48">
        <w:trPr>
          <w:trHeight w:val="300"/>
          <w:jc w:val="center"/>
        </w:trPr>
        <w:tc>
          <w:tcPr>
            <w:tcW w:w="560" w:type="dxa"/>
            <w:tcBorders>
              <w:top w:val="nil"/>
              <w:left w:val="nil"/>
              <w:bottom w:val="nil"/>
              <w:right w:val="nil"/>
            </w:tcBorders>
            <w:shd w:val="clear" w:color="auto" w:fill="auto"/>
            <w:noWrap/>
            <w:vAlign w:val="bottom"/>
            <w:hideMark/>
          </w:tcPr>
          <w:p w14:paraId="1DFB5E2A" w14:textId="77777777" w:rsidR="00A15B48" w:rsidRPr="00A15B48" w:rsidRDefault="00A15B48" w:rsidP="00A15B48">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4F5836A4" w14:textId="77777777" w:rsidR="00A15B48" w:rsidRPr="00A15B48" w:rsidRDefault="00A15B48" w:rsidP="00A15B48">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635131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1.3</w:t>
            </w:r>
          </w:p>
        </w:tc>
        <w:tc>
          <w:tcPr>
            <w:tcW w:w="5860" w:type="dxa"/>
            <w:tcBorders>
              <w:top w:val="nil"/>
              <w:left w:val="nil"/>
              <w:bottom w:val="single" w:sz="4" w:space="0" w:color="C0C0C0"/>
              <w:right w:val="single" w:sz="4" w:space="0" w:color="C0C0C0"/>
            </w:tcBorders>
            <w:shd w:val="clear" w:color="auto" w:fill="auto"/>
            <w:vAlign w:val="center"/>
            <w:hideMark/>
          </w:tcPr>
          <w:p w14:paraId="3D290C5A" w14:textId="77777777" w:rsidR="00A15B48" w:rsidRPr="00A15B48" w:rsidRDefault="00A15B48" w:rsidP="00A15B48">
            <w:pPr>
              <w:ind w:firstLineChars="100" w:firstLine="130"/>
              <w:rPr>
                <w:rFonts w:ascii="Tahoma" w:hAnsi="Tahoma" w:cs="Tahoma"/>
                <w:sz w:val="13"/>
                <w:szCs w:val="13"/>
              </w:rPr>
            </w:pPr>
            <w:r w:rsidRPr="00A15B48">
              <w:rPr>
                <w:rFonts w:ascii="Tahoma" w:hAnsi="Tahoma" w:cs="Tahoma"/>
                <w:sz w:val="13"/>
                <w:szCs w:val="13"/>
              </w:rPr>
              <w:t>Расход воды на коммунально-бытовые нужды</w:t>
            </w:r>
          </w:p>
        </w:tc>
        <w:tc>
          <w:tcPr>
            <w:tcW w:w="1140" w:type="dxa"/>
            <w:tcBorders>
              <w:top w:val="nil"/>
              <w:left w:val="nil"/>
              <w:bottom w:val="single" w:sz="4" w:space="0" w:color="C0C0C0"/>
              <w:right w:val="single" w:sz="4" w:space="0" w:color="C0C0C0"/>
            </w:tcBorders>
            <w:shd w:val="clear" w:color="auto" w:fill="auto"/>
            <w:vAlign w:val="center"/>
            <w:hideMark/>
          </w:tcPr>
          <w:p w14:paraId="6ACBB3B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23BB016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3 300,00</w:t>
            </w:r>
          </w:p>
        </w:tc>
        <w:tc>
          <w:tcPr>
            <w:tcW w:w="1560" w:type="dxa"/>
            <w:tcBorders>
              <w:top w:val="nil"/>
              <w:left w:val="nil"/>
              <w:bottom w:val="single" w:sz="4" w:space="0" w:color="C0C0C0"/>
              <w:right w:val="single" w:sz="4" w:space="0" w:color="C0C0C0"/>
            </w:tcBorders>
            <w:shd w:val="clear" w:color="000000" w:fill="FFFFCC"/>
            <w:vAlign w:val="center"/>
            <w:hideMark/>
          </w:tcPr>
          <w:p w14:paraId="58307DD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758834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79B0793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0227A8C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468178D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70056E3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1B6298AA"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12F38C7D" w14:textId="77777777" w:rsidTr="00A15B48">
        <w:trPr>
          <w:trHeight w:val="720"/>
          <w:jc w:val="center"/>
        </w:trPr>
        <w:tc>
          <w:tcPr>
            <w:tcW w:w="560" w:type="dxa"/>
            <w:tcBorders>
              <w:top w:val="nil"/>
              <w:left w:val="nil"/>
              <w:bottom w:val="nil"/>
              <w:right w:val="nil"/>
            </w:tcBorders>
            <w:shd w:val="clear" w:color="auto" w:fill="auto"/>
            <w:noWrap/>
            <w:vAlign w:val="bottom"/>
            <w:hideMark/>
          </w:tcPr>
          <w:p w14:paraId="575FE828" w14:textId="77777777" w:rsidR="00A15B48" w:rsidRPr="00A15B48" w:rsidRDefault="00A15B48" w:rsidP="00A15B48">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155A186E" w14:textId="77777777" w:rsidR="00A15B48" w:rsidRPr="00A15B48" w:rsidRDefault="00A15B48" w:rsidP="00A15B48">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C67FBE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1.4</w:t>
            </w:r>
          </w:p>
        </w:tc>
        <w:tc>
          <w:tcPr>
            <w:tcW w:w="5860" w:type="dxa"/>
            <w:tcBorders>
              <w:top w:val="nil"/>
              <w:left w:val="nil"/>
              <w:bottom w:val="single" w:sz="4" w:space="0" w:color="C0C0C0"/>
              <w:right w:val="single" w:sz="4" w:space="0" w:color="C0C0C0"/>
            </w:tcBorders>
            <w:shd w:val="clear" w:color="auto" w:fill="auto"/>
            <w:vAlign w:val="center"/>
            <w:hideMark/>
          </w:tcPr>
          <w:p w14:paraId="7C37420D" w14:textId="77777777" w:rsidR="00A15B48" w:rsidRPr="00A15B48" w:rsidRDefault="00A15B48" w:rsidP="00A15B48">
            <w:pPr>
              <w:ind w:firstLineChars="100" w:firstLine="130"/>
              <w:rPr>
                <w:rFonts w:ascii="Tahoma" w:hAnsi="Tahoma" w:cs="Tahoma"/>
                <w:sz w:val="13"/>
                <w:szCs w:val="13"/>
              </w:rPr>
            </w:pPr>
            <w:r w:rsidRPr="00A15B48">
              <w:rPr>
                <w:rFonts w:ascii="Tahoma" w:hAnsi="Tahoma" w:cs="Tahoma"/>
                <w:sz w:val="13"/>
                <w:szCs w:val="13"/>
              </w:rPr>
              <w:t>Расход воды на нужды предприятия</w:t>
            </w:r>
          </w:p>
        </w:tc>
        <w:tc>
          <w:tcPr>
            <w:tcW w:w="1140" w:type="dxa"/>
            <w:tcBorders>
              <w:top w:val="nil"/>
              <w:left w:val="nil"/>
              <w:bottom w:val="single" w:sz="4" w:space="0" w:color="C0C0C0"/>
              <w:right w:val="single" w:sz="4" w:space="0" w:color="C0C0C0"/>
            </w:tcBorders>
            <w:shd w:val="clear" w:color="auto" w:fill="auto"/>
            <w:vAlign w:val="center"/>
            <w:hideMark/>
          </w:tcPr>
          <w:p w14:paraId="6EEDDFF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D7EAD3"/>
            <w:vAlign w:val="center"/>
            <w:hideMark/>
          </w:tcPr>
          <w:p w14:paraId="36B5C84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10 200,00</w:t>
            </w:r>
          </w:p>
        </w:tc>
        <w:tc>
          <w:tcPr>
            <w:tcW w:w="1560" w:type="dxa"/>
            <w:tcBorders>
              <w:top w:val="nil"/>
              <w:left w:val="nil"/>
              <w:bottom w:val="single" w:sz="4" w:space="0" w:color="C0C0C0"/>
              <w:right w:val="single" w:sz="4" w:space="0" w:color="C0C0C0"/>
            </w:tcBorders>
            <w:shd w:val="clear" w:color="000000" w:fill="D7EAD3"/>
            <w:vAlign w:val="center"/>
            <w:hideMark/>
          </w:tcPr>
          <w:p w14:paraId="76D1BCA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674084C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10 074,00</w:t>
            </w:r>
          </w:p>
        </w:tc>
        <w:tc>
          <w:tcPr>
            <w:tcW w:w="1800" w:type="dxa"/>
            <w:tcBorders>
              <w:top w:val="nil"/>
              <w:left w:val="nil"/>
              <w:bottom w:val="single" w:sz="4" w:space="0" w:color="C0C0C0"/>
              <w:right w:val="single" w:sz="4" w:space="0" w:color="C0C0C0"/>
            </w:tcBorders>
            <w:shd w:val="clear" w:color="000000" w:fill="D7EAD3"/>
            <w:vAlign w:val="center"/>
            <w:hideMark/>
          </w:tcPr>
          <w:p w14:paraId="313396C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10 074,00</w:t>
            </w:r>
          </w:p>
        </w:tc>
        <w:tc>
          <w:tcPr>
            <w:tcW w:w="1820" w:type="dxa"/>
            <w:tcBorders>
              <w:top w:val="nil"/>
              <w:left w:val="nil"/>
              <w:bottom w:val="single" w:sz="4" w:space="0" w:color="C0C0C0"/>
              <w:right w:val="single" w:sz="4" w:space="0" w:color="C0C0C0"/>
            </w:tcBorders>
            <w:shd w:val="clear" w:color="000000" w:fill="D7EAD3"/>
            <w:vAlign w:val="center"/>
            <w:hideMark/>
          </w:tcPr>
          <w:p w14:paraId="232CE04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10 074,00</w:t>
            </w:r>
          </w:p>
        </w:tc>
        <w:tc>
          <w:tcPr>
            <w:tcW w:w="1480" w:type="dxa"/>
            <w:tcBorders>
              <w:top w:val="nil"/>
              <w:left w:val="nil"/>
              <w:bottom w:val="single" w:sz="4" w:space="0" w:color="C0C0C0"/>
              <w:right w:val="single" w:sz="4" w:space="0" w:color="C0C0C0"/>
            </w:tcBorders>
            <w:shd w:val="clear" w:color="000000" w:fill="D7EAD3"/>
            <w:vAlign w:val="center"/>
            <w:hideMark/>
          </w:tcPr>
          <w:p w14:paraId="0BA511A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5 037,00</w:t>
            </w:r>
          </w:p>
        </w:tc>
        <w:tc>
          <w:tcPr>
            <w:tcW w:w="1520" w:type="dxa"/>
            <w:tcBorders>
              <w:top w:val="nil"/>
              <w:left w:val="nil"/>
              <w:bottom w:val="single" w:sz="4" w:space="0" w:color="C0C0C0"/>
              <w:right w:val="single" w:sz="4" w:space="0" w:color="C0C0C0"/>
            </w:tcBorders>
            <w:shd w:val="clear" w:color="000000" w:fill="D7EAD3"/>
            <w:vAlign w:val="center"/>
            <w:hideMark/>
          </w:tcPr>
          <w:p w14:paraId="56A247C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5 037,00</w:t>
            </w:r>
          </w:p>
        </w:tc>
        <w:tc>
          <w:tcPr>
            <w:tcW w:w="1920" w:type="dxa"/>
            <w:tcBorders>
              <w:top w:val="nil"/>
              <w:left w:val="nil"/>
              <w:bottom w:val="single" w:sz="4" w:space="0" w:color="C0C0C0"/>
              <w:right w:val="single" w:sz="4" w:space="0" w:color="C0C0C0"/>
            </w:tcBorders>
            <w:shd w:val="clear" w:color="000000" w:fill="FFFFCC"/>
            <w:vAlign w:val="center"/>
            <w:hideMark/>
          </w:tcPr>
          <w:p w14:paraId="2AA83B31" w14:textId="77777777" w:rsidR="00A15B48" w:rsidRPr="00A15B48" w:rsidRDefault="00A15B48" w:rsidP="00A15B48">
            <w:pPr>
              <w:rPr>
                <w:rFonts w:ascii="Tahoma" w:hAnsi="Tahoma" w:cs="Tahoma"/>
                <w:sz w:val="13"/>
                <w:szCs w:val="13"/>
              </w:rPr>
            </w:pPr>
            <w:r w:rsidRPr="00A15B48">
              <w:rPr>
                <w:rFonts w:ascii="Tahoma" w:hAnsi="Tahoma" w:cs="Tahoma"/>
                <w:sz w:val="13"/>
                <w:szCs w:val="13"/>
              </w:rPr>
              <w:t>по плановой величине</w:t>
            </w:r>
          </w:p>
        </w:tc>
      </w:tr>
      <w:tr w:rsidR="00A15B48" w:rsidRPr="00A15B48" w14:paraId="3581451F" w14:textId="77777777" w:rsidTr="00A15B48">
        <w:trPr>
          <w:trHeight w:val="300"/>
          <w:jc w:val="center"/>
        </w:trPr>
        <w:tc>
          <w:tcPr>
            <w:tcW w:w="560" w:type="dxa"/>
            <w:tcBorders>
              <w:top w:val="nil"/>
              <w:left w:val="nil"/>
              <w:bottom w:val="nil"/>
              <w:right w:val="nil"/>
            </w:tcBorders>
            <w:shd w:val="clear" w:color="auto" w:fill="auto"/>
            <w:noWrap/>
            <w:vAlign w:val="bottom"/>
            <w:hideMark/>
          </w:tcPr>
          <w:p w14:paraId="2461480A" w14:textId="77777777" w:rsidR="00A15B48" w:rsidRPr="00A15B48" w:rsidRDefault="00A15B48" w:rsidP="00A15B48">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43157D0D" w14:textId="77777777" w:rsidR="00A15B48" w:rsidRPr="00A15B48" w:rsidRDefault="00A15B48" w:rsidP="00A15B48">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A6B384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1.4.3</w:t>
            </w:r>
          </w:p>
        </w:tc>
        <w:tc>
          <w:tcPr>
            <w:tcW w:w="5860" w:type="dxa"/>
            <w:tcBorders>
              <w:top w:val="nil"/>
              <w:left w:val="nil"/>
              <w:bottom w:val="single" w:sz="4" w:space="0" w:color="C0C0C0"/>
              <w:right w:val="single" w:sz="4" w:space="0" w:color="C0C0C0"/>
            </w:tcBorders>
            <w:shd w:val="clear" w:color="auto" w:fill="auto"/>
            <w:vAlign w:val="center"/>
            <w:hideMark/>
          </w:tcPr>
          <w:p w14:paraId="6E5A2253" w14:textId="77777777" w:rsidR="00A15B48" w:rsidRPr="00A15B48" w:rsidRDefault="00A15B48" w:rsidP="00A15B48">
            <w:pPr>
              <w:ind w:firstLineChars="200" w:firstLine="260"/>
              <w:rPr>
                <w:rFonts w:ascii="Tahoma" w:hAnsi="Tahoma" w:cs="Tahoma"/>
                <w:sz w:val="13"/>
                <w:szCs w:val="13"/>
              </w:rPr>
            </w:pPr>
            <w:r w:rsidRPr="00A15B48">
              <w:rPr>
                <w:rFonts w:ascii="Tahoma" w:hAnsi="Tahoma" w:cs="Tahoma"/>
                <w:sz w:val="13"/>
                <w:szCs w:val="13"/>
              </w:rPr>
              <w:t>Прочие</w:t>
            </w:r>
          </w:p>
        </w:tc>
        <w:tc>
          <w:tcPr>
            <w:tcW w:w="1140" w:type="dxa"/>
            <w:tcBorders>
              <w:top w:val="nil"/>
              <w:left w:val="nil"/>
              <w:bottom w:val="single" w:sz="4" w:space="0" w:color="C0C0C0"/>
              <w:right w:val="single" w:sz="4" w:space="0" w:color="C0C0C0"/>
            </w:tcBorders>
            <w:shd w:val="clear" w:color="auto" w:fill="auto"/>
            <w:vAlign w:val="center"/>
            <w:hideMark/>
          </w:tcPr>
          <w:p w14:paraId="12E3CF0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48890EC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10 200,00</w:t>
            </w:r>
          </w:p>
        </w:tc>
        <w:tc>
          <w:tcPr>
            <w:tcW w:w="1560" w:type="dxa"/>
            <w:tcBorders>
              <w:top w:val="nil"/>
              <w:left w:val="nil"/>
              <w:bottom w:val="single" w:sz="4" w:space="0" w:color="C0C0C0"/>
              <w:right w:val="single" w:sz="4" w:space="0" w:color="C0C0C0"/>
            </w:tcBorders>
            <w:shd w:val="clear" w:color="000000" w:fill="FFFFCC"/>
            <w:vAlign w:val="center"/>
            <w:hideMark/>
          </w:tcPr>
          <w:p w14:paraId="4D09226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727A1DD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10 074,00</w:t>
            </w:r>
          </w:p>
        </w:tc>
        <w:tc>
          <w:tcPr>
            <w:tcW w:w="1800" w:type="dxa"/>
            <w:tcBorders>
              <w:top w:val="nil"/>
              <w:left w:val="nil"/>
              <w:bottom w:val="single" w:sz="4" w:space="0" w:color="C0C0C0"/>
              <w:right w:val="single" w:sz="4" w:space="0" w:color="C0C0C0"/>
            </w:tcBorders>
            <w:shd w:val="clear" w:color="000000" w:fill="FFFFCC"/>
            <w:vAlign w:val="center"/>
            <w:hideMark/>
          </w:tcPr>
          <w:p w14:paraId="51D7991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10 074,00</w:t>
            </w:r>
          </w:p>
        </w:tc>
        <w:tc>
          <w:tcPr>
            <w:tcW w:w="1820" w:type="dxa"/>
            <w:tcBorders>
              <w:top w:val="nil"/>
              <w:left w:val="nil"/>
              <w:bottom w:val="single" w:sz="4" w:space="0" w:color="C0C0C0"/>
              <w:right w:val="single" w:sz="4" w:space="0" w:color="C0C0C0"/>
            </w:tcBorders>
            <w:shd w:val="clear" w:color="000000" w:fill="FFFFCC"/>
            <w:vAlign w:val="center"/>
            <w:hideMark/>
          </w:tcPr>
          <w:p w14:paraId="57182AF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10 074,00</w:t>
            </w:r>
          </w:p>
        </w:tc>
        <w:tc>
          <w:tcPr>
            <w:tcW w:w="1480" w:type="dxa"/>
            <w:tcBorders>
              <w:top w:val="nil"/>
              <w:left w:val="nil"/>
              <w:bottom w:val="single" w:sz="4" w:space="0" w:color="C0C0C0"/>
              <w:right w:val="single" w:sz="4" w:space="0" w:color="C0C0C0"/>
            </w:tcBorders>
            <w:shd w:val="clear" w:color="000000" w:fill="D7EAD3"/>
            <w:vAlign w:val="center"/>
            <w:hideMark/>
          </w:tcPr>
          <w:p w14:paraId="5535475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5 037,00</w:t>
            </w:r>
          </w:p>
        </w:tc>
        <w:tc>
          <w:tcPr>
            <w:tcW w:w="1520" w:type="dxa"/>
            <w:tcBorders>
              <w:top w:val="nil"/>
              <w:left w:val="nil"/>
              <w:bottom w:val="single" w:sz="4" w:space="0" w:color="C0C0C0"/>
              <w:right w:val="single" w:sz="4" w:space="0" w:color="C0C0C0"/>
            </w:tcBorders>
            <w:shd w:val="clear" w:color="000000" w:fill="D7EAD3"/>
            <w:vAlign w:val="center"/>
            <w:hideMark/>
          </w:tcPr>
          <w:p w14:paraId="77FF510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5 037,00</w:t>
            </w:r>
          </w:p>
        </w:tc>
        <w:tc>
          <w:tcPr>
            <w:tcW w:w="1920" w:type="dxa"/>
            <w:tcBorders>
              <w:top w:val="nil"/>
              <w:left w:val="nil"/>
              <w:bottom w:val="single" w:sz="4" w:space="0" w:color="C0C0C0"/>
              <w:right w:val="single" w:sz="4" w:space="0" w:color="C0C0C0"/>
            </w:tcBorders>
            <w:shd w:val="clear" w:color="000000" w:fill="FFFFCC"/>
            <w:vAlign w:val="center"/>
            <w:hideMark/>
          </w:tcPr>
          <w:p w14:paraId="18D4C474"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78C2CEAF" w14:textId="77777777" w:rsidTr="00A15B48">
        <w:trPr>
          <w:trHeight w:val="300"/>
          <w:jc w:val="center"/>
        </w:trPr>
        <w:tc>
          <w:tcPr>
            <w:tcW w:w="560" w:type="dxa"/>
            <w:tcBorders>
              <w:top w:val="nil"/>
              <w:left w:val="nil"/>
              <w:bottom w:val="nil"/>
              <w:right w:val="nil"/>
            </w:tcBorders>
            <w:shd w:val="clear" w:color="auto" w:fill="auto"/>
            <w:noWrap/>
            <w:vAlign w:val="bottom"/>
            <w:hideMark/>
          </w:tcPr>
          <w:p w14:paraId="3B458BD5" w14:textId="77777777" w:rsidR="00A15B48" w:rsidRPr="00A15B48" w:rsidRDefault="00A15B48" w:rsidP="00A15B48">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76122E7C" w14:textId="77777777" w:rsidR="00A15B48" w:rsidRPr="00A15B48" w:rsidRDefault="00A15B48" w:rsidP="00A15B48">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28E4F8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1.6</w:t>
            </w:r>
          </w:p>
        </w:tc>
        <w:tc>
          <w:tcPr>
            <w:tcW w:w="5860" w:type="dxa"/>
            <w:tcBorders>
              <w:top w:val="nil"/>
              <w:left w:val="nil"/>
              <w:bottom w:val="single" w:sz="4" w:space="0" w:color="C0C0C0"/>
              <w:right w:val="single" w:sz="4" w:space="0" w:color="C0C0C0"/>
            </w:tcBorders>
            <w:shd w:val="clear" w:color="auto" w:fill="auto"/>
            <w:vAlign w:val="center"/>
            <w:hideMark/>
          </w:tcPr>
          <w:p w14:paraId="188D808E" w14:textId="77777777" w:rsidR="00A15B48" w:rsidRPr="00A15B48" w:rsidRDefault="00A15B48" w:rsidP="00A15B48">
            <w:pPr>
              <w:ind w:firstLineChars="100" w:firstLine="130"/>
              <w:rPr>
                <w:rFonts w:ascii="Tahoma" w:hAnsi="Tahoma" w:cs="Tahoma"/>
                <w:sz w:val="13"/>
                <w:szCs w:val="13"/>
              </w:rPr>
            </w:pPr>
            <w:r w:rsidRPr="00A15B48">
              <w:rPr>
                <w:rFonts w:ascii="Tahoma" w:hAnsi="Tahoma" w:cs="Tahoma"/>
                <w:sz w:val="13"/>
                <w:szCs w:val="13"/>
              </w:rPr>
              <w:t>Подано воды в сеть</w:t>
            </w:r>
          </w:p>
        </w:tc>
        <w:tc>
          <w:tcPr>
            <w:tcW w:w="1140" w:type="dxa"/>
            <w:tcBorders>
              <w:top w:val="nil"/>
              <w:left w:val="nil"/>
              <w:bottom w:val="single" w:sz="4" w:space="0" w:color="C0C0C0"/>
              <w:right w:val="single" w:sz="4" w:space="0" w:color="C0C0C0"/>
            </w:tcBorders>
            <w:shd w:val="clear" w:color="auto" w:fill="auto"/>
            <w:vAlign w:val="center"/>
            <w:hideMark/>
          </w:tcPr>
          <w:p w14:paraId="078975E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3F7C8F6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340 554,56</w:t>
            </w:r>
          </w:p>
        </w:tc>
        <w:tc>
          <w:tcPr>
            <w:tcW w:w="1560" w:type="dxa"/>
            <w:tcBorders>
              <w:top w:val="nil"/>
              <w:left w:val="nil"/>
              <w:bottom w:val="single" w:sz="4" w:space="0" w:color="C0C0C0"/>
              <w:right w:val="single" w:sz="4" w:space="0" w:color="C0C0C0"/>
            </w:tcBorders>
            <w:shd w:val="clear" w:color="000000" w:fill="FFFFCC"/>
            <w:vAlign w:val="center"/>
            <w:hideMark/>
          </w:tcPr>
          <w:p w14:paraId="289671F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E9F84E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325 925,33</w:t>
            </w:r>
          </w:p>
        </w:tc>
        <w:tc>
          <w:tcPr>
            <w:tcW w:w="1800" w:type="dxa"/>
            <w:tcBorders>
              <w:top w:val="nil"/>
              <w:left w:val="nil"/>
              <w:bottom w:val="single" w:sz="4" w:space="0" w:color="C0C0C0"/>
              <w:right w:val="single" w:sz="4" w:space="0" w:color="C0C0C0"/>
            </w:tcBorders>
            <w:shd w:val="clear" w:color="000000" w:fill="FFFFCC"/>
            <w:vAlign w:val="center"/>
            <w:hideMark/>
          </w:tcPr>
          <w:p w14:paraId="38BB2A4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325 925,33</w:t>
            </w:r>
          </w:p>
        </w:tc>
        <w:tc>
          <w:tcPr>
            <w:tcW w:w="1820" w:type="dxa"/>
            <w:tcBorders>
              <w:top w:val="nil"/>
              <w:left w:val="nil"/>
              <w:bottom w:val="single" w:sz="4" w:space="0" w:color="C0C0C0"/>
              <w:right w:val="single" w:sz="4" w:space="0" w:color="C0C0C0"/>
            </w:tcBorders>
            <w:shd w:val="clear" w:color="000000" w:fill="FFFFCC"/>
            <w:vAlign w:val="center"/>
            <w:hideMark/>
          </w:tcPr>
          <w:p w14:paraId="7F529A4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325 925,33</w:t>
            </w:r>
          </w:p>
        </w:tc>
        <w:tc>
          <w:tcPr>
            <w:tcW w:w="1480" w:type="dxa"/>
            <w:tcBorders>
              <w:top w:val="nil"/>
              <w:left w:val="nil"/>
              <w:bottom w:val="single" w:sz="4" w:space="0" w:color="C0C0C0"/>
              <w:right w:val="single" w:sz="4" w:space="0" w:color="C0C0C0"/>
            </w:tcBorders>
            <w:shd w:val="clear" w:color="000000" w:fill="D7EAD3"/>
            <w:vAlign w:val="center"/>
            <w:hideMark/>
          </w:tcPr>
          <w:p w14:paraId="1EF5422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162 962,67</w:t>
            </w:r>
          </w:p>
        </w:tc>
        <w:tc>
          <w:tcPr>
            <w:tcW w:w="1520" w:type="dxa"/>
            <w:tcBorders>
              <w:top w:val="nil"/>
              <w:left w:val="nil"/>
              <w:bottom w:val="single" w:sz="4" w:space="0" w:color="C0C0C0"/>
              <w:right w:val="single" w:sz="4" w:space="0" w:color="C0C0C0"/>
            </w:tcBorders>
            <w:shd w:val="clear" w:color="000000" w:fill="D7EAD3"/>
            <w:vAlign w:val="center"/>
            <w:hideMark/>
          </w:tcPr>
          <w:p w14:paraId="41F79A0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162 962,67</w:t>
            </w:r>
          </w:p>
        </w:tc>
        <w:tc>
          <w:tcPr>
            <w:tcW w:w="1920" w:type="dxa"/>
            <w:tcBorders>
              <w:top w:val="nil"/>
              <w:left w:val="nil"/>
              <w:bottom w:val="single" w:sz="4" w:space="0" w:color="C0C0C0"/>
              <w:right w:val="single" w:sz="4" w:space="0" w:color="C0C0C0"/>
            </w:tcBorders>
            <w:shd w:val="clear" w:color="000000" w:fill="FFFFCC"/>
            <w:vAlign w:val="center"/>
            <w:hideMark/>
          </w:tcPr>
          <w:p w14:paraId="52DCB970"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45BD45E6" w14:textId="77777777" w:rsidTr="00A15B48">
        <w:trPr>
          <w:trHeight w:val="300"/>
          <w:jc w:val="center"/>
        </w:trPr>
        <w:tc>
          <w:tcPr>
            <w:tcW w:w="560" w:type="dxa"/>
            <w:tcBorders>
              <w:top w:val="nil"/>
              <w:left w:val="nil"/>
              <w:bottom w:val="nil"/>
              <w:right w:val="nil"/>
            </w:tcBorders>
            <w:shd w:val="clear" w:color="auto" w:fill="auto"/>
            <w:noWrap/>
            <w:vAlign w:val="bottom"/>
            <w:hideMark/>
          </w:tcPr>
          <w:p w14:paraId="647FF6F9" w14:textId="77777777" w:rsidR="00A15B48" w:rsidRPr="00A15B48" w:rsidRDefault="00A15B48" w:rsidP="00A15B48">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1C32A1C6" w14:textId="77777777" w:rsidR="00A15B48" w:rsidRPr="00A15B48" w:rsidRDefault="00A15B48" w:rsidP="00A15B48">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D74F14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1.7</w:t>
            </w:r>
          </w:p>
        </w:tc>
        <w:tc>
          <w:tcPr>
            <w:tcW w:w="5860" w:type="dxa"/>
            <w:tcBorders>
              <w:top w:val="nil"/>
              <w:left w:val="nil"/>
              <w:bottom w:val="single" w:sz="4" w:space="0" w:color="C0C0C0"/>
              <w:right w:val="single" w:sz="4" w:space="0" w:color="C0C0C0"/>
            </w:tcBorders>
            <w:shd w:val="clear" w:color="auto" w:fill="auto"/>
            <w:vAlign w:val="center"/>
            <w:hideMark/>
          </w:tcPr>
          <w:p w14:paraId="6A5A4F5E" w14:textId="77777777" w:rsidR="00A15B48" w:rsidRPr="00A15B48" w:rsidRDefault="00A15B48" w:rsidP="00A15B48">
            <w:pPr>
              <w:ind w:firstLineChars="100" w:firstLine="130"/>
              <w:rPr>
                <w:rFonts w:ascii="Tahoma" w:hAnsi="Tahoma" w:cs="Tahoma"/>
                <w:sz w:val="13"/>
                <w:szCs w:val="13"/>
              </w:rPr>
            </w:pPr>
            <w:r w:rsidRPr="00A15B48">
              <w:rPr>
                <w:rFonts w:ascii="Tahoma" w:hAnsi="Tahoma" w:cs="Tahoma"/>
                <w:sz w:val="13"/>
                <w:szCs w:val="13"/>
              </w:rPr>
              <w:t>Потери воды</w:t>
            </w:r>
          </w:p>
        </w:tc>
        <w:tc>
          <w:tcPr>
            <w:tcW w:w="1140" w:type="dxa"/>
            <w:tcBorders>
              <w:top w:val="nil"/>
              <w:left w:val="nil"/>
              <w:bottom w:val="single" w:sz="4" w:space="0" w:color="C0C0C0"/>
              <w:right w:val="single" w:sz="4" w:space="0" w:color="C0C0C0"/>
            </w:tcBorders>
            <w:shd w:val="clear" w:color="auto" w:fill="auto"/>
            <w:vAlign w:val="center"/>
            <w:hideMark/>
          </w:tcPr>
          <w:p w14:paraId="25A3CA0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D7EAD3"/>
            <w:vAlign w:val="center"/>
            <w:hideMark/>
          </w:tcPr>
          <w:p w14:paraId="178A323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40 525,99</w:t>
            </w:r>
          </w:p>
        </w:tc>
        <w:tc>
          <w:tcPr>
            <w:tcW w:w="1560" w:type="dxa"/>
            <w:tcBorders>
              <w:top w:val="nil"/>
              <w:left w:val="nil"/>
              <w:bottom w:val="single" w:sz="4" w:space="0" w:color="C0C0C0"/>
              <w:right w:val="single" w:sz="4" w:space="0" w:color="C0C0C0"/>
            </w:tcBorders>
            <w:shd w:val="clear" w:color="000000" w:fill="D7EAD3"/>
            <w:vAlign w:val="center"/>
            <w:hideMark/>
          </w:tcPr>
          <w:p w14:paraId="2BB4CF8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528B4C2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38 785,11</w:t>
            </w:r>
          </w:p>
        </w:tc>
        <w:tc>
          <w:tcPr>
            <w:tcW w:w="1800" w:type="dxa"/>
            <w:tcBorders>
              <w:top w:val="nil"/>
              <w:left w:val="nil"/>
              <w:bottom w:val="single" w:sz="4" w:space="0" w:color="C0C0C0"/>
              <w:right w:val="single" w:sz="4" w:space="0" w:color="C0C0C0"/>
            </w:tcBorders>
            <w:shd w:val="clear" w:color="000000" w:fill="D7EAD3"/>
            <w:vAlign w:val="center"/>
            <w:hideMark/>
          </w:tcPr>
          <w:p w14:paraId="44F6797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38 785,11</w:t>
            </w:r>
          </w:p>
        </w:tc>
        <w:tc>
          <w:tcPr>
            <w:tcW w:w="1820" w:type="dxa"/>
            <w:tcBorders>
              <w:top w:val="nil"/>
              <w:left w:val="nil"/>
              <w:bottom w:val="single" w:sz="4" w:space="0" w:color="C0C0C0"/>
              <w:right w:val="single" w:sz="4" w:space="0" w:color="C0C0C0"/>
            </w:tcBorders>
            <w:shd w:val="clear" w:color="000000" w:fill="D7EAD3"/>
            <w:vAlign w:val="center"/>
            <w:hideMark/>
          </w:tcPr>
          <w:p w14:paraId="3E9FCF7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38 785,11</w:t>
            </w:r>
          </w:p>
        </w:tc>
        <w:tc>
          <w:tcPr>
            <w:tcW w:w="1480" w:type="dxa"/>
            <w:tcBorders>
              <w:top w:val="nil"/>
              <w:left w:val="nil"/>
              <w:bottom w:val="single" w:sz="4" w:space="0" w:color="C0C0C0"/>
              <w:right w:val="single" w:sz="4" w:space="0" w:color="C0C0C0"/>
            </w:tcBorders>
            <w:shd w:val="clear" w:color="000000" w:fill="D7EAD3"/>
            <w:vAlign w:val="center"/>
            <w:hideMark/>
          </w:tcPr>
          <w:p w14:paraId="13E7936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19 392,56</w:t>
            </w:r>
          </w:p>
        </w:tc>
        <w:tc>
          <w:tcPr>
            <w:tcW w:w="1520" w:type="dxa"/>
            <w:tcBorders>
              <w:top w:val="nil"/>
              <w:left w:val="nil"/>
              <w:bottom w:val="single" w:sz="4" w:space="0" w:color="C0C0C0"/>
              <w:right w:val="single" w:sz="4" w:space="0" w:color="C0C0C0"/>
            </w:tcBorders>
            <w:shd w:val="clear" w:color="000000" w:fill="D7EAD3"/>
            <w:vAlign w:val="center"/>
            <w:hideMark/>
          </w:tcPr>
          <w:p w14:paraId="360F8C1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19 392,56</w:t>
            </w:r>
          </w:p>
        </w:tc>
        <w:tc>
          <w:tcPr>
            <w:tcW w:w="1920" w:type="dxa"/>
            <w:tcBorders>
              <w:top w:val="nil"/>
              <w:left w:val="nil"/>
              <w:bottom w:val="single" w:sz="4" w:space="0" w:color="C0C0C0"/>
              <w:right w:val="single" w:sz="4" w:space="0" w:color="C0C0C0"/>
            </w:tcBorders>
            <w:shd w:val="clear" w:color="000000" w:fill="FFFFCC"/>
            <w:vAlign w:val="center"/>
            <w:hideMark/>
          </w:tcPr>
          <w:p w14:paraId="0D7E6A36"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73470FD3" w14:textId="77777777" w:rsidTr="00A15B48">
        <w:trPr>
          <w:trHeight w:val="585"/>
          <w:jc w:val="center"/>
        </w:trPr>
        <w:tc>
          <w:tcPr>
            <w:tcW w:w="560" w:type="dxa"/>
            <w:tcBorders>
              <w:top w:val="nil"/>
              <w:left w:val="nil"/>
              <w:bottom w:val="nil"/>
              <w:right w:val="nil"/>
            </w:tcBorders>
            <w:shd w:val="clear" w:color="auto" w:fill="auto"/>
            <w:noWrap/>
            <w:vAlign w:val="bottom"/>
            <w:hideMark/>
          </w:tcPr>
          <w:p w14:paraId="092F6FCF" w14:textId="77777777" w:rsidR="00A15B48" w:rsidRPr="00A15B48" w:rsidRDefault="00A15B48" w:rsidP="00A15B48">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7BE11736" w14:textId="77777777" w:rsidR="00A15B48" w:rsidRPr="00A15B48" w:rsidRDefault="00A15B48" w:rsidP="00A15B48">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544699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1.7.1</w:t>
            </w:r>
          </w:p>
        </w:tc>
        <w:tc>
          <w:tcPr>
            <w:tcW w:w="5860" w:type="dxa"/>
            <w:tcBorders>
              <w:top w:val="nil"/>
              <w:left w:val="nil"/>
              <w:bottom w:val="single" w:sz="4" w:space="0" w:color="C0C0C0"/>
              <w:right w:val="single" w:sz="4" w:space="0" w:color="C0C0C0"/>
            </w:tcBorders>
            <w:shd w:val="clear" w:color="auto" w:fill="auto"/>
            <w:vAlign w:val="center"/>
            <w:hideMark/>
          </w:tcPr>
          <w:p w14:paraId="2C9423DF" w14:textId="77777777" w:rsidR="00A15B48" w:rsidRPr="00A15B48" w:rsidRDefault="00A15B48" w:rsidP="00A15B48">
            <w:pPr>
              <w:ind w:firstLineChars="200" w:firstLine="260"/>
              <w:rPr>
                <w:rFonts w:ascii="Tahoma" w:hAnsi="Tahoma" w:cs="Tahoma"/>
                <w:sz w:val="13"/>
                <w:szCs w:val="13"/>
              </w:rPr>
            </w:pPr>
            <w:r w:rsidRPr="00A15B48">
              <w:rPr>
                <w:rFonts w:ascii="Tahoma" w:hAnsi="Tahoma" w:cs="Tahoma"/>
                <w:sz w:val="13"/>
                <w:szCs w:val="13"/>
              </w:rPr>
              <w:t>То же в %</w:t>
            </w:r>
          </w:p>
        </w:tc>
        <w:tc>
          <w:tcPr>
            <w:tcW w:w="1140" w:type="dxa"/>
            <w:tcBorders>
              <w:top w:val="nil"/>
              <w:left w:val="nil"/>
              <w:bottom w:val="single" w:sz="4" w:space="0" w:color="C0C0C0"/>
              <w:right w:val="single" w:sz="4" w:space="0" w:color="C0C0C0"/>
            </w:tcBorders>
            <w:shd w:val="clear" w:color="auto" w:fill="auto"/>
            <w:vAlign w:val="center"/>
            <w:hideMark/>
          </w:tcPr>
          <w:p w14:paraId="4A30DD3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w:t>
            </w:r>
          </w:p>
        </w:tc>
        <w:tc>
          <w:tcPr>
            <w:tcW w:w="1880" w:type="dxa"/>
            <w:tcBorders>
              <w:top w:val="nil"/>
              <w:left w:val="nil"/>
              <w:bottom w:val="single" w:sz="4" w:space="0" w:color="C0C0C0"/>
              <w:right w:val="single" w:sz="4" w:space="0" w:color="C0C0C0"/>
            </w:tcBorders>
            <w:shd w:val="clear" w:color="000000" w:fill="D7EAD3"/>
            <w:vAlign w:val="center"/>
            <w:hideMark/>
          </w:tcPr>
          <w:p w14:paraId="4FA300C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11,90</w:t>
            </w:r>
          </w:p>
        </w:tc>
        <w:tc>
          <w:tcPr>
            <w:tcW w:w="1560" w:type="dxa"/>
            <w:tcBorders>
              <w:top w:val="nil"/>
              <w:left w:val="nil"/>
              <w:bottom w:val="single" w:sz="4" w:space="0" w:color="C0C0C0"/>
              <w:right w:val="single" w:sz="4" w:space="0" w:color="C0C0C0"/>
            </w:tcBorders>
            <w:shd w:val="clear" w:color="000000" w:fill="D7EAD3"/>
            <w:vAlign w:val="center"/>
            <w:hideMark/>
          </w:tcPr>
          <w:p w14:paraId="3B610FC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15A653E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11,90</w:t>
            </w:r>
          </w:p>
        </w:tc>
        <w:tc>
          <w:tcPr>
            <w:tcW w:w="1800" w:type="dxa"/>
            <w:tcBorders>
              <w:top w:val="nil"/>
              <w:left w:val="nil"/>
              <w:bottom w:val="single" w:sz="4" w:space="0" w:color="C0C0C0"/>
              <w:right w:val="single" w:sz="4" w:space="0" w:color="C0C0C0"/>
            </w:tcBorders>
            <w:shd w:val="clear" w:color="000000" w:fill="D7EAD3"/>
            <w:vAlign w:val="center"/>
            <w:hideMark/>
          </w:tcPr>
          <w:p w14:paraId="28EE8BC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11,90</w:t>
            </w:r>
          </w:p>
        </w:tc>
        <w:tc>
          <w:tcPr>
            <w:tcW w:w="1820" w:type="dxa"/>
            <w:tcBorders>
              <w:top w:val="nil"/>
              <w:left w:val="nil"/>
              <w:bottom w:val="single" w:sz="4" w:space="0" w:color="C0C0C0"/>
              <w:right w:val="single" w:sz="4" w:space="0" w:color="C0C0C0"/>
            </w:tcBorders>
            <w:shd w:val="clear" w:color="000000" w:fill="D7EAD3"/>
            <w:vAlign w:val="center"/>
            <w:hideMark/>
          </w:tcPr>
          <w:p w14:paraId="6274511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11,90</w:t>
            </w:r>
          </w:p>
        </w:tc>
        <w:tc>
          <w:tcPr>
            <w:tcW w:w="1480" w:type="dxa"/>
            <w:tcBorders>
              <w:top w:val="nil"/>
              <w:left w:val="nil"/>
              <w:bottom w:val="single" w:sz="4" w:space="0" w:color="C0C0C0"/>
              <w:right w:val="single" w:sz="4" w:space="0" w:color="C0C0C0"/>
            </w:tcBorders>
            <w:shd w:val="clear" w:color="000000" w:fill="D7EAD3"/>
            <w:vAlign w:val="center"/>
            <w:hideMark/>
          </w:tcPr>
          <w:p w14:paraId="2357C15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11,90</w:t>
            </w:r>
          </w:p>
        </w:tc>
        <w:tc>
          <w:tcPr>
            <w:tcW w:w="1520" w:type="dxa"/>
            <w:tcBorders>
              <w:top w:val="nil"/>
              <w:left w:val="nil"/>
              <w:bottom w:val="single" w:sz="4" w:space="0" w:color="C0C0C0"/>
              <w:right w:val="single" w:sz="4" w:space="0" w:color="C0C0C0"/>
            </w:tcBorders>
            <w:shd w:val="clear" w:color="000000" w:fill="D7EAD3"/>
            <w:vAlign w:val="center"/>
            <w:hideMark/>
          </w:tcPr>
          <w:p w14:paraId="78A1D6B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11,90</w:t>
            </w:r>
          </w:p>
        </w:tc>
        <w:tc>
          <w:tcPr>
            <w:tcW w:w="1920" w:type="dxa"/>
            <w:tcBorders>
              <w:top w:val="nil"/>
              <w:left w:val="nil"/>
              <w:bottom w:val="single" w:sz="4" w:space="0" w:color="C0C0C0"/>
              <w:right w:val="single" w:sz="4" w:space="0" w:color="C0C0C0"/>
            </w:tcBorders>
            <w:shd w:val="clear" w:color="000000" w:fill="FFFFCC"/>
            <w:vAlign w:val="center"/>
            <w:hideMark/>
          </w:tcPr>
          <w:p w14:paraId="73B7F536" w14:textId="77777777" w:rsidR="00A15B48" w:rsidRPr="00A15B48" w:rsidRDefault="00A15B48" w:rsidP="00A15B48">
            <w:pPr>
              <w:rPr>
                <w:rFonts w:ascii="Tahoma" w:hAnsi="Tahoma" w:cs="Tahoma"/>
                <w:sz w:val="13"/>
                <w:szCs w:val="13"/>
              </w:rPr>
            </w:pPr>
            <w:r w:rsidRPr="00A15B48">
              <w:rPr>
                <w:rFonts w:ascii="Tahoma" w:hAnsi="Tahoma" w:cs="Tahoma"/>
                <w:sz w:val="13"/>
                <w:szCs w:val="13"/>
              </w:rPr>
              <w:t>по уровню потерь, утвержденных ДПР</w:t>
            </w:r>
          </w:p>
        </w:tc>
      </w:tr>
      <w:tr w:rsidR="00A15B48" w:rsidRPr="00A15B48" w14:paraId="32DCA986" w14:textId="77777777" w:rsidTr="00A15B48">
        <w:trPr>
          <w:trHeight w:val="570"/>
          <w:jc w:val="center"/>
        </w:trPr>
        <w:tc>
          <w:tcPr>
            <w:tcW w:w="560" w:type="dxa"/>
            <w:tcBorders>
              <w:top w:val="nil"/>
              <w:left w:val="nil"/>
              <w:bottom w:val="nil"/>
              <w:right w:val="nil"/>
            </w:tcBorders>
            <w:shd w:val="clear" w:color="auto" w:fill="auto"/>
            <w:noWrap/>
            <w:vAlign w:val="bottom"/>
            <w:hideMark/>
          </w:tcPr>
          <w:p w14:paraId="0837118F" w14:textId="77777777" w:rsidR="00A15B48" w:rsidRPr="00A15B48" w:rsidRDefault="00A15B48" w:rsidP="00A15B48">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43A950D3" w14:textId="77777777" w:rsidR="00A15B48" w:rsidRPr="00A15B48" w:rsidRDefault="00A15B48" w:rsidP="00A15B48">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18E792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1.8</w:t>
            </w:r>
          </w:p>
        </w:tc>
        <w:tc>
          <w:tcPr>
            <w:tcW w:w="5860" w:type="dxa"/>
            <w:tcBorders>
              <w:top w:val="nil"/>
              <w:left w:val="nil"/>
              <w:bottom w:val="single" w:sz="4" w:space="0" w:color="C0C0C0"/>
              <w:right w:val="single" w:sz="4" w:space="0" w:color="C0C0C0"/>
            </w:tcBorders>
            <w:shd w:val="clear" w:color="auto" w:fill="auto"/>
            <w:vAlign w:val="center"/>
            <w:hideMark/>
          </w:tcPr>
          <w:p w14:paraId="61C9D5F5" w14:textId="77777777" w:rsidR="00A15B48" w:rsidRPr="00A15B48" w:rsidRDefault="00A15B48" w:rsidP="00A15B48">
            <w:pPr>
              <w:ind w:firstLineChars="100" w:firstLine="130"/>
              <w:rPr>
                <w:rFonts w:ascii="Tahoma" w:hAnsi="Tahoma" w:cs="Tahoma"/>
                <w:sz w:val="13"/>
                <w:szCs w:val="13"/>
              </w:rPr>
            </w:pPr>
            <w:r w:rsidRPr="00A15B48">
              <w:rPr>
                <w:rFonts w:ascii="Tahoma" w:hAnsi="Tahoma" w:cs="Tahoma"/>
                <w:sz w:val="13"/>
                <w:szCs w:val="13"/>
              </w:rPr>
              <w:t>Отпущено воды по категориям потребителей</w:t>
            </w:r>
          </w:p>
        </w:tc>
        <w:tc>
          <w:tcPr>
            <w:tcW w:w="1140" w:type="dxa"/>
            <w:tcBorders>
              <w:top w:val="nil"/>
              <w:left w:val="nil"/>
              <w:bottom w:val="single" w:sz="4" w:space="0" w:color="C0C0C0"/>
              <w:right w:val="single" w:sz="4" w:space="0" w:color="C0C0C0"/>
            </w:tcBorders>
            <w:shd w:val="clear" w:color="auto" w:fill="auto"/>
            <w:vAlign w:val="center"/>
            <w:hideMark/>
          </w:tcPr>
          <w:p w14:paraId="1721F23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D7EAD3"/>
            <w:vAlign w:val="center"/>
            <w:hideMark/>
          </w:tcPr>
          <w:p w14:paraId="0C561C7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300 028,57</w:t>
            </w:r>
          </w:p>
        </w:tc>
        <w:tc>
          <w:tcPr>
            <w:tcW w:w="1560" w:type="dxa"/>
            <w:tcBorders>
              <w:top w:val="nil"/>
              <w:left w:val="nil"/>
              <w:bottom w:val="single" w:sz="4" w:space="0" w:color="C0C0C0"/>
              <w:right w:val="single" w:sz="4" w:space="0" w:color="C0C0C0"/>
            </w:tcBorders>
            <w:shd w:val="clear" w:color="000000" w:fill="D7EAD3"/>
            <w:vAlign w:val="center"/>
            <w:hideMark/>
          </w:tcPr>
          <w:p w14:paraId="5E8FF8E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544D45D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287 140,22</w:t>
            </w:r>
          </w:p>
        </w:tc>
        <w:tc>
          <w:tcPr>
            <w:tcW w:w="1800" w:type="dxa"/>
            <w:tcBorders>
              <w:top w:val="nil"/>
              <w:left w:val="nil"/>
              <w:bottom w:val="single" w:sz="4" w:space="0" w:color="C0C0C0"/>
              <w:right w:val="single" w:sz="4" w:space="0" w:color="C0C0C0"/>
            </w:tcBorders>
            <w:shd w:val="clear" w:color="000000" w:fill="D7EAD3"/>
            <w:vAlign w:val="center"/>
            <w:hideMark/>
          </w:tcPr>
          <w:p w14:paraId="337CDCE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287 140,22</w:t>
            </w:r>
          </w:p>
        </w:tc>
        <w:tc>
          <w:tcPr>
            <w:tcW w:w="1820" w:type="dxa"/>
            <w:tcBorders>
              <w:top w:val="nil"/>
              <w:left w:val="nil"/>
              <w:bottom w:val="single" w:sz="4" w:space="0" w:color="C0C0C0"/>
              <w:right w:val="single" w:sz="4" w:space="0" w:color="C0C0C0"/>
            </w:tcBorders>
            <w:shd w:val="clear" w:color="000000" w:fill="D7EAD3"/>
            <w:vAlign w:val="center"/>
            <w:hideMark/>
          </w:tcPr>
          <w:p w14:paraId="5832C88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287 140,22</w:t>
            </w:r>
          </w:p>
        </w:tc>
        <w:tc>
          <w:tcPr>
            <w:tcW w:w="1480" w:type="dxa"/>
            <w:tcBorders>
              <w:top w:val="nil"/>
              <w:left w:val="nil"/>
              <w:bottom w:val="single" w:sz="4" w:space="0" w:color="C0C0C0"/>
              <w:right w:val="single" w:sz="4" w:space="0" w:color="C0C0C0"/>
            </w:tcBorders>
            <w:shd w:val="clear" w:color="000000" w:fill="D7EAD3"/>
            <w:vAlign w:val="center"/>
            <w:hideMark/>
          </w:tcPr>
          <w:p w14:paraId="2F42E71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143 570,11</w:t>
            </w:r>
          </w:p>
        </w:tc>
        <w:tc>
          <w:tcPr>
            <w:tcW w:w="1520" w:type="dxa"/>
            <w:tcBorders>
              <w:top w:val="nil"/>
              <w:left w:val="nil"/>
              <w:bottom w:val="single" w:sz="4" w:space="0" w:color="C0C0C0"/>
              <w:right w:val="single" w:sz="4" w:space="0" w:color="C0C0C0"/>
            </w:tcBorders>
            <w:shd w:val="clear" w:color="000000" w:fill="D7EAD3"/>
            <w:vAlign w:val="center"/>
            <w:hideMark/>
          </w:tcPr>
          <w:p w14:paraId="34A90CB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143 570,11</w:t>
            </w:r>
          </w:p>
        </w:tc>
        <w:tc>
          <w:tcPr>
            <w:tcW w:w="1920" w:type="dxa"/>
            <w:tcBorders>
              <w:top w:val="nil"/>
              <w:left w:val="nil"/>
              <w:bottom w:val="single" w:sz="4" w:space="0" w:color="C0C0C0"/>
              <w:right w:val="single" w:sz="4" w:space="0" w:color="C0C0C0"/>
            </w:tcBorders>
            <w:shd w:val="clear" w:color="000000" w:fill="FFFFCC"/>
            <w:vAlign w:val="center"/>
            <w:hideMark/>
          </w:tcPr>
          <w:p w14:paraId="545A9A42" w14:textId="77777777" w:rsidR="00A15B48" w:rsidRPr="00A15B48" w:rsidRDefault="00A15B48" w:rsidP="00A15B48">
            <w:pPr>
              <w:rPr>
                <w:rFonts w:ascii="Tahoma" w:hAnsi="Tahoma" w:cs="Tahoma"/>
                <w:sz w:val="13"/>
                <w:szCs w:val="13"/>
              </w:rPr>
            </w:pPr>
            <w:r w:rsidRPr="00A15B48">
              <w:rPr>
                <w:rFonts w:ascii="Tahoma" w:hAnsi="Tahoma" w:cs="Tahoma"/>
                <w:sz w:val="13"/>
                <w:szCs w:val="13"/>
              </w:rPr>
              <w:t>По плану на 2021 год</w:t>
            </w:r>
          </w:p>
        </w:tc>
      </w:tr>
      <w:tr w:rsidR="00A15B48" w:rsidRPr="00A15B48" w14:paraId="776018F6" w14:textId="77777777" w:rsidTr="00A15B48">
        <w:trPr>
          <w:trHeight w:val="300"/>
          <w:jc w:val="center"/>
        </w:trPr>
        <w:tc>
          <w:tcPr>
            <w:tcW w:w="560" w:type="dxa"/>
            <w:tcBorders>
              <w:top w:val="nil"/>
              <w:left w:val="nil"/>
              <w:bottom w:val="nil"/>
              <w:right w:val="nil"/>
            </w:tcBorders>
            <w:shd w:val="clear" w:color="auto" w:fill="auto"/>
            <w:noWrap/>
            <w:vAlign w:val="bottom"/>
            <w:hideMark/>
          </w:tcPr>
          <w:p w14:paraId="56604176" w14:textId="77777777" w:rsidR="00A15B48" w:rsidRPr="00A15B48" w:rsidRDefault="00A15B48" w:rsidP="00A15B48">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45BC2628" w14:textId="77777777" w:rsidR="00A15B48" w:rsidRPr="00A15B48" w:rsidRDefault="00A15B48" w:rsidP="00A15B48">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E10A1A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1.8.1</w:t>
            </w:r>
          </w:p>
        </w:tc>
        <w:tc>
          <w:tcPr>
            <w:tcW w:w="5860" w:type="dxa"/>
            <w:tcBorders>
              <w:top w:val="nil"/>
              <w:left w:val="nil"/>
              <w:bottom w:val="single" w:sz="4" w:space="0" w:color="C0C0C0"/>
              <w:right w:val="single" w:sz="4" w:space="0" w:color="C0C0C0"/>
            </w:tcBorders>
            <w:shd w:val="clear" w:color="auto" w:fill="auto"/>
            <w:vAlign w:val="center"/>
            <w:hideMark/>
          </w:tcPr>
          <w:p w14:paraId="3F164455" w14:textId="77777777" w:rsidR="00A15B48" w:rsidRPr="00A15B48" w:rsidRDefault="00A15B48" w:rsidP="00A15B48">
            <w:pPr>
              <w:ind w:firstLineChars="200" w:firstLine="260"/>
              <w:rPr>
                <w:rFonts w:ascii="Tahoma" w:hAnsi="Tahoma" w:cs="Tahoma"/>
                <w:sz w:val="13"/>
                <w:szCs w:val="13"/>
              </w:rPr>
            </w:pPr>
            <w:r w:rsidRPr="00A15B48">
              <w:rPr>
                <w:rFonts w:ascii="Tahoma" w:hAnsi="Tahoma" w:cs="Tahoma"/>
                <w:sz w:val="13"/>
                <w:szCs w:val="13"/>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5448415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D7EAD3"/>
            <w:vAlign w:val="center"/>
            <w:hideMark/>
          </w:tcPr>
          <w:p w14:paraId="72FFF6A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300 028,57</w:t>
            </w:r>
          </w:p>
        </w:tc>
        <w:tc>
          <w:tcPr>
            <w:tcW w:w="1560" w:type="dxa"/>
            <w:tcBorders>
              <w:top w:val="nil"/>
              <w:left w:val="nil"/>
              <w:bottom w:val="single" w:sz="4" w:space="0" w:color="C0C0C0"/>
              <w:right w:val="single" w:sz="4" w:space="0" w:color="C0C0C0"/>
            </w:tcBorders>
            <w:shd w:val="clear" w:color="000000" w:fill="D7EAD3"/>
            <w:vAlign w:val="center"/>
            <w:hideMark/>
          </w:tcPr>
          <w:p w14:paraId="60A75B0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0F5B47D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287 140,22</w:t>
            </w:r>
          </w:p>
        </w:tc>
        <w:tc>
          <w:tcPr>
            <w:tcW w:w="1800" w:type="dxa"/>
            <w:tcBorders>
              <w:top w:val="nil"/>
              <w:left w:val="nil"/>
              <w:bottom w:val="single" w:sz="4" w:space="0" w:color="C0C0C0"/>
              <w:right w:val="single" w:sz="4" w:space="0" w:color="C0C0C0"/>
            </w:tcBorders>
            <w:shd w:val="clear" w:color="000000" w:fill="D7EAD3"/>
            <w:vAlign w:val="center"/>
            <w:hideMark/>
          </w:tcPr>
          <w:p w14:paraId="3BE02DC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287 140,22</w:t>
            </w:r>
          </w:p>
        </w:tc>
        <w:tc>
          <w:tcPr>
            <w:tcW w:w="1820" w:type="dxa"/>
            <w:tcBorders>
              <w:top w:val="nil"/>
              <w:left w:val="nil"/>
              <w:bottom w:val="single" w:sz="4" w:space="0" w:color="C0C0C0"/>
              <w:right w:val="single" w:sz="4" w:space="0" w:color="C0C0C0"/>
            </w:tcBorders>
            <w:shd w:val="clear" w:color="000000" w:fill="D7EAD3"/>
            <w:vAlign w:val="center"/>
            <w:hideMark/>
          </w:tcPr>
          <w:p w14:paraId="2249960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287 140,22</w:t>
            </w:r>
          </w:p>
        </w:tc>
        <w:tc>
          <w:tcPr>
            <w:tcW w:w="1480" w:type="dxa"/>
            <w:tcBorders>
              <w:top w:val="nil"/>
              <w:left w:val="nil"/>
              <w:bottom w:val="single" w:sz="4" w:space="0" w:color="C0C0C0"/>
              <w:right w:val="single" w:sz="4" w:space="0" w:color="C0C0C0"/>
            </w:tcBorders>
            <w:shd w:val="clear" w:color="000000" w:fill="D7EAD3"/>
            <w:vAlign w:val="center"/>
            <w:hideMark/>
          </w:tcPr>
          <w:p w14:paraId="7C0E00E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143 570,11</w:t>
            </w:r>
          </w:p>
        </w:tc>
        <w:tc>
          <w:tcPr>
            <w:tcW w:w="1520" w:type="dxa"/>
            <w:tcBorders>
              <w:top w:val="nil"/>
              <w:left w:val="nil"/>
              <w:bottom w:val="single" w:sz="4" w:space="0" w:color="C0C0C0"/>
              <w:right w:val="single" w:sz="4" w:space="0" w:color="C0C0C0"/>
            </w:tcBorders>
            <w:shd w:val="clear" w:color="000000" w:fill="D7EAD3"/>
            <w:vAlign w:val="center"/>
            <w:hideMark/>
          </w:tcPr>
          <w:p w14:paraId="4045A71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143 570,11</w:t>
            </w:r>
          </w:p>
        </w:tc>
        <w:tc>
          <w:tcPr>
            <w:tcW w:w="1920" w:type="dxa"/>
            <w:tcBorders>
              <w:top w:val="nil"/>
              <w:left w:val="nil"/>
              <w:bottom w:val="single" w:sz="4" w:space="0" w:color="C0C0C0"/>
              <w:right w:val="single" w:sz="4" w:space="0" w:color="C0C0C0"/>
            </w:tcBorders>
            <w:shd w:val="clear" w:color="000000" w:fill="FFFFCC"/>
            <w:vAlign w:val="center"/>
            <w:hideMark/>
          </w:tcPr>
          <w:p w14:paraId="4B28CD7D"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4F55B0B9" w14:textId="77777777" w:rsidTr="00A15B48">
        <w:trPr>
          <w:trHeight w:val="300"/>
          <w:jc w:val="center"/>
        </w:trPr>
        <w:tc>
          <w:tcPr>
            <w:tcW w:w="560" w:type="dxa"/>
            <w:tcBorders>
              <w:top w:val="nil"/>
              <w:left w:val="nil"/>
              <w:bottom w:val="nil"/>
              <w:right w:val="nil"/>
            </w:tcBorders>
            <w:shd w:val="clear" w:color="auto" w:fill="auto"/>
            <w:noWrap/>
            <w:vAlign w:val="bottom"/>
            <w:hideMark/>
          </w:tcPr>
          <w:p w14:paraId="3CAA8C6E" w14:textId="77777777" w:rsidR="00A15B48" w:rsidRPr="00A15B48" w:rsidRDefault="00A15B48" w:rsidP="00A15B48">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75DA2390" w14:textId="77777777" w:rsidR="00A15B48" w:rsidRPr="00A15B48" w:rsidRDefault="00A15B48" w:rsidP="00A15B48">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C932FB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1.8.1.1</w:t>
            </w:r>
          </w:p>
        </w:tc>
        <w:tc>
          <w:tcPr>
            <w:tcW w:w="5860" w:type="dxa"/>
            <w:tcBorders>
              <w:top w:val="nil"/>
              <w:left w:val="nil"/>
              <w:bottom w:val="single" w:sz="4" w:space="0" w:color="C0C0C0"/>
              <w:right w:val="single" w:sz="4" w:space="0" w:color="C0C0C0"/>
            </w:tcBorders>
            <w:shd w:val="clear" w:color="auto" w:fill="auto"/>
            <w:vAlign w:val="center"/>
            <w:hideMark/>
          </w:tcPr>
          <w:p w14:paraId="459A689B" w14:textId="77777777" w:rsidR="00A15B48" w:rsidRPr="00A15B48" w:rsidRDefault="00A15B48" w:rsidP="00A15B48">
            <w:pPr>
              <w:ind w:firstLineChars="300" w:firstLine="390"/>
              <w:rPr>
                <w:rFonts w:ascii="Tahoma" w:hAnsi="Tahoma" w:cs="Tahoma"/>
                <w:sz w:val="13"/>
                <w:szCs w:val="13"/>
              </w:rPr>
            </w:pPr>
            <w:r w:rsidRPr="00A15B48">
              <w:rPr>
                <w:rFonts w:ascii="Tahoma" w:hAnsi="Tahoma" w:cs="Tahoma"/>
                <w:sz w:val="13"/>
                <w:szCs w:val="13"/>
              </w:rPr>
              <w:t>Населению</w:t>
            </w:r>
          </w:p>
        </w:tc>
        <w:tc>
          <w:tcPr>
            <w:tcW w:w="1140" w:type="dxa"/>
            <w:tcBorders>
              <w:top w:val="nil"/>
              <w:left w:val="nil"/>
              <w:bottom w:val="single" w:sz="4" w:space="0" w:color="C0C0C0"/>
              <w:right w:val="single" w:sz="4" w:space="0" w:color="C0C0C0"/>
            </w:tcBorders>
            <w:shd w:val="clear" w:color="auto" w:fill="auto"/>
            <w:vAlign w:val="center"/>
            <w:hideMark/>
          </w:tcPr>
          <w:p w14:paraId="4FABD61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0E4099F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245 082,00</w:t>
            </w:r>
          </w:p>
        </w:tc>
        <w:tc>
          <w:tcPr>
            <w:tcW w:w="1560" w:type="dxa"/>
            <w:tcBorders>
              <w:top w:val="nil"/>
              <w:left w:val="nil"/>
              <w:bottom w:val="single" w:sz="4" w:space="0" w:color="C0C0C0"/>
              <w:right w:val="single" w:sz="4" w:space="0" w:color="C0C0C0"/>
            </w:tcBorders>
            <w:shd w:val="clear" w:color="000000" w:fill="FFFFCC"/>
            <w:vAlign w:val="center"/>
            <w:hideMark/>
          </w:tcPr>
          <w:p w14:paraId="5F5EF39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8B2D7E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180 138,47</w:t>
            </w:r>
          </w:p>
        </w:tc>
        <w:tc>
          <w:tcPr>
            <w:tcW w:w="1800" w:type="dxa"/>
            <w:tcBorders>
              <w:top w:val="nil"/>
              <w:left w:val="nil"/>
              <w:bottom w:val="single" w:sz="4" w:space="0" w:color="C0C0C0"/>
              <w:right w:val="single" w:sz="4" w:space="0" w:color="C0C0C0"/>
            </w:tcBorders>
            <w:shd w:val="clear" w:color="000000" w:fill="FFFFCC"/>
            <w:vAlign w:val="center"/>
            <w:hideMark/>
          </w:tcPr>
          <w:p w14:paraId="60122ED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180 138,47</w:t>
            </w:r>
          </w:p>
        </w:tc>
        <w:tc>
          <w:tcPr>
            <w:tcW w:w="1820" w:type="dxa"/>
            <w:tcBorders>
              <w:top w:val="nil"/>
              <w:left w:val="nil"/>
              <w:bottom w:val="single" w:sz="4" w:space="0" w:color="C0C0C0"/>
              <w:right w:val="single" w:sz="4" w:space="0" w:color="C0C0C0"/>
            </w:tcBorders>
            <w:shd w:val="clear" w:color="000000" w:fill="FFFFCC"/>
            <w:vAlign w:val="center"/>
            <w:hideMark/>
          </w:tcPr>
          <w:p w14:paraId="349B80C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180 138,47</w:t>
            </w:r>
          </w:p>
        </w:tc>
        <w:tc>
          <w:tcPr>
            <w:tcW w:w="1480" w:type="dxa"/>
            <w:tcBorders>
              <w:top w:val="nil"/>
              <w:left w:val="nil"/>
              <w:bottom w:val="single" w:sz="4" w:space="0" w:color="C0C0C0"/>
              <w:right w:val="single" w:sz="4" w:space="0" w:color="C0C0C0"/>
            </w:tcBorders>
            <w:shd w:val="clear" w:color="000000" w:fill="D7EAD3"/>
            <w:vAlign w:val="center"/>
            <w:hideMark/>
          </w:tcPr>
          <w:p w14:paraId="4CA79B7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90 069,23</w:t>
            </w:r>
          </w:p>
        </w:tc>
        <w:tc>
          <w:tcPr>
            <w:tcW w:w="1520" w:type="dxa"/>
            <w:tcBorders>
              <w:top w:val="nil"/>
              <w:left w:val="nil"/>
              <w:bottom w:val="single" w:sz="4" w:space="0" w:color="C0C0C0"/>
              <w:right w:val="single" w:sz="4" w:space="0" w:color="C0C0C0"/>
            </w:tcBorders>
            <w:shd w:val="clear" w:color="000000" w:fill="D7EAD3"/>
            <w:vAlign w:val="center"/>
            <w:hideMark/>
          </w:tcPr>
          <w:p w14:paraId="55033FC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90 069,23</w:t>
            </w:r>
          </w:p>
        </w:tc>
        <w:tc>
          <w:tcPr>
            <w:tcW w:w="1920" w:type="dxa"/>
            <w:tcBorders>
              <w:top w:val="nil"/>
              <w:left w:val="nil"/>
              <w:bottom w:val="single" w:sz="4" w:space="0" w:color="C0C0C0"/>
              <w:right w:val="single" w:sz="4" w:space="0" w:color="C0C0C0"/>
            </w:tcBorders>
            <w:shd w:val="clear" w:color="000000" w:fill="FFFFCC"/>
            <w:vAlign w:val="center"/>
            <w:hideMark/>
          </w:tcPr>
          <w:p w14:paraId="78B192B2"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5D890BBE" w14:textId="77777777" w:rsidTr="00A15B48">
        <w:trPr>
          <w:trHeight w:val="300"/>
          <w:jc w:val="center"/>
        </w:trPr>
        <w:tc>
          <w:tcPr>
            <w:tcW w:w="560" w:type="dxa"/>
            <w:tcBorders>
              <w:top w:val="nil"/>
              <w:left w:val="nil"/>
              <w:bottom w:val="nil"/>
              <w:right w:val="nil"/>
            </w:tcBorders>
            <w:shd w:val="clear" w:color="auto" w:fill="auto"/>
            <w:noWrap/>
            <w:vAlign w:val="bottom"/>
            <w:hideMark/>
          </w:tcPr>
          <w:p w14:paraId="25697F00" w14:textId="77777777" w:rsidR="00A15B48" w:rsidRPr="00A15B48" w:rsidRDefault="00A15B48" w:rsidP="00A15B48">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5B39FC03" w14:textId="77777777" w:rsidR="00A15B48" w:rsidRPr="00A15B48" w:rsidRDefault="00A15B48" w:rsidP="00A15B48">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A85F73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1.8.1.2</w:t>
            </w:r>
          </w:p>
        </w:tc>
        <w:tc>
          <w:tcPr>
            <w:tcW w:w="5860" w:type="dxa"/>
            <w:tcBorders>
              <w:top w:val="nil"/>
              <w:left w:val="nil"/>
              <w:bottom w:val="single" w:sz="4" w:space="0" w:color="C0C0C0"/>
              <w:right w:val="single" w:sz="4" w:space="0" w:color="C0C0C0"/>
            </w:tcBorders>
            <w:shd w:val="clear" w:color="auto" w:fill="auto"/>
            <w:vAlign w:val="center"/>
            <w:hideMark/>
          </w:tcPr>
          <w:p w14:paraId="60693FE2" w14:textId="77777777" w:rsidR="00A15B48" w:rsidRPr="00A15B48" w:rsidRDefault="00A15B48" w:rsidP="00A15B48">
            <w:pPr>
              <w:ind w:firstLineChars="300" w:firstLine="390"/>
              <w:rPr>
                <w:rFonts w:ascii="Tahoma" w:hAnsi="Tahoma" w:cs="Tahoma"/>
                <w:sz w:val="13"/>
                <w:szCs w:val="13"/>
              </w:rPr>
            </w:pPr>
            <w:r w:rsidRPr="00A15B48">
              <w:rPr>
                <w:rFonts w:ascii="Tahoma" w:hAnsi="Tahoma" w:cs="Tahoma"/>
                <w:sz w:val="13"/>
                <w:szCs w:val="13"/>
              </w:rPr>
              <w:t>Бюджетным организациям</w:t>
            </w:r>
          </w:p>
        </w:tc>
        <w:tc>
          <w:tcPr>
            <w:tcW w:w="1140" w:type="dxa"/>
            <w:tcBorders>
              <w:top w:val="nil"/>
              <w:left w:val="nil"/>
              <w:bottom w:val="single" w:sz="4" w:space="0" w:color="C0C0C0"/>
              <w:right w:val="single" w:sz="4" w:space="0" w:color="C0C0C0"/>
            </w:tcBorders>
            <w:shd w:val="clear" w:color="auto" w:fill="auto"/>
            <w:vAlign w:val="center"/>
            <w:hideMark/>
          </w:tcPr>
          <w:p w14:paraId="40C4B19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54DCFA2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17 224,26</w:t>
            </w:r>
          </w:p>
        </w:tc>
        <w:tc>
          <w:tcPr>
            <w:tcW w:w="1560" w:type="dxa"/>
            <w:tcBorders>
              <w:top w:val="nil"/>
              <w:left w:val="nil"/>
              <w:bottom w:val="single" w:sz="4" w:space="0" w:color="C0C0C0"/>
              <w:right w:val="single" w:sz="4" w:space="0" w:color="C0C0C0"/>
            </w:tcBorders>
            <w:shd w:val="clear" w:color="000000" w:fill="FFFFCC"/>
            <w:vAlign w:val="center"/>
            <w:hideMark/>
          </w:tcPr>
          <w:p w14:paraId="3C760C1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17BA278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65 134,18</w:t>
            </w:r>
          </w:p>
        </w:tc>
        <w:tc>
          <w:tcPr>
            <w:tcW w:w="1800" w:type="dxa"/>
            <w:tcBorders>
              <w:top w:val="nil"/>
              <w:left w:val="nil"/>
              <w:bottom w:val="single" w:sz="4" w:space="0" w:color="C0C0C0"/>
              <w:right w:val="single" w:sz="4" w:space="0" w:color="C0C0C0"/>
            </w:tcBorders>
            <w:shd w:val="clear" w:color="000000" w:fill="FFFFCC"/>
            <w:vAlign w:val="center"/>
            <w:hideMark/>
          </w:tcPr>
          <w:p w14:paraId="5B8BD5E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65 134,18</w:t>
            </w:r>
          </w:p>
        </w:tc>
        <w:tc>
          <w:tcPr>
            <w:tcW w:w="1820" w:type="dxa"/>
            <w:tcBorders>
              <w:top w:val="nil"/>
              <w:left w:val="nil"/>
              <w:bottom w:val="single" w:sz="4" w:space="0" w:color="C0C0C0"/>
              <w:right w:val="single" w:sz="4" w:space="0" w:color="C0C0C0"/>
            </w:tcBorders>
            <w:shd w:val="clear" w:color="000000" w:fill="FFFFCC"/>
            <w:vAlign w:val="center"/>
            <w:hideMark/>
          </w:tcPr>
          <w:p w14:paraId="1E994FD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65 134,18</w:t>
            </w:r>
          </w:p>
        </w:tc>
        <w:tc>
          <w:tcPr>
            <w:tcW w:w="1480" w:type="dxa"/>
            <w:tcBorders>
              <w:top w:val="nil"/>
              <w:left w:val="nil"/>
              <w:bottom w:val="single" w:sz="4" w:space="0" w:color="C0C0C0"/>
              <w:right w:val="single" w:sz="4" w:space="0" w:color="C0C0C0"/>
            </w:tcBorders>
            <w:shd w:val="clear" w:color="000000" w:fill="D7EAD3"/>
            <w:vAlign w:val="center"/>
            <w:hideMark/>
          </w:tcPr>
          <w:p w14:paraId="7A99A86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32 567,09</w:t>
            </w:r>
          </w:p>
        </w:tc>
        <w:tc>
          <w:tcPr>
            <w:tcW w:w="1520" w:type="dxa"/>
            <w:tcBorders>
              <w:top w:val="nil"/>
              <w:left w:val="nil"/>
              <w:bottom w:val="single" w:sz="4" w:space="0" w:color="C0C0C0"/>
              <w:right w:val="single" w:sz="4" w:space="0" w:color="C0C0C0"/>
            </w:tcBorders>
            <w:shd w:val="clear" w:color="000000" w:fill="D7EAD3"/>
            <w:vAlign w:val="center"/>
            <w:hideMark/>
          </w:tcPr>
          <w:p w14:paraId="73DF40F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32 567,09</w:t>
            </w:r>
          </w:p>
        </w:tc>
        <w:tc>
          <w:tcPr>
            <w:tcW w:w="1920" w:type="dxa"/>
            <w:tcBorders>
              <w:top w:val="nil"/>
              <w:left w:val="nil"/>
              <w:bottom w:val="single" w:sz="4" w:space="0" w:color="C0C0C0"/>
              <w:right w:val="single" w:sz="4" w:space="0" w:color="C0C0C0"/>
            </w:tcBorders>
            <w:shd w:val="clear" w:color="000000" w:fill="FFFFCC"/>
            <w:vAlign w:val="center"/>
            <w:hideMark/>
          </w:tcPr>
          <w:p w14:paraId="56CBA515"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6B871A3C" w14:textId="77777777" w:rsidTr="00A15B48">
        <w:trPr>
          <w:trHeight w:val="300"/>
          <w:jc w:val="center"/>
        </w:trPr>
        <w:tc>
          <w:tcPr>
            <w:tcW w:w="560" w:type="dxa"/>
            <w:tcBorders>
              <w:top w:val="nil"/>
              <w:left w:val="nil"/>
              <w:bottom w:val="nil"/>
              <w:right w:val="nil"/>
            </w:tcBorders>
            <w:shd w:val="clear" w:color="auto" w:fill="auto"/>
            <w:noWrap/>
            <w:vAlign w:val="bottom"/>
            <w:hideMark/>
          </w:tcPr>
          <w:p w14:paraId="6D944E30" w14:textId="77777777" w:rsidR="00A15B48" w:rsidRPr="00A15B48" w:rsidRDefault="00A15B48" w:rsidP="00A15B48">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6D88834B" w14:textId="77777777" w:rsidR="00A15B48" w:rsidRPr="00A15B48" w:rsidRDefault="00A15B48" w:rsidP="00A15B48">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921B7D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1.8.1.3</w:t>
            </w:r>
          </w:p>
        </w:tc>
        <w:tc>
          <w:tcPr>
            <w:tcW w:w="5860" w:type="dxa"/>
            <w:tcBorders>
              <w:top w:val="nil"/>
              <w:left w:val="nil"/>
              <w:bottom w:val="single" w:sz="4" w:space="0" w:color="C0C0C0"/>
              <w:right w:val="single" w:sz="4" w:space="0" w:color="C0C0C0"/>
            </w:tcBorders>
            <w:shd w:val="clear" w:color="auto" w:fill="auto"/>
            <w:vAlign w:val="center"/>
            <w:hideMark/>
          </w:tcPr>
          <w:p w14:paraId="0D9602EE" w14:textId="77777777" w:rsidR="00A15B48" w:rsidRPr="00A15B48" w:rsidRDefault="00A15B48" w:rsidP="00A15B48">
            <w:pPr>
              <w:ind w:firstLineChars="300" w:firstLine="390"/>
              <w:rPr>
                <w:rFonts w:ascii="Tahoma" w:hAnsi="Tahoma" w:cs="Tahoma"/>
                <w:sz w:val="13"/>
                <w:szCs w:val="13"/>
              </w:rPr>
            </w:pPr>
            <w:r w:rsidRPr="00A15B48">
              <w:rPr>
                <w:rFonts w:ascii="Tahoma" w:hAnsi="Tahoma" w:cs="Tahoma"/>
                <w:sz w:val="13"/>
                <w:szCs w:val="13"/>
              </w:rPr>
              <w:t>Прочим потребителям</w:t>
            </w:r>
          </w:p>
        </w:tc>
        <w:tc>
          <w:tcPr>
            <w:tcW w:w="1140" w:type="dxa"/>
            <w:tcBorders>
              <w:top w:val="nil"/>
              <w:left w:val="nil"/>
              <w:bottom w:val="single" w:sz="4" w:space="0" w:color="C0C0C0"/>
              <w:right w:val="single" w:sz="4" w:space="0" w:color="C0C0C0"/>
            </w:tcBorders>
            <w:shd w:val="clear" w:color="auto" w:fill="auto"/>
            <w:vAlign w:val="center"/>
            <w:hideMark/>
          </w:tcPr>
          <w:p w14:paraId="4EFB1FC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м3</w:t>
            </w:r>
          </w:p>
        </w:tc>
        <w:tc>
          <w:tcPr>
            <w:tcW w:w="1880" w:type="dxa"/>
            <w:tcBorders>
              <w:top w:val="nil"/>
              <w:left w:val="nil"/>
              <w:bottom w:val="single" w:sz="4" w:space="0" w:color="C0C0C0"/>
              <w:right w:val="single" w:sz="4" w:space="0" w:color="C0C0C0"/>
            </w:tcBorders>
            <w:shd w:val="clear" w:color="000000" w:fill="FFFFCC"/>
            <w:vAlign w:val="center"/>
            <w:hideMark/>
          </w:tcPr>
          <w:p w14:paraId="12FFF64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37 722,32</w:t>
            </w:r>
          </w:p>
        </w:tc>
        <w:tc>
          <w:tcPr>
            <w:tcW w:w="1560" w:type="dxa"/>
            <w:tcBorders>
              <w:top w:val="nil"/>
              <w:left w:val="nil"/>
              <w:bottom w:val="single" w:sz="4" w:space="0" w:color="C0C0C0"/>
              <w:right w:val="single" w:sz="4" w:space="0" w:color="C0C0C0"/>
            </w:tcBorders>
            <w:shd w:val="clear" w:color="000000" w:fill="FFFFCC"/>
            <w:vAlign w:val="center"/>
            <w:hideMark/>
          </w:tcPr>
          <w:p w14:paraId="0097F6D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0E5189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41 867,57</w:t>
            </w:r>
          </w:p>
        </w:tc>
        <w:tc>
          <w:tcPr>
            <w:tcW w:w="1800" w:type="dxa"/>
            <w:tcBorders>
              <w:top w:val="nil"/>
              <w:left w:val="nil"/>
              <w:bottom w:val="single" w:sz="4" w:space="0" w:color="C0C0C0"/>
              <w:right w:val="single" w:sz="4" w:space="0" w:color="C0C0C0"/>
            </w:tcBorders>
            <w:shd w:val="clear" w:color="000000" w:fill="FFFFCC"/>
            <w:vAlign w:val="center"/>
            <w:hideMark/>
          </w:tcPr>
          <w:p w14:paraId="4FECBF6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41 867,57</w:t>
            </w:r>
          </w:p>
        </w:tc>
        <w:tc>
          <w:tcPr>
            <w:tcW w:w="1820" w:type="dxa"/>
            <w:tcBorders>
              <w:top w:val="nil"/>
              <w:left w:val="nil"/>
              <w:bottom w:val="single" w:sz="4" w:space="0" w:color="C0C0C0"/>
              <w:right w:val="single" w:sz="4" w:space="0" w:color="C0C0C0"/>
            </w:tcBorders>
            <w:shd w:val="clear" w:color="000000" w:fill="FFFFCC"/>
            <w:vAlign w:val="center"/>
            <w:hideMark/>
          </w:tcPr>
          <w:p w14:paraId="4876DAD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41 867,57</w:t>
            </w:r>
          </w:p>
        </w:tc>
        <w:tc>
          <w:tcPr>
            <w:tcW w:w="1480" w:type="dxa"/>
            <w:tcBorders>
              <w:top w:val="nil"/>
              <w:left w:val="nil"/>
              <w:bottom w:val="single" w:sz="4" w:space="0" w:color="C0C0C0"/>
              <w:right w:val="single" w:sz="4" w:space="0" w:color="C0C0C0"/>
            </w:tcBorders>
            <w:shd w:val="clear" w:color="000000" w:fill="D7EAD3"/>
            <w:vAlign w:val="center"/>
            <w:hideMark/>
          </w:tcPr>
          <w:p w14:paraId="12B5FB1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20 933,79</w:t>
            </w:r>
          </w:p>
        </w:tc>
        <w:tc>
          <w:tcPr>
            <w:tcW w:w="1520" w:type="dxa"/>
            <w:tcBorders>
              <w:top w:val="nil"/>
              <w:left w:val="nil"/>
              <w:bottom w:val="single" w:sz="4" w:space="0" w:color="C0C0C0"/>
              <w:right w:val="single" w:sz="4" w:space="0" w:color="C0C0C0"/>
            </w:tcBorders>
            <w:shd w:val="clear" w:color="000000" w:fill="D7EAD3"/>
            <w:vAlign w:val="center"/>
            <w:hideMark/>
          </w:tcPr>
          <w:p w14:paraId="6A6F6A4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20 933,79</w:t>
            </w:r>
          </w:p>
        </w:tc>
        <w:tc>
          <w:tcPr>
            <w:tcW w:w="1920" w:type="dxa"/>
            <w:tcBorders>
              <w:top w:val="nil"/>
              <w:left w:val="nil"/>
              <w:bottom w:val="single" w:sz="4" w:space="0" w:color="C0C0C0"/>
              <w:right w:val="single" w:sz="4" w:space="0" w:color="C0C0C0"/>
            </w:tcBorders>
            <w:shd w:val="clear" w:color="000000" w:fill="FFFFCC"/>
            <w:vAlign w:val="center"/>
            <w:hideMark/>
          </w:tcPr>
          <w:p w14:paraId="4F4D8228"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5F379BEC" w14:textId="77777777" w:rsidTr="00A15B48">
        <w:trPr>
          <w:trHeight w:val="300"/>
          <w:jc w:val="center"/>
        </w:trPr>
        <w:tc>
          <w:tcPr>
            <w:tcW w:w="560" w:type="dxa"/>
            <w:tcBorders>
              <w:top w:val="nil"/>
              <w:left w:val="nil"/>
              <w:bottom w:val="nil"/>
              <w:right w:val="nil"/>
            </w:tcBorders>
            <w:shd w:val="clear" w:color="auto" w:fill="auto"/>
            <w:noWrap/>
            <w:vAlign w:val="bottom"/>
            <w:hideMark/>
          </w:tcPr>
          <w:p w14:paraId="39066A9B" w14:textId="77777777" w:rsidR="00A15B48" w:rsidRPr="00A15B48" w:rsidRDefault="00A15B48" w:rsidP="00A15B48">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46348B0F" w14:textId="77777777" w:rsidR="00A15B48" w:rsidRPr="00A15B48" w:rsidRDefault="00A15B48" w:rsidP="00A15B48">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8C7949D"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w:t>
            </w:r>
          </w:p>
        </w:tc>
        <w:tc>
          <w:tcPr>
            <w:tcW w:w="5860" w:type="dxa"/>
            <w:tcBorders>
              <w:top w:val="nil"/>
              <w:left w:val="nil"/>
              <w:bottom w:val="single" w:sz="4" w:space="0" w:color="C0C0C0"/>
              <w:right w:val="single" w:sz="4" w:space="0" w:color="C0C0C0"/>
            </w:tcBorders>
            <w:shd w:val="clear" w:color="auto" w:fill="auto"/>
            <w:vAlign w:val="center"/>
            <w:hideMark/>
          </w:tcPr>
          <w:p w14:paraId="4B9D46E4"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Себестоимость</w:t>
            </w:r>
          </w:p>
        </w:tc>
        <w:tc>
          <w:tcPr>
            <w:tcW w:w="1140" w:type="dxa"/>
            <w:tcBorders>
              <w:top w:val="nil"/>
              <w:left w:val="nil"/>
              <w:bottom w:val="single" w:sz="4" w:space="0" w:color="C0C0C0"/>
              <w:right w:val="single" w:sz="4" w:space="0" w:color="C0C0C0"/>
            </w:tcBorders>
            <w:shd w:val="clear" w:color="auto" w:fill="auto"/>
            <w:vAlign w:val="center"/>
            <w:hideMark/>
          </w:tcPr>
          <w:p w14:paraId="6BB57C55"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2C6FAB1D"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13 551,51</w:t>
            </w:r>
          </w:p>
        </w:tc>
        <w:tc>
          <w:tcPr>
            <w:tcW w:w="1560" w:type="dxa"/>
            <w:tcBorders>
              <w:top w:val="nil"/>
              <w:left w:val="nil"/>
              <w:bottom w:val="single" w:sz="4" w:space="0" w:color="C0C0C0"/>
              <w:right w:val="single" w:sz="4" w:space="0" w:color="C0C0C0"/>
            </w:tcBorders>
            <w:shd w:val="clear" w:color="000000" w:fill="D7EAD3"/>
            <w:vAlign w:val="center"/>
            <w:hideMark/>
          </w:tcPr>
          <w:p w14:paraId="5304301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62B65AF7"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14 525,63</w:t>
            </w:r>
          </w:p>
        </w:tc>
        <w:tc>
          <w:tcPr>
            <w:tcW w:w="1800" w:type="dxa"/>
            <w:tcBorders>
              <w:top w:val="nil"/>
              <w:left w:val="nil"/>
              <w:bottom w:val="single" w:sz="4" w:space="0" w:color="C0C0C0"/>
              <w:right w:val="single" w:sz="4" w:space="0" w:color="C0C0C0"/>
            </w:tcBorders>
            <w:shd w:val="clear" w:color="000000" w:fill="D7EAD3"/>
            <w:vAlign w:val="center"/>
            <w:hideMark/>
          </w:tcPr>
          <w:p w14:paraId="08CCA9CC"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15 017,43</w:t>
            </w:r>
          </w:p>
        </w:tc>
        <w:tc>
          <w:tcPr>
            <w:tcW w:w="1820" w:type="dxa"/>
            <w:tcBorders>
              <w:top w:val="nil"/>
              <w:left w:val="nil"/>
              <w:bottom w:val="single" w:sz="4" w:space="0" w:color="C0C0C0"/>
              <w:right w:val="single" w:sz="4" w:space="0" w:color="C0C0C0"/>
            </w:tcBorders>
            <w:shd w:val="clear" w:color="000000" w:fill="D7EAD3"/>
            <w:vAlign w:val="center"/>
            <w:hideMark/>
          </w:tcPr>
          <w:p w14:paraId="2E9AB87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14 185,27</w:t>
            </w:r>
          </w:p>
        </w:tc>
        <w:tc>
          <w:tcPr>
            <w:tcW w:w="1480" w:type="dxa"/>
            <w:tcBorders>
              <w:top w:val="nil"/>
              <w:left w:val="nil"/>
              <w:bottom w:val="single" w:sz="4" w:space="0" w:color="C0C0C0"/>
              <w:right w:val="single" w:sz="4" w:space="0" w:color="C0C0C0"/>
            </w:tcBorders>
            <w:shd w:val="clear" w:color="000000" w:fill="D7EAD3"/>
            <w:vAlign w:val="center"/>
            <w:hideMark/>
          </w:tcPr>
          <w:p w14:paraId="00A2D63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6 938,74</w:t>
            </w:r>
          </w:p>
        </w:tc>
        <w:tc>
          <w:tcPr>
            <w:tcW w:w="1520" w:type="dxa"/>
            <w:tcBorders>
              <w:top w:val="nil"/>
              <w:left w:val="nil"/>
              <w:bottom w:val="single" w:sz="4" w:space="0" w:color="C0C0C0"/>
              <w:right w:val="single" w:sz="4" w:space="0" w:color="C0C0C0"/>
            </w:tcBorders>
            <w:shd w:val="clear" w:color="000000" w:fill="D7EAD3"/>
            <w:vAlign w:val="center"/>
            <w:hideMark/>
          </w:tcPr>
          <w:p w14:paraId="0201C06D"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7 246,53</w:t>
            </w:r>
          </w:p>
        </w:tc>
        <w:tc>
          <w:tcPr>
            <w:tcW w:w="1920" w:type="dxa"/>
            <w:tcBorders>
              <w:top w:val="nil"/>
              <w:left w:val="nil"/>
              <w:bottom w:val="single" w:sz="4" w:space="0" w:color="C0C0C0"/>
              <w:right w:val="single" w:sz="4" w:space="0" w:color="C0C0C0"/>
            </w:tcBorders>
            <w:shd w:val="clear" w:color="000000" w:fill="FFFFCC"/>
            <w:vAlign w:val="center"/>
            <w:hideMark/>
          </w:tcPr>
          <w:p w14:paraId="183FB60C"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 </w:t>
            </w:r>
          </w:p>
        </w:tc>
      </w:tr>
      <w:tr w:rsidR="00A15B48" w:rsidRPr="00A15B48" w14:paraId="329815C0" w14:textId="77777777" w:rsidTr="00A15B48">
        <w:trPr>
          <w:trHeight w:val="300"/>
          <w:jc w:val="center"/>
        </w:trPr>
        <w:tc>
          <w:tcPr>
            <w:tcW w:w="560" w:type="dxa"/>
            <w:tcBorders>
              <w:top w:val="nil"/>
              <w:left w:val="nil"/>
              <w:bottom w:val="nil"/>
              <w:right w:val="nil"/>
            </w:tcBorders>
            <w:shd w:val="clear" w:color="auto" w:fill="auto"/>
            <w:noWrap/>
            <w:vAlign w:val="bottom"/>
            <w:hideMark/>
          </w:tcPr>
          <w:p w14:paraId="736588B5" w14:textId="77777777" w:rsidR="00A15B48" w:rsidRPr="00A15B48" w:rsidRDefault="00A15B48" w:rsidP="00A15B48">
            <w:pPr>
              <w:rPr>
                <w:rFonts w:ascii="Tahoma" w:hAnsi="Tahoma" w:cs="Tahoma"/>
                <w:b/>
                <w:bCs/>
                <w:sz w:val="13"/>
                <w:szCs w:val="13"/>
              </w:rPr>
            </w:pPr>
          </w:p>
        </w:tc>
        <w:tc>
          <w:tcPr>
            <w:tcW w:w="400" w:type="dxa"/>
            <w:tcBorders>
              <w:top w:val="nil"/>
              <w:left w:val="nil"/>
              <w:bottom w:val="nil"/>
              <w:right w:val="nil"/>
            </w:tcBorders>
            <w:shd w:val="clear" w:color="auto" w:fill="auto"/>
            <w:noWrap/>
            <w:vAlign w:val="bottom"/>
            <w:hideMark/>
          </w:tcPr>
          <w:p w14:paraId="193A735B" w14:textId="77777777" w:rsidR="00A15B48" w:rsidRPr="00A15B48" w:rsidRDefault="00A15B48" w:rsidP="00A15B48">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268173D"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3</w:t>
            </w:r>
          </w:p>
        </w:tc>
        <w:tc>
          <w:tcPr>
            <w:tcW w:w="5860" w:type="dxa"/>
            <w:tcBorders>
              <w:top w:val="nil"/>
              <w:left w:val="nil"/>
              <w:bottom w:val="single" w:sz="4" w:space="0" w:color="C0C0C0"/>
              <w:right w:val="single" w:sz="4" w:space="0" w:color="C0C0C0"/>
            </w:tcBorders>
            <w:shd w:val="clear" w:color="auto" w:fill="auto"/>
            <w:vAlign w:val="center"/>
            <w:hideMark/>
          </w:tcPr>
          <w:p w14:paraId="1E506D4F"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E7E23C7"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182F45FD"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11 261,02</w:t>
            </w:r>
          </w:p>
        </w:tc>
        <w:tc>
          <w:tcPr>
            <w:tcW w:w="1560" w:type="dxa"/>
            <w:tcBorders>
              <w:top w:val="nil"/>
              <w:left w:val="nil"/>
              <w:bottom w:val="single" w:sz="4" w:space="0" w:color="C0C0C0"/>
              <w:right w:val="single" w:sz="4" w:space="0" w:color="C0C0C0"/>
            </w:tcBorders>
            <w:shd w:val="clear" w:color="000000" w:fill="D7EAD3"/>
            <w:vAlign w:val="center"/>
            <w:hideMark/>
          </w:tcPr>
          <w:p w14:paraId="689CB35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5E98951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12 157,59</w:t>
            </w:r>
          </w:p>
        </w:tc>
        <w:tc>
          <w:tcPr>
            <w:tcW w:w="1800" w:type="dxa"/>
            <w:tcBorders>
              <w:top w:val="nil"/>
              <w:left w:val="nil"/>
              <w:bottom w:val="single" w:sz="4" w:space="0" w:color="C0C0C0"/>
              <w:right w:val="single" w:sz="4" w:space="0" w:color="C0C0C0"/>
            </w:tcBorders>
            <w:shd w:val="clear" w:color="000000" w:fill="D7EAD3"/>
            <w:vAlign w:val="center"/>
            <w:hideMark/>
          </w:tcPr>
          <w:p w14:paraId="1E9CDC6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12 567,44</w:t>
            </w:r>
          </w:p>
        </w:tc>
        <w:tc>
          <w:tcPr>
            <w:tcW w:w="1820" w:type="dxa"/>
            <w:tcBorders>
              <w:top w:val="nil"/>
              <w:left w:val="nil"/>
              <w:bottom w:val="single" w:sz="4" w:space="0" w:color="C0C0C0"/>
              <w:right w:val="single" w:sz="4" w:space="0" w:color="C0C0C0"/>
            </w:tcBorders>
            <w:shd w:val="clear" w:color="000000" w:fill="D7EAD3"/>
            <w:vAlign w:val="center"/>
            <w:hideMark/>
          </w:tcPr>
          <w:p w14:paraId="02BFA8EC"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11 750,05</w:t>
            </w:r>
          </w:p>
        </w:tc>
        <w:tc>
          <w:tcPr>
            <w:tcW w:w="1480" w:type="dxa"/>
            <w:tcBorders>
              <w:top w:val="nil"/>
              <w:left w:val="nil"/>
              <w:bottom w:val="single" w:sz="4" w:space="0" w:color="C0C0C0"/>
              <w:right w:val="single" w:sz="4" w:space="0" w:color="C0C0C0"/>
            </w:tcBorders>
            <w:shd w:val="clear" w:color="000000" w:fill="D7EAD3"/>
            <w:vAlign w:val="center"/>
            <w:hideMark/>
          </w:tcPr>
          <w:p w14:paraId="0DC008E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5 875,02</w:t>
            </w:r>
          </w:p>
        </w:tc>
        <w:tc>
          <w:tcPr>
            <w:tcW w:w="1520" w:type="dxa"/>
            <w:tcBorders>
              <w:top w:val="nil"/>
              <w:left w:val="nil"/>
              <w:bottom w:val="single" w:sz="4" w:space="0" w:color="C0C0C0"/>
              <w:right w:val="single" w:sz="4" w:space="0" w:color="C0C0C0"/>
            </w:tcBorders>
            <w:shd w:val="clear" w:color="000000" w:fill="D7EAD3"/>
            <w:vAlign w:val="center"/>
            <w:hideMark/>
          </w:tcPr>
          <w:p w14:paraId="1B215A7D"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5 875,02</w:t>
            </w:r>
          </w:p>
        </w:tc>
        <w:tc>
          <w:tcPr>
            <w:tcW w:w="1920" w:type="dxa"/>
            <w:tcBorders>
              <w:top w:val="nil"/>
              <w:left w:val="nil"/>
              <w:bottom w:val="single" w:sz="4" w:space="0" w:color="C0C0C0"/>
              <w:right w:val="single" w:sz="4" w:space="0" w:color="C0C0C0"/>
            </w:tcBorders>
            <w:shd w:val="clear" w:color="000000" w:fill="FFFFCC"/>
            <w:vAlign w:val="center"/>
            <w:hideMark/>
          </w:tcPr>
          <w:p w14:paraId="6999211C"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 </w:t>
            </w:r>
          </w:p>
        </w:tc>
      </w:tr>
      <w:tr w:rsidR="00A15B48" w:rsidRPr="00A15B48" w14:paraId="78B9EE55" w14:textId="77777777" w:rsidTr="00A15B48">
        <w:trPr>
          <w:trHeight w:val="300"/>
          <w:jc w:val="center"/>
        </w:trPr>
        <w:tc>
          <w:tcPr>
            <w:tcW w:w="560" w:type="dxa"/>
            <w:tcBorders>
              <w:top w:val="nil"/>
              <w:left w:val="nil"/>
              <w:bottom w:val="nil"/>
              <w:right w:val="nil"/>
            </w:tcBorders>
            <w:shd w:val="clear" w:color="000000" w:fill="FFFF00"/>
            <w:noWrap/>
            <w:vAlign w:val="center"/>
            <w:hideMark/>
          </w:tcPr>
          <w:p w14:paraId="0F8733C8"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50DA28A4"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C56032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3.1</w:t>
            </w:r>
          </w:p>
        </w:tc>
        <w:tc>
          <w:tcPr>
            <w:tcW w:w="5860" w:type="dxa"/>
            <w:tcBorders>
              <w:top w:val="nil"/>
              <w:left w:val="nil"/>
              <w:bottom w:val="single" w:sz="4" w:space="0" w:color="C0C0C0"/>
              <w:right w:val="single" w:sz="4" w:space="0" w:color="C0C0C0"/>
            </w:tcBorders>
            <w:shd w:val="clear" w:color="auto" w:fill="auto"/>
            <w:vAlign w:val="center"/>
            <w:hideMark/>
          </w:tcPr>
          <w:p w14:paraId="6AC2E3E0" w14:textId="77777777" w:rsidR="00A15B48" w:rsidRPr="00A15B48" w:rsidRDefault="00A15B48" w:rsidP="00A15B48">
            <w:pPr>
              <w:ind w:firstLineChars="100" w:firstLine="131"/>
              <w:rPr>
                <w:rFonts w:ascii="Tahoma" w:hAnsi="Tahoma" w:cs="Tahoma"/>
                <w:b/>
                <w:bCs/>
                <w:sz w:val="13"/>
                <w:szCs w:val="13"/>
              </w:rPr>
            </w:pPr>
            <w:r w:rsidRPr="00A15B48">
              <w:rPr>
                <w:rFonts w:ascii="Tahoma" w:hAnsi="Tahoma" w:cs="Tahoma"/>
                <w:b/>
                <w:bCs/>
                <w:sz w:val="13"/>
                <w:szCs w:val="13"/>
              </w:rPr>
              <w:t>Реагенты</w:t>
            </w:r>
          </w:p>
        </w:tc>
        <w:tc>
          <w:tcPr>
            <w:tcW w:w="1140" w:type="dxa"/>
            <w:tcBorders>
              <w:top w:val="nil"/>
              <w:left w:val="nil"/>
              <w:bottom w:val="single" w:sz="4" w:space="0" w:color="C0C0C0"/>
              <w:right w:val="single" w:sz="4" w:space="0" w:color="C0C0C0"/>
            </w:tcBorders>
            <w:shd w:val="clear" w:color="auto" w:fill="auto"/>
            <w:vAlign w:val="center"/>
            <w:hideMark/>
          </w:tcPr>
          <w:p w14:paraId="51ACEEE0"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7254F3C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17,26</w:t>
            </w:r>
          </w:p>
        </w:tc>
        <w:tc>
          <w:tcPr>
            <w:tcW w:w="1560" w:type="dxa"/>
            <w:tcBorders>
              <w:top w:val="nil"/>
              <w:left w:val="nil"/>
              <w:bottom w:val="single" w:sz="4" w:space="0" w:color="C0C0C0"/>
              <w:right w:val="single" w:sz="4" w:space="0" w:color="C0C0C0"/>
            </w:tcBorders>
            <w:shd w:val="clear" w:color="000000" w:fill="D7EAD3"/>
            <w:vAlign w:val="center"/>
            <w:hideMark/>
          </w:tcPr>
          <w:p w14:paraId="4019AC9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33FE911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800" w:type="dxa"/>
            <w:tcBorders>
              <w:top w:val="nil"/>
              <w:left w:val="nil"/>
              <w:bottom w:val="single" w:sz="4" w:space="0" w:color="C0C0C0"/>
              <w:right w:val="single" w:sz="4" w:space="0" w:color="C0C0C0"/>
            </w:tcBorders>
            <w:shd w:val="clear" w:color="000000" w:fill="D7EAD3"/>
            <w:vAlign w:val="center"/>
            <w:hideMark/>
          </w:tcPr>
          <w:p w14:paraId="48110BB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50FAC4E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3F604A20"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C088BA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1EE2AAAA"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 </w:t>
            </w:r>
          </w:p>
        </w:tc>
      </w:tr>
      <w:tr w:rsidR="00A15B48" w:rsidRPr="00A15B48" w14:paraId="33246BDF" w14:textId="77777777" w:rsidTr="00A15B48">
        <w:trPr>
          <w:trHeight w:val="300"/>
          <w:jc w:val="center"/>
        </w:trPr>
        <w:tc>
          <w:tcPr>
            <w:tcW w:w="560" w:type="dxa"/>
            <w:tcBorders>
              <w:top w:val="nil"/>
              <w:left w:val="nil"/>
              <w:bottom w:val="nil"/>
              <w:right w:val="nil"/>
            </w:tcBorders>
            <w:shd w:val="clear" w:color="000000" w:fill="FFFF00"/>
            <w:noWrap/>
            <w:vAlign w:val="center"/>
            <w:hideMark/>
          </w:tcPr>
          <w:p w14:paraId="0FF92406"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ОР</w:t>
            </w:r>
          </w:p>
        </w:tc>
        <w:tc>
          <w:tcPr>
            <w:tcW w:w="400" w:type="dxa"/>
            <w:vMerge w:val="restart"/>
            <w:tcBorders>
              <w:top w:val="nil"/>
              <w:left w:val="nil"/>
              <w:bottom w:val="nil"/>
              <w:right w:val="single" w:sz="4" w:space="0" w:color="C0C0C0"/>
            </w:tcBorders>
            <w:shd w:val="clear" w:color="auto" w:fill="auto"/>
            <w:vAlign w:val="center"/>
            <w:hideMark/>
          </w:tcPr>
          <w:p w14:paraId="63E7B871" w14:textId="77777777" w:rsidR="00A15B48" w:rsidRPr="00A15B48" w:rsidRDefault="00A15B48" w:rsidP="00A15B48">
            <w:pPr>
              <w:jc w:val="center"/>
              <w:rPr>
                <w:rFonts w:ascii="Wingdings 2" w:hAnsi="Wingdings 2" w:cs="Tahoma"/>
                <w:color w:val="5A5A5A"/>
                <w:sz w:val="13"/>
                <w:szCs w:val="13"/>
              </w:rPr>
            </w:pPr>
            <w:r w:rsidRPr="00A15B48">
              <w:rPr>
                <w:rFonts w:ascii="Wingdings 2" w:hAnsi="Wingdings 2" w:cs="Tahoma"/>
                <w:color w:val="5A5A5A"/>
                <w:sz w:val="13"/>
                <w:szCs w:val="13"/>
              </w:rPr>
              <w:t>О</w:t>
            </w:r>
          </w:p>
        </w:tc>
        <w:tc>
          <w:tcPr>
            <w:tcW w:w="1020" w:type="dxa"/>
            <w:tcBorders>
              <w:top w:val="single" w:sz="4" w:space="0" w:color="C0C0C0"/>
              <w:left w:val="nil"/>
              <w:bottom w:val="single" w:sz="4" w:space="0" w:color="C0C0C0"/>
              <w:right w:val="single" w:sz="4" w:space="0" w:color="C0C0C0"/>
            </w:tcBorders>
            <w:shd w:val="clear" w:color="auto" w:fill="auto"/>
            <w:vAlign w:val="center"/>
            <w:hideMark/>
          </w:tcPr>
          <w:p w14:paraId="4B9BC51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3.1.1</w:t>
            </w:r>
          </w:p>
        </w:tc>
        <w:tc>
          <w:tcPr>
            <w:tcW w:w="5860" w:type="dxa"/>
            <w:tcBorders>
              <w:top w:val="single" w:sz="4" w:space="0" w:color="C0C0C0"/>
              <w:left w:val="nil"/>
              <w:bottom w:val="single" w:sz="4" w:space="0" w:color="C0C0C0"/>
              <w:right w:val="single" w:sz="4" w:space="0" w:color="C0C0C0"/>
            </w:tcBorders>
            <w:shd w:val="clear" w:color="000000" w:fill="E3FAFD"/>
            <w:vAlign w:val="center"/>
            <w:hideMark/>
          </w:tcPr>
          <w:p w14:paraId="31E47E09" w14:textId="77777777" w:rsidR="00A15B48" w:rsidRPr="00A15B48" w:rsidRDefault="00A15B48" w:rsidP="00A15B48">
            <w:pPr>
              <w:ind w:firstLineChars="200" w:firstLine="260"/>
              <w:rPr>
                <w:rFonts w:ascii="Tahoma" w:hAnsi="Tahoma" w:cs="Tahoma"/>
                <w:sz w:val="13"/>
                <w:szCs w:val="13"/>
              </w:rPr>
            </w:pPr>
            <w:r w:rsidRPr="00A15B48">
              <w:rPr>
                <w:rFonts w:ascii="Tahoma" w:hAnsi="Tahoma" w:cs="Tahoma"/>
                <w:sz w:val="13"/>
                <w:szCs w:val="13"/>
              </w:rPr>
              <w:t>гипохлорит натрия</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25C3FD1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880" w:type="dxa"/>
            <w:tcBorders>
              <w:top w:val="single" w:sz="4" w:space="0" w:color="C0C0C0"/>
              <w:left w:val="nil"/>
              <w:bottom w:val="single" w:sz="4" w:space="0" w:color="C0C0C0"/>
              <w:right w:val="single" w:sz="4" w:space="0" w:color="C0C0C0"/>
            </w:tcBorders>
            <w:shd w:val="clear" w:color="000000" w:fill="D7EAD3"/>
            <w:vAlign w:val="center"/>
            <w:hideMark/>
          </w:tcPr>
          <w:p w14:paraId="6AD0D1F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17,26</w:t>
            </w:r>
          </w:p>
        </w:tc>
        <w:tc>
          <w:tcPr>
            <w:tcW w:w="1560" w:type="dxa"/>
            <w:tcBorders>
              <w:top w:val="single" w:sz="4" w:space="0" w:color="C0C0C0"/>
              <w:left w:val="nil"/>
              <w:bottom w:val="single" w:sz="4" w:space="0" w:color="C0C0C0"/>
              <w:right w:val="single" w:sz="4" w:space="0" w:color="C0C0C0"/>
            </w:tcBorders>
            <w:shd w:val="clear" w:color="000000" w:fill="D7EAD3"/>
            <w:vAlign w:val="center"/>
            <w:hideMark/>
          </w:tcPr>
          <w:p w14:paraId="6814BC1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7E7F940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800" w:type="dxa"/>
            <w:tcBorders>
              <w:top w:val="single" w:sz="4" w:space="0" w:color="C0C0C0"/>
              <w:left w:val="nil"/>
              <w:bottom w:val="single" w:sz="4" w:space="0" w:color="C0C0C0"/>
              <w:right w:val="single" w:sz="4" w:space="0" w:color="C0C0C0"/>
            </w:tcBorders>
            <w:shd w:val="clear" w:color="000000" w:fill="D7EAD3"/>
            <w:vAlign w:val="center"/>
            <w:hideMark/>
          </w:tcPr>
          <w:p w14:paraId="7F5F48D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820" w:type="dxa"/>
            <w:tcBorders>
              <w:top w:val="single" w:sz="4" w:space="0" w:color="C0C0C0"/>
              <w:left w:val="nil"/>
              <w:bottom w:val="single" w:sz="4" w:space="0" w:color="C0C0C0"/>
              <w:right w:val="single" w:sz="4" w:space="0" w:color="C0C0C0"/>
            </w:tcBorders>
            <w:shd w:val="clear" w:color="000000" w:fill="D7EAD3"/>
            <w:vAlign w:val="center"/>
            <w:hideMark/>
          </w:tcPr>
          <w:p w14:paraId="057AD1E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53D3446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6AF3700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920" w:type="dxa"/>
            <w:tcBorders>
              <w:top w:val="single" w:sz="4" w:space="0" w:color="C0C0C0"/>
              <w:left w:val="nil"/>
              <w:bottom w:val="single" w:sz="4" w:space="0" w:color="C0C0C0"/>
              <w:right w:val="single" w:sz="4" w:space="0" w:color="C0C0C0"/>
            </w:tcBorders>
            <w:shd w:val="clear" w:color="000000" w:fill="FFFFCC"/>
            <w:vAlign w:val="center"/>
            <w:hideMark/>
          </w:tcPr>
          <w:p w14:paraId="181D326E"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781218E4" w14:textId="77777777" w:rsidTr="00A15B48">
        <w:trPr>
          <w:trHeight w:val="300"/>
          <w:jc w:val="center"/>
        </w:trPr>
        <w:tc>
          <w:tcPr>
            <w:tcW w:w="560" w:type="dxa"/>
            <w:tcBorders>
              <w:top w:val="nil"/>
              <w:left w:val="nil"/>
              <w:bottom w:val="nil"/>
              <w:right w:val="nil"/>
            </w:tcBorders>
            <w:shd w:val="clear" w:color="000000" w:fill="FFFF00"/>
            <w:noWrap/>
            <w:vAlign w:val="center"/>
            <w:hideMark/>
          </w:tcPr>
          <w:p w14:paraId="174B0F8C"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ОР</w:t>
            </w:r>
          </w:p>
        </w:tc>
        <w:tc>
          <w:tcPr>
            <w:tcW w:w="400" w:type="dxa"/>
            <w:vMerge/>
            <w:tcBorders>
              <w:top w:val="nil"/>
              <w:left w:val="nil"/>
              <w:bottom w:val="nil"/>
              <w:right w:val="single" w:sz="4" w:space="0" w:color="C0C0C0"/>
            </w:tcBorders>
            <w:vAlign w:val="center"/>
            <w:hideMark/>
          </w:tcPr>
          <w:p w14:paraId="35A036EA" w14:textId="77777777" w:rsidR="00A15B48" w:rsidRPr="00A15B48" w:rsidRDefault="00A15B48" w:rsidP="00A15B48">
            <w:pPr>
              <w:rPr>
                <w:rFonts w:ascii="Wingdings 2" w:hAnsi="Wingdings 2" w:cs="Tahoma"/>
                <w:color w:val="5A5A5A"/>
                <w:sz w:val="13"/>
                <w:szCs w:val="13"/>
              </w:rPr>
            </w:pPr>
          </w:p>
        </w:tc>
        <w:tc>
          <w:tcPr>
            <w:tcW w:w="1020" w:type="dxa"/>
            <w:tcBorders>
              <w:top w:val="nil"/>
              <w:left w:val="nil"/>
              <w:bottom w:val="single" w:sz="4" w:space="0" w:color="C0C0C0"/>
              <w:right w:val="single" w:sz="4" w:space="0" w:color="C0C0C0"/>
            </w:tcBorders>
            <w:shd w:val="clear" w:color="auto" w:fill="auto"/>
            <w:vAlign w:val="center"/>
            <w:hideMark/>
          </w:tcPr>
          <w:p w14:paraId="5E678CA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3.1.1.1</w:t>
            </w:r>
          </w:p>
        </w:tc>
        <w:tc>
          <w:tcPr>
            <w:tcW w:w="5860" w:type="dxa"/>
            <w:tcBorders>
              <w:top w:val="nil"/>
              <w:left w:val="nil"/>
              <w:bottom w:val="single" w:sz="4" w:space="0" w:color="C0C0C0"/>
              <w:right w:val="single" w:sz="4" w:space="0" w:color="C0C0C0"/>
            </w:tcBorders>
            <w:shd w:val="clear" w:color="auto" w:fill="auto"/>
            <w:vAlign w:val="center"/>
            <w:hideMark/>
          </w:tcPr>
          <w:p w14:paraId="458C57E9" w14:textId="77777777" w:rsidR="00A15B48" w:rsidRPr="00A15B48" w:rsidRDefault="00A15B48" w:rsidP="00A15B48">
            <w:pPr>
              <w:ind w:firstLineChars="300" w:firstLine="390"/>
              <w:rPr>
                <w:rFonts w:ascii="Tahoma" w:hAnsi="Tahoma" w:cs="Tahoma"/>
                <w:sz w:val="13"/>
                <w:szCs w:val="13"/>
              </w:rPr>
            </w:pPr>
            <w:r w:rsidRPr="00A15B48">
              <w:rPr>
                <w:rFonts w:ascii="Tahoma" w:hAnsi="Tahoma" w:cs="Tahoma"/>
                <w:sz w:val="13"/>
                <w:szCs w:val="13"/>
              </w:rPr>
              <w:t>Количество</w:t>
            </w:r>
          </w:p>
        </w:tc>
        <w:tc>
          <w:tcPr>
            <w:tcW w:w="1140" w:type="dxa"/>
            <w:tcBorders>
              <w:top w:val="nil"/>
              <w:left w:val="nil"/>
              <w:bottom w:val="single" w:sz="4" w:space="0" w:color="C0C0C0"/>
              <w:right w:val="single" w:sz="4" w:space="0" w:color="C0C0C0"/>
            </w:tcBorders>
            <w:shd w:val="clear" w:color="000000" w:fill="FFFFCC"/>
            <w:vAlign w:val="center"/>
            <w:hideMark/>
          </w:tcPr>
          <w:p w14:paraId="34154CA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Ед.изм.</w:t>
            </w:r>
          </w:p>
        </w:tc>
        <w:tc>
          <w:tcPr>
            <w:tcW w:w="1880" w:type="dxa"/>
            <w:tcBorders>
              <w:top w:val="nil"/>
              <w:left w:val="nil"/>
              <w:bottom w:val="single" w:sz="4" w:space="0" w:color="C0C0C0"/>
              <w:right w:val="single" w:sz="4" w:space="0" w:color="C0C0C0"/>
            </w:tcBorders>
            <w:shd w:val="clear" w:color="000000" w:fill="FFFFCC"/>
            <w:vAlign w:val="center"/>
            <w:hideMark/>
          </w:tcPr>
          <w:p w14:paraId="302B6A2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0,50</w:t>
            </w:r>
          </w:p>
        </w:tc>
        <w:tc>
          <w:tcPr>
            <w:tcW w:w="1560" w:type="dxa"/>
            <w:tcBorders>
              <w:top w:val="nil"/>
              <w:left w:val="nil"/>
              <w:bottom w:val="single" w:sz="4" w:space="0" w:color="C0C0C0"/>
              <w:right w:val="single" w:sz="4" w:space="0" w:color="C0C0C0"/>
            </w:tcBorders>
            <w:shd w:val="clear" w:color="000000" w:fill="FFFFCC"/>
            <w:vAlign w:val="center"/>
            <w:hideMark/>
          </w:tcPr>
          <w:p w14:paraId="0C953EA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492562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0CFEFD5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2D48D14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5D91B49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39C9BAE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0B132228"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1DF1BDAB" w14:textId="77777777" w:rsidTr="00A15B48">
        <w:trPr>
          <w:trHeight w:val="300"/>
          <w:jc w:val="center"/>
        </w:trPr>
        <w:tc>
          <w:tcPr>
            <w:tcW w:w="560" w:type="dxa"/>
            <w:tcBorders>
              <w:top w:val="nil"/>
              <w:left w:val="nil"/>
              <w:bottom w:val="nil"/>
              <w:right w:val="nil"/>
            </w:tcBorders>
            <w:shd w:val="clear" w:color="000000" w:fill="FFFF00"/>
            <w:noWrap/>
            <w:vAlign w:val="center"/>
            <w:hideMark/>
          </w:tcPr>
          <w:p w14:paraId="6951E427"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ОР</w:t>
            </w:r>
          </w:p>
        </w:tc>
        <w:tc>
          <w:tcPr>
            <w:tcW w:w="400" w:type="dxa"/>
            <w:vMerge/>
            <w:tcBorders>
              <w:top w:val="nil"/>
              <w:left w:val="nil"/>
              <w:bottom w:val="nil"/>
              <w:right w:val="single" w:sz="4" w:space="0" w:color="C0C0C0"/>
            </w:tcBorders>
            <w:vAlign w:val="center"/>
            <w:hideMark/>
          </w:tcPr>
          <w:p w14:paraId="05AA99CB" w14:textId="77777777" w:rsidR="00A15B48" w:rsidRPr="00A15B48" w:rsidRDefault="00A15B48" w:rsidP="00A15B48">
            <w:pPr>
              <w:rPr>
                <w:rFonts w:ascii="Wingdings 2" w:hAnsi="Wingdings 2" w:cs="Tahoma"/>
                <w:color w:val="5A5A5A"/>
                <w:sz w:val="13"/>
                <w:szCs w:val="13"/>
              </w:rPr>
            </w:pPr>
          </w:p>
        </w:tc>
        <w:tc>
          <w:tcPr>
            <w:tcW w:w="1020" w:type="dxa"/>
            <w:tcBorders>
              <w:top w:val="nil"/>
              <w:left w:val="nil"/>
              <w:bottom w:val="single" w:sz="4" w:space="0" w:color="C0C0C0"/>
              <w:right w:val="single" w:sz="4" w:space="0" w:color="C0C0C0"/>
            </w:tcBorders>
            <w:shd w:val="clear" w:color="auto" w:fill="auto"/>
            <w:vAlign w:val="center"/>
            <w:hideMark/>
          </w:tcPr>
          <w:p w14:paraId="7CDAAA4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3.1.1.2</w:t>
            </w:r>
          </w:p>
        </w:tc>
        <w:tc>
          <w:tcPr>
            <w:tcW w:w="5860" w:type="dxa"/>
            <w:tcBorders>
              <w:top w:val="nil"/>
              <w:left w:val="nil"/>
              <w:bottom w:val="single" w:sz="4" w:space="0" w:color="C0C0C0"/>
              <w:right w:val="single" w:sz="4" w:space="0" w:color="C0C0C0"/>
            </w:tcBorders>
            <w:shd w:val="clear" w:color="auto" w:fill="auto"/>
            <w:vAlign w:val="center"/>
            <w:hideMark/>
          </w:tcPr>
          <w:p w14:paraId="6BC27194" w14:textId="77777777" w:rsidR="00A15B48" w:rsidRPr="00A15B48" w:rsidRDefault="00A15B48" w:rsidP="00A15B48">
            <w:pPr>
              <w:ind w:firstLineChars="300" w:firstLine="390"/>
              <w:rPr>
                <w:rFonts w:ascii="Tahoma" w:hAnsi="Tahoma" w:cs="Tahoma"/>
                <w:sz w:val="13"/>
                <w:szCs w:val="13"/>
              </w:rPr>
            </w:pPr>
            <w:r w:rsidRPr="00A15B48">
              <w:rPr>
                <w:rFonts w:ascii="Tahoma" w:hAnsi="Tahoma" w:cs="Tahoma"/>
                <w:sz w:val="13"/>
                <w:szCs w:val="13"/>
              </w:rPr>
              <w:t>Цена</w:t>
            </w:r>
          </w:p>
        </w:tc>
        <w:tc>
          <w:tcPr>
            <w:tcW w:w="1140" w:type="dxa"/>
            <w:tcBorders>
              <w:top w:val="nil"/>
              <w:left w:val="nil"/>
              <w:bottom w:val="single" w:sz="4" w:space="0" w:color="C0C0C0"/>
              <w:right w:val="single" w:sz="4" w:space="0" w:color="C0C0C0"/>
            </w:tcBorders>
            <w:shd w:val="clear" w:color="auto" w:fill="auto"/>
            <w:vAlign w:val="center"/>
            <w:hideMark/>
          </w:tcPr>
          <w:p w14:paraId="1D8C1F3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руб/Ед.изм.</w:t>
            </w:r>
          </w:p>
        </w:tc>
        <w:tc>
          <w:tcPr>
            <w:tcW w:w="1880" w:type="dxa"/>
            <w:tcBorders>
              <w:top w:val="nil"/>
              <w:left w:val="nil"/>
              <w:bottom w:val="single" w:sz="4" w:space="0" w:color="C0C0C0"/>
              <w:right w:val="single" w:sz="4" w:space="0" w:color="C0C0C0"/>
            </w:tcBorders>
            <w:shd w:val="clear" w:color="000000" w:fill="FFFFCC"/>
            <w:vAlign w:val="center"/>
            <w:hideMark/>
          </w:tcPr>
          <w:p w14:paraId="23977DB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34 518,00</w:t>
            </w:r>
          </w:p>
        </w:tc>
        <w:tc>
          <w:tcPr>
            <w:tcW w:w="1560" w:type="dxa"/>
            <w:tcBorders>
              <w:top w:val="nil"/>
              <w:left w:val="nil"/>
              <w:bottom w:val="single" w:sz="4" w:space="0" w:color="C0C0C0"/>
              <w:right w:val="single" w:sz="4" w:space="0" w:color="C0C0C0"/>
            </w:tcBorders>
            <w:shd w:val="clear" w:color="000000" w:fill="FFFFCC"/>
            <w:vAlign w:val="center"/>
            <w:hideMark/>
          </w:tcPr>
          <w:p w14:paraId="05BDC5E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C5EA14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355F44D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22E0D09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25AED43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3F105E5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7200A61E"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314D6C83" w14:textId="77777777" w:rsidTr="00A15B48">
        <w:trPr>
          <w:trHeight w:val="450"/>
          <w:jc w:val="center"/>
        </w:trPr>
        <w:tc>
          <w:tcPr>
            <w:tcW w:w="560" w:type="dxa"/>
            <w:tcBorders>
              <w:top w:val="nil"/>
              <w:left w:val="nil"/>
              <w:bottom w:val="nil"/>
              <w:right w:val="nil"/>
            </w:tcBorders>
            <w:shd w:val="clear" w:color="000000" w:fill="FABF8F"/>
            <w:noWrap/>
            <w:vAlign w:val="center"/>
            <w:hideMark/>
          </w:tcPr>
          <w:p w14:paraId="5E060AD5"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lastRenderedPageBreak/>
              <w:t>ЭР</w:t>
            </w:r>
          </w:p>
        </w:tc>
        <w:tc>
          <w:tcPr>
            <w:tcW w:w="400" w:type="dxa"/>
            <w:tcBorders>
              <w:top w:val="nil"/>
              <w:left w:val="nil"/>
              <w:bottom w:val="nil"/>
              <w:right w:val="nil"/>
            </w:tcBorders>
            <w:shd w:val="clear" w:color="auto" w:fill="auto"/>
            <w:noWrap/>
            <w:vAlign w:val="bottom"/>
            <w:hideMark/>
          </w:tcPr>
          <w:p w14:paraId="28DA72AF"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F6E6D3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3.3</w:t>
            </w:r>
          </w:p>
        </w:tc>
        <w:tc>
          <w:tcPr>
            <w:tcW w:w="5860" w:type="dxa"/>
            <w:tcBorders>
              <w:top w:val="nil"/>
              <w:left w:val="nil"/>
              <w:bottom w:val="single" w:sz="4" w:space="0" w:color="C0C0C0"/>
              <w:right w:val="single" w:sz="4" w:space="0" w:color="C0C0C0"/>
            </w:tcBorders>
            <w:shd w:val="clear" w:color="auto" w:fill="auto"/>
            <w:vAlign w:val="center"/>
            <w:hideMark/>
          </w:tcPr>
          <w:p w14:paraId="2A61391E" w14:textId="77777777" w:rsidR="00A15B48" w:rsidRPr="00A15B48" w:rsidRDefault="00A15B48" w:rsidP="00A15B48">
            <w:pPr>
              <w:ind w:firstLineChars="100" w:firstLine="131"/>
              <w:rPr>
                <w:rFonts w:ascii="Tahoma" w:hAnsi="Tahoma" w:cs="Tahoma"/>
                <w:b/>
                <w:bCs/>
                <w:sz w:val="13"/>
                <w:szCs w:val="13"/>
              </w:rPr>
            </w:pPr>
            <w:r w:rsidRPr="00A15B48">
              <w:rPr>
                <w:rFonts w:ascii="Tahoma" w:hAnsi="Tahoma" w:cs="Tahoma"/>
                <w:b/>
                <w:bCs/>
                <w:sz w:val="13"/>
                <w:szCs w:val="13"/>
              </w:rPr>
              <w:t>Затраты на покупную электрическую энергию, по уровням напряжения:</w:t>
            </w:r>
          </w:p>
        </w:tc>
        <w:tc>
          <w:tcPr>
            <w:tcW w:w="1140" w:type="dxa"/>
            <w:tcBorders>
              <w:top w:val="nil"/>
              <w:left w:val="nil"/>
              <w:bottom w:val="single" w:sz="4" w:space="0" w:color="C0C0C0"/>
              <w:right w:val="single" w:sz="4" w:space="0" w:color="C0C0C0"/>
            </w:tcBorders>
            <w:shd w:val="clear" w:color="auto" w:fill="auto"/>
            <w:vAlign w:val="center"/>
            <w:hideMark/>
          </w:tcPr>
          <w:p w14:paraId="6ED8EEB7"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134AD2E0"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4 894,41</w:t>
            </w:r>
          </w:p>
        </w:tc>
        <w:tc>
          <w:tcPr>
            <w:tcW w:w="1560" w:type="dxa"/>
            <w:tcBorders>
              <w:top w:val="nil"/>
              <w:left w:val="nil"/>
              <w:bottom w:val="single" w:sz="4" w:space="0" w:color="C0C0C0"/>
              <w:right w:val="single" w:sz="4" w:space="0" w:color="C0C0C0"/>
            </w:tcBorders>
            <w:shd w:val="clear" w:color="000000" w:fill="D7EAD3"/>
            <w:vAlign w:val="center"/>
            <w:hideMark/>
          </w:tcPr>
          <w:p w14:paraId="3888A089"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6C83745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5 991,38</w:t>
            </w:r>
          </w:p>
        </w:tc>
        <w:tc>
          <w:tcPr>
            <w:tcW w:w="1800" w:type="dxa"/>
            <w:tcBorders>
              <w:top w:val="nil"/>
              <w:left w:val="nil"/>
              <w:bottom w:val="single" w:sz="4" w:space="0" w:color="C0C0C0"/>
              <w:right w:val="single" w:sz="4" w:space="0" w:color="C0C0C0"/>
            </w:tcBorders>
            <w:shd w:val="clear" w:color="000000" w:fill="D7EAD3"/>
            <w:vAlign w:val="center"/>
            <w:hideMark/>
          </w:tcPr>
          <w:p w14:paraId="0A13463D"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6 237,02</w:t>
            </w:r>
          </w:p>
        </w:tc>
        <w:tc>
          <w:tcPr>
            <w:tcW w:w="1820" w:type="dxa"/>
            <w:tcBorders>
              <w:top w:val="nil"/>
              <w:left w:val="nil"/>
              <w:bottom w:val="single" w:sz="4" w:space="0" w:color="C0C0C0"/>
              <w:right w:val="single" w:sz="4" w:space="0" w:color="C0C0C0"/>
            </w:tcBorders>
            <w:shd w:val="clear" w:color="000000" w:fill="D7EAD3"/>
            <w:vAlign w:val="center"/>
            <w:hideMark/>
          </w:tcPr>
          <w:p w14:paraId="207A45C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5 425,74</w:t>
            </w:r>
          </w:p>
        </w:tc>
        <w:tc>
          <w:tcPr>
            <w:tcW w:w="1480" w:type="dxa"/>
            <w:tcBorders>
              <w:top w:val="nil"/>
              <w:left w:val="nil"/>
              <w:bottom w:val="single" w:sz="4" w:space="0" w:color="C0C0C0"/>
              <w:right w:val="single" w:sz="4" w:space="0" w:color="C0C0C0"/>
            </w:tcBorders>
            <w:shd w:val="clear" w:color="000000" w:fill="D7EAD3"/>
            <w:vAlign w:val="center"/>
            <w:hideMark/>
          </w:tcPr>
          <w:p w14:paraId="0DD40FA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2 712,87</w:t>
            </w:r>
          </w:p>
        </w:tc>
        <w:tc>
          <w:tcPr>
            <w:tcW w:w="1520" w:type="dxa"/>
            <w:tcBorders>
              <w:top w:val="nil"/>
              <w:left w:val="nil"/>
              <w:bottom w:val="single" w:sz="4" w:space="0" w:color="C0C0C0"/>
              <w:right w:val="single" w:sz="4" w:space="0" w:color="C0C0C0"/>
            </w:tcBorders>
            <w:shd w:val="clear" w:color="000000" w:fill="D7EAD3"/>
            <w:vAlign w:val="center"/>
            <w:hideMark/>
          </w:tcPr>
          <w:p w14:paraId="1B6864A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2 712,87</w:t>
            </w:r>
          </w:p>
        </w:tc>
        <w:tc>
          <w:tcPr>
            <w:tcW w:w="1920" w:type="dxa"/>
            <w:tcBorders>
              <w:top w:val="nil"/>
              <w:left w:val="nil"/>
              <w:bottom w:val="single" w:sz="4" w:space="0" w:color="C0C0C0"/>
              <w:right w:val="single" w:sz="4" w:space="0" w:color="C0C0C0"/>
            </w:tcBorders>
            <w:shd w:val="clear" w:color="000000" w:fill="FFFFCC"/>
            <w:vAlign w:val="center"/>
            <w:hideMark/>
          </w:tcPr>
          <w:p w14:paraId="0EE99031"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 </w:t>
            </w:r>
          </w:p>
        </w:tc>
      </w:tr>
      <w:tr w:rsidR="00A15B48" w:rsidRPr="00A15B48" w14:paraId="0B8B3172" w14:textId="77777777" w:rsidTr="00A15B48">
        <w:trPr>
          <w:trHeight w:val="300"/>
          <w:jc w:val="center"/>
        </w:trPr>
        <w:tc>
          <w:tcPr>
            <w:tcW w:w="560" w:type="dxa"/>
            <w:tcBorders>
              <w:top w:val="nil"/>
              <w:left w:val="nil"/>
              <w:bottom w:val="nil"/>
              <w:right w:val="nil"/>
            </w:tcBorders>
            <w:shd w:val="clear" w:color="000000" w:fill="FABF8F"/>
            <w:noWrap/>
            <w:vAlign w:val="center"/>
            <w:hideMark/>
          </w:tcPr>
          <w:p w14:paraId="0248A6B9"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3830C579"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2148AA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3.3.0.1</w:t>
            </w:r>
          </w:p>
        </w:tc>
        <w:tc>
          <w:tcPr>
            <w:tcW w:w="5860" w:type="dxa"/>
            <w:tcBorders>
              <w:top w:val="nil"/>
              <w:left w:val="nil"/>
              <w:bottom w:val="single" w:sz="4" w:space="0" w:color="C0C0C0"/>
              <w:right w:val="single" w:sz="4" w:space="0" w:color="C0C0C0"/>
            </w:tcBorders>
            <w:shd w:val="clear" w:color="auto" w:fill="auto"/>
            <w:vAlign w:val="center"/>
            <w:hideMark/>
          </w:tcPr>
          <w:p w14:paraId="2916FA89" w14:textId="77777777" w:rsidR="00A15B48" w:rsidRPr="00A15B48" w:rsidRDefault="00A15B48" w:rsidP="00A15B48">
            <w:pPr>
              <w:ind w:firstLineChars="300" w:firstLine="390"/>
              <w:rPr>
                <w:rFonts w:ascii="Tahoma" w:hAnsi="Tahoma" w:cs="Tahoma"/>
                <w:sz w:val="13"/>
                <w:szCs w:val="13"/>
              </w:rPr>
            </w:pPr>
            <w:r w:rsidRPr="00A15B48">
              <w:rPr>
                <w:rFonts w:ascii="Tahoma" w:hAnsi="Tahoma" w:cs="Tahoma"/>
                <w:sz w:val="13"/>
                <w:szCs w:val="13"/>
              </w:rPr>
              <w:t>Средний 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71962E8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руб/кВт.ч</w:t>
            </w:r>
          </w:p>
        </w:tc>
        <w:tc>
          <w:tcPr>
            <w:tcW w:w="1880" w:type="dxa"/>
            <w:tcBorders>
              <w:top w:val="nil"/>
              <w:left w:val="nil"/>
              <w:bottom w:val="single" w:sz="4" w:space="0" w:color="C0C0C0"/>
              <w:right w:val="single" w:sz="4" w:space="0" w:color="C0C0C0"/>
            </w:tcBorders>
            <w:shd w:val="clear" w:color="000000" w:fill="D7EAD3"/>
            <w:vAlign w:val="center"/>
            <w:hideMark/>
          </w:tcPr>
          <w:p w14:paraId="2983422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5,29</w:t>
            </w:r>
          </w:p>
        </w:tc>
        <w:tc>
          <w:tcPr>
            <w:tcW w:w="1560" w:type="dxa"/>
            <w:tcBorders>
              <w:top w:val="nil"/>
              <w:left w:val="nil"/>
              <w:bottom w:val="single" w:sz="4" w:space="0" w:color="C0C0C0"/>
              <w:right w:val="single" w:sz="4" w:space="0" w:color="C0C0C0"/>
            </w:tcBorders>
            <w:shd w:val="clear" w:color="000000" w:fill="D7EAD3"/>
            <w:vAlign w:val="center"/>
            <w:hideMark/>
          </w:tcPr>
          <w:p w14:paraId="2B8D1DF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5FC28F9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6,71</w:t>
            </w:r>
          </w:p>
        </w:tc>
        <w:tc>
          <w:tcPr>
            <w:tcW w:w="1800" w:type="dxa"/>
            <w:tcBorders>
              <w:top w:val="nil"/>
              <w:left w:val="nil"/>
              <w:bottom w:val="single" w:sz="4" w:space="0" w:color="C0C0C0"/>
              <w:right w:val="single" w:sz="4" w:space="0" w:color="C0C0C0"/>
            </w:tcBorders>
            <w:shd w:val="clear" w:color="000000" w:fill="D7EAD3"/>
            <w:vAlign w:val="center"/>
            <w:hideMark/>
          </w:tcPr>
          <w:p w14:paraId="460BD3B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6,98</w:t>
            </w:r>
          </w:p>
        </w:tc>
        <w:tc>
          <w:tcPr>
            <w:tcW w:w="1820" w:type="dxa"/>
            <w:tcBorders>
              <w:top w:val="nil"/>
              <w:left w:val="nil"/>
              <w:bottom w:val="single" w:sz="4" w:space="0" w:color="C0C0C0"/>
              <w:right w:val="single" w:sz="4" w:space="0" w:color="C0C0C0"/>
            </w:tcBorders>
            <w:shd w:val="clear" w:color="000000" w:fill="D7EAD3"/>
            <w:vAlign w:val="center"/>
            <w:hideMark/>
          </w:tcPr>
          <w:p w14:paraId="4EC7273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6,07</w:t>
            </w:r>
          </w:p>
        </w:tc>
        <w:tc>
          <w:tcPr>
            <w:tcW w:w="1480" w:type="dxa"/>
            <w:tcBorders>
              <w:top w:val="nil"/>
              <w:left w:val="nil"/>
              <w:bottom w:val="single" w:sz="4" w:space="0" w:color="C0C0C0"/>
              <w:right w:val="single" w:sz="4" w:space="0" w:color="C0C0C0"/>
            </w:tcBorders>
            <w:shd w:val="clear" w:color="000000" w:fill="D7EAD3"/>
            <w:vAlign w:val="center"/>
            <w:hideMark/>
          </w:tcPr>
          <w:p w14:paraId="493776B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6,07</w:t>
            </w:r>
          </w:p>
        </w:tc>
        <w:tc>
          <w:tcPr>
            <w:tcW w:w="1520" w:type="dxa"/>
            <w:tcBorders>
              <w:top w:val="nil"/>
              <w:left w:val="nil"/>
              <w:bottom w:val="single" w:sz="4" w:space="0" w:color="C0C0C0"/>
              <w:right w:val="single" w:sz="4" w:space="0" w:color="C0C0C0"/>
            </w:tcBorders>
            <w:shd w:val="clear" w:color="000000" w:fill="D7EAD3"/>
            <w:vAlign w:val="center"/>
            <w:hideMark/>
          </w:tcPr>
          <w:p w14:paraId="6FD2243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6,07</w:t>
            </w:r>
          </w:p>
        </w:tc>
        <w:tc>
          <w:tcPr>
            <w:tcW w:w="1920" w:type="dxa"/>
            <w:tcBorders>
              <w:top w:val="nil"/>
              <w:left w:val="nil"/>
              <w:bottom w:val="single" w:sz="4" w:space="0" w:color="C0C0C0"/>
              <w:right w:val="single" w:sz="4" w:space="0" w:color="C0C0C0"/>
            </w:tcBorders>
            <w:shd w:val="clear" w:color="000000" w:fill="FFFFCC"/>
            <w:vAlign w:val="center"/>
            <w:hideMark/>
          </w:tcPr>
          <w:p w14:paraId="6BC54F96"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564A4516" w14:textId="77777777" w:rsidTr="00A15B48">
        <w:trPr>
          <w:trHeight w:val="300"/>
          <w:jc w:val="center"/>
        </w:trPr>
        <w:tc>
          <w:tcPr>
            <w:tcW w:w="560" w:type="dxa"/>
            <w:tcBorders>
              <w:top w:val="nil"/>
              <w:left w:val="nil"/>
              <w:bottom w:val="nil"/>
              <w:right w:val="nil"/>
            </w:tcBorders>
            <w:shd w:val="clear" w:color="000000" w:fill="FABF8F"/>
            <w:noWrap/>
            <w:vAlign w:val="center"/>
            <w:hideMark/>
          </w:tcPr>
          <w:p w14:paraId="75F490F1"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42696609"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07C441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3.3.0.2</w:t>
            </w:r>
          </w:p>
        </w:tc>
        <w:tc>
          <w:tcPr>
            <w:tcW w:w="5860" w:type="dxa"/>
            <w:tcBorders>
              <w:top w:val="nil"/>
              <w:left w:val="nil"/>
              <w:bottom w:val="single" w:sz="4" w:space="0" w:color="C0C0C0"/>
              <w:right w:val="single" w:sz="4" w:space="0" w:color="C0C0C0"/>
            </w:tcBorders>
            <w:shd w:val="clear" w:color="auto" w:fill="auto"/>
            <w:vAlign w:val="center"/>
            <w:hideMark/>
          </w:tcPr>
          <w:p w14:paraId="1A4D9BAC" w14:textId="77777777" w:rsidR="00A15B48" w:rsidRPr="00A15B48" w:rsidRDefault="00A15B48" w:rsidP="00A15B48">
            <w:pPr>
              <w:ind w:firstLineChars="300" w:firstLine="390"/>
              <w:rPr>
                <w:rFonts w:ascii="Tahoma" w:hAnsi="Tahoma" w:cs="Tahoma"/>
                <w:sz w:val="13"/>
                <w:szCs w:val="13"/>
              </w:rPr>
            </w:pPr>
            <w:r w:rsidRPr="00A15B48">
              <w:rPr>
                <w:rFonts w:ascii="Tahoma" w:hAnsi="Tahoma" w:cs="Tahoma"/>
                <w:sz w:val="13"/>
                <w:szCs w:val="13"/>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2E59E37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кВт.ч</w:t>
            </w:r>
          </w:p>
        </w:tc>
        <w:tc>
          <w:tcPr>
            <w:tcW w:w="1880" w:type="dxa"/>
            <w:tcBorders>
              <w:top w:val="nil"/>
              <w:left w:val="nil"/>
              <w:bottom w:val="single" w:sz="4" w:space="0" w:color="C0C0C0"/>
              <w:right w:val="single" w:sz="4" w:space="0" w:color="C0C0C0"/>
            </w:tcBorders>
            <w:shd w:val="clear" w:color="000000" w:fill="D7EAD3"/>
            <w:vAlign w:val="center"/>
            <w:hideMark/>
          </w:tcPr>
          <w:p w14:paraId="4978E94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925,66</w:t>
            </w:r>
          </w:p>
        </w:tc>
        <w:tc>
          <w:tcPr>
            <w:tcW w:w="1560" w:type="dxa"/>
            <w:tcBorders>
              <w:top w:val="nil"/>
              <w:left w:val="nil"/>
              <w:bottom w:val="single" w:sz="4" w:space="0" w:color="C0C0C0"/>
              <w:right w:val="single" w:sz="4" w:space="0" w:color="C0C0C0"/>
            </w:tcBorders>
            <w:shd w:val="clear" w:color="000000" w:fill="D7EAD3"/>
            <w:vAlign w:val="center"/>
            <w:hideMark/>
          </w:tcPr>
          <w:p w14:paraId="3E99615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1D37403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893,16</w:t>
            </w:r>
          </w:p>
        </w:tc>
        <w:tc>
          <w:tcPr>
            <w:tcW w:w="1800" w:type="dxa"/>
            <w:tcBorders>
              <w:top w:val="nil"/>
              <w:left w:val="nil"/>
              <w:bottom w:val="single" w:sz="4" w:space="0" w:color="C0C0C0"/>
              <w:right w:val="single" w:sz="4" w:space="0" w:color="C0C0C0"/>
            </w:tcBorders>
            <w:shd w:val="clear" w:color="000000" w:fill="D7EAD3"/>
            <w:vAlign w:val="center"/>
            <w:hideMark/>
          </w:tcPr>
          <w:p w14:paraId="6BA62A2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893,16</w:t>
            </w:r>
          </w:p>
        </w:tc>
        <w:tc>
          <w:tcPr>
            <w:tcW w:w="1820" w:type="dxa"/>
            <w:tcBorders>
              <w:top w:val="nil"/>
              <w:left w:val="nil"/>
              <w:bottom w:val="single" w:sz="4" w:space="0" w:color="C0C0C0"/>
              <w:right w:val="single" w:sz="4" w:space="0" w:color="C0C0C0"/>
            </w:tcBorders>
            <w:shd w:val="clear" w:color="000000" w:fill="D7EAD3"/>
            <w:vAlign w:val="center"/>
            <w:hideMark/>
          </w:tcPr>
          <w:p w14:paraId="60AC2DA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893,16</w:t>
            </w:r>
          </w:p>
        </w:tc>
        <w:tc>
          <w:tcPr>
            <w:tcW w:w="1480" w:type="dxa"/>
            <w:tcBorders>
              <w:top w:val="nil"/>
              <w:left w:val="nil"/>
              <w:bottom w:val="single" w:sz="4" w:space="0" w:color="C0C0C0"/>
              <w:right w:val="single" w:sz="4" w:space="0" w:color="C0C0C0"/>
            </w:tcBorders>
            <w:shd w:val="clear" w:color="000000" w:fill="D7EAD3"/>
            <w:vAlign w:val="center"/>
            <w:hideMark/>
          </w:tcPr>
          <w:p w14:paraId="485F3EF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446,58</w:t>
            </w:r>
          </w:p>
        </w:tc>
        <w:tc>
          <w:tcPr>
            <w:tcW w:w="1520" w:type="dxa"/>
            <w:tcBorders>
              <w:top w:val="nil"/>
              <w:left w:val="nil"/>
              <w:bottom w:val="single" w:sz="4" w:space="0" w:color="C0C0C0"/>
              <w:right w:val="single" w:sz="4" w:space="0" w:color="C0C0C0"/>
            </w:tcBorders>
            <w:shd w:val="clear" w:color="000000" w:fill="D7EAD3"/>
            <w:vAlign w:val="center"/>
            <w:hideMark/>
          </w:tcPr>
          <w:p w14:paraId="08FEB25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446,58</w:t>
            </w:r>
          </w:p>
        </w:tc>
        <w:tc>
          <w:tcPr>
            <w:tcW w:w="1920" w:type="dxa"/>
            <w:tcBorders>
              <w:top w:val="nil"/>
              <w:left w:val="nil"/>
              <w:bottom w:val="single" w:sz="4" w:space="0" w:color="C0C0C0"/>
              <w:right w:val="single" w:sz="4" w:space="0" w:color="C0C0C0"/>
            </w:tcBorders>
            <w:shd w:val="clear" w:color="000000" w:fill="FFFFCC"/>
            <w:vAlign w:val="center"/>
            <w:hideMark/>
          </w:tcPr>
          <w:p w14:paraId="2E0D7B91"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1D70109F" w14:textId="77777777" w:rsidTr="00A15B48">
        <w:trPr>
          <w:trHeight w:val="300"/>
          <w:jc w:val="center"/>
        </w:trPr>
        <w:tc>
          <w:tcPr>
            <w:tcW w:w="560" w:type="dxa"/>
            <w:tcBorders>
              <w:top w:val="nil"/>
              <w:left w:val="nil"/>
              <w:bottom w:val="nil"/>
              <w:right w:val="nil"/>
            </w:tcBorders>
            <w:shd w:val="clear" w:color="000000" w:fill="FABF8F"/>
            <w:noWrap/>
            <w:vAlign w:val="center"/>
            <w:hideMark/>
          </w:tcPr>
          <w:p w14:paraId="7A494DE8"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693EB337"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56E419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3.3.0.3</w:t>
            </w:r>
          </w:p>
        </w:tc>
        <w:tc>
          <w:tcPr>
            <w:tcW w:w="5860" w:type="dxa"/>
            <w:tcBorders>
              <w:top w:val="nil"/>
              <w:left w:val="nil"/>
              <w:bottom w:val="single" w:sz="4" w:space="0" w:color="C0C0C0"/>
              <w:right w:val="single" w:sz="4" w:space="0" w:color="C0C0C0"/>
            </w:tcBorders>
            <w:shd w:val="clear" w:color="auto" w:fill="auto"/>
            <w:vAlign w:val="center"/>
            <w:hideMark/>
          </w:tcPr>
          <w:p w14:paraId="11D6F3F5" w14:textId="77777777" w:rsidR="00A15B48" w:rsidRPr="00A15B48" w:rsidRDefault="00A15B48" w:rsidP="00A15B48">
            <w:pPr>
              <w:ind w:firstLineChars="300" w:firstLine="390"/>
              <w:rPr>
                <w:rFonts w:ascii="Tahoma" w:hAnsi="Tahoma" w:cs="Tahoma"/>
                <w:sz w:val="13"/>
                <w:szCs w:val="13"/>
              </w:rPr>
            </w:pPr>
            <w:r w:rsidRPr="00A15B48">
              <w:rPr>
                <w:rFonts w:ascii="Tahoma" w:hAnsi="Tahoma" w:cs="Tahoma"/>
                <w:sz w:val="13"/>
                <w:szCs w:val="13"/>
              </w:rPr>
              <w:t>Удельный расход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7E59B70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кВт.ч/м3</w:t>
            </w:r>
          </w:p>
        </w:tc>
        <w:tc>
          <w:tcPr>
            <w:tcW w:w="1880" w:type="dxa"/>
            <w:tcBorders>
              <w:top w:val="nil"/>
              <w:left w:val="nil"/>
              <w:bottom w:val="single" w:sz="4" w:space="0" w:color="C0C0C0"/>
              <w:right w:val="single" w:sz="4" w:space="0" w:color="C0C0C0"/>
            </w:tcBorders>
            <w:shd w:val="clear" w:color="000000" w:fill="D7EAD3"/>
            <w:vAlign w:val="center"/>
            <w:hideMark/>
          </w:tcPr>
          <w:p w14:paraId="52CF43C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2,72</w:t>
            </w:r>
          </w:p>
        </w:tc>
        <w:tc>
          <w:tcPr>
            <w:tcW w:w="1560" w:type="dxa"/>
            <w:tcBorders>
              <w:top w:val="nil"/>
              <w:left w:val="nil"/>
              <w:bottom w:val="single" w:sz="4" w:space="0" w:color="C0C0C0"/>
              <w:right w:val="single" w:sz="4" w:space="0" w:color="C0C0C0"/>
            </w:tcBorders>
            <w:shd w:val="clear" w:color="000000" w:fill="D7EAD3"/>
            <w:vAlign w:val="center"/>
            <w:hideMark/>
          </w:tcPr>
          <w:p w14:paraId="7468515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6105FA0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2,74</w:t>
            </w:r>
          </w:p>
        </w:tc>
        <w:tc>
          <w:tcPr>
            <w:tcW w:w="1800" w:type="dxa"/>
            <w:tcBorders>
              <w:top w:val="nil"/>
              <w:left w:val="nil"/>
              <w:bottom w:val="single" w:sz="4" w:space="0" w:color="C0C0C0"/>
              <w:right w:val="single" w:sz="4" w:space="0" w:color="C0C0C0"/>
            </w:tcBorders>
            <w:shd w:val="clear" w:color="000000" w:fill="D7EAD3"/>
            <w:vAlign w:val="center"/>
            <w:hideMark/>
          </w:tcPr>
          <w:p w14:paraId="3D54F29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2,74</w:t>
            </w:r>
          </w:p>
        </w:tc>
        <w:tc>
          <w:tcPr>
            <w:tcW w:w="1820" w:type="dxa"/>
            <w:tcBorders>
              <w:top w:val="nil"/>
              <w:left w:val="nil"/>
              <w:bottom w:val="single" w:sz="4" w:space="0" w:color="C0C0C0"/>
              <w:right w:val="single" w:sz="4" w:space="0" w:color="C0C0C0"/>
            </w:tcBorders>
            <w:shd w:val="clear" w:color="000000" w:fill="D7EAD3"/>
            <w:vAlign w:val="center"/>
            <w:hideMark/>
          </w:tcPr>
          <w:p w14:paraId="7EEAAEB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2,74</w:t>
            </w:r>
          </w:p>
        </w:tc>
        <w:tc>
          <w:tcPr>
            <w:tcW w:w="1480" w:type="dxa"/>
            <w:tcBorders>
              <w:top w:val="nil"/>
              <w:left w:val="nil"/>
              <w:bottom w:val="single" w:sz="4" w:space="0" w:color="C0C0C0"/>
              <w:right w:val="single" w:sz="4" w:space="0" w:color="C0C0C0"/>
            </w:tcBorders>
            <w:shd w:val="clear" w:color="000000" w:fill="D7EAD3"/>
            <w:vAlign w:val="center"/>
            <w:hideMark/>
          </w:tcPr>
          <w:p w14:paraId="0C3CAC7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2,74</w:t>
            </w:r>
          </w:p>
        </w:tc>
        <w:tc>
          <w:tcPr>
            <w:tcW w:w="1520" w:type="dxa"/>
            <w:tcBorders>
              <w:top w:val="nil"/>
              <w:left w:val="nil"/>
              <w:bottom w:val="single" w:sz="4" w:space="0" w:color="C0C0C0"/>
              <w:right w:val="single" w:sz="4" w:space="0" w:color="C0C0C0"/>
            </w:tcBorders>
            <w:shd w:val="clear" w:color="000000" w:fill="D7EAD3"/>
            <w:vAlign w:val="center"/>
            <w:hideMark/>
          </w:tcPr>
          <w:p w14:paraId="0EB14E4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2,74</w:t>
            </w:r>
          </w:p>
        </w:tc>
        <w:tc>
          <w:tcPr>
            <w:tcW w:w="1920" w:type="dxa"/>
            <w:tcBorders>
              <w:top w:val="nil"/>
              <w:left w:val="nil"/>
              <w:bottom w:val="single" w:sz="4" w:space="0" w:color="C0C0C0"/>
              <w:right w:val="single" w:sz="4" w:space="0" w:color="C0C0C0"/>
            </w:tcBorders>
            <w:shd w:val="clear" w:color="000000" w:fill="FFFFCC"/>
            <w:vAlign w:val="center"/>
            <w:hideMark/>
          </w:tcPr>
          <w:p w14:paraId="4315266E"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0BD1C87C" w14:textId="77777777" w:rsidTr="00A15B48">
        <w:trPr>
          <w:trHeight w:val="300"/>
          <w:jc w:val="center"/>
        </w:trPr>
        <w:tc>
          <w:tcPr>
            <w:tcW w:w="560" w:type="dxa"/>
            <w:tcBorders>
              <w:top w:val="nil"/>
              <w:left w:val="nil"/>
              <w:bottom w:val="nil"/>
              <w:right w:val="nil"/>
            </w:tcBorders>
            <w:shd w:val="clear" w:color="000000" w:fill="FABF8F"/>
            <w:noWrap/>
            <w:vAlign w:val="center"/>
            <w:hideMark/>
          </w:tcPr>
          <w:p w14:paraId="6F3A6240"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2DD81DD3"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6FCE2C5"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3.3.1.1</w:t>
            </w:r>
          </w:p>
        </w:tc>
        <w:tc>
          <w:tcPr>
            <w:tcW w:w="5860" w:type="dxa"/>
            <w:tcBorders>
              <w:top w:val="nil"/>
              <w:left w:val="nil"/>
              <w:bottom w:val="single" w:sz="4" w:space="0" w:color="C0C0C0"/>
              <w:right w:val="single" w:sz="4" w:space="0" w:color="C0C0C0"/>
            </w:tcBorders>
            <w:shd w:val="clear" w:color="auto" w:fill="auto"/>
            <w:vAlign w:val="center"/>
            <w:hideMark/>
          </w:tcPr>
          <w:p w14:paraId="3E948578" w14:textId="77777777" w:rsidR="00A15B48" w:rsidRPr="00A15B48" w:rsidRDefault="00A15B48" w:rsidP="00A15B48">
            <w:pPr>
              <w:ind w:firstLineChars="300" w:firstLine="392"/>
              <w:rPr>
                <w:rFonts w:ascii="Tahoma" w:hAnsi="Tahoma" w:cs="Tahoma"/>
                <w:b/>
                <w:bCs/>
                <w:sz w:val="13"/>
                <w:szCs w:val="13"/>
              </w:rPr>
            </w:pPr>
            <w:r w:rsidRPr="00A15B48">
              <w:rPr>
                <w:rFonts w:ascii="Tahoma" w:hAnsi="Tahoma" w:cs="Tahoma"/>
                <w:b/>
                <w:bCs/>
                <w:sz w:val="13"/>
                <w:szCs w:val="13"/>
              </w:rPr>
              <w:t>Энергия НН (0,4 кВ и ниже)</w:t>
            </w:r>
          </w:p>
        </w:tc>
        <w:tc>
          <w:tcPr>
            <w:tcW w:w="1140" w:type="dxa"/>
            <w:tcBorders>
              <w:top w:val="nil"/>
              <w:left w:val="nil"/>
              <w:bottom w:val="single" w:sz="4" w:space="0" w:color="C0C0C0"/>
              <w:right w:val="single" w:sz="4" w:space="0" w:color="C0C0C0"/>
            </w:tcBorders>
            <w:shd w:val="clear" w:color="auto" w:fill="auto"/>
            <w:vAlign w:val="center"/>
            <w:hideMark/>
          </w:tcPr>
          <w:p w14:paraId="62D127A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0CEA3FE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4 894,41</w:t>
            </w:r>
          </w:p>
        </w:tc>
        <w:tc>
          <w:tcPr>
            <w:tcW w:w="1560" w:type="dxa"/>
            <w:tcBorders>
              <w:top w:val="nil"/>
              <w:left w:val="nil"/>
              <w:bottom w:val="single" w:sz="4" w:space="0" w:color="C0C0C0"/>
              <w:right w:val="single" w:sz="4" w:space="0" w:color="C0C0C0"/>
            </w:tcBorders>
            <w:shd w:val="clear" w:color="000000" w:fill="D7EAD3"/>
            <w:vAlign w:val="center"/>
            <w:hideMark/>
          </w:tcPr>
          <w:p w14:paraId="11A34B4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408BB70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5 991,38</w:t>
            </w:r>
          </w:p>
        </w:tc>
        <w:tc>
          <w:tcPr>
            <w:tcW w:w="1800" w:type="dxa"/>
            <w:tcBorders>
              <w:top w:val="nil"/>
              <w:left w:val="nil"/>
              <w:bottom w:val="single" w:sz="4" w:space="0" w:color="C0C0C0"/>
              <w:right w:val="single" w:sz="4" w:space="0" w:color="C0C0C0"/>
            </w:tcBorders>
            <w:shd w:val="clear" w:color="000000" w:fill="D7EAD3"/>
            <w:vAlign w:val="center"/>
            <w:hideMark/>
          </w:tcPr>
          <w:p w14:paraId="4AF8CE39"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6 237,02</w:t>
            </w:r>
          </w:p>
        </w:tc>
        <w:tc>
          <w:tcPr>
            <w:tcW w:w="1820" w:type="dxa"/>
            <w:tcBorders>
              <w:top w:val="nil"/>
              <w:left w:val="nil"/>
              <w:bottom w:val="single" w:sz="4" w:space="0" w:color="C0C0C0"/>
              <w:right w:val="single" w:sz="4" w:space="0" w:color="C0C0C0"/>
            </w:tcBorders>
            <w:shd w:val="clear" w:color="000000" w:fill="D7EAD3"/>
            <w:vAlign w:val="center"/>
            <w:hideMark/>
          </w:tcPr>
          <w:p w14:paraId="460C3C45"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5 425,74</w:t>
            </w:r>
          </w:p>
        </w:tc>
        <w:tc>
          <w:tcPr>
            <w:tcW w:w="1480" w:type="dxa"/>
            <w:tcBorders>
              <w:top w:val="nil"/>
              <w:left w:val="nil"/>
              <w:bottom w:val="single" w:sz="4" w:space="0" w:color="C0C0C0"/>
              <w:right w:val="single" w:sz="4" w:space="0" w:color="C0C0C0"/>
            </w:tcBorders>
            <w:shd w:val="clear" w:color="000000" w:fill="D7EAD3"/>
            <w:vAlign w:val="center"/>
            <w:hideMark/>
          </w:tcPr>
          <w:p w14:paraId="5E70FB8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2 712,87</w:t>
            </w:r>
          </w:p>
        </w:tc>
        <w:tc>
          <w:tcPr>
            <w:tcW w:w="1520" w:type="dxa"/>
            <w:tcBorders>
              <w:top w:val="nil"/>
              <w:left w:val="nil"/>
              <w:bottom w:val="single" w:sz="4" w:space="0" w:color="C0C0C0"/>
              <w:right w:val="single" w:sz="4" w:space="0" w:color="C0C0C0"/>
            </w:tcBorders>
            <w:shd w:val="clear" w:color="000000" w:fill="D7EAD3"/>
            <w:vAlign w:val="center"/>
            <w:hideMark/>
          </w:tcPr>
          <w:p w14:paraId="2F6F644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2 712,87</w:t>
            </w:r>
          </w:p>
        </w:tc>
        <w:tc>
          <w:tcPr>
            <w:tcW w:w="1920" w:type="dxa"/>
            <w:tcBorders>
              <w:top w:val="nil"/>
              <w:left w:val="nil"/>
              <w:bottom w:val="single" w:sz="4" w:space="0" w:color="C0C0C0"/>
              <w:right w:val="single" w:sz="4" w:space="0" w:color="C0C0C0"/>
            </w:tcBorders>
            <w:shd w:val="clear" w:color="000000" w:fill="FFFFCC"/>
            <w:vAlign w:val="center"/>
            <w:hideMark/>
          </w:tcPr>
          <w:p w14:paraId="5F66F4FF"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 </w:t>
            </w:r>
          </w:p>
        </w:tc>
      </w:tr>
      <w:tr w:rsidR="00A15B48" w:rsidRPr="00A15B48" w14:paraId="3A0513B3" w14:textId="77777777" w:rsidTr="00A15B48">
        <w:trPr>
          <w:trHeight w:val="1623"/>
          <w:jc w:val="center"/>
        </w:trPr>
        <w:tc>
          <w:tcPr>
            <w:tcW w:w="560" w:type="dxa"/>
            <w:tcBorders>
              <w:top w:val="nil"/>
              <w:left w:val="nil"/>
              <w:bottom w:val="nil"/>
              <w:right w:val="nil"/>
            </w:tcBorders>
            <w:shd w:val="clear" w:color="000000" w:fill="FABF8F"/>
            <w:noWrap/>
            <w:vAlign w:val="center"/>
            <w:hideMark/>
          </w:tcPr>
          <w:p w14:paraId="0A04FB77"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7C2FC377"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F6AB81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3.3.1.1.1</w:t>
            </w:r>
          </w:p>
        </w:tc>
        <w:tc>
          <w:tcPr>
            <w:tcW w:w="5860" w:type="dxa"/>
            <w:tcBorders>
              <w:top w:val="nil"/>
              <w:left w:val="nil"/>
              <w:bottom w:val="single" w:sz="4" w:space="0" w:color="C0C0C0"/>
              <w:right w:val="single" w:sz="4" w:space="0" w:color="C0C0C0"/>
            </w:tcBorders>
            <w:shd w:val="clear" w:color="auto" w:fill="auto"/>
            <w:vAlign w:val="center"/>
            <w:hideMark/>
          </w:tcPr>
          <w:p w14:paraId="4C265BE5" w14:textId="77777777" w:rsidR="00A15B48" w:rsidRPr="00A15B48" w:rsidRDefault="00A15B48" w:rsidP="00A15B48">
            <w:pPr>
              <w:ind w:firstLineChars="400" w:firstLine="520"/>
              <w:rPr>
                <w:rFonts w:ascii="Tahoma" w:hAnsi="Tahoma" w:cs="Tahoma"/>
                <w:sz w:val="13"/>
                <w:szCs w:val="13"/>
              </w:rPr>
            </w:pPr>
            <w:r w:rsidRPr="00A15B48">
              <w:rPr>
                <w:rFonts w:ascii="Tahoma" w:hAnsi="Tahoma" w:cs="Tahoma"/>
                <w:sz w:val="13"/>
                <w:szCs w:val="13"/>
              </w:rPr>
              <w:t>Тариф на энергию</w:t>
            </w:r>
          </w:p>
        </w:tc>
        <w:tc>
          <w:tcPr>
            <w:tcW w:w="1140" w:type="dxa"/>
            <w:tcBorders>
              <w:top w:val="nil"/>
              <w:left w:val="nil"/>
              <w:bottom w:val="single" w:sz="4" w:space="0" w:color="C0C0C0"/>
              <w:right w:val="single" w:sz="4" w:space="0" w:color="C0C0C0"/>
            </w:tcBorders>
            <w:shd w:val="clear" w:color="auto" w:fill="auto"/>
            <w:vAlign w:val="center"/>
            <w:hideMark/>
          </w:tcPr>
          <w:p w14:paraId="76A049D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руб/кВт.ч</w:t>
            </w:r>
          </w:p>
        </w:tc>
        <w:tc>
          <w:tcPr>
            <w:tcW w:w="1880" w:type="dxa"/>
            <w:tcBorders>
              <w:top w:val="nil"/>
              <w:left w:val="nil"/>
              <w:bottom w:val="single" w:sz="4" w:space="0" w:color="C0C0C0"/>
              <w:right w:val="single" w:sz="4" w:space="0" w:color="C0C0C0"/>
            </w:tcBorders>
            <w:shd w:val="clear" w:color="000000" w:fill="FFFFCC"/>
            <w:vAlign w:val="center"/>
            <w:hideMark/>
          </w:tcPr>
          <w:p w14:paraId="7E3D9B4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5,29</w:t>
            </w:r>
          </w:p>
        </w:tc>
        <w:tc>
          <w:tcPr>
            <w:tcW w:w="1560" w:type="dxa"/>
            <w:tcBorders>
              <w:top w:val="nil"/>
              <w:left w:val="nil"/>
              <w:bottom w:val="single" w:sz="4" w:space="0" w:color="C0C0C0"/>
              <w:right w:val="single" w:sz="4" w:space="0" w:color="C0C0C0"/>
            </w:tcBorders>
            <w:shd w:val="clear" w:color="000000" w:fill="FFFFCC"/>
            <w:vAlign w:val="center"/>
            <w:hideMark/>
          </w:tcPr>
          <w:p w14:paraId="1C7B4C2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4125987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6,71</w:t>
            </w:r>
          </w:p>
        </w:tc>
        <w:tc>
          <w:tcPr>
            <w:tcW w:w="1800" w:type="dxa"/>
            <w:tcBorders>
              <w:top w:val="nil"/>
              <w:left w:val="nil"/>
              <w:bottom w:val="single" w:sz="4" w:space="0" w:color="C0C0C0"/>
              <w:right w:val="single" w:sz="4" w:space="0" w:color="C0C0C0"/>
            </w:tcBorders>
            <w:shd w:val="clear" w:color="000000" w:fill="FFFFCC"/>
            <w:vAlign w:val="center"/>
            <w:hideMark/>
          </w:tcPr>
          <w:p w14:paraId="5A57B3D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6,98</w:t>
            </w:r>
          </w:p>
        </w:tc>
        <w:tc>
          <w:tcPr>
            <w:tcW w:w="1820" w:type="dxa"/>
            <w:tcBorders>
              <w:top w:val="nil"/>
              <w:left w:val="nil"/>
              <w:bottom w:val="single" w:sz="4" w:space="0" w:color="C0C0C0"/>
              <w:right w:val="single" w:sz="4" w:space="0" w:color="C0C0C0"/>
            </w:tcBorders>
            <w:shd w:val="clear" w:color="000000" w:fill="FFFFCC"/>
            <w:vAlign w:val="center"/>
            <w:hideMark/>
          </w:tcPr>
          <w:p w14:paraId="719B6DC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6,07</w:t>
            </w:r>
          </w:p>
        </w:tc>
        <w:tc>
          <w:tcPr>
            <w:tcW w:w="1480" w:type="dxa"/>
            <w:tcBorders>
              <w:top w:val="nil"/>
              <w:left w:val="nil"/>
              <w:bottom w:val="single" w:sz="4" w:space="0" w:color="C0C0C0"/>
              <w:right w:val="single" w:sz="4" w:space="0" w:color="C0C0C0"/>
            </w:tcBorders>
            <w:shd w:val="clear" w:color="000000" w:fill="D7EAD3"/>
            <w:vAlign w:val="center"/>
            <w:hideMark/>
          </w:tcPr>
          <w:p w14:paraId="72CEBB3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6,07</w:t>
            </w:r>
          </w:p>
        </w:tc>
        <w:tc>
          <w:tcPr>
            <w:tcW w:w="1520" w:type="dxa"/>
            <w:tcBorders>
              <w:top w:val="nil"/>
              <w:left w:val="nil"/>
              <w:bottom w:val="single" w:sz="4" w:space="0" w:color="C0C0C0"/>
              <w:right w:val="single" w:sz="4" w:space="0" w:color="C0C0C0"/>
            </w:tcBorders>
            <w:shd w:val="clear" w:color="000000" w:fill="D7EAD3"/>
            <w:vAlign w:val="center"/>
            <w:hideMark/>
          </w:tcPr>
          <w:p w14:paraId="7FF0094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6,07</w:t>
            </w:r>
          </w:p>
        </w:tc>
        <w:tc>
          <w:tcPr>
            <w:tcW w:w="1920" w:type="dxa"/>
            <w:tcBorders>
              <w:top w:val="nil"/>
              <w:left w:val="nil"/>
              <w:bottom w:val="single" w:sz="4" w:space="0" w:color="C0C0C0"/>
              <w:right w:val="single" w:sz="4" w:space="0" w:color="C0C0C0"/>
            </w:tcBorders>
            <w:shd w:val="clear" w:color="000000" w:fill="FFFFCC"/>
            <w:vAlign w:val="center"/>
            <w:hideMark/>
          </w:tcPr>
          <w:p w14:paraId="36A02DAD" w14:textId="77777777" w:rsidR="00A15B48" w:rsidRPr="00A15B48" w:rsidRDefault="00A15B48" w:rsidP="00A15B48">
            <w:pPr>
              <w:rPr>
                <w:rFonts w:ascii="Tahoma" w:hAnsi="Tahoma" w:cs="Tahoma"/>
                <w:sz w:val="13"/>
                <w:szCs w:val="13"/>
              </w:rPr>
            </w:pPr>
            <w:r w:rsidRPr="00A15B48">
              <w:rPr>
                <w:rFonts w:ascii="Tahoma" w:hAnsi="Tahoma" w:cs="Tahoma"/>
                <w:sz w:val="13"/>
                <w:szCs w:val="13"/>
              </w:rPr>
              <w:t>по средневзвешенному тарифу, заявленному организацией за 2019 год в шаблоне факт 2019 с учетом индекса роста цен производителя на 2020 (103,2%), на 2021 (104%)</w:t>
            </w:r>
          </w:p>
        </w:tc>
      </w:tr>
      <w:tr w:rsidR="00A15B48" w:rsidRPr="00A15B48" w14:paraId="3F1C749C" w14:textId="77777777" w:rsidTr="00A15B48">
        <w:trPr>
          <w:trHeight w:val="1035"/>
          <w:jc w:val="center"/>
        </w:trPr>
        <w:tc>
          <w:tcPr>
            <w:tcW w:w="560" w:type="dxa"/>
            <w:tcBorders>
              <w:top w:val="nil"/>
              <w:left w:val="nil"/>
              <w:bottom w:val="nil"/>
              <w:right w:val="nil"/>
            </w:tcBorders>
            <w:shd w:val="clear" w:color="000000" w:fill="FABF8F"/>
            <w:noWrap/>
            <w:vAlign w:val="center"/>
            <w:hideMark/>
          </w:tcPr>
          <w:p w14:paraId="6FD1894D"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ЭР</w:t>
            </w:r>
          </w:p>
        </w:tc>
        <w:tc>
          <w:tcPr>
            <w:tcW w:w="400" w:type="dxa"/>
            <w:tcBorders>
              <w:top w:val="nil"/>
              <w:left w:val="nil"/>
              <w:bottom w:val="nil"/>
              <w:right w:val="nil"/>
            </w:tcBorders>
            <w:shd w:val="clear" w:color="auto" w:fill="auto"/>
            <w:noWrap/>
            <w:vAlign w:val="bottom"/>
            <w:hideMark/>
          </w:tcPr>
          <w:p w14:paraId="548D2F8E"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76639A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3.3.1.1.2</w:t>
            </w:r>
          </w:p>
        </w:tc>
        <w:tc>
          <w:tcPr>
            <w:tcW w:w="5860" w:type="dxa"/>
            <w:tcBorders>
              <w:top w:val="nil"/>
              <w:left w:val="nil"/>
              <w:bottom w:val="single" w:sz="4" w:space="0" w:color="C0C0C0"/>
              <w:right w:val="single" w:sz="4" w:space="0" w:color="C0C0C0"/>
            </w:tcBorders>
            <w:shd w:val="clear" w:color="auto" w:fill="auto"/>
            <w:vAlign w:val="center"/>
            <w:hideMark/>
          </w:tcPr>
          <w:p w14:paraId="37BF4238" w14:textId="77777777" w:rsidR="00A15B48" w:rsidRPr="00A15B48" w:rsidRDefault="00A15B48" w:rsidP="00A15B48">
            <w:pPr>
              <w:ind w:firstLineChars="400" w:firstLine="520"/>
              <w:rPr>
                <w:rFonts w:ascii="Tahoma" w:hAnsi="Tahoma" w:cs="Tahoma"/>
                <w:sz w:val="13"/>
                <w:szCs w:val="13"/>
              </w:rPr>
            </w:pPr>
            <w:r w:rsidRPr="00A15B48">
              <w:rPr>
                <w:rFonts w:ascii="Tahoma" w:hAnsi="Tahoma" w:cs="Tahoma"/>
                <w:sz w:val="13"/>
                <w:szCs w:val="13"/>
              </w:rPr>
              <w:t>Объем энергии</w:t>
            </w:r>
          </w:p>
        </w:tc>
        <w:tc>
          <w:tcPr>
            <w:tcW w:w="1140" w:type="dxa"/>
            <w:tcBorders>
              <w:top w:val="nil"/>
              <w:left w:val="nil"/>
              <w:bottom w:val="single" w:sz="4" w:space="0" w:color="C0C0C0"/>
              <w:right w:val="single" w:sz="4" w:space="0" w:color="C0C0C0"/>
            </w:tcBorders>
            <w:shd w:val="clear" w:color="auto" w:fill="auto"/>
            <w:vAlign w:val="center"/>
            <w:hideMark/>
          </w:tcPr>
          <w:p w14:paraId="3F5C23C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кВт.ч</w:t>
            </w:r>
          </w:p>
        </w:tc>
        <w:tc>
          <w:tcPr>
            <w:tcW w:w="1880" w:type="dxa"/>
            <w:tcBorders>
              <w:top w:val="nil"/>
              <w:left w:val="nil"/>
              <w:bottom w:val="single" w:sz="4" w:space="0" w:color="C0C0C0"/>
              <w:right w:val="single" w:sz="4" w:space="0" w:color="C0C0C0"/>
            </w:tcBorders>
            <w:shd w:val="clear" w:color="000000" w:fill="FFFFCC"/>
            <w:vAlign w:val="center"/>
            <w:hideMark/>
          </w:tcPr>
          <w:p w14:paraId="4CD657E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925,66</w:t>
            </w:r>
          </w:p>
        </w:tc>
        <w:tc>
          <w:tcPr>
            <w:tcW w:w="1560" w:type="dxa"/>
            <w:tcBorders>
              <w:top w:val="nil"/>
              <w:left w:val="nil"/>
              <w:bottom w:val="single" w:sz="4" w:space="0" w:color="C0C0C0"/>
              <w:right w:val="single" w:sz="4" w:space="0" w:color="C0C0C0"/>
            </w:tcBorders>
            <w:shd w:val="clear" w:color="000000" w:fill="FFFFCC"/>
            <w:vAlign w:val="center"/>
            <w:hideMark/>
          </w:tcPr>
          <w:p w14:paraId="55F7DA8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086D55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893,16</w:t>
            </w:r>
          </w:p>
        </w:tc>
        <w:tc>
          <w:tcPr>
            <w:tcW w:w="1800" w:type="dxa"/>
            <w:tcBorders>
              <w:top w:val="nil"/>
              <w:left w:val="nil"/>
              <w:bottom w:val="single" w:sz="4" w:space="0" w:color="C0C0C0"/>
              <w:right w:val="single" w:sz="4" w:space="0" w:color="C0C0C0"/>
            </w:tcBorders>
            <w:shd w:val="clear" w:color="000000" w:fill="FFFFCC"/>
            <w:vAlign w:val="center"/>
            <w:hideMark/>
          </w:tcPr>
          <w:p w14:paraId="6FB441B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893,16</w:t>
            </w:r>
          </w:p>
        </w:tc>
        <w:tc>
          <w:tcPr>
            <w:tcW w:w="1820" w:type="dxa"/>
            <w:tcBorders>
              <w:top w:val="nil"/>
              <w:left w:val="nil"/>
              <w:bottom w:val="single" w:sz="4" w:space="0" w:color="C0C0C0"/>
              <w:right w:val="single" w:sz="4" w:space="0" w:color="C0C0C0"/>
            </w:tcBorders>
            <w:shd w:val="clear" w:color="000000" w:fill="FFFFCC"/>
            <w:vAlign w:val="center"/>
            <w:hideMark/>
          </w:tcPr>
          <w:p w14:paraId="714965F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893,16</w:t>
            </w:r>
          </w:p>
        </w:tc>
        <w:tc>
          <w:tcPr>
            <w:tcW w:w="1480" w:type="dxa"/>
            <w:tcBorders>
              <w:top w:val="nil"/>
              <w:left w:val="nil"/>
              <w:bottom w:val="single" w:sz="4" w:space="0" w:color="C0C0C0"/>
              <w:right w:val="single" w:sz="4" w:space="0" w:color="C0C0C0"/>
            </w:tcBorders>
            <w:shd w:val="clear" w:color="000000" w:fill="D7EAD3"/>
            <w:vAlign w:val="center"/>
            <w:hideMark/>
          </w:tcPr>
          <w:p w14:paraId="27D98AF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446,58</w:t>
            </w:r>
          </w:p>
        </w:tc>
        <w:tc>
          <w:tcPr>
            <w:tcW w:w="1520" w:type="dxa"/>
            <w:tcBorders>
              <w:top w:val="nil"/>
              <w:left w:val="nil"/>
              <w:bottom w:val="single" w:sz="4" w:space="0" w:color="C0C0C0"/>
              <w:right w:val="single" w:sz="4" w:space="0" w:color="C0C0C0"/>
            </w:tcBorders>
            <w:shd w:val="clear" w:color="000000" w:fill="D7EAD3"/>
            <w:vAlign w:val="center"/>
            <w:hideMark/>
          </w:tcPr>
          <w:p w14:paraId="5FB54EF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446,58</w:t>
            </w:r>
          </w:p>
        </w:tc>
        <w:tc>
          <w:tcPr>
            <w:tcW w:w="1920" w:type="dxa"/>
            <w:tcBorders>
              <w:top w:val="nil"/>
              <w:left w:val="nil"/>
              <w:bottom w:val="single" w:sz="4" w:space="0" w:color="C0C0C0"/>
              <w:right w:val="single" w:sz="4" w:space="0" w:color="C0C0C0"/>
            </w:tcBorders>
            <w:shd w:val="clear" w:color="000000" w:fill="FFFFCC"/>
            <w:vAlign w:val="center"/>
            <w:hideMark/>
          </w:tcPr>
          <w:p w14:paraId="49A44CA0" w14:textId="77777777" w:rsidR="00A15B48" w:rsidRPr="00A15B48" w:rsidRDefault="00A15B48" w:rsidP="00A15B48">
            <w:pPr>
              <w:rPr>
                <w:rFonts w:ascii="Tahoma" w:hAnsi="Tahoma" w:cs="Tahoma"/>
                <w:sz w:val="13"/>
                <w:szCs w:val="13"/>
              </w:rPr>
            </w:pPr>
            <w:r w:rsidRPr="00A15B48">
              <w:rPr>
                <w:rFonts w:ascii="Tahoma" w:hAnsi="Tahoma" w:cs="Tahoma"/>
                <w:sz w:val="13"/>
                <w:szCs w:val="13"/>
              </w:rPr>
              <w:t>по удельному расходу, утвержденному ДПР</w:t>
            </w:r>
          </w:p>
        </w:tc>
      </w:tr>
      <w:tr w:rsidR="00A15B48" w:rsidRPr="00A15B48" w14:paraId="1CDE7696" w14:textId="77777777" w:rsidTr="00A15B48">
        <w:trPr>
          <w:trHeight w:val="933"/>
          <w:jc w:val="center"/>
        </w:trPr>
        <w:tc>
          <w:tcPr>
            <w:tcW w:w="560" w:type="dxa"/>
            <w:tcBorders>
              <w:top w:val="nil"/>
              <w:left w:val="nil"/>
              <w:bottom w:val="nil"/>
              <w:right w:val="nil"/>
            </w:tcBorders>
            <w:shd w:val="clear" w:color="000000" w:fill="FFFF00"/>
            <w:noWrap/>
            <w:vAlign w:val="center"/>
            <w:hideMark/>
          </w:tcPr>
          <w:p w14:paraId="41B26062"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73287607"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244CFF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3.8</w:t>
            </w:r>
          </w:p>
        </w:tc>
        <w:tc>
          <w:tcPr>
            <w:tcW w:w="5860" w:type="dxa"/>
            <w:tcBorders>
              <w:top w:val="nil"/>
              <w:left w:val="nil"/>
              <w:bottom w:val="single" w:sz="4" w:space="0" w:color="C0C0C0"/>
              <w:right w:val="single" w:sz="4" w:space="0" w:color="C0C0C0"/>
            </w:tcBorders>
            <w:shd w:val="clear" w:color="auto" w:fill="auto"/>
            <w:vAlign w:val="center"/>
            <w:hideMark/>
          </w:tcPr>
          <w:p w14:paraId="54EC4160" w14:textId="77777777" w:rsidR="00A15B48" w:rsidRPr="00A15B48" w:rsidRDefault="00A15B48" w:rsidP="00A15B48">
            <w:pPr>
              <w:ind w:firstLineChars="100" w:firstLine="131"/>
              <w:rPr>
                <w:rFonts w:ascii="Tahoma" w:hAnsi="Tahoma" w:cs="Tahoma"/>
                <w:b/>
                <w:bCs/>
                <w:sz w:val="13"/>
                <w:szCs w:val="13"/>
              </w:rPr>
            </w:pPr>
            <w:r w:rsidRPr="00A15B48">
              <w:rPr>
                <w:rFonts w:ascii="Tahoma" w:hAnsi="Tahoma" w:cs="Tahoma"/>
                <w:b/>
                <w:bCs/>
                <w:sz w:val="13"/>
                <w:szCs w:val="13"/>
              </w:rPr>
              <w:t>Расходы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0694F4B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1B7BE499"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4 261,60</w:t>
            </w:r>
          </w:p>
        </w:tc>
        <w:tc>
          <w:tcPr>
            <w:tcW w:w="1560" w:type="dxa"/>
            <w:tcBorders>
              <w:top w:val="nil"/>
              <w:left w:val="nil"/>
              <w:bottom w:val="single" w:sz="4" w:space="0" w:color="C0C0C0"/>
              <w:right w:val="single" w:sz="4" w:space="0" w:color="C0C0C0"/>
            </w:tcBorders>
            <w:shd w:val="clear" w:color="000000" w:fill="FFFFCC"/>
            <w:vAlign w:val="center"/>
            <w:hideMark/>
          </w:tcPr>
          <w:p w14:paraId="7AFD813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A523D2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3 597,94</w:t>
            </w:r>
          </w:p>
        </w:tc>
        <w:tc>
          <w:tcPr>
            <w:tcW w:w="1800" w:type="dxa"/>
            <w:tcBorders>
              <w:top w:val="nil"/>
              <w:left w:val="nil"/>
              <w:bottom w:val="single" w:sz="4" w:space="0" w:color="C0C0C0"/>
              <w:right w:val="single" w:sz="4" w:space="0" w:color="C0C0C0"/>
            </w:tcBorders>
            <w:shd w:val="clear" w:color="000000" w:fill="FFFFCC"/>
            <w:vAlign w:val="center"/>
            <w:hideMark/>
          </w:tcPr>
          <w:p w14:paraId="70018AF0"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3 693,75</w:t>
            </w:r>
          </w:p>
        </w:tc>
        <w:tc>
          <w:tcPr>
            <w:tcW w:w="1820" w:type="dxa"/>
            <w:tcBorders>
              <w:top w:val="nil"/>
              <w:left w:val="nil"/>
              <w:bottom w:val="single" w:sz="4" w:space="0" w:color="C0C0C0"/>
              <w:right w:val="single" w:sz="4" w:space="0" w:color="C0C0C0"/>
            </w:tcBorders>
            <w:shd w:val="clear" w:color="000000" w:fill="FFFFCC"/>
            <w:vAlign w:val="center"/>
            <w:hideMark/>
          </w:tcPr>
          <w:p w14:paraId="063BFDBF"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3 690,19</w:t>
            </w:r>
          </w:p>
        </w:tc>
        <w:tc>
          <w:tcPr>
            <w:tcW w:w="1480" w:type="dxa"/>
            <w:tcBorders>
              <w:top w:val="nil"/>
              <w:left w:val="nil"/>
              <w:bottom w:val="single" w:sz="4" w:space="0" w:color="C0C0C0"/>
              <w:right w:val="single" w:sz="4" w:space="0" w:color="C0C0C0"/>
            </w:tcBorders>
            <w:shd w:val="clear" w:color="000000" w:fill="D7EAD3"/>
            <w:vAlign w:val="center"/>
            <w:hideMark/>
          </w:tcPr>
          <w:p w14:paraId="468232DF"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1 845,10</w:t>
            </w:r>
          </w:p>
        </w:tc>
        <w:tc>
          <w:tcPr>
            <w:tcW w:w="1520" w:type="dxa"/>
            <w:tcBorders>
              <w:top w:val="nil"/>
              <w:left w:val="nil"/>
              <w:bottom w:val="single" w:sz="4" w:space="0" w:color="C0C0C0"/>
              <w:right w:val="single" w:sz="4" w:space="0" w:color="C0C0C0"/>
            </w:tcBorders>
            <w:shd w:val="clear" w:color="000000" w:fill="D7EAD3"/>
            <w:vAlign w:val="center"/>
            <w:hideMark/>
          </w:tcPr>
          <w:p w14:paraId="0BE66E7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1 845,10</w:t>
            </w:r>
          </w:p>
        </w:tc>
        <w:tc>
          <w:tcPr>
            <w:tcW w:w="1920" w:type="dxa"/>
            <w:tcBorders>
              <w:top w:val="nil"/>
              <w:left w:val="nil"/>
              <w:bottom w:val="single" w:sz="4" w:space="0" w:color="C0C0C0"/>
              <w:right w:val="single" w:sz="4" w:space="0" w:color="C0C0C0"/>
            </w:tcBorders>
            <w:shd w:val="clear" w:color="000000" w:fill="FFFFCC"/>
            <w:vAlign w:val="center"/>
            <w:hideMark/>
          </w:tcPr>
          <w:p w14:paraId="22291384" w14:textId="77777777" w:rsidR="00A15B48" w:rsidRPr="00A15B48" w:rsidRDefault="00A15B48" w:rsidP="00A15B48">
            <w:pPr>
              <w:rPr>
                <w:rFonts w:ascii="Tahoma" w:hAnsi="Tahoma" w:cs="Tahoma"/>
                <w:sz w:val="13"/>
                <w:szCs w:val="13"/>
              </w:rPr>
            </w:pPr>
            <w:r w:rsidRPr="00A15B48">
              <w:rPr>
                <w:rFonts w:ascii="Tahoma" w:hAnsi="Tahoma" w:cs="Tahoma"/>
                <w:sz w:val="13"/>
                <w:szCs w:val="13"/>
              </w:rPr>
              <w:t>по базовому уровню ОР на 2020 с учетом коэфф-та индексации на 2021, рассчитанного соотношением индекса эффек-ти ОР (1%) и ИПЦ на 2021 (103,6%)</w:t>
            </w:r>
          </w:p>
        </w:tc>
      </w:tr>
      <w:tr w:rsidR="00A15B48" w:rsidRPr="00A15B48" w14:paraId="24C45978" w14:textId="77777777" w:rsidTr="00A15B48">
        <w:trPr>
          <w:trHeight w:val="300"/>
          <w:jc w:val="center"/>
        </w:trPr>
        <w:tc>
          <w:tcPr>
            <w:tcW w:w="560" w:type="dxa"/>
            <w:tcBorders>
              <w:top w:val="nil"/>
              <w:left w:val="nil"/>
              <w:bottom w:val="nil"/>
              <w:right w:val="nil"/>
            </w:tcBorders>
            <w:shd w:val="clear" w:color="000000" w:fill="FFFF00"/>
            <w:noWrap/>
            <w:vAlign w:val="center"/>
            <w:hideMark/>
          </w:tcPr>
          <w:p w14:paraId="1D7824D9"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252A4FD5"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3455E4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3.8.1</w:t>
            </w:r>
          </w:p>
        </w:tc>
        <w:tc>
          <w:tcPr>
            <w:tcW w:w="5860" w:type="dxa"/>
            <w:tcBorders>
              <w:top w:val="nil"/>
              <w:left w:val="nil"/>
              <w:bottom w:val="single" w:sz="4" w:space="0" w:color="C0C0C0"/>
              <w:right w:val="single" w:sz="4" w:space="0" w:color="C0C0C0"/>
            </w:tcBorders>
            <w:shd w:val="clear" w:color="auto" w:fill="auto"/>
            <w:vAlign w:val="center"/>
            <w:hideMark/>
          </w:tcPr>
          <w:p w14:paraId="773F3AC2" w14:textId="77777777" w:rsidR="00A15B48" w:rsidRPr="00A15B48" w:rsidRDefault="00A15B48" w:rsidP="00A15B48">
            <w:pPr>
              <w:ind w:firstLineChars="200" w:firstLine="260"/>
              <w:rPr>
                <w:rFonts w:ascii="Tahoma" w:hAnsi="Tahoma" w:cs="Tahoma"/>
                <w:sz w:val="13"/>
                <w:szCs w:val="13"/>
              </w:rPr>
            </w:pPr>
            <w:r w:rsidRPr="00A15B48">
              <w:rPr>
                <w:rFonts w:ascii="Tahoma" w:hAnsi="Tahoma" w:cs="Tahoma"/>
                <w:sz w:val="13"/>
                <w:szCs w:val="13"/>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4FBE2AA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руб</w:t>
            </w:r>
          </w:p>
        </w:tc>
        <w:tc>
          <w:tcPr>
            <w:tcW w:w="1880" w:type="dxa"/>
            <w:tcBorders>
              <w:top w:val="nil"/>
              <w:left w:val="nil"/>
              <w:bottom w:val="single" w:sz="4" w:space="0" w:color="C0C0C0"/>
              <w:right w:val="single" w:sz="4" w:space="0" w:color="C0C0C0"/>
            </w:tcBorders>
            <w:shd w:val="clear" w:color="000000" w:fill="D7EAD3"/>
            <w:vAlign w:val="center"/>
            <w:hideMark/>
          </w:tcPr>
          <w:p w14:paraId="4D77EE9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19 729,63</w:t>
            </w:r>
          </w:p>
        </w:tc>
        <w:tc>
          <w:tcPr>
            <w:tcW w:w="1560" w:type="dxa"/>
            <w:tcBorders>
              <w:top w:val="nil"/>
              <w:left w:val="nil"/>
              <w:bottom w:val="single" w:sz="4" w:space="0" w:color="C0C0C0"/>
              <w:right w:val="single" w:sz="4" w:space="0" w:color="C0C0C0"/>
            </w:tcBorders>
            <w:shd w:val="clear" w:color="000000" w:fill="D7EAD3"/>
            <w:vAlign w:val="center"/>
            <w:hideMark/>
          </w:tcPr>
          <w:p w14:paraId="0D09C69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4B155D1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15 780,43</w:t>
            </w:r>
          </w:p>
        </w:tc>
        <w:tc>
          <w:tcPr>
            <w:tcW w:w="1800" w:type="dxa"/>
            <w:tcBorders>
              <w:top w:val="nil"/>
              <w:left w:val="nil"/>
              <w:bottom w:val="single" w:sz="4" w:space="0" w:color="C0C0C0"/>
              <w:right w:val="single" w:sz="4" w:space="0" w:color="C0C0C0"/>
            </w:tcBorders>
            <w:shd w:val="clear" w:color="000000" w:fill="D7EAD3"/>
            <w:vAlign w:val="center"/>
            <w:hideMark/>
          </w:tcPr>
          <w:p w14:paraId="0DA1E07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16 200,67</w:t>
            </w:r>
          </w:p>
        </w:tc>
        <w:tc>
          <w:tcPr>
            <w:tcW w:w="1820" w:type="dxa"/>
            <w:tcBorders>
              <w:top w:val="nil"/>
              <w:left w:val="nil"/>
              <w:bottom w:val="single" w:sz="4" w:space="0" w:color="C0C0C0"/>
              <w:right w:val="single" w:sz="4" w:space="0" w:color="C0C0C0"/>
            </w:tcBorders>
            <w:shd w:val="clear" w:color="000000" w:fill="D7EAD3"/>
            <w:vAlign w:val="center"/>
            <w:hideMark/>
          </w:tcPr>
          <w:p w14:paraId="162D71F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16 185,04</w:t>
            </w:r>
          </w:p>
        </w:tc>
        <w:tc>
          <w:tcPr>
            <w:tcW w:w="1480" w:type="dxa"/>
            <w:tcBorders>
              <w:top w:val="nil"/>
              <w:left w:val="nil"/>
              <w:bottom w:val="single" w:sz="4" w:space="0" w:color="C0C0C0"/>
              <w:right w:val="single" w:sz="4" w:space="0" w:color="C0C0C0"/>
            </w:tcBorders>
            <w:shd w:val="clear" w:color="000000" w:fill="D7EAD3"/>
            <w:vAlign w:val="center"/>
            <w:hideMark/>
          </w:tcPr>
          <w:p w14:paraId="687A4C8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16 185,04</w:t>
            </w:r>
          </w:p>
        </w:tc>
        <w:tc>
          <w:tcPr>
            <w:tcW w:w="1520" w:type="dxa"/>
            <w:tcBorders>
              <w:top w:val="nil"/>
              <w:left w:val="nil"/>
              <w:bottom w:val="single" w:sz="4" w:space="0" w:color="C0C0C0"/>
              <w:right w:val="single" w:sz="4" w:space="0" w:color="C0C0C0"/>
            </w:tcBorders>
            <w:shd w:val="clear" w:color="000000" w:fill="D7EAD3"/>
            <w:vAlign w:val="center"/>
            <w:hideMark/>
          </w:tcPr>
          <w:p w14:paraId="36D5ABA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16 185,04</w:t>
            </w:r>
          </w:p>
        </w:tc>
        <w:tc>
          <w:tcPr>
            <w:tcW w:w="1920" w:type="dxa"/>
            <w:tcBorders>
              <w:top w:val="nil"/>
              <w:left w:val="nil"/>
              <w:bottom w:val="single" w:sz="4" w:space="0" w:color="C0C0C0"/>
              <w:right w:val="single" w:sz="4" w:space="0" w:color="C0C0C0"/>
            </w:tcBorders>
            <w:shd w:val="clear" w:color="000000" w:fill="FFFFCC"/>
            <w:vAlign w:val="center"/>
            <w:hideMark/>
          </w:tcPr>
          <w:p w14:paraId="3E28229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r>
      <w:tr w:rsidR="00A15B48" w:rsidRPr="00A15B48" w14:paraId="4B8BB7D0" w14:textId="77777777" w:rsidTr="00A15B48">
        <w:trPr>
          <w:trHeight w:val="225"/>
          <w:jc w:val="center"/>
        </w:trPr>
        <w:tc>
          <w:tcPr>
            <w:tcW w:w="560" w:type="dxa"/>
            <w:tcBorders>
              <w:top w:val="nil"/>
              <w:left w:val="nil"/>
              <w:bottom w:val="nil"/>
              <w:right w:val="nil"/>
            </w:tcBorders>
            <w:shd w:val="clear" w:color="000000" w:fill="FFFF00"/>
            <w:noWrap/>
            <w:vAlign w:val="center"/>
            <w:hideMark/>
          </w:tcPr>
          <w:p w14:paraId="1BA91D2C"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41D0ECE3"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71C9A6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3.8.2</w:t>
            </w:r>
          </w:p>
        </w:tc>
        <w:tc>
          <w:tcPr>
            <w:tcW w:w="5860" w:type="dxa"/>
            <w:tcBorders>
              <w:top w:val="nil"/>
              <w:left w:val="nil"/>
              <w:bottom w:val="single" w:sz="4" w:space="0" w:color="C0C0C0"/>
              <w:right w:val="single" w:sz="4" w:space="0" w:color="C0C0C0"/>
            </w:tcBorders>
            <w:shd w:val="clear" w:color="auto" w:fill="auto"/>
            <w:vAlign w:val="center"/>
            <w:hideMark/>
          </w:tcPr>
          <w:p w14:paraId="6F5B53E0" w14:textId="77777777" w:rsidR="00A15B48" w:rsidRPr="00A15B48" w:rsidRDefault="00A15B48" w:rsidP="00A15B48">
            <w:pPr>
              <w:ind w:firstLineChars="200" w:firstLine="260"/>
              <w:rPr>
                <w:rFonts w:ascii="Tahoma" w:hAnsi="Tahoma" w:cs="Tahoma"/>
                <w:sz w:val="13"/>
                <w:szCs w:val="13"/>
              </w:rPr>
            </w:pPr>
            <w:r w:rsidRPr="00A15B48">
              <w:rPr>
                <w:rFonts w:ascii="Tahoma" w:hAnsi="Tahoma" w:cs="Tahoma"/>
                <w:sz w:val="13"/>
                <w:szCs w:val="13"/>
              </w:rPr>
              <w:t>Численность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1DADB40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чел</w:t>
            </w:r>
          </w:p>
        </w:tc>
        <w:tc>
          <w:tcPr>
            <w:tcW w:w="1880" w:type="dxa"/>
            <w:tcBorders>
              <w:top w:val="nil"/>
              <w:left w:val="nil"/>
              <w:bottom w:val="single" w:sz="4" w:space="0" w:color="C0C0C0"/>
              <w:right w:val="single" w:sz="4" w:space="0" w:color="C0C0C0"/>
            </w:tcBorders>
            <w:shd w:val="clear" w:color="000000" w:fill="FFFFCC"/>
            <w:vAlign w:val="center"/>
            <w:hideMark/>
          </w:tcPr>
          <w:p w14:paraId="2BDF7F7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18,00</w:t>
            </w:r>
          </w:p>
        </w:tc>
        <w:tc>
          <w:tcPr>
            <w:tcW w:w="1560" w:type="dxa"/>
            <w:tcBorders>
              <w:top w:val="nil"/>
              <w:left w:val="nil"/>
              <w:bottom w:val="single" w:sz="4" w:space="0" w:color="C0C0C0"/>
              <w:right w:val="single" w:sz="4" w:space="0" w:color="C0C0C0"/>
            </w:tcBorders>
            <w:shd w:val="clear" w:color="000000" w:fill="FFFFCC"/>
            <w:vAlign w:val="center"/>
            <w:hideMark/>
          </w:tcPr>
          <w:p w14:paraId="382A417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481F2DE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19,00</w:t>
            </w:r>
          </w:p>
        </w:tc>
        <w:tc>
          <w:tcPr>
            <w:tcW w:w="1800" w:type="dxa"/>
            <w:tcBorders>
              <w:top w:val="nil"/>
              <w:left w:val="nil"/>
              <w:bottom w:val="single" w:sz="4" w:space="0" w:color="C0C0C0"/>
              <w:right w:val="single" w:sz="4" w:space="0" w:color="C0C0C0"/>
            </w:tcBorders>
            <w:shd w:val="clear" w:color="000000" w:fill="FFFFCC"/>
            <w:vAlign w:val="center"/>
            <w:hideMark/>
          </w:tcPr>
          <w:p w14:paraId="6F30DA6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19,00</w:t>
            </w:r>
          </w:p>
        </w:tc>
        <w:tc>
          <w:tcPr>
            <w:tcW w:w="1820" w:type="dxa"/>
            <w:tcBorders>
              <w:top w:val="nil"/>
              <w:left w:val="nil"/>
              <w:bottom w:val="single" w:sz="4" w:space="0" w:color="C0C0C0"/>
              <w:right w:val="single" w:sz="4" w:space="0" w:color="C0C0C0"/>
            </w:tcBorders>
            <w:shd w:val="clear" w:color="000000" w:fill="FFFFCC"/>
            <w:vAlign w:val="center"/>
            <w:hideMark/>
          </w:tcPr>
          <w:p w14:paraId="4038437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19,00</w:t>
            </w:r>
          </w:p>
        </w:tc>
        <w:tc>
          <w:tcPr>
            <w:tcW w:w="1480" w:type="dxa"/>
            <w:tcBorders>
              <w:top w:val="nil"/>
              <w:left w:val="nil"/>
              <w:bottom w:val="single" w:sz="4" w:space="0" w:color="C0C0C0"/>
              <w:right w:val="single" w:sz="4" w:space="0" w:color="C0C0C0"/>
            </w:tcBorders>
            <w:shd w:val="clear" w:color="000000" w:fill="D7EAD3"/>
            <w:vAlign w:val="center"/>
            <w:hideMark/>
          </w:tcPr>
          <w:p w14:paraId="49810B2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19,00</w:t>
            </w:r>
          </w:p>
        </w:tc>
        <w:tc>
          <w:tcPr>
            <w:tcW w:w="1520" w:type="dxa"/>
            <w:tcBorders>
              <w:top w:val="nil"/>
              <w:left w:val="nil"/>
              <w:bottom w:val="single" w:sz="4" w:space="0" w:color="C0C0C0"/>
              <w:right w:val="single" w:sz="4" w:space="0" w:color="C0C0C0"/>
            </w:tcBorders>
            <w:shd w:val="clear" w:color="000000" w:fill="D7EAD3"/>
            <w:vAlign w:val="center"/>
            <w:hideMark/>
          </w:tcPr>
          <w:p w14:paraId="7696296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19,00</w:t>
            </w:r>
          </w:p>
        </w:tc>
        <w:tc>
          <w:tcPr>
            <w:tcW w:w="1920" w:type="dxa"/>
            <w:tcBorders>
              <w:top w:val="nil"/>
              <w:left w:val="nil"/>
              <w:bottom w:val="single" w:sz="4" w:space="0" w:color="C0C0C0"/>
              <w:right w:val="single" w:sz="4" w:space="0" w:color="C0C0C0"/>
            </w:tcBorders>
            <w:shd w:val="clear" w:color="000000" w:fill="FFFFCC"/>
            <w:vAlign w:val="center"/>
            <w:hideMark/>
          </w:tcPr>
          <w:p w14:paraId="79BFBB92"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76831ABC" w14:textId="77777777" w:rsidTr="00A15B48">
        <w:trPr>
          <w:trHeight w:val="1540"/>
          <w:jc w:val="center"/>
        </w:trPr>
        <w:tc>
          <w:tcPr>
            <w:tcW w:w="560" w:type="dxa"/>
            <w:tcBorders>
              <w:top w:val="nil"/>
              <w:left w:val="nil"/>
              <w:bottom w:val="nil"/>
              <w:right w:val="nil"/>
            </w:tcBorders>
            <w:shd w:val="clear" w:color="000000" w:fill="FFFF00"/>
            <w:noWrap/>
            <w:vAlign w:val="center"/>
            <w:hideMark/>
          </w:tcPr>
          <w:p w14:paraId="4A17966E"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05F2DB12"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0CB0499"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3.9</w:t>
            </w:r>
          </w:p>
        </w:tc>
        <w:tc>
          <w:tcPr>
            <w:tcW w:w="5860" w:type="dxa"/>
            <w:tcBorders>
              <w:top w:val="nil"/>
              <w:left w:val="nil"/>
              <w:bottom w:val="single" w:sz="4" w:space="0" w:color="C0C0C0"/>
              <w:right w:val="single" w:sz="4" w:space="0" w:color="C0C0C0"/>
            </w:tcBorders>
            <w:shd w:val="clear" w:color="auto" w:fill="auto"/>
            <w:vAlign w:val="center"/>
            <w:hideMark/>
          </w:tcPr>
          <w:p w14:paraId="177C513A" w14:textId="77777777" w:rsidR="00A15B48" w:rsidRPr="00A15B48" w:rsidRDefault="00A15B48" w:rsidP="00A15B48">
            <w:pPr>
              <w:ind w:firstLineChars="100" w:firstLine="131"/>
              <w:rPr>
                <w:rFonts w:ascii="Tahoma" w:hAnsi="Tahoma" w:cs="Tahoma"/>
                <w:b/>
                <w:bCs/>
                <w:sz w:val="13"/>
                <w:szCs w:val="13"/>
              </w:rPr>
            </w:pPr>
            <w:r w:rsidRPr="00A15B48">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1744EA46"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49DC4ED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1 287,00</w:t>
            </w:r>
          </w:p>
        </w:tc>
        <w:tc>
          <w:tcPr>
            <w:tcW w:w="1560" w:type="dxa"/>
            <w:tcBorders>
              <w:top w:val="nil"/>
              <w:left w:val="nil"/>
              <w:bottom w:val="single" w:sz="4" w:space="0" w:color="C0C0C0"/>
              <w:right w:val="single" w:sz="4" w:space="0" w:color="C0C0C0"/>
            </w:tcBorders>
            <w:shd w:val="clear" w:color="000000" w:fill="FFFFCC"/>
            <w:vAlign w:val="center"/>
            <w:hideMark/>
          </w:tcPr>
          <w:p w14:paraId="23C9EFB7"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14FE1640"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1 086,58</w:t>
            </w:r>
          </w:p>
        </w:tc>
        <w:tc>
          <w:tcPr>
            <w:tcW w:w="1800" w:type="dxa"/>
            <w:tcBorders>
              <w:top w:val="nil"/>
              <w:left w:val="nil"/>
              <w:bottom w:val="single" w:sz="4" w:space="0" w:color="C0C0C0"/>
              <w:right w:val="single" w:sz="4" w:space="0" w:color="C0C0C0"/>
            </w:tcBorders>
            <w:shd w:val="clear" w:color="000000" w:fill="FFFFCC"/>
            <w:vAlign w:val="center"/>
            <w:hideMark/>
          </w:tcPr>
          <w:p w14:paraId="72A855C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1 115,51</w:t>
            </w:r>
          </w:p>
        </w:tc>
        <w:tc>
          <w:tcPr>
            <w:tcW w:w="1820" w:type="dxa"/>
            <w:tcBorders>
              <w:top w:val="nil"/>
              <w:left w:val="nil"/>
              <w:bottom w:val="single" w:sz="4" w:space="0" w:color="C0C0C0"/>
              <w:right w:val="single" w:sz="4" w:space="0" w:color="C0C0C0"/>
            </w:tcBorders>
            <w:shd w:val="clear" w:color="000000" w:fill="FFFFCC"/>
            <w:vAlign w:val="center"/>
            <w:hideMark/>
          </w:tcPr>
          <w:p w14:paraId="3EEF02BD"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1 114,44</w:t>
            </w:r>
          </w:p>
        </w:tc>
        <w:tc>
          <w:tcPr>
            <w:tcW w:w="1480" w:type="dxa"/>
            <w:tcBorders>
              <w:top w:val="nil"/>
              <w:left w:val="nil"/>
              <w:bottom w:val="single" w:sz="4" w:space="0" w:color="C0C0C0"/>
              <w:right w:val="single" w:sz="4" w:space="0" w:color="C0C0C0"/>
            </w:tcBorders>
            <w:shd w:val="clear" w:color="000000" w:fill="D7EAD3"/>
            <w:vAlign w:val="center"/>
            <w:hideMark/>
          </w:tcPr>
          <w:p w14:paraId="7248F1E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557,22</w:t>
            </w:r>
          </w:p>
        </w:tc>
        <w:tc>
          <w:tcPr>
            <w:tcW w:w="1520" w:type="dxa"/>
            <w:tcBorders>
              <w:top w:val="nil"/>
              <w:left w:val="nil"/>
              <w:bottom w:val="single" w:sz="4" w:space="0" w:color="C0C0C0"/>
              <w:right w:val="single" w:sz="4" w:space="0" w:color="C0C0C0"/>
            </w:tcBorders>
            <w:shd w:val="clear" w:color="000000" w:fill="D7EAD3"/>
            <w:vAlign w:val="center"/>
            <w:hideMark/>
          </w:tcPr>
          <w:p w14:paraId="73747A8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557,22</w:t>
            </w:r>
          </w:p>
        </w:tc>
        <w:tc>
          <w:tcPr>
            <w:tcW w:w="1920" w:type="dxa"/>
            <w:tcBorders>
              <w:top w:val="nil"/>
              <w:left w:val="nil"/>
              <w:bottom w:val="single" w:sz="4" w:space="0" w:color="C0C0C0"/>
              <w:right w:val="single" w:sz="4" w:space="0" w:color="C0C0C0"/>
            </w:tcBorders>
            <w:shd w:val="clear" w:color="000000" w:fill="FFFFCC"/>
            <w:vAlign w:val="center"/>
            <w:hideMark/>
          </w:tcPr>
          <w:p w14:paraId="568CE6E7" w14:textId="77777777" w:rsidR="00A15B48" w:rsidRPr="00A15B48" w:rsidRDefault="00A15B48" w:rsidP="00A15B48">
            <w:pPr>
              <w:rPr>
                <w:rFonts w:ascii="Tahoma" w:hAnsi="Tahoma" w:cs="Tahoma"/>
                <w:sz w:val="13"/>
                <w:szCs w:val="13"/>
              </w:rPr>
            </w:pPr>
            <w:r w:rsidRPr="00A15B48">
              <w:rPr>
                <w:rFonts w:ascii="Tahoma" w:hAnsi="Tahoma" w:cs="Tahoma"/>
                <w:sz w:val="13"/>
                <w:szCs w:val="13"/>
              </w:rPr>
              <w:t>по базовому уровню ОР на 2020 с учетом коэфф-та индексации на 2021, рассчитанного соотношением индекса эффек-ти ОР (1%) и ИПЦ на 2021 (103,6%)</w:t>
            </w:r>
          </w:p>
        </w:tc>
      </w:tr>
      <w:tr w:rsidR="00A15B48" w:rsidRPr="00A15B48" w14:paraId="440FB235" w14:textId="77777777" w:rsidTr="00A15B48">
        <w:trPr>
          <w:trHeight w:val="300"/>
          <w:jc w:val="center"/>
        </w:trPr>
        <w:tc>
          <w:tcPr>
            <w:tcW w:w="560" w:type="dxa"/>
            <w:tcBorders>
              <w:top w:val="nil"/>
              <w:left w:val="nil"/>
              <w:bottom w:val="nil"/>
              <w:right w:val="nil"/>
            </w:tcBorders>
            <w:shd w:val="clear" w:color="000000" w:fill="FFFF00"/>
            <w:noWrap/>
            <w:vAlign w:val="center"/>
            <w:hideMark/>
          </w:tcPr>
          <w:p w14:paraId="1EA590F1"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50B61DBB"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59F60E7"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3.11</w:t>
            </w:r>
          </w:p>
        </w:tc>
        <w:tc>
          <w:tcPr>
            <w:tcW w:w="5860" w:type="dxa"/>
            <w:tcBorders>
              <w:top w:val="nil"/>
              <w:left w:val="nil"/>
              <w:bottom w:val="single" w:sz="4" w:space="0" w:color="C0C0C0"/>
              <w:right w:val="single" w:sz="4" w:space="0" w:color="C0C0C0"/>
            </w:tcBorders>
            <w:shd w:val="clear" w:color="auto" w:fill="auto"/>
            <w:vAlign w:val="center"/>
            <w:hideMark/>
          </w:tcPr>
          <w:p w14:paraId="7E55732D" w14:textId="77777777" w:rsidR="00A15B48" w:rsidRPr="00A15B48" w:rsidRDefault="00A15B48" w:rsidP="00A15B48">
            <w:pPr>
              <w:ind w:firstLineChars="100" w:firstLine="131"/>
              <w:rPr>
                <w:rFonts w:ascii="Tahoma" w:hAnsi="Tahoma" w:cs="Tahoma"/>
                <w:b/>
                <w:bCs/>
                <w:sz w:val="13"/>
                <w:szCs w:val="13"/>
              </w:rPr>
            </w:pPr>
            <w:r w:rsidRPr="00A15B48">
              <w:rPr>
                <w:rFonts w:ascii="Tahoma" w:hAnsi="Tahoma" w:cs="Tahoma"/>
                <w:b/>
                <w:bCs/>
                <w:sz w:val="13"/>
                <w:szCs w:val="13"/>
              </w:rPr>
              <w:t>Цеховые (общехозяйственные) расходы,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2F308FE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750CF21F"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448,33</w:t>
            </w:r>
          </w:p>
        </w:tc>
        <w:tc>
          <w:tcPr>
            <w:tcW w:w="1560" w:type="dxa"/>
            <w:tcBorders>
              <w:top w:val="nil"/>
              <w:left w:val="nil"/>
              <w:bottom w:val="single" w:sz="4" w:space="0" w:color="C0C0C0"/>
              <w:right w:val="single" w:sz="4" w:space="0" w:color="C0C0C0"/>
            </w:tcBorders>
            <w:shd w:val="clear" w:color="000000" w:fill="D7EAD3"/>
            <w:vAlign w:val="center"/>
            <w:hideMark/>
          </w:tcPr>
          <w:p w14:paraId="0CB1765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0F16A53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498,86</w:t>
            </w:r>
          </w:p>
        </w:tc>
        <w:tc>
          <w:tcPr>
            <w:tcW w:w="1800" w:type="dxa"/>
            <w:tcBorders>
              <w:top w:val="nil"/>
              <w:left w:val="nil"/>
              <w:bottom w:val="single" w:sz="4" w:space="0" w:color="C0C0C0"/>
              <w:right w:val="single" w:sz="4" w:space="0" w:color="C0C0C0"/>
            </w:tcBorders>
            <w:shd w:val="clear" w:color="000000" w:fill="D7EAD3"/>
            <w:vAlign w:val="center"/>
            <w:hideMark/>
          </w:tcPr>
          <w:p w14:paraId="72CD7AEF"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512,14</w:t>
            </w:r>
          </w:p>
        </w:tc>
        <w:tc>
          <w:tcPr>
            <w:tcW w:w="1820" w:type="dxa"/>
            <w:tcBorders>
              <w:top w:val="nil"/>
              <w:left w:val="nil"/>
              <w:bottom w:val="single" w:sz="4" w:space="0" w:color="C0C0C0"/>
              <w:right w:val="single" w:sz="4" w:space="0" w:color="C0C0C0"/>
            </w:tcBorders>
            <w:shd w:val="clear" w:color="000000" w:fill="D7EAD3"/>
            <w:vAlign w:val="center"/>
            <w:hideMark/>
          </w:tcPr>
          <w:p w14:paraId="4FF20CFF"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511,65</w:t>
            </w:r>
          </w:p>
        </w:tc>
        <w:tc>
          <w:tcPr>
            <w:tcW w:w="1480" w:type="dxa"/>
            <w:tcBorders>
              <w:top w:val="nil"/>
              <w:left w:val="nil"/>
              <w:bottom w:val="single" w:sz="4" w:space="0" w:color="C0C0C0"/>
              <w:right w:val="single" w:sz="4" w:space="0" w:color="C0C0C0"/>
            </w:tcBorders>
            <w:shd w:val="clear" w:color="000000" w:fill="D7EAD3"/>
            <w:vAlign w:val="center"/>
            <w:hideMark/>
          </w:tcPr>
          <w:p w14:paraId="13E97B5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255,82</w:t>
            </w:r>
          </w:p>
        </w:tc>
        <w:tc>
          <w:tcPr>
            <w:tcW w:w="1520" w:type="dxa"/>
            <w:tcBorders>
              <w:top w:val="nil"/>
              <w:left w:val="nil"/>
              <w:bottom w:val="single" w:sz="4" w:space="0" w:color="C0C0C0"/>
              <w:right w:val="single" w:sz="4" w:space="0" w:color="C0C0C0"/>
            </w:tcBorders>
            <w:shd w:val="clear" w:color="000000" w:fill="D7EAD3"/>
            <w:vAlign w:val="center"/>
            <w:hideMark/>
          </w:tcPr>
          <w:p w14:paraId="7F2C7C6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255,82</w:t>
            </w:r>
          </w:p>
        </w:tc>
        <w:tc>
          <w:tcPr>
            <w:tcW w:w="1920" w:type="dxa"/>
            <w:tcBorders>
              <w:top w:val="nil"/>
              <w:left w:val="nil"/>
              <w:bottom w:val="single" w:sz="4" w:space="0" w:color="C0C0C0"/>
              <w:right w:val="single" w:sz="4" w:space="0" w:color="C0C0C0"/>
            </w:tcBorders>
            <w:shd w:val="clear" w:color="000000" w:fill="FFFFCC"/>
            <w:vAlign w:val="center"/>
            <w:hideMark/>
          </w:tcPr>
          <w:p w14:paraId="68ACB103"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 </w:t>
            </w:r>
          </w:p>
        </w:tc>
      </w:tr>
      <w:tr w:rsidR="00A15B48" w:rsidRPr="00A15B48" w14:paraId="3B725FCE" w14:textId="77777777" w:rsidTr="00A15B48">
        <w:trPr>
          <w:trHeight w:val="300"/>
          <w:jc w:val="center"/>
        </w:trPr>
        <w:tc>
          <w:tcPr>
            <w:tcW w:w="560" w:type="dxa"/>
            <w:tcBorders>
              <w:top w:val="nil"/>
              <w:left w:val="nil"/>
              <w:bottom w:val="nil"/>
              <w:right w:val="nil"/>
            </w:tcBorders>
            <w:shd w:val="clear" w:color="000000" w:fill="FFFF00"/>
            <w:noWrap/>
            <w:vAlign w:val="center"/>
            <w:hideMark/>
          </w:tcPr>
          <w:p w14:paraId="2934673C"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5A692351"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E7CAEF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3.11.1</w:t>
            </w:r>
          </w:p>
        </w:tc>
        <w:tc>
          <w:tcPr>
            <w:tcW w:w="5860" w:type="dxa"/>
            <w:tcBorders>
              <w:top w:val="nil"/>
              <w:left w:val="nil"/>
              <w:bottom w:val="single" w:sz="4" w:space="0" w:color="C0C0C0"/>
              <w:right w:val="single" w:sz="4" w:space="0" w:color="C0C0C0"/>
            </w:tcBorders>
            <w:shd w:val="clear" w:color="auto" w:fill="auto"/>
            <w:vAlign w:val="center"/>
            <w:hideMark/>
          </w:tcPr>
          <w:p w14:paraId="60504F8E" w14:textId="77777777" w:rsidR="00A15B48" w:rsidRPr="00A15B48" w:rsidRDefault="00A15B48" w:rsidP="00A15B48">
            <w:pPr>
              <w:ind w:firstLineChars="200" w:firstLine="260"/>
              <w:rPr>
                <w:rFonts w:ascii="Tahoma" w:hAnsi="Tahoma" w:cs="Tahoma"/>
                <w:sz w:val="13"/>
                <w:szCs w:val="13"/>
              </w:rPr>
            </w:pPr>
            <w:r w:rsidRPr="00A15B48">
              <w:rPr>
                <w:rFonts w:ascii="Tahoma" w:hAnsi="Tahoma" w:cs="Tahoma"/>
                <w:sz w:val="13"/>
                <w:szCs w:val="13"/>
              </w:rPr>
              <w:t>Заработная плата цехового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0408EC0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6553A28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344,34</w:t>
            </w:r>
          </w:p>
        </w:tc>
        <w:tc>
          <w:tcPr>
            <w:tcW w:w="1560" w:type="dxa"/>
            <w:tcBorders>
              <w:top w:val="nil"/>
              <w:left w:val="nil"/>
              <w:bottom w:val="single" w:sz="4" w:space="0" w:color="C0C0C0"/>
              <w:right w:val="single" w:sz="4" w:space="0" w:color="C0C0C0"/>
            </w:tcBorders>
            <w:shd w:val="clear" w:color="000000" w:fill="FFFFCC"/>
            <w:vAlign w:val="center"/>
            <w:hideMark/>
          </w:tcPr>
          <w:p w14:paraId="548F1B0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110C399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383,15</w:t>
            </w:r>
          </w:p>
        </w:tc>
        <w:tc>
          <w:tcPr>
            <w:tcW w:w="1800" w:type="dxa"/>
            <w:tcBorders>
              <w:top w:val="nil"/>
              <w:left w:val="nil"/>
              <w:bottom w:val="single" w:sz="4" w:space="0" w:color="C0C0C0"/>
              <w:right w:val="single" w:sz="4" w:space="0" w:color="C0C0C0"/>
            </w:tcBorders>
            <w:shd w:val="clear" w:color="000000" w:fill="FFFFCC"/>
            <w:vAlign w:val="center"/>
            <w:hideMark/>
          </w:tcPr>
          <w:p w14:paraId="1D0A97E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393,35</w:t>
            </w:r>
          </w:p>
        </w:tc>
        <w:tc>
          <w:tcPr>
            <w:tcW w:w="1820" w:type="dxa"/>
            <w:tcBorders>
              <w:top w:val="nil"/>
              <w:left w:val="nil"/>
              <w:bottom w:val="single" w:sz="4" w:space="0" w:color="C0C0C0"/>
              <w:right w:val="single" w:sz="4" w:space="0" w:color="C0C0C0"/>
            </w:tcBorders>
            <w:shd w:val="clear" w:color="000000" w:fill="FFFFCC"/>
            <w:vAlign w:val="center"/>
            <w:hideMark/>
          </w:tcPr>
          <w:p w14:paraId="3A72FD7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392,97</w:t>
            </w:r>
          </w:p>
        </w:tc>
        <w:tc>
          <w:tcPr>
            <w:tcW w:w="1480" w:type="dxa"/>
            <w:tcBorders>
              <w:top w:val="nil"/>
              <w:left w:val="nil"/>
              <w:bottom w:val="single" w:sz="4" w:space="0" w:color="C0C0C0"/>
              <w:right w:val="single" w:sz="4" w:space="0" w:color="C0C0C0"/>
            </w:tcBorders>
            <w:shd w:val="clear" w:color="000000" w:fill="D7EAD3"/>
            <w:vAlign w:val="center"/>
            <w:hideMark/>
          </w:tcPr>
          <w:p w14:paraId="6871C78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196,48</w:t>
            </w:r>
          </w:p>
        </w:tc>
        <w:tc>
          <w:tcPr>
            <w:tcW w:w="1520" w:type="dxa"/>
            <w:tcBorders>
              <w:top w:val="nil"/>
              <w:left w:val="nil"/>
              <w:bottom w:val="single" w:sz="4" w:space="0" w:color="C0C0C0"/>
              <w:right w:val="single" w:sz="4" w:space="0" w:color="C0C0C0"/>
            </w:tcBorders>
            <w:shd w:val="clear" w:color="000000" w:fill="D7EAD3"/>
            <w:vAlign w:val="center"/>
            <w:hideMark/>
          </w:tcPr>
          <w:p w14:paraId="7001041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196,48</w:t>
            </w:r>
          </w:p>
        </w:tc>
        <w:tc>
          <w:tcPr>
            <w:tcW w:w="1920" w:type="dxa"/>
            <w:tcBorders>
              <w:top w:val="nil"/>
              <w:left w:val="nil"/>
              <w:bottom w:val="single" w:sz="4" w:space="0" w:color="C0C0C0"/>
              <w:right w:val="single" w:sz="4" w:space="0" w:color="C0C0C0"/>
            </w:tcBorders>
            <w:shd w:val="clear" w:color="000000" w:fill="FFFFCC"/>
            <w:vAlign w:val="center"/>
            <w:hideMark/>
          </w:tcPr>
          <w:p w14:paraId="7208174A"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5BC87B93" w14:textId="77777777" w:rsidTr="00A15B48">
        <w:trPr>
          <w:trHeight w:val="300"/>
          <w:jc w:val="center"/>
        </w:trPr>
        <w:tc>
          <w:tcPr>
            <w:tcW w:w="560" w:type="dxa"/>
            <w:tcBorders>
              <w:top w:val="nil"/>
              <w:left w:val="nil"/>
              <w:bottom w:val="nil"/>
              <w:right w:val="nil"/>
            </w:tcBorders>
            <w:shd w:val="clear" w:color="000000" w:fill="FFFF00"/>
            <w:noWrap/>
            <w:vAlign w:val="center"/>
            <w:hideMark/>
          </w:tcPr>
          <w:p w14:paraId="2DD2274C"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723A50B2"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2369E7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3.11.1.1</w:t>
            </w:r>
          </w:p>
        </w:tc>
        <w:tc>
          <w:tcPr>
            <w:tcW w:w="5860" w:type="dxa"/>
            <w:tcBorders>
              <w:top w:val="nil"/>
              <w:left w:val="nil"/>
              <w:bottom w:val="single" w:sz="4" w:space="0" w:color="C0C0C0"/>
              <w:right w:val="single" w:sz="4" w:space="0" w:color="C0C0C0"/>
            </w:tcBorders>
            <w:shd w:val="clear" w:color="auto" w:fill="auto"/>
            <w:vAlign w:val="center"/>
            <w:hideMark/>
          </w:tcPr>
          <w:p w14:paraId="446956E7" w14:textId="77777777" w:rsidR="00A15B48" w:rsidRPr="00A15B48" w:rsidRDefault="00A15B48" w:rsidP="00A15B48">
            <w:pPr>
              <w:ind w:firstLineChars="300" w:firstLine="390"/>
              <w:rPr>
                <w:rFonts w:ascii="Tahoma" w:hAnsi="Tahoma" w:cs="Tahoma"/>
                <w:sz w:val="13"/>
                <w:szCs w:val="13"/>
              </w:rPr>
            </w:pPr>
            <w:r w:rsidRPr="00A15B48">
              <w:rPr>
                <w:rFonts w:ascii="Tahoma" w:hAnsi="Tahoma" w:cs="Tahoma"/>
                <w:sz w:val="13"/>
                <w:szCs w:val="13"/>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1837AD7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руб</w:t>
            </w:r>
          </w:p>
        </w:tc>
        <w:tc>
          <w:tcPr>
            <w:tcW w:w="1880" w:type="dxa"/>
            <w:tcBorders>
              <w:top w:val="nil"/>
              <w:left w:val="nil"/>
              <w:bottom w:val="single" w:sz="4" w:space="0" w:color="C0C0C0"/>
              <w:right w:val="single" w:sz="4" w:space="0" w:color="C0C0C0"/>
            </w:tcBorders>
            <w:shd w:val="clear" w:color="000000" w:fill="D7EAD3"/>
            <w:vAlign w:val="center"/>
            <w:hideMark/>
          </w:tcPr>
          <w:p w14:paraId="2B05938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21 738,53</w:t>
            </w:r>
          </w:p>
        </w:tc>
        <w:tc>
          <w:tcPr>
            <w:tcW w:w="1560" w:type="dxa"/>
            <w:tcBorders>
              <w:top w:val="nil"/>
              <w:left w:val="nil"/>
              <w:bottom w:val="single" w:sz="4" w:space="0" w:color="C0C0C0"/>
              <w:right w:val="single" w:sz="4" w:space="0" w:color="C0C0C0"/>
            </w:tcBorders>
            <w:shd w:val="clear" w:color="000000" w:fill="D7EAD3"/>
            <w:vAlign w:val="center"/>
            <w:hideMark/>
          </w:tcPr>
          <w:p w14:paraId="0FF8925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4E1291E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14 253,94</w:t>
            </w:r>
          </w:p>
        </w:tc>
        <w:tc>
          <w:tcPr>
            <w:tcW w:w="1800" w:type="dxa"/>
            <w:tcBorders>
              <w:top w:val="nil"/>
              <w:left w:val="nil"/>
              <w:bottom w:val="single" w:sz="4" w:space="0" w:color="C0C0C0"/>
              <w:right w:val="single" w:sz="4" w:space="0" w:color="C0C0C0"/>
            </w:tcBorders>
            <w:shd w:val="clear" w:color="000000" w:fill="D7EAD3"/>
            <w:vAlign w:val="center"/>
            <w:hideMark/>
          </w:tcPr>
          <w:p w14:paraId="39735E1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14 633,53</w:t>
            </w:r>
          </w:p>
        </w:tc>
        <w:tc>
          <w:tcPr>
            <w:tcW w:w="1820" w:type="dxa"/>
            <w:tcBorders>
              <w:top w:val="nil"/>
              <w:left w:val="nil"/>
              <w:bottom w:val="single" w:sz="4" w:space="0" w:color="C0C0C0"/>
              <w:right w:val="single" w:sz="4" w:space="0" w:color="C0C0C0"/>
            </w:tcBorders>
            <w:shd w:val="clear" w:color="000000" w:fill="D7EAD3"/>
            <w:vAlign w:val="center"/>
            <w:hideMark/>
          </w:tcPr>
          <w:p w14:paraId="19EEAEF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14 619,41</w:t>
            </w:r>
          </w:p>
        </w:tc>
        <w:tc>
          <w:tcPr>
            <w:tcW w:w="1480" w:type="dxa"/>
            <w:tcBorders>
              <w:top w:val="nil"/>
              <w:left w:val="nil"/>
              <w:bottom w:val="single" w:sz="4" w:space="0" w:color="C0C0C0"/>
              <w:right w:val="single" w:sz="4" w:space="0" w:color="C0C0C0"/>
            </w:tcBorders>
            <w:shd w:val="clear" w:color="000000" w:fill="D7EAD3"/>
            <w:vAlign w:val="center"/>
            <w:hideMark/>
          </w:tcPr>
          <w:p w14:paraId="74BC170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14 619,41</w:t>
            </w:r>
          </w:p>
        </w:tc>
        <w:tc>
          <w:tcPr>
            <w:tcW w:w="1520" w:type="dxa"/>
            <w:tcBorders>
              <w:top w:val="nil"/>
              <w:left w:val="nil"/>
              <w:bottom w:val="single" w:sz="4" w:space="0" w:color="C0C0C0"/>
              <w:right w:val="single" w:sz="4" w:space="0" w:color="C0C0C0"/>
            </w:tcBorders>
            <w:shd w:val="clear" w:color="000000" w:fill="D7EAD3"/>
            <w:vAlign w:val="center"/>
            <w:hideMark/>
          </w:tcPr>
          <w:p w14:paraId="6ECCF9D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14 619,41</w:t>
            </w:r>
          </w:p>
        </w:tc>
        <w:tc>
          <w:tcPr>
            <w:tcW w:w="1920" w:type="dxa"/>
            <w:tcBorders>
              <w:top w:val="nil"/>
              <w:left w:val="nil"/>
              <w:bottom w:val="single" w:sz="4" w:space="0" w:color="C0C0C0"/>
              <w:right w:val="single" w:sz="4" w:space="0" w:color="C0C0C0"/>
            </w:tcBorders>
            <w:shd w:val="clear" w:color="000000" w:fill="FFFFCC"/>
            <w:vAlign w:val="center"/>
            <w:hideMark/>
          </w:tcPr>
          <w:p w14:paraId="489A1FF3"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6DEC2373" w14:textId="77777777" w:rsidTr="00A15B48">
        <w:trPr>
          <w:trHeight w:val="300"/>
          <w:jc w:val="center"/>
        </w:trPr>
        <w:tc>
          <w:tcPr>
            <w:tcW w:w="560" w:type="dxa"/>
            <w:tcBorders>
              <w:top w:val="nil"/>
              <w:left w:val="nil"/>
              <w:bottom w:val="nil"/>
              <w:right w:val="nil"/>
            </w:tcBorders>
            <w:shd w:val="clear" w:color="000000" w:fill="FFFF00"/>
            <w:noWrap/>
            <w:vAlign w:val="center"/>
            <w:hideMark/>
          </w:tcPr>
          <w:p w14:paraId="3539AF7D"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010E1645"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4790FF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3.11.1.2</w:t>
            </w:r>
          </w:p>
        </w:tc>
        <w:tc>
          <w:tcPr>
            <w:tcW w:w="5860" w:type="dxa"/>
            <w:tcBorders>
              <w:top w:val="nil"/>
              <w:left w:val="nil"/>
              <w:bottom w:val="single" w:sz="4" w:space="0" w:color="C0C0C0"/>
              <w:right w:val="single" w:sz="4" w:space="0" w:color="C0C0C0"/>
            </w:tcBorders>
            <w:shd w:val="clear" w:color="auto" w:fill="auto"/>
            <w:vAlign w:val="center"/>
            <w:hideMark/>
          </w:tcPr>
          <w:p w14:paraId="0366215F" w14:textId="77777777" w:rsidR="00A15B48" w:rsidRPr="00A15B48" w:rsidRDefault="00A15B48" w:rsidP="00A15B48">
            <w:pPr>
              <w:ind w:firstLineChars="300" w:firstLine="390"/>
              <w:rPr>
                <w:rFonts w:ascii="Tahoma" w:hAnsi="Tahoma" w:cs="Tahoma"/>
                <w:sz w:val="13"/>
                <w:szCs w:val="13"/>
              </w:rPr>
            </w:pPr>
            <w:r w:rsidRPr="00A15B48">
              <w:rPr>
                <w:rFonts w:ascii="Tahoma" w:hAnsi="Tahoma" w:cs="Tahoma"/>
                <w:sz w:val="13"/>
                <w:szCs w:val="13"/>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001ADFB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чел</w:t>
            </w:r>
          </w:p>
        </w:tc>
        <w:tc>
          <w:tcPr>
            <w:tcW w:w="1880" w:type="dxa"/>
            <w:tcBorders>
              <w:top w:val="nil"/>
              <w:left w:val="nil"/>
              <w:bottom w:val="single" w:sz="4" w:space="0" w:color="C0C0C0"/>
              <w:right w:val="single" w:sz="4" w:space="0" w:color="C0C0C0"/>
            </w:tcBorders>
            <w:shd w:val="clear" w:color="000000" w:fill="FFFFCC"/>
            <w:vAlign w:val="center"/>
            <w:hideMark/>
          </w:tcPr>
          <w:p w14:paraId="22043E8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1,32</w:t>
            </w:r>
          </w:p>
        </w:tc>
        <w:tc>
          <w:tcPr>
            <w:tcW w:w="1560" w:type="dxa"/>
            <w:tcBorders>
              <w:top w:val="nil"/>
              <w:left w:val="nil"/>
              <w:bottom w:val="single" w:sz="4" w:space="0" w:color="C0C0C0"/>
              <w:right w:val="single" w:sz="4" w:space="0" w:color="C0C0C0"/>
            </w:tcBorders>
            <w:shd w:val="clear" w:color="000000" w:fill="FFFFCC"/>
            <w:vAlign w:val="center"/>
            <w:hideMark/>
          </w:tcPr>
          <w:p w14:paraId="17DFFCE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06F6F6F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2,24</w:t>
            </w:r>
          </w:p>
        </w:tc>
        <w:tc>
          <w:tcPr>
            <w:tcW w:w="1800" w:type="dxa"/>
            <w:tcBorders>
              <w:top w:val="nil"/>
              <w:left w:val="nil"/>
              <w:bottom w:val="single" w:sz="4" w:space="0" w:color="C0C0C0"/>
              <w:right w:val="single" w:sz="4" w:space="0" w:color="C0C0C0"/>
            </w:tcBorders>
            <w:shd w:val="clear" w:color="000000" w:fill="FFFFCC"/>
            <w:vAlign w:val="center"/>
            <w:hideMark/>
          </w:tcPr>
          <w:p w14:paraId="4B6C276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2,24</w:t>
            </w:r>
          </w:p>
        </w:tc>
        <w:tc>
          <w:tcPr>
            <w:tcW w:w="1820" w:type="dxa"/>
            <w:tcBorders>
              <w:top w:val="nil"/>
              <w:left w:val="nil"/>
              <w:bottom w:val="single" w:sz="4" w:space="0" w:color="C0C0C0"/>
              <w:right w:val="single" w:sz="4" w:space="0" w:color="C0C0C0"/>
            </w:tcBorders>
            <w:shd w:val="clear" w:color="000000" w:fill="FFFFCC"/>
            <w:vAlign w:val="center"/>
            <w:hideMark/>
          </w:tcPr>
          <w:p w14:paraId="0F312E5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2,24</w:t>
            </w:r>
          </w:p>
        </w:tc>
        <w:tc>
          <w:tcPr>
            <w:tcW w:w="1480" w:type="dxa"/>
            <w:tcBorders>
              <w:top w:val="nil"/>
              <w:left w:val="nil"/>
              <w:bottom w:val="single" w:sz="4" w:space="0" w:color="C0C0C0"/>
              <w:right w:val="single" w:sz="4" w:space="0" w:color="C0C0C0"/>
            </w:tcBorders>
            <w:shd w:val="clear" w:color="000000" w:fill="D7EAD3"/>
            <w:vAlign w:val="center"/>
            <w:hideMark/>
          </w:tcPr>
          <w:p w14:paraId="6CCBA88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2,24</w:t>
            </w:r>
          </w:p>
        </w:tc>
        <w:tc>
          <w:tcPr>
            <w:tcW w:w="1520" w:type="dxa"/>
            <w:tcBorders>
              <w:top w:val="nil"/>
              <w:left w:val="nil"/>
              <w:bottom w:val="single" w:sz="4" w:space="0" w:color="C0C0C0"/>
              <w:right w:val="single" w:sz="4" w:space="0" w:color="C0C0C0"/>
            </w:tcBorders>
            <w:shd w:val="clear" w:color="000000" w:fill="D7EAD3"/>
            <w:vAlign w:val="center"/>
            <w:hideMark/>
          </w:tcPr>
          <w:p w14:paraId="5C0C421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2,24</w:t>
            </w:r>
          </w:p>
        </w:tc>
        <w:tc>
          <w:tcPr>
            <w:tcW w:w="1920" w:type="dxa"/>
            <w:tcBorders>
              <w:top w:val="nil"/>
              <w:left w:val="nil"/>
              <w:bottom w:val="single" w:sz="4" w:space="0" w:color="C0C0C0"/>
              <w:right w:val="single" w:sz="4" w:space="0" w:color="C0C0C0"/>
            </w:tcBorders>
            <w:shd w:val="clear" w:color="000000" w:fill="FFFFCC"/>
            <w:vAlign w:val="center"/>
            <w:hideMark/>
          </w:tcPr>
          <w:p w14:paraId="5D50557A"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770F09F1" w14:textId="77777777" w:rsidTr="00A15B48">
        <w:trPr>
          <w:trHeight w:val="450"/>
          <w:jc w:val="center"/>
        </w:trPr>
        <w:tc>
          <w:tcPr>
            <w:tcW w:w="560" w:type="dxa"/>
            <w:tcBorders>
              <w:top w:val="nil"/>
              <w:left w:val="nil"/>
              <w:bottom w:val="nil"/>
              <w:right w:val="nil"/>
            </w:tcBorders>
            <w:shd w:val="clear" w:color="000000" w:fill="FFFF00"/>
            <w:noWrap/>
            <w:vAlign w:val="center"/>
            <w:hideMark/>
          </w:tcPr>
          <w:p w14:paraId="1718F5D4"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lastRenderedPageBreak/>
              <w:t>ОР</w:t>
            </w:r>
          </w:p>
        </w:tc>
        <w:tc>
          <w:tcPr>
            <w:tcW w:w="400" w:type="dxa"/>
            <w:tcBorders>
              <w:top w:val="nil"/>
              <w:left w:val="nil"/>
              <w:bottom w:val="nil"/>
              <w:right w:val="nil"/>
            </w:tcBorders>
            <w:shd w:val="clear" w:color="auto" w:fill="auto"/>
            <w:noWrap/>
            <w:vAlign w:val="bottom"/>
            <w:hideMark/>
          </w:tcPr>
          <w:p w14:paraId="339B9404"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28A3AA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3.11.2</w:t>
            </w:r>
          </w:p>
        </w:tc>
        <w:tc>
          <w:tcPr>
            <w:tcW w:w="5860" w:type="dxa"/>
            <w:tcBorders>
              <w:top w:val="nil"/>
              <w:left w:val="nil"/>
              <w:bottom w:val="single" w:sz="4" w:space="0" w:color="C0C0C0"/>
              <w:right w:val="single" w:sz="4" w:space="0" w:color="C0C0C0"/>
            </w:tcBorders>
            <w:shd w:val="clear" w:color="auto" w:fill="auto"/>
            <w:vAlign w:val="center"/>
            <w:hideMark/>
          </w:tcPr>
          <w:p w14:paraId="3BF96419" w14:textId="77777777" w:rsidR="00A15B48" w:rsidRPr="00A15B48" w:rsidRDefault="00A15B48" w:rsidP="00A15B48">
            <w:pPr>
              <w:ind w:firstLineChars="200" w:firstLine="260"/>
              <w:rPr>
                <w:rFonts w:ascii="Tahoma" w:hAnsi="Tahoma" w:cs="Tahoma"/>
                <w:sz w:val="13"/>
                <w:szCs w:val="13"/>
              </w:rPr>
            </w:pPr>
            <w:r w:rsidRPr="00A15B48">
              <w:rPr>
                <w:rFonts w:ascii="Tahoma" w:hAnsi="Tahoma" w:cs="Tahoma"/>
                <w:sz w:val="13"/>
                <w:szCs w:val="13"/>
              </w:rPr>
              <w:t>Отчисления на соц.нужды от заработной платы цехового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6981F2E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3950E11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103,99</w:t>
            </w:r>
          </w:p>
        </w:tc>
        <w:tc>
          <w:tcPr>
            <w:tcW w:w="1560" w:type="dxa"/>
            <w:tcBorders>
              <w:top w:val="nil"/>
              <w:left w:val="nil"/>
              <w:bottom w:val="single" w:sz="4" w:space="0" w:color="C0C0C0"/>
              <w:right w:val="single" w:sz="4" w:space="0" w:color="C0C0C0"/>
            </w:tcBorders>
            <w:shd w:val="clear" w:color="000000" w:fill="FFFFCC"/>
            <w:vAlign w:val="center"/>
            <w:hideMark/>
          </w:tcPr>
          <w:p w14:paraId="6ED6E56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452C4C6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115,71</w:t>
            </w:r>
          </w:p>
        </w:tc>
        <w:tc>
          <w:tcPr>
            <w:tcW w:w="1800" w:type="dxa"/>
            <w:tcBorders>
              <w:top w:val="nil"/>
              <w:left w:val="nil"/>
              <w:bottom w:val="single" w:sz="4" w:space="0" w:color="C0C0C0"/>
              <w:right w:val="single" w:sz="4" w:space="0" w:color="C0C0C0"/>
            </w:tcBorders>
            <w:shd w:val="clear" w:color="000000" w:fill="FFFFCC"/>
            <w:vAlign w:val="center"/>
            <w:hideMark/>
          </w:tcPr>
          <w:p w14:paraId="4F7CFCE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118,79</w:t>
            </w:r>
          </w:p>
        </w:tc>
        <w:tc>
          <w:tcPr>
            <w:tcW w:w="1820" w:type="dxa"/>
            <w:tcBorders>
              <w:top w:val="nil"/>
              <w:left w:val="nil"/>
              <w:bottom w:val="single" w:sz="4" w:space="0" w:color="C0C0C0"/>
              <w:right w:val="single" w:sz="4" w:space="0" w:color="C0C0C0"/>
            </w:tcBorders>
            <w:shd w:val="clear" w:color="000000" w:fill="FFFFCC"/>
            <w:vAlign w:val="center"/>
            <w:hideMark/>
          </w:tcPr>
          <w:p w14:paraId="08FE840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118,68</w:t>
            </w:r>
          </w:p>
        </w:tc>
        <w:tc>
          <w:tcPr>
            <w:tcW w:w="1480" w:type="dxa"/>
            <w:tcBorders>
              <w:top w:val="nil"/>
              <w:left w:val="nil"/>
              <w:bottom w:val="single" w:sz="4" w:space="0" w:color="C0C0C0"/>
              <w:right w:val="single" w:sz="4" w:space="0" w:color="C0C0C0"/>
            </w:tcBorders>
            <w:shd w:val="clear" w:color="000000" w:fill="D7EAD3"/>
            <w:vAlign w:val="center"/>
            <w:hideMark/>
          </w:tcPr>
          <w:p w14:paraId="271AF7A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59,34</w:t>
            </w:r>
          </w:p>
        </w:tc>
        <w:tc>
          <w:tcPr>
            <w:tcW w:w="1520" w:type="dxa"/>
            <w:tcBorders>
              <w:top w:val="nil"/>
              <w:left w:val="nil"/>
              <w:bottom w:val="single" w:sz="4" w:space="0" w:color="C0C0C0"/>
              <w:right w:val="single" w:sz="4" w:space="0" w:color="C0C0C0"/>
            </w:tcBorders>
            <w:shd w:val="clear" w:color="000000" w:fill="D7EAD3"/>
            <w:vAlign w:val="center"/>
            <w:hideMark/>
          </w:tcPr>
          <w:p w14:paraId="509B7A9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59,34</w:t>
            </w:r>
          </w:p>
        </w:tc>
        <w:tc>
          <w:tcPr>
            <w:tcW w:w="1920" w:type="dxa"/>
            <w:tcBorders>
              <w:top w:val="nil"/>
              <w:left w:val="nil"/>
              <w:bottom w:val="single" w:sz="4" w:space="0" w:color="C0C0C0"/>
              <w:right w:val="single" w:sz="4" w:space="0" w:color="C0C0C0"/>
            </w:tcBorders>
            <w:shd w:val="clear" w:color="000000" w:fill="FFFFCC"/>
            <w:vAlign w:val="center"/>
            <w:hideMark/>
          </w:tcPr>
          <w:p w14:paraId="77BBB4AB"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48140AE5" w14:textId="77777777" w:rsidTr="00A15B48">
        <w:trPr>
          <w:trHeight w:val="2235"/>
          <w:jc w:val="center"/>
        </w:trPr>
        <w:tc>
          <w:tcPr>
            <w:tcW w:w="560" w:type="dxa"/>
            <w:tcBorders>
              <w:top w:val="nil"/>
              <w:left w:val="nil"/>
              <w:bottom w:val="nil"/>
              <w:right w:val="nil"/>
            </w:tcBorders>
            <w:shd w:val="clear" w:color="000000" w:fill="FFFF00"/>
            <w:noWrap/>
            <w:vAlign w:val="center"/>
            <w:hideMark/>
          </w:tcPr>
          <w:p w14:paraId="16FD4C47"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0E63FEA9"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D2D5C15"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3.12</w:t>
            </w:r>
          </w:p>
        </w:tc>
        <w:tc>
          <w:tcPr>
            <w:tcW w:w="5860" w:type="dxa"/>
            <w:tcBorders>
              <w:top w:val="nil"/>
              <w:left w:val="nil"/>
              <w:bottom w:val="single" w:sz="4" w:space="0" w:color="C0C0C0"/>
              <w:right w:val="single" w:sz="4" w:space="0" w:color="C0C0C0"/>
            </w:tcBorders>
            <w:shd w:val="clear" w:color="auto" w:fill="auto"/>
            <w:vAlign w:val="center"/>
            <w:hideMark/>
          </w:tcPr>
          <w:p w14:paraId="40325E6E" w14:textId="77777777" w:rsidR="00A15B48" w:rsidRPr="00A15B48" w:rsidRDefault="00A15B48" w:rsidP="00A15B48">
            <w:pPr>
              <w:ind w:firstLineChars="100" w:firstLine="131"/>
              <w:rPr>
                <w:rFonts w:ascii="Tahoma" w:hAnsi="Tahoma" w:cs="Tahoma"/>
                <w:b/>
                <w:bCs/>
                <w:sz w:val="13"/>
                <w:szCs w:val="13"/>
              </w:rPr>
            </w:pPr>
            <w:r w:rsidRPr="00A15B48">
              <w:rPr>
                <w:rFonts w:ascii="Tahoma" w:hAnsi="Tahoma" w:cs="Tahoma"/>
                <w:b/>
                <w:bCs/>
                <w:sz w:val="13"/>
                <w:szCs w:val="13"/>
              </w:rPr>
              <w:t>Прочие 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675D82C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096E8D1F"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352,42</w:t>
            </w:r>
          </w:p>
        </w:tc>
        <w:tc>
          <w:tcPr>
            <w:tcW w:w="1560" w:type="dxa"/>
            <w:tcBorders>
              <w:top w:val="nil"/>
              <w:left w:val="nil"/>
              <w:bottom w:val="single" w:sz="4" w:space="0" w:color="C0C0C0"/>
              <w:right w:val="single" w:sz="4" w:space="0" w:color="C0C0C0"/>
            </w:tcBorders>
            <w:shd w:val="clear" w:color="000000" w:fill="D7EAD3"/>
            <w:vAlign w:val="center"/>
            <w:hideMark/>
          </w:tcPr>
          <w:p w14:paraId="712891A9"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3C68F176"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982,84</w:t>
            </w:r>
          </w:p>
        </w:tc>
        <w:tc>
          <w:tcPr>
            <w:tcW w:w="1800" w:type="dxa"/>
            <w:tcBorders>
              <w:top w:val="nil"/>
              <w:left w:val="nil"/>
              <w:bottom w:val="single" w:sz="4" w:space="0" w:color="C0C0C0"/>
              <w:right w:val="single" w:sz="4" w:space="0" w:color="C0C0C0"/>
            </w:tcBorders>
            <w:shd w:val="clear" w:color="000000" w:fill="D7EAD3"/>
            <w:vAlign w:val="center"/>
            <w:hideMark/>
          </w:tcPr>
          <w:p w14:paraId="2104197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1 009,01</w:t>
            </w:r>
          </w:p>
        </w:tc>
        <w:tc>
          <w:tcPr>
            <w:tcW w:w="1820" w:type="dxa"/>
            <w:tcBorders>
              <w:top w:val="nil"/>
              <w:left w:val="nil"/>
              <w:bottom w:val="single" w:sz="4" w:space="0" w:color="C0C0C0"/>
              <w:right w:val="single" w:sz="4" w:space="0" w:color="C0C0C0"/>
            </w:tcBorders>
            <w:shd w:val="clear" w:color="000000" w:fill="D7EAD3"/>
            <w:vAlign w:val="center"/>
            <w:hideMark/>
          </w:tcPr>
          <w:p w14:paraId="35514BF6"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1 008,04</w:t>
            </w:r>
          </w:p>
        </w:tc>
        <w:tc>
          <w:tcPr>
            <w:tcW w:w="1480" w:type="dxa"/>
            <w:tcBorders>
              <w:top w:val="nil"/>
              <w:left w:val="nil"/>
              <w:bottom w:val="single" w:sz="4" w:space="0" w:color="C0C0C0"/>
              <w:right w:val="single" w:sz="4" w:space="0" w:color="C0C0C0"/>
            </w:tcBorders>
            <w:shd w:val="clear" w:color="000000" w:fill="D7EAD3"/>
            <w:vAlign w:val="center"/>
            <w:hideMark/>
          </w:tcPr>
          <w:p w14:paraId="0ADBE786"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504,02</w:t>
            </w:r>
          </w:p>
        </w:tc>
        <w:tc>
          <w:tcPr>
            <w:tcW w:w="1520" w:type="dxa"/>
            <w:tcBorders>
              <w:top w:val="nil"/>
              <w:left w:val="nil"/>
              <w:bottom w:val="single" w:sz="4" w:space="0" w:color="C0C0C0"/>
              <w:right w:val="single" w:sz="4" w:space="0" w:color="C0C0C0"/>
            </w:tcBorders>
            <w:shd w:val="clear" w:color="000000" w:fill="D7EAD3"/>
            <w:vAlign w:val="center"/>
            <w:hideMark/>
          </w:tcPr>
          <w:p w14:paraId="314DBA46"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504,02</w:t>
            </w:r>
          </w:p>
        </w:tc>
        <w:tc>
          <w:tcPr>
            <w:tcW w:w="1920" w:type="dxa"/>
            <w:tcBorders>
              <w:top w:val="nil"/>
              <w:left w:val="nil"/>
              <w:bottom w:val="single" w:sz="4" w:space="0" w:color="C0C0C0"/>
              <w:right w:val="single" w:sz="4" w:space="0" w:color="C0C0C0"/>
            </w:tcBorders>
            <w:shd w:val="clear" w:color="000000" w:fill="FFFFCC"/>
            <w:vAlign w:val="center"/>
            <w:hideMark/>
          </w:tcPr>
          <w:p w14:paraId="0DEFEAEC" w14:textId="77777777" w:rsidR="00A15B48" w:rsidRPr="00A15B48" w:rsidRDefault="00A15B48" w:rsidP="00A15B48">
            <w:pPr>
              <w:rPr>
                <w:rFonts w:ascii="Tahoma" w:hAnsi="Tahoma" w:cs="Tahoma"/>
                <w:sz w:val="13"/>
                <w:szCs w:val="13"/>
              </w:rPr>
            </w:pPr>
            <w:r w:rsidRPr="00A15B48">
              <w:rPr>
                <w:rFonts w:ascii="Tahoma" w:hAnsi="Tahoma" w:cs="Tahoma"/>
                <w:sz w:val="13"/>
                <w:szCs w:val="13"/>
              </w:rPr>
              <w:t>по базовому уровню ОР на 2020 с учетом коэфф-та индексации на 2021, рассчитанного соотношением индекса эффек-ти ОР (1%) и ИПЦ на 2021 (103,6%)</w:t>
            </w:r>
          </w:p>
        </w:tc>
      </w:tr>
      <w:tr w:rsidR="00A15B48" w:rsidRPr="00A15B48" w14:paraId="2C106302" w14:textId="77777777" w:rsidTr="00A15B48">
        <w:trPr>
          <w:trHeight w:val="300"/>
          <w:jc w:val="center"/>
        </w:trPr>
        <w:tc>
          <w:tcPr>
            <w:tcW w:w="560" w:type="dxa"/>
            <w:tcBorders>
              <w:top w:val="nil"/>
              <w:left w:val="nil"/>
              <w:bottom w:val="nil"/>
              <w:right w:val="nil"/>
            </w:tcBorders>
            <w:shd w:val="clear" w:color="000000" w:fill="FFFF00"/>
            <w:noWrap/>
            <w:vAlign w:val="center"/>
            <w:hideMark/>
          </w:tcPr>
          <w:p w14:paraId="43F2BEA5"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52889668"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CFF052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3.12.1</w:t>
            </w:r>
          </w:p>
        </w:tc>
        <w:tc>
          <w:tcPr>
            <w:tcW w:w="5860" w:type="dxa"/>
            <w:tcBorders>
              <w:top w:val="nil"/>
              <w:left w:val="nil"/>
              <w:bottom w:val="single" w:sz="4" w:space="0" w:color="C0C0C0"/>
              <w:right w:val="single" w:sz="4" w:space="0" w:color="C0C0C0"/>
            </w:tcBorders>
            <w:shd w:val="clear" w:color="auto" w:fill="auto"/>
            <w:vAlign w:val="center"/>
            <w:hideMark/>
          </w:tcPr>
          <w:p w14:paraId="3E7555D3" w14:textId="77777777" w:rsidR="00A15B48" w:rsidRPr="00A15B48" w:rsidRDefault="00A15B48" w:rsidP="00A15B48">
            <w:pPr>
              <w:ind w:firstLineChars="200" w:firstLine="260"/>
              <w:rPr>
                <w:rFonts w:ascii="Tahoma" w:hAnsi="Tahoma" w:cs="Tahoma"/>
                <w:sz w:val="13"/>
                <w:szCs w:val="13"/>
              </w:rPr>
            </w:pPr>
            <w:r w:rsidRPr="00A15B48">
              <w:rPr>
                <w:rFonts w:ascii="Tahoma" w:hAnsi="Tahoma" w:cs="Tahoma"/>
                <w:sz w:val="13"/>
                <w:szCs w:val="13"/>
              </w:rPr>
              <w:t>Лабораторные анализы</w:t>
            </w:r>
          </w:p>
        </w:tc>
        <w:tc>
          <w:tcPr>
            <w:tcW w:w="1140" w:type="dxa"/>
            <w:tcBorders>
              <w:top w:val="nil"/>
              <w:left w:val="nil"/>
              <w:bottom w:val="single" w:sz="4" w:space="0" w:color="C0C0C0"/>
              <w:right w:val="single" w:sz="4" w:space="0" w:color="C0C0C0"/>
            </w:tcBorders>
            <w:shd w:val="clear" w:color="auto" w:fill="auto"/>
            <w:vAlign w:val="center"/>
            <w:hideMark/>
          </w:tcPr>
          <w:p w14:paraId="366A636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2A73776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2AB7705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A5EC5D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00D81D4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7DE7D64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421539F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435C9C3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52E165EF"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2DBDAA9C" w14:textId="77777777" w:rsidTr="00A15B48">
        <w:trPr>
          <w:trHeight w:val="300"/>
          <w:jc w:val="center"/>
        </w:trPr>
        <w:tc>
          <w:tcPr>
            <w:tcW w:w="560" w:type="dxa"/>
            <w:tcBorders>
              <w:top w:val="nil"/>
              <w:left w:val="nil"/>
              <w:bottom w:val="nil"/>
              <w:right w:val="nil"/>
            </w:tcBorders>
            <w:shd w:val="clear" w:color="000000" w:fill="FFFF00"/>
            <w:noWrap/>
            <w:vAlign w:val="center"/>
            <w:hideMark/>
          </w:tcPr>
          <w:p w14:paraId="0BB30DC2"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6F2390A2"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27089C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3.12.2</w:t>
            </w:r>
          </w:p>
        </w:tc>
        <w:tc>
          <w:tcPr>
            <w:tcW w:w="5860" w:type="dxa"/>
            <w:tcBorders>
              <w:top w:val="nil"/>
              <w:left w:val="nil"/>
              <w:bottom w:val="single" w:sz="4" w:space="0" w:color="C0C0C0"/>
              <w:right w:val="single" w:sz="4" w:space="0" w:color="C0C0C0"/>
            </w:tcBorders>
            <w:shd w:val="clear" w:color="auto" w:fill="auto"/>
            <w:vAlign w:val="center"/>
            <w:hideMark/>
          </w:tcPr>
          <w:p w14:paraId="7262FCCC" w14:textId="77777777" w:rsidR="00A15B48" w:rsidRPr="00A15B48" w:rsidRDefault="00A15B48" w:rsidP="00A15B48">
            <w:pPr>
              <w:ind w:firstLineChars="200" w:firstLine="260"/>
              <w:rPr>
                <w:rFonts w:ascii="Tahoma" w:hAnsi="Tahoma" w:cs="Tahoma"/>
                <w:sz w:val="13"/>
                <w:szCs w:val="13"/>
              </w:rPr>
            </w:pPr>
            <w:r w:rsidRPr="00A15B48">
              <w:rPr>
                <w:rFonts w:ascii="Tahoma" w:hAnsi="Tahoma" w:cs="Tahoma"/>
                <w:sz w:val="13"/>
                <w:szCs w:val="13"/>
              </w:rPr>
              <w:t>Расходы на ГСМ (и/ или расходы на аренду спец.техники)</w:t>
            </w:r>
          </w:p>
        </w:tc>
        <w:tc>
          <w:tcPr>
            <w:tcW w:w="1140" w:type="dxa"/>
            <w:tcBorders>
              <w:top w:val="nil"/>
              <w:left w:val="nil"/>
              <w:bottom w:val="single" w:sz="4" w:space="0" w:color="C0C0C0"/>
              <w:right w:val="single" w:sz="4" w:space="0" w:color="C0C0C0"/>
            </w:tcBorders>
            <w:shd w:val="clear" w:color="auto" w:fill="auto"/>
            <w:vAlign w:val="center"/>
            <w:hideMark/>
          </w:tcPr>
          <w:p w14:paraId="5A8905F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55B67EE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214,08</w:t>
            </w:r>
          </w:p>
        </w:tc>
        <w:tc>
          <w:tcPr>
            <w:tcW w:w="1560" w:type="dxa"/>
            <w:tcBorders>
              <w:top w:val="nil"/>
              <w:left w:val="nil"/>
              <w:bottom w:val="single" w:sz="4" w:space="0" w:color="C0C0C0"/>
              <w:right w:val="single" w:sz="4" w:space="0" w:color="C0C0C0"/>
            </w:tcBorders>
            <w:shd w:val="clear" w:color="000000" w:fill="FFFFCC"/>
            <w:vAlign w:val="center"/>
            <w:hideMark/>
          </w:tcPr>
          <w:p w14:paraId="552FBAF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324550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736,70</w:t>
            </w:r>
          </w:p>
        </w:tc>
        <w:tc>
          <w:tcPr>
            <w:tcW w:w="1800" w:type="dxa"/>
            <w:tcBorders>
              <w:top w:val="nil"/>
              <w:left w:val="nil"/>
              <w:bottom w:val="single" w:sz="4" w:space="0" w:color="C0C0C0"/>
              <w:right w:val="single" w:sz="4" w:space="0" w:color="C0C0C0"/>
            </w:tcBorders>
            <w:shd w:val="clear" w:color="000000" w:fill="FFFFCC"/>
            <w:vAlign w:val="center"/>
            <w:hideMark/>
          </w:tcPr>
          <w:p w14:paraId="43DF737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756,32</w:t>
            </w:r>
          </w:p>
        </w:tc>
        <w:tc>
          <w:tcPr>
            <w:tcW w:w="1820" w:type="dxa"/>
            <w:tcBorders>
              <w:top w:val="nil"/>
              <w:left w:val="nil"/>
              <w:bottom w:val="single" w:sz="4" w:space="0" w:color="C0C0C0"/>
              <w:right w:val="single" w:sz="4" w:space="0" w:color="C0C0C0"/>
            </w:tcBorders>
            <w:shd w:val="clear" w:color="000000" w:fill="FFFFCC"/>
            <w:vAlign w:val="center"/>
            <w:hideMark/>
          </w:tcPr>
          <w:p w14:paraId="6E5E833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755,59</w:t>
            </w:r>
          </w:p>
        </w:tc>
        <w:tc>
          <w:tcPr>
            <w:tcW w:w="1480" w:type="dxa"/>
            <w:tcBorders>
              <w:top w:val="nil"/>
              <w:left w:val="nil"/>
              <w:bottom w:val="single" w:sz="4" w:space="0" w:color="C0C0C0"/>
              <w:right w:val="single" w:sz="4" w:space="0" w:color="C0C0C0"/>
            </w:tcBorders>
            <w:shd w:val="clear" w:color="000000" w:fill="D7EAD3"/>
            <w:vAlign w:val="center"/>
            <w:hideMark/>
          </w:tcPr>
          <w:p w14:paraId="3ADC91A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377,79</w:t>
            </w:r>
          </w:p>
        </w:tc>
        <w:tc>
          <w:tcPr>
            <w:tcW w:w="1520" w:type="dxa"/>
            <w:tcBorders>
              <w:top w:val="nil"/>
              <w:left w:val="nil"/>
              <w:bottom w:val="single" w:sz="4" w:space="0" w:color="C0C0C0"/>
              <w:right w:val="single" w:sz="4" w:space="0" w:color="C0C0C0"/>
            </w:tcBorders>
            <w:shd w:val="clear" w:color="000000" w:fill="D7EAD3"/>
            <w:vAlign w:val="center"/>
            <w:hideMark/>
          </w:tcPr>
          <w:p w14:paraId="3ACD526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377,79</w:t>
            </w:r>
          </w:p>
        </w:tc>
        <w:tc>
          <w:tcPr>
            <w:tcW w:w="1920" w:type="dxa"/>
            <w:tcBorders>
              <w:top w:val="nil"/>
              <w:left w:val="nil"/>
              <w:bottom w:val="single" w:sz="4" w:space="0" w:color="C0C0C0"/>
              <w:right w:val="single" w:sz="4" w:space="0" w:color="C0C0C0"/>
            </w:tcBorders>
            <w:shd w:val="clear" w:color="000000" w:fill="FFFFCC"/>
            <w:vAlign w:val="center"/>
            <w:hideMark/>
          </w:tcPr>
          <w:p w14:paraId="71DFB207"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30757A5E" w14:textId="77777777" w:rsidTr="00A15B48">
        <w:trPr>
          <w:trHeight w:val="300"/>
          <w:jc w:val="center"/>
        </w:trPr>
        <w:tc>
          <w:tcPr>
            <w:tcW w:w="560" w:type="dxa"/>
            <w:tcBorders>
              <w:top w:val="nil"/>
              <w:left w:val="nil"/>
              <w:bottom w:val="nil"/>
              <w:right w:val="nil"/>
            </w:tcBorders>
            <w:shd w:val="clear" w:color="000000" w:fill="FFFF00"/>
            <w:noWrap/>
            <w:vAlign w:val="center"/>
            <w:hideMark/>
          </w:tcPr>
          <w:p w14:paraId="6046E415"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1AA8E96D"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D0FAE5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3.12.3</w:t>
            </w:r>
          </w:p>
        </w:tc>
        <w:tc>
          <w:tcPr>
            <w:tcW w:w="5860" w:type="dxa"/>
            <w:tcBorders>
              <w:top w:val="nil"/>
              <w:left w:val="nil"/>
              <w:bottom w:val="single" w:sz="4" w:space="0" w:color="C0C0C0"/>
              <w:right w:val="single" w:sz="4" w:space="0" w:color="C0C0C0"/>
            </w:tcBorders>
            <w:shd w:val="clear" w:color="auto" w:fill="auto"/>
            <w:vAlign w:val="center"/>
            <w:hideMark/>
          </w:tcPr>
          <w:p w14:paraId="3DA1600F" w14:textId="77777777" w:rsidR="00A15B48" w:rsidRPr="00A15B48" w:rsidRDefault="00A15B48" w:rsidP="00A15B48">
            <w:pPr>
              <w:ind w:firstLineChars="200" w:firstLine="260"/>
              <w:rPr>
                <w:rFonts w:ascii="Tahoma" w:hAnsi="Tahoma" w:cs="Tahoma"/>
                <w:sz w:val="13"/>
                <w:szCs w:val="13"/>
              </w:rPr>
            </w:pPr>
            <w:r w:rsidRPr="00A15B48">
              <w:rPr>
                <w:rFonts w:ascii="Tahoma" w:hAnsi="Tahoma" w:cs="Tahoma"/>
                <w:sz w:val="13"/>
                <w:szCs w:val="13"/>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72EEE85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5254BAC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138,34</w:t>
            </w:r>
          </w:p>
        </w:tc>
        <w:tc>
          <w:tcPr>
            <w:tcW w:w="1560" w:type="dxa"/>
            <w:tcBorders>
              <w:top w:val="nil"/>
              <w:left w:val="nil"/>
              <w:bottom w:val="single" w:sz="4" w:space="0" w:color="C0C0C0"/>
              <w:right w:val="single" w:sz="4" w:space="0" w:color="C0C0C0"/>
            </w:tcBorders>
            <w:shd w:val="clear" w:color="000000" w:fill="D7EAD3"/>
            <w:vAlign w:val="center"/>
            <w:hideMark/>
          </w:tcPr>
          <w:p w14:paraId="178E6EB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4E391C3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246,14</w:t>
            </w:r>
          </w:p>
        </w:tc>
        <w:tc>
          <w:tcPr>
            <w:tcW w:w="1800" w:type="dxa"/>
            <w:tcBorders>
              <w:top w:val="nil"/>
              <w:left w:val="nil"/>
              <w:bottom w:val="single" w:sz="4" w:space="0" w:color="C0C0C0"/>
              <w:right w:val="single" w:sz="4" w:space="0" w:color="C0C0C0"/>
            </w:tcBorders>
            <w:shd w:val="clear" w:color="000000" w:fill="D7EAD3"/>
            <w:vAlign w:val="center"/>
            <w:hideMark/>
          </w:tcPr>
          <w:p w14:paraId="7FFC78B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252,69</w:t>
            </w:r>
          </w:p>
        </w:tc>
        <w:tc>
          <w:tcPr>
            <w:tcW w:w="1820" w:type="dxa"/>
            <w:tcBorders>
              <w:top w:val="nil"/>
              <w:left w:val="nil"/>
              <w:bottom w:val="single" w:sz="4" w:space="0" w:color="C0C0C0"/>
              <w:right w:val="single" w:sz="4" w:space="0" w:color="C0C0C0"/>
            </w:tcBorders>
            <w:shd w:val="clear" w:color="000000" w:fill="D7EAD3"/>
            <w:vAlign w:val="center"/>
            <w:hideMark/>
          </w:tcPr>
          <w:p w14:paraId="13B005A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252,45</w:t>
            </w:r>
          </w:p>
        </w:tc>
        <w:tc>
          <w:tcPr>
            <w:tcW w:w="1480" w:type="dxa"/>
            <w:tcBorders>
              <w:top w:val="nil"/>
              <w:left w:val="nil"/>
              <w:bottom w:val="single" w:sz="4" w:space="0" w:color="C0C0C0"/>
              <w:right w:val="single" w:sz="4" w:space="0" w:color="C0C0C0"/>
            </w:tcBorders>
            <w:shd w:val="clear" w:color="000000" w:fill="D7EAD3"/>
            <w:vAlign w:val="center"/>
            <w:hideMark/>
          </w:tcPr>
          <w:p w14:paraId="62D5DD9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126,22</w:t>
            </w:r>
          </w:p>
        </w:tc>
        <w:tc>
          <w:tcPr>
            <w:tcW w:w="1520" w:type="dxa"/>
            <w:tcBorders>
              <w:top w:val="nil"/>
              <w:left w:val="nil"/>
              <w:bottom w:val="single" w:sz="4" w:space="0" w:color="C0C0C0"/>
              <w:right w:val="single" w:sz="4" w:space="0" w:color="C0C0C0"/>
            </w:tcBorders>
            <w:shd w:val="clear" w:color="000000" w:fill="D7EAD3"/>
            <w:vAlign w:val="center"/>
            <w:hideMark/>
          </w:tcPr>
          <w:p w14:paraId="41A1CDD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126,22</w:t>
            </w:r>
          </w:p>
        </w:tc>
        <w:tc>
          <w:tcPr>
            <w:tcW w:w="1920" w:type="dxa"/>
            <w:tcBorders>
              <w:top w:val="nil"/>
              <w:left w:val="nil"/>
              <w:bottom w:val="single" w:sz="4" w:space="0" w:color="C0C0C0"/>
              <w:right w:val="single" w:sz="4" w:space="0" w:color="C0C0C0"/>
            </w:tcBorders>
            <w:shd w:val="clear" w:color="000000" w:fill="FFFFCC"/>
            <w:vAlign w:val="center"/>
            <w:hideMark/>
          </w:tcPr>
          <w:p w14:paraId="77631DA7"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7D260335" w14:textId="77777777" w:rsidTr="00A15B48">
        <w:trPr>
          <w:trHeight w:val="300"/>
          <w:jc w:val="center"/>
        </w:trPr>
        <w:tc>
          <w:tcPr>
            <w:tcW w:w="560" w:type="dxa"/>
            <w:tcBorders>
              <w:top w:val="nil"/>
              <w:left w:val="nil"/>
              <w:bottom w:val="nil"/>
              <w:right w:val="nil"/>
            </w:tcBorders>
            <w:shd w:val="clear" w:color="000000" w:fill="FFFF00"/>
            <w:noWrap/>
            <w:vAlign w:val="center"/>
            <w:hideMark/>
          </w:tcPr>
          <w:p w14:paraId="25E434CD"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3ECA6F58" w14:textId="77777777" w:rsidR="00A15B48" w:rsidRPr="00A15B48" w:rsidRDefault="00A15B48" w:rsidP="00A15B48">
            <w:pPr>
              <w:jc w:val="center"/>
              <w:rPr>
                <w:rFonts w:ascii="Wingdings 2" w:hAnsi="Wingdings 2" w:cs="Tahoma"/>
                <w:color w:val="5A5A5A"/>
                <w:sz w:val="13"/>
                <w:szCs w:val="13"/>
              </w:rPr>
            </w:pPr>
            <w:r w:rsidRPr="00A15B48">
              <w:rPr>
                <w:rFonts w:ascii="Wingdings 2" w:hAnsi="Wingdings 2" w:cs="Tahoma"/>
                <w:color w:val="5A5A5A"/>
                <w:sz w:val="13"/>
                <w:szCs w:val="13"/>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71E58C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3.12.3.1</w:t>
            </w:r>
          </w:p>
        </w:tc>
        <w:tc>
          <w:tcPr>
            <w:tcW w:w="5860" w:type="dxa"/>
            <w:tcBorders>
              <w:top w:val="single" w:sz="4" w:space="0" w:color="C0C0C0"/>
              <w:left w:val="nil"/>
              <w:bottom w:val="single" w:sz="4" w:space="0" w:color="C0C0C0"/>
              <w:right w:val="single" w:sz="4" w:space="0" w:color="C0C0C0"/>
            </w:tcBorders>
            <w:shd w:val="clear" w:color="000000" w:fill="E3FAFD"/>
            <w:vAlign w:val="center"/>
            <w:hideMark/>
          </w:tcPr>
          <w:p w14:paraId="624009DA" w14:textId="77777777" w:rsidR="00A15B48" w:rsidRPr="00A15B48" w:rsidRDefault="00A15B48" w:rsidP="00A15B48">
            <w:pPr>
              <w:ind w:firstLineChars="300" w:firstLine="390"/>
              <w:rPr>
                <w:rFonts w:ascii="Tahoma" w:hAnsi="Tahoma" w:cs="Tahoma"/>
                <w:sz w:val="13"/>
                <w:szCs w:val="13"/>
              </w:rPr>
            </w:pPr>
            <w:r w:rsidRPr="00A15B48">
              <w:rPr>
                <w:rFonts w:ascii="Tahoma" w:hAnsi="Tahoma" w:cs="Tahoma"/>
                <w:sz w:val="13"/>
                <w:szCs w:val="13"/>
              </w:rPr>
              <w:t>охрана труда</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4DC6E84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880" w:type="dxa"/>
            <w:tcBorders>
              <w:top w:val="single" w:sz="4" w:space="0" w:color="C0C0C0"/>
              <w:left w:val="nil"/>
              <w:bottom w:val="single" w:sz="4" w:space="0" w:color="C0C0C0"/>
              <w:right w:val="single" w:sz="4" w:space="0" w:color="C0C0C0"/>
            </w:tcBorders>
            <w:shd w:val="clear" w:color="000000" w:fill="FFFFCC"/>
            <w:vAlign w:val="center"/>
            <w:hideMark/>
          </w:tcPr>
          <w:p w14:paraId="62CAD8B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138,34</w:t>
            </w:r>
          </w:p>
        </w:tc>
        <w:tc>
          <w:tcPr>
            <w:tcW w:w="1560" w:type="dxa"/>
            <w:tcBorders>
              <w:top w:val="single" w:sz="4" w:space="0" w:color="C0C0C0"/>
              <w:left w:val="nil"/>
              <w:bottom w:val="single" w:sz="4" w:space="0" w:color="C0C0C0"/>
              <w:right w:val="single" w:sz="4" w:space="0" w:color="C0C0C0"/>
            </w:tcBorders>
            <w:shd w:val="clear" w:color="000000" w:fill="FFFFCC"/>
            <w:vAlign w:val="center"/>
            <w:hideMark/>
          </w:tcPr>
          <w:p w14:paraId="1AE7EEC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4EBFC7B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9,40</w:t>
            </w:r>
          </w:p>
        </w:tc>
        <w:tc>
          <w:tcPr>
            <w:tcW w:w="1800" w:type="dxa"/>
            <w:tcBorders>
              <w:top w:val="single" w:sz="4" w:space="0" w:color="C0C0C0"/>
              <w:left w:val="nil"/>
              <w:bottom w:val="single" w:sz="4" w:space="0" w:color="C0C0C0"/>
              <w:right w:val="single" w:sz="4" w:space="0" w:color="C0C0C0"/>
            </w:tcBorders>
            <w:shd w:val="clear" w:color="000000" w:fill="FFFFCC"/>
            <w:vAlign w:val="center"/>
            <w:hideMark/>
          </w:tcPr>
          <w:p w14:paraId="2E5CC01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9,65</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3743318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9,64</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27D0518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4,82</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7DD46C1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4,82</w:t>
            </w:r>
          </w:p>
        </w:tc>
        <w:tc>
          <w:tcPr>
            <w:tcW w:w="1920" w:type="dxa"/>
            <w:tcBorders>
              <w:top w:val="single" w:sz="4" w:space="0" w:color="C0C0C0"/>
              <w:left w:val="nil"/>
              <w:bottom w:val="single" w:sz="4" w:space="0" w:color="C0C0C0"/>
              <w:right w:val="single" w:sz="4" w:space="0" w:color="C0C0C0"/>
            </w:tcBorders>
            <w:shd w:val="clear" w:color="000000" w:fill="FFFFCC"/>
            <w:vAlign w:val="center"/>
            <w:hideMark/>
          </w:tcPr>
          <w:p w14:paraId="59431268"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1F7D62DD" w14:textId="77777777" w:rsidTr="00A15B48">
        <w:trPr>
          <w:trHeight w:val="300"/>
          <w:jc w:val="center"/>
        </w:trPr>
        <w:tc>
          <w:tcPr>
            <w:tcW w:w="560" w:type="dxa"/>
            <w:tcBorders>
              <w:top w:val="nil"/>
              <w:left w:val="nil"/>
              <w:bottom w:val="nil"/>
              <w:right w:val="nil"/>
            </w:tcBorders>
            <w:shd w:val="clear" w:color="000000" w:fill="FFFF00"/>
            <w:noWrap/>
            <w:vAlign w:val="center"/>
            <w:hideMark/>
          </w:tcPr>
          <w:p w14:paraId="365609E1"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1DC5DFDF" w14:textId="77777777" w:rsidR="00A15B48" w:rsidRPr="00A15B48" w:rsidRDefault="00A15B48" w:rsidP="00A15B48">
            <w:pPr>
              <w:jc w:val="center"/>
              <w:rPr>
                <w:rFonts w:ascii="Wingdings 2" w:hAnsi="Wingdings 2" w:cs="Tahoma"/>
                <w:color w:val="5A5A5A"/>
                <w:sz w:val="13"/>
                <w:szCs w:val="13"/>
              </w:rPr>
            </w:pPr>
            <w:r w:rsidRPr="00A15B48">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B2A2D6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3.12.3.2</w:t>
            </w:r>
          </w:p>
        </w:tc>
        <w:tc>
          <w:tcPr>
            <w:tcW w:w="5860" w:type="dxa"/>
            <w:tcBorders>
              <w:top w:val="nil"/>
              <w:left w:val="nil"/>
              <w:bottom w:val="single" w:sz="4" w:space="0" w:color="C0C0C0"/>
              <w:right w:val="single" w:sz="4" w:space="0" w:color="C0C0C0"/>
            </w:tcBorders>
            <w:shd w:val="clear" w:color="000000" w:fill="E3FAFD"/>
            <w:vAlign w:val="center"/>
            <w:hideMark/>
          </w:tcPr>
          <w:p w14:paraId="2C1C9585" w14:textId="77777777" w:rsidR="00A15B48" w:rsidRPr="00A15B48" w:rsidRDefault="00A15B48" w:rsidP="00A15B48">
            <w:pPr>
              <w:ind w:firstLineChars="300" w:firstLine="390"/>
              <w:rPr>
                <w:rFonts w:ascii="Tahoma" w:hAnsi="Tahoma" w:cs="Tahoma"/>
                <w:sz w:val="13"/>
                <w:szCs w:val="13"/>
              </w:rPr>
            </w:pPr>
            <w:r w:rsidRPr="00A15B48">
              <w:rPr>
                <w:rFonts w:ascii="Tahoma" w:hAnsi="Tahoma" w:cs="Tahoma"/>
                <w:sz w:val="13"/>
                <w:szCs w:val="13"/>
              </w:rPr>
              <w:t>запасные части для автомобилей</w:t>
            </w:r>
          </w:p>
        </w:tc>
        <w:tc>
          <w:tcPr>
            <w:tcW w:w="1140" w:type="dxa"/>
            <w:tcBorders>
              <w:top w:val="nil"/>
              <w:left w:val="nil"/>
              <w:bottom w:val="single" w:sz="4" w:space="0" w:color="C0C0C0"/>
              <w:right w:val="single" w:sz="4" w:space="0" w:color="C0C0C0"/>
            </w:tcBorders>
            <w:shd w:val="clear" w:color="auto" w:fill="auto"/>
            <w:vAlign w:val="center"/>
            <w:hideMark/>
          </w:tcPr>
          <w:p w14:paraId="5FA0E5A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3A965B4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3538B46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B6E4FD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236,74</w:t>
            </w:r>
          </w:p>
        </w:tc>
        <w:tc>
          <w:tcPr>
            <w:tcW w:w="1800" w:type="dxa"/>
            <w:tcBorders>
              <w:top w:val="nil"/>
              <w:left w:val="nil"/>
              <w:bottom w:val="single" w:sz="4" w:space="0" w:color="C0C0C0"/>
              <w:right w:val="single" w:sz="4" w:space="0" w:color="C0C0C0"/>
            </w:tcBorders>
            <w:shd w:val="clear" w:color="000000" w:fill="FFFFCC"/>
            <w:vAlign w:val="center"/>
            <w:hideMark/>
          </w:tcPr>
          <w:p w14:paraId="31FA360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243,04</w:t>
            </w:r>
          </w:p>
        </w:tc>
        <w:tc>
          <w:tcPr>
            <w:tcW w:w="1820" w:type="dxa"/>
            <w:tcBorders>
              <w:top w:val="nil"/>
              <w:left w:val="nil"/>
              <w:bottom w:val="single" w:sz="4" w:space="0" w:color="C0C0C0"/>
              <w:right w:val="single" w:sz="4" w:space="0" w:color="C0C0C0"/>
            </w:tcBorders>
            <w:shd w:val="clear" w:color="000000" w:fill="FFFFCC"/>
            <w:vAlign w:val="center"/>
            <w:hideMark/>
          </w:tcPr>
          <w:p w14:paraId="66F6E66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242,81</w:t>
            </w:r>
          </w:p>
        </w:tc>
        <w:tc>
          <w:tcPr>
            <w:tcW w:w="1480" w:type="dxa"/>
            <w:tcBorders>
              <w:top w:val="nil"/>
              <w:left w:val="nil"/>
              <w:bottom w:val="single" w:sz="4" w:space="0" w:color="C0C0C0"/>
              <w:right w:val="single" w:sz="4" w:space="0" w:color="C0C0C0"/>
            </w:tcBorders>
            <w:shd w:val="clear" w:color="000000" w:fill="D7EAD3"/>
            <w:vAlign w:val="center"/>
            <w:hideMark/>
          </w:tcPr>
          <w:p w14:paraId="28F305E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121,40</w:t>
            </w:r>
          </w:p>
        </w:tc>
        <w:tc>
          <w:tcPr>
            <w:tcW w:w="1520" w:type="dxa"/>
            <w:tcBorders>
              <w:top w:val="nil"/>
              <w:left w:val="nil"/>
              <w:bottom w:val="single" w:sz="4" w:space="0" w:color="C0C0C0"/>
              <w:right w:val="single" w:sz="4" w:space="0" w:color="C0C0C0"/>
            </w:tcBorders>
            <w:shd w:val="clear" w:color="000000" w:fill="D7EAD3"/>
            <w:vAlign w:val="center"/>
            <w:hideMark/>
          </w:tcPr>
          <w:p w14:paraId="0E35E64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121,40</w:t>
            </w:r>
          </w:p>
        </w:tc>
        <w:tc>
          <w:tcPr>
            <w:tcW w:w="1920" w:type="dxa"/>
            <w:tcBorders>
              <w:top w:val="nil"/>
              <w:left w:val="nil"/>
              <w:bottom w:val="single" w:sz="4" w:space="0" w:color="C0C0C0"/>
              <w:right w:val="single" w:sz="4" w:space="0" w:color="C0C0C0"/>
            </w:tcBorders>
            <w:shd w:val="clear" w:color="000000" w:fill="FFFFCC"/>
            <w:vAlign w:val="center"/>
            <w:hideMark/>
          </w:tcPr>
          <w:p w14:paraId="44D0F615"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2720F140" w14:textId="77777777" w:rsidTr="00A15B48">
        <w:trPr>
          <w:trHeight w:val="300"/>
          <w:jc w:val="center"/>
        </w:trPr>
        <w:tc>
          <w:tcPr>
            <w:tcW w:w="560" w:type="dxa"/>
            <w:tcBorders>
              <w:top w:val="nil"/>
              <w:left w:val="nil"/>
              <w:bottom w:val="nil"/>
              <w:right w:val="nil"/>
            </w:tcBorders>
            <w:shd w:val="clear" w:color="000000" w:fill="FFFF00"/>
            <w:noWrap/>
            <w:vAlign w:val="center"/>
            <w:hideMark/>
          </w:tcPr>
          <w:p w14:paraId="28468CF5"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359A5039"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C045D8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w:t>
            </w:r>
          </w:p>
        </w:tc>
        <w:tc>
          <w:tcPr>
            <w:tcW w:w="5860" w:type="dxa"/>
            <w:tcBorders>
              <w:top w:val="nil"/>
              <w:left w:val="nil"/>
              <w:bottom w:val="single" w:sz="4" w:space="0" w:color="C0C0C0"/>
              <w:right w:val="single" w:sz="4" w:space="0" w:color="C0C0C0"/>
            </w:tcBorders>
            <w:shd w:val="clear" w:color="auto" w:fill="auto"/>
            <w:vAlign w:val="center"/>
            <w:hideMark/>
          </w:tcPr>
          <w:p w14:paraId="4E85783C"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Ремонтные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71626E6F"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683393F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149,80</w:t>
            </w:r>
          </w:p>
        </w:tc>
        <w:tc>
          <w:tcPr>
            <w:tcW w:w="1560" w:type="dxa"/>
            <w:tcBorders>
              <w:top w:val="nil"/>
              <w:left w:val="nil"/>
              <w:bottom w:val="single" w:sz="4" w:space="0" w:color="C0C0C0"/>
              <w:right w:val="single" w:sz="4" w:space="0" w:color="C0C0C0"/>
            </w:tcBorders>
            <w:shd w:val="clear" w:color="000000" w:fill="D7EAD3"/>
            <w:vAlign w:val="center"/>
            <w:hideMark/>
          </w:tcPr>
          <w:p w14:paraId="1DBFECC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66EA7E47"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182,13</w:t>
            </w:r>
          </w:p>
        </w:tc>
        <w:tc>
          <w:tcPr>
            <w:tcW w:w="1800" w:type="dxa"/>
            <w:tcBorders>
              <w:top w:val="nil"/>
              <w:left w:val="nil"/>
              <w:bottom w:val="single" w:sz="4" w:space="0" w:color="C0C0C0"/>
              <w:right w:val="single" w:sz="4" w:space="0" w:color="C0C0C0"/>
            </w:tcBorders>
            <w:shd w:val="clear" w:color="000000" w:fill="D7EAD3"/>
            <w:vAlign w:val="center"/>
            <w:hideMark/>
          </w:tcPr>
          <w:p w14:paraId="4CFB65A6"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186,98</w:t>
            </w:r>
          </w:p>
        </w:tc>
        <w:tc>
          <w:tcPr>
            <w:tcW w:w="1820" w:type="dxa"/>
            <w:tcBorders>
              <w:top w:val="nil"/>
              <w:left w:val="nil"/>
              <w:bottom w:val="single" w:sz="4" w:space="0" w:color="C0C0C0"/>
              <w:right w:val="single" w:sz="4" w:space="0" w:color="C0C0C0"/>
            </w:tcBorders>
            <w:shd w:val="clear" w:color="000000" w:fill="D7EAD3"/>
            <w:vAlign w:val="center"/>
            <w:hideMark/>
          </w:tcPr>
          <w:p w14:paraId="637774CF"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186,80</w:t>
            </w:r>
          </w:p>
        </w:tc>
        <w:tc>
          <w:tcPr>
            <w:tcW w:w="1480" w:type="dxa"/>
            <w:tcBorders>
              <w:top w:val="nil"/>
              <w:left w:val="nil"/>
              <w:bottom w:val="single" w:sz="4" w:space="0" w:color="C0C0C0"/>
              <w:right w:val="single" w:sz="4" w:space="0" w:color="C0C0C0"/>
            </w:tcBorders>
            <w:shd w:val="clear" w:color="000000" w:fill="D7EAD3"/>
            <w:vAlign w:val="center"/>
            <w:hideMark/>
          </w:tcPr>
          <w:p w14:paraId="78C90B6D"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93,40</w:t>
            </w:r>
          </w:p>
        </w:tc>
        <w:tc>
          <w:tcPr>
            <w:tcW w:w="1520" w:type="dxa"/>
            <w:tcBorders>
              <w:top w:val="nil"/>
              <w:left w:val="nil"/>
              <w:bottom w:val="single" w:sz="4" w:space="0" w:color="C0C0C0"/>
              <w:right w:val="single" w:sz="4" w:space="0" w:color="C0C0C0"/>
            </w:tcBorders>
            <w:shd w:val="clear" w:color="000000" w:fill="D7EAD3"/>
            <w:vAlign w:val="center"/>
            <w:hideMark/>
          </w:tcPr>
          <w:p w14:paraId="53C859D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93,40</w:t>
            </w:r>
          </w:p>
        </w:tc>
        <w:tc>
          <w:tcPr>
            <w:tcW w:w="1920" w:type="dxa"/>
            <w:tcBorders>
              <w:top w:val="nil"/>
              <w:left w:val="nil"/>
              <w:bottom w:val="single" w:sz="4" w:space="0" w:color="C0C0C0"/>
              <w:right w:val="single" w:sz="4" w:space="0" w:color="C0C0C0"/>
            </w:tcBorders>
            <w:shd w:val="clear" w:color="000000" w:fill="FFFFCC"/>
            <w:vAlign w:val="center"/>
            <w:hideMark/>
          </w:tcPr>
          <w:p w14:paraId="482AA5A1"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 </w:t>
            </w:r>
          </w:p>
        </w:tc>
      </w:tr>
      <w:tr w:rsidR="00A15B48" w:rsidRPr="00A15B48" w14:paraId="55BB89D9" w14:textId="77777777" w:rsidTr="00A15B48">
        <w:trPr>
          <w:trHeight w:val="2235"/>
          <w:jc w:val="center"/>
        </w:trPr>
        <w:tc>
          <w:tcPr>
            <w:tcW w:w="560" w:type="dxa"/>
            <w:tcBorders>
              <w:top w:val="nil"/>
              <w:left w:val="nil"/>
              <w:bottom w:val="nil"/>
              <w:right w:val="nil"/>
            </w:tcBorders>
            <w:shd w:val="clear" w:color="000000" w:fill="FFFF00"/>
            <w:noWrap/>
            <w:vAlign w:val="center"/>
            <w:hideMark/>
          </w:tcPr>
          <w:p w14:paraId="35D3DCF9"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1BD10331"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C74344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4.3</w:t>
            </w:r>
          </w:p>
        </w:tc>
        <w:tc>
          <w:tcPr>
            <w:tcW w:w="5860" w:type="dxa"/>
            <w:tcBorders>
              <w:top w:val="nil"/>
              <w:left w:val="nil"/>
              <w:bottom w:val="single" w:sz="4" w:space="0" w:color="C0C0C0"/>
              <w:right w:val="single" w:sz="4" w:space="0" w:color="C0C0C0"/>
            </w:tcBorders>
            <w:shd w:val="clear" w:color="auto" w:fill="auto"/>
            <w:vAlign w:val="center"/>
            <w:hideMark/>
          </w:tcPr>
          <w:p w14:paraId="5105B06D" w14:textId="77777777" w:rsidR="00A15B48" w:rsidRPr="00A15B48" w:rsidRDefault="00A15B48" w:rsidP="00A15B48">
            <w:pPr>
              <w:ind w:firstLineChars="100" w:firstLine="131"/>
              <w:rPr>
                <w:rFonts w:ascii="Tahoma" w:hAnsi="Tahoma" w:cs="Tahoma"/>
                <w:b/>
                <w:bCs/>
                <w:color w:val="000000"/>
                <w:sz w:val="13"/>
                <w:szCs w:val="13"/>
              </w:rPr>
            </w:pPr>
            <w:r w:rsidRPr="00A15B48">
              <w:rPr>
                <w:rFonts w:ascii="Tahoma" w:hAnsi="Tahoma" w:cs="Tahoma"/>
                <w:b/>
                <w:bCs/>
                <w:color w:val="000000"/>
                <w:sz w:val="13"/>
                <w:szCs w:val="13"/>
              </w:rPr>
              <w:t>Текущий ремонт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624E276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6B498FA6"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149,80</w:t>
            </w:r>
          </w:p>
        </w:tc>
        <w:tc>
          <w:tcPr>
            <w:tcW w:w="1560" w:type="dxa"/>
            <w:tcBorders>
              <w:top w:val="nil"/>
              <w:left w:val="nil"/>
              <w:bottom w:val="single" w:sz="4" w:space="0" w:color="C0C0C0"/>
              <w:right w:val="single" w:sz="4" w:space="0" w:color="C0C0C0"/>
            </w:tcBorders>
            <w:shd w:val="clear" w:color="000000" w:fill="D7EAD3"/>
            <w:vAlign w:val="center"/>
            <w:hideMark/>
          </w:tcPr>
          <w:p w14:paraId="0018C43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512C8E5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182,13</w:t>
            </w:r>
          </w:p>
        </w:tc>
        <w:tc>
          <w:tcPr>
            <w:tcW w:w="1800" w:type="dxa"/>
            <w:tcBorders>
              <w:top w:val="nil"/>
              <w:left w:val="nil"/>
              <w:bottom w:val="single" w:sz="4" w:space="0" w:color="C0C0C0"/>
              <w:right w:val="single" w:sz="4" w:space="0" w:color="C0C0C0"/>
            </w:tcBorders>
            <w:shd w:val="clear" w:color="000000" w:fill="D7EAD3"/>
            <w:vAlign w:val="center"/>
            <w:hideMark/>
          </w:tcPr>
          <w:p w14:paraId="355E161F"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186,98</w:t>
            </w:r>
          </w:p>
        </w:tc>
        <w:tc>
          <w:tcPr>
            <w:tcW w:w="1820" w:type="dxa"/>
            <w:tcBorders>
              <w:top w:val="nil"/>
              <w:left w:val="nil"/>
              <w:bottom w:val="single" w:sz="4" w:space="0" w:color="C0C0C0"/>
              <w:right w:val="single" w:sz="4" w:space="0" w:color="C0C0C0"/>
            </w:tcBorders>
            <w:shd w:val="clear" w:color="000000" w:fill="D7EAD3"/>
            <w:vAlign w:val="center"/>
            <w:hideMark/>
          </w:tcPr>
          <w:p w14:paraId="75837B4D"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186,80</w:t>
            </w:r>
          </w:p>
        </w:tc>
        <w:tc>
          <w:tcPr>
            <w:tcW w:w="1480" w:type="dxa"/>
            <w:tcBorders>
              <w:top w:val="nil"/>
              <w:left w:val="nil"/>
              <w:bottom w:val="single" w:sz="4" w:space="0" w:color="C0C0C0"/>
              <w:right w:val="single" w:sz="4" w:space="0" w:color="C0C0C0"/>
            </w:tcBorders>
            <w:shd w:val="clear" w:color="000000" w:fill="D7EAD3"/>
            <w:vAlign w:val="center"/>
            <w:hideMark/>
          </w:tcPr>
          <w:p w14:paraId="501E233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93,40</w:t>
            </w:r>
          </w:p>
        </w:tc>
        <w:tc>
          <w:tcPr>
            <w:tcW w:w="1520" w:type="dxa"/>
            <w:tcBorders>
              <w:top w:val="nil"/>
              <w:left w:val="nil"/>
              <w:bottom w:val="single" w:sz="4" w:space="0" w:color="C0C0C0"/>
              <w:right w:val="single" w:sz="4" w:space="0" w:color="C0C0C0"/>
            </w:tcBorders>
            <w:shd w:val="clear" w:color="000000" w:fill="D7EAD3"/>
            <w:vAlign w:val="center"/>
            <w:hideMark/>
          </w:tcPr>
          <w:p w14:paraId="2F3A0B10"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93,40</w:t>
            </w:r>
          </w:p>
        </w:tc>
        <w:tc>
          <w:tcPr>
            <w:tcW w:w="1920" w:type="dxa"/>
            <w:tcBorders>
              <w:top w:val="nil"/>
              <w:left w:val="nil"/>
              <w:bottom w:val="single" w:sz="4" w:space="0" w:color="C0C0C0"/>
              <w:right w:val="single" w:sz="4" w:space="0" w:color="C0C0C0"/>
            </w:tcBorders>
            <w:shd w:val="clear" w:color="000000" w:fill="FFFFCC"/>
            <w:vAlign w:val="center"/>
            <w:hideMark/>
          </w:tcPr>
          <w:p w14:paraId="60C737FB" w14:textId="77777777" w:rsidR="00A15B48" w:rsidRPr="00A15B48" w:rsidRDefault="00A15B48" w:rsidP="00A15B48">
            <w:pPr>
              <w:rPr>
                <w:rFonts w:ascii="Tahoma" w:hAnsi="Tahoma" w:cs="Tahoma"/>
                <w:sz w:val="13"/>
                <w:szCs w:val="13"/>
              </w:rPr>
            </w:pPr>
            <w:r w:rsidRPr="00A15B48">
              <w:rPr>
                <w:rFonts w:ascii="Tahoma" w:hAnsi="Tahoma" w:cs="Tahoma"/>
                <w:sz w:val="13"/>
                <w:szCs w:val="13"/>
              </w:rPr>
              <w:t>по базовому уровню ОР на 2020 с учетом коэфф-та индексации на 2021, рассчитанного соотношением индекса эффек-ти ОР (1%) и ИПЦ на 2021 (103,6%)</w:t>
            </w:r>
          </w:p>
        </w:tc>
      </w:tr>
      <w:tr w:rsidR="00A15B48" w:rsidRPr="00A15B48" w14:paraId="4C8DCA9E" w14:textId="77777777" w:rsidTr="00A15B48">
        <w:trPr>
          <w:trHeight w:val="390"/>
          <w:jc w:val="center"/>
        </w:trPr>
        <w:tc>
          <w:tcPr>
            <w:tcW w:w="560" w:type="dxa"/>
            <w:tcBorders>
              <w:top w:val="nil"/>
              <w:left w:val="nil"/>
              <w:bottom w:val="nil"/>
              <w:right w:val="nil"/>
            </w:tcBorders>
            <w:shd w:val="clear" w:color="000000" w:fill="FFFF00"/>
            <w:noWrap/>
            <w:vAlign w:val="center"/>
            <w:hideMark/>
          </w:tcPr>
          <w:p w14:paraId="16A438BB"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35210AD1"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FA8C63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4.3.1</w:t>
            </w:r>
          </w:p>
        </w:tc>
        <w:tc>
          <w:tcPr>
            <w:tcW w:w="5860" w:type="dxa"/>
            <w:tcBorders>
              <w:top w:val="nil"/>
              <w:left w:val="nil"/>
              <w:bottom w:val="single" w:sz="4" w:space="0" w:color="C0C0C0"/>
              <w:right w:val="single" w:sz="4" w:space="0" w:color="C0C0C0"/>
            </w:tcBorders>
            <w:shd w:val="clear" w:color="auto" w:fill="auto"/>
            <w:vAlign w:val="center"/>
            <w:hideMark/>
          </w:tcPr>
          <w:p w14:paraId="18C856F1" w14:textId="77777777" w:rsidR="00A15B48" w:rsidRPr="00A15B48" w:rsidRDefault="00A15B48" w:rsidP="00A15B48">
            <w:pPr>
              <w:ind w:firstLineChars="200" w:firstLine="260"/>
              <w:rPr>
                <w:rFonts w:ascii="Tahoma" w:hAnsi="Tahoma" w:cs="Tahoma"/>
                <w:sz w:val="13"/>
                <w:szCs w:val="13"/>
              </w:rPr>
            </w:pPr>
            <w:r w:rsidRPr="00A15B48">
              <w:rPr>
                <w:rFonts w:ascii="Tahoma" w:hAnsi="Tahoma" w:cs="Tahoma"/>
                <w:sz w:val="13"/>
                <w:szCs w:val="13"/>
              </w:rPr>
              <w:t>Материалы на ремонт</w:t>
            </w:r>
          </w:p>
        </w:tc>
        <w:tc>
          <w:tcPr>
            <w:tcW w:w="1140" w:type="dxa"/>
            <w:tcBorders>
              <w:top w:val="nil"/>
              <w:left w:val="nil"/>
              <w:bottom w:val="single" w:sz="4" w:space="0" w:color="C0C0C0"/>
              <w:right w:val="single" w:sz="4" w:space="0" w:color="C0C0C0"/>
            </w:tcBorders>
            <w:shd w:val="clear" w:color="auto" w:fill="auto"/>
            <w:vAlign w:val="center"/>
            <w:hideMark/>
          </w:tcPr>
          <w:p w14:paraId="58BC08C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40AABBF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149,80</w:t>
            </w:r>
          </w:p>
        </w:tc>
        <w:tc>
          <w:tcPr>
            <w:tcW w:w="1560" w:type="dxa"/>
            <w:tcBorders>
              <w:top w:val="nil"/>
              <w:left w:val="nil"/>
              <w:bottom w:val="single" w:sz="4" w:space="0" w:color="C0C0C0"/>
              <w:right w:val="single" w:sz="4" w:space="0" w:color="C0C0C0"/>
            </w:tcBorders>
            <w:shd w:val="clear" w:color="000000" w:fill="FFFFCC"/>
            <w:vAlign w:val="center"/>
            <w:hideMark/>
          </w:tcPr>
          <w:p w14:paraId="70F92F7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29DFDE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182,13</w:t>
            </w:r>
          </w:p>
        </w:tc>
        <w:tc>
          <w:tcPr>
            <w:tcW w:w="1800" w:type="dxa"/>
            <w:tcBorders>
              <w:top w:val="nil"/>
              <w:left w:val="nil"/>
              <w:bottom w:val="single" w:sz="4" w:space="0" w:color="C0C0C0"/>
              <w:right w:val="single" w:sz="4" w:space="0" w:color="C0C0C0"/>
            </w:tcBorders>
            <w:shd w:val="clear" w:color="000000" w:fill="FFFFCC"/>
            <w:vAlign w:val="center"/>
            <w:hideMark/>
          </w:tcPr>
          <w:p w14:paraId="222290D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186,98</w:t>
            </w:r>
          </w:p>
        </w:tc>
        <w:tc>
          <w:tcPr>
            <w:tcW w:w="1820" w:type="dxa"/>
            <w:tcBorders>
              <w:top w:val="nil"/>
              <w:left w:val="nil"/>
              <w:bottom w:val="single" w:sz="4" w:space="0" w:color="C0C0C0"/>
              <w:right w:val="single" w:sz="4" w:space="0" w:color="C0C0C0"/>
            </w:tcBorders>
            <w:shd w:val="clear" w:color="000000" w:fill="FFFFCC"/>
            <w:vAlign w:val="center"/>
            <w:hideMark/>
          </w:tcPr>
          <w:p w14:paraId="231C312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186,80</w:t>
            </w:r>
          </w:p>
        </w:tc>
        <w:tc>
          <w:tcPr>
            <w:tcW w:w="1480" w:type="dxa"/>
            <w:tcBorders>
              <w:top w:val="nil"/>
              <w:left w:val="nil"/>
              <w:bottom w:val="single" w:sz="4" w:space="0" w:color="C0C0C0"/>
              <w:right w:val="single" w:sz="4" w:space="0" w:color="C0C0C0"/>
            </w:tcBorders>
            <w:shd w:val="clear" w:color="000000" w:fill="D7EAD3"/>
            <w:vAlign w:val="center"/>
            <w:hideMark/>
          </w:tcPr>
          <w:p w14:paraId="0B954D0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93,40</w:t>
            </w:r>
          </w:p>
        </w:tc>
        <w:tc>
          <w:tcPr>
            <w:tcW w:w="1520" w:type="dxa"/>
            <w:tcBorders>
              <w:top w:val="nil"/>
              <w:left w:val="nil"/>
              <w:bottom w:val="single" w:sz="4" w:space="0" w:color="C0C0C0"/>
              <w:right w:val="single" w:sz="4" w:space="0" w:color="C0C0C0"/>
            </w:tcBorders>
            <w:shd w:val="clear" w:color="000000" w:fill="D7EAD3"/>
            <w:vAlign w:val="center"/>
            <w:hideMark/>
          </w:tcPr>
          <w:p w14:paraId="79B7D19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93,40</w:t>
            </w:r>
          </w:p>
        </w:tc>
        <w:tc>
          <w:tcPr>
            <w:tcW w:w="1920" w:type="dxa"/>
            <w:tcBorders>
              <w:top w:val="nil"/>
              <w:left w:val="nil"/>
              <w:bottom w:val="single" w:sz="4" w:space="0" w:color="C0C0C0"/>
              <w:right w:val="single" w:sz="4" w:space="0" w:color="C0C0C0"/>
            </w:tcBorders>
            <w:shd w:val="clear" w:color="000000" w:fill="FFFFCC"/>
            <w:vAlign w:val="center"/>
            <w:hideMark/>
          </w:tcPr>
          <w:p w14:paraId="1BEF75FA"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10CC34CF" w14:textId="77777777" w:rsidTr="00A15B48">
        <w:trPr>
          <w:trHeight w:val="2220"/>
          <w:jc w:val="center"/>
        </w:trPr>
        <w:tc>
          <w:tcPr>
            <w:tcW w:w="560" w:type="dxa"/>
            <w:tcBorders>
              <w:top w:val="nil"/>
              <w:left w:val="nil"/>
              <w:bottom w:val="nil"/>
              <w:right w:val="nil"/>
            </w:tcBorders>
            <w:shd w:val="clear" w:color="000000" w:fill="FFFF00"/>
            <w:noWrap/>
            <w:vAlign w:val="center"/>
            <w:hideMark/>
          </w:tcPr>
          <w:p w14:paraId="76A2DE38"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61340DD7"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503E8E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5</w:t>
            </w:r>
          </w:p>
        </w:tc>
        <w:tc>
          <w:tcPr>
            <w:tcW w:w="5860" w:type="dxa"/>
            <w:tcBorders>
              <w:top w:val="nil"/>
              <w:left w:val="nil"/>
              <w:bottom w:val="single" w:sz="4" w:space="0" w:color="C0C0C0"/>
              <w:right w:val="single" w:sz="4" w:space="0" w:color="C0C0C0"/>
            </w:tcBorders>
            <w:shd w:val="clear" w:color="auto" w:fill="auto"/>
            <w:vAlign w:val="center"/>
            <w:hideMark/>
          </w:tcPr>
          <w:p w14:paraId="220B43DC"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25370326"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4A80936F"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1 955,26</w:t>
            </w:r>
          </w:p>
        </w:tc>
        <w:tc>
          <w:tcPr>
            <w:tcW w:w="1560" w:type="dxa"/>
            <w:tcBorders>
              <w:top w:val="nil"/>
              <w:left w:val="nil"/>
              <w:bottom w:val="single" w:sz="4" w:space="0" w:color="C0C0C0"/>
              <w:right w:val="single" w:sz="4" w:space="0" w:color="C0C0C0"/>
            </w:tcBorders>
            <w:shd w:val="clear" w:color="000000" w:fill="D7EAD3"/>
            <w:vAlign w:val="center"/>
            <w:hideMark/>
          </w:tcPr>
          <w:p w14:paraId="41A4DFD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6D2D199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1 997,35</w:t>
            </w:r>
          </w:p>
        </w:tc>
        <w:tc>
          <w:tcPr>
            <w:tcW w:w="1800" w:type="dxa"/>
            <w:tcBorders>
              <w:top w:val="nil"/>
              <w:left w:val="nil"/>
              <w:bottom w:val="single" w:sz="4" w:space="0" w:color="C0C0C0"/>
              <w:right w:val="single" w:sz="4" w:space="0" w:color="C0C0C0"/>
            </w:tcBorders>
            <w:shd w:val="clear" w:color="000000" w:fill="D7EAD3"/>
            <w:vAlign w:val="center"/>
            <w:hideMark/>
          </w:tcPr>
          <w:p w14:paraId="763CB7A9"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2 050,54</w:t>
            </w:r>
          </w:p>
        </w:tc>
        <w:tc>
          <w:tcPr>
            <w:tcW w:w="1820" w:type="dxa"/>
            <w:tcBorders>
              <w:top w:val="nil"/>
              <w:left w:val="nil"/>
              <w:bottom w:val="single" w:sz="4" w:space="0" w:color="C0C0C0"/>
              <w:right w:val="single" w:sz="4" w:space="0" w:color="C0C0C0"/>
            </w:tcBorders>
            <w:shd w:val="clear" w:color="000000" w:fill="D7EAD3"/>
            <w:vAlign w:val="center"/>
            <w:hideMark/>
          </w:tcPr>
          <w:p w14:paraId="125EB29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2 048,56</w:t>
            </w:r>
          </w:p>
        </w:tc>
        <w:tc>
          <w:tcPr>
            <w:tcW w:w="1480" w:type="dxa"/>
            <w:tcBorders>
              <w:top w:val="nil"/>
              <w:left w:val="nil"/>
              <w:bottom w:val="single" w:sz="4" w:space="0" w:color="C0C0C0"/>
              <w:right w:val="single" w:sz="4" w:space="0" w:color="C0C0C0"/>
            </w:tcBorders>
            <w:shd w:val="clear" w:color="000000" w:fill="D7EAD3"/>
            <w:vAlign w:val="center"/>
            <w:hideMark/>
          </w:tcPr>
          <w:p w14:paraId="55F585B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870,39</w:t>
            </w:r>
          </w:p>
        </w:tc>
        <w:tc>
          <w:tcPr>
            <w:tcW w:w="1520" w:type="dxa"/>
            <w:tcBorders>
              <w:top w:val="nil"/>
              <w:left w:val="nil"/>
              <w:bottom w:val="single" w:sz="4" w:space="0" w:color="C0C0C0"/>
              <w:right w:val="single" w:sz="4" w:space="0" w:color="C0C0C0"/>
            </w:tcBorders>
            <w:shd w:val="clear" w:color="000000" w:fill="D7EAD3"/>
            <w:vAlign w:val="center"/>
            <w:hideMark/>
          </w:tcPr>
          <w:p w14:paraId="4716E4C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1 178,17</w:t>
            </w:r>
          </w:p>
        </w:tc>
        <w:tc>
          <w:tcPr>
            <w:tcW w:w="1920" w:type="dxa"/>
            <w:tcBorders>
              <w:top w:val="nil"/>
              <w:left w:val="nil"/>
              <w:bottom w:val="single" w:sz="4" w:space="0" w:color="C0C0C0"/>
              <w:right w:val="single" w:sz="4" w:space="0" w:color="C0C0C0"/>
            </w:tcBorders>
            <w:shd w:val="clear" w:color="000000" w:fill="FFFFCC"/>
            <w:vAlign w:val="center"/>
            <w:hideMark/>
          </w:tcPr>
          <w:p w14:paraId="54530AA5" w14:textId="77777777" w:rsidR="00A15B48" w:rsidRPr="00A15B48" w:rsidRDefault="00A15B48" w:rsidP="00A15B48">
            <w:pPr>
              <w:rPr>
                <w:rFonts w:ascii="Tahoma" w:hAnsi="Tahoma" w:cs="Tahoma"/>
                <w:sz w:val="13"/>
                <w:szCs w:val="13"/>
              </w:rPr>
            </w:pPr>
            <w:r w:rsidRPr="00A15B48">
              <w:rPr>
                <w:rFonts w:ascii="Tahoma" w:hAnsi="Tahoma" w:cs="Tahoma"/>
                <w:sz w:val="13"/>
                <w:szCs w:val="13"/>
              </w:rPr>
              <w:t>по базовому уровню ОР на 2020 с учетом коэфф-та индексации на 2021, рассчитанного соотношением индекса эффек-ти ОР (1%) и ИПЦ на 2021 (103,6%)</w:t>
            </w:r>
          </w:p>
        </w:tc>
      </w:tr>
      <w:tr w:rsidR="00A15B48" w:rsidRPr="00A15B48" w14:paraId="3422D176" w14:textId="77777777" w:rsidTr="00A15B48">
        <w:trPr>
          <w:trHeight w:val="300"/>
          <w:jc w:val="center"/>
        </w:trPr>
        <w:tc>
          <w:tcPr>
            <w:tcW w:w="560" w:type="dxa"/>
            <w:tcBorders>
              <w:top w:val="nil"/>
              <w:left w:val="nil"/>
              <w:bottom w:val="nil"/>
              <w:right w:val="nil"/>
            </w:tcBorders>
            <w:shd w:val="clear" w:color="000000" w:fill="FFFF00"/>
            <w:noWrap/>
            <w:vAlign w:val="center"/>
            <w:hideMark/>
          </w:tcPr>
          <w:p w14:paraId="0512AD03"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38840E54"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D2675DF"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5.1</w:t>
            </w:r>
          </w:p>
        </w:tc>
        <w:tc>
          <w:tcPr>
            <w:tcW w:w="5860" w:type="dxa"/>
            <w:tcBorders>
              <w:top w:val="nil"/>
              <w:left w:val="nil"/>
              <w:bottom w:val="single" w:sz="4" w:space="0" w:color="C0C0C0"/>
              <w:right w:val="single" w:sz="4" w:space="0" w:color="C0C0C0"/>
            </w:tcBorders>
            <w:shd w:val="clear" w:color="auto" w:fill="auto"/>
            <w:vAlign w:val="center"/>
            <w:hideMark/>
          </w:tcPr>
          <w:p w14:paraId="0784BF30" w14:textId="77777777" w:rsidR="00A15B48" w:rsidRPr="00A15B48" w:rsidRDefault="00A15B48" w:rsidP="00A15B48">
            <w:pPr>
              <w:ind w:firstLineChars="100" w:firstLine="131"/>
              <w:rPr>
                <w:rFonts w:ascii="Tahoma" w:hAnsi="Tahoma" w:cs="Tahoma"/>
                <w:b/>
                <w:bCs/>
                <w:color w:val="000000"/>
                <w:sz w:val="13"/>
                <w:szCs w:val="13"/>
              </w:rPr>
            </w:pPr>
            <w:r w:rsidRPr="00A15B48">
              <w:rPr>
                <w:rFonts w:ascii="Tahoma" w:hAnsi="Tahoma" w:cs="Tahoma"/>
                <w:b/>
                <w:bCs/>
                <w:color w:val="000000"/>
                <w:sz w:val="13"/>
                <w:szCs w:val="13"/>
              </w:rPr>
              <w:t>Заработная плата АУП</w:t>
            </w:r>
          </w:p>
        </w:tc>
        <w:tc>
          <w:tcPr>
            <w:tcW w:w="1140" w:type="dxa"/>
            <w:tcBorders>
              <w:top w:val="nil"/>
              <w:left w:val="nil"/>
              <w:bottom w:val="single" w:sz="4" w:space="0" w:color="C0C0C0"/>
              <w:right w:val="single" w:sz="4" w:space="0" w:color="C0C0C0"/>
            </w:tcBorders>
            <w:shd w:val="clear" w:color="auto" w:fill="auto"/>
            <w:vAlign w:val="center"/>
            <w:hideMark/>
          </w:tcPr>
          <w:p w14:paraId="0AA7396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4C5106C5"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1 403,70</w:t>
            </w:r>
          </w:p>
        </w:tc>
        <w:tc>
          <w:tcPr>
            <w:tcW w:w="1560" w:type="dxa"/>
            <w:tcBorders>
              <w:top w:val="nil"/>
              <w:left w:val="nil"/>
              <w:bottom w:val="single" w:sz="4" w:space="0" w:color="C0C0C0"/>
              <w:right w:val="single" w:sz="4" w:space="0" w:color="C0C0C0"/>
            </w:tcBorders>
            <w:shd w:val="clear" w:color="000000" w:fill="FFFFCC"/>
            <w:vAlign w:val="center"/>
            <w:hideMark/>
          </w:tcPr>
          <w:p w14:paraId="5B7D86CF"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79A9ABD5"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1 473,11</w:t>
            </w:r>
          </w:p>
        </w:tc>
        <w:tc>
          <w:tcPr>
            <w:tcW w:w="1800" w:type="dxa"/>
            <w:tcBorders>
              <w:top w:val="nil"/>
              <w:left w:val="nil"/>
              <w:bottom w:val="single" w:sz="4" w:space="0" w:color="C0C0C0"/>
              <w:right w:val="single" w:sz="4" w:space="0" w:color="C0C0C0"/>
            </w:tcBorders>
            <w:shd w:val="clear" w:color="000000" w:fill="FFFFCC"/>
            <w:vAlign w:val="center"/>
            <w:hideMark/>
          </w:tcPr>
          <w:p w14:paraId="7D31F526"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1 512,34</w:t>
            </w:r>
          </w:p>
        </w:tc>
        <w:tc>
          <w:tcPr>
            <w:tcW w:w="1820" w:type="dxa"/>
            <w:tcBorders>
              <w:top w:val="nil"/>
              <w:left w:val="nil"/>
              <w:bottom w:val="single" w:sz="4" w:space="0" w:color="C0C0C0"/>
              <w:right w:val="single" w:sz="4" w:space="0" w:color="C0C0C0"/>
            </w:tcBorders>
            <w:shd w:val="clear" w:color="000000" w:fill="FFFFCC"/>
            <w:vAlign w:val="center"/>
            <w:hideMark/>
          </w:tcPr>
          <w:p w14:paraId="0096ACD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1 510,88</w:t>
            </w:r>
          </w:p>
        </w:tc>
        <w:tc>
          <w:tcPr>
            <w:tcW w:w="1480" w:type="dxa"/>
            <w:tcBorders>
              <w:top w:val="nil"/>
              <w:left w:val="nil"/>
              <w:bottom w:val="single" w:sz="4" w:space="0" w:color="C0C0C0"/>
              <w:right w:val="single" w:sz="4" w:space="0" w:color="C0C0C0"/>
            </w:tcBorders>
            <w:shd w:val="clear" w:color="000000" w:fill="D7EAD3"/>
            <w:vAlign w:val="center"/>
            <w:hideMark/>
          </w:tcPr>
          <w:p w14:paraId="2F72701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755,44</w:t>
            </w:r>
          </w:p>
        </w:tc>
        <w:tc>
          <w:tcPr>
            <w:tcW w:w="1520" w:type="dxa"/>
            <w:tcBorders>
              <w:top w:val="nil"/>
              <w:left w:val="nil"/>
              <w:bottom w:val="single" w:sz="4" w:space="0" w:color="C0C0C0"/>
              <w:right w:val="single" w:sz="4" w:space="0" w:color="C0C0C0"/>
            </w:tcBorders>
            <w:shd w:val="clear" w:color="000000" w:fill="D7EAD3"/>
            <w:vAlign w:val="center"/>
            <w:hideMark/>
          </w:tcPr>
          <w:p w14:paraId="5442884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755,44</w:t>
            </w:r>
          </w:p>
        </w:tc>
        <w:tc>
          <w:tcPr>
            <w:tcW w:w="1920" w:type="dxa"/>
            <w:tcBorders>
              <w:top w:val="nil"/>
              <w:left w:val="nil"/>
              <w:bottom w:val="single" w:sz="4" w:space="0" w:color="C0C0C0"/>
              <w:right w:val="single" w:sz="4" w:space="0" w:color="C0C0C0"/>
            </w:tcBorders>
            <w:shd w:val="clear" w:color="000000" w:fill="FFFFCC"/>
            <w:vAlign w:val="center"/>
            <w:hideMark/>
          </w:tcPr>
          <w:p w14:paraId="17730F68"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 </w:t>
            </w:r>
          </w:p>
        </w:tc>
      </w:tr>
      <w:tr w:rsidR="00A15B48" w:rsidRPr="00A15B48" w14:paraId="0F98B535" w14:textId="77777777" w:rsidTr="00A15B48">
        <w:trPr>
          <w:trHeight w:val="225"/>
          <w:jc w:val="center"/>
        </w:trPr>
        <w:tc>
          <w:tcPr>
            <w:tcW w:w="560" w:type="dxa"/>
            <w:tcBorders>
              <w:top w:val="nil"/>
              <w:left w:val="nil"/>
              <w:bottom w:val="nil"/>
              <w:right w:val="nil"/>
            </w:tcBorders>
            <w:shd w:val="clear" w:color="000000" w:fill="FFFF00"/>
            <w:noWrap/>
            <w:vAlign w:val="center"/>
            <w:hideMark/>
          </w:tcPr>
          <w:p w14:paraId="36CA7D0D"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112C25C1"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5B1224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5.1.1</w:t>
            </w:r>
          </w:p>
        </w:tc>
        <w:tc>
          <w:tcPr>
            <w:tcW w:w="5860" w:type="dxa"/>
            <w:tcBorders>
              <w:top w:val="nil"/>
              <w:left w:val="nil"/>
              <w:bottom w:val="single" w:sz="4" w:space="0" w:color="C0C0C0"/>
              <w:right w:val="single" w:sz="4" w:space="0" w:color="C0C0C0"/>
            </w:tcBorders>
            <w:shd w:val="clear" w:color="auto" w:fill="auto"/>
            <w:vAlign w:val="center"/>
            <w:hideMark/>
          </w:tcPr>
          <w:p w14:paraId="577CA401" w14:textId="77777777" w:rsidR="00A15B48" w:rsidRPr="00A15B48" w:rsidRDefault="00A15B48" w:rsidP="00A15B48">
            <w:pPr>
              <w:ind w:firstLineChars="200" w:firstLine="260"/>
              <w:rPr>
                <w:rFonts w:ascii="Tahoma" w:hAnsi="Tahoma" w:cs="Tahoma"/>
                <w:sz w:val="13"/>
                <w:szCs w:val="13"/>
              </w:rPr>
            </w:pPr>
            <w:r w:rsidRPr="00A15B48">
              <w:rPr>
                <w:rFonts w:ascii="Tahoma" w:hAnsi="Tahoma" w:cs="Tahoma"/>
                <w:sz w:val="13"/>
                <w:szCs w:val="13"/>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63ACACA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руб</w:t>
            </w:r>
          </w:p>
        </w:tc>
        <w:tc>
          <w:tcPr>
            <w:tcW w:w="1880" w:type="dxa"/>
            <w:tcBorders>
              <w:top w:val="nil"/>
              <w:left w:val="nil"/>
              <w:bottom w:val="single" w:sz="4" w:space="0" w:color="C0C0C0"/>
              <w:right w:val="single" w:sz="4" w:space="0" w:color="C0C0C0"/>
            </w:tcBorders>
            <w:shd w:val="clear" w:color="000000" w:fill="D7EAD3"/>
            <w:vAlign w:val="center"/>
            <w:hideMark/>
          </w:tcPr>
          <w:p w14:paraId="7267766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23 970,31</w:t>
            </w:r>
          </w:p>
        </w:tc>
        <w:tc>
          <w:tcPr>
            <w:tcW w:w="1560" w:type="dxa"/>
            <w:tcBorders>
              <w:top w:val="nil"/>
              <w:left w:val="nil"/>
              <w:bottom w:val="single" w:sz="4" w:space="0" w:color="C0C0C0"/>
              <w:right w:val="single" w:sz="4" w:space="0" w:color="C0C0C0"/>
            </w:tcBorders>
            <w:shd w:val="clear" w:color="000000" w:fill="D7EAD3"/>
            <w:vAlign w:val="center"/>
            <w:hideMark/>
          </w:tcPr>
          <w:p w14:paraId="0636261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665EE2C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21 312,41</w:t>
            </w:r>
          </w:p>
        </w:tc>
        <w:tc>
          <w:tcPr>
            <w:tcW w:w="1800" w:type="dxa"/>
            <w:tcBorders>
              <w:top w:val="nil"/>
              <w:left w:val="nil"/>
              <w:bottom w:val="single" w:sz="4" w:space="0" w:color="C0C0C0"/>
              <w:right w:val="single" w:sz="4" w:space="0" w:color="C0C0C0"/>
            </w:tcBorders>
            <w:shd w:val="clear" w:color="000000" w:fill="D7EAD3"/>
            <w:vAlign w:val="center"/>
            <w:hideMark/>
          </w:tcPr>
          <w:p w14:paraId="612F5B5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21 879,96</w:t>
            </w:r>
          </w:p>
        </w:tc>
        <w:tc>
          <w:tcPr>
            <w:tcW w:w="1820" w:type="dxa"/>
            <w:tcBorders>
              <w:top w:val="nil"/>
              <w:left w:val="nil"/>
              <w:bottom w:val="single" w:sz="4" w:space="0" w:color="C0C0C0"/>
              <w:right w:val="single" w:sz="4" w:space="0" w:color="C0C0C0"/>
            </w:tcBorders>
            <w:shd w:val="clear" w:color="000000" w:fill="D7EAD3"/>
            <w:vAlign w:val="center"/>
            <w:hideMark/>
          </w:tcPr>
          <w:p w14:paraId="70CEF68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21 858,86</w:t>
            </w:r>
          </w:p>
        </w:tc>
        <w:tc>
          <w:tcPr>
            <w:tcW w:w="1480" w:type="dxa"/>
            <w:tcBorders>
              <w:top w:val="nil"/>
              <w:left w:val="nil"/>
              <w:bottom w:val="single" w:sz="4" w:space="0" w:color="C0C0C0"/>
              <w:right w:val="single" w:sz="4" w:space="0" w:color="C0C0C0"/>
            </w:tcBorders>
            <w:shd w:val="clear" w:color="000000" w:fill="D7EAD3"/>
            <w:vAlign w:val="center"/>
            <w:hideMark/>
          </w:tcPr>
          <w:p w14:paraId="4ED4C3E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21 858,86</w:t>
            </w:r>
          </w:p>
        </w:tc>
        <w:tc>
          <w:tcPr>
            <w:tcW w:w="1520" w:type="dxa"/>
            <w:tcBorders>
              <w:top w:val="nil"/>
              <w:left w:val="nil"/>
              <w:bottom w:val="single" w:sz="4" w:space="0" w:color="C0C0C0"/>
              <w:right w:val="single" w:sz="4" w:space="0" w:color="C0C0C0"/>
            </w:tcBorders>
            <w:shd w:val="clear" w:color="000000" w:fill="D7EAD3"/>
            <w:vAlign w:val="center"/>
            <w:hideMark/>
          </w:tcPr>
          <w:p w14:paraId="536B6DF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21 858,86</w:t>
            </w:r>
          </w:p>
        </w:tc>
        <w:tc>
          <w:tcPr>
            <w:tcW w:w="1920" w:type="dxa"/>
            <w:tcBorders>
              <w:top w:val="nil"/>
              <w:left w:val="nil"/>
              <w:bottom w:val="single" w:sz="4" w:space="0" w:color="C0C0C0"/>
              <w:right w:val="single" w:sz="4" w:space="0" w:color="C0C0C0"/>
            </w:tcBorders>
            <w:shd w:val="clear" w:color="000000" w:fill="FFFFCC"/>
            <w:vAlign w:val="center"/>
            <w:hideMark/>
          </w:tcPr>
          <w:p w14:paraId="5B66BE20"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0D2766B2" w14:textId="77777777" w:rsidTr="00A15B48">
        <w:trPr>
          <w:trHeight w:val="300"/>
          <w:jc w:val="center"/>
        </w:trPr>
        <w:tc>
          <w:tcPr>
            <w:tcW w:w="560" w:type="dxa"/>
            <w:tcBorders>
              <w:top w:val="nil"/>
              <w:left w:val="nil"/>
              <w:bottom w:val="nil"/>
              <w:right w:val="nil"/>
            </w:tcBorders>
            <w:shd w:val="clear" w:color="000000" w:fill="FFFF00"/>
            <w:noWrap/>
            <w:vAlign w:val="center"/>
            <w:hideMark/>
          </w:tcPr>
          <w:p w14:paraId="706C7516"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 </w:t>
            </w:r>
          </w:p>
        </w:tc>
        <w:tc>
          <w:tcPr>
            <w:tcW w:w="400" w:type="dxa"/>
            <w:tcBorders>
              <w:top w:val="nil"/>
              <w:left w:val="nil"/>
              <w:bottom w:val="nil"/>
              <w:right w:val="nil"/>
            </w:tcBorders>
            <w:shd w:val="clear" w:color="auto" w:fill="auto"/>
            <w:noWrap/>
            <w:vAlign w:val="bottom"/>
            <w:hideMark/>
          </w:tcPr>
          <w:p w14:paraId="0BD4CE19"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DF3475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5.1.2</w:t>
            </w:r>
          </w:p>
        </w:tc>
        <w:tc>
          <w:tcPr>
            <w:tcW w:w="5860" w:type="dxa"/>
            <w:tcBorders>
              <w:top w:val="nil"/>
              <w:left w:val="nil"/>
              <w:bottom w:val="single" w:sz="4" w:space="0" w:color="C0C0C0"/>
              <w:right w:val="single" w:sz="4" w:space="0" w:color="C0C0C0"/>
            </w:tcBorders>
            <w:shd w:val="clear" w:color="auto" w:fill="auto"/>
            <w:vAlign w:val="center"/>
            <w:hideMark/>
          </w:tcPr>
          <w:p w14:paraId="790569B0" w14:textId="77777777" w:rsidR="00A15B48" w:rsidRPr="00A15B48" w:rsidRDefault="00A15B48" w:rsidP="00A15B48">
            <w:pPr>
              <w:ind w:firstLineChars="200" w:firstLine="260"/>
              <w:rPr>
                <w:rFonts w:ascii="Tahoma" w:hAnsi="Tahoma" w:cs="Tahoma"/>
                <w:sz w:val="13"/>
                <w:szCs w:val="13"/>
              </w:rPr>
            </w:pPr>
            <w:r w:rsidRPr="00A15B48">
              <w:rPr>
                <w:rFonts w:ascii="Tahoma" w:hAnsi="Tahoma" w:cs="Tahoma"/>
                <w:sz w:val="13"/>
                <w:szCs w:val="13"/>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5FB47A0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чел</w:t>
            </w:r>
          </w:p>
        </w:tc>
        <w:tc>
          <w:tcPr>
            <w:tcW w:w="1880" w:type="dxa"/>
            <w:tcBorders>
              <w:top w:val="nil"/>
              <w:left w:val="nil"/>
              <w:bottom w:val="single" w:sz="4" w:space="0" w:color="C0C0C0"/>
              <w:right w:val="single" w:sz="4" w:space="0" w:color="C0C0C0"/>
            </w:tcBorders>
            <w:shd w:val="clear" w:color="000000" w:fill="FFFFCC"/>
            <w:vAlign w:val="center"/>
            <w:hideMark/>
          </w:tcPr>
          <w:p w14:paraId="29BB1AF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4,88</w:t>
            </w:r>
          </w:p>
        </w:tc>
        <w:tc>
          <w:tcPr>
            <w:tcW w:w="1560" w:type="dxa"/>
            <w:tcBorders>
              <w:top w:val="nil"/>
              <w:left w:val="nil"/>
              <w:bottom w:val="single" w:sz="4" w:space="0" w:color="C0C0C0"/>
              <w:right w:val="single" w:sz="4" w:space="0" w:color="C0C0C0"/>
            </w:tcBorders>
            <w:shd w:val="clear" w:color="000000" w:fill="FFFFCC"/>
            <w:vAlign w:val="center"/>
            <w:hideMark/>
          </w:tcPr>
          <w:p w14:paraId="0A06523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F8C013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5,76</w:t>
            </w:r>
          </w:p>
        </w:tc>
        <w:tc>
          <w:tcPr>
            <w:tcW w:w="1800" w:type="dxa"/>
            <w:tcBorders>
              <w:top w:val="nil"/>
              <w:left w:val="nil"/>
              <w:bottom w:val="single" w:sz="4" w:space="0" w:color="C0C0C0"/>
              <w:right w:val="single" w:sz="4" w:space="0" w:color="C0C0C0"/>
            </w:tcBorders>
            <w:shd w:val="clear" w:color="000000" w:fill="FFFFCC"/>
            <w:vAlign w:val="center"/>
            <w:hideMark/>
          </w:tcPr>
          <w:p w14:paraId="29164AA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5,76</w:t>
            </w:r>
          </w:p>
        </w:tc>
        <w:tc>
          <w:tcPr>
            <w:tcW w:w="1820" w:type="dxa"/>
            <w:tcBorders>
              <w:top w:val="nil"/>
              <w:left w:val="nil"/>
              <w:bottom w:val="single" w:sz="4" w:space="0" w:color="C0C0C0"/>
              <w:right w:val="single" w:sz="4" w:space="0" w:color="C0C0C0"/>
            </w:tcBorders>
            <w:shd w:val="clear" w:color="000000" w:fill="FFFFCC"/>
            <w:vAlign w:val="center"/>
            <w:hideMark/>
          </w:tcPr>
          <w:p w14:paraId="573BD08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5,76</w:t>
            </w:r>
          </w:p>
        </w:tc>
        <w:tc>
          <w:tcPr>
            <w:tcW w:w="1480" w:type="dxa"/>
            <w:tcBorders>
              <w:top w:val="nil"/>
              <w:left w:val="nil"/>
              <w:bottom w:val="single" w:sz="4" w:space="0" w:color="C0C0C0"/>
              <w:right w:val="single" w:sz="4" w:space="0" w:color="C0C0C0"/>
            </w:tcBorders>
            <w:shd w:val="clear" w:color="000000" w:fill="D7EAD3"/>
            <w:vAlign w:val="center"/>
            <w:hideMark/>
          </w:tcPr>
          <w:p w14:paraId="2CBC74C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5,76</w:t>
            </w:r>
          </w:p>
        </w:tc>
        <w:tc>
          <w:tcPr>
            <w:tcW w:w="1520" w:type="dxa"/>
            <w:tcBorders>
              <w:top w:val="nil"/>
              <w:left w:val="nil"/>
              <w:bottom w:val="single" w:sz="4" w:space="0" w:color="C0C0C0"/>
              <w:right w:val="single" w:sz="4" w:space="0" w:color="C0C0C0"/>
            </w:tcBorders>
            <w:shd w:val="clear" w:color="000000" w:fill="D7EAD3"/>
            <w:vAlign w:val="center"/>
            <w:hideMark/>
          </w:tcPr>
          <w:p w14:paraId="54D9FCE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5,76</w:t>
            </w:r>
          </w:p>
        </w:tc>
        <w:tc>
          <w:tcPr>
            <w:tcW w:w="1920" w:type="dxa"/>
            <w:tcBorders>
              <w:top w:val="nil"/>
              <w:left w:val="nil"/>
              <w:bottom w:val="single" w:sz="4" w:space="0" w:color="C0C0C0"/>
              <w:right w:val="single" w:sz="4" w:space="0" w:color="C0C0C0"/>
            </w:tcBorders>
            <w:shd w:val="clear" w:color="000000" w:fill="FFFFCC"/>
            <w:vAlign w:val="center"/>
            <w:hideMark/>
          </w:tcPr>
          <w:p w14:paraId="49C7B2E9"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470997AE" w14:textId="77777777" w:rsidTr="00A15B48">
        <w:trPr>
          <w:trHeight w:val="225"/>
          <w:jc w:val="center"/>
        </w:trPr>
        <w:tc>
          <w:tcPr>
            <w:tcW w:w="560" w:type="dxa"/>
            <w:tcBorders>
              <w:top w:val="nil"/>
              <w:left w:val="nil"/>
              <w:bottom w:val="nil"/>
              <w:right w:val="nil"/>
            </w:tcBorders>
            <w:shd w:val="clear" w:color="000000" w:fill="FFFF00"/>
            <w:noWrap/>
            <w:vAlign w:val="center"/>
            <w:hideMark/>
          </w:tcPr>
          <w:p w14:paraId="3B9B6A2B"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ОР</w:t>
            </w:r>
          </w:p>
        </w:tc>
        <w:tc>
          <w:tcPr>
            <w:tcW w:w="400" w:type="dxa"/>
            <w:tcBorders>
              <w:top w:val="nil"/>
              <w:left w:val="nil"/>
              <w:bottom w:val="nil"/>
              <w:right w:val="nil"/>
            </w:tcBorders>
            <w:shd w:val="clear" w:color="auto" w:fill="auto"/>
            <w:noWrap/>
            <w:vAlign w:val="bottom"/>
            <w:hideMark/>
          </w:tcPr>
          <w:p w14:paraId="5444D39A"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F76AEEF"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5.2</w:t>
            </w:r>
          </w:p>
        </w:tc>
        <w:tc>
          <w:tcPr>
            <w:tcW w:w="5860" w:type="dxa"/>
            <w:tcBorders>
              <w:top w:val="nil"/>
              <w:left w:val="nil"/>
              <w:bottom w:val="single" w:sz="4" w:space="0" w:color="C0C0C0"/>
              <w:right w:val="single" w:sz="4" w:space="0" w:color="C0C0C0"/>
            </w:tcBorders>
            <w:shd w:val="clear" w:color="auto" w:fill="auto"/>
            <w:vAlign w:val="center"/>
            <w:hideMark/>
          </w:tcPr>
          <w:p w14:paraId="3721E78F" w14:textId="77777777" w:rsidR="00A15B48" w:rsidRPr="00A15B48" w:rsidRDefault="00A15B48" w:rsidP="00A15B48">
            <w:pPr>
              <w:ind w:firstLineChars="100" w:firstLine="131"/>
              <w:rPr>
                <w:rFonts w:ascii="Tahoma" w:hAnsi="Tahoma" w:cs="Tahoma"/>
                <w:b/>
                <w:bCs/>
                <w:color w:val="000000"/>
                <w:sz w:val="13"/>
                <w:szCs w:val="13"/>
              </w:rPr>
            </w:pPr>
            <w:r w:rsidRPr="00A15B48">
              <w:rPr>
                <w:rFonts w:ascii="Tahoma" w:hAnsi="Tahoma" w:cs="Tahoma"/>
                <w:b/>
                <w:bCs/>
                <w:color w:val="000000"/>
                <w:sz w:val="13"/>
                <w:szCs w:val="13"/>
              </w:rPr>
              <w:t>Отчисления на соц.нужды от заработной платы АУП</w:t>
            </w:r>
          </w:p>
        </w:tc>
        <w:tc>
          <w:tcPr>
            <w:tcW w:w="1140" w:type="dxa"/>
            <w:tcBorders>
              <w:top w:val="nil"/>
              <w:left w:val="nil"/>
              <w:bottom w:val="single" w:sz="4" w:space="0" w:color="C0C0C0"/>
              <w:right w:val="single" w:sz="4" w:space="0" w:color="C0C0C0"/>
            </w:tcBorders>
            <w:shd w:val="clear" w:color="auto" w:fill="auto"/>
            <w:vAlign w:val="center"/>
            <w:hideMark/>
          </w:tcPr>
          <w:p w14:paraId="2ABD1F9C"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3472622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423,92</w:t>
            </w:r>
          </w:p>
        </w:tc>
        <w:tc>
          <w:tcPr>
            <w:tcW w:w="1560" w:type="dxa"/>
            <w:tcBorders>
              <w:top w:val="nil"/>
              <w:left w:val="nil"/>
              <w:bottom w:val="single" w:sz="4" w:space="0" w:color="C0C0C0"/>
              <w:right w:val="single" w:sz="4" w:space="0" w:color="C0C0C0"/>
            </w:tcBorders>
            <w:shd w:val="clear" w:color="000000" w:fill="FFFFCC"/>
            <w:vAlign w:val="center"/>
            <w:hideMark/>
          </w:tcPr>
          <w:p w14:paraId="232CAB7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03BAD5A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444,88</w:t>
            </w:r>
          </w:p>
        </w:tc>
        <w:tc>
          <w:tcPr>
            <w:tcW w:w="1800" w:type="dxa"/>
            <w:tcBorders>
              <w:top w:val="nil"/>
              <w:left w:val="nil"/>
              <w:bottom w:val="single" w:sz="4" w:space="0" w:color="C0C0C0"/>
              <w:right w:val="single" w:sz="4" w:space="0" w:color="C0C0C0"/>
            </w:tcBorders>
            <w:shd w:val="clear" w:color="000000" w:fill="FFFFCC"/>
            <w:vAlign w:val="center"/>
            <w:hideMark/>
          </w:tcPr>
          <w:p w14:paraId="31A2AD26"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456,73</w:t>
            </w:r>
          </w:p>
        </w:tc>
        <w:tc>
          <w:tcPr>
            <w:tcW w:w="1820" w:type="dxa"/>
            <w:tcBorders>
              <w:top w:val="nil"/>
              <w:left w:val="nil"/>
              <w:bottom w:val="single" w:sz="4" w:space="0" w:color="C0C0C0"/>
              <w:right w:val="single" w:sz="4" w:space="0" w:color="C0C0C0"/>
            </w:tcBorders>
            <w:shd w:val="clear" w:color="000000" w:fill="FFFFCC"/>
            <w:vAlign w:val="center"/>
            <w:hideMark/>
          </w:tcPr>
          <w:p w14:paraId="48D969F7"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456,29</w:t>
            </w:r>
          </w:p>
        </w:tc>
        <w:tc>
          <w:tcPr>
            <w:tcW w:w="1480" w:type="dxa"/>
            <w:tcBorders>
              <w:top w:val="nil"/>
              <w:left w:val="nil"/>
              <w:bottom w:val="single" w:sz="4" w:space="0" w:color="C0C0C0"/>
              <w:right w:val="single" w:sz="4" w:space="0" w:color="C0C0C0"/>
            </w:tcBorders>
            <w:shd w:val="clear" w:color="000000" w:fill="D7EAD3"/>
            <w:vAlign w:val="center"/>
            <w:hideMark/>
          </w:tcPr>
          <w:p w14:paraId="57C2F66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74,25</w:t>
            </w:r>
          </w:p>
        </w:tc>
        <w:tc>
          <w:tcPr>
            <w:tcW w:w="1520" w:type="dxa"/>
            <w:tcBorders>
              <w:top w:val="nil"/>
              <w:left w:val="nil"/>
              <w:bottom w:val="single" w:sz="4" w:space="0" w:color="C0C0C0"/>
              <w:right w:val="single" w:sz="4" w:space="0" w:color="C0C0C0"/>
            </w:tcBorders>
            <w:shd w:val="clear" w:color="000000" w:fill="D7EAD3"/>
            <w:vAlign w:val="center"/>
            <w:hideMark/>
          </w:tcPr>
          <w:p w14:paraId="6D74C1A9"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382,03</w:t>
            </w:r>
          </w:p>
        </w:tc>
        <w:tc>
          <w:tcPr>
            <w:tcW w:w="1920" w:type="dxa"/>
            <w:tcBorders>
              <w:top w:val="nil"/>
              <w:left w:val="nil"/>
              <w:bottom w:val="single" w:sz="4" w:space="0" w:color="C0C0C0"/>
              <w:right w:val="single" w:sz="4" w:space="0" w:color="C0C0C0"/>
            </w:tcBorders>
            <w:shd w:val="clear" w:color="000000" w:fill="FFFFCC"/>
            <w:vAlign w:val="center"/>
            <w:hideMark/>
          </w:tcPr>
          <w:p w14:paraId="33365938"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 </w:t>
            </w:r>
          </w:p>
        </w:tc>
      </w:tr>
      <w:tr w:rsidR="00A15B48" w:rsidRPr="00A15B48" w14:paraId="1D0AACDA" w14:textId="77777777" w:rsidTr="00A15B48">
        <w:trPr>
          <w:trHeight w:val="2130"/>
          <w:jc w:val="center"/>
        </w:trPr>
        <w:tc>
          <w:tcPr>
            <w:tcW w:w="560" w:type="dxa"/>
            <w:tcBorders>
              <w:top w:val="nil"/>
              <w:left w:val="nil"/>
              <w:bottom w:val="nil"/>
              <w:right w:val="nil"/>
            </w:tcBorders>
            <w:shd w:val="clear" w:color="000000" w:fill="FFFF00"/>
            <w:noWrap/>
            <w:vAlign w:val="center"/>
            <w:hideMark/>
          </w:tcPr>
          <w:p w14:paraId="560CBBFC"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lastRenderedPageBreak/>
              <w:t>ОР</w:t>
            </w:r>
          </w:p>
        </w:tc>
        <w:tc>
          <w:tcPr>
            <w:tcW w:w="400" w:type="dxa"/>
            <w:tcBorders>
              <w:top w:val="nil"/>
              <w:left w:val="nil"/>
              <w:bottom w:val="nil"/>
              <w:right w:val="nil"/>
            </w:tcBorders>
            <w:shd w:val="clear" w:color="auto" w:fill="auto"/>
            <w:noWrap/>
            <w:vAlign w:val="bottom"/>
            <w:hideMark/>
          </w:tcPr>
          <w:p w14:paraId="4194A137"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DF99FA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5.3</w:t>
            </w:r>
          </w:p>
        </w:tc>
        <w:tc>
          <w:tcPr>
            <w:tcW w:w="5860" w:type="dxa"/>
            <w:tcBorders>
              <w:top w:val="nil"/>
              <w:left w:val="nil"/>
              <w:bottom w:val="single" w:sz="4" w:space="0" w:color="C0C0C0"/>
              <w:right w:val="single" w:sz="4" w:space="0" w:color="C0C0C0"/>
            </w:tcBorders>
            <w:shd w:val="clear" w:color="auto" w:fill="auto"/>
            <w:vAlign w:val="center"/>
            <w:hideMark/>
          </w:tcPr>
          <w:p w14:paraId="6C6FDB35" w14:textId="77777777" w:rsidR="00A15B48" w:rsidRPr="00A15B48" w:rsidRDefault="00A15B48" w:rsidP="00A15B48">
            <w:pPr>
              <w:ind w:firstLineChars="100" w:firstLine="131"/>
              <w:rPr>
                <w:rFonts w:ascii="Tahoma" w:hAnsi="Tahoma" w:cs="Tahoma"/>
                <w:b/>
                <w:bCs/>
                <w:color w:val="000000"/>
                <w:sz w:val="13"/>
                <w:szCs w:val="13"/>
              </w:rPr>
            </w:pPr>
            <w:r w:rsidRPr="00A15B48">
              <w:rPr>
                <w:rFonts w:ascii="Tahoma" w:hAnsi="Tahoma" w:cs="Tahoma"/>
                <w:b/>
                <w:bCs/>
                <w:color w:val="000000"/>
                <w:sz w:val="13"/>
                <w:szCs w:val="13"/>
              </w:rPr>
              <w:t>Прочие 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1A3969F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27A3810D"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127,65</w:t>
            </w:r>
          </w:p>
        </w:tc>
        <w:tc>
          <w:tcPr>
            <w:tcW w:w="1560" w:type="dxa"/>
            <w:tcBorders>
              <w:top w:val="nil"/>
              <w:left w:val="nil"/>
              <w:bottom w:val="single" w:sz="4" w:space="0" w:color="C0C0C0"/>
              <w:right w:val="single" w:sz="4" w:space="0" w:color="C0C0C0"/>
            </w:tcBorders>
            <w:shd w:val="clear" w:color="000000" w:fill="D7EAD3"/>
            <w:vAlign w:val="center"/>
            <w:hideMark/>
          </w:tcPr>
          <w:p w14:paraId="469A9269"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32EF92F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79,35</w:t>
            </w:r>
          </w:p>
        </w:tc>
        <w:tc>
          <w:tcPr>
            <w:tcW w:w="1800" w:type="dxa"/>
            <w:tcBorders>
              <w:top w:val="nil"/>
              <w:left w:val="nil"/>
              <w:bottom w:val="single" w:sz="4" w:space="0" w:color="C0C0C0"/>
              <w:right w:val="single" w:sz="4" w:space="0" w:color="C0C0C0"/>
            </w:tcBorders>
            <w:shd w:val="clear" w:color="000000" w:fill="D7EAD3"/>
            <w:vAlign w:val="center"/>
            <w:hideMark/>
          </w:tcPr>
          <w:p w14:paraId="2BE52EB9"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81,47</w:t>
            </w:r>
          </w:p>
        </w:tc>
        <w:tc>
          <w:tcPr>
            <w:tcW w:w="1820" w:type="dxa"/>
            <w:tcBorders>
              <w:top w:val="nil"/>
              <w:left w:val="nil"/>
              <w:bottom w:val="single" w:sz="4" w:space="0" w:color="C0C0C0"/>
              <w:right w:val="single" w:sz="4" w:space="0" w:color="C0C0C0"/>
            </w:tcBorders>
            <w:shd w:val="clear" w:color="000000" w:fill="D7EAD3"/>
            <w:vAlign w:val="center"/>
            <w:hideMark/>
          </w:tcPr>
          <w:p w14:paraId="123E3CC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81,39</w:t>
            </w:r>
          </w:p>
        </w:tc>
        <w:tc>
          <w:tcPr>
            <w:tcW w:w="1480" w:type="dxa"/>
            <w:tcBorders>
              <w:top w:val="nil"/>
              <w:left w:val="nil"/>
              <w:bottom w:val="single" w:sz="4" w:space="0" w:color="C0C0C0"/>
              <w:right w:val="single" w:sz="4" w:space="0" w:color="C0C0C0"/>
            </w:tcBorders>
            <w:shd w:val="clear" w:color="000000" w:fill="D7EAD3"/>
            <w:vAlign w:val="center"/>
            <w:hideMark/>
          </w:tcPr>
          <w:p w14:paraId="78ADB83D"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40,69</w:t>
            </w:r>
          </w:p>
        </w:tc>
        <w:tc>
          <w:tcPr>
            <w:tcW w:w="1520" w:type="dxa"/>
            <w:tcBorders>
              <w:top w:val="nil"/>
              <w:left w:val="nil"/>
              <w:bottom w:val="single" w:sz="4" w:space="0" w:color="C0C0C0"/>
              <w:right w:val="single" w:sz="4" w:space="0" w:color="C0C0C0"/>
            </w:tcBorders>
            <w:shd w:val="clear" w:color="000000" w:fill="D7EAD3"/>
            <w:vAlign w:val="center"/>
            <w:hideMark/>
          </w:tcPr>
          <w:p w14:paraId="3B81ED3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40,69</w:t>
            </w:r>
          </w:p>
        </w:tc>
        <w:tc>
          <w:tcPr>
            <w:tcW w:w="1920" w:type="dxa"/>
            <w:tcBorders>
              <w:top w:val="nil"/>
              <w:left w:val="nil"/>
              <w:bottom w:val="single" w:sz="4" w:space="0" w:color="C0C0C0"/>
              <w:right w:val="single" w:sz="4" w:space="0" w:color="C0C0C0"/>
            </w:tcBorders>
            <w:shd w:val="clear" w:color="000000" w:fill="FFFFCC"/>
            <w:vAlign w:val="center"/>
            <w:hideMark/>
          </w:tcPr>
          <w:p w14:paraId="0276A7A9" w14:textId="77777777" w:rsidR="00A15B48" w:rsidRPr="00A15B48" w:rsidRDefault="00A15B48" w:rsidP="00A15B48">
            <w:pPr>
              <w:rPr>
                <w:rFonts w:ascii="Tahoma" w:hAnsi="Tahoma" w:cs="Tahoma"/>
                <w:sz w:val="13"/>
                <w:szCs w:val="13"/>
              </w:rPr>
            </w:pPr>
            <w:r w:rsidRPr="00A15B48">
              <w:rPr>
                <w:rFonts w:ascii="Tahoma" w:hAnsi="Tahoma" w:cs="Tahoma"/>
                <w:sz w:val="13"/>
                <w:szCs w:val="13"/>
              </w:rPr>
              <w:t>по базовому уровню ОР на 2020 с учетом коэфф-та индексации на 2021, рассчитанного соотношением индекса эффек-ти ОР (1%) и ИПЦ на 2021 (103,6%)</w:t>
            </w:r>
          </w:p>
        </w:tc>
      </w:tr>
      <w:tr w:rsidR="00A15B48" w:rsidRPr="00A15B48" w14:paraId="634BBD98" w14:textId="77777777" w:rsidTr="00A15B48">
        <w:trPr>
          <w:trHeight w:val="300"/>
          <w:jc w:val="center"/>
        </w:trPr>
        <w:tc>
          <w:tcPr>
            <w:tcW w:w="560" w:type="dxa"/>
            <w:tcBorders>
              <w:top w:val="nil"/>
              <w:left w:val="nil"/>
              <w:bottom w:val="nil"/>
              <w:right w:val="nil"/>
            </w:tcBorders>
            <w:shd w:val="clear" w:color="000000" w:fill="FFFF00"/>
            <w:noWrap/>
            <w:vAlign w:val="center"/>
            <w:hideMark/>
          </w:tcPr>
          <w:p w14:paraId="3D95F25A"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3C7F384B" w14:textId="77777777" w:rsidR="00A15B48" w:rsidRPr="00A15B48" w:rsidRDefault="00A15B48" w:rsidP="00A15B48">
            <w:pPr>
              <w:jc w:val="center"/>
              <w:rPr>
                <w:rFonts w:ascii="Wingdings 2" w:hAnsi="Wingdings 2" w:cs="Tahoma"/>
                <w:color w:val="5A5A5A"/>
                <w:sz w:val="13"/>
                <w:szCs w:val="13"/>
              </w:rPr>
            </w:pPr>
            <w:r w:rsidRPr="00A15B48">
              <w:rPr>
                <w:rFonts w:ascii="Wingdings 2" w:hAnsi="Wingdings 2" w:cs="Tahoma"/>
                <w:color w:val="5A5A5A"/>
                <w:sz w:val="13"/>
                <w:szCs w:val="13"/>
              </w:rPr>
              <w:t>О</w:t>
            </w:r>
          </w:p>
        </w:tc>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79F67A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5.3.1</w:t>
            </w:r>
          </w:p>
        </w:tc>
        <w:tc>
          <w:tcPr>
            <w:tcW w:w="5860" w:type="dxa"/>
            <w:tcBorders>
              <w:top w:val="single" w:sz="4" w:space="0" w:color="C0C0C0"/>
              <w:left w:val="nil"/>
              <w:bottom w:val="single" w:sz="4" w:space="0" w:color="C0C0C0"/>
              <w:right w:val="single" w:sz="4" w:space="0" w:color="C0C0C0"/>
            </w:tcBorders>
            <w:shd w:val="clear" w:color="000000" w:fill="E3FAFD"/>
            <w:vAlign w:val="center"/>
            <w:hideMark/>
          </w:tcPr>
          <w:p w14:paraId="3958DD78" w14:textId="77777777" w:rsidR="00A15B48" w:rsidRPr="00A15B48" w:rsidRDefault="00A15B48" w:rsidP="00A15B48">
            <w:pPr>
              <w:ind w:firstLineChars="200" w:firstLine="260"/>
              <w:rPr>
                <w:rFonts w:ascii="Tahoma" w:hAnsi="Tahoma" w:cs="Tahoma"/>
                <w:sz w:val="13"/>
                <w:szCs w:val="13"/>
              </w:rPr>
            </w:pPr>
            <w:r w:rsidRPr="00A15B48">
              <w:rPr>
                <w:rFonts w:ascii="Tahoma" w:hAnsi="Tahoma" w:cs="Tahoma"/>
                <w:sz w:val="13"/>
                <w:szCs w:val="13"/>
              </w:rPr>
              <w:t>Прочие расходы</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2135100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880" w:type="dxa"/>
            <w:tcBorders>
              <w:top w:val="single" w:sz="4" w:space="0" w:color="C0C0C0"/>
              <w:left w:val="nil"/>
              <w:bottom w:val="single" w:sz="4" w:space="0" w:color="C0C0C0"/>
              <w:right w:val="single" w:sz="4" w:space="0" w:color="C0C0C0"/>
            </w:tcBorders>
            <w:shd w:val="clear" w:color="000000" w:fill="FFFFCC"/>
            <w:vAlign w:val="center"/>
            <w:hideMark/>
          </w:tcPr>
          <w:p w14:paraId="0BB572D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560" w:type="dxa"/>
            <w:tcBorders>
              <w:top w:val="single" w:sz="4" w:space="0" w:color="C0C0C0"/>
              <w:left w:val="nil"/>
              <w:bottom w:val="single" w:sz="4" w:space="0" w:color="C0C0C0"/>
              <w:right w:val="single" w:sz="4" w:space="0" w:color="C0C0C0"/>
            </w:tcBorders>
            <w:shd w:val="clear" w:color="000000" w:fill="FFFFCC"/>
            <w:vAlign w:val="center"/>
            <w:hideMark/>
          </w:tcPr>
          <w:p w14:paraId="4B02FA0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4C3E64D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800" w:type="dxa"/>
            <w:tcBorders>
              <w:top w:val="single" w:sz="4" w:space="0" w:color="C0C0C0"/>
              <w:left w:val="nil"/>
              <w:bottom w:val="single" w:sz="4" w:space="0" w:color="C0C0C0"/>
              <w:right w:val="single" w:sz="4" w:space="0" w:color="C0C0C0"/>
            </w:tcBorders>
            <w:shd w:val="clear" w:color="000000" w:fill="FFFFCC"/>
            <w:vAlign w:val="center"/>
            <w:hideMark/>
          </w:tcPr>
          <w:p w14:paraId="10AF497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2FA277B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06D8136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520" w:type="dxa"/>
            <w:tcBorders>
              <w:top w:val="single" w:sz="4" w:space="0" w:color="C0C0C0"/>
              <w:left w:val="nil"/>
              <w:bottom w:val="single" w:sz="4" w:space="0" w:color="C0C0C0"/>
              <w:right w:val="single" w:sz="4" w:space="0" w:color="C0C0C0"/>
            </w:tcBorders>
            <w:shd w:val="clear" w:color="000000" w:fill="D7EAD3"/>
            <w:vAlign w:val="center"/>
            <w:hideMark/>
          </w:tcPr>
          <w:p w14:paraId="2A6E3C4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920" w:type="dxa"/>
            <w:tcBorders>
              <w:top w:val="single" w:sz="4" w:space="0" w:color="C0C0C0"/>
              <w:left w:val="nil"/>
              <w:bottom w:val="single" w:sz="4" w:space="0" w:color="C0C0C0"/>
              <w:right w:val="single" w:sz="4" w:space="0" w:color="C0C0C0"/>
            </w:tcBorders>
            <w:shd w:val="clear" w:color="000000" w:fill="FFFFCC"/>
            <w:vAlign w:val="center"/>
            <w:hideMark/>
          </w:tcPr>
          <w:p w14:paraId="620B370C"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362531CC" w14:textId="77777777" w:rsidTr="00A15B48">
        <w:trPr>
          <w:trHeight w:val="300"/>
          <w:jc w:val="center"/>
        </w:trPr>
        <w:tc>
          <w:tcPr>
            <w:tcW w:w="560" w:type="dxa"/>
            <w:tcBorders>
              <w:top w:val="nil"/>
              <w:left w:val="nil"/>
              <w:bottom w:val="nil"/>
              <w:right w:val="nil"/>
            </w:tcBorders>
            <w:shd w:val="clear" w:color="000000" w:fill="FFFF00"/>
            <w:noWrap/>
            <w:vAlign w:val="center"/>
            <w:hideMark/>
          </w:tcPr>
          <w:p w14:paraId="6BB5622F"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2884897B" w14:textId="77777777" w:rsidR="00A15B48" w:rsidRPr="00A15B48" w:rsidRDefault="00A15B48" w:rsidP="00A15B48">
            <w:pPr>
              <w:jc w:val="center"/>
              <w:rPr>
                <w:rFonts w:ascii="Wingdings 2" w:hAnsi="Wingdings 2" w:cs="Tahoma"/>
                <w:color w:val="5A5A5A"/>
                <w:sz w:val="13"/>
                <w:szCs w:val="13"/>
              </w:rPr>
            </w:pPr>
            <w:r w:rsidRPr="00A15B48">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F9AF67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5.3.2</w:t>
            </w:r>
          </w:p>
        </w:tc>
        <w:tc>
          <w:tcPr>
            <w:tcW w:w="5860" w:type="dxa"/>
            <w:tcBorders>
              <w:top w:val="nil"/>
              <w:left w:val="nil"/>
              <w:bottom w:val="single" w:sz="4" w:space="0" w:color="C0C0C0"/>
              <w:right w:val="single" w:sz="4" w:space="0" w:color="C0C0C0"/>
            </w:tcBorders>
            <w:shd w:val="clear" w:color="000000" w:fill="E3FAFD"/>
            <w:vAlign w:val="center"/>
            <w:hideMark/>
          </w:tcPr>
          <w:p w14:paraId="76ED472E" w14:textId="77777777" w:rsidR="00A15B48" w:rsidRPr="00A15B48" w:rsidRDefault="00A15B48" w:rsidP="00A15B48">
            <w:pPr>
              <w:ind w:firstLineChars="200" w:firstLine="260"/>
              <w:rPr>
                <w:rFonts w:ascii="Tahoma" w:hAnsi="Tahoma" w:cs="Tahoma"/>
                <w:sz w:val="13"/>
                <w:szCs w:val="13"/>
              </w:rPr>
            </w:pPr>
            <w:r w:rsidRPr="00A15B48">
              <w:rPr>
                <w:rFonts w:ascii="Tahoma" w:hAnsi="Tahoma" w:cs="Tahoma"/>
                <w:sz w:val="13"/>
                <w:szCs w:val="13"/>
              </w:rPr>
              <w:t>материалы (хоз)</w:t>
            </w:r>
          </w:p>
        </w:tc>
        <w:tc>
          <w:tcPr>
            <w:tcW w:w="1140" w:type="dxa"/>
            <w:tcBorders>
              <w:top w:val="nil"/>
              <w:left w:val="nil"/>
              <w:bottom w:val="single" w:sz="4" w:space="0" w:color="C0C0C0"/>
              <w:right w:val="single" w:sz="4" w:space="0" w:color="C0C0C0"/>
            </w:tcBorders>
            <w:shd w:val="clear" w:color="auto" w:fill="auto"/>
            <w:vAlign w:val="center"/>
            <w:hideMark/>
          </w:tcPr>
          <w:p w14:paraId="07D0B2E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6C6C709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29,51</w:t>
            </w:r>
          </w:p>
        </w:tc>
        <w:tc>
          <w:tcPr>
            <w:tcW w:w="1560" w:type="dxa"/>
            <w:tcBorders>
              <w:top w:val="nil"/>
              <w:left w:val="nil"/>
              <w:bottom w:val="single" w:sz="4" w:space="0" w:color="C0C0C0"/>
              <w:right w:val="single" w:sz="4" w:space="0" w:color="C0C0C0"/>
            </w:tcBorders>
            <w:shd w:val="clear" w:color="000000" w:fill="FFFFCC"/>
            <w:vAlign w:val="center"/>
            <w:hideMark/>
          </w:tcPr>
          <w:p w14:paraId="1727D91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EC06D5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19,50</w:t>
            </w:r>
          </w:p>
        </w:tc>
        <w:tc>
          <w:tcPr>
            <w:tcW w:w="1800" w:type="dxa"/>
            <w:tcBorders>
              <w:top w:val="nil"/>
              <w:left w:val="nil"/>
              <w:bottom w:val="single" w:sz="4" w:space="0" w:color="C0C0C0"/>
              <w:right w:val="single" w:sz="4" w:space="0" w:color="C0C0C0"/>
            </w:tcBorders>
            <w:shd w:val="clear" w:color="000000" w:fill="FFFFCC"/>
            <w:vAlign w:val="center"/>
            <w:hideMark/>
          </w:tcPr>
          <w:p w14:paraId="672EC97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20,02</w:t>
            </w:r>
          </w:p>
        </w:tc>
        <w:tc>
          <w:tcPr>
            <w:tcW w:w="1820" w:type="dxa"/>
            <w:tcBorders>
              <w:top w:val="nil"/>
              <w:left w:val="nil"/>
              <w:bottom w:val="single" w:sz="4" w:space="0" w:color="C0C0C0"/>
              <w:right w:val="single" w:sz="4" w:space="0" w:color="C0C0C0"/>
            </w:tcBorders>
            <w:shd w:val="clear" w:color="000000" w:fill="FFFFCC"/>
            <w:vAlign w:val="center"/>
            <w:hideMark/>
          </w:tcPr>
          <w:p w14:paraId="08F2C83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20,00</w:t>
            </w:r>
          </w:p>
        </w:tc>
        <w:tc>
          <w:tcPr>
            <w:tcW w:w="1480" w:type="dxa"/>
            <w:tcBorders>
              <w:top w:val="nil"/>
              <w:left w:val="nil"/>
              <w:bottom w:val="single" w:sz="4" w:space="0" w:color="C0C0C0"/>
              <w:right w:val="single" w:sz="4" w:space="0" w:color="C0C0C0"/>
            </w:tcBorders>
            <w:shd w:val="clear" w:color="000000" w:fill="D7EAD3"/>
            <w:vAlign w:val="center"/>
            <w:hideMark/>
          </w:tcPr>
          <w:p w14:paraId="64F6FF5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10,00</w:t>
            </w:r>
          </w:p>
        </w:tc>
        <w:tc>
          <w:tcPr>
            <w:tcW w:w="1520" w:type="dxa"/>
            <w:tcBorders>
              <w:top w:val="nil"/>
              <w:left w:val="nil"/>
              <w:bottom w:val="single" w:sz="4" w:space="0" w:color="C0C0C0"/>
              <w:right w:val="single" w:sz="4" w:space="0" w:color="C0C0C0"/>
            </w:tcBorders>
            <w:shd w:val="clear" w:color="000000" w:fill="D7EAD3"/>
            <w:vAlign w:val="center"/>
            <w:hideMark/>
          </w:tcPr>
          <w:p w14:paraId="72AE193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10,00</w:t>
            </w:r>
          </w:p>
        </w:tc>
        <w:tc>
          <w:tcPr>
            <w:tcW w:w="1920" w:type="dxa"/>
            <w:tcBorders>
              <w:top w:val="nil"/>
              <w:left w:val="nil"/>
              <w:bottom w:val="single" w:sz="4" w:space="0" w:color="C0C0C0"/>
              <w:right w:val="single" w:sz="4" w:space="0" w:color="C0C0C0"/>
            </w:tcBorders>
            <w:shd w:val="clear" w:color="000000" w:fill="FFFFCC"/>
            <w:vAlign w:val="center"/>
            <w:hideMark/>
          </w:tcPr>
          <w:p w14:paraId="1C0991A5"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03CE6223" w14:textId="77777777" w:rsidTr="00A15B48">
        <w:trPr>
          <w:trHeight w:val="300"/>
          <w:jc w:val="center"/>
        </w:trPr>
        <w:tc>
          <w:tcPr>
            <w:tcW w:w="560" w:type="dxa"/>
            <w:tcBorders>
              <w:top w:val="nil"/>
              <w:left w:val="nil"/>
              <w:bottom w:val="nil"/>
              <w:right w:val="nil"/>
            </w:tcBorders>
            <w:shd w:val="clear" w:color="000000" w:fill="FFFF00"/>
            <w:noWrap/>
            <w:vAlign w:val="center"/>
            <w:hideMark/>
          </w:tcPr>
          <w:p w14:paraId="4BF42431"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701D57C5" w14:textId="77777777" w:rsidR="00A15B48" w:rsidRPr="00A15B48" w:rsidRDefault="00A15B48" w:rsidP="00A15B48">
            <w:pPr>
              <w:jc w:val="center"/>
              <w:rPr>
                <w:rFonts w:ascii="Wingdings 2" w:hAnsi="Wingdings 2" w:cs="Tahoma"/>
                <w:color w:val="5A5A5A"/>
                <w:sz w:val="13"/>
                <w:szCs w:val="13"/>
              </w:rPr>
            </w:pPr>
            <w:r w:rsidRPr="00A15B48">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0BD16F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5.3.3</w:t>
            </w:r>
          </w:p>
        </w:tc>
        <w:tc>
          <w:tcPr>
            <w:tcW w:w="5860" w:type="dxa"/>
            <w:tcBorders>
              <w:top w:val="nil"/>
              <w:left w:val="nil"/>
              <w:bottom w:val="single" w:sz="4" w:space="0" w:color="C0C0C0"/>
              <w:right w:val="single" w:sz="4" w:space="0" w:color="C0C0C0"/>
            </w:tcBorders>
            <w:shd w:val="clear" w:color="000000" w:fill="E3FAFD"/>
            <w:vAlign w:val="center"/>
            <w:hideMark/>
          </w:tcPr>
          <w:p w14:paraId="6126682E" w14:textId="77777777" w:rsidR="00A15B48" w:rsidRPr="00A15B48" w:rsidRDefault="00A15B48" w:rsidP="00A15B48">
            <w:pPr>
              <w:ind w:firstLineChars="200" w:firstLine="260"/>
              <w:rPr>
                <w:rFonts w:ascii="Tahoma" w:hAnsi="Tahoma" w:cs="Tahoma"/>
                <w:sz w:val="13"/>
                <w:szCs w:val="13"/>
              </w:rPr>
            </w:pPr>
            <w:r w:rsidRPr="00A15B48">
              <w:rPr>
                <w:rFonts w:ascii="Tahoma" w:hAnsi="Tahoma" w:cs="Tahoma"/>
                <w:sz w:val="13"/>
                <w:szCs w:val="13"/>
              </w:rPr>
              <w:t>канцелярские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197788E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19CABCE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98,14</w:t>
            </w:r>
          </w:p>
        </w:tc>
        <w:tc>
          <w:tcPr>
            <w:tcW w:w="1560" w:type="dxa"/>
            <w:tcBorders>
              <w:top w:val="nil"/>
              <w:left w:val="nil"/>
              <w:bottom w:val="single" w:sz="4" w:space="0" w:color="C0C0C0"/>
              <w:right w:val="single" w:sz="4" w:space="0" w:color="C0C0C0"/>
            </w:tcBorders>
            <w:shd w:val="clear" w:color="000000" w:fill="FFFFCC"/>
            <w:vAlign w:val="center"/>
            <w:hideMark/>
          </w:tcPr>
          <w:p w14:paraId="11BD1D3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1F15BAA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5,31</w:t>
            </w:r>
          </w:p>
        </w:tc>
        <w:tc>
          <w:tcPr>
            <w:tcW w:w="1800" w:type="dxa"/>
            <w:tcBorders>
              <w:top w:val="nil"/>
              <w:left w:val="nil"/>
              <w:bottom w:val="single" w:sz="4" w:space="0" w:color="C0C0C0"/>
              <w:right w:val="single" w:sz="4" w:space="0" w:color="C0C0C0"/>
            </w:tcBorders>
            <w:shd w:val="clear" w:color="000000" w:fill="FFFFCC"/>
            <w:vAlign w:val="center"/>
            <w:hideMark/>
          </w:tcPr>
          <w:p w14:paraId="1FA5F74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5,45</w:t>
            </w:r>
          </w:p>
        </w:tc>
        <w:tc>
          <w:tcPr>
            <w:tcW w:w="1820" w:type="dxa"/>
            <w:tcBorders>
              <w:top w:val="nil"/>
              <w:left w:val="nil"/>
              <w:bottom w:val="single" w:sz="4" w:space="0" w:color="C0C0C0"/>
              <w:right w:val="single" w:sz="4" w:space="0" w:color="C0C0C0"/>
            </w:tcBorders>
            <w:shd w:val="clear" w:color="000000" w:fill="FFFFCC"/>
            <w:vAlign w:val="center"/>
            <w:hideMark/>
          </w:tcPr>
          <w:p w14:paraId="3D0B2BA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5,44</w:t>
            </w:r>
          </w:p>
        </w:tc>
        <w:tc>
          <w:tcPr>
            <w:tcW w:w="1480" w:type="dxa"/>
            <w:tcBorders>
              <w:top w:val="nil"/>
              <w:left w:val="nil"/>
              <w:bottom w:val="single" w:sz="4" w:space="0" w:color="C0C0C0"/>
              <w:right w:val="single" w:sz="4" w:space="0" w:color="C0C0C0"/>
            </w:tcBorders>
            <w:shd w:val="clear" w:color="000000" w:fill="D7EAD3"/>
            <w:vAlign w:val="center"/>
            <w:hideMark/>
          </w:tcPr>
          <w:p w14:paraId="709600C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2,72</w:t>
            </w:r>
          </w:p>
        </w:tc>
        <w:tc>
          <w:tcPr>
            <w:tcW w:w="1520" w:type="dxa"/>
            <w:tcBorders>
              <w:top w:val="nil"/>
              <w:left w:val="nil"/>
              <w:bottom w:val="single" w:sz="4" w:space="0" w:color="C0C0C0"/>
              <w:right w:val="single" w:sz="4" w:space="0" w:color="C0C0C0"/>
            </w:tcBorders>
            <w:shd w:val="clear" w:color="000000" w:fill="D7EAD3"/>
            <w:vAlign w:val="center"/>
            <w:hideMark/>
          </w:tcPr>
          <w:p w14:paraId="45A9AA9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2,72</w:t>
            </w:r>
          </w:p>
        </w:tc>
        <w:tc>
          <w:tcPr>
            <w:tcW w:w="1920" w:type="dxa"/>
            <w:tcBorders>
              <w:top w:val="nil"/>
              <w:left w:val="nil"/>
              <w:bottom w:val="single" w:sz="4" w:space="0" w:color="C0C0C0"/>
              <w:right w:val="single" w:sz="4" w:space="0" w:color="C0C0C0"/>
            </w:tcBorders>
            <w:shd w:val="clear" w:color="000000" w:fill="FFFFCC"/>
            <w:vAlign w:val="center"/>
            <w:hideMark/>
          </w:tcPr>
          <w:p w14:paraId="19022EE9"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03261920" w14:textId="77777777" w:rsidTr="00A15B48">
        <w:trPr>
          <w:trHeight w:val="300"/>
          <w:jc w:val="center"/>
        </w:trPr>
        <w:tc>
          <w:tcPr>
            <w:tcW w:w="560" w:type="dxa"/>
            <w:tcBorders>
              <w:top w:val="nil"/>
              <w:left w:val="nil"/>
              <w:bottom w:val="nil"/>
              <w:right w:val="nil"/>
            </w:tcBorders>
            <w:shd w:val="clear" w:color="000000" w:fill="FFFF00"/>
            <w:noWrap/>
            <w:vAlign w:val="center"/>
            <w:hideMark/>
          </w:tcPr>
          <w:p w14:paraId="1F9782C0"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127FD5C5" w14:textId="77777777" w:rsidR="00A15B48" w:rsidRPr="00A15B48" w:rsidRDefault="00A15B48" w:rsidP="00A15B48">
            <w:pPr>
              <w:jc w:val="center"/>
              <w:rPr>
                <w:rFonts w:ascii="Wingdings 2" w:hAnsi="Wingdings 2" w:cs="Tahoma"/>
                <w:color w:val="5A5A5A"/>
                <w:sz w:val="13"/>
                <w:szCs w:val="13"/>
              </w:rPr>
            </w:pPr>
            <w:r w:rsidRPr="00A15B48">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D38AE1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5.3.4</w:t>
            </w:r>
          </w:p>
        </w:tc>
        <w:tc>
          <w:tcPr>
            <w:tcW w:w="5860" w:type="dxa"/>
            <w:tcBorders>
              <w:top w:val="nil"/>
              <w:left w:val="nil"/>
              <w:bottom w:val="single" w:sz="4" w:space="0" w:color="C0C0C0"/>
              <w:right w:val="single" w:sz="4" w:space="0" w:color="C0C0C0"/>
            </w:tcBorders>
            <w:shd w:val="clear" w:color="000000" w:fill="E3FAFD"/>
            <w:vAlign w:val="center"/>
            <w:hideMark/>
          </w:tcPr>
          <w:p w14:paraId="127CC703" w14:textId="77777777" w:rsidR="00A15B48" w:rsidRPr="00A15B48" w:rsidRDefault="00A15B48" w:rsidP="00A15B48">
            <w:pPr>
              <w:ind w:firstLineChars="200" w:firstLine="260"/>
              <w:rPr>
                <w:rFonts w:ascii="Tahoma" w:hAnsi="Tahoma" w:cs="Tahoma"/>
                <w:sz w:val="13"/>
                <w:szCs w:val="13"/>
              </w:rPr>
            </w:pPr>
            <w:r w:rsidRPr="00A15B48">
              <w:rPr>
                <w:rFonts w:ascii="Tahoma" w:hAnsi="Tahoma" w:cs="Tahoma"/>
                <w:sz w:val="13"/>
                <w:szCs w:val="13"/>
              </w:rPr>
              <w:t>услуги банка</w:t>
            </w:r>
          </w:p>
        </w:tc>
        <w:tc>
          <w:tcPr>
            <w:tcW w:w="1140" w:type="dxa"/>
            <w:tcBorders>
              <w:top w:val="nil"/>
              <w:left w:val="nil"/>
              <w:bottom w:val="single" w:sz="4" w:space="0" w:color="C0C0C0"/>
              <w:right w:val="single" w:sz="4" w:space="0" w:color="C0C0C0"/>
            </w:tcBorders>
            <w:shd w:val="clear" w:color="auto" w:fill="auto"/>
            <w:vAlign w:val="center"/>
            <w:hideMark/>
          </w:tcPr>
          <w:p w14:paraId="57EB793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7F95CC2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30C5F59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56AB03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47,77</w:t>
            </w:r>
          </w:p>
        </w:tc>
        <w:tc>
          <w:tcPr>
            <w:tcW w:w="1800" w:type="dxa"/>
            <w:tcBorders>
              <w:top w:val="nil"/>
              <w:left w:val="nil"/>
              <w:bottom w:val="single" w:sz="4" w:space="0" w:color="C0C0C0"/>
              <w:right w:val="single" w:sz="4" w:space="0" w:color="C0C0C0"/>
            </w:tcBorders>
            <w:shd w:val="clear" w:color="000000" w:fill="FFFFCC"/>
            <w:vAlign w:val="center"/>
            <w:hideMark/>
          </w:tcPr>
          <w:p w14:paraId="58F60C9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49,04</w:t>
            </w:r>
          </w:p>
        </w:tc>
        <w:tc>
          <w:tcPr>
            <w:tcW w:w="1820" w:type="dxa"/>
            <w:tcBorders>
              <w:top w:val="nil"/>
              <w:left w:val="nil"/>
              <w:bottom w:val="single" w:sz="4" w:space="0" w:color="C0C0C0"/>
              <w:right w:val="single" w:sz="4" w:space="0" w:color="C0C0C0"/>
            </w:tcBorders>
            <w:shd w:val="clear" w:color="000000" w:fill="FFFFCC"/>
            <w:vAlign w:val="center"/>
            <w:hideMark/>
          </w:tcPr>
          <w:p w14:paraId="724DA69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48,99</w:t>
            </w:r>
          </w:p>
        </w:tc>
        <w:tc>
          <w:tcPr>
            <w:tcW w:w="1480" w:type="dxa"/>
            <w:tcBorders>
              <w:top w:val="nil"/>
              <w:left w:val="nil"/>
              <w:bottom w:val="single" w:sz="4" w:space="0" w:color="C0C0C0"/>
              <w:right w:val="single" w:sz="4" w:space="0" w:color="C0C0C0"/>
            </w:tcBorders>
            <w:shd w:val="clear" w:color="000000" w:fill="D7EAD3"/>
            <w:vAlign w:val="center"/>
            <w:hideMark/>
          </w:tcPr>
          <w:p w14:paraId="27FCCF5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24,50</w:t>
            </w:r>
          </w:p>
        </w:tc>
        <w:tc>
          <w:tcPr>
            <w:tcW w:w="1520" w:type="dxa"/>
            <w:tcBorders>
              <w:top w:val="nil"/>
              <w:left w:val="nil"/>
              <w:bottom w:val="single" w:sz="4" w:space="0" w:color="C0C0C0"/>
              <w:right w:val="single" w:sz="4" w:space="0" w:color="C0C0C0"/>
            </w:tcBorders>
            <w:shd w:val="clear" w:color="000000" w:fill="D7EAD3"/>
            <w:vAlign w:val="center"/>
            <w:hideMark/>
          </w:tcPr>
          <w:p w14:paraId="28ABFAD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24,50</w:t>
            </w:r>
          </w:p>
        </w:tc>
        <w:tc>
          <w:tcPr>
            <w:tcW w:w="1920" w:type="dxa"/>
            <w:tcBorders>
              <w:top w:val="nil"/>
              <w:left w:val="nil"/>
              <w:bottom w:val="single" w:sz="4" w:space="0" w:color="C0C0C0"/>
              <w:right w:val="single" w:sz="4" w:space="0" w:color="C0C0C0"/>
            </w:tcBorders>
            <w:shd w:val="clear" w:color="000000" w:fill="FFFFCC"/>
            <w:vAlign w:val="center"/>
            <w:hideMark/>
          </w:tcPr>
          <w:p w14:paraId="68C25AE6"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2C1D0C5C" w14:textId="77777777" w:rsidTr="00A15B48">
        <w:trPr>
          <w:trHeight w:val="300"/>
          <w:jc w:val="center"/>
        </w:trPr>
        <w:tc>
          <w:tcPr>
            <w:tcW w:w="560" w:type="dxa"/>
            <w:tcBorders>
              <w:top w:val="nil"/>
              <w:left w:val="nil"/>
              <w:bottom w:val="nil"/>
              <w:right w:val="nil"/>
            </w:tcBorders>
            <w:shd w:val="clear" w:color="000000" w:fill="FFFF00"/>
            <w:noWrap/>
            <w:vAlign w:val="center"/>
            <w:hideMark/>
          </w:tcPr>
          <w:p w14:paraId="679EA5DB"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ОР</w:t>
            </w:r>
          </w:p>
        </w:tc>
        <w:tc>
          <w:tcPr>
            <w:tcW w:w="400" w:type="dxa"/>
            <w:tcBorders>
              <w:top w:val="nil"/>
              <w:left w:val="nil"/>
              <w:bottom w:val="nil"/>
              <w:right w:val="nil"/>
            </w:tcBorders>
            <w:shd w:val="clear" w:color="auto" w:fill="auto"/>
            <w:vAlign w:val="center"/>
            <w:hideMark/>
          </w:tcPr>
          <w:p w14:paraId="4C4DBC78" w14:textId="77777777" w:rsidR="00A15B48" w:rsidRPr="00A15B48" w:rsidRDefault="00A15B48" w:rsidP="00A15B48">
            <w:pPr>
              <w:jc w:val="center"/>
              <w:rPr>
                <w:rFonts w:ascii="Wingdings 2" w:hAnsi="Wingdings 2" w:cs="Tahoma"/>
                <w:color w:val="5A5A5A"/>
                <w:sz w:val="13"/>
                <w:szCs w:val="13"/>
              </w:rPr>
            </w:pPr>
            <w:r w:rsidRPr="00A15B48">
              <w:rPr>
                <w:rFonts w:ascii="Wingdings 2" w:hAnsi="Wingdings 2" w:cs="Tahoma"/>
                <w:color w:val="5A5A5A"/>
                <w:sz w:val="13"/>
                <w:szCs w:val="13"/>
              </w:rPr>
              <w:t>О</w:t>
            </w: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D44266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5.3.5</w:t>
            </w:r>
          </w:p>
        </w:tc>
        <w:tc>
          <w:tcPr>
            <w:tcW w:w="5860" w:type="dxa"/>
            <w:tcBorders>
              <w:top w:val="nil"/>
              <w:left w:val="nil"/>
              <w:bottom w:val="single" w:sz="4" w:space="0" w:color="C0C0C0"/>
              <w:right w:val="single" w:sz="4" w:space="0" w:color="C0C0C0"/>
            </w:tcBorders>
            <w:shd w:val="clear" w:color="000000" w:fill="E3FAFD"/>
            <w:vAlign w:val="center"/>
            <w:hideMark/>
          </w:tcPr>
          <w:p w14:paraId="1A812877" w14:textId="77777777" w:rsidR="00A15B48" w:rsidRPr="00A15B48" w:rsidRDefault="00A15B48" w:rsidP="00A15B48">
            <w:pPr>
              <w:ind w:firstLineChars="200" w:firstLine="260"/>
              <w:rPr>
                <w:rFonts w:ascii="Tahoma" w:hAnsi="Tahoma" w:cs="Tahoma"/>
                <w:sz w:val="13"/>
                <w:szCs w:val="13"/>
              </w:rPr>
            </w:pPr>
            <w:r w:rsidRPr="00A15B48">
              <w:rPr>
                <w:rFonts w:ascii="Tahoma" w:hAnsi="Tahoma" w:cs="Tahoma"/>
                <w:sz w:val="13"/>
                <w:szCs w:val="13"/>
              </w:rPr>
              <w:t>услуги сторонних организаций</w:t>
            </w:r>
          </w:p>
        </w:tc>
        <w:tc>
          <w:tcPr>
            <w:tcW w:w="1140" w:type="dxa"/>
            <w:tcBorders>
              <w:top w:val="nil"/>
              <w:left w:val="nil"/>
              <w:bottom w:val="single" w:sz="4" w:space="0" w:color="C0C0C0"/>
              <w:right w:val="single" w:sz="4" w:space="0" w:color="C0C0C0"/>
            </w:tcBorders>
            <w:shd w:val="clear" w:color="auto" w:fill="auto"/>
            <w:vAlign w:val="center"/>
            <w:hideMark/>
          </w:tcPr>
          <w:p w14:paraId="67FA0CC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7ECA482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313EC9A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0CBACA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6,78</w:t>
            </w:r>
          </w:p>
        </w:tc>
        <w:tc>
          <w:tcPr>
            <w:tcW w:w="1800" w:type="dxa"/>
            <w:tcBorders>
              <w:top w:val="nil"/>
              <w:left w:val="nil"/>
              <w:bottom w:val="single" w:sz="4" w:space="0" w:color="C0C0C0"/>
              <w:right w:val="single" w:sz="4" w:space="0" w:color="C0C0C0"/>
            </w:tcBorders>
            <w:shd w:val="clear" w:color="000000" w:fill="FFFFCC"/>
            <w:vAlign w:val="center"/>
            <w:hideMark/>
          </w:tcPr>
          <w:p w14:paraId="30ABE62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6,96</w:t>
            </w:r>
          </w:p>
        </w:tc>
        <w:tc>
          <w:tcPr>
            <w:tcW w:w="1820" w:type="dxa"/>
            <w:tcBorders>
              <w:top w:val="nil"/>
              <w:left w:val="nil"/>
              <w:bottom w:val="single" w:sz="4" w:space="0" w:color="C0C0C0"/>
              <w:right w:val="single" w:sz="4" w:space="0" w:color="C0C0C0"/>
            </w:tcBorders>
            <w:shd w:val="clear" w:color="000000" w:fill="FFFFCC"/>
            <w:vAlign w:val="center"/>
            <w:hideMark/>
          </w:tcPr>
          <w:p w14:paraId="4DA92B5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6,95</w:t>
            </w:r>
          </w:p>
        </w:tc>
        <w:tc>
          <w:tcPr>
            <w:tcW w:w="1480" w:type="dxa"/>
            <w:tcBorders>
              <w:top w:val="nil"/>
              <w:left w:val="nil"/>
              <w:bottom w:val="single" w:sz="4" w:space="0" w:color="C0C0C0"/>
              <w:right w:val="single" w:sz="4" w:space="0" w:color="C0C0C0"/>
            </w:tcBorders>
            <w:shd w:val="clear" w:color="000000" w:fill="D7EAD3"/>
            <w:vAlign w:val="center"/>
            <w:hideMark/>
          </w:tcPr>
          <w:p w14:paraId="6DF0021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3,47</w:t>
            </w:r>
          </w:p>
        </w:tc>
        <w:tc>
          <w:tcPr>
            <w:tcW w:w="1520" w:type="dxa"/>
            <w:tcBorders>
              <w:top w:val="nil"/>
              <w:left w:val="nil"/>
              <w:bottom w:val="single" w:sz="4" w:space="0" w:color="C0C0C0"/>
              <w:right w:val="single" w:sz="4" w:space="0" w:color="C0C0C0"/>
            </w:tcBorders>
            <w:shd w:val="clear" w:color="000000" w:fill="D7EAD3"/>
            <w:vAlign w:val="center"/>
            <w:hideMark/>
          </w:tcPr>
          <w:p w14:paraId="2B8D1E9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3,47</w:t>
            </w:r>
          </w:p>
        </w:tc>
        <w:tc>
          <w:tcPr>
            <w:tcW w:w="1920" w:type="dxa"/>
            <w:tcBorders>
              <w:top w:val="nil"/>
              <w:left w:val="nil"/>
              <w:bottom w:val="single" w:sz="4" w:space="0" w:color="C0C0C0"/>
              <w:right w:val="single" w:sz="4" w:space="0" w:color="C0C0C0"/>
            </w:tcBorders>
            <w:shd w:val="clear" w:color="000000" w:fill="FFFFCC"/>
            <w:vAlign w:val="center"/>
            <w:hideMark/>
          </w:tcPr>
          <w:p w14:paraId="5FDC93C0"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0B5DA15D" w14:textId="77777777" w:rsidTr="00A15B48">
        <w:trPr>
          <w:trHeight w:val="300"/>
          <w:jc w:val="center"/>
        </w:trPr>
        <w:tc>
          <w:tcPr>
            <w:tcW w:w="560" w:type="dxa"/>
            <w:tcBorders>
              <w:top w:val="nil"/>
              <w:left w:val="nil"/>
              <w:bottom w:val="nil"/>
              <w:right w:val="nil"/>
            </w:tcBorders>
            <w:shd w:val="clear" w:color="000000" w:fill="00B050"/>
            <w:noWrap/>
            <w:vAlign w:val="center"/>
            <w:hideMark/>
          </w:tcPr>
          <w:p w14:paraId="716FF691"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6F530E03"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04D7450"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w:t>
            </w:r>
          </w:p>
        </w:tc>
        <w:tc>
          <w:tcPr>
            <w:tcW w:w="5860" w:type="dxa"/>
            <w:tcBorders>
              <w:top w:val="nil"/>
              <w:left w:val="nil"/>
              <w:bottom w:val="single" w:sz="4" w:space="0" w:color="C0C0C0"/>
              <w:right w:val="single" w:sz="4" w:space="0" w:color="C0C0C0"/>
            </w:tcBorders>
            <w:shd w:val="clear" w:color="auto" w:fill="auto"/>
            <w:vAlign w:val="center"/>
            <w:hideMark/>
          </w:tcPr>
          <w:p w14:paraId="1673F835"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Расходы, связанные с оплатой налогов и сборов</w:t>
            </w:r>
          </w:p>
        </w:tc>
        <w:tc>
          <w:tcPr>
            <w:tcW w:w="1140" w:type="dxa"/>
            <w:tcBorders>
              <w:top w:val="nil"/>
              <w:left w:val="nil"/>
              <w:bottom w:val="single" w:sz="4" w:space="0" w:color="C0C0C0"/>
              <w:right w:val="single" w:sz="4" w:space="0" w:color="C0C0C0"/>
            </w:tcBorders>
            <w:shd w:val="clear" w:color="auto" w:fill="auto"/>
            <w:vAlign w:val="center"/>
            <w:hideMark/>
          </w:tcPr>
          <w:p w14:paraId="7A05C63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4A93332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185,43</w:t>
            </w:r>
          </w:p>
        </w:tc>
        <w:tc>
          <w:tcPr>
            <w:tcW w:w="1560" w:type="dxa"/>
            <w:tcBorders>
              <w:top w:val="nil"/>
              <w:left w:val="nil"/>
              <w:bottom w:val="single" w:sz="4" w:space="0" w:color="C0C0C0"/>
              <w:right w:val="single" w:sz="4" w:space="0" w:color="C0C0C0"/>
            </w:tcBorders>
            <w:shd w:val="clear" w:color="000000" w:fill="D7EAD3"/>
            <w:vAlign w:val="center"/>
            <w:hideMark/>
          </w:tcPr>
          <w:p w14:paraId="0C1F52E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28BBACE0"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188,57</w:t>
            </w:r>
          </w:p>
        </w:tc>
        <w:tc>
          <w:tcPr>
            <w:tcW w:w="1800" w:type="dxa"/>
            <w:tcBorders>
              <w:top w:val="nil"/>
              <w:left w:val="nil"/>
              <w:bottom w:val="single" w:sz="4" w:space="0" w:color="C0C0C0"/>
              <w:right w:val="single" w:sz="4" w:space="0" w:color="C0C0C0"/>
            </w:tcBorders>
            <w:shd w:val="clear" w:color="000000" w:fill="D7EAD3"/>
            <w:vAlign w:val="center"/>
            <w:hideMark/>
          </w:tcPr>
          <w:p w14:paraId="42E3E21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212,47</w:t>
            </w:r>
          </w:p>
        </w:tc>
        <w:tc>
          <w:tcPr>
            <w:tcW w:w="1820" w:type="dxa"/>
            <w:tcBorders>
              <w:top w:val="nil"/>
              <w:left w:val="nil"/>
              <w:bottom w:val="single" w:sz="4" w:space="0" w:color="C0C0C0"/>
              <w:right w:val="single" w:sz="4" w:space="0" w:color="C0C0C0"/>
            </w:tcBorders>
            <w:shd w:val="clear" w:color="000000" w:fill="D7EAD3"/>
            <w:vAlign w:val="center"/>
            <w:hideMark/>
          </w:tcPr>
          <w:p w14:paraId="3B66837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199,86</w:t>
            </w:r>
          </w:p>
        </w:tc>
        <w:tc>
          <w:tcPr>
            <w:tcW w:w="1480" w:type="dxa"/>
            <w:tcBorders>
              <w:top w:val="nil"/>
              <w:left w:val="nil"/>
              <w:bottom w:val="single" w:sz="4" w:space="0" w:color="C0C0C0"/>
              <w:right w:val="single" w:sz="4" w:space="0" w:color="C0C0C0"/>
            </w:tcBorders>
            <w:shd w:val="clear" w:color="000000" w:fill="D7EAD3"/>
            <w:vAlign w:val="center"/>
            <w:hideMark/>
          </w:tcPr>
          <w:p w14:paraId="66CD917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99,92</w:t>
            </w:r>
          </w:p>
        </w:tc>
        <w:tc>
          <w:tcPr>
            <w:tcW w:w="1520" w:type="dxa"/>
            <w:tcBorders>
              <w:top w:val="nil"/>
              <w:left w:val="nil"/>
              <w:bottom w:val="single" w:sz="4" w:space="0" w:color="C0C0C0"/>
              <w:right w:val="single" w:sz="4" w:space="0" w:color="C0C0C0"/>
            </w:tcBorders>
            <w:shd w:val="clear" w:color="000000" w:fill="D7EAD3"/>
            <w:vAlign w:val="center"/>
            <w:hideMark/>
          </w:tcPr>
          <w:p w14:paraId="775369E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99,93</w:t>
            </w:r>
          </w:p>
        </w:tc>
        <w:tc>
          <w:tcPr>
            <w:tcW w:w="1920" w:type="dxa"/>
            <w:tcBorders>
              <w:top w:val="nil"/>
              <w:left w:val="nil"/>
              <w:bottom w:val="single" w:sz="4" w:space="0" w:color="C0C0C0"/>
              <w:right w:val="single" w:sz="4" w:space="0" w:color="C0C0C0"/>
            </w:tcBorders>
            <w:shd w:val="clear" w:color="000000" w:fill="FFFFCC"/>
            <w:vAlign w:val="center"/>
            <w:hideMark/>
          </w:tcPr>
          <w:p w14:paraId="5611FE82"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 </w:t>
            </w:r>
          </w:p>
        </w:tc>
      </w:tr>
      <w:tr w:rsidR="00A15B48" w:rsidRPr="00A15B48" w14:paraId="6F22809F" w14:textId="77777777" w:rsidTr="00A15B48">
        <w:trPr>
          <w:trHeight w:val="2505"/>
          <w:jc w:val="center"/>
        </w:trPr>
        <w:tc>
          <w:tcPr>
            <w:tcW w:w="560" w:type="dxa"/>
            <w:tcBorders>
              <w:top w:val="nil"/>
              <w:left w:val="nil"/>
              <w:bottom w:val="nil"/>
              <w:right w:val="nil"/>
            </w:tcBorders>
            <w:shd w:val="clear" w:color="000000" w:fill="00B050"/>
            <w:noWrap/>
            <w:vAlign w:val="center"/>
            <w:hideMark/>
          </w:tcPr>
          <w:p w14:paraId="220421FD"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1398990A"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033DBF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9.3</w:t>
            </w:r>
          </w:p>
        </w:tc>
        <w:tc>
          <w:tcPr>
            <w:tcW w:w="5860" w:type="dxa"/>
            <w:tcBorders>
              <w:top w:val="nil"/>
              <w:left w:val="nil"/>
              <w:bottom w:val="single" w:sz="4" w:space="0" w:color="C0C0C0"/>
              <w:right w:val="single" w:sz="4" w:space="0" w:color="C0C0C0"/>
            </w:tcBorders>
            <w:shd w:val="clear" w:color="auto" w:fill="auto"/>
            <w:vAlign w:val="center"/>
            <w:hideMark/>
          </w:tcPr>
          <w:p w14:paraId="408A6993" w14:textId="77777777" w:rsidR="00A15B48" w:rsidRPr="00A15B48" w:rsidRDefault="00A15B48" w:rsidP="00A15B48">
            <w:pPr>
              <w:ind w:firstLineChars="100" w:firstLine="130"/>
              <w:rPr>
                <w:rFonts w:ascii="Tahoma" w:hAnsi="Tahoma" w:cs="Tahoma"/>
                <w:sz w:val="13"/>
                <w:szCs w:val="13"/>
              </w:rPr>
            </w:pPr>
            <w:r w:rsidRPr="00A15B48">
              <w:rPr>
                <w:rFonts w:ascii="Tahoma" w:hAnsi="Tahoma" w:cs="Tahoma"/>
                <w:sz w:val="13"/>
                <w:szCs w:val="13"/>
              </w:rPr>
              <w:t>Водный налог</w:t>
            </w:r>
          </w:p>
        </w:tc>
        <w:tc>
          <w:tcPr>
            <w:tcW w:w="1140" w:type="dxa"/>
            <w:tcBorders>
              <w:top w:val="nil"/>
              <w:left w:val="nil"/>
              <w:bottom w:val="single" w:sz="4" w:space="0" w:color="C0C0C0"/>
              <w:right w:val="single" w:sz="4" w:space="0" w:color="C0C0C0"/>
            </w:tcBorders>
            <w:shd w:val="clear" w:color="auto" w:fill="auto"/>
            <w:vAlign w:val="center"/>
            <w:hideMark/>
          </w:tcPr>
          <w:p w14:paraId="1900F3E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549909E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49,92</w:t>
            </w:r>
          </w:p>
        </w:tc>
        <w:tc>
          <w:tcPr>
            <w:tcW w:w="1560" w:type="dxa"/>
            <w:tcBorders>
              <w:top w:val="nil"/>
              <w:left w:val="nil"/>
              <w:bottom w:val="single" w:sz="4" w:space="0" w:color="C0C0C0"/>
              <w:right w:val="single" w:sz="4" w:space="0" w:color="C0C0C0"/>
            </w:tcBorders>
            <w:shd w:val="clear" w:color="000000" w:fill="FFFFCC"/>
            <w:vAlign w:val="center"/>
            <w:hideMark/>
          </w:tcPr>
          <w:p w14:paraId="0E1CE25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0524092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54,44</w:t>
            </w:r>
          </w:p>
        </w:tc>
        <w:tc>
          <w:tcPr>
            <w:tcW w:w="1800" w:type="dxa"/>
            <w:tcBorders>
              <w:top w:val="nil"/>
              <w:left w:val="nil"/>
              <w:bottom w:val="single" w:sz="4" w:space="0" w:color="C0C0C0"/>
              <w:right w:val="single" w:sz="4" w:space="0" w:color="C0C0C0"/>
            </w:tcBorders>
            <w:shd w:val="clear" w:color="000000" w:fill="FFFFCC"/>
            <w:vAlign w:val="center"/>
            <w:hideMark/>
          </w:tcPr>
          <w:p w14:paraId="527F3BE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62,30</w:t>
            </w:r>
          </w:p>
        </w:tc>
        <w:tc>
          <w:tcPr>
            <w:tcW w:w="1820" w:type="dxa"/>
            <w:tcBorders>
              <w:top w:val="nil"/>
              <w:left w:val="nil"/>
              <w:bottom w:val="single" w:sz="4" w:space="0" w:color="C0C0C0"/>
              <w:right w:val="single" w:sz="4" w:space="0" w:color="C0C0C0"/>
            </w:tcBorders>
            <w:shd w:val="clear" w:color="000000" w:fill="FFFFCC"/>
            <w:vAlign w:val="center"/>
            <w:hideMark/>
          </w:tcPr>
          <w:p w14:paraId="762A3C5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58,00</w:t>
            </w:r>
          </w:p>
        </w:tc>
        <w:tc>
          <w:tcPr>
            <w:tcW w:w="1480" w:type="dxa"/>
            <w:tcBorders>
              <w:top w:val="nil"/>
              <w:left w:val="nil"/>
              <w:bottom w:val="single" w:sz="4" w:space="0" w:color="C0C0C0"/>
              <w:right w:val="single" w:sz="4" w:space="0" w:color="C0C0C0"/>
            </w:tcBorders>
            <w:shd w:val="clear" w:color="000000" w:fill="D7EAD3"/>
            <w:vAlign w:val="center"/>
            <w:hideMark/>
          </w:tcPr>
          <w:p w14:paraId="4D591E7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29,00</w:t>
            </w:r>
          </w:p>
        </w:tc>
        <w:tc>
          <w:tcPr>
            <w:tcW w:w="1520" w:type="dxa"/>
            <w:tcBorders>
              <w:top w:val="nil"/>
              <w:left w:val="nil"/>
              <w:bottom w:val="single" w:sz="4" w:space="0" w:color="C0C0C0"/>
              <w:right w:val="single" w:sz="4" w:space="0" w:color="C0C0C0"/>
            </w:tcBorders>
            <w:shd w:val="clear" w:color="000000" w:fill="D7EAD3"/>
            <w:vAlign w:val="center"/>
            <w:hideMark/>
          </w:tcPr>
          <w:p w14:paraId="6EF2545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29,00</w:t>
            </w:r>
          </w:p>
        </w:tc>
        <w:tc>
          <w:tcPr>
            <w:tcW w:w="1920" w:type="dxa"/>
            <w:tcBorders>
              <w:top w:val="nil"/>
              <w:left w:val="nil"/>
              <w:bottom w:val="single" w:sz="4" w:space="0" w:color="C0C0C0"/>
              <w:right w:val="single" w:sz="4" w:space="0" w:color="C0C0C0"/>
            </w:tcBorders>
            <w:shd w:val="clear" w:color="000000" w:fill="FFFFCC"/>
            <w:vAlign w:val="center"/>
            <w:hideMark/>
          </w:tcPr>
          <w:p w14:paraId="619A14F2" w14:textId="77777777" w:rsidR="00A15B48" w:rsidRPr="00A15B48" w:rsidRDefault="00A15B48" w:rsidP="00A15B48">
            <w:pPr>
              <w:rPr>
                <w:rFonts w:ascii="Tahoma" w:hAnsi="Tahoma" w:cs="Tahoma"/>
                <w:sz w:val="13"/>
                <w:szCs w:val="13"/>
              </w:rPr>
            </w:pPr>
            <w:r w:rsidRPr="00A15B48">
              <w:rPr>
                <w:rFonts w:ascii="Tahoma" w:hAnsi="Tahoma" w:cs="Tahoma"/>
                <w:sz w:val="13"/>
                <w:szCs w:val="13"/>
              </w:rPr>
              <w:t>по сумме фактически уплаченного налога, включенного в фактические затраты в формате шаблона факт 2019 с учетом повышающего коэфф-та 1,15 на 2020 и 2021 годы</w:t>
            </w:r>
          </w:p>
        </w:tc>
      </w:tr>
      <w:tr w:rsidR="00A15B48" w:rsidRPr="00A15B48" w14:paraId="7D536ED0" w14:textId="77777777" w:rsidTr="00A15B48">
        <w:trPr>
          <w:trHeight w:val="675"/>
          <w:jc w:val="center"/>
        </w:trPr>
        <w:tc>
          <w:tcPr>
            <w:tcW w:w="560" w:type="dxa"/>
            <w:tcBorders>
              <w:top w:val="nil"/>
              <w:left w:val="nil"/>
              <w:bottom w:val="nil"/>
              <w:right w:val="nil"/>
            </w:tcBorders>
            <w:shd w:val="clear" w:color="000000" w:fill="00B050"/>
            <w:noWrap/>
            <w:vAlign w:val="center"/>
            <w:hideMark/>
          </w:tcPr>
          <w:p w14:paraId="19AD4581"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НР</w:t>
            </w:r>
          </w:p>
        </w:tc>
        <w:tc>
          <w:tcPr>
            <w:tcW w:w="400" w:type="dxa"/>
            <w:tcBorders>
              <w:top w:val="nil"/>
              <w:left w:val="nil"/>
              <w:bottom w:val="nil"/>
              <w:right w:val="nil"/>
            </w:tcBorders>
            <w:shd w:val="clear" w:color="auto" w:fill="auto"/>
            <w:noWrap/>
            <w:vAlign w:val="bottom"/>
            <w:hideMark/>
          </w:tcPr>
          <w:p w14:paraId="27503584"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B21BFA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9.6</w:t>
            </w:r>
          </w:p>
        </w:tc>
        <w:tc>
          <w:tcPr>
            <w:tcW w:w="5860" w:type="dxa"/>
            <w:tcBorders>
              <w:top w:val="nil"/>
              <w:left w:val="nil"/>
              <w:bottom w:val="single" w:sz="4" w:space="0" w:color="C0C0C0"/>
              <w:right w:val="single" w:sz="4" w:space="0" w:color="C0C0C0"/>
            </w:tcBorders>
            <w:shd w:val="clear" w:color="auto" w:fill="auto"/>
            <w:vAlign w:val="center"/>
            <w:hideMark/>
          </w:tcPr>
          <w:p w14:paraId="68C23412" w14:textId="77777777" w:rsidR="00A15B48" w:rsidRPr="00A15B48" w:rsidRDefault="00A15B48" w:rsidP="00A15B48">
            <w:pPr>
              <w:ind w:firstLineChars="100" w:firstLine="130"/>
              <w:rPr>
                <w:rFonts w:ascii="Tahoma" w:hAnsi="Tahoma" w:cs="Tahoma"/>
                <w:sz w:val="13"/>
                <w:szCs w:val="13"/>
              </w:rPr>
            </w:pPr>
            <w:r w:rsidRPr="00A15B48">
              <w:rPr>
                <w:rFonts w:ascii="Tahoma" w:hAnsi="Tahoma" w:cs="Tahoma"/>
                <w:sz w:val="13"/>
                <w:szCs w:val="13"/>
              </w:rPr>
              <w:t>Единый налог, уплачиваемый организацией, применяющей упрощенную систему налогообложения</w:t>
            </w:r>
          </w:p>
        </w:tc>
        <w:tc>
          <w:tcPr>
            <w:tcW w:w="1140" w:type="dxa"/>
            <w:tcBorders>
              <w:top w:val="nil"/>
              <w:left w:val="nil"/>
              <w:bottom w:val="single" w:sz="4" w:space="0" w:color="C0C0C0"/>
              <w:right w:val="single" w:sz="4" w:space="0" w:color="C0C0C0"/>
            </w:tcBorders>
            <w:shd w:val="clear" w:color="auto" w:fill="auto"/>
            <w:vAlign w:val="center"/>
            <w:hideMark/>
          </w:tcPr>
          <w:p w14:paraId="7D547E8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2D87527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135,51</w:t>
            </w:r>
          </w:p>
        </w:tc>
        <w:tc>
          <w:tcPr>
            <w:tcW w:w="1560" w:type="dxa"/>
            <w:tcBorders>
              <w:top w:val="nil"/>
              <w:left w:val="nil"/>
              <w:bottom w:val="single" w:sz="4" w:space="0" w:color="C0C0C0"/>
              <w:right w:val="single" w:sz="4" w:space="0" w:color="C0C0C0"/>
            </w:tcBorders>
            <w:shd w:val="clear" w:color="000000" w:fill="FFFFCC"/>
            <w:vAlign w:val="center"/>
            <w:hideMark/>
          </w:tcPr>
          <w:p w14:paraId="3B73937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BEC4BB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134,13</w:t>
            </w:r>
          </w:p>
        </w:tc>
        <w:tc>
          <w:tcPr>
            <w:tcW w:w="1800" w:type="dxa"/>
            <w:tcBorders>
              <w:top w:val="nil"/>
              <w:left w:val="nil"/>
              <w:bottom w:val="single" w:sz="4" w:space="0" w:color="C0C0C0"/>
              <w:right w:val="single" w:sz="4" w:space="0" w:color="C0C0C0"/>
            </w:tcBorders>
            <w:shd w:val="clear" w:color="000000" w:fill="FFFFCC"/>
            <w:vAlign w:val="center"/>
            <w:hideMark/>
          </w:tcPr>
          <w:p w14:paraId="13207F8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150,17</w:t>
            </w:r>
          </w:p>
        </w:tc>
        <w:tc>
          <w:tcPr>
            <w:tcW w:w="1820" w:type="dxa"/>
            <w:tcBorders>
              <w:top w:val="nil"/>
              <w:left w:val="nil"/>
              <w:bottom w:val="single" w:sz="4" w:space="0" w:color="C0C0C0"/>
              <w:right w:val="single" w:sz="4" w:space="0" w:color="C0C0C0"/>
            </w:tcBorders>
            <w:shd w:val="clear" w:color="000000" w:fill="FFFFCC"/>
            <w:vAlign w:val="center"/>
            <w:hideMark/>
          </w:tcPr>
          <w:p w14:paraId="60C8F05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141,86</w:t>
            </w:r>
          </w:p>
        </w:tc>
        <w:tc>
          <w:tcPr>
            <w:tcW w:w="1480" w:type="dxa"/>
            <w:tcBorders>
              <w:top w:val="nil"/>
              <w:left w:val="nil"/>
              <w:bottom w:val="single" w:sz="4" w:space="0" w:color="C0C0C0"/>
              <w:right w:val="single" w:sz="4" w:space="0" w:color="C0C0C0"/>
            </w:tcBorders>
            <w:shd w:val="clear" w:color="000000" w:fill="D7EAD3"/>
            <w:vAlign w:val="center"/>
            <w:hideMark/>
          </w:tcPr>
          <w:p w14:paraId="17B8864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70,92</w:t>
            </w:r>
          </w:p>
        </w:tc>
        <w:tc>
          <w:tcPr>
            <w:tcW w:w="1520" w:type="dxa"/>
            <w:tcBorders>
              <w:top w:val="nil"/>
              <w:left w:val="nil"/>
              <w:bottom w:val="single" w:sz="4" w:space="0" w:color="C0C0C0"/>
              <w:right w:val="single" w:sz="4" w:space="0" w:color="C0C0C0"/>
            </w:tcBorders>
            <w:shd w:val="clear" w:color="000000" w:fill="D7EAD3"/>
            <w:vAlign w:val="center"/>
            <w:hideMark/>
          </w:tcPr>
          <w:p w14:paraId="1D0441B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70,93</w:t>
            </w:r>
          </w:p>
        </w:tc>
        <w:tc>
          <w:tcPr>
            <w:tcW w:w="1920" w:type="dxa"/>
            <w:tcBorders>
              <w:top w:val="nil"/>
              <w:left w:val="nil"/>
              <w:bottom w:val="single" w:sz="4" w:space="0" w:color="C0C0C0"/>
              <w:right w:val="single" w:sz="4" w:space="0" w:color="C0C0C0"/>
            </w:tcBorders>
            <w:shd w:val="clear" w:color="000000" w:fill="FFFFCC"/>
            <w:vAlign w:val="center"/>
            <w:hideMark/>
          </w:tcPr>
          <w:p w14:paraId="475AB15F" w14:textId="77777777" w:rsidR="00A15B48" w:rsidRPr="00A15B48" w:rsidRDefault="00A15B48" w:rsidP="00A15B48">
            <w:pPr>
              <w:rPr>
                <w:rFonts w:ascii="Tahoma" w:hAnsi="Tahoma" w:cs="Tahoma"/>
                <w:sz w:val="13"/>
                <w:szCs w:val="13"/>
              </w:rPr>
            </w:pPr>
            <w:r w:rsidRPr="00A15B48">
              <w:rPr>
                <w:rFonts w:ascii="Tahoma" w:hAnsi="Tahoma" w:cs="Tahoma"/>
                <w:sz w:val="13"/>
                <w:szCs w:val="13"/>
              </w:rPr>
              <w:t>в размере минимального налога 1% от НВВ</w:t>
            </w:r>
          </w:p>
        </w:tc>
      </w:tr>
      <w:tr w:rsidR="00A15B48" w:rsidRPr="00A15B48" w14:paraId="7C1D5A82" w14:textId="77777777" w:rsidTr="00A15B48">
        <w:trPr>
          <w:trHeight w:val="300"/>
          <w:jc w:val="center"/>
        </w:trPr>
        <w:tc>
          <w:tcPr>
            <w:tcW w:w="560" w:type="dxa"/>
            <w:tcBorders>
              <w:top w:val="nil"/>
              <w:left w:val="nil"/>
              <w:bottom w:val="nil"/>
              <w:right w:val="nil"/>
            </w:tcBorders>
            <w:shd w:val="clear" w:color="auto" w:fill="auto"/>
            <w:noWrap/>
            <w:vAlign w:val="bottom"/>
            <w:hideMark/>
          </w:tcPr>
          <w:p w14:paraId="04CF1196" w14:textId="77777777" w:rsidR="00A15B48" w:rsidRPr="00A15B48" w:rsidRDefault="00A15B48" w:rsidP="00A15B48">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16E249E3" w14:textId="77777777" w:rsidR="00A15B48" w:rsidRPr="00A15B48" w:rsidRDefault="00A15B48" w:rsidP="00A15B48">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2394B4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15</w:t>
            </w:r>
          </w:p>
        </w:tc>
        <w:tc>
          <w:tcPr>
            <w:tcW w:w="5860" w:type="dxa"/>
            <w:tcBorders>
              <w:top w:val="nil"/>
              <w:left w:val="nil"/>
              <w:bottom w:val="single" w:sz="4" w:space="0" w:color="C0C0C0"/>
              <w:right w:val="single" w:sz="4" w:space="0" w:color="C0C0C0"/>
            </w:tcBorders>
            <w:shd w:val="clear" w:color="auto" w:fill="auto"/>
            <w:vAlign w:val="center"/>
            <w:hideMark/>
          </w:tcPr>
          <w:p w14:paraId="6B08C285"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НВВ без НДС</w:t>
            </w:r>
          </w:p>
        </w:tc>
        <w:tc>
          <w:tcPr>
            <w:tcW w:w="1140" w:type="dxa"/>
            <w:tcBorders>
              <w:top w:val="nil"/>
              <w:left w:val="nil"/>
              <w:bottom w:val="single" w:sz="4" w:space="0" w:color="C0C0C0"/>
              <w:right w:val="single" w:sz="4" w:space="0" w:color="C0C0C0"/>
            </w:tcBorders>
            <w:shd w:val="clear" w:color="auto" w:fill="auto"/>
            <w:vAlign w:val="center"/>
            <w:hideMark/>
          </w:tcPr>
          <w:p w14:paraId="4A1B5437"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157AA21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13 551,51</w:t>
            </w:r>
          </w:p>
        </w:tc>
        <w:tc>
          <w:tcPr>
            <w:tcW w:w="1560" w:type="dxa"/>
            <w:tcBorders>
              <w:top w:val="nil"/>
              <w:left w:val="nil"/>
              <w:bottom w:val="single" w:sz="4" w:space="0" w:color="C0C0C0"/>
              <w:right w:val="single" w:sz="4" w:space="0" w:color="C0C0C0"/>
            </w:tcBorders>
            <w:shd w:val="clear" w:color="000000" w:fill="D7EAD3"/>
            <w:vAlign w:val="center"/>
            <w:hideMark/>
          </w:tcPr>
          <w:p w14:paraId="1CAA0E1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42EBAD9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13 423,81</w:t>
            </w:r>
          </w:p>
        </w:tc>
        <w:tc>
          <w:tcPr>
            <w:tcW w:w="1800" w:type="dxa"/>
            <w:tcBorders>
              <w:top w:val="nil"/>
              <w:left w:val="nil"/>
              <w:bottom w:val="single" w:sz="4" w:space="0" w:color="C0C0C0"/>
              <w:right w:val="single" w:sz="4" w:space="0" w:color="C0C0C0"/>
            </w:tcBorders>
            <w:shd w:val="clear" w:color="000000" w:fill="D7EAD3"/>
            <w:vAlign w:val="center"/>
            <w:hideMark/>
          </w:tcPr>
          <w:p w14:paraId="666EA7B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15 017,43</w:t>
            </w:r>
          </w:p>
        </w:tc>
        <w:tc>
          <w:tcPr>
            <w:tcW w:w="1820" w:type="dxa"/>
            <w:tcBorders>
              <w:top w:val="nil"/>
              <w:left w:val="nil"/>
              <w:bottom w:val="single" w:sz="4" w:space="0" w:color="C0C0C0"/>
              <w:right w:val="single" w:sz="4" w:space="0" w:color="C0C0C0"/>
            </w:tcBorders>
            <w:shd w:val="clear" w:color="000000" w:fill="D7EAD3"/>
            <w:vAlign w:val="center"/>
            <w:hideMark/>
          </w:tcPr>
          <w:p w14:paraId="3E25AE2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14 185,27</w:t>
            </w:r>
          </w:p>
        </w:tc>
        <w:tc>
          <w:tcPr>
            <w:tcW w:w="1480" w:type="dxa"/>
            <w:tcBorders>
              <w:top w:val="nil"/>
              <w:left w:val="nil"/>
              <w:bottom w:val="single" w:sz="4" w:space="0" w:color="C0C0C0"/>
              <w:right w:val="single" w:sz="4" w:space="0" w:color="C0C0C0"/>
            </w:tcBorders>
            <w:shd w:val="clear" w:color="000000" w:fill="D7EAD3"/>
            <w:vAlign w:val="center"/>
            <w:hideMark/>
          </w:tcPr>
          <w:p w14:paraId="4696628F"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6 938,74</w:t>
            </w:r>
          </w:p>
        </w:tc>
        <w:tc>
          <w:tcPr>
            <w:tcW w:w="1520" w:type="dxa"/>
            <w:tcBorders>
              <w:top w:val="nil"/>
              <w:left w:val="nil"/>
              <w:bottom w:val="single" w:sz="4" w:space="0" w:color="C0C0C0"/>
              <w:right w:val="single" w:sz="4" w:space="0" w:color="C0C0C0"/>
            </w:tcBorders>
            <w:shd w:val="clear" w:color="000000" w:fill="D7EAD3"/>
            <w:vAlign w:val="center"/>
            <w:hideMark/>
          </w:tcPr>
          <w:p w14:paraId="124FECB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7 246,53</w:t>
            </w:r>
          </w:p>
        </w:tc>
        <w:tc>
          <w:tcPr>
            <w:tcW w:w="1920" w:type="dxa"/>
            <w:tcBorders>
              <w:top w:val="nil"/>
              <w:left w:val="nil"/>
              <w:bottom w:val="single" w:sz="4" w:space="0" w:color="C0C0C0"/>
              <w:right w:val="single" w:sz="4" w:space="0" w:color="C0C0C0"/>
            </w:tcBorders>
            <w:shd w:val="clear" w:color="000000" w:fill="FFFFCC"/>
            <w:vAlign w:val="center"/>
            <w:hideMark/>
          </w:tcPr>
          <w:p w14:paraId="1F39812D"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 </w:t>
            </w:r>
          </w:p>
        </w:tc>
      </w:tr>
      <w:tr w:rsidR="00A15B48" w:rsidRPr="00A15B48" w14:paraId="2A2337CC" w14:textId="77777777" w:rsidTr="00A15B48">
        <w:trPr>
          <w:trHeight w:val="300"/>
          <w:jc w:val="center"/>
        </w:trPr>
        <w:tc>
          <w:tcPr>
            <w:tcW w:w="560" w:type="dxa"/>
            <w:tcBorders>
              <w:top w:val="nil"/>
              <w:left w:val="nil"/>
              <w:bottom w:val="nil"/>
              <w:right w:val="nil"/>
            </w:tcBorders>
            <w:shd w:val="clear" w:color="auto" w:fill="auto"/>
            <w:noWrap/>
            <w:vAlign w:val="bottom"/>
            <w:hideMark/>
          </w:tcPr>
          <w:p w14:paraId="0D263227" w14:textId="77777777" w:rsidR="00A15B48" w:rsidRPr="00A15B48" w:rsidRDefault="00A15B48" w:rsidP="00A15B48">
            <w:pPr>
              <w:rPr>
                <w:rFonts w:ascii="Tahoma" w:hAnsi="Tahoma" w:cs="Tahoma"/>
                <w:b/>
                <w:bCs/>
                <w:sz w:val="13"/>
                <w:szCs w:val="13"/>
              </w:rPr>
            </w:pPr>
          </w:p>
        </w:tc>
        <w:tc>
          <w:tcPr>
            <w:tcW w:w="400" w:type="dxa"/>
            <w:tcBorders>
              <w:top w:val="nil"/>
              <w:left w:val="nil"/>
              <w:bottom w:val="nil"/>
              <w:right w:val="nil"/>
            </w:tcBorders>
            <w:shd w:val="clear" w:color="auto" w:fill="auto"/>
            <w:noWrap/>
            <w:vAlign w:val="bottom"/>
            <w:hideMark/>
          </w:tcPr>
          <w:p w14:paraId="0D5EBEA3" w14:textId="77777777" w:rsidR="00A15B48" w:rsidRPr="00A15B48" w:rsidRDefault="00A15B48" w:rsidP="00A15B48">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6C43D1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15.1</w:t>
            </w:r>
          </w:p>
        </w:tc>
        <w:tc>
          <w:tcPr>
            <w:tcW w:w="5860" w:type="dxa"/>
            <w:tcBorders>
              <w:top w:val="nil"/>
              <w:left w:val="nil"/>
              <w:bottom w:val="single" w:sz="4" w:space="0" w:color="C0C0C0"/>
              <w:right w:val="single" w:sz="4" w:space="0" w:color="C0C0C0"/>
            </w:tcBorders>
            <w:shd w:val="clear" w:color="auto" w:fill="auto"/>
            <w:vAlign w:val="center"/>
            <w:hideMark/>
          </w:tcPr>
          <w:p w14:paraId="31689F4E" w14:textId="77777777" w:rsidR="00A15B48" w:rsidRPr="00A15B48" w:rsidRDefault="00A15B48" w:rsidP="00A15B48">
            <w:pPr>
              <w:ind w:firstLineChars="100" w:firstLine="130"/>
              <w:rPr>
                <w:rFonts w:ascii="Tahoma" w:hAnsi="Tahoma" w:cs="Tahoma"/>
                <w:sz w:val="13"/>
                <w:szCs w:val="13"/>
              </w:rPr>
            </w:pPr>
            <w:r w:rsidRPr="00A15B48">
              <w:rPr>
                <w:rFonts w:ascii="Tahoma" w:hAnsi="Tahoma" w:cs="Tahoma"/>
                <w:sz w:val="13"/>
                <w:szCs w:val="13"/>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15B4482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4040F1A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13 551,51</w:t>
            </w:r>
          </w:p>
        </w:tc>
        <w:tc>
          <w:tcPr>
            <w:tcW w:w="1560" w:type="dxa"/>
            <w:tcBorders>
              <w:top w:val="nil"/>
              <w:left w:val="nil"/>
              <w:bottom w:val="single" w:sz="4" w:space="0" w:color="C0C0C0"/>
              <w:right w:val="single" w:sz="4" w:space="0" w:color="C0C0C0"/>
            </w:tcBorders>
            <w:shd w:val="clear" w:color="000000" w:fill="D7EAD3"/>
            <w:vAlign w:val="center"/>
            <w:hideMark/>
          </w:tcPr>
          <w:p w14:paraId="1684A78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7A1BE7E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14 525,63</w:t>
            </w:r>
          </w:p>
        </w:tc>
        <w:tc>
          <w:tcPr>
            <w:tcW w:w="1800" w:type="dxa"/>
            <w:tcBorders>
              <w:top w:val="nil"/>
              <w:left w:val="nil"/>
              <w:bottom w:val="single" w:sz="4" w:space="0" w:color="C0C0C0"/>
              <w:right w:val="single" w:sz="4" w:space="0" w:color="C0C0C0"/>
            </w:tcBorders>
            <w:shd w:val="clear" w:color="000000" w:fill="D7EAD3"/>
            <w:vAlign w:val="center"/>
            <w:hideMark/>
          </w:tcPr>
          <w:p w14:paraId="1B9C0DB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15 017,43</w:t>
            </w:r>
          </w:p>
        </w:tc>
        <w:tc>
          <w:tcPr>
            <w:tcW w:w="1820" w:type="dxa"/>
            <w:tcBorders>
              <w:top w:val="nil"/>
              <w:left w:val="nil"/>
              <w:bottom w:val="single" w:sz="4" w:space="0" w:color="C0C0C0"/>
              <w:right w:val="single" w:sz="4" w:space="0" w:color="C0C0C0"/>
            </w:tcBorders>
            <w:shd w:val="clear" w:color="000000" w:fill="D7EAD3"/>
            <w:vAlign w:val="center"/>
            <w:hideMark/>
          </w:tcPr>
          <w:p w14:paraId="4CC6F0E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14 185,27</w:t>
            </w:r>
          </w:p>
        </w:tc>
        <w:tc>
          <w:tcPr>
            <w:tcW w:w="1480" w:type="dxa"/>
            <w:tcBorders>
              <w:top w:val="nil"/>
              <w:left w:val="nil"/>
              <w:bottom w:val="single" w:sz="4" w:space="0" w:color="C0C0C0"/>
              <w:right w:val="single" w:sz="4" w:space="0" w:color="C0C0C0"/>
            </w:tcBorders>
            <w:shd w:val="clear" w:color="000000" w:fill="D7EAD3"/>
            <w:vAlign w:val="center"/>
            <w:hideMark/>
          </w:tcPr>
          <w:p w14:paraId="0715D74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6 938,74</w:t>
            </w:r>
          </w:p>
        </w:tc>
        <w:tc>
          <w:tcPr>
            <w:tcW w:w="1520" w:type="dxa"/>
            <w:tcBorders>
              <w:top w:val="nil"/>
              <w:left w:val="nil"/>
              <w:bottom w:val="single" w:sz="4" w:space="0" w:color="C0C0C0"/>
              <w:right w:val="single" w:sz="4" w:space="0" w:color="C0C0C0"/>
            </w:tcBorders>
            <w:shd w:val="clear" w:color="000000" w:fill="D7EAD3"/>
            <w:vAlign w:val="center"/>
            <w:hideMark/>
          </w:tcPr>
          <w:p w14:paraId="6BF1233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7 246,53</w:t>
            </w:r>
          </w:p>
        </w:tc>
        <w:tc>
          <w:tcPr>
            <w:tcW w:w="1920" w:type="dxa"/>
            <w:tcBorders>
              <w:top w:val="nil"/>
              <w:left w:val="nil"/>
              <w:bottom w:val="single" w:sz="4" w:space="0" w:color="C0C0C0"/>
              <w:right w:val="single" w:sz="4" w:space="0" w:color="C0C0C0"/>
            </w:tcBorders>
            <w:shd w:val="clear" w:color="000000" w:fill="FFFFCC"/>
            <w:vAlign w:val="center"/>
            <w:hideMark/>
          </w:tcPr>
          <w:p w14:paraId="1CE22146"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3D119CA5" w14:textId="77777777" w:rsidTr="00A15B48">
        <w:trPr>
          <w:trHeight w:val="300"/>
          <w:jc w:val="center"/>
        </w:trPr>
        <w:tc>
          <w:tcPr>
            <w:tcW w:w="560" w:type="dxa"/>
            <w:tcBorders>
              <w:top w:val="nil"/>
              <w:left w:val="nil"/>
              <w:bottom w:val="nil"/>
              <w:right w:val="nil"/>
            </w:tcBorders>
            <w:shd w:val="clear" w:color="auto" w:fill="auto"/>
            <w:noWrap/>
            <w:vAlign w:val="bottom"/>
            <w:hideMark/>
          </w:tcPr>
          <w:p w14:paraId="24205DE2" w14:textId="77777777" w:rsidR="00A15B48" w:rsidRPr="00A15B48" w:rsidRDefault="00A15B48" w:rsidP="00A15B48">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08BE799A" w14:textId="77777777" w:rsidR="00A15B48" w:rsidRPr="00A15B48" w:rsidRDefault="00A15B48" w:rsidP="00A15B48">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E4BBBE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15.2</w:t>
            </w:r>
          </w:p>
        </w:tc>
        <w:tc>
          <w:tcPr>
            <w:tcW w:w="5860" w:type="dxa"/>
            <w:tcBorders>
              <w:top w:val="nil"/>
              <w:left w:val="nil"/>
              <w:bottom w:val="single" w:sz="4" w:space="0" w:color="C0C0C0"/>
              <w:right w:val="single" w:sz="4" w:space="0" w:color="C0C0C0"/>
            </w:tcBorders>
            <w:shd w:val="clear" w:color="auto" w:fill="auto"/>
            <w:vAlign w:val="center"/>
            <w:hideMark/>
          </w:tcPr>
          <w:p w14:paraId="0A742DD1" w14:textId="77777777" w:rsidR="00A15B48" w:rsidRPr="00A15B48" w:rsidRDefault="00A15B48" w:rsidP="00A15B48">
            <w:pPr>
              <w:ind w:firstLineChars="100" w:firstLine="130"/>
              <w:rPr>
                <w:rFonts w:ascii="Tahoma" w:hAnsi="Tahoma" w:cs="Tahoma"/>
                <w:sz w:val="13"/>
                <w:szCs w:val="13"/>
              </w:rPr>
            </w:pPr>
            <w:r w:rsidRPr="00A15B48">
              <w:rPr>
                <w:rFonts w:ascii="Tahoma" w:hAnsi="Tahoma" w:cs="Tahoma"/>
                <w:sz w:val="13"/>
                <w:szCs w:val="13"/>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260E547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0ECA184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7A12B34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3A74E0A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800" w:type="dxa"/>
            <w:tcBorders>
              <w:top w:val="nil"/>
              <w:left w:val="nil"/>
              <w:bottom w:val="single" w:sz="4" w:space="0" w:color="C0C0C0"/>
              <w:right w:val="single" w:sz="4" w:space="0" w:color="C0C0C0"/>
            </w:tcBorders>
            <w:shd w:val="clear" w:color="000000" w:fill="D7EAD3"/>
            <w:vAlign w:val="center"/>
            <w:hideMark/>
          </w:tcPr>
          <w:p w14:paraId="30DAEDC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59E11BA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2BEF85A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1EE72E4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25E77F76"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5905964D" w14:textId="77777777" w:rsidTr="00A15B48">
        <w:trPr>
          <w:trHeight w:val="300"/>
          <w:jc w:val="center"/>
        </w:trPr>
        <w:tc>
          <w:tcPr>
            <w:tcW w:w="560" w:type="dxa"/>
            <w:tcBorders>
              <w:top w:val="nil"/>
              <w:left w:val="nil"/>
              <w:bottom w:val="nil"/>
              <w:right w:val="nil"/>
            </w:tcBorders>
            <w:shd w:val="clear" w:color="000000" w:fill="C4BD97"/>
            <w:noWrap/>
            <w:vAlign w:val="bottom"/>
            <w:hideMark/>
          </w:tcPr>
          <w:p w14:paraId="67B34A6B"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КР</w:t>
            </w:r>
          </w:p>
        </w:tc>
        <w:tc>
          <w:tcPr>
            <w:tcW w:w="400" w:type="dxa"/>
            <w:tcBorders>
              <w:top w:val="nil"/>
              <w:left w:val="nil"/>
              <w:bottom w:val="nil"/>
              <w:right w:val="nil"/>
            </w:tcBorders>
            <w:shd w:val="clear" w:color="auto" w:fill="auto"/>
            <w:noWrap/>
            <w:vAlign w:val="bottom"/>
            <w:hideMark/>
          </w:tcPr>
          <w:p w14:paraId="643ADAF6"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0EF056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16</w:t>
            </w:r>
          </w:p>
        </w:tc>
        <w:tc>
          <w:tcPr>
            <w:tcW w:w="5860" w:type="dxa"/>
            <w:tcBorders>
              <w:top w:val="nil"/>
              <w:left w:val="nil"/>
              <w:bottom w:val="single" w:sz="4" w:space="0" w:color="C0C0C0"/>
              <w:right w:val="single" w:sz="4" w:space="0" w:color="C0C0C0"/>
            </w:tcBorders>
            <w:shd w:val="clear" w:color="auto" w:fill="auto"/>
            <w:vAlign w:val="center"/>
            <w:hideMark/>
          </w:tcPr>
          <w:p w14:paraId="2CAE374D"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328C4F6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4BCDFDE0"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389158B6"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3B050BE5"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1 101,82</w:t>
            </w:r>
          </w:p>
        </w:tc>
        <w:tc>
          <w:tcPr>
            <w:tcW w:w="1800" w:type="dxa"/>
            <w:tcBorders>
              <w:top w:val="nil"/>
              <w:left w:val="nil"/>
              <w:bottom w:val="single" w:sz="4" w:space="0" w:color="C0C0C0"/>
              <w:right w:val="single" w:sz="4" w:space="0" w:color="C0C0C0"/>
            </w:tcBorders>
            <w:shd w:val="clear" w:color="000000" w:fill="D7EAD3"/>
            <w:vAlign w:val="center"/>
            <w:hideMark/>
          </w:tcPr>
          <w:p w14:paraId="4BA6187F"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3E06A4D7"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-57,97</w:t>
            </w:r>
          </w:p>
        </w:tc>
        <w:tc>
          <w:tcPr>
            <w:tcW w:w="1480" w:type="dxa"/>
            <w:tcBorders>
              <w:top w:val="nil"/>
              <w:left w:val="nil"/>
              <w:bottom w:val="single" w:sz="4" w:space="0" w:color="C0C0C0"/>
              <w:right w:val="single" w:sz="4" w:space="0" w:color="C0C0C0"/>
            </w:tcBorders>
            <w:shd w:val="clear" w:color="000000" w:fill="D7EAD3"/>
            <w:vAlign w:val="center"/>
            <w:hideMark/>
          </w:tcPr>
          <w:p w14:paraId="1FEEAAB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2218FE50"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-57,97</w:t>
            </w:r>
          </w:p>
        </w:tc>
        <w:tc>
          <w:tcPr>
            <w:tcW w:w="1920" w:type="dxa"/>
            <w:tcBorders>
              <w:top w:val="nil"/>
              <w:left w:val="nil"/>
              <w:bottom w:val="single" w:sz="4" w:space="0" w:color="C0C0C0"/>
              <w:right w:val="single" w:sz="4" w:space="0" w:color="C0C0C0"/>
            </w:tcBorders>
            <w:shd w:val="clear" w:color="000000" w:fill="FFFFCC"/>
            <w:vAlign w:val="center"/>
            <w:hideMark/>
          </w:tcPr>
          <w:p w14:paraId="33E0FAE3"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 </w:t>
            </w:r>
          </w:p>
        </w:tc>
      </w:tr>
      <w:tr w:rsidR="00A15B48" w:rsidRPr="00A15B48" w14:paraId="6AFC7039" w14:textId="77777777" w:rsidTr="00A15B48">
        <w:trPr>
          <w:trHeight w:val="1905"/>
          <w:jc w:val="center"/>
        </w:trPr>
        <w:tc>
          <w:tcPr>
            <w:tcW w:w="560" w:type="dxa"/>
            <w:tcBorders>
              <w:top w:val="nil"/>
              <w:left w:val="nil"/>
              <w:bottom w:val="nil"/>
              <w:right w:val="nil"/>
            </w:tcBorders>
            <w:shd w:val="clear" w:color="000000" w:fill="C4BD97"/>
            <w:noWrap/>
            <w:vAlign w:val="bottom"/>
            <w:hideMark/>
          </w:tcPr>
          <w:p w14:paraId="4663FEE2"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КР</w:t>
            </w:r>
          </w:p>
        </w:tc>
        <w:tc>
          <w:tcPr>
            <w:tcW w:w="400" w:type="dxa"/>
            <w:tcBorders>
              <w:top w:val="nil"/>
              <w:left w:val="nil"/>
              <w:bottom w:val="nil"/>
              <w:right w:val="nil"/>
            </w:tcBorders>
            <w:shd w:val="clear" w:color="auto" w:fill="auto"/>
            <w:noWrap/>
            <w:vAlign w:val="bottom"/>
            <w:hideMark/>
          </w:tcPr>
          <w:p w14:paraId="0536080F"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4DFE6C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16.1</w:t>
            </w:r>
          </w:p>
        </w:tc>
        <w:tc>
          <w:tcPr>
            <w:tcW w:w="5860" w:type="dxa"/>
            <w:tcBorders>
              <w:top w:val="nil"/>
              <w:left w:val="nil"/>
              <w:bottom w:val="single" w:sz="4" w:space="0" w:color="C0C0C0"/>
              <w:right w:val="single" w:sz="4" w:space="0" w:color="C0C0C0"/>
            </w:tcBorders>
            <w:shd w:val="clear" w:color="auto" w:fill="auto"/>
            <w:vAlign w:val="center"/>
            <w:hideMark/>
          </w:tcPr>
          <w:p w14:paraId="1CA4B357" w14:textId="77777777" w:rsidR="00A15B48" w:rsidRPr="00A15B48" w:rsidRDefault="00A15B48" w:rsidP="00A15B48">
            <w:pPr>
              <w:rPr>
                <w:rFonts w:ascii="Tahoma" w:hAnsi="Tahoma" w:cs="Tahoma"/>
                <w:sz w:val="13"/>
                <w:szCs w:val="13"/>
              </w:rPr>
            </w:pPr>
            <w:r w:rsidRPr="00A15B48">
              <w:rPr>
                <w:rFonts w:ascii="Tahoma" w:hAnsi="Tahoma" w:cs="Tahoma"/>
                <w:sz w:val="13"/>
                <w:szCs w:val="13"/>
              </w:rPr>
              <w:t>Корректировка НВВ в целях сглаживания тарифов (уменьшение)</w:t>
            </w:r>
          </w:p>
        </w:tc>
        <w:tc>
          <w:tcPr>
            <w:tcW w:w="1140" w:type="dxa"/>
            <w:tcBorders>
              <w:top w:val="nil"/>
              <w:left w:val="nil"/>
              <w:bottom w:val="single" w:sz="4" w:space="0" w:color="C0C0C0"/>
              <w:right w:val="single" w:sz="4" w:space="0" w:color="C0C0C0"/>
            </w:tcBorders>
            <w:shd w:val="clear" w:color="auto" w:fill="auto"/>
            <w:vAlign w:val="center"/>
            <w:hideMark/>
          </w:tcPr>
          <w:p w14:paraId="7580C4A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68062A4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4F9051A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E98B95F"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1 101,82</w:t>
            </w:r>
          </w:p>
        </w:tc>
        <w:tc>
          <w:tcPr>
            <w:tcW w:w="1800" w:type="dxa"/>
            <w:tcBorders>
              <w:top w:val="nil"/>
              <w:left w:val="nil"/>
              <w:bottom w:val="single" w:sz="4" w:space="0" w:color="C0C0C0"/>
              <w:right w:val="single" w:sz="4" w:space="0" w:color="C0C0C0"/>
            </w:tcBorders>
            <w:shd w:val="clear" w:color="000000" w:fill="FFFFCC"/>
            <w:vAlign w:val="center"/>
            <w:hideMark/>
          </w:tcPr>
          <w:p w14:paraId="740C659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1AA1A02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-57,97</w:t>
            </w:r>
          </w:p>
        </w:tc>
        <w:tc>
          <w:tcPr>
            <w:tcW w:w="1480" w:type="dxa"/>
            <w:tcBorders>
              <w:top w:val="nil"/>
              <w:left w:val="nil"/>
              <w:bottom w:val="single" w:sz="4" w:space="0" w:color="C0C0C0"/>
              <w:right w:val="single" w:sz="4" w:space="0" w:color="C0C0C0"/>
            </w:tcBorders>
            <w:shd w:val="clear" w:color="000000" w:fill="D7EAD3"/>
            <w:vAlign w:val="center"/>
            <w:hideMark/>
          </w:tcPr>
          <w:p w14:paraId="458ACE3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520" w:type="dxa"/>
            <w:tcBorders>
              <w:top w:val="nil"/>
              <w:left w:val="nil"/>
              <w:bottom w:val="single" w:sz="4" w:space="0" w:color="C0C0C0"/>
              <w:right w:val="single" w:sz="4" w:space="0" w:color="C0C0C0"/>
            </w:tcBorders>
            <w:shd w:val="clear" w:color="000000" w:fill="D7EAD3"/>
            <w:vAlign w:val="center"/>
            <w:hideMark/>
          </w:tcPr>
          <w:p w14:paraId="7915F51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-57,97</w:t>
            </w:r>
          </w:p>
        </w:tc>
        <w:tc>
          <w:tcPr>
            <w:tcW w:w="1920" w:type="dxa"/>
            <w:tcBorders>
              <w:top w:val="nil"/>
              <w:left w:val="nil"/>
              <w:bottom w:val="single" w:sz="4" w:space="0" w:color="C0C0C0"/>
              <w:right w:val="single" w:sz="4" w:space="0" w:color="C0C0C0"/>
            </w:tcBorders>
            <w:shd w:val="clear" w:color="000000" w:fill="FFFFCC"/>
            <w:vAlign w:val="center"/>
            <w:hideMark/>
          </w:tcPr>
          <w:p w14:paraId="5A68366A" w14:textId="77777777" w:rsidR="00A15B48" w:rsidRPr="00A15B48" w:rsidRDefault="00A15B48" w:rsidP="00A15B48">
            <w:pPr>
              <w:rPr>
                <w:rFonts w:ascii="Tahoma" w:hAnsi="Tahoma" w:cs="Tahoma"/>
                <w:sz w:val="13"/>
                <w:szCs w:val="13"/>
              </w:rPr>
            </w:pPr>
            <w:r w:rsidRPr="00A15B48">
              <w:rPr>
                <w:rFonts w:ascii="Tahoma" w:hAnsi="Tahoma" w:cs="Tahoma"/>
                <w:sz w:val="13"/>
                <w:szCs w:val="13"/>
              </w:rPr>
              <w:t>сумма отрицательного сглаживания будет возвращена в последующий период регулирования</w:t>
            </w:r>
          </w:p>
        </w:tc>
      </w:tr>
      <w:tr w:rsidR="00A15B48" w:rsidRPr="00A15B48" w14:paraId="569401D4" w14:textId="77777777" w:rsidTr="00A15B48">
        <w:trPr>
          <w:trHeight w:val="300"/>
          <w:jc w:val="center"/>
        </w:trPr>
        <w:tc>
          <w:tcPr>
            <w:tcW w:w="560" w:type="dxa"/>
            <w:tcBorders>
              <w:top w:val="nil"/>
              <w:left w:val="nil"/>
              <w:bottom w:val="nil"/>
              <w:right w:val="nil"/>
            </w:tcBorders>
            <w:shd w:val="clear" w:color="000000" w:fill="C4BD97"/>
            <w:noWrap/>
            <w:vAlign w:val="bottom"/>
            <w:hideMark/>
          </w:tcPr>
          <w:p w14:paraId="716A343D"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КР</w:t>
            </w:r>
          </w:p>
        </w:tc>
        <w:tc>
          <w:tcPr>
            <w:tcW w:w="400" w:type="dxa"/>
            <w:tcBorders>
              <w:top w:val="nil"/>
              <w:left w:val="nil"/>
              <w:bottom w:val="nil"/>
              <w:right w:val="nil"/>
            </w:tcBorders>
            <w:shd w:val="clear" w:color="auto" w:fill="auto"/>
            <w:noWrap/>
            <w:vAlign w:val="bottom"/>
            <w:hideMark/>
          </w:tcPr>
          <w:p w14:paraId="1262F9FB"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A1CC25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16.2</w:t>
            </w:r>
          </w:p>
        </w:tc>
        <w:tc>
          <w:tcPr>
            <w:tcW w:w="5860" w:type="dxa"/>
            <w:tcBorders>
              <w:top w:val="nil"/>
              <w:left w:val="nil"/>
              <w:bottom w:val="single" w:sz="4" w:space="0" w:color="C0C0C0"/>
              <w:right w:val="single" w:sz="4" w:space="0" w:color="C0C0C0"/>
            </w:tcBorders>
            <w:shd w:val="clear" w:color="auto" w:fill="auto"/>
            <w:vAlign w:val="center"/>
            <w:hideMark/>
          </w:tcPr>
          <w:p w14:paraId="3C593BC2" w14:textId="77777777" w:rsidR="00A15B48" w:rsidRPr="00A15B48" w:rsidRDefault="00A15B48" w:rsidP="00A15B48">
            <w:pPr>
              <w:rPr>
                <w:rFonts w:ascii="Tahoma" w:hAnsi="Tahoma" w:cs="Tahoma"/>
                <w:sz w:val="13"/>
                <w:szCs w:val="13"/>
              </w:rPr>
            </w:pPr>
            <w:r w:rsidRPr="00A15B48">
              <w:rPr>
                <w:rFonts w:ascii="Tahoma" w:hAnsi="Tahoma" w:cs="Tahoma"/>
                <w:sz w:val="13"/>
                <w:szCs w:val="13"/>
              </w:rPr>
              <w:t>Корректировка НВВ в целях сглаживания тарифов (увеличение)</w:t>
            </w:r>
          </w:p>
        </w:tc>
        <w:tc>
          <w:tcPr>
            <w:tcW w:w="1140" w:type="dxa"/>
            <w:tcBorders>
              <w:top w:val="nil"/>
              <w:left w:val="nil"/>
              <w:bottom w:val="single" w:sz="4" w:space="0" w:color="C0C0C0"/>
              <w:right w:val="single" w:sz="4" w:space="0" w:color="C0C0C0"/>
            </w:tcBorders>
            <w:shd w:val="clear" w:color="auto" w:fill="auto"/>
            <w:vAlign w:val="center"/>
            <w:hideMark/>
          </w:tcPr>
          <w:p w14:paraId="4656508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785C16B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7FE07C36"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20A2F0F"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3BBC2DA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3D2FA23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676F670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520" w:type="dxa"/>
            <w:tcBorders>
              <w:top w:val="nil"/>
              <w:left w:val="nil"/>
              <w:bottom w:val="single" w:sz="4" w:space="0" w:color="C0C0C0"/>
              <w:right w:val="single" w:sz="4" w:space="0" w:color="C0C0C0"/>
            </w:tcBorders>
            <w:shd w:val="clear" w:color="000000" w:fill="D7EAD3"/>
            <w:vAlign w:val="center"/>
            <w:hideMark/>
          </w:tcPr>
          <w:p w14:paraId="37CF8CB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920" w:type="dxa"/>
            <w:tcBorders>
              <w:top w:val="nil"/>
              <w:left w:val="nil"/>
              <w:bottom w:val="single" w:sz="4" w:space="0" w:color="C0C0C0"/>
              <w:right w:val="single" w:sz="4" w:space="0" w:color="C0C0C0"/>
            </w:tcBorders>
            <w:shd w:val="clear" w:color="000000" w:fill="FFFFCC"/>
            <w:vAlign w:val="center"/>
            <w:hideMark/>
          </w:tcPr>
          <w:p w14:paraId="305561C1"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314AC7E5" w14:textId="77777777" w:rsidTr="00A15B48">
        <w:trPr>
          <w:trHeight w:val="1080"/>
          <w:jc w:val="center"/>
        </w:trPr>
        <w:tc>
          <w:tcPr>
            <w:tcW w:w="560" w:type="dxa"/>
            <w:tcBorders>
              <w:top w:val="nil"/>
              <w:left w:val="nil"/>
              <w:bottom w:val="nil"/>
              <w:right w:val="nil"/>
            </w:tcBorders>
            <w:shd w:val="clear" w:color="000000" w:fill="C4BD97"/>
            <w:noWrap/>
            <w:vAlign w:val="bottom"/>
            <w:hideMark/>
          </w:tcPr>
          <w:p w14:paraId="0716FE42"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lastRenderedPageBreak/>
              <w:t>КР</w:t>
            </w:r>
          </w:p>
        </w:tc>
        <w:tc>
          <w:tcPr>
            <w:tcW w:w="400" w:type="dxa"/>
            <w:tcBorders>
              <w:top w:val="nil"/>
              <w:left w:val="nil"/>
              <w:bottom w:val="nil"/>
              <w:right w:val="nil"/>
            </w:tcBorders>
            <w:shd w:val="clear" w:color="auto" w:fill="auto"/>
            <w:noWrap/>
            <w:vAlign w:val="bottom"/>
            <w:hideMark/>
          </w:tcPr>
          <w:p w14:paraId="1824CE18"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703375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16.3</w:t>
            </w:r>
          </w:p>
        </w:tc>
        <w:tc>
          <w:tcPr>
            <w:tcW w:w="5860" w:type="dxa"/>
            <w:tcBorders>
              <w:top w:val="nil"/>
              <w:left w:val="nil"/>
              <w:bottom w:val="single" w:sz="4" w:space="0" w:color="C0C0C0"/>
              <w:right w:val="single" w:sz="4" w:space="0" w:color="C0C0C0"/>
            </w:tcBorders>
            <w:shd w:val="clear" w:color="auto" w:fill="auto"/>
            <w:vAlign w:val="center"/>
            <w:hideMark/>
          </w:tcPr>
          <w:p w14:paraId="316E455E" w14:textId="77777777" w:rsidR="00A15B48" w:rsidRPr="00A15B48" w:rsidRDefault="00A15B48" w:rsidP="00A15B48">
            <w:pPr>
              <w:rPr>
                <w:rFonts w:ascii="Tahoma" w:hAnsi="Tahoma" w:cs="Tahoma"/>
                <w:sz w:val="13"/>
                <w:szCs w:val="13"/>
              </w:rPr>
            </w:pPr>
            <w:r w:rsidRPr="00A15B48">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40" w:type="dxa"/>
            <w:tcBorders>
              <w:top w:val="nil"/>
              <w:left w:val="nil"/>
              <w:bottom w:val="single" w:sz="4" w:space="0" w:color="C0C0C0"/>
              <w:right w:val="single" w:sz="4" w:space="0" w:color="C0C0C0"/>
            </w:tcBorders>
            <w:shd w:val="clear" w:color="auto" w:fill="auto"/>
            <w:vAlign w:val="center"/>
            <w:hideMark/>
          </w:tcPr>
          <w:p w14:paraId="6E67F54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253A4FC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491295B9"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906C8A6"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444C7E77"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459C863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20D6479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7857AF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36CB5363"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3D5B5690" w14:textId="77777777" w:rsidTr="00A15B48">
        <w:trPr>
          <w:trHeight w:val="825"/>
          <w:jc w:val="center"/>
        </w:trPr>
        <w:tc>
          <w:tcPr>
            <w:tcW w:w="560" w:type="dxa"/>
            <w:tcBorders>
              <w:top w:val="nil"/>
              <w:left w:val="nil"/>
              <w:bottom w:val="nil"/>
              <w:right w:val="nil"/>
            </w:tcBorders>
            <w:shd w:val="clear" w:color="000000" w:fill="C4BD97"/>
            <w:noWrap/>
            <w:vAlign w:val="bottom"/>
            <w:hideMark/>
          </w:tcPr>
          <w:p w14:paraId="1CE3683F"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КР</w:t>
            </w:r>
          </w:p>
        </w:tc>
        <w:tc>
          <w:tcPr>
            <w:tcW w:w="400" w:type="dxa"/>
            <w:tcBorders>
              <w:top w:val="nil"/>
              <w:left w:val="nil"/>
              <w:bottom w:val="nil"/>
              <w:right w:val="nil"/>
            </w:tcBorders>
            <w:shd w:val="clear" w:color="auto" w:fill="auto"/>
            <w:noWrap/>
            <w:vAlign w:val="bottom"/>
            <w:hideMark/>
          </w:tcPr>
          <w:p w14:paraId="5B22FA5F"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7EC054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16.4</w:t>
            </w:r>
          </w:p>
        </w:tc>
        <w:tc>
          <w:tcPr>
            <w:tcW w:w="5860" w:type="dxa"/>
            <w:tcBorders>
              <w:top w:val="nil"/>
              <w:left w:val="nil"/>
              <w:bottom w:val="single" w:sz="4" w:space="0" w:color="C0C0C0"/>
              <w:right w:val="single" w:sz="4" w:space="0" w:color="C0C0C0"/>
            </w:tcBorders>
            <w:shd w:val="clear" w:color="auto" w:fill="auto"/>
            <w:vAlign w:val="center"/>
            <w:hideMark/>
          </w:tcPr>
          <w:p w14:paraId="64932472" w14:textId="77777777" w:rsidR="00A15B48" w:rsidRPr="00A15B48" w:rsidRDefault="00A15B48" w:rsidP="00A15B48">
            <w:pPr>
              <w:rPr>
                <w:rFonts w:ascii="Tahoma" w:hAnsi="Tahoma" w:cs="Tahoma"/>
                <w:sz w:val="13"/>
                <w:szCs w:val="13"/>
              </w:rPr>
            </w:pPr>
            <w:r w:rsidRPr="00A15B48">
              <w:rPr>
                <w:rFonts w:ascii="Tahoma" w:hAnsi="Tahoma" w:cs="Tahoma"/>
                <w:sz w:val="13"/>
                <w:szCs w:val="13"/>
              </w:rPr>
              <w:t>Величина отклонения показателя ввода объектов системы водоснабжения в эксплуатацию и изменения инвестиционной программы</w:t>
            </w:r>
          </w:p>
        </w:tc>
        <w:tc>
          <w:tcPr>
            <w:tcW w:w="1140" w:type="dxa"/>
            <w:tcBorders>
              <w:top w:val="nil"/>
              <w:left w:val="nil"/>
              <w:bottom w:val="single" w:sz="4" w:space="0" w:color="C0C0C0"/>
              <w:right w:val="single" w:sz="4" w:space="0" w:color="C0C0C0"/>
            </w:tcBorders>
            <w:shd w:val="clear" w:color="auto" w:fill="auto"/>
            <w:vAlign w:val="center"/>
            <w:hideMark/>
          </w:tcPr>
          <w:p w14:paraId="7BEA175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5E8E03A0"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092DF2C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42C6C9F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5F3E686F"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78395F8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4C1201B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69D90E0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46FB9A4D"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1BE13EFA" w14:textId="77777777" w:rsidTr="00A15B48">
        <w:trPr>
          <w:trHeight w:val="2985"/>
          <w:jc w:val="center"/>
        </w:trPr>
        <w:tc>
          <w:tcPr>
            <w:tcW w:w="560" w:type="dxa"/>
            <w:tcBorders>
              <w:top w:val="nil"/>
              <w:left w:val="nil"/>
              <w:bottom w:val="nil"/>
              <w:right w:val="nil"/>
            </w:tcBorders>
            <w:shd w:val="clear" w:color="000000" w:fill="C4BD97"/>
            <w:noWrap/>
            <w:vAlign w:val="bottom"/>
            <w:hideMark/>
          </w:tcPr>
          <w:p w14:paraId="74149CF0"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КР</w:t>
            </w:r>
          </w:p>
        </w:tc>
        <w:tc>
          <w:tcPr>
            <w:tcW w:w="400" w:type="dxa"/>
            <w:tcBorders>
              <w:top w:val="nil"/>
              <w:left w:val="nil"/>
              <w:bottom w:val="nil"/>
              <w:right w:val="nil"/>
            </w:tcBorders>
            <w:shd w:val="clear" w:color="auto" w:fill="auto"/>
            <w:noWrap/>
            <w:vAlign w:val="bottom"/>
            <w:hideMark/>
          </w:tcPr>
          <w:p w14:paraId="55D5A018"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F6B8AC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16.5</w:t>
            </w:r>
          </w:p>
        </w:tc>
        <w:tc>
          <w:tcPr>
            <w:tcW w:w="5860" w:type="dxa"/>
            <w:tcBorders>
              <w:top w:val="nil"/>
              <w:left w:val="nil"/>
              <w:bottom w:val="single" w:sz="4" w:space="0" w:color="C0C0C0"/>
              <w:right w:val="single" w:sz="4" w:space="0" w:color="C0C0C0"/>
            </w:tcBorders>
            <w:shd w:val="clear" w:color="auto" w:fill="auto"/>
            <w:vAlign w:val="center"/>
            <w:hideMark/>
          </w:tcPr>
          <w:p w14:paraId="5BB75712" w14:textId="77777777" w:rsidR="00A15B48" w:rsidRPr="00A15B48" w:rsidRDefault="00A15B48" w:rsidP="00A15B48">
            <w:pPr>
              <w:rPr>
                <w:rFonts w:ascii="Tahoma" w:hAnsi="Tahoma" w:cs="Tahoma"/>
                <w:sz w:val="13"/>
                <w:szCs w:val="13"/>
              </w:rPr>
            </w:pPr>
            <w:r w:rsidRPr="00A15B48">
              <w:rPr>
                <w:rFonts w:ascii="Tahoma" w:hAnsi="Tahoma" w:cs="Tahoma"/>
                <w:sz w:val="13"/>
                <w:szCs w:val="13"/>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140" w:type="dxa"/>
            <w:tcBorders>
              <w:top w:val="nil"/>
              <w:left w:val="nil"/>
              <w:bottom w:val="single" w:sz="4" w:space="0" w:color="C0C0C0"/>
              <w:right w:val="single" w:sz="4" w:space="0" w:color="C0C0C0"/>
            </w:tcBorders>
            <w:shd w:val="clear" w:color="auto" w:fill="auto"/>
            <w:vAlign w:val="center"/>
            <w:hideMark/>
          </w:tcPr>
          <w:p w14:paraId="23942DA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06A8FB0D"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1BB3D3D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CD31987"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298726E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40EB99F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297DBDB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7E314E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3DA5C772"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5C0FA5B3" w14:textId="77777777" w:rsidTr="00A15B48">
        <w:trPr>
          <w:trHeight w:val="795"/>
          <w:jc w:val="center"/>
        </w:trPr>
        <w:tc>
          <w:tcPr>
            <w:tcW w:w="560" w:type="dxa"/>
            <w:tcBorders>
              <w:top w:val="nil"/>
              <w:left w:val="nil"/>
              <w:bottom w:val="nil"/>
              <w:right w:val="nil"/>
            </w:tcBorders>
            <w:shd w:val="clear" w:color="000000" w:fill="C4BD97"/>
            <w:noWrap/>
            <w:vAlign w:val="bottom"/>
            <w:hideMark/>
          </w:tcPr>
          <w:p w14:paraId="2B39B924" w14:textId="77777777" w:rsidR="00A15B48" w:rsidRPr="00A15B48" w:rsidRDefault="00A15B48" w:rsidP="00A15B48">
            <w:pPr>
              <w:rPr>
                <w:rFonts w:ascii="Tahoma" w:hAnsi="Tahoma" w:cs="Tahoma"/>
                <w:b/>
                <w:bCs/>
                <w:color w:val="000000"/>
                <w:sz w:val="13"/>
                <w:szCs w:val="13"/>
              </w:rPr>
            </w:pPr>
            <w:r w:rsidRPr="00A15B48">
              <w:rPr>
                <w:rFonts w:ascii="Tahoma" w:hAnsi="Tahoma" w:cs="Tahoma"/>
                <w:b/>
                <w:bCs/>
                <w:color w:val="000000"/>
                <w:sz w:val="13"/>
                <w:szCs w:val="13"/>
              </w:rPr>
              <w:t>КР</w:t>
            </w:r>
          </w:p>
        </w:tc>
        <w:tc>
          <w:tcPr>
            <w:tcW w:w="400" w:type="dxa"/>
            <w:tcBorders>
              <w:top w:val="nil"/>
              <w:left w:val="nil"/>
              <w:bottom w:val="nil"/>
              <w:right w:val="nil"/>
            </w:tcBorders>
            <w:shd w:val="clear" w:color="auto" w:fill="auto"/>
            <w:noWrap/>
            <w:vAlign w:val="bottom"/>
            <w:hideMark/>
          </w:tcPr>
          <w:p w14:paraId="60805605" w14:textId="77777777" w:rsidR="00A15B48" w:rsidRPr="00A15B48" w:rsidRDefault="00A15B48" w:rsidP="00A15B48">
            <w:pPr>
              <w:rPr>
                <w:rFonts w:ascii="Tahoma" w:hAnsi="Tahoma" w:cs="Tahoma"/>
                <w:b/>
                <w:bCs/>
                <w:color w:val="000000"/>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670E3A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16.6</w:t>
            </w:r>
          </w:p>
        </w:tc>
        <w:tc>
          <w:tcPr>
            <w:tcW w:w="5860" w:type="dxa"/>
            <w:tcBorders>
              <w:top w:val="nil"/>
              <w:left w:val="nil"/>
              <w:bottom w:val="single" w:sz="4" w:space="0" w:color="C0C0C0"/>
              <w:right w:val="single" w:sz="4" w:space="0" w:color="C0C0C0"/>
            </w:tcBorders>
            <w:shd w:val="clear" w:color="auto" w:fill="auto"/>
            <w:vAlign w:val="center"/>
            <w:hideMark/>
          </w:tcPr>
          <w:p w14:paraId="23DA0503" w14:textId="77777777" w:rsidR="00A15B48" w:rsidRPr="00A15B48" w:rsidRDefault="00A15B48" w:rsidP="00A15B48">
            <w:pPr>
              <w:rPr>
                <w:rFonts w:ascii="Tahoma" w:hAnsi="Tahoma" w:cs="Tahoma"/>
                <w:sz w:val="13"/>
                <w:szCs w:val="13"/>
              </w:rPr>
            </w:pPr>
            <w:r w:rsidRPr="00A15B48">
              <w:rPr>
                <w:rFonts w:ascii="Tahoma" w:hAnsi="Tahoma" w:cs="Tahoma"/>
                <w:sz w:val="13"/>
                <w:szCs w:val="13"/>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7DFF164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3E06D25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560" w:type="dxa"/>
            <w:tcBorders>
              <w:top w:val="nil"/>
              <w:left w:val="nil"/>
              <w:bottom w:val="single" w:sz="4" w:space="0" w:color="C0C0C0"/>
              <w:right w:val="single" w:sz="4" w:space="0" w:color="C0C0C0"/>
            </w:tcBorders>
            <w:shd w:val="clear" w:color="000000" w:fill="FFFFCC"/>
            <w:vAlign w:val="center"/>
            <w:hideMark/>
          </w:tcPr>
          <w:p w14:paraId="26BF91E5"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1E4CCC9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00" w:type="dxa"/>
            <w:tcBorders>
              <w:top w:val="nil"/>
              <w:left w:val="nil"/>
              <w:bottom w:val="single" w:sz="4" w:space="0" w:color="C0C0C0"/>
              <w:right w:val="single" w:sz="4" w:space="0" w:color="C0C0C0"/>
            </w:tcBorders>
            <w:shd w:val="clear" w:color="000000" w:fill="FFFFCC"/>
            <w:vAlign w:val="center"/>
            <w:hideMark/>
          </w:tcPr>
          <w:p w14:paraId="0350B05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498AC9E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6C6FC4B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16DB44C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74EA5018"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5DB08FE9" w14:textId="77777777" w:rsidTr="00A15B48">
        <w:trPr>
          <w:trHeight w:val="300"/>
          <w:jc w:val="center"/>
        </w:trPr>
        <w:tc>
          <w:tcPr>
            <w:tcW w:w="560" w:type="dxa"/>
            <w:tcBorders>
              <w:top w:val="nil"/>
              <w:left w:val="nil"/>
              <w:bottom w:val="nil"/>
              <w:right w:val="nil"/>
            </w:tcBorders>
            <w:shd w:val="clear" w:color="auto" w:fill="auto"/>
            <w:noWrap/>
            <w:vAlign w:val="bottom"/>
            <w:hideMark/>
          </w:tcPr>
          <w:p w14:paraId="5F549CF7" w14:textId="77777777" w:rsidR="00A15B48" w:rsidRPr="00A15B48" w:rsidRDefault="00A15B48" w:rsidP="00A15B48">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4C16A0DF" w14:textId="77777777" w:rsidR="00A15B48" w:rsidRPr="00A15B48" w:rsidRDefault="00A15B48" w:rsidP="00A15B48">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B266F7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17</w:t>
            </w:r>
          </w:p>
        </w:tc>
        <w:tc>
          <w:tcPr>
            <w:tcW w:w="5860" w:type="dxa"/>
            <w:tcBorders>
              <w:top w:val="nil"/>
              <w:left w:val="nil"/>
              <w:bottom w:val="single" w:sz="4" w:space="0" w:color="C0C0C0"/>
              <w:right w:val="single" w:sz="4" w:space="0" w:color="C0C0C0"/>
            </w:tcBorders>
            <w:shd w:val="clear" w:color="auto" w:fill="auto"/>
            <w:vAlign w:val="center"/>
            <w:hideMark/>
          </w:tcPr>
          <w:p w14:paraId="2C8FFE81"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НВВ без НДС с учетом корректировок</w:t>
            </w:r>
          </w:p>
        </w:tc>
        <w:tc>
          <w:tcPr>
            <w:tcW w:w="1140" w:type="dxa"/>
            <w:tcBorders>
              <w:top w:val="nil"/>
              <w:left w:val="nil"/>
              <w:bottom w:val="single" w:sz="4" w:space="0" w:color="C0C0C0"/>
              <w:right w:val="single" w:sz="4" w:space="0" w:color="C0C0C0"/>
            </w:tcBorders>
            <w:shd w:val="clear" w:color="auto" w:fill="auto"/>
            <w:vAlign w:val="center"/>
            <w:hideMark/>
          </w:tcPr>
          <w:p w14:paraId="2B236A8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08BA00A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13 551,51</w:t>
            </w:r>
          </w:p>
        </w:tc>
        <w:tc>
          <w:tcPr>
            <w:tcW w:w="1560" w:type="dxa"/>
            <w:tcBorders>
              <w:top w:val="nil"/>
              <w:left w:val="nil"/>
              <w:bottom w:val="single" w:sz="4" w:space="0" w:color="C0C0C0"/>
              <w:right w:val="single" w:sz="4" w:space="0" w:color="C0C0C0"/>
            </w:tcBorders>
            <w:shd w:val="clear" w:color="000000" w:fill="D7EAD3"/>
            <w:vAlign w:val="center"/>
            <w:hideMark/>
          </w:tcPr>
          <w:p w14:paraId="62B7D11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40DC878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13 423,81</w:t>
            </w:r>
          </w:p>
        </w:tc>
        <w:tc>
          <w:tcPr>
            <w:tcW w:w="1800" w:type="dxa"/>
            <w:tcBorders>
              <w:top w:val="nil"/>
              <w:left w:val="nil"/>
              <w:bottom w:val="single" w:sz="4" w:space="0" w:color="C0C0C0"/>
              <w:right w:val="single" w:sz="4" w:space="0" w:color="C0C0C0"/>
            </w:tcBorders>
            <w:shd w:val="clear" w:color="000000" w:fill="D7EAD3"/>
            <w:vAlign w:val="center"/>
            <w:hideMark/>
          </w:tcPr>
          <w:p w14:paraId="67489777"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15 017,43</w:t>
            </w:r>
          </w:p>
        </w:tc>
        <w:tc>
          <w:tcPr>
            <w:tcW w:w="1820" w:type="dxa"/>
            <w:tcBorders>
              <w:top w:val="nil"/>
              <w:left w:val="nil"/>
              <w:bottom w:val="single" w:sz="4" w:space="0" w:color="C0C0C0"/>
              <w:right w:val="single" w:sz="4" w:space="0" w:color="C0C0C0"/>
            </w:tcBorders>
            <w:shd w:val="clear" w:color="000000" w:fill="D7EAD3"/>
            <w:vAlign w:val="center"/>
            <w:hideMark/>
          </w:tcPr>
          <w:p w14:paraId="66E7A45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14 127,30</w:t>
            </w:r>
          </w:p>
        </w:tc>
        <w:tc>
          <w:tcPr>
            <w:tcW w:w="1480" w:type="dxa"/>
            <w:tcBorders>
              <w:top w:val="nil"/>
              <w:left w:val="nil"/>
              <w:bottom w:val="single" w:sz="4" w:space="0" w:color="C0C0C0"/>
              <w:right w:val="single" w:sz="4" w:space="0" w:color="C0C0C0"/>
            </w:tcBorders>
            <w:shd w:val="clear" w:color="000000" w:fill="D7EAD3"/>
            <w:vAlign w:val="center"/>
            <w:hideMark/>
          </w:tcPr>
          <w:p w14:paraId="5F9998D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6 938,74</w:t>
            </w:r>
          </w:p>
        </w:tc>
        <w:tc>
          <w:tcPr>
            <w:tcW w:w="1520" w:type="dxa"/>
            <w:tcBorders>
              <w:top w:val="nil"/>
              <w:left w:val="nil"/>
              <w:bottom w:val="single" w:sz="4" w:space="0" w:color="C0C0C0"/>
              <w:right w:val="single" w:sz="4" w:space="0" w:color="C0C0C0"/>
            </w:tcBorders>
            <w:shd w:val="clear" w:color="000000" w:fill="D7EAD3"/>
            <w:vAlign w:val="center"/>
            <w:hideMark/>
          </w:tcPr>
          <w:p w14:paraId="22886EA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7 188,56</w:t>
            </w:r>
          </w:p>
        </w:tc>
        <w:tc>
          <w:tcPr>
            <w:tcW w:w="1920" w:type="dxa"/>
            <w:tcBorders>
              <w:top w:val="nil"/>
              <w:left w:val="nil"/>
              <w:bottom w:val="single" w:sz="4" w:space="0" w:color="C0C0C0"/>
              <w:right w:val="single" w:sz="4" w:space="0" w:color="C0C0C0"/>
            </w:tcBorders>
            <w:shd w:val="clear" w:color="000000" w:fill="FFFFCC"/>
            <w:vAlign w:val="center"/>
            <w:hideMark/>
          </w:tcPr>
          <w:p w14:paraId="6708F51F"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 </w:t>
            </w:r>
          </w:p>
        </w:tc>
      </w:tr>
      <w:tr w:rsidR="00A15B48" w:rsidRPr="00A15B48" w14:paraId="37AAB3F5" w14:textId="77777777" w:rsidTr="00A15B48">
        <w:trPr>
          <w:trHeight w:val="300"/>
          <w:jc w:val="center"/>
        </w:trPr>
        <w:tc>
          <w:tcPr>
            <w:tcW w:w="560" w:type="dxa"/>
            <w:tcBorders>
              <w:top w:val="nil"/>
              <w:left w:val="nil"/>
              <w:bottom w:val="nil"/>
              <w:right w:val="nil"/>
            </w:tcBorders>
            <w:shd w:val="clear" w:color="auto" w:fill="auto"/>
            <w:noWrap/>
            <w:vAlign w:val="bottom"/>
            <w:hideMark/>
          </w:tcPr>
          <w:p w14:paraId="598DBBD4" w14:textId="77777777" w:rsidR="00A15B48" w:rsidRPr="00A15B48" w:rsidRDefault="00A15B48" w:rsidP="00A15B48">
            <w:pPr>
              <w:rPr>
                <w:rFonts w:ascii="Tahoma" w:hAnsi="Tahoma" w:cs="Tahoma"/>
                <w:b/>
                <w:bCs/>
                <w:sz w:val="13"/>
                <w:szCs w:val="13"/>
              </w:rPr>
            </w:pPr>
          </w:p>
        </w:tc>
        <w:tc>
          <w:tcPr>
            <w:tcW w:w="400" w:type="dxa"/>
            <w:tcBorders>
              <w:top w:val="nil"/>
              <w:left w:val="nil"/>
              <w:bottom w:val="nil"/>
              <w:right w:val="nil"/>
            </w:tcBorders>
            <w:shd w:val="clear" w:color="auto" w:fill="auto"/>
            <w:noWrap/>
            <w:vAlign w:val="bottom"/>
            <w:hideMark/>
          </w:tcPr>
          <w:p w14:paraId="2D6B9A38" w14:textId="77777777" w:rsidR="00A15B48" w:rsidRPr="00A15B48" w:rsidRDefault="00A15B48" w:rsidP="00A15B48">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40826E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17.1</w:t>
            </w:r>
          </w:p>
        </w:tc>
        <w:tc>
          <w:tcPr>
            <w:tcW w:w="5860" w:type="dxa"/>
            <w:tcBorders>
              <w:top w:val="nil"/>
              <w:left w:val="nil"/>
              <w:bottom w:val="single" w:sz="4" w:space="0" w:color="C0C0C0"/>
              <w:right w:val="single" w:sz="4" w:space="0" w:color="C0C0C0"/>
            </w:tcBorders>
            <w:shd w:val="clear" w:color="auto" w:fill="auto"/>
            <w:vAlign w:val="center"/>
            <w:hideMark/>
          </w:tcPr>
          <w:p w14:paraId="17C8DCC9" w14:textId="77777777" w:rsidR="00A15B48" w:rsidRPr="00A15B48" w:rsidRDefault="00A15B48" w:rsidP="00A15B48">
            <w:pPr>
              <w:ind w:firstLineChars="100" w:firstLine="130"/>
              <w:rPr>
                <w:rFonts w:ascii="Tahoma" w:hAnsi="Tahoma" w:cs="Tahoma"/>
                <w:sz w:val="13"/>
                <w:szCs w:val="13"/>
              </w:rPr>
            </w:pPr>
            <w:r w:rsidRPr="00A15B48">
              <w:rPr>
                <w:rFonts w:ascii="Tahoma" w:hAnsi="Tahoma" w:cs="Tahoma"/>
                <w:sz w:val="13"/>
                <w:szCs w:val="13"/>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0FCACA5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71C10B5F"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13 551,51</w:t>
            </w:r>
          </w:p>
        </w:tc>
        <w:tc>
          <w:tcPr>
            <w:tcW w:w="1560" w:type="dxa"/>
            <w:tcBorders>
              <w:top w:val="nil"/>
              <w:left w:val="nil"/>
              <w:bottom w:val="single" w:sz="4" w:space="0" w:color="C0C0C0"/>
              <w:right w:val="single" w:sz="4" w:space="0" w:color="C0C0C0"/>
            </w:tcBorders>
            <w:shd w:val="clear" w:color="000000" w:fill="FFFFCC"/>
            <w:vAlign w:val="center"/>
            <w:hideMark/>
          </w:tcPr>
          <w:p w14:paraId="15DE3C5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#ДЕЛ/0!</w:t>
            </w:r>
          </w:p>
        </w:tc>
        <w:tc>
          <w:tcPr>
            <w:tcW w:w="1780" w:type="dxa"/>
            <w:tcBorders>
              <w:top w:val="nil"/>
              <w:left w:val="nil"/>
              <w:bottom w:val="single" w:sz="4" w:space="0" w:color="C0C0C0"/>
              <w:right w:val="single" w:sz="4" w:space="0" w:color="C0C0C0"/>
            </w:tcBorders>
            <w:shd w:val="clear" w:color="000000" w:fill="FFFFCC"/>
            <w:vAlign w:val="center"/>
            <w:hideMark/>
          </w:tcPr>
          <w:p w14:paraId="09BCAC3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13 423,81</w:t>
            </w:r>
          </w:p>
        </w:tc>
        <w:tc>
          <w:tcPr>
            <w:tcW w:w="1800" w:type="dxa"/>
            <w:tcBorders>
              <w:top w:val="nil"/>
              <w:left w:val="nil"/>
              <w:bottom w:val="single" w:sz="4" w:space="0" w:color="C0C0C0"/>
              <w:right w:val="single" w:sz="4" w:space="0" w:color="C0C0C0"/>
            </w:tcBorders>
            <w:shd w:val="clear" w:color="000000" w:fill="FFFFCC"/>
            <w:vAlign w:val="center"/>
            <w:hideMark/>
          </w:tcPr>
          <w:p w14:paraId="2626B98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15 017,43</w:t>
            </w:r>
          </w:p>
        </w:tc>
        <w:tc>
          <w:tcPr>
            <w:tcW w:w="1820" w:type="dxa"/>
            <w:tcBorders>
              <w:top w:val="nil"/>
              <w:left w:val="nil"/>
              <w:bottom w:val="single" w:sz="4" w:space="0" w:color="C0C0C0"/>
              <w:right w:val="single" w:sz="4" w:space="0" w:color="C0C0C0"/>
            </w:tcBorders>
            <w:shd w:val="clear" w:color="000000" w:fill="FFFFCC"/>
            <w:vAlign w:val="center"/>
            <w:hideMark/>
          </w:tcPr>
          <w:p w14:paraId="36A949B0"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14 127,30</w:t>
            </w:r>
          </w:p>
        </w:tc>
        <w:tc>
          <w:tcPr>
            <w:tcW w:w="1480" w:type="dxa"/>
            <w:tcBorders>
              <w:top w:val="nil"/>
              <w:left w:val="nil"/>
              <w:bottom w:val="single" w:sz="4" w:space="0" w:color="C0C0C0"/>
              <w:right w:val="single" w:sz="4" w:space="0" w:color="C0C0C0"/>
            </w:tcBorders>
            <w:shd w:val="clear" w:color="000000" w:fill="D7EAD3"/>
            <w:vAlign w:val="center"/>
            <w:hideMark/>
          </w:tcPr>
          <w:p w14:paraId="177CBB4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6 938,74</w:t>
            </w:r>
          </w:p>
        </w:tc>
        <w:tc>
          <w:tcPr>
            <w:tcW w:w="1520" w:type="dxa"/>
            <w:tcBorders>
              <w:top w:val="nil"/>
              <w:left w:val="nil"/>
              <w:bottom w:val="single" w:sz="4" w:space="0" w:color="C0C0C0"/>
              <w:right w:val="single" w:sz="4" w:space="0" w:color="C0C0C0"/>
            </w:tcBorders>
            <w:shd w:val="clear" w:color="000000" w:fill="D7EAD3"/>
            <w:vAlign w:val="center"/>
            <w:hideMark/>
          </w:tcPr>
          <w:p w14:paraId="2728900C"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7 188,56</w:t>
            </w:r>
          </w:p>
        </w:tc>
        <w:tc>
          <w:tcPr>
            <w:tcW w:w="1920" w:type="dxa"/>
            <w:tcBorders>
              <w:top w:val="nil"/>
              <w:left w:val="nil"/>
              <w:bottom w:val="single" w:sz="4" w:space="0" w:color="C0C0C0"/>
              <w:right w:val="single" w:sz="4" w:space="0" w:color="C0C0C0"/>
            </w:tcBorders>
            <w:shd w:val="clear" w:color="000000" w:fill="FFFFCC"/>
            <w:vAlign w:val="center"/>
            <w:hideMark/>
          </w:tcPr>
          <w:p w14:paraId="5A2AD142"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4C51D2D9" w14:textId="77777777" w:rsidTr="00A15B48">
        <w:trPr>
          <w:trHeight w:val="300"/>
          <w:jc w:val="center"/>
        </w:trPr>
        <w:tc>
          <w:tcPr>
            <w:tcW w:w="560" w:type="dxa"/>
            <w:tcBorders>
              <w:top w:val="nil"/>
              <w:left w:val="nil"/>
              <w:bottom w:val="nil"/>
              <w:right w:val="nil"/>
            </w:tcBorders>
            <w:shd w:val="clear" w:color="auto" w:fill="auto"/>
            <w:noWrap/>
            <w:vAlign w:val="bottom"/>
            <w:hideMark/>
          </w:tcPr>
          <w:p w14:paraId="2AC695D2" w14:textId="77777777" w:rsidR="00A15B48" w:rsidRPr="00A15B48" w:rsidRDefault="00A15B48" w:rsidP="00A15B48">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1F6E6EA2" w14:textId="77777777" w:rsidR="00A15B48" w:rsidRPr="00A15B48" w:rsidRDefault="00A15B48" w:rsidP="00A15B48">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A97126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17.2</w:t>
            </w:r>
          </w:p>
        </w:tc>
        <w:tc>
          <w:tcPr>
            <w:tcW w:w="5860" w:type="dxa"/>
            <w:tcBorders>
              <w:top w:val="nil"/>
              <w:left w:val="nil"/>
              <w:bottom w:val="single" w:sz="4" w:space="0" w:color="C0C0C0"/>
              <w:right w:val="single" w:sz="4" w:space="0" w:color="C0C0C0"/>
            </w:tcBorders>
            <w:shd w:val="clear" w:color="auto" w:fill="auto"/>
            <w:vAlign w:val="center"/>
            <w:hideMark/>
          </w:tcPr>
          <w:p w14:paraId="40AA7D58" w14:textId="77777777" w:rsidR="00A15B48" w:rsidRPr="00A15B48" w:rsidRDefault="00A15B48" w:rsidP="00A15B48">
            <w:pPr>
              <w:ind w:firstLineChars="100" w:firstLine="130"/>
              <w:rPr>
                <w:rFonts w:ascii="Tahoma" w:hAnsi="Tahoma" w:cs="Tahoma"/>
                <w:sz w:val="13"/>
                <w:szCs w:val="13"/>
              </w:rPr>
            </w:pPr>
            <w:r w:rsidRPr="00A15B48">
              <w:rPr>
                <w:rFonts w:ascii="Tahoma" w:hAnsi="Tahoma" w:cs="Tahoma"/>
                <w:sz w:val="13"/>
                <w:szCs w:val="13"/>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6797771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880" w:type="dxa"/>
            <w:tcBorders>
              <w:top w:val="nil"/>
              <w:left w:val="nil"/>
              <w:bottom w:val="single" w:sz="4" w:space="0" w:color="C0C0C0"/>
              <w:right w:val="single" w:sz="4" w:space="0" w:color="C0C0C0"/>
            </w:tcBorders>
            <w:shd w:val="clear" w:color="000000" w:fill="FFFFCC"/>
            <w:vAlign w:val="center"/>
            <w:hideMark/>
          </w:tcPr>
          <w:p w14:paraId="38C01980"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560" w:type="dxa"/>
            <w:tcBorders>
              <w:top w:val="nil"/>
              <w:left w:val="nil"/>
              <w:bottom w:val="single" w:sz="4" w:space="0" w:color="C0C0C0"/>
              <w:right w:val="single" w:sz="4" w:space="0" w:color="C0C0C0"/>
            </w:tcBorders>
            <w:shd w:val="clear" w:color="000000" w:fill="FFFFCC"/>
            <w:vAlign w:val="center"/>
            <w:hideMark/>
          </w:tcPr>
          <w:p w14:paraId="3C9F182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#ДЕЛ/0!</w:t>
            </w:r>
          </w:p>
        </w:tc>
        <w:tc>
          <w:tcPr>
            <w:tcW w:w="1780" w:type="dxa"/>
            <w:tcBorders>
              <w:top w:val="nil"/>
              <w:left w:val="nil"/>
              <w:bottom w:val="single" w:sz="4" w:space="0" w:color="C0C0C0"/>
              <w:right w:val="single" w:sz="4" w:space="0" w:color="C0C0C0"/>
            </w:tcBorders>
            <w:shd w:val="clear" w:color="000000" w:fill="FFFFCC"/>
            <w:vAlign w:val="center"/>
            <w:hideMark/>
          </w:tcPr>
          <w:p w14:paraId="3E6F0D3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800" w:type="dxa"/>
            <w:tcBorders>
              <w:top w:val="nil"/>
              <w:left w:val="nil"/>
              <w:bottom w:val="single" w:sz="4" w:space="0" w:color="C0C0C0"/>
              <w:right w:val="single" w:sz="4" w:space="0" w:color="C0C0C0"/>
            </w:tcBorders>
            <w:shd w:val="clear" w:color="000000" w:fill="FFFFCC"/>
            <w:vAlign w:val="center"/>
            <w:hideMark/>
          </w:tcPr>
          <w:p w14:paraId="455A46B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820" w:type="dxa"/>
            <w:tcBorders>
              <w:top w:val="nil"/>
              <w:left w:val="nil"/>
              <w:bottom w:val="single" w:sz="4" w:space="0" w:color="C0C0C0"/>
              <w:right w:val="single" w:sz="4" w:space="0" w:color="C0C0C0"/>
            </w:tcBorders>
            <w:shd w:val="clear" w:color="000000" w:fill="FFFFCC"/>
            <w:vAlign w:val="center"/>
            <w:hideMark/>
          </w:tcPr>
          <w:p w14:paraId="3358284F"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580F374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5AC7FA00"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44CECB16"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31CAC2E5" w14:textId="77777777" w:rsidTr="00A15B48">
        <w:trPr>
          <w:trHeight w:val="300"/>
          <w:jc w:val="center"/>
        </w:trPr>
        <w:tc>
          <w:tcPr>
            <w:tcW w:w="560" w:type="dxa"/>
            <w:tcBorders>
              <w:top w:val="nil"/>
              <w:left w:val="nil"/>
              <w:bottom w:val="nil"/>
              <w:right w:val="nil"/>
            </w:tcBorders>
            <w:shd w:val="clear" w:color="auto" w:fill="auto"/>
            <w:noWrap/>
            <w:vAlign w:val="bottom"/>
            <w:hideMark/>
          </w:tcPr>
          <w:p w14:paraId="7A12B016" w14:textId="77777777" w:rsidR="00A15B48" w:rsidRPr="00A15B48" w:rsidRDefault="00A15B48" w:rsidP="00A15B48">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39FA335B" w14:textId="77777777" w:rsidR="00A15B48" w:rsidRPr="00A15B48" w:rsidRDefault="00A15B48" w:rsidP="00A15B48">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E90EB2C"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18</w:t>
            </w:r>
          </w:p>
        </w:tc>
        <w:tc>
          <w:tcPr>
            <w:tcW w:w="5860" w:type="dxa"/>
            <w:tcBorders>
              <w:top w:val="nil"/>
              <w:left w:val="nil"/>
              <w:bottom w:val="single" w:sz="4" w:space="0" w:color="C0C0C0"/>
              <w:right w:val="single" w:sz="4" w:space="0" w:color="C0C0C0"/>
            </w:tcBorders>
            <w:shd w:val="clear" w:color="auto" w:fill="auto"/>
            <w:vAlign w:val="center"/>
            <w:hideMark/>
          </w:tcPr>
          <w:p w14:paraId="289ACAE8"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Тариф</w:t>
            </w:r>
          </w:p>
        </w:tc>
        <w:tc>
          <w:tcPr>
            <w:tcW w:w="1140" w:type="dxa"/>
            <w:tcBorders>
              <w:top w:val="nil"/>
              <w:left w:val="nil"/>
              <w:bottom w:val="single" w:sz="4" w:space="0" w:color="C0C0C0"/>
              <w:right w:val="single" w:sz="4" w:space="0" w:color="C0C0C0"/>
            </w:tcBorders>
            <w:shd w:val="clear" w:color="auto" w:fill="auto"/>
            <w:vAlign w:val="center"/>
            <w:hideMark/>
          </w:tcPr>
          <w:p w14:paraId="5566EA8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руб/м3</w:t>
            </w:r>
          </w:p>
        </w:tc>
        <w:tc>
          <w:tcPr>
            <w:tcW w:w="1880" w:type="dxa"/>
            <w:tcBorders>
              <w:top w:val="nil"/>
              <w:left w:val="nil"/>
              <w:bottom w:val="single" w:sz="4" w:space="0" w:color="C0C0C0"/>
              <w:right w:val="single" w:sz="4" w:space="0" w:color="C0C0C0"/>
            </w:tcBorders>
            <w:shd w:val="clear" w:color="000000" w:fill="D7EAD3"/>
            <w:vAlign w:val="center"/>
            <w:hideMark/>
          </w:tcPr>
          <w:p w14:paraId="68409C2D"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45,17</w:t>
            </w:r>
          </w:p>
        </w:tc>
        <w:tc>
          <w:tcPr>
            <w:tcW w:w="1560" w:type="dxa"/>
            <w:tcBorders>
              <w:top w:val="nil"/>
              <w:left w:val="nil"/>
              <w:bottom w:val="single" w:sz="4" w:space="0" w:color="C0C0C0"/>
              <w:right w:val="single" w:sz="4" w:space="0" w:color="C0C0C0"/>
            </w:tcBorders>
            <w:shd w:val="clear" w:color="000000" w:fill="D7EAD3"/>
            <w:vAlign w:val="center"/>
            <w:hideMark/>
          </w:tcPr>
          <w:p w14:paraId="11B467B5"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50FB39CF"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46,75</w:t>
            </w:r>
          </w:p>
        </w:tc>
        <w:tc>
          <w:tcPr>
            <w:tcW w:w="1800" w:type="dxa"/>
            <w:tcBorders>
              <w:top w:val="nil"/>
              <w:left w:val="nil"/>
              <w:bottom w:val="single" w:sz="4" w:space="0" w:color="C0C0C0"/>
              <w:right w:val="single" w:sz="4" w:space="0" w:color="C0C0C0"/>
            </w:tcBorders>
            <w:shd w:val="clear" w:color="000000" w:fill="D7EAD3"/>
            <w:vAlign w:val="center"/>
            <w:hideMark/>
          </w:tcPr>
          <w:p w14:paraId="50E596BC"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52,30</w:t>
            </w:r>
          </w:p>
        </w:tc>
        <w:tc>
          <w:tcPr>
            <w:tcW w:w="1820" w:type="dxa"/>
            <w:tcBorders>
              <w:top w:val="nil"/>
              <w:left w:val="nil"/>
              <w:bottom w:val="single" w:sz="4" w:space="0" w:color="C0C0C0"/>
              <w:right w:val="single" w:sz="4" w:space="0" w:color="C0C0C0"/>
            </w:tcBorders>
            <w:shd w:val="clear" w:color="000000" w:fill="D7EAD3"/>
            <w:vAlign w:val="center"/>
            <w:hideMark/>
          </w:tcPr>
          <w:p w14:paraId="12D490A7"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49,20</w:t>
            </w:r>
          </w:p>
        </w:tc>
        <w:tc>
          <w:tcPr>
            <w:tcW w:w="1480" w:type="dxa"/>
            <w:tcBorders>
              <w:top w:val="nil"/>
              <w:left w:val="nil"/>
              <w:bottom w:val="single" w:sz="4" w:space="0" w:color="C0C0C0"/>
              <w:right w:val="single" w:sz="4" w:space="0" w:color="C0C0C0"/>
            </w:tcBorders>
            <w:shd w:val="clear" w:color="000000" w:fill="D7EAD3"/>
            <w:vAlign w:val="center"/>
            <w:hideMark/>
          </w:tcPr>
          <w:p w14:paraId="7FBE0EC9"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48,33</w:t>
            </w:r>
          </w:p>
        </w:tc>
        <w:tc>
          <w:tcPr>
            <w:tcW w:w="1520" w:type="dxa"/>
            <w:tcBorders>
              <w:top w:val="nil"/>
              <w:left w:val="nil"/>
              <w:bottom w:val="single" w:sz="4" w:space="0" w:color="C0C0C0"/>
              <w:right w:val="single" w:sz="4" w:space="0" w:color="C0C0C0"/>
            </w:tcBorders>
            <w:shd w:val="clear" w:color="000000" w:fill="D7EAD3"/>
            <w:vAlign w:val="center"/>
            <w:hideMark/>
          </w:tcPr>
          <w:p w14:paraId="394A3719"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50,07</w:t>
            </w:r>
          </w:p>
        </w:tc>
        <w:tc>
          <w:tcPr>
            <w:tcW w:w="1920" w:type="dxa"/>
            <w:tcBorders>
              <w:top w:val="nil"/>
              <w:left w:val="nil"/>
              <w:bottom w:val="single" w:sz="4" w:space="0" w:color="C0C0C0"/>
              <w:right w:val="single" w:sz="4" w:space="0" w:color="C0C0C0"/>
            </w:tcBorders>
            <w:shd w:val="clear" w:color="000000" w:fill="FFFFCC"/>
            <w:vAlign w:val="center"/>
            <w:hideMark/>
          </w:tcPr>
          <w:p w14:paraId="6F307A25"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07A939E3" w14:textId="77777777" w:rsidTr="00A15B48">
        <w:trPr>
          <w:trHeight w:val="300"/>
          <w:jc w:val="center"/>
        </w:trPr>
        <w:tc>
          <w:tcPr>
            <w:tcW w:w="560" w:type="dxa"/>
            <w:tcBorders>
              <w:top w:val="nil"/>
              <w:left w:val="nil"/>
              <w:bottom w:val="nil"/>
              <w:right w:val="nil"/>
            </w:tcBorders>
            <w:shd w:val="clear" w:color="auto" w:fill="auto"/>
            <w:noWrap/>
            <w:vAlign w:val="bottom"/>
            <w:hideMark/>
          </w:tcPr>
          <w:p w14:paraId="4AA3A2EF" w14:textId="77777777" w:rsidR="00A15B48" w:rsidRPr="00A15B48" w:rsidRDefault="00A15B48" w:rsidP="00A15B48">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02AE7934" w14:textId="77777777" w:rsidR="00A15B48" w:rsidRPr="00A15B48" w:rsidRDefault="00A15B48" w:rsidP="00A15B48">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A6C733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18.1</w:t>
            </w:r>
          </w:p>
        </w:tc>
        <w:tc>
          <w:tcPr>
            <w:tcW w:w="5860" w:type="dxa"/>
            <w:tcBorders>
              <w:top w:val="nil"/>
              <w:left w:val="nil"/>
              <w:bottom w:val="single" w:sz="4" w:space="0" w:color="C0C0C0"/>
              <w:right w:val="single" w:sz="4" w:space="0" w:color="C0C0C0"/>
            </w:tcBorders>
            <w:shd w:val="clear" w:color="auto" w:fill="auto"/>
            <w:vAlign w:val="center"/>
            <w:hideMark/>
          </w:tcPr>
          <w:p w14:paraId="2D8CEF15" w14:textId="77777777" w:rsidR="00A15B48" w:rsidRPr="00A15B48" w:rsidRDefault="00A15B48" w:rsidP="00A15B48">
            <w:pPr>
              <w:ind w:firstLineChars="100" w:firstLine="130"/>
              <w:rPr>
                <w:rFonts w:ascii="Tahoma" w:hAnsi="Tahoma" w:cs="Tahoma"/>
                <w:sz w:val="13"/>
                <w:szCs w:val="13"/>
              </w:rPr>
            </w:pPr>
            <w:r w:rsidRPr="00A15B48">
              <w:rPr>
                <w:rFonts w:ascii="Tahoma" w:hAnsi="Tahoma" w:cs="Tahoma"/>
                <w:sz w:val="13"/>
                <w:szCs w:val="13"/>
              </w:rPr>
              <w:t>Тариф 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12BCCAF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руб/м3</w:t>
            </w:r>
          </w:p>
        </w:tc>
        <w:tc>
          <w:tcPr>
            <w:tcW w:w="1880" w:type="dxa"/>
            <w:tcBorders>
              <w:top w:val="nil"/>
              <w:left w:val="nil"/>
              <w:bottom w:val="single" w:sz="4" w:space="0" w:color="C0C0C0"/>
              <w:right w:val="single" w:sz="4" w:space="0" w:color="C0C0C0"/>
            </w:tcBorders>
            <w:shd w:val="clear" w:color="000000" w:fill="D7EAD3"/>
            <w:vAlign w:val="center"/>
            <w:hideMark/>
          </w:tcPr>
          <w:p w14:paraId="6FC3A43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45,17</w:t>
            </w:r>
          </w:p>
        </w:tc>
        <w:tc>
          <w:tcPr>
            <w:tcW w:w="1560" w:type="dxa"/>
            <w:tcBorders>
              <w:top w:val="nil"/>
              <w:left w:val="nil"/>
              <w:bottom w:val="single" w:sz="4" w:space="0" w:color="C0C0C0"/>
              <w:right w:val="single" w:sz="4" w:space="0" w:color="C0C0C0"/>
            </w:tcBorders>
            <w:shd w:val="clear" w:color="000000" w:fill="D7EAD3"/>
            <w:vAlign w:val="center"/>
            <w:hideMark/>
          </w:tcPr>
          <w:p w14:paraId="3F7F080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0763C3B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46,75</w:t>
            </w:r>
          </w:p>
        </w:tc>
        <w:tc>
          <w:tcPr>
            <w:tcW w:w="1800" w:type="dxa"/>
            <w:tcBorders>
              <w:top w:val="nil"/>
              <w:left w:val="nil"/>
              <w:bottom w:val="single" w:sz="4" w:space="0" w:color="C0C0C0"/>
              <w:right w:val="single" w:sz="4" w:space="0" w:color="C0C0C0"/>
            </w:tcBorders>
            <w:shd w:val="clear" w:color="000000" w:fill="D7EAD3"/>
            <w:vAlign w:val="center"/>
            <w:hideMark/>
          </w:tcPr>
          <w:p w14:paraId="195929A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52,30</w:t>
            </w:r>
          </w:p>
        </w:tc>
        <w:tc>
          <w:tcPr>
            <w:tcW w:w="1820" w:type="dxa"/>
            <w:tcBorders>
              <w:top w:val="nil"/>
              <w:left w:val="nil"/>
              <w:bottom w:val="single" w:sz="4" w:space="0" w:color="C0C0C0"/>
              <w:right w:val="single" w:sz="4" w:space="0" w:color="C0C0C0"/>
            </w:tcBorders>
            <w:shd w:val="clear" w:color="000000" w:fill="D7EAD3"/>
            <w:vAlign w:val="center"/>
            <w:hideMark/>
          </w:tcPr>
          <w:p w14:paraId="0C9F355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49,20</w:t>
            </w:r>
          </w:p>
        </w:tc>
        <w:tc>
          <w:tcPr>
            <w:tcW w:w="1480" w:type="dxa"/>
            <w:tcBorders>
              <w:top w:val="nil"/>
              <w:left w:val="nil"/>
              <w:bottom w:val="single" w:sz="4" w:space="0" w:color="C0C0C0"/>
              <w:right w:val="single" w:sz="4" w:space="0" w:color="C0C0C0"/>
            </w:tcBorders>
            <w:shd w:val="clear" w:color="000000" w:fill="D7EAD3"/>
            <w:vAlign w:val="center"/>
            <w:hideMark/>
          </w:tcPr>
          <w:p w14:paraId="52CE56B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48,33</w:t>
            </w:r>
          </w:p>
        </w:tc>
        <w:tc>
          <w:tcPr>
            <w:tcW w:w="1520" w:type="dxa"/>
            <w:tcBorders>
              <w:top w:val="nil"/>
              <w:left w:val="nil"/>
              <w:bottom w:val="single" w:sz="4" w:space="0" w:color="C0C0C0"/>
              <w:right w:val="single" w:sz="4" w:space="0" w:color="C0C0C0"/>
            </w:tcBorders>
            <w:shd w:val="clear" w:color="000000" w:fill="D7EAD3"/>
            <w:vAlign w:val="center"/>
            <w:hideMark/>
          </w:tcPr>
          <w:p w14:paraId="50E1C44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50,07</w:t>
            </w:r>
          </w:p>
        </w:tc>
        <w:tc>
          <w:tcPr>
            <w:tcW w:w="1920" w:type="dxa"/>
            <w:tcBorders>
              <w:top w:val="nil"/>
              <w:left w:val="nil"/>
              <w:bottom w:val="single" w:sz="4" w:space="0" w:color="C0C0C0"/>
              <w:right w:val="single" w:sz="4" w:space="0" w:color="C0C0C0"/>
            </w:tcBorders>
            <w:shd w:val="clear" w:color="000000" w:fill="FFFFCC"/>
            <w:vAlign w:val="center"/>
            <w:hideMark/>
          </w:tcPr>
          <w:p w14:paraId="0034E105"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679C6C55" w14:textId="77777777" w:rsidTr="00A15B48">
        <w:trPr>
          <w:trHeight w:val="300"/>
          <w:jc w:val="center"/>
        </w:trPr>
        <w:tc>
          <w:tcPr>
            <w:tcW w:w="560" w:type="dxa"/>
            <w:tcBorders>
              <w:top w:val="nil"/>
              <w:left w:val="nil"/>
              <w:bottom w:val="nil"/>
              <w:right w:val="nil"/>
            </w:tcBorders>
            <w:shd w:val="clear" w:color="auto" w:fill="auto"/>
            <w:noWrap/>
            <w:vAlign w:val="bottom"/>
            <w:hideMark/>
          </w:tcPr>
          <w:p w14:paraId="021E6E5F" w14:textId="77777777" w:rsidR="00A15B48" w:rsidRPr="00A15B48" w:rsidRDefault="00A15B48" w:rsidP="00A15B48">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647CD724" w14:textId="77777777" w:rsidR="00A15B48" w:rsidRPr="00A15B48" w:rsidRDefault="00A15B48" w:rsidP="00A15B48">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4566A3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18.2</w:t>
            </w:r>
          </w:p>
        </w:tc>
        <w:tc>
          <w:tcPr>
            <w:tcW w:w="5860" w:type="dxa"/>
            <w:tcBorders>
              <w:top w:val="nil"/>
              <w:left w:val="nil"/>
              <w:bottom w:val="single" w:sz="4" w:space="0" w:color="C0C0C0"/>
              <w:right w:val="single" w:sz="4" w:space="0" w:color="C0C0C0"/>
            </w:tcBorders>
            <w:shd w:val="clear" w:color="auto" w:fill="auto"/>
            <w:vAlign w:val="center"/>
            <w:hideMark/>
          </w:tcPr>
          <w:p w14:paraId="22354CF2" w14:textId="77777777" w:rsidR="00A15B48" w:rsidRPr="00A15B48" w:rsidRDefault="00A15B48" w:rsidP="00A15B48">
            <w:pPr>
              <w:ind w:firstLineChars="100" w:firstLine="130"/>
              <w:rPr>
                <w:rFonts w:ascii="Tahoma" w:hAnsi="Tahoma" w:cs="Tahoma"/>
                <w:sz w:val="13"/>
                <w:szCs w:val="13"/>
              </w:rPr>
            </w:pPr>
            <w:r w:rsidRPr="00A15B48">
              <w:rPr>
                <w:rFonts w:ascii="Tahoma" w:hAnsi="Tahoma" w:cs="Tahoma"/>
                <w:sz w:val="13"/>
                <w:szCs w:val="13"/>
              </w:rPr>
              <w:t>Тариф 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71D5A3A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руб/м3</w:t>
            </w:r>
          </w:p>
        </w:tc>
        <w:tc>
          <w:tcPr>
            <w:tcW w:w="1880" w:type="dxa"/>
            <w:tcBorders>
              <w:top w:val="nil"/>
              <w:left w:val="nil"/>
              <w:bottom w:val="single" w:sz="4" w:space="0" w:color="C0C0C0"/>
              <w:right w:val="single" w:sz="4" w:space="0" w:color="C0C0C0"/>
            </w:tcBorders>
            <w:shd w:val="clear" w:color="000000" w:fill="D7EAD3"/>
            <w:vAlign w:val="center"/>
            <w:hideMark/>
          </w:tcPr>
          <w:p w14:paraId="2BF3F8F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560" w:type="dxa"/>
            <w:tcBorders>
              <w:top w:val="nil"/>
              <w:left w:val="nil"/>
              <w:bottom w:val="single" w:sz="4" w:space="0" w:color="C0C0C0"/>
              <w:right w:val="single" w:sz="4" w:space="0" w:color="C0C0C0"/>
            </w:tcBorders>
            <w:shd w:val="clear" w:color="000000" w:fill="D7EAD3"/>
            <w:vAlign w:val="center"/>
            <w:hideMark/>
          </w:tcPr>
          <w:p w14:paraId="49A1DCB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619E186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800" w:type="dxa"/>
            <w:tcBorders>
              <w:top w:val="nil"/>
              <w:left w:val="nil"/>
              <w:bottom w:val="single" w:sz="4" w:space="0" w:color="C0C0C0"/>
              <w:right w:val="single" w:sz="4" w:space="0" w:color="C0C0C0"/>
            </w:tcBorders>
            <w:shd w:val="clear" w:color="000000" w:fill="D7EAD3"/>
            <w:vAlign w:val="center"/>
            <w:hideMark/>
          </w:tcPr>
          <w:p w14:paraId="091BD84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0C45DF7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F9B65E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520" w:type="dxa"/>
            <w:tcBorders>
              <w:top w:val="nil"/>
              <w:left w:val="nil"/>
              <w:bottom w:val="single" w:sz="4" w:space="0" w:color="C0C0C0"/>
              <w:right w:val="single" w:sz="4" w:space="0" w:color="C0C0C0"/>
            </w:tcBorders>
            <w:shd w:val="clear" w:color="000000" w:fill="D7EAD3"/>
            <w:vAlign w:val="center"/>
            <w:hideMark/>
          </w:tcPr>
          <w:p w14:paraId="37A0F7D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920" w:type="dxa"/>
            <w:tcBorders>
              <w:top w:val="nil"/>
              <w:left w:val="nil"/>
              <w:bottom w:val="single" w:sz="4" w:space="0" w:color="C0C0C0"/>
              <w:right w:val="single" w:sz="4" w:space="0" w:color="C0C0C0"/>
            </w:tcBorders>
            <w:shd w:val="clear" w:color="000000" w:fill="FFFFCC"/>
            <w:vAlign w:val="center"/>
            <w:hideMark/>
          </w:tcPr>
          <w:p w14:paraId="355060C0"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4853C50F" w14:textId="77777777" w:rsidTr="00A15B48">
        <w:trPr>
          <w:trHeight w:val="225"/>
          <w:jc w:val="center"/>
        </w:trPr>
        <w:tc>
          <w:tcPr>
            <w:tcW w:w="560" w:type="dxa"/>
            <w:tcBorders>
              <w:top w:val="nil"/>
              <w:left w:val="nil"/>
              <w:bottom w:val="nil"/>
              <w:right w:val="nil"/>
            </w:tcBorders>
            <w:shd w:val="clear" w:color="auto" w:fill="auto"/>
            <w:noWrap/>
            <w:vAlign w:val="bottom"/>
            <w:hideMark/>
          </w:tcPr>
          <w:p w14:paraId="76F4D6C3" w14:textId="77777777" w:rsidR="00A15B48" w:rsidRPr="00A15B48" w:rsidRDefault="00A15B48" w:rsidP="00A15B48">
            <w:pPr>
              <w:rPr>
                <w:rFonts w:ascii="Tahoma" w:hAnsi="Tahoma" w:cs="Tahoma"/>
                <w:sz w:val="13"/>
                <w:szCs w:val="13"/>
              </w:rPr>
            </w:pPr>
          </w:p>
        </w:tc>
        <w:tc>
          <w:tcPr>
            <w:tcW w:w="400" w:type="dxa"/>
            <w:tcBorders>
              <w:top w:val="nil"/>
              <w:left w:val="nil"/>
              <w:bottom w:val="nil"/>
              <w:right w:val="nil"/>
            </w:tcBorders>
            <w:shd w:val="clear" w:color="auto" w:fill="auto"/>
            <w:noWrap/>
            <w:vAlign w:val="bottom"/>
            <w:hideMark/>
          </w:tcPr>
          <w:p w14:paraId="29DFE789" w14:textId="77777777" w:rsidR="00A15B48" w:rsidRPr="00A15B48" w:rsidRDefault="00A15B48" w:rsidP="00A15B48">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DC22D7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19</w:t>
            </w:r>
          </w:p>
        </w:tc>
        <w:tc>
          <w:tcPr>
            <w:tcW w:w="5860" w:type="dxa"/>
            <w:tcBorders>
              <w:top w:val="nil"/>
              <w:left w:val="nil"/>
              <w:bottom w:val="single" w:sz="4" w:space="0" w:color="C0C0C0"/>
              <w:right w:val="single" w:sz="4" w:space="0" w:color="C0C0C0"/>
            </w:tcBorders>
            <w:shd w:val="clear" w:color="auto" w:fill="auto"/>
            <w:vAlign w:val="center"/>
            <w:hideMark/>
          </w:tcPr>
          <w:p w14:paraId="6D560424"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ФОТ, всего</w:t>
            </w:r>
          </w:p>
        </w:tc>
        <w:tc>
          <w:tcPr>
            <w:tcW w:w="1140" w:type="dxa"/>
            <w:tcBorders>
              <w:top w:val="nil"/>
              <w:left w:val="nil"/>
              <w:bottom w:val="single" w:sz="4" w:space="0" w:color="C0C0C0"/>
              <w:right w:val="single" w:sz="4" w:space="0" w:color="C0C0C0"/>
            </w:tcBorders>
            <w:shd w:val="clear" w:color="auto" w:fill="auto"/>
            <w:vAlign w:val="center"/>
            <w:hideMark/>
          </w:tcPr>
          <w:p w14:paraId="17E9CCD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880" w:type="dxa"/>
            <w:tcBorders>
              <w:top w:val="nil"/>
              <w:left w:val="nil"/>
              <w:bottom w:val="single" w:sz="4" w:space="0" w:color="C0C0C0"/>
              <w:right w:val="single" w:sz="4" w:space="0" w:color="C0C0C0"/>
            </w:tcBorders>
            <w:shd w:val="clear" w:color="000000" w:fill="D7EAD3"/>
            <w:vAlign w:val="center"/>
            <w:hideMark/>
          </w:tcPr>
          <w:p w14:paraId="7F64465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6 009,64</w:t>
            </w:r>
          </w:p>
        </w:tc>
        <w:tc>
          <w:tcPr>
            <w:tcW w:w="1560" w:type="dxa"/>
            <w:tcBorders>
              <w:top w:val="nil"/>
              <w:left w:val="nil"/>
              <w:bottom w:val="single" w:sz="4" w:space="0" w:color="C0C0C0"/>
              <w:right w:val="single" w:sz="4" w:space="0" w:color="C0C0C0"/>
            </w:tcBorders>
            <w:shd w:val="clear" w:color="000000" w:fill="D7EAD3"/>
            <w:vAlign w:val="center"/>
            <w:hideMark/>
          </w:tcPr>
          <w:p w14:paraId="44EC846D"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40A1223D"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5 454,20</w:t>
            </w:r>
          </w:p>
        </w:tc>
        <w:tc>
          <w:tcPr>
            <w:tcW w:w="1800" w:type="dxa"/>
            <w:tcBorders>
              <w:top w:val="nil"/>
              <w:left w:val="nil"/>
              <w:bottom w:val="single" w:sz="4" w:space="0" w:color="C0C0C0"/>
              <w:right w:val="single" w:sz="4" w:space="0" w:color="C0C0C0"/>
            </w:tcBorders>
            <w:shd w:val="clear" w:color="000000" w:fill="D7EAD3"/>
            <w:vAlign w:val="center"/>
            <w:hideMark/>
          </w:tcPr>
          <w:p w14:paraId="00AB536F"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5 599,44</w:t>
            </w:r>
          </w:p>
        </w:tc>
        <w:tc>
          <w:tcPr>
            <w:tcW w:w="1820" w:type="dxa"/>
            <w:tcBorders>
              <w:top w:val="nil"/>
              <w:left w:val="nil"/>
              <w:bottom w:val="single" w:sz="4" w:space="0" w:color="C0C0C0"/>
              <w:right w:val="single" w:sz="4" w:space="0" w:color="C0C0C0"/>
            </w:tcBorders>
            <w:shd w:val="clear" w:color="000000" w:fill="D7EAD3"/>
            <w:vAlign w:val="center"/>
            <w:hideMark/>
          </w:tcPr>
          <w:p w14:paraId="47AC7190"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5 594,04</w:t>
            </w:r>
          </w:p>
        </w:tc>
        <w:tc>
          <w:tcPr>
            <w:tcW w:w="1480" w:type="dxa"/>
            <w:tcBorders>
              <w:top w:val="nil"/>
              <w:left w:val="nil"/>
              <w:bottom w:val="single" w:sz="4" w:space="0" w:color="C0C0C0"/>
              <w:right w:val="single" w:sz="4" w:space="0" w:color="C0C0C0"/>
            </w:tcBorders>
            <w:shd w:val="clear" w:color="000000" w:fill="D7EAD3"/>
            <w:vAlign w:val="center"/>
            <w:hideMark/>
          </w:tcPr>
          <w:p w14:paraId="3D8D698C"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2 797,02</w:t>
            </w:r>
          </w:p>
        </w:tc>
        <w:tc>
          <w:tcPr>
            <w:tcW w:w="1520" w:type="dxa"/>
            <w:tcBorders>
              <w:top w:val="nil"/>
              <w:left w:val="nil"/>
              <w:bottom w:val="single" w:sz="4" w:space="0" w:color="C0C0C0"/>
              <w:right w:val="single" w:sz="4" w:space="0" w:color="C0C0C0"/>
            </w:tcBorders>
            <w:shd w:val="clear" w:color="000000" w:fill="D7EAD3"/>
            <w:vAlign w:val="center"/>
            <w:hideMark/>
          </w:tcPr>
          <w:p w14:paraId="7516E2B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2 797,02</w:t>
            </w:r>
          </w:p>
        </w:tc>
        <w:tc>
          <w:tcPr>
            <w:tcW w:w="1920" w:type="dxa"/>
            <w:tcBorders>
              <w:top w:val="nil"/>
              <w:left w:val="nil"/>
              <w:bottom w:val="single" w:sz="4" w:space="0" w:color="C0C0C0"/>
              <w:right w:val="single" w:sz="4" w:space="0" w:color="C0C0C0"/>
            </w:tcBorders>
            <w:shd w:val="clear" w:color="000000" w:fill="FFFFCC"/>
            <w:vAlign w:val="center"/>
            <w:hideMark/>
          </w:tcPr>
          <w:p w14:paraId="0A03A168"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 </w:t>
            </w:r>
          </w:p>
        </w:tc>
      </w:tr>
      <w:tr w:rsidR="00A15B48" w:rsidRPr="00A15B48" w14:paraId="515F4230" w14:textId="77777777" w:rsidTr="00A15B48">
        <w:trPr>
          <w:trHeight w:val="300"/>
          <w:jc w:val="center"/>
        </w:trPr>
        <w:tc>
          <w:tcPr>
            <w:tcW w:w="560" w:type="dxa"/>
            <w:tcBorders>
              <w:top w:val="nil"/>
              <w:left w:val="nil"/>
              <w:bottom w:val="nil"/>
              <w:right w:val="nil"/>
            </w:tcBorders>
            <w:shd w:val="clear" w:color="auto" w:fill="auto"/>
            <w:noWrap/>
            <w:vAlign w:val="bottom"/>
            <w:hideMark/>
          </w:tcPr>
          <w:p w14:paraId="50BBA5B8" w14:textId="77777777" w:rsidR="00A15B48" w:rsidRPr="00A15B48" w:rsidRDefault="00A15B48" w:rsidP="00A15B48">
            <w:pPr>
              <w:rPr>
                <w:rFonts w:ascii="Tahoma" w:hAnsi="Tahoma" w:cs="Tahoma"/>
                <w:b/>
                <w:bCs/>
                <w:sz w:val="13"/>
                <w:szCs w:val="13"/>
              </w:rPr>
            </w:pPr>
          </w:p>
        </w:tc>
        <w:tc>
          <w:tcPr>
            <w:tcW w:w="400" w:type="dxa"/>
            <w:tcBorders>
              <w:top w:val="nil"/>
              <w:left w:val="nil"/>
              <w:bottom w:val="nil"/>
              <w:right w:val="nil"/>
            </w:tcBorders>
            <w:shd w:val="clear" w:color="auto" w:fill="auto"/>
            <w:noWrap/>
            <w:vAlign w:val="bottom"/>
            <w:hideMark/>
          </w:tcPr>
          <w:p w14:paraId="49D15271" w14:textId="77777777" w:rsidR="00A15B48" w:rsidRPr="00A15B48" w:rsidRDefault="00A15B48" w:rsidP="00A15B48">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E54A7A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20</w:t>
            </w:r>
          </w:p>
        </w:tc>
        <w:tc>
          <w:tcPr>
            <w:tcW w:w="5860" w:type="dxa"/>
            <w:tcBorders>
              <w:top w:val="nil"/>
              <w:left w:val="nil"/>
              <w:bottom w:val="single" w:sz="4" w:space="0" w:color="C0C0C0"/>
              <w:right w:val="single" w:sz="4" w:space="0" w:color="C0C0C0"/>
            </w:tcBorders>
            <w:shd w:val="clear" w:color="auto" w:fill="auto"/>
            <w:vAlign w:val="center"/>
            <w:hideMark/>
          </w:tcPr>
          <w:p w14:paraId="10B042AE"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Численность персонала, всего</w:t>
            </w:r>
          </w:p>
        </w:tc>
        <w:tc>
          <w:tcPr>
            <w:tcW w:w="1140" w:type="dxa"/>
            <w:tcBorders>
              <w:top w:val="nil"/>
              <w:left w:val="nil"/>
              <w:bottom w:val="single" w:sz="4" w:space="0" w:color="C0C0C0"/>
              <w:right w:val="single" w:sz="4" w:space="0" w:color="C0C0C0"/>
            </w:tcBorders>
            <w:shd w:val="clear" w:color="auto" w:fill="auto"/>
            <w:vAlign w:val="center"/>
            <w:hideMark/>
          </w:tcPr>
          <w:p w14:paraId="54FAC9AD"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чел</w:t>
            </w:r>
          </w:p>
        </w:tc>
        <w:tc>
          <w:tcPr>
            <w:tcW w:w="1880" w:type="dxa"/>
            <w:tcBorders>
              <w:top w:val="nil"/>
              <w:left w:val="nil"/>
              <w:bottom w:val="single" w:sz="4" w:space="0" w:color="C0C0C0"/>
              <w:right w:val="single" w:sz="4" w:space="0" w:color="C0C0C0"/>
            </w:tcBorders>
            <w:shd w:val="clear" w:color="000000" w:fill="D7EAD3"/>
            <w:vAlign w:val="center"/>
            <w:hideMark/>
          </w:tcPr>
          <w:p w14:paraId="3417E217"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24,20</w:t>
            </w:r>
          </w:p>
        </w:tc>
        <w:tc>
          <w:tcPr>
            <w:tcW w:w="1560" w:type="dxa"/>
            <w:tcBorders>
              <w:top w:val="nil"/>
              <w:left w:val="nil"/>
              <w:bottom w:val="single" w:sz="4" w:space="0" w:color="C0C0C0"/>
              <w:right w:val="single" w:sz="4" w:space="0" w:color="C0C0C0"/>
            </w:tcBorders>
            <w:shd w:val="clear" w:color="000000" w:fill="D7EAD3"/>
            <w:vAlign w:val="center"/>
            <w:hideMark/>
          </w:tcPr>
          <w:p w14:paraId="134969F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02721760"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27,00</w:t>
            </w:r>
          </w:p>
        </w:tc>
        <w:tc>
          <w:tcPr>
            <w:tcW w:w="1800" w:type="dxa"/>
            <w:tcBorders>
              <w:top w:val="nil"/>
              <w:left w:val="nil"/>
              <w:bottom w:val="single" w:sz="4" w:space="0" w:color="C0C0C0"/>
              <w:right w:val="single" w:sz="4" w:space="0" w:color="C0C0C0"/>
            </w:tcBorders>
            <w:shd w:val="clear" w:color="000000" w:fill="D7EAD3"/>
            <w:vAlign w:val="center"/>
            <w:hideMark/>
          </w:tcPr>
          <w:p w14:paraId="6DF762A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27,00</w:t>
            </w:r>
          </w:p>
        </w:tc>
        <w:tc>
          <w:tcPr>
            <w:tcW w:w="1820" w:type="dxa"/>
            <w:tcBorders>
              <w:top w:val="nil"/>
              <w:left w:val="nil"/>
              <w:bottom w:val="single" w:sz="4" w:space="0" w:color="C0C0C0"/>
              <w:right w:val="single" w:sz="4" w:space="0" w:color="C0C0C0"/>
            </w:tcBorders>
            <w:shd w:val="clear" w:color="000000" w:fill="D7EAD3"/>
            <w:vAlign w:val="center"/>
            <w:hideMark/>
          </w:tcPr>
          <w:p w14:paraId="4690F4B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27,00</w:t>
            </w:r>
          </w:p>
        </w:tc>
        <w:tc>
          <w:tcPr>
            <w:tcW w:w="1480" w:type="dxa"/>
            <w:tcBorders>
              <w:top w:val="nil"/>
              <w:left w:val="nil"/>
              <w:bottom w:val="single" w:sz="4" w:space="0" w:color="C0C0C0"/>
              <w:right w:val="single" w:sz="4" w:space="0" w:color="C0C0C0"/>
            </w:tcBorders>
            <w:shd w:val="clear" w:color="000000" w:fill="D7EAD3"/>
            <w:vAlign w:val="center"/>
            <w:hideMark/>
          </w:tcPr>
          <w:p w14:paraId="4209030C"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27,00</w:t>
            </w:r>
          </w:p>
        </w:tc>
        <w:tc>
          <w:tcPr>
            <w:tcW w:w="1520" w:type="dxa"/>
            <w:tcBorders>
              <w:top w:val="nil"/>
              <w:left w:val="nil"/>
              <w:bottom w:val="single" w:sz="4" w:space="0" w:color="C0C0C0"/>
              <w:right w:val="single" w:sz="4" w:space="0" w:color="C0C0C0"/>
            </w:tcBorders>
            <w:shd w:val="clear" w:color="000000" w:fill="D7EAD3"/>
            <w:vAlign w:val="center"/>
            <w:hideMark/>
          </w:tcPr>
          <w:p w14:paraId="6EC6B2C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27,00</w:t>
            </w:r>
          </w:p>
        </w:tc>
        <w:tc>
          <w:tcPr>
            <w:tcW w:w="1920" w:type="dxa"/>
            <w:tcBorders>
              <w:top w:val="nil"/>
              <w:left w:val="nil"/>
              <w:bottom w:val="single" w:sz="4" w:space="0" w:color="C0C0C0"/>
              <w:right w:val="single" w:sz="4" w:space="0" w:color="C0C0C0"/>
            </w:tcBorders>
            <w:shd w:val="clear" w:color="000000" w:fill="FFFFCC"/>
            <w:vAlign w:val="center"/>
            <w:hideMark/>
          </w:tcPr>
          <w:p w14:paraId="57C5912D"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 xml:space="preserve">                103,60   </w:t>
            </w:r>
          </w:p>
        </w:tc>
      </w:tr>
      <w:tr w:rsidR="00A15B48" w:rsidRPr="00A15B48" w14:paraId="104FFAF0" w14:textId="77777777" w:rsidTr="00A15B48">
        <w:trPr>
          <w:trHeight w:val="300"/>
          <w:jc w:val="center"/>
        </w:trPr>
        <w:tc>
          <w:tcPr>
            <w:tcW w:w="560" w:type="dxa"/>
            <w:tcBorders>
              <w:top w:val="nil"/>
              <w:left w:val="nil"/>
              <w:bottom w:val="nil"/>
              <w:right w:val="nil"/>
            </w:tcBorders>
            <w:shd w:val="clear" w:color="auto" w:fill="auto"/>
            <w:noWrap/>
            <w:vAlign w:val="bottom"/>
            <w:hideMark/>
          </w:tcPr>
          <w:p w14:paraId="4E7B1948" w14:textId="77777777" w:rsidR="00A15B48" w:rsidRPr="00A15B48" w:rsidRDefault="00A15B48" w:rsidP="00A15B48">
            <w:pPr>
              <w:rPr>
                <w:rFonts w:ascii="Tahoma" w:hAnsi="Tahoma" w:cs="Tahoma"/>
                <w:b/>
                <w:bCs/>
                <w:sz w:val="13"/>
                <w:szCs w:val="13"/>
              </w:rPr>
            </w:pPr>
          </w:p>
        </w:tc>
        <w:tc>
          <w:tcPr>
            <w:tcW w:w="400" w:type="dxa"/>
            <w:tcBorders>
              <w:top w:val="nil"/>
              <w:left w:val="nil"/>
              <w:bottom w:val="nil"/>
              <w:right w:val="nil"/>
            </w:tcBorders>
            <w:shd w:val="clear" w:color="auto" w:fill="auto"/>
            <w:noWrap/>
            <w:vAlign w:val="bottom"/>
            <w:hideMark/>
          </w:tcPr>
          <w:p w14:paraId="6385C3EF" w14:textId="77777777" w:rsidR="00A15B48" w:rsidRPr="00A15B48" w:rsidRDefault="00A15B48" w:rsidP="00A15B48">
            <w:pPr>
              <w:rPr>
                <w:sz w:val="13"/>
                <w:szCs w:val="13"/>
              </w:rPr>
            </w:pPr>
          </w:p>
        </w:tc>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DBA8D6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21</w:t>
            </w:r>
          </w:p>
        </w:tc>
        <w:tc>
          <w:tcPr>
            <w:tcW w:w="5860" w:type="dxa"/>
            <w:tcBorders>
              <w:top w:val="nil"/>
              <w:left w:val="nil"/>
              <w:bottom w:val="single" w:sz="4" w:space="0" w:color="C0C0C0"/>
              <w:right w:val="single" w:sz="4" w:space="0" w:color="C0C0C0"/>
            </w:tcBorders>
            <w:shd w:val="clear" w:color="auto" w:fill="auto"/>
            <w:vAlign w:val="center"/>
            <w:hideMark/>
          </w:tcPr>
          <w:p w14:paraId="18D07421"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1003CE30"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руб</w:t>
            </w:r>
          </w:p>
        </w:tc>
        <w:tc>
          <w:tcPr>
            <w:tcW w:w="1880" w:type="dxa"/>
            <w:tcBorders>
              <w:top w:val="nil"/>
              <w:left w:val="nil"/>
              <w:bottom w:val="single" w:sz="4" w:space="0" w:color="C0C0C0"/>
              <w:right w:val="single" w:sz="4" w:space="0" w:color="C0C0C0"/>
            </w:tcBorders>
            <w:shd w:val="clear" w:color="000000" w:fill="D7EAD3"/>
            <w:vAlign w:val="center"/>
            <w:hideMark/>
          </w:tcPr>
          <w:p w14:paraId="7D09C3C0"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20 694,35</w:t>
            </w:r>
          </w:p>
        </w:tc>
        <w:tc>
          <w:tcPr>
            <w:tcW w:w="1560" w:type="dxa"/>
            <w:tcBorders>
              <w:top w:val="nil"/>
              <w:left w:val="nil"/>
              <w:bottom w:val="single" w:sz="4" w:space="0" w:color="C0C0C0"/>
              <w:right w:val="single" w:sz="4" w:space="0" w:color="C0C0C0"/>
            </w:tcBorders>
            <w:shd w:val="clear" w:color="000000" w:fill="D7EAD3"/>
            <w:vAlign w:val="center"/>
            <w:hideMark/>
          </w:tcPr>
          <w:p w14:paraId="7AA7A56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0C81DFB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16 833,95</w:t>
            </w:r>
          </w:p>
        </w:tc>
        <w:tc>
          <w:tcPr>
            <w:tcW w:w="1800" w:type="dxa"/>
            <w:tcBorders>
              <w:top w:val="nil"/>
              <w:left w:val="nil"/>
              <w:bottom w:val="single" w:sz="4" w:space="0" w:color="C0C0C0"/>
              <w:right w:val="single" w:sz="4" w:space="0" w:color="C0C0C0"/>
            </w:tcBorders>
            <w:shd w:val="clear" w:color="000000" w:fill="D7EAD3"/>
            <w:vAlign w:val="center"/>
            <w:hideMark/>
          </w:tcPr>
          <w:p w14:paraId="6D6FAA2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17 282,24</w:t>
            </w:r>
          </w:p>
        </w:tc>
        <w:tc>
          <w:tcPr>
            <w:tcW w:w="1820" w:type="dxa"/>
            <w:tcBorders>
              <w:top w:val="nil"/>
              <w:left w:val="nil"/>
              <w:bottom w:val="single" w:sz="4" w:space="0" w:color="C0C0C0"/>
              <w:right w:val="single" w:sz="4" w:space="0" w:color="C0C0C0"/>
            </w:tcBorders>
            <w:shd w:val="clear" w:color="000000" w:fill="D7EAD3"/>
            <w:vAlign w:val="center"/>
            <w:hideMark/>
          </w:tcPr>
          <w:p w14:paraId="6FE03325"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17 265,57</w:t>
            </w:r>
          </w:p>
        </w:tc>
        <w:tc>
          <w:tcPr>
            <w:tcW w:w="1480" w:type="dxa"/>
            <w:tcBorders>
              <w:top w:val="nil"/>
              <w:left w:val="nil"/>
              <w:bottom w:val="single" w:sz="4" w:space="0" w:color="C0C0C0"/>
              <w:right w:val="single" w:sz="4" w:space="0" w:color="C0C0C0"/>
            </w:tcBorders>
            <w:shd w:val="clear" w:color="000000" w:fill="D7EAD3"/>
            <w:vAlign w:val="center"/>
            <w:hideMark/>
          </w:tcPr>
          <w:p w14:paraId="071718A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17 265,57</w:t>
            </w:r>
          </w:p>
        </w:tc>
        <w:tc>
          <w:tcPr>
            <w:tcW w:w="1520" w:type="dxa"/>
            <w:tcBorders>
              <w:top w:val="nil"/>
              <w:left w:val="nil"/>
              <w:bottom w:val="single" w:sz="4" w:space="0" w:color="C0C0C0"/>
              <w:right w:val="single" w:sz="4" w:space="0" w:color="C0C0C0"/>
            </w:tcBorders>
            <w:shd w:val="clear" w:color="000000" w:fill="D7EAD3"/>
            <w:vAlign w:val="center"/>
            <w:hideMark/>
          </w:tcPr>
          <w:p w14:paraId="1C190B5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17 265,57</w:t>
            </w:r>
          </w:p>
        </w:tc>
        <w:tc>
          <w:tcPr>
            <w:tcW w:w="1920" w:type="dxa"/>
            <w:tcBorders>
              <w:top w:val="nil"/>
              <w:left w:val="nil"/>
              <w:bottom w:val="single" w:sz="4" w:space="0" w:color="C0C0C0"/>
              <w:right w:val="single" w:sz="4" w:space="0" w:color="C0C0C0"/>
            </w:tcBorders>
            <w:shd w:val="clear" w:color="000000" w:fill="FFFFCC"/>
            <w:vAlign w:val="center"/>
            <w:hideMark/>
          </w:tcPr>
          <w:p w14:paraId="07D4F88D" w14:textId="77777777" w:rsidR="00A15B48" w:rsidRPr="00A15B48" w:rsidRDefault="00A15B48" w:rsidP="00A15B48">
            <w:pPr>
              <w:rPr>
                <w:rFonts w:ascii="Tahoma" w:hAnsi="Tahoma" w:cs="Tahoma"/>
                <w:b/>
                <w:bCs/>
                <w:sz w:val="13"/>
                <w:szCs w:val="13"/>
              </w:rPr>
            </w:pPr>
            <w:bookmarkStart w:id="8" w:name="RANGE!V253"/>
            <w:r w:rsidRPr="00A15B48">
              <w:rPr>
                <w:rFonts w:ascii="Tahoma" w:hAnsi="Tahoma" w:cs="Tahoma"/>
                <w:b/>
                <w:bCs/>
                <w:sz w:val="13"/>
                <w:szCs w:val="13"/>
              </w:rPr>
              <w:t> </w:t>
            </w:r>
            <w:bookmarkEnd w:id="8"/>
          </w:p>
        </w:tc>
      </w:tr>
      <w:tr w:rsidR="00A15B48" w:rsidRPr="00A15B48" w14:paraId="1C7E74E7" w14:textId="77777777" w:rsidTr="00A15B48">
        <w:trPr>
          <w:trHeight w:val="300"/>
          <w:jc w:val="center"/>
        </w:trPr>
        <w:tc>
          <w:tcPr>
            <w:tcW w:w="560" w:type="dxa"/>
            <w:tcBorders>
              <w:top w:val="nil"/>
              <w:left w:val="nil"/>
              <w:bottom w:val="nil"/>
              <w:right w:val="nil"/>
            </w:tcBorders>
            <w:shd w:val="clear" w:color="auto" w:fill="auto"/>
            <w:vAlign w:val="center"/>
            <w:hideMark/>
          </w:tcPr>
          <w:p w14:paraId="675A8820" w14:textId="77777777" w:rsidR="00A15B48" w:rsidRPr="00A15B48" w:rsidRDefault="00A15B48" w:rsidP="00A15B48">
            <w:pPr>
              <w:rPr>
                <w:rFonts w:ascii="Tahoma" w:hAnsi="Tahoma" w:cs="Tahoma"/>
                <w:b/>
                <w:bCs/>
                <w:sz w:val="13"/>
                <w:szCs w:val="13"/>
              </w:rPr>
            </w:pPr>
          </w:p>
        </w:tc>
        <w:tc>
          <w:tcPr>
            <w:tcW w:w="400" w:type="dxa"/>
            <w:tcBorders>
              <w:top w:val="nil"/>
              <w:left w:val="nil"/>
              <w:bottom w:val="nil"/>
              <w:right w:val="nil"/>
            </w:tcBorders>
            <w:shd w:val="clear" w:color="auto" w:fill="auto"/>
            <w:vAlign w:val="center"/>
            <w:hideMark/>
          </w:tcPr>
          <w:p w14:paraId="172523A5" w14:textId="77777777" w:rsidR="00A15B48" w:rsidRPr="00A15B48" w:rsidRDefault="00A15B48" w:rsidP="00A15B48">
            <w:pPr>
              <w:rPr>
                <w:sz w:val="13"/>
                <w:szCs w:val="13"/>
              </w:rPr>
            </w:pPr>
          </w:p>
        </w:tc>
        <w:tc>
          <w:tcPr>
            <w:tcW w:w="1020" w:type="dxa"/>
            <w:tcBorders>
              <w:top w:val="nil"/>
              <w:left w:val="nil"/>
              <w:bottom w:val="nil"/>
              <w:right w:val="nil"/>
            </w:tcBorders>
            <w:shd w:val="clear" w:color="auto" w:fill="auto"/>
            <w:vAlign w:val="center"/>
            <w:hideMark/>
          </w:tcPr>
          <w:p w14:paraId="06D539A0" w14:textId="77777777" w:rsidR="00A15B48" w:rsidRPr="00A15B48" w:rsidRDefault="00A15B48" w:rsidP="00A15B48">
            <w:pPr>
              <w:rPr>
                <w:sz w:val="13"/>
                <w:szCs w:val="13"/>
              </w:rPr>
            </w:pPr>
          </w:p>
        </w:tc>
        <w:tc>
          <w:tcPr>
            <w:tcW w:w="5860" w:type="dxa"/>
            <w:tcBorders>
              <w:top w:val="nil"/>
              <w:left w:val="nil"/>
              <w:bottom w:val="nil"/>
              <w:right w:val="nil"/>
            </w:tcBorders>
            <w:shd w:val="clear" w:color="auto" w:fill="auto"/>
            <w:vAlign w:val="center"/>
            <w:hideMark/>
          </w:tcPr>
          <w:p w14:paraId="3D1069F2" w14:textId="77777777" w:rsidR="00A15B48" w:rsidRPr="00A15B48" w:rsidRDefault="00A15B48" w:rsidP="00A15B48">
            <w:pPr>
              <w:rPr>
                <w:sz w:val="13"/>
                <w:szCs w:val="13"/>
              </w:rPr>
            </w:pPr>
          </w:p>
        </w:tc>
        <w:tc>
          <w:tcPr>
            <w:tcW w:w="1140" w:type="dxa"/>
            <w:tcBorders>
              <w:top w:val="nil"/>
              <w:left w:val="nil"/>
              <w:bottom w:val="nil"/>
              <w:right w:val="nil"/>
            </w:tcBorders>
            <w:shd w:val="clear" w:color="auto" w:fill="auto"/>
            <w:vAlign w:val="center"/>
            <w:hideMark/>
          </w:tcPr>
          <w:p w14:paraId="39BD32F2" w14:textId="77777777" w:rsidR="00A15B48" w:rsidRPr="00A15B48" w:rsidRDefault="00A15B48" w:rsidP="00A15B48">
            <w:pPr>
              <w:rPr>
                <w:sz w:val="13"/>
                <w:szCs w:val="13"/>
              </w:rPr>
            </w:pPr>
          </w:p>
        </w:tc>
        <w:tc>
          <w:tcPr>
            <w:tcW w:w="1880" w:type="dxa"/>
            <w:tcBorders>
              <w:top w:val="nil"/>
              <w:left w:val="nil"/>
              <w:bottom w:val="nil"/>
              <w:right w:val="nil"/>
            </w:tcBorders>
            <w:shd w:val="clear" w:color="auto" w:fill="auto"/>
            <w:vAlign w:val="center"/>
            <w:hideMark/>
          </w:tcPr>
          <w:p w14:paraId="2A583313" w14:textId="77777777" w:rsidR="00A15B48" w:rsidRPr="00A15B48" w:rsidRDefault="00A15B48" w:rsidP="00A15B48">
            <w:pPr>
              <w:rPr>
                <w:sz w:val="13"/>
                <w:szCs w:val="13"/>
              </w:rPr>
            </w:pPr>
          </w:p>
        </w:tc>
        <w:tc>
          <w:tcPr>
            <w:tcW w:w="1560" w:type="dxa"/>
            <w:tcBorders>
              <w:top w:val="nil"/>
              <w:left w:val="nil"/>
              <w:bottom w:val="nil"/>
              <w:right w:val="nil"/>
            </w:tcBorders>
            <w:shd w:val="clear" w:color="auto" w:fill="auto"/>
            <w:vAlign w:val="center"/>
            <w:hideMark/>
          </w:tcPr>
          <w:p w14:paraId="14AC2C7B" w14:textId="77777777" w:rsidR="00A15B48" w:rsidRPr="00A15B48" w:rsidRDefault="00A15B48" w:rsidP="00A15B48">
            <w:pPr>
              <w:rPr>
                <w:sz w:val="13"/>
                <w:szCs w:val="13"/>
              </w:rPr>
            </w:pPr>
          </w:p>
        </w:tc>
        <w:tc>
          <w:tcPr>
            <w:tcW w:w="1780" w:type="dxa"/>
            <w:tcBorders>
              <w:top w:val="nil"/>
              <w:left w:val="nil"/>
              <w:bottom w:val="nil"/>
              <w:right w:val="nil"/>
            </w:tcBorders>
            <w:shd w:val="clear" w:color="auto" w:fill="auto"/>
            <w:vAlign w:val="center"/>
            <w:hideMark/>
          </w:tcPr>
          <w:p w14:paraId="2C333696" w14:textId="77777777" w:rsidR="00A15B48" w:rsidRPr="00A15B48" w:rsidRDefault="00A15B48" w:rsidP="00A15B48">
            <w:pPr>
              <w:jc w:val="right"/>
              <w:rPr>
                <w:rFonts w:ascii="Tahoma" w:hAnsi="Tahoma" w:cs="Tahoma"/>
                <w:sz w:val="13"/>
                <w:szCs w:val="13"/>
              </w:rPr>
            </w:pPr>
            <w:r w:rsidRPr="00A15B48">
              <w:rPr>
                <w:rFonts w:ascii="Tahoma" w:hAnsi="Tahoma" w:cs="Tahoma"/>
                <w:sz w:val="13"/>
                <w:szCs w:val="13"/>
              </w:rPr>
              <w:t>48,33</w:t>
            </w:r>
          </w:p>
        </w:tc>
        <w:tc>
          <w:tcPr>
            <w:tcW w:w="1800" w:type="dxa"/>
            <w:tcBorders>
              <w:top w:val="nil"/>
              <w:left w:val="nil"/>
              <w:bottom w:val="nil"/>
              <w:right w:val="nil"/>
            </w:tcBorders>
            <w:shd w:val="clear" w:color="auto" w:fill="auto"/>
            <w:vAlign w:val="center"/>
            <w:hideMark/>
          </w:tcPr>
          <w:p w14:paraId="43C1F268" w14:textId="77777777" w:rsidR="00A15B48" w:rsidRPr="00A15B48" w:rsidRDefault="00A15B48" w:rsidP="00A15B48">
            <w:pPr>
              <w:jc w:val="right"/>
              <w:rPr>
                <w:rFonts w:ascii="Tahoma" w:hAnsi="Tahoma" w:cs="Tahoma"/>
                <w:sz w:val="13"/>
                <w:szCs w:val="13"/>
              </w:rPr>
            </w:pPr>
          </w:p>
        </w:tc>
        <w:tc>
          <w:tcPr>
            <w:tcW w:w="1820" w:type="dxa"/>
            <w:tcBorders>
              <w:top w:val="nil"/>
              <w:left w:val="nil"/>
              <w:bottom w:val="nil"/>
              <w:right w:val="nil"/>
            </w:tcBorders>
            <w:shd w:val="clear" w:color="auto" w:fill="auto"/>
            <w:vAlign w:val="center"/>
            <w:hideMark/>
          </w:tcPr>
          <w:p w14:paraId="027D586D" w14:textId="77777777" w:rsidR="00A15B48" w:rsidRPr="00A15B48" w:rsidRDefault="00A15B48" w:rsidP="00A15B48">
            <w:pPr>
              <w:rPr>
                <w:sz w:val="13"/>
                <w:szCs w:val="13"/>
              </w:rPr>
            </w:pPr>
          </w:p>
        </w:tc>
        <w:tc>
          <w:tcPr>
            <w:tcW w:w="1480" w:type="dxa"/>
            <w:tcBorders>
              <w:top w:val="nil"/>
              <w:left w:val="nil"/>
              <w:bottom w:val="nil"/>
              <w:right w:val="nil"/>
            </w:tcBorders>
            <w:shd w:val="clear" w:color="auto" w:fill="auto"/>
            <w:vAlign w:val="center"/>
            <w:hideMark/>
          </w:tcPr>
          <w:p w14:paraId="1DB5FC81" w14:textId="77777777" w:rsidR="00A15B48" w:rsidRPr="00A15B48" w:rsidRDefault="00A15B48" w:rsidP="00A15B48">
            <w:pPr>
              <w:jc w:val="right"/>
              <w:rPr>
                <w:rFonts w:ascii="Tahoma" w:hAnsi="Tahoma" w:cs="Tahoma"/>
                <w:color w:val="FFFFFF"/>
                <w:sz w:val="13"/>
                <w:szCs w:val="13"/>
              </w:rPr>
            </w:pPr>
            <w:r w:rsidRPr="00A15B48">
              <w:rPr>
                <w:rFonts w:ascii="Tahoma" w:hAnsi="Tahoma" w:cs="Tahoma"/>
                <w:color w:val="FFFFFF"/>
                <w:sz w:val="13"/>
                <w:szCs w:val="13"/>
              </w:rPr>
              <w:t>48,33</w:t>
            </w:r>
          </w:p>
        </w:tc>
        <w:tc>
          <w:tcPr>
            <w:tcW w:w="1520" w:type="dxa"/>
            <w:tcBorders>
              <w:top w:val="nil"/>
              <w:left w:val="nil"/>
              <w:bottom w:val="nil"/>
              <w:right w:val="nil"/>
            </w:tcBorders>
            <w:shd w:val="clear" w:color="auto" w:fill="auto"/>
            <w:vAlign w:val="center"/>
            <w:hideMark/>
          </w:tcPr>
          <w:p w14:paraId="69A4AF77" w14:textId="77777777" w:rsidR="00A15B48" w:rsidRPr="00A15B48" w:rsidRDefault="00A15B48" w:rsidP="00A15B48">
            <w:pPr>
              <w:jc w:val="right"/>
              <w:rPr>
                <w:rFonts w:ascii="Tahoma" w:hAnsi="Tahoma" w:cs="Tahoma"/>
                <w:color w:val="FFFFFF"/>
                <w:sz w:val="13"/>
                <w:szCs w:val="13"/>
              </w:rPr>
            </w:pPr>
            <w:r w:rsidRPr="00A15B48">
              <w:rPr>
                <w:rFonts w:ascii="Tahoma" w:hAnsi="Tahoma" w:cs="Tahoma"/>
                <w:color w:val="FFFFFF"/>
                <w:sz w:val="13"/>
                <w:szCs w:val="13"/>
              </w:rPr>
              <w:t>50,07</w:t>
            </w:r>
          </w:p>
        </w:tc>
        <w:tc>
          <w:tcPr>
            <w:tcW w:w="1920" w:type="dxa"/>
            <w:tcBorders>
              <w:top w:val="nil"/>
              <w:left w:val="nil"/>
              <w:bottom w:val="nil"/>
              <w:right w:val="nil"/>
            </w:tcBorders>
            <w:shd w:val="clear" w:color="auto" w:fill="auto"/>
            <w:vAlign w:val="center"/>
            <w:hideMark/>
          </w:tcPr>
          <w:p w14:paraId="6DEC4776" w14:textId="77777777" w:rsidR="00A15B48" w:rsidRPr="00A15B48" w:rsidRDefault="00A15B48" w:rsidP="00A15B48">
            <w:pPr>
              <w:jc w:val="right"/>
              <w:rPr>
                <w:rFonts w:ascii="Tahoma" w:hAnsi="Tahoma" w:cs="Tahoma"/>
                <w:color w:val="FFFFFF"/>
                <w:sz w:val="13"/>
                <w:szCs w:val="13"/>
              </w:rPr>
            </w:pPr>
          </w:p>
        </w:tc>
      </w:tr>
      <w:tr w:rsidR="00A15B48" w:rsidRPr="00A15B48" w14:paraId="26D9543D" w14:textId="77777777" w:rsidTr="00A15B48">
        <w:trPr>
          <w:trHeight w:val="225"/>
          <w:jc w:val="center"/>
        </w:trPr>
        <w:tc>
          <w:tcPr>
            <w:tcW w:w="560" w:type="dxa"/>
            <w:tcBorders>
              <w:top w:val="nil"/>
              <w:left w:val="nil"/>
              <w:bottom w:val="nil"/>
              <w:right w:val="nil"/>
            </w:tcBorders>
            <w:shd w:val="clear" w:color="auto" w:fill="auto"/>
            <w:vAlign w:val="center"/>
            <w:hideMark/>
          </w:tcPr>
          <w:p w14:paraId="3A577F49" w14:textId="77777777" w:rsidR="00A15B48" w:rsidRPr="00A15B48" w:rsidRDefault="00A15B48" w:rsidP="00A15B48">
            <w:pPr>
              <w:rPr>
                <w:sz w:val="13"/>
                <w:szCs w:val="13"/>
              </w:rPr>
            </w:pPr>
          </w:p>
        </w:tc>
        <w:tc>
          <w:tcPr>
            <w:tcW w:w="400" w:type="dxa"/>
            <w:tcBorders>
              <w:top w:val="nil"/>
              <w:left w:val="nil"/>
              <w:bottom w:val="nil"/>
              <w:right w:val="nil"/>
            </w:tcBorders>
            <w:shd w:val="clear" w:color="auto" w:fill="auto"/>
            <w:vAlign w:val="center"/>
            <w:hideMark/>
          </w:tcPr>
          <w:p w14:paraId="49BAE44B" w14:textId="77777777" w:rsidR="00A15B48" w:rsidRPr="00A15B48" w:rsidRDefault="00A15B48" w:rsidP="00A15B48">
            <w:pPr>
              <w:rPr>
                <w:sz w:val="13"/>
                <w:szCs w:val="13"/>
              </w:rPr>
            </w:pPr>
          </w:p>
        </w:tc>
        <w:tc>
          <w:tcPr>
            <w:tcW w:w="1020" w:type="dxa"/>
            <w:tcBorders>
              <w:top w:val="nil"/>
              <w:left w:val="nil"/>
              <w:bottom w:val="nil"/>
              <w:right w:val="nil"/>
            </w:tcBorders>
            <w:shd w:val="clear" w:color="auto" w:fill="auto"/>
            <w:vAlign w:val="center"/>
            <w:hideMark/>
          </w:tcPr>
          <w:p w14:paraId="21D4E3BF" w14:textId="77777777" w:rsidR="00A15B48" w:rsidRPr="00A15B48" w:rsidRDefault="00A15B48" w:rsidP="00A15B48">
            <w:pPr>
              <w:rPr>
                <w:sz w:val="13"/>
                <w:szCs w:val="13"/>
              </w:rPr>
            </w:pPr>
          </w:p>
        </w:tc>
        <w:tc>
          <w:tcPr>
            <w:tcW w:w="5860" w:type="dxa"/>
            <w:tcBorders>
              <w:top w:val="nil"/>
              <w:left w:val="nil"/>
              <w:bottom w:val="nil"/>
              <w:right w:val="nil"/>
            </w:tcBorders>
            <w:shd w:val="clear" w:color="auto" w:fill="auto"/>
            <w:vAlign w:val="center"/>
            <w:hideMark/>
          </w:tcPr>
          <w:p w14:paraId="7F31C956" w14:textId="77777777" w:rsidR="00A15B48" w:rsidRPr="00A15B48" w:rsidRDefault="00A15B48" w:rsidP="00A15B48">
            <w:pPr>
              <w:rPr>
                <w:sz w:val="13"/>
                <w:szCs w:val="13"/>
              </w:rPr>
            </w:pPr>
          </w:p>
        </w:tc>
        <w:tc>
          <w:tcPr>
            <w:tcW w:w="1140" w:type="dxa"/>
            <w:tcBorders>
              <w:top w:val="nil"/>
              <w:left w:val="nil"/>
              <w:bottom w:val="nil"/>
              <w:right w:val="nil"/>
            </w:tcBorders>
            <w:shd w:val="clear" w:color="auto" w:fill="auto"/>
            <w:vAlign w:val="center"/>
            <w:hideMark/>
          </w:tcPr>
          <w:p w14:paraId="3405D5DD" w14:textId="77777777" w:rsidR="00A15B48" w:rsidRPr="00A15B48" w:rsidRDefault="00A15B48" w:rsidP="00A15B48">
            <w:pPr>
              <w:rPr>
                <w:sz w:val="13"/>
                <w:szCs w:val="13"/>
              </w:rPr>
            </w:pPr>
          </w:p>
        </w:tc>
        <w:tc>
          <w:tcPr>
            <w:tcW w:w="1880" w:type="dxa"/>
            <w:tcBorders>
              <w:top w:val="nil"/>
              <w:left w:val="nil"/>
              <w:bottom w:val="nil"/>
              <w:right w:val="nil"/>
            </w:tcBorders>
            <w:shd w:val="clear" w:color="auto" w:fill="auto"/>
            <w:vAlign w:val="center"/>
            <w:hideMark/>
          </w:tcPr>
          <w:p w14:paraId="5EEA4F3B" w14:textId="77777777" w:rsidR="00A15B48" w:rsidRPr="00A15B48" w:rsidRDefault="00A15B48" w:rsidP="00A15B48">
            <w:pPr>
              <w:rPr>
                <w:sz w:val="13"/>
                <w:szCs w:val="13"/>
              </w:rPr>
            </w:pPr>
          </w:p>
        </w:tc>
        <w:tc>
          <w:tcPr>
            <w:tcW w:w="1560" w:type="dxa"/>
            <w:tcBorders>
              <w:top w:val="nil"/>
              <w:left w:val="nil"/>
              <w:bottom w:val="nil"/>
              <w:right w:val="nil"/>
            </w:tcBorders>
            <w:shd w:val="clear" w:color="auto" w:fill="auto"/>
            <w:vAlign w:val="center"/>
            <w:hideMark/>
          </w:tcPr>
          <w:p w14:paraId="5DEE835E" w14:textId="77777777" w:rsidR="00A15B48" w:rsidRPr="00A15B48" w:rsidRDefault="00A15B48" w:rsidP="00A15B48">
            <w:pPr>
              <w:rPr>
                <w:sz w:val="13"/>
                <w:szCs w:val="13"/>
              </w:rPr>
            </w:pPr>
          </w:p>
        </w:tc>
        <w:tc>
          <w:tcPr>
            <w:tcW w:w="1780" w:type="dxa"/>
            <w:tcBorders>
              <w:top w:val="nil"/>
              <w:left w:val="nil"/>
              <w:bottom w:val="nil"/>
              <w:right w:val="nil"/>
            </w:tcBorders>
            <w:shd w:val="clear" w:color="auto" w:fill="auto"/>
            <w:vAlign w:val="center"/>
            <w:hideMark/>
          </w:tcPr>
          <w:p w14:paraId="22328D6F" w14:textId="77777777" w:rsidR="00A15B48" w:rsidRPr="00A15B48" w:rsidRDefault="00A15B48" w:rsidP="00A15B48">
            <w:pPr>
              <w:rPr>
                <w:sz w:val="13"/>
                <w:szCs w:val="13"/>
              </w:rPr>
            </w:pPr>
          </w:p>
        </w:tc>
        <w:tc>
          <w:tcPr>
            <w:tcW w:w="1800" w:type="dxa"/>
            <w:tcBorders>
              <w:top w:val="nil"/>
              <w:left w:val="nil"/>
              <w:bottom w:val="nil"/>
              <w:right w:val="nil"/>
            </w:tcBorders>
            <w:shd w:val="clear" w:color="auto" w:fill="auto"/>
            <w:vAlign w:val="center"/>
            <w:hideMark/>
          </w:tcPr>
          <w:p w14:paraId="08689E77" w14:textId="77777777" w:rsidR="00A15B48" w:rsidRPr="00A15B48" w:rsidRDefault="00A15B48" w:rsidP="00A15B48">
            <w:pPr>
              <w:rPr>
                <w:sz w:val="13"/>
                <w:szCs w:val="13"/>
              </w:rPr>
            </w:pPr>
          </w:p>
        </w:tc>
        <w:tc>
          <w:tcPr>
            <w:tcW w:w="1820" w:type="dxa"/>
            <w:tcBorders>
              <w:top w:val="nil"/>
              <w:left w:val="nil"/>
              <w:bottom w:val="nil"/>
              <w:right w:val="nil"/>
            </w:tcBorders>
            <w:shd w:val="clear" w:color="auto" w:fill="auto"/>
            <w:vAlign w:val="center"/>
            <w:hideMark/>
          </w:tcPr>
          <w:p w14:paraId="3093E51E" w14:textId="77777777" w:rsidR="00A15B48" w:rsidRPr="00A15B48" w:rsidRDefault="00A15B48" w:rsidP="00A15B48">
            <w:pPr>
              <w:rPr>
                <w:rFonts w:ascii="Tahoma" w:hAnsi="Tahoma" w:cs="Tahoma"/>
                <w:color w:val="FFFFFF"/>
                <w:sz w:val="13"/>
                <w:szCs w:val="13"/>
              </w:rPr>
            </w:pPr>
            <w:r w:rsidRPr="00A15B48">
              <w:rPr>
                <w:rFonts w:ascii="Tahoma" w:hAnsi="Tahoma" w:cs="Tahoma"/>
                <w:color w:val="FFFFFF"/>
                <w:sz w:val="13"/>
                <w:szCs w:val="13"/>
              </w:rPr>
              <w:t xml:space="preserve">           14 127,30   </w:t>
            </w:r>
          </w:p>
        </w:tc>
        <w:tc>
          <w:tcPr>
            <w:tcW w:w="1480" w:type="dxa"/>
            <w:tcBorders>
              <w:top w:val="nil"/>
              <w:left w:val="nil"/>
              <w:bottom w:val="nil"/>
              <w:right w:val="nil"/>
            </w:tcBorders>
            <w:shd w:val="clear" w:color="auto" w:fill="auto"/>
            <w:vAlign w:val="center"/>
            <w:hideMark/>
          </w:tcPr>
          <w:p w14:paraId="34C977FB" w14:textId="77777777" w:rsidR="00A15B48" w:rsidRPr="00A15B48" w:rsidRDefault="00A15B48" w:rsidP="00A15B48">
            <w:pPr>
              <w:rPr>
                <w:rFonts w:ascii="Tahoma" w:hAnsi="Tahoma" w:cs="Tahoma"/>
                <w:color w:val="FFFFFF"/>
                <w:sz w:val="13"/>
                <w:szCs w:val="13"/>
              </w:rPr>
            </w:pPr>
            <w:r w:rsidRPr="00A15B48">
              <w:rPr>
                <w:rFonts w:ascii="Tahoma" w:hAnsi="Tahoma" w:cs="Tahoma"/>
                <w:color w:val="FFFFFF"/>
                <w:sz w:val="13"/>
                <w:szCs w:val="13"/>
              </w:rPr>
              <w:t xml:space="preserve">        6 938,74   </w:t>
            </w:r>
          </w:p>
        </w:tc>
        <w:tc>
          <w:tcPr>
            <w:tcW w:w="1520" w:type="dxa"/>
            <w:tcBorders>
              <w:top w:val="nil"/>
              <w:left w:val="nil"/>
              <w:bottom w:val="nil"/>
              <w:right w:val="nil"/>
            </w:tcBorders>
            <w:shd w:val="clear" w:color="auto" w:fill="auto"/>
            <w:vAlign w:val="center"/>
            <w:hideMark/>
          </w:tcPr>
          <w:p w14:paraId="300CA7FC" w14:textId="77777777" w:rsidR="00A15B48" w:rsidRPr="00A15B48" w:rsidRDefault="00A15B48" w:rsidP="00A15B48">
            <w:pPr>
              <w:rPr>
                <w:rFonts w:ascii="Tahoma" w:hAnsi="Tahoma" w:cs="Tahoma"/>
                <w:color w:val="FFFFFF"/>
                <w:sz w:val="13"/>
                <w:szCs w:val="13"/>
              </w:rPr>
            </w:pPr>
            <w:r w:rsidRPr="00A15B48">
              <w:rPr>
                <w:rFonts w:ascii="Tahoma" w:hAnsi="Tahoma" w:cs="Tahoma"/>
                <w:color w:val="FFFFFF"/>
                <w:sz w:val="13"/>
                <w:szCs w:val="13"/>
              </w:rPr>
              <w:t xml:space="preserve">        7 188,56   </w:t>
            </w:r>
          </w:p>
        </w:tc>
        <w:tc>
          <w:tcPr>
            <w:tcW w:w="1920" w:type="dxa"/>
            <w:tcBorders>
              <w:top w:val="nil"/>
              <w:left w:val="nil"/>
              <w:bottom w:val="nil"/>
              <w:right w:val="nil"/>
            </w:tcBorders>
            <w:shd w:val="clear" w:color="auto" w:fill="auto"/>
            <w:vAlign w:val="center"/>
            <w:hideMark/>
          </w:tcPr>
          <w:p w14:paraId="7095332E" w14:textId="77777777" w:rsidR="00A15B48" w:rsidRPr="00A15B48" w:rsidRDefault="00A15B48" w:rsidP="00A15B48">
            <w:pPr>
              <w:rPr>
                <w:rFonts w:ascii="Tahoma" w:hAnsi="Tahoma" w:cs="Tahoma"/>
                <w:color w:val="FFFFFF"/>
                <w:sz w:val="13"/>
                <w:szCs w:val="13"/>
              </w:rPr>
            </w:pPr>
          </w:p>
        </w:tc>
      </w:tr>
      <w:tr w:rsidR="00A15B48" w:rsidRPr="00A15B48" w14:paraId="3726F3CE" w14:textId="77777777" w:rsidTr="00A15B48">
        <w:trPr>
          <w:trHeight w:val="225"/>
          <w:jc w:val="center"/>
        </w:trPr>
        <w:tc>
          <w:tcPr>
            <w:tcW w:w="560" w:type="dxa"/>
            <w:tcBorders>
              <w:top w:val="nil"/>
              <w:left w:val="nil"/>
              <w:bottom w:val="nil"/>
              <w:right w:val="nil"/>
            </w:tcBorders>
            <w:shd w:val="clear" w:color="auto" w:fill="auto"/>
            <w:vAlign w:val="center"/>
            <w:hideMark/>
          </w:tcPr>
          <w:p w14:paraId="7A816A9E" w14:textId="77777777" w:rsidR="00A15B48" w:rsidRPr="00A15B48" w:rsidRDefault="00A15B48" w:rsidP="00A15B48">
            <w:pPr>
              <w:rPr>
                <w:sz w:val="13"/>
                <w:szCs w:val="13"/>
              </w:rPr>
            </w:pPr>
          </w:p>
        </w:tc>
        <w:tc>
          <w:tcPr>
            <w:tcW w:w="400" w:type="dxa"/>
            <w:tcBorders>
              <w:top w:val="nil"/>
              <w:left w:val="nil"/>
              <w:bottom w:val="nil"/>
              <w:right w:val="nil"/>
            </w:tcBorders>
            <w:shd w:val="clear" w:color="auto" w:fill="auto"/>
            <w:vAlign w:val="center"/>
            <w:hideMark/>
          </w:tcPr>
          <w:p w14:paraId="51E43405" w14:textId="77777777" w:rsidR="00A15B48" w:rsidRPr="00A15B48" w:rsidRDefault="00A15B48" w:rsidP="00A15B48">
            <w:pPr>
              <w:rPr>
                <w:sz w:val="13"/>
                <w:szCs w:val="13"/>
              </w:rPr>
            </w:pPr>
          </w:p>
        </w:tc>
        <w:tc>
          <w:tcPr>
            <w:tcW w:w="1020" w:type="dxa"/>
            <w:tcBorders>
              <w:top w:val="nil"/>
              <w:left w:val="nil"/>
              <w:bottom w:val="nil"/>
              <w:right w:val="nil"/>
            </w:tcBorders>
            <w:shd w:val="clear" w:color="auto" w:fill="auto"/>
            <w:vAlign w:val="center"/>
            <w:hideMark/>
          </w:tcPr>
          <w:p w14:paraId="3AAC9123" w14:textId="77777777" w:rsidR="00A15B48" w:rsidRPr="00A15B48" w:rsidRDefault="00A15B48" w:rsidP="00A15B48">
            <w:pPr>
              <w:rPr>
                <w:sz w:val="13"/>
                <w:szCs w:val="13"/>
              </w:rPr>
            </w:pPr>
          </w:p>
        </w:tc>
        <w:tc>
          <w:tcPr>
            <w:tcW w:w="5860" w:type="dxa"/>
            <w:tcBorders>
              <w:top w:val="nil"/>
              <w:left w:val="nil"/>
              <w:bottom w:val="nil"/>
              <w:right w:val="nil"/>
            </w:tcBorders>
            <w:shd w:val="clear" w:color="auto" w:fill="auto"/>
            <w:vAlign w:val="center"/>
            <w:hideMark/>
          </w:tcPr>
          <w:p w14:paraId="0948C615" w14:textId="77777777" w:rsidR="00A15B48" w:rsidRPr="00A15B48" w:rsidRDefault="00A15B48" w:rsidP="00A15B48">
            <w:pPr>
              <w:rPr>
                <w:sz w:val="13"/>
                <w:szCs w:val="13"/>
              </w:rPr>
            </w:pPr>
          </w:p>
        </w:tc>
        <w:tc>
          <w:tcPr>
            <w:tcW w:w="1140" w:type="dxa"/>
            <w:tcBorders>
              <w:top w:val="nil"/>
              <w:left w:val="nil"/>
              <w:bottom w:val="nil"/>
              <w:right w:val="nil"/>
            </w:tcBorders>
            <w:shd w:val="clear" w:color="auto" w:fill="auto"/>
            <w:vAlign w:val="center"/>
            <w:hideMark/>
          </w:tcPr>
          <w:p w14:paraId="47E3C95A" w14:textId="77777777" w:rsidR="00A15B48" w:rsidRPr="00A15B48" w:rsidRDefault="00A15B48" w:rsidP="00A15B48">
            <w:pPr>
              <w:rPr>
                <w:sz w:val="13"/>
                <w:szCs w:val="13"/>
              </w:rPr>
            </w:pPr>
          </w:p>
        </w:tc>
        <w:tc>
          <w:tcPr>
            <w:tcW w:w="1880" w:type="dxa"/>
            <w:tcBorders>
              <w:top w:val="nil"/>
              <w:left w:val="nil"/>
              <w:bottom w:val="nil"/>
              <w:right w:val="nil"/>
            </w:tcBorders>
            <w:shd w:val="clear" w:color="auto" w:fill="auto"/>
            <w:vAlign w:val="center"/>
            <w:hideMark/>
          </w:tcPr>
          <w:p w14:paraId="08B0649B" w14:textId="77777777" w:rsidR="00A15B48" w:rsidRPr="00A15B48" w:rsidRDefault="00A15B48" w:rsidP="00A15B48">
            <w:pPr>
              <w:rPr>
                <w:sz w:val="13"/>
                <w:szCs w:val="13"/>
              </w:rPr>
            </w:pPr>
          </w:p>
        </w:tc>
        <w:tc>
          <w:tcPr>
            <w:tcW w:w="1560" w:type="dxa"/>
            <w:tcBorders>
              <w:top w:val="nil"/>
              <w:left w:val="nil"/>
              <w:bottom w:val="nil"/>
              <w:right w:val="nil"/>
            </w:tcBorders>
            <w:shd w:val="clear" w:color="auto" w:fill="auto"/>
            <w:vAlign w:val="center"/>
            <w:hideMark/>
          </w:tcPr>
          <w:p w14:paraId="721038CA" w14:textId="77777777" w:rsidR="00A15B48" w:rsidRPr="00A15B48" w:rsidRDefault="00A15B48" w:rsidP="00A15B48">
            <w:pPr>
              <w:rPr>
                <w:sz w:val="13"/>
                <w:szCs w:val="13"/>
              </w:rPr>
            </w:pPr>
          </w:p>
        </w:tc>
        <w:tc>
          <w:tcPr>
            <w:tcW w:w="1780" w:type="dxa"/>
            <w:tcBorders>
              <w:top w:val="nil"/>
              <w:left w:val="nil"/>
              <w:bottom w:val="nil"/>
              <w:right w:val="nil"/>
            </w:tcBorders>
            <w:shd w:val="clear" w:color="auto" w:fill="auto"/>
            <w:vAlign w:val="center"/>
            <w:hideMark/>
          </w:tcPr>
          <w:p w14:paraId="735F9D35" w14:textId="77777777" w:rsidR="00A15B48" w:rsidRPr="00A15B48" w:rsidRDefault="00A15B48" w:rsidP="00A15B48">
            <w:pPr>
              <w:rPr>
                <w:sz w:val="13"/>
                <w:szCs w:val="13"/>
              </w:rPr>
            </w:pPr>
          </w:p>
        </w:tc>
        <w:tc>
          <w:tcPr>
            <w:tcW w:w="1800" w:type="dxa"/>
            <w:tcBorders>
              <w:top w:val="nil"/>
              <w:left w:val="nil"/>
              <w:bottom w:val="nil"/>
              <w:right w:val="nil"/>
            </w:tcBorders>
            <w:shd w:val="clear" w:color="auto" w:fill="auto"/>
            <w:vAlign w:val="center"/>
            <w:hideMark/>
          </w:tcPr>
          <w:p w14:paraId="361EF5F6" w14:textId="77777777" w:rsidR="00A15B48" w:rsidRPr="00A15B48" w:rsidRDefault="00A15B48" w:rsidP="00A15B48">
            <w:pPr>
              <w:rPr>
                <w:sz w:val="13"/>
                <w:szCs w:val="13"/>
              </w:rPr>
            </w:pPr>
          </w:p>
        </w:tc>
        <w:tc>
          <w:tcPr>
            <w:tcW w:w="1820" w:type="dxa"/>
            <w:tcBorders>
              <w:top w:val="nil"/>
              <w:left w:val="nil"/>
              <w:bottom w:val="nil"/>
              <w:right w:val="nil"/>
            </w:tcBorders>
            <w:shd w:val="clear" w:color="auto" w:fill="auto"/>
            <w:vAlign w:val="center"/>
            <w:hideMark/>
          </w:tcPr>
          <w:p w14:paraId="5CCEB402" w14:textId="77777777" w:rsidR="00A15B48" w:rsidRPr="00A15B48" w:rsidRDefault="00A15B48" w:rsidP="00A15B48">
            <w:pPr>
              <w:rPr>
                <w:rFonts w:ascii="Tahoma" w:hAnsi="Tahoma" w:cs="Tahoma"/>
                <w:color w:val="FFFFFF"/>
                <w:sz w:val="13"/>
                <w:szCs w:val="13"/>
              </w:rPr>
            </w:pPr>
            <w:r w:rsidRPr="00A15B48">
              <w:rPr>
                <w:rFonts w:ascii="Tahoma" w:hAnsi="Tahoma" w:cs="Tahoma"/>
                <w:color w:val="FFFFFF"/>
                <w:sz w:val="13"/>
                <w:szCs w:val="13"/>
              </w:rPr>
              <w:t xml:space="preserve">-                  0,00   </w:t>
            </w:r>
          </w:p>
        </w:tc>
        <w:tc>
          <w:tcPr>
            <w:tcW w:w="1480" w:type="dxa"/>
            <w:tcBorders>
              <w:top w:val="nil"/>
              <w:left w:val="nil"/>
              <w:bottom w:val="nil"/>
              <w:right w:val="nil"/>
            </w:tcBorders>
            <w:shd w:val="clear" w:color="auto" w:fill="auto"/>
            <w:vAlign w:val="center"/>
            <w:hideMark/>
          </w:tcPr>
          <w:p w14:paraId="00DCA22C" w14:textId="77777777" w:rsidR="00A15B48" w:rsidRPr="00A15B48" w:rsidRDefault="00A15B48" w:rsidP="00A15B48">
            <w:pPr>
              <w:rPr>
                <w:rFonts w:ascii="Tahoma" w:hAnsi="Tahoma" w:cs="Tahoma"/>
                <w:color w:val="FFFFFF"/>
                <w:sz w:val="13"/>
                <w:szCs w:val="13"/>
              </w:rPr>
            </w:pPr>
            <w:r w:rsidRPr="00A15B48">
              <w:rPr>
                <w:rFonts w:ascii="Tahoma" w:hAnsi="Tahoma" w:cs="Tahoma"/>
                <w:color w:val="FFFFFF"/>
                <w:sz w:val="13"/>
                <w:szCs w:val="13"/>
              </w:rPr>
              <w:t xml:space="preserve">              0,01   </w:t>
            </w:r>
          </w:p>
        </w:tc>
        <w:tc>
          <w:tcPr>
            <w:tcW w:w="1520" w:type="dxa"/>
            <w:tcBorders>
              <w:top w:val="nil"/>
              <w:left w:val="nil"/>
              <w:bottom w:val="nil"/>
              <w:right w:val="nil"/>
            </w:tcBorders>
            <w:shd w:val="clear" w:color="auto" w:fill="auto"/>
            <w:vAlign w:val="center"/>
            <w:hideMark/>
          </w:tcPr>
          <w:p w14:paraId="2B46259D" w14:textId="77777777" w:rsidR="00A15B48" w:rsidRPr="00A15B48" w:rsidRDefault="00A15B48" w:rsidP="00A15B48">
            <w:pPr>
              <w:rPr>
                <w:rFonts w:ascii="Tahoma" w:hAnsi="Tahoma" w:cs="Tahoma"/>
                <w:color w:val="FFFFFF"/>
                <w:sz w:val="13"/>
                <w:szCs w:val="13"/>
              </w:rPr>
            </w:pPr>
            <w:r w:rsidRPr="00A15B48">
              <w:rPr>
                <w:rFonts w:ascii="Tahoma" w:hAnsi="Tahoma" w:cs="Tahoma"/>
                <w:color w:val="FFFFFF"/>
                <w:sz w:val="13"/>
                <w:szCs w:val="13"/>
              </w:rPr>
              <w:t xml:space="preserve">-             0,00   </w:t>
            </w:r>
          </w:p>
        </w:tc>
        <w:tc>
          <w:tcPr>
            <w:tcW w:w="1920" w:type="dxa"/>
            <w:tcBorders>
              <w:top w:val="nil"/>
              <w:left w:val="nil"/>
              <w:bottom w:val="nil"/>
              <w:right w:val="nil"/>
            </w:tcBorders>
            <w:shd w:val="clear" w:color="auto" w:fill="auto"/>
            <w:vAlign w:val="center"/>
            <w:hideMark/>
          </w:tcPr>
          <w:p w14:paraId="3D1DB148" w14:textId="77777777" w:rsidR="00A15B48" w:rsidRPr="00A15B48" w:rsidRDefault="00A15B48" w:rsidP="00A15B48">
            <w:pPr>
              <w:rPr>
                <w:rFonts w:ascii="Tahoma" w:hAnsi="Tahoma" w:cs="Tahoma"/>
                <w:color w:val="FFFFFF"/>
                <w:sz w:val="13"/>
                <w:szCs w:val="13"/>
              </w:rPr>
            </w:pPr>
          </w:p>
        </w:tc>
      </w:tr>
      <w:tr w:rsidR="00A15B48" w:rsidRPr="00A15B48" w14:paraId="263AA7B9" w14:textId="77777777" w:rsidTr="00A15B48">
        <w:trPr>
          <w:trHeight w:val="225"/>
          <w:jc w:val="center"/>
        </w:trPr>
        <w:tc>
          <w:tcPr>
            <w:tcW w:w="560" w:type="dxa"/>
            <w:tcBorders>
              <w:top w:val="nil"/>
              <w:left w:val="nil"/>
              <w:bottom w:val="nil"/>
              <w:right w:val="nil"/>
            </w:tcBorders>
            <w:shd w:val="clear" w:color="auto" w:fill="auto"/>
            <w:vAlign w:val="center"/>
            <w:hideMark/>
          </w:tcPr>
          <w:p w14:paraId="6C64037E" w14:textId="77777777" w:rsidR="00A15B48" w:rsidRPr="00A15B48" w:rsidRDefault="00A15B48" w:rsidP="00A15B48">
            <w:pPr>
              <w:rPr>
                <w:sz w:val="13"/>
                <w:szCs w:val="13"/>
              </w:rPr>
            </w:pPr>
          </w:p>
        </w:tc>
        <w:tc>
          <w:tcPr>
            <w:tcW w:w="400" w:type="dxa"/>
            <w:tcBorders>
              <w:top w:val="nil"/>
              <w:left w:val="nil"/>
              <w:bottom w:val="nil"/>
              <w:right w:val="nil"/>
            </w:tcBorders>
            <w:shd w:val="clear" w:color="auto" w:fill="auto"/>
            <w:vAlign w:val="center"/>
            <w:hideMark/>
          </w:tcPr>
          <w:p w14:paraId="53E6FAEC" w14:textId="77777777" w:rsidR="00A15B48" w:rsidRPr="00A15B48" w:rsidRDefault="00A15B48" w:rsidP="00A15B48">
            <w:pPr>
              <w:rPr>
                <w:sz w:val="13"/>
                <w:szCs w:val="13"/>
              </w:rPr>
            </w:pPr>
          </w:p>
        </w:tc>
        <w:tc>
          <w:tcPr>
            <w:tcW w:w="1020" w:type="dxa"/>
            <w:tcBorders>
              <w:top w:val="nil"/>
              <w:left w:val="nil"/>
              <w:bottom w:val="nil"/>
              <w:right w:val="nil"/>
            </w:tcBorders>
            <w:shd w:val="clear" w:color="auto" w:fill="auto"/>
            <w:vAlign w:val="center"/>
            <w:hideMark/>
          </w:tcPr>
          <w:p w14:paraId="5F351D34" w14:textId="77777777" w:rsidR="00A15B48" w:rsidRPr="00A15B48" w:rsidRDefault="00A15B48" w:rsidP="00A15B48">
            <w:pPr>
              <w:rPr>
                <w:sz w:val="13"/>
                <w:szCs w:val="13"/>
              </w:rPr>
            </w:pPr>
          </w:p>
        </w:tc>
        <w:tc>
          <w:tcPr>
            <w:tcW w:w="586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13AE3C32" w14:textId="77777777" w:rsidR="00A15B48" w:rsidRPr="00A15B48" w:rsidRDefault="00A15B48" w:rsidP="00A15B48">
            <w:pPr>
              <w:rPr>
                <w:rFonts w:ascii="Tahoma" w:hAnsi="Tahoma" w:cs="Tahoma"/>
                <w:color w:val="000000"/>
                <w:sz w:val="13"/>
                <w:szCs w:val="13"/>
              </w:rPr>
            </w:pPr>
            <w:r w:rsidRPr="00A15B48">
              <w:rPr>
                <w:rFonts w:ascii="Tahoma" w:hAnsi="Tahoma" w:cs="Tahoma"/>
                <w:color w:val="000000"/>
                <w:sz w:val="13"/>
                <w:szCs w:val="13"/>
              </w:rPr>
              <w:t>Индекс эффективности операционных расходов</w:t>
            </w:r>
          </w:p>
        </w:tc>
        <w:tc>
          <w:tcPr>
            <w:tcW w:w="1140" w:type="dxa"/>
            <w:tcBorders>
              <w:top w:val="single" w:sz="4" w:space="0" w:color="C0C0C0"/>
              <w:left w:val="nil"/>
              <w:bottom w:val="single" w:sz="4" w:space="0" w:color="C0C0C0"/>
              <w:right w:val="nil"/>
            </w:tcBorders>
            <w:shd w:val="clear" w:color="auto" w:fill="auto"/>
            <w:noWrap/>
            <w:vAlign w:val="center"/>
            <w:hideMark/>
          </w:tcPr>
          <w:p w14:paraId="1E47F7A6" w14:textId="77777777" w:rsidR="00A15B48" w:rsidRPr="00A15B48" w:rsidRDefault="00A15B48" w:rsidP="00A15B48">
            <w:pPr>
              <w:jc w:val="center"/>
              <w:rPr>
                <w:rFonts w:ascii="Tahoma" w:hAnsi="Tahoma" w:cs="Tahoma"/>
                <w:color w:val="000000"/>
                <w:sz w:val="13"/>
                <w:szCs w:val="13"/>
              </w:rPr>
            </w:pPr>
            <w:r w:rsidRPr="00A15B48">
              <w:rPr>
                <w:rFonts w:ascii="Tahoma" w:hAnsi="Tahoma" w:cs="Tahoma"/>
                <w:color w:val="000000"/>
                <w:sz w:val="13"/>
                <w:szCs w:val="13"/>
              </w:rPr>
              <w:t>%</w:t>
            </w:r>
          </w:p>
        </w:tc>
        <w:tc>
          <w:tcPr>
            <w:tcW w:w="188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9F45899"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560" w:type="dxa"/>
            <w:tcBorders>
              <w:top w:val="single" w:sz="4" w:space="0" w:color="C0C0C0"/>
              <w:left w:val="nil"/>
              <w:bottom w:val="single" w:sz="4" w:space="0" w:color="C0C0C0"/>
              <w:right w:val="single" w:sz="4" w:space="0" w:color="C0C0C0"/>
            </w:tcBorders>
            <w:shd w:val="clear" w:color="auto" w:fill="auto"/>
            <w:vAlign w:val="center"/>
            <w:hideMark/>
          </w:tcPr>
          <w:p w14:paraId="3DF7AF6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62103F95"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xml:space="preserve">1 </w:t>
            </w:r>
          </w:p>
        </w:tc>
        <w:tc>
          <w:tcPr>
            <w:tcW w:w="1800" w:type="dxa"/>
            <w:tcBorders>
              <w:top w:val="single" w:sz="4" w:space="0" w:color="C0C0C0"/>
              <w:left w:val="nil"/>
              <w:bottom w:val="single" w:sz="4" w:space="0" w:color="C0C0C0"/>
              <w:right w:val="single" w:sz="4" w:space="0" w:color="C0C0C0"/>
            </w:tcBorders>
            <w:shd w:val="clear" w:color="auto" w:fill="auto"/>
            <w:vAlign w:val="center"/>
            <w:hideMark/>
          </w:tcPr>
          <w:p w14:paraId="2464101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xml:space="preserve">1 </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2DC94D5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xml:space="preserve">1 </w:t>
            </w:r>
          </w:p>
        </w:tc>
        <w:tc>
          <w:tcPr>
            <w:tcW w:w="1480" w:type="dxa"/>
            <w:tcBorders>
              <w:top w:val="nil"/>
              <w:left w:val="nil"/>
              <w:bottom w:val="nil"/>
              <w:right w:val="nil"/>
            </w:tcBorders>
            <w:shd w:val="clear" w:color="auto" w:fill="auto"/>
            <w:vAlign w:val="center"/>
            <w:hideMark/>
          </w:tcPr>
          <w:p w14:paraId="1EA800E8" w14:textId="77777777" w:rsidR="00A15B48" w:rsidRPr="00A15B48" w:rsidRDefault="00A15B48" w:rsidP="00A15B48">
            <w:pPr>
              <w:jc w:val="center"/>
              <w:rPr>
                <w:rFonts w:ascii="Tahoma" w:hAnsi="Tahoma" w:cs="Tahoma"/>
                <w:b/>
                <w:bCs/>
                <w:sz w:val="13"/>
                <w:szCs w:val="13"/>
              </w:rPr>
            </w:pPr>
          </w:p>
        </w:tc>
        <w:tc>
          <w:tcPr>
            <w:tcW w:w="1520" w:type="dxa"/>
            <w:tcBorders>
              <w:top w:val="nil"/>
              <w:left w:val="nil"/>
              <w:bottom w:val="nil"/>
              <w:right w:val="nil"/>
            </w:tcBorders>
            <w:shd w:val="clear" w:color="auto" w:fill="auto"/>
            <w:vAlign w:val="center"/>
            <w:hideMark/>
          </w:tcPr>
          <w:p w14:paraId="2E378E03" w14:textId="77777777" w:rsidR="00A15B48" w:rsidRPr="00A15B48" w:rsidRDefault="00A15B48" w:rsidP="00A15B48">
            <w:pPr>
              <w:rPr>
                <w:sz w:val="13"/>
                <w:szCs w:val="13"/>
              </w:rPr>
            </w:pPr>
          </w:p>
        </w:tc>
        <w:tc>
          <w:tcPr>
            <w:tcW w:w="1920" w:type="dxa"/>
            <w:tcBorders>
              <w:top w:val="nil"/>
              <w:left w:val="nil"/>
              <w:bottom w:val="nil"/>
              <w:right w:val="nil"/>
            </w:tcBorders>
            <w:shd w:val="clear" w:color="auto" w:fill="auto"/>
            <w:vAlign w:val="center"/>
            <w:hideMark/>
          </w:tcPr>
          <w:p w14:paraId="244FD8BE" w14:textId="77777777" w:rsidR="00A15B48" w:rsidRPr="00A15B48" w:rsidRDefault="00A15B48" w:rsidP="00A15B48">
            <w:pPr>
              <w:rPr>
                <w:sz w:val="13"/>
                <w:szCs w:val="13"/>
              </w:rPr>
            </w:pPr>
          </w:p>
        </w:tc>
      </w:tr>
      <w:tr w:rsidR="00A15B48" w:rsidRPr="00A15B48" w14:paraId="44A91516" w14:textId="77777777" w:rsidTr="00A15B48">
        <w:trPr>
          <w:trHeight w:val="225"/>
          <w:jc w:val="center"/>
        </w:trPr>
        <w:tc>
          <w:tcPr>
            <w:tcW w:w="560" w:type="dxa"/>
            <w:tcBorders>
              <w:top w:val="nil"/>
              <w:left w:val="nil"/>
              <w:bottom w:val="nil"/>
              <w:right w:val="nil"/>
            </w:tcBorders>
            <w:shd w:val="clear" w:color="auto" w:fill="auto"/>
            <w:vAlign w:val="center"/>
            <w:hideMark/>
          </w:tcPr>
          <w:p w14:paraId="33412E9D" w14:textId="77777777" w:rsidR="00A15B48" w:rsidRPr="00A15B48" w:rsidRDefault="00A15B48" w:rsidP="00A15B48">
            <w:pPr>
              <w:rPr>
                <w:sz w:val="13"/>
                <w:szCs w:val="13"/>
              </w:rPr>
            </w:pPr>
          </w:p>
        </w:tc>
        <w:tc>
          <w:tcPr>
            <w:tcW w:w="400" w:type="dxa"/>
            <w:tcBorders>
              <w:top w:val="nil"/>
              <w:left w:val="nil"/>
              <w:bottom w:val="nil"/>
              <w:right w:val="nil"/>
            </w:tcBorders>
            <w:shd w:val="clear" w:color="auto" w:fill="auto"/>
            <w:vAlign w:val="center"/>
            <w:hideMark/>
          </w:tcPr>
          <w:p w14:paraId="66A5FEAC" w14:textId="77777777" w:rsidR="00A15B48" w:rsidRPr="00A15B48" w:rsidRDefault="00A15B48" w:rsidP="00A15B48">
            <w:pPr>
              <w:rPr>
                <w:sz w:val="13"/>
                <w:szCs w:val="13"/>
              </w:rPr>
            </w:pPr>
          </w:p>
        </w:tc>
        <w:tc>
          <w:tcPr>
            <w:tcW w:w="1020" w:type="dxa"/>
            <w:tcBorders>
              <w:top w:val="nil"/>
              <w:left w:val="nil"/>
              <w:bottom w:val="nil"/>
              <w:right w:val="nil"/>
            </w:tcBorders>
            <w:shd w:val="clear" w:color="auto" w:fill="auto"/>
            <w:vAlign w:val="center"/>
            <w:hideMark/>
          </w:tcPr>
          <w:p w14:paraId="0927EAD3" w14:textId="77777777" w:rsidR="00A15B48" w:rsidRPr="00A15B48" w:rsidRDefault="00A15B48" w:rsidP="00A15B48">
            <w:pPr>
              <w:rPr>
                <w:sz w:val="13"/>
                <w:szCs w:val="13"/>
              </w:rPr>
            </w:pPr>
          </w:p>
        </w:tc>
        <w:tc>
          <w:tcPr>
            <w:tcW w:w="5860" w:type="dxa"/>
            <w:tcBorders>
              <w:top w:val="nil"/>
              <w:left w:val="single" w:sz="4" w:space="0" w:color="C0C0C0"/>
              <w:bottom w:val="single" w:sz="4" w:space="0" w:color="C0C0C0"/>
              <w:right w:val="single" w:sz="4" w:space="0" w:color="C0C0C0"/>
            </w:tcBorders>
            <w:shd w:val="clear" w:color="auto" w:fill="auto"/>
            <w:noWrap/>
            <w:vAlign w:val="bottom"/>
            <w:hideMark/>
          </w:tcPr>
          <w:p w14:paraId="5B684810" w14:textId="77777777" w:rsidR="00A15B48" w:rsidRPr="00A15B48" w:rsidRDefault="00A15B48" w:rsidP="00A15B48">
            <w:pPr>
              <w:rPr>
                <w:rFonts w:ascii="Tahoma" w:hAnsi="Tahoma" w:cs="Tahoma"/>
                <w:color w:val="000000"/>
                <w:sz w:val="13"/>
                <w:szCs w:val="13"/>
              </w:rPr>
            </w:pPr>
            <w:r w:rsidRPr="00A15B48">
              <w:rPr>
                <w:rFonts w:ascii="Tahoma" w:hAnsi="Tahoma" w:cs="Tahoma"/>
                <w:color w:val="000000"/>
                <w:sz w:val="13"/>
                <w:szCs w:val="13"/>
              </w:rPr>
              <w:t>Индекс потребительских цен</w:t>
            </w:r>
          </w:p>
        </w:tc>
        <w:tc>
          <w:tcPr>
            <w:tcW w:w="1140" w:type="dxa"/>
            <w:tcBorders>
              <w:top w:val="nil"/>
              <w:left w:val="nil"/>
              <w:bottom w:val="single" w:sz="4" w:space="0" w:color="C0C0C0"/>
              <w:right w:val="nil"/>
            </w:tcBorders>
            <w:shd w:val="clear" w:color="auto" w:fill="auto"/>
            <w:noWrap/>
            <w:vAlign w:val="center"/>
            <w:hideMark/>
          </w:tcPr>
          <w:p w14:paraId="4AA17C7B" w14:textId="77777777" w:rsidR="00A15B48" w:rsidRPr="00A15B48" w:rsidRDefault="00A15B48" w:rsidP="00A15B48">
            <w:pPr>
              <w:jc w:val="center"/>
              <w:rPr>
                <w:rFonts w:ascii="Tahoma" w:hAnsi="Tahoma" w:cs="Tahoma"/>
                <w:color w:val="000000"/>
                <w:sz w:val="13"/>
                <w:szCs w:val="13"/>
              </w:rPr>
            </w:pPr>
            <w:r w:rsidRPr="00A15B48">
              <w:rPr>
                <w:rFonts w:ascii="Tahoma" w:hAnsi="Tahoma" w:cs="Tahoma"/>
                <w:color w:val="000000"/>
                <w:sz w:val="13"/>
                <w:szCs w:val="13"/>
              </w:rPr>
              <w:t>%</w:t>
            </w:r>
          </w:p>
        </w:tc>
        <w:tc>
          <w:tcPr>
            <w:tcW w:w="1880" w:type="dxa"/>
            <w:tcBorders>
              <w:top w:val="nil"/>
              <w:left w:val="single" w:sz="4" w:space="0" w:color="C0C0C0"/>
              <w:bottom w:val="single" w:sz="4" w:space="0" w:color="C0C0C0"/>
              <w:right w:val="single" w:sz="4" w:space="0" w:color="C0C0C0"/>
            </w:tcBorders>
            <w:shd w:val="clear" w:color="auto" w:fill="auto"/>
            <w:vAlign w:val="center"/>
            <w:hideMark/>
          </w:tcPr>
          <w:p w14:paraId="30315F6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560" w:type="dxa"/>
            <w:tcBorders>
              <w:top w:val="nil"/>
              <w:left w:val="nil"/>
              <w:bottom w:val="single" w:sz="4" w:space="0" w:color="C0C0C0"/>
              <w:right w:val="single" w:sz="4" w:space="0" w:color="C0C0C0"/>
            </w:tcBorders>
            <w:shd w:val="clear" w:color="auto" w:fill="auto"/>
            <w:vAlign w:val="center"/>
            <w:hideMark/>
          </w:tcPr>
          <w:p w14:paraId="71253799"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auto" w:fill="auto"/>
            <w:vAlign w:val="center"/>
            <w:hideMark/>
          </w:tcPr>
          <w:p w14:paraId="3BD2D23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xml:space="preserve">3,0 </w:t>
            </w:r>
          </w:p>
        </w:tc>
        <w:tc>
          <w:tcPr>
            <w:tcW w:w="1800" w:type="dxa"/>
            <w:tcBorders>
              <w:top w:val="nil"/>
              <w:left w:val="nil"/>
              <w:bottom w:val="single" w:sz="4" w:space="0" w:color="C0C0C0"/>
              <w:right w:val="single" w:sz="4" w:space="0" w:color="C0C0C0"/>
            </w:tcBorders>
            <w:shd w:val="clear" w:color="auto" w:fill="auto"/>
            <w:vAlign w:val="center"/>
            <w:hideMark/>
          </w:tcPr>
          <w:p w14:paraId="21D7FFC5"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xml:space="preserve">3,7 </w:t>
            </w:r>
          </w:p>
        </w:tc>
        <w:tc>
          <w:tcPr>
            <w:tcW w:w="1820" w:type="dxa"/>
            <w:tcBorders>
              <w:top w:val="nil"/>
              <w:left w:val="nil"/>
              <w:bottom w:val="single" w:sz="4" w:space="0" w:color="C0C0C0"/>
              <w:right w:val="single" w:sz="4" w:space="0" w:color="C0C0C0"/>
            </w:tcBorders>
            <w:shd w:val="clear" w:color="auto" w:fill="auto"/>
            <w:vAlign w:val="center"/>
            <w:hideMark/>
          </w:tcPr>
          <w:p w14:paraId="767BF657"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xml:space="preserve">3,6 </w:t>
            </w:r>
          </w:p>
        </w:tc>
        <w:tc>
          <w:tcPr>
            <w:tcW w:w="1480" w:type="dxa"/>
            <w:tcBorders>
              <w:top w:val="nil"/>
              <w:left w:val="nil"/>
              <w:bottom w:val="nil"/>
              <w:right w:val="nil"/>
            </w:tcBorders>
            <w:shd w:val="clear" w:color="auto" w:fill="auto"/>
            <w:vAlign w:val="center"/>
            <w:hideMark/>
          </w:tcPr>
          <w:p w14:paraId="0CA65647" w14:textId="77777777" w:rsidR="00A15B48" w:rsidRPr="00A15B48" w:rsidRDefault="00A15B48" w:rsidP="00A15B48">
            <w:pPr>
              <w:jc w:val="center"/>
              <w:rPr>
                <w:rFonts w:ascii="Tahoma" w:hAnsi="Tahoma" w:cs="Tahoma"/>
                <w:b/>
                <w:bCs/>
                <w:sz w:val="13"/>
                <w:szCs w:val="13"/>
              </w:rPr>
            </w:pPr>
          </w:p>
        </w:tc>
        <w:tc>
          <w:tcPr>
            <w:tcW w:w="1520" w:type="dxa"/>
            <w:tcBorders>
              <w:top w:val="nil"/>
              <w:left w:val="nil"/>
              <w:bottom w:val="nil"/>
              <w:right w:val="nil"/>
            </w:tcBorders>
            <w:shd w:val="clear" w:color="auto" w:fill="auto"/>
            <w:vAlign w:val="center"/>
            <w:hideMark/>
          </w:tcPr>
          <w:p w14:paraId="6448A035" w14:textId="77777777" w:rsidR="00A15B48" w:rsidRPr="00A15B48" w:rsidRDefault="00A15B48" w:rsidP="00A15B48">
            <w:pPr>
              <w:rPr>
                <w:sz w:val="13"/>
                <w:szCs w:val="13"/>
              </w:rPr>
            </w:pPr>
          </w:p>
        </w:tc>
        <w:tc>
          <w:tcPr>
            <w:tcW w:w="1920" w:type="dxa"/>
            <w:tcBorders>
              <w:top w:val="nil"/>
              <w:left w:val="nil"/>
              <w:bottom w:val="nil"/>
              <w:right w:val="nil"/>
            </w:tcBorders>
            <w:shd w:val="clear" w:color="auto" w:fill="auto"/>
            <w:vAlign w:val="center"/>
            <w:hideMark/>
          </w:tcPr>
          <w:p w14:paraId="5136F6DB" w14:textId="77777777" w:rsidR="00A15B48" w:rsidRPr="00A15B48" w:rsidRDefault="00A15B48" w:rsidP="00A15B48">
            <w:pPr>
              <w:rPr>
                <w:sz w:val="13"/>
                <w:szCs w:val="13"/>
              </w:rPr>
            </w:pPr>
          </w:p>
        </w:tc>
      </w:tr>
      <w:tr w:rsidR="00A15B48" w:rsidRPr="00A15B48" w14:paraId="08A7DC2B" w14:textId="77777777" w:rsidTr="00A15B48">
        <w:trPr>
          <w:trHeight w:val="225"/>
          <w:jc w:val="center"/>
        </w:trPr>
        <w:tc>
          <w:tcPr>
            <w:tcW w:w="560" w:type="dxa"/>
            <w:tcBorders>
              <w:top w:val="nil"/>
              <w:left w:val="nil"/>
              <w:bottom w:val="nil"/>
              <w:right w:val="nil"/>
            </w:tcBorders>
            <w:shd w:val="clear" w:color="auto" w:fill="auto"/>
            <w:vAlign w:val="center"/>
            <w:hideMark/>
          </w:tcPr>
          <w:p w14:paraId="259ACB8E" w14:textId="77777777" w:rsidR="00A15B48" w:rsidRPr="00A15B48" w:rsidRDefault="00A15B48" w:rsidP="00A15B48">
            <w:pPr>
              <w:rPr>
                <w:sz w:val="13"/>
                <w:szCs w:val="13"/>
              </w:rPr>
            </w:pPr>
          </w:p>
        </w:tc>
        <w:tc>
          <w:tcPr>
            <w:tcW w:w="400" w:type="dxa"/>
            <w:tcBorders>
              <w:top w:val="nil"/>
              <w:left w:val="nil"/>
              <w:bottom w:val="nil"/>
              <w:right w:val="nil"/>
            </w:tcBorders>
            <w:shd w:val="clear" w:color="auto" w:fill="auto"/>
            <w:vAlign w:val="center"/>
            <w:hideMark/>
          </w:tcPr>
          <w:p w14:paraId="3E7FC2E7" w14:textId="77777777" w:rsidR="00A15B48" w:rsidRPr="00A15B48" w:rsidRDefault="00A15B48" w:rsidP="00A15B48">
            <w:pPr>
              <w:rPr>
                <w:sz w:val="13"/>
                <w:szCs w:val="13"/>
              </w:rPr>
            </w:pPr>
          </w:p>
        </w:tc>
        <w:tc>
          <w:tcPr>
            <w:tcW w:w="1020" w:type="dxa"/>
            <w:tcBorders>
              <w:top w:val="nil"/>
              <w:left w:val="nil"/>
              <w:bottom w:val="nil"/>
              <w:right w:val="nil"/>
            </w:tcBorders>
            <w:shd w:val="clear" w:color="auto" w:fill="auto"/>
            <w:vAlign w:val="center"/>
            <w:hideMark/>
          </w:tcPr>
          <w:p w14:paraId="4664FA39" w14:textId="77777777" w:rsidR="00A15B48" w:rsidRPr="00A15B48" w:rsidRDefault="00A15B48" w:rsidP="00A15B48">
            <w:pPr>
              <w:rPr>
                <w:sz w:val="13"/>
                <w:szCs w:val="13"/>
              </w:rPr>
            </w:pPr>
          </w:p>
        </w:tc>
        <w:tc>
          <w:tcPr>
            <w:tcW w:w="5860" w:type="dxa"/>
            <w:tcBorders>
              <w:top w:val="nil"/>
              <w:left w:val="single" w:sz="4" w:space="0" w:color="C0C0C0"/>
              <w:bottom w:val="single" w:sz="4" w:space="0" w:color="C0C0C0"/>
              <w:right w:val="single" w:sz="4" w:space="0" w:color="C0C0C0"/>
            </w:tcBorders>
            <w:shd w:val="clear" w:color="auto" w:fill="auto"/>
            <w:vAlign w:val="center"/>
            <w:hideMark/>
          </w:tcPr>
          <w:p w14:paraId="2AE04289" w14:textId="77777777" w:rsidR="00A15B48" w:rsidRPr="00A15B48" w:rsidRDefault="00A15B48" w:rsidP="00A15B48">
            <w:pPr>
              <w:rPr>
                <w:rFonts w:ascii="Tahoma" w:hAnsi="Tahoma" w:cs="Tahoma"/>
                <w:sz w:val="13"/>
                <w:szCs w:val="13"/>
              </w:rPr>
            </w:pPr>
            <w:r w:rsidRPr="00A15B48">
              <w:rPr>
                <w:rFonts w:ascii="Tahoma" w:hAnsi="Tahoma" w:cs="Tahoma"/>
                <w:sz w:val="13"/>
                <w:szCs w:val="13"/>
              </w:rPr>
              <w:t>Итого коэффициент индексации</w:t>
            </w:r>
          </w:p>
        </w:tc>
        <w:tc>
          <w:tcPr>
            <w:tcW w:w="1140" w:type="dxa"/>
            <w:tcBorders>
              <w:top w:val="nil"/>
              <w:left w:val="nil"/>
              <w:bottom w:val="single" w:sz="4" w:space="0" w:color="C0C0C0"/>
              <w:right w:val="single" w:sz="4" w:space="0" w:color="C0C0C0"/>
            </w:tcBorders>
            <w:shd w:val="clear" w:color="auto" w:fill="auto"/>
            <w:vAlign w:val="center"/>
            <w:hideMark/>
          </w:tcPr>
          <w:p w14:paraId="786555D6"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80" w:type="dxa"/>
            <w:tcBorders>
              <w:top w:val="nil"/>
              <w:left w:val="nil"/>
              <w:bottom w:val="single" w:sz="4" w:space="0" w:color="C0C0C0"/>
              <w:right w:val="single" w:sz="4" w:space="0" w:color="C0C0C0"/>
            </w:tcBorders>
            <w:shd w:val="clear" w:color="auto" w:fill="auto"/>
            <w:vAlign w:val="center"/>
            <w:hideMark/>
          </w:tcPr>
          <w:p w14:paraId="629AEB4D"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560" w:type="dxa"/>
            <w:tcBorders>
              <w:top w:val="nil"/>
              <w:left w:val="nil"/>
              <w:bottom w:val="single" w:sz="4" w:space="0" w:color="C0C0C0"/>
              <w:right w:val="single" w:sz="4" w:space="0" w:color="C0C0C0"/>
            </w:tcBorders>
            <w:shd w:val="clear" w:color="auto" w:fill="auto"/>
            <w:vAlign w:val="center"/>
            <w:hideMark/>
          </w:tcPr>
          <w:p w14:paraId="6C41CCD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auto" w:fill="auto"/>
            <w:vAlign w:val="center"/>
            <w:hideMark/>
          </w:tcPr>
          <w:p w14:paraId="335CA5E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xml:space="preserve">1,020 </w:t>
            </w:r>
          </w:p>
        </w:tc>
        <w:tc>
          <w:tcPr>
            <w:tcW w:w="1800" w:type="dxa"/>
            <w:tcBorders>
              <w:top w:val="nil"/>
              <w:left w:val="nil"/>
              <w:bottom w:val="single" w:sz="4" w:space="0" w:color="C0C0C0"/>
              <w:right w:val="single" w:sz="4" w:space="0" w:color="C0C0C0"/>
            </w:tcBorders>
            <w:shd w:val="clear" w:color="auto" w:fill="auto"/>
            <w:vAlign w:val="center"/>
            <w:hideMark/>
          </w:tcPr>
          <w:p w14:paraId="04557F8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xml:space="preserve">1,027 </w:t>
            </w:r>
          </w:p>
        </w:tc>
        <w:tc>
          <w:tcPr>
            <w:tcW w:w="1820" w:type="dxa"/>
            <w:tcBorders>
              <w:top w:val="nil"/>
              <w:left w:val="nil"/>
              <w:bottom w:val="single" w:sz="4" w:space="0" w:color="C0C0C0"/>
              <w:right w:val="single" w:sz="4" w:space="0" w:color="C0C0C0"/>
            </w:tcBorders>
            <w:shd w:val="clear" w:color="auto" w:fill="auto"/>
            <w:vAlign w:val="center"/>
            <w:hideMark/>
          </w:tcPr>
          <w:p w14:paraId="5F0A84D5"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xml:space="preserve">1,026 </w:t>
            </w:r>
          </w:p>
        </w:tc>
        <w:tc>
          <w:tcPr>
            <w:tcW w:w="1480" w:type="dxa"/>
            <w:tcBorders>
              <w:top w:val="nil"/>
              <w:left w:val="nil"/>
              <w:bottom w:val="nil"/>
              <w:right w:val="nil"/>
            </w:tcBorders>
            <w:shd w:val="clear" w:color="auto" w:fill="auto"/>
            <w:vAlign w:val="center"/>
            <w:hideMark/>
          </w:tcPr>
          <w:p w14:paraId="3196C5F5" w14:textId="77777777" w:rsidR="00A15B48" w:rsidRPr="00A15B48" w:rsidRDefault="00A15B48" w:rsidP="00A15B48">
            <w:pPr>
              <w:jc w:val="center"/>
              <w:rPr>
                <w:rFonts w:ascii="Tahoma" w:hAnsi="Tahoma" w:cs="Tahoma"/>
                <w:b/>
                <w:bCs/>
                <w:sz w:val="13"/>
                <w:szCs w:val="13"/>
              </w:rPr>
            </w:pPr>
          </w:p>
        </w:tc>
        <w:tc>
          <w:tcPr>
            <w:tcW w:w="1520" w:type="dxa"/>
            <w:tcBorders>
              <w:top w:val="nil"/>
              <w:left w:val="nil"/>
              <w:bottom w:val="nil"/>
              <w:right w:val="nil"/>
            </w:tcBorders>
            <w:shd w:val="clear" w:color="auto" w:fill="auto"/>
            <w:vAlign w:val="center"/>
            <w:hideMark/>
          </w:tcPr>
          <w:p w14:paraId="00351509" w14:textId="77777777" w:rsidR="00A15B48" w:rsidRPr="00A15B48" w:rsidRDefault="00A15B48" w:rsidP="00A15B48">
            <w:pPr>
              <w:rPr>
                <w:sz w:val="13"/>
                <w:szCs w:val="13"/>
              </w:rPr>
            </w:pPr>
          </w:p>
        </w:tc>
        <w:tc>
          <w:tcPr>
            <w:tcW w:w="1920" w:type="dxa"/>
            <w:tcBorders>
              <w:top w:val="nil"/>
              <w:left w:val="nil"/>
              <w:bottom w:val="nil"/>
              <w:right w:val="nil"/>
            </w:tcBorders>
            <w:shd w:val="clear" w:color="auto" w:fill="auto"/>
            <w:vAlign w:val="center"/>
            <w:hideMark/>
          </w:tcPr>
          <w:p w14:paraId="0F74A342" w14:textId="77777777" w:rsidR="00A15B48" w:rsidRPr="00A15B48" w:rsidRDefault="00A15B48" w:rsidP="00A15B48">
            <w:pPr>
              <w:rPr>
                <w:sz w:val="13"/>
                <w:szCs w:val="13"/>
              </w:rPr>
            </w:pPr>
          </w:p>
        </w:tc>
      </w:tr>
      <w:tr w:rsidR="00A15B48" w:rsidRPr="00A15B48" w14:paraId="08CB5FD1" w14:textId="77777777" w:rsidTr="00A15B48">
        <w:trPr>
          <w:trHeight w:val="225"/>
          <w:jc w:val="center"/>
        </w:trPr>
        <w:tc>
          <w:tcPr>
            <w:tcW w:w="560" w:type="dxa"/>
            <w:tcBorders>
              <w:top w:val="nil"/>
              <w:left w:val="nil"/>
              <w:bottom w:val="nil"/>
              <w:right w:val="nil"/>
            </w:tcBorders>
            <w:shd w:val="clear" w:color="auto" w:fill="auto"/>
            <w:vAlign w:val="center"/>
            <w:hideMark/>
          </w:tcPr>
          <w:p w14:paraId="2AB62084" w14:textId="77777777" w:rsidR="00A15B48" w:rsidRPr="00A15B48" w:rsidRDefault="00A15B48" w:rsidP="00A15B48">
            <w:pPr>
              <w:rPr>
                <w:sz w:val="13"/>
                <w:szCs w:val="13"/>
              </w:rPr>
            </w:pPr>
          </w:p>
        </w:tc>
        <w:tc>
          <w:tcPr>
            <w:tcW w:w="400" w:type="dxa"/>
            <w:tcBorders>
              <w:top w:val="nil"/>
              <w:left w:val="nil"/>
              <w:bottom w:val="nil"/>
              <w:right w:val="nil"/>
            </w:tcBorders>
            <w:shd w:val="clear" w:color="auto" w:fill="auto"/>
            <w:vAlign w:val="center"/>
            <w:hideMark/>
          </w:tcPr>
          <w:p w14:paraId="280A2B26" w14:textId="77777777" w:rsidR="00A15B48" w:rsidRPr="00A15B48" w:rsidRDefault="00A15B48" w:rsidP="00A15B48">
            <w:pPr>
              <w:rPr>
                <w:sz w:val="13"/>
                <w:szCs w:val="13"/>
              </w:rPr>
            </w:pPr>
          </w:p>
        </w:tc>
        <w:tc>
          <w:tcPr>
            <w:tcW w:w="1020" w:type="dxa"/>
            <w:tcBorders>
              <w:top w:val="nil"/>
              <w:left w:val="nil"/>
              <w:bottom w:val="nil"/>
              <w:right w:val="nil"/>
            </w:tcBorders>
            <w:shd w:val="clear" w:color="auto" w:fill="auto"/>
            <w:vAlign w:val="center"/>
            <w:hideMark/>
          </w:tcPr>
          <w:p w14:paraId="29260987" w14:textId="77777777" w:rsidR="00A15B48" w:rsidRPr="00A15B48" w:rsidRDefault="00A15B48" w:rsidP="00A15B48">
            <w:pPr>
              <w:rPr>
                <w:sz w:val="13"/>
                <w:szCs w:val="13"/>
              </w:rPr>
            </w:pPr>
          </w:p>
        </w:tc>
        <w:tc>
          <w:tcPr>
            <w:tcW w:w="5860" w:type="dxa"/>
            <w:tcBorders>
              <w:top w:val="nil"/>
              <w:left w:val="single" w:sz="4" w:space="0" w:color="C0C0C0"/>
              <w:bottom w:val="single" w:sz="4" w:space="0" w:color="C0C0C0"/>
              <w:right w:val="single" w:sz="4" w:space="0" w:color="C0C0C0"/>
            </w:tcBorders>
            <w:shd w:val="clear" w:color="auto" w:fill="auto"/>
            <w:vAlign w:val="center"/>
            <w:hideMark/>
          </w:tcPr>
          <w:p w14:paraId="334846C7" w14:textId="77777777" w:rsidR="00A15B48" w:rsidRPr="00A15B48" w:rsidRDefault="00A15B48" w:rsidP="00A15B48">
            <w:pPr>
              <w:rPr>
                <w:rFonts w:ascii="Tahoma" w:hAnsi="Tahoma" w:cs="Tahoma"/>
                <w:sz w:val="13"/>
                <w:szCs w:val="13"/>
              </w:rPr>
            </w:pPr>
            <w:r w:rsidRPr="00A15B48">
              <w:rPr>
                <w:rFonts w:ascii="Tahoma" w:hAnsi="Tahoma" w:cs="Tahoma"/>
                <w:sz w:val="13"/>
                <w:szCs w:val="13"/>
              </w:rPr>
              <w:t>Нормативный уровень прибыли</w:t>
            </w:r>
          </w:p>
        </w:tc>
        <w:tc>
          <w:tcPr>
            <w:tcW w:w="1140" w:type="dxa"/>
            <w:tcBorders>
              <w:top w:val="nil"/>
              <w:left w:val="nil"/>
              <w:bottom w:val="single" w:sz="4" w:space="0" w:color="C0C0C0"/>
              <w:right w:val="nil"/>
            </w:tcBorders>
            <w:shd w:val="clear" w:color="auto" w:fill="auto"/>
            <w:noWrap/>
            <w:vAlign w:val="center"/>
            <w:hideMark/>
          </w:tcPr>
          <w:p w14:paraId="76D005C0" w14:textId="77777777" w:rsidR="00A15B48" w:rsidRPr="00A15B48" w:rsidRDefault="00A15B48" w:rsidP="00A15B48">
            <w:pPr>
              <w:jc w:val="center"/>
              <w:rPr>
                <w:rFonts w:ascii="Tahoma" w:hAnsi="Tahoma" w:cs="Tahoma"/>
                <w:color w:val="000000"/>
                <w:sz w:val="13"/>
                <w:szCs w:val="13"/>
              </w:rPr>
            </w:pPr>
            <w:r w:rsidRPr="00A15B48">
              <w:rPr>
                <w:rFonts w:ascii="Tahoma" w:hAnsi="Tahoma" w:cs="Tahoma"/>
                <w:color w:val="000000"/>
                <w:sz w:val="13"/>
                <w:szCs w:val="13"/>
              </w:rPr>
              <w:t>%</w:t>
            </w:r>
          </w:p>
        </w:tc>
        <w:tc>
          <w:tcPr>
            <w:tcW w:w="1880" w:type="dxa"/>
            <w:tcBorders>
              <w:top w:val="nil"/>
              <w:left w:val="single" w:sz="4" w:space="0" w:color="C0C0C0"/>
              <w:bottom w:val="single" w:sz="4" w:space="0" w:color="C0C0C0"/>
              <w:right w:val="single" w:sz="4" w:space="0" w:color="C0C0C0"/>
            </w:tcBorders>
            <w:shd w:val="clear" w:color="auto" w:fill="auto"/>
            <w:vAlign w:val="center"/>
            <w:hideMark/>
          </w:tcPr>
          <w:p w14:paraId="25797F3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xml:space="preserve">                       -     </w:t>
            </w:r>
          </w:p>
        </w:tc>
        <w:tc>
          <w:tcPr>
            <w:tcW w:w="1560" w:type="dxa"/>
            <w:tcBorders>
              <w:top w:val="nil"/>
              <w:left w:val="nil"/>
              <w:bottom w:val="single" w:sz="4" w:space="0" w:color="C0C0C0"/>
              <w:right w:val="single" w:sz="4" w:space="0" w:color="C0C0C0"/>
            </w:tcBorders>
            <w:shd w:val="clear" w:color="auto" w:fill="auto"/>
            <w:vAlign w:val="center"/>
            <w:hideMark/>
          </w:tcPr>
          <w:p w14:paraId="4111A975"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auto" w:fill="auto"/>
            <w:vAlign w:val="center"/>
            <w:hideMark/>
          </w:tcPr>
          <w:p w14:paraId="5D9ED6D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xml:space="preserve">                      -     </w:t>
            </w:r>
          </w:p>
        </w:tc>
        <w:tc>
          <w:tcPr>
            <w:tcW w:w="1800" w:type="dxa"/>
            <w:tcBorders>
              <w:top w:val="nil"/>
              <w:left w:val="nil"/>
              <w:bottom w:val="single" w:sz="4" w:space="0" w:color="C0C0C0"/>
              <w:right w:val="single" w:sz="4" w:space="0" w:color="C0C0C0"/>
            </w:tcBorders>
            <w:shd w:val="clear" w:color="auto" w:fill="auto"/>
            <w:vAlign w:val="center"/>
            <w:hideMark/>
          </w:tcPr>
          <w:p w14:paraId="31A551DF"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xml:space="preserve">                      -     </w:t>
            </w:r>
          </w:p>
        </w:tc>
        <w:tc>
          <w:tcPr>
            <w:tcW w:w="1820" w:type="dxa"/>
            <w:tcBorders>
              <w:top w:val="nil"/>
              <w:left w:val="nil"/>
              <w:bottom w:val="single" w:sz="4" w:space="0" w:color="C0C0C0"/>
              <w:right w:val="single" w:sz="4" w:space="0" w:color="C0C0C0"/>
            </w:tcBorders>
            <w:shd w:val="clear" w:color="auto" w:fill="auto"/>
            <w:vAlign w:val="center"/>
            <w:hideMark/>
          </w:tcPr>
          <w:p w14:paraId="2E42A856"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xml:space="preserve">                      -     </w:t>
            </w:r>
          </w:p>
        </w:tc>
        <w:tc>
          <w:tcPr>
            <w:tcW w:w="1480" w:type="dxa"/>
            <w:tcBorders>
              <w:top w:val="nil"/>
              <w:left w:val="nil"/>
              <w:bottom w:val="nil"/>
              <w:right w:val="nil"/>
            </w:tcBorders>
            <w:shd w:val="clear" w:color="auto" w:fill="auto"/>
            <w:vAlign w:val="center"/>
            <w:hideMark/>
          </w:tcPr>
          <w:p w14:paraId="4E40BA4A" w14:textId="77777777" w:rsidR="00A15B48" w:rsidRPr="00A15B48" w:rsidRDefault="00A15B48" w:rsidP="00A15B48">
            <w:pPr>
              <w:jc w:val="center"/>
              <w:rPr>
                <w:rFonts w:ascii="Tahoma" w:hAnsi="Tahoma" w:cs="Tahoma"/>
                <w:b/>
                <w:bCs/>
                <w:sz w:val="13"/>
                <w:szCs w:val="13"/>
              </w:rPr>
            </w:pPr>
          </w:p>
        </w:tc>
        <w:tc>
          <w:tcPr>
            <w:tcW w:w="1520" w:type="dxa"/>
            <w:tcBorders>
              <w:top w:val="nil"/>
              <w:left w:val="nil"/>
              <w:bottom w:val="nil"/>
              <w:right w:val="nil"/>
            </w:tcBorders>
            <w:shd w:val="clear" w:color="auto" w:fill="auto"/>
            <w:vAlign w:val="center"/>
            <w:hideMark/>
          </w:tcPr>
          <w:p w14:paraId="24379AED" w14:textId="77777777" w:rsidR="00A15B48" w:rsidRPr="00A15B48" w:rsidRDefault="00A15B48" w:rsidP="00A15B48">
            <w:pPr>
              <w:rPr>
                <w:sz w:val="13"/>
                <w:szCs w:val="13"/>
              </w:rPr>
            </w:pPr>
          </w:p>
        </w:tc>
        <w:tc>
          <w:tcPr>
            <w:tcW w:w="1920" w:type="dxa"/>
            <w:tcBorders>
              <w:top w:val="nil"/>
              <w:left w:val="nil"/>
              <w:bottom w:val="nil"/>
              <w:right w:val="nil"/>
            </w:tcBorders>
            <w:shd w:val="clear" w:color="auto" w:fill="auto"/>
            <w:vAlign w:val="center"/>
            <w:hideMark/>
          </w:tcPr>
          <w:p w14:paraId="043F3B1C" w14:textId="77777777" w:rsidR="00A15B48" w:rsidRPr="00A15B48" w:rsidRDefault="00A15B48" w:rsidP="00A15B48">
            <w:pPr>
              <w:rPr>
                <w:sz w:val="13"/>
                <w:szCs w:val="13"/>
              </w:rPr>
            </w:pPr>
          </w:p>
        </w:tc>
      </w:tr>
      <w:tr w:rsidR="00A15B48" w:rsidRPr="00A15B48" w14:paraId="707AA1F6" w14:textId="77777777" w:rsidTr="00A15B48">
        <w:trPr>
          <w:trHeight w:val="225"/>
          <w:jc w:val="center"/>
        </w:trPr>
        <w:tc>
          <w:tcPr>
            <w:tcW w:w="560" w:type="dxa"/>
            <w:tcBorders>
              <w:top w:val="nil"/>
              <w:left w:val="nil"/>
              <w:bottom w:val="nil"/>
              <w:right w:val="nil"/>
            </w:tcBorders>
            <w:shd w:val="clear" w:color="auto" w:fill="auto"/>
            <w:vAlign w:val="center"/>
            <w:hideMark/>
          </w:tcPr>
          <w:p w14:paraId="7D2782B4" w14:textId="77777777" w:rsidR="00A15B48" w:rsidRPr="00A15B48" w:rsidRDefault="00A15B48" w:rsidP="00A15B48">
            <w:pPr>
              <w:rPr>
                <w:sz w:val="13"/>
                <w:szCs w:val="13"/>
              </w:rPr>
            </w:pPr>
          </w:p>
        </w:tc>
        <w:tc>
          <w:tcPr>
            <w:tcW w:w="400" w:type="dxa"/>
            <w:tcBorders>
              <w:top w:val="nil"/>
              <w:left w:val="nil"/>
              <w:bottom w:val="nil"/>
              <w:right w:val="nil"/>
            </w:tcBorders>
            <w:shd w:val="clear" w:color="auto" w:fill="auto"/>
            <w:vAlign w:val="center"/>
            <w:hideMark/>
          </w:tcPr>
          <w:p w14:paraId="6FCE32EA" w14:textId="77777777" w:rsidR="00A15B48" w:rsidRPr="00A15B48" w:rsidRDefault="00A15B48" w:rsidP="00A15B48">
            <w:pPr>
              <w:rPr>
                <w:sz w:val="13"/>
                <w:szCs w:val="13"/>
              </w:rPr>
            </w:pPr>
          </w:p>
        </w:tc>
        <w:tc>
          <w:tcPr>
            <w:tcW w:w="1020" w:type="dxa"/>
            <w:tcBorders>
              <w:top w:val="nil"/>
              <w:left w:val="nil"/>
              <w:bottom w:val="nil"/>
              <w:right w:val="nil"/>
            </w:tcBorders>
            <w:shd w:val="clear" w:color="auto" w:fill="auto"/>
            <w:vAlign w:val="center"/>
            <w:hideMark/>
          </w:tcPr>
          <w:p w14:paraId="54844134" w14:textId="77777777" w:rsidR="00A15B48" w:rsidRPr="00A15B48" w:rsidRDefault="00A15B48" w:rsidP="00A15B48">
            <w:pPr>
              <w:rPr>
                <w:sz w:val="13"/>
                <w:szCs w:val="13"/>
              </w:rPr>
            </w:pPr>
          </w:p>
        </w:tc>
        <w:tc>
          <w:tcPr>
            <w:tcW w:w="5860" w:type="dxa"/>
            <w:tcBorders>
              <w:top w:val="nil"/>
              <w:left w:val="nil"/>
              <w:bottom w:val="nil"/>
              <w:right w:val="nil"/>
            </w:tcBorders>
            <w:shd w:val="clear" w:color="auto" w:fill="auto"/>
            <w:vAlign w:val="center"/>
            <w:hideMark/>
          </w:tcPr>
          <w:p w14:paraId="70C64E04" w14:textId="77777777" w:rsidR="00A15B48" w:rsidRPr="00A15B48" w:rsidRDefault="00A15B48" w:rsidP="00A15B48">
            <w:pPr>
              <w:rPr>
                <w:sz w:val="13"/>
                <w:szCs w:val="13"/>
              </w:rPr>
            </w:pPr>
          </w:p>
        </w:tc>
        <w:tc>
          <w:tcPr>
            <w:tcW w:w="1140" w:type="dxa"/>
            <w:tcBorders>
              <w:top w:val="nil"/>
              <w:left w:val="nil"/>
              <w:bottom w:val="nil"/>
              <w:right w:val="nil"/>
            </w:tcBorders>
            <w:shd w:val="clear" w:color="auto" w:fill="auto"/>
            <w:vAlign w:val="center"/>
            <w:hideMark/>
          </w:tcPr>
          <w:p w14:paraId="02ABDF66" w14:textId="77777777" w:rsidR="00A15B48" w:rsidRPr="00A15B48" w:rsidRDefault="00A15B48" w:rsidP="00A15B48">
            <w:pPr>
              <w:rPr>
                <w:sz w:val="13"/>
                <w:szCs w:val="13"/>
              </w:rPr>
            </w:pPr>
          </w:p>
        </w:tc>
        <w:tc>
          <w:tcPr>
            <w:tcW w:w="1880" w:type="dxa"/>
            <w:tcBorders>
              <w:top w:val="nil"/>
              <w:left w:val="nil"/>
              <w:bottom w:val="nil"/>
              <w:right w:val="nil"/>
            </w:tcBorders>
            <w:shd w:val="clear" w:color="auto" w:fill="auto"/>
            <w:vAlign w:val="center"/>
            <w:hideMark/>
          </w:tcPr>
          <w:p w14:paraId="16A60DEB" w14:textId="77777777" w:rsidR="00A15B48" w:rsidRPr="00A15B48" w:rsidRDefault="00A15B48" w:rsidP="00A15B48">
            <w:pPr>
              <w:jc w:val="center"/>
              <w:rPr>
                <w:sz w:val="13"/>
                <w:szCs w:val="13"/>
              </w:rPr>
            </w:pPr>
          </w:p>
        </w:tc>
        <w:tc>
          <w:tcPr>
            <w:tcW w:w="1560" w:type="dxa"/>
            <w:tcBorders>
              <w:top w:val="nil"/>
              <w:left w:val="nil"/>
              <w:bottom w:val="nil"/>
              <w:right w:val="nil"/>
            </w:tcBorders>
            <w:shd w:val="clear" w:color="auto" w:fill="auto"/>
            <w:vAlign w:val="center"/>
            <w:hideMark/>
          </w:tcPr>
          <w:p w14:paraId="7B70BD3F" w14:textId="77777777" w:rsidR="00A15B48" w:rsidRPr="00A15B48" w:rsidRDefault="00A15B48" w:rsidP="00A15B48">
            <w:pPr>
              <w:jc w:val="center"/>
              <w:rPr>
                <w:sz w:val="13"/>
                <w:szCs w:val="13"/>
              </w:rPr>
            </w:pPr>
          </w:p>
        </w:tc>
        <w:tc>
          <w:tcPr>
            <w:tcW w:w="1780" w:type="dxa"/>
            <w:tcBorders>
              <w:top w:val="nil"/>
              <w:left w:val="nil"/>
              <w:bottom w:val="nil"/>
              <w:right w:val="nil"/>
            </w:tcBorders>
            <w:shd w:val="clear" w:color="auto" w:fill="auto"/>
            <w:vAlign w:val="center"/>
            <w:hideMark/>
          </w:tcPr>
          <w:p w14:paraId="2F1918AB" w14:textId="77777777" w:rsidR="00A15B48" w:rsidRPr="00A15B48" w:rsidRDefault="00A15B48" w:rsidP="00A15B48">
            <w:pPr>
              <w:jc w:val="center"/>
              <w:rPr>
                <w:sz w:val="13"/>
                <w:szCs w:val="13"/>
              </w:rPr>
            </w:pPr>
          </w:p>
        </w:tc>
        <w:tc>
          <w:tcPr>
            <w:tcW w:w="1800" w:type="dxa"/>
            <w:tcBorders>
              <w:top w:val="nil"/>
              <w:left w:val="nil"/>
              <w:bottom w:val="nil"/>
              <w:right w:val="nil"/>
            </w:tcBorders>
            <w:shd w:val="clear" w:color="auto" w:fill="auto"/>
            <w:vAlign w:val="center"/>
            <w:hideMark/>
          </w:tcPr>
          <w:p w14:paraId="70D4187B" w14:textId="77777777" w:rsidR="00A15B48" w:rsidRPr="00A15B48" w:rsidRDefault="00A15B48" w:rsidP="00A15B48">
            <w:pPr>
              <w:jc w:val="center"/>
              <w:rPr>
                <w:sz w:val="13"/>
                <w:szCs w:val="13"/>
              </w:rPr>
            </w:pPr>
          </w:p>
        </w:tc>
        <w:tc>
          <w:tcPr>
            <w:tcW w:w="1820" w:type="dxa"/>
            <w:tcBorders>
              <w:top w:val="nil"/>
              <w:left w:val="nil"/>
              <w:bottom w:val="nil"/>
              <w:right w:val="nil"/>
            </w:tcBorders>
            <w:shd w:val="clear" w:color="auto" w:fill="auto"/>
            <w:vAlign w:val="center"/>
            <w:hideMark/>
          </w:tcPr>
          <w:p w14:paraId="13BC2803" w14:textId="77777777" w:rsidR="00A15B48" w:rsidRPr="00A15B48" w:rsidRDefault="00A15B48" w:rsidP="00A15B48">
            <w:pPr>
              <w:jc w:val="center"/>
              <w:rPr>
                <w:sz w:val="13"/>
                <w:szCs w:val="13"/>
              </w:rPr>
            </w:pPr>
          </w:p>
        </w:tc>
        <w:tc>
          <w:tcPr>
            <w:tcW w:w="1480" w:type="dxa"/>
            <w:tcBorders>
              <w:top w:val="nil"/>
              <w:left w:val="nil"/>
              <w:bottom w:val="nil"/>
              <w:right w:val="nil"/>
            </w:tcBorders>
            <w:shd w:val="clear" w:color="auto" w:fill="auto"/>
            <w:vAlign w:val="center"/>
            <w:hideMark/>
          </w:tcPr>
          <w:p w14:paraId="3457C259" w14:textId="77777777" w:rsidR="00A15B48" w:rsidRPr="00A15B48" w:rsidRDefault="00A15B48" w:rsidP="00A15B48">
            <w:pPr>
              <w:rPr>
                <w:rFonts w:ascii="Tahoma" w:hAnsi="Tahoma" w:cs="Tahoma"/>
                <w:color w:val="FFFFFF"/>
                <w:sz w:val="13"/>
                <w:szCs w:val="13"/>
              </w:rPr>
            </w:pPr>
            <w:r w:rsidRPr="00A15B48">
              <w:rPr>
                <w:rFonts w:ascii="Tahoma" w:hAnsi="Tahoma" w:cs="Tahoma"/>
                <w:color w:val="FFFFFF"/>
                <w:sz w:val="13"/>
                <w:szCs w:val="13"/>
              </w:rPr>
              <w:t xml:space="preserve">        8 559,67   </w:t>
            </w:r>
          </w:p>
        </w:tc>
        <w:tc>
          <w:tcPr>
            <w:tcW w:w="1520" w:type="dxa"/>
            <w:tcBorders>
              <w:top w:val="nil"/>
              <w:left w:val="nil"/>
              <w:bottom w:val="nil"/>
              <w:right w:val="nil"/>
            </w:tcBorders>
            <w:shd w:val="clear" w:color="auto" w:fill="auto"/>
            <w:vAlign w:val="center"/>
            <w:hideMark/>
          </w:tcPr>
          <w:p w14:paraId="25C7A035" w14:textId="77777777" w:rsidR="00A15B48" w:rsidRPr="00A15B48" w:rsidRDefault="00A15B48" w:rsidP="00A15B48">
            <w:pPr>
              <w:rPr>
                <w:rFonts w:ascii="Tahoma" w:hAnsi="Tahoma" w:cs="Tahoma"/>
                <w:color w:val="FFFFFF"/>
                <w:sz w:val="13"/>
                <w:szCs w:val="13"/>
              </w:rPr>
            </w:pPr>
          </w:p>
        </w:tc>
        <w:tc>
          <w:tcPr>
            <w:tcW w:w="1920" w:type="dxa"/>
            <w:tcBorders>
              <w:top w:val="nil"/>
              <w:left w:val="nil"/>
              <w:bottom w:val="nil"/>
              <w:right w:val="nil"/>
            </w:tcBorders>
            <w:shd w:val="clear" w:color="auto" w:fill="auto"/>
            <w:vAlign w:val="center"/>
            <w:hideMark/>
          </w:tcPr>
          <w:p w14:paraId="7659DCDB" w14:textId="77777777" w:rsidR="00A15B48" w:rsidRPr="00A15B48" w:rsidRDefault="00A15B48" w:rsidP="00A15B48">
            <w:pPr>
              <w:rPr>
                <w:sz w:val="13"/>
                <w:szCs w:val="13"/>
              </w:rPr>
            </w:pPr>
          </w:p>
        </w:tc>
      </w:tr>
      <w:tr w:rsidR="00A15B48" w:rsidRPr="00A15B48" w14:paraId="4B9EBEBB" w14:textId="77777777" w:rsidTr="00A15B48">
        <w:trPr>
          <w:trHeight w:val="225"/>
          <w:jc w:val="center"/>
        </w:trPr>
        <w:tc>
          <w:tcPr>
            <w:tcW w:w="560" w:type="dxa"/>
            <w:tcBorders>
              <w:top w:val="nil"/>
              <w:left w:val="nil"/>
              <w:bottom w:val="nil"/>
              <w:right w:val="nil"/>
            </w:tcBorders>
            <w:shd w:val="clear" w:color="auto" w:fill="auto"/>
            <w:vAlign w:val="center"/>
            <w:hideMark/>
          </w:tcPr>
          <w:p w14:paraId="2BA4437E" w14:textId="77777777" w:rsidR="00A15B48" w:rsidRPr="00A15B48" w:rsidRDefault="00A15B48" w:rsidP="00A15B48">
            <w:pPr>
              <w:rPr>
                <w:sz w:val="13"/>
                <w:szCs w:val="13"/>
              </w:rPr>
            </w:pPr>
          </w:p>
        </w:tc>
        <w:tc>
          <w:tcPr>
            <w:tcW w:w="400" w:type="dxa"/>
            <w:tcBorders>
              <w:top w:val="nil"/>
              <w:left w:val="nil"/>
              <w:bottom w:val="nil"/>
              <w:right w:val="nil"/>
            </w:tcBorders>
            <w:shd w:val="clear" w:color="auto" w:fill="auto"/>
            <w:vAlign w:val="center"/>
            <w:hideMark/>
          </w:tcPr>
          <w:p w14:paraId="57BE0C9E" w14:textId="77777777" w:rsidR="00A15B48" w:rsidRPr="00A15B48" w:rsidRDefault="00A15B48" w:rsidP="00A15B48">
            <w:pPr>
              <w:rPr>
                <w:sz w:val="13"/>
                <w:szCs w:val="13"/>
              </w:rPr>
            </w:pPr>
          </w:p>
        </w:tc>
        <w:tc>
          <w:tcPr>
            <w:tcW w:w="1020" w:type="dxa"/>
            <w:tcBorders>
              <w:top w:val="nil"/>
              <w:left w:val="nil"/>
              <w:bottom w:val="nil"/>
              <w:right w:val="nil"/>
            </w:tcBorders>
            <w:shd w:val="clear" w:color="auto" w:fill="auto"/>
            <w:vAlign w:val="center"/>
            <w:hideMark/>
          </w:tcPr>
          <w:p w14:paraId="30F6ED0E" w14:textId="77777777" w:rsidR="00A15B48" w:rsidRPr="00A15B48" w:rsidRDefault="00A15B48" w:rsidP="00A15B48">
            <w:pPr>
              <w:rPr>
                <w:sz w:val="13"/>
                <w:szCs w:val="13"/>
              </w:rPr>
            </w:pPr>
          </w:p>
        </w:tc>
        <w:tc>
          <w:tcPr>
            <w:tcW w:w="586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0BF0FBE5"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Текущие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36FC307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880" w:type="dxa"/>
            <w:tcBorders>
              <w:top w:val="single" w:sz="4" w:space="0" w:color="C0C0C0"/>
              <w:left w:val="nil"/>
              <w:bottom w:val="single" w:sz="4" w:space="0" w:color="C0C0C0"/>
              <w:right w:val="single" w:sz="4" w:space="0" w:color="C0C0C0"/>
            </w:tcBorders>
            <w:shd w:val="clear" w:color="auto" w:fill="auto"/>
            <w:vAlign w:val="center"/>
            <w:hideMark/>
          </w:tcPr>
          <w:p w14:paraId="03DB5E5C" w14:textId="003011FD"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13 551,51</w:t>
            </w:r>
          </w:p>
        </w:tc>
        <w:tc>
          <w:tcPr>
            <w:tcW w:w="1560" w:type="dxa"/>
            <w:tcBorders>
              <w:top w:val="single" w:sz="4" w:space="0" w:color="C0C0C0"/>
              <w:left w:val="nil"/>
              <w:bottom w:val="single" w:sz="4" w:space="0" w:color="C0C0C0"/>
              <w:right w:val="single" w:sz="4" w:space="0" w:color="C0C0C0"/>
            </w:tcBorders>
            <w:shd w:val="clear" w:color="auto" w:fill="auto"/>
            <w:vAlign w:val="center"/>
            <w:hideMark/>
          </w:tcPr>
          <w:p w14:paraId="11BF93D7" w14:textId="4ED543A2"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7D975D38" w14:textId="4F0A75F2"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13 423,81</w:t>
            </w:r>
          </w:p>
        </w:tc>
        <w:tc>
          <w:tcPr>
            <w:tcW w:w="1800" w:type="dxa"/>
            <w:tcBorders>
              <w:top w:val="single" w:sz="4" w:space="0" w:color="C0C0C0"/>
              <w:left w:val="nil"/>
              <w:bottom w:val="single" w:sz="4" w:space="0" w:color="C0C0C0"/>
              <w:right w:val="single" w:sz="4" w:space="0" w:color="C0C0C0"/>
            </w:tcBorders>
            <w:shd w:val="clear" w:color="auto" w:fill="auto"/>
            <w:vAlign w:val="center"/>
            <w:hideMark/>
          </w:tcPr>
          <w:p w14:paraId="32E01D70" w14:textId="5B89A564"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15 017,43</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5AD62156" w14:textId="331EBD05"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14 185,27</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63C9BD4D" w14:textId="4BD114B2"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6 938,74</w:t>
            </w:r>
          </w:p>
        </w:tc>
        <w:tc>
          <w:tcPr>
            <w:tcW w:w="1520" w:type="dxa"/>
            <w:tcBorders>
              <w:top w:val="single" w:sz="4" w:space="0" w:color="C0C0C0"/>
              <w:left w:val="nil"/>
              <w:bottom w:val="single" w:sz="4" w:space="0" w:color="C0C0C0"/>
              <w:right w:val="single" w:sz="4" w:space="0" w:color="C0C0C0"/>
            </w:tcBorders>
            <w:shd w:val="clear" w:color="auto" w:fill="auto"/>
            <w:vAlign w:val="center"/>
            <w:hideMark/>
          </w:tcPr>
          <w:p w14:paraId="4D7023BD" w14:textId="23557F2B"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7 246,53</w:t>
            </w:r>
          </w:p>
        </w:tc>
        <w:tc>
          <w:tcPr>
            <w:tcW w:w="1920" w:type="dxa"/>
            <w:tcBorders>
              <w:top w:val="nil"/>
              <w:left w:val="nil"/>
              <w:bottom w:val="nil"/>
              <w:right w:val="nil"/>
            </w:tcBorders>
            <w:shd w:val="clear" w:color="auto" w:fill="auto"/>
            <w:vAlign w:val="center"/>
            <w:hideMark/>
          </w:tcPr>
          <w:p w14:paraId="6217F1A9" w14:textId="77777777" w:rsidR="00A15B48" w:rsidRPr="00A15B48" w:rsidRDefault="00A15B48" w:rsidP="00A15B48">
            <w:pPr>
              <w:jc w:val="center"/>
              <w:rPr>
                <w:rFonts w:ascii="Tahoma" w:hAnsi="Tahoma" w:cs="Tahoma"/>
                <w:b/>
                <w:bCs/>
                <w:sz w:val="13"/>
                <w:szCs w:val="13"/>
              </w:rPr>
            </w:pPr>
          </w:p>
        </w:tc>
      </w:tr>
      <w:tr w:rsidR="00A15B48" w:rsidRPr="00A15B48" w14:paraId="74D1BDF8" w14:textId="77777777" w:rsidTr="00A15B48">
        <w:trPr>
          <w:trHeight w:val="225"/>
          <w:jc w:val="center"/>
        </w:trPr>
        <w:tc>
          <w:tcPr>
            <w:tcW w:w="560" w:type="dxa"/>
            <w:tcBorders>
              <w:top w:val="nil"/>
              <w:left w:val="nil"/>
              <w:bottom w:val="nil"/>
              <w:right w:val="nil"/>
            </w:tcBorders>
            <w:shd w:val="clear" w:color="auto" w:fill="auto"/>
            <w:vAlign w:val="center"/>
            <w:hideMark/>
          </w:tcPr>
          <w:p w14:paraId="2407D9B6" w14:textId="77777777" w:rsidR="00A15B48" w:rsidRPr="00A15B48" w:rsidRDefault="00A15B48" w:rsidP="00A15B48">
            <w:pPr>
              <w:rPr>
                <w:sz w:val="13"/>
                <w:szCs w:val="13"/>
              </w:rPr>
            </w:pPr>
          </w:p>
        </w:tc>
        <w:tc>
          <w:tcPr>
            <w:tcW w:w="400" w:type="dxa"/>
            <w:tcBorders>
              <w:top w:val="nil"/>
              <w:left w:val="nil"/>
              <w:bottom w:val="nil"/>
              <w:right w:val="nil"/>
            </w:tcBorders>
            <w:shd w:val="clear" w:color="auto" w:fill="auto"/>
            <w:vAlign w:val="center"/>
            <w:hideMark/>
          </w:tcPr>
          <w:p w14:paraId="5C37E36C" w14:textId="77777777" w:rsidR="00A15B48" w:rsidRPr="00A15B48" w:rsidRDefault="00A15B48" w:rsidP="00A15B48">
            <w:pPr>
              <w:rPr>
                <w:sz w:val="13"/>
                <w:szCs w:val="13"/>
              </w:rPr>
            </w:pPr>
          </w:p>
        </w:tc>
        <w:tc>
          <w:tcPr>
            <w:tcW w:w="1020" w:type="dxa"/>
            <w:tcBorders>
              <w:top w:val="nil"/>
              <w:left w:val="nil"/>
              <w:bottom w:val="nil"/>
              <w:right w:val="nil"/>
            </w:tcBorders>
            <w:shd w:val="clear" w:color="auto" w:fill="auto"/>
            <w:vAlign w:val="center"/>
            <w:hideMark/>
          </w:tcPr>
          <w:p w14:paraId="671C8AF0" w14:textId="77777777" w:rsidR="00A15B48" w:rsidRPr="00A15B48" w:rsidRDefault="00A15B48" w:rsidP="00A15B48">
            <w:pPr>
              <w:rPr>
                <w:sz w:val="13"/>
                <w:szCs w:val="13"/>
              </w:rPr>
            </w:pPr>
          </w:p>
        </w:tc>
        <w:tc>
          <w:tcPr>
            <w:tcW w:w="5860" w:type="dxa"/>
            <w:tcBorders>
              <w:top w:val="nil"/>
              <w:left w:val="single" w:sz="4" w:space="0" w:color="C0C0C0"/>
              <w:bottom w:val="single" w:sz="4" w:space="0" w:color="C0C0C0"/>
              <w:right w:val="single" w:sz="4" w:space="0" w:color="C0C0C0"/>
            </w:tcBorders>
            <w:shd w:val="clear" w:color="000000" w:fill="FFFF00"/>
            <w:vAlign w:val="center"/>
            <w:hideMark/>
          </w:tcPr>
          <w:p w14:paraId="4D0AF7D2" w14:textId="77777777" w:rsidR="00A15B48" w:rsidRPr="00A15B48" w:rsidRDefault="00A15B48" w:rsidP="00A15B48">
            <w:pPr>
              <w:jc w:val="right"/>
              <w:rPr>
                <w:rFonts w:ascii="Tahoma" w:hAnsi="Tahoma" w:cs="Tahoma"/>
                <w:b/>
                <w:bCs/>
                <w:sz w:val="13"/>
                <w:szCs w:val="13"/>
              </w:rPr>
            </w:pPr>
            <w:r w:rsidRPr="00A15B48">
              <w:rPr>
                <w:rFonts w:ascii="Tahoma" w:hAnsi="Tahoma" w:cs="Tahoma"/>
                <w:b/>
                <w:bCs/>
                <w:sz w:val="13"/>
                <w:szCs w:val="13"/>
              </w:rPr>
              <w:t>Операционные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38D21CF0"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880" w:type="dxa"/>
            <w:tcBorders>
              <w:top w:val="nil"/>
              <w:left w:val="nil"/>
              <w:bottom w:val="single" w:sz="4" w:space="0" w:color="C0C0C0"/>
              <w:right w:val="single" w:sz="4" w:space="0" w:color="C0C0C0"/>
            </w:tcBorders>
            <w:shd w:val="clear" w:color="auto" w:fill="auto"/>
            <w:vAlign w:val="center"/>
            <w:hideMark/>
          </w:tcPr>
          <w:p w14:paraId="6FAD015F" w14:textId="6AED24A2"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8 471,67</w:t>
            </w:r>
          </w:p>
        </w:tc>
        <w:tc>
          <w:tcPr>
            <w:tcW w:w="1560" w:type="dxa"/>
            <w:tcBorders>
              <w:top w:val="nil"/>
              <w:left w:val="nil"/>
              <w:bottom w:val="single" w:sz="4" w:space="0" w:color="C0C0C0"/>
              <w:right w:val="single" w:sz="4" w:space="0" w:color="C0C0C0"/>
            </w:tcBorders>
            <w:shd w:val="clear" w:color="auto" w:fill="auto"/>
            <w:vAlign w:val="center"/>
            <w:hideMark/>
          </w:tcPr>
          <w:p w14:paraId="5B1A7FB6" w14:textId="622B6DCD"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780" w:type="dxa"/>
            <w:tcBorders>
              <w:top w:val="nil"/>
              <w:left w:val="nil"/>
              <w:bottom w:val="single" w:sz="4" w:space="0" w:color="C0C0C0"/>
              <w:right w:val="single" w:sz="4" w:space="0" w:color="C0C0C0"/>
            </w:tcBorders>
            <w:shd w:val="clear" w:color="auto" w:fill="auto"/>
            <w:vAlign w:val="center"/>
            <w:hideMark/>
          </w:tcPr>
          <w:p w14:paraId="22A26008" w14:textId="6BD66371"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8 345,69</w:t>
            </w:r>
          </w:p>
        </w:tc>
        <w:tc>
          <w:tcPr>
            <w:tcW w:w="1800" w:type="dxa"/>
            <w:tcBorders>
              <w:top w:val="nil"/>
              <w:left w:val="nil"/>
              <w:bottom w:val="single" w:sz="4" w:space="0" w:color="C0C0C0"/>
              <w:right w:val="single" w:sz="4" w:space="0" w:color="C0C0C0"/>
            </w:tcBorders>
            <w:shd w:val="clear" w:color="auto" w:fill="auto"/>
            <w:vAlign w:val="center"/>
            <w:hideMark/>
          </w:tcPr>
          <w:p w14:paraId="4A4AD07F" w14:textId="350F0678"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8 567,93</w:t>
            </w:r>
          </w:p>
        </w:tc>
        <w:tc>
          <w:tcPr>
            <w:tcW w:w="1820" w:type="dxa"/>
            <w:tcBorders>
              <w:top w:val="nil"/>
              <w:left w:val="nil"/>
              <w:bottom w:val="single" w:sz="4" w:space="0" w:color="C0C0C0"/>
              <w:right w:val="single" w:sz="4" w:space="0" w:color="C0C0C0"/>
            </w:tcBorders>
            <w:shd w:val="clear" w:color="auto" w:fill="auto"/>
            <w:vAlign w:val="center"/>
            <w:hideMark/>
          </w:tcPr>
          <w:p w14:paraId="332D7DD1" w14:textId="40F24479"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8 559,67</w:t>
            </w:r>
          </w:p>
        </w:tc>
        <w:tc>
          <w:tcPr>
            <w:tcW w:w="1480" w:type="dxa"/>
            <w:tcBorders>
              <w:top w:val="nil"/>
              <w:left w:val="nil"/>
              <w:bottom w:val="single" w:sz="4" w:space="0" w:color="C0C0C0"/>
              <w:right w:val="single" w:sz="4" w:space="0" w:color="C0C0C0"/>
            </w:tcBorders>
            <w:shd w:val="clear" w:color="auto" w:fill="auto"/>
            <w:vAlign w:val="center"/>
            <w:hideMark/>
          </w:tcPr>
          <w:p w14:paraId="7340810E" w14:textId="25F74CD3"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4 125,95</w:t>
            </w:r>
          </w:p>
        </w:tc>
        <w:tc>
          <w:tcPr>
            <w:tcW w:w="1520" w:type="dxa"/>
            <w:tcBorders>
              <w:top w:val="nil"/>
              <w:left w:val="nil"/>
              <w:bottom w:val="single" w:sz="4" w:space="0" w:color="C0C0C0"/>
              <w:right w:val="single" w:sz="4" w:space="0" w:color="C0C0C0"/>
            </w:tcBorders>
            <w:shd w:val="clear" w:color="auto" w:fill="auto"/>
            <w:vAlign w:val="center"/>
            <w:hideMark/>
          </w:tcPr>
          <w:p w14:paraId="0CA3F6E4" w14:textId="28BD2A33"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4 433,73</w:t>
            </w:r>
          </w:p>
        </w:tc>
        <w:tc>
          <w:tcPr>
            <w:tcW w:w="1920" w:type="dxa"/>
            <w:tcBorders>
              <w:top w:val="nil"/>
              <w:left w:val="nil"/>
              <w:bottom w:val="nil"/>
              <w:right w:val="nil"/>
            </w:tcBorders>
            <w:shd w:val="clear" w:color="auto" w:fill="auto"/>
            <w:vAlign w:val="center"/>
            <w:hideMark/>
          </w:tcPr>
          <w:p w14:paraId="09434599" w14:textId="77777777" w:rsidR="00A15B48" w:rsidRPr="00A15B48" w:rsidRDefault="00A15B48" w:rsidP="00A15B48">
            <w:pPr>
              <w:jc w:val="center"/>
              <w:rPr>
                <w:rFonts w:ascii="Tahoma" w:hAnsi="Tahoma" w:cs="Tahoma"/>
                <w:b/>
                <w:bCs/>
                <w:sz w:val="13"/>
                <w:szCs w:val="13"/>
              </w:rPr>
            </w:pPr>
          </w:p>
        </w:tc>
      </w:tr>
      <w:tr w:rsidR="00A15B48" w:rsidRPr="00A15B48" w14:paraId="64ED1B5F" w14:textId="77777777" w:rsidTr="00A15B48">
        <w:trPr>
          <w:trHeight w:val="225"/>
          <w:jc w:val="center"/>
        </w:trPr>
        <w:tc>
          <w:tcPr>
            <w:tcW w:w="560" w:type="dxa"/>
            <w:tcBorders>
              <w:top w:val="nil"/>
              <w:left w:val="nil"/>
              <w:bottom w:val="nil"/>
              <w:right w:val="nil"/>
            </w:tcBorders>
            <w:shd w:val="clear" w:color="auto" w:fill="auto"/>
            <w:vAlign w:val="center"/>
            <w:hideMark/>
          </w:tcPr>
          <w:p w14:paraId="2D71C68F" w14:textId="77777777" w:rsidR="00A15B48" w:rsidRPr="00A15B48" w:rsidRDefault="00A15B48" w:rsidP="00A15B48">
            <w:pPr>
              <w:rPr>
                <w:sz w:val="13"/>
                <w:szCs w:val="13"/>
              </w:rPr>
            </w:pPr>
          </w:p>
        </w:tc>
        <w:tc>
          <w:tcPr>
            <w:tcW w:w="400" w:type="dxa"/>
            <w:tcBorders>
              <w:top w:val="nil"/>
              <w:left w:val="nil"/>
              <w:bottom w:val="nil"/>
              <w:right w:val="nil"/>
            </w:tcBorders>
            <w:shd w:val="clear" w:color="auto" w:fill="auto"/>
            <w:vAlign w:val="center"/>
            <w:hideMark/>
          </w:tcPr>
          <w:p w14:paraId="00DB3259" w14:textId="77777777" w:rsidR="00A15B48" w:rsidRPr="00A15B48" w:rsidRDefault="00A15B48" w:rsidP="00A15B48">
            <w:pPr>
              <w:rPr>
                <w:sz w:val="13"/>
                <w:szCs w:val="13"/>
              </w:rPr>
            </w:pPr>
          </w:p>
        </w:tc>
        <w:tc>
          <w:tcPr>
            <w:tcW w:w="1020" w:type="dxa"/>
            <w:tcBorders>
              <w:top w:val="nil"/>
              <w:left w:val="nil"/>
              <w:bottom w:val="nil"/>
              <w:right w:val="nil"/>
            </w:tcBorders>
            <w:shd w:val="clear" w:color="auto" w:fill="auto"/>
            <w:vAlign w:val="center"/>
            <w:hideMark/>
          </w:tcPr>
          <w:p w14:paraId="74271E00" w14:textId="77777777" w:rsidR="00A15B48" w:rsidRPr="00A15B48" w:rsidRDefault="00A15B48" w:rsidP="00A15B48">
            <w:pPr>
              <w:rPr>
                <w:sz w:val="13"/>
                <w:szCs w:val="13"/>
              </w:rPr>
            </w:pPr>
          </w:p>
        </w:tc>
        <w:tc>
          <w:tcPr>
            <w:tcW w:w="5860" w:type="dxa"/>
            <w:tcBorders>
              <w:top w:val="nil"/>
              <w:left w:val="single" w:sz="4" w:space="0" w:color="C0C0C0"/>
              <w:bottom w:val="single" w:sz="4" w:space="0" w:color="C0C0C0"/>
              <w:right w:val="single" w:sz="4" w:space="0" w:color="C0C0C0"/>
            </w:tcBorders>
            <w:shd w:val="clear" w:color="000000" w:fill="00B050"/>
            <w:vAlign w:val="center"/>
            <w:hideMark/>
          </w:tcPr>
          <w:p w14:paraId="1BB6E382" w14:textId="77777777" w:rsidR="00A15B48" w:rsidRPr="00A15B48" w:rsidRDefault="00A15B48" w:rsidP="00A15B48">
            <w:pPr>
              <w:jc w:val="right"/>
              <w:rPr>
                <w:rFonts w:ascii="Tahoma" w:hAnsi="Tahoma" w:cs="Tahoma"/>
                <w:b/>
                <w:bCs/>
                <w:sz w:val="13"/>
                <w:szCs w:val="13"/>
              </w:rPr>
            </w:pPr>
            <w:r w:rsidRPr="00A15B48">
              <w:rPr>
                <w:rFonts w:ascii="Tahoma" w:hAnsi="Tahoma" w:cs="Tahoma"/>
                <w:b/>
                <w:bCs/>
                <w:sz w:val="13"/>
                <w:szCs w:val="13"/>
              </w:rPr>
              <w:t>Неподконтрольные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5242BAD5"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880" w:type="dxa"/>
            <w:tcBorders>
              <w:top w:val="nil"/>
              <w:left w:val="nil"/>
              <w:bottom w:val="single" w:sz="4" w:space="0" w:color="C0C0C0"/>
              <w:right w:val="single" w:sz="4" w:space="0" w:color="C0C0C0"/>
            </w:tcBorders>
            <w:shd w:val="clear" w:color="auto" w:fill="auto"/>
            <w:vAlign w:val="center"/>
            <w:hideMark/>
          </w:tcPr>
          <w:p w14:paraId="65065797" w14:textId="7447A4A8"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185,43</w:t>
            </w:r>
          </w:p>
        </w:tc>
        <w:tc>
          <w:tcPr>
            <w:tcW w:w="1560" w:type="dxa"/>
            <w:tcBorders>
              <w:top w:val="nil"/>
              <w:left w:val="nil"/>
              <w:bottom w:val="single" w:sz="4" w:space="0" w:color="C0C0C0"/>
              <w:right w:val="single" w:sz="4" w:space="0" w:color="C0C0C0"/>
            </w:tcBorders>
            <w:shd w:val="clear" w:color="auto" w:fill="auto"/>
            <w:vAlign w:val="center"/>
            <w:hideMark/>
          </w:tcPr>
          <w:p w14:paraId="3F5B305F" w14:textId="2EA5702B"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780" w:type="dxa"/>
            <w:tcBorders>
              <w:top w:val="nil"/>
              <w:left w:val="nil"/>
              <w:bottom w:val="single" w:sz="4" w:space="0" w:color="C0C0C0"/>
              <w:right w:val="single" w:sz="4" w:space="0" w:color="C0C0C0"/>
            </w:tcBorders>
            <w:shd w:val="clear" w:color="auto" w:fill="auto"/>
            <w:vAlign w:val="center"/>
            <w:hideMark/>
          </w:tcPr>
          <w:p w14:paraId="285B714C" w14:textId="1BCCDBFE"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913,25</w:t>
            </w:r>
          </w:p>
        </w:tc>
        <w:tc>
          <w:tcPr>
            <w:tcW w:w="1800" w:type="dxa"/>
            <w:tcBorders>
              <w:top w:val="nil"/>
              <w:left w:val="nil"/>
              <w:bottom w:val="single" w:sz="4" w:space="0" w:color="C0C0C0"/>
              <w:right w:val="single" w:sz="4" w:space="0" w:color="C0C0C0"/>
            </w:tcBorders>
            <w:shd w:val="clear" w:color="auto" w:fill="auto"/>
            <w:vAlign w:val="center"/>
            <w:hideMark/>
          </w:tcPr>
          <w:p w14:paraId="571640B5" w14:textId="7EF06071"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212,47</w:t>
            </w:r>
          </w:p>
        </w:tc>
        <w:tc>
          <w:tcPr>
            <w:tcW w:w="1820" w:type="dxa"/>
            <w:tcBorders>
              <w:top w:val="nil"/>
              <w:left w:val="nil"/>
              <w:bottom w:val="single" w:sz="4" w:space="0" w:color="C0C0C0"/>
              <w:right w:val="single" w:sz="4" w:space="0" w:color="C0C0C0"/>
            </w:tcBorders>
            <w:shd w:val="clear" w:color="auto" w:fill="auto"/>
            <w:vAlign w:val="center"/>
            <w:hideMark/>
          </w:tcPr>
          <w:p w14:paraId="0BBD4044" w14:textId="25B8BD0F"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199,86</w:t>
            </w:r>
          </w:p>
        </w:tc>
        <w:tc>
          <w:tcPr>
            <w:tcW w:w="1480" w:type="dxa"/>
            <w:tcBorders>
              <w:top w:val="nil"/>
              <w:left w:val="nil"/>
              <w:bottom w:val="single" w:sz="4" w:space="0" w:color="C0C0C0"/>
              <w:right w:val="single" w:sz="4" w:space="0" w:color="C0C0C0"/>
            </w:tcBorders>
            <w:shd w:val="clear" w:color="auto" w:fill="auto"/>
            <w:vAlign w:val="center"/>
            <w:hideMark/>
          </w:tcPr>
          <w:p w14:paraId="76572261" w14:textId="2D6A35E6"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99,92</w:t>
            </w:r>
          </w:p>
        </w:tc>
        <w:tc>
          <w:tcPr>
            <w:tcW w:w="1520" w:type="dxa"/>
            <w:tcBorders>
              <w:top w:val="nil"/>
              <w:left w:val="nil"/>
              <w:bottom w:val="single" w:sz="4" w:space="0" w:color="C0C0C0"/>
              <w:right w:val="single" w:sz="4" w:space="0" w:color="C0C0C0"/>
            </w:tcBorders>
            <w:shd w:val="clear" w:color="auto" w:fill="auto"/>
            <w:vAlign w:val="center"/>
            <w:hideMark/>
          </w:tcPr>
          <w:p w14:paraId="07CECD7E" w14:textId="1BBD768D"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99,93</w:t>
            </w:r>
          </w:p>
        </w:tc>
        <w:tc>
          <w:tcPr>
            <w:tcW w:w="1920" w:type="dxa"/>
            <w:tcBorders>
              <w:top w:val="nil"/>
              <w:left w:val="nil"/>
              <w:bottom w:val="nil"/>
              <w:right w:val="nil"/>
            </w:tcBorders>
            <w:shd w:val="clear" w:color="auto" w:fill="auto"/>
            <w:vAlign w:val="center"/>
            <w:hideMark/>
          </w:tcPr>
          <w:p w14:paraId="23ADFDC4" w14:textId="77777777" w:rsidR="00A15B48" w:rsidRPr="00A15B48" w:rsidRDefault="00A15B48" w:rsidP="00A15B48">
            <w:pPr>
              <w:jc w:val="center"/>
              <w:rPr>
                <w:rFonts w:ascii="Tahoma" w:hAnsi="Tahoma" w:cs="Tahoma"/>
                <w:b/>
                <w:bCs/>
                <w:sz w:val="13"/>
                <w:szCs w:val="13"/>
              </w:rPr>
            </w:pPr>
          </w:p>
        </w:tc>
      </w:tr>
      <w:tr w:rsidR="00A15B48" w:rsidRPr="00A15B48" w14:paraId="5C7BBC0F" w14:textId="77777777" w:rsidTr="00A15B48">
        <w:trPr>
          <w:trHeight w:val="225"/>
          <w:jc w:val="center"/>
        </w:trPr>
        <w:tc>
          <w:tcPr>
            <w:tcW w:w="560" w:type="dxa"/>
            <w:tcBorders>
              <w:top w:val="nil"/>
              <w:left w:val="nil"/>
              <w:bottom w:val="nil"/>
              <w:right w:val="nil"/>
            </w:tcBorders>
            <w:shd w:val="clear" w:color="auto" w:fill="auto"/>
            <w:vAlign w:val="center"/>
            <w:hideMark/>
          </w:tcPr>
          <w:p w14:paraId="773FFD2D" w14:textId="77777777" w:rsidR="00A15B48" w:rsidRPr="00A15B48" w:rsidRDefault="00A15B48" w:rsidP="00A15B48">
            <w:pPr>
              <w:rPr>
                <w:sz w:val="13"/>
                <w:szCs w:val="13"/>
              </w:rPr>
            </w:pPr>
          </w:p>
        </w:tc>
        <w:tc>
          <w:tcPr>
            <w:tcW w:w="400" w:type="dxa"/>
            <w:tcBorders>
              <w:top w:val="nil"/>
              <w:left w:val="nil"/>
              <w:bottom w:val="nil"/>
              <w:right w:val="nil"/>
            </w:tcBorders>
            <w:shd w:val="clear" w:color="auto" w:fill="auto"/>
            <w:vAlign w:val="center"/>
            <w:hideMark/>
          </w:tcPr>
          <w:p w14:paraId="6CE0963D" w14:textId="77777777" w:rsidR="00A15B48" w:rsidRPr="00A15B48" w:rsidRDefault="00A15B48" w:rsidP="00A15B48">
            <w:pPr>
              <w:rPr>
                <w:sz w:val="13"/>
                <w:szCs w:val="13"/>
              </w:rPr>
            </w:pPr>
          </w:p>
        </w:tc>
        <w:tc>
          <w:tcPr>
            <w:tcW w:w="1020" w:type="dxa"/>
            <w:tcBorders>
              <w:top w:val="nil"/>
              <w:left w:val="nil"/>
              <w:bottom w:val="nil"/>
              <w:right w:val="nil"/>
            </w:tcBorders>
            <w:shd w:val="clear" w:color="auto" w:fill="auto"/>
            <w:vAlign w:val="center"/>
            <w:hideMark/>
          </w:tcPr>
          <w:p w14:paraId="7EF09BC4" w14:textId="77777777" w:rsidR="00A15B48" w:rsidRPr="00A15B48" w:rsidRDefault="00A15B48" w:rsidP="00A15B48">
            <w:pPr>
              <w:rPr>
                <w:sz w:val="13"/>
                <w:szCs w:val="13"/>
              </w:rPr>
            </w:pPr>
          </w:p>
        </w:tc>
        <w:tc>
          <w:tcPr>
            <w:tcW w:w="5860" w:type="dxa"/>
            <w:tcBorders>
              <w:top w:val="nil"/>
              <w:left w:val="single" w:sz="4" w:space="0" w:color="C0C0C0"/>
              <w:bottom w:val="single" w:sz="4" w:space="0" w:color="C0C0C0"/>
              <w:right w:val="single" w:sz="4" w:space="0" w:color="C0C0C0"/>
            </w:tcBorders>
            <w:shd w:val="clear" w:color="000000" w:fill="FABF8F"/>
            <w:vAlign w:val="center"/>
            <w:hideMark/>
          </w:tcPr>
          <w:p w14:paraId="6F94A6E9" w14:textId="77777777" w:rsidR="00A15B48" w:rsidRPr="00A15B48" w:rsidRDefault="00A15B48" w:rsidP="00A15B48">
            <w:pPr>
              <w:jc w:val="right"/>
              <w:rPr>
                <w:rFonts w:ascii="Tahoma" w:hAnsi="Tahoma" w:cs="Tahoma"/>
                <w:b/>
                <w:bCs/>
                <w:sz w:val="13"/>
                <w:szCs w:val="13"/>
              </w:rPr>
            </w:pPr>
            <w:r w:rsidRPr="00A15B48">
              <w:rPr>
                <w:rFonts w:ascii="Tahoma" w:hAnsi="Tahoma" w:cs="Tahoma"/>
                <w:b/>
                <w:bCs/>
                <w:sz w:val="13"/>
                <w:szCs w:val="13"/>
              </w:rPr>
              <w:t>Расходы на приобретение энергетических ресурсов</w:t>
            </w:r>
          </w:p>
        </w:tc>
        <w:tc>
          <w:tcPr>
            <w:tcW w:w="1140" w:type="dxa"/>
            <w:tcBorders>
              <w:top w:val="nil"/>
              <w:left w:val="nil"/>
              <w:bottom w:val="single" w:sz="4" w:space="0" w:color="C0C0C0"/>
              <w:right w:val="single" w:sz="4" w:space="0" w:color="C0C0C0"/>
            </w:tcBorders>
            <w:shd w:val="clear" w:color="auto" w:fill="auto"/>
            <w:vAlign w:val="center"/>
            <w:hideMark/>
          </w:tcPr>
          <w:p w14:paraId="34D42A76"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880" w:type="dxa"/>
            <w:tcBorders>
              <w:top w:val="nil"/>
              <w:left w:val="nil"/>
              <w:bottom w:val="single" w:sz="4" w:space="0" w:color="C0C0C0"/>
              <w:right w:val="single" w:sz="4" w:space="0" w:color="C0C0C0"/>
            </w:tcBorders>
            <w:shd w:val="clear" w:color="auto" w:fill="auto"/>
            <w:vAlign w:val="center"/>
            <w:hideMark/>
          </w:tcPr>
          <w:p w14:paraId="4A6DC769" w14:textId="2E3969A8"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4 894,41</w:t>
            </w:r>
          </w:p>
        </w:tc>
        <w:tc>
          <w:tcPr>
            <w:tcW w:w="1560" w:type="dxa"/>
            <w:tcBorders>
              <w:top w:val="nil"/>
              <w:left w:val="nil"/>
              <w:bottom w:val="single" w:sz="4" w:space="0" w:color="C0C0C0"/>
              <w:right w:val="single" w:sz="4" w:space="0" w:color="C0C0C0"/>
            </w:tcBorders>
            <w:shd w:val="clear" w:color="auto" w:fill="auto"/>
            <w:vAlign w:val="center"/>
            <w:hideMark/>
          </w:tcPr>
          <w:p w14:paraId="7087D91D" w14:textId="2052C902"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780" w:type="dxa"/>
            <w:tcBorders>
              <w:top w:val="nil"/>
              <w:left w:val="nil"/>
              <w:bottom w:val="single" w:sz="4" w:space="0" w:color="C0C0C0"/>
              <w:right w:val="single" w:sz="4" w:space="0" w:color="C0C0C0"/>
            </w:tcBorders>
            <w:shd w:val="clear" w:color="auto" w:fill="auto"/>
            <w:vAlign w:val="center"/>
            <w:hideMark/>
          </w:tcPr>
          <w:p w14:paraId="26A122CD" w14:textId="5382E9F1"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5 991,38</w:t>
            </w:r>
          </w:p>
        </w:tc>
        <w:tc>
          <w:tcPr>
            <w:tcW w:w="1800" w:type="dxa"/>
            <w:tcBorders>
              <w:top w:val="nil"/>
              <w:left w:val="nil"/>
              <w:bottom w:val="single" w:sz="4" w:space="0" w:color="C0C0C0"/>
              <w:right w:val="single" w:sz="4" w:space="0" w:color="C0C0C0"/>
            </w:tcBorders>
            <w:shd w:val="clear" w:color="auto" w:fill="auto"/>
            <w:vAlign w:val="center"/>
            <w:hideMark/>
          </w:tcPr>
          <w:p w14:paraId="0EC0D04B" w14:textId="4F40BB4B"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6 237,02</w:t>
            </w:r>
          </w:p>
        </w:tc>
        <w:tc>
          <w:tcPr>
            <w:tcW w:w="1820" w:type="dxa"/>
            <w:tcBorders>
              <w:top w:val="nil"/>
              <w:left w:val="nil"/>
              <w:bottom w:val="single" w:sz="4" w:space="0" w:color="C0C0C0"/>
              <w:right w:val="single" w:sz="4" w:space="0" w:color="C0C0C0"/>
            </w:tcBorders>
            <w:shd w:val="clear" w:color="auto" w:fill="auto"/>
            <w:vAlign w:val="center"/>
            <w:hideMark/>
          </w:tcPr>
          <w:p w14:paraId="16037B1B" w14:textId="0F78478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5 425,74</w:t>
            </w:r>
          </w:p>
        </w:tc>
        <w:tc>
          <w:tcPr>
            <w:tcW w:w="1480" w:type="dxa"/>
            <w:tcBorders>
              <w:top w:val="nil"/>
              <w:left w:val="nil"/>
              <w:bottom w:val="single" w:sz="4" w:space="0" w:color="C0C0C0"/>
              <w:right w:val="single" w:sz="4" w:space="0" w:color="C0C0C0"/>
            </w:tcBorders>
            <w:shd w:val="clear" w:color="auto" w:fill="auto"/>
            <w:vAlign w:val="center"/>
            <w:hideMark/>
          </w:tcPr>
          <w:p w14:paraId="1E967495" w14:textId="47709C05"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2 712,87</w:t>
            </w:r>
          </w:p>
        </w:tc>
        <w:tc>
          <w:tcPr>
            <w:tcW w:w="1520" w:type="dxa"/>
            <w:tcBorders>
              <w:top w:val="nil"/>
              <w:left w:val="nil"/>
              <w:bottom w:val="single" w:sz="4" w:space="0" w:color="C0C0C0"/>
              <w:right w:val="single" w:sz="4" w:space="0" w:color="C0C0C0"/>
            </w:tcBorders>
            <w:shd w:val="clear" w:color="auto" w:fill="auto"/>
            <w:vAlign w:val="center"/>
            <w:hideMark/>
          </w:tcPr>
          <w:p w14:paraId="0D032D55" w14:textId="12D49AA3"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2 712,87</w:t>
            </w:r>
          </w:p>
        </w:tc>
        <w:tc>
          <w:tcPr>
            <w:tcW w:w="1920" w:type="dxa"/>
            <w:tcBorders>
              <w:top w:val="nil"/>
              <w:left w:val="nil"/>
              <w:bottom w:val="nil"/>
              <w:right w:val="nil"/>
            </w:tcBorders>
            <w:shd w:val="clear" w:color="auto" w:fill="auto"/>
            <w:vAlign w:val="center"/>
            <w:hideMark/>
          </w:tcPr>
          <w:p w14:paraId="4DEEC801" w14:textId="77777777" w:rsidR="00A15B48" w:rsidRPr="00A15B48" w:rsidRDefault="00A15B48" w:rsidP="00A15B48">
            <w:pPr>
              <w:jc w:val="center"/>
              <w:rPr>
                <w:rFonts w:ascii="Tahoma" w:hAnsi="Tahoma" w:cs="Tahoma"/>
                <w:b/>
                <w:bCs/>
                <w:sz w:val="13"/>
                <w:szCs w:val="13"/>
              </w:rPr>
            </w:pPr>
          </w:p>
        </w:tc>
      </w:tr>
      <w:tr w:rsidR="00A15B48" w:rsidRPr="00A15B48" w14:paraId="06845038" w14:textId="77777777" w:rsidTr="00A15B48">
        <w:trPr>
          <w:trHeight w:val="225"/>
          <w:jc w:val="center"/>
        </w:trPr>
        <w:tc>
          <w:tcPr>
            <w:tcW w:w="560" w:type="dxa"/>
            <w:tcBorders>
              <w:top w:val="nil"/>
              <w:left w:val="nil"/>
              <w:bottom w:val="nil"/>
              <w:right w:val="nil"/>
            </w:tcBorders>
            <w:shd w:val="clear" w:color="auto" w:fill="auto"/>
            <w:vAlign w:val="center"/>
            <w:hideMark/>
          </w:tcPr>
          <w:p w14:paraId="11EA624B" w14:textId="77777777" w:rsidR="00A15B48" w:rsidRPr="00A15B48" w:rsidRDefault="00A15B48" w:rsidP="00A15B48">
            <w:pPr>
              <w:rPr>
                <w:sz w:val="13"/>
                <w:szCs w:val="13"/>
              </w:rPr>
            </w:pPr>
          </w:p>
        </w:tc>
        <w:tc>
          <w:tcPr>
            <w:tcW w:w="400" w:type="dxa"/>
            <w:tcBorders>
              <w:top w:val="nil"/>
              <w:left w:val="nil"/>
              <w:bottom w:val="nil"/>
              <w:right w:val="nil"/>
            </w:tcBorders>
            <w:shd w:val="clear" w:color="auto" w:fill="auto"/>
            <w:vAlign w:val="center"/>
            <w:hideMark/>
          </w:tcPr>
          <w:p w14:paraId="67C99EBA" w14:textId="77777777" w:rsidR="00A15B48" w:rsidRPr="00A15B48" w:rsidRDefault="00A15B48" w:rsidP="00A15B48">
            <w:pPr>
              <w:rPr>
                <w:sz w:val="13"/>
                <w:szCs w:val="13"/>
              </w:rPr>
            </w:pPr>
          </w:p>
        </w:tc>
        <w:tc>
          <w:tcPr>
            <w:tcW w:w="1020" w:type="dxa"/>
            <w:tcBorders>
              <w:top w:val="nil"/>
              <w:left w:val="nil"/>
              <w:bottom w:val="nil"/>
              <w:right w:val="nil"/>
            </w:tcBorders>
            <w:shd w:val="clear" w:color="auto" w:fill="auto"/>
            <w:vAlign w:val="center"/>
            <w:hideMark/>
          </w:tcPr>
          <w:p w14:paraId="3CDB2A59" w14:textId="77777777" w:rsidR="00A15B48" w:rsidRPr="00A15B48" w:rsidRDefault="00A15B48" w:rsidP="00A15B48">
            <w:pPr>
              <w:rPr>
                <w:sz w:val="13"/>
                <w:szCs w:val="13"/>
              </w:rPr>
            </w:pPr>
          </w:p>
        </w:tc>
        <w:tc>
          <w:tcPr>
            <w:tcW w:w="5860" w:type="dxa"/>
            <w:tcBorders>
              <w:top w:val="nil"/>
              <w:left w:val="single" w:sz="4" w:space="0" w:color="C0C0C0"/>
              <w:bottom w:val="single" w:sz="4" w:space="0" w:color="C0C0C0"/>
              <w:right w:val="single" w:sz="4" w:space="0" w:color="C0C0C0"/>
            </w:tcBorders>
            <w:shd w:val="clear" w:color="000000" w:fill="B1A0C7"/>
            <w:vAlign w:val="center"/>
            <w:hideMark/>
          </w:tcPr>
          <w:p w14:paraId="3EF47DEF"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44901F5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880" w:type="dxa"/>
            <w:tcBorders>
              <w:top w:val="nil"/>
              <w:left w:val="nil"/>
              <w:bottom w:val="single" w:sz="4" w:space="0" w:color="C0C0C0"/>
              <w:right w:val="single" w:sz="4" w:space="0" w:color="C0C0C0"/>
            </w:tcBorders>
            <w:shd w:val="clear" w:color="auto" w:fill="auto"/>
            <w:vAlign w:val="center"/>
            <w:hideMark/>
          </w:tcPr>
          <w:p w14:paraId="680F9E41" w14:textId="1E116CD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560" w:type="dxa"/>
            <w:tcBorders>
              <w:top w:val="nil"/>
              <w:left w:val="nil"/>
              <w:bottom w:val="single" w:sz="4" w:space="0" w:color="C0C0C0"/>
              <w:right w:val="single" w:sz="4" w:space="0" w:color="C0C0C0"/>
            </w:tcBorders>
            <w:shd w:val="clear" w:color="auto" w:fill="auto"/>
            <w:vAlign w:val="center"/>
            <w:hideMark/>
          </w:tcPr>
          <w:p w14:paraId="3A37064B" w14:textId="31D19B8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780" w:type="dxa"/>
            <w:tcBorders>
              <w:top w:val="nil"/>
              <w:left w:val="nil"/>
              <w:bottom w:val="single" w:sz="4" w:space="0" w:color="C0C0C0"/>
              <w:right w:val="single" w:sz="4" w:space="0" w:color="C0C0C0"/>
            </w:tcBorders>
            <w:shd w:val="clear" w:color="auto" w:fill="auto"/>
            <w:vAlign w:val="center"/>
            <w:hideMark/>
          </w:tcPr>
          <w:p w14:paraId="6BF94D8D" w14:textId="5F98C8F1"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800" w:type="dxa"/>
            <w:tcBorders>
              <w:top w:val="nil"/>
              <w:left w:val="nil"/>
              <w:bottom w:val="single" w:sz="4" w:space="0" w:color="C0C0C0"/>
              <w:right w:val="single" w:sz="4" w:space="0" w:color="C0C0C0"/>
            </w:tcBorders>
            <w:shd w:val="clear" w:color="auto" w:fill="auto"/>
            <w:vAlign w:val="center"/>
            <w:hideMark/>
          </w:tcPr>
          <w:p w14:paraId="5621000D" w14:textId="56824A9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820" w:type="dxa"/>
            <w:tcBorders>
              <w:top w:val="nil"/>
              <w:left w:val="nil"/>
              <w:bottom w:val="single" w:sz="4" w:space="0" w:color="C0C0C0"/>
              <w:right w:val="single" w:sz="4" w:space="0" w:color="C0C0C0"/>
            </w:tcBorders>
            <w:shd w:val="clear" w:color="auto" w:fill="auto"/>
            <w:vAlign w:val="center"/>
            <w:hideMark/>
          </w:tcPr>
          <w:p w14:paraId="4B0BC6DE" w14:textId="0E9084C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480" w:type="dxa"/>
            <w:tcBorders>
              <w:top w:val="nil"/>
              <w:left w:val="nil"/>
              <w:bottom w:val="single" w:sz="4" w:space="0" w:color="C0C0C0"/>
              <w:right w:val="single" w:sz="4" w:space="0" w:color="C0C0C0"/>
            </w:tcBorders>
            <w:shd w:val="clear" w:color="auto" w:fill="auto"/>
            <w:vAlign w:val="center"/>
            <w:hideMark/>
          </w:tcPr>
          <w:p w14:paraId="1DD90BD1" w14:textId="686593CB"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520" w:type="dxa"/>
            <w:tcBorders>
              <w:top w:val="nil"/>
              <w:left w:val="nil"/>
              <w:bottom w:val="single" w:sz="4" w:space="0" w:color="C0C0C0"/>
              <w:right w:val="single" w:sz="4" w:space="0" w:color="C0C0C0"/>
            </w:tcBorders>
            <w:shd w:val="clear" w:color="auto" w:fill="auto"/>
            <w:vAlign w:val="center"/>
            <w:hideMark/>
          </w:tcPr>
          <w:p w14:paraId="2AA70A3F" w14:textId="0C51BAC6"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920" w:type="dxa"/>
            <w:tcBorders>
              <w:top w:val="nil"/>
              <w:left w:val="nil"/>
              <w:bottom w:val="nil"/>
              <w:right w:val="nil"/>
            </w:tcBorders>
            <w:shd w:val="clear" w:color="auto" w:fill="auto"/>
            <w:vAlign w:val="center"/>
            <w:hideMark/>
          </w:tcPr>
          <w:p w14:paraId="6540EB00" w14:textId="77777777" w:rsidR="00A15B48" w:rsidRPr="00A15B48" w:rsidRDefault="00A15B48" w:rsidP="00A15B48">
            <w:pPr>
              <w:jc w:val="center"/>
              <w:rPr>
                <w:rFonts w:ascii="Tahoma" w:hAnsi="Tahoma" w:cs="Tahoma"/>
                <w:b/>
                <w:bCs/>
                <w:sz w:val="13"/>
                <w:szCs w:val="13"/>
              </w:rPr>
            </w:pPr>
          </w:p>
        </w:tc>
      </w:tr>
      <w:tr w:rsidR="00A15B48" w:rsidRPr="00A15B48" w14:paraId="1886FFA4" w14:textId="77777777" w:rsidTr="00A15B48">
        <w:trPr>
          <w:trHeight w:val="225"/>
          <w:jc w:val="center"/>
        </w:trPr>
        <w:tc>
          <w:tcPr>
            <w:tcW w:w="560" w:type="dxa"/>
            <w:tcBorders>
              <w:top w:val="nil"/>
              <w:left w:val="nil"/>
              <w:bottom w:val="nil"/>
              <w:right w:val="nil"/>
            </w:tcBorders>
            <w:shd w:val="clear" w:color="auto" w:fill="auto"/>
            <w:vAlign w:val="center"/>
            <w:hideMark/>
          </w:tcPr>
          <w:p w14:paraId="1D06396E" w14:textId="77777777" w:rsidR="00A15B48" w:rsidRPr="00A15B48" w:rsidRDefault="00A15B48" w:rsidP="00A15B48">
            <w:pPr>
              <w:rPr>
                <w:sz w:val="13"/>
                <w:szCs w:val="13"/>
              </w:rPr>
            </w:pPr>
          </w:p>
        </w:tc>
        <w:tc>
          <w:tcPr>
            <w:tcW w:w="400" w:type="dxa"/>
            <w:tcBorders>
              <w:top w:val="nil"/>
              <w:left w:val="nil"/>
              <w:bottom w:val="nil"/>
              <w:right w:val="nil"/>
            </w:tcBorders>
            <w:shd w:val="clear" w:color="auto" w:fill="auto"/>
            <w:vAlign w:val="center"/>
            <w:hideMark/>
          </w:tcPr>
          <w:p w14:paraId="12D5F693" w14:textId="77777777" w:rsidR="00A15B48" w:rsidRPr="00A15B48" w:rsidRDefault="00A15B48" w:rsidP="00A15B48">
            <w:pPr>
              <w:rPr>
                <w:sz w:val="13"/>
                <w:szCs w:val="13"/>
              </w:rPr>
            </w:pPr>
          </w:p>
        </w:tc>
        <w:tc>
          <w:tcPr>
            <w:tcW w:w="1020" w:type="dxa"/>
            <w:tcBorders>
              <w:top w:val="nil"/>
              <w:left w:val="nil"/>
              <w:bottom w:val="nil"/>
              <w:right w:val="nil"/>
            </w:tcBorders>
            <w:shd w:val="clear" w:color="auto" w:fill="auto"/>
            <w:vAlign w:val="center"/>
            <w:hideMark/>
          </w:tcPr>
          <w:p w14:paraId="35610F10" w14:textId="77777777" w:rsidR="00A15B48" w:rsidRPr="00A15B48" w:rsidRDefault="00A15B48" w:rsidP="00A15B48">
            <w:pPr>
              <w:rPr>
                <w:sz w:val="13"/>
                <w:szCs w:val="13"/>
              </w:rPr>
            </w:pPr>
          </w:p>
        </w:tc>
        <w:tc>
          <w:tcPr>
            <w:tcW w:w="5860" w:type="dxa"/>
            <w:tcBorders>
              <w:top w:val="nil"/>
              <w:left w:val="single" w:sz="4" w:space="0" w:color="C0C0C0"/>
              <w:bottom w:val="single" w:sz="4" w:space="0" w:color="C0C0C0"/>
              <w:right w:val="single" w:sz="4" w:space="0" w:color="C0C0C0"/>
            </w:tcBorders>
            <w:shd w:val="clear" w:color="000000" w:fill="00B0F0"/>
            <w:vAlign w:val="center"/>
            <w:hideMark/>
          </w:tcPr>
          <w:p w14:paraId="678BB25A"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Нормативная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754602D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880" w:type="dxa"/>
            <w:tcBorders>
              <w:top w:val="nil"/>
              <w:left w:val="nil"/>
              <w:bottom w:val="single" w:sz="4" w:space="0" w:color="C0C0C0"/>
              <w:right w:val="single" w:sz="4" w:space="0" w:color="C0C0C0"/>
            </w:tcBorders>
            <w:shd w:val="clear" w:color="auto" w:fill="auto"/>
            <w:vAlign w:val="center"/>
            <w:hideMark/>
          </w:tcPr>
          <w:p w14:paraId="19E8756F" w14:textId="0DB8C1B4"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560" w:type="dxa"/>
            <w:tcBorders>
              <w:top w:val="nil"/>
              <w:left w:val="nil"/>
              <w:bottom w:val="single" w:sz="4" w:space="0" w:color="C0C0C0"/>
              <w:right w:val="single" w:sz="4" w:space="0" w:color="C0C0C0"/>
            </w:tcBorders>
            <w:shd w:val="clear" w:color="auto" w:fill="auto"/>
            <w:vAlign w:val="center"/>
            <w:hideMark/>
          </w:tcPr>
          <w:p w14:paraId="05EDF021" w14:textId="0A0AA009"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780" w:type="dxa"/>
            <w:tcBorders>
              <w:top w:val="nil"/>
              <w:left w:val="nil"/>
              <w:bottom w:val="single" w:sz="4" w:space="0" w:color="C0C0C0"/>
              <w:right w:val="single" w:sz="4" w:space="0" w:color="C0C0C0"/>
            </w:tcBorders>
            <w:shd w:val="clear" w:color="auto" w:fill="auto"/>
            <w:vAlign w:val="center"/>
            <w:hideMark/>
          </w:tcPr>
          <w:p w14:paraId="1421DC6F" w14:textId="215DB7B9"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800" w:type="dxa"/>
            <w:tcBorders>
              <w:top w:val="nil"/>
              <w:left w:val="nil"/>
              <w:bottom w:val="single" w:sz="4" w:space="0" w:color="C0C0C0"/>
              <w:right w:val="single" w:sz="4" w:space="0" w:color="C0C0C0"/>
            </w:tcBorders>
            <w:shd w:val="clear" w:color="auto" w:fill="auto"/>
            <w:vAlign w:val="center"/>
            <w:hideMark/>
          </w:tcPr>
          <w:p w14:paraId="72125BDF" w14:textId="661204C9"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820" w:type="dxa"/>
            <w:tcBorders>
              <w:top w:val="nil"/>
              <w:left w:val="nil"/>
              <w:bottom w:val="single" w:sz="4" w:space="0" w:color="C0C0C0"/>
              <w:right w:val="single" w:sz="4" w:space="0" w:color="C0C0C0"/>
            </w:tcBorders>
            <w:shd w:val="clear" w:color="auto" w:fill="auto"/>
            <w:vAlign w:val="center"/>
            <w:hideMark/>
          </w:tcPr>
          <w:p w14:paraId="455B7A24" w14:textId="4A7EC564"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480" w:type="dxa"/>
            <w:tcBorders>
              <w:top w:val="nil"/>
              <w:left w:val="nil"/>
              <w:bottom w:val="single" w:sz="4" w:space="0" w:color="C0C0C0"/>
              <w:right w:val="single" w:sz="4" w:space="0" w:color="C0C0C0"/>
            </w:tcBorders>
            <w:shd w:val="clear" w:color="auto" w:fill="auto"/>
            <w:vAlign w:val="center"/>
            <w:hideMark/>
          </w:tcPr>
          <w:p w14:paraId="616981EE" w14:textId="274F3E63"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520" w:type="dxa"/>
            <w:tcBorders>
              <w:top w:val="nil"/>
              <w:left w:val="nil"/>
              <w:bottom w:val="single" w:sz="4" w:space="0" w:color="C0C0C0"/>
              <w:right w:val="single" w:sz="4" w:space="0" w:color="C0C0C0"/>
            </w:tcBorders>
            <w:shd w:val="clear" w:color="auto" w:fill="auto"/>
            <w:vAlign w:val="center"/>
            <w:hideMark/>
          </w:tcPr>
          <w:p w14:paraId="27AA72E9" w14:textId="2EEA4041"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920" w:type="dxa"/>
            <w:tcBorders>
              <w:top w:val="nil"/>
              <w:left w:val="nil"/>
              <w:bottom w:val="nil"/>
              <w:right w:val="nil"/>
            </w:tcBorders>
            <w:shd w:val="clear" w:color="auto" w:fill="auto"/>
            <w:vAlign w:val="center"/>
            <w:hideMark/>
          </w:tcPr>
          <w:p w14:paraId="51071A41" w14:textId="77777777" w:rsidR="00A15B48" w:rsidRPr="00A15B48" w:rsidRDefault="00A15B48" w:rsidP="00A15B48">
            <w:pPr>
              <w:jc w:val="center"/>
              <w:rPr>
                <w:rFonts w:ascii="Tahoma" w:hAnsi="Tahoma" w:cs="Tahoma"/>
                <w:b/>
                <w:bCs/>
                <w:sz w:val="13"/>
                <w:szCs w:val="13"/>
              </w:rPr>
            </w:pPr>
          </w:p>
        </w:tc>
      </w:tr>
      <w:tr w:rsidR="00A15B48" w:rsidRPr="00A15B48" w14:paraId="1284D639" w14:textId="77777777" w:rsidTr="00A15B48">
        <w:trPr>
          <w:trHeight w:val="225"/>
          <w:jc w:val="center"/>
        </w:trPr>
        <w:tc>
          <w:tcPr>
            <w:tcW w:w="560" w:type="dxa"/>
            <w:tcBorders>
              <w:top w:val="nil"/>
              <w:left w:val="nil"/>
              <w:bottom w:val="nil"/>
              <w:right w:val="nil"/>
            </w:tcBorders>
            <w:shd w:val="clear" w:color="auto" w:fill="auto"/>
            <w:vAlign w:val="center"/>
            <w:hideMark/>
          </w:tcPr>
          <w:p w14:paraId="0E09E9C2" w14:textId="77777777" w:rsidR="00A15B48" w:rsidRPr="00A15B48" w:rsidRDefault="00A15B48" w:rsidP="00A15B48">
            <w:pPr>
              <w:rPr>
                <w:sz w:val="13"/>
                <w:szCs w:val="13"/>
              </w:rPr>
            </w:pPr>
          </w:p>
        </w:tc>
        <w:tc>
          <w:tcPr>
            <w:tcW w:w="400" w:type="dxa"/>
            <w:tcBorders>
              <w:top w:val="nil"/>
              <w:left w:val="nil"/>
              <w:bottom w:val="nil"/>
              <w:right w:val="nil"/>
            </w:tcBorders>
            <w:shd w:val="clear" w:color="auto" w:fill="auto"/>
            <w:vAlign w:val="center"/>
            <w:hideMark/>
          </w:tcPr>
          <w:p w14:paraId="2D596D47" w14:textId="77777777" w:rsidR="00A15B48" w:rsidRPr="00A15B48" w:rsidRDefault="00A15B48" w:rsidP="00A15B48">
            <w:pPr>
              <w:rPr>
                <w:sz w:val="13"/>
                <w:szCs w:val="13"/>
              </w:rPr>
            </w:pPr>
          </w:p>
        </w:tc>
        <w:tc>
          <w:tcPr>
            <w:tcW w:w="1020" w:type="dxa"/>
            <w:tcBorders>
              <w:top w:val="nil"/>
              <w:left w:val="nil"/>
              <w:bottom w:val="nil"/>
              <w:right w:val="nil"/>
            </w:tcBorders>
            <w:shd w:val="clear" w:color="auto" w:fill="auto"/>
            <w:vAlign w:val="center"/>
            <w:hideMark/>
          </w:tcPr>
          <w:p w14:paraId="5AC2004D" w14:textId="77777777" w:rsidR="00A15B48" w:rsidRPr="00A15B48" w:rsidRDefault="00A15B48" w:rsidP="00A15B48">
            <w:pPr>
              <w:rPr>
                <w:sz w:val="13"/>
                <w:szCs w:val="13"/>
              </w:rPr>
            </w:pPr>
          </w:p>
        </w:tc>
        <w:tc>
          <w:tcPr>
            <w:tcW w:w="5860" w:type="dxa"/>
            <w:tcBorders>
              <w:top w:val="nil"/>
              <w:left w:val="single" w:sz="4" w:space="0" w:color="C0C0C0"/>
              <w:bottom w:val="single" w:sz="4" w:space="0" w:color="C0C0C0"/>
              <w:right w:val="single" w:sz="4" w:space="0" w:color="C0C0C0"/>
            </w:tcBorders>
            <w:shd w:val="clear" w:color="000000" w:fill="B7DEE8"/>
            <w:vAlign w:val="center"/>
            <w:hideMark/>
          </w:tcPr>
          <w:p w14:paraId="5F927D10"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11D4A8A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880" w:type="dxa"/>
            <w:tcBorders>
              <w:top w:val="nil"/>
              <w:left w:val="nil"/>
              <w:bottom w:val="single" w:sz="4" w:space="0" w:color="C0C0C0"/>
              <w:right w:val="single" w:sz="4" w:space="0" w:color="C0C0C0"/>
            </w:tcBorders>
            <w:shd w:val="clear" w:color="auto" w:fill="auto"/>
            <w:vAlign w:val="center"/>
            <w:hideMark/>
          </w:tcPr>
          <w:p w14:paraId="2656E057" w14:textId="4F828182"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560" w:type="dxa"/>
            <w:tcBorders>
              <w:top w:val="nil"/>
              <w:left w:val="nil"/>
              <w:bottom w:val="single" w:sz="4" w:space="0" w:color="C0C0C0"/>
              <w:right w:val="single" w:sz="4" w:space="0" w:color="C0C0C0"/>
            </w:tcBorders>
            <w:shd w:val="clear" w:color="auto" w:fill="auto"/>
            <w:vAlign w:val="center"/>
            <w:hideMark/>
          </w:tcPr>
          <w:p w14:paraId="6DE942FE" w14:textId="48B6011F"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780" w:type="dxa"/>
            <w:tcBorders>
              <w:top w:val="nil"/>
              <w:left w:val="nil"/>
              <w:bottom w:val="single" w:sz="4" w:space="0" w:color="C0C0C0"/>
              <w:right w:val="single" w:sz="4" w:space="0" w:color="C0C0C0"/>
            </w:tcBorders>
            <w:shd w:val="clear" w:color="auto" w:fill="auto"/>
            <w:vAlign w:val="center"/>
            <w:hideMark/>
          </w:tcPr>
          <w:p w14:paraId="28BBFEDD" w14:textId="4039C87A"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800" w:type="dxa"/>
            <w:tcBorders>
              <w:top w:val="nil"/>
              <w:left w:val="nil"/>
              <w:bottom w:val="single" w:sz="4" w:space="0" w:color="C0C0C0"/>
              <w:right w:val="single" w:sz="4" w:space="0" w:color="C0C0C0"/>
            </w:tcBorders>
            <w:shd w:val="clear" w:color="auto" w:fill="auto"/>
            <w:vAlign w:val="center"/>
            <w:hideMark/>
          </w:tcPr>
          <w:p w14:paraId="4F2D3009" w14:textId="61A561E0"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820" w:type="dxa"/>
            <w:tcBorders>
              <w:top w:val="nil"/>
              <w:left w:val="nil"/>
              <w:bottom w:val="single" w:sz="4" w:space="0" w:color="C0C0C0"/>
              <w:right w:val="single" w:sz="4" w:space="0" w:color="C0C0C0"/>
            </w:tcBorders>
            <w:shd w:val="clear" w:color="auto" w:fill="auto"/>
            <w:vAlign w:val="center"/>
            <w:hideMark/>
          </w:tcPr>
          <w:p w14:paraId="1398BB9D" w14:textId="0571A7CE"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480" w:type="dxa"/>
            <w:tcBorders>
              <w:top w:val="nil"/>
              <w:left w:val="nil"/>
              <w:bottom w:val="single" w:sz="4" w:space="0" w:color="C0C0C0"/>
              <w:right w:val="single" w:sz="4" w:space="0" w:color="C0C0C0"/>
            </w:tcBorders>
            <w:shd w:val="clear" w:color="auto" w:fill="auto"/>
            <w:vAlign w:val="center"/>
            <w:hideMark/>
          </w:tcPr>
          <w:p w14:paraId="6562308D" w14:textId="3A8467B3"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520" w:type="dxa"/>
            <w:tcBorders>
              <w:top w:val="nil"/>
              <w:left w:val="nil"/>
              <w:bottom w:val="single" w:sz="4" w:space="0" w:color="C0C0C0"/>
              <w:right w:val="single" w:sz="4" w:space="0" w:color="C0C0C0"/>
            </w:tcBorders>
            <w:shd w:val="clear" w:color="auto" w:fill="auto"/>
            <w:vAlign w:val="center"/>
            <w:hideMark/>
          </w:tcPr>
          <w:p w14:paraId="02ED8C1C" w14:textId="653C870C"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920" w:type="dxa"/>
            <w:tcBorders>
              <w:top w:val="nil"/>
              <w:left w:val="nil"/>
              <w:bottom w:val="nil"/>
              <w:right w:val="nil"/>
            </w:tcBorders>
            <w:shd w:val="clear" w:color="auto" w:fill="auto"/>
            <w:vAlign w:val="center"/>
            <w:hideMark/>
          </w:tcPr>
          <w:p w14:paraId="6E24BD73" w14:textId="77777777" w:rsidR="00A15B48" w:rsidRPr="00A15B48" w:rsidRDefault="00A15B48" w:rsidP="00A15B48">
            <w:pPr>
              <w:jc w:val="center"/>
              <w:rPr>
                <w:rFonts w:ascii="Tahoma" w:hAnsi="Tahoma" w:cs="Tahoma"/>
                <w:b/>
                <w:bCs/>
                <w:sz w:val="13"/>
                <w:szCs w:val="13"/>
              </w:rPr>
            </w:pPr>
          </w:p>
        </w:tc>
      </w:tr>
      <w:tr w:rsidR="00A15B48" w:rsidRPr="00A15B48" w14:paraId="54A485B5" w14:textId="77777777" w:rsidTr="00A15B48">
        <w:trPr>
          <w:trHeight w:val="225"/>
          <w:jc w:val="center"/>
        </w:trPr>
        <w:tc>
          <w:tcPr>
            <w:tcW w:w="560" w:type="dxa"/>
            <w:tcBorders>
              <w:top w:val="nil"/>
              <w:left w:val="nil"/>
              <w:bottom w:val="nil"/>
              <w:right w:val="nil"/>
            </w:tcBorders>
            <w:shd w:val="clear" w:color="auto" w:fill="auto"/>
            <w:vAlign w:val="center"/>
            <w:hideMark/>
          </w:tcPr>
          <w:p w14:paraId="0D1B136A" w14:textId="77777777" w:rsidR="00A15B48" w:rsidRPr="00A15B48" w:rsidRDefault="00A15B48" w:rsidP="00A15B48">
            <w:pPr>
              <w:rPr>
                <w:sz w:val="13"/>
                <w:szCs w:val="13"/>
              </w:rPr>
            </w:pPr>
          </w:p>
        </w:tc>
        <w:tc>
          <w:tcPr>
            <w:tcW w:w="400" w:type="dxa"/>
            <w:tcBorders>
              <w:top w:val="nil"/>
              <w:left w:val="nil"/>
              <w:bottom w:val="nil"/>
              <w:right w:val="nil"/>
            </w:tcBorders>
            <w:shd w:val="clear" w:color="auto" w:fill="auto"/>
            <w:vAlign w:val="center"/>
            <w:hideMark/>
          </w:tcPr>
          <w:p w14:paraId="62C480A7" w14:textId="77777777" w:rsidR="00A15B48" w:rsidRPr="00A15B48" w:rsidRDefault="00A15B48" w:rsidP="00A15B48">
            <w:pPr>
              <w:rPr>
                <w:sz w:val="13"/>
                <w:szCs w:val="13"/>
              </w:rPr>
            </w:pPr>
          </w:p>
        </w:tc>
        <w:tc>
          <w:tcPr>
            <w:tcW w:w="1020" w:type="dxa"/>
            <w:tcBorders>
              <w:top w:val="nil"/>
              <w:left w:val="nil"/>
              <w:bottom w:val="nil"/>
              <w:right w:val="nil"/>
            </w:tcBorders>
            <w:shd w:val="clear" w:color="auto" w:fill="auto"/>
            <w:vAlign w:val="center"/>
            <w:hideMark/>
          </w:tcPr>
          <w:p w14:paraId="27887AE2" w14:textId="77777777" w:rsidR="00A15B48" w:rsidRPr="00A15B48" w:rsidRDefault="00A15B48" w:rsidP="00A15B48">
            <w:pPr>
              <w:rPr>
                <w:sz w:val="13"/>
                <w:szCs w:val="13"/>
              </w:rPr>
            </w:pPr>
          </w:p>
        </w:tc>
        <w:tc>
          <w:tcPr>
            <w:tcW w:w="5860" w:type="dxa"/>
            <w:tcBorders>
              <w:top w:val="nil"/>
              <w:left w:val="single" w:sz="4" w:space="0" w:color="C0C0C0"/>
              <w:bottom w:val="single" w:sz="4" w:space="0" w:color="C0C0C0"/>
              <w:right w:val="single" w:sz="4" w:space="0" w:color="C0C0C0"/>
            </w:tcBorders>
            <w:shd w:val="clear" w:color="000000" w:fill="C4BD97"/>
            <w:vAlign w:val="center"/>
            <w:hideMark/>
          </w:tcPr>
          <w:p w14:paraId="39DEFF60"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3AF7E675"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880" w:type="dxa"/>
            <w:tcBorders>
              <w:top w:val="nil"/>
              <w:left w:val="nil"/>
              <w:bottom w:val="single" w:sz="4" w:space="0" w:color="C0C0C0"/>
              <w:right w:val="single" w:sz="4" w:space="0" w:color="C0C0C0"/>
            </w:tcBorders>
            <w:shd w:val="clear" w:color="auto" w:fill="auto"/>
            <w:vAlign w:val="center"/>
            <w:hideMark/>
          </w:tcPr>
          <w:p w14:paraId="5350F583" w14:textId="016F80E0"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560" w:type="dxa"/>
            <w:tcBorders>
              <w:top w:val="nil"/>
              <w:left w:val="nil"/>
              <w:bottom w:val="single" w:sz="4" w:space="0" w:color="C0C0C0"/>
              <w:right w:val="single" w:sz="4" w:space="0" w:color="C0C0C0"/>
            </w:tcBorders>
            <w:shd w:val="clear" w:color="auto" w:fill="auto"/>
            <w:vAlign w:val="center"/>
            <w:hideMark/>
          </w:tcPr>
          <w:p w14:paraId="63E788B7" w14:textId="4B702D3F"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780" w:type="dxa"/>
            <w:tcBorders>
              <w:top w:val="nil"/>
              <w:left w:val="nil"/>
              <w:bottom w:val="single" w:sz="4" w:space="0" w:color="C0C0C0"/>
              <w:right w:val="single" w:sz="4" w:space="0" w:color="C0C0C0"/>
            </w:tcBorders>
            <w:shd w:val="clear" w:color="auto" w:fill="auto"/>
            <w:vAlign w:val="center"/>
            <w:hideMark/>
          </w:tcPr>
          <w:p w14:paraId="4474C46C" w14:textId="622665B8"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1 101,82</w:t>
            </w:r>
          </w:p>
        </w:tc>
        <w:tc>
          <w:tcPr>
            <w:tcW w:w="1800" w:type="dxa"/>
            <w:tcBorders>
              <w:top w:val="nil"/>
              <w:left w:val="nil"/>
              <w:bottom w:val="single" w:sz="4" w:space="0" w:color="C0C0C0"/>
              <w:right w:val="single" w:sz="4" w:space="0" w:color="C0C0C0"/>
            </w:tcBorders>
            <w:shd w:val="clear" w:color="auto" w:fill="auto"/>
            <w:vAlign w:val="center"/>
            <w:hideMark/>
          </w:tcPr>
          <w:p w14:paraId="4EA04B4F" w14:textId="4065E84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820" w:type="dxa"/>
            <w:tcBorders>
              <w:top w:val="nil"/>
              <w:left w:val="nil"/>
              <w:bottom w:val="single" w:sz="4" w:space="0" w:color="C0C0C0"/>
              <w:right w:val="single" w:sz="4" w:space="0" w:color="C0C0C0"/>
            </w:tcBorders>
            <w:shd w:val="clear" w:color="auto" w:fill="auto"/>
            <w:vAlign w:val="center"/>
            <w:hideMark/>
          </w:tcPr>
          <w:p w14:paraId="7675FB00" w14:textId="208CB141"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57,97</w:t>
            </w:r>
          </w:p>
        </w:tc>
        <w:tc>
          <w:tcPr>
            <w:tcW w:w="1480" w:type="dxa"/>
            <w:tcBorders>
              <w:top w:val="nil"/>
              <w:left w:val="nil"/>
              <w:bottom w:val="single" w:sz="4" w:space="0" w:color="C0C0C0"/>
              <w:right w:val="single" w:sz="4" w:space="0" w:color="C0C0C0"/>
            </w:tcBorders>
            <w:shd w:val="clear" w:color="auto" w:fill="auto"/>
            <w:vAlign w:val="center"/>
            <w:hideMark/>
          </w:tcPr>
          <w:p w14:paraId="272B1F05" w14:textId="4551D0CF"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520" w:type="dxa"/>
            <w:tcBorders>
              <w:top w:val="nil"/>
              <w:left w:val="nil"/>
              <w:bottom w:val="single" w:sz="4" w:space="0" w:color="C0C0C0"/>
              <w:right w:val="single" w:sz="4" w:space="0" w:color="C0C0C0"/>
            </w:tcBorders>
            <w:shd w:val="clear" w:color="auto" w:fill="auto"/>
            <w:vAlign w:val="center"/>
            <w:hideMark/>
          </w:tcPr>
          <w:p w14:paraId="3C51CB93" w14:textId="6EC4709C"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57,97</w:t>
            </w:r>
          </w:p>
        </w:tc>
        <w:tc>
          <w:tcPr>
            <w:tcW w:w="1920" w:type="dxa"/>
            <w:tcBorders>
              <w:top w:val="nil"/>
              <w:left w:val="nil"/>
              <w:bottom w:val="nil"/>
              <w:right w:val="nil"/>
            </w:tcBorders>
            <w:shd w:val="clear" w:color="auto" w:fill="auto"/>
            <w:vAlign w:val="center"/>
            <w:hideMark/>
          </w:tcPr>
          <w:p w14:paraId="28FB8831" w14:textId="77777777" w:rsidR="00A15B48" w:rsidRPr="00A15B48" w:rsidRDefault="00A15B48" w:rsidP="00A15B48">
            <w:pPr>
              <w:jc w:val="center"/>
              <w:rPr>
                <w:rFonts w:ascii="Tahoma" w:hAnsi="Tahoma" w:cs="Tahoma"/>
                <w:b/>
                <w:bCs/>
                <w:sz w:val="13"/>
                <w:szCs w:val="13"/>
              </w:rPr>
            </w:pPr>
          </w:p>
        </w:tc>
      </w:tr>
      <w:tr w:rsidR="00A15B48" w:rsidRPr="00A15B48" w14:paraId="56076CD4" w14:textId="77777777" w:rsidTr="00A15B48">
        <w:trPr>
          <w:trHeight w:val="225"/>
          <w:jc w:val="center"/>
        </w:trPr>
        <w:tc>
          <w:tcPr>
            <w:tcW w:w="560" w:type="dxa"/>
            <w:tcBorders>
              <w:top w:val="nil"/>
              <w:left w:val="nil"/>
              <w:bottom w:val="nil"/>
              <w:right w:val="nil"/>
            </w:tcBorders>
            <w:shd w:val="clear" w:color="auto" w:fill="auto"/>
            <w:vAlign w:val="center"/>
            <w:hideMark/>
          </w:tcPr>
          <w:p w14:paraId="46AA5CA7" w14:textId="77777777" w:rsidR="00A15B48" w:rsidRPr="00A15B48" w:rsidRDefault="00A15B48" w:rsidP="00A15B48">
            <w:pPr>
              <w:rPr>
                <w:sz w:val="13"/>
                <w:szCs w:val="13"/>
              </w:rPr>
            </w:pPr>
          </w:p>
        </w:tc>
        <w:tc>
          <w:tcPr>
            <w:tcW w:w="400" w:type="dxa"/>
            <w:tcBorders>
              <w:top w:val="nil"/>
              <w:left w:val="nil"/>
              <w:bottom w:val="nil"/>
              <w:right w:val="nil"/>
            </w:tcBorders>
            <w:shd w:val="clear" w:color="auto" w:fill="auto"/>
            <w:vAlign w:val="center"/>
            <w:hideMark/>
          </w:tcPr>
          <w:p w14:paraId="10B13BBA" w14:textId="77777777" w:rsidR="00A15B48" w:rsidRPr="00A15B48" w:rsidRDefault="00A15B48" w:rsidP="00A15B48">
            <w:pPr>
              <w:rPr>
                <w:sz w:val="13"/>
                <w:szCs w:val="13"/>
              </w:rPr>
            </w:pPr>
          </w:p>
        </w:tc>
        <w:tc>
          <w:tcPr>
            <w:tcW w:w="1020" w:type="dxa"/>
            <w:tcBorders>
              <w:top w:val="nil"/>
              <w:left w:val="nil"/>
              <w:bottom w:val="nil"/>
              <w:right w:val="nil"/>
            </w:tcBorders>
            <w:shd w:val="clear" w:color="auto" w:fill="auto"/>
            <w:vAlign w:val="center"/>
            <w:hideMark/>
          </w:tcPr>
          <w:p w14:paraId="7A4D05DD" w14:textId="77777777" w:rsidR="00A15B48" w:rsidRPr="00A15B48" w:rsidRDefault="00A15B48" w:rsidP="00A15B48">
            <w:pPr>
              <w:rPr>
                <w:sz w:val="13"/>
                <w:szCs w:val="13"/>
              </w:rPr>
            </w:pPr>
          </w:p>
        </w:tc>
        <w:tc>
          <w:tcPr>
            <w:tcW w:w="5860" w:type="dxa"/>
            <w:tcBorders>
              <w:top w:val="nil"/>
              <w:left w:val="single" w:sz="4" w:space="0" w:color="C0C0C0"/>
              <w:bottom w:val="single" w:sz="4" w:space="0" w:color="C0C0C0"/>
              <w:right w:val="single" w:sz="4" w:space="0" w:color="C0C0C0"/>
            </w:tcBorders>
            <w:shd w:val="clear" w:color="auto" w:fill="auto"/>
            <w:vAlign w:val="center"/>
            <w:hideMark/>
          </w:tcPr>
          <w:p w14:paraId="77E6F16F"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ВСЕГО:</w:t>
            </w:r>
          </w:p>
        </w:tc>
        <w:tc>
          <w:tcPr>
            <w:tcW w:w="1140" w:type="dxa"/>
            <w:tcBorders>
              <w:top w:val="nil"/>
              <w:left w:val="nil"/>
              <w:bottom w:val="single" w:sz="4" w:space="0" w:color="C0C0C0"/>
              <w:right w:val="single" w:sz="4" w:space="0" w:color="C0C0C0"/>
            </w:tcBorders>
            <w:shd w:val="clear" w:color="auto" w:fill="auto"/>
            <w:vAlign w:val="center"/>
            <w:hideMark/>
          </w:tcPr>
          <w:p w14:paraId="71C91CC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880" w:type="dxa"/>
            <w:tcBorders>
              <w:top w:val="nil"/>
              <w:left w:val="nil"/>
              <w:bottom w:val="single" w:sz="4" w:space="0" w:color="C0C0C0"/>
              <w:right w:val="single" w:sz="4" w:space="0" w:color="C0C0C0"/>
            </w:tcBorders>
            <w:shd w:val="clear" w:color="auto" w:fill="auto"/>
            <w:vAlign w:val="center"/>
            <w:hideMark/>
          </w:tcPr>
          <w:p w14:paraId="4B62801F" w14:textId="6A46CD81"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13 551,51</w:t>
            </w:r>
          </w:p>
        </w:tc>
        <w:tc>
          <w:tcPr>
            <w:tcW w:w="1560" w:type="dxa"/>
            <w:tcBorders>
              <w:top w:val="nil"/>
              <w:left w:val="nil"/>
              <w:bottom w:val="single" w:sz="4" w:space="0" w:color="C0C0C0"/>
              <w:right w:val="single" w:sz="4" w:space="0" w:color="C0C0C0"/>
            </w:tcBorders>
            <w:shd w:val="clear" w:color="auto" w:fill="auto"/>
            <w:vAlign w:val="center"/>
            <w:hideMark/>
          </w:tcPr>
          <w:p w14:paraId="1CDA0027" w14:textId="67181BF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780" w:type="dxa"/>
            <w:tcBorders>
              <w:top w:val="nil"/>
              <w:left w:val="nil"/>
              <w:bottom w:val="single" w:sz="4" w:space="0" w:color="C0C0C0"/>
              <w:right w:val="single" w:sz="4" w:space="0" w:color="C0C0C0"/>
            </w:tcBorders>
            <w:shd w:val="clear" w:color="auto" w:fill="auto"/>
            <w:vAlign w:val="center"/>
            <w:hideMark/>
          </w:tcPr>
          <w:p w14:paraId="7244984E" w14:textId="46D5E41B"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14 525,63</w:t>
            </w:r>
          </w:p>
        </w:tc>
        <w:tc>
          <w:tcPr>
            <w:tcW w:w="1800" w:type="dxa"/>
            <w:tcBorders>
              <w:top w:val="nil"/>
              <w:left w:val="nil"/>
              <w:bottom w:val="single" w:sz="4" w:space="0" w:color="C0C0C0"/>
              <w:right w:val="single" w:sz="4" w:space="0" w:color="C0C0C0"/>
            </w:tcBorders>
            <w:shd w:val="clear" w:color="auto" w:fill="auto"/>
            <w:vAlign w:val="center"/>
            <w:hideMark/>
          </w:tcPr>
          <w:p w14:paraId="4C93D4C2" w14:textId="16935B15"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15 017,43</w:t>
            </w:r>
          </w:p>
        </w:tc>
        <w:tc>
          <w:tcPr>
            <w:tcW w:w="1820" w:type="dxa"/>
            <w:tcBorders>
              <w:top w:val="nil"/>
              <w:left w:val="nil"/>
              <w:bottom w:val="single" w:sz="4" w:space="0" w:color="C0C0C0"/>
              <w:right w:val="single" w:sz="4" w:space="0" w:color="C0C0C0"/>
            </w:tcBorders>
            <w:shd w:val="clear" w:color="auto" w:fill="auto"/>
            <w:vAlign w:val="center"/>
            <w:hideMark/>
          </w:tcPr>
          <w:p w14:paraId="5E55EA05" w14:textId="33855E7F"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14 127,30</w:t>
            </w:r>
          </w:p>
        </w:tc>
        <w:tc>
          <w:tcPr>
            <w:tcW w:w="1480" w:type="dxa"/>
            <w:tcBorders>
              <w:top w:val="nil"/>
              <w:left w:val="nil"/>
              <w:bottom w:val="single" w:sz="4" w:space="0" w:color="C0C0C0"/>
              <w:right w:val="single" w:sz="4" w:space="0" w:color="C0C0C0"/>
            </w:tcBorders>
            <w:shd w:val="clear" w:color="auto" w:fill="auto"/>
            <w:vAlign w:val="center"/>
            <w:hideMark/>
          </w:tcPr>
          <w:p w14:paraId="20FFAFF7" w14:textId="3E5DC714"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6 938,74</w:t>
            </w:r>
          </w:p>
        </w:tc>
        <w:tc>
          <w:tcPr>
            <w:tcW w:w="1520" w:type="dxa"/>
            <w:tcBorders>
              <w:top w:val="nil"/>
              <w:left w:val="nil"/>
              <w:bottom w:val="single" w:sz="4" w:space="0" w:color="C0C0C0"/>
              <w:right w:val="single" w:sz="4" w:space="0" w:color="C0C0C0"/>
            </w:tcBorders>
            <w:shd w:val="clear" w:color="auto" w:fill="auto"/>
            <w:vAlign w:val="center"/>
            <w:hideMark/>
          </w:tcPr>
          <w:p w14:paraId="0C0E4AA9" w14:textId="74B7C6F2"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7 188,56</w:t>
            </w:r>
          </w:p>
        </w:tc>
        <w:tc>
          <w:tcPr>
            <w:tcW w:w="1920" w:type="dxa"/>
            <w:tcBorders>
              <w:top w:val="nil"/>
              <w:left w:val="nil"/>
              <w:bottom w:val="nil"/>
              <w:right w:val="nil"/>
            </w:tcBorders>
            <w:shd w:val="clear" w:color="auto" w:fill="auto"/>
            <w:vAlign w:val="center"/>
            <w:hideMark/>
          </w:tcPr>
          <w:p w14:paraId="1B52E427" w14:textId="77777777" w:rsidR="00A15B48" w:rsidRPr="00A15B48" w:rsidRDefault="00A15B48" w:rsidP="00A15B48">
            <w:pPr>
              <w:jc w:val="center"/>
              <w:rPr>
                <w:rFonts w:ascii="Tahoma" w:hAnsi="Tahoma" w:cs="Tahoma"/>
                <w:b/>
                <w:bCs/>
                <w:sz w:val="13"/>
                <w:szCs w:val="13"/>
              </w:rPr>
            </w:pPr>
          </w:p>
        </w:tc>
      </w:tr>
    </w:tbl>
    <w:p w14:paraId="567F068B" w14:textId="77777777" w:rsidR="00A15B48" w:rsidRDefault="00A15B48" w:rsidP="00A15B48">
      <w:pPr>
        <w:tabs>
          <w:tab w:val="left" w:pos="5580"/>
          <w:tab w:val="left" w:pos="9498"/>
        </w:tabs>
        <w:ind w:right="-569"/>
        <w:rPr>
          <w:color w:val="000000" w:themeColor="text1"/>
        </w:rPr>
        <w:sectPr w:rsidR="00A15B48" w:rsidSect="00A15B48">
          <w:pgSz w:w="16838" w:h="11906" w:orient="landscape" w:code="9"/>
          <w:pgMar w:top="227" w:right="709" w:bottom="57" w:left="1418" w:header="425" w:footer="0" w:gutter="0"/>
          <w:cols w:space="708"/>
          <w:docGrid w:linePitch="360"/>
        </w:sectPr>
      </w:pPr>
    </w:p>
    <w:tbl>
      <w:tblPr>
        <w:tblW w:w="5000" w:type="pct"/>
        <w:jc w:val="center"/>
        <w:tblLook w:val="04A0" w:firstRow="1" w:lastRow="0" w:firstColumn="1" w:lastColumn="0" w:noHBand="0" w:noVBand="1"/>
      </w:tblPr>
      <w:tblGrid>
        <w:gridCol w:w="708"/>
        <w:gridCol w:w="3544"/>
        <w:gridCol w:w="783"/>
        <w:gridCol w:w="1262"/>
        <w:gridCol w:w="1004"/>
        <w:gridCol w:w="1176"/>
        <w:gridCol w:w="1200"/>
        <w:gridCol w:w="1225"/>
        <w:gridCol w:w="992"/>
        <w:gridCol w:w="979"/>
        <w:gridCol w:w="1838"/>
      </w:tblGrid>
      <w:tr w:rsidR="00A15B48" w:rsidRPr="00A15B48" w14:paraId="06306530" w14:textId="77777777" w:rsidTr="00A15B48">
        <w:trPr>
          <w:trHeight w:val="450"/>
          <w:jc w:val="center"/>
        </w:trPr>
        <w:tc>
          <w:tcPr>
            <w:tcW w:w="6660" w:type="dxa"/>
            <w:gridSpan w:val="2"/>
            <w:tcBorders>
              <w:top w:val="single" w:sz="4" w:space="0" w:color="C0C0C0"/>
              <w:left w:val="nil"/>
              <w:bottom w:val="single" w:sz="4" w:space="0" w:color="C0C0C0"/>
              <w:right w:val="nil"/>
            </w:tcBorders>
            <w:shd w:val="clear" w:color="auto" w:fill="auto"/>
            <w:vAlign w:val="bottom"/>
            <w:hideMark/>
          </w:tcPr>
          <w:p w14:paraId="351ECC4D" w14:textId="77777777" w:rsidR="00A15B48" w:rsidRPr="00A15B48" w:rsidRDefault="00A15B48" w:rsidP="00A15B48">
            <w:pPr>
              <w:rPr>
                <w:rFonts w:ascii="Tahoma" w:hAnsi="Tahoma" w:cs="Tahoma"/>
                <w:sz w:val="13"/>
                <w:szCs w:val="13"/>
              </w:rPr>
            </w:pPr>
            <w:r w:rsidRPr="00A15B48">
              <w:rPr>
                <w:rFonts w:ascii="Tahoma" w:hAnsi="Tahoma" w:cs="Tahoma"/>
                <w:sz w:val="13"/>
                <w:szCs w:val="13"/>
              </w:rPr>
              <w:lastRenderedPageBreak/>
              <w:t>МУП "ИЖКХ" Ижморского муниципального района"</w:t>
            </w:r>
          </w:p>
        </w:tc>
        <w:tc>
          <w:tcPr>
            <w:tcW w:w="1140" w:type="dxa"/>
            <w:tcBorders>
              <w:top w:val="single" w:sz="4" w:space="0" w:color="C0C0C0"/>
              <w:left w:val="nil"/>
              <w:bottom w:val="single" w:sz="4" w:space="0" w:color="C0C0C0"/>
              <w:right w:val="nil"/>
            </w:tcBorders>
            <w:shd w:val="clear" w:color="auto" w:fill="auto"/>
            <w:vAlign w:val="bottom"/>
            <w:hideMark/>
          </w:tcPr>
          <w:p w14:paraId="79907F82"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c>
          <w:tcPr>
            <w:tcW w:w="1920" w:type="dxa"/>
            <w:tcBorders>
              <w:top w:val="single" w:sz="4" w:space="0" w:color="C0C0C0"/>
              <w:left w:val="nil"/>
              <w:bottom w:val="single" w:sz="4" w:space="0" w:color="C0C0C0"/>
              <w:right w:val="nil"/>
            </w:tcBorders>
            <w:shd w:val="clear" w:color="auto" w:fill="auto"/>
            <w:vAlign w:val="bottom"/>
            <w:hideMark/>
          </w:tcPr>
          <w:p w14:paraId="3778A0C1"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c>
          <w:tcPr>
            <w:tcW w:w="1500" w:type="dxa"/>
            <w:tcBorders>
              <w:top w:val="single" w:sz="4" w:space="0" w:color="C0C0C0"/>
              <w:left w:val="nil"/>
              <w:bottom w:val="single" w:sz="4" w:space="0" w:color="C0C0C0"/>
              <w:right w:val="nil"/>
            </w:tcBorders>
            <w:shd w:val="clear" w:color="auto" w:fill="auto"/>
            <w:vAlign w:val="bottom"/>
            <w:hideMark/>
          </w:tcPr>
          <w:p w14:paraId="29BBCFC6"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c>
          <w:tcPr>
            <w:tcW w:w="1780" w:type="dxa"/>
            <w:tcBorders>
              <w:top w:val="single" w:sz="4" w:space="0" w:color="C0C0C0"/>
              <w:left w:val="nil"/>
              <w:bottom w:val="single" w:sz="4" w:space="0" w:color="C0C0C0"/>
              <w:right w:val="nil"/>
            </w:tcBorders>
            <w:shd w:val="clear" w:color="auto" w:fill="auto"/>
            <w:vAlign w:val="bottom"/>
            <w:hideMark/>
          </w:tcPr>
          <w:p w14:paraId="251EB998"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c>
          <w:tcPr>
            <w:tcW w:w="1820" w:type="dxa"/>
            <w:tcBorders>
              <w:top w:val="single" w:sz="4" w:space="0" w:color="C0C0C0"/>
              <w:left w:val="nil"/>
              <w:bottom w:val="single" w:sz="4" w:space="0" w:color="C0C0C0"/>
              <w:right w:val="nil"/>
            </w:tcBorders>
            <w:shd w:val="clear" w:color="auto" w:fill="auto"/>
            <w:vAlign w:val="bottom"/>
            <w:hideMark/>
          </w:tcPr>
          <w:p w14:paraId="26C2CDD1"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c>
          <w:tcPr>
            <w:tcW w:w="1860" w:type="dxa"/>
            <w:tcBorders>
              <w:top w:val="single" w:sz="4" w:space="0" w:color="C0C0C0"/>
              <w:left w:val="nil"/>
              <w:bottom w:val="single" w:sz="4" w:space="0" w:color="C0C0C0"/>
              <w:right w:val="nil"/>
            </w:tcBorders>
            <w:shd w:val="clear" w:color="auto" w:fill="auto"/>
            <w:vAlign w:val="bottom"/>
            <w:hideMark/>
          </w:tcPr>
          <w:p w14:paraId="1A5E9D59"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c>
          <w:tcPr>
            <w:tcW w:w="1480" w:type="dxa"/>
            <w:tcBorders>
              <w:top w:val="single" w:sz="4" w:space="0" w:color="C0C0C0"/>
              <w:left w:val="nil"/>
              <w:bottom w:val="single" w:sz="4" w:space="0" w:color="C0C0C0"/>
              <w:right w:val="nil"/>
            </w:tcBorders>
            <w:shd w:val="clear" w:color="auto" w:fill="auto"/>
            <w:vAlign w:val="bottom"/>
            <w:hideMark/>
          </w:tcPr>
          <w:p w14:paraId="3AC731AE"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c>
          <w:tcPr>
            <w:tcW w:w="1460" w:type="dxa"/>
            <w:tcBorders>
              <w:top w:val="single" w:sz="4" w:space="0" w:color="C0C0C0"/>
              <w:left w:val="nil"/>
              <w:bottom w:val="single" w:sz="4" w:space="0" w:color="C0C0C0"/>
              <w:right w:val="nil"/>
            </w:tcBorders>
            <w:shd w:val="clear" w:color="auto" w:fill="auto"/>
            <w:vAlign w:val="bottom"/>
            <w:hideMark/>
          </w:tcPr>
          <w:p w14:paraId="06C9AB98"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c>
          <w:tcPr>
            <w:tcW w:w="2860" w:type="dxa"/>
            <w:tcBorders>
              <w:top w:val="single" w:sz="4" w:space="0" w:color="C0C0C0"/>
              <w:left w:val="nil"/>
              <w:bottom w:val="single" w:sz="4" w:space="0" w:color="C0C0C0"/>
              <w:right w:val="nil"/>
            </w:tcBorders>
            <w:shd w:val="clear" w:color="auto" w:fill="auto"/>
            <w:vAlign w:val="bottom"/>
            <w:hideMark/>
          </w:tcPr>
          <w:p w14:paraId="01C88F5C"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208C10C0" w14:textId="77777777" w:rsidTr="00A15B48">
        <w:trPr>
          <w:trHeight w:val="750"/>
          <w:jc w:val="center"/>
        </w:trPr>
        <w:tc>
          <w:tcPr>
            <w:tcW w:w="10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9A68EBA" w14:textId="77777777" w:rsidR="00A15B48" w:rsidRPr="00A15B48" w:rsidRDefault="00A15B48" w:rsidP="00A15B48">
            <w:pPr>
              <w:jc w:val="center"/>
              <w:rPr>
                <w:rFonts w:ascii="Tahoma" w:hAnsi="Tahoma" w:cs="Tahoma"/>
                <w:b/>
                <w:bCs/>
                <w:color w:val="272727"/>
                <w:sz w:val="13"/>
                <w:szCs w:val="13"/>
              </w:rPr>
            </w:pPr>
            <w:r w:rsidRPr="00A15B48">
              <w:rPr>
                <w:rFonts w:ascii="Tahoma" w:hAnsi="Tahoma" w:cs="Tahoma"/>
                <w:b/>
                <w:bCs/>
                <w:color w:val="272727"/>
                <w:sz w:val="13"/>
                <w:szCs w:val="13"/>
              </w:rPr>
              <w:t>№ п/п</w:t>
            </w:r>
          </w:p>
        </w:tc>
        <w:tc>
          <w:tcPr>
            <w:tcW w:w="56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5BE2716" w14:textId="77777777" w:rsidR="00A15B48" w:rsidRPr="00A15B48" w:rsidRDefault="00A15B48" w:rsidP="00A15B48">
            <w:pPr>
              <w:jc w:val="center"/>
              <w:rPr>
                <w:rFonts w:ascii="Tahoma" w:hAnsi="Tahoma" w:cs="Tahoma"/>
                <w:b/>
                <w:bCs/>
                <w:color w:val="272727"/>
                <w:sz w:val="13"/>
                <w:szCs w:val="13"/>
              </w:rPr>
            </w:pPr>
            <w:r w:rsidRPr="00A15B48">
              <w:rPr>
                <w:rFonts w:ascii="Tahoma" w:hAnsi="Tahoma" w:cs="Tahoma"/>
                <w:b/>
                <w:bCs/>
                <w:color w:val="272727"/>
                <w:sz w:val="13"/>
                <w:szCs w:val="13"/>
              </w:rPr>
              <w:t>Наименование показателя</w:t>
            </w:r>
          </w:p>
        </w:tc>
        <w:tc>
          <w:tcPr>
            <w:tcW w:w="114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AEE6A68" w14:textId="77777777" w:rsidR="00A15B48" w:rsidRPr="00A15B48" w:rsidRDefault="00A15B48" w:rsidP="00A15B48">
            <w:pPr>
              <w:jc w:val="center"/>
              <w:rPr>
                <w:rFonts w:ascii="Tahoma" w:hAnsi="Tahoma" w:cs="Tahoma"/>
                <w:b/>
                <w:bCs/>
                <w:color w:val="272727"/>
                <w:sz w:val="13"/>
                <w:szCs w:val="13"/>
              </w:rPr>
            </w:pPr>
            <w:r w:rsidRPr="00A15B48">
              <w:rPr>
                <w:rFonts w:ascii="Tahoma" w:hAnsi="Tahoma" w:cs="Tahoma"/>
                <w:b/>
                <w:bCs/>
                <w:color w:val="272727"/>
                <w:sz w:val="13"/>
                <w:szCs w:val="13"/>
              </w:rPr>
              <w:t>Ед. изм.</w:t>
            </w:r>
          </w:p>
        </w:tc>
        <w:tc>
          <w:tcPr>
            <w:tcW w:w="3420" w:type="dxa"/>
            <w:gridSpan w:val="2"/>
            <w:tcBorders>
              <w:top w:val="single" w:sz="4" w:space="0" w:color="C0C0C0"/>
              <w:left w:val="nil"/>
              <w:bottom w:val="single" w:sz="4" w:space="0" w:color="C0C0C0"/>
              <w:right w:val="single" w:sz="4" w:space="0" w:color="C0C0C0"/>
            </w:tcBorders>
            <w:shd w:val="clear" w:color="auto" w:fill="auto"/>
            <w:vAlign w:val="center"/>
            <w:hideMark/>
          </w:tcPr>
          <w:p w14:paraId="277514EA" w14:textId="77777777" w:rsidR="00A15B48" w:rsidRPr="00A15B48" w:rsidRDefault="00A15B48" w:rsidP="00A15B48">
            <w:pPr>
              <w:jc w:val="center"/>
              <w:rPr>
                <w:rFonts w:ascii="Tahoma" w:hAnsi="Tahoma" w:cs="Tahoma"/>
                <w:b/>
                <w:bCs/>
                <w:color w:val="272727"/>
                <w:sz w:val="13"/>
                <w:szCs w:val="13"/>
              </w:rPr>
            </w:pPr>
            <w:r w:rsidRPr="00A15B48">
              <w:rPr>
                <w:rFonts w:ascii="Tahoma" w:hAnsi="Tahoma" w:cs="Tahoma"/>
                <w:b/>
                <w:bCs/>
                <w:color w:val="272727"/>
                <w:sz w:val="13"/>
                <w:szCs w:val="13"/>
              </w:rPr>
              <w:t>2019 год</w:t>
            </w:r>
          </w:p>
        </w:tc>
        <w:tc>
          <w:tcPr>
            <w:tcW w:w="1780" w:type="dxa"/>
            <w:tcBorders>
              <w:top w:val="nil"/>
              <w:left w:val="nil"/>
              <w:bottom w:val="single" w:sz="4" w:space="0" w:color="C0C0C0"/>
              <w:right w:val="single" w:sz="4" w:space="0" w:color="C0C0C0"/>
            </w:tcBorders>
            <w:shd w:val="clear" w:color="auto" w:fill="auto"/>
            <w:vAlign w:val="center"/>
            <w:hideMark/>
          </w:tcPr>
          <w:p w14:paraId="51B015AC" w14:textId="77777777" w:rsidR="00A15B48" w:rsidRPr="00A15B48" w:rsidRDefault="00A15B48" w:rsidP="00A15B48">
            <w:pPr>
              <w:jc w:val="center"/>
              <w:rPr>
                <w:rFonts w:ascii="Tahoma" w:hAnsi="Tahoma" w:cs="Tahoma"/>
                <w:b/>
                <w:bCs/>
                <w:color w:val="272727"/>
                <w:sz w:val="13"/>
                <w:szCs w:val="13"/>
              </w:rPr>
            </w:pPr>
            <w:r w:rsidRPr="00A15B48">
              <w:rPr>
                <w:rFonts w:ascii="Tahoma" w:hAnsi="Tahoma" w:cs="Tahoma"/>
                <w:b/>
                <w:bCs/>
                <w:color w:val="272727"/>
                <w:sz w:val="13"/>
                <w:szCs w:val="13"/>
              </w:rPr>
              <w:t>2020 год</w:t>
            </w:r>
          </w:p>
        </w:tc>
        <w:tc>
          <w:tcPr>
            <w:tcW w:w="1820" w:type="dxa"/>
            <w:tcBorders>
              <w:top w:val="nil"/>
              <w:left w:val="nil"/>
              <w:bottom w:val="single" w:sz="4" w:space="0" w:color="C0C0C0"/>
              <w:right w:val="single" w:sz="4" w:space="0" w:color="C0C0C0"/>
            </w:tcBorders>
            <w:shd w:val="clear" w:color="auto" w:fill="auto"/>
            <w:vAlign w:val="center"/>
            <w:hideMark/>
          </w:tcPr>
          <w:p w14:paraId="6B3C37F4" w14:textId="77777777" w:rsidR="00A15B48" w:rsidRPr="00A15B48" w:rsidRDefault="00A15B48" w:rsidP="00A15B48">
            <w:pPr>
              <w:jc w:val="center"/>
              <w:rPr>
                <w:rFonts w:ascii="Tahoma" w:hAnsi="Tahoma" w:cs="Tahoma"/>
                <w:b/>
                <w:bCs/>
                <w:color w:val="272727"/>
                <w:sz w:val="13"/>
                <w:szCs w:val="13"/>
              </w:rPr>
            </w:pPr>
            <w:r w:rsidRPr="00A15B48">
              <w:rPr>
                <w:rFonts w:ascii="Tahoma" w:hAnsi="Tahoma" w:cs="Tahoma"/>
                <w:b/>
                <w:bCs/>
                <w:color w:val="272727"/>
                <w:sz w:val="13"/>
                <w:szCs w:val="13"/>
              </w:rPr>
              <w:t>2021 год</w:t>
            </w:r>
          </w:p>
        </w:tc>
        <w:tc>
          <w:tcPr>
            <w:tcW w:w="4800" w:type="dxa"/>
            <w:gridSpan w:val="3"/>
            <w:tcBorders>
              <w:top w:val="single" w:sz="4" w:space="0" w:color="C0C0C0"/>
              <w:left w:val="nil"/>
              <w:bottom w:val="single" w:sz="4" w:space="0" w:color="C0C0C0"/>
              <w:right w:val="single" w:sz="4" w:space="0" w:color="C0C0C0"/>
            </w:tcBorders>
            <w:shd w:val="clear" w:color="auto" w:fill="auto"/>
            <w:vAlign w:val="center"/>
            <w:hideMark/>
          </w:tcPr>
          <w:p w14:paraId="003B8EFF" w14:textId="77777777" w:rsidR="00A15B48" w:rsidRPr="00A15B48" w:rsidRDefault="00A15B48" w:rsidP="00A15B48">
            <w:pPr>
              <w:jc w:val="center"/>
              <w:rPr>
                <w:rFonts w:ascii="Tahoma" w:hAnsi="Tahoma" w:cs="Tahoma"/>
                <w:b/>
                <w:bCs/>
                <w:color w:val="272727"/>
                <w:sz w:val="13"/>
                <w:szCs w:val="13"/>
              </w:rPr>
            </w:pPr>
            <w:r w:rsidRPr="00A15B48">
              <w:rPr>
                <w:rFonts w:ascii="Tahoma" w:hAnsi="Tahoma" w:cs="Tahoma"/>
                <w:b/>
                <w:bCs/>
                <w:color w:val="272727"/>
                <w:sz w:val="13"/>
                <w:szCs w:val="13"/>
              </w:rPr>
              <w:t>2021 год (с учетом корректировки)</w:t>
            </w:r>
          </w:p>
        </w:tc>
        <w:tc>
          <w:tcPr>
            <w:tcW w:w="2860"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7E969CA" w14:textId="77777777" w:rsidR="00A15B48" w:rsidRPr="00A15B48" w:rsidRDefault="00A15B48" w:rsidP="00A15B48">
            <w:pPr>
              <w:jc w:val="center"/>
              <w:rPr>
                <w:rFonts w:ascii="Tahoma" w:hAnsi="Tahoma" w:cs="Tahoma"/>
                <w:b/>
                <w:bCs/>
                <w:color w:val="272727"/>
                <w:sz w:val="13"/>
                <w:szCs w:val="13"/>
              </w:rPr>
            </w:pPr>
            <w:r w:rsidRPr="00A15B48">
              <w:rPr>
                <w:rFonts w:ascii="Tahoma" w:hAnsi="Tahoma" w:cs="Tahoma"/>
                <w:b/>
                <w:bCs/>
                <w:color w:val="272727"/>
                <w:sz w:val="13"/>
                <w:szCs w:val="13"/>
              </w:rPr>
              <w:t>Обоснование отклонений</w:t>
            </w:r>
          </w:p>
        </w:tc>
      </w:tr>
      <w:tr w:rsidR="00A15B48" w:rsidRPr="00A15B48" w14:paraId="09DCA424" w14:textId="77777777" w:rsidTr="00A15B48">
        <w:trPr>
          <w:trHeight w:val="300"/>
          <w:jc w:val="center"/>
        </w:trPr>
        <w:tc>
          <w:tcPr>
            <w:tcW w:w="1020" w:type="dxa"/>
            <w:vMerge/>
            <w:tcBorders>
              <w:top w:val="nil"/>
              <w:left w:val="single" w:sz="4" w:space="0" w:color="C0C0C0"/>
              <w:bottom w:val="single" w:sz="4" w:space="0" w:color="C0C0C0"/>
              <w:right w:val="single" w:sz="4" w:space="0" w:color="C0C0C0"/>
            </w:tcBorders>
            <w:vAlign w:val="center"/>
            <w:hideMark/>
          </w:tcPr>
          <w:p w14:paraId="386B579A" w14:textId="77777777" w:rsidR="00A15B48" w:rsidRPr="00A15B48" w:rsidRDefault="00A15B48" w:rsidP="00A15B48">
            <w:pPr>
              <w:rPr>
                <w:rFonts w:ascii="Tahoma" w:hAnsi="Tahoma" w:cs="Tahoma"/>
                <w:b/>
                <w:bCs/>
                <w:color w:val="272727"/>
                <w:sz w:val="13"/>
                <w:szCs w:val="13"/>
              </w:rPr>
            </w:pPr>
          </w:p>
        </w:tc>
        <w:tc>
          <w:tcPr>
            <w:tcW w:w="5640" w:type="dxa"/>
            <w:vMerge/>
            <w:tcBorders>
              <w:top w:val="nil"/>
              <w:left w:val="single" w:sz="4" w:space="0" w:color="C0C0C0"/>
              <w:bottom w:val="single" w:sz="4" w:space="0" w:color="C0C0C0"/>
              <w:right w:val="single" w:sz="4" w:space="0" w:color="C0C0C0"/>
            </w:tcBorders>
            <w:vAlign w:val="center"/>
            <w:hideMark/>
          </w:tcPr>
          <w:p w14:paraId="090C92F1" w14:textId="77777777" w:rsidR="00A15B48" w:rsidRPr="00A15B48" w:rsidRDefault="00A15B48" w:rsidP="00A15B48">
            <w:pPr>
              <w:rPr>
                <w:rFonts w:ascii="Tahoma" w:hAnsi="Tahoma" w:cs="Tahoma"/>
                <w:b/>
                <w:bCs/>
                <w:color w:val="272727"/>
                <w:sz w:val="13"/>
                <w:szCs w:val="13"/>
              </w:rPr>
            </w:pPr>
          </w:p>
        </w:tc>
        <w:tc>
          <w:tcPr>
            <w:tcW w:w="1140" w:type="dxa"/>
            <w:vMerge/>
            <w:tcBorders>
              <w:top w:val="nil"/>
              <w:left w:val="single" w:sz="4" w:space="0" w:color="C0C0C0"/>
              <w:bottom w:val="single" w:sz="4" w:space="0" w:color="C0C0C0"/>
              <w:right w:val="single" w:sz="4" w:space="0" w:color="C0C0C0"/>
            </w:tcBorders>
            <w:vAlign w:val="center"/>
            <w:hideMark/>
          </w:tcPr>
          <w:p w14:paraId="426DD735" w14:textId="77777777" w:rsidR="00A15B48" w:rsidRPr="00A15B48" w:rsidRDefault="00A15B48" w:rsidP="00A15B48">
            <w:pPr>
              <w:rPr>
                <w:rFonts w:ascii="Tahoma" w:hAnsi="Tahoma" w:cs="Tahoma"/>
                <w:b/>
                <w:bCs/>
                <w:color w:val="272727"/>
                <w:sz w:val="13"/>
                <w:szCs w:val="13"/>
              </w:rPr>
            </w:pPr>
          </w:p>
        </w:tc>
        <w:tc>
          <w:tcPr>
            <w:tcW w:w="19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AE5D3D0" w14:textId="77777777" w:rsidR="00A15B48" w:rsidRPr="00A15B48" w:rsidRDefault="00A15B48" w:rsidP="00A15B48">
            <w:pPr>
              <w:jc w:val="center"/>
              <w:rPr>
                <w:rFonts w:ascii="Tahoma" w:hAnsi="Tahoma" w:cs="Tahoma"/>
                <w:b/>
                <w:bCs/>
                <w:color w:val="272727"/>
                <w:sz w:val="13"/>
                <w:szCs w:val="13"/>
              </w:rPr>
            </w:pPr>
            <w:r w:rsidRPr="00A15B48">
              <w:rPr>
                <w:rFonts w:ascii="Tahoma" w:hAnsi="Tahoma" w:cs="Tahoma"/>
                <w:b/>
                <w:bCs/>
                <w:color w:val="272727"/>
                <w:sz w:val="13"/>
                <w:szCs w:val="13"/>
              </w:rPr>
              <w:t xml:space="preserve">Утверждено регулирующим органом </w:t>
            </w:r>
            <w:r w:rsidRPr="00A15B48">
              <w:rPr>
                <w:rFonts w:ascii="Tahoma" w:hAnsi="Tahoma" w:cs="Tahoma"/>
                <w:b/>
                <w:bCs/>
                <w:color w:val="272727"/>
                <w:sz w:val="13"/>
                <w:szCs w:val="13"/>
              </w:rPr>
              <w:br/>
              <w:t>(ЭОТ)</w:t>
            </w:r>
          </w:p>
        </w:tc>
        <w:tc>
          <w:tcPr>
            <w:tcW w:w="15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DFB97F3" w14:textId="77777777" w:rsidR="00A15B48" w:rsidRPr="00A15B48" w:rsidRDefault="00A15B48" w:rsidP="00A15B48">
            <w:pPr>
              <w:jc w:val="center"/>
              <w:rPr>
                <w:rFonts w:ascii="Tahoma" w:hAnsi="Tahoma" w:cs="Tahoma"/>
                <w:b/>
                <w:bCs/>
                <w:color w:val="272727"/>
                <w:sz w:val="13"/>
                <w:szCs w:val="13"/>
              </w:rPr>
            </w:pPr>
            <w:r w:rsidRPr="00A15B48">
              <w:rPr>
                <w:rFonts w:ascii="Tahoma" w:hAnsi="Tahoma" w:cs="Tahoma"/>
                <w:b/>
                <w:bCs/>
                <w:color w:val="272727"/>
                <w:sz w:val="13"/>
                <w:szCs w:val="13"/>
              </w:rPr>
              <w:t>Факт</w:t>
            </w:r>
          </w:p>
        </w:tc>
        <w:tc>
          <w:tcPr>
            <w:tcW w:w="178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8010066" w14:textId="77777777" w:rsidR="00A15B48" w:rsidRPr="00A15B48" w:rsidRDefault="00A15B48" w:rsidP="00A15B48">
            <w:pPr>
              <w:jc w:val="center"/>
              <w:rPr>
                <w:rFonts w:ascii="Tahoma" w:hAnsi="Tahoma" w:cs="Tahoma"/>
                <w:b/>
                <w:bCs/>
                <w:color w:val="272727"/>
                <w:sz w:val="13"/>
                <w:szCs w:val="13"/>
              </w:rPr>
            </w:pPr>
            <w:r w:rsidRPr="00A15B48">
              <w:rPr>
                <w:rFonts w:ascii="Tahoma" w:hAnsi="Tahoma" w:cs="Tahoma"/>
                <w:b/>
                <w:bCs/>
                <w:color w:val="272727"/>
                <w:sz w:val="13"/>
                <w:szCs w:val="13"/>
              </w:rPr>
              <w:t>Утверждено регулирующим органом</w:t>
            </w:r>
          </w:p>
        </w:tc>
        <w:tc>
          <w:tcPr>
            <w:tcW w:w="182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9790898" w14:textId="77777777" w:rsidR="00A15B48" w:rsidRPr="00A15B48" w:rsidRDefault="00A15B48" w:rsidP="00A15B48">
            <w:pPr>
              <w:jc w:val="center"/>
              <w:rPr>
                <w:rFonts w:ascii="Tahoma" w:hAnsi="Tahoma" w:cs="Tahoma"/>
                <w:b/>
                <w:bCs/>
                <w:color w:val="272727"/>
                <w:sz w:val="13"/>
                <w:szCs w:val="13"/>
              </w:rPr>
            </w:pPr>
            <w:r w:rsidRPr="00A15B48">
              <w:rPr>
                <w:rFonts w:ascii="Tahoma" w:hAnsi="Tahoma" w:cs="Tahoma"/>
                <w:b/>
                <w:bCs/>
                <w:color w:val="272727"/>
                <w:sz w:val="13"/>
                <w:szCs w:val="13"/>
              </w:rPr>
              <w:t>Утверждено регулирующим органом</w:t>
            </w:r>
          </w:p>
        </w:tc>
        <w:tc>
          <w:tcPr>
            <w:tcW w:w="18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34B8A42" w14:textId="77777777" w:rsidR="00A15B48" w:rsidRPr="00A15B48" w:rsidRDefault="00A15B48" w:rsidP="00A15B48">
            <w:pPr>
              <w:jc w:val="center"/>
              <w:rPr>
                <w:rFonts w:ascii="Tahoma" w:hAnsi="Tahoma" w:cs="Tahoma"/>
                <w:b/>
                <w:bCs/>
                <w:color w:val="272727"/>
                <w:sz w:val="13"/>
                <w:szCs w:val="13"/>
              </w:rPr>
            </w:pPr>
            <w:r w:rsidRPr="00A15B48">
              <w:rPr>
                <w:rFonts w:ascii="Tahoma" w:hAnsi="Tahoma" w:cs="Tahoma"/>
                <w:b/>
                <w:bCs/>
                <w:color w:val="272727"/>
                <w:sz w:val="13"/>
                <w:szCs w:val="13"/>
              </w:rPr>
              <w:t>Предложение регулирующего органа</w:t>
            </w:r>
          </w:p>
        </w:tc>
        <w:tc>
          <w:tcPr>
            <w:tcW w:w="2940" w:type="dxa"/>
            <w:gridSpan w:val="2"/>
            <w:tcBorders>
              <w:top w:val="single" w:sz="4" w:space="0" w:color="C0C0C0"/>
              <w:left w:val="nil"/>
              <w:bottom w:val="single" w:sz="4" w:space="0" w:color="C0C0C0"/>
              <w:right w:val="single" w:sz="4" w:space="0" w:color="C0C0C0"/>
            </w:tcBorders>
            <w:shd w:val="clear" w:color="auto" w:fill="auto"/>
            <w:vAlign w:val="center"/>
            <w:hideMark/>
          </w:tcPr>
          <w:p w14:paraId="4403D40D" w14:textId="77777777" w:rsidR="00A15B48" w:rsidRPr="00A15B48" w:rsidRDefault="00A15B48" w:rsidP="00A15B48">
            <w:pPr>
              <w:jc w:val="center"/>
              <w:rPr>
                <w:rFonts w:ascii="Tahoma" w:hAnsi="Tahoma" w:cs="Tahoma"/>
                <w:b/>
                <w:bCs/>
                <w:color w:val="272727"/>
                <w:sz w:val="13"/>
                <w:szCs w:val="13"/>
              </w:rPr>
            </w:pPr>
            <w:r w:rsidRPr="00A15B48">
              <w:rPr>
                <w:rFonts w:ascii="Tahoma" w:hAnsi="Tahoma" w:cs="Tahoma"/>
                <w:b/>
                <w:bCs/>
                <w:color w:val="272727"/>
                <w:sz w:val="13"/>
                <w:szCs w:val="13"/>
              </w:rPr>
              <w:t>В том числе на период</w:t>
            </w:r>
          </w:p>
        </w:tc>
        <w:tc>
          <w:tcPr>
            <w:tcW w:w="2860" w:type="dxa"/>
            <w:vMerge/>
            <w:tcBorders>
              <w:top w:val="single" w:sz="4" w:space="0" w:color="C0C0C0"/>
              <w:left w:val="single" w:sz="4" w:space="0" w:color="C0C0C0"/>
              <w:bottom w:val="single" w:sz="4" w:space="0" w:color="C0C0C0"/>
              <w:right w:val="single" w:sz="4" w:space="0" w:color="C0C0C0"/>
            </w:tcBorders>
            <w:vAlign w:val="center"/>
            <w:hideMark/>
          </w:tcPr>
          <w:p w14:paraId="61EADAE6" w14:textId="77777777" w:rsidR="00A15B48" w:rsidRPr="00A15B48" w:rsidRDefault="00A15B48" w:rsidP="00A15B48">
            <w:pPr>
              <w:rPr>
                <w:rFonts w:ascii="Tahoma" w:hAnsi="Tahoma" w:cs="Tahoma"/>
                <w:b/>
                <w:bCs/>
                <w:color w:val="272727"/>
                <w:sz w:val="13"/>
                <w:szCs w:val="13"/>
              </w:rPr>
            </w:pPr>
          </w:p>
        </w:tc>
      </w:tr>
      <w:tr w:rsidR="00A15B48" w:rsidRPr="00A15B48" w14:paraId="5ED50F52" w14:textId="77777777" w:rsidTr="00A15B48">
        <w:trPr>
          <w:trHeight w:val="1020"/>
          <w:jc w:val="center"/>
        </w:trPr>
        <w:tc>
          <w:tcPr>
            <w:tcW w:w="1020" w:type="dxa"/>
            <w:vMerge/>
            <w:tcBorders>
              <w:top w:val="nil"/>
              <w:left w:val="single" w:sz="4" w:space="0" w:color="C0C0C0"/>
              <w:bottom w:val="single" w:sz="4" w:space="0" w:color="C0C0C0"/>
              <w:right w:val="single" w:sz="4" w:space="0" w:color="C0C0C0"/>
            </w:tcBorders>
            <w:vAlign w:val="center"/>
            <w:hideMark/>
          </w:tcPr>
          <w:p w14:paraId="7091B2D8" w14:textId="77777777" w:rsidR="00A15B48" w:rsidRPr="00A15B48" w:rsidRDefault="00A15B48" w:rsidP="00A15B48">
            <w:pPr>
              <w:rPr>
                <w:rFonts w:ascii="Tahoma" w:hAnsi="Tahoma" w:cs="Tahoma"/>
                <w:b/>
                <w:bCs/>
                <w:color w:val="272727"/>
                <w:sz w:val="13"/>
                <w:szCs w:val="13"/>
              </w:rPr>
            </w:pPr>
          </w:p>
        </w:tc>
        <w:tc>
          <w:tcPr>
            <w:tcW w:w="5640" w:type="dxa"/>
            <w:vMerge/>
            <w:tcBorders>
              <w:top w:val="nil"/>
              <w:left w:val="single" w:sz="4" w:space="0" w:color="C0C0C0"/>
              <w:bottom w:val="single" w:sz="4" w:space="0" w:color="C0C0C0"/>
              <w:right w:val="single" w:sz="4" w:space="0" w:color="C0C0C0"/>
            </w:tcBorders>
            <w:vAlign w:val="center"/>
            <w:hideMark/>
          </w:tcPr>
          <w:p w14:paraId="20870A66" w14:textId="77777777" w:rsidR="00A15B48" w:rsidRPr="00A15B48" w:rsidRDefault="00A15B48" w:rsidP="00A15B48">
            <w:pPr>
              <w:rPr>
                <w:rFonts w:ascii="Tahoma" w:hAnsi="Tahoma" w:cs="Tahoma"/>
                <w:b/>
                <w:bCs/>
                <w:color w:val="272727"/>
                <w:sz w:val="13"/>
                <w:szCs w:val="13"/>
              </w:rPr>
            </w:pPr>
          </w:p>
        </w:tc>
        <w:tc>
          <w:tcPr>
            <w:tcW w:w="1140" w:type="dxa"/>
            <w:vMerge/>
            <w:tcBorders>
              <w:top w:val="nil"/>
              <w:left w:val="single" w:sz="4" w:space="0" w:color="C0C0C0"/>
              <w:bottom w:val="single" w:sz="4" w:space="0" w:color="C0C0C0"/>
              <w:right w:val="single" w:sz="4" w:space="0" w:color="C0C0C0"/>
            </w:tcBorders>
            <w:vAlign w:val="center"/>
            <w:hideMark/>
          </w:tcPr>
          <w:p w14:paraId="77A69D54" w14:textId="77777777" w:rsidR="00A15B48" w:rsidRPr="00A15B48" w:rsidRDefault="00A15B48" w:rsidP="00A15B48">
            <w:pPr>
              <w:rPr>
                <w:rFonts w:ascii="Tahoma" w:hAnsi="Tahoma" w:cs="Tahoma"/>
                <w:b/>
                <w:bCs/>
                <w:color w:val="272727"/>
                <w:sz w:val="13"/>
                <w:szCs w:val="13"/>
              </w:rPr>
            </w:pPr>
          </w:p>
        </w:tc>
        <w:tc>
          <w:tcPr>
            <w:tcW w:w="1920" w:type="dxa"/>
            <w:vMerge/>
            <w:tcBorders>
              <w:top w:val="nil"/>
              <w:left w:val="single" w:sz="4" w:space="0" w:color="C0C0C0"/>
              <w:bottom w:val="single" w:sz="4" w:space="0" w:color="C0C0C0"/>
              <w:right w:val="single" w:sz="4" w:space="0" w:color="C0C0C0"/>
            </w:tcBorders>
            <w:vAlign w:val="center"/>
            <w:hideMark/>
          </w:tcPr>
          <w:p w14:paraId="4DEE9B26" w14:textId="77777777" w:rsidR="00A15B48" w:rsidRPr="00A15B48" w:rsidRDefault="00A15B48" w:rsidP="00A15B48">
            <w:pPr>
              <w:rPr>
                <w:rFonts w:ascii="Tahoma" w:hAnsi="Tahoma" w:cs="Tahoma"/>
                <w:b/>
                <w:bCs/>
                <w:color w:val="272727"/>
                <w:sz w:val="13"/>
                <w:szCs w:val="13"/>
              </w:rPr>
            </w:pPr>
          </w:p>
        </w:tc>
        <w:tc>
          <w:tcPr>
            <w:tcW w:w="1500" w:type="dxa"/>
            <w:vMerge/>
            <w:tcBorders>
              <w:top w:val="nil"/>
              <w:left w:val="single" w:sz="4" w:space="0" w:color="C0C0C0"/>
              <w:bottom w:val="single" w:sz="4" w:space="0" w:color="C0C0C0"/>
              <w:right w:val="single" w:sz="4" w:space="0" w:color="C0C0C0"/>
            </w:tcBorders>
            <w:vAlign w:val="center"/>
            <w:hideMark/>
          </w:tcPr>
          <w:p w14:paraId="55C2CF8E" w14:textId="77777777" w:rsidR="00A15B48" w:rsidRPr="00A15B48" w:rsidRDefault="00A15B48" w:rsidP="00A15B48">
            <w:pPr>
              <w:rPr>
                <w:rFonts w:ascii="Tahoma" w:hAnsi="Tahoma" w:cs="Tahoma"/>
                <w:b/>
                <w:bCs/>
                <w:color w:val="272727"/>
                <w:sz w:val="13"/>
                <w:szCs w:val="13"/>
              </w:rPr>
            </w:pPr>
          </w:p>
        </w:tc>
        <w:tc>
          <w:tcPr>
            <w:tcW w:w="1780" w:type="dxa"/>
            <w:vMerge/>
            <w:tcBorders>
              <w:top w:val="nil"/>
              <w:left w:val="single" w:sz="4" w:space="0" w:color="C0C0C0"/>
              <w:bottom w:val="single" w:sz="4" w:space="0" w:color="C0C0C0"/>
              <w:right w:val="single" w:sz="4" w:space="0" w:color="C0C0C0"/>
            </w:tcBorders>
            <w:vAlign w:val="center"/>
            <w:hideMark/>
          </w:tcPr>
          <w:p w14:paraId="2DA150C1" w14:textId="77777777" w:rsidR="00A15B48" w:rsidRPr="00A15B48" w:rsidRDefault="00A15B48" w:rsidP="00A15B48">
            <w:pPr>
              <w:rPr>
                <w:rFonts w:ascii="Tahoma" w:hAnsi="Tahoma" w:cs="Tahoma"/>
                <w:b/>
                <w:bCs/>
                <w:color w:val="272727"/>
                <w:sz w:val="13"/>
                <w:szCs w:val="13"/>
              </w:rPr>
            </w:pPr>
          </w:p>
        </w:tc>
        <w:tc>
          <w:tcPr>
            <w:tcW w:w="1820" w:type="dxa"/>
            <w:vMerge/>
            <w:tcBorders>
              <w:top w:val="nil"/>
              <w:left w:val="single" w:sz="4" w:space="0" w:color="C0C0C0"/>
              <w:bottom w:val="single" w:sz="4" w:space="0" w:color="C0C0C0"/>
              <w:right w:val="single" w:sz="4" w:space="0" w:color="C0C0C0"/>
            </w:tcBorders>
            <w:vAlign w:val="center"/>
            <w:hideMark/>
          </w:tcPr>
          <w:p w14:paraId="20A3D19C" w14:textId="77777777" w:rsidR="00A15B48" w:rsidRPr="00A15B48" w:rsidRDefault="00A15B48" w:rsidP="00A15B48">
            <w:pPr>
              <w:rPr>
                <w:rFonts w:ascii="Tahoma" w:hAnsi="Tahoma" w:cs="Tahoma"/>
                <w:b/>
                <w:bCs/>
                <w:color w:val="272727"/>
                <w:sz w:val="13"/>
                <w:szCs w:val="13"/>
              </w:rPr>
            </w:pPr>
          </w:p>
        </w:tc>
        <w:tc>
          <w:tcPr>
            <w:tcW w:w="1860" w:type="dxa"/>
            <w:vMerge/>
            <w:tcBorders>
              <w:top w:val="nil"/>
              <w:left w:val="single" w:sz="4" w:space="0" w:color="C0C0C0"/>
              <w:bottom w:val="single" w:sz="4" w:space="0" w:color="C0C0C0"/>
              <w:right w:val="single" w:sz="4" w:space="0" w:color="C0C0C0"/>
            </w:tcBorders>
            <w:vAlign w:val="center"/>
            <w:hideMark/>
          </w:tcPr>
          <w:p w14:paraId="47AD0AD0" w14:textId="77777777" w:rsidR="00A15B48" w:rsidRPr="00A15B48" w:rsidRDefault="00A15B48" w:rsidP="00A15B48">
            <w:pPr>
              <w:rPr>
                <w:rFonts w:ascii="Tahoma" w:hAnsi="Tahoma" w:cs="Tahoma"/>
                <w:b/>
                <w:bCs/>
                <w:color w:val="272727"/>
                <w:sz w:val="13"/>
                <w:szCs w:val="13"/>
              </w:rPr>
            </w:pPr>
          </w:p>
        </w:tc>
        <w:tc>
          <w:tcPr>
            <w:tcW w:w="1480" w:type="dxa"/>
            <w:tcBorders>
              <w:top w:val="nil"/>
              <w:left w:val="nil"/>
              <w:bottom w:val="single" w:sz="4" w:space="0" w:color="C0C0C0"/>
              <w:right w:val="single" w:sz="4" w:space="0" w:color="C0C0C0"/>
            </w:tcBorders>
            <w:shd w:val="clear" w:color="auto" w:fill="auto"/>
            <w:vAlign w:val="center"/>
            <w:hideMark/>
          </w:tcPr>
          <w:p w14:paraId="5484AFCB" w14:textId="77777777" w:rsidR="00A15B48" w:rsidRPr="00A15B48" w:rsidRDefault="00A15B48" w:rsidP="00A15B48">
            <w:pPr>
              <w:jc w:val="center"/>
              <w:rPr>
                <w:rFonts w:ascii="Tahoma" w:hAnsi="Tahoma" w:cs="Tahoma"/>
                <w:b/>
                <w:bCs/>
                <w:color w:val="272727"/>
                <w:sz w:val="13"/>
                <w:szCs w:val="13"/>
              </w:rPr>
            </w:pPr>
            <w:r w:rsidRPr="00A15B48">
              <w:rPr>
                <w:rFonts w:ascii="Tahoma" w:hAnsi="Tahoma" w:cs="Tahoma"/>
                <w:b/>
                <w:bCs/>
                <w:color w:val="272727"/>
                <w:sz w:val="13"/>
                <w:szCs w:val="13"/>
              </w:rPr>
              <w:t>с 01.01.2021</w:t>
            </w:r>
            <w:r w:rsidRPr="00A15B48">
              <w:rPr>
                <w:rFonts w:ascii="Tahoma" w:hAnsi="Tahoma" w:cs="Tahoma"/>
                <w:b/>
                <w:bCs/>
                <w:color w:val="272727"/>
                <w:sz w:val="13"/>
                <w:szCs w:val="13"/>
              </w:rPr>
              <w:br/>
              <w:t>по 30.06.2021</w:t>
            </w:r>
          </w:p>
        </w:tc>
        <w:tc>
          <w:tcPr>
            <w:tcW w:w="1460" w:type="dxa"/>
            <w:tcBorders>
              <w:top w:val="nil"/>
              <w:left w:val="nil"/>
              <w:bottom w:val="single" w:sz="4" w:space="0" w:color="C0C0C0"/>
              <w:right w:val="single" w:sz="4" w:space="0" w:color="C0C0C0"/>
            </w:tcBorders>
            <w:shd w:val="clear" w:color="auto" w:fill="auto"/>
            <w:vAlign w:val="center"/>
            <w:hideMark/>
          </w:tcPr>
          <w:p w14:paraId="0158DD9C" w14:textId="77777777" w:rsidR="00A15B48" w:rsidRPr="00A15B48" w:rsidRDefault="00A15B48" w:rsidP="00A15B48">
            <w:pPr>
              <w:jc w:val="center"/>
              <w:rPr>
                <w:rFonts w:ascii="Tahoma" w:hAnsi="Tahoma" w:cs="Tahoma"/>
                <w:b/>
                <w:bCs/>
                <w:color w:val="272727"/>
                <w:sz w:val="13"/>
                <w:szCs w:val="13"/>
              </w:rPr>
            </w:pPr>
            <w:r w:rsidRPr="00A15B48">
              <w:rPr>
                <w:rFonts w:ascii="Tahoma" w:hAnsi="Tahoma" w:cs="Tahoma"/>
                <w:b/>
                <w:bCs/>
                <w:color w:val="272727"/>
                <w:sz w:val="13"/>
                <w:szCs w:val="13"/>
              </w:rPr>
              <w:t>с 01.07.2021</w:t>
            </w:r>
            <w:r w:rsidRPr="00A15B48">
              <w:rPr>
                <w:rFonts w:ascii="Tahoma" w:hAnsi="Tahoma" w:cs="Tahoma"/>
                <w:b/>
                <w:bCs/>
                <w:color w:val="272727"/>
                <w:sz w:val="13"/>
                <w:szCs w:val="13"/>
              </w:rPr>
              <w:br/>
              <w:t>по 31.12.2021</w:t>
            </w:r>
          </w:p>
        </w:tc>
        <w:tc>
          <w:tcPr>
            <w:tcW w:w="2860" w:type="dxa"/>
            <w:vMerge/>
            <w:tcBorders>
              <w:top w:val="single" w:sz="4" w:space="0" w:color="C0C0C0"/>
              <w:left w:val="single" w:sz="4" w:space="0" w:color="C0C0C0"/>
              <w:bottom w:val="single" w:sz="4" w:space="0" w:color="C0C0C0"/>
              <w:right w:val="single" w:sz="4" w:space="0" w:color="C0C0C0"/>
            </w:tcBorders>
            <w:vAlign w:val="center"/>
            <w:hideMark/>
          </w:tcPr>
          <w:p w14:paraId="493A5B80" w14:textId="77777777" w:rsidR="00A15B48" w:rsidRPr="00A15B48" w:rsidRDefault="00A15B48" w:rsidP="00A15B48">
            <w:pPr>
              <w:rPr>
                <w:rFonts w:ascii="Tahoma" w:hAnsi="Tahoma" w:cs="Tahoma"/>
                <w:b/>
                <w:bCs/>
                <w:color w:val="272727"/>
                <w:sz w:val="13"/>
                <w:szCs w:val="13"/>
              </w:rPr>
            </w:pPr>
          </w:p>
        </w:tc>
      </w:tr>
      <w:tr w:rsidR="00A15B48" w:rsidRPr="00A15B48" w14:paraId="23625B95" w14:textId="77777777" w:rsidTr="00A15B48">
        <w:trPr>
          <w:trHeight w:val="225"/>
          <w:jc w:val="center"/>
        </w:trPr>
        <w:tc>
          <w:tcPr>
            <w:tcW w:w="1020" w:type="dxa"/>
            <w:tcBorders>
              <w:top w:val="single" w:sz="4" w:space="0" w:color="C0C0C0"/>
              <w:left w:val="nil"/>
              <w:bottom w:val="single" w:sz="4" w:space="0" w:color="C0C0C0"/>
              <w:right w:val="nil"/>
            </w:tcBorders>
            <w:shd w:val="clear" w:color="auto" w:fill="auto"/>
            <w:noWrap/>
            <w:vAlign w:val="center"/>
            <w:hideMark/>
          </w:tcPr>
          <w:p w14:paraId="2EB9AF95" w14:textId="77777777" w:rsidR="00A15B48" w:rsidRPr="00A15B48" w:rsidRDefault="00A15B48" w:rsidP="00A15B48">
            <w:pPr>
              <w:jc w:val="center"/>
              <w:rPr>
                <w:rFonts w:ascii="Tahoma" w:hAnsi="Tahoma" w:cs="Tahoma"/>
                <w:color w:val="C0C0C0"/>
                <w:sz w:val="13"/>
                <w:szCs w:val="13"/>
              </w:rPr>
            </w:pPr>
            <w:r w:rsidRPr="00A15B48">
              <w:rPr>
                <w:rFonts w:ascii="Tahoma" w:hAnsi="Tahoma" w:cs="Tahoma"/>
                <w:color w:val="C0C0C0"/>
                <w:sz w:val="13"/>
                <w:szCs w:val="13"/>
              </w:rPr>
              <w:t>1</w:t>
            </w:r>
          </w:p>
        </w:tc>
        <w:tc>
          <w:tcPr>
            <w:tcW w:w="5640" w:type="dxa"/>
            <w:tcBorders>
              <w:top w:val="nil"/>
              <w:left w:val="nil"/>
              <w:bottom w:val="single" w:sz="4" w:space="0" w:color="C0C0C0"/>
              <w:right w:val="nil"/>
            </w:tcBorders>
            <w:shd w:val="clear" w:color="auto" w:fill="auto"/>
            <w:noWrap/>
            <w:vAlign w:val="center"/>
            <w:hideMark/>
          </w:tcPr>
          <w:p w14:paraId="2491A519" w14:textId="77777777" w:rsidR="00A15B48" w:rsidRPr="00A15B48" w:rsidRDefault="00A15B48" w:rsidP="00A15B48">
            <w:pPr>
              <w:jc w:val="center"/>
              <w:rPr>
                <w:rFonts w:ascii="Tahoma" w:hAnsi="Tahoma" w:cs="Tahoma"/>
                <w:color w:val="C0C0C0"/>
                <w:sz w:val="13"/>
                <w:szCs w:val="13"/>
              </w:rPr>
            </w:pPr>
            <w:r w:rsidRPr="00A15B48">
              <w:rPr>
                <w:rFonts w:ascii="Tahoma" w:hAnsi="Tahoma" w:cs="Tahoma"/>
                <w:color w:val="C0C0C0"/>
                <w:sz w:val="13"/>
                <w:szCs w:val="13"/>
              </w:rPr>
              <w:t>2</w:t>
            </w:r>
          </w:p>
        </w:tc>
        <w:tc>
          <w:tcPr>
            <w:tcW w:w="1140" w:type="dxa"/>
            <w:tcBorders>
              <w:top w:val="nil"/>
              <w:left w:val="nil"/>
              <w:bottom w:val="single" w:sz="4" w:space="0" w:color="C0C0C0"/>
              <w:right w:val="nil"/>
            </w:tcBorders>
            <w:shd w:val="clear" w:color="auto" w:fill="auto"/>
            <w:noWrap/>
            <w:vAlign w:val="center"/>
            <w:hideMark/>
          </w:tcPr>
          <w:p w14:paraId="02776BE1" w14:textId="77777777" w:rsidR="00A15B48" w:rsidRPr="00A15B48" w:rsidRDefault="00A15B48" w:rsidP="00A15B48">
            <w:pPr>
              <w:jc w:val="center"/>
              <w:rPr>
                <w:rFonts w:ascii="Tahoma" w:hAnsi="Tahoma" w:cs="Tahoma"/>
                <w:color w:val="C0C0C0"/>
                <w:sz w:val="13"/>
                <w:szCs w:val="13"/>
              </w:rPr>
            </w:pPr>
            <w:r w:rsidRPr="00A15B48">
              <w:rPr>
                <w:rFonts w:ascii="Tahoma" w:hAnsi="Tahoma" w:cs="Tahoma"/>
                <w:color w:val="C0C0C0"/>
                <w:sz w:val="13"/>
                <w:szCs w:val="13"/>
              </w:rPr>
              <w:t>3</w:t>
            </w:r>
          </w:p>
        </w:tc>
        <w:tc>
          <w:tcPr>
            <w:tcW w:w="1920" w:type="dxa"/>
            <w:tcBorders>
              <w:top w:val="nil"/>
              <w:left w:val="nil"/>
              <w:bottom w:val="single" w:sz="4" w:space="0" w:color="C0C0C0"/>
              <w:right w:val="nil"/>
            </w:tcBorders>
            <w:shd w:val="clear" w:color="auto" w:fill="auto"/>
            <w:noWrap/>
            <w:vAlign w:val="center"/>
            <w:hideMark/>
          </w:tcPr>
          <w:p w14:paraId="3A724844" w14:textId="77777777" w:rsidR="00A15B48" w:rsidRPr="00A15B48" w:rsidRDefault="00A15B48" w:rsidP="00A15B48">
            <w:pPr>
              <w:jc w:val="center"/>
              <w:rPr>
                <w:rFonts w:ascii="Tahoma" w:hAnsi="Tahoma" w:cs="Tahoma"/>
                <w:color w:val="C0C0C0"/>
                <w:sz w:val="13"/>
                <w:szCs w:val="13"/>
              </w:rPr>
            </w:pPr>
            <w:r w:rsidRPr="00A15B48">
              <w:rPr>
                <w:rFonts w:ascii="Tahoma" w:hAnsi="Tahoma" w:cs="Tahoma"/>
                <w:color w:val="C0C0C0"/>
                <w:sz w:val="13"/>
                <w:szCs w:val="13"/>
              </w:rPr>
              <w:t>4</w:t>
            </w:r>
          </w:p>
        </w:tc>
        <w:tc>
          <w:tcPr>
            <w:tcW w:w="1500" w:type="dxa"/>
            <w:tcBorders>
              <w:top w:val="nil"/>
              <w:left w:val="nil"/>
              <w:bottom w:val="single" w:sz="4" w:space="0" w:color="C0C0C0"/>
              <w:right w:val="nil"/>
            </w:tcBorders>
            <w:shd w:val="clear" w:color="auto" w:fill="auto"/>
            <w:noWrap/>
            <w:vAlign w:val="center"/>
            <w:hideMark/>
          </w:tcPr>
          <w:p w14:paraId="4D4B3504" w14:textId="77777777" w:rsidR="00A15B48" w:rsidRPr="00A15B48" w:rsidRDefault="00A15B48" w:rsidP="00A15B48">
            <w:pPr>
              <w:jc w:val="center"/>
              <w:rPr>
                <w:rFonts w:ascii="Tahoma" w:hAnsi="Tahoma" w:cs="Tahoma"/>
                <w:color w:val="C0C0C0"/>
                <w:sz w:val="13"/>
                <w:szCs w:val="13"/>
              </w:rPr>
            </w:pPr>
            <w:r w:rsidRPr="00A15B48">
              <w:rPr>
                <w:rFonts w:ascii="Tahoma" w:hAnsi="Tahoma" w:cs="Tahoma"/>
                <w:color w:val="C0C0C0"/>
                <w:sz w:val="13"/>
                <w:szCs w:val="13"/>
              </w:rPr>
              <w:t>5</w:t>
            </w:r>
          </w:p>
        </w:tc>
        <w:tc>
          <w:tcPr>
            <w:tcW w:w="1780" w:type="dxa"/>
            <w:tcBorders>
              <w:top w:val="nil"/>
              <w:left w:val="nil"/>
              <w:bottom w:val="single" w:sz="4" w:space="0" w:color="C0C0C0"/>
              <w:right w:val="nil"/>
            </w:tcBorders>
            <w:shd w:val="clear" w:color="auto" w:fill="auto"/>
            <w:noWrap/>
            <w:vAlign w:val="center"/>
            <w:hideMark/>
          </w:tcPr>
          <w:p w14:paraId="593DC2E7" w14:textId="77777777" w:rsidR="00A15B48" w:rsidRPr="00A15B48" w:rsidRDefault="00A15B48" w:rsidP="00A15B48">
            <w:pPr>
              <w:jc w:val="center"/>
              <w:rPr>
                <w:rFonts w:ascii="Tahoma" w:hAnsi="Tahoma" w:cs="Tahoma"/>
                <w:color w:val="C0C0C0"/>
                <w:sz w:val="13"/>
                <w:szCs w:val="13"/>
              </w:rPr>
            </w:pPr>
            <w:r w:rsidRPr="00A15B48">
              <w:rPr>
                <w:rFonts w:ascii="Tahoma" w:hAnsi="Tahoma" w:cs="Tahoma"/>
                <w:color w:val="C0C0C0"/>
                <w:sz w:val="13"/>
                <w:szCs w:val="13"/>
              </w:rPr>
              <w:t>6</w:t>
            </w:r>
          </w:p>
        </w:tc>
        <w:tc>
          <w:tcPr>
            <w:tcW w:w="1820" w:type="dxa"/>
            <w:tcBorders>
              <w:top w:val="nil"/>
              <w:left w:val="nil"/>
              <w:bottom w:val="single" w:sz="4" w:space="0" w:color="C0C0C0"/>
              <w:right w:val="nil"/>
            </w:tcBorders>
            <w:shd w:val="clear" w:color="auto" w:fill="auto"/>
            <w:noWrap/>
            <w:vAlign w:val="center"/>
            <w:hideMark/>
          </w:tcPr>
          <w:p w14:paraId="316AF9B3" w14:textId="77777777" w:rsidR="00A15B48" w:rsidRPr="00A15B48" w:rsidRDefault="00A15B48" w:rsidP="00A15B48">
            <w:pPr>
              <w:jc w:val="center"/>
              <w:rPr>
                <w:rFonts w:ascii="Tahoma" w:hAnsi="Tahoma" w:cs="Tahoma"/>
                <w:color w:val="C0C0C0"/>
                <w:sz w:val="13"/>
                <w:szCs w:val="13"/>
              </w:rPr>
            </w:pPr>
            <w:r w:rsidRPr="00A15B48">
              <w:rPr>
                <w:rFonts w:ascii="Tahoma" w:hAnsi="Tahoma" w:cs="Tahoma"/>
                <w:color w:val="C0C0C0"/>
                <w:sz w:val="13"/>
                <w:szCs w:val="13"/>
              </w:rPr>
              <w:t>6</w:t>
            </w:r>
          </w:p>
        </w:tc>
        <w:tc>
          <w:tcPr>
            <w:tcW w:w="1860" w:type="dxa"/>
            <w:tcBorders>
              <w:top w:val="nil"/>
              <w:left w:val="nil"/>
              <w:bottom w:val="single" w:sz="4" w:space="0" w:color="C0C0C0"/>
              <w:right w:val="nil"/>
            </w:tcBorders>
            <w:shd w:val="clear" w:color="auto" w:fill="auto"/>
            <w:noWrap/>
            <w:vAlign w:val="center"/>
            <w:hideMark/>
          </w:tcPr>
          <w:p w14:paraId="6FFA2370" w14:textId="77777777" w:rsidR="00A15B48" w:rsidRPr="00A15B48" w:rsidRDefault="00A15B48" w:rsidP="00A15B48">
            <w:pPr>
              <w:jc w:val="center"/>
              <w:rPr>
                <w:rFonts w:ascii="Tahoma" w:hAnsi="Tahoma" w:cs="Tahoma"/>
                <w:color w:val="C0C0C0"/>
                <w:sz w:val="13"/>
                <w:szCs w:val="13"/>
              </w:rPr>
            </w:pPr>
            <w:r w:rsidRPr="00A15B48">
              <w:rPr>
                <w:rFonts w:ascii="Tahoma" w:hAnsi="Tahoma" w:cs="Tahoma"/>
                <w:color w:val="C0C0C0"/>
                <w:sz w:val="13"/>
                <w:szCs w:val="13"/>
              </w:rPr>
              <w:t>8</w:t>
            </w:r>
          </w:p>
        </w:tc>
        <w:tc>
          <w:tcPr>
            <w:tcW w:w="1480" w:type="dxa"/>
            <w:tcBorders>
              <w:top w:val="nil"/>
              <w:left w:val="nil"/>
              <w:bottom w:val="single" w:sz="4" w:space="0" w:color="C0C0C0"/>
              <w:right w:val="nil"/>
            </w:tcBorders>
            <w:shd w:val="clear" w:color="auto" w:fill="auto"/>
            <w:noWrap/>
            <w:vAlign w:val="center"/>
            <w:hideMark/>
          </w:tcPr>
          <w:p w14:paraId="6A2E709A" w14:textId="77777777" w:rsidR="00A15B48" w:rsidRPr="00A15B48" w:rsidRDefault="00A15B48" w:rsidP="00A15B48">
            <w:pPr>
              <w:jc w:val="center"/>
              <w:rPr>
                <w:rFonts w:ascii="Tahoma" w:hAnsi="Tahoma" w:cs="Tahoma"/>
                <w:color w:val="C0C0C0"/>
                <w:sz w:val="13"/>
                <w:szCs w:val="13"/>
              </w:rPr>
            </w:pPr>
            <w:r w:rsidRPr="00A15B48">
              <w:rPr>
                <w:rFonts w:ascii="Tahoma" w:hAnsi="Tahoma" w:cs="Tahoma"/>
                <w:color w:val="C0C0C0"/>
                <w:sz w:val="13"/>
                <w:szCs w:val="13"/>
              </w:rPr>
              <w:t>9</w:t>
            </w:r>
          </w:p>
        </w:tc>
        <w:tc>
          <w:tcPr>
            <w:tcW w:w="1460" w:type="dxa"/>
            <w:tcBorders>
              <w:top w:val="nil"/>
              <w:left w:val="nil"/>
              <w:bottom w:val="single" w:sz="4" w:space="0" w:color="C0C0C0"/>
              <w:right w:val="nil"/>
            </w:tcBorders>
            <w:shd w:val="clear" w:color="auto" w:fill="auto"/>
            <w:noWrap/>
            <w:vAlign w:val="center"/>
            <w:hideMark/>
          </w:tcPr>
          <w:p w14:paraId="12A2B9F6" w14:textId="77777777" w:rsidR="00A15B48" w:rsidRPr="00A15B48" w:rsidRDefault="00A15B48" w:rsidP="00A15B48">
            <w:pPr>
              <w:jc w:val="center"/>
              <w:rPr>
                <w:rFonts w:ascii="Tahoma" w:hAnsi="Tahoma" w:cs="Tahoma"/>
                <w:color w:val="C0C0C0"/>
                <w:sz w:val="13"/>
                <w:szCs w:val="13"/>
              </w:rPr>
            </w:pPr>
            <w:r w:rsidRPr="00A15B48">
              <w:rPr>
                <w:rFonts w:ascii="Tahoma" w:hAnsi="Tahoma" w:cs="Tahoma"/>
                <w:color w:val="C0C0C0"/>
                <w:sz w:val="13"/>
                <w:szCs w:val="13"/>
              </w:rPr>
              <w:t>10</w:t>
            </w:r>
          </w:p>
        </w:tc>
        <w:tc>
          <w:tcPr>
            <w:tcW w:w="2860" w:type="dxa"/>
            <w:tcBorders>
              <w:top w:val="nil"/>
              <w:left w:val="nil"/>
              <w:bottom w:val="single" w:sz="4" w:space="0" w:color="C0C0C0"/>
              <w:right w:val="nil"/>
            </w:tcBorders>
            <w:shd w:val="clear" w:color="auto" w:fill="auto"/>
            <w:noWrap/>
            <w:vAlign w:val="center"/>
            <w:hideMark/>
          </w:tcPr>
          <w:p w14:paraId="07C4C912" w14:textId="77777777" w:rsidR="00A15B48" w:rsidRPr="00A15B48" w:rsidRDefault="00A15B48" w:rsidP="00A15B48">
            <w:pPr>
              <w:jc w:val="center"/>
              <w:rPr>
                <w:rFonts w:ascii="Tahoma" w:hAnsi="Tahoma" w:cs="Tahoma"/>
                <w:color w:val="C0C0C0"/>
                <w:sz w:val="13"/>
                <w:szCs w:val="13"/>
              </w:rPr>
            </w:pPr>
            <w:r w:rsidRPr="00A15B48">
              <w:rPr>
                <w:rFonts w:ascii="Tahoma" w:hAnsi="Tahoma" w:cs="Tahoma"/>
                <w:color w:val="C0C0C0"/>
                <w:sz w:val="13"/>
                <w:szCs w:val="13"/>
              </w:rPr>
              <w:t>11</w:t>
            </w:r>
          </w:p>
        </w:tc>
      </w:tr>
      <w:tr w:rsidR="00A15B48" w:rsidRPr="00A15B48" w14:paraId="12B5FD51"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000000" w:fill="C0C0C0"/>
            <w:vAlign w:val="center"/>
            <w:hideMark/>
          </w:tcPr>
          <w:p w14:paraId="0F6024C5"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w:t>
            </w:r>
          </w:p>
        </w:tc>
        <w:tc>
          <w:tcPr>
            <w:tcW w:w="5640" w:type="dxa"/>
            <w:tcBorders>
              <w:top w:val="nil"/>
              <w:left w:val="nil"/>
              <w:bottom w:val="single" w:sz="4" w:space="0" w:color="C0C0C0"/>
              <w:right w:val="single" w:sz="4" w:space="0" w:color="C0C0C0"/>
            </w:tcBorders>
            <w:shd w:val="clear" w:color="000000" w:fill="C0C0C0"/>
            <w:vAlign w:val="center"/>
            <w:hideMark/>
          </w:tcPr>
          <w:p w14:paraId="766F5189"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Натуральные показатели</w:t>
            </w:r>
          </w:p>
        </w:tc>
        <w:tc>
          <w:tcPr>
            <w:tcW w:w="1140" w:type="dxa"/>
            <w:tcBorders>
              <w:top w:val="nil"/>
              <w:left w:val="nil"/>
              <w:bottom w:val="single" w:sz="4" w:space="0" w:color="C0C0C0"/>
              <w:right w:val="single" w:sz="4" w:space="0" w:color="C0C0C0"/>
            </w:tcBorders>
            <w:shd w:val="clear" w:color="000000" w:fill="C0C0C0"/>
            <w:vAlign w:val="center"/>
            <w:hideMark/>
          </w:tcPr>
          <w:p w14:paraId="2797E8E9"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920" w:type="dxa"/>
            <w:tcBorders>
              <w:top w:val="nil"/>
              <w:left w:val="nil"/>
              <w:bottom w:val="single" w:sz="4" w:space="0" w:color="C0C0C0"/>
              <w:right w:val="single" w:sz="4" w:space="0" w:color="C0C0C0"/>
            </w:tcBorders>
            <w:shd w:val="clear" w:color="000000" w:fill="C0C0C0"/>
            <w:vAlign w:val="center"/>
            <w:hideMark/>
          </w:tcPr>
          <w:p w14:paraId="09CEFB1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C0C0C0"/>
            <w:vAlign w:val="center"/>
            <w:hideMark/>
          </w:tcPr>
          <w:p w14:paraId="6483E0B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C0C0C0"/>
            <w:vAlign w:val="center"/>
            <w:hideMark/>
          </w:tcPr>
          <w:p w14:paraId="3250EF9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C0C0C0"/>
            <w:vAlign w:val="center"/>
            <w:hideMark/>
          </w:tcPr>
          <w:p w14:paraId="6604AAF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C0C0C0"/>
            <w:vAlign w:val="center"/>
            <w:hideMark/>
          </w:tcPr>
          <w:p w14:paraId="5C20365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C0C0C0"/>
            <w:vAlign w:val="center"/>
            <w:hideMark/>
          </w:tcPr>
          <w:p w14:paraId="5AD0F18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460" w:type="dxa"/>
            <w:tcBorders>
              <w:top w:val="nil"/>
              <w:left w:val="nil"/>
              <w:bottom w:val="single" w:sz="4" w:space="0" w:color="C0C0C0"/>
              <w:right w:val="single" w:sz="4" w:space="0" w:color="C0C0C0"/>
            </w:tcBorders>
            <w:shd w:val="clear" w:color="000000" w:fill="C0C0C0"/>
            <w:vAlign w:val="center"/>
            <w:hideMark/>
          </w:tcPr>
          <w:p w14:paraId="1CCDDC86"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2860" w:type="dxa"/>
            <w:tcBorders>
              <w:top w:val="nil"/>
              <w:left w:val="nil"/>
              <w:bottom w:val="single" w:sz="4" w:space="0" w:color="C0C0C0"/>
              <w:right w:val="single" w:sz="4" w:space="0" w:color="C0C0C0"/>
            </w:tcBorders>
            <w:shd w:val="clear" w:color="000000" w:fill="C0C0C0"/>
            <w:vAlign w:val="center"/>
            <w:hideMark/>
          </w:tcPr>
          <w:p w14:paraId="2091C16C"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r>
      <w:tr w:rsidR="00A15B48" w:rsidRPr="00A15B48" w14:paraId="7A62E39C"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AC3BEE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1.1</w:t>
            </w:r>
          </w:p>
        </w:tc>
        <w:tc>
          <w:tcPr>
            <w:tcW w:w="5640" w:type="dxa"/>
            <w:tcBorders>
              <w:top w:val="nil"/>
              <w:left w:val="nil"/>
              <w:bottom w:val="single" w:sz="4" w:space="0" w:color="C0C0C0"/>
              <w:right w:val="single" w:sz="4" w:space="0" w:color="C0C0C0"/>
            </w:tcBorders>
            <w:shd w:val="clear" w:color="auto" w:fill="auto"/>
            <w:vAlign w:val="center"/>
            <w:hideMark/>
          </w:tcPr>
          <w:p w14:paraId="72807445" w14:textId="77777777" w:rsidR="00A15B48" w:rsidRPr="00A15B48" w:rsidRDefault="00A15B48" w:rsidP="00A15B48">
            <w:pPr>
              <w:ind w:firstLineChars="100" w:firstLine="130"/>
              <w:rPr>
                <w:rFonts w:ascii="Tahoma" w:hAnsi="Tahoma" w:cs="Tahoma"/>
                <w:sz w:val="13"/>
                <w:szCs w:val="13"/>
              </w:rPr>
            </w:pPr>
            <w:r w:rsidRPr="00A15B48">
              <w:rPr>
                <w:rFonts w:ascii="Tahoma" w:hAnsi="Tahoma" w:cs="Tahoma"/>
                <w:sz w:val="13"/>
                <w:szCs w:val="13"/>
              </w:rPr>
              <w:t>Пропущено сточных вод всего</w:t>
            </w:r>
          </w:p>
        </w:tc>
        <w:tc>
          <w:tcPr>
            <w:tcW w:w="1140" w:type="dxa"/>
            <w:tcBorders>
              <w:top w:val="nil"/>
              <w:left w:val="nil"/>
              <w:bottom w:val="single" w:sz="4" w:space="0" w:color="C0C0C0"/>
              <w:right w:val="single" w:sz="4" w:space="0" w:color="C0C0C0"/>
            </w:tcBorders>
            <w:shd w:val="clear" w:color="auto" w:fill="auto"/>
            <w:vAlign w:val="center"/>
            <w:hideMark/>
          </w:tcPr>
          <w:p w14:paraId="44F963A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2E71607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103 821,31</w:t>
            </w:r>
          </w:p>
        </w:tc>
        <w:tc>
          <w:tcPr>
            <w:tcW w:w="1500" w:type="dxa"/>
            <w:tcBorders>
              <w:top w:val="nil"/>
              <w:left w:val="nil"/>
              <w:bottom w:val="single" w:sz="4" w:space="0" w:color="C0C0C0"/>
              <w:right w:val="single" w:sz="4" w:space="0" w:color="C0C0C0"/>
            </w:tcBorders>
            <w:shd w:val="clear" w:color="000000" w:fill="FFFFCC"/>
            <w:vAlign w:val="center"/>
            <w:hideMark/>
          </w:tcPr>
          <w:p w14:paraId="4E8EFB7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E52DC1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106 831,78</w:t>
            </w:r>
          </w:p>
        </w:tc>
        <w:tc>
          <w:tcPr>
            <w:tcW w:w="1820" w:type="dxa"/>
            <w:tcBorders>
              <w:top w:val="nil"/>
              <w:left w:val="nil"/>
              <w:bottom w:val="single" w:sz="4" w:space="0" w:color="C0C0C0"/>
              <w:right w:val="single" w:sz="4" w:space="0" w:color="C0C0C0"/>
            </w:tcBorders>
            <w:shd w:val="clear" w:color="000000" w:fill="FFFFCC"/>
            <w:vAlign w:val="center"/>
            <w:hideMark/>
          </w:tcPr>
          <w:p w14:paraId="2BD1B3C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106 831,78</w:t>
            </w:r>
          </w:p>
        </w:tc>
        <w:tc>
          <w:tcPr>
            <w:tcW w:w="1860" w:type="dxa"/>
            <w:tcBorders>
              <w:top w:val="nil"/>
              <w:left w:val="nil"/>
              <w:bottom w:val="single" w:sz="4" w:space="0" w:color="C0C0C0"/>
              <w:right w:val="single" w:sz="4" w:space="0" w:color="C0C0C0"/>
            </w:tcBorders>
            <w:shd w:val="clear" w:color="000000" w:fill="FFFFCC"/>
            <w:vAlign w:val="center"/>
            <w:hideMark/>
          </w:tcPr>
          <w:p w14:paraId="26EB6C5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106 831,78</w:t>
            </w:r>
          </w:p>
        </w:tc>
        <w:tc>
          <w:tcPr>
            <w:tcW w:w="1480" w:type="dxa"/>
            <w:tcBorders>
              <w:top w:val="nil"/>
              <w:left w:val="nil"/>
              <w:bottom w:val="single" w:sz="4" w:space="0" w:color="C0C0C0"/>
              <w:right w:val="single" w:sz="4" w:space="0" w:color="C0C0C0"/>
            </w:tcBorders>
            <w:shd w:val="clear" w:color="000000" w:fill="D7EAD3"/>
            <w:vAlign w:val="center"/>
            <w:hideMark/>
          </w:tcPr>
          <w:p w14:paraId="30A8B15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53 415,89</w:t>
            </w:r>
          </w:p>
        </w:tc>
        <w:tc>
          <w:tcPr>
            <w:tcW w:w="1460" w:type="dxa"/>
            <w:tcBorders>
              <w:top w:val="nil"/>
              <w:left w:val="nil"/>
              <w:bottom w:val="single" w:sz="4" w:space="0" w:color="C0C0C0"/>
              <w:right w:val="single" w:sz="4" w:space="0" w:color="C0C0C0"/>
            </w:tcBorders>
            <w:shd w:val="clear" w:color="000000" w:fill="D7EAD3"/>
            <w:vAlign w:val="center"/>
            <w:hideMark/>
          </w:tcPr>
          <w:p w14:paraId="52A7CE4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53 415,89</w:t>
            </w:r>
          </w:p>
        </w:tc>
        <w:tc>
          <w:tcPr>
            <w:tcW w:w="2860" w:type="dxa"/>
            <w:tcBorders>
              <w:top w:val="nil"/>
              <w:left w:val="nil"/>
              <w:bottom w:val="single" w:sz="4" w:space="0" w:color="C0C0C0"/>
              <w:right w:val="single" w:sz="4" w:space="0" w:color="C0C0C0"/>
            </w:tcBorders>
            <w:shd w:val="clear" w:color="000000" w:fill="FFFFCC"/>
            <w:vAlign w:val="center"/>
            <w:hideMark/>
          </w:tcPr>
          <w:p w14:paraId="0AA1C082"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044FCB1A"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EC2D43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1.3</w:t>
            </w:r>
          </w:p>
        </w:tc>
        <w:tc>
          <w:tcPr>
            <w:tcW w:w="5640" w:type="dxa"/>
            <w:tcBorders>
              <w:top w:val="nil"/>
              <w:left w:val="nil"/>
              <w:bottom w:val="single" w:sz="4" w:space="0" w:color="C0C0C0"/>
              <w:right w:val="single" w:sz="4" w:space="0" w:color="C0C0C0"/>
            </w:tcBorders>
            <w:shd w:val="clear" w:color="auto" w:fill="auto"/>
            <w:vAlign w:val="center"/>
            <w:hideMark/>
          </w:tcPr>
          <w:p w14:paraId="5353A488" w14:textId="77777777" w:rsidR="00A15B48" w:rsidRPr="00A15B48" w:rsidRDefault="00A15B48" w:rsidP="00A15B48">
            <w:pPr>
              <w:ind w:firstLineChars="100" w:firstLine="130"/>
              <w:rPr>
                <w:rFonts w:ascii="Tahoma" w:hAnsi="Tahoma" w:cs="Tahoma"/>
                <w:sz w:val="13"/>
                <w:szCs w:val="13"/>
              </w:rPr>
            </w:pPr>
            <w:r w:rsidRPr="00A15B48">
              <w:rPr>
                <w:rFonts w:ascii="Tahoma" w:hAnsi="Tahoma" w:cs="Tahoma"/>
                <w:sz w:val="13"/>
                <w:szCs w:val="13"/>
              </w:rPr>
              <w:t>Принято сточных вод по категориям потребителей</w:t>
            </w:r>
          </w:p>
        </w:tc>
        <w:tc>
          <w:tcPr>
            <w:tcW w:w="1140" w:type="dxa"/>
            <w:tcBorders>
              <w:top w:val="nil"/>
              <w:left w:val="nil"/>
              <w:bottom w:val="single" w:sz="4" w:space="0" w:color="C0C0C0"/>
              <w:right w:val="single" w:sz="4" w:space="0" w:color="C0C0C0"/>
            </w:tcBorders>
            <w:shd w:val="clear" w:color="auto" w:fill="auto"/>
            <w:vAlign w:val="center"/>
            <w:hideMark/>
          </w:tcPr>
          <w:p w14:paraId="4ADBE6D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D7EAD3"/>
            <w:vAlign w:val="center"/>
            <w:hideMark/>
          </w:tcPr>
          <w:p w14:paraId="7133ECD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103 821,31</w:t>
            </w:r>
          </w:p>
        </w:tc>
        <w:tc>
          <w:tcPr>
            <w:tcW w:w="1500" w:type="dxa"/>
            <w:tcBorders>
              <w:top w:val="nil"/>
              <w:left w:val="nil"/>
              <w:bottom w:val="single" w:sz="4" w:space="0" w:color="C0C0C0"/>
              <w:right w:val="single" w:sz="4" w:space="0" w:color="C0C0C0"/>
            </w:tcBorders>
            <w:shd w:val="clear" w:color="000000" w:fill="D7EAD3"/>
            <w:vAlign w:val="center"/>
            <w:hideMark/>
          </w:tcPr>
          <w:p w14:paraId="701113E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5A352FB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106 831,78</w:t>
            </w:r>
          </w:p>
        </w:tc>
        <w:tc>
          <w:tcPr>
            <w:tcW w:w="1820" w:type="dxa"/>
            <w:tcBorders>
              <w:top w:val="nil"/>
              <w:left w:val="nil"/>
              <w:bottom w:val="single" w:sz="4" w:space="0" w:color="C0C0C0"/>
              <w:right w:val="single" w:sz="4" w:space="0" w:color="C0C0C0"/>
            </w:tcBorders>
            <w:shd w:val="clear" w:color="000000" w:fill="D7EAD3"/>
            <w:vAlign w:val="center"/>
            <w:hideMark/>
          </w:tcPr>
          <w:p w14:paraId="4573DB7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106 831,78</w:t>
            </w:r>
          </w:p>
        </w:tc>
        <w:tc>
          <w:tcPr>
            <w:tcW w:w="1860" w:type="dxa"/>
            <w:tcBorders>
              <w:top w:val="nil"/>
              <w:left w:val="nil"/>
              <w:bottom w:val="single" w:sz="4" w:space="0" w:color="C0C0C0"/>
              <w:right w:val="single" w:sz="4" w:space="0" w:color="C0C0C0"/>
            </w:tcBorders>
            <w:shd w:val="clear" w:color="000000" w:fill="D7EAD3"/>
            <w:vAlign w:val="center"/>
            <w:hideMark/>
          </w:tcPr>
          <w:p w14:paraId="08B649B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106 831,78</w:t>
            </w:r>
          </w:p>
        </w:tc>
        <w:tc>
          <w:tcPr>
            <w:tcW w:w="1480" w:type="dxa"/>
            <w:tcBorders>
              <w:top w:val="nil"/>
              <w:left w:val="nil"/>
              <w:bottom w:val="single" w:sz="4" w:space="0" w:color="C0C0C0"/>
              <w:right w:val="single" w:sz="4" w:space="0" w:color="C0C0C0"/>
            </w:tcBorders>
            <w:shd w:val="clear" w:color="000000" w:fill="D7EAD3"/>
            <w:vAlign w:val="center"/>
            <w:hideMark/>
          </w:tcPr>
          <w:p w14:paraId="54374FF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53 415,89</w:t>
            </w:r>
          </w:p>
        </w:tc>
        <w:tc>
          <w:tcPr>
            <w:tcW w:w="1460" w:type="dxa"/>
            <w:tcBorders>
              <w:top w:val="nil"/>
              <w:left w:val="nil"/>
              <w:bottom w:val="single" w:sz="4" w:space="0" w:color="C0C0C0"/>
              <w:right w:val="single" w:sz="4" w:space="0" w:color="C0C0C0"/>
            </w:tcBorders>
            <w:shd w:val="clear" w:color="000000" w:fill="D7EAD3"/>
            <w:vAlign w:val="center"/>
            <w:hideMark/>
          </w:tcPr>
          <w:p w14:paraId="6902B58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53 415,89</w:t>
            </w:r>
          </w:p>
        </w:tc>
        <w:tc>
          <w:tcPr>
            <w:tcW w:w="2860" w:type="dxa"/>
            <w:tcBorders>
              <w:top w:val="nil"/>
              <w:left w:val="nil"/>
              <w:bottom w:val="single" w:sz="4" w:space="0" w:color="C0C0C0"/>
              <w:right w:val="single" w:sz="4" w:space="0" w:color="C0C0C0"/>
            </w:tcBorders>
            <w:shd w:val="clear" w:color="000000" w:fill="FFFFCC"/>
            <w:vAlign w:val="center"/>
            <w:hideMark/>
          </w:tcPr>
          <w:p w14:paraId="27FBDCBB" w14:textId="77777777" w:rsidR="00A15B48" w:rsidRPr="00A15B48" w:rsidRDefault="00A15B48" w:rsidP="00A15B48">
            <w:pPr>
              <w:rPr>
                <w:rFonts w:ascii="Tahoma" w:hAnsi="Tahoma" w:cs="Tahoma"/>
                <w:sz w:val="13"/>
                <w:szCs w:val="13"/>
              </w:rPr>
            </w:pPr>
            <w:r w:rsidRPr="00A15B48">
              <w:rPr>
                <w:rFonts w:ascii="Tahoma" w:hAnsi="Tahoma" w:cs="Tahoma"/>
                <w:sz w:val="13"/>
                <w:szCs w:val="13"/>
              </w:rPr>
              <w:t>по плану на 2021 год</w:t>
            </w:r>
          </w:p>
        </w:tc>
      </w:tr>
      <w:tr w:rsidR="00A15B48" w:rsidRPr="00A15B48" w14:paraId="1909535D"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42F5DC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1.3.1</w:t>
            </w:r>
          </w:p>
        </w:tc>
        <w:tc>
          <w:tcPr>
            <w:tcW w:w="5640" w:type="dxa"/>
            <w:tcBorders>
              <w:top w:val="nil"/>
              <w:left w:val="nil"/>
              <w:bottom w:val="single" w:sz="4" w:space="0" w:color="C0C0C0"/>
              <w:right w:val="single" w:sz="4" w:space="0" w:color="C0C0C0"/>
            </w:tcBorders>
            <w:shd w:val="clear" w:color="auto" w:fill="auto"/>
            <w:vAlign w:val="center"/>
            <w:hideMark/>
          </w:tcPr>
          <w:p w14:paraId="282D0052" w14:textId="77777777" w:rsidR="00A15B48" w:rsidRPr="00A15B48" w:rsidRDefault="00A15B48" w:rsidP="00A15B48">
            <w:pPr>
              <w:ind w:firstLineChars="200" w:firstLine="260"/>
              <w:rPr>
                <w:rFonts w:ascii="Tahoma" w:hAnsi="Tahoma" w:cs="Tahoma"/>
                <w:sz w:val="13"/>
                <w:szCs w:val="13"/>
              </w:rPr>
            </w:pPr>
            <w:r w:rsidRPr="00A15B48">
              <w:rPr>
                <w:rFonts w:ascii="Tahoma" w:hAnsi="Tahoma" w:cs="Tahoma"/>
                <w:sz w:val="13"/>
                <w:szCs w:val="13"/>
              </w:rPr>
              <w:t>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617214A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D7EAD3"/>
            <w:vAlign w:val="center"/>
            <w:hideMark/>
          </w:tcPr>
          <w:p w14:paraId="708EC30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103 821,31</w:t>
            </w:r>
          </w:p>
        </w:tc>
        <w:tc>
          <w:tcPr>
            <w:tcW w:w="1500" w:type="dxa"/>
            <w:tcBorders>
              <w:top w:val="nil"/>
              <w:left w:val="nil"/>
              <w:bottom w:val="single" w:sz="4" w:space="0" w:color="C0C0C0"/>
              <w:right w:val="single" w:sz="4" w:space="0" w:color="C0C0C0"/>
            </w:tcBorders>
            <w:shd w:val="clear" w:color="000000" w:fill="D7EAD3"/>
            <w:vAlign w:val="center"/>
            <w:hideMark/>
          </w:tcPr>
          <w:p w14:paraId="2FDCA92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3F520D4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106 831,78</w:t>
            </w:r>
          </w:p>
        </w:tc>
        <w:tc>
          <w:tcPr>
            <w:tcW w:w="1820" w:type="dxa"/>
            <w:tcBorders>
              <w:top w:val="nil"/>
              <w:left w:val="nil"/>
              <w:bottom w:val="single" w:sz="4" w:space="0" w:color="C0C0C0"/>
              <w:right w:val="single" w:sz="4" w:space="0" w:color="C0C0C0"/>
            </w:tcBorders>
            <w:shd w:val="clear" w:color="000000" w:fill="D7EAD3"/>
            <w:vAlign w:val="center"/>
            <w:hideMark/>
          </w:tcPr>
          <w:p w14:paraId="49D3CA3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106 831,78</w:t>
            </w:r>
          </w:p>
        </w:tc>
        <w:tc>
          <w:tcPr>
            <w:tcW w:w="1860" w:type="dxa"/>
            <w:tcBorders>
              <w:top w:val="nil"/>
              <w:left w:val="nil"/>
              <w:bottom w:val="single" w:sz="4" w:space="0" w:color="C0C0C0"/>
              <w:right w:val="single" w:sz="4" w:space="0" w:color="C0C0C0"/>
            </w:tcBorders>
            <w:shd w:val="clear" w:color="000000" w:fill="D7EAD3"/>
            <w:vAlign w:val="center"/>
            <w:hideMark/>
          </w:tcPr>
          <w:p w14:paraId="5D0151A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106 831,78</w:t>
            </w:r>
          </w:p>
        </w:tc>
        <w:tc>
          <w:tcPr>
            <w:tcW w:w="1480" w:type="dxa"/>
            <w:tcBorders>
              <w:top w:val="nil"/>
              <w:left w:val="nil"/>
              <w:bottom w:val="single" w:sz="4" w:space="0" w:color="C0C0C0"/>
              <w:right w:val="single" w:sz="4" w:space="0" w:color="C0C0C0"/>
            </w:tcBorders>
            <w:shd w:val="clear" w:color="000000" w:fill="D7EAD3"/>
            <w:vAlign w:val="center"/>
            <w:hideMark/>
          </w:tcPr>
          <w:p w14:paraId="16A6844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53 415,89</w:t>
            </w:r>
          </w:p>
        </w:tc>
        <w:tc>
          <w:tcPr>
            <w:tcW w:w="1460" w:type="dxa"/>
            <w:tcBorders>
              <w:top w:val="nil"/>
              <w:left w:val="nil"/>
              <w:bottom w:val="single" w:sz="4" w:space="0" w:color="C0C0C0"/>
              <w:right w:val="single" w:sz="4" w:space="0" w:color="C0C0C0"/>
            </w:tcBorders>
            <w:shd w:val="clear" w:color="000000" w:fill="D7EAD3"/>
            <w:vAlign w:val="center"/>
            <w:hideMark/>
          </w:tcPr>
          <w:p w14:paraId="0D2D875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53 415,89</w:t>
            </w:r>
          </w:p>
        </w:tc>
        <w:tc>
          <w:tcPr>
            <w:tcW w:w="2860" w:type="dxa"/>
            <w:tcBorders>
              <w:top w:val="nil"/>
              <w:left w:val="nil"/>
              <w:bottom w:val="single" w:sz="4" w:space="0" w:color="C0C0C0"/>
              <w:right w:val="single" w:sz="4" w:space="0" w:color="C0C0C0"/>
            </w:tcBorders>
            <w:shd w:val="clear" w:color="000000" w:fill="FFFFCC"/>
            <w:vAlign w:val="center"/>
            <w:hideMark/>
          </w:tcPr>
          <w:p w14:paraId="26AEC005" w14:textId="77777777" w:rsidR="00A15B48" w:rsidRPr="00A15B48" w:rsidRDefault="00A15B48" w:rsidP="00A15B48">
            <w:pPr>
              <w:rPr>
                <w:rFonts w:ascii="Tahoma" w:hAnsi="Tahoma" w:cs="Tahoma"/>
                <w:sz w:val="13"/>
                <w:szCs w:val="13"/>
              </w:rPr>
            </w:pPr>
            <w:r w:rsidRPr="00A15B48">
              <w:rPr>
                <w:rFonts w:ascii="Tahoma" w:hAnsi="Tahoma" w:cs="Tahoma"/>
                <w:sz w:val="13"/>
                <w:szCs w:val="13"/>
              </w:rPr>
              <w:t>по плану на 2021 год</w:t>
            </w:r>
          </w:p>
        </w:tc>
      </w:tr>
      <w:tr w:rsidR="00A15B48" w:rsidRPr="00A15B48" w14:paraId="2F2E2D53"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5CFDE9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1.3.1.1</w:t>
            </w:r>
          </w:p>
        </w:tc>
        <w:tc>
          <w:tcPr>
            <w:tcW w:w="5640" w:type="dxa"/>
            <w:tcBorders>
              <w:top w:val="nil"/>
              <w:left w:val="nil"/>
              <w:bottom w:val="single" w:sz="4" w:space="0" w:color="C0C0C0"/>
              <w:right w:val="single" w:sz="4" w:space="0" w:color="C0C0C0"/>
            </w:tcBorders>
            <w:shd w:val="clear" w:color="auto" w:fill="auto"/>
            <w:vAlign w:val="center"/>
            <w:hideMark/>
          </w:tcPr>
          <w:p w14:paraId="629A3AF6" w14:textId="77777777" w:rsidR="00A15B48" w:rsidRPr="00A15B48" w:rsidRDefault="00A15B48" w:rsidP="00A15B48">
            <w:pPr>
              <w:ind w:firstLineChars="300" w:firstLine="390"/>
              <w:rPr>
                <w:rFonts w:ascii="Tahoma" w:hAnsi="Tahoma" w:cs="Tahoma"/>
                <w:sz w:val="13"/>
                <w:szCs w:val="13"/>
              </w:rPr>
            </w:pPr>
            <w:r w:rsidRPr="00A15B48">
              <w:rPr>
                <w:rFonts w:ascii="Tahoma" w:hAnsi="Tahoma" w:cs="Tahoma"/>
                <w:sz w:val="13"/>
                <w:szCs w:val="13"/>
              </w:rPr>
              <w:t>Население</w:t>
            </w:r>
          </w:p>
        </w:tc>
        <w:tc>
          <w:tcPr>
            <w:tcW w:w="1140" w:type="dxa"/>
            <w:tcBorders>
              <w:top w:val="nil"/>
              <w:left w:val="nil"/>
              <w:bottom w:val="single" w:sz="4" w:space="0" w:color="C0C0C0"/>
              <w:right w:val="single" w:sz="4" w:space="0" w:color="C0C0C0"/>
            </w:tcBorders>
            <w:shd w:val="clear" w:color="auto" w:fill="auto"/>
            <w:vAlign w:val="center"/>
            <w:hideMark/>
          </w:tcPr>
          <w:p w14:paraId="51D4EAD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70426DD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46 115,85</w:t>
            </w:r>
          </w:p>
        </w:tc>
        <w:tc>
          <w:tcPr>
            <w:tcW w:w="1500" w:type="dxa"/>
            <w:tcBorders>
              <w:top w:val="nil"/>
              <w:left w:val="nil"/>
              <w:bottom w:val="single" w:sz="4" w:space="0" w:color="C0C0C0"/>
              <w:right w:val="single" w:sz="4" w:space="0" w:color="C0C0C0"/>
            </w:tcBorders>
            <w:shd w:val="clear" w:color="000000" w:fill="FFFFCC"/>
            <w:vAlign w:val="center"/>
            <w:hideMark/>
          </w:tcPr>
          <w:p w14:paraId="3F7D616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480E3CD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46 115,85</w:t>
            </w:r>
          </w:p>
        </w:tc>
        <w:tc>
          <w:tcPr>
            <w:tcW w:w="1820" w:type="dxa"/>
            <w:tcBorders>
              <w:top w:val="nil"/>
              <w:left w:val="nil"/>
              <w:bottom w:val="single" w:sz="4" w:space="0" w:color="C0C0C0"/>
              <w:right w:val="single" w:sz="4" w:space="0" w:color="C0C0C0"/>
            </w:tcBorders>
            <w:shd w:val="clear" w:color="000000" w:fill="FFFFCC"/>
            <w:vAlign w:val="center"/>
            <w:hideMark/>
          </w:tcPr>
          <w:p w14:paraId="6540626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46 115,85</w:t>
            </w:r>
          </w:p>
        </w:tc>
        <w:tc>
          <w:tcPr>
            <w:tcW w:w="1860" w:type="dxa"/>
            <w:tcBorders>
              <w:top w:val="nil"/>
              <w:left w:val="nil"/>
              <w:bottom w:val="single" w:sz="4" w:space="0" w:color="C0C0C0"/>
              <w:right w:val="single" w:sz="4" w:space="0" w:color="C0C0C0"/>
            </w:tcBorders>
            <w:shd w:val="clear" w:color="000000" w:fill="FFFFCC"/>
            <w:vAlign w:val="center"/>
            <w:hideMark/>
          </w:tcPr>
          <w:p w14:paraId="720B53D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46 115,85</w:t>
            </w:r>
          </w:p>
        </w:tc>
        <w:tc>
          <w:tcPr>
            <w:tcW w:w="1480" w:type="dxa"/>
            <w:tcBorders>
              <w:top w:val="nil"/>
              <w:left w:val="nil"/>
              <w:bottom w:val="single" w:sz="4" w:space="0" w:color="C0C0C0"/>
              <w:right w:val="single" w:sz="4" w:space="0" w:color="C0C0C0"/>
            </w:tcBorders>
            <w:shd w:val="clear" w:color="000000" w:fill="D7EAD3"/>
            <w:vAlign w:val="center"/>
            <w:hideMark/>
          </w:tcPr>
          <w:p w14:paraId="379C642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23 057,93</w:t>
            </w:r>
          </w:p>
        </w:tc>
        <w:tc>
          <w:tcPr>
            <w:tcW w:w="1460" w:type="dxa"/>
            <w:tcBorders>
              <w:top w:val="nil"/>
              <w:left w:val="nil"/>
              <w:bottom w:val="single" w:sz="4" w:space="0" w:color="C0C0C0"/>
              <w:right w:val="single" w:sz="4" w:space="0" w:color="C0C0C0"/>
            </w:tcBorders>
            <w:shd w:val="clear" w:color="000000" w:fill="D7EAD3"/>
            <w:vAlign w:val="center"/>
            <w:hideMark/>
          </w:tcPr>
          <w:p w14:paraId="05BC02F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23 057,93</w:t>
            </w:r>
          </w:p>
        </w:tc>
        <w:tc>
          <w:tcPr>
            <w:tcW w:w="2860" w:type="dxa"/>
            <w:tcBorders>
              <w:top w:val="nil"/>
              <w:left w:val="nil"/>
              <w:bottom w:val="single" w:sz="4" w:space="0" w:color="C0C0C0"/>
              <w:right w:val="single" w:sz="4" w:space="0" w:color="C0C0C0"/>
            </w:tcBorders>
            <w:shd w:val="clear" w:color="000000" w:fill="FFFFCC"/>
            <w:vAlign w:val="center"/>
            <w:hideMark/>
          </w:tcPr>
          <w:p w14:paraId="18CA97CC"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67B9F98B"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98D962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1.3.1.2</w:t>
            </w:r>
          </w:p>
        </w:tc>
        <w:tc>
          <w:tcPr>
            <w:tcW w:w="5640" w:type="dxa"/>
            <w:tcBorders>
              <w:top w:val="nil"/>
              <w:left w:val="nil"/>
              <w:bottom w:val="single" w:sz="4" w:space="0" w:color="C0C0C0"/>
              <w:right w:val="single" w:sz="4" w:space="0" w:color="C0C0C0"/>
            </w:tcBorders>
            <w:shd w:val="clear" w:color="auto" w:fill="auto"/>
            <w:vAlign w:val="center"/>
            <w:hideMark/>
          </w:tcPr>
          <w:p w14:paraId="67C7320F" w14:textId="77777777" w:rsidR="00A15B48" w:rsidRPr="00A15B48" w:rsidRDefault="00A15B48" w:rsidP="00A15B48">
            <w:pPr>
              <w:ind w:firstLineChars="300" w:firstLine="390"/>
              <w:rPr>
                <w:rFonts w:ascii="Tahoma" w:hAnsi="Tahoma" w:cs="Tahoma"/>
                <w:sz w:val="13"/>
                <w:szCs w:val="13"/>
              </w:rPr>
            </w:pPr>
            <w:r w:rsidRPr="00A15B48">
              <w:rPr>
                <w:rFonts w:ascii="Tahoma" w:hAnsi="Tahoma" w:cs="Tahoma"/>
                <w:sz w:val="13"/>
                <w:szCs w:val="13"/>
              </w:rPr>
              <w:t>Бюджетные организации</w:t>
            </w:r>
          </w:p>
        </w:tc>
        <w:tc>
          <w:tcPr>
            <w:tcW w:w="1140" w:type="dxa"/>
            <w:tcBorders>
              <w:top w:val="nil"/>
              <w:left w:val="nil"/>
              <w:bottom w:val="single" w:sz="4" w:space="0" w:color="C0C0C0"/>
              <w:right w:val="single" w:sz="4" w:space="0" w:color="C0C0C0"/>
            </w:tcBorders>
            <w:shd w:val="clear" w:color="auto" w:fill="auto"/>
            <w:vAlign w:val="center"/>
            <w:hideMark/>
          </w:tcPr>
          <w:p w14:paraId="5FD8510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08A847E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49 563,20</w:t>
            </w:r>
          </w:p>
        </w:tc>
        <w:tc>
          <w:tcPr>
            <w:tcW w:w="1500" w:type="dxa"/>
            <w:tcBorders>
              <w:top w:val="nil"/>
              <w:left w:val="nil"/>
              <w:bottom w:val="single" w:sz="4" w:space="0" w:color="C0C0C0"/>
              <w:right w:val="single" w:sz="4" w:space="0" w:color="C0C0C0"/>
            </w:tcBorders>
            <w:shd w:val="clear" w:color="000000" w:fill="FFFFCC"/>
            <w:vAlign w:val="center"/>
            <w:hideMark/>
          </w:tcPr>
          <w:p w14:paraId="3ADAB5F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7383B12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58 091,00</w:t>
            </w:r>
          </w:p>
        </w:tc>
        <w:tc>
          <w:tcPr>
            <w:tcW w:w="1820" w:type="dxa"/>
            <w:tcBorders>
              <w:top w:val="nil"/>
              <w:left w:val="nil"/>
              <w:bottom w:val="single" w:sz="4" w:space="0" w:color="C0C0C0"/>
              <w:right w:val="single" w:sz="4" w:space="0" w:color="C0C0C0"/>
            </w:tcBorders>
            <w:shd w:val="clear" w:color="000000" w:fill="FFFFCC"/>
            <w:vAlign w:val="center"/>
            <w:hideMark/>
          </w:tcPr>
          <w:p w14:paraId="1E2FF8A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58 091,00</w:t>
            </w:r>
          </w:p>
        </w:tc>
        <w:tc>
          <w:tcPr>
            <w:tcW w:w="1860" w:type="dxa"/>
            <w:tcBorders>
              <w:top w:val="nil"/>
              <w:left w:val="nil"/>
              <w:bottom w:val="single" w:sz="4" w:space="0" w:color="C0C0C0"/>
              <w:right w:val="single" w:sz="4" w:space="0" w:color="C0C0C0"/>
            </w:tcBorders>
            <w:shd w:val="clear" w:color="000000" w:fill="FFFFCC"/>
            <w:vAlign w:val="center"/>
            <w:hideMark/>
          </w:tcPr>
          <w:p w14:paraId="31626C8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58 091,00</w:t>
            </w:r>
          </w:p>
        </w:tc>
        <w:tc>
          <w:tcPr>
            <w:tcW w:w="1480" w:type="dxa"/>
            <w:tcBorders>
              <w:top w:val="nil"/>
              <w:left w:val="nil"/>
              <w:bottom w:val="single" w:sz="4" w:space="0" w:color="C0C0C0"/>
              <w:right w:val="single" w:sz="4" w:space="0" w:color="C0C0C0"/>
            </w:tcBorders>
            <w:shd w:val="clear" w:color="000000" w:fill="D7EAD3"/>
            <w:vAlign w:val="center"/>
            <w:hideMark/>
          </w:tcPr>
          <w:p w14:paraId="27EAD67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29 045,50</w:t>
            </w:r>
          </w:p>
        </w:tc>
        <w:tc>
          <w:tcPr>
            <w:tcW w:w="1460" w:type="dxa"/>
            <w:tcBorders>
              <w:top w:val="nil"/>
              <w:left w:val="nil"/>
              <w:bottom w:val="single" w:sz="4" w:space="0" w:color="C0C0C0"/>
              <w:right w:val="single" w:sz="4" w:space="0" w:color="C0C0C0"/>
            </w:tcBorders>
            <w:shd w:val="clear" w:color="000000" w:fill="D7EAD3"/>
            <w:vAlign w:val="center"/>
            <w:hideMark/>
          </w:tcPr>
          <w:p w14:paraId="7732F92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29 045,50</w:t>
            </w:r>
          </w:p>
        </w:tc>
        <w:tc>
          <w:tcPr>
            <w:tcW w:w="2860" w:type="dxa"/>
            <w:tcBorders>
              <w:top w:val="nil"/>
              <w:left w:val="nil"/>
              <w:bottom w:val="single" w:sz="4" w:space="0" w:color="C0C0C0"/>
              <w:right w:val="single" w:sz="4" w:space="0" w:color="C0C0C0"/>
            </w:tcBorders>
            <w:shd w:val="clear" w:color="000000" w:fill="FFFFCC"/>
            <w:vAlign w:val="center"/>
            <w:hideMark/>
          </w:tcPr>
          <w:p w14:paraId="798E6B5E"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7570D517"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4A7483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1.3.1.3</w:t>
            </w:r>
          </w:p>
        </w:tc>
        <w:tc>
          <w:tcPr>
            <w:tcW w:w="5640" w:type="dxa"/>
            <w:tcBorders>
              <w:top w:val="nil"/>
              <w:left w:val="nil"/>
              <w:bottom w:val="single" w:sz="4" w:space="0" w:color="C0C0C0"/>
              <w:right w:val="single" w:sz="4" w:space="0" w:color="C0C0C0"/>
            </w:tcBorders>
            <w:shd w:val="clear" w:color="auto" w:fill="auto"/>
            <w:vAlign w:val="center"/>
            <w:hideMark/>
          </w:tcPr>
          <w:p w14:paraId="0089AC4A" w14:textId="77777777" w:rsidR="00A15B48" w:rsidRPr="00A15B48" w:rsidRDefault="00A15B48" w:rsidP="00A15B48">
            <w:pPr>
              <w:ind w:firstLineChars="300" w:firstLine="390"/>
              <w:rPr>
                <w:rFonts w:ascii="Tahoma" w:hAnsi="Tahoma" w:cs="Tahoma"/>
                <w:sz w:val="13"/>
                <w:szCs w:val="13"/>
              </w:rPr>
            </w:pPr>
            <w:r w:rsidRPr="00A15B48">
              <w:rPr>
                <w:rFonts w:ascii="Tahoma" w:hAnsi="Tahoma" w:cs="Tahoma"/>
                <w:sz w:val="13"/>
                <w:szCs w:val="13"/>
              </w:rPr>
              <w:t>Прочие потребители</w:t>
            </w:r>
          </w:p>
        </w:tc>
        <w:tc>
          <w:tcPr>
            <w:tcW w:w="1140" w:type="dxa"/>
            <w:tcBorders>
              <w:top w:val="nil"/>
              <w:left w:val="nil"/>
              <w:bottom w:val="single" w:sz="4" w:space="0" w:color="C0C0C0"/>
              <w:right w:val="single" w:sz="4" w:space="0" w:color="C0C0C0"/>
            </w:tcBorders>
            <w:shd w:val="clear" w:color="auto" w:fill="auto"/>
            <w:vAlign w:val="center"/>
            <w:hideMark/>
          </w:tcPr>
          <w:p w14:paraId="3CA34B9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м3</w:t>
            </w:r>
          </w:p>
        </w:tc>
        <w:tc>
          <w:tcPr>
            <w:tcW w:w="1920" w:type="dxa"/>
            <w:tcBorders>
              <w:top w:val="nil"/>
              <w:left w:val="nil"/>
              <w:bottom w:val="single" w:sz="4" w:space="0" w:color="C0C0C0"/>
              <w:right w:val="single" w:sz="4" w:space="0" w:color="C0C0C0"/>
            </w:tcBorders>
            <w:shd w:val="clear" w:color="000000" w:fill="FFFFCC"/>
            <w:vAlign w:val="center"/>
            <w:hideMark/>
          </w:tcPr>
          <w:p w14:paraId="5F98400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8 142,26</w:t>
            </w:r>
          </w:p>
        </w:tc>
        <w:tc>
          <w:tcPr>
            <w:tcW w:w="1500" w:type="dxa"/>
            <w:tcBorders>
              <w:top w:val="nil"/>
              <w:left w:val="nil"/>
              <w:bottom w:val="single" w:sz="4" w:space="0" w:color="C0C0C0"/>
              <w:right w:val="single" w:sz="4" w:space="0" w:color="C0C0C0"/>
            </w:tcBorders>
            <w:shd w:val="clear" w:color="000000" w:fill="FFFFCC"/>
            <w:vAlign w:val="center"/>
            <w:hideMark/>
          </w:tcPr>
          <w:p w14:paraId="6EDDB6E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4ABF35C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2 624,93</w:t>
            </w:r>
          </w:p>
        </w:tc>
        <w:tc>
          <w:tcPr>
            <w:tcW w:w="1820" w:type="dxa"/>
            <w:tcBorders>
              <w:top w:val="nil"/>
              <w:left w:val="nil"/>
              <w:bottom w:val="single" w:sz="4" w:space="0" w:color="C0C0C0"/>
              <w:right w:val="single" w:sz="4" w:space="0" w:color="C0C0C0"/>
            </w:tcBorders>
            <w:shd w:val="clear" w:color="000000" w:fill="FFFFCC"/>
            <w:vAlign w:val="center"/>
            <w:hideMark/>
          </w:tcPr>
          <w:p w14:paraId="247FF0F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2 624,93</w:t>
            </w:r>
          </w:p>
        </w:tc>
        <w:tc>
          <w:tcPr>
            <w:tcW w:w="1860" w:type="dxa"/>
            <w:tcBorders>
              <w:top w:val="nil"/>
              <w:left w:val="nil"/>
              <w:bottom w:val="single" w:sz="4" w:space="0" w:color="C0C0C0"/>
              <w:right w:val="single" w:sz="4" w:space="0" w:color="C0C0C0"/>
            </w:tcBorders>
            <w:shd w:val="clear" w:color="000000" w:fill="FFFFCC"/>
            <w:vAlign w:val="center"/>
            <w:hideMark/>
          </w:tcPr>
          <w:p w14:paraId="5B4CC28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2 624,93</w:t>
            </w:r>
          </w:p>
        </w:tc>
        <w:tc>
          <w:tcPr>
            <w:tcW w:w="1480" w:type="dxa"/>
            <w:tcBorders>
              <w:top w:val="nil"/>
              <w:left w:val="nil"/>
              <w:bottom w:val="single" w:sz="4" w:space="0" w:color="C0C0C0"/>
              <w:right w:val="single" w:sz="4" w:space="0" w:color="C0C0C0"/>
            </w:tcBorders>
            <w:shd w:val="clear" w:color="000000" w:fill="D7EAD3"/>
            <w:vAlign w:val="center"/>
            <w:hideMark/>
          </w:tcPr>
          <w:p w14:paraId="2ACF536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1 312,47</w:t>
            </w:r>
          </w:p>
        </w:tc>
        <w:tc>
          <w:tcPr>
            <w:tcW w:w="1460" w:type="dxa"/>
            <w:tcBorders>
              <w:top w:val="nil"/>
              <w:left w:val="nil"/>
              <w:bottom w:val="single" w:sz="4" w:space="0" w:color="C0C0C0"/>
              <w:right w:val="single" w:sz="4" w:space="0" w:color="C0C0C0"/>
            </w:tcBorders>
            <w:shd w:val="clear" w:color="000000" w:fill="D7EAD3"/>
            <w:vAlign w:val="center"/>
            <w:hideMark/>
          </w:tcPr>
          <w:p w14:paraId="6EBEEC7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1 312,47</w:t>
            </w:r>
          </w:p>
        </w:tc>
        <w:tc>
          <w:tcPr>
            <w:tcW w:w="2860" w:type="dxa"/>
            <w:tcBorders>
              <w:top w:val="nil"/>
              <w:left w:val="nil"/>
              <w:bottom w:val="single" w:sz="4" w:space="0" w:color="C0C0C0"/>
              <w:right w:val="single" w:sz="4" w:space="0" w:color="C0C0C0"/>
            </w:tcBorders>
            <w:shd w:val="clear" w:color="000000" w:fill="FFFFCC"/>
            <w:vAlign w:val="center"/>
            <w:hideMark/>
          </w:tcPr>
          <w:p w14:paraId="2D822922"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1133EC7E"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4ABC819"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w:t>
            </w:r>
          </w:p>
        </w:tc>
        <w:tc>
          <w:tcPr>
            <w:tcW w:w="5640" w:type="dxa"/>
            <w:tcBorders>
              <w:top w:val="nil"/>
              <w:left w:val="nil"/>
              <w:bottom w:val="single" w:sz="4" w:space="0" w:color="C0C0C0"/>
              <w:right w:val="single" w:sz="4" w:space="0" w:color="C0C0C0"/>
            </w:tcBorders>
            <w:shd w:val="clear" w:color="auto" w:fill="auto"/>
            <w:vAlign w:val="center"/>
            <w:hideMark/>
          </w:tcPr>
          <w:p w14:paraId="4D281A8F"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Себестоимость</w:t>
            </w:r>
          </w:p>
        </w:tc>
        <w:tc>
          <w:tcPr>
            <w:tcW w:w="1140" w:type="dxa"/>
            <w:tcBorders>
              <w:top w:val="nil"/>
              <w:left w:val="nil"/>
              <w:bottom w:val="single" w:sz="4" w:space="0" w:color="C0C0C0"/>
              <w:right w:val="single" w:sz="4" w:space="0" w:color="C0C0C0"/>
            </w:tcBorders>
            <w:shd w:val="clear" w:color="auto" w:fill="auto"/>
            <w:vAlign w:val="center"/>
            <w:hideMark/>
          </w:tcPr>
          <w:p w14:paraId="168FB1A0"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219DFA27"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1 051,53</w:t>
            </w:r>
          </w:p>
        </w:tc>
        <w:tc>
          <w:tcPr>
            <w:tcW w:w="1500" w:type="dxa"/>
            <w:tcBorders>
              <w:top w:val="nil"/>
              <w:left w:val="nil"/>
              <w:bottom w:val="single" w:sz="4" w:space="0" w:color="C0C0C0"/>
              <w:right w:val="single" w:sz="4" w:space="0" w:color="C0C0C0"/>
            </w:tcBorders>
            <w:shd w:val="clear" w:color="000000" w:fill="D7EAD3"/>
            <w:vAlign w:val="center"/>
            <w:hideMark/>
          </w:tcPr>
          <w:p w14:paraId="44927865"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4221867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935,85</w:t>
            </w:r>
          </w:p>
        </w:tc>
        <w:tc>
          <w:tcPr>
            <w:tcW w:w="1820" w:type="dxa"/>
            <w:tcBorders>
              <w:top w:val="nil"/>
              <w:left w:val="nil"/>
              <w:bottom w:val="single" w:sz="4" w:space="0" w:color="C0C0C0"/>
              <w:right w:val="single" w:sz="4" w:space="0" w:color="C0C0C0"/>
            </w:tcBorders>
            <w:shd w:val="clear" w:color="000000" w:fill="D7EAD3"/>
            <w:vAlign w:val="center"/>
            <w:hideMark/>
          </w:tcPr>
          <w:p w14:paraId="1B2F8F65"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960,95</w:t>
            </w:r>
          </w:p>
        </w:tc>
        <w:tc>
          <w:tcPr>
            <w:tcW w:w="1860" w:type="dxa"/>
            <w:tcBorders>
              <w:top w:val="nil"/>
              <w:left w:val="nil"/>
              <w:bottom w:val="single" w:sz="4" w:space="0" w:color="C0C0C0"/>
              <w:right w:val="single" w:sz="4" w:space="0" w:color="C0C0C0"/>
            </w:tcBorders>
            <w:shd w:val="clear" w:color="000000" w:fill="D7EAD3"/>
            <w:vAlign w:val="center"/>
            <w:hideMark/>
          </w:tcPr>
          <w:p w14:paraId="0A9CD037"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960,00</w:t>
            </w:r>
          </w:p>
        </w:tc>
        <w:tc>
          <w:tcPr>
            <w:tcW w:w="1480" w:type="dxa"/>
            <w:tcBorders>
              <w:top w:val="nil"/>
              <w:left w:val="nil"/>
              <w:bottom w:val="single" w:sz="4" w:space="0" w:color="C0C0C0"/>
              <w:right w:val="single" w:sz="4" w:space="0" w:color="C0C0C0"/>
            </w:tcBorders>
            <w:shd w:val="clear" w:color="000000" w:fill="D7EAD3"/>
            <w:vAlign w:val="center"/>
            <w:hideMark/>
          </w:tcPr>
          <w:p w14:paraId="3CEC7C2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467,92</w:t>
            </w:r>
          </w:p>
        </w:tc>
        <w:tc>
          <w:tcPr>
            <w:tcW w:w="1460" w:type="dxa"/>
            <w:tcBorders>
              <w:top w:val="nil"/>
              <w:left w:val="nil"/>
              <w:bottom w:val="single" w:sz="4" w:space="0" w:color="C0C0C0"/>
              <w:right w:val="single" w:sz="4" w:space="0" w:color="C0C0C0"/>
            </w:tcBorders>
            <w:shd w:val="clear" w:color="000000" w:fill="D7EAD3"/>
            <w:vAlign w:val="center"/>
            <w:hideMark/>
          </w:tcPr>
          <w:p w14:paraId="5763205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492,08</w:t>
            </w:r>
          </w:p>
        </w:tc>
        <w:tc>
          <w:tcPr>
            <w:tcW w:w="2860" w:type="dxa"/>
            <w:tcBorders>
              <w:top w:val="nil"/>
              <w:left w:val="nil"/>
              <w:bottom w:val="single" w:sz="4" w:space="0" w:color="C0C0C0"/>
              <w:right w:val="single" w:sz="4" w:space="0" w:color="C0C0C0"/>
            </w:tcBorders>
            <w:shd w:val="clear" w:color="000000" w:fill="FFFFCC"/>
            <w:vAlign w:val="center"/>
            <w:hideMark/>
          </w:tcPr>
          <w:p w14:paraId="10DD3481"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 </w:t>
            </w:r>
          </w:p>
        </w:tc>
      </w:tr>
      <w:tr w:rsidR="00A15B48" w:rsidRPr="00A15B48" w14:paraId="3BC8A0FF" w14:textId="77777777" w:rsidTr="00A15B48">
        <w:trPr>
          <w:trHeight w:val="300"/>
          <w:jc w:val="center"/>
        </w:trPr>
        <w:tc>
          <w:tcPr>
            <w:tcW w:w="1020" w:type="dxa"/>
            <w:tcBorders>
              <w:top w:val="nil"/>
              <w:left w:val="single" w:sz="4" w:space="0" w:color="C0C0C0"/>
              <w:bottom w:val="nil"/>
              <w:right w:val="single" w:sz="4" w:space="0" w:color="C0C0C0"/>
            </w:tcBorders>
            <w:shd w:val="clear" w:color="auto" w:fill="auto"/>
            <w:vAlign w:val="center"/>
            <w:hideMark/>
          </w:tcPr>
          <w:p w14:paraId="10045706"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3</w:t>
            </w:r>
          </w:p>
        </w:tc>
        <w:tc>
          <w:tcPr>
            <w:tcW w:w="5640" w:type="dxa"/>
            <w:tcBorders>
              <w:top w:val="nil"/>
              <w:left w:val="nil"/>
              <w:bottom w:val="nil"/>
              <w:right w:val="single" w:sz="4" w:space="0" w:color="C0C0C0"/>
            </w:tcBorders>
            <w:shd w:val="clear" w:color="auto" w:fill="auto"/>
            <w:vAlign w:val="center"/>
            <w:hideMark/>
          </w:tcPr>
          <w:p w14:paraId="118B2BF8"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Производственные расходы</w:t>
            </w:r>
          </w:p>
        </w:tc>
        <w:tc>
          <w:tcPr>
            <w:tcW w:w="1140" w:type="dxa"/>
            <w:tcBorders>
              <w:top w:val="nil"/>
              <w:left w:val="nil"/>
              <w:bottom w:val="nil"/>
              <w:right w:val="single" w:sz="4" w:space="0" w:color="C0C0C0"/>
            </w:tcBorders>
            <w:shd w:val="clear" w:color="auto" w:fill="auto"/>
            <w:vAlign w:val="center"/>
            <w:hideMark/>
          </w:tcPr>
          <w:p w14:paraId="232271B5"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920" w:type="dxa"/>
            <w:tcBorders>
              <w:top w:val="nil"/>
              <w:left w:val="nil"/>
              <w:bottom w:val="nil"/>
              <w:right w:val="single" w:sz="4" w:space="0" w:color="C0C0C0"/>
            </w:tcBorders>
            <w:shd w:val="clear" w:color="000000" w:fill="D7EAD3"/>
            <w:vAlign w:val="center"/>
            <w:hideMark/>
          </w:tcPr>
          <w:p w14:paraId="7B70F176"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737,02</w:t>
            </w:r>
          </w:p>
        </w:tc>
        <w:tc>
          <w:tcPr>
            <w:tcW w:w="1500" w:type="dxa"/>
            <w:tcBorders>
              <w:top w:val="nil"/>
              <w:left w:val="nil"/>
              <w:bottom w:val="nil"/>
              <w:right w:val="single" w:sz="4" w:space="0" w:color="C0C0C0"/>
            </w:tcBorders>
            <w:shd w:val="clear" w:color="000000" w:fill="D7EAD3"/>
            <w:vAlign w:val="center"/>
            <w:hideMark/>
          </w:tcPr>
          <w:p w14:paraId="36EC2B5D"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780" w:type="dxa"/>
            <w:tcBorders>
              <w:top w:val="nil"/>
              <w:left w:val="nil"/>
              <w:bottom w:val="nil"/>
              <w:right w:val="single" w:sz="4" w:space="0" w:color="C0C0C0"/>
            </w:tcBorders>
            <w:shd w:val="clear" w:color="000000" w:fill="D7EAD3"/>
            <w:vAlign w:val="center"/>
            <w:hideMark/>
          </w:tcPr>
          <w:p w14:paraId="1D484D0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742,95</w:t>
            </w:r>
          </w:p>
        </w:tc>
        <w:tc>
          <w:tcPr>
            <w:tcW w:w="1820" w:type="dxa"/>
            <w:tcBorders>
              <w:top w:val="nil"/>
              <w:left w:val="nil"/>
              <w:bottom w:val="nil"/>
              <w:right w:val="single" w:sz="4" w:space="0" w:color="C0C0C0"/>
            </w:tcBorders>
            <w:shd w:val="clear" w:color="000000" w:fill="D7EAD3"/>
            <w:vAlign w:val="center"/>
            <w:hideMark/>
          </w:tcPr>
          <w:p w14:paraId="79C0C36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762,73</w:t>
            </w:r>
          </w:p>
        </w:tc>
        <w:tc>
          <w:tcPr>
            <w:tcW w:w="1860" w:type="dxa"/>
            <w:tcBorders>
              <w:top w:val="nil"/>
              <w:left w:val="nil"/>
              <w:bottom w:val="nil"/>
              <w:right w:val="single" w:sz="4" w:space="0" w:color="C0C0C0"/>
            </w:tcBorders>
            <w:shd w:val="clear" w:color="000000" w:fill="D7EAD3"/>
            <w:vAlign w:val="center"/>
            <w:hideMark/>
          </w:tcPr>
          <w:p w14:paraId="73149AB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761,99</w:t>
            </w:r>
          </w:p>
        </w:tc>
        <w:tc>
          <w:tcPr>
            <w:tcW w:w="1480" w:type="dxa"/>
            <w:tcBorders>
              <w:top w:val="nil"/>
              <w:left w:val="nil"/>
              <w:bottom w:val="nil"/>
              <w:right w:val="single" w:sz="4" w:space="0" w:color="C0C0C0"/>
            </w:tcBorders>
            <w:shd w:val="clear" w:color="000000" w:fill="D7EAD3"/>
            <w:vAlign w:val="center"/>
            <w:hideMark/>
          </w:tcPr>
          <w:p w14:paraId="7880FC2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381,00</w:t>
            </w:r>
          </w:p>
        </w:tc>
        <w:tc>
          <w:tcPr>
            <w:tcW w:w="1460" w:type="dxa"/>
            <w:tcBorders>
              <w:top w:val="nil"/>
              <w:left w:val="nil"/>
              <w:bottom w:val="nil"/>
              <w:right w:val="single" w:sz="4" w:space="0" w:color="C0C0C0"/>
            </w:tcBorders>
            <w:shd w:val="clear" w:color="000000" w:fill="D7EAD3"/>
            <w:vAlign w:val="center"/>
            <w:hideMark/>
          </w:tcPr>
          <w:p w14:paraId="0757617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381,00</w:t>
            </w:r>
          </w:p>
        </w:tc>
        <w:tc>
          <w:tcPr>
            <w:tcW w:w="2860" w:type="dxa"/>
            <w:tcBorders>
              <w:top w:val="nil"/>
              <w:left w:val="nil"/>
              <w:bottom w:val="nil"/>
              <w:right w:val="single" w:sz="4" w:space="0" w:color="C0C0C0"/>
            </w:tcBorders>
            <w:shd w:val="clear" w:color="000000" w:fill="FFFFCC"/>
            <w:vAlign w:val="center"/>
            <w:hideMark/>
          </w:tcPr>
          <w:p w14:paraId="3E436D65"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 </w:t>
            </w:r>
          </w:p>
        </w:tc>
      </w:tr>
      <w:tr w:rsidR="00A15B48" w:rsidRPr="00A15B48" w14:paraId="3680CF29" w14:textId="77777777" w:rsidTr="00A15B48">
        <w:trPr>
          <w:trHeight w:val="145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AD5204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3.6</w:t>
            </w:r>
          </w:p>
        </w:tc>
        <w:tc>
          <w:tcPr>
            <w:tcW w:w="5640" w:type="dxa"/>
            <w:tcBorders>
              <w:top w:val="nil"/>
              <w:left w:val="nil"/>
              <w:bottom w:val="single" w:sz="4" w:space="0" w:color="C0C0C0"/>
              <w:right w:val="single" w:sz="4" w:space="0" w:color="C0C0C0"/>
            </w:tcBorders>
            <w:shd w:val="clear" w:color="auto" w:fill="auto"/>
            <w:vAlign w:val="center"/>
            <w:hideMark/>
          </w:tcPr>
          <w:p w14:paraId="7D44A5EC" w14:textId="77777777" w:rsidR="00A15B48" w:rsidRPr="00A15B48" w:rsidRDefault="00A15B48" w:rsidP="00A15B48">
            <w:pPr>
              <w:ind w:firstLineChars="100" w:firstLine="131"/>
              <w:rPr>
                <w:rFonts w:ascii="Tahoma" w:hAnsi="Tahoma" w:cs="Tahoma"/>
                <w:b/>
                <w:bCs/>
                <w:sz w:val="13"/>
                <w:szCs w:val="13"/>
              </w:rPr>
            </w:pPr>
            <w:r w:rsidRPr="00A15B48">
              <w:rPr>
                <w:rFonts w:ascii="Tahoma" w:hAnsi="Tahoma" w:cs="Tahoma"/>
                <w:b/>
                <w:bCs/>
                <w:sz w:val="13"/>
                <w:szCs w:val="13"/>
              </w:rPr>
              <w:t>Расходы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4D9E5647"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4E60D24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487,23</w:t>
            </w:r>
          </w:p>
        </w:tc>
        <w:tc>
          <w:tcPr>
            <w:tcW w:w="1500" w:type="dxa"/>
            <w:tcBorders>
              <w:top w:val="nil"/>
              <w:left w:val="nil"/>
              <w:bottom w:val="single" w:sz="4" w:space="0" w:color="C0C0C0"/>
              <w:right w:val="single" w:sz="4" w:space="0" w:color="C0C0C0"/>
            </w:tcBorders>
            <w:shd w:val="clear" w:color="000000" w:fill="FFFFCC"/>
            <w:vAlign w:val="center"/>
            <w:hideMark/>
          </w:tcPr>
          <w:p w14:paraId="736F2077"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093D640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471,93</w:t>
            </w:r>
          </w:p>
        </w:tc>
        <w:tc>
          <w:tcPr>
            <w:tcW w:w="1820" w:type="dxa"/>
            <w:tcBorders>
              <w:top w:val="nil"/>
              <w:left w:val="nil"/>
              <w:bottom w:val="single" w:sz="4" w:space="0" w:color="C0C0C0"/>
              <w:right w:val="single" w:sz="4" w:space="0" w:color="C0C0C0"/>
            </w:tcBorders>
            <w:shd w:val="clear" w:color="000000" w:fill="FFFFCC"/>
            <w:vAlign w:val="center"/>
            <w:hideMark/>
          </w:tcPr>
          <w:p w14:paraId="1334131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484,49</w:t>
            </w:r>
          </w:p>
        </w:tc>
        <w:tc>
          <w:tcPr>
            <w:tcW w:w="1860" w:type="dxa"/>
            <w:tcBorders>
              <w:top w:val="nil"/>
              <w:left w:val="nil"/>
              <w:bottom w:val="single" w:sz="4" w:space="0" w:color="C0C0C0"/>
              <w:right w:val="single" w:sz="4" w:space="0" w:color="C0C0C0"/>
            </w:tcBorders>
            <w:shd w:val="clear" w:color="000000" w:fill="FFFFCC"/>
            <w:vAlign w:val="center"/>
            <w:hideMark/>
          </w:tcPr>
          <w:p w14:paraId="4FCC9D4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484,03</w:t>
            </w:r>
          </w:p>
        </w:tc>
        <w:tc>
          <w:tcPr>
            <w:tcW w:w="1480" w:type="dxa"/>
            <w:tcBorders>
              <w:top w:val="nil"/>
              <w:left w:val="nil"/>
              <w:bottom w:val="single" w:sz="4" w:space="0" w:color="C0C0C0"/>
              <w:right w:val="single" w:sz="4" w:space="0" w:color="C0C0C0"/>
            </w:tcBorders>
            <w:shd w:val="clear" w:color="000000" w:fill="D7EAD3"/>
            <w:vAlign w:val="center"/>
            <w:hideMark/>
          </w:tcPr>
          <w:p w14:paraId="77B9F99D"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242,01</w:t>
            </w:r>
          </w:p>
        </w:tc>
        <w:tc>
          <w:tcPr>
            <w:tcW w:w="1460" w:type="dxa"/>
            <w:tcBorders>
              <w:top w:val="nil"/>
              <w:left w:val="nil"/>
              <w:bottom w:val="single" w:sz="4" w:space="0" w:color="C0C0C0"/>
              <w:right w:val="single" w:sz="4" w:space="0" w:color="C0C0C0"/>
            </w:tcBorders>
            <w:shd w:val="clear" w:color="000000" w:fill="D7EAD3"/>
            <w:vAlign w:val="center"/>
            <w:hideMark/>
          </w:tcPr>
          <w:p w14:paraId="34A9F9E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242,01</w:t>
            </w:r>
          </w:p>
        </w:tc>
        <w:tc>
          <w:tcPr>
            <w:tcW w:w="2860" w:type="dxa"/>
            <w:tcBorders>
              <w:top w:val="nil"/>
              <w:left w:val="nil"/>
              <w:bottom w:val="single" w:sz="4" w:space="0" w:color="C0C0C0"/>
              <w:right w:val="single" w:sz="4" w:space="0" w:color="C0C0C0"/>
            </w:tcBorders>
            <w:shd w:val="clear" w:color="000000" w:fill="FFFFCC"/>
            <w:vAlign w:val="center"/>
            <w:hideMark/>
          </w:tcPr>
          <w:p w14:paraId="77E565D7" w14:textId="77777777" w:rsidR="00A15B48" w:rsidRPr="00A15B48" w:rsidRDefault="00A15B48" w:rsidP="00A15B48">
            <w:pPr>
              <w:rPr>
                <w:rFonts w:ascii="Tahoma" w:hAnsi="Tahoma" w:cs="Tahoma"/>
                <w:sz w:val="13"/>
                <w:szCs w:val="13"/>
              </w:rPr>
            </w:pPr>
            <w:r w:rsidRPr="00A15B48">
              <w:rPr>
                <w:rFonts w:ascii="Tahoma" w:hAnsi="Tahoma" w:cs="Tahoma"/>
                <w:sz w:val="13"/>
                <w:szCs w:val="13"/>
              </w:rPr>
              <w:t>по базовому уровню ОР на 2020 с учетом коэфф-та индексации на 2021, рассчитанного соотношением индекса эффек-ти ОР (1%) и ИПЦ на 2021 (103,6%)</w:t>
            </w:r>
          </w:p>
        </w:tc>
      </w:tr>
      <w:tr w:rsidR="00A15B48" w:rsidRPr="00A15B48" w14:paraId="0F00E7B2"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6981AA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3.6.1</w:t>
            </w:r>
          </w:p>
        </w:tc>
        <w:tc>
          <w:tcPr>
            <w:tcW w:w="5640" w:type="dxa"/>
            <w:tcBorders>
              <w:top w:val="nil"/>
              <w:left w:val="nil"/>
              <w:bottom w:val="single" w:sz="4" w:space="0" w:color="C0C0C0"/>
              <w:right w:val="single" w:sz="4" w:space="0" w:color="C0C0C0"/>
            </w:tcBorders>
            <w:shd w:val="clear" w:color="auto" w:fill="auto"/>
            <w:vAlign w:val="center"/>
            <w:hideMark/>
          </w:tcPr>
          <w:p w14:paraId="144372CE" w14:textId="77777777" w:rsidR="00A15B48" w:rsidRPr="00A15B48" w:rsidRDefault="00A15B48" w:rsidP="00A15B48">
            <w:pPr>
              <w:ind w:firstLineChars="200" w:firstLine="260"/>
              <w:rPr>
                <w:rFonts w:ascii="Tahoma" w:hAnsi="Tahoma" w:cs="Tahoma"/>
                <w:sz w:val="13"/>
                <w:szCs w:val="13"/>
              </w:rPr>
            </w:pPr>
            <w:r w:rsidRPr="00A15B48">
              <w:rPr>
                <w:rFonts w:ascii="Tahoma" w:hAnsi="Tahoma" w:cs="Tahoma"/>
                <w:sz w:val="13"/>
                <w:szCs w:val="13"/>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7A97FF2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руб</w:t>
            </w:r>
          </w:p>
        </w:tc>
        <w:tc>
          <w:tcPr>
            <w:tcW w:w="1920" w:type="dxa"/>
            <w:tcBorders>
              <w:top w:val="nil"/>
              <w:left w:val="nil"/>
              <w:bottom w:val="single" w:sz="4" w:space="0" w:color="C0C0C0"/>
              <w:right w:val="single" w:sz="4" w:space="0" w:color="C0C0C0"/>
            </w:tcBorders>
            <w:shd w:val="clear" w:color="000000" w:fill="D7EAD3"/>
            <w:vAlign w:val="center"/>
            <w:hideMark/>
          </w:tcPr>
          <w:p w14:paraId="342495D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20 301,27</w:t>
            </w:r>
          </w:p>
        </w:tc>
        <w:tc>
          <w:tcPr>
            <w:tcW w:w="1500" w:type="dxa"/>
            <w:tcBorders>
              <w:top w:val="nil"/>
              <w:left w:val="nil"/>
              <w:bottom w:val="single" w:sz="4" w:space="0" w:color="C0C0C0"/>
              <w:right w:val="single" w:sz="4" w:space="0" w:color="C0C0C0"/>
            </w:tcBorders>
            <w:shd w:val="clear" w:color="000000" w:fill="D7EAD3"/>
            <w:vAlign w:val="center"/>
            <w:hideMark/>
          </w:tcPr>
          <w:p w14:paraId="7A946F8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2B8790D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19 663,55</w:t>
            </w:r>
          </w:p>
        </w:tc>
        <w:tc>
          <w:tcPr>
            <w:tcW w:w="1820" w:type="dxa"/>
            <w:tcBorders>
              <w:top w:val="nil"/>
              <w:left w:val="nil"/>
              <w:bottom w:val="single" w:sz="4" w:space="0" w:color="C0C0C0"/>
              <w:right w:val="single" w:sz="4" w:space="0" w:color="C0C0C0"/>
            </w:tcBorders>
            <w:shd w:val="clear" w:color="000000" w:fill="D7EAD3"/>
            <w:vAlign w:val="center"/>
            <w:hideMark/>
          </w:tcPr>
          <w:p w14:paraId="0ACD743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20 187,20</w:t>
            </w:r>
          </w:p>
        </w:tc>
        <w:tc>
          <w:tcPr>
            <w:tcW w:w="1860" w:type="dxa"/>
            <w:tcBorders>
              <w:top w:val="nil"/>
              <w:left w:val="nil"/>
              <w:bottom w:val="single" w:sz="4" w:space="0" w:color="C0C0C0"/>
              <w:right w:val="single" w:sz="4" w:space="0" w:color="C0C0C0"/>
            </w:tcBorders>
            <w:shd w:val="clear" w:color="000000" w:fill="D7EAD3"/>
            <w:vAlign w:val="center"/>
            <w:hideMark/>
          </w:tcPr>
          <w:p w14:paraId="06EEF94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20 167,73</w:t>
            </w:r>
          </w:p>
        </w:tc>
        <w:tc>
          <w:tcPr>
            <w:tcW w:w="1480" w:type="dxa"/>
            <w:tcBorders>
              <w:top w:val="nil"/>
              <w:left w:val="nil"/>
              <w:bottom w:val="single" w:sz="4" w:space="0" w:color="C0C0C0"/>
              <w:right w:val="single" w:sz="4" w:space="0" w:color="C0C0C0"/>
            </w:tcBorders>
            <w:shd w:val="clear" w:color="000000" w:fill="D7EAD3"/>
            <w:vAlign w:val="center"/>
            <w:hideMark/>
          </w:tcPr>
          <w:p w14:paraId="18DD05B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20 167,73</w:t>
            </w:r>
          </w:p>
        </w:tc>
        <w:tc>
          <w:tcPr>
            <w:tcW w:w="1460" w:type="dxa"/>
            <w:tcBorders>
              <w:top w:val="nil"/>
              <w:left w:val="nil"/>
              <w:bottom w:val="single" w:sz="4" w:space="0" w:color="C0C0C0"/>
              <w:right w:val="single" w:sz="4" w:space="0" w:color="C0C0C0"/>
            </w:tcBorders>
            <w:shd w:val="clear" w:color="000000" w:fill="D7EAD3"/>
            <w:vAlign w:val="center"/>
            <w:hideMark/>
          </w:tcPr>
          <w:p w14:paraId="7230DB7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20 167,73</w:t>
            </w:r>
          </w:p>
        </w:tc>
        <w:tc>
          <w:tcPr>
            <w:tcW w:w="2860" w:type="dxa"/>
            <w:tcBorders>
              <w:top w:val="nil"/>
              <w:left w:val="nil"/>
              <w:bottom w:val="single" w:sz="4" w:space="0" w:color="C0C0C0"/>
              <w:right w:val="single" w:sz="4" w:space="0" w:color="C0C0C0"/>
            </w:tcBorders>
            <w:shd w:val="clear" w:color="000000" w:fill="FFFFCC"/>
            <w:vAlign w:val="center"/>
            <w:hideMark/>
          </w:tcPr>
          <w:p w14:paraId="575FBDCB"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1C1BB73A"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0C54E1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3.6.2</w:t>
            </w:r>
          </w:p>
        </w:tc>
        <w:tc>
          <w:tcPr>
            <w:tcW w:w="5640" w:type="dxa"/>
            <w:tcBorders>
              <w:top w:val="nil"/>
              <w:left w:val="nil"/>
              <w:bottom w:val="single" w:sz="4" w:space="0" w:color="C0C0C0"/>
              <w:right w:val="single" w:sz="4" w:space="0" w:color="C0C0C0"/>
            </w:tcBorders>
            <w:shd w:val="clear" w:color="auto" w:fill="auto"/>
            <w:vAlign w:val="center"/>
            <w:hideMark/>
          </w:tcPr>
          <w:p w14:paraId="1C5090B5" w14:textId="77777777" w:rsidR="00A15B48" w:rsidRPr="00A15B48" w:rsidRDefault="00A15B48" w:rsidP="00A15B48">
            <w:pPr>
              <w:ind w:firstLineChars="200" w:firstLine="260"/>
              <w:rPr>
                <w:rFonts w:ascii="Tahoma" w:hAnsi="Tahoma" w:cs="Tahoma"/>
                <w:sz w:val="13"/>
                <w:szCs w:val="13"/>
              </w:rPr>
            </w:pPr>
            <w:r w:rsidRPr="00A15B48">
              <w:rPr>
                <w:rFonts w:ascii="Tahoma" w:hAnsi="Tahoma" w:cs="Tahoma"/>
                <w:sz w:val="13"/>
                <w:szCs w:val="13"/>
              </w:rPr>
              <w:t>Численность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59CC41E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чел</w:t>
            </w:r>
          </w:p>
        </w:tc>
        <w:tc>
          <w:tcPr>
            <w:tcW w:w="1920" w:type="dxa"/>
            <w:tcBorders>
              <w:top w:val="nil"/>
              <w:left w:val="nil"/>
              <w:bottom w:val="single" w:sz="4" w:space="0" w:color="C0C0C0"/>
              <w:right w:val="single" w:sz="4" w:space="0" w:color="C0C0C0"/>
            </w:tcBorders>
            <w:shd w:val="clear" w:color="000000" w:fill="FFFFCC"/>
            <w:vAlign w:val="center"/>
            <w:hideMark/>
          </w:tcPr>
          <w:p w14:paraId="0C080B3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2,00</w:t>
            </w:r>
          </w:p>
        </w:tc>
        <w:tc>
          <w:tcPr>
            <w:tcW w:w="1500" w:type="dxa"/>
            <w:tcBorders>
              <w:top w:val="nil"/>
              <w:left w:val="nil"/>
              <w:bottom w:val="single" w:sz="4" w:space="0" w:color="C0C0C0"/>
              <w:right w:val="single" w:sz="4" w:space="0" w:color="C0C0C0"/>
            </w:tcBorders>
            <w:shd w:val="clear" w:color="000000" w:fill="FFFFCC"/>
            <w:vAlign w:val="center"/>
            <w:hideMark/>
          </w:tcPr>
          <w:p w14:paraId="2BA2F27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53D26B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2,00</w:t>
            </w:r>
          </w:p>
        </w:tc>
        <w:tc>
          <w:tcPr>
            <w:tcW w:w="1820" w:type="dxa"/>
            <w:tcBorders>
              <w:top w:val="nil"/>
              <w:left w:val="nil"/>
              <w:bottom w:val="single" w:sz="4" w:space="0" w:color="C0C0C0"/>
              <w:right w:val="single" w:sz="4" w:space="0" w:color="C0C0C0"/>
            </w:tcBorders>
            <w:shd w:val="clear" w:color="000000" w:fill="FFFFCC"/>
            <w:vAlign w:val="center"/>
            <w:hideMark/>
          </w:tcPr>
          <w:p w14:paraId="3601E4C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2,00</w:t>
            </w:r>
          </w:p>
        </w:tc>
        <w:tc>
          <w:tcPr>
            <w:tcW w:w="1860" w:type="dxa"/>
            <w:tcBorders>
              <w:top w:val="nil"/>
              <w:left w:val="nil"/>
              <w:bottom w:val="single" w:sz="4" w:space="0" w:color="C0C0C0"/>
              <w:right w:val="single" w:sz="4" w:space="0" w:color="C0C0C0"/>
            </w:tcBorders>
            <w:shd w:val="clear" w:color="000000" w:fill="FFFFCC"/>
            <w:vAlign w:val="center"/>
            <w:hideMark/>
          </w:tcPr>
          <w:p w14:paraId="01B2CB5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2,00</w:t>
            </w:r>
          </w:p>
        </w:tc>
        <w:tc>
          <w:tcPr>
            <w:tcW w:w="1480" w:type="dxa"/>
            <w:tcBorders>
              <w:top w:val="nil"/>
              <w:left w:val="nil"/>
              <w:bottom w:val="single" w:sz="4" w:space="0" w:color="C0C0C0"/>
              <w:right w:val="single" w:sz="4" w:space="0" w:color="C0C0C0"/>
            </w:tcBorders>
            <w:shd w:val="clear" w:color="000000" w:fill="D7EAD3"/>
            <w:vAlign w:val="center"/>
            <w:hideMark/>
          </w:tcPr>
          <w:p w14:paraId="4330682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2,00</w:t>
            </w:r>
          </w:p>
        </w:tc>
        <w:tc>
          <w:tcPr>
            <w:tcW w:w="1460" w:type="dxa"/>
            <w:tcBorders>
              <w:top w:val="nil"/>
              <w:left w:val="nil"/>
              <w:bottom w:val="single" w:sz="4" w:space="0" w:color="C0C0C0"/>
              <w:right w:val="single" w:sz="4" w:space="0" w:color="C0C0C0"/>
            </w:tcBorders>
            <w:shd w:val="clear" w:color="000000" w:fill="D7EAD3"/>
            <w:vAlign w:val="center"/>
            <w:hideMark/>
          </w:tcPr>
          <w:p w14:paraId="33198BC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2,00</w:t>
            </w:r>
          </w:p>
        </w:tc>
        <w:tc>
          <w:tcPr>
            <w:tcW w:w="2860" w:type="dxa"/>
            <w:tcBorders>
              <w:top w:val="nil"/>
              <w:left w:val="nil"/>
              <w:bottom w:val="single" w:sz="4" w:space="0" w:color="C0C0C0"/>
              <w:right w:val="single" w:sz="4" w:space="0" w:color="C0C0C0"/>
            </w:tcBorders>
            <w:shd w:val="clear" w:color="000000" w:fill="FFFFCC"/>
            <w:vAlign w:val="center"/>
            <w:hideMark/>
          </w:tcPr>
          <w:p w14:paraId="7614EED7"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56DF7187" w14:textId="77777777" w:rsidTr="00A15B48">
        <w:trPr>
          <w:trHeight w:val="144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E50EF2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3.7</w:t>
            </w:r>
          </w:p>
        </w:tc>
        <w:tc>
          <w:tcPr>
            <w:tcW w:w="5640" w:type="dxa"/>
            <w:tcBorders>
              <w:top w:val="nil"/>
              <w:left w:val="nil"/>
              <w:bottom w:val="single" w:sz="4" w:space="0" w:color="C0C0C0"/>
              <w:right w:val="single" w:sz="4" w:space="0" w:color="C0C0C0"/>
            </w:tcBorders>
            <w:shd w:val="clear" w:color="auto" w:fill="auto"/>
            <w:vAlign w:val="center"/>
            <w:hideMark/>
          </w:tcPr>
          <w:p w14:paraId="31F2B4A2" w14:textId="77777777" w:rsidR="00A15B48" w:rsidRPr="00A15B48" w:rsidRDefault="00A15B48" w:rsidP="00A15B48">
            <w:pPr>
              <w:ind w:firstLineChars="100" w:firstLine="131"/>
              <w:rPr>
                <w:rFonts w:ascii="Tahoma" w:hAnsi="Tahoma" w:cs="Tahoma"/>
                <w:b/>
                <w:bCs/>
                <w:sz w:val="13"/>
                <w:szCs w:val="13"/>
              </w:rPr>
            </w:pPr>
            <w:r w:rsidRPr="00A15B48">
              <w:rPr>
                <w:rFonts w:ascii="Tahoma" w:hAnsi="Tahoma" w:cs="Tahoma"/>
                <w:b/>
                <w:bCs/>
                <w:sz w:val="13"/>
                <w:szCs w:val="13"/>
              </w:rPr>
              <w:t>Отчисления на социальные нужды от расходов на оплату труда основного производственного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4708773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2AD1E34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147,14</w:t>
            </w:r>
          </w:p>
        </w:tc>
        <w:tc>
          <w:tcPr>
            <w:tcW w:w="1500" w:type="dxa"/>
            <w:tcBorders>
              <w:top w:val="nil"/>
              <w:left w:val="nil"/>
              <w:bottom w:val="single" w:sz="4" w:space="0" w:color="C0C0C0"/>
              <w:right w:val="single" w:sz="4" w:space="0" w:color="C0C0C0"/>
            </w:tcBorders>
            <w:shd w:val="clear" w:color="000000" w:fill="FFFFCC"/>
            <w:vAlign w:val="center"/>
            <w:hideMark/>
          </w:tcPr>
          <w:p w14:paraId="5107F487"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93CB68F"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142,52</w:t>
            </w:r>
          </w:p>
        </w:tc>
        <w:tc>
          <w:tcPr>
            <w:tcW w:w="1820" w:type="dxa"/>
            <w:tcBorders>
              <w:top w:val="nil"/>
              <w:left w:val="nil"/>
              <w:bottom w:val="single" w:sz="4" w:space="0" w:color="C0C0C0"/>
              <w:right w:val="single" w:sz="4" w:space="0" w:color="C0C0C0"/>
            </w:tcBorders>
            <w:shd w:val="clear" w:color="000000" w:fill="FFFFCC"/>
            <w:vAlign w:val="center"/>
            <w:hideMark/>
          </w:tcPr>
          <w:p w14:paraId="69346BC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146,32</w:t>
            </w:r>
          </w:p>
        </w:tc>
        <w:tc>
          <w:tcPr>
            <w:tcW w:w="1860" w:type="dxa"/>
            <w:tcBorders>
              <w:top w:val="nil"/>
              <w:left w:val="nil"/>
              <w:bottom w:val="single" w:sz="4" w:space="0" w:color="C0C0C0"/>
              <w:right w:val="single" w:sz="4" w:space="0" w:color="C0C0C0"/>
            </w:tcBorders>
            <w:shd w:val="clear" w:color="000000" w:fill="FFFFCC"/>
            <w:vAlign w:val="center"/>
            <w:hideMark/>
          </w:tcPr>
          <w:p w14:paraId="1B17BDB6"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146,18</w:t>
            </w:r>
          </w:p>
        </w:tc>
        <w:tc>
          <w:tcPr>
            <w:tcW w:w="1480" w:type="dxa"/>
            <w:tcBorders>
              <w:top w:val="nil"/>
              <w:left w:val="nil"/>
              <w:bottom w:val="single" w:sz="4" w:space="0" w:color="C0C0C0"/>
              <w:right w:val="single" w:sz="4" w:space="0" w:color="C0C0C0"/>
            </w:tcBorders>
            <w:shd w:val="clear" w:color="000000" w:fill="D7EAD3"/>
            <w:vAlign w:val="center"/>
            <w:hideMark/>
          </w:tcPr>
          <w:p w14:paraId="78D5B1B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73,09</w:t>
            </w:r>
          </w:p>
        </w:tc>
        <w:tc>
          <w:tcPr>
            <w:tcW w:w="1460" w:type="dxa"/>
            <w:tcBorders>
              <w:top w:val="nil"/>
              <w:left w:val="nil"/>
              <w:bottom w:val="single" w:sz="4" w:space="0" w:color="C0C0C0"/>
              <w:right w:val="single" w:sz="4" w:space="0" w:color="C0C0C0"/>
            </w:tcBorders>
            <w:shd w:val="clear" w:color="000000" w:fill="D7EAD3"/>
            <w:vAlign w:val="center"/>
            <w:hideMark/>
          </w:tcPr>
          <w:p w14:paraId="391018C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73,09</w:t>
            </w:r>
          </w:p>
        </w:tc>
        <w:tc>
          <w:tcPr>
            <w:tcW w:w="2860" w:type="dxa"/>
            <w:tcBorders>
              <w:top w:val="nil"/>
              <w:left w:val="nil"/>
              <w:bottom w:val="single" w:sz="4" w:space="0" w:color="C0C0C0"/>
              <w:right w:val="single" w:sz="4" w:space="0" w:color="C0C0C0"/>
            </w:tcBorders>
            <w:shd w:val="clear" w:color="000000" w:fill="FFFFCC"/>
            <w:vAlign w:val="center"/>
            <w:hideMark/>
          </w:tcPr>
          <w:p w14:paraId="3992FC22" w14:textId="77777777" w:rsidR="00A15B48" w:rsidRPr="00A15B48" w:rsidRDefault="00A15B48" w:rsidP="00A15B48">
            <w:pPr>
              <w:rPr>
                <w:rFonts w:ascii="Tahoma" w:hAnsi="Tahoma" w:cs="Tahoma"/>
                <w:sz w:val="13"/>
                <w:szCs w:val="13"/>
              </w:rPr>
            </w:pPr>
            <w:r w:rsidRPr="00A15B48">
              <w:rPr>
                <w:rFonts w:ascii="Tahoma" w:hAnsi="Tahoma" w:cs="Tahoma"/>
                <w:sz w:val="13"/>
                <w:szCs w:val="13"/>
              </w:rPr>
              <w:t>по базовому уровню ОР на 2020 с учетом коэфф-та индексации на 2021, рассчитанного соотношением индекса эффек-ти ОР (1%) и ИПЦ на 2021 (103,6%)</w:t>
            </w:r>
          </w:p>
        </w:tc>
      </w:tr>
      <w:tr w:rsidR="00A15B48" w:rsidRPr="00A15B48" w14:paraId="4F987B9C"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513255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3.9</w:t>
            </w:r>
          </w:p>
        </w:tc>
        <w:tc>
          <w:tcPr>
            <w:tcW w:w="5640" w:type="dxa"/>
            <w:tcBorders>
              <w:top w:val="nil"/>
              <w:left w:val="nil"/>
              <w:bottom w:val="single" w:sz="4" w:space="0" w:color="C0C0C0"/>
              <w:right w:val="single" w:sz="4" w:space="0" w:color="C0C0C0"/>
            </w:tcBorders>
            <w:shd w:val="clear" w:color="auto" w:fill="auto"/>
            <w:vAlign w:val="center"/>
            <w:hideMark/>
          </w:tcPr>
          <w:p w14:paraId="5A8BE6D3" w14:textId="77777777" w:rsidR="00A15B48" w:rsidRPr="00A15B48" w:rsidRDefault="00A15B48" w:rsidP="00A15B48">
            <w:pPr>
              <w:ind w:firstLineChars="100" w:firstLine="131"/>
              <w:rPr>
                <w:rFonts w:ascii="Tahoma" w:hAnsi="Tahoma" w:cs="Tahoma"/>
                <w:b/>
                <w:bCs/>
                <w:sz w:val="13"/>
                <w:szCs w:val="13"/>
              </w:rPr>
            </w:pPr>
            <w:r w:rsidRPr="00A15B48">
              <w:rPr>
                <w:rFonts w:ascii="Tahoma" w:hAnsi="Tahoma" w:cs="Tahoma"/>
                <w:b/>
                <w:bCs/>
                <w:sz w:val="13"/>
                <w:szCs w:val="13"/>
              </w:rPr>
              <w:t>Цеховые (общехозяйственные) расходы, в том числе:</w:t>
            </w:r>
          </w:p>
        </w:tc>
        <w:tc>
          <w:tcPr>
            <w:tcW w:w="1140" w:type="dxa"/>
            <w:tcBorders>
              <w:top w:val="nil"/>
              <w:left w:val="nil"/>
              <w:bottom w:val="single" w:sz="4" w:space="0" w:color="C0C0C0"/>
              <w:right w:val="single" w:sz="4" w:space="0" w:color="C0C0C0"/>
            </w:tcBorders>
            <w:shd w:val="clear" w:color="auto" w:fill="auto"/>
            <w:vAlign w:val="center"/>
            <w:hideMark/>
          </w:tcPr>
          <w:p w14:paraId="4423084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0F01DE5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78,75</w:t>
            </w:r>
          </w:p>
        </w:tc>
        <w:tc>
          <w:tcPr>
            <w:tcW w:w="1500" w:type="dxa"/>
            <w:tcBorders>
              <w:top w:val="nil"/>
              <w:left w:val="nil"/>
              <w:bottom w:val="single" w:sz="4" w:space="0" w:color="C0C0C0"/>
              <w:right w:val="single" w:sz="4" w:space="0" w:color="C0C0C0"/>
            </w:tcBorders>
            <w:shd w:val="clear" w:color="000000" w:fill="D7EAD3"/>
            <w:vAlign w:val="center"/>
            <w:hideMark/>
          </w:tcPr>
          <w:p w14:paraId="55BB992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18F050E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38,59</w:t>
            </w:r>
          </w:p>
        </w:tc>
        <w:tc>
          <w:tcPr>
            <w:tcW w:w="1820" w:type="dxa"/>
            <w:tcBorders>
              <w:top w:val="nil"/>
              <w:left w:val="nil"/>
              <w:bottom w:val="single" w:sz="4" w:space="0" w:color="C0C0C0"/>
              <w:right w:val="single" w:sz="4" w:space="0" w:color="C0C0C0"/>
            </w:tcBorders>
            <w:shd w:val="clear" w:color="000000" w:fill="D7EAD3"/>
            <w:vAlign w:val="center"/>
            <w:hideMark/>
          </w:tcPr>
          <w:p w14:paraId="565D7E6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39,62</w:t>
            </w:r>
          </w:p>
        </w:tc>
        <w:tc>
          <w:tcPr>
            <w:tcW w:w="1860" w:type="dxa"/>
            <w:tcBorders>
              <w:top w:val="nil"/>
              <w:left w:val="nil"/>
              <w:bottom w:val="single" w:sz="4" w:space="0" w:color="C0C0C0"/>
              <w:right w:val="single" w:sz="4" w:space="0" w:color="C0C0C0"/>
            </w:tcBorders>
            <w:shd w:val="clear" w:color="000000" w:fill="D7EAD3"/>
            <w:vAlign w:val="center"/>
            <w:hideMark/>
          </w:tcPr>
          <w:p w14:paraId="5BC7C56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39,58</w:t>
            </w:r>
          </w:p>
        </w:tc>
        <w:tc>
          <w:tcPr>
            <w:tcW w:w="1480" w:type="dxa"/>
            <w:tcBorders>
              <w:top w:val="nil"/>
              <w:left w:val="nil"/>
              <w:bottom w:val="single" w:sz="4" w:space="0" w:color="C0C0C0"/>
              <w:right w:val="single" w:sz="4" w:space="0" w:color="C0C0C0"/>
            </w:tcBorders>
            <w:shd w:val="clear" w:color="000000" w:fill="D7EAD3"/>
            <w:vAlign w:val="center"/>
            <w:hideMark/>
          </w:tcPr>
          <w:p w14:paraId="19ED0E4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19,79</w:t>
            </w:r>
          </w:p>
        </w:tc>
        <w:tc>
          <w:tcPr>
            <w:tcW w:w="1460" w:type="dxa"/>
            <w:tcBorders>
              <w:top w:val="nil"/>
              <w:left w:val="nil"/>
              <w:bottom w:val="single" w:sz="4" w:space="0" w:color="C0C0C0"/>
              <w:right w:val="single" w:sz="4" w:space="0" w:color="C0C0C0"/>
            </w:tcBorders>
            <w:shd w:val="clear" w:color="000000" w:fill="D7EAD3"/>
            <w:vAlign w:val="center"/>
            <w:hideMark/>
          </w:tcPr>
          <w:p w14:paraId="3648CDE6"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19,79</w:t>
            </w:r>
          </w:p>
        </w:tc>
        <w:tc>
          <w:tcPr>
            <w:tcW w:w="2860" w:type="dxa"/>
            <w:tcBorders>
              <w:top w:val="nil"/>
              <w:left w:val="nil"/>
              <w:bottom w:val="single" w:sz="4" w:space="0" w:color="C0C0C0"/>
              <w:right w:val="single" w:sz="4" w:space="0" w:color="C0C0C0"/>
            </w:tcBorders>
            <w:shd w:val="clear" w:color="000000" w:fill="FFFFCC"/>
            <w:vAlign w:val="center"/>
            <w:hideMark/>
          </w:tcPr>
          <w:p w14:paraId="220FB4D1"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 </w:t>
            </w:r>
          </w:p>
        </w:tc>
      </w:tr>
      <w:tr w:rsidR="00A15B48" w:rsidRPr="00A15B48" w14:paraId="6D5E6198" w14:textId="77777777" w:rsidTr="00A15B48">
        <w:trPr>
          <w:trHeight w:val="147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7CAE6A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lastRenderedPageBreak/>
              <w:t>3.9.1</w:t>
            </w:r>
          </w:p>
        </w:tc>
        <w:tc>
          <w:tcPr>
            <w:tcW w:w="5640" w:type="dxa"/>
            <w:tcBorders>
              <w:top w:val="nil"/>
              <w:left w:val="nil"/>
              <w:bottom w:val="single" w:sz="4" w:space="0" w:color="C0C0C0"/>
              <w:right w:val="single" w:sz="4" w:space="0" w:color="C0C0C0"/>
            </w:tcBorders>
            <w:shd w:val="clear" w:color="auto" w:fill="auto"/>
            <w:vAlign w:val="center"/>
            <w:hideMark/>
          </w:tcPr>
          <w:p w14:paraId="2DFFDD2D" w14:textId="77777777" w:rsidR="00A15B48" w:rsidRPr="00A15B48" w:rsidRDefault="00A15B48" w:rsidP="00A15B48">
            <w:pPr>
              <w:ind w:firstLineChars="200" w:firstLine="260"/>
              <w:rPr>
                <w:rFonts w:ascii="Tahoma" w:hAnsi="Tahoma" w:cs="Tahoma"/>
                <w:sz w:val="13"/>
                <w:szCs w:val="13"/>
              </w:rPr>
            </w:pPr>
            <w:r w:rsidRPr="00A15B48">
              <w:rPr>
                <w:rFonts w:ascii="Tahoma" w:hAnsi="Tahoma" w:cs="Tahoma"/>
                <w:sz w:val="13"/>
                <w:szCs w:val="13"/>
              </w:rPr>
              <w:t>Заработная плата цехового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4BD4E3E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41373B7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41,89</w:t>
            </w:r>
          </w:p>
        </w:tc>
        <w:tc>
          <w:tcPr>
            <w:tcW w:w="1500" w:type="dxa"/>
            <w:tcBorders>
              <w:top w:val="nil"/>
              <w:left w:val="nil"/>
              <w:bottom w:val="single" w:sz="4" w:space="0" w:color="C0C0C0"/>
              <w:right w:val="single" w:sz="4" w:space="0" w:color="C0C0C0"/>
            </w:tcBorders>
            <w:shd w:val="clear" w:color="000000" w:fill="FFFFCC"/>
            <w:vAlign w:val="center"/>
            <w:hideMark/>
          </w:tcPr>
          <w:p w14:paraId="7EF0AF9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728E68D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29,08</w:t>
            </w:r>
          </w:p>
        </w:tc>
        <w:tc>
          <w:tcPr>
            <w:tcW w:w="1820" w:type="dxa"/>
            <w:tcBorders>
              <w:top w:val="nil"/>
              <w:left w:val="nil"/>
              <w:bottom w:val="single" w:sz="4" w:space="0" w:color="C0C0C0"/>
              <w:right w:val="single" w:sz="4" w:space="0" w:color="C0C0C0"/>
            </w:tcBorders>
            <w:shd w:val="clear" w:color="000000" w:fill="FFFFCC"/>
            <w:vAlign w:val="center"/>
            <w:hideMark/>
          </w:tcPr>
          <w:p w14:paraId="5C58C02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29,85</w:t>
            </w:r>
          </w:p>
        </w:tc>
        <w:tc>
          <w:tcPr>
            <w:tcW w:w="1860" w:type="dxa"/>
            <w:tcBorders>
              <w:top w:val="nil"/>
              <w:left w:val="nil"/>
              <w:bottom w:val="single" w:sz="4" w:space="0" w:color="C0C0C0"/>
              <w:right w:val="single" w:sz="4" w:space="0" w:color="C0C0C0"/>
            </w:tcBorders>
            <w:shd w:val="clear" w:color="000000" w:fill="FFFFCC"/>
            <w:vAlign w:val="center"/>
            <w:hideMark/>
          </w:tcPr>
          <w:p w14:paraId="53D1172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29,82</w:t>
            </w:r>
          </w:p>
        </w:tc>
        <w:tc>
          <w:tcPr>
            <w:tcW w:w="1480" w:type="dxa"/>
            <w:tcBorders>
              <w:top w:val="nil"/>
              <w:left w:val="nil"/>
              <w:bottom w:val="single" w:sz="4" w:space="0" w:color="C0C0C0"/>
              <w:right w:val="single" w:sz="4" w:space="0" w:color="C0C0C0"/>
            </w:tcBorders>
            <w:shd w:val="clear" w:color="000000" w:fill="D7EAD3"/>
            <w:vAlign w:val="center"/>
            <w:hideMark/>
          </w:tcPr>
          <w:p w14:paraId="1771EB5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14,91</w:t>
            </w:r>
          </w:p>
        </w:tc>
        <w:tc>
          <w:tcPr>
            <w:tcW w:w="1460" w:type="dxa"/>
            <w:tcBorders>
              <w:top w:val="nil"/>
              <w:left w:val="nil"/>
              <w:bottom w:val="single" w:sz="4" w:space="0" w:color="C0C0C0"/>
              <w:right w:val="single" w:sz="4" w:space="0" w:color="C0C0C0"/>
            </w:tcBorders>
            <w:shd w:val="clear" w:color="000000" w:fill="D7EAD3"/>
            <w:vAlign w:val="center"/>
            <w:hideMark/>
          </w:tcPr>
          <w:p w14:paraId="085F317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14,91</w:t>
            </w:r>
          </w:p>
        </w:tc>
        <w:tc>
          <w:tcPr>
            <w:tcW w:w="2860" w:type="dxa"/>
            <w:tcBorders>
              <w:top w:val="nil"/>
              <w:left w:val="nil"/>
              <w:bottom w:val="single" w:sz="4" w:space="0" w:color="C0C0C0"/>
              <w:right w:val="single" w:sz="4" w:space="0" w:color="C0C0C0"/>
            </w:tcBorders>
            <w:shd w:val="clear" w:color="000000" w:fill="FFFFCC"/>
            <w:vAlign w:val="center"/>
            <w:hideMark/>
          </w:tcPr>
          <w:p w14:paraId="46F98489" w14:textId="77777777" w:rsidR="00A15B48" w:rsidRPr="00A15B48" w:rsidRDefault="00A15B48" w:rsidP="00A15B48">
            <w:pPr>
              <w:rPr>
                <w:rFonts w:ascii="Tahoma" w:hAnsi="Tahoma" w:cs="Tahoma"/>
                <w:sz w:val="13"/>
                <w:szCs w:val="13"/>
              </w:rPr>
            </w:pPr>
            <w:r w:rsidRPr="00A15B48">
              <w:rPr>
                <w:rFonts w:ascii="Tahoma" w:hAnsi="Tahoma" w:cs="Tahoma"/>
                <w:sz w:val="13"/>
                <w:szCs w:val="13"/>
              </w:rPr>
              <w:t>по базовому уровню ОР на 2020 с учетом коэфф-та индексации на 2021, рассчитанного соотношением индекса эффек-ти ОР (1%) и ИПЦ на 2021 (103,6%)</w:t>
            </w:r>
          </w:p>
        </w:tc>
      </w:tr>
      <w:tr w:rsidR="00A15B48" w:rsidRPr="00A15B48" w14:paraId="1FD1F9C9"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8D2FEA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3.9.1.1</w:t>
            </w:r>
          </w:p>
        </w:tc>
        <w:tc>
          <w:tcPr>
            <w:tcW w:w="5640" w:type="dxa"/>
            <w:tcBorders>
              <w:top w:val="nil"/>
              <w:left w:val="nil"/>
              <w:bottom w:val="single" w:sz="4" w:space="0" w:color="C0C0C0"/>
              <w:right w:val="single" w:sz="4" w:space="0" w:color="C0C0C0"/>
            </w:tcBorders>
            <w:shd w:val="clear" w:color="auto" w:fill="auto"/>
            <w:vAlign w:val="center"/>
            <w:hideMark/>
          </w:tcPr>
          <w:p w14:paraId="31801F04" w14:textId="77777777" w:rsidR="00A15B48" w:rsidRPr="00A15B48" w:rsidRDefault="00A15B48" w:rsidP="00A15B48">
            <w:pPr>
              <w:ind w:firstLineChars="300" w:firstLine="390"/>
              <w:rPr>
                <w:rFonts w:ascii="Tahoma" w:hAnsi="Tahoma" w:cs="Tahoma"/>
                <w:sz w:val="13"/>
                <w:szCs w:val="13"/>
              </w:rPr>
            </w:pPr>
            <w:r w:rsidRPr="00A15B48">
              <w:rPr>
                <w:rFonts w:ascii="Tahoma" w:hAnsi="Tahoma" w:cs="Tahoma"/>
                <w:sz w:val="13"/>
                <w:szCs w:val="13"/>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1B32A7D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руб</w:t>
            </w:r>
          </w:p>
        </w:tc>
        <w:tc>
          <w:tcPr>
            <w:tcW w:w="1920" w:type="dxa"/>
            <w:tcBorders>
              <w:top w:val="nil"/>
              <w:left w:val="nil"/>
              <w:bottom w:val="single" w:sz="4" w:space="0" w:color="C0C0C0"/>
              <w:right w:val="single" w:sz="4" w:space="0" w:color="C0C0C0"/>
            </w:tcBorders>
            <w:shd w:val="clear" w:color="000000" w:fill="D7EAD3"/>
            <w:vAlign w:val="center"/>
            <w:hideMark/>
          </w:tcPr>
          <w:p w14:paraId="015D65E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21 817,31</w:t>
            </w:r>
          </w:p>
        </w:tc>
        <w:tc>
          <w:tcPr>
            <w:tcW w:w="1500" w:type="dxa"/>
            <w:tcBorders>
              <w:top w:val="nil"/>
              <w:left w:val="nil"/>
              <w:bottom w:val="single" w:sz="4" w:space="0" w:color="C0C0C0"/>
              <w:right w:val="single" w:sz="4" w:space="0" w:color="C0C0C0"/>
            </w:tcBorders>
            <w:shd w:val="clear" w:color="000000" w:fill="D7EAD3"/>
            <w:vAlign w:val="center"/>
            <w:hideMark/>
          </w:tcPr>
          <w:p w14:paraId="771A37D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43DDEBE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14 253,94</w:t>
            </w:r>
          </w:p>
        </w:tc>
        <w:tc>
          <w:tcPr>
            <w:tcW w:w="1820" w:type="dxa"/>
            <w:tcBorders>
              <w:top w:val="nil"/>
              <w:left w:val="nil"/>
              <w:bottom w:val="single" w:sz="4" w:space="0" w:color="C0C0C0"/>
              <w:right w:val="single" w:sz="4" w:space="0" w:color="C0C0C0"/>
            </w:tcBorders>
            <w:shd w:val="clear" w:color="000000" w:fill="D7EAD3"/>
            <w:vAlign w:val="center"/>
            <w:hideMark/>
          </w:tcPr>
          <w:p w14:paraId="33B0FC5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14 633,53</w:t>
            </w:r>
          </w:p>
        </w:tc>
        <w:tc>
          <w:tcPr>
            <w:tcW w:w="1860" w:type="dxa"/>
            <w:tcBorders>
              <w:top w:val="nil"/>
              <w:left w:val="nil"/>
              <w:bottom w:val="single" w:sz="4" w:space="0" w:color="C0C0C0"/>
              <w:right w:val="single" w:sz="4" w:space="0" w:color="C0C0C0"/>
            </w:tcBorders>
            <w:shd w:val="clear" w:color="000000" w:fill="D7EAD3"/>
            <w:vAlign w:val="center"/>
            <w:hideMark/>
          </w:tcPr>
          <w:p w14:paraId="27CCE77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14 619,41</w:t>
            </w:r>
          </w:p>
        </w:tc>
        <w:tc>
          <w:tcPr>
            <w:tcW w:w="1480" w:type="dxa"/>
            <w:tcBorders>
              <w:top w:val="nil"/>
              <w:left w:val="nil"/>
              <w:bottom w:val="single" w:sz="4" w:space="0" w:color="C0C0C0"/>
              <w:right w:val="single" w:sz="4" w:space="0" w:color="C0C0C0"/>
            </w:tcBorders>
            <w:shd w:val="clear" w:color="000000" w:fill="D7EAD3"/>
            <w:vAlign w:val="center"/>
            <w:hideMark/>
          </w:tcPr>
          <w:p w14:paraId="7AD804C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14 619,41</w:t>
            </w:r>
          </w:p>
        </w:tc>
        <w:tc>
          <w:tcPr>
            <w:tcW w:w="1460" w:type="dxa"/>
            <w:tcBorders>
              <w:top w:val="nil"/>
              <w:left w:val="nil"/>
              <w:bottom w:val="single" w:sz="4" w:space="0" w:color="C0C0C0"/>
              <w:right w:val="single" w:sz="4" w:space="0" w:color="C0C0C0"/>
            </w:tcBorders>
            <w:shd w:val="clear" w:color="000000" w:fill="D7EAD3"/>
            <w:vAlign w:val="center"/>
            <w:hideMark/>
          </w:tcPr>
          <w:p w14:paraId="4C3D77D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14 619,41</w:t>
            </w:r>
          </w:p>
        </w:tc>
        <w:tc>
          <w:tcPr>
            <w:tcW w:w="2860" w:type="dxa"/>
            <w:tcBorders>
              <w:top w:val="nil"/>
              <w:left w:val="nil"/>
              <w:bottom w:val="single" w:sz="4" w:space="0" w:color="C0C0C0"/>
              <w:right w:val="single" w:sz="4" w:space="0" w:color="C0C0C0"/>
            </w:tcBorders>
            <w:shd w:val="clear" w:color="000000" w:fill="FFFFCC"/>
            <w:vAlign w:val="center"/>
            <w:hideMark/>
          </w:tcPr>
          <w:p w14:paraId="6D2AD8F4"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1D536378"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568524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3.9.1.2</w:t>
            </w:r>
          </w:p>
        </w:tc>
        <w:tc>
          <w:tcPr>
            <w:tcW w:w="5640" w:type="dxa"/>
            <w:tcBorders>
              <w:top w:val="nil"/>
              <w:left w:val="nil"/>
              <w:bottom w:val="single" w:sz="4" w:space="0" w:color="C0C0C0"/>
              <w:right w:val="single" w:sz="4" w:space="0" w:color="C0C0C0"/>
            </w:tcBorders>
            <w:shd w:val="clear" w:color="auto" w:fill="auto"/>
            <w:vAlign w:val="center"/>
            <w:hideMark/>
          </w:tcPr>
          <w:p w14:paraId="1E299230" w14:textId="77777777" w:rsidR="00A15B48" w:rsidRPr="00A15B48" w:rsidRDefault="00A15B48" w:rsidP="00A15B48">
            <w:pPr>
              <w:ind w:firstLineChars="300" w:firstLine="390"/>
              <w:rPr>
                <w:rFonts w:ascii="Tahoma" w:hAnsi="Tahoma" w:cs="Tahoma"/>
                <w:sz w:val="13"/>
                <w:szCs w:val="13"/>
              </w:rPr>
            </w:pPr>
            <w:r w:rsidRPr="00A15B48">
              <w:rPr>
                <w:rFonts w:ascii="Tahoma" w:hAnsi="Tahoma" w:cs="Tahoma"/>
                <w:sz w:val="13"/>
                <w:szCs w:val="13"/>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3BDA02D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чел</w:t>
            </w:r>
          </w:p>
        </w:tc>
        <w:tc>
          <w:tcPr>
            <w:tcW w:w="1920" w:type="dxa"/>
            <w:tcBorders>
              <w:top w:val="nil"/>
              <w:left w:val="nil"/>
              <w:bottom w:val="single" w:sz="4" w:space="0" w:color="C0C0C0"/>
              <w:right w:val="single" w:sz="4" w:space="0" w:color="C0C0C0"/>
            </w:tcBorders>
            <w:shd w:val="clear" w:color="000000" w:fill="FFFFCC"/>
            <w:vAlign w:val="center"/>
            <w:hideMark/>
          </w:tcPr>
          <w:p w14:paraId="35ABF64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0,16</w:t>
            </w:r>
          </w:p>
        </w:tc>
        <w:tc>
          <w:tcPr>
            <w:tcW w:w="1500" w:type="dxa"/>
            <w:tcBorders>
              <w:top w:val="nil"/>
              <w:left w:val="nil"/>
              <w:bottom w:val="single" w:sz="4" w:space="0" w:color="C0C0C0"/>
              <w:right w:val="single" w:sz="4" w:space="0" w:color="C0C0C0"/>
            </w:tcBorders>
            <w:shd w:val="clear" w:color="000000" w:fill="FFFFCC"/>
            <w:vAlign w:val="center"/>
            <w:hideMark/>
          </w:tcPr>
          <w:p w14:paraId="2113EB8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143F0C1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0,17</w:t>
            </w:r>
          </w:p>
        </w:tc>
        <w:tc>
          <w:tcPr>
            <w:tcW w:w="1820" w:type="dxa"/>
            <w:tcBorders>
              <w:top w:val="nil"/>
              <w:left w:val="nil"/>
              <w:bottom w:val="single" w:sz="4" w:space="0" w:color="C0C0C0"/>
              <w:right w:val="single" w:sz="4" w:space="0" w:color="C0C0C0"/>
            </w:tcBorders>
            <w:shd w:val="clear" w:color="000000" w:fill="FFFFCC"/>
            <w:vAlign w:val="center"/>
            <w:hideMark/>
          </w:tcPr>
          <w:p w14:paraId="51C049E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0,17</w:t>
            </w:r>
          </w:p>
        </w:tc>
        <w:tc>
          <w:tcPr>
            <w:tcW w:w="1860" w:type="dxa"/>
            <w:tcBorders>
              <w:top w:val="nil"/>
              <w:left w:val="nil"/>
              <w:bottom w:val="single" w:sz="4" w:space="0" w:color="C0C0C0"/>
              <w:right w:val="single" w:sz="4" w:space="0" w:color="C0C0C0"/>
            </w:tcBorders>
            <w:shd w:val="clear" w:color="000000" w:fill="FFFFCC"/>
            <w:vAlign w:val="center"/>
            <w:hideMark/>
          </w:tcPr>
          <w:p w14:paraId="58DF80C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0,17</w:t>
            </w:r>
          </w:p>
        </w:tc>
        <w:tc>
          <w:tcPr>
            <w:tcW w:w="1480" w:type="dxa"/>
            <w:tcBorders>
              <w:top w:val="nil"/>
              <w:left w:val="nil"/>
              <w:bottom w:val="single" w:sz="4" w:space="0" w:color="C0C0C0"/>
              <w:right w:val="single" w:sz="4" w:space="0" w:color="C0C0C0"/>
            </w:tcBorders>
            <w:shd w:val="clear" w:color="000000" w:fill="D7EAD3"/>
            <w:vAlign w:val="center"/>
            <w:hideMark/>
          </w:tcPr>
          <w:p w14:paraId="115B263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0,17</w:t>
            </w:r>
          </w:p>
        </w:tc>
        <w:tc>
          <w:tcPr>
            <w:tcW w:w="1460" w:type="dxa"/>
            <w:tcBorders>
              <w:top w:val="nil"/>
              <w:left w:val="nil"/>
              <w:bottom w:val="single" w:sz="4" w:space="0" w:color="C0C0C0"/>
              <w:right w:val="single" w:sz="4" w:space="0" w:color="C0C0C0"/>
            </w:tcBorders>
            <w:shd w:val="clear" w:color="000000" w:fill="D7EAD3"/>
            <w:vAlign w:val="center"/>
            <w:hideMark/>
          </w:tcPr>
          <w:p w14:paraId="70D4AA2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0,17</w:t>
            </w:r>
          </w:p>
        </w:tc>
        <w:tc>
          <w:tcPr>
            <w:tcW w:w="2860" w:type="dxa"/>
            <w:tcBorders>
              <w:top w:val="nil"/>
              <w:left w:val="nil"/>
              <w:bottom w:val="single" w:sz="4" w:space="0" w:color="C0C0C0"/>
              <w:right w:val="single" w:sz="4" w:space="0" w:color="C0C0C0"/>
            </w:tcBorders>
            <w:shd w:val="clear" w:color="000000" w:fill="FFFFCC"/>
            <w:vAlign w:val="center"/>
            <w:hideMark/>
          </w:tcPr>
          <w:p w14:paraId="29903BD0"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48048328" w14:textId="77777777" w:rsidTr="00A15B48">
        <w:trPr>
          <w:trHeight w:val="450"/>
          <w:jc w:val="center"/>
        </w:trPr>
        <w:tc>
          <w:tcPr>
            <w:tcW w:w="1020" w:type="dxa"/>
            <w:tcBorders>
              <w:top w:val="nil"/>
              <w:left w:val="single" w:sz="4" w:space="0" w:color="C0C0C0"/>
              <w:bottom w:val="nil"/>
              <w:right w:val="single" w:sz="4" w:space="0" w:color="C0C0C0"/>
            </w:tcBorders>
            <w:shd w:val="clear" w:color="auto" w:fill="auto"/>
            <w:vAlign w:val="center"/>
            <w:hideMark/>
          </w:tcPr>
          <w:p w14:paraId="231BC25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3.9.2</w:t>
            </w:r>
          </w:p>
        </w:tc>
        <w:tc>
          <w:tcPr>
            <w:tcW w:w="5640" w:type="dxa"/>
            <w:tcBorders>
              <w:top w:val="nil"/>
              <w:left w:val="nil"/>
              <w:bottom w:val="nil"/>
              <w:right w:val="single" w:sz="4" w:space="0" w:color="C0C0C0"/>
            </w:tcBorders>
            <w:shd w:val="clear" w:color="auto" w:fill="auto"/>
            <w:vAlign w:val="center"/>
            <w:hideMark/>
          </w:tcPr>
          <w:p w14:paraId="7AFA8174" w14:textId="77777777" w:rsidR="00A15B48" w:rsidRPr="00A15B48" w:rsidRDefault="00A15B48" w:rsidP="00A15B48">
            <w:pPr>
              <w:ind w:firstLineChars="200" w:firstLine="260"/>
              <w:rPr>
                <w:rFonts w:ascii="Tahoma" w:hAnsi="Tahoma" w:cs="Tahoma"/>
                <w:sz w:val="13"/>
                <w:szCs w:val="13"/>
              </w:rPr>
            </w:pPr>
            <w:r w:rsidRPr="00A15B48">
              <w:rPr>
                <w:rFonts w:ascii="Tahoma" w:hAnsi="Tahoma" w:cs="Tahoma"/>
                <w:sz w:val="13"/>
                <w:szCs w:val="13"/>
              </w:rPr>
              <w:t>Отчисления на соц.нужды от заработной платы цехового персонала</w:t>
            </w:r>
          </w:p>
        </w:tc>
        <w:tc>
          <w:tcPr>
            <w:tcW w:w="1140" w:type="dxa"/>
            <w:tcBorders>
              <w:top w:val="nil"/>
              <w:left w:val="nil"/>
              <w:bottom w:val="nil"/>
              <w:right w:val="single" w:sz="4" w:space="0" w:color="C0C0C0"/>
            </w:tcBorders>
            <w:shd w:val="clear" w:color="auto" w:fill="auto"/>
            <w:vAlign w:val="center"/>
            <w:hideMark/>
          </w:tcPr>
          <w:p w14:paraId="77452BC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920" w:type="dxa"/>
            <w:tcBorders>
              <w:top w:val="nil"/>
              <w:left w:val="nil"/>
              <w:bottom w:val="nil"/>
              <w:right w:val="single" w:sz="4" w:space="0" w:color="C0C0C0"/>
            </w:tcBorders>
            <w:shd w:val="clear" w:color="000000" w:fill="FFFFCC"/>
            <w:vAlign w:val="center"/>
            <w:hideMark/>
          </w:tcPr>
          <w:p w14:paraId="33ADA68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12,65</w:t>
            </w:r>
          </w:p>
        </w:tc>
        <w:tc>
          <w:tcPr>
            <w:tcW w:w="1500" w:type="dxa"/>
            <w:tcBorders>
              <w:top w:val="nil"/>
              <w:left w:val="nil"/>
              <w:bottom w:val="nil"/>
              <w:right w:val="single" w:sz="4" w:space="0" w:color="C0C0C0"/>
            </w:tcBorders>
            <w:shd w:val="clear" w:color="000000" w:fill="FFFFCC"/>
            <w:vAlign w:val="center"/>
            <w:hideMark/>
          </w:tcPr>
          <w:p w14:paraId="27DB0B5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nil"/>
              <w:right w:val="single" w:sz="4" w:space="0" w:color="C0C0C0"/>
            </w:tcBorders>
            <w:shd w:val="clear" w:color="000000" w:fill="FFFFCC"/>
            <w:vAlign w:val="center"/>
            <w:hideMark/>
          </w:tcPr>
          <w:p w14:paraId="194E270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8,78</w:t>
            </w:r>
          </w:p>
        </w:tc>
        <w:tc>
          <w:tcPr>
            <w:tcW w:w="1820" w:type="dxa"/>
            <w:tcBorders>
              <w:top w:val="nil"/>
              <w:left w:val="nil"/>
              <w:bottom w:val="nil"/>
              <w:right w:val="single" w:sz="4" w:space="0" w:color="C0C0C0"/>
            </w:tcBorders>
            <w:shd w:val="clear" w:color="000000" w:fill="FFFFCC"/>
            <w:vAlign w:val="center"/>
            <w:hideMark/>
          </w:tcPr>
          <w:p w14:paraId="663CE48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9,02</w:t>
            </w:r>
          </w:p>
        </w:tc>
        <w:tc>
          <w:tcPr>
            <w:tcW w:w="1860" w:type="dxa"/>
            <w:tcBorders>
              <w:top w:val="nil"/>
              <w:left w:val="nil"/>
              <w:bottom w:val="nil"/>
              <w:right w:val="single" w:sz="4" w:space="0" w:color="C0C0C0"/>
            </w:tcBorders>
            <w:shd w:val="clear" w:color="000000" w:fill="FFFFCC"/>
            <w:vAlign w:val="center"/>
            <w:hideMark/>
          </w:tcPr>
          <w:p w14:paraId="491801D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9,01</w:t>
            </w:r>
          </w:p>
        </w:tc>
        <w:tc>
          <w:tcPr>
            <w:tcW w:w="1480" w:type="dxa"/>
            <w:tcBorders>
              <w:top w:val="nil"/>
              <w:left w:val="nil"/>
              <w:bottom w:val="nil"/>
              <w:right w:val="single" w:sz="4" w:space="0" w:color="C0C0C0"/>
            </w:tcBorders>
            <w:shd w:val="clear" w:color="000000" w:fill="D7EAD3"/>
            <w:vAlign w:val="center"/>
            <w:hideMark/>
          </w:tcPr>
          <w:p w14:paraId="390B2CB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4,50</w:t>
            </w:r>
          </w:p>
        </w:tc>
        <w:tc>
          <w:tcPr>
            <w:tcW w:w="1460" w:type="dxa"/>
            <w:tcBorders>
              <w:top w:val="nil"/>
              <w:left w:val="nil"/>
              <w:bottom w:val="nil"/>
              <w:right w:val="single" w:sz="4" w:space="0" w:color="C0C0C0"/>
            </w:tcBorders>
            <w:shd w:val="clear" w:color="000000" w:fill="D7EAD3"/>
            <w:vAlign w:val="center"/>
            <w:hideMark/>
          </w:tcPr>
          <w:p w14:paraId="7CBEFDE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4,50</w:t>
            </w:r>
          </w:p>
        </w:tc>
        <w:tc>
          <w:tcPr>
            <w:tcW w:w="2860" w:type="dxa"/>
            <w:tcBorders>
              <w:top w:val="nil"/>
              <w:left w:val="nil"/>
              <w:bottom w:val="nil"/>
              <w:right w:val="single" w:sz="4" w:space="0" w:color="C0C0C0"/>
            </w:tcBorders>
            <w:shd w:val="clear" w:color="000000" w:fill="FFFFCC"/>
            <w:vAlign w:val="center"/>
            <w:hideMark/>
          </w:tcPr>
          <w:p w14:paraId="461FAB89"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3EB76CAD" w14:textId="77777777" w:rsidTr="00A15B48">
        <w:trPr>
          <w:trHeight w:val="300"/>
          <w:jc w:val="center"/>
        </w:trPr>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0286DF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3.9.3</w:t>
            </w:r>
          </w:p>
        </w:tc>
        <w:tc>
          <w:tcPr>
            <w:tcW w:w="5640" w:type="dxa"/>
            <w:tcBorders>
              <w:top w:val="single" w:sz="4" w:space="0" w:color="C0C0C0"/>
              <w:left w:val="nil"/>
              <w:bottom w:val="single" w:sz="4" w:space="0" w:color="C0C0C0"/>
              <w:right w:val="single" w:sz="4" w:space="0" w:color="C0C0C0"/>
            </w:tcBorders>
            <w:shd w:val="clear" w:color="auto" w:fill="auto"/>
            <w:vAlign w:val="center"/>
            <w:hideMark/>
          </w:tcPr>
          <w:p w14:paraId="5A0EC3A4" w14:textId="77777777" w:rsidR="00A15B48" w:rsidRPr="00A15B48" w:rsidRDefault="00A15B48" w:rsidP="00A15B48">
            <w:pPr>
              <w:ind w:firstLineChars="200" w:firstLine="260"/>
              <w:rPr>
                <w:rFonts w:ascii="Tahoma" w:hAnsi="Tahoma" w:cs="Tahoma"/>
                <w:sz w:val="13"/>
                <w:szCs w:val="13"/>
              </w:rPr>
            </w:pPr>
            <w:r w:rsidRPr="00A15B48">
              <w:rPr>
                <w:rFonts w:ascii="Tahoma" w:hAnsi="Tahoma" w:cs="Tahoma"/>
                <w:sz w:val="13"/>
                <w:szCs w:val="13"/>
              </w:rPr>
              <w:t>Прочие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0374459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920" w:type="dxa"/>
            <w:tcBorders>
              <w:top w:val="single" w:sz="4" w:space="0" w:color="C0C0C0"/>
              <w:left w:val="nil"/>
              <w:bottom w:val="single" w:sz="4" w:space="0" w:color="C0C0C0"/>
              <w:right w:val="single" w:sz="4" w:space="0" w:color="C0C0C0"/>
            </w:tcBorders>
            <w:shd w:val="clear" w:color="000000" w:fill="D7EAD3"/>
            <w:vAlign w:val="center"/>
            <w:hideMark/>
          </w:tcPr>
          <w:p w14:paraId="1E9F8C7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24,21</w:t>
            </w:r>
          </w:p>
        </w:tc>
        <w:tc>
          <w:tcPr>
            <w:tcW w:w="1500" w:type="dxa"/>
            <w:tcBorders>
              <w:top w:val="single" w:sz="4" w:space="0" w:color="C0C0C0"/>
              <w:left w:val="nil"/>
              <w:bottom w:val="single" w:sz="4" w:space="0" w:color="C0C0C0"/>
              <w:right w:val="single" w:sz="4" w:space="0" w:color="C0C0C0"/>
            </w:tcBorders>
            <w:shd w:val="clear" w:color="000000" w:fill="D7EAD3"/>
            <w:vAlign w:val="center"/>
            <w:hideMark/>
          </w:tcPr>
          <w:p w14:paraId="69DCE22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780" w:type="dxa"/>
            <w:tcBorders>
              <w:top w:val="single" w:sz="4" w:space="0" w:color="C0C0C0"/>
              <w:left w:val="nil"/>
              <w:bottom w:val="single" w:sz="4" w:space="0" w:color="C0C0C0"/>
              <w:right w:val="single" w:sz="4" w:space="0" w:color="C0C0C0"/>
            </w:tcBorders>
            <w:shd w:val="clear" w:color="000000" w:fill="D7EAD3"/>
            <w:vAlign w:val="center"/>
            <w:hideMark/>
          </w:tcPr>
          <w:p w14:paraId="59DC2CE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0,73</w:t>
            </w:r>
          </w:p>
        </w:tc>
        <w:tc>
          <w:tcPr>
            <w:tcW w:w="1820" w:type="dxa"/>
            <w:tcBorders>
              <w:top w:val="single" w:sz="4" w:space="0" w:color="C0C0C0"/>
              <w:left w:val="nil"/>
              <w:bottom w:val="single" w:sz="4" w:space="0" w:color="C0C0C0"/>
              <w:right w:val="single" w:sz="4" w:space="0" w:color="C0C0C0"/>
            </w:tcBorders>
            <w:shd w:val="clear" w:color="000000" w:fill="D7EAD3"/>
            <w:vAlign w:val="center"/>
            <w:hideMark/>
          </w:tcPr>
          <w:p w14:paraId="6EB4ACF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0,75</w:t>
            </w:r>
          </w:p>
        </w:tc>
        <w:tc>
          <w:tcPr>
            <w:tcW w:w="1860" w:type="dxa"/>
            <w:tcBorders>
              <w:top w:val="single" w:sz="4" w:space="0" w:color="C0C0C0"/>
              <w:left w:val="nil"/>
              <w:bottom w:val="single" w:sz="4" w:space="0" w:color="C0C0C0"/>
              <w:right w:val="single" w:sz="4" w:space="0" w:color="C0C0C0"/>
            </w:tcBorders>
            <w:shd w:val="clear" w:color="000000" w:fill="D7EAD3"/>
            <w:vAlign w:val="center"/>
            <w:hideMark/>
          </w:tcPr>
          <w:p w14:paraId="245C0E9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0,75</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7AA7A95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0,38</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0D175DB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0,38</w:t>
            </w:r>
          </w:p>
        </w:tc>
        <w:tc>
          <w:tcPr>
            <w:tcW w:w="2860" w:type="dxa"/>
            <w:tcBorders>
              <w:top w:val="single" w:sz="4" w:space="0" w:color="C0C0C0"/>
              <w:left w:val="nil"/>
              <w:bottom w:val="single" w:sz="4" w:space="0" w:color="C0C0C0"/>
              <w:right w:val="single" w:sz="4" w:space="0" w:color="C0C0C0"/>
            </w:tcBorders>
            <w:shd w:val="clear" w:color="000000" w:fill="FFFFCC"/>
            <w:vAlign w:val="center"/>
            <w:hideMark/>
          </w:tcPr>
          <w:p w14:paraId="5472446A"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1D7B9E00" w14:textId="77777777" w:rsidTr="00A15B48">
        <w:trPr>
          <w:trHeight w:val="300"/>
          <w:jc w:val="center"/>
        </w:trPr>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DD0FE5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3.9.3.1</w:t>
            </w:r>
          </w:p>
        </w:tc>
        <w:tc>
          <w:tcPr>
            <w:tcW w:w="5640" w:type="dxa"/>
            <w:tcBorders>
              <w:top w:val="single" w:sz="4" w:space="0" w:color="C0C0C0"/>
              <w:left w:val="nil"/>
              <w:bottom w:val="single" w:sz="4" w:space="0" w:color="C0C0C0"/>
              <w:right w:val="single" w:sz="4" w:space="0" w:color="C0C0C0"/>
            </w:tcBorders>
            <w:shd w:val="clear" w:color="000000" w:fill="E3FAFD"/>
            <w:vAlign w:val="center"/>
            <w:hideMark/>
          </w:tcPr>
          <w:p w14:paraId="75BA331B" w14:textId="77777777" w:rsidR="00A15B48" w:rsidRPr="00A15B48" w:rsidRDefault="00A15B48" w:rsidP="00A15B48">
            <w:pPr>
              <w:ind w:firstLineChars="300" w:firstLine="390"/>
              <w:rPr>
                <w:rFonts w:ascii="Tahoma" w:hAnsi="Tahoma" w:cs="Tahoma"/>
                <w:sz w:val="13"/>
                <w:szCs w:val="13"/>
              </w:rPr>
            </w:pPr>
            <w:r w:rsidRPr="00A15B48">
              <w:rPr>
                <w:rFonts w:ascii="Tahoma" w:hAnsi="Tahoma" w:cs="Tahoma"/>
                <w:sz w:val="13"/>
                <w:szCs w:val="13"/>
              </w:rPr>
              <w:t xml:space="preserve">охрана труда </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03479B6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920" w:type="dxa"/>
            <w:tcBorders>
              <w:top w:val="single" w:sz="4" w:space="0" w:color="C0C0C0"/>
              <w:left w:val="nil"/>
              <w:bottom w:val="single" w:sz="4" w:space="0" w:color="C0C0C0"/>
              <w:right w:val="single" w:sz="4" w:space="0" w:color="C0C0C0"/>
            </w:tcBorders>
            <w:shd w:val="clear" w:color="000000" w:fill="FFFFCC"/>
            <w:vAlign w:val="center"/>
            <w:hideMark/>
          </w:tcPr>
          <w:p w14:paraId="6D219D5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24,21</w:t>
            </w:r>
          </w:p>
        </w:tc>
        <w:tc>
          <w:tcPr>
            <w:tcW w:w="1500" w:type="dxa"/>
            <w:tcBorders>
              <w:top w:val="single" w:sz="4" w:space="0" w:color="C0C0C0"/>
              <w:left w:val="nil"/>
              <w:bottom w:val="single" w:sz="4" w:space="0" w:color="C0C0C0"/>
              <w:right w:val="single" w:sz="4" w:space="0" w:color="C0C0C0"/>
            </w:tcBorders>
            <w:shd w:val="clear" w:color="000000" w:fill="FFFFCC"/>
            <w:vAlign w:val="center"/>
            <w:hideMark/>
          </w:tcPr>
          <w:p w14:paraId="3D9E64D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00900A5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0,73</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30E96AD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0,75</w:t>
            </w:r>
          </w:p>
        </w:tc>
        <w:tc>
          <w:tcPr>
            <w:tcW w:w="1860" w:type="dxa"/>
            <w:tcBorders>
              <w:top w:val="single" w:sz="4" w:space="0" w:color="C0C0C0"/>
              <w:left w:val="nil"/>
              <w:bottom w:val="single" w:sz="4" w:space="0" w:color="C0C0C0"/>
              <w:right w:val="single" w:sz="4" w:space="0" w:color="C0C0C0"/>
            </w:tcBorders>
            <w:shd w:val="clear" w:color="000000" w:fill="FFFFCC"/>
            <w:vAlign w:val="center"/>
            <w:hideMark/>
          </w:tcPr>
          <w:p w14:paraId="05B4C60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0,75</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031CB1B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0,38</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7ED9EAF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0,38</w:t>
            </w:r>
          </w:p>
        </w:tc>
        <w:tc>
          <w:tcPr>
            <w:tcW w:w="2860" w:type="dxa"/>
            <w:tcBorders>
              <w:top w:val="single" w:sz="4" w:space="0" w:color="C0C0C0"/>
              <w:left w:val="nil"/>
              <w:bottom w:val="single" w:sz="4" w:space="0" w:color="C0C0C0"/>
              <w:right w:val="single" w:sz="4" w:space="0" w:color="C0C0C0"/>
            </w:tcBorders>
            <w:shd w:val="clear" w:color="000000" w:fill="FFFFCC"/>
            <w:vAlign w:val="center"/>
            <w:hideMark/>
          </w:tcPr>
          <w:p w14:paraId="0918F4FF"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6BA62733" w14:textId="77777777" w:rsidTr="00A15B48">
        <w:trPr>
          <w:trHeight w:val="160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A6924C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3.10</w:t>
            </w:r>
          </w:p>
        </w:tc>
        <w:tc>
          <w:tcPr>
            <w:tcW w:w="5640" w:type="dxa"/>
            <w:tcBorders>
              <w:top w:val="nil"/>
              <w:left w:val="nil"/>
              <w:bottom w:val="single" w:sz="4" w:space="0" w:color="C0C0C0"/>
              <w:right w:val="single" w:sz="4" w:space="0" w:color="C0C0C0"/>
            </w:tcBorders>
            <w:shd w:val="clear" w:color="auto" w:fill="auto"/>
            <w:vAlign w:val="center"/>
            <w:hideMark/>
          </w:tcPr>
          <w:p w14:paraId="1EB53B77" w14:textId="77777777" w:rsidR="00A15B48" w:rsidRPr="00A15B48" w:rsidRDefault="00A15B48" w:rsidP="00A15B48">
            <w:pPr>
              <w:ind w:firstLineChars="100" w:firstLine="131"/>
              <w:rPr>
                <w:rFonts w:ascii="Tahoma" w:hAnsi="Tahoma" w:cs="Tahoma"/>
                <w:b/>
                <w:bCs/>
                <w:sz w:val="13"/>
                <w:szCs w:val="13"/>
              </w:rPr>
            </w:pPr>
            <w:r w:rsidRPr="00A15B48">
              <w:rPr>
                <w:rFonts w:ascii="Tahoma" w:hAnsi="Tahoma" w:cs="Tahoma"/>
                <w:b/>
                <w:bCs/>
                <w:sz w:val="13"/>
                <w:szCs w:val="13"/>
              </w:rPr>
              <w:t>Прочие производственные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29B7152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6FB35999"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23,90</w:t>
            </w:r>
          </w:p>
        </w:tc>
        <w:tc>
          <w:tcPr>
            <w:tcW w:w="1500" w:type="dxa"/>
            <w:tcBorders>
              <w:top w:val="nil"/>
              <w:left w:val="nil"/>
              <w:bottom w:val="single" w:sz="4" w:space="0" w:color="C0C0C0"/>
              <w:right w:val="single" w:sz="4" w:space="0" w:color="C0C0C0"/>
            </w:tcBorders>
            <w:shd w:val="clear" w:color="000000" w:fill="D7EAD3"/>
            <w:vAlign w:val="center"/>
            <w:hideMark/>
          </w:tcPr>
          <w:p w14:paraId="4E813A0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4E9B99F9"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89,91</w:t>
            </w:r>
          </w:p>
        </w:tc>
        <w:tc>
          <w:tcPr>
            <w:tcW w:w="1820" w:type="dxa"/>
            <w:tcBorders>
              <w:top w:val="nil"/>
              <w:left w:val="nil"/>
              <w:bottom w:val="single" w:sz="4" w:space="0" w:color="C0C0C0"/>
              <w:right w:val="single" w:sz="4" w:space="0" w:color="C0C0C0"/>
            </w:tcBorders>
            <w:shd w:val="clear" w:color="000000" w:fill="D7EAD3"/>
            <w:vAlign w:val="center"/>
            <w:hideMark/>
          </w:tcPr>
          <w:p w14:paraId="426EBC39"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92,30</w:t>
            </w:r>
          </w:p>
        </w:tc>
        <w:tc>
          <w:tcPr>
            <w:tcW w:w="1860" w:type="dxa"/>
            <w:tcBorders>
              <w:top w:val="nil"/>
              <w:left w:val="nil"/>
              <w:bottom w:val="single" w:sz="4" w:space="0" w:color="C0C0C0"/>
              <w:right w:val="single" w:sz="4" w:space="0" w:color="C0C0C0"/>
            </w:tcBorders>
            <w:shd w:val="clear" w:color="000000" w:fill="D7EAD3"/>
            <w:vAlign w:val="center"/>
            <w:hideMark/>
          </w:tcPr>
          <w:p w14:paraId="2D37BD96"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92,21</w:t>
            </w:r>
          </w:p>
        </w:tc>
        <w:tc>
          <w:tcPr>
            <w:tcW w:w="1480" w:type="dxa"/>
            <w:tcBorders>
              <w:top w:val="nil"/>
              <w:left w:val="nil"/>
              <w:bottom w:val="single" w:sz="4" w:space="0" w:color="C0C0C0"/>
              <w:right w:val="single" w:sz="4" w:space="0" w:color="C0C0C0"/>
            </w:tcBorders>
            <w:shd w:val="clear" w:color="000000" w:fill="D7EAD3"/>
            <w:vAlign w:val="center"/>
            <w:hideMark/>
          </w:tcPr>
          <w:p w14:paraId="4E70E607"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46,11</w:t>
            </w:r>
          </w:p>
        </w:tc>
        <w:tc>
          <w:tcPr>
            <w:tcW w:w="1460" w:type="dxa"/>
            <w:tcBorders>
              <w:top w:val="nil"/>
              <w:left w:val="nil"/>
              <w:bottom w:val="single" w:sz="4" w:space="0" w:color="C0C0C0"/>
              <w:right w:val="single" w:sz="4" w:space="0" w:color="C0C0C0"/>
            </w:tcBorders>
            <w:shd w:val="clear" w:color="000000" w:fill="D7EAD3"/>
            <w:vAlign w:val="center"/>
            <w:hideMark/>
          </w:tcPr>
          <w:p w14:paraId="5C357FC5"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46,11</w:t>
            </w:r>
          </w:p>
        </w:tc>
        <w:tc>
          <w:tcPr>
            <w:tcW w:w="2860" w:type="dxa"/>
            <w:tcBorders>
              <w:top w:val="nil"/>
              <w:left w:val="nil"/>
              <w:bottom w:val="single" w:sz="4" w:space="0" w:color="C0C0C0"/>
              <w:right w:val="single" w:sz="4" w:space="0" w:color="C0C0C0"/>
            </w:tcBorders>
            <w:shd w:val="clear" w:color="000000" w:fill="FFFFCC"/>
            <w:vAlign w:val="center"/>
            <w:hideMark/>
          </w:tcPr>
          <w:p w14:paraId="0B73919F" w14:textId="77777777" w:rsidR="00A15B48" w:rsidRPr="00A15B48" w:rsidRDefault="00A15B48" w:rsidP="00A15B48">
            <w:pPr>
              <w:rPr>
                <w:rFonts w:ascii="Tahoma" w:hAnsi="Tahoma" w:cs="Tahoma"/>
                <w:sz w:val="13"/>
                <w:szCs w:val="13"/>
              </w:rPr>
            </w:pPr>
            <w:r w:rsidRPr="00A15B48">
              <w:rPr>
                <w:rFonts w:ascii="Tahoma" w:hAnsi="Tahoma" w:cs="Tahoma"/>
                <w:sz w:val="13"/>
                <w:szCs w:val="13"/>
              </w:rPr>
              <w:t>по базовому уровню ОР на 2020 с учетом коэфф-та индексации на 2021, рассчитанного соотношением индекса эффек-ти ОР (1%) и ИПЦ на 2021 (103,6%)</w:t>
            </w:r>
          </w:p>
        </w:tc>
      </w:tr>
      <w:tr w:rsidR="00A15B48" w:rsidRPr="00A15B48" w14:paraId="56DADF5D"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03AB05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3.10.1</w:t>
            </w:r>
          </w:p>
        </w:tc>
        <w:tc>
          <w:tcPr>
            <w:tcW w:w="5640" w:type="dxa"/>
            <w:tcBorders>
              <w:top w:val="nil"/>
              <w:left w:val="nil"/>
              <w:bottom w:val="single" w:sz="4" w:space="0" w:color="C0C0C0"/>
              <w:right w:val="single" w:sz="4" w:space="0" w:color="C0C0C0"/>
            </w:tcBorders>
            <w:shd w:val="clear" w:color="auto" w:fill="auto"/>
            <w:vAlign w:val="center"/>
            <w:hideMark/>
          </w:tcPr>
          <w:p w14:paraId="468BA0CB" w14:textId="77777777" w:rsidR="00A15B48" w:rsidRPr="00A15B48" w:rsidRDefault="00A15B48" w:rsidP="00A15B48">
            <w:pPr>
              <w:ind w:firstLineChars="200" w:firstLine="260"/>
              <w:rPr>
                <w:rFonts w:ascii="Tahoma" w:hAnsi="Tahoma" w:cs="Tahoma"/>
                <w:sz w:val="13"/>
                <w:szCs w:val="13"/>
              </w:rPr>
            </w:pPr>
            <w:r w:rsidRPr="00A15B48">
              <w:rPr>
                <w:rFonts w:ascii="Tahoma" w:hAnsi="Tahoma" w:cs="Tahoma"/>
                <w:sz w:val="13"/>
                <w:szCs w:val="13"/>
              </w:rPr>
              <w:t>Лабораторные анализы</w:t>
            </w:r>
          </w:p>
        </w:tc>
        <w:tc>
          <w:tcPr>
            <w:tcW w:w="1140" w:type="dxa"/>
            <w:tcBorders>
              <w:top w:val="nil"/>
              <w:left w:val="nil"/>
              <w:bottom w:val="single" w:sz="4" w:space="0" w:color="C0C0C0"/>
              <w:right w:val="single" w:sz="4" w:space="0" w:color="C0C0C0"/>
            </w:tcBorders>
            <w:shd w:val="clear" w:color="auto" w:fill="auto"/>
            <w:vAlign w:val="center"/>
            <w:hideMark/>
          </w:tcPr>
          <w:p w14:paraId="75A4658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3ED71D4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5D8BA3D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118F73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45D02AA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5E02362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15E4EB1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A1C62B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7E03121D"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5A95CCF3"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5B7E44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3.10.2</w:t>
            </w:r>
          </w:p>
        </w:tc>
        <w:tc>
          <w:tcPr>
            <w:tcW w:w="5640" w:type="dxa"/>
            <w:tcBorders>
              <w:top w:val="nil"/>
              <w:left w:val="nil"/>
              <w:bottom w:val="single" w:sz="4" w:space="0" w:color="C0C0C0"/>
              <w:right w:val="single" w:sz="4" w:space="0" w:color="C0C0C0"/>
            </w:tcBorders>
            <w:shd w:val="clear" w:color="auto" w:fill="auto"/>
            <w:vAlign w:val="center"/>
            <w:hideMark/>
          </w:tcPr>
          <w:p w14:paraId="1ABE3EEF" w14:textId="77777777" w:rsidR="00A15B48" w:rsidRPr="00A15B48" w:rsidRDefault="00A15B48" w:rsidP="00A15B48">
            <w:pPr>
              <w:ind w:firstLineChars="200" w:firstLine="260"/>
              <w:rPr>
                <w:rFonts w:ascii="Tahoma" w:hAnsi="Tahoma" w:cs="Tahoma"/>
                <w:sz w:val="13"/>
                <w:szCs w:val="13"/>
              </w:rPr>
            </w:pPr>
            <w:r w:rsidRPr="00A15B48">
              <w:rPr>
                <w:rFonts w:ascii="Tahoma" w:hAnsi="Tahoma" w:cs="Tahoma"/>
                <w:sz w:val="13"/>
                <w:szCs w:val="13"/>
              </w:rPr>
              <w:t>Расходы на ГСМ (и/ или расходы на аренду спец.техники)</w:t>
            </w:r>
          </w:p>
        </w:tc>
        <w:tc>
          <w:tcPr>
            <w:tcW w:w="1140" w:type="dxa"/>
            <w:tcBorders>
              <w:top w:val="nil"/>
              <w:left w:val="nil"/>
              <w:bottom w:val="single" w:sz="4" w:space="0" w:color="C0C0C0"/>
              <w:right w:val="single" w:sz="4" w:space="0" w:color="C0C0C0"/>
            </w:tcBorders>
            <w:shd w:val="clear" w:color="auto" w:fill="auto"/>
            <w:vAlign w:val="center"/>
            <w:hideMark/>
          </w:tcPr>
          <w:p w14:paraId="0F810BF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64B43AC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23,90</w:t>
            </w:r>
          </w:p>
        </w:tc>
        <w:tc>
          <w:tcPr>
            <w:tcW w:w="1500" w:type="dxa"/>
            <w:tcBorders>
              <w:top w:val="nil"/>
              <w:left w:val="nil"/>
              <w:bottom w:val="single" w:sz="4" w:space="0" w:color="C0C0C0"/>
              <w:right w:val="single" w:sz="4" w:space="0" w:color="C0C0C0"/>
            </w:tcBorders>
            <w:shd w:val="clear" w:color="000000" w:fill="FFFFCC"/>
            <w:vAlign w:val="center"/>
            <w:hideMark/>
          </w:tcPr>
          <w:p w14:paraId="714095E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5C47B9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67,76</w:t>
            </w:r>
          </w:p>
        </w:tc>
        <w:tc>
          <w:tcPr>
            <w:tcW w:w="1820" w:type="dxa"/>
            <w:tcBorders>
              <w:top w:val="nil"/>
              <w:left w:val="nil"/>
              <w:bottom w:val="single" w:sz="4" w:space="0" w:color="C0C0C0"/>
              <w:right w:val="single" w:sz="4" w:space="0" w:color="C0C0C0"/>
            </w:tcBorders>
            <w:shd w:val="clear" w:color="000000" w:fill="FFFFCC"/>
            <w:vAlign w:val="center"/>
            <w:hideMark/>
          </w:tcPr>
          <w:p w14:paraId="6DC534D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69,56</w:t>
            </w:r>
          </w:p>
        </w:tc>
        <w:tc>
          <w:tcPr>
            <w:tcW w:w="1860" w:type="dxa"/>
            <w:tcBorders>
              <w:top w:val="nil"/>
              <w:left w:val="nil"/>
              <w:bottom w:val="single" w:sz="4" w:space="0" w:color="C0C0C0"/>
              <w:right w:val="single" w:sz="4" w:space="0" w:color="C0C0C0"/>
            </w:tcBorders>
            <w:shd w:val="clear" w:color="000000" w:fill="FFFFCC"/>
            <w:vAlign w:val="center"/>
            <w:hideMark/>
          </w:tcPr>
          <w:p w14:paraId="418889F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69,49</w:t>
            </w:r>
          </w:p>
        </w:tc>
        <w:tc>
          <w:tcPr>
            <w:tcW w:w="1480" w:type="dxa"/>
            <w:tcBorders>
              <w:top w:val="nil"/>
              <w:left w:val="nil"/>
              <w:bottom w:val="single" w:sz="4" w:space="0" w:color="C0C0C0"/>
              <w:right w:val="single" w:sz="4" w:space="0" w:color="C0C0C0"/>
            </w:tcBorders>
            <w:shd w:val="clear" w:color="000000" w:fill="D7EAD3"/>
            <w:vAlign w:val="center"/>
            <w:hideMark/>
          </w:tcPr>
          <w:p w14:paraId="2E21F11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34,75</w:t>
            </w:r>
          </w:p>
        </w:tc>
        <w:tc>
          <w:tcPr>
            <w:tcW w:w="1460" w:type="dxa"/>
            <w:tcBorders>
              <w:top w:val="nil"/>
              <w:left w:val="nil"/>
              <w:bottom w:val="single" w:sz="4" w:space="0" w:color="C0C0C0"/>
              <w:right w:val="single" w:sz="4" w:space="0" w:color="C0C0C0"/>
            </w:tcBorders>
            <w:shd w:val="clear" w:color="000000" w:fill="D7EAD3"/>
            <w:vAlign w:val="center"/>
            <w:hideMark/>
          </w:tcPr>
          <w:p w14:paraId="672B052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34,75</w:t>
            </w:r>
          </w:p>
        </w:tc>
        <w:tc>
          <w:tcPr>
            <w:tcW w:w="2860" w:type="dxa"/>
            <w:tcBorders>
              <w:top w:val="nil"/>
              <w:left w:val="nil"/>
              <w:bottom w:val="single" w:sz="4" w:space="0" w:color="C0C0C0"/>
              <w:right w:val="single" w:sz="4" w:space="0" w:color="C0C0C0"/>
            </w:tcBorders>
            <w:shd w:val="clear" w:color="000000" w:fill="FFFFCC"/>
            <w:vAlign w:val="center"/>
            <w:hideMark/>
          </w:tcPr>
          <w:p w14:paraId="787278EB"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7AF6B3A3"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FE4709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3.10.3</w:t>
            </w:r>
          </w:p>
        </w:tc>
        <w:tc>
          <w:tcPr>
            <w:tcW w:w="5640" w:type="dxa"/>
            <w:tcBorders>
              <w:top w:val="nil"/>
              <w:left w:val="nil"/>
              <w:bottom w:val="single" w:sz="4" w:space="0" w:color="C0C0C0"/>
              <w:right w:val="single" w:sz="4" w:space="0" w:color="C0C0C0"/>
            </w:tcBorders>
            <w:shd w:val="clear" w:color="auto" w:fill="auto"/>
            <w:vAlign w:val="center"/>
            <w:hideMark/>
          </w:tcPr>
          <w:p w14:paraId="39C0941F" w14:textId="77777777" w:rsidR="00A15B48" w:rsidRPr="00A15B48" w:rsidRDefault="00A15B48" w:rsidP="00A15B48">
            <w:pPr>
              <w:ind w:firstLineChars="200" w:firstLine="260"/>
              <w:rPr>
                <w:rFonts w:ascii="Tahoma" w:hAnsi="Tahoma" w:cs="Tahoma"/>
                <w:sz w:val="13"/>
                <w:szCs w:val="13"/>
              </w:rPr>
            </w:pPr>
            <w:r w:rsidRPr="00A15B48">
              <w:rPr>
                <w:rFonts w:ascii="Tahoma" w:hAnsi="Tahoma" w:cs="Tahoma"/>
                <w:sz w:val="13"/>
                <w:szCs w:val="13"/>
              </w:rPr>
              <w:t>Прочие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2BFF2A6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770978C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416BEE5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64A4784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22,15</w:t>
            </w:r>
          </w:p>
        </w:tc>
        <w:tc>
          <w:tcPr>
            <w:tcW w:w="1820" w:type="dxa"/>
            <w:tcBorders>
              <w:top w:val="nil"/>
              <w:left w:val="nil"/>
              <w:bottom w:val="single" w:sz="4" w:space="0" w:color="C0C0C0"/>
              <w:right w:val="single" w:sz="4" w:space="0" w:color="C0C0C0"/>
            </w:tcBorders>
            <w:shd w:val="clear" w:color="000000" w:fill="D7EAD3"/>
            <w:vAlign w:val="center"/>
            <w:hideMark/>
          </w:tcPr>
          <w:p w14:paraId="14A6CD0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22,74</w:t>
            </w:r>
          </w:p>
        </w:tc>
        <w:tc>
          <w:tcPr>
            <w:tcW w:w="1860" w:type="dxa"/>
            <w:tcBorders>
              <w:top w:val="nil"/>
              <w:left w:val="nil"/>
              <w:bottom w:val="single" w:sz="4" w:space="0" w:color="C0C0C0"/>
              <w:right w:val="single" w:sz="4" w:space="0" w:color="C0C0C0"/>
            </w:tcBorders>
            <w:shd w:val="clear" w:color="000000" w:fill="D7EAD3"/>
            <w:vAlign w:val="center"/>
            <w:hideMark/>
          </w:tcPr>
          <w:p w14:paraId="5E1456D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22,72</w:t>
            </w:r>
          </w:p>
        </w:tc>
        <w:tc>
          <w:tcPr>
            <w:tcW w:w="1480" w:type="dxa"/>
            <w:tcBorders>
              <w:top w:val="nil"/>
              <w:left w:val="nil"/>
              <w:bottom w:val="single" w:sz="4" w:space="0" w:color="C0C0C0"/>
              <w:right w:val="single" w:sz="4" w:space="0" w:color="C0C0C0"/>
            </w:tcBorders>
            <w:shd w:val="clear" w:color="000000" w:fill="D7EAD3"/>
            <w:vAlign w:val="center"/>
            <w:hideMark/>
          </w:tcPr>
          <w:p w14:paraId="4D54530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11,36</w:t>
            </w:r>
          </w:p>
        </w:tc>
        <w:tc>
          <w:tcPr>
            <w:tcW w:w="1460" w:type="dxa"/>
            <w:tcBorders>
              <w:top w:val="nil"/>
              <w:left w:val="nil"/>
              <w:bottom w:val="single" w:sz="4" w:space="0" w:color="C0C0C0"/>
              <w:right w:val="single" w:sz="4" w:space="0" w:color="C0C0C0"/>
            </w:tcBorders>
            <w:shd w:val="clear" w:color="000000" w:fill="D7EAD3"/>
            <w:vAlign w:val="center"/>
            <w:hideMark/>
          </w:tcPr>
          <w:p w14:paraId="3701A34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11,36</w:t>
            </w:r>
          </w:p>
        </w:tc>
        <w:tc>
          <w:tcPr>
            <w:tcW w:w="2860" w:type="dxa"/>
            <w:tcBorders>
              <w:top w:val="nil"/>
              <w:left w:val="nil"/>
              <w:bottom w:val="single" w:sz="4" w:space="0" w:color="C0C0C0"/>
              <w:right w:val="single" w:sz="4" w:space="0" w:color="C0C0C0"/>
            </w:tcBorders>
            <w:shd w:val="clear" w:color="000000" w:fill="FFFFCC"/>
            <w:vAlign w:val="center"/>
            <w:hideMark/>
          </w:tcPr>
          <w:p w14:paraId="54E1F166"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6EBFDF8E" w14:textId="77777777" w:rsidTr="00A15B48">
        <w:trPr>
          <w:trHeight w:val="300"/>
          <w:jc w:val="center"/>
        </w:trPr>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5566F6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3.10.3.1</w:t>
            </w:r>
          </w:p>
        </w:tc>
        <w:tc>
          <w:tcPr>
            <w:tcW w:w="5640" w:type="dxa"/>
            <w:tcBorders>
              <w:top w:val="single" w:sz="4" w:space="0" w:color="C0C0C0"/>
              <w:left w:val="nil"/>
              <w:bottom w:val="single" w:sz="4" w:space="0" w:color="C0C0C0"/>
              <w:right w:val="single" w:sz="4" w:space="0" w:color="C0C0C0"/>
            </w:tcBorders>
            <w:shd w:val="clear" w:color="000000" w:fill="E3FAFD"/>
            <w:vAlign w:val="center"/>
            <w:hideMark/>
          </w:tcPr>
          <w:p w14:paraId="3FFC6735" w14:textId="77777777" w:rsidR="00A15B48" w:rsidRPr="00A15B48" w:rsidRDefault="00A15B48" w:rsidP="00A15B48">
            <w:pPr>
              <w:ind w:firstLineChars="300" w:firstLine="390"/>
              <w:rPr>
                <w:rFonts w:ascii="Tahoma" w:hAnsi="Tahoma" w:cs="Tahoma"/>
                <w:sz w:val="13"/>
                <w:szCs w:val="13"/>
              </w:rPr>
            </w:pPr>
            <w:r w:rsidRPr="00A15B48">
              <w:rPr>
                <w:rFonts w:ascii="Tahoma" w:hAnsi="Tahoma" w:cs="Tahoma"/>
                <w:sz w:val="13"/>
                <w:szCs w:val="13"/>
              </w:rPr>
              <w:t>запасные части для автомобилей</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51103D3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920" w:type="dxa"/>
            <w:tcBorders>
              <w:top w:val="single" w:sz="4" w:space="0" w:color="C0C0C0"/>
              <w:left w:val="nil"/>
              <w:bottom w:val="single" w:sz="4" w:space="0" w:color="C0C0C0"/>
              <w:right w:val="single" w:sz="4" w:space="0" w:color="C0C0C0"/>
            </w:tcBorders>
            <w:shd w:val="clear" w:color="000000" w:fill="FFFFCC"/>
            <w:vAlign w:val="center"/>
            <w:hideMark/>
          </w:tcPr>
          <w:p w14:paraId="77091C1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500" w:type="dxa"/>
            <w:tcBorders>
              <w:top w:val="single" w:sz="4" w:space="0" w:color="C0C0C0"/>
              <w:left w:val="nil"/>
              <w:bottom w:val="single" w:sz="4" w:space="0" w:color="C0C0C0"/>
              <w:right w:val="single" w:sz="4" w:space="0" w:color="C0C0C0"/>
            </w:tcBorders>
            <w:shd w:val="clear" w:color="000000" w:fill="FFFFCC"/>
            <w:vAlign w:val="center"/>
            <w:hideMark/>
          </w:tcPr>
          <w:p w14:paraId="3388095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04DACD5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22,15</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59040C5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22,74</w:t>
            </w:r>
          </w:p>
        </w:tc>
        <w:tc>
          <w:tcPr>
            <w:tcW w:w="1860" w:type="dxa"/>
            <w:tcBorders>
              <w:top w:val="single" w:sz="4" w:space="0" w:color="C0C0C0"/>
              <w:left w:val="nil"/>
              <w:bottom w:val="single" w:sz="4" w:space="0" w:color="C0C0C0"/>
              <w:right w:val="single" w:sz="4" w:space="0" w:color="C0C0C0"/>
            </w:tcBorders>
            <w:shd w:val="clear" w:color="000000" w:fill="FFFFCC"/>
            <w:vAlign w:val="center"/>
            <w:hideMark/>
          </w:tcPr>
          <w:p w14:paraId="0B5A7D5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22,72</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29871F4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11,36</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3FC7311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11,36</w:t>
            </w:r>
          </w:p>
        </w:tc>
        <w:tc>
          <w:tcPr>
            <w:tcW w:w="2860" w:type="dxa"/>
            <w:tcBorders>
              <w:top w:val="single" w:sz="4" w:space="0" w:color="C0C0C0"/>
              <w:left w:val="nil"/>
              <w:bottom w:val="single" w:sz="4" w:space="0" w:color="C0C0C0"/>
              <w:right w:val="single" w:sz="4" w:space="0" w:color="C0C0C0"/>
            </w:tcBorders>
            <w:shd w:val="clear" w:color="000000" w:fill="FFFFCC"/>
            <w:vAlign w:val="center"/>
            <w:hideMark/>
          </w:tcPr>
          <w:p w14:paraId="57B25050"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1A7B12D4"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1F04A4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w:t>
            </w:r>
          </w:p>
        </w:tc>
        <w:tc>
          <w:tcPr>
            <w:tcW w:w="5640" w:type="dxa"/>
            <w:tcBorders>
              <w:top w:val="nil"/>
              <w:left w:val="nil"/>
              <w:bottom w:val="single" w:sz="4" w:space="0" w:color="C0C0C0"/>
              <w:right w:val="single" w:sz="4" w:space="0" w:color="C0C0C0"/>
            </w:tcBorders>
            <w:shd w:val="clear" w:color="auto" w:fill="auto"/>
            <w:vAlign w:val="center"/>
            <w:hideMark/>
          </w:tcPr>
          <w:p w14:paraId="0A5DD9F7"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Ремонтные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4D7F823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2FB4502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67,56</w:t>
            </w:r>
          </w:p>
        </w:tc>
        <w:tc>
          <w:tcPr>
            <w:tcW w:w="1500" w:type="dxa"/>
            <w:tcBorders>
              <w:top w:val="nil"/>
              <w:left w:val="nil"/>
              <w:bottom w:val="single" w:sz="4" w:space="0" w:color="C0C0C0"/>
              <w:right w:val="single" w:sz="4" w:space="0" w:color="C0C0C0"/>
            </w:tcBorders>
            <w:shd w:val="clear" w:color="000000" w:fill="D7EAD3"/>
            <w:vAlign w:val="center"/>
            <w:hideMark/>
          </w:tcPr>
          <w:p w14:paraId="3372C00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543DB5A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28,07</w:t>
            </w:r>
          </w:p>
        </w:tc>
        <w:tc>
          <w:tcPr>
            <w:tcW w:w="1820" w:type="dxa"/>
            <w:tcBorders>
              <w:top w:val="nil"/>
              <w:left w:val="nil"/>
              <w:bottom w:val="single" w:sz="4" w:space="0" w:color="C0C0C0"/>
              <w:right w:val="single" w:sz="4" w:space="0" w:color="C0C0C0"/>
            </w:tcBorders>
            <w:shd w:val="clear" w:color="000000" w:fill="D7EAD3"/>
            <w:vAlign w:val="center"/>
            <w:hideMark/>
          </w:tcPr>
          <w:p w14:paraId="5E6F34E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28,81</w:t>
            </w:r>
          </w:p>
        </w:tc>
        <w:tc>
          <w:tcPr>
            <w:tcW w:w="1860" w:type="dxa"/>
            <w:tcBorders>
              <w:top w:val="nil"/>
              <w:left w:val="nil"/>
              <w:bottom w:val="single" w:sz="4" w:space="0" w:color="C0C0C0"/>
              <w:right w:val="single" w:sz="4" w:space="0" w:color="C0C0C0"/>
            </w:tcBorders>
            <w:shd w:val="clear" w:color="000000" w:fill="D7EAD3"/>
            <w:vAlign w:val="center"/>
            <w:hideMark/>
          </w:tcPr>
          <w:p w14:paraId="6B4CEB8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28,78</w:t>
            </w:r>
          </w:p>
        </w:tc>
        <w:tc>
          <w:tcPr>
            <w:tcW w:w="1480" w:type="dxa"/>
            <w:tcBorders>
              <w:top w:val="nil"/>
              <w:left w:val="nil"/>
              <w:bottom w:val="single" w:sz="4" w:space="0" w:color="C0C0C0"/>
              <w:right w:val="single" w:sz="4" w:space="0" w:color="C0C0C0"/>
            </w:tcBorders>
            <w:shd w:val="clear" w:color="000000" w:fill="D7EAD3"/>
            <w:vAlign w:val="center"/>
            <w:hideMark/>
          </w:tcPr>
          <w:p w14:paraId="00F3F4E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2,27</w:t>
            </w:r>
          </w:p>
        </w:tc>
        <w:tc>
          <w:tcPr>
            <w:tcW w:w="1460" w:type="dxa"/>
            <w:tcBorders>
              <w:top w:val="nil"/>
              <w:left w:val="nil"/>
              <w:bottom w:val="single" w:sz="4" w:space="0" w:color="C0C0C0"/>
              <w:right w:val="single" w:sz="4" w:space="0" w:color="C0C0C0"/>
            </w:tcBorders>
            <w:shd w:val="clear" w:color="000000" w:fill="D7EAD3"/>
            <w:vAlign w:val="center"/>
            <w:hideMark/>
          </w:tcPr>
          <w:p w14:paraId="2A0631F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26,51</w:t>
            </w:r>
          </w:p>
        </w:tc>
        <w:tc>
          <w:tcPr>
            <w:tcW w:w="2860" w:type="dxa"/>
            <w:tcBorders>
              <w:top w:val="nil"/>
              <w:left w:val="nil"/>
              <w:bottom w:val="single" w:sz="4" w:space="0" w:color="C0C0C0"/>
              <w:right w:val="single" w:sz="4" w:space="0" w:color="C0C0C0"/>
            </w:tcBorders>
            <w:shd w:val="clear" w:color="000000" w:fill="FFFFCC"/>
            <w:vAlign w:val="center"/>
            <w:hideMark/>
          </w:tcPr>
          <w:p w14:paraId="4AB846A5"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 </w:t>
            </w:r>
          </w:p>
        </w:tc>
      </w:tr>
      <w:tr w:rsidR="00A15B48" w:rsidRPr="00A15B48" w14:paraId="1267226C" w14:textId="77777777" w:rsidTr="00A15B48">
        <w:trPr>
          <w:trHeight w:val="151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E8E19F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4.3</w:t>
            </w:r>
          </w:p>
        </w:tc>
        <w:tc>
          <w:tcPr>
            <w:tcW w:w="5640" w:type="dxa"/>
            <w:tcBorders>
              <w:top w:val="nil"/>
              <w:left w:val="nil"/>
              <w:bottom w:val="single" w:sz="4" w:space="0" w:color="C0C0C0"/>
              <w:right w:val="single" w:sz="4" w:space="0" w:color="C0C0C0"/>
            </w:tcBorders>
            <w:shd w:val="clear" w:color="auto" w:fill="auto"/>
            <w:vAlign w:val="center"/>
            <w:hideMark/>
          </w:tcPr>
          <w:p w14:paraId="2C8624F8" w14:textId="77777777" w:rsidR="00A15B48" w:rsidRPr="00A15B48" w:rsidRDefault="00A15B48" w:rsidP="00A15B48">
            <w:pPr>
              <w:ind w:firstLineChars="100" w:firstLine="131"/>
              <w:rPr>
                <w:rFonts w:ascii="Tahoma" w:hAnsi="Tahoma" w:cs="Tahoma"/>
                <w:b/>
                <w:bCs/>
                <w:color w:val="000000"/>
                <w:sz w:val="13"/>
                <w:szCs w:val="13"/>
              </w:rPr>
            </w:pPr>
            <w:r w:rsidRPr="00A15B48">
              <w:rPr>
                <w:rFonts w:ascii="Tahoma" w:hAnsi="Tahoma" w:cs="Tahoma"/>
                <w:b/>
                <w:bCs/>
                <w:color w:val="000000"/>
                <w:sz w:val="13"/>
                <w:szCs w:val="13"/>
              </w:rPr>
              <w:t>Текущий ремонт основных средств</w:t>
            </w:r>
          </w:p>
        </w:tc>
        <w:tc>
          <w:tcPr>
            <w:tcW w:w="1140" w:type="dxa"/>
            <w:tcBorders>
              <w:top w:val="nil"/>
              <w:left w:val="nil"/>
              <w:bottom w:val="single" w:sz="4" w:space="0" w:color="C0C0C0"/>
              <w:right w:val="single" w:sz="4" w:space="0" w:color="C0C0C0"/>
            </w:tcBorders>
            <w:shd w:val="clear" w:color="auto" w:fill="auto"/>
            <w:vAlign w:val="center"/>
            <w:hideMark/>
          </w:tcPr>
          <w:p w14:paraId="3144FFA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3F10A766"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67,56</w:t>
            </w:r>
          </w:p>
        </w:tc>
        <w:tc>
          <w:tcPr>
            <w:tcW w:w="1500" w:type="dxa"/>
            <w:tcBorders>
              <w:top w:val="nil"/>
              <w:left w:val="nil"/>
              <w:bottom w:val="single" w:sz="4" w:space="0" w:color="C0C0C0"/>
              <w:right w:val="single" w:sz="4" w:space="0" w:color="C0C0C0"/>
            </w:tcBorders>
            <w:shd w:val="clear" w:color="000000" w:fill="D7EAD3"/>
            <w:vAlign w:val="center"/>
            <w:hideMark/>
          </w:tcPr>
          <w:p w14:paraId="7CF2C5F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08A0E99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28,07</w:t>
            </w:r>
          </w:p>
        </w:tc>
        <w:tc>
          <w:tcPr>
            <w:tcW w:w="1820" w:type="dxa"/>
            <w:tcBorders>
              <w:top w:val="nil"/>
              <w:left w:val="nil"/>
              <w:bottom w:val="single" w:sz="4" w:space="0" w:color="C0C0C0"/>
              <w:right w:val="single" w:sz="4" w:space="0" w:color="C0C0C0"/>
            </w:tcBorders>
            <w:shd w:val="clear" w:color="000000" w:fill="D7EAD3"/>
            <w:vAlign w:val="center"/>
            <w:hideMark/>
          </w:tcPr>
          <w:p w14:paraId="202D6E4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28,81</w:t>
            </w:r>
          </w:p>
        </w:tc>
        <w:tc>
          <w:tcPr>
            <w:tcW w:w="1860" w:type="dxa"/>
            <w:tcBorders>
              <w:top w:val="nil"/>
              <w:left w:val="nil"/>
              <w:bottom w:val="single" w:sz="4" w:space="0" w:color="C0C0C0"/>
              <w:right w:val="single" w:sz="4" w:space="0" w:color="C0C0C0"/>
            </w:tcBorders>
            <w:shd w:val="clear" w:color="000000" w:fill="D7EAD3"/>
            <w:vAlign w:val="center"/>
            <w:hideMark/>
          </w:tcPr>
          <w:p w14:paraId="09EBF395"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28,78</w:t>
            </w:r>
          </w:p>
        </w:tc>
        <w:tc>
          <w:tcPr>
            <w:tcW w:w="1480" w:type="dxa"/>
            <w:tcBorders>
              <w:top w:val="nil"/>
              <w:left w:val="nil"/>
              <w:bottom w:val="single" w:sz="4" w:space="0" w:color="C0C0C0"/>
              <w:right w:val="single" w:sz="4" w:space="0" w:color="C0C0C0"/>
            </w:tcBorders>
            <w:shd w:val="clear" w:color="000000" w:fill="D7EAD3"/>
            <w:vAlign w:val="center"/>
            <w:hideMark/>
          </w:tcPr>
          <w:p w14:paraId="3BEC5C8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2,27</w:t>
            </w:r>
          </w:p>
        </w:tc>
        <w:tc>
          <w:tcPr>
            <w:tcW w:w="1460" w:type="dxa"/>
            <w:tcBorders>
              <w:top w:val="nil"/>
              <w:left w:val="nil"/>
              <w:bottom w:val="single" w:sz="4" w:space="0" w:color="C0C0C0"/>
              <w:right w:val="single" w:sz="4" w:space="0" w:color="C0C0C0"/>
            </w:tcBorders>
            <w:shd w:val="clear" w:color="000000" w:fill="D7EAD3"/>
            <w:vAlign w:val="center"/>
            <w:hideMark/>
          </w:tcPr>
          <w:p w14:paraId="75A709EC"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26,51</w:t>
            </w:r>
          </w:p>
        </w:tc>
        <w:tc>
          <w:tcPr>
            <w:tcW w:w="2860" w:type="dxa"/>
            <w:tcBorders>
              <w:top w:val="nil"/>
              <w:left w:val="nil"/>
              <w:bottom w:val="single" w:sz="4" w:space="0" w:color="C0C0C0"/>
              <w:right w:val="single" w:sz="4" w:space="0" w:color="C0C0C0"/>
            </w:tcBorders>
            <w:shd w:val="clear" w:color="000000" w:fill="FFFFCC"/>
            <w:vAlign w:val="center"/>
            <w:hideMark/>
          </w:tcPr>
          <w:p w14:paraId="2434A33D" w14:textId="77777777" w:rsidR="00A15B48" w:rsidRPr="00A15B48" w:rsidRDefault="00A15B48" w:rsidP="00A15B48">
            <w:pPr>
              <w:rPr>
                <w:rFonts w:ascii="Tahoma" w:hAnsi="Tahoma" w:cs="Tahoma"/>
                <w:sz w:val="13"/>
                <w:szCs w:val="13"/>
              </w:rPr>
            </w:pPr>
            <w:r w:rsidRPr="00A15B48">
              <w:rPr>
                <w:rFonts w:ascii="Tahoma" w:hAnsi="Tahoma" w:cs="Tahoma"/>
                <w:sz w:val="13"/>
                <w:szCs w:val="13"/>
              </w:rPr>
              <w:t>по базовому уровню ОР на 2020 с учетом коэфф-та индексации на 2021, рассчитанного соотношением индекса эффек-ти ОР (1%) и ИПЦ на 2021 (103,6%)</w:t>
            </w:r>
          </w:p>
        </w:tc>
      </w:tr>
      <w:tr w:rsidR="00A15B48" w:rsidRPr="00A15B48" w14:paraId="13158CAA"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9A032B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4.3.1</w:t>
            </w:r>
          </w:p>
        </w:tc>
        <w:tc>
          <w:tcPr>
            <w:tcW w:w="5640" w:type="dxa"/>
            <w:tcBorders>
              <w:top w:val="nil"/>
              <w:left w:val="nil"/>
              <w:bottom w:val="single" w:sz="4" w:space="0" w:color="C0C0C0"/>
              <w:right w:val="single" w:sz="4" w:space="0" w:color="C0C0C0"/>
            </w:tcBorders>
            <w:shd w:val="clear" w:color="auto" w:fill="auto"/>
            <w:vAlign w:val="center"/>
            <w:hideMark/>
          </w:tcPr>
          <w:p w14:paraId="31C794FE" w14:textId="77777777" w:rsidR="00A15B48" w:rsidRPr="00A15B48" w:rsidRDefault="00A15B48" w:rsidP="00A15B48">
            <w:pPr>
              <w:ind w:firstLineChars="200" w:firstLine="260"/>
              <w:rPr>
                <w:rFonts w:ascii="Tahoma" w:hAnsi="Tahoma" w:cs="Tahoma"/>
                <w:sz w:val="13"/>
                <w:szCs w:val="13"/>
              </w:rPr>
            </w:pPr>
            <w:r w:rsidRPr="00A15B48">
              <w:rPr>
                <w:rFonts w:ascii="Tahoma" w:hAnsi="Tahoma" w:cs="Tahoma"/>
                <w:sz w:val="13"/>
                <w:szCs w:val="13"/>
              </w:rPr>
              <w:t>Материалы на ремонт</w:t>
            </w:r>
          </w:p>
        </w:tc>
        <w:tc>
          <w:tcPr>
            <w:tcW w:w="1140" w:type="dxa"/>
            <w:tcBorders>
              <w:top w:val="nil"/>
              <w:left w:val="nil"/>
              <w:bottom w:val="single" w:sz="4" w:space="0" w:color="C0C0C0"/>
              <w:right w:val="single" w:sz="4" w:space="0" w:color="C0C0C0"/>
            </w:tcBorders>
            <w:shd w:val="clear" w:color="auto" w:fill="auto"/>
            <w:vAlign w:val="center"/>
            <w:hideMark/>
          </w:tcPr>
          <w:p w14:paraId="50AB925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6118F02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67,56</w:t>
            </w:r>
          </w:p>
        </w:tc>
        <w:tc>
          <w:tcPr>
            <w:tcW w:w="1500" w:type="dxa"/>
            <w:tcBorders>
              <w:top w:val="nil"/>
              <w:left w:val="nil"/>
              <w:bottom w:val="single" w:sz="4" w:space="0" w:color="C0C0C0"/>
              <w:right w:val="single" w:sz="4" w:space="0" w:color="C0C0C0"/>
            </w:tcBorders>
            <w:shd w:val="clear" w:color="000000" w:fill="FFFFCC"/>
            <w:vAlign w:val="center"/>
            <w:hideMark/>
          </w:tcPr>
          <w:p w14:paraId="14C3353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1FDD0EF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28,07</w:t>
            </w:r>
          </w:p>
        </w:tc>
        <w:tc>
          <w:tcPr>
            <w:tcW w:w="1820" w:type="dxa"/>
            <w:tcBorders>
              <w:top w:val="nil"/>
              <w:left w:val="nil"/>
              <w:bottom w:val="single" w:sz="4" w:space="0" w:color="C0C0C0"/>
              <w:right w:val="single" w:sz="4" w:space="0" w:color="C0C0C0"/>
            </w:tcBorders>
            <w:shd w:val="clear" w:color="000000" w:fill="FFFFCC"/>
            <w:vAlign w:val="center"/>
            <w:hideMark/>
          </w:tcPr>
          <w:p w14:paraId="7E93017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28,81</w:t>
            </w:r>
          </w:p>
        </w:tc>
        <w:tc>
          <w:tcPr>
            <w:tcW w:w="1860" w:type="dxa"/>
            <w:tcBorders>
              <w:top w:val="nil"/>
              <w:left w:val="nil"/>
              <w:bottom w:val="single" w:sz="4" w:space="0" w:color="C0C0C0"/>
              <w:right w:val="single" w:sz="4" w:space="0" w:color="C0C0C0"/>
            </w:tcBorders>
            <w:shd w:val="clear" w:color="000000" w:fill="FFFFCC"/>
            <w:vAlign w:val="center"/>
            <w:hideMark/>
          </w:tcPr>
          <w:p w14:paraId="68AC7B9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28,78</w:t>
            </w:r>
          </w:p>
        </w:tc>
        <w:tc>
          <w:tcPr>
            <w:tcW w:w="1480" w:type="dxa"/>
            <w:tcBorders>
              <w:top w:val="nil"/>
              <w:left w:val="nil"/>
              <w:bottom w:val="single" w:sz="4" w:space="0" w:color="C0C0C0"/>
              <w:right w:val="single" w:sz="4" w:space="0" w:color="C0C0C0"/>
            </w:tcBorders>
            <w:shd w:val="clear" w:color="000000" w:fill="D7EAD3"/>
            <w:vAlign w:val="center"/>
            <w:hideMark/>
          </w:tcPr>
          <w:p w14:paraId="3C0D1FD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2,27</w:t>
            </w:r>
          </w:p>
        </w:tc>
        <w:tc>
          <w:tcPr>
            <w:tcW w:w="1460" w:type="dxa"/>
            <w:tcBorders>
              <w:top w:val="nil"/>
              <w:left w:val="nil"/>
              <w:bottom w:val="single" w:sz="4" w:space="0" w:color="C0C0C0"/>
              <w:right w:val="single" w:sz="4" w:space="0" w:color="C0C0C0"/>
            </w:tcBorders>
            <w:shd w:val="clear" w:color="000000" w:fill="D7EAD3"/>
            <w:vAlign w:val="center"/>
            <w:hideMark/>
          </w:tcPr>
          <w:p w14:paraId="5E8BAE2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26,51</w:t>
            </w:r>
          </w:p>
        </w:tc>
        <w:tc>
          <w:tcPr>
            <w:tcW w:w="2860" w:type="dxa"/>
            <w:tcBorders>
              <w:top w:val="nil"/>
              <w:left w:val="nil"/>
              <w:bottom w:val="single" w:sz="4" w:space="0" w:color="C0C0C0"/>
              <w:right w:val="single" w:sz="4" w:space="0" w:color="C0C0C0"/>
            </w:tcBorders>
            <w:shd w:val="clear" w:color="000000" w:fill="FFFFCC"/>
            <w:vAlign w:val="center"/>
            <w:hideMark/>
          </w:tcPr>
          <w:p w14:paraId="2FA61F8F"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6B1E201F"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CC215D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5</w:t>
            </w:r>
          </w:p>
        </w:tc>
        <w:tc>
          <w:tcPr>
            <w:tcW w:w="5640" w:type="dxa"/>
            <w:tcBorders>
              <w:top w:val="nil"/>
              <w:left w:val="nil"/>
              <w:bottom w:val="single" w:sz="4" w:space="0" w:color="C0C0C0"/>
              <w:right w:val="single" w:sz="4" w:space="0" w:color="C0C0C0"/>
            </w:tcBorders>
            <w:shd w:val="clear" w:color="auto" w:fill="auto"/>
            <w:vAlign w:val="center"/>
            <w:hideMark/>
          </w:tcPr>
          <w:p w14:paraId="7CCBFEBD"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38F8969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33B6EBE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236,43</w:t>
            </w:r>
          </w:p>
        </w:tc>
        <w:tc>
          <w:tcPr>
            <w:tcW w:w="1500" w:type="dxa"/>
            <w:tcBorders>
              <w:top w:val="nil"/>
              <w:left w:val="nil"/>
              <w:bottom w:val="single" w:sz="4" w:space="0" w:color="C0C0C0"/>
              <w:right w:val="single" w:sz="4" w:space="0" w:color="C0C0C0"/>
            </w:tcBorders>
            <w:shd w:val="clear" w:color="000000" w:fill="D7EAD3"/>
            <w:vAlign w:val="center"/>
            <w:hideMark/>
          </w:tcPr>
          <w:p w14:paraId="0B85328C"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0FF0E3B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155,71</w:t>
            </w:r>
          </w:p>
        </w:tc>
        <w:tc>
          <w:tcPr>
            <w:tcW w:w="1820" w:type="dxa"/>
            <w:tcBorders>
              <w:top w:val="nil"/>
              <w:left w:val="nil"/>
              <w:bottom w:val="single" w:sz="4" w:space="0" w:color="C0C0C0"/>
              <w:right w:val="single" w:sz="4" w:space="0" w:color="C0C0C0"/>
            </w:tcBorders>
            <w:shd w:val="clear" w:color="000000" w:fill="D7EAD3"/>
            <w:vAlign w:val="center"/>
            <w:hideMark/>
          </w:tcPr>
          <w:p w14:paraId="275D194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159,86</w:t>
            </w:r>
          </w:p>
        </w:tc>
        <w:tc>
          <w:tcPr>
            <w:tcW w:w="1860" w:type="dxa"/>
            <w:tcBorders>
              <w:top w:val="nil"/>
              <w:left w:val="nil"/>
              <w:bottom w:val="single" w:sz="4" w:space="0" w:color="C0C0C0"/>
              <w:right w:val="single" w:sz="4" w:space="0" w:color="C0C0C0"/>
            </w:tcBorders>
            <w:shd w:val="clear" w:color="000000" w:fill="D7EAD3"/>
            <w:vAlign w:val="center"/>
            <w:hideMark/>
          </w:tcPr>
          <w:p w14:paraId="399EC5C7"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159,70</w:t>
            </w:r>
          </w:p>
        </w:tc>
        <w:tc>
          <w:tcPr>
            <w:tcW w:w="1480" w:type="dxa"/>
            <w:tcBorders>
              <w:top w:val="nil"/>
              <w:left w:val="nil"/>
              <w:bottom w:val="single" w:sz="4" w:space="0" w:color="C0C0C0"/>
              <w:right w:val="single" w:sz="4" w:space="0" w:color="C0C0C0"/>
            </w:tcBorders>
            <w:shd w:val="clear" w:color="000000" w:fill="D7EAD3"/>
            <w:vAlign w:val="center"/>
            <w:hideMark/>
          </w:tcPr>
          <w:p w14:paraId="1B16441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79,85</w:t>
            </w:r>
          </w:p>
        </w:tc>
        <w:tc>
          <w:tcPr>
            <w:tcW w:w="1460" w:type="dxa"/>
            <w:tcBorders>
              <w:top w:val="nil"/>
              <w:left w:val="nil"/>
              <w:bottom w:val="single" w:sz="4" w:space="0" w:color="C0C0C0"/>
              <w:right w:val="single" w:sz="4" w:space="0" w:color="C0C0C0"/>
            </w:tcBorders>
            <w:shd w:val="clear" w:color="000000" w:fill="D7EAD3"/>
            <w:vAlign w:val="center"/>
            <w:hideMark/>
          </w:tcPr>
          <w:p w14:paraId="403F66FF"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79,85</w:t>
            </w:r>
          </w:p>
        </w:tc>
        <w:tc>
          <w:tcPr>
            <w:tcW w:w="2860" w:type="dxa"/>
            <w:tcBorders>
              <w:top w:val="nil"/>
              <w:left w:val="nil"/>
              <w:bottom w:val="single" w:sz="4" w:space="0" w:color="C0C0C0"/>
              <w:right w:val="single" w:sz="4" w:space="0" w:color="C0C0C0"/>
            </w:tcBorders>
            <w:shd w:val="clear" w:color="000000" w:fill="FFFFCC"/>
            <w:vAlign w:val="center"/>
            <w:hideMark/>
          </w:tcPr>
          <w:p w14:paraId="5B5F1E66"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 </w:t>
            </w:r>
          </w:p>
        </w:tc>
      </w:tr>
      <w:tr w:rsidR="00A15B48" w:rsidRPr="00A15B48" w14:paraId="728396F9"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DC322C5"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5.1</w:t>
            </w:r>
          </w:p>
        </w:tc>
        <w:tc>
          <w:tcPr>
            <w:tcW w:w="5640" w:type="dxa"/>
            <w:tcBorders>
              <w:top w:val="nil"/>
              <w:left w:val="nil"/>
              <w:bottom w:val="single" w:sz="4" w:space="0" w:color="C0C0C0"/>
              <w:right w:val="single" w:sz="4" w:space="0" w:color="C0C0C0"/>
            </w:tcBorders>
            <w:shd w:val="clear" w:color="auto" w:fill="auto"/>
            <w:vAlign w:val="center"/>
            <w:hideMark/>
          </w:tcPr>
          <w:p w14:paraId="4219D3C8" w14:textId="77777777" w:rsidR="00A15B48" w:rsidRPr="00A15B48" w:rsidRDefault="00A15B48" w:rsidP="00A15B48">
            <w:pPr>
              <w:ind w:firstLineChars="100" w:firstLine="131"/>
              <w:rPr>
                <w:rFonts w:ascii="Tahoma" w:hAnsi="Tahoma" w:cs="Tahoma"/>
                <w:b/>
                <w:bCs/>
                <w:color w:val="000000"/>
                <w:sz w:val="13"/>
                <w:szCs w:val="13"/>
              </w:rPr>
            </w:pPr>
            <w:r w:rsidRPr="00A15B48">
              <w:rPr>
                <w:rFonts w:ascii="Tahoma" w:hAnsi="Tahoma" w:cs="Tahoma"/>
                <w:b/>
                <w:bCs/>
                <w:color w:val="000000"/>
                <w:sz w:val="13"/>
                <w:szCs w:val="13"/>
              </w:rPr>
              <w:t>Заработная плата АУП</w:t>
            </w:r>
          </w:p>
        </w:tc>
        <w:tc>
          <w:tcPr>
            <w:tcW w:w="1140" w:type="dxa"/>
            <w:tcBorders>
              <w:top w:val="nil"/>
              <w:left w:val="nil"/>
              <w:bottom w:val="single" w:sz="4" w:space="0" w:color="C0C0C0"/>
              <w:right w:val="single" w:sz="4" w:space="0" w:color="C0C0C0"/>
            </w:tcBorders>
            <w:shd w:val="clear" w:color="auto" w:fill="auto"/>
            <w:vAlign w:val="center"/>
            <w:hideMark/>
          </w:tcPr>
          <w:p w14:paraId="73DE6F0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375560E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169,71</w:t>
            </w:r>
          </w:p>
        </w:tc>
        <w:tc>
          <w:tcPr>
            <w:tcW w:w="1500" w:type="dxa"/>
            <w:tcBorders>
              <w:top w:val="nil"/>
              <w:left w:val="nil"/>
              <w:bottom w:val="single" w:sz="4" w:space="0" w:color="C0C0C0"/>
              <w:right w:val="single" w:sz="4" w:space="0" w:color="C0C0C0"/>
            </w:tcBorders>
            <w:shd w:val="clear" w:color="000000" w:fill="FFFFCC"/>
            <w:vAlign w:val="center"/>
            <w:hideMark/>
          </w:tcPr>
          <w:p w14:paraId="6173CC0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267B670"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114,86</w:t>
            </w:r>
          </w:p>
        </w:tc>
        <w:tc>
          <w:tcPr>
            <w:tcW w:w="1820" w:type="dxa"/>
            <w:tcBorders>
              <w:top w:val="nil"/>
              <w:left w:val="nil"/>
              <w:bottom w:val="single" w:sz="4" w:space="0" w:color="C0C0C0"/>
              <w:right w:val="single" w:sz="4" w:space="0" w:color="C0C0C0"/>
            </w:tcBorders>
            <w:shd w:val="clear" w:color="000000" w:fill="FFFFCC"/>
            <w:vAlign w:val="center"/>
            <w:hideMark/>
          </w:tcPr>
          <w:p w14:paraId="4FCEA48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117,92</w:t>
            </w:r>
          </w:p>
        </w:tc>
        <w:tc>
          <w:tcPr>
            <w:tcW w:w="1860" w:type="dxa"/>
            <w:tcBorders>
              <w:top w:val="nil"/>
              <w:left w:val="nil"/>
              <w:bottom w:val="single" w:sz="4" w:space="0" w:color="C0C0C0"/>
              <w:right w:val="single" w:sz="4" w:space="0" w:color="C0C0C0"/>
            </w:tcBorders>
            <w:shd w:val="clear" w:color="000000" w:fill="FFFFCC"/>
            <w:vAlign w:val="center"/>
            <w:hideMark/>
          </w:tcPr>
          <w:p w14:paraId="4589BD15"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117,80</w:t>
            </w:r>
          </w:p>
        </w:tc>
        <w:tc>
          <w:tcPr>
            <w:tcW w:w="1480" w:type="dxa"/>
            <w:tcBorders>
              <w:top w:val="nil"/>
              <w:left w:val="nil"/>
              <w:bottom w:val="single" w:sz="4" w:space="0" w:color="C0C0C0"/>
              <w:right w:val="single" w:sz="4" w:space="0" w:color="C0C0C0"/>
            </w:tcBorders>
            <w:shd w:val="clear" w:color="000000" w:fill="D7EAD3"/>
            <w:vAlign w:val="center"/>
            <w:hideMark/>
          </w:tcPr>
          <w:p w14:paraId="5027AEC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58,90</w:t>
            </w:r>
          </w:p>
        </w:tc>
        <w:tc>
          <w:tcPr>
            <w:tcW w:w="1460" w:type="dxa"/>
            <w:tcBorders>
              <w:top w:val="nil"/>
              <w:left w:val="nil"/>
              <w:bottom w:val="single" w:sz="4" w:space="0" w:color="C0C0C0"/>
              <w:right w:val="single" w:sz="4" w:space="0" w:color="C0C0C0"/>
            </w:tcBorders>
            <w:shd w:val="clear" w:color="000000" w:fill="D7EAD3"/>
            <w:vAlign w:val="center"/>
            <w:hideMark/>
          </w:tcPr>
          <w:p w14:paraId="1D684A6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58,90</w:t>
            </w:r>
          </w:p>
        </w:tc>
        <w:tc>
          <w:tcPr>
            <w:tcW w:w="2860" w:type="dxa"/>
            <w:tcBorders>
              <w:top w:val="nil"/>
              <w:left w:val="nil"/>
              <w:bottom w:val="single" w:sz="4" w:space="0" w:color="C0C0C0"/>
              <w:right w:val="single" w:sz="4" w:space="0" w:color="C0C0C0"/>
            </w:tcBorders>
            <w:shd w:val="clear" w:color="000000" w:fill="FFFFCC"/>
            <w:vAlign w:val="center"/>
            <w:hideMark/>
          </w:tcPr>
          <w:p w14:paraId="44FB29E9"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 </w:t>
            </w:r>
          </w:p>
        </w:tc>
      </w:tr>
      <w:tr w:rsidR="00A15B48" w:rsidRPr="00A15B48" w14:paraId="043D58CD"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D43CBA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5.1.1</w:t>
            </w:r>
          </w:p>
        </w:tc>
        <w:tc>
          <w:tcPr>
            <w:tcW w:w="5640" w:type="dxa"/>
            <w:tcBorders>
              <w:top w:val="nil"/>
              <w:left w:val="nil"/>
              <w:bottom w:val="single" w:sz="4" w:space="0" w:color="C0C0C0"/>
              <w:right w:val="single" w:sz="4" w:space="0" w:color="C0C0C0"/>
            </w:tcBorders>
            <w:shd w:val="clear" w:color="auto" w:fill="auto"/>
            <w:vAlign w:val="center"/>
            <w:hideMark/>
          </w:tcPr>
          <w:p w14:paraId="6CE90050" w14:textId="77777777" w:rsidR="00A15B48" w:rsidRPr="00A15B48" w:rsidRDefault="00A15B48" w:rsidP="00A15B48">
            <w:pPr>
              <w:ind w:firstLineChars="200" w:firstLine="260"/>
              <w:rPr>
                <w:rFonts w:ascii="Tahoma" w:hAnsi="Tahoma" w:cs="Tahoma"/>
                <w:sz w:val="13"/>
                <w:szCs w:val="13"/>
              </w:rPr>
            </w:pPr>
            <w:r w:rsidRPr="00A15B48">
              <w:rPr>
                <w:rFonts w:ascii="Tahoma" w:hAnsi="Tahoma" w:cs="Tahoma"/>
                <w:sz w:val="13"/>
                <w:szCs w:val="13"/>
              </w:rPr>
              <w:t>Среднемесячная оплата труда</w:t>
            </w:r>
          </w:p>
        </w:tc>
        <w:tc>
          <w:tcPr>
            <w:tcW w:w="1140" w:type="dxa"/>
            <w:tcBorders>
              <w:top w:val="nil"/>
              <w:left w:val="nil"/>
              <w:bottom w:val="single" w:sz="4" w:space="0" w:color="C0C0C0"/>
              <w:right w:val="single" w:sz="4" w:space="0" w:color="C0C0C0"/>
            </w:tcBorders>
            <w:shd w:val="clear" w:color="auto" w:fill="auto"/>
            <w:vAlign w:val="center"/>
            <w:hideMark/>
          </w:tcPr>
          <w:p w14:paraId="41BDE8C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руб</w:t>
            </w:r>
          </w:p>
        </w:tc>
        <w:tc>
          <w:tcPr>
            <w:tcW w:w="1920" w:type="dxa"/>
            <w:tcBorders>
              <w:top w:val="nil"/>
              <w:left w:val="nil"/>
              <w:bottom w:val="single" w:sz="4" w:space="0" w:color="C0C0C0"/>
              <w:right w:val="single" w:sz="4" w:space="0" w:color="C0C0C0"/>
            </w:tcBorders>
            <w:shd w:val="clear" w:color="000000" w:fill="D7EAD3"/>
            <w:vAlign w:val="center"/>
            <w:hideMark/>
          </w:tcPr>
          <w:p w14:paraId="2D992ED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23 970,38</w:t>
            </w:r>
          </w:p>
        </w:tc>
        <w:tc>
          <w:tcPr>
            <w:tcW w:w="1500" w:type="dxa"/>
            <w:tcBorders>
              <w:top w:val="nil"/>
              <w:left w:val="nil"/>
              <w:bottom w:val="single" w:sz="4" w:space="0" w:color="C0C0C0"/>
              <w:right w:val="single" w:sz="4" w:space="0" w:color="C0C0C0"/>
            </w:tcBorders>
            <w:shd w:val="clear" w:color="000000" w:fill="D7EAD3"/>
            <w:vAlign w:val="center"/>
            <w:hideMark/>
          </w:tcPr>
          <w:p w14:paraId="68A66ED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53F79A5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21 312,42</w:t>
            </w:r>
          </w:p>
        </w:tc>
        <w:tc>
          <w:tcPr>
            <w:tcW w:w="1820" w:type="dxa"/>
            <w:tcBorders>
              <w:top w:val="nil"/>
              <w:left w:val="nil"/>
              <w:bottom w:val="single" w:sz="4" w:space="0" w:color="C0C0C0"/>
              <w:right w:val="single" w:sz="4" w:space="0" w:color="C0C0C0"/>
            </w:tcBorders>
            <w:shd w:val="clear" w:color="000000" w:fill="D7EAD3"/>
            <w:vAlign w:val="center"/>
            <w:hideMark/>
          </w:tcPr>
          <w:p w14:paraId="5CE963E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21 879,97</w:t>
            </w:r>
          </w:p>
        </w:tc>
        <w:tc>
          <w:tcPr>
            <w:tcW w:w="1860" w:type="dxa"/>
            <w:tcBorders>
              <w:top w:val="nil"/>
              <w:left w:val="nil"/>
              <w:bottom w:val="single" w:sz="4" w:space="0" w:color="C0C0C0"/>
              <w:right w:val="single" w:sz="4" w:space="0" w:color="C0C0C0"/>
            </w:tcBorders>
            <w:shd w:val="clear" w:color="000000" w:fill="D7EAD3"/>
            <w:vAlign w:val="center"/>
            <w:hideMark/>
          </w:tcPr>
          <w:p w14:paraId="00A9B23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21 858,87</w:t>
            </w:r>
          </w:p>
        </w:tc>
        <w:tc>
          <w:tcPr>
            <w:tcW w:w="1480" w:type="dxa"/>
            <w:tcBorders>
              <w:top w:val="nil"/>
              <w:left w:val="nil"/>
              <w:bottom w:val="single" w:sz="4" w:space="0" w:color="C0C0C0"/>
              <w:right w:val="single" w:sz="4" w:space="0" w:color="C0C0C0"/>
            </w:tcBorders>
            <w:shd w:val="clear" w:color="000000" w:fill="D7EAD3"/>
            <w:vAlign w:val="center"/>
            <w:hideMark/>
          </w:tcPr>
          <w:p w14:paraId="09279F8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21 858,87</w:t>
            </w:r>
          </w:p>
        </w:tc>
        <w:tc>
          <w:tcPr>
            <w:tcW w:w="1460" w:type="dxa"/>
            <w:tcBorders>
              <w:top w:val="nil"/>
              <w:left w:val="nil"/>
              <w:bottom w:val="single" w:sz="4" w:space="0" w:color="C0C0C0"/>
              <w:right w:val="single" w:sz="4" w:space="0" w:color="C0C0C0"/>
            </w:tcBorders>
            <w:shd w:val="clear" w:color="000000" w:fill="D7EAD3"/>
            <w:vAlign w:val="center"/>
            <w:hideMark/>
          </w:tcPr>
          <w:p w14:paraId="5020084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21 858,87</w:t>
            </w:r>
          </w:p>
        </w:tc>
        <w:tc>
          <w:tcPr>
            <w:tcW w:w="2860" w:type="dxa"/>
            <w:tcBorders>
              <w:top w:val="nil"/>
              <w:left w:val="nil"/>
              <w:bottom w:val="single" w:sz="4" w:space="0" w:color="C0C0C0"/>
              <w:right w:val="single" w:sz="4" w:space="0" w:color="C0C0C0"/>
            </w:tcBorders>
            <w:shd w:val="clear" w:color="000000" w:fill="FFFFCC"/>
            <w:vAlign w:val="center"/>
            <w:hideMark/>
          </w:tcPr>
          <w:p w14:paraId="77EAC2BA"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720A468D"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084746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5.1.2</w:t>
            </w:r>
          </w:p>
        </w:tc>
        <w:tc>
          <w:tcPr>
            <w:tcW w:w="5640" w:type="dxa"/>
            <w:tcBorders>
              <w:top w:val="nil"/>
              <w:left w:val="nil"/>
              <w:bottom w:val="single" w:sz="4" w:space="0" w:color="C0C0C0"/>
              <w:right w:val="single" w:sz="4" w:space="0" w:color="C0C0C0"/>
            </w:tcBorders>
            <w:shd w:val="clear" w:color="auto" w:fill="auto"/>
            <w:vAlign w:val="center"/>
            <w:hideMark/>
          </w:tcPr>
          <w:p w14:paraId="34739680" w14:textId="77777777" w:rsidR="00A15B48" w:rsidRPr="00A15B48" w:rsidRDefault="00A15B48" w:rsidP="00A15B48">
            <w:pPr>
              <w:ind w:firstLineChars="200" w:firstLine="260"/>
              <w:rPr>
                <w:rFonts w:ascii="Tahoma" w:hAnsi="Tahoma" w:cs="Tahoma"/>
                <w:sz w:val="13"/>
                <w:szCs w:val="13"/>
              </w:rPr>
            </w:pPr>
            <w:r w:rsidRPr="00A15B48">
              <w:rPr>
                <w:rFonts w:ascii="Tahoma" w:hAnsi="Tahoma" w:cs="Tahoma"/>
                <w:sz w:val="13"/>
                <w:szCs w:val="13"/>
              </w:rPr>
              <w:t>Численность персонала</w:t>
            </w:r>
          </w:p>
        </w:tc>
        <w:tc>
          <w:tcPr>
            <w:tcW w:w="1140" w:type="dxa"/>
            <w:tcBorders>
              <w:top w:val="nil"/>
              <w:left w:val="nil"/>
              <w:bottom w:val="single" w:sz="4" w:space="0" w:color="C0C0C0"/>
              <w:right w:val="single" w:sz="4" w:space="0" w:color="C0C0C0"/>
            </w:tcBorders>
            <w:shd w:val="clear" w:color="auto" w:fill="auto"/>
            <w:vAlign w:val="center"/>
            <w:hideMark/>
          </w:tcPr>
          <w:p w14:paraId="51616D9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чел</w:t>
            </w:r>
          </w:p>
        </w:tc>
        <w:tc>
          <w:tcPr>
            <w:tcW w:w="1920" w:type="dxa"/>
            <w:tcBorders>
              <w:top w:val="nil"/>
              <w:left w:val="nil"/>
              <w:bottom w:val="single" w:sz="4" w:space="0" w:color="C0C0C0"/>
              <w:right w:val="single" w:sz="4" w:space="0" w:color="C0C0C0"/>
            </w:tcBorders>
            <w:shd w:val="clear" w:color="000000" w:fill="FFFFCC"/>
            <w:vAlign w:val="center"/>
            <w:hideMark/>
          </w:tcPr>
          <w:p w14:paraId="21B6F3F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0,59</w:t>
            </w:r>
          </w:p>
        </w:tc>
        <w:tc>
          <w:tcPr>
            <w:tcW w:w="1500" w:type="dxa"/>
            <w:tcBorders>
              <w:top w:val="nil"/>
              <w:left w:val="nil"/>
              <w:bottom w:val="single" w:sz="4" w:space="0" w:color="C0C0C0"/>
              <w:right w:val="single" w:sz="4" w:space="0" w:color="C0C0C0"/>
            </w:tcBorders>
            <w:shd w:val="clear" w:color="000000" w:fill="FFFFCC"/>
            <w:vAlign w:val="center"/>
            <w:hideMark/>
          </w:tcPr>
          <w:p w14:paraId="02B9C24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B5E706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0,45</w:t>
            </w:r>
          </w:p>
        </w:tc>
        <w:tc>
          <w:tcPr>
            <w:tcW w:w="1820" w:type="dxa"/>
            <w:tcBorders>
              <w:top w:val="nil"/>
              <w:left w:val="nil"/>
              <w:bottom w:val="single" w:sz="4" w:space="0" w:color="C0C0C0"/>
              <w:right w:val="single" w:sz="4" w:space="0" w:color="C0C0C0"/>
            </w:tcBorders>
            <w:shd w:val="clear" w:color="000000" w:fill="FFFFCC"/>
            <w:vAlign w:val="center"/>
            <w:hideMark/>
          </w:tcPr>
          <w:p w14:paraId="610A5CF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0,45</w:t>
            </w:r>
          </w:p>
        </w:tc>
        <w:tc>
          <w:tcPr>
            <w:tcW w:w="1860" w:type="dxa"/>
            <w:tcBorders>
              <w:top w:val="nil"/>
              <w:left w:val="nil"/>
              <w:bottom w:val="single" w:sz="4" w:space="0" w:color="C0C0C0"/>
              <w:right w:val="single" w:sz="4" w:space="0" w:color="C0C0C0"/>
            </w:tcBorders>
            <w:shd w:val="clear" w:color="000000" w:fill="FFFFCC"/>
            <w:vAlign w:val="center"/>
            <w:hideMark/>
          </w:tcPr>
          <w:p w14:paraId="659D0F6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0,45</w:t>
            </w:r>
          </w:p>
        </w:tc>
        <w:tc>
          <w:tcPr>
            <w:tcW w:w="1480" w:type="dxa"/>
            <w:tcBorders>
              <w:top w:val="nil"/>
              <w:left w:val="nil"/>
              <w:bottom w:val="single" w:sz="4" w:space="0" w:color="C0C0C0"/>
              <w:right w:val="single" w:sz="4" w:space="0" w:color="C0C0C0"/>
            </w:tcBorders>
            <w:shd w:val="clear" w:color="000000" w:fill="D7EAD3"/>
            <w:vAlign w:val="center"/>
            <w:hideMark/>
          </w:tcPr>
          <w:p w14:paraId="55659C1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0,45</w:t>
            </w:r>
          </w:p>
        </w:tc>
        <w:tc>
          <w:tcPr>
            <w:tcW w:w="1460" w:type="dxa"/>
            <w:tcBorders>
              <w:top w:val="nil"/>
              <w:left w:val="nil"/>
              <w:bottom w:val="single" w:sz="4" w:space="0" w:color="C0C0C0"/>
              <w:right w:val="single" w:sz="4" w:space="0" w:color="C0C0C0"/>
            </w:tcBorders>
            <w:shd w:val="clear" w:color="000000" w:fill="D7EAD3"/>
            <w:vAlign w:val="center"/>
            <w:hideMark/>
          </w:tcPr>
          <w:p w14:paraId="36211F5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0,45</w:t>
            </w:r>
          </w:p>
        </w:tc>
        <w:tc>
          <w:tcPr>
            <w:tcW w:w="2860" w:type="dxa"/>
            <w:tcBorders>
              <w:top w:val="nil"/>
              <w:left w:val="nil"/>
              <w:bottom w:val="single" w:sz="4" w:space="0" w:color="C0C0C0"/>
              <w:right w:val="single" w:sz="4" w:space="0" w:color="C0C0C0"/>
            </w:tcBorders>
            <w:shd w:val="clear" w:color="000000" w:fill="FFFFCC"/>
            <w:vAlign w:val="center"/>
            <w:hideMark/>
          </w:tcPr>
          <w:p w14:paraId="2FBC9E1B"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1BFECAA2"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F4179C6"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5.2</w:t>
            </w:r>
          </w:p>
        </w:tc>
        <w:tc>
          <w:tcPr>
            <w:tcW w:w="5640" w:type="dxa"/>
            <w:tcBorders>
              <w:top w:val="nil"/>
              <w:left w:val="nil"/>
              <w:bottom w:val="single" w:sz="4" w:space="0" w:color="C0C0C0"/>
              <w:right w:val="single" w:sz="4" w:space="0" w:color="C0C0C0"/>
            </w:tcBorders>
            <w:shd w:val="clear" w:color="auto" w:fill="auto"/>
            <w:vAlign w:val="center"/>
            <w:hideMark/>
          </w:tcPr>
          <w:p w14:paraId="5DE95FCB" w14:textId="77777777" w:rsidR="00A15B48" w:rsidRPr="00A15B48" w:rsidRDefault="00A15B48" w:rsidP="00A15B48">
            <w:pPr>
              <w:ind w:firstLineChars="100" w:firstLine="131"/>
              <w:rPr>
                <w:rFonts w:ascii="Tahoma" w:hAnsi="Tahoma" w:cs="Tahoma"/>
                <w:b/>
                <w:bCs/>
                <w:color w:val="000000"/>
                <w:sz w:val="13"/>
                <w:szCs w:val="13"/>
              </w:rPr>
            </w:pPr>
            <w:r w:rsidRPr="00A15B48">
              <w:rPr>
                <w:rFonts w:ascii="Tahoma" w:hAnsi="Tahoma" w:cs="Tahoma"/>
                <w:b/>
                <w:bCs/>
                <w:color w:val="000000"/>
                <w:sz w:val="13"/>
                <w:szCs w:val="13"/>
              </w:rPr>
              <w:t>Отчисления на соц.нужды от заработной платы АУП</w:t>
            </w:r>
          </w:p>
        </w:tc>
        <w:tc>
          <w:tcPr>
            <w:tcW w:w="1140" w:type="dxa"/>
            <w:tcBorders>
              <w:top w:val="nil"/>
              <w:left w:val="nil"/>
              <w:bottom w:val="single" w:sz="4" w:space="0" w:color="C0C0C0"/>
              <w:right w:val="single" w:sz="4" w:space="0" w:color="C0C0C0"/>
            </w:tcBorders>
            <w:shd w:val="clear" w:color="auto" w:fill="auto"/>
            <w:vAlign w:val="center"/>
            <w:hideMark/>
          </w:tcPr>
          <w:p w14:paraId="5D0CD7C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50BF79E9"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51,25</w:t>
            </w:r>
          </w:p>
        </w:tc>
        <w:tc>
          <w:tcPr>
            <w:tcW w:w="1500" w:type="dxa"/>
            <w:tcBorders>
              <w:top w:val="nil"/>
              <w:left w:val="nil"/>
              <w:bottom w:val="single" w:sz="4" w:space="0" w:color="C0C0C0"/>
              <w:right w:val="single" w:sz="4" w:space="0" w:color="C0C0C0"/>
            </w:tcBorders>
            <w:shd w:val="clear" w:color="000000" w:fill="FFFFCC"/>
            <w:vAlign w:val="center"/>
            <w:hideMark/>
          </w:tcPr>
          <w:p w14:paraId="5CB4C07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1D47EFB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34,69</w:t>
            </w:r>
          </w:p>
        </w:tc>
        <w:tc>
          <w:tcPr>
            <w:tcW w:w="1820" w:type="dxa"/>
            <w:tcBorders>
              <w:top w:val="nil"/>
              <w:left w:val="nil"/>
              <w:bottom w:val="single" w:sz="4" w:space="0" w:color="C0C0C0"/>
              <w:right w:val="single" w:sz="4" w:space="0" w:color="C0C0C0"/>
            </w:tcBorders>
            <w:shd w:val="clear" w:color="000000" w:fill="FFFFCC"/>
            <w:vAlign w:val="center"/>
            <w:hideMark/>
          </w:tcPr>
          <w:p w14:paraId="6BC33310"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35,61</w:t>
            </w:r>
          </w:p>
        </w:tc>
        <w:tc>
          <w:tcPr>
            <w:tcW w:w="1860" w:type="dxa"/>
            <w:tcBorders>
              <w:top w:val="nil"/>
              <w:left w:val="nil"/>
              <w:bottom w:val="single" w:sz="4" w:space="0" w:color="C0C0C0"/>
              <w:right w:val="single" w:sz="4" w:space="0" w:color="C0C0C0"/>
            </w:tcBorders>
            <w:shd w:val="clear" w:color="000000" w:fill="FFFFCC"/>
            <w:vAlign w:val="center"/>
            <w:hideMark/>
          </w:tcPr>
          <w:p w14:paraId="3A8ADDE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35,58</w:t>
            </w:r>
          </w:p>
        </w:tc>
        <w:tc>
          <w:tcPr>
            <w:tcW w:w="1480" w:type="dxa"/>
            <w:tcBorders>
              <w:top w:val="nil"/>
              <w:left w:val="nil"/>
              <w:bottom w:val="single" w:sz="4" w:space="0" w:color="C0C0C0"/>
              <w:right w:val="single" w:sz="4" w:space="0" w:color="C0C0C0"/>
            </w:tcBorders>
            <w:shd w:val="clear" w:color="000000" w:fill="D7EAD3"/>
            <w:vAlign w:val="center"/>
            <w:hideMark/>
          </w:tcPr>
          <w:p w14:paraId="7C6EDE5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17,79</w:t>
            </w:r>
          </w:p>
        </w:tc>
        <w:tc>
          <w:tcPr>
            <w:tcW w:w="1460" w:type="dxa"/>
            <w:tcBorders>
              <w:top w:val="nil"/>
              <w:left w:val="nil"/>
              <w:bottom w:val="single" w:sz="4" w:space="0" w:color="C0C0C0"/>
              <w:right w:val="single" w:sz="4" w:space="0" w:color="C0C0C0"/>
            </w:tcBorders>
            <w:shd w:val="clear" w:color="000000" w:fill="D7EAD3"/>
            <w:vAlign w:val="center"/>
            <w:hideMark/>
          </w:tcPr>
          <w:p w14:paraId="4453EAF9"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17,79</w:t>
            </w:r>
          </w:p>
        </w:tc>
        <w:tc>
          <w:tcPr>
            <w:tcW w:w="2860" w:type="dxa"/>
            <w:tcBorders>
              <w:top w:val="nil"/>
              <w:left w:val="nil"/>
              <w:bottom w:val="single" w:sz="4" w:space="0" w:color="C0C0C0"/>
              <w:right w:val="single" w:sz="4" w:space="0" w:color="C0C0C0"/>
            </w:tcBorders>
            <w:shd w:val="clear" w:color="000000" w:fill="FFFFCC"/>
            <w:vAlign w:val="center"/>
            <w:hideMark/>
          </w:tcPr>
          <w:p w14:paraId="626A1D9C"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 </w:t>
            </w:r>
          </w:p>
        </w:tc>
      </w:tr>
      <w:tr w:rsidR="00A15B48" w:rsidRPr="00A15B48" w14:paraId="58B3BE78" w14:textId="77777777" w:rsidTr="00A15B48">
        <w:trPr>
          <w:trHeight w:val="162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8B05DF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lastRenderedPageBreak/>
              <w:t>5.3</w:t>
            </w:r>
          </w:p>
        </w:tc>
        <w:tc>
          <w:tcPr>
            <w:tcW w:w="5640" w:type="dxa"/>
            <w:tcBorders>
              <w:top w:val="nil"/>
              <w:left w:val="nil"/>
              <w:bottom w:val="single" w:sz="4" w:space="0" w:color="C0C0C0"/>
              <w:right w:val="single" w:sz="4" w:space="0" w:color="C0C0C0"/>
            </w:tcBorders>
            <w:shd w:val="clear" w:color="auto" w:fill="auto"/>
            <w:vAlign w:val="center"/>
            <w:hideMark/>
          </w:tcPr>
          <w:p w14:paraId="41121158" w14:textId="77777777" w:rsidR="00A15B48" w:rsidRPr="00A15B48" w:rsidRDefault="00A15B48" w:rsidP="00A15B48">
            <w:pPr>
              <w:ind w:firstLineChars="100" w:firstLine="131"/>
              <w:rPr>
                <w:rFonts w:ascii="Tahoma" w:hAnsi="Tahoma" w:cs="Tahoma"/>
                <w:b/>
                <w:bCs/>
                <w:color w:val="000000"/>
                <w:sz w:val="13"/>
                <w:szCs w:val="13"/>
              </w:rPr>
            </w:pPr>
            <w:r w:rsidRPr="00A15B48">
              <w:rPr>
                <w:rFonts w:ascii="Tahoma" w:hAnsi="Tahoma" w:cs="Tahoma"/>
                <w:b/>
                <w:bCs/>
                <w:color w:val="000000"/>
                <w:sz w:val="13"/>
                <w:szCs w:val="13"/>
              </w:rPr>
              <w:t>Прочие административные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6D30286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6B8B8DB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15,47</w:t>
            </w:r>
          </w:p>
        </w:tc>
        <w:tc>
          <w:tcPr>
            <w:tcW w:w="1500" w:type="dxa"/>
            <w:tcBorders>
              <w:top w:val="nil"/>
              <w:left w:val="nil"/>
              <w:bottom w:val="single" w:sz="4" w:space="0" w:color="C0C0C0"/>
              <w:right w:val="single" w:sz="4" w:space="0" w:color="C0C0C0"/>
            </w:tcBorders>
            <w:shd w:val="clear" w:color="000000" w:fill="D7EAD3"/>
            <w:vAlign w:val="center"/>
            <w:hideMark/>
          </w:tcPr>
          <w:p w14:paraId="63C7FD8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0A569E8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6,17</w:t>
            </w:r>
          </w:p>
        </w:tc>
        <w:tc>
          <w:tcPr>
            <w:tcW w:w="1820" w:type="dxa"/>
            <w:tcBorders>
              <w:top w:val="nil"/>
              <w:left w:val="nil"/>
              <w:bottom w:val="single" w:sz="4" w:space="0" w:color="C0C0C0"/>
              <w:right w:val="single" w:sz="4" w:space="0" w:color="C0C0C0"/>
            </w:tcBorders>
            <w:shd w:val="clear" w:color="000000" w:fill="D7EAD3"/>
            <w:vAlign w:val="center"/>
            <w:hideMark/>
          </w:tcPr>
          <w:p w14:paraId="380C8380"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6,33</w:t>
            </w:r>
          </w:p>
        </w:tc>
        <w:tc>
          <w:tcPr>
            <w:tcW w:w="1860" w:type="dxa"/>
            <w:tcBorders>
              <w:top w:val="nil"/>
              <w:left w:val="nil"/>
              <w:bottom w:val="single" w:sz="4" w:space="0" w:color="C0C0C0"/>
              <w:right w:val="single" w:sz="4" w:space="0" w:color="C0C0C0"/>
            </w:tcBorders>
            <w:shd w:val="clear" w:color="000000" w:fill="D7EAD3"/>
            <w:vAlign w:val="center"/>
            <w:hideMark/>
          </w:tcPr>
          <w:p w14:paraId="531D92E6"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6,33</w:t>
            </w:r>
          </w:p>
        </w:tc>
        <w:tc>
          <w:tcPr>
            <w:tcW w:w="1480" w:type="dxa"/>
            <w:tcBorders>
              <w:top w:val="nil"/>
              <w:left w:val="nil"/>
              <w:bottom w:val="single" w:sz="4" w:space="0" w:color="C0C0C0"/>
              <w:right w:val="single" w:sz="4" w:space="0" w:color="C0C0C0"/>
            </w:tcBorders>
            <w:shd w:val="clear" w:color="000000" w:fill="D7EAD3"/>
            <w:vAlign w:val="center"/>
            <w:hideMark/>
          </w:tcPr>
          <w:p w14:paraId="309973BF"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3,16</w:t>
            </w:r>
          </w:p>
        </w:tc>
        <w:tc>
          <w:tcPr>
            <w:tcW w:w="1460" w:type="dxa"/>
            <w:tcBorders>
              <w:top w:val="nil"/>
              <w:left w:val="nil"/>
              <w:bottom w:val="single" w:sz="4" w:space="0" w:color="C0C0C0"/>
              <w:right w:val="single" w:sz="4" w:space="0" w:color="C0C0C0"/>
            </w:tcBorders>
            <w:shd w:val="clear" w:color="000000" w:fill="D7EAD3"/>
            <w:vAlign w:val="center"/>
            <w:hideMark/>
          </w:tcPr>
          <w:p w14:paraId="09FA3956"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3,16</w:t>
            </w:r>
          </w:p>
        </w:tc>
        <w:tc>
          <w:tcPr>
            <w:tcW w:w="2860" w:type="dxa"/>
            <w:tcBorders>
              <w:top w:val="nil"/>
              <w:left w:val="nil"/>
              <w:bottom w:val="single" w:sz="4" w:space="0" w:color="C0C0C0"/>
              <w:right w:val="single" w:sz="4" w:space="0" w:color="C0C0C0"/>
            </w:tcBorders>
            <w:shd w:val="clear" w:color="000000" w:fill="FFFFCC"/>
            <w:vAlign w:val="center"/>
            <w:hideMark/>
          </w:tcPr>
          <w:p w14:paraId="5F764EA3" w14:textId="77777777" w:rsidR="00A15B48" w:rsidRPr="00A15B48" w:rsidRDefault="00A15B48" w:rsidP="00A15B48">
            <w:pPr>
              <w:rPr>
                <w:rFonts w:ascii="Tahoma" w:hAnsi="Tahoma" w:cs="Tahoma"/>
                <w:sz w:val="13"/>
                <w:szCs w:val="13"/>
              </w:rPr>
            </w:pPr>
            <w:r w:rsidRPr="00A15B48">
              <w:rPr>
                <w:rFonts w:ascii="Tahoma" w:hAnsi="Tahoma" w:cs="Tahoma"/>
                <w:sz w:val="13"/>
                <w:szCs w:val="13"/>
              </w:rPr>
              <w:t>по базовому уровню ОР на 2020 с учетом коэфф-та индексации на 2021, рассчитанного соотношением индекса эффек-ти ОР (1%) и ИПЦ на 2021 (103,6%)</w:t>
            </w:r>
          </w:p>
        </w:tc>
      </w:tr>
      <w:tr w:rsidR="00A15B48" w:rsidRPr="00A15B48" w14:paraId="0DDBFFFC" w14:textId="77777777" w:rsidTr="00A15B48">
        <w:trPr>
          <w:trHeight w:val="300"/>
          <w:jc w:val="center"/>
        </w:trPr>
        <w:tc>
          <w:tcPr>
            <w:tcW w:w="10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29EFA1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5.3.1</w:t>
            </w:r>
          </w:p>
        </w:tc>
        <w:tc>
          <w:tcPr>
            <w:tcW w:w="5640" w:type="dxa"/>
            <w:tcBorders>
              <w:top w:val="single" w:sz="4" w:space="0" w:color="C0C0C0"/>
              <w:left w:val="nil"/>
              <w:bottom w:val="single" w:sz="4" w:space="0" w:color="C0C0C0"/>
              <w:right w:val="single" w:sz="4" w:space="0" w:color="C0C0C0"/>
            </w:tcBorders>
            <w:shd w:val="clear" w:color="000000" w:fill="E3FAFD"/>
            <w:vAlign w:val="center"/>
            <w:hideMark/>
          </w:tcPr>
          <w:p w14:paraId="27ECAE1B" w14:textId="77777777" w:rsidR="00A15B48" w:rsidRPr="00A15B48" w:rsidRDefault="00A15B48" w:rsidP="00A15B48">
            <w:pPr>
              <w:ind w:firstLineChars="200" w:firstLine="260"/>
              <w:rPr>
                <w:rFonts w:ascii="Tahoma" w:hAnsi="Tahoma" w:cs="Tahoma"/>
                <w:sz w:val="13"/>
                <w:szCs w:val="13"/>
              </w:rPr>
            </w:pPr>
            <w:r w:rsidRPr="00A15B48">
              <w:rPr>
                <w:rFonts w:ascii="Tahoma" w:hAnsi="Tahoma" w:cs="Tahoma"/>
                <w:sz w:val="13"/>
                <w:szCs w:val="13"/>
              </w:rPr>
              <w:t>материалы (хоз)</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3DDFF74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920" w:type="dxa"/>
            <w:tcBorders>
              <w:top w:val="single" w:sz="4" w:space="0" w:color="C0C0C0"/>
              <w:left w:val="nil"/>
              <w:bottom w:val="single" w:sz="4" w:space="0" w:color="C0C0C0"/>
              <w:right w:val="single" w:sz="4" w:space="0" w:color="C0C0C0"/>
            </w:tcBorders>
            <w:shd w:val="clear" w:color="000000" w:fill="FFFFCC"/>
            <w:vAlign w:val="center"/>
            <w:hideMark/>
          </w:tcPr>
          <w:p w14:paraId="541F76B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3,58</w:t>
            </w:r>
          </w:p>
        </w:tc>
        <w:tc>
          <w:tcPr>
            <w:tcW w:w="1500" w:type="dxa"/>
            <w:tcBorders>
              <w:top w:val="single" w:sz="4" w:space="0" w:color="C0C0C0"/>
              <w:left w:val="nil"/>
              <w:bottom w:val="single" w:sz="4" w:space="0" w:color="C0C0C0"/>
              <w:right w:val="single" w:sz="4" w:space="0" w:color="C0C0C0"/>
            </w:tcBorders>
            <w:shd w:val="clear" w:color="000000" w:fill="FFFFCC"/>
            <w:vAlign w:val="center"/>
            <w:hideMark/>
          </w:tcPr>
          <w:p w14:paraId="5619AB8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single" w:sz="4" w:space="0" w:color="C0C0C0"/>
              <w:left w:val="nil"/>
              <w:bottom w:val="single" w:sz="4" w:space="0" w:color="C0C0C0"/>
              <w:right w:val="single" w:sz="4" w:space="0" w:color="C0C0C0"/>
            </w:tcBorders>
            <w:shd w:val="clear" w:color="000000" w:fill="FFFFCC"/>
            <w:vAlign w:val="center"/>
            <w:hideMark/>
          </w:tcPr>
          <w:p w14:paraId="31D67FE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1,52</w:t>
            </w:r>
          </w:p>
        </w:tc>
        <w:tc>
          <w:tcPr>
            <w:tcW w:w="1820" w:type="dxa"/>
            <w:tcBorders>
              <w:top w:val="single" w:sz="4" w:space="0" w:color="C0C0C0"/>
              <w:left w:val="nil"/>
              <w:bottom w:val="single" w:sz="4" w:space="0" w:color="C0C0C0"/>
              <w:right w:val="single" w:sz="4" w:space="0" w:color="C0C0C0"/>
            </w:tcBorders>
            <w:shd w:val="clear" w:color="000000" w:fill="FFFFCC"/>
            <w:vAlign w:val="center"/>
            <w:hideMark/>
          </w:tcPr>
          <w:p w14:paraId="0CF6D38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1,56</w:t>
            </w:r>
          </w:p>
        </w:tc>
        <w:tc>
          <w:tcPr>
            <w:tcW w:w="1860" w:type="dxa"/>
            <w:tcBorders>
              <w:top w:val="single" w:sz="4" w:space="0" w:color="C0C0C0"/>
              <w:left w:val="nil"/>
              <w:bottom w:val="single" w:sz="4" w:space="0" w:color="C0C0C0"/>
              <w:right w:val="single" w:sz="4" w:space="0" w:color="C0C0C0"/>
            </w:tcBorders>
            <w:shd w:val="clear" w:color="000000" w:fill="FFFFCC"/>
            <w:vAlign w:val="center"/>
            <w:hideMark/>
          </w:tcPr>
          <w:p w14:paraId="741CFA5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1,56</w:t>
            </w:r>
          </w:p>
        </w:tc>
        <w:tc>
          <w:tcPr>
            <w:tcW w:w="1480" w:type="dxa"/>
            <w:tcBorders>
              <w:top w:val="single" w:sz="4" w:space="0" w:color="C0C0C0"/>
              <w:left w:val="nil"/>
              <w:bottom w:val="single" w:sz="4" w:space="0" w:color="C0C0C0"/>
              <w:right w:val="single" w:sz="4" w:space="0" w:color="C0C0C0"/>
            </w:tcBorders>
            <w:shd w:val="clear" w:color="000000" w:fill="D7EAD3"/>
            <w:vAlign w:val="center"/>
            <w:hideMark/>
          </w:tcPr>
          <w:p w14:paraId="16BCCCD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0,78</w:t>
            </w:r>
          </w:p>
        </w:tc>
        <w:tc>
          <w:tcPr>
            <w:tcW w:w="1460" w:type="dxa"/>
            <w:tcBorders>
              <w:top w:val="single" w:sz="4" w:space="0" w:color="C0C0C0"/>
              <w:left w:val="nil"/>
              <w:bottom w:val="single" w:sz="4" w:space="0" w:color="C0C0C0"/>
              <w:right w:val="single" w:sz="4" w:space="0" w:color="C0C0C0"/>
            </w:tcBorders>
            <w:shd w:val="clear" w:color="000000" w:fill="D7EAD3"/>
            <w:vAlign w:val="center"/>
            <w:hideMark/>
          </w:tcPr>
          <w:p w14:paraId="640A7FC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0,78</w:t>
            </w:r>
          </w:p>
        </w:tc>
        <w:tc>
          <w:tcPr>
            <w:tcW w:w="2860" w:type="dxa"/>
            <w:tcBorders>
              <w:top w:val="single" w:sz="4" w:space="0" w:color="C0C0C0"/>
              <w:left w:val="nil"/>
              <w:bottom w:val="single" w:sz="4" w:space="0" w:color="C0C0C0"/>
              <w:right w:val="single" w:sz="4" w:space="0" w:color="C0C0C0"/>
            </w:tcBorders>
            <w:shd w:val="clear" w:color="000000" w:fill="FFFFCC"/>
            <w:vAlign w:val="center"/>
            <w:hideMark/>
          </w:tcPr>
          <w:p w14:paraId="01D61B25"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41B74E97"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BF81A1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5.3.2</w:t>
            </w:r>
          </w:p>
        </w:tc>
        <w:tc>
          <w:tcPr>
            <w:tcW w:w="5640" w:type="dxa"/>
            <w:tcBorders>
              <w:top w:val="nil"/>
              <w:left w:val="nil"/>
              <w:bottom w:val="single" w:sz="4" w:space="0" w:color="C0C0C0"/>
              <w:right w:val="single" w:sz="4" w:space="0" w:color="C0C0C0"/>
            </w:tcBorders>
            <w:shd w:val="clear" w:color="000000" w:fill="E3FAFD"/>
            <w:vAlign w:val="center"/>
            <w:hideMark/>
          </w:tcPr>
          <w:p w14:paraId="080E20BB" w14:textId="77777777" w:rsidR="00A15B48" w:rsidRPr="00A15B48" w:rsidRDefault="00A15B48" w:rsidP="00A15B48">
            <w:pPr>
              <w:ind w:firstLineChars="200" w:firstLine="260"/>
              <w:rPr>
                <w:rFonts w:ascii="Tahoma" w:hAnsi="Tahoma" w:cs="Tahoma"/>
                <w:sz w:val="13"/>
                <w:szCs w:val="13"/>
              </w:rPr>
            </w:pPr>
            <w:r w:rsidRPr="00A15B48">
              <w:rPr>
                <w:rFonts w:ascii="Tahoma" w:hAnsi="Tahoma" w:cs="Tahoma"/>
                <w:sz w:val="13"/>
                <w:szCs w:val="13"/>
              </w:rPr>
              <w:t>канцелярские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210A4BC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2309BA5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11,90</w:t>
            </w:r>
          </w:p>
        </w:tc>
        <w:tc>
          <w:tcPr>
            <w:tcW w:w="1500" w:type="dxa"/>
            <w:tcBorders>
              <w:top w:val="nil"/>
              <w:left w:val="nil"/>
              <w:bottom w:val="single" w:sz="4" w:space="0" w:color="C0C0C0"/>
              <w:right w:val="single" w:sz="4" w:space="0" w:color="C0C0C0"/>
            </w:tcBorders>
            <w:shd w:val="clear" w:color="000000" w:fill="FFFFCC"/>
            <w:vAlign w:val="center"/>
            <w:hideMark/>
          </w:tcPr>
          <w:p w14:paraId="473EFD3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684FDB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0,41</w:t>
            </w:r>
          </w:p>
        </w:tc>
        <w:tc>
          <w:tcPr>
            <w:tcW w:w="1820" w:type="dxa"/>
            <w:tcBorders>
              <w:top w:val="nil"/>
              <w:left w:val="nil"/>
              <w:bottom w:val="single" w:sz="4" w:space="0" w:color="C0C0C0"/>
              <w:right w:val="single" w:sz="4" w:space="0" w:color="C0C0C0"/>
            </w:tcBorders>
            <w:shd w:val="clear" w:color="000000" w:fill="FFFFCC"/>
            <w:vAlign w:val="center"/>
            <w:hideMark/>
          </w:tcPr>
          <w:p w14:paraId="47076F4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0,42</w:t>
            </w:r>
          </w:p>
        </w:tc>
        <w:tc>
          <w:tcPr>
            <w:tcW w:w="1860" w:type="dxa"/>
            <w:tcBorders>
              <w:top w:val="nil"/>
              <w:left w:val="nil"/>
              <w:bottom w:val="single" w:sz="4" w:space="0" w:color="C0C0C0"/>
              <w:right w:val="single" w:sz="4" w:space="0" w:color="C0C0C0"/>
            </w:tcBorders>
            <w:shd w:val="clear" w:color="000000" w:fill="FFFFCC"/>
            <w:vAlign w:val="center"/>
            <w:hideMark/>
          </w:tcPr>
          <w:p w14:paraId="0344463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0,42</w:t>
            </w:r>
          </w:p>
        </w:tc>
        <w:tc>
          <w:tcPr>
            <w:tcW w:w="1480" w:type="dxa"/>
            <w:tcBorders>
              <w:top w:val="nil"/>
              <w:left w:val="nil"/>
              <w:bottom w:val="single" w:sz="4" w:space="0" w:color="C0C0C0"/>
              <w:right w:val="single" w:sz="4" w:space="0" w:color="C0C0C0"/>
            </w:tcBorders>
            <w:shd w:val="clear" w:color="000000" w:fill="D7EAD3"/>
            <w:vAlign w:val="center"/>
            <w:hideMark/>
          </w:tcPr>
          <w:p w14:paraId="6D47776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0,21</w:t>
            </w:r>
          </w:p>
        </w:tc>
        <w:tc>
          <w:tcPr>
            <w:tcW w:w="1460" w:type="dxa"/>
            <w:tcBorders>
              <w:top w:val="nil"/>
              <w:left w:val="nil"/>
              <w:bottom w:val="single" w:sz="4" w:space="0" w:color="C0C0C0"/>
              <w:right w:val="single" w:sz="4" w:space="0" w:color="C0C0C0"/>
            </w:tcBorders>
            <w:shd w:val="clear" w:color="000000" w:fill="D7EAD3"/>
            <w:vAlign w:val="center"/>
            <w:hideMark/>
          </w:tcPr>
          <w:p w14:paraId="69BBFA0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0,21</w:t>
            </w:r>
          </w:p>
        </w:tc>
        <w:tc>
          <w:tcPr>
            <w:tcW w:w="2860" w:type="dxa"/>
            <w:tcBorders>
              <w:top w:val="nil"/>
              <w:left w:val="nil"/>
              <w:bottom w:val="single" w:sz="4" w:space="0" w:color="C0C0C0"/>
              <w:right w:val="single" w:sz="4" w:space="0" w:color="C0C0C0"/>
            </w:tcBorders>
            <w:shd w:val="clear" w:color="000000" w:fill="FFFFCC"/>
            <w:vAlign w:val="center"/>
            <w:hideMark/>
          </w:tcPr>
          <w:p w14:paraId="6B734F55"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6FAA837A"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04EC11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5.3.3</w:t>
            </w:r>
          </w:p>
        </w:tc>
        <w:tc>
          <w:tcPr>
            <w:tcW w:w="5640" w:type="dxa"/>
            <w:tcBorders>
              <w:top w:val="nil"/>
              <w:left w:val="nil"/>
              <w:bottom w:val="single" w:sz="4" w:space="0" w:color="C0C0C0"/>
              <w:right w:val="single" w:sz="4" w:space="0" w:color="C0C0C0"/>
            </w:tcBorders>
            <w:shd w:val="clear" w:color="000000" w:fill="E3FAFD"/>
            <w:vAlign w:val="center"/>
            <w:hideMark/>
          </w:tcPr>
          <w:p w14:paraId="5853293C" w14:textId="77777777" w:rsidR="00A15B48" w:rsidRPr="00A15B48" w:rsidRDefault="00A15B48" w:rsidP="00A15B48">
            <w:pPr>
              <w:ind w:firstLineChars="200" w:firstLine="260"/>
              <w:rPr>
                <w:rFonts w:ascii="Tahoma" w:hAnsi="Tahoma" w:cs="Tahoma"/>
                <w:sz w:val="13"/>
                <w:szCs w:val="13"/>
              </w:rPr>
            </w:pPr>
            <w:r w:rsidRPr="00A15B48">
              <w:rPr>
                <w:rFonts w:ascii="Tahoma" w:hAnsi="Tahoma" w:cs="Tahoma"/>
                <w:sz w:val="13"/>
                <w:szCs w:val="13"/>
              </w:rPr>
              <w:t>услуги банка (почтовые)</w:t>
            </w:r>
          </w:p>
        </w:tc>
        <w:tc>
          <w:tcPr>
            <w:tcW w:w="1140" w:type="dxa"/>
            <w:tcBorders>
              <w:top w:val="nil"/>
              <w:left w:val="nil"/>
              <w:bottom w:val="single" w:sz="4" w:space="0" w:color="C0C0C0"/>
              <w:right w:val="single" w:sz="4" w:space="0" w:color="C0C0C0"/>
            </w:tcBorders>
            <w:shd w:val="clear" w:color="auto" w:fill="auto"/>
            <w:vAlign w:val="center"/>
            <w:hideMark/>
          </w:tcPr>
          <w:p w14:paraId="0961C96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077734E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0335514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F7B854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3,71</w:t>
            </w:r>
          </w:p>
        </w:tc>
        <w:tc>
          <w:tcPr>
            <w:tcW w:w="1820" w:type="dxa"/>
            <w:tcBorders>
              <w:top w:val="nil"/>
              <w:left w:val="nil"/>
              <w:bottom w:val="single" w:sz="4" w:space="0" w:color="C0C0C0"/>
              <w:right w:val="single" w:sz="4" w:space="0" w:color="C0C0C0"/>
            </w:tcBorders>
            <w:shd w:val="clear" w:color="000000" w:fill="FFFFCC"/>
            <w:vAlign w:val="center"/>
            <w:hideMark/>
          </w:tcPr>
          <w:p w14:paraId="30B3E98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3,81</w:t>
            </w:r>
          </w:p>
        </w:tc>
        <w:tc>
          <w:tcPr>
            <w:tcW w:w="1860" w:type="dxa"/>
            <w:tcBorders>
              <w:top w:val="nil"/>
              <w:left w:val="nil"/>
              <w:bottom w:val="single" w:sz="4" w:space="0" w:color="C0C0C0"/>
              <w:right w:val="single" w:sz="4" w:space="0" w:color="C0C0C0"/>
            </w:tcBorders>
            <w:shd w:val="clear" w:color="000000" w:fill="FFFFCC"/>
            <w:vAlign w:val="center"/>
            <w:hideMark/>
          </w:tcPr>
          <w:p w14:paraId="0111D10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3,81</w:t>
            </w:r>
          </w:p>
        </w:tc>
        <w:tc>
          <w:tcPr>
            <w:tcW w:w="1480" w:type="dxa"/>
            <w:tcBorders>
              <w:top w:val="nil"/>
              <w:left w:val="nil"/>
              <w:bottom w:val="single" w:sz="4" w:space="0" w:color="C0C0C0"/>
              <w:right w:val="single" w:sz="4" w:space="0" w:color="C0C0C0"/>
            </w:tcBorders>
            <w:shd w:val="clear" w:color="000000" w:fill="D7EAD3"/>
            <w:vAlign w:val="center"/>
            <w:hideMark/>
          </w:tcPr>
          <w:p w14:paraId="238BF6B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1,90</w:t>
            </w:r>
          </w:p>
        </w:tc>
        <w:tc>
          <w:tcPr>
            <w:tcW w:w="1460" w:type="dxa"/>
            <w:tcBorders>
              <w:top w:val="nil"/>
              <w:left w:val="nil"/>
              <w:bottom w:val="single" w:sz="4" w:space="0" w:color="C0C0C0"/>
              <w:right w:val="single" w:sz="4" w:space="0" w:color="C0C0C0"/>
            </w:tcBorders>
            <w:shd w:val="clear" w:color="000000" w:fill="D7EAD3"/>
            <w:vAlign w:val="center"/>
            <w:hideMark/>
          </w:tcPr>
          <w:p w14:paraId="4B84C52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1,90</w:t>
            </w:r>
          </w:p>
        </w:tc>
        <w:tc>
          <w:tcPr>
            <w:tcW w:w="2860" w:type="dxa"/>
            <w:tcBorders>
              <w:top w:val="nil"/>
              <w:left w:val="nil"/>
              <w:bottom w:val="single" w:sz="4" w:space="0" w:color="C0C0C0"/>
              <w:right w:val="single" w:sz="4" w:space="0" w:color="C0C0C0"/>
            </w:tcBorders>
            <w:shd w:val="clear" w:color="000000" w:fill="FFFFCC"/>
            <w:vAlign w:val="center"/>
            <w:hideMark/>
          </w:tcPr>
          <w:p w14:paraId="3F8BC251"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0305A101"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B82C84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5.3.4</w:t>
            </w:r>
          </w:p>
        </w:tc>
        <w:tc>
          <w:tcPr>
            <w:tcW w:w="5640" w:type="dxa"/>
            <w:tcBorders>
              <w:top w:val="nil"/>
              <w:left w:val="nil"/>
              <w:bottom w:val="single" w:sz="4" w:space="0" w:color="C0C0C0"/>
              <w:right w:val="single" w:sz="4" w:space="0" w:color="C0C0C0"/>
            </w:tcBorders>
            <w:shd w:val="clear" w:color="000000" w:fill="E3FAFD"/>
            <w:vAlign w:val="center"/>
            <w:hideMark/>
          </w:tcPr>
          <w:p w14:paraId="634AD184" w14:textId="77777777" w:rsidR="00A15B48" w:rsidRPr="00A15B48" w:rsidRDefault="00A15B48" w:rsidP="00A15B48">
            <w:pPr>
              <w:ind w:firstLineChars="200" w:firstLine="260"/>
              <w:rPr>
                <w:rFonts w:ascii="Tahoma" w:hAnsi="Tahoma" w:cs="Tahoma"/>
                <w:sz w:val="13"/>
                <w:szCs w:val="13"/>
              </w:rPr>
            </w:pPr>
            <w:r w:rsidRPr="00A15B48">
              <w:rPr>
                <w:rFonts w:ascii="Tahoma" w:hAnsi="Tahoma" w:cs="Tahoma"/>
                <w:sz w:val="13"/>
                <w:szCs w:val="13"/>
              </w:rPr>
              <w:t>услуги сторонних организаций</w:t>
            </w:r>
          </w:p>
        </w:tc>
        <w:tc>
          <w:tcPr>
            <w:tcW w:w="1140" w:type="dxa"/>
            <w:tcBorders>
              <w:top w:val="nil"/>
              <w:left w:val="nil"/>
              <w:bottom w:val="single" w:sz="4" w:space="0" w:color="C0C0C0"/>
              <w:right w:val="single" w:sz="4" w:space="0" w:color="C0C0C0"/>
            </w:tcBorders>
            <w:shd w:val="clear" w:color="auto" w:fill="auto"/>
            <w:vAlign w:val="center"/>
            <w:hideMark/>
          </w:tcPr>
          <w:p w14:paraId="4854A0E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71AE741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4CA9A2C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2D76EB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0,53</w:t>
            </w:r>
          </w:p>
        </w:tc>
        <w:tc>
          <w:tcPr>
            <w:tcW w:w="1820" w:type="dxa"/>
            <w:tcBorders>
              <w:top w:val="nil"/>
              <w:left w:val="nil"/>
              <w:bottom w:val="single" w:sz="4" w:space="0" w:color="C0C0C0"/>
              <w:right w:val="single" w:sz="4" w:space="0" w:color="C0C0C0"/>
            </w:tcBorders>
            <w:shd w:val="clear" w:color="000000" w:fill="FFFFCC"/>
            <w:vAlign w:val="center"/>
            <w:hideMark/>
          </w:tcPr>
          <w:p w14:paraId="3DBF069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0,54</w:t>
            </w:r>
          </w:p>
        </w:tc>
        <w:tc>
          <w:tcPr>
            <w:tcW w:w="1860" w:type="dxa"/>
            <w:tcBorders>
              <w:top w:val="nil"/>
              <w:left w:val="nil"/>
              <w:bottom w:val="single" w:sz="4" w:space="0" w:color="C0C0C0"/>
              <w:right w:val="single" w:sz="4" w:space="0" w:color="C0C0C0"/>
            </w:tcBorders>
            <w:shd w:val="clear" w:color="000000" w:fill="FFFFCC"/>
            <w:vAlign w:val="center"/>
            <w:hideMark/>
          </w:tcPr>
          <w:p w14:paraId="646CE43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0,54</w:t>
            </w:r>
          </w:p>
        </w:tc>
        <w:tc>
          <w:tcPr>
            <w:tcW w:w="1480" w:type="dxa"/>
            <w:tcBorders>
              <w:top w:val="nil"/>
              <w:left w:val="nil"/>
              <w:bottom w:val="single" w:sz="4" w:space="0" w:color="C0C0C0"/>
              <w:right w:val="single" w:sz="4" w:space="0" w:color="C0C0C0"/>
            </w:tcBorders>
            <w:shd w:val="clear" w:color="000000" w:fill="D7EAD3"/>
            <w:vAlign w:val="center"/>
            <w:hideMark/>
          </w:tcPr>
          <w:p w14:paraId="407ADFA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0,27</w:t>
            </w:r>
          </w:p>
        </w:tc>
        <w:tc>
          <w:tcPr>
            <w:tcW w:w="1460" w:type="dxa"/>
            <w:tcBorders>
              <w:top w:val="nil"/>
              <w:left w:val="nil"/>
              <w:bottom w:val="single" w:sz="4" w:space="0" w:color="C0C0C0"/>
              <w:right w:val="single" w:sz="4" w:space="0" w:color="C0C0C0"/>
            </w:tcBorders>
            <w:shd w:val="clear" w:color="000000" w:fill="D7EAD3"/>
            <w:vAlign w:val="center"/>
            <w:hideMark/>
          </w:tcPr>
          <w:p w14:paraId="44E2D7D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0,27</w:t>
            </w:r>
          </w:p>
        </w:tc>
        <w:tc>
          <w:tcPr>
            <w:tcW w:w="2860" w:type="dxa"/>
            <w:tcBorders>
              <w:top w:val="nil"/>
              <w:left w:val="nil"/>
              <w:bottom w:val="single" w:sz="4" w:space="0" w:color="C0C0C0"/>
              <w:right w:val="single" w:sz="4" w:space="0" w:color="C0C0C0"/>
            </w:tcBorders>
            <w:shd w:val="clear" w:color="000000" w:fill="FFFFCC"/>
            <w:vAlign w:val="center"/>
            <w:hideMark/>
          </w:tcPr>
          <w:p w14:paraId="4D7E5813"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7C1C36AC"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9FE5D8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w:t>
            </w:r>
          </w:p>
        </w:tc>
        <w:tc>
          <w:tcPr>
            <w:tcW w:w="5640" w:type="dxa"/>
            <w:tcBorders>
              <w:top w:val="nil"/>
              <w:left w:val="nil"/>
              <w:bottom w:val="single" w:sz="4" w:space="0" w:color="C0C0C0"/>
              <w:right w:val="single" w:sz="4" w:space="0" w:color="C0C0C0"/>
            </w:tcBorders>
            <w:shd w:val="clear" w:color="auto" w:fill="auto"/>
            <w:vAlign w:val="center"/>
            <w:hideMark/>
          </w:tcPr>
          <w:p w14:paraId="7E561C44"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Расходы, связанные с оплатой налогов и сборов</w:t>
            </w:r>
          </w:p>
        </w:tc>
        <w:tc>
          <w:tcPr>
            <w:tcW w:w="1140" w:type="dxa"/>
            <w:tcBorders>
              <w:top w:val="nil"/>
              <w:left w:val="nil"/>
              <w:bottom w:val="single" w:sz="4" w:space="0" w:color="C0C0C0"/>
              <w:right w:val="single" w:sz="4" w:space="0" w:color="C0C0C0"/>
            </w:tcBorders>
            <w:shd w:val="clear" w:color="auto" w:fill="auto"/>
            <w:vAlign w:val="center"/>
            <w:hideMark/>
          </w:tcPr>
          <w:p w14:paraId="48875DF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0C2BE436"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10,51</w:t>
            </w:r>
          </w:p>
        </w:tc>
        <w:tc>
          <w:tcPr>
            <w:tcW w:w="1500" w:type="dxa"/>
            <w:tcBorders>
              <w:top w:val="nil"/>
              <w:left w:val="nil"/>
              <w:bottom w:val="single" w:sz="4" w:space="0" w:color="C0C0C0"/>
              <w:right w:val="single" w:sz="4" w:space="0" w:color="C0C0C0"/>
            </w:tcBorders>
            <w:shd w:val="clear" w:color="000000" w:fill="D7EAD3"/>
            <w:vAlign w:val="center"/>
            <w:hideMark/>
          </w:tcPr>
          <w:p w14:paraId="0ADE9030"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174E272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9,13</w:t>
            </w:r>
          </w:p>
        </w:tc>
        <w:tc>
          <w:tcPr>
            <w:tcW w:w="1820" w:type="dxa"/>
            <w:tcBorders>
              <w:top w:val="nil"/>
              <w:left w:val="nil"/>
              <w:bottom w:val="single" w:sz="4" w:space="0" w:color="C0C0C0"/>
              <w:right w:val="single" w:sz="4" w:space="0" w:color="C0C0C0"/>
            </w:tcBorders>
            <w:shd w:val="clear" w:color="000000" w:fill="D7EAD3"/>
            <w:vAlign w:val="center"/>
            <w:hideMark/>
          </w:tcPr>
          <w:p w14:paraId="2C3FDE7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9,55</w:t>
            </w:r>
          </w:p>
        </w:tc>
        <w:tc>
          <w:tcPr>
            <w:tcW w:w="1860" w:type="dxa"/>
            <w:tcBorders>
              <w:top w:val="nil"/>
              <w:left w:val="nil"/>
              <w:bottom w:val="single" w:sz="4" w:space="0" w:color="C0C0C0"/>
              <w:right w:val="single" w:sz="4" w:space="0" w:color="C0C0C0"/>
            </w:tcBorders>
            <w:shd w:val="clear" w:color="000000" w:fill="D7EAD3"/>
            <w:vAlign w:val="center"/>
            <w:hideMark/>
          </w:tcPr>
          <w:p w14:paraId="2946BEB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9,52</w:t>
            </w:r>
          </w:p>
        </w:tc>
        <w:tc>
          <w:tcPr>
            <w:tcW w:w="1480" w:type="dxa"/>
            <w:tcBorders>
              <w:top w:val="nil"/>
              <w:left w:val="nil"/>
              <w:bottom w:val="single" w:sz="4" w:space="0" w:color="C0C0C0"/>
              <w:right w:val="single" w:sz="4" w:space="0" w:color="C0C0C0"/>
            </w:tcBorders>
            <w:shd w:val="clear" w:color="000000" w:fill="D7EAD3"/>
            <w:vAlign w:val="center"/>
            <w:hideMark/>
          </w:tcPr>
          <w:p w14:paraId="1A0F6EDD"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4,80</w:t>
            </w:r>
          </w:p>
        </w:tc>
        <w:tc>
          <w:tcPr>
            <w:tcW w:w="1460" w:type="dxa"/>
            <w:tcBorders>
              <w:top w:val="nil"/>
              <w:left w:val="nil"/>
              <w:bottom w:val="single" w:sz="4" w:space="0" w:color="C0C0C0"/>
              <w:right w:val="single" w:sz="4" w:space="0" w:color="C0C0C0"/>
            </w:tcBorders>
            <w:shd w:val="clear" w:color="000000" w:fill="D7EAD3"/>
            <w:vAlign w:val="center"/>
            <w:hideMark/>
          </w:tcPr>
          <w:p w14:paraId="5D1CDBD7"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4,72</w:t>
            </w:r>
          </w:p>
        </w:tc>
        <w:tc>
          <w:tcPr>
            <w:tcW w:w="2860" w:type="dxa"/>
            <w:tcBorders>
              <w:top w:val="nil"/>
              <w:left w:val="nil"/>
              <w:bottom w:val="single" w:sz="4" w:space="0" w:color="C0C0C0"/>
              <w:right w:val="single" w:sz="4" w:space="0" w:color="C0C0C0"/>
            </w:tcBorders>
            <w:shd w:val="clear" w:color="000000" w:fill="FFFFCC"/>
            <w:vAlign w:val="center"/>
            <w:hideMark/>
          </w:tcPr>
          <w:p w14:paraId="372AB2DA"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 </w:t>
            </w:r>
          </w:p>
        </w:tc>
      </w:tr>
      <w:tr w:rsidR="00A15B48" w:rsidRPr="00A15B48" w14:paraId="5CC1D504" w14:textId="77777777" w:rsidTr="00A15B48">
        <w:trPr>
          <w:trHeight w:val="57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16A70C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9.6</w:t>
            </w:r>
          </w:p>
        </w:tc>
        <w:tc>
          <w:tcPr>
            <w:tcW w:w="5640" w:type="dxa"/>
            <w:tcBorders>
              <w:top w:val="nil"/>
              <w:left w:val="nil"/>
              <w:bottom w:val="single" w:sz="4" w:space="0" w:color="C0C0C0"/>
              <w:right w:val="single" w:sz="4" w:space="0" w:color="C0C0C0"/>
            </w:tcBorders>
            <w:shd w:val="clear" w:color="auto" w:fill="auto"/>
            <w:vAlign w:val="center"/>
            <w:hideMark/>
          </w:tcPr>
          <w:p w14:paraId="4B7450CA" w14:textId="77777777" w:rsidR="00A15B48" w:rsidRPr="00A15B48" w:rsidRDefault="00A15B48" w:rsidP="00A15B48">
            <w:pPr>
              <w:ind w:firstLineChars="100" w:firstLine="130"/>
              <w:rPr>
                <w:rFonts w:ascii="Tahoma" w:hAnsi="Tahoma" w:cs="Tahoma"/>
                <w:sz w:val="13"/>
                <w:szCs w:val="13"/>
              </w:rPr>
            </w:pPr>
            <w:r w:rsidRPr="00A15B48">
              <w:rPr>
                <w:rFonts w:ascii="Tahoma" w:hAnsi="Tahoma" w:cs="Tahoma"/>
                <w:sz w:val="13"/>
                <w:szCs w:val="13"/>
              </w:rPr>
              <w:t>Единый налог, уплачиваемый организацией, применяющей упрощенную систему налогообложения</w:t>
            </w:r>
          </w:p>
        </w:tc>
        <w:tc>
          <w:tcPr>
            <w:tcW w:w="1140" w:type="dxa"/>
            <w:tcBorders>
              <w:top w:val="nil"/>
              <w:left w:val="nil"/>
              <w:bottom w:val="single" w:sz="4" w:space="0" w:color="C0C0C0"/>
              <w:right w:val="single" w:sz="4" w:space="0" w:color="C0C0C0"/>
            </w:tcBorders>
            <w:shd w:val="clear" w:color="auto" w:fill="auto"/>
            <w:vAlign w:val="center"/>
            <w:hideMark/>
          </w:tcPr>
          <w:p w14:paraId="484C237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2BF923A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10,51</w:t>
            </w:r>
          </w:p>
        </w:tc>
        <w:tc>
          <w:tcPr>
            <w:tcW w:w="1500" w:type="dxa"/>
            <w:tcBorders>
              <w:top w:val="nil"/>
              <w:left w:val="nil"/>
              <w:bottom w:val="single" w:sz="4" w:space="0" w:color="C0C0C0"/>
              <w:right w:val="single" w:sz="4" w:space="0" w:color="C0C0C0"/>
            </w:tcBorders>
            <w:shd w:val="clear" w:color="000000" w:fill="FFFFCC"/>
            <w:vAlign w:val="center"/>
            <w:hideMark/>
          </w:tcPr>
          <w:p w14:paraId="0FDAC4C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6BC7FE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9,13</w:t>
            </w:r>
          </w:p>
        </w:tc>
        <w:tc>
          <w:tcPr>
            <w:tcW w:w="1820" w:type="dxa"/>
            <w:tcBorders>
              <w:top w:val="nil"/>
              <w:left w:val="nil"/>
              <w:bottom w:val="single" w:sz="4" w:space="0" w:color="C0C0C0"/>
              <w:right w:val="single" w:sz="4" w:space="0" w:color="C0C0C0"/>
            </w:tcBorders>
            <w:shd w:val="clear" w:color="000000" w:fill="FFFFCC"/>
            <w:vAlign w:val="center"/>
            <w:hideMark/>
          </w:tcPr>
          <w:p w14:paraId="1882B64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9,55</w:t>
            </w:r>
          </w:p>
        </w:tc>
        <w:tc>
          <w:tcPr>
            <w:tcW w:w="1860" w:type="dxa"/>
            <w:tcBorders>
              <w:top w:val="nil"/>
              <w:left w:val="nil"/>
              <w:bottom w:val="single" w:sz="4" w:space="0" w:color="C0C0C0"/>
              <w:right w:val="single" w:sz="4" w:space="0" w:color="C0C0C0"/>
            </w:tcBorders>
            <w:shd w:val="clear" w:color="000000" w:fill="FFFFCC"/>
            <w:vAlign w:val="center"/>
            <w:hideMark/>
          </w:tcPr>
          <w:p w14:paraId="6998807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9,52</w:t>
            </w:r>
          </w:p>
        </w:tc>
        <w:tc>
          <w:tcPr>
            <w:tcW w:w="1480" w:type="dxa"/>
            <w:tcBorders>
              <w:top w:val="nil"/>
              <w:left w:val="nil"/>
              <w:bottom w:val="single" w:sz="4" w:space="0" w:color="C0C0C0"/>
              <w:right w:val="single" w:sz="4" w:space="0" w:color="C0C0C0"/>
            </w:tcBorders>
            <w:shd w:val="clear" w:color="000000" w:fill="D7EAD3"/>
            <w:vAlign w:val="center"/>
            <w:hideMark/>
          </w:tcPr>
          <w:p w14:paraId="1A851C9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4,80</w:t>
            </w:r>
          </w:p>
        </w:tc>
        <w:tc>
          <w:tcPr>
            <w:tcW w:w="1460" w:type="dxa"/>
            <w:tcBorders>
              <w:top w:val="nil"/>
              <w:left w:val="nil"/>
              <w:bottom w:val="single" w:sz="4" w:space="0" w:color="C0C0C0"/>
              <w:right w:val="single" w:sz="4" w:space="0" w:color="C0C0C0"/>
            </w:tcBorders>
            <w:shd w:val="clear" w:color="000000" w:fill="D7EAD3"/>
            <w:vAlign w:val="center"/>
            <w:hideMark/>
          </w:tcPr>
          <w:p w14:paraId="7FA5972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4,72</w:t>
            </w:r>
          </w:p>
        </w:tc>
        <w:tc>
          <w:tcPr>
            <w:tcW w:w="2860" w:type="dxa"/>
            <w:tcBorders>
              <w:top w:val="nil"/>
              <w:left w:val="nil"/>
              <w:bottom w:val="single" w:sz="4" w:space="0" w:color="C0C0C0"/>
              <w:right w:val="single" w:sz="4" w:space="0" w:color="C0C0C0"/>
            </w:tcBorders>
            <w:shd w:val="clear" w:color="000000" w:fill="FFFFCC"/>
            <w:vAlign w:val="center"/>
            <w:hideMark/>
          </w:tcPr>
          <w:p w14:paraId="0EA4A104" w14:textId="77777777" w:rsidR="00A15B48" w:rsidRPr="00A15B48" w:rsidRDefault="00A15B48" w:rsidP="00A15B48">
            <w:pPr>
              <w:rPr>
                <w:rFonts w:ascii="Tahoma" w:hAnsi="Tahoma" w:cs="Tahoma"/>
                <w:sz w:val="13"/>
                <w:szCs w:val="13"/>
              </w:rPr>
            </w:pPr>
            <w:r w:rsidRPr="00A15B48">
              <w:rPr>
                <w:rFonts w:ascii="Tahoma" w:hAnsi="Tahoma" w:cs="Tahoma"/>
                <w:sz w:val="13"/>
                <w:szCs w:val="13"/>
              </w:rPr>
              <w:t>в сумме минимального налога 1% от НВВ</w:t>
            </w:r>
          </w:p>
        </w:tc>
      </w:tr>
      <w:tr w:rsidR="00A15B48" w:rsidRPr="00A15B48" w14:paraId="6E231703"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315EDFF"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11</w:t>
            </w:r>
          </w:p>
        </w:tc>
        <w:tc>
          <w:tcPr>
            <w:tcW w:w="5640" w:type="dxa"/>
            <w:tcBorders>
              <w:top w:val="nil"/>
              <w:left w:val="nil"/>
              <w:bottom w:val="single" w:sz="4" w:space="0" w:color="C0C0C0"/>
              <w:right w:val="single" w:sz="4" w:space="0" w:color="C0C0C0"/>
            </w:tcBorders>
            <w:shd w:val="clear" w:color="auto" w:fill="auto"/>
            <w:vAlign w:val="center"/>
            <w:hideMark/>
          </w:tcPr>
          <w:p w14:paraId="4B58068F"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Недополученные доходы/выпадающие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0B007B4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2C856E9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500" w:type="dxa"/>
            <w:tcBorders>
              <w:top w:val="nil"/>
              <w:left w:val="nil"/>
              <w:bottom w:val="single" w:sz="4" w:space="0" w:color="C0C0C0"/>
              <w:right w:val="single" w:sz="4" w:space="0" w:color="C0C0C0"/>
            </w:tcBorders>
            <w:shd w:val="clear" w:color="000000" w:fill="FFFFCC"/>
            <w:vAlign w:val="center"/>
            <w:hideMark/>
          </w:tcPr>
          <w:p w14:paraId="15F15C7F"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FFFFCC"/>
            <w:vAlign w:val="center"/>
            <w:hideMark/>
          </w:tcPr>
          <w:p w14:paraId="6776375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820" w:type="dxa"/>
            <w:tcBorders>
              <w:top w:val="nil"/>
              <w:left w:val="nil"/>
              <w:bottom w:val="single" w:sz="4" w:space="0" w:color="C0C0C0"/>
              <w:right w:val="single" w:sz="4" w:space="0" w:color="C0C0C0"/>
            </w:tcBorders>
            <w:shd w:val="clear" w:color="000000" w:fill="FFFFCC"/>
            <w:vAlign w:val="center"/>
            <w:hideMark/>
          </w:tcPr>
          <w:p w14:paraId="3D36288D"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860" w:type="dxa"/>
            <w:tcBorders>
              <w:top w:val="nil"/>
              <w:left w:val="nil"/>
              <w:bottom w:val="single" w:sz="4" w:space="0" w:color="C0C0C0"/>
              <w:right w:val="single" w:sz="4" w:space="0" w:color="C0C0C0"/>
            </w:tcBorders>
            <w:shd w:val="clear" w:color="000000" w:fill="FFFFCC"/>
            <w:vAlign w:val="center"/>
            <w:hideMark/>
          </w:tcPr>
          <w:p w14:paraId="61BE6D2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16F743F"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BCB7C5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186ECFB5"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 </w:t>
            </w:r>
          </w:p>
        </w:tc>
      </w:tr>
      <w:tr w:rsidR="00A15B48" w:rsidRPr="00A15B48" w14:paraId="67465074" w14:textId="77777777" w:rsidTr="00A15B48">
        <w:trPr>
          <w:trHeight w:val="64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336BA2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11.1</w:t>
            </w:r>
          </w:p>
        </w:tc>
        <w:tc>
          <w:tcPr>
            <w:tcW w:w="5640" w:type="dxa"/>
            <w:tcBorders>
              <w:top w:val="nil"/>
              <w:left w:val="nil"/>
              <w:bottom w:val="single" w:sz="4" w:space="0" w:color="C0C0C0"/>
              <w:right w:val="single" w:sz="4" w:space="0" w:color="C0C0C0"/>
            </w:tcBorders>
            <w:shd w:val="clear" w:color="auto" w:fill="auto"/>
            <w:vAlign w:val="center"/>
            <w:hideMark/>
          </w:tcPr>
          <w:p w14:paraId="758FA7DA" w14:textId="77777777" w:rsidR="00A15B48" w:rsidRPr="00A15B48" w:rsidRDefault="00A15B48" w:rsidP="00A15B48">
            <w:pPr>
              <w:ind w:firstLineChars="100" w:firstLine="130"/>
              <w:rPr>
                <w:rFonts w:ascii="Tahoma" w:hAnsi="Tahoma" w:cs="Tahoma"/>
                <w:sz w:val="13"/>
                <w:szCs w:val="13"/>
              </w:rPr>
            </w:pPr>
            <w:r w:rsidRPr="00A15B48">
              <w:rPr>
                <w:rFonts w:ascii="Tahoma" w:hAnsi="Tahoma" w:cs="Tahoma"/>
                <w:sz w:val="13"/>
                <w:szCs w:val="13"/>
              </w:rPr>
              <w:t>Отклонение фактически достигнутого объёма поданной воды или принятых сточных вод</w:t>
            </w:r>
          </w:p>
        </w:tc>
        <w:tc>
          <w:tcPr>
            <w:tcW w:w="1140" w:type="dxa"/>
            <w:tcBorders>
              <w:top w:val="nil"/>
              <w:left w:val="nil"/>
              <w:bottom w:val="single" w:sz="4" w:space="0" w:color="C0C0C0"/>
              <w:right w:val="single" w:sz="4" w:space="0" w:color="C0C0C0"/>
            </w:tcBorders>
            <w:shd w:val="clear" w:color="auto" w:fill="auto"/>
            <w:vAlign w:val="center"/>
            <w:hideMark/>
          </w:tcPr>
          <w:p w14:paraId="23275FE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3897687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238EF8D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EEC3920"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07585A3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638AB94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5BF331A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BC4075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4A5984BE"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 </w:t>
            </w:r>
          </w:p>
        </w:tc>
      </w:tr>
      <w:tr w:rsidR="00A15B48" w:rsidRPr="00A15B48" w14:paraId="152E88A9" w14:textId="77777777" w:rsidTr="00A15B48">
        <w:trPr>
          <w:trHeight w:val="58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F894D6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11.2</w:t>
            </w:r>
          </w:p>
        </w:tc>
        <w:tc>
          <w:tcPr>
            <w:tcW w:w="5640" w:type="dxa"/>
            <w:tcBorders>
              <w:top w:val="nil"/>
              <w:left w:val="nil"/>
              <w:bottom w:val="single" w:sz="4" w:space="0" w:color="C0C0C0"/>
              <w:right w:val="single" w:sz="4" w:space="0" w:color="C0C0C0"/>
            </w:tcBorders>
            <w:shd w:val="clear" w:color="auto" w:fill="auto"/>
            <w:vAlign w:val="center"/>
            <w:hideMark/>
          </w:tcPr>
          <w:p w14:paraId="216B4B67" w14:textId="77777777" w:rsidR="00A15B48" w:rsidRPr="00A15B48" w:rsidRDefault="00A15B48" w:rsidP="00A15B48">
            <w:pPr>
              <w:ind w:firstLineChars="100" w:firstLine="130"/>
              <w:rPr>
                <w:rFonts w:ascii="Tahoma" w:hAnsi="Tahoma" w:cs="Tahoma"/>
                <w:sz w:val="13"/>
                <w:szCs w:val="13"/>
              </w:rPr>
            </w:pPr>
            <w:r w:rsidRPr="00A15B48">
              <w:rPr>
                <w:rFonts w:ascii="Tahoma" w:hAnsi="Tahoma" w:cs="Tahoma"/>
                <w:sz w:val="13"/>
                <w:szCs w:val="13"/>
              </w:rPr>
              <w:t>Отклонение фактически достигнутого уровня неподконтрольных расходов</w:t>
            </w:r>
          </w:p>
        </w:tc>
        <w:tc>
          <w:tcPr>
            <w:tcW w:w="1140" w:type="dxa"/>
            <w:tcBorders>
              <w:top w:val="nil"/>
              <w:left w:val="nil"/>
              <w:bottom w:val="single" w:sz="4" w:space="0" w:color="C0C0C0"/>
              <w:right w:val="single" w:sz="4" w:space="0" w:color="C0C0C0"/>
            </w:tcBorders>
            <w:shd w:val="clear" w:color="auto" w:fill="auto"/>
            <w:vAlign w:val="center"/>
            <w:hideMark/>
          </w:tcPr>
          <w:p w14:paraId="2C385FD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09C2C35C"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0FCD4FA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2749799"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5DE8A6B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414FB389"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29A7637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59EA34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01EA50E8"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 </w:t>
            </w:r>
          </w:p>
        </w:tc>
      </w:tr>
      <w:tr w:rsidR="00A15B48" w:rsidRPr="00A15B48" w14:paraId="20D9F6F7"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53D6D9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11.3</w:t>
            </w:r>
          </w:p>
        </w:tc>
        <w:tc>
          <w:tcPr>
            <w:tcW w:w="5640" w:type="dxa"/>
            <w:tcBorders>
              <w:top w:val="nil"/>
              <w:left w:val="nil"/>
              <w:bottom w:val="single" w:sz="4" w:space="0" w:color="C0C0C0"/>
              <w:right w:val="single" w:sz="4" w:space="0" w:color="C0C0C0"/>
            </w:tcBorders>
            <w:shd w:val="clear" w:color="auto" w:fill="auto"/>
            <w:vAlign w:val="center"/>
            <w:hideMark/>
          </w:tcPr>
          <w:p w14:paraId="10A26BE3" w14:textId="77777777" w:rsidR="00A15B48" w:rsidRPr="00A15B48" w:rsidRDefault="00A15B48" w:rsidP="00A15B48">
            <w:pPr>
              <w:ind w:firstLineChars="100" w:firstLine="130"/>
              <w:rPr>
                <w:rFonts w:ascii="Tahoma" w:hAnsi="Tahoma" w:cs="Tahoma"/>
                <w:sz w:val="13"/>
                <w:szCs w:val="13"/>
              </w:rPr>
            </w:pPr>
            <w:r w:rsidRPr="00A15B48">
              <w:rPr>
                <w:rFonts w:ascii="Tahoma" w:hAnsi="Tahoma" w:cs="Tahoma"/>
                <w:sz w:val="13"/>
                <w:szCs w:val="13"/>
              </w:rPr>
              <w:t xml:space="preserve">Другие </w:t>
            </w:r>
          </w:p>
        </w:tc>
        <w:tc>
          <w:tcPr>
            <w:tcW w:w="1140" w:type="dxa"/>
            <w:tcBorders>
              <w:top w:val="nil"/>
              <w:left w:val="nil"/>
              <w:bottom w:val="single" w:sz="4" w:space="0" w:color="C0C0C0"/>
              <w:right w:val="single" w:sz="4" w:space="0" w:color="C0C0C0"/>
            </w:tcBorders>
            <w:shd w:val="clear" w:color="auto" w:fill="auto"/>
            <w:vAlign w:val="center"/>
            <w:hideMark/>
          </w:tcPr>
          <w:p w14:paraId="4211AD1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3B2B46F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064D6CBD"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351325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3D0485AD"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71890A6C"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3161C38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E95DF7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26AB9E05"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 </w:t>
            </w:r>
          </w:p>
        </w:tc>
      </w:tr>
      <w:tr w:rsidR="00A15B48" w:rsidRPr="00A15B48" w14:paraId="0E38D099" w14:textId="77777777" w:rsidTr="00A15B48">
        <w:trPr>
          <w:trHeight w:val="54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4E430B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11.4</w:t>
            </w:r>
          </w:p>
        </w:tc>
        <w:tc>
          <w:tcPr>
            <w:tcW w:w="5640" w:type="dxa"/>
            <w:tcBorders>
              <w:top w:val="nil"/>
              <w:left w:val="nil"/>
              <w:bottom w:val="single" w:sz="4" w:space="0" w:color="C0C0C0"/>
              <w:right w:val="single" w:sz="4" w:space="0" w:color="C0C0C0"/>
            </w:tcBorders>
            <w:shd w:val="clear" w:color="auto" w:fill="auto"/>
            <w:vAlign w:val="center"/>
            <w:hideMark/>
          </w:tcPr>
          <w:p w14:paraId="212D5477" w14:textId="77777777" w:rsidR="00A15B48" w:rsidRPr="00A15B48" w:rsidRDefault="00A15B48" w:rsidP="00A15B48">
            <w:pPr>
              <w:ind w:firstLineChars="100" w:firstLine="130"/>
              <w:rPr>
                <w:rFonts w:ascii="Tahoma" w:hAnsi="Tahoma" w:cs="Tahoma"/>
                <w:sz w:val="13"/>
                <w:szCs w:val="13"/>
              </w:rPr>
            </w:pPr>
            <w:r w:rsidRPr="00A15B48">
              <w:rPr>
                <w:rFonts w:ascii="Tahoma" w:hAnsi="Tahoma" w:cs="Tahoma"/>
                <w:sz w:val="13"/>
                <w:szCs w:val="13"/>
              </w:rPr>
              <w:t>Расходы, связанные с незапланированным ростом цен на электроэнергию</w:t>
            </w:r>
          </w:p>
        </w:tc>
        <w:tc>
          <w:tcPr>
            <w:tcW w:w="1140" w:type="dxa"/>
            <w:tcBorders>
              <w:top w:val="nil"/>
              <w:left w:val="nil"/>
              <w:bottom w:val="single" w:sz="4" w:space="0" w:color="C0C0C0"/>
              <w:right w:val="single" w:sz="4" w:space="0" w:color="C0C0C0"/>
            </w:tcBorders>
            <w:shd w:val="clear" w:color="auto" w:fill="auto"/>
            <w:vAlign w:val="center"/>
            <w:hideMark/>
          </w:tcPr>
          <w:p w14:paraId="630E225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3049080D"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7CC6B26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DB66DB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0A9CA330"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362D0C7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79448C51"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5C8041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75530D79"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 </w:t>
            </w:r>
          </w:p>
        </w:tc>
      </w:tr>
      <w:tr w:rsidR="00A15B48" w:rsidRPr="00A15B48" w14:paraId="074650B6" w14:textId="77777777" w:rsidTr="00A15B48">
        <w:trPr>
          <w:trHeight w:val="67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34A737F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12</w:t>
            </w:r>
          </w:p>
        </w:tc>
        <w:tc>
          <w:tcPr>
            <w:tcW w:w="5640" w:type="dxa"/>
            <w:tcBorders>
              <w:top w:val="nil"/>
              <w:left w:val="nil"/>
              <w:bottom w:val="single" w:sz="4" w:space="0" w:color="C0C0C0"/>
              <w:right w:val="single" w:sz="4" w:space="0" w:color="C0C0C0"/>
            </w:tcBorders>
            <w:shd w:val="clear" w:color="auto" w:fill="auto"/>
            <w:vAlign w:val="center"/>
            <w:hideMark/>
          </w:tcPr>
          <w:p w14:paraId="0E1A523A"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Экономически обоснованные расходы, не учтенные при установлении регулируемых тарифов в предыдущие периоды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22D1329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4E8EBB8C"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54BDCAE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101D6F4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544310E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2BECF990"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3D2EDC4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9C4ACBD"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1923A38E"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 </w:t>
            </w:r>
          </w:p>
        </w:tc>
      </w:tr>
      <w:tr w:rsidR="00A15B48" w:rsidRPr="00A15B48" w14:paraId="456FFCC6" w14:textId="77777777" w:rsidTr="00A15B48">
        <w:trPr>
          <w:trHeight w:val="45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F930C97"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13</w:t>
            </w:r>
          </w:p>
        </w:tc>
        <w:tc>
          <w:tcPr>
            <w:tcW w:w="5640" w:type="dxa"/>
            <w:tcBorders>
              <w:top w:val="nil"/>
              <w:left w:val="nil"/>
              <w:bottom w:val="single" w:sz="4" w:space="0" w:color="C0C0C0"/>
              <w:right w:val="single" w:sz="4" w:space="0" w:color="C0C0C0"/>
            </w:tcBorders>
            <w:shd w:val="clear" w:color="auto" w:fill="auto"/>
            <w:vAlign w:val="center"/>
            <w:hideMark/>
          </w:tcPr>
          <w:p w14:paraId="3756D8B8"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Экономически не обоснованные доходы прошлых периодов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19C4D8D9"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2FBFB3A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685CF28D"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0D1EAF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20307E45"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7F68E3CC"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75F7F4E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47C36FC"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6C564A5F"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 </w:t>
            </w:r>
          </w:p>
        </w:tc>
      </w:tr>
      <w:tr w:rsidR="00A15B48" w:rsidRPr="00A15B48" w14:paraId="5F0B269E" w14:textId="77777777" w:rsidTr="00A15B48">
        <w:trPr>
          <w:trHeight w:val="9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440FEE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14</w:t>
            </w:r>
          </w:p>
        </w:tc>
        <w:tc>
          <w:tcPr>
            <w:tcW w:w="5640" w:type="dxa"/>
            <w:tcBorders>
              <w:top w:val="nil"/>
              <w:left w:val="nil"/>
              <w:bottom w:val="single" w:sz="4" w:space="0" w:color="C0C0C0"/>
              <w:right w:val="single" w:sz="4" w:space="0" w:color="C0C0C0"/>
            </w:tcBorders>
            <w:shd w:val="clear" w:color="auto" w:fill="auto"/>
            <w:vAlign w:val="center"/>
            <w:hideMark/>
          </w:tcPr>
          <w:p w14:paraId="7C7F24D3"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1140" w:type="dxa"/>
            <w:tcBorders>
              <w:top w:val="nil"/>
              <w:left w:val="nil"/>
              <w:bottom w:val="single" w:sz="4" w:space="0" w:color="C0C0C0"/>
              <w:right w:val="single" w:sz="4" w:space="0" w:color="C0C0C0"/>
            </w:tcBorders>
            <w:shd w:val="clear" w:color="auto" w:fill="auto"/>
            <w:vAlign w:val="center"/>
            <w:hideMark/>
          </w:tcPr>
          <w:p w14:paraId="34B4B54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139A492C"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20F5C63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0FC1424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0417AC8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1B41922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3D8FB77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D7ECC10"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14676E9D"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 </w:t>
            </w:r>
          </w:p>
        </w:tc>
      </w:tr>
      <w:tr w:rsidR="00A15B48" w:rsidRPr="00A15B48" w14:paraId="114EB1BE"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49D57455"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17</w:t>
            </w:r>
          </w:p>
        </w:tc>
        <w:tc>
          <w:tcPr>
            <w:tcW w:w="5640" w:type="dxa"/>
            <w:tcBorders>
              <w:top w:val="nil"/>
              <w:left w:val="nil"/>
              <w:bottom w:val="single" w:sz="4" w:space="0" w:color="C0C0C0"/>
              <w:right w:val="single" w:sz="4" w:space="0" w:color="C0C0C0"/>
            </w:tcBorders>
            <w:shd w:val="clear" w:color="auto" w:fill="auto"/>
            <w:vAlign w:val="center"/>
            <w:hideMark/>
          </w:tcPr>
          <w:p w14:paraId="1CDCC12A"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НВВ без НДС</w:t>
            </w:r>
          </w:p>
        </w:tc>
        <w:tc>
          <w:tcPr>
            <w:tcW w:w="1140" w:type="dxa"/>
            <w:tcBorders>
              <w:top w:val="nil"/>
              <w:left w:val="nil"/>
              <w:bottom w:val="single" w:sz="4" w:space="0" w:color="C0C0C0"/>
              <w:right w:val="single" w:sz="4" w:space="0" w:color="C0C0C0"/>
            </w:tcBorders>
            <w:shd w:val="clear" w:color="auto" w:fill="auto"/>
            <w:vAlign w:val="center"/>
            <w:hideMark/>
          </w:tcPr>
          <w:p w14:paraId="5BEB2B6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67EC91F0"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1 051,53</w:t>
            </w:r>
          </w:p>
        </w:tc>
        <w:tc>
          <w:tcPr>
            <w:tcW w:w="1500" w:type="dxa"/>
            <w:tcBorders>
              <w:top w:val="nil"/>
              <w:left w:val="nil"/>
              <w:bottom w:val="single" w:sz="4" w:space="0" w:color="C0C0C0"/>
              <w:right w:val="single" w:sz="4" w:space="0" w:color="C0C0C0"/>
            </w:tcBorders>
            <w:shd w:val="clear" w:color="000000" w:fill="D7EAD3"/>
            <w:vAlign w:val="center"/>
            <w:hideMark/>
          </w:tcPr>
          <w:p w14:paraId="79A792A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2CB120A7"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935,85</w:t>
            </w:r>
          </w:p>
        </w:tc>
        <w:tc>
          <w:tcPr>
            <w:tcW w:w="1820" w:type="dxa"/>
            <w:tcBorders>
              <w:top w:val="nil"/>
              <w:left w:val="nil"/>
              <w:bottom w:val="single" w:sz="4" w:space="0" w:color="C0C0C0"/>
              <w:right w:val="single" w:sz="4" w:space="0" w:color="C0C0C0"/>
            </w:tcBorders>
            <w:shd w:val="clear" w:color="000000" w:fill="D7EAD3"/>
            <w:vAlign w:val="center"/>
            <w:hideMark/>
          </w:tcPr>
          <w:p w14:paraId="223E6B6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960,95</w:t>
            </w:r>
          </w:p>
        </w:tc>
        <w:tc>
          <w:tcPr>
            <w:tcW w:w="1860" w:type="dxa"/>
            <w:tcBorders>
              <w:top w:val="nil"/>
              <w:left w:val="nil"/>
              <w:bottom w:val="single" w:sz="4" w:space="0" w:color="C0C0C0"/>
              <w:right w:val="single" w:sz="4" w:space="0" w:color="C0C0C0"/>
            </w:tcBorders>
            <w:shd w:val="clear" w:color="000000" w:fill="D7EAD3"/>
            <w:vAlign w:val="center"/>
            <w:hideMark/>
          </w:tcPr>
          <w:p w14:paraId="4FAA315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960,00</w:t>
            </w:r>
          </w:p>
        </w:tc>
        <w:tc>
          <w:tcPr>
            <w:tcW w:w="1480" w:type="dxa"/>
            <w:tcBorders>
              <w:top w:val="nil"/>
              <w:left w:val="nil"/>
              <w:bottom w:val="single" w:sz="4" w:space="0" w:color="C0C0C0"/>
              <w:right w:val="single" w:sz="4" w:space="0" w:color="C0C0C0"/>
            </w:tcBorders>
            <w:shd w:val="clear" w:color="000000" w:fill="D7EAD3"/>
            <w:vAlign w:val="center"/>
            <w:hideMark/>
          </w:tcPr>
          <w:p w14:paraId="4F34C7C7"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467,92</w:t>
            </w:r>
          </w:p>
        </w:tc>
        <w:tc>
          <w:tcPr>
            <w:tcW w:w="1460" w:type="dxa"/>
            <w:tcBorders>
              <w:top w:val="nil"/>
              <w:left w:val="nil"/>
              <w:bottom w:val="single" w:sz="4" w:space="0" w:color="C0C0C0"/>
              <w:right w:val="single" w:sz="4" w:space="0" w:color="C0C0C0"/>
            </w:tcBorders>
            <w:shd w:val="clear" w:color="000000" w:fill="D7EAD3"/>
            <w:vAlign w:val="center"/>
            <w:hideMark/>
          </w:tcPr>
          <w:p w14:paraId="36E0F4F6"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492,08</w:t>
            </w:r>
          </w:p>
        </w:tc>
        <w:tc>
          <w:tcPr>
            <w:tcW w:w="2860" w:type="dxa"/>
            <w:tcBorders>
              <w:top w:val="nil"/>
              <w:left w:val="nil"/>
              <w:bottom w:val="single" w:sz="4" w:space="0" w:color="C0C0C0"/>
              <w:right w:val="single" w:sz="4" w:space="0" w:color="C0C0C0"/>
            </w:tcBorders>
            <w:shd w:val="clear" w:color="000000" w:fill="FFFFCC"/>
            <w:vAlign w:val="center"/>
            <w:hideMark/>
          </w:tcPr>
          <w:p w14:paraId="6F2248C5"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 </w:t>
            </w:r>
          </w:p>
        </w:tc>
      </w:tr>
      <w:tr w:rsidR="00A15B48" w:rsidRPr="00A15B48" w14:paraId="35A39248"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305896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17.1</w:t>
            </w:r>
          </w:p>
        </w:tc>
        <w:tc>
          <w:tcPr>
            <w:tcW w:w="5640" w:type="dxa"/>
            <w:tcBorders>
              <w:top w:val="nil"/>
              <w:left w:val="nil"/>
              <w:bottom w:val="single" w:sz="4" w:space="0" w:color="C0C0C0"/>
              <w:right w:val="single" w:sz="4" w:space="0" w:color="C0C0C0"/>
            </w:tcBorders>
            <w:shd w:val="clear" w:color="auto" w:fill="auto"/>
            <w:vAlign w:val="center"/>
            <w:hideMark/>
          </w:tcPr>
          <w:p w14:paraId="567459C1" w14:textId="77777777" w:rsidR="00A15B48" w:rsidRPr="00A15B48" w:rsidRDefault="00A15B48" w:rsidP="00A15B48">
            <w:pPr>
              <w:ind w:firstLineChars="100" w:firstLine="130"/>
              <w:rPr>
                <w:rFonts w:ascii="Tahoma" w:hAnsi="Tahoma" w:cs="Tahoma"/>
                <w:sz w:val="13"/>
                <w:szCs w:val="13"/>
              </w:rPr>
            </w:pPr>
            <w:r w:rsidRPr="00A15B48">
              <w:rPr>
                <w:rFonts w:ascii="Tahoma" w:hAnsi="Tahoma" w:cs="Tahoma"/>
                <w:sz w:val="13"/>
                <w:szCs w:val="13"/>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48A4233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5BE7061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1 051,53</w:t>
            </w:r>
          </w:p>
        </w:tc>
        <w:tc>
          <w:tcPr>
            <w:tcW w:w="1500" w:type="dxa"/>
            <w:tcBorders>
              <w:top w:val="nil"/>
              <w:left w:val="nil"/>
              <w:bottom w:val="single" w:sz="4" w:space="0" w:color="C0C0C0"/>
              <w:right w:val="single" w:sz="4" w:space="0" w:color="C0C0C0"/>
            </w:tcBorders>
            <w:shd w:val="clear" w:color="000000" w:fill="D7EAD3"/>
            <w:vAlign w:val="center"/>
            <w:hideMark/>
          </w:tcPr>
          <w:p w14:paraId="48E15A6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0856D8A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935,85</w:t>
            </w:r>
          </w:p>
        </w:tc>
        <w:tc>
          <w:tcPr>
            <w:tcW w:w="1820" w:type="dxa"/>
            <w:tcBorders>
              <w:top w:val="nil"/>
              <w:left w:val="nil"/>
              <w:bottom w:val="single" w:sz="4" w:space="0" w:color="C0C0C0"/>
              <w:right w:val="single" w:sz="4" w:space="0" w:color="C0C0C0"/>
            </w:tcBorders>
            <w:shd w:val="clear" w:color="000000" w:fill="D7EAD3"/>
            <w:vAlign w:val="center"/>
            <w:hideMark/>
          </w:tcPr>
          <w:p w14:paraId="06C3067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960,95</w:t>
            </w:r>
          </w:p>
        </w:tc>
        <w:tc>
          <w:tcPr>
            <w:tcW w:w="1860" w:type="dxa"/>
            <w:tcBorders>
              <w:top w:val="nil"/>
              <w:left w:val="nil"/>
              <w:bottom w:val="single" w:sz="4" w:space="0" w:color="C0C0C0"/>
              <w:right w:val="single" w:sz="4" w:space="0" w:color="C0C0C0"/>
            </w:tcBorders>
            <w:shd w:val="clear" w:color="000000" w:fill="D7EAD3"/>
            <w:vAlign w:val="center"/>
            <w:hideMark/>
          </w:tcPr>
          <w:p w14:paraId="02DCD89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960,00</w:t>
            </w:r>
          </w:p>
        </w:tc>
        <w:tc>
          <w:tcPr>
            <w:tcW w:w="1480" w:type="dxa"/>
            <w:tcBorders>
              <w:top w:val="nil"/>
              <w:left w:val="nil"/>
              <w:bottom w:val="single" w:sz="4" w:space="0" w:color="C0C0C0"/>
              <w:right w:val="single" w:sz="4" w:space="0" w:color="C0C0C0"/>
            </w:tcBorders>
            <w:shd w:val="clear" w:color="000000" w:fill="D7EAD3"/>
            <w:vAlign w:val="center"/>
            <w:hideMark/>
          </w:tcPr>
          <w:p w14:paraId="6D6E7B1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467,92</w:t>
            </w:r>
          </w:p>
        </w:tc>
        <w:tc>
          <w:tcPr>
            <w:tcW w:w="1460" w:type="dxa"/>
            <w:tcBorders>
              <w:top w:val="nil"/>
              <w:left w:val="nil"/>
              <w:bottom w:val="single" w:sz="4" w:space="0" w:color="C0C0C0"/>
              <w:right w:val="single" w:sz="4" w:space="0" w:color="C0C0C0"/>
            </w:tcBorders>
            <w:shd w:val="clear" w:color="000000" w:fill="D7EAD3"/>
            <w:vAlign w:val="center"/>
            <w:hideMark/>
          </w:tcPr>
          <w:p w14:paraId="4273FCF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492,08</w:t>
            </w:r>
          </w:p>
        </w:tc>
        <w:tc>
          <w:tcPr>
            <w:tcW w:w="2860" w:type="dxa"/>
            <w:tcBorders>
              <w:top w:val="nil"/>
              <w:left w:val="nil"/>
              <w:bottom w:val="single" w:sz="4" w:space="0" w:color="C0C0C0"/>
              <w:right w:val="single" w:sz="4" w:space="0" w:color="C0C0C0"/>
            </w:tcBorders>
            <w:shd w:val="clear" w:color="000000" w:fill="FFFFCC"/>
            <w:vAlign w:val="center"/>
            <w:hideMark/>
          </w:tcPr>
          <w:p w14:paraId="76BC6CB7"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2DC2D52E"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F2F99E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17.2</w:t>
            </w:r>
          </w:p>
        </w:tc>
        <w:tc>
          <w:tcPr>
            <w:tcW w:w="5640" w:type="dxa"/>
            <w:tcBorders>
              <w:top w:val="nil"/>
              <w:left w:val="nil"/>
              <w:bottom w:val="single" w:sz="4" w:space="0" w:color="C0C0C0"/>
              <w:right w:val="single" w:sz="4" w:space="0" w:color="C0C0C0"/>
            </w:tcBorders>
            <w:shd w:val="clear" w:color="auto" w:fill="auto"/>
            <w:vAlign w:val="center"/>
            <w:hideMark/>
          </w:tcPr>
          <w:p w14:paraId="403083F8" w14:textId="77777777" w:rsidR="00A15B48" w:rsidRPr="00A15B48" w:rsidRDefault="00A15B48" w:rsidP="00A15B48">
            <w:pPr>
              <w:ind w:firstLineChars="100" w:firstLine="130"/>
              <w:rPr>
                <w:rFonts w:ascii="Tahoma" w:hAnsi="Tahoma" w:cs="Tahoma"/>
                <w:sz w:val="13"/>
                <w:szCs w:val="13"/>
              </w:rPr>
            </w:pPr>
            <w:r w:rsidRPr="00A15B48">
              <w:rPr>
                <w:rFonts w:ascii="Tahoma" w:hAnsi="Tahoma" w:cs="Tahoma"/>
                <w:sz w:val="13"/>
                <w:szCs w:val="13"/>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2043926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5B53E33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3C417DF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378B432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749C0CC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21A21CE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633CC7F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2DD0A2C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380187C8"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607E76B4"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679112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16</w:t>
            </w:r>
          </w:p>
        </w:tc>
        <w:tc>
          <w:tcPr>
            <w:tcW w:w="5640" w:type="dxa"/>
            <w:tcBorders>
              <w:top w:val="nil"/>
              <w:left w:val="nil"/>
              <w:bottom w:val="single" w:sz="4" w:space="0" w:color="C0C0C0"/>
              <w:right w:val="single" w:sz="4" w:space="0" w:color="C0C0C0"/>
            </w:tcBorders>
            <w:shd w:val="clear" w:color="auto" w:fill="auto"/>
            <w:vAlign w:val="center"/>
            <w:hideMark/>
          </w:tcPr>
          <w:p w14:paraId="0D944EBA"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0D9D009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5B2BDA6C"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3C6744F7"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60CD8880"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47FA8F5C"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725A95BC"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-7,31</w:t>
            </w:r>
          </w:p>
        </w:tc>
        <w:tc>
          <w:tcPr>
            <w:tcW w:w="1480" w:type="dxa"/>
            <w:tcBorders>
              <w:top w:val="nil"/>
              <w:left w:val="nil"/>
              <w:bottom w:val="single" w:sz="4" w:space="0" w:color="C0C0C0"/>
              <w:right w:val="single" w:sz="4" w:space="0" w:color="C0C0C0"/>
            </w:tcBorders>
            <w:shd w:val="clear" w:color="000000" w:fill="D7EAD3"/>
            <w:vAlign w:val="center"/>
            <w:hideMark/>
          </w:tcPr>
          <w:p w14:paraId="182F3AE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66F4195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-7,31</w:t>
            </w:r>
          </w:p>
        </w:tc>
        <w:tc>
          <w:tcPr>
            <w:tcW w:w="2860" w:type="dxa"/>
            <w:tcBorders>
              <w:top w:val="nil"/>
              <w:left w:val="nil"/>
              <w:bottom w:val="single" w:sz="4" w:space="0" w:color="C0C0C0"/>
              <w:right w:val="single" w:sz="4" w:space="0" w:color="C0C0C0"/>
            </w:tcBorders>
            <w:shd w:val="clear" w:color="000000" w:fill="FFFFCC"/>
            <w:vAlign w:val="center"/>
            <w:hideMark/>
          </w:tcPr>
          <w:p w14:paraId="3D7C315C"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 </w:t>
            </w:r>
          </w:p>
        </w:tc>
      </w:tr>
      <w:tr w:rsidR="00A15B48" w:rsidRPr="00A15B48" w14:paraId="7F0E51D0" w14:textId="77777777" w:rsidTr="00A15B48">
        <w:trPr>
          <w:trHeight w:val="49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E9CC0E3"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16.1</w:t>
            </w:r>
          </w:p>
        </w:tc>
        <w:tc>
          <w:tcPr>
            <w:tcW w:w="5640" w:type="dxa"/>
            <w:tcBorders>
              <w:top w:val="nil"/>
              <w:left w:val="nil"/>
              <w:bottom w:val="single" w:sz="4" w:space="0" w:color="C0C0C0"/>
              <w:right w:val="single" w:sz="4" w:space="0" w:color="C0C0C0"/>
            </w:tcBorders>
            <w:shd w:val="clear" w:color="auto" w:fill="auto"/>
            <w:vAlign w:val="center"/>
            <w:hideMark/>
          </w:tcPr>
          <w:p w14:paraId="0EA0BB14" w14:textId="77777777" w:rsidR="00A15B48" w:rsidRPr="00A15B48" w:rsidRDefault="00A15B48" w:rsidP="00A15B48">
            <w:pPr>
              <w:rPr>
                <w:rFonts w:ascii="Tahoma" w:hAnsi="Tahoma" w:cs="Tahoma"/>
                <w:sz w:val="13"/>
                <w:szCs w:val="13"/>
              </w:rPr>
            </w:pPr>
            <w:r w:rsidRPr="00A15B48">
              <w:rPr>
                <w:rFonts w:ascii="Tahoma" w:hAnsi="Tahoma" w:cs="Tahoma"/>
                <w:sz w:val="13"/>
                <w:szCs w:val="13"/>
              </w:rPr>
              <w:t>Корректировка НВВ в целях сглаживания тарифов (уменьшение)</w:t>
            </w:r>
          </w:p>
        </w:tc>
        <w:tc>
          <w:tcPr>
            <w:tcW w:w="1140" w:type="dxa"/>
            <w:tcBorders>
              <w:top w:val="nil"/>
              <w:left w:val="nil"/>
              <w:bottom w:val="single" w:sz="4" w:space="0" w:color="C0C0C0"/>
              <w:right w:val="single" w:sz="4" w:space="0" w:color="C0C0C0"/>
            </w:tcBorders>
            <w:shd w:val="clear" w:color="auto" w:fill="auto"/>
            <w:vAlign w:val="center"/>
            <w:hideMark/>
          </w:tcPr>
          <w:p w14:paraId="4735B66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72A42400"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1E05FAE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6764C59"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635BDE87"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5674C5F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-7,31</w:t>
            </w:r>
          </w:p>
        </w:tc>
        <w:tc>
          <w:tcPr>
            <w:tcW w:w="1480" w:type="dxa"/>
            <w:tcBorders>
              <w:top w:val="nil"/>
              <w:left w:val="nil"/>
              <w:bottom w:val="single" w:sz="4" w:space="0" w:color="C0C0C0"/>
              <w:right w:val="single" w:sz="4" w:space="0" w:color="C0C0C0"/>
            </w:tcBorders>
            <w:shd w:val="clear" w:color="000000" w:fill="D7EAD3"/>
            <w:vAlign w:val="center"/>
            <w:hideMark/>
          </w:tcPr>
          <w:p w14:paraId="58DBAEA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 </w:t>
            </w:r>
          </w:p>
        </w:tc>
        <w:tc>
          <w:tcPr>
            <w:tcW w:w="1460" w:type="dxa"/>
            <w:tcBorders>
              <w:top w:val="nil"/>
              <w:left w:val="nil"/>
              <w:bottom w:val="single" w:sz="4" w:space="0" w:color="C0C0C0"/>
              <w:right w:val="single" w:sz="4" w:space="0" w:color="C0C0C0"/>
            </w:tcBorders>
            <w:shd w:val="clear" w:color="000000" w:fill="D7EAD3"/>
            <w:vAlign w:val="center"/>
            <w:hideMark/>
          </w:tcPr>
          <w:p w14:paraId="7EC75A2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-7,31</w:t>
            </w:r>
          </w:p>
        </w:tc>
        <w:tc>
          <w:tcPr>
            <w:tcW w:w="2860" w:type="dxa"/>
            <w:tcBorders>
              <w:top w:val="nil"/>
              <w:left w:val="nil"/>
              <w:bottom w:val="single" w:sz="4" w:space="0" w:color="C0C0C0"/>
              <w:right w:val="single" w:sz="4" w:space="0" w:color="C0C0C0"/>
            </w:tcBorders>
            <w:shd w:val="clear" w:color="000000" w:fill="FFFFCC"/>
            <w:vAlign w:val="center"/>
            <w:hideMark/>
          </w:tcPr>
          <w:p w14:paraId="40D9D006" w14:textId="77777777" w:rsidR="00A15B48" w:rsidRPr="00A15B48" w:rsidRDefault="00A15B48" w:rsidP="00A15B48">
            <w:pPr>
              <w:rPr>
                <w:rFonts w:ascii="Tahoma" w:hAnsi="Tahoma" w:cs="Tahoma"/>
                <w:sz w:val="13"/>
                <w:szCs w:val="13"/>
              </w:rPr>
            </w:pPr>
            <w:r w:rsidRPr="00A15B48">
              <w:rPr>
                <w:rFonts w:ascii="Tahoma" w:hAnsi="Tahoma" w:cs="Tahoma"/>
                <w:sz w:val="13"/>
                <w:szCs w:val="13"/>
              </w:rPr>
              <w:t>учтена сумма сглаживания в пределах ИПЦ</w:t>
            </w:r>
          </w:p>
        </w:tc>
      </w:tr>
      <w:tr w:rsidR="00A15B48" w:rsidRPr="00A15B48" w14:paraId="2C9C2569"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3659E6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16.2</w:t>
            </w:r>
          </w:p>
        </w:tc>
        <w:tc>
          <w:tcPr>
            <w:tcW w:w="5640" w:type="dxa"/>
            <w:tcBorders>
              <w:top w:val="nil"/>
              <w:left w:val="nil"/>
              <w:bottom w:val="single" w:sz="4" w:space="0" w:color="C0C0C0"/>
              <w:right w:val="single" w:sz="4" w:space="0" w:color="C0C0C0"/>
            </w:tcBorders>
            <w:shd w:val="clear" w:color="auto" w:fill="auto"/>
            <w:vAlign w:val="center"/>
            <w:hideMark/>
          </w:tcPr>
          <w:p w14:paraId="4C79FF53" w14:textId="77777777" w:rsidR="00A15B48" w:rsidRPr="00A15B48" w:rsidRDefault="00A15B48" w:rsidP="00A15B48">
            <w:pPr>
              <w:rPr>
                <w:rFonts w:ascii="Tahoma" w:hAnsi="Tahoma" w:cs="Tahoma"/>
                <w:sz w:val="13"/>
                <w:szCs w:val="13"/>
              </w:rPr>
            </w:pPr>
            <w:r w:rsidRPr="00A15B48">
              <w:rPr>
                <w:rFonts w:ascii="Tahoma" w:hAnsi="Tahoma" w:cs="Tahoma"/>
                <w:sz w:val="13"/>
                <w:szCs w:val="13"/>
              </w:rPr>
              <w:t>Корректировка НВВ в целях сглаживания тарифов (увеличение)</w:t>
            </w:r>
          </w:p>
        </w:tc>
        <w:tc>
          <w:tcPr>
            <w:tcW w:w="1140" w:type="dxa"/>
            <w:tcBorders>
              <w:top w:val="nil"/>
              <w:left w:val="nil"/>
              <w:bottom w:val="single" w:sz="4" w:space="0" w:color="C0C0C0"/>
              <w:right w:val="single" w:sz="4" w:space="0" w:color="C0C0C0"/>
            </w:tcBorders>
            <w:shd w:val="clear" w:color="auto" w:fill="auto"/>
            <w:vAlign w:val="center"/>
            <w:hideMark/>
          </w:tcPr>
          <w:p w14:paraId="7F44F84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13F6AA6C"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78F49BD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5B0C7B0C"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08D96EAD"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1877AB3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41F0BBB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4B5F428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20886BCC"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74B858DF" w14:textId="77777777" w:rsidTr="00A15B48">
        <w:trPr>
          <w:trHeight w:val="108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D53FEB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lastRenderedPageBreak/>
              <w:t>16.3</w:t>
            </w:r>
          </w:p>
        </w:tc>
        <w:tc>
          <w:tcPr>
            <w:tcW w:w="5640" w:type="dxa"/>
            <w:tcBorders>
              <w:top w:val="nil"/>
              <w:left w:val="nil"/>
              <w:bottom w:val="single" w:sz="4" w:space="0" w:color="C0C0C0"/>
              <w:right w:val="single" w:sz="4" w:space="0" w:color="C0C0C0"/>
            </w:tcBorders>
            <w:shd w:val="clear" w:color="auto" w:fill="auto"/>
            <w:vAlign w:val="center"/>
            <w:hideMark/>
          </w:tcPr>
          <w:p w14:paraId="1A609172" w14:textId="77777777" w:rsidR="00A15B48" w:rsidRPr="00A15B48" w:rsidRDefault="00A15B48" w:rsidP="00A15B48">
            <w:pPr>
              <w:rPr>
                <w:rFonts w:ascii="Tahoma" w:hAnsi="Tahoma" w:cs="Tahoma"/>
                <w:sz w:val="13"/>
                <w:szCs w:val="13"/>
              </w:rPr>
            </w:pPr>
            <w:r w:rsidRPr="00A15B48">
              <w:rPr>
                <w:rFonts w:ascii="Tahoma" w:hAnsi="Tahoma" w:cs="Tahoma"/>
                <w:sz w:val="13"/>
                <w:szCs w:val="13"/>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40" w:type="dxa"/>
            <w:tcBorders>
              <w:top w:val="nil"/>
              <w:left w:val="nil"/>
              <w:bottom w:val="single" w:sz="4" w:space="0" w:color="C0C0C0"/>
              <w:right w:val="single" w:sz="4" w:space="0" w:color="C0C0C0"/>
            </w:tcBorders>
            <w:shd w:val="clear" w:color="auto" w:fill="auto"/>
            <w:vAlign w:val="center"/>
            <w:hideMark/>
          </w:tcPr>
          <w:p w14:paraId="05B894C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152FC83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6520DBD7"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389EBC9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3CB5E5DD"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2940368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1F790B2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1AD816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784B1D84"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17F05676" w14:textId="77777777" w:rsidTr="00A15B48">
        <w:trPr>
          <w:trHeight w:val="82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F3666F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16.4</w:t>
            </w:r>
          </w:p>
        </w:tc>
        <w:tc>
          <w:tcPr>
            <w:tcW w:w="5640" w:type="dxa"/>
            <w:tcBorders>
              <w:top w:val="nil"/>
              <w:left w:val="nil"/>
              <w:bottom w:val="single" w:sz="4" w:space="0" w:color="C0C0C0"/>
              <w:right w:val="single" w:sz="4" w:space="0" w:color="C0C0C0"/>
            </w:tcBorders>
            <w:shd w:val="clear" w:color="auto" w:fill="auto"/>
            <w:vAlign w:val="center"/>
            <w:hideMark/>
          </w:tcPr>
          <w:p w14:paraId="4518C043" w14:textId="77777777" w:rsidR="00A15B48" w:rsidRPr="00A15B48" w:rsidRDefault="00A15B48" w:rsidP="00A15B48">
            <w:pPr>
              <w:rPr>
                <w:rFonts w:ascii="Tahoma" w:hAnsi="Tahoma" w:cs="Tahoma"/>
                <w:sz w:val="13"/>
                <w:szCs w:val="13"/>
              </w:rPr>
            </w:pPr>
            <w:r w:rsidRPr="00A15B48">
              <w:rPr>
                <w:rFonts w:ascii="Tahoma" w:hAnsi="Tahoma" w:cs="Tahoma"/>
                <w:sz w:val="13"/>
                <w:szCs w:val="13"/>
              </w:rPr>
              <w:t>Величина отклонения показателя ввода объектов системы водоснабжения в эксплуатацию и изменения инвестиционной программы</w:t>
            </w:r>
          </w:p>
        </w:tc>
        <w:tc>
          <w:tcPr>
            <w:tcW w:w="1140" w:type="dxa"/>
            <w:tcBorders>
              <w:top w:val="nil"/>
              <w:left w:val="nil"/>
              <w:bottom w:val="single" w:sz="4" w:space="0" w:color="C0C0C0"/>
              <w:right w:val="single" w:sz="4" w:space="0" w:color="C0C0C0"/>
            </w:tcBorders>
            <w:shd w:val="clear" w:color="auto" w:fill="auto"/>
            <w:vAlign w:val="center"/>
            <w:hideMark/>
          </w:tcPr>
          <w:p w14:paraId="61949C7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1D4337B5"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36BCD04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048E1B9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5AC6333F"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00A8D03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674920D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B7D441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0FAA6BA5"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02D5BA3F" w14:textId="77777777" w:rsidTr="00A15B48">
        <w:trPr>
          <w:trHeight w:val="298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7A31A53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16.5</w:t>
            </w:r>
          </w:p>
        </w:tc>
        <w:tc>
          <w:tcPr>
            <w:tcW w:w="5640" w:type="dxa"/>
            <w:tcBorders>
              <w:top w:val="nil"/>
              <w:left w:val="nil"/>
              <w:bottom w:val="single" w:sz="4" w:space="0" w:color="C0C0C0"/>
              <w:right w:val="single" w:sz="4" w:space="0" w:color="C0C0C0"/>
            </w:tcBorders>
            <w:shd w:val="clear" w:color="auto" w:fill="auto"/>
            <w:vAlign w:val="center"/>
            <w:hideMark/>
          </w:tcPr>
          <w:p w14:paraId="5D9BF93C" w14:textId="77777777" w:rsidR="00A15B48" w:rsidRPr="00A15B48" w:rsidRDefault="00A15B48" w:rsidP="00A15B48">
            <w:pPr>
              <w:rPr>
                <w:rFonts w:ascii="Tahoma" w:hAnsi="Tahoma" w:cs="Tahoma"/>
                <w:sz w:val="13"/>
                <w:szCs w:val="13"/>
              </w:rPr>
            </w:pPr>
            <w:r w:rsidRPr="00A15B48">
              <w:rPr>
                <w:rFonts w:ascii="Tahoma" w:hAnsi="Tahoma" w:cs="Tahoma"/>
                <w:sz w:val="13"/>
                <w:szCs w:val="13"/>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140" w:type="dxa"/>
            <w:tcBorders>
              <w:top w:val="nil"/>
              <w:left w:val="nil"/>
              <w:bottom w:val="single" w:sz="4" w:space="0" w:color="C0C0C0"/>
              <w:right w:val="single" w:sz="4" w:space="0" w:color="C0C0C0"/>
            </w:tcBorders>
            <w:shd w:val="clear" w:color="auto" w:fill="auto"/>
            <w:vAlign w:val="center"/>
            <w:hideMark/>
          </w:tcPr>
          <w:p w14:paraId="43B54CF0"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1D555A5F"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6E78B76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28215399"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2190D240"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4BDEA78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37CDF4C8"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7334777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3ED81621"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3C459996" w14:textId="77777777" w:rsidTr="00A15B48">
        <w:trPr>
          <w:trHeight w:val="795"/>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C56B69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16.6</w:t>
            </w:r>
          </w:p>
        </w:tc>
        <w:tc>
          <w:tcPr>
            <w:tcW w:w="5640" w:type="dxa"/>
            <w:tcBorders>
              <w:top w:val="nil"/>
              <w:left w:val="nil"/>
              <w:bottom w:val="single" w:sz="4" w:space="0" w:color="C0C0C0"/>
              <w:right w:val="single" w:sz="4" w:space="0" w:color="C0C0C0"/>
            </w:tcBorders>
            <w:shd w:val="clear" w:color="auto" w:fill="auto"/>
            <w:vAlign w:val="center"/>
            <w:hideMark/>
          </w:tcPr>
          <w:p w14:paraId="05A77F13" w14:textId="77777777" w:rsidR="00A15B48" w:rsidRPr="00A15B48" w:rsidRDefault="00A15B48" w:rsidP="00A15B48">
            <w:pPr>
              <w:rPr>
                <w:rFonts w:ascii="Tahoma" w:hAnsi="Tahoma" w:cs="Tahoma"/>
                <w:sz w:val="13"/>
                <w:szCs w:val="13"/>
              </w:rPr>
            </w:pPr>
            <w:r w:rsidRPr="00A15B48">
              <w:rPr>
                <w:rFonts w:ascii="Tahoma" w:hAnsi="Tahoma" w:cs="Tahoma"/>
                <w:sz w:val="13"/>
                <w:szCs w:val="13"/>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140" w:type="dxa"/>
            <w:tcBorders>
              <w:top w:val="nil"/>
              <w:left w:val="nil"/>
              <w:bottom w:val="single" w:sz="4" w:space="0" w:color="C0C0C0"/>
              <w:right w:val="single" w:sz="4" w:space="0" w:color="C0C0C0"/>
            </w:tcBorders>
            <w:shd w:val="clear" w:color="auto" w:fill="auto"/>
            <w:vAlign w:val="center"/>
            <w:hideMark/>
          </w:tcPr>
          <w:p w14:paraId="05C2B99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1A55DC5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000000" w:fill="FFFFCC"/>
            <w:vAlign w:val="center"/>
            <w:hideMark/>
          </w:tcPr>
          <w:p w14:paraId="6AF21E29"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000000" w:fill="FFFFCC"/>
            <w:vAlign w:val="center"/>
            <w:hideMark/>
          </w:tcPr>
          <w:p w14:paraId="657C0C1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20" w:type="dxa"/>
            <w:tcBorders>
              <w:top w:val="nil"/>
              <w:left w:val="nil"/>
              <w:bottom w:val="single" w:sz="4" w:space="0" w:color="C0C0C0"/>
              <w:right w:val="single" w:sz="4" w:space="0" w:color="C0C0C0"/>
            </w:tcBorders>
            <w:shd w:val="clear" w:color="000000" w:fill="FFFFCC"/>
            <w:vAlign w:val="center"/>
            <w:hideMark/>
          </w:tcPr>
          <w:p w14:paraId="62E7EE1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860" w:type="dxa"/>
            <w:tcBorders>
              <w:top w:val="nil"/>
              <w:left w:val="nil"/>
              <w:bottom w:val="single" w:sz="4" w:space="0" w:color="C0C0C0"/>
              <w:right w:val="single" w:sz="4" w:space="0" w:color="C0C0C0"/>
            </w:tcBorders>
            <w:shd w:val="clear" w:color="000000" w:fill="FFFFCC"/>
            <w:vAlign w:val="center"/>
            <w:hideMark/>
          </w:tcPr>
          <w:p w14:paraId="76A5191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480" w:type="dxa"/>
            <w:tcBorders>
              <w:top w:val="nil"/>
              <w:left w:val="nil"/>
              <w:bottom w:val="single" w:sz="4" w:space="0" w:color="C0C0C0"/>
              <w:right w:val="single" w:sz="4" w:space="0" w:color="C0C0C0"/>
            </w:tcBorders>
            <w:shd w:val="clear" w:color="000000" w:fill="D7EAD3"/>
            <w:vAlign w:val="center"/>
            <w:hideMark/>
          </w:tcPr>
          <w:p w14:paraId="36C00DB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00DB5CF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7A8ADCCD"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488E57AC"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521F146"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17</w:t>
            </w:r>
          </w:p>
        </w:tc>
        <w:tc>
          <w:tcPr>
            <w:tcW w:w="5640" w:type="dxa"/>
            <w:tcBorders>
              <w:top w:val="nil"/>
              <w:left w:val="nil"/>
              <w:bottom w:val="single" w:sz="4" w:space="0" w:color="C0C0C0"/>
              <w:right w:val="single" w:sz="4" w:space="0" w:color="C0C0C0"/>
            </w:tcBorders>
            <w:shd w:val="clear" w:color="auto" w:fill="auto"/>
            <w:vAlign w:val="center"/>
            <w:hideMark/>
          </w:tcPr>
          <w:p w14:paraId="1231E5D8"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НВВ без НДС с учетом корректировок</w:t>
            </w:r>
          </w:p>
        </w:tc>
        <w:tc>
          <w:tcPr>
            <w:tcW w:w="1140" w:type="dxa"/>
            <w:tcBorders>
              <w:top w:val="nil"/>
              <w:left w:val="nil"/>
              <w:bottom w:val="single" w:sz="4" w:space="0" w:color="C0C0C0"/>
              <w:right w:val="single" w:sz="4" w:space="0" w:color="C0C0C0"/>
            </w:tcBorders>
            <w:shd w:val="clear" w:color="auto" w:fill="auto"/>
            <w:vAlign w:val="center"/>
            <w:hideMark/>
          </w:tcPr>
          <w:p w14:paraId="1F4B5A06"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28C967C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1 051,53</w:t>
            </w:r>
          </w:p>
        </w:tc>
        <w:tc>
          <w:tcPr>
            <w:tcW w:w="1500" w:type="dxa"/>
            <w:tcBorders>
              <w:top w:val="nil"/>
              <w:left w:val="nil"/>
              <w:bottom w:val="single" w:sz="4" w:space="0" w:color="C0C0C0"/>
              <w:right w:val="single" w:sz="4" w:space="0" w:color="C0C0C0"/>
            </w:tcBorders>
            <w:shd w:val="clear" w:color="000000" w:fill="D7EAD3"/>
            <w:vAlign w:val="center"/>
            <w:hideMark/>
          </w:tcPr>
          <w:p w14:paraId="519E2D35"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3C3918C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935,85</w:t>
            </w:r>
          </w:p>
        </w:tc>
        <w:tc>
          <w:tcPr>
            <w:tcW w:w="1820" w:type="dxa"/>
            <w:tcBorders>
              <w:top w:val="nil"/>
              <w:left w:val="nil"/>
              <w:bottom w:val="single" w:sz="4" w:space="0" w:color="C0C0C0"/>
              <w:right w:val="single" w:sz="4" w:space="0" w:color="C0C0C0"/>
            </w:tcBorders>
            <w:shd w:val="clear" w:color="000000" w:fill="D7EAD3"/>
            <w:vAlign w:val="center"/>
            <w:hideMark/>
          </w:tcPr>
          <w:p w14:paraId="757871E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960,95</w:t>
            </w:r>
          </w:p>
        </w:tc>
        <w:tc>
          <w:tcPr>
            <w:tcW w:w="1860" w:type="dxa"/>
            <w:tcBorders>
              <w:top w:val="nil"/>
              <w:left w:val="nil"/>
              <w:bottom w:val="single" w:sz="4" w:space="0" w:color="C0C0C0"/>
              <w:right w:val="single" w:sz="4" w:space="0" w:color="C0C0C0"/>
            </w:tcBorders>
            <w:shd w:val="clear" w:color="000000" w:fill="D7EAD3"/>
            <w:vAlign w:val="center"/>
            <w:hideMark/>
          </w:tcPr>
          <w:p w14:paraId="28B7263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952,69</w:t>
            </w:r>
          </w:p>
        </w:tc>
        <w:tc>
          <w:tcPr>
            <w:tcW w:w="1480" w:type="dxa"/>
            <w:tcBorders>
              <w:top w:val="nil"/>
              <w:left w:val="nil"/>
              <w:bottom w:val="single" w:sz="4" w:space="0" w:color="C0C0C0"/>
              <w:right w:val="single" w:sz="4" w:space="0" w:color="C0C0C0"/>
            </w:tcBorders>
            <w:shd w:val="clear" w:color="000000" w:fill="D7EAD3"/>
            <w:vAlign w:val="center"/>
            <w:hideMark/>
          </w:tcPr>
          <w:p w14:paraId="1542619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467,92</w:t>
            </w:r>
          </w:p>
        </w:tc>
        <w:tc>
          <w:tcPr>
            <w:tcW w:w="1460" w:type="dxa"/>
            <w:tcBorders>
              <w:top w:val="nil"/>
              <w:left w:val="nil"/>
              <w:bottom w:val="single" w:sz="4" w:space="0" w:color="C0C0C0"/>
              <w:right w:val="single" w:sz="4" w:space="0" w:color="C0C0C0"/>
            </w:tcBorders>
            <w:shd w:val="clear" w:color="000000" w:fill="D7EAD3"/>
            <w:vAlign w:val="center"/>
            <w:hideMark/>
          </w:tcPr>
          <w:p w14:paraId="2EA7255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484,77</w:t>
            </w:r>
          </w:p>
        </w:tc>
        <w:tc>
          <w:tcPr>
            <w:tcW w:w="2860" w:type="dxa"/>
            <w:tcBorders>
              <w:top w:val="nil"/>
              <w:left w:val="nil"/>
              <w:bottom w:val="single" w:sz="4" w:space="0" w:color="C0C0C0"/>
              <w:right w:val="single" w:sz="4" w:space="0" w:color="C0C0C0"/>
            </w:tcBorders>
            <w:shd w:val="clear" w:color="000000" w:fill="FFFFCC"/>
            <w:vAlign w:val="center"/>
            <w:hideMark/>
          </w:tcPr>
          <w:p w14:paraId="5D4F5C21"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 </w:t>
            </w:r>
          </w:p>
        </w:tc>
      </w:tr>
      <w:tr w:rsidR="00A15B48" w:rsidRPr="00A15B48" w14:paraId="3D695A9F"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7C63AB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17.1</w:t>
            </w:r>
          </w:p>
        </w:tc>
        <w:tc>
          <w:tcPr>
            <w:tcW w:w="5640" w:type="dxa"/>
            <w:tcBorders>
              <w:top w:val="nil"/>
              <w:left w:val="nil"/>
              <w:bottom w:val="single" w:sz="4" w:space="0" w:color="C0C0C0"/>
              <w:right w:val="single" w:sz="4" w:space="0" w:color="C0C0C0"/>
            </w:tcBorders>
            <w:shd w:val="clear" w:color="auto" w:fill="auto"/>
            <w:vAlign w:val="center"/>
            <w:hideMark/>
          </w:tcPr>
          <w:p w14:paraId="2AC7B1DC" w14:textId="77777777" w:rsidR="00A15B48" w:rsidRPr="00A15B48" w:rsidRDefault="00A15B48" w:rsidP="00A15B48">
            <w:pPr>
              <w:ind w:firstLineChars="100" w:firstLine="130"/>
              <w:rPr>
                <w:rFonts w:ascii="Tahoma" w:hAnsi="Tahoma" w:cs="Tahoma"/>
                <w:sz w:val="13"/>
                <w:szCs w:val="13"/>
              </w:rPr>
            </w:pPr>
            <w:r w:rsidRPr="00A15B48">
              <w:rPr>
                <w:rFonts w:ascii="Tahoma" w:hAnsi="Tahoma" w:cs="Tahoma"/>
                <w:sz w:val="13"/>
                <w:szCs w:val="13"/>
              </w:rPr>
              <w:t>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49FF18E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5A6BBA99"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1 051,53</w:t>
            </w:r>
          </w:p>
        </w:tc>
        <w:tc>
          <w:tcPr>
            <w:tcW w:w="1500" w:type="dxa"/>
            <w:tcBorders>
              <w:top w:val="nil"/>
              <w:left w:val="nil"/>
              <w:bottom w:val="single" w:sz="4" w:space="0" w:color="C0C0C0"/>
              <w:right w:val="single" w:sz="4" w:space="0" w:color="C0C0C0"/>
            </w:tcBorders>
            <w:shd w:val="clear" w:color="000000" w:fill="FFFFCC"/>
            <w:vAlign w:val="center"/>
            <w:hideMark/>
          </w:tcPr>
          <w:p w14:paraId="71E2678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#ДЕЛ/0!</w:t>
            </w:r>
          </w:p>
        </w:tc>
        <w:tc>
          <w:tcPr>
            <w:tcW w:w="1780" w:type="dxa"/>
            <w:tcBorders>
              <w:top w:val="nil"/>
              <w:left w:val="nil"/>
              <w:bottom w:val="single" w:sz="4" w:space="0" w:color="C0C0C0"/>
              <w:right w:val="single" w:sz="4" w:space="0" w:color="C0C0C0"/>
            </w:tcBorders>
            <w:shd w:val="clear" w:color="000000" w:fill="FFFFCC"/>
            <w:vAlign w:val="center"/>
            <w:hideMark/>
          </w:tcPr>
          <w:p w14:paraId="15A9BD99"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935,85</w:t>
            </w:r>
          </w:p>
        </w:tc>
        <w:tc>
          <w:tcPr>
            <w:tcW w:w="1820" w:type="dxa"/>
            <w:tcBorders>
              <w:top w:val="nil"/>
              <w:left w:val="nil"/>
              <w:bottom w:val="single" w:sz="4" w:space="0" w:color="C0C0C0"/>
              <w:right w:val="single" w:sz="4" w:space="0" w:color="C0C0C0"/>
            </w:tcBorders>
            <w:shd w:val="clear" w:color="000000" w:fill="FFFFCC"/>
            <w:vAlign w:val="center"/>
            <w:hideMark/>
          </w:tcPr>
          <w:p w14:paraId="2BDB424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960,95</w:t>
            </w:r>
          </w:p>
        </w:tc>
        <w:tc>
          <w:tcPr>
            <w:tcW w:w="1860" w:type="dxa"/>
            <w:tcBorders>
              <w:top w:val="nil"/>
              <w:left w:val="nil"/>
              <w:bottom w:val="single" w:sz="4" w:space="0" w:color="C0C0C0"/>
              <w:right w:val="single" w:sz="4" w:space="0" w:color="C0C0C0"/>
            </w:tcBorders>
            <w:shd w:val="clear" w:color="000000" w:fill="FFFFCC"/>
            <w:vAlign w:val="center"/>
            <w:hideMark/>
          </w:tcPr>
          <w:p w14:paraId="158A009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952,69</w:t>
            </w:r>
          </w:p>
        </w:tc>
        <w:tc>
          <w:tcPr>
            <w:tcW w:w="1480" w:type="dxa"/>
            <w:tcBorders>
              <w:top w:val="nil"/>
              <w:left w:val="nil"/>
              <w:bottom w:val="single" w:sz="4" w:space="0" w:color="C0C0C0"/>
              <w:right w:val="single" w:sz="4" w:space="0" w:color="C0C0C0"/>
            </w:tcBorders>
            <w:shd w:val="clear" w:color="000000" w:fill="D7EAD3"/>
            <w:vAlign w:val="center"/>
            <w:hideMark/>
          </w:tcPr>
          <w:p w14:paraId="6A44C105"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467,92</w:t>
            </w:r>
          </w:p>
        </w:tc>
        <w:tc>
          <w:tcPr>
            <w:tcW w:w="1460" w:type="dxa"/>
            <w:tcBorders>
              <w:top w:val="nil"/>
              <w:left w:val="nil"/>
              <w:bottom w:val="single" w:sz="4" w:space="0" w:color="C0C0C0"/>
              <w:right w:val="single" w:sz="4" w:space="0" w:color="C0C0C0"/>
            </w:tcBorders>
            <w:shd w:val="clear" w:color="000000" w:fill="D7EAD3"/>
            <w:vAlign w:val="center"/>
            <w:hideMark/>
          </w:tcPr>
          <w:p w14:paraId="6AADD0C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484,77</w:t>
            </w:r>
          </w:p>
        </w:tc>
        <w:tc>
          <w:tcPr>
            <w:tcW w:w="2860" w:type="dxa"/>
            <w:tcBorders>
              <w:top w:val="nil"/>
              <w:left w:val="nil"/>
              <w:bottom w:val="single" w:sz="4" w:space="0" w:color="C0C0C0"/>
              <w:right w:val="single" w:sz="4" w:space="0" w:color="C0C0C0"/>
            </w:tcBorders>
            <w:shd w:val="clear" w:color="000000" w:fill="FFFFCC"/>
            <w:vAlign w:val="center"/>
            <w:hideMark/>
          </w:tcPr>
          <w:p w14:paraId="29304F92"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2A5F6381"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DC663A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17.2</w:t>
            </w:r>
          </w:p>
        </w:tc>
        <w:tc>
          <w:tcPr>
            <w:tcW w:w="5640" w:type="dxa"/>
            <w:tcBorders>
              <w:top w:val="nil"/>
              <w:left w:val="nil"/>
              <w:bottom w:val="single" w:sz="4" w:space="0" w:color="C0C0C0"/>
              <w:right w:val="single" w:sz="4" w:space="0" w:color="C0C0C0"/>
            </w:tcBorders>
            <w:shd w:val="clear" w:color="auto" w:fill="auto"/>
            <w:vAlign w:val="center"/>
            <w:hideMark/>
          </w:tcPr>
          <w:p w14:paraId="0EE9A1A3" w14:textId="77777777" w:rsidR="00A15B48" w:rsidRPr="00A15B48" w:rsidRDefault="00A15B48" w:rsidP="00A15B48">
            <w:pPr>
              <w:ind w:firstLineChars="100" w:firstLine="130"/>
              <w:rPr>
                <w:rFonts w:ascii="Tahoma" w:hAnsi="Tahoma" w:cs="Tahoma"/>
                <w:sz w:val="13"/>
                <w:szCs w:val="13"/>
              </w:rPr>
            </w:pPr>
            <w:r w:rsidRPr="00A15B48">
              <w:rPr>
                <w:rFonts w:ascii="Tahoma" w:hAnsi="Tahoma" w:cs="Tahoma"/>
                <w:sz w:val="13"/>
                <w:szCs w:val="13"/>
              </w:rPr>
              <w:t>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33EAA4E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тыс руб</w:t>
            </w:r>
          </w:p>
        </w:tc>
        <w:tc>
          <w:tcPr>
            <w:tcW w:w="1920" w:type="dxa"/>
            <w:tcBorders>
              <w:top w:val="nil"/>
              <w:left w:val="nil"/>
              <w:bottom w:val="single" w:sz="4" w:space="0" w:color="C0C0C0"/>
              <w:right w:val="single" w:sz="4" w:space="0" w:color="C0C0C0"/>
            </w:tcBorders>
            <w:shd w:val="clear" w:color="000000" w:fill="FFFFCC"/>
            <w:vAlign w:val="center"/>
            <w:hideMark/>
          </w:tcPr>
          <w:p w14:paraId="4BC4548F"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500" w:type="dxa"/>
            <w:tcBorders>
              <w:top w:val="nil"/>
              <w:left w:val="nil"/>
              <w:bottom w:val="single" w:sz="4" w:space="0" w:color="C0C0C0"/>
              <w:right w:val="single" w:sz="4" w:space="0" w:color="C0C0C0"/>
            </w:tcBorders>
            <w:shd w:val="clear" w:color="000000" w:fill="FFFFCC"/>
            <w:vAlign w:val="center"/>
            <w:hideMark/>
          </w:tcPr>
          <w:p w14:paraId="45ECBF5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#ДЕЛ/0!</w:t>
            </w:r>
          </w:p>
        </w:tc>
        <w:tc>
          <w:tcPr>
            <w:tcW w:w="1780" w:type="dxa"/>
            <w:tcBorders>
              <w:top w:val="nil"/>
              <w:left w:val="nil"/>
              <w:bottom w:val="single" w:sz="4" w:space="0" w:color="C0C0C0"/>
              <w:right w:val="single" w:sz="4" w:space="0" w:color="C0C0C0"/>
            </w:tcBorders>
            <w:shd w:val="clear" w:color="000000" w:fill="FFFFCC"/>
            <w:vAlign w:val="center"/>
            <w:hideMark/>
          </w:tcPr>
          <w:p w14:paraId="2675AB86"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820" w:type="dxa"/>
            <w:tcBorders>
              <w:top w:val="nil"/>
              <w:left w:val="nil"/>
              <w:bottom w:val="single" w:sz="4" w:space="0" w:color="C0C0C0"/>
              <w:right w:val="single" w:sz="4" w:space="0" w:color="C0C0C0"/>
            </w:tcBorders>
            <w:shd w:val="clear" w:color="000000" w:fill="FFFFCC"/>
            <w:vAlign w:val="center"/>
            <w:hideMark/>
          </w:tcPr>
          <w:p w14:paraId="0B4206A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860" w:type="dxa"/>
            <w:tcBorders>
              <w:top w:val="nil"/>
              <w:left w:val="nil"/>
              <w:bottom w:val="single" w:sz="4" w:space="0" w:color="C0C0C0"/>
              <w:right w:val="single" w:sz="4" w:space="0" w:color="C0C0C0"/>
            </w:tcBorders>
            <w:shd w:val="clear" w:color="000000" w:fill="FFFFCC"/>
            <w:vAlign w:val="center"/>
            <w:hideMark/>
          </w:tcPr>
          <w:p w14:paraId="7F0504E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7E994D5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5A39949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6E075546"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505CD630"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2879161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18</w:t>
            </w:r>
          </w:p>
        </w:tc>
        <w:tc>
          <w:tcPr>
            <w:tcW w:w="5640" w:type="dxa"/>
            <w:tcBorders>
              <w:top w:val="nil"/>
              <w:left w:val="nil"/>
              <w:bottom w:val="single" w:sz="4" w:space="0" w:color="C0C0C0"/>
              <w:right w:val="single" w:sz="4" w:space="0" w:color="C0C0C0"/>
            </w:tcBorders>
            <w:shd w:val="clear" w:color="auto" w:fill="auto"/>
            <w:vAlign w:val="center"/>
            <w:hideMark/>
          </w:tcPr>
          <w:p w14:paraId="485256F6"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Тариф</w:t>
            </w:r>
          </w:p>
        </w:tc>
        <w:tc>
          <w:tcPr>
            <w:tcW w:w="1140" w:type="dxa"/>
            <w:tcBorders>
              <w:top w:val="nil"/>
              <w:left w:val="nil"/>
              <w:bottom w:val="single" w:sz="4" w:space="0" w:color="C0C0C0"/>
              <w:right w:val="single" w:sz="4" w:space="0" w:color="C0C0C0"/>
            </w:tcBorders>
            <w:shd w:val="clear" w:color="auto" w:fill="auto"/>
            <w:vAlign w:val="center"/>
            <w:hideMark/>
          </w:tcPr>
          <w:p w14:paraId="19DF01F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руб/м3</w:t>
            </w:r>
          </w:p>
        </w:tc>
        <w:tc>
          <w:tcPr>
            <w:tcW w:w="1920" w:type="dxa"/>
            <w:tcBorders>
              <w:top w:val="nil"/>
              <w:left w:val="nil"/>
              <w:bottom w:val="single" w:sz="4" w:space="0" w:color="C0C0C0"/>
              <w:right w:val="single" w:sz="4" w:space="0" w:color="C0C0C0"/>
            </w:tcBorders>
            <w:shd w:val="clear" w:color="000000" w:fill="D7EAD3"/>
            <w:vAlign w:val="center"/>
            <w:hideMark/>
          </w:tcPr>
          <w:p w14:paraId="1B5A6DF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10,13</w:t>
            </w:r>
          </w:p>
        </w:tc>
        <w:tc>
          <w:tcPr>
            <w:tcW w:w="1500" w:type="dxa"/>
            <w:tcBorders>
              <w:top w:val="nil"/>
              <w:left w:val="nil"/>
              <w:bottom w:val="single" w:sz="4" w:space="0" w:color="C0C0C0"/>
              <w:right w:val="single" w:sz="4" w:space="0" w:color="C0C0C0"/>
            </w:tcBorders>
            <w:shd w:val="clear" w:color="000000" w:fill="D7EAD3"/>
            <w:vAlign w:val="center"/>
            <w:hideMark/>
          </w:tcPr>
          <w:p w14:paraId="773885E6"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4E75B01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8,76</w:t>
            </w:r>
          </w:p>
        </w:tc>
        <w:tc>
          <w:tcPr>
            <w:tcW w:w="1820" w:type="dxa"/>
            <w:tcBorders>
              <w:top w:val="nil"/>
              <w:left w:val="nil"/>
              <w:bottom w:val="single" w:sz="4" w:space="0" w:color="C0C0C0"/>
              <w:right w:val="single" w:sz="4" w:space="0" w:color="C0C0C0"/>
            </w:tcBorders>
            <w:shd w:val="clear" w:color="000000" w:fill="D7EAD3"/>
            <w:vAlign w:val="center"/>
            <w:hideMark/>
          </w:tcPr>
          <w:p w14:paraId="13F1D6D9"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8,99</w:t>
            </w:r>
          </w:p>
        </w:tc>
        <w:tc>
          <w:tcPr>
            <w:tcW w:w="1860" w:type="dxa"/>
            <w:tcBorders>
              <w:top w:val="nil"/>
              <w:left w:val="nil"/>
              <w:bottom w:val="single" w:sz="4" w:space="0" w:color="C0C0C0"/>
              <w:right w:val="single" w:sz="4" w:space="0" w:color="C0C0C0"/>
            </w:tcBorders>
            <w:shd w:val="clear" w:color="000000" w:fill="D7EAD3"/>
            <w:vAlign w:val="center"/>
            <w:hideMark/>
          </w:tcPr>
          <w:p w14:paraId="3FCC10E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8,92</w:t>
            </w:r>
          </w:p>
        </w:tc>
        <w:tc>
          <w:tcPr>
            <w:tcW w:w="1480" w:type="dxa"/>
            <w:tcBorders>
              <w:top w:val="nil"/>
              <w:left w:val="nil"/>
              <w:bottom w:val="single" w:sz="4" w:space="0" w:color="C0C0C0"/>
              <w:right w:val="single" w:sz="4" w:space="0" w:color="C0C0C0"/>
            </w:tcBorders>
            <w:shd w:val="clear" w:color="000000" w:fill="D7EAD3"/>
            <w:vAlign w:val="center"/>
            <w:hideMark/>
          </w:tcPr>
          <w:p w14:paraId="12B17877"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8,76</w:t>
            </w:r>
          </w:p>
        </w:tc>
        <w:tc>
          <w:tcPr>
            <w:tcW w:w="1460" w:type="dxa"/>
            <w:tcBorders>
              <w:top w:val="nil"/>
              <w:left w:val="nil"/>
              <w:bottom w:val="single" w:sz="4" w:space="0" w:color="C0C0C0"/>
              <w:right w:val="single" w:sz="4" w:space="0" w:color="C0C0C0"/>
            </w:tcBorders>
            <w:shd w:val="clear" w:color="000000" w:fill="D7EAD3"/>
            <w:vAlign w:val="center"/>
            <w:hideMark/>
          </w:tcPr>
          <w:p w14:paraId="3D671B16"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9,08</w:t>
            </w:r>
          </w:p>
        </w:tc>
        <w:tc>
          <w:tcPr>
            <w:tcW w:w="2860" w:type="dxa"/>
            <w:tcBorders>
              <w:top w:val="nil"/>
              <w:left w:val="nil"/>
              <w:bottom w:val="single" w:sz="4" w:space="0" w:color="C0C0C0"/>
              <w:right w:val="single" w:sz="4" w:space="0" w:color="C0C0C0"/>
            </w:tcBorders>
            <w:shd w:val="clear" w:color="000000" w:fill="FFFFCC"/>
            <w:vAlign w:val="center"/>
            <w:hideMark/>
          </w:tcPr>
          <w:p w14:paraId="3786FB20"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 </w:t>
            </w:r>
          </w:p>
        </w:tc>
      </w:tr>
      <w:tr w:rsidR="00A15B48" w:rsidRPr="00A15B48" w14:paraId="79D1E1BF"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491C7EE"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18.1</w:t>
            </w:r>
          </w:p>
        </w:tc>
        <w:tc>
          <w:tcPr>
            <w:tcW w:w="5640" w:type="dxa"/>
            <w:tcBorders>
              <w:top w:val="nil"/>
              <w:left w:val="nil"/>
              <w:bottom w:val="single" w:sz="4" w:space="0" w:color="C0C0C0"/>
              <w:right w:val="single" w:sz="4" w:space="0" w:color="C0C0C0"/>
            </w:tcBorders>
            <w:shd w:val="clear" w:color="auto" w:fill="auto"/>
            <w:vAlign w:val="center"/>
            <w:hideMark/>
          </w:tcPr>
          <w:p w14:paraId="37AFBCCB" w14:textId="77777777" w:rsidR="00A15B48" w:rsidRPr="00A15B48" w:rsidRDefault="00A15B48" w:rsidP="00A15B48">
            <w:pPr>
              <w:ind w:firstLineChars="100" w:firstLine="130"/>
              <w:rPr>
                <w:rFonts w:ascii="Tahoma" w:hAnsi="Tahoma" w:cs="Tahoma"/>
                <w:sz w:val="13"/>
                <w:szCs w:val="13"/>
              </w:rPr>
            </w:pPr>
            <w:r w:rsidRPr="00A15B48">
              <w:rPr>
                <w:rFonts w:ascii="Tahoma" w:hAnsi="Tahoma" w:cs="Tahoma"/>
                <w:sz w:val="13"/>
                <w:szCs w:val="13"/>
              </w:rPr>
              <w:t>Тариф на потребительский рынок</w:t>
            </w:r>
          </w:p>
        </w:tc>
        <w:tc>
          <w:tcPr>
            <w:tcW w:w="1140" w:type="dxa"/>
            <w:tcBorders>
              <w:top w:val="nil"/>
              <w:left w:val="nil"/>
              <w:bottom w:val="single" w:sz="4" w:space="0" w:color="C0C0C0"/>
              <w:right w:val="single" w:sz="4" w:space="0" w:color="C0C0C0"/>
            </w:tcBorders>
            <w:shd w:val="clear" w:color="auto" w:fill="auto"/>
            <w:vAlign w:val="center"/>
            <w:hideMark/>
          </w:tcPr>
          <w:p w14:paraId="6BEA8E96"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руб/м3</w:t>
            </w:r>
          </w:p>
        </w:tc>
        <w:tc>
          <w:tcPr>
            <w:tcW w:w="1920" w:type="dxa"/>
            <w:tcBorders>
              <w:top w:val="nil"/>
              <w:left w:val="nil"/>
              <w:bottom w:val="single" w:sz="4" w:space="0" w:color="C0C0C0"/>
              <w:right w:val="single" w:sz="4" w:space="0" w:color="C0C0C0"/>
            </w:tcBorders>
            <w:shd w:val="clear" w:color="000000" w:fill="D7EAD3"/>
            <w:vAlign w:val="center"/>
            <w:hideMark/>
          </w:tcPr>
          <w:p w14:paraId="206CFE5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10,13</w:t>
            </w:r>
          </w:p>
        </w:tc>
        <w:tc>
          <w:tcPr>
            <w:tcW w:w="1500" w:type="dxa"/>
            <w:tcBorders>
              <w:top w:val="nil"/>
              <w:left w:val="nil"/>
              <w:bottom w:val="single" w:sz="4" w:space="0" w:color="C0C0C0"/>
              <w:right w:val="single" w:sz="4" w:space="0" w:color="C0C0C0"/>
            </w:tcBorders>
            <w:shd w:val="clear" w:color="000000" w:fill="D7EAD3"/>
            <w:vAlign w:val="center"/>
            <w:hideMark/>
          </w:tcPr>
          <w:p w14:paraId="10660E2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363A7B2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8,76</w:t>
            </w:r>
          </w:p>
        </w:tc>
        <w:tc>
          <w:tcPr>
            <w:tcW w:w="1820" w:type="dxa"/>
            <w:tcBorders>
              <w:top w:val="nil"/>
              <w:left w:val="nil"/>
              <w:bottom w:val="single" w:sz="4" w:space="0" w:color="C0C0C0"/>
              <w:right w:val="single" w:sz="4" w:space="0" w:color="C0C0C0"/>
            </w:tcBorders>
            <w:shd w:val="clear" w:color="000000" w:fill="D7EAD3"/>
            <w:vAlign w:val="center"/>
            <w:hideMark/>
          </w:tcPr>
          <w:p w14:paraId="7C93B12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8,99</w:t>
            </w:r>
          </w:p>
        </w:tc>
        <w:tc>
          <w:tcPr>
            <w:tcW w:w="1860" w:type="dxa"/>
            <w:tcBorders>
              <w:top w:val="nil"/>
              <w:left w:val="nil"/>
              <w:bottom w:val="single" w:sz="4" w:space="0" w:color="C0C0C0"/>
              <w:right w:val="single" w:sz="4" w:space="0" w:color="C0C0C0"/>
            </w:tcBorders>
            <w:shd w:val="clear" w:color="000000" w:fill="D7EAD3"/>
            <w:vAlign w:val="center"/>
            <w:hideMark/>
          </w:tcPr>
          <w:p w14:paraId="49011105"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8,92</w:t>
            </w:r>
          </w:p>
        </w:tc>
        <w:tc>
          <w:tcPr>
            <w:tcW w:w="1480" w:type="dxa"/>
            <w:tcBorders>
              <w:top w:val="nil"/>
              <w:left w:val="nil"/>
              <w:bottom w:val="single" w:sz="4" w:space="0" w:color="C0C0C0"/>
              <w:right w:val="single" w:sz="4" w:space="0" w:color="C0C0C0"/>
            </w:tcBorders>
            <w:shd w:val="clear" w:color="000000" w:fill="D7EAD3"/>
            <w:vAlign w:val="center"/>
            <w:hideMark/>
          </w:tcPr>
          <w:p w14:paraId="48F6C874"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8,76</w:t>
            </w:r>
          </w:p>
        </w:tc>
        <w:tc>
          <w:tcPr>
            <w:tcW w:w="1460" w:type="dxa"/>
            <w:tcBorders>
              <w:top w:val="nil"/>
              <w:left w:val="nil"/>
              <w:bottom w:val="single" w:sz="4" w:space="0" w:color="C0C0C0"/>
              <w:right w:val="single" w:sz="4" w:space="0" w:color="C0C0C0"/>
            </w:tcBorders>
            <w:shd w:val="clear" w:color="000000" w:fill="D7EAD3"/>
            <w:vAlign w:val="center"/>
            <w:hideMark/>
          </w:tcPr>
          <w:p w14:paraId="3E74E99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9,08</w:t>
            </w:r>
          </w:p>
        </w:tc>
        <w:tc>
          <w:tcPr>
            <w:tcW w:w="2860" w:type="dxa"/>
            <w:tcBorders>
              <w:top w:val="nil"/>
              <w:left w:val="nil"/>
              <w:bottom w:val="single" w:sz="4" w:space="0" w:color="C0C0C0"/>
              <w:right w:val="single" w:sz="4" w:space="0" w:color="C0C0C0"/>
            </w:tcBorders>
            <w:shd w:val="clear" w:color="000000" w:fill="FFFFCC"/>
            <w:vAlign w:val="center"/>
            <w:hideMark/>
          </w:tcPr>
          <w:p w14:paraId="26327C28"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0E899F9D"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03CE46B7"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18.2</w:t>
            </w:r>
          </w:p>
        </w:tc>
        <w:tc>
          <w:tcPr>
            <w:tcW w:w="5640" w:type="dxa"/>
            <w:tcBorders>
              <w:top w:val="nil"/>
              <w:left w:val="nil"/>
              <w:bottom w:val="single" w:sz="4" w:space="0" w:color="C0C0C0"/>
              <w:right w:val="single" w:sz="4" w:space="0" w:color="C0C0C0"/>
            </w:tcBorders>
            <w:shd w:val="clear" w:color="auto" w:fill="auto"/>
            <w:vAlign w:val="center"/>
            <w:hideMark/>
          </w:tcPr>
          <w:p w14:paraId="1B7B845E" w14:textId="77777777" w:rsidR="00A15B48" w:rsidRPr="00A15B48" w:rsidRDefault="00A15B48" w:rsidP="00A15B48">
            <w:pPr>
              <w:ind w:firstLineChars="100" w:firstLine="130"/>
              <w:rPr>
                <w:rFonts w:ascii="Tahoma" w:hAnsi="Tahoma" w:cs="Tahoma"/>
                <w:sz w:val="13"/>
                <w:szCs w:val="13"/>
              </w:rPr>
            </w:pPr>
            <w:r w:rsidRPr="00A15B48">
              <w:rPr>
                <w:rFonts w:ascii="Tahoma" w:hAnsi="Tahoma" w:cs="Tahoma"/>
                <w:sz w:val="13"/>
                <w:szCs w:val="13"/>
              </w:rPr>
              <w:t>Тариф на собственные нужды производства</w:t>
            </w:r>
          </w:p>
        </w:tc>
        <w:tc>
          <w:tcPr>
            <w:tcW w:w="1140" w:type="dxa"/>
            <w:tcBorders>
              <w:top w:val="nil"/>
              <w:left w:val="nil"/>
              <w:bottom w:val="single" w:sz="4" w:space="0" w:color="C0C0C0"/>
              <w:right w:val="single" w:sz="4" w:space="0" w:color="C0C0C0"/>
            </w:tcBorders>
            <w:shd w:val="clear" w:color="auto" w:fill="auto"/>
            <w:vAlign w:val="center"/>
            <w:hideMark/>
          </w:tcPr>
          <w:p w14:paraId="6C91D23A"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руб/м3</w:t>
            </w:r>
          </w:p>
        </w:tc>
        <w:tc>
          <w:tcPr>
            <w:tcW w:w="1920" w:type="dxa"/>
            <w:tcBorders>
              <w:top w:val="nil"/>
              <w:left w:val="nil"/>
              <w:bottom w:val="single" w:sz="4" w:space="0" w:color="C0C0C0"/>
              <w:right w:val="single" w:sz="4" w:space="0" w:color="C0C0C0"/>
            </w:tcBorders>
            <w:shd w:val="clear" w:color="000000" w:fill="D7EAD3"/>
            <w:vAlign w:val="center"/>
            <w:hideMark/>
          </w:tcPr>
          <w:p w14:paraId="313AF13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500" w:type="dxa"/>
            <w:tcBorders>
              <w:top w:val="nil"/>
              <w:left w:val="nil"/>
              <w:bottom w:val="single" w:sz="4" w:space="0" w:color="C0C0C0"/>
              <w:right w:val="single" w:sz="4" w:space="0" w:color="C0C0C0"/>
            </w:tcBorders>
            <w:shd w:val="clear" w:color="000000" w:fill="D7EAD3"/>
            <w:vAlign w:val="center"/>
            <w:hideMark/>
          </w:tcPr>
          <w:p w14:paraId="3D454F82"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2707F75C"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820" w:type="dxa"/>
            <w:tcBorders>
              <w:top w:val="nil"/>
              <w:left w:val="nil"/>
              <w:bottom w:val="single" w:sz="4" w:space="0" w:color="C0C0C0"/>
              <w:right w:val="single" w:sz="4" w:space="0" w:color="C0C0C0"/>
            </w:tcBorders>
            <w:shd w:val="clear" w:color="000000" w:fill="D7EAD3"/>
            <w:vAlign w:val="center"/>
            <w:hideMark/>
          </w:tcPr>
          <w:p w14:paraId="77A942AF"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860" w:type="dxa"/>
            <w:tcBorders>
              <w:top w:val="nil"/>
              <w:left w:val="nil"/>
              <w:bottom w:val="single" w:sz="4" w:space="0" w:color="C0C0C0"/>
              <w:right w:val="single" w:sz="4" w:space="0" w:color="C0C0C0"/>
            </w:tcBorders>
            <w:shd w:val="clear" w:color="000000" w:fill="D7EAD3"/>
            <w:vAlign w:val="center"/>
            <w:hideMark/>
          </w:tcPr>
          <w:p w14:paraId="3370319B"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480" w:type="dxa"/>
            <w:tcBorders>
              <w:top w:val="nil"/>
              <w:left w:val="nil"/>
              <w:bottom w:val="single" w:sz="4" w:space="0" w:color="C0C0C0"/>
              <w:right w:val="single" w:sz="4" w:space="0" w:color="C0C0C0"/>
            </w:tcBorders>
            <w:shd w:val="clear" w:color="000000" w:fill="D7EAD3"/>
            <w:vAlign w:val="center"/>
            <w:hideMark/>
          </w:tcPr>
          <w:p w14:paraId="722BCEDD"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1460" w:type="dxa"/>
            <w:tcBorders>
              <w:top w:val="nil"/>
              <w:left w:val="nil"/>
              <w:bottom w:val="single" w:sz="4" w:space="0" w:color="C0C0C0"/>
              <w:right w:val="single" w:sz="4" w:space="0" w:color="C0C0C0"/>
            </w:tcBorders>
            <w:shd w:val="clear" w:color="000000" w:fill="D7EAD3"/>
            <w:vAlign w:val="center"/>
            <w:hideMark/>
          </w:tcPr>
          <w:p w14:paraId="15ABE009" w14:textId="77777777" w:rsidR="00A15B48" w:rsidRPr="00A15B48" w:rsidRDefault="00A15B48" w:rsidP="00A15B48">
            <w:pPr>
              <w:jc w:val="center"/>
              <w:rPr>
                <w:rFonts w:ascii="Tahoma" w:hAnsi="Tahoma" w:cs="Tahoma"/>
                <w:sz w:val="13"/>
                <w:szCs w:val="13"/>
              </w:rPr>
            </w:pPr>
            <w:r w:rsidRPr="00A15B48">
              <w:rPr>
                <w:rFonts w:ascii="Tahoma" w:hAnsi="Tahoma" w:cs="Tahoma"/>
                <w:sz w:val="13"/>
                <w:szCs w:val="13"/>
              </w:rPr>
              <w:t>0,00</w:t>
            </w:r>
          </w:p>
        </w:tc>
        <w:tc>
          <w:tcPr>
            <w:tcW w:w="2860" w:type="dxa"/>
            <w:tcBorders>
              <w:top w:val="nil"/>
              <w:left w:val="nil"/>
              <w:bottom w:val="single" w:sz="4" w:space="0" w:color="C0C0C0"/>
              <w:right w:val="single" w:sz="4" w:space="0" w:color="C0C0C0"/>
            </w:tcBorders>
            <w:shd w:val="clear" w:color="000000" w:fill="FFFFCC"/>
            <w:vAlign w:val="center"/>
            <w:hideMark/>
          </w:tcPr>
          <w:p w14:paraId="7DBE7489" w14:textId="77777777" w:rsidR="00A15B48" w:rsidRPr="00A15B48" w:rsidRDefault="00A15B48" w:rsidP="00A15B48">
            <w:pPr>
              <w:rPr>
                <w:rFonts w:ascii="Tahoma" w:hAnsi="Tahoma" w:cs="Tahoma"/>
                <w:sz w:val="13"/>
                <w:szCs w:val="13"/>
              </w:rPr>
            </w:pPr>
            <w:r w:rsidRPr="00A15B48">
              <w:rPr>
                <w:rFonts w:ascii="Tahoma" w:hAnsi="Tahoma" w:cs="Tahoma"/>
                <w:sz w:val="13"/>
                <w:szCs w:val="13"/>
              </w:rPr>
              <w:t> </w:t>
            </w:r>
          </w:p>
        </w:tc>
      </w:tr>
      <w:tr w:rsidR="00A15B48" w:rsidRPr="00A15B48" w14:paraId="60959034"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50BCF69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19</w:t>
            </w:r>
          </w:p>
        </w:tc>
        <w:tc>
          <w:tcPr>
            <w:tcW w:w="5640" w:type="dxa"/>
            <w:tcBorders>
              <w:top w:val="nil"/>
              <w:left w:val="nil"/>
              <w:bottom w:val="single" w:sz="4" w:space="0" w:color="C0C0C0"/>
              <w:right w:val="single" w:sz="4" w:space="0" w:color="C0C0C0"/>
            </w:tcBorders>
            <w:shd w:val="clear" w:color="auto" w:fill="auto"/>
            <w:vAlign w:val="center"/>
            <w:hideMark/>
          </w:tcPr>
          <w:p w14:paraId="7C4DE828"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ФОТ, всего</w:t>
            </w:r>
          </w:p>
        </w:tc>
        <w:tc>
          <w:tcPr>
            <w:tcW w:w="1140" w:type="dxa"/>
            <w:tcBorders>
              <w:top w:val="nil"/>
              <w:left w:val="nil"/>
              <w:bottom w:val="single" w:sz="4" w:space="0" w:color="C0C0C0"/>
              <w:right w:val="single" w:sz="4" w:space="0" w:color="C0C0C0"/>
            </w:tcBorders>
            <w:shd w:val="clear" w:color="auto" w:fill="auto"/>
            <w:vAlign w:val="center"/>
            <w:hideMark/>
          </w:tcPr>
          <w:p w14:paraId="53D041C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000000" w:fill="D7EAD3"/>
            <w:vAlign w:val="center"/>
            <w:hideMark/>
          </w:tcPr>
          <w:p w14:paraId="7778B49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698,83</w:t>
            </w:r>
          </w:p>
        </w:tc>
        <w:tc>
          <w:tcPr>
            <w:tcW w:w="1500" w:type="dxa"/>
            <w:tcBorders>
              <w:top w:val="nil"/>
              <w:left w:val="nil"/>
              <w:bottom w:val="single" w:sz="4" w:space="0" w:color="C0C0C0"/>
              <w:right w:val="single" w:sz="4" w:space="0" w:color="C0C0C0"/>
            </w:tcBorders>
            <w:shd w:val="clear" w:color="000000" w:fill="D7EAD3"/>
            <w:vAlign w:val="center"/>
            <w:hideMark/>
          </w:tcPr>
          <w:p w14:paraId="6CB4759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620F39C7"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615,86</w:t>
            </w:r>
          </w:p>
        </w:tc>
        <w:tc>
          <w:tcPr>
            <w:tcW w:w="1820" w:type="dxa"/>
            <w:tcBorders>
              <w:top w:val="nil"/>
              <w:left w:val="nil"/>
              <w:bottom w:val="single" w:sz="4" w:space="0" w:color="C0C0C0"/>
              <w:right w:val="single" w:sz="4" w:space="0" w:color="C0C0C0"/>
            </w:tcBorders>
            <w:shd w:val="clear" w:color="000000" w:fill="D7EAD3"/>
            <w:vAlign w:val="center"/>
            <w:hideMark/>
          </w:tcPr>
          <w:p w14:paraId="7D287C1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632,26</w:t>
            </w:r>
          </w:p>
        </w:tc>
        <w:tc>
          <w:tcPr>
            <w:tcW w:w="1860" w:type="dxa"/>
            <w:tcBorders>
              <w:top w:val="nil"/>
              <w:left w:val="nil"/>
              <w:bottom w:val="single" w:sz="4" w:space="0" w:color="C0C0C0"/>
              <w:right w:val="single" w:sz="4" w:space="0" w:color="C0C0C0"/>
            </w:tcBorders>
            <w:shd w:val="clear" w:color="000000" w:fill="D7EAD3"/>
            <w:vAlign w:val="center"/>
            <w:hideMark/>
          </w:tcPr>
          <w:p w14:paraId="152DF87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631,65</w:t>
            </w:r>
          </w:p>
        </w:tc>
        <w:tc>
          <w:tcPr>
            <w:tcW w:w="1480" w:type="dxa"/>
            <w:tcBorders>
              <w:top w:val="nil"/>
              <w:left w:val="nil"/>
              <w:bottom w:val="single" w:sz="4" w:space="0" w:color="C0C0C0"/>
              <w:right w:val="single" w:sz="4" w:space="0" w:color="C0C0C0"/>
            </w:tcBorders>
            <w:shd w:val="clear" w:color="000000" w:fill="D7EAD3"/>
            <w:vAlign w:val="center"/>
            <w:hideMark/>
          </w:tcPr>
          <w:p w14:paraId="1FA1D35C"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315,83</w:t>
            </w:r>
          </w:p>
        </w:tc>
        <w:tc>
          <w:tcPr>
            <w:tcW w:w="1460" w:type="dxa"/>
            <w:tcBorders>
              <w:top w:val="nil"/>
              <w:left w:val="nil"/>
              <w:bottom w:val="single" w:sz="4" w:space="0" w:color="C0C0C0"/>
              <w:right w:val="single" w:sz="4" w:space="0" w:color="C0C0C0"/>
            </w:tcBorders>
            <w:shd w:val="clear" w:color="000000" w:fill="D7EAD3"/>
            <w:vAlign w:val="center"/>
            <w:hideMark/>
          </w:tcPr>
          <w:p w14:paraId="1E363A0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315,83</w:t>
            </w:r>
          </w:p>
        </w:tc>
        <w:tc>
          <w:tcPr>
            <w:tcW w:w="2860" w:type="dxa"/>
            <w:tcBorders>
              <w:top w:val="nil"/>
              <w:left w:val="nil"/>
              <w:bottom w:val="single" w:sz="4" w:space="0" w:color="C0C0C0"/>
              <w:right w:val="single" w:sz="4" w:space="0" w:color="C0C0C0"/>
            </w:tcBorders>
            <w:shd w:val="clear" w:color="000000" w:fill="FFFFCC"/>
            <w:vAlign w:val="center"/>
            <w:hideMark/>
          </w:tcPr>
          <w:p w14:paraId="215BFA14"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 </w:t>
            </w:r>
          </w:p>
        </w:tc>
      </w:tr>
      <w:tr w:rsidR="00A15B48" w:rsidRPr="00A15B48" w14:paraId="7ABF695C"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64CA0AE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20</w:t>
            </w:r>
          </w:p>
        </w:tc>
        <w:tc>
          <w:tcPr>
            <w:tcW w:w="5640" w:type="dxa"/>
            <w:tcBorders>
              <w:top w:val="nil"/>
              <w:left w:val="nil"/>
              <w:bottom w:val="single" w:sz="4" w:space="0" w:color="C0C0C0"/>
              <w:right w:val="single" w:sz="4" w:space="0" w:color="C0C0C0"/>
            </w:tcBorders>
            <w:shd w:val="clear" w:color="auto" w:fill="auto"/>
            <w:vAlign w:val="center"/>
            <w:hideMark/>
          </w:tcPr>
          <w:p w14:paraId="36115553"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Численность персонала, всего</w:t>
            </w:r>
          </w:p>
        </w:tc>
        <w:tc>
          <w:tcPr>
            <w:tcW w:w="1140" w:type="dxa"/>
            <w:tcBorders>
              <w:top w:val="nil"/>
              <w:left w:val="nil"/>
              <w:bottom w:val="single" w:sz="4" w:space="0" w:color="C0C0C0"/>
              <w:right w:val="single" w:sz="4" w:space="0" w:color="C0C0C0"/>
            </w:tcBorders>
            <w:shd w:val="clear" w:color="auto" w:fill="auto"/>
            <w:vAlign w:val="center"/>
            <w:hideMark/>
          </w:tcPr>
          <w:p w14:paraId="52033255"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чел</w:t>
            </w:r>
          </w:p>
        </w:tc>
        <w:tc>
          <w:tcPr>
            <w:tcW w:w="1920" w:type="dxa"/>
            <w:tcBorders>
              <w:top w:val="nil"/>
              <w:left w:val="nil"/>
              <w:bottom w:val="single" w:sz="4" w:space="0" w:color="C0C0C0"/>
              <w:right w:val="single" w:sz="4" w:space="0" w:color="C0C0C0"/>
            </w:tcBorders>
            <w:shd w:val="clear" w:color="000000" w:fill="D7EAD3"/>
            <w:vAlign w:val="center"/>
            <w:hideMark/>
          </w:tcPr>
          <w:p w14:paraId="5FAED745"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2,75</w:t>
            </w:r>
          </w:p>
        </w:tc>
        <w:tc>
          <w:tcPr>
            <w:tcW w:w="1500" w:type="dxa"/>
            <w:tcBorders>
              <w:top w:val="nil"/>
              <w:left w:val="nil"/>
              <w:bottom w:val="single" w:sz="4" w:space="0" w:color="C0C0C0"/>
              <w:right w:val="single" w:sz="4" w:space="0" w:color="C0C0C0"/>
            </w:tcBorders>
            <w:shd w:val="clear" w:color="000000" w:fill="D7EAD3"/>
            <w:vAlign w:val="center"/>
            <w:hideMark/>
          </w:tcPr>
          <w:p w14:paraId="51855D96"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04643670"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2,62</w:t>
            </w:r>
          </w:p>
        </w:tc>
        <w:tc>
          <w:tcPr>
            <w:tcW w:w="1820" w:type="dxa"/>
            <w:tcBorders>
              <w:top w:val="nil"/>
              <w:left w:val="nil"/>
              <w:bottom w:val="single" w:sz="4" w:space="0" w:color="C0C0C0"/>
              <w:right w:val="single" w:sz="4" w:space="0" w:color="C0C0C0"/>
            </w:tcBorders>
            <w:shd w:val="clear" w:color="000000" w:fill="D7EAD3"/>
            <w:vAlign w:val="center"/>
            <w:hideMark/>
          </w:tcPr>
          <w:p w14:paraId="13890C3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2,62</w:t>
            </w:r>
          </w:p>
        </w:tc>
        <w:tc>
          <w:tcPr>
            <w:tcW w:w="1860" w:type="dxa"/>
            <w:tcBorders>
              <w:top w:val="nil"/>
              <w:left w:val="nil"/>
              <w:bottom w:val="single" w:sz="4" w:space="0" w:color="C0C0C0"/>
              <w:right w:val="single" w:sz="4" w:space="0" w:color="C0C0C0"/>
            </w:tcBorders>
            <w:shd w:val="clear" w:color="000000" w:fill="D7EAD3"/>
            <w:vAlign w:val="center"/>
            <w:hideMark/>
          </w:tcPr>
          <w:p w14:paraId="0BA6E6FD"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2,62</w:t>
            </w:r>
          </w:p>
        </w:tc>
        <w:tc>
          <w:tcPr>
            <w:tcW w:w="1480" w:type="dxa"/>
            <w:tcBorders>
              <w:top w:val="nil"/>
              <w:left w:val="nil"/>
              <w:bottom w:val="single" w:sz="4" w:space="0" w:color="C0C0C0"/>
              <w:right w:val="single" w:sz="4" w:space="0" w:color="C0C0C0"/>
            </w:tcBorders>
            <w:shd w:val="clear" w:color="000000" w:fill="D7EAD3"/>
            <w:vAlign w:val="center"/>
            <w:hideMark/>
          </w:tcPr>
          <w:p w14:paraId="1CF82A3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2,62</w:t>
            </w:r>
          </w:p>
        </w:tc>
        <w:tc>
          <w:tcPr>
            <w:tcW w:w="1460" w:type="dxa"/>
            <w:tcBorders>
              <w:top w:val="nil"/>
              <w:left w:val="nil"/>
              <w:bottom w:val="single" w:sz="4" w:space="0" w:color="C0C0C0"/>
              <w:right w:val="single" w:sz="4" w:space="0" w:color="C0C0C0"/>
            </w:tcBorders>
            <w:shd w:val="clear" w:color="000000" w:fill="D7EAD3"/>
            <w:vAlign w:val="center"/>
            <w:hideMark/>
          </w:tcPr>
          <w:p w14:paraId="777748B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2,62</w:t>
            </w:r>
          </w:p>
        </w:tc>
        <w:tc>
          <w:tcPr>
            <w:tcW w:w="2860" w:type="dxa"/>
            <w:tcBorders>
              <w:top w:val="nil"/>
              <w:left w:val="nil"/>
              <w:bottom w:val="single" w:sz="4" w:space="0" w:color="C0C0C0"/>
              <w:right w:val="single" w:sz="4" w:space="0" w:color="C0C0C0"/>
            </w:tcBorders>
            <w:shd w:val="clear" w:color="000000" w:fill="FFFFCC"/>
            <w:vAlign w:val="center"/>
            <w:hideMark/>
          </w:tcPr>
          <w:p w14:paraId="362D165B"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 xml:space="preserve">                                103,60   </w:t>
            </w:r>
          </w:p>
        </w:tc>
      </w:tr>
      <w:tr w:rsidR="00A15B48" w:rsidRPr="00A15B48" w14:paraId="371F4B13" w14:textId="77777777" w:rsidTr="00A15B48">
        <w:trPr>
          <w:trHeight w:val="300"/>
          <w:jc w:val="center"/>
        </w:trPr>
        <w:tc>
          <w:tcPr>
            <w:tcW w:w="1020" w:type="dxa"/>
            <w:tcBorders>
              <w:top w:val="nil"/>
              <w:left w:val="single" w:sz="4" w:space="0" w:color="C0C0C0"/>
              <w:bottom w:val="single" w:sz="4" w:space="0" w:color="C0C0C0"/>
              <w:right w:val="single" w:sz="4" w:space="0" w:color="C0C0C0"/>
            </w:tcBorders>
            <w:shd w:val="clear" w:color="auto" w:fill="auto"/>
            <w:vAlign w:val="center"/>
            <w:hideMark/>
          </w:tcPr>
          <w:p w14:paraId="1C39F97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21</w:t>
            </w:r>
          </w:p>
        </w:tc>
        <w:tc>
          <w:tcPr>
            <w:tcW w:w="5640" w:type="dxa"/>
            <w:tcBorders>
              <w:top w:val="nil"/>
              <w:left w:val="nil"/>
              <w:bottom w:val="single" w:sz="4" w:space="0" w:color="C0C0C0"/>
              <w:right w:val="single" w:sz="4" w:space="0" w:color="C0C0C0"/>
            </w:tcBorders>
            <w:shd w:val="clear" w:color="auto" w:fill="auto"/>
            <w:vAlign w:val="center"/>
            <w:hideMark/>
          </w:tcPr>
          <w:p w14:paraId="77250F0B"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Среднемесячная заработная плата</w:t>
            </w:r>
          </w:p>
        </w:tc>
        <w:tc>
          <w:tcPr>
            <w:tcW w:w="1140" w:type="dxa"/>
            <w:tcBorders>
              <w:top w:val="nil"/>
              <w:left w:val="nil"/>
              <w:bottom w:val="single" w:sz="4" w:space="0" w:color="C0C0C0"/>
              <w:right w:val="single" w:sz="4" w:space="0" w:color="C0C0C0"/>
            </w:tcBorders>
            <w:shd w:val="clear" w:color="auto" w:fill="auto"/>
            <w:vAlign w:val="center"/>
            <w:hideMark/>
          </w:tcPr>
          <w:p w14:paraId="63BF02A5"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руб</w:t>
            </w:r>
          </w:p>
        </w:tc>
        <w:tc>
          <w:tcPr>
            <w:tcW w:w="1920" w:type="dxa"/>
            <w:tcBorders>
              <w:top w:val="nil"/>
              <w:left w:val="nil"/>
              <w:bottom w:val="single" w:sz="4" w:space="0" w:color="C0C0C0"/>
              <w:right w:val="single" w:sz="4" w:space="0" w:color="C0C0C0"/>
            </w:tcBorders>
            <w:shd w:val="clear" w:color="000000" w:fill="D7EAD3"/>
            <w:vAlign w:val="center"/>
            <w:hideMark/>
          </w:tcPr>
          <w:p w14:paraId="31D55247"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21 176,67</w:t>
            </w:r>
          </w:p>
        </w:tc>
        <w:tc>
          <w:tcPr>
            <w:tcW w:w="1500" w:type="dxa"/>
            <w:tcBorders>
              <w:top w:val="nil"/>
              <w:left w:val="nil"/>
              <w:bottom w:val="single" w:sz="4" w:space="0" w:color="C0C0C0"/>
              <w:right w:val="single" w:sz="4" w:space="0" w:color="C0C0C0"/>
            </w:tcBorders>
            <w:shd w:val="clear" w:color="000000" w:fill="D7EAD3"/>
            <w:vAlign w:val="center"/>
            <w:hideMark/>
          </w:tcPr>
          <w:p w14:paraId="5FC23B9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0,00</w:t>
            </w:r>
          </w:p>
        </w:tc>
        <w:tc>
          <w:tcPr>
            <w:tcW w:w="1780" w:type="dxa"/>
            <w:tcBorders>
              <w:top w:val="nil"/>
              <w:left w:val="nil"/>
              <w:bottom w:val="single" w:sz="4" w:space="0" w:color="C0C0C0"/>
              <w:right w:val="single" w:sz="4" w:space="0" w:color="C0C0C0"/>
            </w:tcBorders>
            <w:shd w:val="clear" w:color="000000" w:fill="D7EAD3"/>
            <w:vAlign w:val="center"/>
            <w:hideMark/>
          </w:tcPr>
          <w:p w14:paraId="3974185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19 595,16</w:t>
            </w:r>
          </w:p>
        </w:tc>
        <w:tc>
          <w:tcPr>
            <w:tcW w:w="1820" w:type="dxa"/>
            <w:tcBorders>
              <w:top w:val="nil"/>
              <w:left w:val="nil"/>
              <w:bottom w:val="single" w:sz="4" w:space="0" w:color="C0C0C0"/>
              <w:right w:val="single" w:sz="4" w:space="0" w:color="C0C0C0"/>
            </w:tcBorders>
            <w:shd w:val="clear" w:color="000000" w:fill="D7EAD3"/>
            <w:vAlign w:val="center"/>
            <w:hideMark/>
          </w:tcPr>
          <w:p w14:paraId="35D6CCAC"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20 116,98</w:t>
            </w:r>
          </w:p>
        </w:tc>
        <w:tc>
          <w:tcPr>
            <w:tcW w:w="1860" w:type="dxa"/>
            <w:tcBorders>
              <w:top w:val="nil"/>
              <w:left w:val="nil"/>
              <w:bottom w:val="single" w:sz="4" w:space="0" w:color="C0C0C0"/>
              <w:right w:val="single" w:sz="4" w:space="0" w:color="C0C0C0"/>
            </w:tcBorders>
            <w:shd w:val="clear" w:color="000000" w:fill="D7EAD3"/>
            <w:vAlign w:val="center"/>
            <w:hideMark/>
          </w:tcPr>
          <w:p w14:paraId="0C76C11F"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20 097,58</w:t>
            </w:r>
          </w:p>
        </w:tc>
        <w:tc>
          <w:tcPr>
            <w:tcW w:w="1480" w:type="dxa"/>
            <w:tcBorders>
              <w:top w:val="nil"/>
              <w:left w:val="nil"/>
              <w:bottom w:val="single" w:sz="4" w:space="0" w:color="C0C0C0"/>
              <w:right w:val="single" w:sz="4" w:space="0" w:color="C0C0C0"/>
            </w:tcBorders>
            <w:shd w:val="clear" w:color="000000" w:fill="D7EAD3"/>
            <w:vAlign w:val="center"/>
            <w:hideMark/>
          </w:tcPr>
          <w:p w14:paraId="42DB858C"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20 097,58</w:t>
            </w:r>
          </w:p>
        </w:tc>
        <w:tc>
          <w:tcPr>
            <w:tcW w:w="1460" w:type="dxa"/>
            <w:tcBorders>
              <w:top w:val="nil"/>
              <w:left w:val="nil"/>
              <w:bottom w:val="single" w:sz="4" w:space="0" w:color="C0C0C0"/>
              <w:right w:val="single" w:sz="4" w:space="0" w:color="C0C0C0"/>
            </w:tcBorders>
            <w:shd w:val="clear" w:color="000000" w:fill="D7EAD3"/>
            <w:vAlign w:val="center"/>
            <w:hideMark/>
          </w:tcPr>
          <w:p w14:paraId="7A9F2A0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20 097,58</w:t>
            </w:r>
          </w:p>
        </w:tc>
        <w:tc>
          <w:tcPr>
            <w:tcW w:w="2860" w:type="dxa"/>
            <w:tcBorders>
              <w:top w:val="nil"/>
              <w:left w:val="nil"/>
              <w:bottom w:val="single" w:sz="4" w:space="0" w:color="C0C0C0"/>
              <w:right w:val="single" w:sz="4" w:space="0" w:color="C0C0C0"/>
            </w:tcBorders>
            <w:shd w:val="clear" w:color="000000" w:fill="FFFFCC"/>
            <w:vAlign w:val="center"/>
            <w:hideMark/>
          </w:tcPr>
          <w:p w14:paraId="471CCE33"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 </w:t>
            </w:r>
          </w:p>
        </w:tc>
      </w:tr>
      <w:tr w:rsidR="00A15B48" w:rsidRPr="00A15B48" w14:paraId="16A459BE" w14:textId="77777777" w:rsidTr="00A15B48">
        <w:trPr>
          <w:trHeight w:val="225"/>
          <w:jc w:val="center"/>
        </w:trPr>
        <w:tc>
          <w:tcPr>
            <w:tcW w:w="1020" w:type="dxa"/>
            <w:tcBorders>
              <w:top w:val="nil"/>
              <w:left w:val="nil"/>
              <w:bottom w:val="nil"/>
              <w:right w:val="nil"/>
            </w:tcBorders>
            <w:shd w:val="clear" w:color="auto" w:fill="auto"/>
            <w:vAlign w:val="center"/>
            <w:hideMark/>
          </w:tcPr>
          <w:p w14:paraId="468FFBDB" w14:textId="77777777" w:rsidR="00A15B48" w:rsidRPr="00A15B48" w:rsidRDefault="00A15B48" w:rsidP="00A15B48">
            <w:pPr>
              <w:rPr>
                <w:rFonts w:ascii="Tahoma" w:hAnsi="Tahoma" w:cs="Tahoma"/>
                <w:b/>
                <w:bCs/>
                <w:sz w:val="13"/>
                <w:szCs w:val="13"/>
              </w:rPr>
            </w:pPr>
          </w:p>
        </w:tc>
        <w:tc>
          <w:tcPr>
            <w:tcW w:w="5640" w:type="dxa"/>
            <w:tcBorders>
              <w:top w:val="nil"/>
              <w:left w:val="nil"/>
              <w:bottom w:val="nil"/>
              <w:right w:val="nil"/>
            </w:tcBorders>
            <w:shd w:val="clear" w:color="auto" w:fill="auto"/>
            <w:vAlign w:val="center"/>
            <w:hideMark/>
          </w:tcPr>
          <w:p w14:paraId="1CBDE63D" w14:textId="77777777" w:rsidR="00A15B48" w:rsidRPr="00A15B48" w:rsidRDefault="00A15B48" w:rsidP="00A15B48">
            <w:pPr>
              <w:rPr>
                <w:sz w:val="13"/>
                <w:szCs w:val="13"/>
              </w:rPr>
            </w:pPr>
          </w:p>
        </w:tc>
        <w:tc>
          <w:tcPr>
            <w:tcW w:w="1140" w:type="dxa"/>
            <w:tcBorders>
              <w:top w:val="nil"/>
              <w:left w:val="nil"/>
              <w:bottom w:val="nil"/>
              <w:right w:val="nil"/>
            </w:tcBorders>
            <w:shd w:val="clear" w:color="auto" w:fill="auto"/>
            <w:vAlign w:val="center"/>
            <w:hideMark/>
          </w:tcPr>
          <w:p w14:paraId="3C36784B" w14:textId="77777777" w:rsidR="00A15B48" w:rsidRPr="00A15B48" w:rsidRDefault="00A15B48" w:rsidP="00A15B48">
            <w:pPr>
              <w:rPr>
                <w:sz w:val="13"/>
                <w:szCs w:val="13"/>
              </w:rPr>
            </w:pPr>
          </w:p>
        </w:tc>
        <w:tc>
          <w:tcPr>
            <w:tcW w:w="1920" w:type="dxa"/>
            <w:tcBorders>
              <w:top w:val="nil"/>
              <w:left w:val="nil"/>
              <w:bottom w:val="nil"/>
              <w:right w:val="nil"/>
            </w:tcBorders>
            <w:shd w:val="clear" w:color="auto" w:fill="auto"/>
            <w:vAlign w:val="center"/>
            <w:hideMark/>
          </w:tcPr>
          <w:p w14:paraId="10B1AFB0" w14:textId="77777777" w:rsidR="00A15B48" w:rsidRPr="00A15B48" w:rsidRDefault="00A15B48" w:rsidP="00A15B48">
            <w:pPr>
              <w:rPr>
                <w:sz w:val="13"/>
                <w:szCs w:val="13"/>
              </w:rPr>
            </w:pPr>
          </w:p>
        </w:tc>
        <w:tc>
          <w:tcPr>
            <w:tcW w:w="1500" w:type="dxa"/>
            <w:tcBorders>
              <w:top w:val="nil"/>
              <w:left w:val="nil"/>
              <w:bottom w:val="nil"/>
              <w:right w:val="nil"/>
            </w:tcBorders>
            <w:shd w:val="clear" w:color="auto" w:fill="auto"/>
            <w:vAlign w:val="center"/>
            <w:hideMark/>
          </w:tcPr>
          <w:p w14:paraId="0BADAFA2" w14:textId="77777777" w:rsidR="00A15B48" w:rsidRPr="00A15B48" w:rsidRDefault="00A15B48" w:rsidP="00A15B48">
            <w:pPr>
              <w:rPr>
                <w:sz w:val="13"/>
                <w:szCs w:val="13"/>
              </w:rPr>
            </w:pPr>
          </w:p>
        </w:tc>
        <w:tc>
          <w:tcPr>
            <w:tcW w:w="1780" w:type="dxa"/>
            <w:tcBorders>
              <w:top w:val="nil"/>
              <w:left w:val="nil"/>
              <w:bottom w:val="nil"/>
              <w:right w:val="nil"/>
            </w:tcBorders>
            <w:shd w:val="clear" w:color="auto" w:fill="auto"/>
            <w:vAlign w:val="center"/>
            <w:hideMark/>
          </w:tcPr>
          <w:p w14:paraId="21379246" w14:textId="77777777" w:rsidR="00A15B48" w:rsidRPr="00A15B48" w:rsidRDefault="00A15B48" w:rsidP="00A15B48">
            <w:pPr>
              <w:jc w:val="right"/>
              <w:rPr>
                <w:rFonts w:ascii="Tahoma" w:hAnsi="Tahoma" w:cs="Tahoma"/>
                <w:sz w:val="13"/>
                <w:szCs w:val="13"/>
              </w:rPr>
            </w:pPr>
            <w:r w:rsidRPr="00A15B48">
              <w:rPr>
                <w:rFonts w:ascii="Tahoma" w:hAnsi="Tahoma" w:cs="Tahoma"/>
                <w:sz w:val="13"/>
                <w:szCs w:val="13"/>
              </w:rPr>
              <w:t>8,76</w:t>
            </w:r>
          </w:p>
        </w:tc>
        <w:tc>
          <w:tcPr>
            <w:tcW w:w="1820" w:type="dxa"/>
            <w:tcBorders>
              <w:top w:val="nil"/>
              <w:left w:val="nil"/>
              <w:bottom w:val="nil"/>
              <w:right w:val="nil"/>
            </w:tcBorders>
            <w:shd w:val="clear" w:color="auto" w:fill="auto"/>
            <w:vAlign w:val="center"/>
            <w:hideMark/>
          </w:tcPr>
          <w:p w14:paraId="6BF358A6" w14:textId="77777777" w:rsidR="00A15B48" w:rsidRPr="00A15B48" w:rsidRDefault="00A15B48" w:rsidP="00A15B48">
            <w:pPr>
              <w:jc w:val="right"/>
              <w:rPr>
                <w:rFonts w:ascii="Tahoma" w:hAnsi="Tahoma" w:cs="Tahoma"/>
                <w:sz w:val="13"/>
                <w:szCs w:val="13"/>
              </w:rPr>
            </w:pPr>
          </w:p>
        </w:tc>
        <w:tc>
          <w:tcPr>
            <w:tcW w:w="1860" w:type="dxa"/>
            <w:tcBorders>
              <w:top w:val="nil"/>
              <w:left w:val="nil"/>
              <w:bottom w:val="nil"/>
              <w:right w:val="nil"/>
            </w:tcBorders>
            <w:shd w:val="clear" w:color="auto" w:fill="auto"/>
            <w:vAlign w:val="center"/>
            <w:hideMark/>
          </w:tcPr>
          <w:p w14:paraId="719CD49C" w14:textId="77777777" w:rsidR="00A15B48" w:rsidRPr="00A15B48" w:rsidRDefault="00A15B48" w:rsidP="00A15B48">
            <w:pPr>
              <w:rPr>
                <w:sz w:val="13"/>
                <w:szCs w:val="13"/>
              </w:rPr>
            </w:pPr>
          </w:p>
        </w:tc>
        <w:tc>
          <w:tcPr>
            <w:tcW w:w="1480" w:type="dxa"/>
            <w:tcBorders>
              <w:top w:val="nil"/>
              <w:left w:val="nil"/>
              <w:bottom w:val="nil"/>
              <w:right w:val="nil"/>
            </w:tcBorders>
            <w:shd w:val="clear" w:color="auto" w:fill="auto"/>
            <w:vAlign w:val="center"/>
            <w:hideMark/>
          </w:tcPr>
          <w:p w14:paraId="28954BB3" w14:textId="77777777" w:rsidR="00A15B48" w:rsidRPr="00A15B48" w:rsidRDefault="00A15B48" w:rsidP="00A15B48">
            <w:pPr>
              <w:rPr>
                <w:sz w:val="13"/>
                <w:szCs w:val="13"/>
              </w:rPr>
            </w:pPr>
          </w:p>
        </w:tc>
        <w:tc>
          <w:tcPr>
            <w:tcW w:w="1460" w:type="dxa"/>
            <w:tcBorders>
              <w:top w:val="nil"/>
              <w:left w:val="nil"/>
              <w:bottom w:val="nil"/>
              <w:right w:val="nil"/>
            </w:tcBorders>
            <w:shd w:val="clear" w:color="auto" w:fill="auto"/>
            <w:vAlign w:val="center"/>
            <w:hideMark/>
          </w:tcPr>
          <w:p w14:paraId="0285E294" w14:textId="77777777" w:rsidR="00A15B48" w:rsidRPr="00A15B48" w:rsidRDefault="00A15B48" w:rsidP="00A15B48">
            <w:pPr>
              <w:rPr>
                <w:sz w:val="13"/>
                <w:szCs w:val="13"/>
              </w:rPr>
            </w:pPr>
          </w:p>
        </w:tc>
        <w:tc>
          <w:tcPr>
            <w:tcW w:w="2860" w:type="dxa"/>
            <w:tcBorders>
              <w:top w:val="nil"/>
              <w:left w:val="nil"/>
              <w:bottom w:val="nil"/>
              <w:right w:val="nil"/>
            </w:tcBorders>
            <w:shd w:val="clear" w:color="auto" w:fill="auto"/>
            <w:vAlign w:val="center"/>
            <w:hideMark/>
          </w:tcPr>
          <w:p w14:paraId="6552055B" w14:textId="77777777" w:rsidR="00A15B48" w:rsidRPr="00A15B48" w:rsidRDefault="00A15B48" w:rsidP="00A15B48">
            <w:pPr>
              <w:rPr>
                <w:sz w:val="13"/>
                <w:szCs w:val="13"/>
              </w:rPr>
            </w:pPr>
          </w:p>
        </w:tc>
      </w:tr>
      <w:tr w:rsidR="00A15B48" w:rsidRPr="00A15B48" w14:paraId="375641F0" w14:textId="77777777" w:rsidTr="00A15B48">
        <w:trPr>
          <w:trHeight w:val="225"/>
          <w:jc w:val="center"/>
        </w:trPr>
        <w:tc>
          <w:tcPr>
            <w:tcW w:w="1020" w:type="dxa"/>
            <w:tcBorders>
              <w:top w:val="nil"/>
              <w:left w:val="nil"/>
              <w:bottom w:val="nil"/>
              <w:right w:val="nil"/>
            </w:tcBorders>
            <w:shd w:val="clear" w:color="auto" w:fill="auto"/>
            <w:vAlign w:val="center"/>
            <w:hideMark/>
          </w:tcPr>
          <w:p w14:paraId="3A1384CC" w14:textId="77777777" w:rsidR="00A15B48" w:rsidRPr="00A15B48" w:rsidRDefault="00A15B48" w:rsidP="00A15B48">
            <w:pPr>
              <w:rPr>
                <w:sz w:val="13"/>
                <w:szCs w:val="13"/>
              </w:rPr>
            </w:pPr>
          </w:p>
        </w:tc>
        <w:tc>
          <w:tcPr>
            <w:tcW w:w="5640" w:type="dxa"/>
            <w:tcBorders>
              <w:top w:val="nil"/>
              <w:left w:val="nil"/>
              <w:bottom w:val="nil"/>
              <w:right w:val="nil"/>
            </w:tcBorders>
            <w:shd w:val="clear" w:color="auto" w:fill="auto"/>
            <w:vAlign w:val="center"/>
            <w:hideMark/>
          </w:tcPr>
          <w:p w14:paraId="19DA577C" w14:textId="77777777" w:rsidR="00A15B48" w:rsidRPr="00A15B48" w:rsidRDefault="00A15B48" w:rsidP="00A15B48">
            <w:pPr>
              <w:rPr>
                <w:sz w:val="13"/>
                <w:szCs w:val="13"/>
              </w:rPr>
            </w:pPr>
          </w:p>
        </w:tc>
        <w:tc>
          <w:tcPr>
            <w:tcW w:w="1140" w:type="dxa"/>
            <w:tcBorders>
              <w:top w:val="nil"/>
              <w:left w:val="nil"/>
              <w:bottom w:val="nil"/>
              <w:right w:val="nil"/>
            </w:tcBorders>
            <w:shd w:val="clear" w:color="auto" w:fill="auto"/>
            <w:vAlign w:val="center"/>
            <w:hideMark/>
          </w:tcPr>
          <w:p w14:paraId="685AED90" w14:textId="77777777" w:rsidR="00A15B48" w:rsidRPr="00A15B48" w:rsidRDefault="00A15B48" w:rsidP="00A15B48">
            <w:pPr>
              <w:rPr>
                <w:sz w:val="13"/>
                <w:szCs w:val="13"/>
              </w:rPr>
            </w:pPr>
          </w:p>
        </w:tc>
        <w:tc>
          <w:tcPr>
            <w:tcW w:w="1920" w:type="dxa"/>
            <w:tcBorders>
              <w:top w:val="nil"/>
              <w:left w:val="nil"/>
              <w:bottom w:val="nil"/>
              <w:right w:val="nil"/>
            </w:tcBorders>
            <w:shd w:val="clear" w:color="auto" w:fill="auto"/>
            <w:vAlign w:val="center"/>
            <w:hideMark/>
          </w:tcPr>
          <w:p w14:paraId="03588C07" w14:textId="77777777" w:rsidR="00A15B48" w:rsidRPr="00A15B48" w:rsidRDefault="00A15B48" w:rsidP="00A15B48">
            <w:pPr>
              <w:rPr>
                <w:sz w:val="13"/>
                <w:szCs w:val="13"/>
              </w:rPr>
            </w:pPr>
          </w:p>
        </w:tc>
        <w:tc>
          <w:tcPr>
            <w:tcW w:w="1500" w:type="dxa"/>
            <w:tcBorders>
              <w:top w:val="nil"/>
              <w:left w:val="nil"/>
              <w:bottom w:val="nil"/>
              <w:right w:val="nil"/>
            </w:tcBorders>
            <w:shd w:val="clear" w:color="auto" w:fill="auto"/>
            <w:vAlign w:val="center"/>
            <w:hideMark/>
          </w:tcPr>
          <w:p w14:paraId="77008C6E" w14:textId="77777777" w:rsidR="00A15B48" w:rsidRPr="00A15B48" w:rsidRDefault="00A15B48" w:rsidP="00A15B48">
            <w:pPr>
              <w:rPr>
                <w:sz w:val="13"/>
                <w:szCs w:val="13"/>
              </w:rPr>
            </w:pPr>
          </w:p>
        </w:tc>
        <w:tc>
          <w:tcPr>
            <w:tcW w:w="1780" w:type="dxa"/>
            <w:tcBorders>
              <w:top w:val="nil"/>
              <w:left w:val="nil"/>
              <w:bottom w:val="nil"/>
              <w:right w:val="nil"/>
            </w:tcBorders>
            <w:shd w:val="clear" w:color="auto" w:fill="auto"/>
            <w:vAlign w:val="center"/>
            <w:hideMark/>
          </w:tcPr>
          <w:p w14:paraId="6B185863" w14:textId="77777777" w:rsidR="00A15B48" w:rsidRPr="00A15B48" w:rsidRDefault="00A15B48" w:rsidP="00A15B48">
            <w:pPr>
              <w:rPr>
                <w:sz w:val="13"/>
                <w:szCs w:val="13"/>
              </w:rPr>
            </w:pPr>
          </w:p>
        </w:tc>
        <w:tc>
          <w:tcPr>
            <w:tcW w:w="1820" w:type="dxa"/>
            <w:tcBorders>
              <w:top w:val="nil"/>
              <w:left w:val="nil"/>
              <w:bottom w:val="nil"/>
              <w:right w:val="nil"/>
            </w:tcBorders>
            <w:shd w:val="clear" w:color="auto" w:fill="auto"/>
            <w:vAlign w:val="center"/>
            <w:hideMark/>
          </w:tcPr>
          <w:p w14:paraId="2003B4B2" w14:textId="77777777" w:rsidR="00A15B48" w:rsidRPr="00A15B48" w:rsidRDefault="00A15B48" w:rsidP="00A15B48">
            <w:pPr>
              <w:rPr>
                <w:sz w:val="13"/>
                <w:szCs w:val="13"/>
              </w:rPr>
            </w:pPr>
          </w:p>
        </w:tc>
        <w:tc>
          <w:tcPr>
            <w:tcW w:w="1860" w:type="dxa"/>
            <w:tcBorders>
              <w:top w:val="nil"/>
              <w:left w:val="nil"/>
              <w:bottom w:val="nil"/>
              <w:right w:val="nil"/>
            </w:tcBorders>
            <w:shd w:val="clear" w:color="auto" w:fill="auto"/>
            <w:vAlign w:val="center"/>
            <w:hideMark/>
          </w:tcPr>
          <w:p w14:paraId="4937C557" w14:textId="77777777" w:rsidR="00A15B48" w:rsidRPr="00A15B48" w:rsidRDefault="00A15B48" w:rsidP="00A15B48">
            <w:pPr>
              <w:rPr>
                <w:rFonts w:ascii="Tahoma" w:hAnsi="Tahoma" w:cs="Tahoma"/>
                <w:color w:val="FFFFFF"/>
                <w:sz w:val="13"/>
                <w:szCs w:val="13"/>
              </w:rPr>
            </w:pPr>
            <w:r w:rsidRPr="00A15B48">
              <w:rPr>
                <w:rFonts w:ascii="Tahoma" w:hAnsi="Tahoma" w:cs="Tahoma"/>
                <w:color w:val="FFFFFF"/>
                <w:sz w:val="13"/>
                <w:szCs w:val="13"/>
              </w:rPr>
              <w:t xml:space="preserve">-                   0,00   </w:t>
            </w:r>
          </w:p>
        </w:tc>
        <w:tc>
          <w:tcPr>
            <w:tcW w:w="1480" w:type="dxa"/>
            <w:tcBorders>
              <w:top w:val="nil"/>
              <w:left w:val="nil"/>
              <w:bottom w:val="nil"/>
              <w:right w:val="nil"/>
            </w:tcBorders>
            <w:shd w:val="clear" w:color="auto" w:fill="auto"/>
            <w:vAlign w:val="center"/>
            <w:hideMark/>
          </w:tcPr>
          <w:p w14:paraId="7B9A68AD" w14:textId="77777777" w:rsidR="00A15B48" w:rsidRPr="00A15B48" w:rsidRDefault="00A15B48" w:rsidP="00A15B48">
            <w:pPr>
              <w:jc w:val="right"/>
              <w:rPr>
                <w:rFonts w:ascii="Tahoma" w:hAnsi="Tahoma" w:cs="Tahoma"/>
                <w:color w:val="FFFFFF"/>
                <w:sz w:val="13"/>
                <w:szCs w:val="13"/>
              </w:rPr>
            </w:pPr>
            <w:r w:rsidRPr="00A15B48">
              <w:rPr>
                <w:rFonts w:ascii="Tahoma" w:hAnsi="Tahoma" w:cs="Tahoma"/>
                <w:color w:val="FFFFFF"/>
                <w:sz w:val="13"/>
                <w:szCs w:val="13"/>
              </w:rPr>
              <w:t>8,76</w:t>
            </w:r>
          </w:p>
        </w:tc>
        <w:tc>
          <w:tcPr>
            <w:tcW w:w="1460" w:type="dxa"/>
            <w:tcBorders>
              <w:top w:val="nil"/>
              <w:left w:val="nil"/>
              <w:bottom w:val="nil"/>
              <w:right w:val="nil"/>
            </w:tcBorders>
            <w:shd w:val="clear" w:color="auto" w:fill="auto"/>
            <w:vAlign w:val="center"/>
            <w:hideMark/>
          </w:tcPr>
          <w:p w14:paraId="6DAEBF63" w14:textId="77777777" w:rsidR="00A15B48" w:rsidRPr="00A15B48" w:rsidRDefault="00A15B48" w:rsidP="00A15B48">
            <w:pPr>
              <w:rPr>
                <w:rFonts w:ascii="Tahoma" w:hAnsi="Tahoma" w:cs="Tahoma"/>
                <w:color w:val="FFFFFF"/>
                <w:sz w:val="13"/>
                <w:szCs w:val="13"/>
              </w:rPr>
            </w:pPr>
            <w:r w:rsidRPr="00A15B48">
              <w:rPr>
                <w:rFonts w:ascii="Tahoma" w:hAnsi="Tahoma" w:cs="Tahoma"/>
                <w:color w:val="FFFFFF"/>
                <w:sz w:val="13"/>
                <w:szCs w:val="13"/>
              </w:rPr>
              <w:t xml:space="preserve">             9,08   </w:t>
            </w:r>
          </w:p>
        </w:tc>
        <w:tc>
          <w:tcPr>
            <w:tcW w:w="2860" w:type="dxa"/>
            <w:tcBorders>
              <w:top w:val="nil"/>
              <w:left w:val="nil"/>
              <w:bottom w:val="nil"/>
              <w:right w:val="nil"/>
            </w:tcBorders>
            <w:shd w:val="clear" w:color="auto" w:fill="auto"/>
            <w:vAlign w:val="center"/>
            <w:hideMark/>
          </w:tcPr>
          <w:p w14:paraId="63F1339F" w14:textId="77777777" w:rsidR="00A15B48" w:rsidRPr="00A15B48" w:rsidRDefault="00A15B48" w:rsidP="00A15B48">
            <w:pPr>
              <w:rPr>
                <w:rFonts w:ascii="Tahoma" w:hAnsi="Tahoma" w:cs="Tahoma"/>
                <w:color w:val="FFFFFF"/>
                <w:sz w:val="13"/>
                <w:szCs w:val="13"/>
              </w:rPr>
            </w:pPr>
          </w:p>
        </w:tc>
      </w:tr>
      <w:tr w:rsidR="00A15B48" w:rsidRPr="00A15B48" w14:paraId="23E2DB2C" w14:textId="77777777" w:rsidTr="00A15B48">
        <w:trPr>
          <w:trHeight w:val="225"/>
          <w:jc w:val="center"/>
        </w:trPr>
        <w:tc>
          <w:tcPr>
            <w:tcW w:w="1020" w:type="dxa"/>
            <w:tcBorders>
              <w:top w:val="nil"/>
              <w:left w:val="nil"/>
              <w:bottom w:val="nil"/>
              <w:right w:val="nil"/>
            </w:tcBorders>
            <w:shd w:val="clear" w:color="auto" w:fill="auto"/>
            <w:vAlign w:val="center"/>
            <w:hideMark/>
          </w:tcPr>
          <w:p w14:paraId="032C729A" w14:textId="77777777" w:rsidR="00A15B48" w:rsidRPr="00A15B48" w:rsidRDefault="00A15B48" w:rsidP="00A15B48">
            <w:pPr>
              <w:rPr>
                <w:sz w:val="13"/>
                <w:szCs w:val="13"/>
              </w:rPr>
            </w:pPr>
          </w:p>
        </w:tc>
        <w:tc>
          <w:tcPr>
            <w:tcW w:w="5640" w:type="dxa"/>
            <w:tcBorders>
              <w:top w:val="nil"/>
              <w:left w:val="nil"/>
              <w:bottom w:val="nil"/>
              <w:right w:val="nil"/>
            </w:tcBorders>
            <w:shd w:val="clear" w:color="auto" w:fill="auto"/>
            <w:vAlign w:val="center"/>
            <w:hideMark/>
          </w:tcPr>
          <w:p w14:paraId="5B352C53" w14:textId="77777777" w:rsidR="00A15B48" w:rsidRPr="00A15B48" w:rsidRDefault="00A15B48" w:rsidP="00A15B48">
            <w:pPr>
              <w:rPr>
                <w:sz w:val="13"/>
                <w:szCs w:val="13"/>
              </w:rPr>
            </w:pPr>
          </w:p>
        </w:tc>
        <w:tc>
          <w:tcPr>
            <w:tcW w:w="1140" w:type="dxa"/>
            <w:tcBorders>
              <w:top w:val="nil"/>
              <w:left w:val="nil"/>
              <w:bottom w:val="nil"/>
              <w:right w:val="nil"/>
            </w:tcBorders>
            <w:shd w:val="clear" w:color="auto" w:fill="auto"/>
            <w:vAlign w:val="center"/>
            <w:hideMark/>
          </w:tcPr>
          <w:p w14:paraId="21F256B4" w14:textId="77777777" w:rsidR="00A15B48" w:rsidRPr="00A15B48" w:rsidRDefault="00A15B48" w:rsidP="00A15B48">
            <w:pPr>
              <w:rPr>
                <w:sz w:val="13"/>
                <w:szCs w:val="13"/>
              </w:rPr>
            </w:pPr>
          </w:p>
        </w:tc>
        <w:tc>
          <w:tcPr>
            <w:tcW w:w="1920" w:type="dxa"/>
            <w:tcBorders>
              <w:top w:val="nil"/>
              <w:left w:val="nil"/>
              <w:bottom w:val="nil"/>
              <w:right w:val="nil"/>
            </w:tcBorders>
            <w:shd w:val="clear" w:color="auto" w:fill="auto"/>
            <w:vAlign w:val="center"/>
            <w:hideMark/>
          </w:tcPr>
          <w:p w14:paraId="68F50D1B" w14:textId="77777777" w:rsidR="00A15B48" w:rsidRPr="00A15B48" w:rsidRDefault="00A15B48" w:rsidP="00A15B48">
            <w:pPr>
              <w:rPr>
                <w:sz w:val="13"/>
                <w:szCs w:val="13"/>
              </w:rPr>
            </w:pPr>
          </w:p>
        </w:tc>
        <w:tc>
          <w:tcPr>
            <w:tcW w:w="1500" w:type="dxa"/>
            <w:tcBorders>
              <w:top w:val="nil"/>
              <w:left w:val="nil"/>
              <w:bottom w:val="nil"/>
              <w:right w:val="nil"/>
            </w:tcBorders>
            <w:shd w:val="clear" w:color="auto" w:fill="auto"/>
            <w:vAlign w:val="center"/>
            <w:hideMark/>
          </w:tcPr>
          <w:p w14:paraId="1C04BD39" w14:textId="77777777" w:rsidR="00A15B48" w:rsidRPr="00A15B48" w:rsidRDefault="00A15B48" w:rsidP="00A15B48">
            <w:pPr>
              <w:rPr>
                <w:sz w:val="13"/>
                <w:szCs w:val="13"/>
              </w:rPr>
            </w:pPr>
          </w:p>
        </w:tc>
        <w:tc>
          <w:tcPr>
            <w:tcW w:w="1780" w:type="dxa"/>
            <w:tcBorders>
              <w:top w:val="nil"/>
              <w:left w:val="nil"/>
              <w:bottom w:val="nil"/>
              <w:right w:val="nil"/>
            </w:tcBorders>
            <w:shd w:val="clear" w:color="auto" w:fill="auto"/>
            <w:vAlign w:val="center"/>
            <w:hideMark/>
          </w:tcPr>
          <w:p w14:paraId="7CDBE335" w14:textId="77777777" w:rsidR="00A15B48" w:rsidRPr="00A15B48" w:rsidRDefault="00A15B48" w:rsidP="00A15B48">
            <w:pPr>
              <w:rPr>
                <w:sz w:val="13"/>
                <w:szCs w:val="13"/>
              </w:rPr>
            </w:pPr>
          </w:p>
        </w:tc>
        <w:tc>
          <w:tcPr>
            <w:tcW w:w="1820" w:type="dxa"/>
            <w:tcBorders>
              <w:top w:val="nil"/>
              <w:left w:val="nil"/>
              <w:bottom w:val="nil"/>
              <w:right w:val="nil"/>
            </w:tcBorders>
            <w:shd w:val="clear" w:color="auto" w:fill="auto"/>
            <w:vAlign w:val="center"/>
            <w:hideMark/>
          </w:tcPr>
          <w:p w14:paraId="1AA86E9A" w14:textId="77777777" w:rsidR="00A15B48" w:rsidRPr="00A15B48" w:rsidRDefault="00A15B48" w:rsidP="00A15B48">
            <w:pPr>
              <w:rPr>
                <w:sz w:val="13"/>
                <w:szCs w:val="13"/>
              </w:rPr>
            </w:pPr>
          </w:p>
        </w:tc>
        <w:tc>
          <w:tcPr>
            <w:tcW w:w="1860" w:type="dxa"/>
            <w:tcBorders>
              <w:top w:val="nil"/>
              <w:left w:val="nil"/>
              <w:bottom w:val="nil"/>
              <w:right w:val="nil"/>
            </w:tcBorders>
            <w:shd w:val="clear" w:color="auto" w:fill="auto"/>
            <w:vAlign w:val="center"/>
            <w:hideMark/>
          </w:tcPr>
          <w:p w14:paraId="4AA7D7A5" w14:textId="77777777" w:rsidR="00A15B48" w:rsidRPr="00A15B48" w:rsidRDefault="00A15B48" w:rsidP="00A15B48">
            <w:pPr>
              <w:rPr>
                <w:rFonts w:ascii="Tahoma" w:hAnsi="Tahoma" w:cs="Tahoma"/>
                <w:color w:val="FFFFFF"/>
                <w:sz w:val="13"/>
                <w:szCs w:val="13"/>
              </w:rPr>
            </w:pPr>
            <w:r w:rsidRPr="00A15B48">
              <w:rPr>
                <w:rFonts w:ascii="Tahoma" w:hAnsi="Tahoma" w:cs="Tahoma"/>
                <w:color w:val="FFFFFF"/>
                <w:sz w:val="13"/>
                <w:szCs w:val="13"/>
              </w:rPr>
              <w:t xml:space="preserve">                 952,69   </w:t>
            </w:r>
          </w:p>
        </w:tc>
        <w:tc>
          <w:tcPr>
            <w:tcW w:w="1480" w:type="dxa"/>
            <w:tcBorders>
              <w:top w:val="nil"/>
              <w:left w:val="nil"/>
              <w:bottom w:val="nil"/>
              <w:right w:val="nil"/>
            </w:tcBorders>
            <w:shd w:val="clear" w:color="auto" w:fill="auto"/>
            <w:vAlign w:val="center"/>
            <w:hideMark/>
          </w:tcPr>
          <w:p w14:paraId="2408BCA5" w14:textId="77777777" w:rsidR="00A15B48" w:rsidRPr="00A15B48" w:rsidRDefault="00A15B48" w:rsidP="00A15B48">
            <w:pPr>
              <w:rPr>
                <w:rFonts w:ascii="Tahoma" w:hAnsi="Tahoma" w:cs="Tahoma"/>
                <w:color w:val="FFFFFF"/>
                <w:sz w:val="13"/>
                <w:szCs w:val="13"/>
              </w:rPr>
            </w:pPr>
            <w:r w:rsidRPr="00A15B48">
              <w:rPr>
                <w:rFonts w:ascii="Tahoma" w:hAnsi="Tahoma" w:cs="Tahoma"/>
                <w:color w:val="FFFFFF"/>
                <w:sz w:val="13"/>
                <w:szCs w:val="13"/>
              </w:rPr>
              <w:t xml:space="preserve">          467,92   </w:t>
            </w:r>
          </w:p>
        </w:tc>
        <w:tc>
          <w:tcPr>
            <w:tcW w:w="1460" w:type="dxa"/>
            <w:tcBorders>
              <w:top w:val="nil"/>
              <w:left w:val="nil"/>
              <w:bottom w:val="nil"/>
              <w:right w:val="nil"/>
            </w:tcBorders>
            <w:shd w:val="clear" w:color="auto" w:fill="auto"/>
            <w:vAlign w:val="center"/>
            <w:hideMark/>
          </w:tcPr>
          <w:p w14:paraId="7E39C866" w14:textId="77777777" w:rsidR="00A15B48" w:rsidRPr="00A15B48" w:rsidRDefault="00A15B48" w:rsidP="00A15B48">
            <w:pPr>
              <w:rPr>
                <w:rFonts w:ascii="Tahoma" w:hAnsi="Tahoma" w:cs="Tahoma"/>
                <w:color w:val="FFFFFF"/>
                <w:sz w:val="13"/>
                <w:szCs w:val="13"/>
              </w:rPr>
            </w:pPr>
            <w:r w:rsidRPr="00A15B48">
              <w:rPr>
                <w:rFonts w:ascii="Tahoma" w:hAnsi="Tahoma" w:cs="Tahoma"/>
                <w:color w:val="FFFFFF"/>
                <w:sz w:val="13"/>
                <w:szCs w:val="13"/>
              </w:rPr>
              <w:t xml:space="preserve">          484,77   </w:t>
            </w:r>
          </w:p>
        </w:tc>
        <w:tc>
          <w:tcPr>
            <w:tcW w:w="2860" w:type="dxa"/>
            <w:tcBorders>
              <w:top w:val="nil"/>
              <w:left w:val="nil"/>
              <w:bottom w:val="nil"/>
              <w:right w:val="nil"/>
            </w:tcBorders>
            <w:shd w:val="clear" w:color="auto" w:fill="auto"/>
            <w:vAlign w:val="center"/>
            <w:hideMark/>
          </w:tcPr>
          <w:p w14:paraId="09C9F5AE" w14:textId="77777777" w:rsidR="00A15B48" w:rsidRPr="00A15B48" w:rsidRDefault="00A15B48" w:rsidP="00A15B48">
            <w:pPr>
              <w:rPr>
                <w:rFonts w:ascii="Tahoma" w:hAnsi="Tahoma" w:cs="Tahoma"/>
                <w:color w:val="FFFFFF"/>
                <w:sz w:val="13"/>
                <w:szCs w:val="13"/>
              </w:rPr>
            </w:pPr>
          </w:p>
        </w:tc>
      </w:tr>
      <w:tr w:rsidR="00A15B48" w:rsidRPr="00A15B48" w14:paraId="24FAC1A1" w14:textId="77777777" w:rsidTr="00A15B48">
        <w:trPr>
          <w:trHeight w:val="225"/>
          <w:jc w:val="center"/>
        </w:trPr>
        <w:tc>
          <w:tcPr>
            <w:tcW w:w="1020" w:type="dxa"/>
            <w:tcBorders>
              <w:top w:val="nil"/>
              <w:left w:val="nil"/>
              <w:bottom w:val="nil"/>
              <w:right w:val="nil"/>
            </w:tcBorders>
            <w:shd w:val="clear" w:color="auto" w:fill="auto"/>
            <w:vAlign w:val="center"/>
            <w:hideMark/>
          </w:tcPr>
          <w:p w14:paraId="50FEDAFC" w14:textId="77777777" w:rsidR="00A15B48" w:rsidRPr="00A15B48" w:rsidRDefault="00A15B48" w:rsidP="00A15B48">
            <w:pPr>
              <w:rPr>
                <w:sz w:val="13"/>
                <w:szCs w:val="13"/>
              </w:rPr>
            </w:pPr>
          </w:p>
        </w:tc>
        <w:tc>
          <w:tcPr>
            <w:tcW w:w="564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5C23D1A2" w14:textId="77777777" w:rsidR="00A15B48" w:rsidRPr="00A15B48" w:rsidRDefault="00A15B48" w:rsidP="00A15B48">
            <w:pPr>
              <w:rPr>
                <w:rFonts w:ascii="Tahoma" w:hAnsi="Tahoma" w:cs="Tahoma"/>
                <w:color w:val="000000"/>
                <w:sz w:val="13"/>
                <w:szCs w:val="13"/>
              </w:rPr>
            </w:pPr>
            <w:r w:rsidRPr="00A15B48">
              <w:rPr>
                <w:rFonts w:ascii="Tahoma" w:hAnsi="Tahoma" w:cs="Tahoma"/>
                <w:color w:val="000000"/>
                <w:sz w:val="13"/>
                <w:szCs w:val="13"/>
              </w:rPr>
              <w:t>Индекс эффективности операционных расходов</w:t>
            </w:r>
          </w:p>
        </w:tc>
        <w:tc>
          <w:tcPr>
            <w:tcW w:w="1140" w:type="dxa"/>
            <w:tcBorders>
              <w:top w:val="single" w:sz="4" w:space="0" w:color="C0C0C0"/>
              <w:left w:val="nil"/>
              <w:bottom w:val="single" w:sz="4" w:space="0" w:color="C0C0C0"/>
              <w:right w:val="nil"/>
            </w:tcBorders>
            <w:shd w:val="clear" w:color="auto" w:fill="auto"/>
            <w:noWrap/>
            <w:vAlign w:val="center"/>
            <w:hideMark/>
          </w:tcPr>
          <w:p w14:paraId="652E16C1" w14:textId="77777777" w:rsidR="00A15B48" w:rsidRPr="00A15B48" w:rsidRDefault="00A15B48" w:rsidP="00A15B48">
            <w:pPr>
              <w:jc w:val="center"/>
              <w:rPr>
                <w:rFonts w:ascii="Tahoma" w:hAnsi="Tahoma" w:cs="Tahoma"/>
                <w:color w:val="000000"/>
                <w:sz w:val="13"/>
                <w:szCs w:val="13"/>
              </w:rPr>
            </w:pPr>
            <w:r w:rsidRPr="00A15B48">
              <w:rPr>
                <w:rFonts w:ascii="Tahoma" w:hAnsi="Tahoma" w:cs="Tahoma"/>
                <w:color w:val="000000"/>
                <w:sz w:val="13"/>
                <w:szCs w:val="13"/>
              </w:rPr>
              <w:t>%</w:t>
            </w:r>
          </w:p>
        </w:tc>
        <w:tc>
          <w:tcPr>
            <w:tcW w:w="192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42BE15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500" w:type="dxa"/>
            <w:tcBorders>
              <w:top w:val="single" w:sz="4" w:space="0" w:color="C0C0C0"/>
              <w:left w:val="nil"/>
              <w:bottom w:val="single" w:sz="4" w:space="0" w:color="C0C0C0"/>
              <w:right w:val="single" w:sz="4" w:space="0" w:color="C0C0C0"/>
            </w:tcBorders>
            <w:shd w:val="clear" w:color="auto" w:fill="auto"/>
            <w:vAlign w:val="center"/>
            <w:hideMark/>
          </w:tcPr>
          <w:p w14:paraId="1270069F"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6EBAB097"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xml:space="preserve">1 </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0B157ED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xml:space="preserve">1 </w:t>
            </w:r>
          </w:p>
        </w:tc>
        <w:tc>
          <w:tcPr>
            <w:tcW w:w="1860" w:type="dxa"/>
            <w:tcBorders>
              <w:top w:val="single" w:sz="4" w:space="0" w:color="C0C0C0"/>
              <w:left w:val="nil"/>
              <w:bottom w:val="single" w:sz="4" w:space="0" w:color="C0C0C0"/>
              <w:right w:val="single" w:sz="4" w:space="0" w:color="C0C0C0"/>
            </w:tcBorders>
            <w:shd w:val="clear" w:color="auto" w:fill="auto"/>
            <w:vAlign w:val="center"/>
            <w:hideMark/>
          </w:tcPr>
          <w:p w14:paraId="52B03D8C"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xml:space="preserve">1 </w:t>
            </w:r>
          </w:p>
        </w:tc>
        <w:tc>
          <w:tcPr>
            <w:tcW w:w="1480" w:type="dxa"/>
            <w:tcBorders>
              <w:top w:val="nil"/>
              <w:left w:val="nil"/>
              <w:bottom w:val="nil"/>
              <w:right w:val="nil"/>
            </w:tcBorders>
            <w:shd w:val="clear" w:color="auto" w:fill="auto"/>
            <w:vAlign w:val="center"/>
            <w:hideMark/>
          </w:tcPr>
          <w:p w14:paraId="4E360138" w14:textId="77777777" w:rsidR="00A15B48" w:rsidRPr="00A15B48" w:rsidRDefault="00A15B48" w:rsidP="00A15B48">
            <w:pPr>
              <w:rPr>
                <w:rFonts w:ascii="Tahoma" w:hAnsi="Tahoma" w:cs="Tahoma"/>
                <w:color w:val="FFFFFF"/>
                <w:sz w:val="13"/>
                <w:szCs w:val="13"/>
              </w:rPr>
            </w:pPr>
            <w:r w:rsidRPr="00A15B48">
              <w:rPr>
                <w:rFonts w:ascii="Tahoma" w:hAnsi="Tahoma" w:cs="Tahoma"/>
                <w:color w:val="FFFFFF"/>
                <w:sz w:val="13"/>
                <w:szCs w:val="13"/>
              </w:rPr>
              <w:t xml:space="preserve">              0,00   </w:t>
            </w:r>
          </w:p>
        </w:tc>
        <w:tc>
          <w:tcPr>
            <w:tcW w:w="1460" w:type="dxa"/>
            <w:tcBorders>
              <w:top w:val="nil"/>
              <w:left w:val="nil"/>
              <w:bottom w:val="nil"/>
              <w:right w:val="nil"/>
            </w:tcBorders>
            <w:shd w:val="clear" w:color="auto" w:fill="auto"/>
            <w:vAlign w:val="center"/>
            <w:hideMark/>
          </w:tcPr>
          <w:p w14:paraId="08D9A7A0" w14:textId="77777777" w:rsidR="00A15B48" w:rsidRPr="00A15B48" w:rsidRDefault="00A15B48" w:rsidP="00A15B48">
            <w:pPr>
              <w:rPr>
                <w:rFonts w:ascii="Tahoma" w:hAnsi="Tahoma" w:cs="Tahoma"/>
                <w:color w:val="FFFFFF"/>
                <w:sz w:val="13"/>
                <w:szCs w:val="13"/>
              </w:rPr>
            </w:pPr>
            <w:r w:rsidRPr="00A15B48">
              <w:rPr>
                <w:rFonts w:ascii="Tahoma" w:hAnsi="Tahoma" w:cs="Tahoma"/>
                <w:color w:val="FFFFFF"/>
                <w:sz w:val="13"/>
                <w:szCs w:val="13"/>
              </w:rPr>
              <w:t xml:space="preserve">-            0,00   </w:t>
            </w:r>
          </w:p>
        </w:tc>
        <w:tc>
          <w:tcPr>
            <w:tcW w:w="2860" w:type="dxa"/>
            <w:tcBorders>
              <w:top w:val="nil"/>
              <w:left w:val="nil"/>
              <w:bottom w:val="nil"/>
              <w:right w:val="nil"/>
            </w:tcBorders>
            <w:shd w:val="clear" w:color="auto" w:fill="auto"/>
            <w:vAlign w:val="center"/>
            <w:hideMark/>
          </w:tcPr>
          <w:p w14:paraId="21005648" w14:textId="77777777" w:rsidR="00A15B48" w:rsidRPr="00A15B48" w:rsidRDefault="00A15B48" w:rsidP="00A15B48">
            <w:pPr>
              <w:rPr>
                <w:rFonts w:ascii="Tahoma" w:hAnsi="Tahoma" w:cs="Tahoma"/>
                <w:color w:val="FFFFFF"/>
                <w:sz w:val="13"/>
                <w:szCs w:val="13"/>
              </w:rPr>
            </w:pPr>
          </w:p>
        </w:tc>
      </w:tr>
      <w:tr w:rsidR="00A15B48" w:rsidRPr="00A15B48" w14:paraId="6D38630A" w14:textId="77777777" w:rsidTr="00A15B48">
        <w:trPr>
          <w:trHeight w:val="225"/>
          <w:jc w:val="center"/>
        </w:trPr>
        <w:tc>
          <w:tcPr>
            <w:tcW w:w="1020" w:type="dxa"/>
            <w:tcBorders>
              <w:top w:val="nil"/>
              <w:left w:val="nil"/>
              <w:bottom w:val="nil"/>
              <w:right w:val="nil"/>
            </w:tcBorders>
            <w:shd w:val="clear" w:color="auto" w:fill="auto"/>
            <w:vAlign w:val="center"/>
            <w:hideMark/>
          </w:tcPr>
          <w:p w14:paraId="42E2FD2D" w14:textId="77777777" w:rsidR="00A15B48" w:rsidRPr="00A15B48" w:rsidRDefault="00A15B48" w:rsidP="00A15B48">
            <w:pPr>
              <w:rPr>
                <w:sz w:val="13"/>
                <w:szCs w:val="13"/>
              </w:rPr>
            </w:pPr>
          </w:p>
        </w:tc>
        <w:tc>
          <w:tcPr>
            <w:tcW w:w="5640" w:type="dxa"/>
            <w:tcBorders>
              <w:top w:val="nil"/>
              <w:left w:val="single" w:sz="4" w:space="0" w:color="C0C0C0"/>
              <w:bottom w:val="single" w:sz="4" w:space="0" w:color="C0C0C0"/>
              <w:right w:val="single" w:sz="4" w:space="0" w:color="C0C0C0"/>
            </w:tcBorders>
            <w:shd w:val="clear" w:color="auto" w:fill="auto"/>
            <w:noWrap/>
            <w:vAlign w:val="bottom"/>
            <w:hideMark/>
          </w:tcPr>
          <w:p w14:paraId="19179053" w14:textId="77777777" w:rsidR="00A15B48" w:rsidRPr="00A15B48" w:rsidRDefault="00A15B48" w:rsidP="00A15B48">
            <w:pPr>
              <w:rPr>
                <w:rFonts w:ascii="Tahoma" w:hAnsi="Tahoma" w:cs="Tahoma"/>
                <w:color w:val="000000"/>
                <w:sz w:val="13"/>
                <w:szCs w:val="13"/>
              </w:rPr>
            </w:pPr>
            <w:r w:rsidRPr="00A15B48">
              <w:rPr>
                <w:rFonts w:ascii="Tahoma" w:hAnsi="Tahoma" w:cs="Tahoma"/>
                <w:color w:val="000000"/>
                <w:sz w:val="13"/>
                <w:szCs w:val="13"/>
              </w:rPr>
              <w:t>Индекс потребительских цен</w:t>
            </w:r>
          </w:p>
        </w:tc>
        <w:tc>
          <w:tcPr>
            <w:tcW w:w="1140" w:type="dxa"/>
            <w:tcBorders>
              <w:top w:val="nil"/>
              <w:left w:val="nil"/>
              <w:bottom w:val="single" w:sz="4" w:space="0" w:color="C0C0C0"/>
              <w:right w:val="nil"/>
            </w:tcBorders>
            <w:shd w:val="clear" w:color="auto" w:fill="auto"/>
            <w:noWrap/>
            <w:vAlign w:val="center"/>
            <w:hideMark/>
          </w:tcPr>
          <w:p w14:paraId="380885FC" w14:textId="77777777" w:rsidR="00A15B48" w:rsidRPr="00A15B48" w:rsidRDefault="00A15B48" w:rsidP="00A15B48">
            <w:pPr>
              <w:jc w:val="center"/>
              <w:rPr>
                <w:rFonts w:ascii="Tahoma" w:hAnsi="Tahoma" w:cs="Tahoma"/>
                <w:color w:val="000000"/>
                <w:sz w:val="13"/>
                <w:szCs w:val="13"/>
              </w:rPr>
            </w:pPr>
            <w:r w:rsidRPr="00A15B48">
              <w:rPr>
                <w:rFonts w:ascii="Tahoma" w:hAnsi="Tahoma" w:cs="Tahoma"/>
                <w:color w:val="000000"/>
                <w:sz w:val="13"/>
                <w:szCs w:val="13"/>
              </w:rPr>
              <w:t>%</w:t>
            </w:r>
          </w:p>
        </w:tc>
        <w:tc>
          <w:tcPr>
            <w:tcW w:w="1920" w:type="dxa"/>
            <w:tcBorders>
              <w:top w:val="nil"/>
              <w:left w:val="single" w:sz="4" w:space="0" w:color="C0C0C0"/>
              <w:bottom w:val="single" w:sz="4" w:space="0" w:color="C0C0C0"/>
              <w:right w:val="single" w:sz="4" w:space="0" w:color="C0C0C0"/>
            </w:tcBorders>
            <w:shd w:val="clear" w:color="auto" w:fill="auto"/>
            <w:vAlign w:val="center"/>
            <w:hideMark/>
          </w:tcPr>
          <w:p w14:paraId="3A08F97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auto" w:fill="auto"/>
            <w:vAlign w:val="center"/>
            <w:hideMark/>
          </w:tcPr>
          <w:p w14:paraId="05578A80"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auto" w:fill="auto"/>
            <w:vAlign w:val="center"/>
            <w:hideMark/>
          </w:tcPr>
          <w:p w14:paraId="0A69076D"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xml:space="preserve">3,0 </w:t>
            </w:r>
          </w:p>
        </w:tc>
        <w:tc>
          <w:tcPr>
            <w:tcW w:w="1820" w:type="dxa"/>
            <w:tcBorders>
              <w:top w:val="nil"/>
              <w:left w:val="nil"/>
              <w:bottom w:val="single" w:sz="4" w:space="0" w:color="C0C0C0"/>
              <w:right w:val="single" w:sz="4" w:space="0" w:color="C0C0C0"/>
            </w:tcBorders>
            <w:shd w:val="clear" w:color="auto" w:fill="auto"/>
            <w:vAlign w:val="center"/>
            <w:hideMark/>
          </w:tcPr>
          <w:p w14:paraId="7A4E998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xml:space="preserve">3,7 </w:t>
            </w:r>
          </w:p>
        </w:tc>
        <w:tc>
          <w:tcPr>
            <w:tcW w:w="1860" w:type="dxa"/>
            <w:tcBorders>
              <w:top w:val="nil"/>
              <w:left w:val="nil"/>
              <w:bottom w:val="single" w:sz="4" w:space="0" w:color="C0C0C0"/>
              <w:right w:val="single" w:sz="4" w:space="0" w:color="C0C0C0"/>
            </w:tcBorders>
            <w:shd w:val="clear" w:color="auto" w:fill="auto"/>
            <w:vAlign w:val="center"/>
            <w:hideMark/>
          </w:tcPr>
          <w:p w14:paraId="3465452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xml:space="preserve">3,6 </w:t>
            </w:r>
          </w:p>
        </w:tc>
        <w:tc>
          <w:tcPr>
            <w:tcW w:w="1480" w:type="dxa"/>
            <w:tcBorders>
              <w:top w:val="nil"/>
              <w:left w:val="nil"/>
              <w:bottom w:val="nil"/>
              <w:right w:val="nil"/>
            </w:tcBorders>
            <w:shd w:val="clear" w:color="auto" w:fill="auto"/>
            <w:vAlign w:val="center"/>
            <w:hideMark/>
          </w:tcPr>
          <w:p w14:paraId="2C1A08E3" w14:textId="77777777" w:rsidR="00A15B48" w:rsidRPr="00A15B48" w:rsidRDefault="00A15B48" w:rsidP="00A15B48">
            <w:pPr>
              <w:jc w:val="center"/>
              <w:rPr>
                <w:rFonts w:ascii="Tahoma" w:hAnsi="Tahoma" w:cs="Tahoma"/>
                <w:b/>
                <w:bCs/>
                <w:sz w:val="13"/>
                <w:szCs w:val="13"/>
              </w:rPr>
            </w:pPr>
          </w:p>
        </w:tc>
        <w:tc>
          <w:tcPr>
            <w:tcW w:w="1460" w:type="dxa"/>
            <w:tcBorders>
              <w:top w:val="nil"/>
              <w:left w:val="nil"/>
              <w:bottom w:val="nil"/>
              <w:right w:val="nil"/>
            </w:tcBorders>
            <w:shd w:val="clear" w:color="auto" w:fill="auto"/>
            <w:vAlign w:val="center"/>
            <w:hideMark/>
          </w:tcPr>
          <w:p w14:paraId="7DD3B6A4" w14:textId="77777777" w:rsidR="00A15B48" w:rsidRPr="00A15B48" w:rsidRDefault="00A15B48" w:rsidP="00A15B48">
            <w:pPr>
              <w:rPr>
                <w:sz w:val="13"/>
                <w:szCs w:val="13"/>
              </w:rPr>
            </w:pPr>
          </w:p>
        </w:tc>
        <w:tc>
          <w:tcPr>
            <w:tcW w:w="2860" w:type="dxa"/>
            <w:tcBorders>
              <w:top w:val="nil"/>
              <w:left w:val="nil"/>
              <w:bottom w:val="nil"/>
              <w:right w:val="nil"/>
            </w:tcBorders>
            <w:shd w:val="clear" w:color="auto" w:fill="auto"/>
            <w:vAlign w:val="center"/>
            <w:hideMark/>
          </w:tcPr>
          <w:p w14:paraId="3E12AB0A" w14:textId="77777777" w:rsidR="00A15B48" w:rsidRPr="00A15B48" w:rsidRDefault="00A15B48" w:rsidP="00A15B48">
            <w:pPr>
              <w:rPr>
                <w:sz w:val="13"/>
                <w:szCs w:val="13"/>
              </w:rPr>
            </w:pPr>
          </w:p>
        </w:tc>
      </w:tr>
      <w:tr w:rsidR="00A15B48" w:rsidRPr="00A15B48" w14:paraId="2CDEB53A" w14:textId="77777777" w:rsidTr="00A15B48">
        <w:trPr>
          <w:trHeight w:val="225"/>
          <w:jc w:val="center"/>
        </w:trPr>
        <w:tc>
          <w:tcPr>
            <w:tcW w:w="1020" w:type="dxa"/>
            <w:tcBorders>
              <w:top w:val="nil"/>
              <w:left w:val="nil"/>
              <w:bottom w:val="nil"/>
              <w:right w:val="nil"/>
            </w:tcBorders>
            <w:shd w:val="clear" w:color="auto" w:fill="auto"/>
            <w:vAlign w:val="center"/>
            <w:hideMark/>
          </w:tcPr>
          <w:p w14:paraId="273C709E" w14:textId="77777777" w:rsidR="00A15B48" w:rsidRPr="00A15B48" w:rsidRDefault="00A15B48" w:rsidP="00A15B48">
            <w:pPr>
              <w:rPr>
                <w:sz w:val="13"/>
                <w:szCs w:val="13"/>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54B92C26" w14:textId="77777777" w:rsidR="00A15B48" w:rsidRPr="00A15B48" w:rsidRDefault="00A15B48" w:rsidP="00A15B48">
            <w:pPr>
              <w:rPr>
                <w:rFonts w:ascii="Tahoma" w:hAnsi="Tahoma" w:cs="Tahoma"/>
                <w:sz w:val="13"/>
                <w:szCs w:val="13"/>
              </w:rPr>
            </w:pPr>
            <w:r w:rsidRPr="00A15B48">
              <w:rPr>
                <w:rFonts w:ascii="Tahoma" w:hAnsi="Tahoma" w:cs="Tahoma"/>
                <w:sz w:val="13"/>
                <w:szCs w:val="13"/>
              </w:rPr>
              <w:t>Итого коэффициент индексации</w:t>
            </w:r>
          </w:p>
        </w:tc>
        <w:tc>
          <w:tcPr>
            <w:tcW w:w="1140" w:type="dxa"/>
            <w:tcBorders>
              <w:top w:val="nil"/>
              <w:left w:val="nil"/>
              <w:bottom w:val="single" w:sz="4" w:space="0" w:color="C0C0C0"/>
              <w:right w:val="single" w:sz="4" w:space="0" w:color="C0C0C0"/>
            </w:tcBorders>
            <w:shd w:val="clear" w:color="auto" w:fill="auto"/>
            <w:vAlign w:val="center"/>
            <w:hideMark/>
          </w:tcPr>
          <w:p w14:paraId="5EDF83F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920" w:type="dxa"/>
            <w:tcBorders>
              <w:top w:val="nil"/>
              <w:left w:val="nil"/>
              <w:bottom w:val="single" w:sz="4" w:space="0" w:color="C0C0C0"/>
              <w:right w:val="single" w:sz="4" w:space="0" w:color="C0C0C0"/>
            </w:tcBorders>
            <w:shd w:val="clear" w:color="auto" w:fill="auto"/>
            <w:vAlign w:val="center"/>
            <w:hideMark/>
          </w:tcPr>
          <w:p w14:paraId="3FD6BCF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500" w:type="dxa"/>
            <w:tcBorders>
              <w:top w:val="nil"/>
              <w:left w:val="nil"/>
              <w:bottom w:val="single" w:sz="4" w:space="0" w:color="C0C0C0"/>
              <w:right w:val="single" w:sz="4" w:space="0" w:color="C0C0C0"/>
            </w:tcBorders>
            <w:shd w:val="clear" w:color="auto" w:fill="auto"/>
            <w:vAlign w:val="center"/>
            <w:hideMark/>
          </w:tcPr>
          <w:p w14:paraId="2C1B99C9"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auto" w:fill="auto"/>
            <w:vAlign w:val="center"/>
            <w:hideMark/>
          </w:tcPr>
          <w:p w14:paraId="39E76FE3"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xml:space="preserve">1,020 </w:t>
            </w:r>
          </w:p>
        </w:tc>
        <w:tc>
          <w:tcPr>
            <w:tcW w:w="1820" w:type="dxa"/>
            <w:tcBorders>
              <w:top w:val="nil"/>
              <w:left w:val="nil"/>
              <w:bottom w:val="single" w:sz="4" w:space="0" w:color="C0C0C0"/>
              <w:right w:val="single" w:sz="4" w:space="0" w:color="C0C0C0"/>
            </w:tcBorders>
            <w:shd w:val="clear" w:color="auto" w:fill="auto"/>
            <w:vAlign w:val="center"/>
            <w:hideMark/>
          </w:tcPr>
          <w:p w14:paraId="7EBC3652"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xml:space="preserve">1,027 </w:t>
            </w:r>
          </w:p>
        </w:tc>
        <w:tc>
          <w:tcPr>
            <w:tcW w:w="1860" w:type="dxa"/>
            <w:tcBorders>
              <w:top w:val="nil"/>
              <w:left w:val="nil"/>
              <w:bottom w:val="single" w:sz="4" w:space="0" w:color="C0C0C0"/>
              <w:right w:val="single" w:sz="4" w:space="0" w:color="C0C0C0"/>
            </w:tcBorders>
            <w:shd w:val="clear" w:color="auto" w:fill="auto"/>
            <w:vAlign w:val="center"/>
            <w:hideMark/>
          </w:tcPr>
          <w:p w14:paraId="157CE659"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xml:space="preserve">1,026 </w:t>
            </w:r>
          </w:p>
        </w:tc>
        <w:tc>
          <w:tcPr>
            <w:tcW w:w="1480" w:type="dxa"/>
            <w:tcBorders>
              <w:top w:val="nil"/>
              <w:left w:val="nil"/>
              <w:bottom w:val="nil"/>
              <w:right w:val="nil"/>
            </w:tcBorders>
            <w:shd w:val="clear" w:color="auto" w:fill="auto"/>
            <w:vAlign w:val="center"/>
            <w:hideMark/>
          </w:tcPr>
          <w:p w14:paraId="739D8FDD" w14:textId="77777777" w:rsidR="00A15B48" w:rsidRPr="00A15B48" w:rsidRDefault="00A15B48" w:rsidP="00A15B48">
            <w:pPr>
              <w:jc w:val="center"/>
              <w:rPr>
                <w:rFonts w:ascii="Tahoma" w:hAnsi="Tahoma" w:cs="Tahoma"/>
                <w:b/>
                <w:bCs/>
                <w:sz w:val="13"/>
                <w:szCs w:val="13"/>
              </w:rPr>
            </w:pPr>
          </w:p>
        </w:tc>
        <w:tc>
          <w:tcPr>
            <w:tcW w:w="1460" w:type="dxa"/>
            <w:tcBorders>
              <w:top w:val="nil"/>
              <w:left w:val="nil"/>
              <w:bottom w:val="nil"/>
              <w:right w:val="nil"/>
            </w:tcBorders>
            <w:shd w:val="clear" w:color="auto" w:fill="auto"/>
            <w:vAlign w:val="center"/>
            <w:hideMark/>
          </w:tcPr>
          <w:p w14:paraId="7EA4FF93" w14:textId="77777777" w:rsidR="00A15B48" w:rsidRPr="00A15B48" w:rsidRDefault="00A15B48" w:rsidP="00A15B48">
            <w:pPr>
              <w:rPr>
                <w:sz w:val="13"/>
                <w:szCs w:val="13"/>
              </w:rPr>
            </w:pPr>
          </w:p>
        </w:tc>
        <w:tc>
          <w:tcPr>
            <w:tcW w:w="2860" w:type="dxa"/>
            <w:tcBorders>
              <w:top w:val="nil"/>
              <w:left w:val="nil"/>
              <w:bottom w:val="nil"/>
              <w:right w:val="nil"/>
            </w:tcBorders>
            <w:shd w:val="clear" w:color="auto" w:fill="auto"/>
            <w:vAlign w:val="center"/>
            <w:hideMark/>
          </w:tcPr>
          <w:p w14:paraId="1AEDB8FE" w14:textId="77777777" w:rsidR="00A15B48" w:rsidRPr="00A15B48" w:rsidRDefault="00A15B48" w:rsidP="00A15B48">
            <w:pPr>
              <w:rPr>
                <w:sz w:val="13"/>
                <w:szCs w:val="13"/>
              </w:rPr>
            </w:pPr>
          </w:p>
        </w:tc>
      </w:tr>
      <w:tr w:rsidR="00A15B48" w:rsidRPr="00A15B48" w14:paraId="7659D0BB" w14:textId="77777777" w:rsidTr="00A15B48">
        <w:trPr>
          <w:trHeight w:val="225"/>
          <w:jc w:val="center"/>
        </w:trPr>
        <w:tc>
          <w:tcPr>
            <w:tcW w:w="1020" w:type="dxa"/>
            <w:tcBorders>
              <w:top w:val="nil"/>
              <w:left w:val="nil"/>
              <w:bottom w:val="nil"/>
              <w:right w:val="nil"/>
            </w:tcBorders>
            <w:shd w:val="clear" w:color="auto" w:fill="auto"/>
            <w:vAlign w:val="center"/>
            <w:hideMark/>
          </w:tcPr>
          <w:p w14:paraId="76DB3A73" w14:textId="77777777" w:rsidR="00A15B48" w:rsidRPr="00A15B48" w:rsidRDefault="00A15B48" w:rsidP="00A15B48">
            <w:pPr>
              <w:rPr>
                <w:sz w:val="13"/>
                <w:szCs w:val="13"/>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535E3973" w14:textId="77777777" w:rsidR="00A15B48" w:rsidRPr="00A15B48" w:rsidRDefault="00A15B48" w:rsidP="00A15B48">
            <w:pPr>
              <w:rPr>
                <w:rFonts w:ascii="Tahoma" w:hAnsi="Tahoma" w:cs="Tahoma"/>
                <w:sz w:val="13"/>
                <w:szCs w:val="13"/>
              </w:rPr>
            </w:pPr>
            <w:r w:rsidRPr="00A15B48">
              <w:rPr>
                <w:rFonts w:ascii="Tahoma" w:hAnsi="Tahoma" w:cs="Tahoma"/>
                <w:sz w:val="13"/>
                <w:szCs w:val="13"/>
              </w:rPr>
              <w:t>Нормативный уровень прибыли</w:t>
            </w:r>
          </w:p>
        </w:tc>
        <w:tc>
          <w:tcPr>
            <w:tcW w:w="1140" w:type="dxa"/>
            <w:tcBorders>
              <w:top w:val="nil"/>
              <w:left w:val="nil"/>
              <w:bottom w:val="single" w:sz="4" w:space="0" w:color="C0C0C0"/>
              <w:right w:val="nil"/>
            </w:tcBorders>
            <w:shd w:val="clear" w:color="auto" w:fill="auto"/>
            <w:noWrap/>
            <w:vAlign w:val="center"/>
            <w:hideMark/>
          </w:tcPr>
          <w:p w14:paraId="60CECB5D" w14:textId="77777777" w:rsidR="00A15B48" w:rsidRPr="00A15B48" w:rsidRDefault="00A15B48" w:rsidP="00A15B48">
            <w:pPr>
              <w:jc w:val="center"/>
              <w:rPr>
                <w:rFonts w:ascii="Tahoma" w:hAnsi="Tahoma" w:cs="Tahoma"/>
                <w:color w:val="000000"/>
                <w:sz w:val="13"/>
                <w:szCs w:val="13"/>
              </w:rPr>
            </w:pPr>
            <w:r w:rsidRPr="00A15B48">
              <w:rPr>
                <w:rFonts w:ascii="Tahoma" w:hAnsi="Tahoma" w:cs="Tahoma"/>
                <w:color w:val="000000"/>
                <w:sz w:val="13"/>
                <w:szCs w:val="13"/>
              </w:rPr>
              <w:t>%</w:t>
            </w:r>
          </w:p>
        </w:tc>
        <w:tc>
          <w:tcPr>
            <w:tcW w:w="1920" w:type="dxa"/>
            <w:tcBorders>
              <w:top w:val="nil"/>
              <w:left w:val="single" w:sz="4" w:space="0" w:color="C0C0C0"/>
              <w:bottom w:val="single" w:sz="4" w:space="0" w:color="C0C0C0"/>
              <w:right w:val="single" w:sz="4" w:space="0" w:color="C0C0C0"/>
            </w:tcBorders>
            <w:shd w:val="clear" w:color="auto" w:fill="auto"/>
            <w:vAlign w:val="center"/>
            <w:hideMark/>
          </w:tcPr>
          <w:p w14:paraId="785C9FC6"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w:t>
            </w:r>
          </w:p>
        </w:tc>
        <w:tc>
          <w:tcPr>
            <w:tcW w:w="1500" w:type="dxa"/>
            <w:tcBorders>
              <w:top w:val="nil"/>
              <w:left w:val="nil"/>
              <w:bottom w:val="single" w:sz="4" w:space="0" w:color="C0C0C0"/>
              <w:right w:val="single" w:sz="4" w:space="0" w:color="C0C0C0"/>
            </w:tcBorders>
            <w:shd w:val="clear" w:color="auto" w:fill="auto"/>
            <w:vAlign w:val="center"/>
            <w:hideMark/>
          </w:tcPr>
          <w:p w14:paraId="146A6BD7"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w:t>
            </w:r>
          </w:p>
        </w:tc>
        <w:tc>
          <w:tcPr>
            <w:tcW w:w="1780" w:type="dxa"/>
            <w:tcBorders>
              <w:top w:val="nil"/>
              <w:left w:val="nil"/>
              <w:bottom w:val="single" w:sz="4" w:space="0" w:color="C0C0C0"/>
              <w:right w:val="single" w:sz="4" w:space="0" w:color="C0C0C0"/>
            </w:tcBorders>
            <w:shd w:val="clear" w:color="auto" w:fill="auto"/>
            <w:vAlign w:val="center"/>
            <w:hideMark/>
          </w:tcPr>
          <w:p w14:paraId="51B7C2CA"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w:t>
            </w:r>
          </w:p>
        </w:tc>
        <w:tc>
          <w:tcPr>
            <w:tcW w:w="1820" w:type="dxa"/>
            <w:tcBorders>
              <w:top w:val="nil"/>
              <w:left w:val="nil"/>
              <w:bottom w:val="single" w:sz="4" w:space="0" w:color="C0C0C0"/>
              <w:right w:val="single" w:sz="4" w:space="0" w:color="C0C0C0"/>
            </w:tcBorders>
            <w:shd w:val="clear" w:color="auto" w:fill="auto"/>
            <w:vAlign w:val="center"/>
            <w:hideMark/>
          </w:tcPr>
          <w:p w14:paraId="11B89541"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w:t>
            </w:r>
          </w:p>
        </w:tc>
        <w:tc>
          <w:tcPr>
            <w:tcW w:w="1860" w:type="dxa"/>
            <w:tcBorders>
              <w:top w:val="nil"/>
              <w:left w:val="nil"/>
              <w:bottom w:val="single" w:sz="4" w:space="0" w:color="C0C0C0"/>
              <w:right w:val="single" w:sz="4" w:space="0" w:color="C0C0C0"/>
            </w:tcBorders>
            <w:shd w:val="clear" w:color="auto" w:fill="auto"/>
            <w:vAlign w:val="center"/>
            <w:hideMark/>
          </w:tcPr>
          <w:p w14:paraId="7142983B"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0</w:t>
            </w:r>
          </w:p>
        </w:tc>
        <w:tc>
          <w:tcPr>
            <w:tcW w:w="1480" w:type="dxa"/>
            <w:tcBorders>
              <w:top w:val="nil"/>
              <w:left w:val="nil"/>
              <w:bottom w:val="nil"/>
              <w:right w:val="nil"/>
            </w:tcBorders>
            <w:shd w:val="clear" w:color="auto" w:fill="auto"/>
            <w:vAlign w:val="center"/>
            <w:hideMark/>
          </w:tcPr>
          <w:p w14:paraId="22D7036D" w14:textId="77777777" w:rsidR="00A15B48" w:rsidRPr="00A15B48" w:rsidRDefault="00A15B48" w:rsidP="00A15B48">
            <w:pPr>
              <w:jc w:val="center"/>
              <w:rPr>
                <w:rFonts w:ascii="Tahoma" w:hAnsi="Tahoma" w:cs="Tahoma"/>
                <w:b/>
                <w:bCs/>
                <w:sz w:val="13"/>
                <w:szCs w:val="13"/>
              </w:rPr>
            </w:pPr>
          </w:p>
        </w:tc>
        <w:tc>
          <w:tcPr>
            <w:tcW w:w="1460" w:type="dxa"/>
            <w:tcBorders>
              <w:top w:val="nil"/>
              <w:left w:val="nil"/>
              <w:bottom w:val="nil"/>
              <w:right w:val="nil"/>
            </w:tcBorders>
            <w:shd w:val="clear" w:color="auto" w:fill="auto"/>
            <w:vAlign w:val="center"/>
            <w:hideMark/>
          </w:tcPr>
          <w:p w14:paraId="2DAB26F8" w14:textId="77777777" w:rsidR="00A15B48" w:rsidRPr="00A15B48" w:rsidRDefault="00A15B48" w:rsidP="00A15B48">
            <w:pPr>
              <w:rPr>
                <w:sz w:val="13"/>
                <w:szCs w:val="13"/>
              </w:rPr>
            </w:pPr>
          </w:p>
        </w:tc>
        <w:tc>
          <w:tcPr>
            <w:tcW w:w="2860" w:type="dxa"/>
            <w:tcBorders>
              <w:top w:val="nil"/>
              <w:left w:val="nil"/>
              <w:bottom w:val="nil"/>
              <w:right w:val="nil"/>
            </w:tcBorders>
            <w:shd w:val="clear" w:color="auto" w:fill="auto"/>
            <w:vAlign w:val="center"/>
            <w:hideMark/>
          </w:tcPr>
          <w:p w14:paraId="1A02BEAE" w14:textId="77777777" w:rsidR="00A15B48" w:rsidRPr="00A15B48" w:rsidRDefault="00A15B48" w:rsidP="00A15B48">
            <w:pPr>
              <w:rPr>
                <w:sz w:val="13"/>
                <w:szCs w:val="13"/>
              </w:rPr>
            </w:pPr>
          </w:p>
        </w:tc>
      </w:tr>
      <w:tr w:rsidR="00A15B48" w:rsidRPr="00A15B48" w14:paraId="4135CDEE" w14:textId="77777777" w:rsidTr="00A15B48">
        <w:trPr>
          <w:trHeight w:val="225"/>
          <w:jc w:val="center"/>
        </w:trPr>
        <w:tc>
          <w:tcPr>
            <w:tcW w:w="1020" w:type="dxa"/>
            <w:tcBorders>
              <w:top w:val="nil"/>
              <w:left w:val="nil"/>
              <w:bottom w:val="nil"/>
              <w:right w:val="nil"/>
            </w:tcBorders>
            <w:shd w:val="clear" w:color="auto" w:fill="auto"/>
            <w:vAlign w:val="center"/>
            <w:hideMark/>
          </w:tcPr>
          <w:p w14:paraId="6EA986A0" w14:textId="77777777" w:rsidR="00A15B48" w:rsidRPr="00A15B48" w:rsidRDefault="00A15B48" w:rsidP="00A15B48">
            <w:pPr>
              <w:rPr>
                <w:sz w:val="13"/>
                <w:szCs w:val="13"/>
              </w:rPr>
            </w:pPr>
          </w:p>
        </w:tc>
        <w:tc>
          <w:tcPr>
            <w:tcW w:w="5640" w:type="dxa"/>
            <w:tcBorders>
              <w:top w:val="nil"/>
              <w:left w:val="nil"/>
              <w:bottom w:val="nil"/>
              <w:right w:val="nil"/>
            </w:tcBorders>
            <w:shd w:val="clear" w:color="auto" w:fill="auto"/>
            <w:vAlign w:val="center"/>
            <w:hideMark/>
          </w:tcPr>
          <w:p w14:paraId="789E8927" w14:textId="77777777" w:rsidR="00A15B48" w:rsidRPr="00A15B48" w:rsidRDefault="00A15B48" w:rsidP="00A15B48">
            <w:pPr>
              <w:rPr>
                <w:sz w:val="13"/>
                <w:szCs w:val="13"/>
              </w:rPr>
            </w:pPr>
          </w:p>
        </w:tc>
        <w:tc>
          <w:tcPr>
            <w:tcW w:w="1140" w:type="dxa"/>
            <w:tcBorders>
              <w:top w:val="nil"/>
              <w:left w:val="nil"/>
              <w:bottom w:val="nil"/>
              <w:right w:val="nil"/>
            </w:tcBorders>
            <w:shd w:val="clear" w:color="auto" w:fill="auto"/>
            <w:vAlign w:val="center"/>
            <w:hideMark/>
          </w:tcPr>
          <w:p w14:paraId="7500A60F" w14:textId="77777777" w:rsidR="00A15B48" w:rsidRPr="00A15B48" w:rsidRDefault="00A15B48" w:rsidP="00A15B48">
            <w:pPr>
              <w:rPr>
                <w:sz w:val="13"/>
                <w:szCs w:val="13"/>
              </w:rPr>
            </w:pPr>
          </w:p>
        </w:tc>
        <w:tc>
          <w:tcPr>
            <w:tcW w:w="1920" w:type="dxa"/>
            <w:tcBorders>
              <w:top w:val="nil"/>
              <w:left w:val="nil"/>
              <w:bottom w:val="nil"/>
              <w:right w:val="nil"/>
            </w:tcBorders>
            <w:shd w:val="clear" w:color="auto" w:fill="auto"/>
            <w:vAlign w:val="center"/>
            <w:hideMark/>
          </w:tcPr>
          <w:p w14:paraId="34EF8842" w14:textId="77777777" w:rsidR="00A15B48" w:rsidRPr="00A15B48" w:rsidRDefault="00A15B48" w:rsidP="00A15B48">
            <w:pPr>
              <w:jc w:val="center"/>
              <w:rPr>
                <w:sz w:val="13"/>
                <w:szCs w:val="13"/>
              </w:rPr>
            </w:pPr>
          </w:p>
        </w:tc>
        <w:tc>
          <w:tcPr>
            <w:tcW w:w="1500" w:type="dxa"/>
            <w:tcBorders>
              <w:top w:val="nil"/>
              <w:left w:val="nil"/>
              <w:bottom w:val="nil"/>
              <w:right w:val="nil"/>
            </w:tcBorders>
            <w:shd w:val="clear" w:color="auto" w:fill="auto"/>
            <w:vAlign w:val="center"/>
            <w:hideMark/>
          </w:tcPr>
          <w:p w14:paraId="644B1AB9" w14:textId="77777777" w:rsidR="00A15B48" w:rsidRPr="00A15B48" w:rsidRDefault="00A15B48" w:rsidP="00A15B48">
            <w:pPr>
              <w:jc w:val="center"/>
              <w:rPr>
                <w:sz w:val="13"/>
                <w:szCs w:val="13"/>
              </w:rPr>
            </w:pPr>
          </w:p>
        </w:tc>
        <w:tc>
          <w:tcPr>
            <w:tcW w:w="1780" w:type="dxa"/>
            <w:tcBorders>
              <w:top w:val="nil"/>
              <w:left w:val="nil"/>
              <w:bottom w:val="nil"/>
              <w:right w:val="nil"/>
            </w:tcBorders>
            <w:shd w:val="clear" w:color="auto" w:fill="auto"/>
            <w:vAlign w:val="center"/>
            <w:hideMark/>
          </w:tcPr>
          <w:p w14:paraId="304D27BD" w14:textId="77777777" w:rsidR="00A15B48" w:rsidRPr="00A15B48" w:rsidRDefault="00A15B48" w:rsidP="00A15B48">
            <w:pPr>
              <w:jc w:val="center"/>
              <w:rPr>
                <w:sz w:val="13"/>
                <w:szCs w:val="13"/>
              </w:rPr>
            </w:pPr>
          </w:p>
        </w:tc>
        <w:tc>
          <w:tcPr>
            <w:tcW w:w="1820" w:type="dxa"/>
            <w:tcBorders>
              <w:top w:val="nil"/>
              <w:left w:val="nil"/>
              <w:bottom w:val="nil"/>
              <w:right w:val="nil"/>
            </w:tcBorders>
            <w:shd w:val="clear" w:color="auto" w:fill="auto"/>
            <w:vAlign w:val="center"/>
            <w:hideMark/>
          </w:tcPr>
          <w:p w14:paraId="1AFA5328" w14:textId="77777777" w:rsidR="00A15B48" w:rsidRPr="00A15B48" w:rsidRDefault="00A15B48" w:rsidP="00A15B48">
            <w:pPr>
              <w:jc w:val="center"/>
              <w:rPr>
                <w:sz w:val="13"/>
                <w:szCs w:val="13"/>
              </w:rPr>
            </w:pPr>
          </w:p>
        </w:tc>
        <w:tc>
          <w:tcPr>
            <w:tcW w:w="1860" w:type="dxa"/>
            <w:tcBorders>
              <w:top w:val="nil"/>
              <w:left w:val="nil"/>
              <w:bottom w:val="nil"/>
              <w:right w:val="nil"/>
            </w:tcBorders>
            <w:shd w:val="clear" w:color="auto" w:fill="auto"/>
            <w:vAlign w:val="center"/>
            <w:hideMark/>
          </w:tcPr>
          <w:p w14:paraId="1054E2AD" w14:textId="77777777" w:rsidR="00A15B48" w:rsidRPr="00A15B48" w:rsidRDefault="00A15B48" w:rsidP="00A15B48">
            <w:pPr>
              <w:jc w:val="center"/>
              <w:rPr>
                <w:sz w:val="13"/>
                <w:szCs w:val="13"/>
              </w:rPr>
            </w:pPr>
          </w:p>
        </w:tc>
        <w:tc>
          <w:tcPr>
            <w:tcW w:w="1480" w:type="dxa"/>
            <w:tcBorders>
              <w:top w:val="nil"/>
              <w:left w:val="nil"/>
              <w:bottom w:val="nil"/>
              <w:right w:val="nil"/>
            </w:tcBorders>
            <w:shd w:val="clear" w:color="auto" w:fill="auto"/>
            <w:vAlign w:val="center"/>
            <w:hideMark/>
          </w:tcPr>
          <w:p w14:paraId="2388C2B8" w14:textId="77777777" w:rsidR="00A15B48" w:rsidRPr="00A15B48" w:rsidRDefault="00A15B48" w:rsidP="00A15B48">
            <w:pPr>
              <w:rPr>
                <w:rFonts w:ascii="Tahoma" w:hAnsi="Tahoma" w:cs="Tahoma"/>
                <w:color w:val="FFFFFF"/>
                <w:sz w:val="13"/>
                <w:szCs w:val="13"/>
              </w:rPr>
            </w:pPr>
            <w:r w:rsidRPr="00A15B48">
              <w:rPr>
                <w:rFonts w:ascii="Tahoma" w:hAnsi="Tahoma" w:cs="Tahoma"/>
                <w:color w:val="FFFFFF"/>
                <w:sz w:val="13"/>
                <w:szCs w:val="13"/>
              </w:rPr>
              <w:t xml:space="preserve">          950,48   </w:t>
            </w:r>
          </w:p>
        </w:tc>
        <w:tc>
          <w:tcPr>
            <w:tcW w:w="1460" w:type="dxa"/>
            <w:tcBorders>
              <w:top w:val="nil"/>
              <w:left w:val="nil"/>
              <w:bottom w:val="nil"/>
              <w:right w:val="nil"/>
            </w:tcBorders>
            <w:shd w:val="clear" w:color="auto" w:fill="auto"/>
            <w:vAlign w:val="center"/>
            <w:hideMark/>
          </w:tcPr>
          <w:p w14:paraId="50A2C557" w14:textId="77777777" w:rsidR="00A15B48" w:rsidRPr="00A15B48" w:rsidRDefault="00A15B48" w:rsidP="00A15B48">
            <w:pPr>
              <w:rPr>
                <w:rFonts w:ascii="Tahoma" w:hAnsi="Tahoma" w:cs="Tahoma"/>
                <w:color w:val="FFFFFF"/>
                <w:sz w:val="13"/>
                <w:szCs w:val="13"/>
              </w:rPr>
            </w:pPr>
          </w:p>
        </w:tc>
        <w:tc>
          <w:tcPr>
            <w:tcW w:w="2860" w:type="dxa"/>
            <w:tcBorders>
              <w:top w:val="nil"/>
              <w:left w:val="nil"/>
              <w:bottom w:val="nil"/>
              <w:right w:val="nil"/>
            </w:tcBorders>
            <w:shd w:val="clear" w:color="auto" w:fill="auto"/>
            <w:vAlign w:val="center"/>
            <w:hideMark/>
          </w:tcPr>
          <w:p w14:paraId="0F7972CD" w14:textId="77777777" w:rsidR="00A15B48" w:rsidRPr="00A15B48" w:rsidRDefault="00A15B48" w:rsidP="00A15B48">
            <w:pPr>
              <w:rPr>
                <w:sz w:val="13"/>
                <w:szCs w:val="13"/>
              </w:rPr>
            </w:pPr>
          </w:p>
        </w:tc>
      </w:tr>
      <w:tr w:rsidR="00A15B48" w:rsidRPr="00A15B48" w14:paraId="731EED7A" w14:textId="77777777" w:rsidTr="00A15B48">
        <w:trPr>
          <w:trHeight w:val="225"/>
          <w:jc w:val="center"/>
        </w:trPr>
        <w:tc>
          <w:tcPr>
            <w:tcW w:w="1020" w:type="dxa"/>
            <w:tcBorders>
              <w:top w:val="nil"/>
              <w:left w:val="nil"/>
              <w:bottom w:val="nil"/>
              <w:right w:val="nil"/>
            </w:tcBorders>
            <w:shd w:val="clear" w:color="auto" w:fill="auto"/>
            <w:vAlign w:val="center"/>
            <w:hideMark/>
          </w:tcPr>
          <w:p w14:paraId="482A0AC9" w14:textId="77777777" w:rsidR="00A15B48" w:rsidRPr="00A15B48" w:rsidRDefault="00A15B48" w:rsidP="00A15B48">
            <w:pPr>
              <w:rPr>
                <w:sz w:val="13"/>
                <w:szCs w:val="13"/>
              </w:rPr>
            </w:pPr>
          </w:p>
        </w:tc>
        <w:tc>
          <w:tcPr>
            <w:tcW w:w="564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0FECAD5E"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Текущие расходы, в том числе:</w:t>
            </w:r>
          </w:p>
        </w:tc>
        <w:tc>
          <w:tcPr>
            <w:tcW w:w="1140" w:type="dxa"/>
            <w:tcBorders>
              <w:top w:val="single" w:sz="4" w:space="0" w:color="C0C0C0"/>
              <w:left w:val="nil"/>
              <w:bottom w:val="single" w:sz="4" w:space="0" w:color="C0C0C0"/>
              <w:right w:val="single" w:sz="4" w:space="0" w:color="C0C0C0"/>
            </w:tcBorders>
            <w:shd w:val="clear" w:color="auto" w:fill="auto"/>
            <w:vAlign w:val="center"/>
            <w:hideMark/>
          </w:tcPr>
          <w:p w14:paraId="05C3BBA7"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920" w:type="dxa"/>
            <w:tcBorders>
              <w:top w:val="single" w:sz="4" w:space="0" w:color="C0C0C0"/>
              <w:left w:val="nil"/>
              <w:bottom w:val="single" w:sz="4" w:space="0" w:color="C0C0C0"/>
              <w:right w:val="single" w:sz="4" w:space="0" w:color="C0C0C0"/>
            </w:tcBorders>
            <w:shd w:val="clear" w:color="auto" w:fill="auto"/>
            <w:vAlign w:val="center"/>
            <w:hideMark/>
          </w:tcPr>
          <w:p w14:paraId="4102BA9A" w14:textId="59F6BCF3"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1 051,53</w:t>
            </w:r>
          </w:p>
        </w:tc>
        <w:tc>
          <w:tcPr>
            <w:tcW w:w="1500" w:type="dxa"/>
            <w:tcBorders>
              <w:top w:val="single" w:sz="4" w:space="0" w:color="C0C0C0"/>
              <w:left w:val="nil"/>
              <w:bottom w:val="single" w:sz="4" w:space="0" w:color="C0C0C0"/>
              <w:right w:val="single" w:sz="4" w:space="0" w:color="C0C0C0"/>
            </w:tcBorders>
            <w:shd w:val="clear" w:color="auto" w:fill="auto"/>
            <w:vAlign w:val="center"/>
            <w:hideMark/>
          </w:tcPr>
          <w:p w14:paraId="20BD83FC" w14:textId="5D664B9E"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780" w:type="dxa"/>
            <w:tcBorders>
              <w:top w:val="single" w:sz="4" w:space="0" w:color="C0C0C0"/>
              <w:left w:val="nil"/>
              <w:bottom w:val="single" w:sz="4" w:space="0" w:color="C0C0C0"/>
              <w:right w:val="single" w:sz="4" w:space="0" w:color="C0C0C0"/>
            </w:tcBorders>
            <w:shd w:val="clear" w:color="auto" w:fill="auto"/>
            <w:vAlign w:val="center"/>
            <w:hideMark/>
          </w:tcPr>
          <w:p w14:paraId="217D0C74" w14:textId="36733D09"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935,85</w:t>
            </w:r>
          </w:p>
        </w:tc>
        <w:tc>
          <w:tcPr>
            <w:tcW w:w="1820" w:type="dxa"/>
            <w:tcBorders>
              <w:top w:val="single" w:sz="4" w:space="0" w:color="C0C0C0"/>
              <w:left w:val="nil"/>
              <w:bottom w:val="single" w:sz="4" w:space="0" w:color="C0C0C0"/>
              <w:right w:val="single" w:sz="4" w:space="0" w:color="C0C0C0"/>
            </w:tcBorders>
            <w:shd w:val="clear" w:color="auto" w:fill="auto"/>
            <w:vAlign w:val="center"/>
            <w:hideMark/>
          </w:tcPr>
          <w:p w14:paraId="55537091" w14:textId="60F0BF9F"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960,95</w:t>
            </w:r>
          </w:p>
        </w:tc>
        <w:tc>
          <w:tcPr>
            <w:tcW w:w="1860" w:type="dxa"/>
            <w:tcBorders>
              <w:top w:val="single" w:sz="4" w:space="0" w:color="C0C0C0"/>
              <w:left w:val="nil"/>
              <w:bottom w:val="single" w:sz="4" w:space="0" w:color="C0C0C0"/>
              <w:right w:val="single" w:sz="4" w:space="0" w:color="C0C0C0"/>
            </w:tcBorders>
            <w:shd w:val="clear" w:color="auto" w:fill="auto"/>
            <w:vAlign w:val="center"/>
            <w:hideMark/>
          </w:tcPr>
          <w:p w14:paraId="7D124DE1" w14:textId="44B7AF69"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960,00</w:t>
            </w:r>
          </w:p>
        </w:tc>
        <w:tc>
          <w:tcPr>
            <w:tcW w:w="1480" w:type="dxa"/>
            <w:tcBorders>
              <w:top w:val="single" w:sz="4" w:space="0" w:color="C0C0C0"/>
              <w:left w:val="nil"/>
              <w:bottom w:val="single" w:sz="4" w:space="0" w:color="C0C0C0"/>
              <w:right w:val="single" w:sz="4" w:space="0" w:color="C0C0C0"/>
            </w:tcBorders>
            <w:shd w:val="clear" w:color="auto" w:fill="auto"/>
            <w:vAlign w:val="center"/>
            <w:hideMark/>
          </w:tcPr>
          <w:p w14:paraId="42429D76" w14:textId="5326E85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467,92</w:t>
            </w:r>
          </w:p>
        </w:tc>
        <w:tc>
          <w:tcPr>
            <w:tcW w:w="1460" w:type="dxa"/>
            <w:tcBorders>
              <w:top w:val="single" w:sz="4" w:space="0" w:color="C0C0C0"/>
              <w:left w:val="nil"/>
              <w:bottom w:val="single" w:sz="4" w:space="0" w:color="C0C0C0"/>
              <w:right w:val="single" w:sz="4" w:space="0" w:color="C0C0C0"/>
            </w:tcBorders>
            <w:shd w:val="clear" w:color="auto" w:fill="auto"/>
            <w:vAlign w:val="center"/>
            <w:hideMark/>
          </w:tcPr>
          <w:p w14:paraId="109F80ED" w14:textId="6758F715"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492,08</w:t>
            </w:r>
          </w:p>
        </w:tc>
        <w:tc>
          <w:tcPr>
            <w:tcW w:w="2860" w:type="dxa"/>
            <w:tcBorders>
              <w:top w:val="nil"/>
              <w:left w:val="nil"/>
              <w:bottom w:val="nil"/>
              <w:right w:val="nil"/>
            </w:tcBorders>
            <w:shd w:val="clear" w:color="auto" w:fill="auto"/>
            <w:vAlign w:val="center"/>
            <w:hideMark/>
          </w:tcPr>
          <w:p w14:paraId="5221BB65" w14:textId="77777777" w:rsidR="00A15B48" w:rsidRPr="00A15B48" w:rsidRDefault="00A15B48" w:rsidP="00A15B48">
            <w:pPr>
              <w:jc w:val="center"/>
              <w:rPr>
                <w:rFonts w:ascii="Tahoma" w:hAnsi="Tahoma" w:cs="Tahoma"/>
                <w:b/>
                <w:bCs/>
                <w:sz w:val="13"/>
                <w:szCs w:val="13"/>
              </w:rPr>
            </w:pPr>
          </w:p>
        </w:tc>
      </w:tr>
      <w:tr w:rsidR="00A15B48" w:rsidRPr="00A15B48" w14:paraId="27DFBF56" w14:textId="77777777" w:rsidTr="00A15B48">
        <w:trPr>
          <w:trHeight w:val="225"/>
          <w:jc w:val="center"/>
        </w:trPr>
        <w:tc>
          <w:tcPr>
            <w:tcW w:w="1020" w:type="dxa"/>
            <w:tcBorders>
              <w:top w:val="nil"/>
              <w:left w:val="nil"/>
              <w:bottom w:val="nil"/>
              <w:right w:val="nil"/>
            </w:tcBorders>
            <w:shd w:val="clear" w:color="auto" w:fill="auto"/>
            <w:vAlign w:val="center"/>
            <w:hideMark/>
          </w:tcPr>
          <w:p w14:paraId="04894EB8" w14:textId="77777777" w:rsidR="00A15B48" w:rsidRPr="00A15B48" w:rsidRDefault="00A15B48" w:rsidP="00A15B48">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FFFF00"/>
            <w:vAlign w:val="center"/>
            <w:hideMark/>
          </w:tcPr>
          <w:p w14:paraId="229DA3D0" w14:textId="77777777" w:rsidR="00A15B48" w:rsidRPr="00A15B48" w:rsidRDefault="00A15B48" w:rsidP="00A15B48">
            <w:pPr>
              <w:jc w:val="right"/>
              <w:rPr>
                <w:rFonts w:ascii="Tahoma" w:hAnsi="Tahoma" w:cs="Tahoma"/>
                <w:b/>
                <w:bCs/>
                <w:sz w:val="13"/>
                <w:szCs w:val="13"/>
              </w:rPr>
            </w:pPr>
            <w:r w:rsidRPr="00A15B48">
              <w:rPr>
                <w:rFonts w:ascii="Tahoma" w:hAnsi="Tahoma" w:cs="Tahoma"/>
                <w:b/>
                <w:bCs/>
                <w:sz w:val="13"/>
                <w:szCs w:val="13"/>
              </w:rPr>
              <w:t>Операционные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14A23A8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2EAC3053" w14:textId="6F057C58"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1 041,02</w:t>
            </w:r>
          </w:p>
        </w:tc>
        <w:tc>
          <w:tcPr>
            <w:tcW w:w="1500" w:type="dxa"/>
            <w:tcBorders>
              <w:top w:val="nil"/>
              <w:left w:val="nil"/>
              <w:bottom w:val="single" w:sz="4" w:space="0" w:color="C0C0C0"/>
              <w:right w:val="single" w:sz="4" w:space="0" w:color="C0C0C0"/>
            </w:tcBorders>
            <w:shd w:val="clear" w:color="auto" w:fill="auto"/>
            <w:vAlign w:val="center"/>
            <w:hideMark/>
          </w:tcPr>
          <w:p w14:paraId="1EC6AD7B" w14:textId="127A36C5"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780" w:type="dxa"/>
            <w:tcBorders>
              <w:top w:val="nil"/>
              <w:left w:val="nil"/>
              <w:bottom w:val="single" w:sz="4" w:space="0" w:color="C0C0C0"/>
              <w:right w:val="single" w:sz="4" w:space="0" w:color="C0C0C0"/>
            </w:tcBorders>
            <w:shd w:val="clear" w:color="auto" w:fill="auto"/>
            <w:vAlign w:val="center"/>
            <w:hideMark/>
          </w:tcPr>
          <w:p w14:paraId="46FA0C8B" w14:textId="43D8B0BA"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926,72</w:t>
            </w:r>
          </w:p>
        </w:tc>
        <w:tc>
          <w:tcPr>
            <w:tcW w:w="1820" w:type="dxa"/>
            <w:tcBorders>
              <w:top w:val="nil"/>
              <w:left w:val="nil"/>
              <w:bottom w:val="single" w:sz="4" w:space="0" w:color="C0C0C0"/>
              <w:right w:val="single" w:sz="4" w:space="0" w:color="C0C0C0"/>
            </w:tcBorders>
            <w:shd w:val="clear" w:color="auto" w:fill="auto"/>
            <w:vAlign w:val="center"/>
            <w:hideMark/>
          </w:tcPr>
          <w:p w14:paraId="01C00791" w14:textId="159D99BB"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951,40</w:t>
            </w:r>
          </w:p>
        </w:tc>
        <w:tc>
          <w:tcPr>
            <w:tcW w:w="1860" w:type="dxa"/>
            <w:tcBorders>
              <w:top w:val="nil"/>
              <w:left w:val="nil"/>
              <w:bottom w:val="single" w:sz="4" w:space="0" w:color="C0C0C0"/>
              <w:right w:val="single" w:sz="4" w:space="0" w:color="C0C0C0"/>
            </w:tcBorders>
            <w:shd w:val="clear" w:color="auto" w:fill="auto"/>
            <w:vAlign w:val="center"/>
            <w:hideMark/>
          </w:tcPr>
          <w:p w14:paraId="3EEEFBB3" w14:textId="7EEA59FC"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950,48</w:t>
            </w:r>
          </w:p>
        </w:tc>
        <w:tc>
          <w:tcPr>
            <w:tcW w:w="1480" w:type="dxa"/>
            <w:tcBorders>
              <w:top w:val="nil"/>
              <w:left w:val="nil"/>
              <w:bottom w:val="single" w:sz="4" w:space="0" w:color="C0C0C0"/>
              <w:right w:val="single" w:sz="4" w:space="0" w:color="C0C0C0"/>
            </w:tcBorders>
            <w:shd w:val="clear" w:color="auto" w:fill="auto"/>
            <w:vAlign w:val="center"/>
            <w:hideMark/>
          </w:tcPr>
          <w:p w14:paraId="713ADA71" w14:textId="153E9B24"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463,12</w:t>
            </w:r>
          </w:p>
        </w:tc>
        <w:tc>
          <w:tcPr>
            <w:tcW w:w="1460" w:type="dxa"/>
            <w:tcBorders>
              <w:top w:val="nil"/>
              <w:left w:val="nil"/>
              <w:bottom w:val="single" w:sz="4" w:space="0" w:color="C0C0C0"/>
              <w:right w:val="single" w:sz="4" w:space="0" w:color="C0C0C0"/>
            </w:tcBorders>
            <w:shd w:val="clear" w:color="auto" w:fill="auto"/>
            <w:vAlign w:val="center"/>
            <w:hideMark/>
          </w:tcPr>
          <w:p w14:paraId="79DB1EC7" w14:textId="2AEFCEDD"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487,36</w:t>
            </w:r>
          </w:p>
        </w:tc>
        <w:tc>
          <w:tcPr>
            <w:tcW w:w="2860" w:type="dxa"/>
            <w:tcBorders>
              <w:top w:val="nil"/>
              <w:left w:val="nil"/>
              <w:bottom w:val="nil"/>
              <w:right w:val="nil"/>
            </w:tcBorders>
            <w:shd w:val="clear" w:color="auto" w:fill="auto"/>
            <w:vAlign w:val="center"/>
            <w:hideMark/>
          </w:tcPr>
          <w:p w14:paraId="6638B0B3" w14:textId="77777777" w:rsidR="00A15B48" w:rsidRPr="00A15B48" w:rsidRDefault="00A15B48" w:rsidP="00A15B48">
            <w:pPr>
              <w:jc w:val="center"/>
              <w:rPr>
                <w:rFonts w:ascii="Tahoma" w:hAnsi="Tahoma" w:cs="Tahoma"/>
                <w:b/>
                <w:bCs/>
                <w:sz w:val="13"/>
                <w:szCs w:val="13"/>
              </w:rPr>
            </w:pPr>
          </w:p>
        </w:tc>
      </w:tr>
      <w:tr w:rsidR="00A15B48" w:rsidRPr="00A15B48" w14:paraId="28091664" w14:textId="77777777" w:rsidTr="00A15B48">
        <w:trPr>
          <w:trHeight w:val="225"/>
          <w:jc w:val="center"/>
        </w:trPr>
        <w:tc>
          <w:tcPr>
            <w:tcW w:w="1020" w:type="dxa"/>
            <w:tcBorders>
              <w:top w:val="nil"/>
              <w:left w:val="nil"/>
              <w:bottom w:val="nil"/>
              <w:right w:val="nil"/>
            </w:tcBorders>
            <w:shd w:val="clear" w:color="auto" w:fill="auto"/>
            <w:vAlign w:val="center"/>
            <w:hideMark/>
          </w:tcPr>
          <w:p w14:paraId="4DBC06D4" w14:textId="77777777" w:rsidR="00A15B48" w:rsidRPr="00A15B48" w:rsidRDefault="00A15B48" w:rsidP="00A15B48">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00B050"/>
            <w:vAlign w:val="center"/>
            <w:hideMark/>
          </w:tcPr>
          <w:p w14:paraId="415EE2E2" w14:textId="77777777" w:rsidR="00A15B48" w:rsidRPr="00A15B48" w:rsidRDefault="00A15B48" w:rsidP="00A15B48">
            <w:pPr>
              <w:jc w:val="right"/>
              <w:rPr>
                <w:rFonts w:ascii="Tahoma" w:hAnsi="Tahoma" w:cs="Tahoma"/>
                <w:b/>
                <w:bCs/>
                <w:sz w:val="13"/>
                <w:szCs w:val="13"/>
              </w:rPr>
            </w:pPr>
            <w:r w:rsidRPr="00A15B48">
              <w:rPr>
                <w:rFonts w:ascii="Tahoma" w:hAnsi="Tahoma" w:cs="Tahoma"/>
                <w:b/>
                <w:bCs/>
                <w:sz w:val="13"/>
                <w:szCs w:val="13"/>
              </w:rPr>
              <w:t>Неподконтрольные расходы</w:t>
            </w:r>
          </w:p>
        </w:tc>
        <w:tc>
          <w:tcPr>
            <w:tcW w:w="1140" w:type="dxa"/>
            <w:tcBorders>
              <w:top w:val="nil"/>
              <w:left w:val="nil"/>
              <w:bottom w:val="single" w:sz="4" w:space="0" w:color="C0C0C0"/>
              <w:right w:val="single" w:sz="4" w:space="0" w:color="C0C0C0"/>
            </w:tcBorders>
            <w:shd w:val="clear" w:color="auto" w:fill="auto"/>
            <w:vAlign w:val="center"/>
            <w:hideMark/>
          </w:tcPr>
          <w:p w14:paraId="7032D935"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69C3AFAD" w14:textId="3FC880BF"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10,51</w:t>
            </w:r>
          </w:p>
        </w:tc>
        <w:tc>
          <w:tcPr>
            <w:tcW w:w="1500" w:type="dxa"/>
            <w:tcBorders>
              <w:top w:val="nil"/>
              <w:left w:val="nil"/>
              <w:bottom w:val="single" w:sz="4" w:space="0" w:color="C0C0C0"/>
              <w:right w:val="single" w:sz="4" w:space="0" w:color="C0C0C0"/>
            </w:tcBorders>
            <w:shd w:val="clear" w:color="auto" w:fill="auto"/>
            <w:vAlign w:val="center"/>
            <w:hideMark/>
          </w:tcPr>
          <w:p w14:paraId="13376F92" w14:textId="3CF4AD23"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780" w:type="dxa"/>
            <w:tcBorders>
              <w:top w:val="nil"/>
              <w:left w:val="nil"/>
              <w:bottom w:val="single" w:sz="4" w:space="0" w:color="C0C0C0"/>
              <w:right w:val="single" w:sz="4" w:space="0" w:color="C0C0C0"/>
            </w:tcBorders>
            <w:shd w:val="clear" w:color="auto" w:fill="auto"/>
            <w:vAlign w:val="center"/>
            <w:hideMark/>
          </w:tcPr>
          <w:p w14:paraId="50BFE0D8" w14:textId="34221A5C"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9,13</w:t>
            </w:r>
          </w:p>
        </w:tc>
        <w:tc>
          <w:tcPr>
            <w:tcW w:w="1820" w:type="dxa"/>
            <w:tcBorders>
              <w:top w:val="nil"/>
              <w:left w:val="nil"/>
              <w:bottom w:val="single" w:sz="4" w:space="0" w:color="C0C0C0"/>
              <w:right w:val="single" w:sz="4" w:space="0" w:color="C0C0C0"/>
            </w:tcBorders>
            <w:shd w:val="clear" w:color="auto" w:fill="auto"/>
            <w:vAlign w:val="center"/>
            <w:hideMark/>
          </w:tcPr>
          <w:p w14:paraId="6C21B022" w14:textId="6A89B60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9,55</w:t>
            </w:r>
          </w:p>
        </w:tc>
        <w:tc>
          <w:tcPr>
            <w:tcW w:w="1860" w:type="dxa"/>
            <w:tcBorders>
              <w:top w:val="nil"/>
              <w:left w:val="nil"/>
              <w:bottom w:val="single" w:sz="4" w:space="0" w:color="C0C0C0"/>
              <w:right w:val="single" w:sz="4" w:space="0" w:color="C0C0C0"/>
            </w:tcBorders>
            <w:shd w:val="clear" w:color="auto" w:fill="auto"/>
            <w:vAlign w:val="center"/>
            <w:hideMark/>
          </w:tcPr>
          <w:p w14:paraId="636EF73E" w14:textId="1BDDE8DC"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9,52</w:t>
            </w:r>
          </w:p>
        </w:tc>
        <w:tc>
          <w:tcPr>
            <w:tcW w:w="1480" w:type="dxa"/>
            <w:tcBorders>
              <w:top w:val="nil"/>
              <w:left w:val="nil"/>
              <w:bottom w:val="single" w:sz="4" w:space="0" w:color="C0C0C0"/>
              <w:right w:val="single" w:sz="4" w:space="0" w:color="C0C0C0"/>
            </w:tcBorders>
            <w:shd w:val="clear" w:color="auto" w:fill="auto"/>
            <w:vAlign w:val="center"/>
            <w:hideMark/>
          </w:tcPr>
          <w:p w14:paraId="330FFF22" w14:textId="137AF4FC"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4,80</w:t>
            </w:r>
          </w:p>
        </w:tc>
        <w:tc>
          <w:tcPr>
            <w:tcW w:w="1460" w:type="dxa"/>
            <w:tcBorders>
              <w:top w:val="nil"/>
              <w:left w:val="nil"/>
              <w:bottom w:val="single" w:sz="4" w:space="0" w:color="C0C0C0"/>
              <w:right w:val="single" w:sz="4" w:space="0" w:color="C0C0C0"/>
            </w:tcBorders>
            <w:shd w:val="clear" w:color="auto" w:fill="auto"/>
            <w:vAlign w:val="center"/>
            <w:hideMark/>
          </w:tcPr>
          <w:p w14:paraId="07BB8DA0" w14:textId="16B212C1"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4,72</w:t>
            </w:r>
          </w:p>
        </w:tc>
        <w:tc>
          <w:tcPr>
            <w:tcW w:w="2860" w:type="dxa"/>
            <w:tcBorders>
              <w:top w:val="nil"/>
              <w:left w:val="nil"/>
              <w:bottom w:val="nil"/>
              <w:right w:val="nil"/>
            </w:tcBorders>
            <w:shd w:val="clear" w:color="auto" w:fill="auto"/>
            <w:vAlign w:val="center"/>
            <w:hideMark/>
          </w:tcPr>
          <w:p w14:paraId="4134F789" w14:textId="77777777" w:rsidR="00A15B48" w:rsidRPr="00A15B48" w:rsidRDefault="00A15B48" w:rsidP="00A15B48">
            <w:pPr>
              <w:jc w:val="center"/>
              <w:rPr>
                <w:rFonts w:ascii="Tahoma" w:hAnsi="Tahoma" w:cs="Tahoma"/>
                <w:b/>
                <w:bCs/>
                <w:sz w:val="13"/>
                <w:szCs w:val="13"/>
              </w:rPr>
            </w:pPr>
          </w:p>
        </w:tc>
      </w:tr>
      <w:tr w:rsidR="00A15B48" w:rsidRPr="00A15B48" w14:paraId="401034F7" w14:textId="77777777" w:rsidTr="00A15B48">
        <w:trPr>
          <w:trHeight w:val="225"/>
          <w:jc w:val="center"/>
        </w:trPr>
        <w:tc>
          <w:tcPr>
            <w:tcW w:w="1020" w:type="dxa"/>
            <w:tcBorders>
              <w:top w:val="nil"/>
              <w:left w:val="nil"/>
              <w:bottom w:val="nil"/>
              <w:right w:val="nil"/>
            </w:tcBorders>
            <w:shd w:val="clear" w:color="auto" w:fill="auto"/>
            <w:vAlign w:val="center"/>
            <w:hideMark/>
          </w:tcPr>
          <w:p w14:paraId="7FACC913" w14:textId="77777777" w:rsidR="00A15B48" w:rsidRPr="00A15B48" w:rsidRDefault="00A15B48" w:rsidP="00A15B48">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FABF8F"/>
            <w:vAlign w:val="center"/>
            <w:hideMark/>
          </w:tcPr>
          <w:p w14:paraId="22AADA6F" w14:textId="77777777" w:rsidR="00A15B48" w:rsidRPr="00A15B48" w:rsidRDefault="00A15B48" w:rsidP="00A15B48">
            <w:pPr>
              <w:jc w:val="right"/>
              <w:rPr>
                <w:rFonts w:ascii="Tahoma" w:hAnsi="Tahoma" w:cs="Tahoma"/>
                <w:b/>
                <w:bCs/>
                <w:sz w:val="13"/>
                <w:szCs w:val="13"/>
              </w:rPr>
            </w:pPr>
            <w:r w:rsidRPr="00A15B48">
              <w:rPr>
                <w:rFonts w:ascii="Tahoma" w:hAnsi="Tahoma" w:cs="Tahoma"/>
                <w:b/>
                <w:bCs/>
                <w:sz w:val="13"/>
                <w:szCs w:val="13"/>
              </w:rPr>
              <w:t>Расходы на приобретение энергетических ресурсов</w:t>
            </w:r>
          </w:p>
        </w:tc>
        <w:tc>
          <w:tcPr>
            <w:tcW w:w="1140" w:type="dxa"/>
            <w:tcBorders>
              <w:top w:val="nil"/>
              <w:left w:val="nil"/>
              <w:bottom w:val="single" w:sz="4" w:space="0" w:color="C0C0C0"/>
              <w:right w:val="single" w:sz="4" w:space="0" w:color="C0C0C0"/>
            </w:tcBorders>
            <w:shd w:val="clear" w:color="auto" w:fill="auto"/>
            <w:vAlign w:val="center"/>
            <w:hideMark/>
          </w:tcPr>
          <w:p w14:paraId="0F8AA9F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55A75A2C" w14:textId="5D3E5FCD"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500" w:type="dxa"/>
            <w:tcBorders>
              <w:top w:val="nil"/>
              <w:left w:val="nil"/>
              <w:bottom w:val="single" w:sz="4" w:space="0" w:color="C0C0C0"/>
              <w:right w:val="single" w:sz="4" w:space="0" w:color="C0C0C0"/>
            </w:tcBorders>
            <w:shd w:val="clear" w:color="auto" w:fill="auto"/>
            <w:vAlign w:val="center"/>
            <w:hideMark/>
          </w:tcPr>
          <w:p w14:paraId="103B23FA" w14:textId="19AAF693"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780" w:type="dxa"/>
            <w:tcBorders>
              <w:top w:val="nil"/>
              <w:left w:val="nil"/>
              <w:bottom w:val="single" w:sz="4" w:space="0" w:color="C0C0C0"/>
              <w:right w:val="single" w:sz="4" w:space="0" w:color="C0C0C0"/>
            </w:tcBorders>
            <w:shd w:val="clear" w:color="auto" w:fill="auto"/>
            <w:vAlign w:val="center"/>
            <w:hideMark/>
          </w:tcPr>
          <w:p w14:paraId="47DFE711" w14:textId="0A2C9FCA"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820" w:type="dxa"/>
            <w:tcBorders>
              <w:top w:val="nil"/>
              <w:left w:val="nil"/>
              <w:bottom w:val="single" w:sz="4" w:space="0" w:color="C0C0C0"/>
              <w:right w:val="single" w:sz="4" w:space="0" w:color="C0C0C0"/>
            </w:tcBorders>
            <w:shd w:val="clear" w:color="auto" w:fill="auto"/>
            <w:vAlign w:val="center"/>
            <w:hideMark/>
          </w:tcPr>
          <w:p w14:paraId="73B04852" w14:textId="6A5BF4B6"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860" w:type="dxa"/>
            <w:tcBorders>
              <w:top w:val="nil"/>
              <w:left w:val="nil"/>
              <w:bottom w:val="single" w:sz="4" w:space="0" w:color="C0C0C0"/>
              <w:right w:val="single" w:sz="4" w:space="0" w:color="C0C0C0"/>
            </w:tcBorders>
            <w:shd w:val="clear" w:color="auto" w:fill="auto"/>
            <w:vAlign w:val="center"/>
            <w:hideMark/>
          </w:tcPr>
          <w:p w14:paraId="4CD36720" w14:textId="631C2CFA"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480" w:type="dxa"/>
            <w:tcBorders>
              <w:top w:val="nil"/>
              <w:left w:val="nil"/>
              <w:bottom w:val="single" w:sz="4" w:space="0" w:color="C0C0C0"/>
              <w:right w:val="single" w:sz="4" w:space="0" w:color="C0C0C0"/>
            </w:tcBorders>
            <w:shd w:val="clear" w:color="auto" w:fill="auto"/>
            <w:vAlign w:val="center"/>
            <w:hideMark/>
          </w:tcPr>
          <w:p w14:paraId="652821D8" w14:textId="6AF546DE"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460" w:type="dxa"/>
            <w:tcBorders>
              <w:top w:val="nil"/>
              <w:left w:val="nil"/>
              <w:bottom w:val="single" w:sz="4" w:space="0" w:color="C0C0C0"/>
              <w:right w:val="single" w:sz="4" w:space="0" w:color="C0C0C0"/>
            </w:tcBorders>
            <w:shd w:val="clear" w:color="auto" w:fill="auto"/>
            <w:vAlign w:val="center"/>
            <w:hideMark/>
          </w:tcPr>
          <w:p w14:paraId="4FA758E6" w14:textId="2050BE39"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2860" w:type="dxa"/>
            <w:tcBorders>
              <w:top w:val="nil"/>
              <w:left w:val="nil"/>
              <w:bottom w:val="nil"/>
              <w:right w:val="nil"/>
            </w:tcBorders>
            <w:shd w:val="clear" w:color="auto" w:fill="auto"/>
            <w:vAlign w:val="center"/>
            <w:hideMark/>
          </w:tcPr>
          <w:p w14:paraId="620A4BF1" w14:textId="77777777" w:rsidR="00A15B48" w:rsidRPr="00A15B48" w:rsidRDefault="00A15B48" w:rsidP="00A15B48">
            <w:pPr>
              <w:jc w:val="center"/>
              <w:rPr>
                <w:rFonts w:ascii="Tahoma" w:hAnsi="Tahoma" w:cs="Tahoma"/>
                <w:b/>
                <w:bCs/>
                <w:sz w:val="13"/>
                <w:szCs w:val="13"/>
              </w:rPr>
            </w:pPr>
          </w:p>
        </w:tc>
      </w:tr>
      <w:tr w:rsidR="00A15B48" w:rsidRPr="00A15B48" w14:paraId="2C160BD2" w14:textId="77777777" w:rsidTr="00A15B48">
        <w:trPr>
          <w:trHeight w:val="225"/>
          <w:jc w:val="center"/>
        </w:trPr>
        <w:tc>
          <w:tcPr>
            <w:tcW w:w="1020" w:type="dxa"/>
            <w:tcBorders>
              <w:top w:val="nil"/>
              <w:left w:val="nil"/>
              <w:bottom w:val="nil"/>
              <w:right w:val="nil"/>
            </w:tcBorders>
            <w:shd w:val="clear" w:color="auto" w:fill="auto"/>
            <w:vAlign w:val="center"/>
            <w:hideMark/>
          </w:tcPr>
          <w:p w14:paraId="48CCCE75" w14:textId="77777777" w:rsidR="00A15B48" w:rsidRPr="00A15B48" w:rsidRDefault="00A15B48" w:rsidP="00A15B48">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B1A0C7"/>
            <w:vAlign w:val="center"/>
            <w:hideMark/>
          </w:tcPr>
          <w:p w14:paraId="74193977"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Амортизация</w:t>
            </w:r>
          </w:p>
        </w:tc>
        <w:tc>
          <w:tcPr>
            <w:tcW w:w="1140" w:type="dxa"/>
            <w:tcBorders>
              <w:top w:val="nil"/>
              <w:left w:val="nil"/>
              <w:bottom w:val="single" w:sz="4" w:space="0" w:color="C0C0C0"/>
              <w:right w:val="single" w:sz="4" w:space="0" w:color="C0C0C0"/>
            </w:tcBorders>
            <w:shd w:val="clear" w:color="auto" w:fill="auto"/>
            <w:vAlign w:val="center"/>
            <w:hideMark/>
          </w:tcPr>
          <w:p w14:paraId="06BE77B4"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5402F667" w14:textId="59930F40"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500" w:type="dxa"/>
            <w:tcBorders>
              <w:top w:val="nil"/>
              <w:left w:val="nil"/>
              <w:bottom w:val="single" w:sz="4" w:space="0" w:color="C0C0C0"/>
              <w:right w:val="single" w:sz="4" w:space="0" w:color="C0C0C0"/>
            </w:tcBorders>
            <w:shd w:val="clear" w:color="auto" w:fill="auto"/>
            <w:vAlign w:val="center"/>
            <w:hideMark/>
          </w:tcPr>
          <w:p w14:paraId="10B3A83C" w14:textId="5F7B6D08"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780" w:type="dxa"/>
            <w:tcBorders>
              <w:top w:val="nil"/>
              <w:left w:val="nil"/>
              <w:bottom w:val="single" w:sz="4" w:space="0" w:color="C0C0C0"/>
              <w:right w:val="single" w:sz="4" w:space="0" w:color="C0C0C0"/>
            </w:tcBorders>
            <w:shd w:val="clear" w:color="auto" w:fill="auto"/>
            <w:vAlign w:val="center"/>
            <w:hideMark/>
          </w:tcPr>
          <w:p w14:paraId="5749BEF7" w14:textId="745E292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820" w:type="dxa"/>
            <w:tcBorders>
              <w:top w:val="nil"/>
              <w:left w:val="nil"/>
              <w:bottom w:val="single" w:sz="4" w:space="0" w:color="C0C0C0"/>
              <w:right w:val="single" w:sz="4" w:space="0" w:color="C0C0C0"/>
            </w:tcBorders>
            <w:shd w:val="clear" w:color="auto" w:fill="auto"/>
            <w:vAlign w:val="center"/>
            <w:hideMark/>
          </w:tcPr>
          <w:p w14:paraId="432FFA46" w14:textId="349E89A0"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860" w:type="dxa"/>
            <w:tcBorders>
              <w:top w:val="nil"/>
              <w:left w:val="nil"/>
              <w:bottom w:val="single" w:sz="4" w:space="0" w:color="C0C0C0"/>
              <w:right w:val="single" w:sz="4" w:space="0" w:color="C0C0C0"/>
            </w:tcBorders>
            <w:shd w:val="clear" w:color="auto" w:fill="auto"/>
            <w:vAlign w:val="center"/>
            <w:hideMark/>
          </w:tcPr>
          <w:p w14:paraId="22A12287" w14:textId="7E33138D"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480" w:type="dxa"/>
            <w:tcBorders>
              <w:top w:val="nil"/>
              <w:left w:val="nil"/>
              <w:bottom w:val="single" w:sz="4" w:space="0" w:color="C0C0C0"/>
              <w:right w:val="single" w:sz="4" w:space="0" w:color="C0C0C0"/>
            </w:tcBorders>
            <w:shd w:val="clear" w:color="auto" w:fill="auto"/>
            <w:vAlign w:val="center"/>
            <w:hideMark/>
          </w:tcPr>
          <w:p w14:paraId="1AB65961" w14:textId="7DAFC4C1"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460" w:type="dxa"/>
            <w:tcBorders>
              <w:top w:val="nil"/>
              <w:left w:val="nil"/>
              <w:bottom w:val="single" w:sz="4" w:space="0" w:color="C0C0C0"/>
              <w:right w:val="single" w:sz="4" w:space="0" w:color="C0C0C0"/>
            </w:tcBorders>
            <w:shd w:val="clear" w:color="auto" w:fill="auto"/>
            <w:vAlign w:val="center"/>
            <w:hideMark/>
          </w:tcPr>
          <w:p w14:paraId="608FAAE3" w14:textId="6180B034"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2860" w:type="dxa"/>
            <w:tcBorders>
              <w:top w:val="nil"/>
              <w:left w:val="nil"/>
              <w:bottom w:val="nil"/>
              <w:right w:val="nil"/>
            </w:tcBorders>
            <w:shd w:val="clear" w:color="auto" w:fill="auto"/>
            <w:vAlign w:val="center"/>
            <w:hideMark/>
          </w:tcPr>
          <w:p w14:paraId="029BBFB4" w14:textId="77777777" w:rsidR="00A15B48" w:rsidRPr="00A15B48" w:rsidRDefault="00A15B48" w:rsidP="00A15B48">
            <w:pPr>
              <w:jc w:val="center"/>
              <w:rPr>
                <w:rFonts w:ascii="Tahoma" w:hAnsi="Tahoma" w:cs="Tahoma"/>
                <w:b/>
                <w:bCs/>
                <w:sz w:val="13"/>
                <w:szCs w:val="13"/>
              </w:rPr>
            </w:pPr>
          </w:p>
        </w:tc>
      </w:tr>
      <w:tr w:rsidR="00A15B48" w:rsidRPr="00A15B48" w14:paraId="168A6E98" w14:textId="77777777" w:rsidTr="00A15B48">
        <w:trPr>
          <w:trHeight w:val="225"/>
          <w:jc w:val="center"/>
        </w:trPr>
        <w:tc>
          <w:tcPr>
            <w:tcW w:w="1020" w:type="dxa"/>
            <w:tcBorders>
              <w:top w:val="nil"/>
              <w:left w:val="nil"/>
              <w:bottom w:val="nil"/>
              <w:right w:val="nil"/>
            </w:tcBorders>
            <w:shd w:val="clear" w:color="auto" w:fill="auto"/>
            <w:vAlign w:val="center"/>
            <w:hideMark/>
          </w:tcPr>
          <w:p w14:paraId="64D0504E" w14:textId="77777777" w:rsidR="00A15B48" w:rsidRPr="00A15B48" w:rsidRDefault="00A15B48" w:rsidP="00A15B48">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00B0F0"/>
            <w:vAlign w:val="center"/>
            <w:hideMark/>
          </w:tcPr>
          <w:p w14:paraId="26A5A916"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Нормативная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3C548849"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11FD2373" w14:textId="62E930DF"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500" w:type="dxa"/>
            <w:tcBorders>
              <w:top w:val="nil"/>
              <w:left w:val="nil"/>
              <w:bottom w:val="single" w:sz="4" w:space="0" w:color="C0C0C0"/>
              <w:right w:val="single" w:sz="4" w:space="0" w:color="C0C0C0"/>
            </w:tcBorders>
            <w:shd w:val="clear" w:color="auto" w:fill="auto"/>
            <w:vAlign w:val="center"/>
            <w:hideMark/>
          </w:tcPr>
          <w:p w14:paraId="3745BED5" w14:textId="7B053C14"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780" w:type="dxa"/>
            <w:tcBorders>
              <w:top w:val="nil"/>
              <w:left w:val="nil"/>
              <w:bottom w:val="single" w:sz="4" w:space="0" w:color="C0C0C0"/>
              <w:right w:val="single" w:sz="4" w:space="0" w:color="C0C0C0"/>
            </w:tcBorders>
            <w:shd w:val="clear" w:color="auto" w:fill="auto"/>
            <w:vAlign w:val="center"/>
            <w:hideMark/>
          </w:tcPr>
          <w:p w14:paraId="09B6B2DF" w14:textId="0844AB84"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820" w:type="dxa"/>
            <w:tcBorders>
              <w:top w:val="nil"/>
              <w:left w:val="nil"/>
              <w:bottom w:val="single" w:sz="4" w:space="0" w:color="C0C0C0"/>
              <w:right w:val="single" w:sz="4" w:space="0" w:color="C0C0C0"/>
            </w:tcBorders>
            <w:shd w:val="clear" w:color="auto" w:fill="auto"/>
            <w:vAlign w:val="center"/>
            <w:hideMark/>
          </w:tcPr>
          <w:p w14:paraId="40F8BF0C" w14:textId="0B07FA26"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860" w:type="dxa"/>
            <w:tcBorders>
              <w:top w:val="nil"/>
              <w:left w:val="nil"/>
              <w:bottom w:val="single" w:sz="4" w:space="0" w:color="C0C0C0"/>
              <w:right w:val="single" w:sz="4" w:space="0" w:color="C0C0C0"/>
            </w:tcBorders>
            <w:shd w:val="clear" w:color="auto" w:fill="auto"/>
            <w:vAlign w:val="center"/>
            <w:hideMark/>
          </w:tcPr>
          <w:p w14:paraId="21C60561" w14:textId="3EA7F62F"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480" w:type="dxa"/>
            <w:tcBorders>
              <w:top w:val="nil"/>
              <w:left w:val="nil"/>
              <w:bottom w:val="single" w:sz="4" w:space="0" w:color="C0C0C0"/>
              <w:right w:val="single" w:sz="4" w:space="0" w:color="C0C0C0"/>
            </w:tcBorders>
            <w:shd w:val="clear" w:color="auto" w:fill="auto"/>
            <w:vAlign w:val="center"/>
            <w:hideMark/>
          </w:tcPr>
          <w:p w14:paraId="44C921CB" w14:textId="1E982106"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460" w:type="dxa"/>
            <w:tcBorders>
              <w:top w:val="nil"/>
              <w:left w:val="nil"/>
              <w:bottom w:val="single" w:sz="4" w:space="0" w:color="C0C0C0"/>
              <w:right w:val="single" w:sz="4" w:space="0" w:color="C0C0C0"/>
            </w:tcBorders>
            <w:shd w:val="clear" w:color="auto" w:fill="auto"/>
            <w:vAlign w:val="center"/>
            <w:hideMark/>
          </w:tcPr>
          <w:p w14:paraId="7322547D" w14:textId="699B5131"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2860" w:type="dxa"/>
            <w:tcBorders>
              <w:top w:val="nil"/>
              <w:left w:val="nil"/>
              <w:bottom w:val="nil"/>
              <w:right w:val="nil"/>
            </w:tcBorders>
            <w:shd w:val="clear" w:color="auto" w:fill="auto"/>
            <w:vAlign w:val="center"/>
            <w:hideMark/>
          </w:tcPr>
          <w:p w14:paraId="07104742" w14:textId="77777777" w:rsidR="00A15B48" w:rsidRPr="00A15B48" w:rsidRDefault="00A15B48" w:rsidP="00A15B48">
            <w:pPr>
              <w:jc w:val="center"/>
              <w:rPr>
                <w:rFonts w:ascii="Tahoma" w:hAnsi="Tahoma" w:cs="Tahoma"/>
                <w:b/>
                <w:bCs/>
                <w:sz w:val="13"/>
                <w:szCs w:val="13"/>
              </w:rPr>
            </w:pPr>
          </w:p>
        </w:tc>
      </w:tr>
      <w:tr w:rsidR="00A15B48" w:rsidRPr="00A15B48" w14:paraId="44DFF288" w14:textId="77777777" w:rsidTr="00A15B48">
        <w:trPr>
          <w:trHeight w:val="225"/>
          <w:jc w:val="center"/>
        </w:trPr>
        <w:tc>
          <w:tcPr>
            <w:tcW w:w="1020" w:type="dxa"/>
            <w:tcBorders>
              <w:top w:val="nil"/>
              <w:left w:val="nil"/>
              <w:bottom w:val="nil"/>
              <w:right w:val="nil"/>
            </w:tcBorders>
            <w:shd w:val="clear" w:color="auto" w:fill="auto"/>
            <w:vAlign w:val="center"/>
            <w:hideMark/>
          </w:tcPr>
          <w:p w14:paraId="57C178DC" w14:textId="77777777" w:rsidR="00A15B48" w:rsidRPr="00A15B48" w:rsidRDefault="00A15B48" w:rsidP="00A15B48">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B7DEE8"/>
            <w:vAlign w:val="center"/>
            <w:hideMark/>
          </w:tcPr>
          <w:p w14:paraId="3446803E"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Расчетная предпринимательская прибыль</w:t>
            </w:r>
          </w:p>
        </w:tc>
        <w:tc>
          <w:tcPr>
            <w:tcW w:w="1140" w:type="dxa"/>
            <w:tcBorders>
              <w:top w:val="nil"/>
              <w:left w:val="nil"/>
              <w:bottom w:val="single" w:sz="4" w:space="0" w:color="C0C0C0"/>
              <w:right w:val="single" w:sz="4" w:space="0" w:color="C0C0C0"/>
            </w:tcBorders>
            <w:shd w:val="clear" w:color="auto" w:fill="auto"/>
            <w:vAlign w:val="center"/>
            <w:hideMark/>
          </w:tcPr>
          <w:p w14:paraId="0FB288B8"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4F33A52D" w14:textId="77F64EED"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500" w:type="dxa"/>
            <w:tcBorders>
              <w:top w:val="nil"/>
              <w:left w:val="nil"/>
              <w:bottom w:val="single" w:sz="4" w:space="0" w:color="C0C0C0"/>
              <w:right w:val="single" w:sz="4" w:space="0" w:color="C0C0C0"/>
            </w:tcBorders>
            <w:shd w:val="clear" w:color="auto" w:fill="auto"/>
            <w:vAlign w:val="center"/>
            <w:hideMark/>
          </w:tcPr>
          <w:p w14:paraId="0B54A13E" w14:textId="66331135"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780" w:type="dxa"/>
            <w:tcBorders>
              <w:top w:val="nil"/>
              <w:left w:val="nil"/>
              <w:bottom w:val="single" w:sz="4" w:space="0" w:color="C0C0C0"/>
              <w:right w:val="single" w:sz="4" w:space="0" w:color="C0C0C0"/>
            </w:tcBorders>
            <w:shd w:val="clear" w:color="auto" w:fill="auto"/>
            <w:vAlign w:val="center"/>
            <w:hideMark/>
          </w:tcPr>
          <w:p w14:paraId="48BA7E98" w14:textId="2B707F58"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820" w:type="dxa"/>
            <w:tcBorders>
              <w:top w:val="nil"/>
              <w:left w:val="nil"/>
              <w:bottom w:val="single" w:sz="4" w:space="0" w:color="C0C0C0"/>
              <w:right w:val="single" w:sz="4" w:space="0" w:color="C0C0C0"/>
            </w:tcBorders>
            <w:shd w:val="clear" w:color="auto" w:fill="auto"/>
            <w:vAlign w:val="center"/>
            <w:hideMark/>
          </w:tcPr>
          <w:p w14:paraId="35977A77" w14:textId="3A58BB05"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860" w:type="dxa"/>
            <w:tcBorders>
              <w:top w:val="nil"/>
              <w:left w:val="nil"/>
              <w:bottom w:val="single" w:sz="4" w:space="0" w:color="C0C0C0"/>
              <w:right w:val="single" w:sz="4" w:space="0" w:color="C0C0C0"/>
            </w:tcBorders>
            <w:shd w:val="clear" w:color="auto" w:fill="auto"/>
            <w:vAlign w:val="center"/>
            <w:hideMark/>
          </w:tcPr>
          <w:p w14:paraId="0F41FAA1" w14:textId="491F16DE"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480" w:type="dxa"/>
            <w:tcBorders>
              <w:top w:val="nil"/>
              <w:left w:val="nil"/>
              <w:bottom w:val="single" w:sz="4" w:space="0" w:color="C0C0C0"/>
              <w:right w:val="single" w:sz="4" w:space="0" w:color="C0C0C0"/>
            </w:tcBorders>
            <w:shd w:val="clear" w:color="auto" w:fill="auto"/>
            <w:vAlign w:val="center"/>
            <w:hideMark/>
          </w:tcPr>
          <w:p w14:paraId="7138AC55" w14:textId="1C61DD69"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460" w:type="dxa"/>
            <w:tcBorders>
              <w:top w:val="nil"/>
              <w:left w:val="nil"/>
              <w:bottom w:val="single" w:sz="4" w:space="0" w:color="C0C0C0"/>
              <w:right w:val="single" w:sz="4" w:space="0" w:color="C0C0C0"/>
            </w:tcBorders>
            <w:shd w:val="clear" w:color="auto" w:fill="auto"/>
            <w:vAlign w:val="center"/>
            <w:hideMark/>
          </w:tcPr>
          <w:p w14:paraId="26381B69" w14:textId="18F27D70"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2860" w:type="dxa"/>
            <w:tcBorders>
              <w:top w:val="nil"/>
              <w:left w:val="nil"/>
              <w:bottom w:val="nil"/>
              <w:right w:val="nil"/>
            </w:tcBorders>
            <w:shd w:val="clear" w:color="auto" w:fill="auto"/>
            <w:vAlign w:val="center"/>
            <w:hideMark/>
          </w:tcPr>
          <w:p w14:paraId="51805F97" w14:textId="77777777" w:rsidR="00A15B48" w:rsidRPr="00A15B48" w:rsidRDefault="00A15B48" w:rsidP="00A15B48">
            <w:pPr>
              <w:jc w:val="center"/>
              <w:rPr>
                <w:rFonts w:ascii="Tahoma" w:hAnsi="Tahoma" w:cs="Tahoma"/>
                <w:b/>
                <w:bCs/>
                <w:sz w:val="13"/>
                <w:szCs w:val="13"/>
              </w:rPr>
            </w:pPr>
          </w:p>
        </w:tc>
      </w:tr>
      <w:tr w:rsidR="00A15B48" w:rsidRPr="00A15B48" w14:paraId="59DF5767" w14:textId="77777777" w:rsidTr="00A15B48">
        <w:trPr>
          <w:trHeight w:val="225"/>
          <w:jc w:val="center"/>
        </w:trPr>
        <w:tc>
          <w:tcPr>
            <w:tcW w:w="1020" w:type="dxa"/>
            <w:tcBorders>
              <w:top w:val="nil"/>
              <w:left w:val="nil"/>
              <w:bottom w:val="nil"/>
              <w:right w:val="nil"/>
            </w:tcBorders>
            <w:shd w:val="clear" w:color="auto" w:fill="auto"/>
            <w:vAlign w:val="center"/>
            <w:hideMark/>
          </w:tcPr>
          <w:p w14:paraId="5E681A9B" w14:textId="77777777" w:rsidR="00A15B48" w:rsidRPr="00A15B48" w:rsidRDefault="00A15B48" w:rsidP="00A15B48">
            <w:pPr>
              <w:rPr>
                <w:sz w:val="13"/>
                <w:szCs w:val="13"/>
              </w:rPr>
            </w:pPr>
          </w:p>
        </w:tc>
        <w:tc>
          <w:tcPr>
            <w:tcW w:w="5640" w:type="dxa"/>
            <w:tcBorders>
              <w:top w:val="nil"/>
              <w:left w:val="single" w:sz="4" w:space="0" w:color="C0C0C0"/>
              <w:bottom w:val="single" w:sz="4" w:space="0" w:color="C0C0C0"/>
              <w:right w:val="single" w:sz="4" w:space="0" w:color="C0C0C0"/>
            </w:tcBorders>
            <w:shd w:val="clear" w:color="000000" w:fill="C4BD97"/>
            <w:vAlign w:val="center"/>
            <w:hideMark/>
          </w:tcPr>
          <w:p w14:paraId="5AD185EC"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Корректировки НВВ</w:t>
            </w:r>
          </w:p>
        </w:tc>
        <w:tc>
          <w:tcPr>
            <w:tcW w:w="1140" w:type="dxa"/>
            <w:tcBorders>
              <w:top w:val="nil"/>
              <w:left w:val="nil"/>
              <w:bottom w:val="single" w:sz="4" w:space="0" w:color="C0C0C0"/>
              <w:right w:val="single" w:sz="4" w:space="0" w:color="C0C0C0"/>
            </w:tcBorders>
            <w:shd w:val="clear" w:color="auto" w:fill="auto"/>
            <w:vAlign w:val="center"/>
            <w:hideMark/>
          </w:tcPr>
          <w:p w14:paraId="330B91DE"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5DE7B109" w14:textId="34D2CE73"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500" w:type="dxa"/>
            <w:tcBorders>
              <w:top w:val="nil"/>
              <w:left w:val="nil"/>
              <w:bottom w:val="single" w:sz="4" w:space="0" w:color="C0C0C0"/>
              <w:right w:val="single" w:sz="4" w:space="0" w:color="C0C0C0"/>
            </w:tcBorders>
            <w:shd w:val="clear" w:color="auto" w:fill="auto"/>
            <w:vAlign w:val="center"/>
            <w:hideMark/>
          </w:tcPr>
          <w:p w14:paraId="1C7F99BD" w14:textId="3671449C"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780" w:type="dxa"/>
            <w:tcBorders>
              <w:top w:val="nil"/>
              <w:left w:val="nil"/>
              <w:bottom w:val="single" w:sz="4" w:space="0" w:color="C0C0C0"/>
              <w:right w:val="single" w:sz="4" w:space="0" w:color="C0C0C0"/>
            </w:tcBorders>
            <w:shd w:val="clear" w:color="auto" w:fill="auto"/>
            <w:vAlign w:val="center"/>
            <w:hideMark/>
          </w:tcPr>
          <w:p w14:paraId="6639979D" w14:textId="7207E942"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820" w:type="dxa"/>
            <w:tcBorders>
              <w:top w:val="nil"/>
              <w:left w:val="nil"/>
              <w:bottom w:val="single" w:sz="4" w:space="0" w:color="C0C0C0"/>
              <w:right w:val="single" w:sz="4" w:space="0" w:color="C0C0C0"/>
            </w:tcBorders>
            <w:shd w:val="clear" w:color="auto" w:fill="auto"/>
            <w:vAlign w:val="center"/>
            <w:hideMark/>
          </w:tcPr>
          <w:p w14:paraId="4A7A4577" w14:textId="0E663C3D"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860" w:type="dxa"/>
            <w:tcBorders>
              <w:top w:val="nil"/>
              <w:left w:val="nil"/>
              <w:bottom w:val="single" w:sz="4" w:space="0" w:color="C0C0C0"/>
              <w:right w:val="single" w:sz="4" w:space="0" w:color="C0C0C0"/>
            </w:tcBorders>
            <w:shd w:val="clear" w:color="auto" w:fill="auto"/>
            <w:vAlign w:val="center"/>
            <w:hideMark/>
          </w:tcPr>
          <w:p w14:paraId="4FC7C17E" w14:textId="03219C86"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7,31</w:t>
            </w:r>
          </w:p>
        </w:tc>
        <w:tc>
          <w:tcPr>
            <w:tcW w:w="1480" w:type="dxa"/>
            <w:tcBorders>
              <w:top w:val="nil"/>
              <w:left w:val="nil"/>
              <w:bottom w:val="single" w:sz="4" w:space="0" w:color="C0C0C0"/>
              <w:right w:val="single" w:sz="4" w:space="0" w:color="C0C0C0"/>
            </w:tcBorders>
            <w:shd w:val="clear" w:color="auto" w:fill="auto"/>
            <w:vAlign w:val="center"/>
            <w:hideMark/>
          </w:tcPr>
          <w:p w14:paraId="3D56E1C1" w14:textId="7A89133E"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460" w:type="dxa"/>
            <w:tcBorders>
              <w:top w:val="nil"/>
              <w:left w:val="nil"/>
              <w:bottom w:val="single" w:sz="4" w:space="0" w:color="C0C0C0"/>
              <w:right w:val="single" w:sz="4" w:space="0" w:color="C0C0C0"/>
            </w:tcBorders>
            <w:shd w:val="clear" w:color="auto" w:fill="auto"/>
            <w:vAlign w:val="center"/>
            <w:hideMark/>
          </w:tcPr>
          <w:p w14:paraId="491F80EE" w14:textId="77B41985"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           7,31</w:t>
            </w:r>
          </w:p>
        </w:tc>
        <w:tc>
          <w:tcPr>
            <w:tcW w:w="2860" w:type="dxa"/>
            <w:tcBorders>
              <w:top w:val="nil"/>
              <w:left w:val="nil"/>
              <w:bottom w:val="nil"/>
              <w:right w:val="nil"/>
            </w:tcBorders>
            <w:shd w:val="clear" w:color="auto" w:fill="auto"/>
            <w:vAlign w:val="center"/>
            <w:hideMark/>
          </w:tcPr>
          <w:p w14:paraId="58A1FFCE" w14:textId="77777777" w:rsidR="00A15B48" w:rsidRPr="00A15B48" w:rsidRDefault="00A15B48" w:rsidP="00A15B48">
            <w:pPr>
              <w:jc w:val="center"/>
              <w:rPr>
                <w:rFonts w:ascii="Tahoma" w:hAnsi="Tahoma" w:cs="Tahoma"/>
                <w:b/>
                <w:bCs/>
                <w:sz w:val="13"/>
                <w:szCs w:val="13"/>
              </w:rPr>
            </w:pPr>
          </w:p>
        </w:tc>
      </w:tr>
      <w:tr w:rsidR="00A15B48" w:rsidRPr="00A15B48" w14:paraId="09E919C7" w14:textId="77777777" w:rsidTr="00A15B48">
        <w:trPr>
          <w:trHeight w:val="225"/>
          <w:jc w:val="center"/>
        </w:trPr>
        <w:tc>
          <w:tcPr>
            <w:tcW w:w="1020" w:type="dxa"/>
            <w:tcBorders>
              <w:top w:val="nil"/>
              <w:left w:val="nil"/>
              <w:bottom w:val="nil"/>
              <w:right w:val="nil"/>
            </w:tcBorders>
            <w:shd w:val="clear" w:color="auto" w:fill="auto"/>
            <w:vAlign w:val="center"/>
            <w:hideMark/>
          </w:tcPr>
          <w:p w14:paraId="6828F4E4" w14:textId="77777777" w:rsidR="00A15B48" w:rsidRPr="00A15B48" w:rsidRDefault="00A15B48" w:rsidP="00A15B48">
            <w:pPr>
              <w:rPr>
                <w:sz w:val="13"/>
                <w:szCs w:val="13"/>
              </w:rPr>
            </w:pPr>
          </w:p>
        </w:tc>
        <w:tc>
          <w:tcPr>
            <w:tcW w:w="5640" w:type="dxa"/>
            <w:tcBorders>
              <w:top w:val="nil"/>
              <w:left w:val="single" w:sz="4" w:space="0" w:color="C0C0C0"/>
              <w:bottom w:val="single" w:sz="4" w:space="0" w:color="C0C0C0"/>
              <w:right w:val="single" w:sz="4" w:space="0" w:color="C0C0C0"/>
            </w:tcBorders>
            <w:shd w:val="clear" w:color="auto" w:fill="auto"/>
            <w:vAlign w:val="center"/>
            <w:hideMark/>
          </w:tcPr>
          <w:p w14:paraId="0647ACF1" w14:textId="77777777" w:rsidR="00A15B48" w:rsidRPr="00A15B48" w:rsidRDefault="00A15B48" w:rsidP="00A15B48">
            <w:pPr>
              <w:rPr>
                <w:rFonts w:ascii="Tahoma" w:hAnsi="Tahoma" w:cs="Tahoma"/>
                <w:b/>
                <w:bCs/>
                <w:sz w:val="13"/>
                <w:szCs w:val="13"/>
              </w:rPr>
            </w:pPr>
            <w:r w:rsidRPr="00A15B48">
              <w:rPr>
                <w:rFonts w:ascii="Tahoma" w:hAnsi="Tahoma" w:cs="Tahoma"/>
                <w:b/>
                <w:bCs/>
                <w:sz w:val="13"/>
                <w:szCs w:val="13"/>
              </w:rPr>
              <w:t>ВСЕГО:</w:t>
            </w:r>
          </w:p>
        </w:tc>
        <w:tc>
          <w:tcPr>
            <w:tcW w:w="1140" w:type="dxa"/>
            <w:tcBorders>
              <w:top w:val="nil"/>
              <w:left w:val="nil"/>
              <w:bottom w:val="single" w:sz="4" w:space="0" w:color="C0C0C0"/>
              <w:right w:val="single" w:sz="4" w:space="0" w:color="C0C0C0"/>
            </w:tcBorders>
            <w:shd w:val="clear" w:color="auto" w:fill="auto"/>
            <w:vAlign w:val="center"/>
            <w:hideMark/>
          </w:tcPr>
          <w:p w14:paraId="06C2526D" w14:textId="7777777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тыс руб</w:t>
            </w:r>
          </w:p>
        </w:tc>
        <w:tc>
          <w:tcPr>
            <w:tcW w:w="1920" w:type="dxa"/>
            <w:tcBorders>
              <w:top w:val="nil"/>
              <w:left w:val="nil"/>
              <w:bottom w:val="single" w:sz="4" w:space="0" w:color="C0C0C0"/>
              <w:right w:val="single" w:sz="4" w:space="0" w:color="C0C0C0"/>
            </w:tcBorders>
            <w:shd w:val="clear" w:color="auto" w:fill="auto"/>
            <w:vAlign w:val="center"/>
            <w:hideMark/>
          </w:tcPr>
          <w:p w14:paraId="67E0CDE7" w14:textId="73F44F4D"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1 051,53</w:t>
            </w:r>
          </w:p>
        </w:tc>
        <w:tc>
          <w:tcPr>
            <w:tcW w:w="1500" w:type="dxa"/>
            <w:tcBorders>
              <w:top w:val="nil"/>
              <w:left w:val="nil"/>
              <w:bottom w:val="single" w:sz="4" w:space="0" w:color="C0C0C0"/>
              <w:right w:val="single" w:sz="4" w:space="0" w:color="C0C0C0"/>
            </w:tcBorders>
            <w:shd w:val="clear" w:color="auto" w:fill="auto"/>
            <w:vAlign w:val="center"/>
            <w:hideMark/>
          </w:tcPr>
          <w:p w14:paraId="3647FA80" w14:textId="70096B67"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w:t>
            </w:r>
          </w:p>
        </w:tc>
        <w:tc>
          <w:tcPr>
            <w:tcW w:w="1780" w:type="dxa"/>
            <w:tcBorders>
              <w:top w:val="nil"/>
              <w:left w:val="nil"/>
              <w:bottom w:val="single" w:sz="4" w:space="0" w:color="C0C0C0"/>
              <w:right w:val="single" w:sz="4" w:space="0" w:color="C0C0C0"/>
            </w:tcBorders>
            <w:shd w:val="clear" w:color="auto" w:fill="auto"/>
            <w:vAlign w:val="center"/>
            <w:hideMark/>
          </w:tcPr>
          <w:p w14:paraId="0261C357" w14:textId="6A771C9D"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935,85</w:t>
            </w:r>
          </w:p>
        </w:tc>
        <w:tc>
          <w:tcPr>
            <w:tcW w:w="1820" w:type="dxa"/>
            <w:tcBorders>
              <w:top w:val="nil"/>
              <w:left w:val="nil"/>
              <w:bottom w:val="single" w:sz="4" w:space="0" w:color="C0C0C0"/>
              <w:right w:val="single" w:sz="4" w:space="0" w:color="C0C0C0"/>
            </w:tcBorders>
            <w:shd w:val="clear" w:color="auto" w:fill="auto"/>
            <w:vAlign w:val="center"/>
            <w:hideMark/>
          </w:tcPr>
          <w:p w14:paraId="7B8F94FA" w14:textId="4CB032B0"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960,95</w:t>
            </w:r>
          </w:p>
        </w:tc>
        <w:tc>
          <w:tcPr>
            <w:tcW w:w="1860" w:type="dxa"/>
            <w:tcBorders>
              <w:top w:val="nil"/>
              <w:left w:val="nil"/>
              <w:bottom w:val="single" w:sz="4" w:space="0" w:color="C0C0C0"/>
              <w:right w:val="single" w:sz="4" w:space="0" w:color="C0C0C0"/>
            </w:tcBorders>
            <w:shd w:val="clear" w:color="auto" w:fill="auto"/>
            <w:vAlign w:val="center"/>
            <w:hideMark/>
          </w:tcPr>
          <w:p w14:paraId="4E5339C0" w14:textId="64F65165"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952,69</w:t>
            </w:r>
          </w:p>
        </w:tc>
        <w:tc>
          <w:tcPr>
            <w:tcW w:w="1480" w:type="dxa"/>
            <w:tcBorders>
              <w:top w:val="nil"/>
              <w:left w:val="nil"/>
              <w:bottom w:val="single" w:sz="4" w:space="0" w:color="C0C0C0"/>
              <w:right w:val="single" w:sz="4" w:space="0" w:color="C0C0C0"/>
            </w:tcBorders>
            <w:shd w:val="clear" w:color="auto" w:fill="auto"/>
            <w:vAlign w:val="center"/>
            <w:hideMark/>
          </w:tcPr>
          <w:p w14:paraId="69DB6020" w14:textId="2A1FD57E"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467,92</w:t>
            </w:r>
          </w:p>
        </w:tc>
        <w:tc>
          <w:tcPr>
            <w:tcW w:w="1460" w:type="dxa"/>
            <w:tcBorders>
              <w:top w:val="nil"/>
              <w:left w:val="nil"/>
              <w:bottom w:val="single" w:sz="4" w:space="0" w:color="C0C0C0"/>
              <w:right w:val="single" w:sz="4" w:space="0" w:color="C0C0C0"/>
            </w:tcBorders>
            <w:shd w:val="clear" w:color="auto" w:fill="auto"/>
            <w:vAlign w:val="center"/>
            <w:hideMark/>
          </w:tcPr>
          <w:p w14:paraId="2003A29D" w14:textId="28C0CF50" w:rsidR="00A15B48" w:rsidRPr="00A15B48" w:rsidRDefault="00A15B48" w:rsidP="00A15B48">
            <w:pPr>
              <w:jc w:val="center"/>
              <w:rPr>
                <w:rFonts w:ascii="Tahoma" w:hAnsi="Tahoma" w:cs="Tahoma"/>
                <w:b/>
                <w:bCs/>
                <w:sz w:val="13"/>
                <w:szCs w:val="13"/>
              </w:rPr>
            </w:pPr>
            <w:r w:rsidRPr="00A15B48">
              <w:rPr>
                <w:rFonts w:ascii="Tahoma" w:hAnsi="Tahoma" w:cs="Tahoma"/>
                <w:b/>
                <w:bCs/>
                <w:sz w:val="13"/>
                <w:szCs w:val="13"/>
              </w:rPr>
              <w:t>484,77</w:t>
            </w:r>
          </w:p>
        </w:tc>
        <w:tc>
          <w:tcPr>
            <w:tcW w:w="2860" w:type="dxa"/>
            <w:tcBorders>
              <w:top w:val="nil"/>
              <w:left w:val="nil"/>
              <w:bottom w:val="nil"/>
              <w:right w:val="nil"/>
            </w:tcBorders>
            <w:shd w:val="clear" w:color="auto" w:fill="auto"/>
            <w:vAlign w:val="center"/>
            <w:hideMark/>
          </w:tcPr>
          <w:p w14:paraId="46822598" w14:textId="77777777" w:rsidR="00A15B48" w:rsidRPr="00A15B48" w:rsidRDefault="00A15B48" w:rsidP="00A15B48">
            <w:pPr>
              <w:jc w:val="center"/>
              <w:rPr>
                <w:rFonts w:ascii="Tahoma" w:hAnsi="Tahoma" w:cs="Tahoma"/>
                <w:b/>
                <w:bCs/>
                <w:sz w:val="13"/>
                <w:szCs w:val="13"/>
              </w:rPr>
            </w:pPr>
          </w:p>
        </w:tc>
      </w:tr>
    </w:tbl>
    <w:p w14:paraId="46303B91" w14:textId="49582B39" w:rsidR="00A15B48" w:rsidRDefault="00A15B48" w:rsidP="00A15B48">
      <w:pPr>
        <w:tabs>
          <w:tab w:val="left" w:pos="5580"/>
          <w:tab w:val="left" w:pos="9498"/>
        </w:tabs>
        <w:ind w:right="-569"/>
        <w:rPr>
          <w:color w:val="000000" w:themeColor="text1"/>
        </w:rPr>
      </w:pPr>
    </w:p>
    <w:p w14:paraId="55CAC87A" w14:textId="77777777" w:rsidR="00A15B48" w:rsidRDefault="00A15B48" w:rsidP="00A15B48">
      <w:pPr>
        <w:tabs>
          <w:tab w:val="left" w:pos="5580"/>
          <w:tab w:val="left" w:pos="9498"/>
        </w:tabs>
        <w:ind w:right="-569" w:firstLine="5529"/>
        <w:rPr>
          <w:color w:val="000000" w:themeColor="text1"/>
        </w:rPr>
      </w:pPr>
    </w:p>
    <w:p w14:paraId="2EE154B7" w14:textId="77777777" w:rsidR="00A15B48" w:rsidRDefault="00A15B48" w:rsidP="00A15B48">
      <w:pPr>
        <w:tabs>
          <w:tab w:val="left" w:pos="5580"/>
          <w:tab w:val="left" w:pos="9498"/>
        </w:tabs>
        <w:ind w:right="-569" w:firstLine="5529"/>
        <w:rPr>
          <w:color w:val="000000" w:themeColor="text1"/>
        </w:rPr>
        <w:sectPr w:rsidR="00A15B48" w:rsidSect="00A15B48">
          <w:pgSz w:w="16838" w:h="11906" w:orient="landscape" w:code="9"/>
          <w:pgMar w:top="227" w:right="709" w:bottom="57" w:left="1418" w:header="425" w:footer="0" w:gutter="0"/>
          <w:cols w:space="708"/>
          <w:docGrid w:linePitch="360"/>
        </w:sectPr>
      </w:pPr>
    </w:p>
    <w:p w14:paraId="17228FE4" w14:textId="6E2C2701" w:rsidR="00A15B48" w:rsidRPr="00081AD4" w:rsidRDefault="00A15B48" w:rsidP="00A15B48">
      <w:pPr>
        <w:tabs>
          <w:tab w:val="left" w:pos="5580"/>
          <w:tab w:val="left" w:pos="9498"/>
        </w:tabs>
        <w:ind w:right="-569" w:firstLine="10773"/>
        <w:rPr>
          <w:color w:val="000000" w:themeColor="text1"/>
        </w:rPr>
      </w:pPr>
      <w:r w:rsidRPr="00081AD4">
        <w:rPr>
          <w:color w:val="000000" w:themeColor="text1"/>
        </w:rPr>
        <w:lastRenderedPageBreak/>
        <w:t xml:space="preserve">Приложение № </w:t>
      </w:r>
      <w:r>
        <w:rPr>
          <w:color w:val="000000" w:themeColor="text1"/>
        </w:rPr>
        <w:t xml:space="preserve">27 </w:t>
      </w:r>
      <w:r w:rsidRPr="00081AD4">
        <w:rPr>
          <w:color w:val="000000" w:themeColor="text1"/>
        </w:rPr>
        <w:t>к протоколу № 8</w:t>
      </w:r>
      <w:r>
        <w:rPr>
          <w:color w:val="000000" w:themeColor="text1"/>
        </w:rPr>
        <w:t>1</w:t>
      </w:r>
    </w:p>
    <w:p w14:paraId="23F6EE4E" w14:textId="77777777" w:rsidR="00A15B48" w:rsidRPr="00081AD4" w:rsidRDefault="00A15B48" w:rsidP="00A15B48">
      <w:pPr>
        <w:tabs>
          <w:tab w:val="left" w:pos="5580"/>
          <w:tab w:val="left" w:pos="9498"/>
        </w:tabs>
        <w:ind w:right="-569" w:firstLine="10773"/>
        <w:rPr>
          <w:color w:val="000000" w:themeColor="text1"/>
        </w:rPr>
      </w:pPr>
      <w:r w:rsidRPr="00081AD4">
        <w:rPr>
          <w:color w:val="000000" w:themeColor="text1"/>
        </w:rPr>
        <w:t>заседания Правления Региональной</w:t>
      </w:r>
    </w:p>
    <w:p w14:paraId="5320DCF5" w14:textId="77777777" w:rsidR="00A15B48" w:rsidRPr="00081AD4" w:rsidRDefault="00A15B48" w:rsidP="00A15B48">
      <w:pPr>
        <w:tabs>
          <w:tab w:val="left" w:pos="5580"/>
          <w:tab w:val="left" w:pos="9498"/>
        </w:tabs>
        <w:ind w:right="-569" w:firstLine="10773"/>
        <w:rPr>
          <w:color w:val="000000" w:themeColor="text1"/>
        </w:rPr>
      </w:pPr>
      <w:r w:rsidRPr="00081AD4">
        <w:rPr>
          <w:color w:val="000000" w:themeColor="text1"/>
        </w:rPr>
        <w:t>энергетической комиссии</w:t>
      </w:r>
    </w:p>
    <w:p w14:paraId="2EC98CCE" w14:textId="77777777" w:rsidR="00A15B48" w:rsidRDefault="00A15B48" w:rsidP="00A15B48">
      <w:pPr>
        <w:tabs>
          <w:tab w:val="left" w:pos="5580"/>
          <w:tab w:val="left" w:pos="9498"/>
        </w:tabs>
        <w:ind w:right="-569" w:firstLine="10773"/>
        <w:rPr>
          <w:color w:val="000000" w:themeColor="text1"/>
        </w:rPr>
      </w:pPr>
      <w:r w:rsidRPr="00081AD4">
        <w:rPr>
          <w:color w:val="000000" w:themeColor="text1"/>
        </w:rPr>
        <w:t>Кузбасса от 0</w:t>
      </w:r>
      <w:r>
        <w:rPr>
          <w:color w:val="000000" w:themeColor="text1"/>
        </w:rPr>
        <w:t>8</w:t>
      </w:r>
      <w:r w:rsidRPr="00081AD4">
        <w:rPr>
          <w:color w:val="000000" w:themeColor="text1"/>
        </w:rPr>
        <w:t>.12.2020</w:t>
      </w:r>
    </w:p>
    <w:p w14:paraId="53AFCF8D" w14:textId="77777777" w:rsidR="00A15B48" w:rsidRDefault="00A15B48" w:rsidP="00A15B48">
      <w:pPr>
        <w:tabs>
          <w:tab w:val="left" w:pos="0"/>
          <w:tab w:val="left" w:pos="3052"/>
        </w:tabs>
        <w:ind w:left="3544" w:firstLine="10773"/>
      </w:pPr>
    </w:p>
    <w:p w14:paraId="1ABA3EB3" w14:textId="77777777" w:rsidR="00A15B48" w:rsidRPr="007C52A9" w:rsidRDefault="00A15B48" w:rsidP="00A15B48">
      <w:pPr>
        <w:tabs>
          <w:tab w:val="left" w:pos="0"/>
          <w:tab w:val="left" w:pos="3052"/>
        </w:tabs>
        <w:ind w:left="3544"/>
      </w:pPr>
    </w:p>
    <w:p w14:paraId="760410C5" w14:textId="77777777" w:rsidR="00A15B48" w:rsidRPr="00327562" w:rsidRDefault="00A15B48" w:rsidP="00A15B48">
      <w:pPr>
        <w:jc w:val="center"/>
        <w:rPr>
          <w:b/>
          <w:color w:val="FF0000"/>
          <w:sz w:val="28"/>
          <w:szCs w:val="28"/>
        </w:rPr>
      </w:pPr>
      <w:r w:rsidRPr="00CC5C1A">
        <w:rPr>
          <w:b/>
          <w:sz w:val="28"/>
          <w:szCs w:val="28"/>
        </w:rPr>
        <w:t xml:space="preserve">Одноставочные тарифы </w:t>
      </w:r>
      <w:r w:rsidRPr="00E85189">
        <w:rPr>
          <w:b/>
          <w:sz w:val="28"/>
          <w:szCs w:val="28"/>
        </w:rPr>
        <w:t xml:space="preserve">на питьевую воду, водоотведение </w:t>
      </w:r>
    </w:p>
    <w:p w14:paraId="15045B2B" w14:textId="77777777" w:rsidR="00A15B48" w:rsidRPr="00E85189" w:rsidRDefault="00A15B48" w:rsidP="00A15B48">
      <w:pPr>
        <w:jc w:val="center"/>
        <w:rPr>
          <w:b/>
          <w:sz w:val="28"/>
          <w:szCs w:val="28"/>
        </w:rPr>
      </w:pPr>
      <w:r w:rsidRPr="00E85189">
        <w:rPr>
          <w:b/>
          <w:sz w:val="28"/>
          <w:szCs w:val="28"/>
        </w:rPr>
        <w:t>МУП «</w:t>
      </w:r>
      <w:r>
        <w:rPr>
          <w:b/>
          <w:sz w:val="28"/>
          <w:szCs w:val="28"/>
        </w:rPr>
        <w:t>Ижморское жилищно – коммунальное хозяйство</w:t>
      </w:r>
      <w:r w:rsidRPr="00E85189">
        <w:rPr>
          <w:b/>
          <w:sz w:val="28"/>
          <w:szCs w:val="28"/>
        </w:rPr>
        <w:t>»</w:t>
      </w:r>
      <w:r>
        <w:rPr>
          <w:b/>
          <w:sz w:val="28"/>
          <w:szCs w:val="28"/>
        </w:rPr>
        <w:t xml:space="preserve"> Ижморского муниципального округа</w:t>
      </w:r>
      <w:r w:rsidRPr="00E85189">
        <w:rPr>
          <w:b/>
          <w:sz w:val="28"/>
          <w:szCs w:val="28"/>
        </w:rPr>
        <w:t xml:space="preserve"> (</w:t>
      </w:r>
      <w:r>
        <w:rPr>
          <w:b/>
          <w:sz w:val="28"/>
          <w:szCs w:val="28"/>
        </w:rPr>
        <w:t>Ижморский муниципальный округ</w:t>
      </w:r>
      <w:r w:rsidRPr="00E85189">
        <w:rPr>
          <w:b/>
          <w:sz w:val="28"/>
          <w:szCs w:val="28"/>
        </w:rPr>
        <w:t>)</w:t>
      </w:r>
    </w:p>
    <w:p w14:paraId="632A2F00" w14:textId="77777777" w:rsidR="00A15B48" w:rsidRDefault="00A15B48" w:rsidP="00A15B48">
      <w:pPr>
        <w:jc w:val="center"/>
        <w:rPr>
          <w:b/>
          <w:sz w:val="28"/>
          <w:szCs w:val="28"/>
        </w:rPr>
      </w:pPr>
      <w:r>
        <w:rPr>
          <w:b/>
          <w:sz w:val="28"/>
          <w:szCs w:val="28"/>
        </w:rPr>
        <w:t>на период с 01.01.2020</w:t>
      </w:r>
      <w:r w:rsidRPr="00CC5C1A">
        <w:rPr>
          <w:b/>
          <w:sz w:val="28"/>
          <w:szCs w:val="28"/>
        </w:rPr>
        <w:t xml:space="preserve"> по 31.12.20</w:t>
      </w:r>
      <w:r>
        <w:rPr>
          <w:b/>
          <w:sz w:val="28"/>
          <w:szCs w:val="28"/>
        </w:rPr>
        <w:t>22</w:t>
      </w:r>
    </w:p>
    <w:p w14:paraId="6459FD8C" w14:textId="77777777" w:rsidR="00A15B48" w:rsidRDefault="00A15B48" w:rsidP="00A15B48">
      <w:pPr>
        <w:jc w:val="center"/>
        <w:rPr>
          <w:b/>
          <w:sz w:val="28"/>
          <w:szCs w:val="28"/>
        </w:rPr>
      </w:pPr>
    </w:p>
    <w:p w14:paraId="6B60C8EF" w14:textId="77777777" w:rsidR="00A15B48" w:rsidRDefault="00A15B48" w:rsidP="00A15B48">
      <w:pPr>
        <w:jc w:val="center"/>
        <w:rPr>
          <w:b/>
          <w:sz w:val="28"/>
          <w:szCs w:val="28"/>
        </w:rPr>
      </w:pPr>
    </w:p>
    <w:tbl>
      <w:tblPr>
        <w:tblW w:w="11057" w:type="dxa"/>
        <w:jc w:val="center"/>
        <w:tblLayout w:type="fixed"/>
        <w:tblLook w:val="04A0" w:firstRow="1" w:lastRow="0" w:firstColumn="1" w:lastColumn="0" w:noHBand="0" w:noVBand="1"/>
      </w:tblPr>
      <w:tblGrid>
        <w:gridCol w:w="636"/>
        <w:gridCol w:w="2483"/>
        <w:gridCol w:w="1276"/>
        <w:gridCol w:w="1417"/>
        <w:gridCol w:w="1276"/>
        <w:gridCol w:w="1276"/>
        <w:gridCol w:w="1276"/>
        <w:gridCol w:w="1417"/>
      </w:tblGrid>
      <w:tr w:rsidR="00A15B48" w:rsidRPr="00EA2512" w14:paraId="70C3440D" w14:textId="77777777" w:rsidTr="00A15B48">
        <w:trPr>
          <w:trHeight w:val="495"/>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097A4C" w14:textId="77777777" w:rsidR="00A15B48" w:rsidRPr="00EA2512" w:rsidRDefault="00A15B48" w:rsidP="00371BA4">
            <w:pPr>
              <w:jc w:val="center"/>
              <w:rPr>
                <w:color w:val="000000"/>
                <w:sz w:val="28"/>
                <w:szCs w:val="28"/>
              </w:rPr>
            </w:pPr>
            <w:r w:rsidRPr="00EA2512">
              <w:rPr>
                <w:color w:val="000000"/>
                <w:sz w:val="28"/>
                <w:szCs w:val="28"/>
              </w:rPr>
              <w:t>№ п/п</w:t>
            </w:r>
          </w:p>
        </w:tc>
        <w:tc>
          <w:tcPr>
            <w:tcW w:w="24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5A5B104" w14:textId="77777777" w:rsidR="00A15B48" w:rsidRPr="00EA2512" w:rsidRDefault="00A15B48" w:rsidP="00371BA4">
            <w:pPr>
              <w:jc w:val="center"/>
              <w:rPr>
                <w:color w:val="000000"/>
                <w:sz w:val="28"/>
                <w:szCs w:val="28"/>
              </w:rPr>
            </w:pPr>
            <w:r w:rsidRPr="00EA2512">
              <w:rPr>
                <w:color w:val="000000"/>
                <w:sz w:val="28"/>
                <w:szCs w:val="28"/>
              </w:rPr>
              <w:t>Наименование услуг, потребителей</w:t>
            </w:r>
          </w:p>
        </w:tc>
        <w:tc>
          <w:tcPr>
            <w:tcW w:w="7938" w:type="dxa"/>
            <w:gridSpan w:val="6"/>
            <w:tcBorders>
              <w:top w:val="single" w:sz="4" w:space="0" w:color="auto"/>
              <w:left w:val="nil"/>
              <w:bottom w:val="single" w:sz="4" w:space="0" w:color="auto"/>
              <w:right w:val="single" w:sz="4" w:space="0" w:color="auto"/>
            </w:tcBorders>
            <w:shd w:val="clear" w:color="000000" w:fill="FFFFFF"/>
            <w:vAlign w:val="center"/>
            <w:hideMark/>
          </w:tcPr>
          <w:p w14:paraId="3084C696" w14:textId="77777777" w:rsidR="00A15B48" w:rsidRPr="00EA2512" w:rsidRDefault="00A15B48" w:rsidP="00371BA4">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A15B48" w:rsidRPr="00EA2512" w14:paraId="1C70AD78" w14:textId="77777777" w:rsidTr="00A15B48">
        <w:trPr>
          <w:trHeight w:val="403"/>
          <w:jc w:val="center"/>
        </w:trPr>
        <w:tc>
          <w:tcPr>
            <w:tcW w:w="636" w:type="dxa"/>
            <w:vMerge/>
            <w:tcBorders>
              <w:top w:val="single" w:sz="4" w:space="0" w:color="auto"/>
              <w:left w:val="single" w:sz="4" w:space="0" w:color="auto"/>
              <w:bottom w:val="single" w:sz="4" w:space="0" w:color="auto"/>
              <w:right w:val="single" w:sz="4" w:space="0" w:color="auto"/>
            </w:tcBorders>
            <w:vAlign w:val="center"/>
          </w:tcPr>
          <w:p w14:paraId="0E16A594" w14:textId="77777777" w:rsidR="00A15B48" w:rsidRPr="00EA2512" w:rsidRDefault="00A15B48" w:rsidP="00371BA4">
            <w:pPr>
              <w:rPr>
                <w:color w:val="000000"/>
                <w:sz w:val="28"/>
                <w:szCs w:val="28"/>
              </w:rPr>
            </w:pPr>
          </w:p>
        </w:tc>
        <w:tc>
          <w:tcPr>
            <w:tcW w:w="2483" w:type="dxa"/>
            <w:vMerge/>
            <w:tcBorders>
              <w:top w:val="single" w:sz="4" w:space="0" w:color="auto"/>
              <w:left w:val="single" w:sz="4" w:space="0" w:color="auto"/>
              <w:bottom w:val="single" w:sz="4" w:space="0" w:color="auto"/>
              <w:right w:val="single" w:sz="4" w:space="0" w:color="auto"/>
            </w:tcBorders>
            <w:vAlign w:val="center"/>
          </w:tcPr>
          <w:p w14:paraId="15DAE62D" w14:textId="77777777" w:rsidR="00A15B48" w:rsidRPr="00EA2512" w:rsidRDefault="00A15B48" w:rsidP="00371BA4">
            <w:pPr>
              <w:rPr>
                <w:color w:val="000000"/>
                <w:sz w:val="28"/>
                <w:szCs w:val="28"/>
              </w:rPr>
            </w:pPr>
          </w:p>
        </w:tc>
        <w:tc>
          <w:tcPr>
            <w:tcW w:w="2693" w:type="dxa"/>
            <w:gridSpan w:val="2"/>
            <w:tcBorders>
              <w:top w:val="nil"/>
              <w:left w:val="nil"/>
              <w:bottom w:val="single" w:sz="4" w:space="0" w:color="auto"/>
              <w:right w:val="single" w:sz="4" w:space="0" w:color="auto"/>
            </w:tcBorders>
            <w:shd w:val="clear" w:color="000000" w:fill="FFFFFF"/>
            <w:vAlign w:val="center"/>
          </w:tcPr>
          <w:p w14:paraId="09BD03CC" w14:textId="77777777" w:rsidR="00A15B48" w:rsidRPr="00EA2512" w:rsidRDefault="00A15B48" w:rsidP="00371BA4">
            <w:pPr>
              <w:jc w:val="center"/>
              <w:rPr>
                <w:color w:val="000000"/>
                <w:sz w:val="28"/>
                <w:szCs w:val="28"/>
              </w:rPr>
            </w:pPr>
            <w:r>
              <w:rPr>
                <w:color w:val="000000"/>
                <w:sz w:val="28"/>
                <w:szCs w:val="28"/>
              </w:rPr>
              <w:t>2020 год</w:t>
            </w:r>
          </w:p>
        </w:tc>
        <w:tc>
          <w:tcPr>
            <w:tcW w:w="2552" w:type="dxa"/>
            <w:gridSpan w:val="2"/>
            <w:tcBorders>
              <w:top w:val="nil"/>
              <w:left w:val="nil"/>
              <w:bottom w:val="single" w:sz="4" w:space="0" w:color="auto"/>
              <w:right w:val="single" w:sz="4" w:space="0" w:color="auto"/>
            </w:tcBorders>
            <w:shd w:val="clear" w:color="000000" w:fill="FFFFFF"/>
            <w:vAlign w:val="center"/>
          </w:tcPr>
          <w:p w14:paraId="33476C79" w14:textId="77777777" w:rsidR="00A15B48" w:rsidRPr="00EA2512" w:rsidRDefault="00A15B48" w:rsidP="00371BA4">
            <w:pPr>
              <w:jc w:val="center"/>
              <w:rPr>
                <w:color w:val="000000"/>
                <w:sz w:val="28"/>
                <w:szCs w:val="28"/>
              </w:rPr>
            </w:pPr>
            <w:r>
              <w:rPr>
                <w:color w:val="000000"/>
                <w:sz w:val="28"/>
                <w:szCs w:val="28"/>
              </w:rPr>
              <w:t>2021 год</w:t>
            </w:r>
          </w:p>
        </w:tc>
        <w:tc>
          <w:tcPr>
            <w:tcW w:w="2693" w:type="dxa"/>
            <w:gridSpan w:val="2"/>
            <w:tcBorders>
              <w:top w:val="nil"/>
              <w:left w:val="nil"/>
              <w:bottom w:val="single" w:sz="4" w:space="0" w:color="auto"/>
              <w:right w:val="single" w:sz="4" w:space="0" w:color="auto"/>
            </w:tcBorders>
            <w:shd w:val="clear" w:color="000000" w:fill="FFFFFF"/>
            <w:vAlign w:val="center"/>
          </w:tcPr>
          <w:p w14:paraId="56191CBF" w14:textId="77777777" w:rsidR="00A15B48" w:rsidRPr="00EA2512" w:rsidRDefault="00A15B48" w:rsidP="00371BA4">
            <w:pPr>
              <w:jc w:val="center"/>
              <w:rPr>
                <w:color w:val="000000"/>
                <w:sz w:val="28"/>
                <w:szCs w:val="28"/>
              </w:rPr>
            </w:pPr>
            <w:r>
              <w:rPr>
                <w:color w:val="000000"/>
                <w:sz w:val="28"/>
                <w:szCs w:val="28"/>
              </w:rPr>
              <w:t>2022 год</w:t>
            </w:r>
          </w:p>
        </w:tc>
      </w:tr>
      <w:tr w:rsidR="00A15B48" w:rsidRPr="00EA2512" w14:paraId="20177861" w14:textId="77777777" w:rsidTr="00A15B48">
        <w:trPr>
          <w:trHeight w:val="885"/>
          <w:jc w:val="center"/>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29BBA585" w14:textId="77777777" w:rsidR="00A15B48" w:rsidRPr="00EA2512" w:rsidRDefault="00A15B48" w:rsidP="00371BA4">
            <w:pPr>
              <w:rPr>
                <w:color w:val="000000"/>
                <w:sz w:val="28"/>
                <w:szCs w:val="28"/>
              </w:rPr>
            </w:pPr>
          </w:p>
        </w:tc>
        <w:tc>
          <w:tcPr>
            <w:tcW w:w="2483" w:type="dxa"/>
            <w:vMerge/>
            <w:tcBorders>
              <w:top w:val="single" w:sz="4" w:space="0" w:color="auto"/>
              <w:left w:val="single" w:sz="4" w:space="0" w:color="auto"/>
              <w:bottom w:val="single" w:sz="4" w:space="0" w:color="auto"/>
              <w:right w:val="single" w:sz="4" w:space="0" w:color="auto"/>
            </w:tcBorders>
            <w:vAlign w:val="center"/>
            <w:hideMark/>
          </w:tcPr>
          <w:p w14:paraId="1EC99963" w14:textId="77777777" w:rsidR="00A15B48" w:rsidRPr="00EA2512" w:rsidRDefault="00A15B48" w:rsidP="00371BA4">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370E3C0A" w14:textId="77777777" w:rsidR="00A15B48" w:rsidRDefault="00A15B48" w:rsidP="00371BA4">
            <w:pPr>
              <w:jc w:val="center"/>
              <w:rPr>
                <w:color w:val="000000"/>
                <w:sz w:val="28"/>
                <w:szCs w:val="28"/>
              </w:rPr>
            </w:pPr>
            <w:r w:rsidRPr="00EA2512">
              <w:rPr>
                <w:color w:val="000000"/>
                <w:sz w:val="28"/>
                <w:szCs w:val="28"/>
              </w:rPr>
              <w:t xml:space="preserve">с 01.01. </w:t>
            </w:r>
          </w:p>
          <w:p w14:paraId="382213A4" w14:textId="77777777" w:rsidR="00A15B48" w:rsidRPr="00EA2512" w:rsidRDefault="00A15B48" w:rsidP="00371BA4">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hideMark/>
          </w:tcPr>
          <w:p w14:paraId="0E584369" w14:textId="77777777" w:rsidR="00A15B48" w:rsidRPr="00EA2512" w:rsidRDefault="00A15B48" w:rsidP="00371BA4">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6B1EDBE6" w14:textId="77777777" w:rsidR="00A15B48" w:rsidRDefault="00A15B48" w:rsidP="00371BA4">
            <w:pPr>
              <w:jc w:val="center"/>
              <w:rPr>
                <w:color w:val="000000"/>
                <w:sz w:val="28"/>
                <w:szCs w:val="28"/>
              </w:rPr>
            </w:pPr>
            <w:r w:rsidRPr="00EA2512">
              <w:rPr>
                <w:color w:val="000000"/>
                <w:sz w:val="28"/>
                <w:szCs w:val="28"/>
              </w:rPr>
              <w:t xml:space="preserve">с 01.01. </w:t>
            </w:r>
          </w:p>
          <w:p w14:paraId="19E6EEB5" w14:textId="77777777" w:rsidR="00A15B48" w:rsidRPr="00EA2512" w:rsidRDefault="00A15B48" w:rsidP="00371BA4">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4B605BD0" w14:textId="77777777" w:rsidR="00A15B48" w:rsidRPr="00EA2512" w:rsidRDefault="00A15B48" w:rsidP="00371BA4">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AAF0E08" w14:textId="77777777" w:rsidR="00A15B48" w:rsidRDefault="00A15B48" w:rsidP="00371BA4">
            <w:pPr>
              <w:jc w:val="center"/>
              <w:rPr>
                <w:color w:val="000000"/>
                <w:sz w:val="28"/>
                <w:szCs w:val="28"/>
              </w:rPr>
            </w:pPr>
            <w:r w:rsidRPr="00EA2512">
              <w:rPr>
                <w:color w:val="000000"/>
                <w:sz w:val="28"/>
                <w:szCs w:val="28"/>
              </w:rPr>
              <w:t xml:space="preserve">с 01.01. </w:t>
            </w:r>
          </w:p>
          <w:p w14:paraId="38BA3015" w14:textId="77777777" w:rsidR="00A15B48" w:rsidRPr="00EA2512" w:rsidRDefault="00A15B48" w:rsidP="00371BA4">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59D3740A" w14:textId="77777777" w:rsidR="00A15B48" w:rsidRPr="00EA2512" w:rsidRDefault="00A15B48" w:rsidP="00371BA4">
            <w:pPr>
              <w:jc w:val="center"/>
              <w:rPr>
                <w:color w:val="000000"/>
                <w:sz w:val="28"/>
                <w:szCs w:val="28"/>
              </w:rPr>
            </w:pPr>
            <w:r w:rsidRPr="00EA2512">
              <w:rPr>
                <w:color w:val="000000"/>
                <w:sz w:val="28"/>
                <w:szCs w:val="28"/>
              </w:rPr>
              <w:t>с 01.07. по 31.12.</w:t>
            </w:r>
          </w:p>
        </w:tc>
      </w:tr>
      <w:tr w:rsidR="00A15B48" w:rsidRPr="00EA2512" w14:paraId="0F7B4551" w14:textId="77777777" w:rsidTr="00A15B48">
        <w:trPr>
          <w:trHeight w:val="435"/>
          <w:jc w:val="center"/>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3F71E56C" w14:textId="77777777" w:rsidR="00A15B48" w:rsidRPr="00EA2512" w:rsidRDefault="00A15B48" w:rsidP="00371BA4">
            <w:pPr>
              <w:jc w:val="center"/>
              <w:rPr>
                <w:sz w:val="28"/>
                <w:szCs w:val="28"/>
              </w:rPr>
            </w:pPr>
            <w:r w:rsidRPr="00EA2512">
              <w:rPr>
                <w:sz w:val="28"/>
                <w:szCs w:val="28"/>
              </w:rPr>
              <w:t xml:space="preserve">1. </w:t>
            </w:r>
            <w:r>
              <w:rPr>
                <w:color w:val="000000"/>
                <w:sz w:val="28"/>
                <w:szCs w:val="28"/>
              </w:rPr>
              <w:t>Питьевая вода</w:t>
            </w:r>
          </w:p>
        </w:tc>
      </w:tr>
      <w:tr w:rsidR="00A15B48" w:rsidRPr="00EA2512" w14:paraId="329FC744" w14:textId="77777777" w:rsidTr="00A15B48">
        <w:trPr>
          <w:trHeight w:val="492"/>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071EE92E" w14:textId="77777777" w:rsidR="00A15B48" w:rsidRPr="00EA2512" w:rsidRDefault="00A15B48" w:rsidP="00371BA4">
            <w:pPr>
              <w:jc w:val="center"/>
              <w:rPr>
                <w:color w:val="000000"/>
                <w:sz w:val="28"/>
                <w:szCs w:val="28"/>
              </w:rPr>
            </w:pPr>
            <w:r>
              <w:rPr>
                <w:color w:val="000000"/>
                <w:sz w:val="28"/>
                <w:szCs w:val="28"/>
              </w:rPr>
              <w:t>1.1.</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14:paraId="47E43864" w14:textId="77777777" w:rsidR="00A15B48" w:rsidRPr="00EA2512" w:rsidRDefault="00A15B48" w:rsidP="00371BA4">
            <w:pPr>
              <w:rPr>
                <w:color w:val="000000"/>
                <w:sz w:val="28"/>
                <w:szCs w:val="28"/>
              </w:rPr>
            </w:pPr>
            <w:r>
              <w:rPr>
                <w:color w:val="000000"/>
                <w:sz w:val="28"/>
                <w:szCs w:val="28"/>
              </w:rPr>
              <w:t>Население (НДС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19543464" w14:textId="77777777" w:rsidR="00A15B48" w:rsidRPr="00110D1C" w:rsidRDefault="00A15B48" w:rsidP="00371BA4">
            <w:pPr>
              <w:jc w:val="center"/>
              <w:rPr>
                <w:sz w:val="28"/>
                <w:szCs w:val="28"/>
              </w:rPr>
            </w:pPr>
            <w:r>
              <w:rPr>
                <w:sz w:val="28"/>
                <w:szCs w:val="28"/>
              </w:rPr>
              <w:t>45,17</w:t>
            </w:r>
          </w:p>
        </w:tc>
        <w:tc>
          <w:tcPr>
            <w:tcW w:w="1417" w:type="dxa"/>
            <w:tcBorders>
              <w:top w:val="nil"/>
              <w:left w:val="nil"/>
              <w:bottom w:val="single" w:sz="4" w:space="0" w:color="auto"/>
              <w:right w:val="single" w:sz="4" w:space="0" w:color="auto"/>
            </w:tcBorders>
            <w:shd w:val="clear" w:color="000000" w:fill="FFFFFF"/>
            <w:vAlign w:val="center"/>
          </w:tcPr>
          <w:p w14:paraId="4E6A8E8F" w14:textId="77777777" w:rsidR="00A15B48" w:rsidRPr="00110D1C" w:rsidRDefault="00A15B48" w:rsidP="00371BA4">
            <w:pPr>
              <w:jc w:val="center"/>
              <w:rPr>
                <w:sz w:val="28"/>
                <w:szCs w:val="28"/>
              </w:rPr>
            </w:pPr>
            <w:r>
              <w:rPr>
                <w:sz w:val="28"/>
                <w:szCs w:val="28"/>
              </w:rPr>
              <w:t>48,33</w:t>
            </w:r>
          </w:p>
        </w:tc>
        <w:tc>
          <w:tcPr>
            <w:tcW w:w="1276" w:type="dxa"/>
            <w:tcBorders>
              <w:top w:val="nil"/>
              <w:left w:val="nil"/>
              <w:bottom w:val="single" w:sz="4" w:space="0" w:color="auto"/>
              <w:right w:val="single" w:sz="4" w:space="0" w:color="auto"/>
            </w:tcBorders>
            <w:shd w:val="clear" w:color="000000" w:fill="FFFFFF"/>
            <w:vAlign w:val="center"/>
          </w:tcPr>
          <w:p w14:paraId="68EBE08F" w14:textId="77777777" w:rsidR="00A15B48" w:rsidRPr="004E1A9D" w:rsidRDefault="00A15B48" w:rsidP="00371BA4">
            <w:pPr>
              <w:jc w:val="center"/>
              <w:rPr>
                <w:sz w:val="28"/>
                <w:szCs w:val="28"/>
              </w:rPr>
            </w:pPr>
            <w:r>
              <w:rPr>
                <w:sz w:val="28"/>
                <w:szCs w:val="28"/>
              </w:rPr>
              <w:t>48,33</w:t>
            </w:r>
          </w:p>
        </w:tc>
        <w:tc>
          <w:tcPr>
            <w:tcW w:w="1276" w:type="dxa"/>
            <w:tcBorders>
              <w:top w:val="nil"/>
              <w:left w:val="nil"/>
              <w:bottom w:val="single" w:sz="4" w:space="0" w:color="auto"/>
              <w:right w:val="single" w:sz="4" w:space="0" w:color="auto"/>
            </w:tcBorders>
            <w:shd w:val="clear" w:color="000000" w:fill="FFFFFF"/>
            <w:vAlign w:val="center"/>
          </w:tcPr>
          <w:p w14:paraId="3C12BB45" w14:textId="77777777" w:rsidR="00A15B48" w:rsidRPr="004E1A9D" w:rsidRDefault="00A15B48" w:rsidP="00371BA4">
            <w:pPr>
              <w:jc w:val="center"/>
              <w:rPr>
                <w:sz w:val="28"/>
                <w:szCs w:val="28"/>
              </w:rPr>
            </w:pPr>
            <w:r>
              <w:rPr>
                <w:sz w:val="28"/>
                <w:szCs w:val="28"/>
              </w:rPr>
              <w:t>50,07</w:t>
            </w:r>
          </w:p>
        </w:tc>
        <w:tc>
          <w:tcPr>
            <w:tcW w:w="1276" w:type="dxa"/>
            <w:tcBorders>
              <w:top w:val="nil"/>
              <w:left w:val="nil"/>
              <w:bottom w:val="single" w:sz="4" w:space="0" w:color="auto"/>
              <w:right w:val="single" w:sz="4" w:space="0" w:color="auto"/>
            </w:tcBorders>
            <w:shd w:val="clear" w:color="000000" w:fill="FFFFFF"/>
            <w:vAlign w:val="center"/>
          </w:tcPr>
          <w:p w14:paraId="35A7206E" w14:textId="77777777" w:rsidR="00A15B48" w:rsidRPr="004E1A9D" w:rsidRDefault="00A15B48" w:rsidP="00371BA4">
            <w:pPr>
              <w:jc w:val="center"/>
              <w:rPr>
                <w:sz w:val="28"/>
                <w:szCs w:val="28"/>
              </w:rPr>
            </w:pPr>
            <w:r>
              <w:rPr>
                <w:sz w:val="28"/>
                <w:szCs w:val="28"/>
              </w:rPr>
              <w:t>56,27</w:t>
            </w:r>
          </w:p>
        </w:tc>
        <w:tc>
          <w:tcPr>
            <w:tcW w:w="1417" w:type="dxa"/>
            <w:tcBorders>
              <w:top w:val="nil"/>
              <w:left w:val="nil"/>
              <w:bottom w:val="single" w:sz="4" w:space="0" w:color="auto"/>
              <w:right w:val="single" w:sz="4" w:space="0" w:color="auto"/>
            </w:tcBorders>
            <w:shd w:val="clear" w:color="000000" w:fill="FFFFFF"/>
            <w:vAlign w:val="center"/>
          </w:tcPr>
          <w:p w14:paraId="6793F80C" w14:textId="77777777" w:rsidR="00A15B48" w:rsidRPr="004E1A9D" w:rsidRDefault="00A15B48" w:rsidP="00371BA4">
            <w:pPr>
              <w:jc w:val="center"/>
              <w:rPr>
                <w:sz w:val="28"/>
                <w:szCs w:val="28"/>
              </w:rPr>
            </w:pPr>
            <w:r>
              <w:rPr>
                <w:sz w:val="28"/>
                <w:szCs w:val="28"/>
              </w:rPr>
              <w:t>59,61</w:t>
            </w:r>
          </w:p>
        </w:tc>
      </w:tr>
      <w:tr w:rsidR="00A15B48" w:rsidRPr="00EA2512" w14:paraId="3BEDF4E2" w14:textId="77777777" w:rsidTr="00A15B48">
        <w:trPr>
          <w:trHeight w:val="557"/>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36AC4C8D" w14:textId="77777777" w:rsidR="00A15B48" w:rsidRPr="00EA2512" w:rsidRDefault="00A15B48" w:rsidP="00371BA4">
            <w:pPr>
              <w:jc w:val="center"/>
              <w:rPr>
                <w:color w:val="000000"/>
                <w:sz w:val="28"/>
                <w:szCs w:val="28"/>
              </w:rPr>
            </w:pPr>
            <w:r>
              <w:rPr>
                <w:color w:val="000000"/>
                <w:sz w:val="28"/>
                <w:szCs w:val="28"/>
              </w:rPr>
              <w:t>1.2</w:t>
            </w:r>
            <w:r w:rsidRPr="00EA2512">
              <w:rPr>
                <w:color w:val="000000"/>
                <w:sz w:val="28"/>
                <w:szCs w:val="28"/>
              </w:rPr>
              <w:t>.</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14:paraId="0B0196B1" w14:textId="77777777" w:rsidR="00A15B48" w:rsidRPr="00EA2512" w:rsidRDefault="00A15B48" w:rsidP="00371BA4">
            <w:pPr>
              <w:rPr>
                <w:color w:val="000000"/>
                <w:sz w:val="28"/>
                <w:szCs w:val="28"/>
              </w:rPr>
            </w:pPr>
            <w:r w:rsidRPr="00EA2512">
              <w:rPr>
                <w:color w:val="000000"/>
                <w:sz w:val="28"/>
                <w:szCs w:val="28"/>
              </w:rPr>
              <w:t>Прочие потребители (</w:t>
            </w:r>
            <w:r>
              <w:rPr>
                <w:color w:val="000000"/>
                <w:sz w:val="28"/>
                <w:szCs w:val="28"/>
              </w:rPr>
              <w:t>НДС не облагается</w:t>
            </w:r>
            <w:r w:rsidRPr="00EA2512">
              <w:rPr>
                <w:color w:val="000000"/>
                <w:sz w:val="28"/>
                <w:szCs w:val="28"/>
              </w:rPr>
              <w:t>)</w:t>
            </w:r>
          </w:p>
        </w:tc>
        <w:tc>
          <w:tcPr>
            <w:tcW w:w="1276" w:type="dxa"/>
            <w:tcBorders>
              <w:top w:val="nil"/>
              <w:left w:val="nil"/>
              <w:bottom w:val="single" w:sz="4" w:space="0" w:color="auto"/>
              <w:right w:val="single" w:sz="4" w:space="0" w:color="auto"/>
            </w:tcBorders>
            <w:shd w:val="clear" w:color="000000" w:fill="FFFFFF"/>
            <w:vAlign w:val="center"/>
          </w:tcPr>
          <w:p w14:paraId="56FEB321" w14:textId="77777777" w:rsidR="00A15B48" w:rsidRPr="00110D1C" w:rsidRDefault="00A15B48" w:rsidP="00371BA4">
            <w:pPr>
              <w:jc w:val="center"/>
              <w:rPr>
                <w:sz w:val="28"/>
                <w:szCs w:val="28"/>
              </w:rPr>
            </w:pPr>
            <w:r>
              <w:rPr>
                <w:sz w:val="28"/>
                <w:szCs w:val="28"/>
              </w:rPr>
              <w:t>45,17</w:t>
            </w:r>
          </w:p>
        </w:tc>
        <w:tc>
          <w:tcPr>
            <w:tcW w:w="1417" w:type="dxa"/>
            <w:tcBorders>
              <w:top w:val="nil"/>
              <w:left w:val="nil"/>
              <w:bottom w:val="single" w:sz="4" w:space="0" w:color="auto"/>
              <w:right w:val="single" w:sz="4" w:space="0" w:color="auto"/>
            </w:tcBorders>
            <w:shd w:val="clear" w:color="000000" w:fill="FFFFFF"/>
            <w:vAlign w:val="center"/>
          </w:tcPr>
          <w:p w14:paraId="042AE6FD" w14:textId="77777777" w:rsidR="00A15B48" w:rsidRPr="00110D1C" w:rsidRDefault="00A15B48" w:rsidP="00371BA4">
            <w:pPr>
              <w:jc w:val="center"/>
              <w:rPr>
                <w:sz w:val="28"/>
                <w:szCs w:val="28"/>
              </w:rPr>
            </w:pPr>
            <w:r>
              <w:rPr>
                <w:sz w:val="28"/>
                <w:szCs w:val="28"/>
              </w:rPr>
              <w:t>48,33</w:t>
            </w:r>
          </w:p>
        </w:tc>
        <w:tc>
          <w:tcPr>
            <w:tcW w:w="1276" w:type="dxa"/>
            <w:tcBorders>
              <w:top w:val="nil"/>
              <w:left w:val="nil"/>
              <w:bottom w:val="single" w:sz="4" w:space="0" w:color="auto"/>
              <w:right w:val="single" w:sz="4" w:space="0" w:color="auto"/>
            </w:tcBorders>
            <w:shd w:val="clear" w:color="000000" w:fill="FFFFFF"/>
            <w:vAlign w:val="center"/>
          </w:tcPr>
          <w:p w14:paraId="7CEC1DE5" w14:textId="77777777" w:rsidR="00A15B48" w:rsidRPr="004E1A9D" w:rsidRDefault="00A15B48" w:rsidP="00371BA4">
            <w:pPr>
              <w:jc w:val="center"/>
              <w:rPr>
                <w:sz w:val="28"/>
                <w:szCs w:val="28"/>
              </w:rPr>
            </w:pPr>
            <w:r>
              <w:rPr>
                <w:sz w:val="28"/>
                <w:szCs w:val="28"/>
              </w:rPr>
              <w:t>48,33</w:t>
            </w:r>
          </w:p>
        </w:tc>
        <w:tc>
          <w:tcPr>
            <w:tcW w:w="1276" w:type="dxa"/>
            <w:tcBorders>
              <w:top w:val="nil"/>
              <w:left w:val="nil"/>
              <w:bottom w:val="single" w:sz="4" w:space="0" w:color="auto"/>
              <w:right w:val="single" w:sz="4" w:space="0" w:color="auto"/>
            </w:tcBorders>
            <w:shd w:val="clear" w:color="000000" w:fill="FFFFFF"/>
            <w:vAlign w:val="center"/>
          </w:tcPr>
          <w:p w14:paraId="0943DDEB" w14:textId="77777777" w:rsidR="00A15B48" w:rsidRPr="004E1A9D" w:rsidRDefault="00A15B48" w:rsidP="00371BA4">
            <w:pPr>
              <w:jc w:val="center"/>
              <w:rPr>
                <w:sz w:val="28"/>
                <w:szCs w:val="28"/>
              </w:rPr>
            </w:pPr>
            <w:r>
              <w:rPr>
                <w:sz w:val="28"/>
                <w:szCs w:val="28"/>
              </w:rPr>
              <w:t>50,07</w:t>
            </w:r>
          </w:p>
        </w:tc>
        <w:tc>
          <w:tcPr>
            <w:tcW w:w="1276" w:type="dxa"/>
            <w:tcBorders>
              <w:top w:val="nil"/>
              <w:left w:val="nil"/>
              <w:bottom w:val="single" w:sz="4" w:space="0" w:color="auto"/>
              <w:right w:val="single" w:sz="4" w:space="0" w:color="auto"/>
            </w:tcBorders>
            <w:shd w:val="clear" w:color="000000" w:fill="FFFFFF"/>
            <w:vAlign w:val="center"/>
          </w:tcPr>
          <w:p w14:paraId="0BA54070" w14:textId="77777777" w:rsidR="00A15B48" w:rsidRPr="004E1A9D" w:rsidRDefault="00A15B48" w:rsidP="00371BA4">
            <w:pPr>
              <w:jc w:val="center"/>
              <w:rPr>
                <w:sz w:val="28"/>
                <w:szCs w:val="28"/>
              </w:rPr>
            </w:pPr>
            <w:r>
              <w:rPr>
                <w:sz w:val="28"/>
                <w:szCs w:val="28"/>
              </w:rPr>
              <w:t>56,27</w:t>
            </w:r>
          </w:p>
        </w:tc>
        <w:tc>
          <w:tcPr>
            <w:tcW w:w="1417" w:type="dxa"/>
            <w:tcBorders>
              <w:top w:val="nil"/>
              <w:left w:val="nil"/>
              <w:bottom w:val="single" w:sz="4" w:space="0" w:color="auto"/>
              <w:right w:val="single" w:sz="4" w:space="0" w:color="auto"/>
            </w:tcBorders>
            <w:shd w:val="clear" w:color="000000" w:fill="FFFFFF"/>
            <w:vAlign w:val="center"/>
          </w:tcPr>
          <w:p w14:paraId="5DA5C7C7" w14:textId="77777777" w:rsidR="00A15B48" w:rsidRPr="004E1A9D" w:rsidRDefault="00A15B48" w:rsidP="00371BA4">
            <w:pPr>
              <w:jc w:val="center"/>
              <w:rPr>
                <w:sz w:val="28"/>
                <w:szCs w:val="28"/>
              </w:rPr>
            </w:pPr>
            <w:r>
              <w:rPr>
                <w:sz w:val="28"/>
                <w:szCs w:val="28"/>
              </w:rPr>
              <w:t>59,61</w:t>
            </w:r>
          </w:p>
        </w:tc>
      </w:tr>
      <w:tr w:rsidR="00A15B48" w:rsidRPr="00EA2512" w14:paraId="333D47DA" w14:textId="77777777" w:rsidTr="00A15B48">
        <w:trPr>
          <w:trHeight w:val="435"/>
          <w:jc w:val="center"/>
        </w:trPr>
        <w:tc>
          <w:tcPr>
            <w:tcW w:w="11057"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14:paraId="32D868E8" w14:textId="77777777" w:rsidR="00A15B48" w:rsidRPr="00110D1C" w:rsidRDefault="00A15B48" w:rsidP="00371BA4">
            <w:pPr>
              <w:jc w:val="center"/>
              <w:rPr>
                <w:sz w:val="28"/>
                <w:szCs w:val="28"/>
              </w:rPr>
            </w:pPr>
            <w:r w:rsidRPr="00110D1C">
              <w:rPr>
                <w:sz w:val="28"/>
                <w:szCs w:val="28"/>
              </w:rPr>
              <w:t xml:space="preserve">2. Водоотведение </w:t>
            </w:r>
          </w:p>
        </w:tc>
      </w:tr>
      <w:tr w:rsidR="00A15B48" w:rsidRPr="00EA2512" w14:paraId="6750F40A" w14:textId="77777777" w:rsidTr="00A15B48">
        <w:trPr>
          <w:trHeight w:val="565"/>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50FA392E" w14:textId="77777777" w:rsidR="00A15B48" w:rsidRDefault="00A15B48" w:rsidP="00371BA4">
            <w:pPr>
              <w:jc w:val="center"/>
              <w:rPr>
                <w:color w:val="000000"/>
                <w:sz w:val="28"/>
                <w:szCs w:val="28"/>
              </w:rPr>
            </w:pPr>
            <w:r>
              <w:rPr>
                <w:color w:val="000000"/>
                <w:sz w:val="28"/>
                <w:szCs w:val="28"/>
              </w:rPr>
              <w:t>2.1.</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14:paraId="2A708263" w14:textId="77777777" w:rsidR="00A15B48" w:rsidRPr="00EA2512" w:rsidRDefault="00A15B48" w:rsidP="00371BA4">
            <w:pPr>
              <w:rPr>
                <w:color w:val="000000"/>
                <w:sz w:val="28"/>
                <w:szCs w:val="28"/>
              </w:rPr>
            </w:pPr>
            <w:r>
              <w:rPr>
                <w:color w:val="000000"/>
                <w:sz w:val="28"/>
                <w:szCs w:val="28"/>
              </w:rPr>
              <w:t>Население (НДС не облагается)</w:t>
            </w:r>
          </w:p>
        </w:tc>
        <w:tc>
          <w:tcPr>
            <w:tcW w:w="1276" w:type="dxa"/>
            <w:tcBorders>
              <w:top w:val="nil"/>
              <w:left w:val="nil"/>
              <w:bottom w:val="single" w:sz="4" w:space="0" w:color="auto"/>
              <w:right w:val="single" w:sz="4" w:space="0" w:color="auto"/>
            </w:tcBorders>
            <w:shd w:val="clear" w:color="000000" w:fill="FFFFFF"/>
            <w:vAlign w:val="center"/>
          </w:tcPr>
          <w:p w14:paraId="3946E04A" w14:textId="77777777" w:rsidR="00A15B48" w:rsidRPr="00110D1C" w:rsidRDefault="00A15B48" w:rsidP="00371BA4">
            <w:pPr>
              <w:jc w:val="center"/>
              <w:rPr>
                <w:sz w:val="28"/>
                <w:szCs w:val="28"/>
              </w:rPr>
            </w:pPr>
            <w:r>
              <w:rPr>
                <w:sz w:val="28"/>
                <w:szCs w:val="28"/>
              </w:rPr>
              <w:t>8,76</w:t>
            </w:r>
          </w:p>
        </w:tc>
        <w:tc>
          <w:tcPr>
            <w:tcW w:w="1417" w:type="dxa"/>
            <w:tcBorders>
              <w:top w:val="nil"/>
              <w:left w:val="nil"/>
              <w:bottom w:val="single" w:sz="4" w:space="0" w:color="auto"/>
              <w:right w:val="single" w:sz="4" w:space="0" w:color="auto"/>
            </w:tcBorders>
            <w:shd w:val="clear" w:color="000000" w:fill="FFFFFF"/>
            <w:vAlign w:val="center"/>
          </w:tcPr>
          <w:p w14:paraId="6F1745EE" w14:textId="77777777" w:rsidR="00A15B48" w:rsidRPr="00110D1C" w:rsidRDefault="00A15B48" w:rsidP="00371BA4">
            <w:pPr>
              <w:jc w:val="center"/>
              <w:rPr>
                <w:sz w:val="28"/>
                <w:szCs w:val="28"/>
              </w:rPr>
            </w:pPr>
            <w:r>
              <w:rPr>
                <w:sz w:val="28"/>
                <w:szCs w:val="28"/>
              </w:rPr>
              <w:t>8,76</w:t>
            </w:r>
          </w:p>
        </w:tc>
        <w:tc>
          <w:tcPr>
            <w:tcW w:w="1276" w:type="dxa"/>
            <w:tcBorders>
              <w:top w:val="nil"/>
              <w:left w:val="nil"/>
              <w:bottom w:val="single" w:sz="4" w:space="0" w:color="auto"/>
              <w:right w:val="single" w:sz="4" w:space="0" w:color="auto"/>
            </w:tcBorders>
            <w:shd w:val="clear" w:color="000000" w:fill="FFFFFF"/>
            <w:vAlign w:val="center"/>
          </w:tcPr>
          <w:p w14:paraId="6AE2AD80" w14:textId="77777777" w:rsidR="00A15B48" w:rsidRPr="003A3BA9" w:rsidRDefault="00A15B48" w:rsidP="00371BA4">
            <w:pPr>
              <w:jc w:val="center"/>
              <w:rPr>
                <w:color w:val="000000" w:themeColor="text1"/>
                <w:sz w:val="28"/>
                <w:szCs w:val="28"/>
              </w:rPr>
            </w:pPr>
            <w:r>
              <w:rPr>
                <w:color w:val="000000" w:themeColor="text1"/>
                <w:sz w:val="28"/>
                <w:szCs w:val="28"/>
              </w:rPr>
              <w:t>8,76</w:t>
            </w:r>
          </w:p>
        </w:tc>
        <w:tc>
          <w:tcPr>
            <w:tcW w:w="1276" w:type="dxa"/>
            <w:tcBorders>
              <w:top w:val="nil"/>
              <w:left w:val="nil"/>
              <w:bottom w:val="single" w:sz="4" w:space="0" w:color="auto"/>
              <w:right w:val="single" w:sz="4" w:space="0" w:color="auto"/>
            </w:tcBorders>
            <w:shd w:val="clear" w:color="000000" w:fill="FFFFFF"/>
            <w:vAlign w:val="center"/>
          </w:tcPr>
          <w:p w14:paraId="1526F306" w14:textId="77777777" w:rsidR="00A15B48" w:rsidRPr="003A3BA9" w:rsidRDefault="00A15B48" w:rsidP="00371BA4">
            <w:pPr>
              <w:jc w:val="center"/>
              <w:rPr>
                <w:color w:val="000000" w:themeColor="text1"/>
                <w:sz w:val="28"/>
                <w:szCs w:val="28"/>
              </w:rPr>
            </w:pPr>
            <w:r>
              <w:rPr>
                <w:color w:val="000000" w:themeColor="text1"/>
                <w:sz w:val="28"/>
                <w:szCs w:val="28"/>
              </w:rPr>
              <w:t>9,08</w:t>
            </w:r>
          </w:p>
        </w:tc>
        <w:tc>
          <w:tcPr>
            <w:tcW w:w="1276" w:type="dxa"/>
            <w:tcBorders>
              <w:top w:val="nil"/>
              <w:left w:val="nil"/>
              <w:bottom w:val="single" w:sz="4" w:space="0" w:color="auto"/>
              <w:right w:val="single" w:sz="4" w:space="0" w:color="auto"/>
            </w:tcBorders>
            <w:shd w:val="clear" w:color="000000" w:fill="FFFFFF"/>
            <w:vAlign w:val="center"/>
          </w:tcPr>
          <w:p w14:paraId="1245F9D6" w14:textId="77777777" w:rsidR="00A15B48" w:rsidRPr="003A3BA9" w:rsidRDefault="00A15B48" w:rsidP="00371BA4">
            <w:pPr>
              <w:jc w:val="center"/>
              <w:rPr>
                <w:color w:val="000000" w:themeColor="text1"/>
                <w:sz w:val="28"/>
                <w:szCs w:val="28"/>
              </w:rPr>
            </w:pPr>
            <w:r>
              <w:rPr>
                <w:color w:val="000000" w:themeColor="text1"/>
                <w:sz w:val="28"/>
                <w:szCs w:val="28"/>
              </w:rPr>
              <w:t>9,23</w:t>
            </w:r>
          </w:p>
        </w:tc>
        <w:tc>
          <w:tcPr>
            <w:tcW w:w="1417" w:type="dxa"/>
            <w:tcBorders>
              <w:top w:val="nil"/>
              <w:left w:val="nil"/>
              <w:bottom w:val="single" w:sz="4" w:space="0" w:color="auto"/>
              <w:right w:val="single" w:sz="4" w:space="0" w:color="auto"/>
            </w:tcBorders>
            <w:shd w:val="clear" w:color="000000" w:fill="FFFFFF"/>
            <w:vAlign w:val="center"/>
          </w:tcPr>
          <w:p w14:paraId="218E3340" w14:textId="77777777" w:rsidR="00A15B48" w:rsidRPr="003A3BA9" w:rsidRDefault="00A15B48" w:rsidP="00371BA4">
            <w:pPr>
              <w:jc w:val="center"/>
              <w:rPr>
                <w:color w:val="000000" w:themeColor="text1"/>
                <w:sz w:val="28"/>
                <w:szCs w:val="28"/>
              </w:rPr>
            </w:pPr>
            <w:r>
              <w:rPr>
                <w:color w:val="000000" w:themeColor="text1"/>
                <w:sz w:val="28"/>
                <w:szCs w:val="28"/>
              </w:rPr>
              <w:t>9,29</w:t>
            </w:r>
          </w:p>
        </w:tc>
      </w:tr>
      <w:tr w:rsidR="00A15B48" w:rsidRPr="00EA2512" w14:paraId="0375D59B" w14:textId="77777777" w:rsidTr="00A15B48">
        <w:trPr>
          <w:trHeight w:val="565"/>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14:paraId="27AF2303" w14:textId="77777777" w:rsidR="00A15B48" w:rsidRPr="00EA2512" w:rsidRDefault="00A15B48" w:rsidP="00371BA4">
            <w:pPr>
              <w:jc w:val="center"/>
              <w:rPr>
                <w:color w:val="000000"/>
                <w:sz w:val="28"/>
                <w:szCs w:val="28"/>
              </w:rPr>
            </w:pPr>
            <w:r>
              <w:rPr>
                <w:color w:val="000000"/>
                <w:sz w:val="28"/>
                <w:szCs w:val="28"/>
              </w:rPr>
              <w:t>2.2</w:t>
            </w:r>
            <w:r w:rsidRPr="00EA2512">
              <w:rPr>
                <w:color w:val="000000"/>
                <w:sz w:val="28"/>
                <w:szCs w:val="28"/>
              </w:rPr>
              <w:t>.</w:t>
            </w:r>
          </w:p>
        </w:tc>
        <w:tc>
          <w:tcPr>
            <w:tcW w:w="2483" w:type="dxa"/>
            <w:tcBorders>
              <w:top w:val="nil"/>
              <w:left w:val="single" w:sz="4" w:space="0" w:color="auto"/>
              <w:bottom w:val="single" w:sz="4" w:space="0" w:color="auto"/>
              <w:right w:val="single" w:sz="4" w:space="0" w:color="auto"/>
            </w:tcBorders>
            <w:shd w:val="clear" w:color="000000" w:fill="FFFFFF"/>
            <w:vAlign w:val="center"/>
            <w:hideMark/>
          </w:tcPr>
          <w:p w14:paraId="04DEFBD7" w14:textId="77777777" w:rsidR="00A15B48" w:rsidRPr="00EA2512" w:rsidRDefault="00A15B48" w:rsidP="00371BA4">
            <w:pPr>
              <w:rPr>
                <w:color w:val="000000"/>
                <w:sz w:val="28"/>
                <w:szCs w:val="28"/>
              </w:rPr>
            </w:pPr>
            <w:r w:rsidRPr="00EA2512">
              <w:rPr>
                <w:color w:val="000000"/>
                <w:sz w:val="28"/>
                <w:szCs w:val="28"/>
              </w:rPr>
              <w:t>Прочие потребители (</w:t>
            </w:r>
            <w:r>
              <w:rPr>
                <w:color w:val="000000"/>
                <w:sz w:val="28"/>
                <w:szCs w:val="28"/>
              </w:rPr>
              <w:t>НДС не облагается</w:t>
            </w:r>
            <w:r w:rsidRPr="00EA2512">
              <w:rPr>
                <w:color w:val="000000"/>
                <w:sz w:val="28"/>
                <w:szCs w:val="28"/>
              </w:rPr>
              <w:t>)</w:t>
            </w:r>
          </w:p>
        </w:tc>
        <w:tc>
          <w:tcPr>
            <w:tcW w:w="1276" w:type="dxa"/>
            <w:tcBorders>
              <w:top w:val="nil"/>
              <w:left w:val="nil"/>
              <w:bottom w:val="single" w:sz="4" w:space="0" w:color="auto"/>
              <w:right w:val="single" w:sz="4" w:space="0" w:color="auto"/>
            </w:tcBorders>
            <w:shd w:val="clear" w:color="000000" w:fill="FFFFFF"/>
            <w:vAlign w:val="center"/>
          </w:tcPr>
          <w:p w14:paraId="79702119" w14:textId="77777777" w:rsidR="00A15B48" w:rsidRPr="00110D1C" w:rsidRDefault="00A15B48" w:rsidP="00371BA4">
            <w:pPr>
              <w:jc w:val="center"/>
              <w:rPr>
                <w:sz w:val="28"/>
                <w:szCs w:val="28"/>
              </w:rPr>
            </w:pPr>
            <w:r>
              <w:rPr>
                <w:sz w:val="28"/>
                <w:szCs w:val="28"/>
              </w:rPr>
              <w:t>8,76</w:t>
            </w:r>
          </w:p>
        </w:tc>
        <w:tc>
          <w:tcPr>
            <w:tcW w:w="1417" w:type="dxa"/>
            <w:tcBorders>
              <w:top w:val="nil"/>
              <w:left w:val="nil"/>
              <w:bottom w:val="single" w:sz="4" w:space="0" w:color="auto"/>
              <w:right w:val="single" w:sz="4" w:space="0" w:color="auto"/>
            </w:tcBorders>
            <w:shd w:val="clear" w:color="000000" w:fill="FFFFFF"/>
            <w:vAlign w:val="center"/>
          </w:tcPr>
          <w:p w14:paraId="5DB2AC8C" w14:textId="77777777" w:rsidR="00A15B48" w:rsidRPr="00110D1C" w:rsidRDefault="00A15B48" w:rsidP="00371BA4">
            <w:pPr>
              <w:jc w:val="center"/>
              <w:rPr>
                <w:sz w:val="28"/>
                <w:szCs w:val="28"/>
              </w:rPr>
            </w:pPr>
            <w:r>
              <w:rPr>
                <w:sz w:val="28"/>
                <w:szCs w:val="28"/>
              </w:rPr>
              <w:t>8,76</w:t>
            </w:r>
          </w:p>
        </w:tc>
        <w:tc>
          <w:tcPr>
            <w:tcW w:w="1276" w:type="dxa"/>
            <w:tcBorders>
              <w:top w:val="nil"/>
              <w:left w:val="nil"/>
              <w:bottom w:val="single" w:sz="4" w:space="0" w:color="auto"/>
              <w:right w:val="single" w:sz="4" w:space="0" w:color="auto"/>
            </w:tcBorders>
            <w:shd w:val="clear" w:color="000000" w:fill="FFFFFF"/>
            <w:vAlign w:val="center"/>
          </w:tcPr>
          <w:p w14:paraId="2A92696D" w14:textId="77777777" w:rsidR="00A15B48" w:rsidRPr="003A3BA9" w:rsidRDefault="00A15B48" w:rsidP="00371BA4">
            <w:pPr>
              <w:jc w:val="center"/>
              <w:rPr>
                <w:color w:val="000000" w:themeColor="text1"/>
                <w:sz w:val="28"/>
                <w:szCs w:val="28"/>
              </w:rPr>
            </w:pPr>
            <w:r>
              <w:rPr>
                <w:color w:val="000000" w:themeColor="text1"/>
                <w:sz w:val="28"/>
                <w:szCs w:val="28"/>
              </w:rPr>
              <w:t>8,76</w:t>
            </w:r>
          </w:p>
        </w:tc>
        <w:tc>
          <w:tcPr>
            <w:tcW w:w="1276" w:type="dxa"/>
            <w:tcBorders>
              <w:top w:val="nil"/>
              <w:left w:val="nil"/>
              <w:bottom w:val="single" w:sz="4" w:space="0" w:color="auto"/>
              <w:right w:val="single" w:sz="4" w:space="0" w:color="auto"/>
            </w:tcBorders>
            <w:shd w:val="clear" w:color="000000" w:fill="FFFFFF"/>
            <w:vAlign w:val="center"/>
          </w:tcPr>
          <w:p w14:paraId="4DE34A05" w14:textId="77777777" w:rsidR="00A15B48" w:rsidRPr="003A3BA9" w:rsidRDefault="00A15B48" w:rsidP="00371BA4">
            <w:pPr>
              <w:jc w:val="center"/>
              <w:rPr>
                <w:color w:val="000000" w:themeColor="text1"/>
                <w:sz w:val="28"/>
                <w:szCs w:val="28"/>
              </w:rPr>
            </w:pPr>
            <w:r>
              <w:rPr>
                <w:color w:val="000000" w:themeColor="text1"/>
                <w:sz w:val="28"/>
                <w:szCs w:val="28"/>
              </w:rPr>
              <w:t>9,08</w:t>
            </w:r>
          </w:p>
        </w:tc>
        <w:tc>
          <w:tcPr>
            <w:tcW w:w="1276" w:type="dxa"/>
            <w:tcBorders>
              <w:top w:val="nil"/>
              <w:left w:val="nil"/>
              <w:bottom w:val="single" w:sz="4" w:space="0" w:color="auto"/>
              <w:right w:val="single" w:sz="4" w:space="0" w:color="auto"/>
            </w:tcBorders>
            <w:shd w:val="clear" w:color="000000" w:fill="FFFFFF"/>
            <w:vAlign w:val="center"/>
          </w:tcPr>
          <w:p w14:paraId="239B9056" w14:textId="77777777" w:rsidR="00A15B48" w:rsidRPr="003A3BA9" w:rsidRDefault="00A15B48" w:rsidP="00371BA4">
            <w:pPr>
              <w:jc w:val="center"/>
              <w:rPr>
                <w:color w:val="000000" w:themeColor="text1"/>
                <w:sz w:val="28"/>
                <w:szCs w:val="28"/>
              </w:rPr>
            </w:pPr>
            <w:r>
              <w:rPr>
                <w:color w:val="000000" w:themeColor="text1"/>
                <w:sz w:val="28"/>
                <w:szCs w:val="28"/>
              </w:rPr>
              <w:t>9,23</w:t>
            </w:r>
          </w:p>
        </w:tc>
        <w:tc>
          <w:tcPr>
            <w:tcW w:w="1417" w:type="dxa"/>
            <w:tcBorders>
              <w:top w:val="nil"/>
              <w:left w:val="nil"/>
              <w:bottom w:val="single" w:sz="4" w:space="0" w:color="auto"/>
              <w:right w:val="single" w:sz="4" w:space="0" w:color="auto"/>
            </w:tcBorders>
            <w:shd w:val="clear" w:color="000000" w:fill="FFFFFF"/>
            <w:vAlign w:val="center"/>
          </w:tcPr>
          <w:p w14:paraId="21FD0A03" w14:textId="77777777" w:rsidR="00A15B48" w:rsidRPr="003A3BA9" w:rsidRDefault="00A15B48" w:rsidP="00371BA4">
            <w:pPr>
              <w:jc w:val="center"/>
              <w:rPr>
                <w:color w:val="000000" w:themeColor="text1"/>
                <w:sz w:val="28"/>
                <w:szCs w:val="28"/>
              </w:rPr>
            </w:pPr>
            <w:r>
              <w:rPr>
                <w:color w:val="000000" w:themeColor="text1"/>
                <w:sz w:val="28"/>
                <w:szCs w:val="28"/>
              </w:rPr>
              <w:t>9,29</w:t>
            </w:r>
          </w:p>
        </w:tc>
      </w:tr>
    </w:tbl>
    <w:p w14:paraId="5A905DD8" w14:textId="77777777" w:rsidR="00A15B48" w:rsidRDefault="00A15B48" w:rsidP="00A15B48">
      <w:pPr>
        <w:ind w:firstLine="709"/>
        <w:jc w:val="both"/>
        <w:rPr>
          <w:sz w:val="28"/>
          <w:szCs w:val="28"/>
        </w:rPr>
      </w:pPr>
    </w:p>
    <w:p w14:paraId="0E61012F" w14:textId="77777777" w:rsidR="00371BA4" w:rsidRDefault="00A15B48" w:rsidP="00A15B48">
      <w:pPr>
        <w:tabs>
          <w:tab w:val="left" w:pos="5580"/>
          <w:tab w:val="left" w:pos="9498"/>
        </w:tabs>
        <w:ind w:right="535" w:firstLine="567"/>
        <w:rPr>
          <w:sz w:val="28"/>
          <w:szCs w:val="28"/>
        </w:rPr>
        <w:sectPr w:rsidR="00371BA4" w:rsidSect="00A15B48">
          <w:pgSz w:w="16838" w:h="11906" w:orient="landscape" w:code="9"/>
          <w:pgMar w:top="227" w:right="709" w:bottom="57" w:left="1418" w:header="425" w:footer="0" w:gutter="0"/>
          <w:cols w:space="708"/>
          <w:docGrid w:linePitch="360"/>
        </w:sectPr>
      </w:pPr>
      <w:r>
        <w:rPr>
          <w:sz w:val="28"/>
          <w:szCs w:val="28"/>
        </w:rPr>
        <w:t xml:space="preserve">».                                                                                     </w:t>
      </w:r>
    </w:p>
    <w:p w14:paraId="3A7723DE" w14:textId="61090527" w:rsidR="00371BA4" w:rsidRPr="00081AD4" w:rsidRDefault="00371BA4" w:rsidP="00E85132">
      <w:pPr>
        <w:tabs>
          <w:tab w:val="left" w:pos="5580"/>
          <w:tab w:val="left" w:pos="9498"/>
        </w:tabs>
        <w:ind w:right="-569" w:firstLine="5670"/>
        <w:rPr>
          <w:color w:val="000000" w:themeColor="text1"/>
        </w:rPr>
      </w:pPr>
      <w:r w:rsidRPr="00081AD4">
        <w:rPr>
          <w:color w:val="000000" w:themeColor="text1"/>
        </w:rPr>
        <w:lastRenderedPageBreak/>
        <w:t xml:space="preserve">Приложение № </w:t>
      </w:r>
      <w:r>
        <w:rPr>
          <w:color w:val="000000" w:themeColor="text1"/>
        </w:rPr>
        <w:t xml:space="preserve">28 </w:t>
      </w:r>
      <w:r w:rsidRPr="00081AD4">
        <w:rPr>
          <w:color w:val="000000" w:themeColor="text1"/>
        </w:rPr>
        <w:t>к протоколу № 8</w:t>
      </w:r>
      <w:r>
        <w:rPr>
          <w:color w:val="000000" w:themeColor="text1"/>
        </w:rPr>
        <w:t>1</w:t>
      </w:r>
    </w:p>
    <w:p w14:paraId="07A7D38B" w14:textId="77777777" w:rsidR="00371BA4" w:rsidRPr="00081AD4" w:rsidRDefault="00371BA4" w:rsidP="00E85132">
      <w:pPr>
        <w:tabs>
          <w:tab w:val="left" w:pos="5580"/>
          <w:tab w:val="left" w:pos="9498"/>
        </w:tabs>
        <w:ind w:right="-569" w:firstLine="5670"/>
        <w:rPr>
          <w:color w:val="000000" w:themeColor="text1"/>
        </w:rPr>
      </w:pPr>
      <w:r w:rsidRPr="00081AD4">
        <w:rPr>
          <w:color w:val="000000" w:themeColor="text1"/>
        </w:rPr>
        <w:t>заседания Правления Региональной</w:t>
      </w:r>
    </w:p>
    <w:p w14:paraId="4C6B3172" w14:textId="77777777" w:rsidR="00371BA4" w:rsidRPr="00081AD4" w:rsidRDefault="00371BA4" w:rsidP="00E85132">
      <w:pPr>
        <w:tabs>
          <w:tab w:val="left" w:pos="5580"/>
          <w:tab w:val="left" w:pos="9498"/>
        </w:tabs>
        <w:ind w:right="-569" w:firstLine="5670"/>
        <w:rPr>
          <w:color w:val="000000" w:themeColor="text1"/>
        </w:rPr>
      </w:pPr>
      <w:r w:rsidRPr="00081AD4">
        <w:rPr>
          <w:color w:val="000000" w:themeColor="text1"/>
        </w:rPr>
        <w:t>энергетической комиссии</w:t>
      </w:r>
    </w:p>
    <w:p w14:paraId="4754B3DC" w14:textId="77777777" w:rsidR="00371BA4" w:rsidRDefault="00371BA4" w:rsidP="00E85132">
      <w:pPr>
        <w:tabs>
          <w:tab w:val="left" w:pos="5580"/>
          <w:tab w:val="left" w:pos="9498"/>
        </w:tabs>
        <w:ind w:right="-569" w:firstLine="5670"/>
        <w:rPr>
          <w:color w:val="000000" w:themeColor="text1"/>
        </w:rPr>
      </w:pPr>
      <w:r w:rsidRPr="00081AD4">
        <w:rPr>
          <w:color w:val="000000" w:themeColor="text1"/>
        </w:rPr>
        <w:t>Кузбасса от 0</w:t>
      </w:r>
      <w:r>
        <w:rPr>
          <w:color w:val="000000" w:themeColor="text1"/>
        </w:rPr>
        <w:t>8</w:t>
      </w:r>
      <w:r w:rsidRPr="00081AD4">
        <w:rPr>
          <w:color w:val="000000" w:themeColor="text1"/>
        </w:rPr>
        <w:t>.12.2020</w:t>
      </w:r>
    </w:p>
    <w:p w14:paraId="19CA2664" w14:textId="77777777" w:rsidR="00E85132" w:rsidRDefault="00E85132" w:rsidP="00E85132">
      <w:pPr>
        <w:tabs>
          <w:tab w:val="left" w:pos="3052"/>
        </w:tabs>
        <w:jc w:val="center"/>
        <w:rPr>
          <w:b/>
          <w:bCs/>
          <w:sz w:val="28"/>
          <w:szCs w:val="28"/>
        </w:rPr>
      </w:pPr>
    </w:p>
    <w:p w14:paraId="61A9AF96" w14:textId="77777777" w:rsidR="00141488" w:rsidRPr="0091081D" w:rsidRDefault="00141488" w:rsidP="00141488">
      <w:pPr>
        <w:tabs>
          <w:tab w:val="left" w:pos="3052"/>
        </w:tabs>
        <w:jc w:val="center"/>
        <w:rPr>
          <w:b/>
          <w:bCs/>
          <w:sz w:val="28"/>
          <w:szCs w:val="28"/>
        </w:rPr>
      </w:pPr>
      <w:r w:rsidRPr="0091081D">
        <w:rPr>
          <w:b/>
          <w:bCs/>
          <w:sz w:val="28"/>
          <w:szCs w:val="28"/>
        </w:rPr>
        <w:t xml:space="preserve">Производственная программа </w:t>
      </w:r>
    </w:p>
    <w:p w14:paraId="45C1FB30" w14:textId="77777777" w:rsidR="00141488" w:rsidRDefault="00141488" w:rsidP="00141488">
      <w:pPr>
        <w:jc w:val="center"/>
        <w:rPr>
          <w:b/>
          <w:bCs/>
          <w:kern w:val="32"/>
          <w:sz w:val="28"/>
          <w:szCs w:val="28"/>
        </w:rPr>
      </w:pPr>
      <w:r w:rsidRPr="00024429">
        <w:rPr>
          <w:b/>
          <w:bCs/>
          <w:kern w:val="32"/>
          <w:sz w:val="28"/>
          <w:szCs w:val="28"/>
        </w:rPr>
        <w:t>МП «Исток» (Киселевск</w:t>
      </w:r>
      <w:r>
        <w:rPr>
          <w:b/>
          <w:bCs/>
          <w:kern w:val="32"/>
          <w:sz w:val="28"/>
          <w:szCs w:val="28"/>
        </w:rPr>
        <w:t>ий городской округ</w:t>
      </w:r>
      <w:r w:rsidRPr="00024429">
        <w:rPr>
          <w:b/>
          <w:bCs/>
          <w:kern w:val="32"/>
          <w:sz w:val="28"/>
          <w:szCs w:val="28"/>
        </w:rPr>
        <w:t>)</w:t>
      </w:r>
      <w:r>
        <w:rPr>
          <w:b/>
          <w:bCs/>
          <w:kern w:val="32"/>
          <w:sz w:val="28"/>
          <w:szCs w:val="28"/>
        </w:rPr>
        <w:t xml:space="preserve"> </w:t>
      </w:r>
    </w:p>
    <w:p w14:paraId="3DCE3748" w14:textId="77777777" w:rsidR="00141488" w:rsidRPr="0091081D" w:rsidRDefault="00141488" w:rsidP="00141488">
      <w:pPr>
        <w:jc w:val="center"/>
        <w:rPr>
          <w:b/>
          <w:bCs/>
          <w:sz w:val="28"/>
          <w:szCs w:val="28"/>
        </w:rPr>
      </w:pPr>
      <w:r w:rsidRPr="0091081D">
        <w:rPr>
          <w:b/>
          <w:bCs/>
          <w:sz w:val="28"/>
          <w:szCs w:val="28"/>
        </w:rPr>
        <w:t>в сфере холодного водоснабжения</w:t>
      </w:r>
      <w:r>
        <w:rPr>
          <w:b/>
          <w:bCs/>
          <w:sz w:val="28"/>
          <w:szCs w:val="28"/>
        </w:rPr>
        <w:t xml:space="preserve"> питьевой водой</w:t>
      </w:r>
      <w:r w:rsidRPr="0091081D">
        <w:rPr>
          <w:b/>
          <w:bCs/>
          <w:sz w:val="28"/>
          <w:szCs w:val="28"/>
        </w:rPr>
        <w:t xml:space="preserve"> </w:t>
      </w:r>
    </w:p>
    <w:p w14:paraId="2B2B8CA4" w14:textId="77777777" w:rsidR="00141488" w:rsidRPr="0091081D" w:rsidRDefault="00141488" w:rsidP="00141488">
      <w:pPr>
        <w:tabs>
          <w:tab w:val="left" w:pos="3052"/>
        </w:tabs>
        <w:jc w:val="center"/>
        <w:rPr>
          <w:b/>
        </w:rPr>
      </w:pPr>
      <w:r w:rsidRPr="0091081D">
        <w:rPr>
          <w:b/>
          <w:bCs/>
          <w:sz w:val="28"/>
          <w:szCs w:val="28"/>
        </w:rPr>
        <w:t>на период с 01.01.2019 по 31.12.2023</w:t>
      </w:r>
    </w:p>
    <w:p w14:paraId="40BF2DFE" w14:textId="77777777" w:rsidR="00141488" w:rsidRPr="006343C3" w:rsidRDefault="00141488" w:rsidP="00141488">
      <w:pPr>
        <w:rPr>
          <w:b/>
        </w:rPr>
      </w:pPr>
    </w:p>
    <w:p w14:paraId="01544EE1" w14:textId="77777777" w:rsidR="00141488" w:rsidRPr="007C52A9" w:rsidRDefault="00141488" w:rsidP="00141488"/>
    <w:p w14:paraId="1A62CCE8" w14:textId="77777777" w:rsidR="00141488" w:rsidRDefault="00141488" w:rsidP="00141488">
      <w:pPr>
        <w:jc w:val="center"/>
        <w:rPr>
          <w:sz w:val="28"/>
          <w:szCs w:val="28"/>
        </w:rPr>
      </w:pPr>
      <w:r>
        <w:rPr>
          <w:sz w:val="28"/>
          <w:szCs w:val="28"/>
        </w:rPr>
        <w:t>Раздел 1. Паспорт производственной программы</w:t>
      </w:r>
    </w:p>
    <w:p w14:paraId="5B5B987A" w14:textId="77777777" w:rsidR="00141488" w:rsidRDefault="00141488" w:rsidP="00141488">
      <w:pPr>
        <w:jc w:val="center"/>
        <w:rPr>
          <w:sz w:val="28"/>
          <w:szCs w:val="28"/>
        </w:rPr>
      </w:pPr>
    </w:p>
    <w:tbl>
      <w:tblPr>
        <w:tblStyle w:val="af"/>
        <w:tblW w:w="10207" w:type="dxa"/>
        <w:tblInd w:w="-431" w:type="dxa"/>
        <w:tblLook w:val="04A0" w:firstRow="1" w:lastRow="0" w:firstColumn="1" w:lastColumn="0" w:noHBand="0" w:noVBand="1"/>
      </w:tblPr>
      <w:tblGrid>
        <w:gridCol w:w="5103"/>
        <w:gridCol w:w="5104"/>
      </w:tblGrid>
      <w:tr w:rsidR="00141488" w14:paraId="7A4E5950" w14:textId="77777777" w:rsidTr="00B82833">
        <w:trPr>
          <w:trHeight w:val="1221"/>
        </w:trPr>
        <w:tc>
          <w:tcPr>
            <w:tcW w:w="5103" w:type="dxa"/>
            <w:vAlign w:val="center"/>
          </w:tcPr>
          <w:p w14:paraId="63F56E80" w14:textId="77777777" w:rsidR="00141488" w:rsidRDefault="00141488" w:rsidP="00B82833">
            <w:pPr>
              <w:rPr>
                <w:sz w:val="28"/>
                <w:szCs w:val="28"/>
              </w:rPr>
            </w:pPr>
            <w:r>
              <w:rPr>
                <w:sz w:val="28"/>
                <w:szCs w:val="28"/>
              </w:rPr>
              <w:t>Наименование организации</w:t>
            </w:r>
          </w:p>
        </w:tc>
        <w:tc>
          <w:tcPr>
            <w:tcW w:w="5104" w:type="dxa"/>
            <w:vAlign w:val="center"/>
          </w:tcPr>
          <w:p w14:paraId="599D157E" w14:textId="77777777" w:rsidR="00141488" w:rsidRDefault="00141488" w:rsidP="00B82833">
            <w:pPr>
              <w:jc w:val="center"/>
              <w:rPr>
                <w:sz w:val="28"/>
                <w:szCs w:val="28"/>
              </w:rPr>
            </w:pPr>
            <w:r>
              <w:rPr>
                <w:bCs/>
                <w:kern w:val="32"/>
                <w:sz w:val="28"/>
                <w:szCs w:val="28"/>
              </w:rPr>
              <w:t xml:space="preserve">МП «Исток» </w:t>
            </w:r>
          </w:p>
        </w:tc>
      </w:tr>
      <w:tr w:rsidR="00141488" w14:paraId="5498E591" w14:textId="77777777" w:rsidTr="00B82833">
        <w:trPr>
          <w:trHeight w:val="1109"/>
        </w:trPr>
        <w:tc>
          <w:tcPr>
            <w:tcW w:w="5103" w:type="dxa"/>
            <w:vAlign w:val="center"/>
          </w:tcPr>
          <w:p w14:paraId="2AC54A66" w14:textId="77777777" w:rsidR="00141488" w:rsidRDefault="00141488" w:rsidP="00B82833">
            <w:pPr>
              <w:rPr>
                <w:sz w:val="28"/>
                <w:szCs w:val="28"/>
              </w:rPr>
            </w:pPr>
            <w:r>
              <w:rPr>
                <w:sz w:val="28"/>
                <w:szCs w:val="28"/>
              </w:rPr>
              <w:t>Юридический адрес, почтовый адрес</w:t>
            </w:r>
          </w:p>
        </w:tc>
        <w:tc>
          <w:tcPr>
            <w:tcW w:w="5104" w:type="dxa"/>
            <w:vAlign w:val="center"/>
          </w:tcPr>
          <w:p w14:paraId="6DC3FA1A" w14:textId="77777777" w:rsidR="00141488" w:rsidRPr="00FA4824" w:rsidRDefault="00141488" w:rsidP="00B82833">
            <w:pPr>
              <w:jc w:val="center"/>
              <w:rPr>
                <w:sz w:val="28"/>
                <w:szCs w:val="28"/>
              </w:rPr>
            </w:pPr>
            <w:r w:rsidRPr="00FA4824">
              <w:rPr>
                <w:sz w:val="28"/>
                <w:szCs w:val="28"/>
              </w:rPr>
              <w:t>65</w:t>
            </w:r>
            <w:r>
              <w:rPr>
                <w:sz w:val="28"/>
                <w:szCs w:val="28"/>
              </w:rPr>
              <w:t>2700</w:t>
            </w:r>
            <w:r w:rsidRPr="00FA4824">
              <w:rPr>
                <w:sz w:val="28"/>
                <w:szCs w:val="28"/>
              </w:rPr>
              <w:t xml:space="preserve">, Кемеровская область,     </w:t>
            </w:r>
          </w:p>
          <w:p w14:paraId="125EA97D" w14:textId="77777777" w:rsidR="00141488" w:rsidRDefault="00141488" w:rsidP="00B82833">
            <w:pPr>
              <w:jc w:val="center"/>
              <w:rPr>
                <w:sz w:val="28"/>
                <w:szCs w:val="28"/>
              </w:rPr>
            </w:pPr>
            <w:r w:rsidRPr="00FA4824">
              <w:rPr>
                <w:sz w:val="28"/>
                <w:szCs w:val="28"/>
              </w:rPr>
              <w:t xml:space="preserve">г. Киселевск, </w:t>
            </w:r>
            <w:r>
              <w:rPr>
                <w:sz w:val="28"/>
                <w:szCs w:val="28"/>
              </w:rPr>
              <w:t>ул. Коммунальная</w:t>
            </w:r>
            <w:r w:rsidRPr="00FA4824">
              <w:rPr>
                <w:sz w:val="28"/>
                <w:szCs w:val="28"/>
              </w:rPr>
              <w:t>,</w:t>
            </w:r>
            <w:r>
              <w:rPr>
                <w:sz w:val="28"/>
                <w:szCs w:val="28"/>
              </w:rPr>
              <w:t xml:space="preserve"> 5</w:t>
            </w:r>
          </w:p>
        </w:tc>
      </w:tr>
      <w:tr w:rsidR="00141488" w14:paraId="3525A6E3" w14:textId="77777777" w:rsidTr="00B82833">
        <w:tc>
          <w:tcPr>
            <w:tcW w:w="5103" w:type="dxa"/>
            <w:vAlign w:val="center"/>
          </w:tcPr>
          <w:p w14:paraId="08ABDE9F" w14:textId="77777777" w:rsidR="00141488" w:rsidRDefault="00141488" w:rsidP="00B82833">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44881F4D" w14:textId="77777777" w:rsidR="00141488" w:rsidRDefault="00141488" w:rsidP="00B82833">
            <w:pPr>
              <w:jc w:val="center"/>
              <w:rPr>
                <w:sz w:val="28"/>
                <w:szCs w:val="28"/>
              </w:rPr>
            </w:pPr>
            <w:r>
              <w:rPr>
                <w:sz w:val="28"/>
                <w:szCs w:val="28"/>
              </w:rPr>
              <w:t>региональная энергетическая комиссия Кемеровской области</w:t>
            </w:r>
          </w:p>
        </w:tc>
      </w:tr>
      <w:tr w:rsidR="00141488" w14:paraId="72D01157" w14:textId="77777777" w:rsidTr="00B82833">
        <w:tc>
          <w:tcPr>
            <w:tcW w:w="5103" w:type="dxa"/>
            <w:vAlign w:val="center"/>
          </w:tcPr>
          <w:p w14:paraId="00802B1C" w14:textId="77777777" w:rsidR="00141488" w:rsidRDefault="00141488" w:rsidP="00B82833">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14:paraId="50028014" w14:textId="77777777" w:rsidR="00141488" w:rsidRDefault="00141488" w:rsidP="00B82833">
            <w:pPr>
              <w:jc w:val="center"/>
              <w:rPr>
                <w:sz w:val="28"/>
                <w:szCs w:val="28"/>
              </w:rPr>
            </w:pPr>
            <w:r>
              <w:rPr>
                <w:sz w:val="28"/>
                <w:szCs w:val="28"/>
              </w:rPr>
              <w:t xml:space="preserve">650993, г. Кемерово, </w:t>
            </w:r>
          </w:p>
          <w:p w14:paraId="0AF84DDF" w14:textId="77777777" w:rsidR="00141488" w:rsidRDefault="00141488" w:rsidP="00B82833">
            <w:pPr>
              <w:jc w:val="center"/>
              <w:rPr>
                <w:sz w:val="28"/>
                <w:szCs w:val="28"/>
              </w:rPr>
            </w:pPr>
            <w:r>
              <w:rPr>
                <w:sz w:val="28"/>
                <w:szCs w:val="28"/>
              </w:rPr>
              <w:t>ул. Н. Островского, д. 32</w:t>
            </w:r>
          </w:p>
        </w:tc>
      </w:tr>
    </w:tbl>
    <w:p w14:paraId="333632B0" w14:textId="77777777" w:rsidR="00141488" w:rsidRDefault="00141488" w:rsidP="00141488">
      <w:pPr>
        <w:jc w:val="center"/>
        <w:rPr>
          <w:sz w:val="28"/>
          <w:szCs w:val="28"/>
        </w:rPr>
      </w:pPr>
    </w:p>
    <w:p w14:paraId="41435BFC" w14:textId="77777777" w:rsidR="00141488" w:rsidRDefault="00141488" w:rsidP="00141488">
      <w:pPr>
        <w:jc w:val="center"/>
        <w:rPr>
          <w:sz w:val="28"/>
          <w:szCs w:val="28"/>
        </w:rPr>
      </w:pPr>
    </w:p>
    <w:p w14:paraId="502CA86A" w14:textId="77777777" w:rsidR="00141488" w:rsidRDefault="00141488" w:rsidP="00141488">
      <w:pPr>
        <w:jc w:val="center"/>
        <w:rPr>
          <w:sz w:val="28"/>
          <w:szCs w:val="28"/>
        </w:rPr>
      </w:pPr>
    </w:p>
    <w:p w14:paraId="56A464AE" w14:textId="77777777" w:rsidR="00141488" w:rsidRPr="00A402B4" w:rsidRDefault="00141488" w:rsidP="00141488">
      <w:pPr>
        <w:jc w:val="center"/>
        <w:rPr>
          <w:sz w:val="28"/>
          <w:szCs w:val="28"/>
        </w:rPr>
      </w:pPr>
      <w:r>
        <w:rPr>
          <w:sz w:val="28"/>
          <w:szCs w:val="28"/>
        </w:rPr>
        <w:t xml:space="preserve">Раздел 2. </w:t>
      </w:r>
      <w:r w:rsidRPr="00A402B4">
        <w:rPr>
          <w:sz w:val="28"/>
          <w:szCs w:val="28"/>
        </w:rPr>
        <w:t xml:space="preserve">Перечень плановых мероприятий по ремонту объектов централизованных систем холодного водоснабжения </w:t>
      </w:r>
    </w:p>
    <w:p w14:paraId="7BB7423F" w14:textId="77777777" w:rsidR="00141488" w:rsidRDefault="00141488" w:rsidP="00141488">
      <w:pPr>
        <w:jc w:val="center"/>
        <w:rPr>
          <w:sz w:val="28"/>
          <w:szCs w:val="28"/>
        </w:rPr>
      </w:pPr>
    </w:p>
    <w:tbl>
      <w:tblPr>
        <w:tblStyle w:val="af"/>
        <w:tblW w:w="10207" w:type="dxa"/>
        <w:tblInd w:w="-431" w:type="dxa"/>
        <w:tblLayout w:type="fixed"/>
        <w:tblLook w:val="04A0" w:firstRow="1" w:lastRow="0" w:firstColumn="1" w:lastColumn="0" w:noHBand="0" w:noVBand="1"/>
      </w:tblPr>
      <w:tblGrid>
        <w:gridCol w:w="3970"/>
        <w:gridCol w:w="992"/>
        <w:gridCol w:w="1451"/>
        <w:gridCol w:w="1983"/>
        <w:gridCol w:w="980"/>
        <w:gridCol w:w="831"/>
      </w:tblGrid>
      <w:tr w:rsidR="00141488" w14:paraId="686E7782" w14:textId="77777777" w:rsidTr="00B82833">
        <w:trPr>
          <w:trHeight w:val="706"/>
        </w:trPr>
        <w:tc>
          <w:tcPr>
            <w:tcW w:w="3970" w:type="dxa"/>
            <w:vMerge w:val="restart"/>
            <w:vAlign w:val="center"/>
          </w:tcPr>
          <w:p w14:paraId="40755F53" w14:textId="77777777" w:rsidR="00141488" w:rsidRDefault="00141488" w:rsidP="00B82833">
            <w:pPr>
              <w:jc w:val="center"/>
              <w:rPr>
                <w:sz w:val="28"/>
                <w:szCs w:val="28"/>
              </w:rPr>
            </w:pPr>
          </w:p>
          <w:p w14:paraId="71D6D77B" w14:textId="77777777" w:rsidR="00141488" w:rsidRDefault="00141488" w:rsidP="00B82833">
            <w:pPr>
              <w:jc w:val="center"/>
              <w:rPr>
                <w:sz w:val="28"/>
                <w:szCs w:val="28"/>
              </w:rPr>
            </w:pPr>
            <w:r>
              <w:rPr>
                <w:sz w:val="28"/>
                <w:szCs w:val="28"/>
              </w:rPr>
              <w:t>Наименование                           мероприятия</w:t>
            </w:r>
          </w:p>
        </w:tc>
        <w:tc>
          <w:tcPr>
            <w:tcW w:w="992" w:type="dxa"/>
            <w:vMerge w:val="restart"/>
            <w:vAlign w:val="center"/>
          </w:tcPr>
          <w:p w14:paraId="5A156BD7" w14:textId="77777777" w:rsidR="00141488" w:rsidRDefault="00141488" w:rsidP="00B82833">
            <w:pPr>
              <w:jc w:val="center"/>
              <w:rPr>
                <w:sz w:val="28"/>
                <w:szCs w:val="28"/>
              </w:rPr>
            </w:pPr>
            <w:r>
              <w:rPr>
                <w:sz w:val="28"/>
                <w:szCs w:val="28"/>
              </w:rPr>
              <w:t>Срок реали-зации</w:t>
            </w:r>
          </w:p>
        </w:tc>
        <w:tc>
          <w:tcPr>
            <w:tcW w:w="1451" w:type="dxa"/>
            <w:vMerge w:val="restart"/>
          </w:tcPr>
          <w:p w14:paraId="02D6EF26" w14:textId="77777777" w:rsidR="00141488" w:rsidRDefault="00141488" w:rsidP="00B82833">
            <w:pPr>
              <w:jc w:val="center"/>
              <w:rPr>
                <w:sz w:val="28"/>
                <w:szCs w:val="28"/>
              </w:rPr>
            </w:pPr>
            <w:r>
              <w:rPr>
                <w:sz w:val="28"/>
                <w:szCs w:val="28"/>
              </w:rPr>
              <w:t>Финан-совые потреб-ности, тыс. руб. (без НДС)</w:t>
            </w:r>
          </w:p>
        </w:tc>
        <w:tc>
          <w:tcPr>
            <w:tcW w:w="3794" w:type="dxa"/>
            <w:gridSpan w:val="3"/>
            <w:vAlign w:val="center"/>
          </w:tcPr>
          <w:p w14:paraId="0AA148B1" w14:textId="77777777" w:rsidR="00141488" w:rsidRDefault="00141488" w:rsidP="00B82833">
            <w:pPr>
              <w:jc w:val="center"/>
              <w:rPr>
                <w:sz w:val="28"/>
                <w:szCs w:val="28"/>
              </w:rPr>
            </w:pPr>
            <w:r>
              <w:rPr>
                <w:sz w:val="28"/>
                <w:szCs w:val="28"/>
              </w:rPr>
              <w:t>Ожидаемый эффект</w:t>
            </w:r>
          </w:p>
        </w:tc>
      </w:tr>
      <w:tr w:rsidR="00141488" w14:paraId="7E948041" w14:textId="77777777" w:rsidTr="00B82833">
        <w:trPr>
          <w:trHeight w:val="844"/>
        </w:trPr>
        <w:tc>
          <w:tcPr>
            <w:tcW w:w="3970" w:type="dxa"/>
            <w:vMerge/>
          </w:tcPr>
          <w:p w14:paraId="70EB9274" w14:textId="77777777" w:rsidR="00141488" w:rsidRDefault="00141488" w:rsidP="00B82833">
            <w:pPr>
              <w:jc w:val="center"/>
              <w:rPr>
                <w:sz w:val="28"/>
                <w:szCs w:val="28"/>
              </w:rPr>
            </w:pPr>
          </w:p>
        </w:tc>
        <w:tc>
          <w:tcPr>
            <w:tcW w:w="992" w:type="dxa"/>
            <w:vMerge/>
          </w:tcPr>
          <w:p w14:paraId="185E4DB3" w14:textId="77777777" w:rsidR="00141488" w:rsidRDefault="00141488" w:rsidP="00B82833">
            <w:pPr>
              <w:jc w:val="center"/>
              <w:rPr>
                <w:sz w:val="28"/>
                <w:szCs w:val="28"/>
              </w:rPr>
            </w:pPr>
          </w:p>
        </w:tc>
        <w:tc>
          <w:tcPr>
            <w:tcW w:w="1451" w:type="dxa"/>
            <w:vMerge/>
          </w:tcPr>
          <w:p w14:paraId="74D792AF" w14:textId="77777777" w:rsidR="00141488" w:rsidRDefault="00141488" w:rsidP="00B82833">
            <w:pPr>
              <w:jc w:val="center"/>
              <w:rPr>
                <w:sz w:val="28"/>
                <w:szCs w:val="28"/>
              </w:rPr>
            </w:pPr>
          </w:p>
        </w:tc>
        <w:tc>
          <w:tcPr>
            <w:tcW w:w="1983" w:type="dxa"/>
            <w:vAlign w:val="center"/>
          </w:tcPr>
          <w:p w14:paraId="0D23286E" w14:textId="77777777" w:rsidR="00141488" w:rsidRDefault="00141488" w:rsidP="00B82833">
            <w:pPr>
              <w:jc w:val="center"/>
              <w:rPr>
                <w:sz w:val="28"/>
                <w:szCs w:val="28"/>
              </w:rPr>
            </w:pPr>
            <w:r>
              <w:rPr>
                <w:sz w:val="28"/>
                <w:szCs w:val="28"/>
              </w:rPr>
              <w:t>Наименование показателей</w:t>
            </w:r>
          </w:p>
        </w:tc>
        <w:tc>
          <w:tcPr>
            <w:tcW w:w="980" w:type="dxa"/>
            <w:vAlign w:val="center"/>
          </w:tcPr>
          <w:p w14:paraId="18D2CA52" w14:textId="77777777" w:rsidR="00141488" w:rsidRDefault="00141488" w:rsidP="00B82833">
            <w:pPr>
              <w:jc w:val="center"/>
              <w:rPr>
                <w:sz w:val="28"/>
                <w:szCs w:val="28"/>
              </w:rPr>
            </w:pPr>
            <w:r>
              <w:rPr>
                <w:sz w:val="28"/>
                <w:szCs w:val="28"/>
              </w:rPr>
              <w:t>тыс. руб.</w:t>
            </w:r>
          </w:p>
        </w:tc>
        <w:tc>
          <w:tcPr>
            <w:tcW w:w="831" w:type="dxa"/>
            <w:vAlign w:val="center"/>
          </w:tcPr>
          <w:p w14:paraId="69A874C4" w14:textId="77777777" w:rsidR="00141488" w:rsidRDefault="00141488" w:rsidP="00B82833">
            <w:pPr>
              <w:jc w:val="center"/>
              <w:rPr>
                <w:sz w:val="28"/>
                <w:szCs w:val="28"/>
              </w:rPr>
            </w:pPr>
            <w:r>
              <w:rPr>
                <w:sz w:val="28"/>
                <w:szCs w:val="28"/>
              </w:rPr>
              <w:t>%</w:t>
            </w:r>
          </w:p>
        </w:tc>
      </w:tr>
      <w:tr w:rsidR="00141488" w14:paraId="587E221F" w14:textId="77777777" w:rsidTr="00B82833">
        <w:trPr>
          <w:trHeight w:val="326"/>
        </w:trPr>
        <w:tc>
          <w:tcPr>
            <w:tcW w:w="10207" w:type="dxa"/>
            <w:gridSpan w:val="6"/>
          </w:tcPr>
          <w:p w14:paraId="220943E3" w14:textId="77777777" w:rsidR="00141488" w:rsidRDefault="00141488" w:rsidP="00B82833">
            <w:pPr>
              <w:jc w:val="center"/>
              <w:rPr>
                <w:sz w:val="28"/>
                <w:szCs w:val="28"/>
              </w:rPr>
            </w:pPr>
            <w:r w:rsidRPr="00A402B4">
              <w:rPr>
                <w:sz w:val="28"/>
                <w:szCs w:val="28"/>
              </w:rPr>
              <w:t>Холодное водоснабжение</w:t>
            </w:r>
          </w:p>
        </w:tc>
      </w:tr>
      <w:tr w:rsidR="00141488" w:rsidRPr="00A402B4" w14:paraId="5768F02F" w14:textId="77777777" w:rsidTr="00B82833">
        <w:tc>
          <w:tcPr>
            <w:tcW w:w="3970" w:type="dxa"/>
          </w:tcPr>
          <w:p w14:paraId="79EFE41D" w14:textId="77777777" w:rsidR="00141488" w:rsidRPr="00A402B4" w:rsidRDefault="00141488" w:rsidP="00B82833">
            <w:pPr>
              <w:jc w:val="center"/>
              <w:rPr>
                <w:sz w:val="28"/>
                <w:szCs w:val="28"/>
              </w:rPr>
            </w:pPr>
            <w:r w:rsidRPr="00A402B4">
              <w:rPr>
                <w:sz w:val="28"/>
                <w:szCs w:val="28"/>
              </w:rPr>
              <w:t>-</w:t>
            </w:r>
          </w:p>
        </w:tc>
        <w:tc>
          <w:tcPr>
            <w:tcW w:w="992" w:type="dxa"/>
          </w:tcPr>
          <w:p w14:paraId="030F191C" w14:textId="77777777" w:rsidR="00141488" w:rsidRPr="00A402B4" w:rsidRDefault="00141488" w:rsidP="00B82833">
            <w:pPr>
              <w:jc w:val="center"/>
              <w:rPr>
                <w:sz w:val="28"/>
                <w:szCs w:val="28"/>
              </w:rPr>
            </w:pPr>
            <w:r w:rsidRPr="00A402B4">
              <w:rPr>
                <w:sz w:val="28"/>
                <w:szCs w:val="28"/>
              </w:rPr>
              <w:t>-</w:t>
            </w:r>
          </w:p>
        </w:tc>
        <w:tc>
          <w:tcPr>
            <w:tcW w:w="1451" w:type="dxa"/>
          </w:tcPr>
          <w:p w14:paraId="7543024A" w14:textId="77777777" w:rsidR="00141488" w:rsidRPr="00A402B4" w:rsidRDefault="00141488" w:rsidP="00B82833">
            <w:pPr>
              <w:jc w:val="center"/>
              <w:rPr>
                <w:sz w:val="28"/>
                <w:szCs w:val="28"/>
              </w:rPr>
            </w:pPr>
            <w:r w:rsidRPr="00A402B4">
              <w:rPr>
                <w:sz w:val="28"/>
                <w:szCs w:val="28"/>
              </w:rPr>
              <w:t>-</w:t>
            </w:r>
          </w:p>
        </w:tc>
        <w:tc>
          <w:tcPr>
            <w:tcW w:w="1983" w:type="dxa"/>
          </w:tcPr>
          <w:p w14:paraId="26BBB6CA" w14:textId="77777777" w:rsidR="00141488" w:rsidRPr="00A402B4" w:rsidRDefault="00141488" w:rsidP="00B82833">
            <w:pPr>
              <w:jc w:val="center"/>
              <w:rPr>
                <w:sz w:val="28"/>
                <w:szCs w:val="28"/>
              </w:rPr>
            </w:pPr>
            <w:r w:rsidRPr="00A402B4">
              <w:rPr>
                <w:sz w:val="28"/>
                <w:szCs w:val="28"/>
              </w:rPr>
              <w:t>-</w:t>
            </w:r>
          </w:p>
        </w:tc>
        <w:tc>
          <w:tcPr>
            <w:tcW w:w="980" w:type="dxa"/>
          </w:tcPr>
          <w:p w14:paraId="0A602F24" w14:textId="77777777" w:rsidR="00141488" w:rsidRPr="00A402B4" w:rsidRDefault="00141488" w:rsidP="00B82833">
            <w:pPr>
              <w:jc w:val="center"/>
              <w:rPr>
                <w:sz w:val="28"/>
                <w:szCs w:val="28"/>
              </w:rPr>
            </w:pPr>
            <w:r w:rsidRPr="00A402B4">
              <w:rPr>
                <w:sz w:val="28"/>
                <w:szCs w:val="28"/>
              </w:rPr>
              <w:t>-</w:t>
            </w:r>
          </w:p>
        </w:tc>
        <w:tc>
          <w:tcPr>
            <w:tcW w:w="831" w:type="dxa"/>
          </w:tcPr>
          <w:p w14:paraId="26FD1DB2" w14:textId="77777777" w:rsidR="00141488" w:rsidRPr="00A402B4" w:rsidRDefault="00141488" w:rsidP="00B82833">
            <w:pPr>
              <w:jc w:val="center"/>
              <w:rPr>
                <w:sz w:val="28"/>
                <w:szCs w:val="28"/>
              </w:rPr>
            </w:pPr>
            <w:r w:rsidRPr="00A402B4">
              <w:rPr>
                <w:sz w:val="28"/>
                <w:szCs w:val="28"/>
              </w:rPr>
              <w:t>-</w:t>
            </w:r>
          </w:p>
        </w:tc>
      </w:tr>
    </w:tbl>
    <w:p w14:paraId="6FD30F97" w14:textId="77777777" w:rsidR="00141488" w:rsidRDefault="00141488" w:rsidP="00141488">
      <w:pPr>
        <w:jc w:val="center"/>
        <w:rPr>
          <w:sz w:val="28"/>
          <w:szCs w:val="28"/>
        </w:rPr>
      </w:pPr>
    </w:p>
    <w:p w14:paraId="0F0A0FDD" w14:textId="77777777" w:rsidR="00141488" w:rsidRDefault="00141488" w:rsidP="00141488">
      <w:pPr>
        <w:jc w:val="center"/>
        <w:rPr>
          <w:sz w:val="28"/>
          <w:szCs w:val="28"/>
        </w:rPr>
      </w:pPr>
    </w:p>
    <w:p w14:paraId="100F5C71" w14:textId="77777777" w:rsidR="00141488" w:rsidRDefault="00141488" w:rsidP="00141488">
      <w:pPr>
        <w:jc w:val="center"/>
        <w:rPr>
          <w:sz w:val="28"/>
          <w:szCs w:val="28"/>
        </w:rPr>
      </w:pPr>
    </w:p>
    <w:p w14:paraId="385A15A5" w14:textId="77777777" w:rsidR="00141488" w:rsidRDefault="00141488" w:rsidP="00141488">
      <w:pPr>
        <w:jc w:val="center"/>
        <w:rPr>
          <w:sz w:val="28"/>
          <w:szCs w:val="28"/>
        </w:rPr>
      </w:pPr>
    </w:p>
    <w:p w14:paraId="72FD366D" w14:textId="77777777" w:rsidR="00141488" w:rsidRDefault="00141488" w:rsidP="00141488">
      <w:pPr>
        <w:jc w:val="center"/>
        <w:rPr>
          <w:sz w:val="28"/>
          <w:szCs w:val="28"/>
        </w:rPr>
      </w:pPr>
    </w:p>
    <w:p w14:paraId="771DEB7B" w14:textId="77777777" w:rsidR="00141488" w:rsidRDefault="00141488" w:rsidP="00141488">
      <w:pPr>
        <w:jc w:val="center"/>
        <w:rPr>
          <w:sz w:val="28"/>
          <w:szCs w:val="28"/>
        </w:rPr>
      </w:pPr>
    </w:p>
    <w:p w14:paraId="02BF1748" w14:textId="77777777" w:rsidR="00141488" w:rsidRPr="00686A6C" w:rsidRDefault="00141488" w:rsidP="00141488">
      <w:pPr>
        <w:jc w:val="center"/>
        <w:rPr>
          <w:sz w:val="28"/>
          <w:szCs w:val="28"/>
        </w:rPr>
      </w:pPr>
      <w:r>
        <w:rPr>
          <w:sz w:val="28"/>
          <w:szCs w:val="28"/>
        </w:rPr>
        <w:lastRenderedPageBreak/>
        <w:t xml:space="preserve">Раздел 3. Перечень плановых мероприятий, направленных на улучшение </w:t>
      </w:r>
      <w:r w:rsidRPr="00686A6C">
        <w:rPr>
          <w:sz w:val="28"/>
          <w:szCs w:val="28"/>
        </w:rPr>
        <w:t xml:space="preserve">качества питьевой воды </w:t>
      </w:r>
    </w:p>
    <w:tbl>
      <w:tblPr>
        <w:tblStyle w:val="af"/>
        <w:tblW w:w="10207" w:type="dxa"/>
        <w:tblInd w:w="-431" w:type="dxa"/>
        <w:tblLook w:val="04A0" w:firstRow="1" w:lastRow="0" w:firstColumn="1" w:lastColumn="0" w:noHBand="0" w:noVBand="1"/>
      </w:tblPr>
      <w:tblGrid>
        <w:gridCol w:w="3970"/>
        <w:gridCol w:w="992"/>
        <w:gridCol w:w="1451"/>
        <w:gridCol w:w="1983"/>
        <w:gridCol w:w="980"/>
        <w:gridCol w:w="831"/>
      </w:tblGrid>
      <w:tr w:rsidR="00141488" w14:paraId="772E59D3" w14:textId="77777777" w:rsidTr="00B82833">
        <w:trPr>
          <w:trHeight w:val="706"/>
        </w:trPr>
        <w:tc>
          <w:tcPr>
            <w:tcW w:w="3970" w:type="dxa"/>
            <w:vMerge w:val="restart"/>
            <w:vAlign w:val="center"/>
          </w:tcPr>
          <w:p w14:paraId="77ECDB2D" w14:textId="77777777" w:rsidR="00141488" w:rsidRDefault="00141488" w:rsidP="00B82833">
            <w:pPr>
              <w:jc w:val="center"/>
              <w:rPr>
                <w:sz w:val="28"/>
                <w:szCs w:val="28"/>
              </w:rPr>
            </w:pPr>
            <w:r>
              <w:rPr>
                <w:sz w:val="28"/>
                <w:szCs w:val="28"/>
              </w:rPr>
              <w:t>Наименование                        мероприятия</w:t>
            </w:r>
          </w:p>
        </w:tc>
        <w:tc>
          <w:tcPr>
            <w:tcW w:w="992" w:type="dxa"/>
            <w:vMerge w:val="restart"/>
            <w:vAlign w:val="center"/>
          </w:tcPr>
          <w:p w14:paraId="54A14C21" w14:textId="77777777" w:rsidR="00141488" w:rsidRDefault="00141488" w:rsidP="00B82833">
            <w:pPr>
              <w:jc w:val="center"/>
              <w:rPr>
                <w:sz w:val="28"/>
                <w:szCs w:val="28"/>
              </w:rPr>
            </w:pPr>
            <w:r>
              <w:rPr>
                <w:sz w:val="28"/>
                <w:szCs w:val="28"/>
              </w:rPr>
              <w:t>Срок реали-зации</w:t>
            </w:r>
          </w:p>
        </w:tc>
        <w:tc>
          <w:tcPr>
            <w:tcW w:w="1451" w:type="dxa"/>
            <w:vMerge w:val="restart"/>
          </w:tcPr>
          <w:p w14:paraId="4AF2656E" w14:textId="77777777" w:rsidR="00141488" w:rsidRDefault="00141488" w:rsidP="00B82833">
            <w:pPr>
              <w:jc w:val="center"/>
              <w:rPr>
                <w:sz w:val="28"/>
                <w:szCs w:val="28"/>
              </w:rPr>
            </w:pPr>
            <w:r>
              <w:rPr>
                <w:sz w:val="28"/>
                <w:szCs w:val="28"/>
              </w:rPr>
              <w:t>Финан-совые потреб-ности, тыс. руб. (без НДС)</w:t>
            </w:r>
          </w:p>
        </w:tc>
        <w:tc>
          <w:tcPr>
            <w:tcW w:w="3794" w:type="dxa"/>
            <w:gridSpan w:val="3"/>
            <w:vAlign w:val="center"/>
          </w:tcPr>
          <w:p w14:paraId="502A05D3" w14:textId="77777777" w:rsidR="00141488" w:rsidRDefault="00141488" w:rsidP="00B82833">
            <w:pPr>
              <w:jc w:val="center"/>
              <w:rPr>
                <w:sz w:val="28"/>
                <w:szCs w:val="28"/>
              </w:rPr>
            </w:pPr>
            <w:r>
              <w:rPr>
                <w:sz w:val="28"/>
                <w:szCs w:val="28"/>
              </w:rPr>
              <w:t>Ожидаемый эффект</w:t>
            </w:r>
          </w:p>
        </w:tc>
      </w:tr>
      <w:tr w:rsidR="00141488" w14:paraId="41C357FA" w14:textId="77777777" w:rsidTr="00B82833">
        <w:trPr>
          <w:trHeight w:val="844"/>
        </w:trPr>
        <w:tc>
          <w:tcPr>
            <w:tcW w:w="3970" w:type="dxa"/>
            <w:vMerge/>
          </w:tcPr>
          <w:p w14:paraId="4838DC41" w14:textId="77777777" w:rsidR="00141488" w:rsidRDefault="00141488" w:rsidP="00B82833">
            <w:pPr>
              <w:jc w:val="center"/>
              <w:rPr>
                <w:sz w:val="28"/>
                <w:szCs w:val="28"/>
              </w:rPr>
            </w:pPr>
          </w:p>
        </w:tc>
        <w:tc>
          <w:tcPr>
            <w:tcW w:w="992" w:type="dxa"/>
            <w:vMerge/>
          </w:tcPr>
          <w:p w14:paraId="486672F8" w14:textId="77777777" w:rsidR="00141488" w:rsidRDefault="00141488" w:rsidP="00B82833">
            <w:pPr>
              <w:jc w:val="center"/>
              <w:rPr>
                <w:sz w:val="28"/>
                <w:szCs w:val="28"/>
              </w:rPr>
            </w:pPr>
          </w:p>
        </w:tc>
        <w:tc>
          <w:tcPr>
            <w:tcW w:w="1451" w:type="dxa"/>
            <w:vMerge/>
          </w:tcPr>
          <w:p w14:paraId="1D556744" w14:textId="77777777" w:rsidR="00141488" w:rsidRDefault="00141488" w:rsidP="00B82833">
            <w:pPr>
              <w:jc w:val="center"/>
              <w:rPr>
                <w:sz w:val="28"/>
                <w:szCs w:val="28"/>
              </w:rPr>
            </w:pPr>
          </w:p>
        </w:tc>
        <w:tc>
          <w:tcPr>
            <w:tcW w:w="1983" w:type="dxa"/>
            <w:vAlign w:val="center"/>
          </w:tcPr>
          <w:p w14:paraId="70676701" w14:textId="77777777" w:rsidR="00141488" w:rsidRDefault="00141488" w:rsidP="00B82833">
            <w:pPr>
              <w:jc w:val="center"/>
              <w:rPr>
                <w:sz w:val="28"/>
                <w:szCs w:val="28"/>
              </w:rPr>
            </w:pPr>
            <w:r>
              <w:rPr>
                <w:sz w:val="28"/>
                <w:szCs w:val="28"/>
              </w:rPr>
              <w:t>Наименование показателей</w:t>
            </w:r>
          </w:p>
        </w:tc>
        <w:tc>
          <w:tcPr>
            <w:tcW w:w="980" w:type="dxa"/>
            <w:vAlign w:val="center"/>
          </w:tcPr>
          <w:p w14:paraId="49E78042" w14:textId="77777777" w:rsidR="00141488" w:rsidRDefault="00141488" w:rsidP="00B82833">
            <w:pPr>
              <w:jc w:val="center"/>
              <w:rPr>
                <w:sz w:val="28"/>
                <w:szCs w:val="28"/>
              </w:rPr>
            </w:pPr>
            <w:r>
              <w:rPr>
                <w:sz w:val="28"/>
                <w:szCs w:val="28"/>
              </w:rPr>
              <w:t>тыс. руб.</w:t>
            </w:r>
          </w:p>
        </w:tc>
        <w:tc>
          <w:tcPr>
            <w:tcW w:w="831" w:type="dxa"/>
            <w:vAlign w:val="center"/>
          </w:tcPr>
          <w:p w14:paraId="51303739" w14:textId="77777777" w:rsidR="00141488" w:rsidRDefault="00141488" w:rsidP="00B82833">
            <w:pPr>
              <w:jc w:val="center"/>
              <w:rPr>
                <w:sz w:val="28"/>
                <w:szCs w:val="28"/>
              </w:rPr>
            </w:pPr>
            <w:r>
              <w:rPr>
                <w:sz w:val="28"/>
                <w:szCs w:val="28"/>
              </w:rPr>
              <w:t>%</w:t>
            </w:r>
          </w:p>
        </w:tc>
      </w:tr>
      <w:tr w:rsidR="00141488" w14:paraId="397126D7" w14:textId="77777777" w:rsidTr="00B82833">
        <w:trPr>
          <w:trHeight w:val="389"/>
        </w:trPr>
        <w:tc>
          <w:tcPr>
            <w:tcW w:w="10207" w:type="dxa"/>
            <w:gridSpan w:val="6"/>
          </w:tcPr>
          <w:p w14:paraId="7E12FC97" w14:textId="77777777" w:rsidR="00141488" w:rsidRPr="00686A6C" w:rsidRDefault="00141488" w:rsidP="00B82833">
            <w:pPr>
              <w:jc w:val="center"/>
              <w:rPr>
                <w:sz w:val="28"/>
                <w:szCs w:val="28"/>
              </w:rPr>
            </w:pPr>
            <w:r w:rsidRPr="00686A6C">
              <w:rPr>
                <w:sz w:val="28"/>
                <w:szCs w:val="28"/>
              </w:rPr>
              <w:t>Холодное водоснабжение</w:t>
            </w:r>
          </w:p>
        </w:tc>
      </w:tr>
      <w:tr w:rsidR="00141488" w:rsidRPr="00686A6C" w14:paraId="158E4FE4" w14:textId="77777777" w:rsidTr="00B82833">
        <w:tc>
          <w:tcPr>
            <w:tcW w:w="3970" w:type="dxa"/>
          </w:tcPr>
          <w:p w14:paraId="44EBD4DB" w14:textId="77777777" w:rsidR="00141488" w:rsidRPr="00686A6C" w:rsidRDefault="00141488" w:rsidP="00B82833">
            <w:pPr>
              <w:jc w:val="center"/>
              <w:rPr>
                <w:sz w:val="28"/>
                <w:szCs w:val="28"/>
              </w:rPr>
            </w:pPr>
            <w:r w:rsidRPr="00686A6C">
              <w:rPr>
                <w:sz w:val="28"/>
                <w:szCs w:val="28"/>
              </w:rPr>
              <w:t>-</w:t>
            </w:r>
          </w:p>
        </w:tc>
        <w:tc>
          <w:tcPr>
            <w:tcW w:w="992" w:type="dxa"/>
          </w:tcPr>
          <w:p w14:paraId="2651ABBA" w14:textId="77777777" w:rsidR="00141488" w:rsidRPr="00686A6C" w:rsidRDefault="00141488" w:rsidP="00B82833">
            <w:pPr>
              <w:jc w:val="center"/>
              <w:rPr>
                <w:sz w:val="28"/>
                <w:szCs w:val="28"/>
              </w:rPr>
            </w:pPr>
            <w:r w:rsidRPr="00686A6C">
              <w:rPr>
                <w:sz w:val="28"/>
                <w:szCs w:val="28"/>
              </w:rPr>
              <w:t>-</w:t>
            </w:r>
          </w:p>
        </w:tc>
        <w:tc>
          <w:tcPr>
            <w:tcW w:w="1451" w:type="dxa"/>
          </w:tcPr>
          <w:p w14:paraId="2635D411" w14:textId="77777777" w:rsidR="00141488" w:rsidRPr="00686A6C" w:rsidRDefault="00141488" w:rsidP="00B82833">
            <w:pPr>
              <w:jc w:val="center"/>
              <w:rPr>
                <w:sz w:val="28"/>
                <w:szCs w:val="28"/>
              </w:rPr>
            </w:pPr>
            <w:r w:rsidRPr="00686A6C">
              <w:rPr>
                <w:sz w:val="28"/>
                <w:szCs w:val="28"/>
              </w:rPr>
              <w:t>-</w:t>
            </w:r>
          </w:p>
        </w:tc>
        <w:tc>
          <w:tcPr>
            <w:tcW w:w="1983" w:type="dxa"/>
          </w:tcPr>
          <w:p w14:paraId="7A154D50" w14:textId="77777777" w:rsidR="00141488" w:rsidRPr="00686A6C" w:rsidRDefault="00141488" w:rsidP="00B82833">
            <w:pPr>
              <w:jc w:val="center"/>
              <w:rPr>
                <w:sz w:val="28"/>
                <w:szCs w:val="28"/>
              </w:rPr>
            </w:pPr>
            <w:r w:rsidRPr="00686A6C">
              <w:rPr>
                <w:sz w:val="28"/>
                <w:szCs w:val="28"/>
              </w:rPr>
              <w:t>-</w:t>
            </w:r>
          </w:p>
        </w:tc>
        <w:tc>
          <w:tcPr>
            <w:tcW w:w="980" w:type="dxa"/>
          </w:tcPr>
          <w:p w14:paraId="1E43FEA9" w14:textId="77777777" w:rsidR="00141488" w:rsidRPr="00686A6C" w:rsidRDefault="00141488" w:rsidP="00B82833">
            <w:pPr>
              <w:jc w:val="center"/>
              <w:rPr>
                <w:sz w:val="28"/>
                <w:szCs w:val="28"/>
              </w:rPr>
            </w:pPr>
            <w:r w:rsidRPr="00686A6C">
              <w:rPr>
                <w:sz w:val="28"/>
                <w:szCs w:val="28"/>
              </w:rPr>
              <w:t>-</w:t>
            </w:r>
          </w:p>
        </w:tc>
        <w:tc>
          <w:tcPr>
            <w:tcW w:w="831" w:type="dxa"/>
          </w:tcPr>
          <w:p w14:paraId="318D51F7" w14:textId="77777777" w:rsidR="00141488" w:rsidRPr="00686A6C" w:rsidRDefault="00141488" w:rsidP="00B82833">
            <w:pPr>
              <w:jc w:val="center"/>
              <w:rPr>
                <w:sz w:val="28"/>
                <w:szCs w:val="28"/>
              </w:rPr>
            </w:pPr>
            <w:r w:rsidRPr="00686A6C">
              <w:rPr>
                <w:sz w:val="28"/>
                <w:szCs w:val="28"/>
              </w:rPr>
              <w:t>-</w:t>
            </w:r>
          </w:p>
        </w:tc>
      </w:tr>
    </w:tbl>
    <w:p w14:paraId="0F9BAB88" w14:textId="77777777" w:rsidR="00141488" w:rsidRDefault="00141488" w:rsidP="00141488">
      <w:pPr>
        <w:jc w:val="center"/>
        <w:rPr>
          <w:sz w:val="28"/>
          <w:szCs w:val="28"/>
        </w:rPr>
      </w:pPr>
    </w:p>
    <w:p w14:paraId="621041BE" w14:textId="77777777" w:rsidR="00141488" w:rsidRDefault="00141488" w:rsidP="00141488">
      <w:pPr>
        <w:jc w:val="center"/>
        <w:rPr>
          <w:sz w:val="28"/>
          <w:szCs w:val="28"/>
        </w:rPr>
      </w:pPr>
    </w:p>
    <w:p w14:paraId="24B6FEDA" w14:textId="77777777" w:rsidR="00141488" w:rsidRDefault="00141488" w:rsidP="00141488">
      <w:pPr>
        <w:jc w:val="center"/>
        <w:rPr>
          <w:sz w:val="28"/>
          <w:szCs w:val="28"/>
        </w:rPr>
      </w:pPr>
    </w:p>
    <w:p w14:paraId="1B5BA918" w14:textId="77777777" w:rsidR="00141488" w:rsidRDefault="00141488" w:rsidP="00141488">
      <w:pPr>
        <w:jc w:val="center"/>
        <w:rPr>
          <w:sz w:val="28"/>
          <w:szCs w:val="28"/>
        </w:rPr>
      </w:pPr>
    </w:p>
    <w:p w14:paraId="2672C487" w14:textId="77777777" w:rsidR="00141488" w:rsidRDefault="00141488" w:rsidP="00141488">
      <w:pPr>
        <w:jc w:val="center"/>
        <w:rPr>
          <w:sz w:val="28"/>
          <w:szCs w:val="28"/>
        </w:rPr>
      </w:pPr>
    </w:p>
    <w:p w14:paraId="1F074E08" w14:textId="77777777" w:rsidR="00141488" w:rsidRPr="002B4C48" w:rsidRDefault="00141488" w:rsidP="00141488">
      <w:pPr>
        <w:jc w:val="center"/>
        <w:rPr>
          <w:sz w:val="28"/>
          <w:szCs w:val="28"/>
        </w:rPr>
      </w:pPr>
      <w:r w:rsidRPr="002B4C48">
        <w:rPr>
          <w:sz w:val="28"/>
          <w:szCs w:val="28"/>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w:t>
      </w:r>
      <w:r>
        <w:rPr>
          <w:sz w:val="28"/>
          <w:szCs w:val="28"/>
        </w:rPr>
        <w:t>)</w:t>
      </w:r>
    </w:p>
    <w:p w14:paraId="764951F5" w14:textId="77777777" w:rsidR="00141488" w:rsidRDefault="00141488" w:rsidP="00141488">
      <w:pPr>
        <w:jc w:val="center"/>
        <w:rPr>
          <w:sz w:val="28"/>
          <w:szCs w:val="28"/>
        </w:rPr>
      </w:pPr>
    </w:p>
    <w:tbl>
      <w:tblPr>
        <w:tblStyle w:val="af"/>
        <w:tblW w:w="10207" w:type="dxa"/>
        <w:tblInd w:w="-431" w:type="dxa"/>
        <w:tblLook w:val="04A0" w:firstRow="1" w:lastRow="0" w:firstColumn="1" w:lastColumn="0" w:noHBand="0" w:noVBand="1"/>
      </w:tblPr>
      <w:tblGrid>
        <w:gridCol w:w="3970"/>
        <w:gridCol w:w="992"/>
        <w:gridCol w:w="1451"/>
        <w:gridCol w:w="1983"/>
        <w:gridCol w:w="980"/>
        <w:gridCol w:w="831"/>
      </w:tblGrid>
      <w:tr w:rsidR="00141488" w14:paraId="38DF78FB" w14:textId="77777777" w:rsidTr="00B82833">
        <w:trPr>
          <w:trHeight w:val="706"/>
        </w:trPr>
        <w:tc>
          <w:tcPr>
            <w:tcW w:w="3970" w:type="dxa"/>
            <w:vMerge w:val="restart"/>
            <w:vAlign w:val="center"/>
          </w:tcPr>
          <w:p w14:paraId="75DA2806" w14:textId="77777777" w:rsidR="00141488" w:rsidRDefault="00141488" w:rsidP="00B82833">
            <w:pPr>
              <w:jc w:val="center"/>
              <w:rPr>
                <w:sz w:val="28"/>
                <w:szCs w:val="28"/>
              </w:rPr>
            </w:pPr>
            <w:r>
              <w:rPr>
                <w:sz w:val="28"/>
                <w:szCs w:val="28"/>
              </w:rPr>
              <w:t xml:space="preserve">Наименование </w:t>
            </w:r>
          </w:p>
          <w:p w14:paraId="4D3E707B" w14:textId="77777777" w:rsidR="00141488" w:rsidRDefault="00141488" w:rsidP="00B82833">
            <w:pPr>
              <w:jc w:val="center"/>
              <w:rPr>
                <w:sz w:val="28"/>
                <w:szCs w:val="28"/>
              </w:rPr>
            </w:pPr>
            <w:r>
              <w:rPr>
                <w:sz w:val="28"/>
                <w:szCs w:val="28"/>
              </w:rPr>
              <w:t>мероприятия</w:t>
            </w:r>
          </w:p>
        </w:tc>
        <w:tc>
          <w:tcPr>
            <w:tcW w:w="992" w:type="dxa"/>
            <w:vMerge w:val="restart"/>
            <w:vAlign w:val="center"/>
          </w:tcPr>
          <w:p w14:paraId="6F6DF3BA" w14:textId="77777777" w:rsidR="00141488" w:rsidRDefault="00141488" w:rsidP="00B82833">
            <w:pPr>
              <w:jc w:val="center"/>
              <w:rPr>
                <w:sz w:val="28"/>
                <w:szCs w:val="28"/>
              </w:rPr>
            </w:pPr>
            <w:r>
              <w:rPr>
                <w:sz w:val="28"/>
                <w:szCs w:val="28"/>
              </w:rPr>
              <w:t>Срок реали-зации</w:t>
            </w:r>
          </w:p>
        </w:tc>
        <w:tc>
          <w:tcPr>
            <w:tcW w:w="1451" w:type="dxa"/>
            <w:vMerge w:val="restart"/>
          </w:tcPr>
          <w:p w14:paraId="682C06A0" w14:textId="77777777" w:rsidR="00141488" w:rsidRDefault="00141488" w:rsidP="00B82833">
            <w:pPr>
              <w:jc w:val="center"/>
              <w:rPr>
                <w:sz w:val="28"/>
                <w:szCs w:val="28"/>
              </w:rPr>
            </w:pPr>
            <w:r>
              <w:rPr>
                <w:sz w:val="28"/>
                <w:szCs w:val="28"/>
              </w:rPr>
              <w:t>Финан-совые потреб-ности, тыс. руб. (без НДС)</w:t>
            </w:r>
          </w:p>
        </w:tc>
        <w:tc>
          <w:tcPr>
            <w:tcW w:w="3794" w:type="dxa"/>
            <w:gridSpan w:val="3"/>
            <w:vAlign w:val="center"/>
          </w:tcPr>
          <w:p w14:paraId="7C07233B" w14:textId="77777777" w:rsidR="00141488" w:rsidRDefault="00141488" w:rsidP="00B82833">
            <w:pPr>
              <w:jc w:val="center"/>
              <w:rPr>
                <w:sz w:val="28"/>
                <w:szCs w:val="28"/>
              </w:rPr>
            </w:pPr>
            <w:r>
              <w:rPr>
                <w:sz w:val="28"/>
                <w:szCs w:val="28"/>
              </w:rPr>
              <w:t>Ожидаемый эффект</w:t>
            </w:r>
          </w:p>
        </w:tc>
      </w:tr>
      <w:tr w:rsidR="00141488" w14:paraId="1113D9B4" w14:textId="77777777" w:rsidTr="00B82833">
        <w:trPr>
          <w:trHeight w:val="844"/>
        </w:trPr>
        <w:tc>
          <w:tcPr>
            <w:tcW w:w="3970" w:type="dxa"/>
            <w:vMerge/>
          </w:tcPr>
          <w:p w14:paraId="70311A69" w14:textId="77777777" w:rsidR="00141488" w:rsidRDefault="00141488" w:rsidP="00B82833">
            <w:pPr>
              <w:jc w:val="center"/>
              <w:rPr>
                <w:sz w:val="28"/>
                <w:szCs w:val="28"/>
              </w:rPr>
            </w:pPr>
          </w:p>
        </w:tc>
        <w:tc>
          <w:tcPr>
            <w:tcW w:w="992" w:type="dxa"/>
            <w:vMerge/>
          </w:tcPr>
          <w:p w14:paraId="26CF1732" w14:textId="77777777" w:rsidR="00141488" w:rsidRDefault="00141488" w:rsidP="00B82833">
            <w:pPr>
              <w:jc w:val="center"/>
              <w:rPr>
                <w:sz w:val="28"/>
                <w:szCs w:val="28"/>
              </w:rPr>
            </w:pPr>
          </w:p>
        </w:tc>
        <w:tc>
          <w:tcPr>
            <w:tcW w:w="1451" w:type="dxa"/>
            <w:vMerge/>
          </w:tcPr>
          <w:p w14:paraId="71B9A61D" w14:textId="77777777" w:rsidR="00141488" w:rsidRDefault="00141488" w:rsidP="00B82833">
            <w:pPr>
              <w:jc w:val="center"/>
              <w:rPr>
                <w:sz w:val="28"/>
                <w:szCs w:val="28"/>
              </w:rPr>
            </w:pPr>
          </w:p>
        </w:tc>
        <w:tc>
          <w:tcPr>
            <w:tcW w:w="1983" w:type="dxa"/>
            <w:vAlign w:val="center"/>
          </w:tcPr>
          <w:p w14:paraId="7A269547" w14:textId="77777777" w:rsidR="00141488" w:rsidRDefault="00141488" w:rsidP="00B82833">
            <w:pPr>
              <w:jc w:val="center"/>
              <w:rPr>
                <w:sz w:val="28"/>
                <w:szCs w:val="28"/>
              </w:rPr>
            </w:pPr>
            <w:r>
              <w:rPr>
                <w:sz w:val="28"/>
                <w:szCs w:val="28"/>
              </w:rPr>
              <w:t>Наименование показателей</w:t>
            </w:r>
          </w:p>
        </w:tc>
        <w:tc>
          <w:tcPr>
            <w:tcW w:w="980" w:type="dxa"/>
            <w:vAlign w:val="center"/>
          </w:tcPr>
          <w:p w14:paraId="3539B09E" w14:textId="77777777" w:rsidR="00141488" w:rsidRDefault="00141488" w:rsidP="00B82833">
            <w:pPr>
              <w:jc w:val="center"/>
              <w:rPr>
                <w:sz w:val="28"/>
                <w:szCs w:val="28"/>
              </w:rPr>
            </w:pPr>
            <w:r>
              <w:rPr>
                <w:sz w:val="28"/>
                <w:szCs w:val="28"/>
              </w:rPr>
              <w:t>тыс. руб.</w:t>
            </w:r>
          </w:p>
        </w:tc>
        <w:tc>
          <w:tcPr>
            <w:tcW w:w="831" w:type="dxa"/>
            <w:vAlign w:val="center"/>
          </w:tcPr>
          <w:p w14:paraId="01395F90" w14:textId="77777777" w:rsidR="00141488" w:rsidRDefault="00141488" w:rsidP="00B82833">
            <w:pPr>
              <w:jc w:val="center"/>
              <w:rPr>
                <w:sz w:val="28"/>
                <w:szCs w:val="28"/>
              </w:rPr>
            </w:pPr>
            <w:r>
              <w:rPr>
                <w:sz w:val="28"/>
                <w:szCs w:val="28"/>
              </w:rPr>
              <w:t>%</w:t>
            </w:r>
          </w:p>
        </w:tc>
      </w:tr>
      <w:tr w:rsidR="00141488" w14:paraId="52884338" w14:textId="77777777" w:rsidTr="00B82833">
        <w:trPr>
          <w:trHeight w:val="326"/>
        </w:trPr>
        <w:tc>
          <w:tcPr>
            <w:tcW w:w="10207" w:type="dxa"/>
            <w:gridSpan w:val="6"/>
          </w:tcPr>
          <w:p w14:paraId="41937F52" w14:textId="77777777" w:rsidR="00141488" w:rsidRPr="0002547C" w:rsidRDefault="00141488" w:rsidP="00B82833">
            <w:pPr>
              <w:jc w:val="center"/>
              <w:rPr>
                <w:sz w:val="28"/>
                <w:szCs w:val="28"/>
              </w:rPr>
            </w:pPr>
            <w:r w:rsidRPr="0002547C">
              <w:rPr>
                <w:sz w:val="28"/>
                <w:szCs w:val="28"/>
              </w:rPr>
              <w:t>Холодное водоснабжение</w:t>
            </w:r>
          </w:p>
        </w:tc>
      </w:tr>
      <w:tr w:rsidR="00141488" w:rsidRPr="0002547C" w14:paraId="71960B88" w14:textId="77777777" w:rsidTr="00B82833">
        <w:tc>
          <w:tcPr>
            <w:tcW w:w="3970" w:type="dxa"/>
          </w:tcPr>
          <w:p w14:paraId="50879602" w14:textId="77777777" w:rsidR="00141488" w:rsidRPr="0002547C" w:rsidRDefault="00141488" w:rsidP="00B82833">
            <w:pPr>
              <w:jc w:val="center"/>
              <w:rPr>
                <w:sz w:val="28"/>
                <w:szCs w:val="28"/>
              </w:rPr>
            </w:pPr>
            <w:r>
              <w:rPr>
                <w:sz w:val="28"/>
                <w:szCs w:val="28"/>
              </w:rPr>
              <w:t>-</w:t>
            </w:r>
          </w:p>
        </w:tc>
        <w:tc>
          <w:tcPr>
            <w:tcW w:w="992" w:type="dxa"/>
          </w:tcPr>
          <w:p w14:paraId="7C929C52" w14:textId="77777777" w:rsidR="00141488" w:rsidRPr="0002547C" w:rsidRDefault="00141488" w:rsidP="00B82833">
            <w:pPr>
              <w:jc w:val="center"/>
              <w:rPr>
                <w:sz w:val="28"/>
                <w:szCs w:val="28"/>
              </w:rPr>
            </w:pPr>
            <w:r>
              <w:rPr>
                <w:sz w:val="28"/>
                <w:szCs w:val="28"/>
              </w:rPr>
              <w:t>-</w:t>
            </w:r>
          </w:p>
        </w:tc>
        <w:tc>
          <w:tcPr>
            <w:tcW w:w="1451" w:type="dxa"/>
          </w:tcPr>
          <w:p w14:paraId="1F83EE93" w14:textId="77777777" w:rsidR="00141488" w:rsidRPr="0002547C" w:rsidRDefault="00141488" w:rsidP="00B82833">
            <w:pPr>
              <w:jc w:val="center"/>
              <w:rPr>
                <w:sz w:val="28"/>
                <w:szCs w:val="28"/>
              </w:rPr>
            </w:pPr>
            <w:r>
              <w:rPr>
                <w:sz w:val="28"/>
                <w:szCs w:val="28"/>
              </w:rPr>
              <w:t>-</w:t>
            </w:r>
          </w:p>
        </w:tc>
        <w:tc>
          <w:tcPr>
            <w:tcW w:w="1983" w:type="dxa"/>
          </w:tcPr>
          <w:p w14:paraId="23644FC0" w14:textId="77777777" w:rsidR="00141488" w:rsidRPr="0002547C" w:rsidRDefault="00141488" w:rsidP="00B82833">
            <w:pPr>
              <w:jc w:val="center"/>
              <w:rPr>
                <w:sz w:val="28"/>
                <w:szCs w:val="28"/>
              </w:rPr>
            </w:pPr>
            <w:r>
              <w:rPr>
                <w:sz w:val="28"/>
                <w:szCs w:val="28"/>
              </w:rPr>
              <w:t>-</w:t>
            </w:r>
          </w:p>
        </w:tc>
        <w:tc>
          <w:tcPr>
            <w:tcW w:w="980" w:type="dxa"/>
          </w:tcPr>
          <w:p w14:paraId="5A544420" w14:textId="77777777" w:rsidR="00141488" w:rsidRPr="0002547C" w:rsidRDefault="00141488" w:rsidP="00B82833">
            <w:pPr>
              <w:jc w:val="center"/>
              <w:rPr>
                <w:sz w:val="28"/>
                <w:szCs w:val="28"/>
              </w:rPr>
            </w:pPr>
            <w:r>
              <w:rPr>
                <w:sz w:val="28"/>
                <w:szCs w:val="28"/>
              </w:rPr>
              <w:t>-</w:t>
            </w:r>
          </w:p>
        </w:tc>
        <w:tc>
          <w:tcPr>
            <w:tcW w:w="831" w:type="dxa"/>
          </w:tcPr>
          <w:p w14:paraId="6DC6757C" w14:textId="77777777" w:rsidR="00141488" w:rsidRPr="0002547C" w:rsidRDefault="00141488" w:rsidP="00B82833">
            <w:pPr>
              <w:jc w:val="center"/>
              <w:rPr>
                <w:sz w:val="28"/>
                <w:szCs w:val="28"/>
              </w:rPr>
            </w:pPr>
            <w:r>
              <w:rPr>
                <w:sz w:val="28"/>
                <w:szCs w:val="28"/>
              </w:rPr>
              <w:t>-</w:t>
            </w:r>
          </w:p>
        </w:tc>
      </w:tr>
    </w:tbl>
    <w:p w14:paraId="2445596B" w14:textId="77777777" w:rsidR="00141488" w:rsidRDefault="00141488" w:rsidP="00141488">
      <w:pPr>
        <w:jc w:val="center"/>
        <w:rPr>
          <w:sz w:val="28"/>
          <w:szCs w:val="28"/>
        </w:rPr>
      </w:pPr>
    </w:p>
    <w:p w14:paraId="13841ED6" w14:textId="77777777" w:rsidR="00141488" w:rsidRDefault="00141488" w:rsidP="00141488">
      <w:pPr>
        <w:jc w:val="center"/>
        <w:rPr>
          <w:sz w:val="28"/>
          <w:szCs w:val="28"/>
        </w:rPr>
      </w:pPr>
    </w:p>
    <w:p w14:paraId="4E9FBDBA" w14:textId="77777777" w:rsidR="00141488" w:rsidRDefault="00141488" w:rsidP="00141488">
      <w:pPr>
        <w:jc w:val="center"/>
        <w:rPr>
          <w:sz w:val="28"/>
          <w:szCs w:val="28"/>
        </w:rPr>
      </w:pPr>
    </w:p>
    <w:p w14:paraId="613E5512" w14:textId="77777777" w:rsidR="00141488" w:rsidRDefault="00141488" w:rsidP="00141488">
      <w:pPr>
        <w:jc w:val="center"/>
        <w:rPr>
          <w:sz w:val="28"/>
          <w:szCs w:val="28"/>
        </w:rPr>
      </w:pPr>
    </w:p>
    <w:p w14:paraId="7C6A43FE" w14:textId="77777777" w:rsidR="00141488" w:rsidRDefault="00141488" w:rsidP="00141488">
      <w:pPr>
        <w:jc w:val="center"/>
        <w:rPr>
          <w:sz w:val="28"/>
          <w:szCs w:val="28"/>
        </w:rPr>
      </w:pPr>
    </w:p>
    <w:p w14:paraId="13BF5BB7" w14:textId="77777777" w:rsidR="00141488" w:rsidRDefault="00141488" w:rsidP="00141488">
      <w:pPr>
        <w:jc w:val="center"/>
        <w:rPr>
          <w:sz w:val="28"/>
          <w:szCs w:val="28"/>
        </w:rPr>
      </w:pPr>
    </w:p>
    <w:p w14:paraId="2F2E47AF" w14:textId="77777777" w:rsidR="00141488" w:rsidRDefault="00141488" w:rsidP="00141488">
      <w:pPr>
        <w:jc w:val="center"/>
        <w:rPr>
          <w:sz w:val="28"/>
          <w:szCs w:val="28"/>
        </w:rPr>
      </w:pPr>
    </w:p>
    <w:p w14:paraId="1D80D400" w14:textId="77777777" w:rsidR="00141488" w:rsidRDefault="00141488" w:rsidP="00141488">
      <w:pPr>
        <w:jc w:val="center"/>
        <w:rPr>
          <w:sz w:val="28"/>
          <w:szCs w:val="28"/>
        </w:rPr>
      </w:pPr>
    </w:p>
    <w:p w14:paraId="7251CC27" w14:textId="77777777" w:rsidR="00141488" w:rsidRDefault="00141488" w:rsidP="00141488">
      <w:pPr>
        <w:jc w:val="center"/>
        <w:rPr>
          <w:sz w:val="28"/>
          <w:szCs w:val="28"/>
        </w:rPr>
      </w:pPr>
    </w:p>
    <w:p w14:paraId="4711F14C" w14:textId="77777777" w:rsidR="00141488" w:rsidRDefault="00141488" w:rsidP="00141488">
      <w:pPr>
        <w:jc w:val="center"/>
        <w:rPr>
          <w:sz w:val="28"/>
          <w:szCs w:val="28"/>
        </w:rPr>
      </w:pPr>
    </w:p>
    <w:p w14:paraId="1662D7A3" w14:textId="77777777" w:rsidR="00141488" w:rsidRDefault="00141488" w:rsidP="00141488">
      <w:pPr>
        <w:jc w:val="center"/>
        <w:rPr>
          <w:sz w:val="28"/>
          <w:szCs w:val="28"/>
        </w:rPr>
      </w:pPr>
    </w:p>
    <w:p w14:paraId="68F758B0" w14:textId="77777777" w:rsidR="00141488" w:rsidRDefault="00141488" w:rsidP="00141488">
      <w:pPr>
        <w:jc w:val="center"/>
        <w:rPr>
          <w:sz w:val="28"/>
          <w:szCs w:val="28"/>
        </w:rPr>
      </w:pPr>
    </w:p>
    <w:p w14:paraId="741234EC" w14:textId="77777777" w:rsidR="00141488" w:rsidRDefault="00141488" w:rsidP="00141488">
      <w:pPr>
        <w:jc w:val="center"/>
        <w:rPr>
          <w:sz w:val="28"/>
          <w:szCs w:val="28"/>
        </w:rPr>
        <w:sectPr w:rsidR="00141488" w:rsidSect="000853C8">
          <w:headerReference w:type="default" r:id="rId15"/>
          <w:headerReference w:type="first" r:id="rId16"/>
          <w:pgSz w:w="11906" w:h="16838"/>
          <w:pgMar w:top="851" w:right="1418" w:bottom="709" w:left="1559" w:header="709" w:footer="709" w:gutter="0"/>
          <w:cols w:space="708"/>
          <w:titlePg/>
          <w:docGrid w:linePitch="360"/>
        </w:sectPr>
      </w:pPr>
    </w:p>
    <w:p w14:paraId="79852B88" w14:textId="77777777" w:rsidR="00141488" w:rsidRDefault="00141488" w:rsidP="00141488">
      <w:pPr>
        <w:jc w:val="center"/>
        <w:rPr>
          <w:sz w:val="28"/>
          <w:szCs w:val="28"/>
        </w:rPr>
      </w:pPr>
      <w:r>
        <w:rPr>
          <w:sz w:val="28"/>
          <w:szCs w:val="28"/>
        </w:rPr>
        <w:lastRenderedPageBreak/>
        <w:t>Раздел 5</w:t>
      </w:r>
      <w:r w:rsidRPr="007C52A9">
        <w:rPr>
          <w:sz w:val="28"/>
          <w:szCs w:val="28"/>
        </w:rPr>
        <w:t xml:space="preserve">. Планируемые объемы подачи питьевой воды </w:t>
      </w:r>
    </w:p>
    <w:p w14:paraId="04E3EC88" w14:textId="77777777" w:rsidR="00141488" w:rsidRDefault="00141488" w:rsidP="00141488">
      <w:pPr>
        <w:jc w:val="center"/>
        <w:rPr>
          <w:sz w:val="28"/>
          <w:szCs w:val="28"/>
        </w:rPr>
      </w:pPr>
    </w:p>
    <w:tbl>
      <w:tblPr>
        <w:tblStyle w:val="af"/>
        <w:tblW w:w="15735"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276"/>
        <w:gridCol w:w="1134"/>
        <w:gridCol w:w="1134"/>
      </w:tblGrid>
      <w:tr w:rsidR="00141488" w14:paraId="3B18272E" w14:textId="77777777" w:rsidTr="00B82833">
        <w:trPr>
          <w:trHeight w:val="673"/>
        </w:trPr>
        <w:tc>
          <w:tcPr>
            <w:tcW w:w="992" w:type="dxa"/>
            <w:vMerge w:val="restart"/>
            <w:vAlign w:val="center"/>
          </w:tcPr>
          <w:p w14:paraId="36F5D514" w14:textId="77777777" w:rsidR="00141488" w:rsidRDefault="00141488" w:rsidP="00B82833">
            <w:pPr>
              <w:jc w:val="center"/>
              <w:rPr>
                <w:sz w:val="28"/>
                <w:szCs w:val="28"/>
              </w:rPr>
            </w:pPr>
            <w:r>
              <w:rPr>
                <w:sz w:val="28"/>
                <w:szCs w:val="28"/>
              </w:rPr>
              <w:t>№ п/п</w:t>
            </w:r>
          </w:p>
        </w:tc>
        <w:tc>
          <w:tcPr>
            <w:tcW w:w="1985" w:type="dxa"/>
            <w:vMerge w:val="restart"/>
            <w:vAlign w:val="center"/>
          </w:tcPr>
          <w:p w14:paraId="0FFC3889" w14:textId="77777777" w:rsidR="00141488" w:rsidRDefault="00141488" w:rsidP="00B82833">
            <w:pPr>
              <w:jc w:val="center"/>
              <w:rPr>
                <w:sz w:val="28"/>
                <w:szCs w:val="28"/>
              </w:rPr>
            </w:pPr>
            <w:r>
              <w:rPr>
                <w:sz w:val="28"/>
                <w:szCs w:val="28"/>
              </w:rPr>
              <w:t>Наименование показателя</w:t>
            </w:r>
          </w:p>
        </w:tc>
        <w:tc>
          <w:tcPr>
            <w:tcW w:w="851" w:type="dxa"/>
            <w:vMerge w:val="restart"/>
            <w:vAlign w:val="center"/>
          </w:tcPr>
          <w:p w14:paraId="5A119232" w14:textId="77777777" w:rsidR="00141488" w:rsidRDefault="00141488" w:rsidP="00B82833">
            <w:pPr>
              <w:jc w:val="center"/>
              <w:rPr>
                <w:sz w:val="28"/>
                <w:szCs w:val="28"/>
              </w:rPr>
            </w:pPr>
            <w:r>
              <w:rPr>
                <w:sz w:val="28"/>
                <w:szCs w:val="28"/>
              </w:rPr>
              <w:t>Ед. изм.</w:t>
            </w:r>
          </w:p>
        </w:tc>
        <w:tc>
          <w:tcPr>
            <w:tcW w:w="2268" w:type="dxa"/>
            <w:gridSpan w:val="2"/>
            <w:vAlign w:val="center"/>
          </w:tcPr>
          <w:p w14:paraId="6F226B5E" w14:textId="77777777" w:rsidR="00141488" w:rsidRDefault="00141488" w:rsidP="00B82833">
            <w:pPr>
              <w:jc w:val="center"/>
              <w:rPr>
                <w:sz w:val="28"/>
                <w:szCs w:val="28"/>
              </w:rPr>
            </w:pPr>
            <w:r>
              <w:rPr>
                <w:sz w:val="28"/>
                <w:szCs w:val="28"/>
              </w:rPr>
              <w:t>2019 год</w:t>
            </w:r>
          </w:p>
        </w:tc>
        <w:tc>
          <w:tcPr>
            <w:tcW w:w="2551" w:type="dxa"/>
            <w:gridSpan w:val="2"/>
            <w:vAlign w:val="center"/>
          </w:tcPr>
          <w:p w14:paraId="167DE1DF" w14:textId="77777777" w:rsidR="00141488" w:rsidRDefault="00141488" w:rsidP="00B82833">
            <w:pPr>
              <w:jc w:val="center"/>
              <w:rPr>
                <w:sz w:val="28"/>
                <w:szCs w:val="28"/>
              </w:rPr>
            </w:pPr>
            <w:r>
              <w:rPr>
                <w:sz w:val="28"/>
                <w:szCs w:val="28"/>
              </w:rPr>
              <w:t>2020 год</w:t>
            </w:r>
          </w:p>
        </w:tc>
        <w:tc>
          <w:tcPr>
            <w:tcW w:w="2410" w:type="dxa"/>
            <w:gridSpan w:val="2"/>
            <w:vAlign w:val="center"/>
          </w:tcPr>
          <w:p w14:paraId="764EF110" w14:textId="77777777" w:rsidR="00141488" w:rsidRDefault="00141488" w:rsidP="00B82833">
            <w:pPr>
              <w:jc w:val="center"/>
              <w:rPr>
                <w:sz w:val="28"/>
                <w:szCs w:val="28"/>
              </w:rPr>
            </w:pPr>
            <w:r>
              <w:rPr>
                <w:sz w:val="28"/>
                <w:szCs w:val="28"/>
              </w:rPr>
              <w:t>2021 год</w:t>
            </w:r>
          </w:p>
        </w:tc>
        <w:tc>
          <w:tcPr>
            <w:tcW w:w="2410" w:type="dxa"/>
            <w:gridSpan w:val="2"/>
            <w:vAlign w:val="center"/>
          </w:tcPr>
          <w:p w14:paraId="4D82F6D6" w14:textId="77777777" w:rsidR="00141488" w:rsidRDefault="00141488" w:rsidP="00B82833">
            <w:pPr>
              <w:jc w:val="center"/>
              <w:rPr>
                <w:sz w:val="28"/>
                <w:szCs w:val="28"/>
              </w:rPr>
            </w:pPr>
            <w:r>
              <w:rPr>
                <w:sz w:val="28"/>
                <w:szCs w:val="28"/>
              </w:rPr>
              <w:t>2022 год</w:t>
            </w:r>
          </w:p>
        </w:tc>
        <w:tc>
          <w:tcPr>
            <w:tcW w:w="2268" w:type="dxa"/>
            <w:gridSpan w:val="2"/>
            <w:vAlign w:val="center"/>
          </w:tcPr>
          <w:p w14:paraId="34444BAE" w14:textId="77777777" w:rsidR="00141488" w:rsidRDefault="00141488" w:rsidP="00B82833">
            <w:pPr>
              <w:jc w:val="center"/>
              <w:rPr>
                <w:sz w:val="28"/>
                <w:szCs w:val="28"/>
              </w:rPr>
            </w:pPr>
            <w:r>
              <w:rPr>
                <w:sz w:val="28"/>
                <w:szCs w:val="28"/>
              </w:rPr>
              <w:t>2023 год</w:t>
            </w:r>
          </w:p>
        </w:tc>
      </w:tr>
      <w:tr w:rsidR="00141488" w14:paraId="25C1D5B8" w14:textId="77777777" w:rsidTr="00B82833">
        <w:trPr>
          <w:trHeight w:val="796"/>
        </w:trPr>
        <w:tc>
          <w:tcPr>
            <w:tcW w:w="992" w:type="dxa"/>
            <w:vMerge/>
          </w:tcPr>
          <w:p w14:paraId="28A3E8CD" w14:textId="77777777" w:rsidR="00141488" w:rsidRDefault="00141488" w:rsidP="00B82833">
            <w:pPr>
              <w:jc w:val="both"/>
              <w:rPr>
                <w:sz w:val="28"/>
                <w:szCs w:val="28"/>
              </w:rPr>
            </w:pPr>
          </w:p>
        </w:tc>
        <w:tc>
          <w:tcPr>
            <w:tcW w:w="1985" w:type="dxa"/>
            <w:vMerge/>
          </w:tcPr>
          <w:p w14:paraId="3326D930" w14:textId="77777777" w:rsidR="00141488" w:rsidRDefault="00141488" w:rsidP="00B82833">
            <w:pPr>
              <w:jc w:val="both"/>
              <w:rPr>
                <w:sz w:val="28"/>
                <w:szCs w:val="28"/>
              </w:rPr>
            </w:pPr>
          </w:p>
        </w:tc>
        <w:tc>
          <w:tcPr>
            <w:tcW w:w="851" w:type="dxa"/>
            <w:vMerge/>
          </w:tcPr>
          <w:p w14:paraId="7466E2AC" w14:textId="77777777" w:rsidR="00141488" w:rsidRDefault="00141488" w:rsidP="00B82833">
            <w:pPr>
              <w:jc w:val="both"/>
              <w:rPr>
                <w:sz w:val="28"/>
                <w:szCs w:val="28"/>
              </w:rPr>
            </w:pPr>
          </w:p>
        </w:tc>
        <w:tc>
          <w:tcPr>
            <w:tcW w:w="1134" w:type="dxa"/>
            <w:vAlign w:val="center"/>
          </w:tcPr>
          <w:p w14:paraId="2A12D154" w14:textId="77777777" w:rsidR="00141488" w:rsidRPr="001B7E5A" w:rsidRDefault="00141488" w:rsidP="00B82833">
            <w:pPr>
              <w:jc w:val="center"/>
            </w:pPr>
            <w:r w:rsidRPr="001B7E5A">
              <w:t xml:space="preserve">с 01.01. </w:t>
            </w:r>
            <w:r>
              <w:t xml:space="preserve">   </w:t>
            </w:r>
            <w:r w:rsidRPr="001B7E5A">
              <w:t>по 30.06.</w:t>
            </w:r>
          </w:p>
        </w:tc>
        <w:tc>
          <w:tcPr>
            <w:tcW w:w="1134" w:type="dxa"/>
            <w:vAlign w:val="center"/>
          </w:tcPr>
          <w:p w14:paraId="2EF54C46" w14:textId="77777777" w:rsidR="00141488" w:rsidRPr="001B7E5A" w:rsidRDefault="00141488" w:rsidP="00B82833">
            <w:pPr>
              <w:jc w:val="center"/>
            </w:pPr>
            <w:r w:rsidRPr="001B7E5A">
              <w:t xml:space="preserve">с 01.07. </w:t>
            </w:r>
            <w:r>
              <w:t xml:space="preserve">    </w:t>
            </w:r>
            <w:r w:rsidRPr="001B7E5A">
              <w:t>по 31.12.</w:t>
            </w:r>
          </w:p>
        </w:tc>
        <w:tc>
          <w:tcPr>
            <w:tcW w:w="1275" w:type="dxa"/>
            <w:vAlign w:val="center"/>
          </w:tcPr>
          <w:p w14:paraId="137BDB38" w14:textId="77777777" w:rsidR="00141488" w:rsidRPr="001B7E5A" w:rsidRDefault="00141488" w:rsidP="00B82833">
            <w:pPr>
              <w:jc w:val="center"/>
            </w:pPr>
            <w:r w:rsidRPr="001B7E5A">
              <w:t>с 01.01.</w:t>
            </w:r>
            <w:r>
              <w:t xml:space="preserve">  </w:t>
            </w:r>
            <w:r w:rsidRPr="001B7E5A">
              <w:t xml:space="preserve"> по 30.06.</w:t>
            </w:r>
          </w:p>
        </w:tc>
        <w:tc>
          <w:tcPr>
            <w:tcW w:w="1276" w:type="dxa"/>
            <w:vAlign w:val="center"/>
          </w:tcPr>
          <w:p w14:paraId="1195B941" w14:textId="77777777" w:rsidR="00141488" w:rsidRPr="001B7E5A" w:rsidRDefault="00141488" w:rsidP="00B82833">
            <w:pPr>
              <w:jc w:val="center"/>
            </w:pPr>
            <w:r w:rsidRPr="001B7E5A">
              <w:t>с 01.07.</w:t>
            </w:r>
            <w:r>
              <w:t xml:space="preserve">  </w:t>
            </w:r>
            <w:r w:rsidRPr="001B7E5A">
              <w:t xml:space="preserve"> по 31.12.</w:t>
            </w:r>
          </w:p>
        </w:tc>
        <w:tc>
          <w:tcPr>
            <w:tcW w:w="1276" w:type="dxa"/>
            <w:vAlign w:val="center"/>
          </w:tcPr>
          <w:p w14:paraId="37F0B826" w14:textId="77777777" w:rsidR="00141488" w:rsidRPr="001B7E5A" w:rsidRDefault="00141488" w:rsidP="00B82833">
            <w:pPr>
              <w:jc w:val="center"/>
            </w:pPr>
            <w:r w:rsidRPr="001B7E5A">
              <w:t>с 01.01. по 30.06.</w:t>
            </w:r>
          </w:p>
        </w:tc>
        <w:tc>
          <w:tcPr>
            <w:tcW w:w="1134" w:type="dxa"/>
            <w:vAlign w:val="center"/>
          </w:tcPr>
          <w:p w14:paraId="28D552DD" w14:textId="77777777" w:rsidR="00141488" w:rsidRPr="001B7E5A" w:rsidRDefault="00141488" w:rsidP="00B82833">
            <w:pPr>
              <w:jc w:val="center"/>
            </w:pPr>
            <w:r w:rsidRPr="001B7E5A">
              <w:t>с 01.07. по 31.12.</w:t>
            </w:r>
          </w:p>
        </w:tc>
        <w:tc>
          <w:tcPr>
            <w:tcW w:w="1134" w:type="dxa"/>
            <w:vAlign w:val="center"/>
          </w:tcPr>
          <w:p w14:paraId="1AD89F96" w14:textId="77777777" w:rsidR="00141488" w:rsidRPr="001B7E5A" w:rsidRDefault="00141488" w:rsidP="00B82833">
            <w:pPr>
              <w:jc w:val="center"/>
            </w:pPr>
            <w:r w:rsidRPr="001B7E5A">
              <w:t>с 01.01. по 30.06.</w:t>
            </w:r>
          </w:p>
        </w:tc>
        <w:tc>
          <w:tcPr>
            <w:tcW w:w="1276" w:type="dxa"/>
            <w:vAlign w:val="center"/>
          </w:tcPr>
          <w:p w14:paraId="036EF2EC" w14:textId="77777777" w:rsidR="00141488" w:rsidRPr="001B7E5A" w:rsidRDefault="00141488" w:rsidP="00B82833">
            <w:pPr>
              <w:jc w:val="center"/>
            </w:pPr>
            <w:r w:rsidRPr="001B7E5A">
              <w:t>с 01.07. по 31.12.</w:t>
            </w:r>
          </w:p>
        </w:tc>
        <w:tc>
          <w:tcPr>
            <w:tcW w:w="1134" w:type="dxa"/>
            <w:vAlign w:val="center"/>
          </w:tcPr>
          <w:p w14:paraId="5269E867" w14:textId="77777777" w:rsidR="00141488" w:rsidRPr="001B7E5A" w:rsidRDefault="00141488" w:rsidP="00B82833">
            <w:pPr>
              <w:jc w:val="center"/>
            </w:pPr>
            <w:r w:rsidRPr="001B7E5A">
              <w:t>с 01.01. по 30.06.</w:t>
            </w:r>
          </w:p>
        </w:tc>
        <w:tc>
          <w:tcPr>
            <w:tcW w:w="1134" w:type="dxa"/>
            <w:vAlign w:val="center"/>
          </w:tcPr>
          <w:p w14:paraId="440598C0" w14:textId="77777777" w:rsidR="00141488" w:rsidRPr="001B7E5A" w:rsidRDefault="00141488" w:rsidP="00B82833">
            <w:pPr>
              <w:jc w:val="center"/>
            </w:pPr>
            <w:r w:rsidRPr="001B7E5A">
              <w:t>с 01.07. по 31.12.</w:t>
            </w:r>
          </w:p>
        </w:tc>
      </w:tr>
      <w:tr w:rsidR="00141488" w14:paraId="70B4B571" w14:textId="77777777" w:rsidTr="00B82833">
        <w:trPr>
          <w:trHeight w:val="253"/>
        </w:trPr>
        <w:tc>
          <w:tcPr>
            <w:tcW w:w="992" w:type="dxa"/>
          </w:tcPr>
          <w:p w14:paraId="1830B0C3" w14:textId="77777777" w:rsidR="00141488" w:rsidRDefault="00141488" w:rsidP="00B82833">
            <w:pPr>
              <w:jc w:val="center"/>
              <w:rPr>
                <w:sz w:val="28"/>
                <w:szCs w:val="28"/>
              </w:rPr>
            </w:pPr>
            <w:r>
              <w:rPr>
                <w:sz w:val="28"/>
                <w:szCs w:val="28"/>
              </w:rPr>
              <w:t>1</w:t>
            </w:r>
          </w:p>
        </w:tc>
        <w:tc>
          <w:tcPr>
            <w:tcW w:w="1985" w:type="dxa"/>
          </w:tcPr>
          <w:p w14:paraId="1EF9F62B" w14:textId="77777777" w:rsidR="00141488" w:rsidRDefault="00141488" w:rsidP="00B82833">
            <w:pPr>
              <w:jc w:val="center"/>
              <w:rPr>
                <w:sz w:val="28"/>
                <w:szCs w:val="28"/>
              </w:rPr>
            </w:pPr>
            <w:r>
              <w:rPr>
                <w:sz w:val="28"/>
                <w:szCs w:val="28"/>
              </w:rPr>
              <w:t>2</w:t>
            </w:r>
          </w:p>
        </w:tc>
        <w:tc>
          <w:tcPr>
            <w:tcW w:w="851" w:type="dxa"/>
          </w:tcPr>
          <w:p w14:paraId="7665947A" w14:textId="77777777" w:rsidR="00141488" w:rsidRDefault="00141488" w:rsidP="00B82833">
            <w:pPr>
              <w:jc w:val="center"/>
              <w:rPr>
                <w:sz w:val="28"/>
                <w:szCs w:val="28"/>
              </w:rPr>
            </w:pPr>
            <w:r>
              <w:rPr>
                <w:sz w:val="28"/>
                <w:szCs w:val="28"/>
              </w:rPr>
              <w:t>3</w:t>
            </w:r>
          </w:p>
        </w:tc>
        <w:tc>
          <w:tcPr>
            <w:tcW w:w="1134" w:type="dxa"/>
            <w:vAlign w:val="center"/>
          </w:tcPr>
          <w:p w14:paraId="31FE09C0" w14:textId="77777777" w:rsidR="00141488" w:rsidRDefault="00141488" w:rsidP="00B82833">
            <w:pPr>
              <w:jc w:val="center"/>
              <w:rPr>
                <w:sz w:val="28"/>
                <w:szCs w:val="28"/>
              </w:rPr>
            </w:pPr>
            <w:r>
              <w:rPr>
                <w:sz w:val="28"/>
                <w:szCs w:val="28"/>
              </w:rPr>
              <w:t>4</w:t>
            </w:r>
          </w:p>
        </w:tc>
        <w:tc>
          <w:tcPr>
            <w:tcW w:w="1134" w:type="dxa"/>
            <w:vAlign w:val="center"/>
          </w:tcPr>
          <w:p w14:paraId="79C8E749" w14:textId="77777777" w:rsidR="00141488" w:rsidRDefault="00141488" w:rsidP="00B82833">
            <w:pPr>
              <w:jc w:val="center"/>
              <w:rPr>
                <w:sz w:val="28"/>
                <w:szCs w:val="28"/>
              </w:rPr>
            </w:pPr>
            <w:r>
              <w:rPr>
                <w:sz w:val="28"/>
                <w:szCs w:val="28"/>
              </w:rPr>
              <w:t>5</w:t>
            </w:r>
          </w:p>
        </w:tc>
        <w:tc>
          <w:tcPr>
            <w:tcW w:w="1275" w:type="dxa"/>
            <w:vAlign w:val="center"/>
          </w:tcPr>
          <w:p w14:paraId="2B5DC1E0" w14:textId="77777777" w:rsidR="00141488" w:rsidRDefault="00141488" w:rsidP="00B82833">
            <w:pPr>
              <w:jc w:val="center"/>
              <w:rPr>
                <w:sz w:val="28"/>
                <w:szCs w:val="28"/>
              </w:rPr>
            </w:pPr>
            <w:r>
              <w:rPr>
                <w:sz w:val="28"/>
                <w:szCs w:val="28"/>
              </w:rPr>
              <w:t>6</w:t>
            </w:r>
          </w:p>
        </w:tc>
        <w:tc>
          <w:tcPr>
            <w:tcW w:w="1276" w:type="dxa"/>
            <w:vAlign w:val="center"/>
          </w:tcPr>
          <w:p w14:paraId="46E366A5" w14:textId="77777777" w:rsidR="00141488" w:rsidRDefault="00141488" w:rsidP="00B82833">
            <w:pPr>
              <w:jc w:val="center"/>
              <w:rPr>
                <w:sz w:val="28"/>
                <w:szCs w:val="28"/>
              </w:rPr>
            </w:pPr>
            <w:r>
              <w:rPr>
                <w:sz w:val="28"/>
                <w:szCs w:val="28"/>
              </w:rPr>
              <w:t>7</w:t>
            </w:r>
          </w:p>
        </w:tc>
        <w:tc>
          <w:tcPr>
            <w:tcW w:w="1276" w:type="dxa"/>
            <w:vAlign w:val="center"/>
          </w:tcPr>
          <w:p w14:paraId="1CE5B198" w14:textId="77777777" w:rsidR="00141488" w:rsidRDefault="00141488" w:rsidP="00B82833">
            <w:pPr>
              <w:jc w:val="center"/>
              <w:rPr>
                <w:sz w:val="28"/>
                <w:szCs w:val="28"/>
              </w:rPr>
            </w:pPr>
            <w:r>
              <w:rPr>
                <w:sz w:val="28"/>
                <w:szCs w:val="28"/>
              </w:rPr>
              <w:t>8</w:t>
            </w:r>
          </w:p>
        </w:tc>
        <w:tc>
          <w:tcPr>
            <w:tcW w:w="1134" w:type="dxa"/>
            <w:vAlign w:val="center"/>
          </w:tcPr>
          <w:p w14:paraId="32DACC0B" w14:textId="77777777" w:rsidR="00141488" w:rsidRDefault="00141488" w:rsidP="00B82833">
            <w:pPr>
              <w:jc w:val="center"/>
              <w:rPr>
                <w:sz w:val="28"/>
                <w:szCs w:val="28"/>
              </w:rPr>
            </w:pPr>
            <w:r>
              <w:rPr>
                <w:sz w:val="28"/>
                <w:szCs w:val="28"/>
              </w:rPr>
              <w:t>9</w:t>
            </w:r>
          </w:p>
        </w:tc>
        <w:tc>
          <w:tcPr>
            <w:tcW w:w="1134" w:type="dxa"/>
          </w:tcPr>
          <w:p w14:paraId="0ED281D7" w14:textId="77777777" w:rsidR="00141488" w:rsidRDefault="00141488" w:rsidP="00B82833">
            <w:pPr>
              <w:jc w:val="center"/>
              <w:rPr>
                <w:sz w:val="28"/>
                <w:szCs w:val="28"/>
              </w:rPr>
            </w:pPr>
            <w:r>
              <w:rPr>
                <w:sz w:val="28"/>
                <w:szCs w:val="28"/>
              </w:rPr>
              <w:t>10</w:t>
            </w:r>
          </w:p>
        </w:tc>
        <w:tc>
          <w:tcPr>
            <w:tcW w:w="1276" w:type="dxa"/>
          </w:tcPr>
          <w:p w14:paraId="3CCBBF4A" w14:textId="77777777" w:rsidR="00141488" w:rsidRDefault="00141488" w:rsidP="00B82833">
            <w:pPr>
              <w:jc w:val="center"/>
              <w:rPr>
                <w:sz w:val="28"/>
                <w:szCs w:val="28"/>
              </w:rPr>
            </w:pPr>
            <w:r>
              <w:rPr>
                <w:sz w:val="28"/>
                <w:szCs w:val="28"/>
              </w:rPr>
              <w:t>11</w:t>
            </w:r>
          </w:p>
        </w:tc>
        <w:tc>
          <w:tcPr>
            <w:tcW w:w="1134" w:type="dxa"/>
          </w:tcPr>
          <w:p w14:paraId="6F765DD6" w14:textId="77777777" w:rsidR="00141488" w:rsidRDefault="00141488" w:rsidP="00B82833">
            <w:pPr>
              <w:jc w:val="center"/>
              <w:rPr>
                <w:sz w:val="28"/>
                <w:szCs w:val="28"/>
              </w:rPr>
            </w:pPr>
            <w:r>
              <w:rPr>
                <w:sz w:val="28"/>
                <w:szCs w:val="28"/>
              </w:rPr>
              <w:t>12</w:t>
            </w:r>
          </w:p>
        </w:tc>
        <w:tc>
          <w:tcPr>
            <w:tcW w:w="1134" w:type="dxa"/>
          </w:tcPr>
          <w:p w14:paraId="2AFAC06C" w14:textId="77777777" w:rsidR="00141488" w:rsidRDefault="00141488" w:rsidP="00B82833">
            <w:pPr>
              <w:jc w:val="center"/>
              <w:rPr>
                <w:sz w:val="28"/>
                <w:szCs w:val="28"/>
              </w:rPr>
            </w:pPr>
            <w:r>
              <w:rPr>
                <w:sz w:val="28"/>
                <w:szCs w:val="28"/>
              </w:rPr>
              <w:t>13</w:t>
            </w:r>
          </w:p>
        </w:tc>
      </w:tr>
      <w:tr w:rsidR="00141488" w14:paraId="54561470" w14:textId="77777777" w:rsidTr="00B82833">
        <w:trPr>
          <w:trHeight w:val="337"/>
        </w:trPr>
        <w:tc>
          <w:tcPr>
            <w:tcW w:w="15735" w:type="dxa"/>
            <w:gridSpan w:val="13"/>
            <w:vAlign w:val="center"/>
          </w:tcPr>
          <w:p w14:paraId="5FA19175" w14:textId="77777777" w:rsidR="00141488" w:rsidRPr="001B0732" w:rsidRDefault="00141488" w:rsidP="00B82833">
            <w:pPr>
              <w:ind w:left="360"/>
              <w:jc w:val="center"/>
              <w:rPr>
                <w:sz w:val="28"/>
                <w:szCs w:val="28"/>
              </w:rPr>
            </w:pPr>
            <w:r w:rsidRPr="001B0732">
              <w:rPr>
                <w:sz w:val="28"/>
                <w:szCs w:val="28"/>
              </w:rPr>
              <w:t>Холодное водоснабжение питьевой водой</w:t>
            </w:r>
          </w:p>
        </w:tc>
      </w:tr>
      <w:tr w:rsidR="00141488" w:rsidRPr="00C1486B" w14:paraId="6AEC4526" w14:textId="77777777" w:rsidTr="00B82833">
        <w:trPr>
          <w:trHeight w:val="439"/>
        </w:trPr>
        <w:tc>
          <w:tcPr>
            <w:tcW w:w="992" w:type="dxa"/>
            <w:vAlign w:val="center"/>
          </w:tcPr>
          <w:p w14:paraId="055AEBDA" w14:textId="77777777" w:rsidR="00141488" w:rsidRPr="00F9208F" w:rsidRDefault="00141488" w:rsidP="00B82833">
            <w:pPr>
              <w:jc w:val="center"/>
            </w:pPr>
            <w:r w:rsidRPr="00F9208F">
              <w:t>1.</w:t>
            </w:r>
          </w:p>
        </w:tc>
        <w:tc>
          <w:tcPr>
            <w:tcW w:w="1985" w:type="dxa"/>
            <w:vAlign w:val="center"/>
          </w:tcPr>
          <w:p w14:paraId="0C16B189" w14:textId="77777777" w:rsidR="00141488" w:rsidRPr="00DF3E37" w:rsidRDefault="00141488" w:rsidP="00B82833">
            <w:r w:rsidRPr="00DF3E37">
              <w:t>Поднято воды</w:t>
            </w:r>
          </w:p>
        </w:tc>
        <w:tc>
          <w:tcPr>
            <w:tcW w:w="851" w:type="dxa"/>
            <w:vAlign w:val="center"/>
          </w:tcPr>
          <w:p w14:paraId="5DA5961B" w14:textId="77777777" w:rsidR="00141488" w:rsidRPr="00DF3E37" w:rsidRDefault="00141488" w:rsidP="00B82833">
            <w:pPr>
              <w:jc w:val="center"/>
              <w:rPr>
                <w:vertAlign w:val="superscript"/>
              </w:rPr>
            </w:pPr>
            <w:r w:rsidRPr="00DF3E37">
              <w:t>м</w:t>
            </w:r>
            <w:r w:rsidRPr="00DF3E37">
              <w:rPr>
                <w:vertAlign w:val="superscript"/>
              </w:rPr>
              <w:t>3</w:t>
            </w:r>
          </w:p>
        </w:tc>
        <w:tc>
          <w:tcPr>
            <w:tcW w:w="1134" w:type="dxa"/>
            <w:vAlign w:val="center"/>
          </w:tcPr>
          <w:p w14:paraId="347C72A2" w14:textId="77777777" w:rsidR="00141488" w:rsidRPr="00C1486B" w:rsidRDefault="00141488" w:rsidP="00B82833">
            <w:pPr>
              <w:jc w:val="center"/>
            </w:pPr>
            <w:r>
              <w:t>182246</w:t>
            </w:r>
          </w:p>
        </w:tc>
        <w:tc>
          <w:tcPr>
            <w:tcW w:w="1134" w:type="dxa"/>
            <w:vAlign w:val="center"/>
          </w:tcPr>
          <w:p w14:paraId="25468F1D" w14:textId="77777777" w:rsidR="00141488" w:rsidRPr="00C1486B" w:rsidRDefault="00141488" w:rsidP="00B82833">
            <w:pPr>
              <w:jc w:val="center"/>
            </w:pPr>
            <w:r>
              <w:t>182246</w:t>
            </w:r>
          </w:p>
        </w:tc>
        <w:tc>
          <w:tcPr>
            <w:tcW w:w="1275" w:type="dxa"/>
            <w:vAlign w:val="center"/>
          </w:tcPr>
          <w:p w14:paraId="1EED1258" w14:textId="77777777" w:rsidR="00141488" w:rsidRPr="00C1486B" w:rsidRDefault="00141488" w:rsidP="00B82833">
            <w:pPr>
              <w:jc w:val="center"/>
            </w:pPr>
            <w:r>
              <w:t>182246</w:t>
            </w:r>
          </w:p>
        </w:tc>
        <w:tc>
          <w:tcPr>
            <w:tcW w:w="1276" w:type="dxa"/>
            <w:vAlign w:val="center"/>
          </w:tcPr>
          <w:p w14:paraId="07E58666" w14:textId="77777777" w:rsidR="00141488" w:rsidRPr="00C1486B" w:rsidRDefault="00141488" w:rsidP="00B82833">
            <w:pPr>
              <w:jc w:val="center"/>
            </w:pPr>
            <w:r>
              <w:t>182246</w:t>
            </w:r>
          </w:p>
        </w:tc>
        <w:tc>
          <w:tcPr>
            <w:tcW w:w="1276" w:type="dxa"/>
            <w:vAlign w:val="center"/>
          </w:tcPr>
          <w:p w14:paraId="0B61B506" w14:textId="77777777" w:rsidR="00141488" w:rsidRPr="00C1486B" w:rsidRDefault="00141488" w:rsidP="00B82833">
            <w:pPr>
              <w:jc w:val="center"/>
            </w:pPr>
            <w:r>
              <w:t>199244</w:t>
            </w:r>
          </w:p>
        </w:tc>
        <w:tc>
          <w:tcPr>
            <w:tcW w:w="1134" w:type="dxa"/>
            <w:vAlign w:val="center"/>
          </w:tcPr>
          <w:p w14:paraId="3E6A62F9" w14:textId="77777777" w:rsidR="00141488" w:rsidRPr="00C1486B" w:rsidRDefault="00141488" w:rsidP="00B82833">
            <w:pPr>
              <w:jc w:val="center"/>
            </w:pPr>
            <w:r>
              <w:t>199244</w:t>
            </w:r>
          </w:p>
        </w:tc>
        <w:tc>
          <w:tcPr>
            <w:tcW w:w="1134" w:type="dxa"/>
            <w:vAlign w:val="center"/>
          </w:tcPr>
          <w:p w14:paraId="1263C25A" w14:textId="77777777" w:rsidR="00141488" w:rsidRPr="00C1486B" w:rsidRDefault="00141488" w:rsidP="00B82833">
            <w:pPr>
              <w:jc w:val="center"/>
            </w:pPr>
            <w:r>
              <w:t>182246</w:t>
            </w:r>
          </w:p>
        </w:tc>
        <w:tc>
          <w:tcPr>
            <w:tcW w:w="1276" w:type="dxa"/>
            <w:vAlign w:val="center"/>
          </w:tcPr>
          <w:p w14:paraId="1823ACA5" w14:textId="77777777" w:rsidR="00141488" w:rsidRPr="00C1486B" w:rsidRDefault="00141488" w:rsidP="00B82833">
            <w:pPr>
              <w:jc w:val="center"/>
            </w:pPr>
            <w:r>
              <w:t>182246</w:t>
            </w:r>
          </w:p>
        </w:tc>
        <w:tc>
          <w:tcPr>
            <w:tcW w:w="1134" w:type="dxa"/>
            <w:vAlign w:val="center"/>
          </w:tcPr>
          <w:p w14:paraId="2BA30764" w14:textId="77777777" w:rsidR="00141488" w:rsidRPr="00C1486B" w:rsidRDefault="00141488" w:rsidP="00B82833">
            <w:pPr>
              <w:jc w:val="center"/>
            </w:pPr>
            <w:r>
              <w:t>182246</w:t>
            </w:r>
          </w:p>
        </w:tc>
        <w:tc>
          <w:tcPr>
            <w:tcW w:w="1134" w:type="dxa"/>
            <w:vAlign w:val="center"/>
          </w:tcPr>
          <w:p w14:paraId="285F4BD0" w14:textId="77777777" w:rsidR="00141488" w:rsidRPr="00C1486B" w:rsidRDefault="00141488" w:rsidP="00B82833">
            <w:pPr>
              <w:jc w:val="center"/>
            </w:pPr>
            <w:r>
              <w:t>182246</w:t>
            </w:r>
          </w:p>
        </w:tc>
      </w:tr>
      <w:tr w:rsidR="00141488" w:rsidRPr="00C1486B" w14:paraId="7887E35A" w14:textId="77777777" w:rsidTr="00B82833">
        <w:tc>
          <w:tcPr>
            <w:tcW w:w="992" w:type="dxa"/>
            <w:vAlign w:val="center"/>
          </w:tcPr>
          <w:p w14:paraId="0525B3CD" w14:textId="77777777" w:rsidR="00141488" w:rsidRPr="00F9208F" w:rsidRDefault="00141488" w:rsidP="00B82833">
            <w:pPr>
              <w:jc w:val="center"/>
            </w:pPr>
            <w:r w:rsidRPr="00F9208F">
              <w:t>2.</w:t>
            </w:r>
          </w:p>
        </w:tc>
        <w:tc>
          <w:tcPr>
            <w:tcW w:w="1985" w:type="dxa"/>
            <w:vAlign w:val="center"/>
          </w:tcPr>
          <w:p w14:paraId="126F6FA8" w14:textId="77777777" w:rsidR="00141488" w:rsidRPr="00DF3E37" w:rsidRDefault="00141488" w:rsidP="00B82833">
            <w:r w:rsidRPr="00DF3E37">
              <w:t>Получено со стороны</w:t>
            </w:r>
          </w:p>
        </w:tc>
        <w:tc>
          <w:tcPr>
            <w:tcW w:w="851" w:type="dxa"/>
            <w:vAlign w:val="center"/>
          </w:tcPr>
          <w:p w14:paraId="581B2BA3" w14:textId="77777777" w:rsidR="00141488" w:rsidRPr="00DF3E37" w:rsidRDefault="00141488" w:rsidP="00B82833">
            <w:pPr>
              <w:jc w:val="center"/>
            </w:pPr>
            <w:r w:rsidRPr="00DF3E37">
              <w:t>м</w:t>
            </w:r>
            <w:r w:rsidRPr="00DF3E37">
              <w:rPr>
                <w:vertAlign w:val="superscript"/>
              </w:rPr>
              <w:t>3</w:t>
            </w:r>
          </w:p>
        </w:tc>
        <w:tc>
          <w:tcPr>
            <w:tcW w:w="1134" w:type="dxa"/>
            <w:vAlign w:val="center"/>
          </w:tcPr>
          <w:p w14:paraId="2566017B" w14:textId="77777777" w:rsidR="00141488" w:rsidRPr="00C1486B" w:rsidRDefault="00141488" w:rsidP="00B82833">
            <w:pPr>
              <w:jc w:val="center"/>
            </w:pPr>
            <w:r>
              <w:t>-</w:t>
            </w:r>
          </w:p>
        </w:tc>
        <w:tc>
          <w:tcPr>
            <w:tcW w:w="1134" w:type="dxa"/>
            <w:vAlign w:val="center"/>
          </w:tcPr>
          <w:p w14:paraId="5553896C" w14:textId="77777777" w:rsidR="00141488" w:rsidRPr="00C1486B" w:rsidRDefault="00141488" w:rsidP="00B82833">
            <w:pPr>
              <w:jc w:val="center"/>
            </w:pPr>
            <w:r>
              <w:t>-</w:t>
            </w:r>
          </w:p>
        </w:tc>
        <w:tc>
          <w:tcPr>
            <w:tcW w:w="1275" w:type="dxa"/>
            <w:vAlign w:val="center"/>
          </w:tcPr>
          <w:p w14:paraId="00CBE7DA" w14:textId="77777777" w:rsidR="00141488" w:rsidRPr="00C1486B" w:rsidRDefault="00141488" w:rsidP="00B82833">
            <w:pPr>
              <w:jc w:val="center"/>
            </w:pPr>
            <w:r>
              <w:t>-</w:t>
            </w:r>
          </w:p>
        </w:tc>
        <w:tc>
          <w:tcPr>
            <w:tcW w:w="1276" w:type="dxa"/>
            <w:vAlign w:val="center"/>
          </w:tcPr>
          <w:p w14:paraId="298A5416" w14:textId="77777777" w:rsidR="00141488" w:rsidRPr="00C1486B" w:rsidRDefault="00141488" w:rsidP="00B82833">
            <w:pPr>
              <w:jc w:val="center"/>
            </w:pPr>
            <w:r>
              <w:t>-</w:t>
            </w:r>
          </w:p>
        </w:tc>
        <w:tc>
          <w:tcPr>
            <w:tcW w:w="1276" w:type="dxa"/>
            <w:vAlign w:val="center"/>
          </w:tcPr>
          <w:p w14:paraId="3AC8AB2F" w14:textId="77777777" w:rsidR="00141488" w:rsidRPr="00C1486B" w:rsidRDefault="00141488" w:rsidP="00B82833">
            <w:pPr>
              <w:jc w:val="center"/>
            </w:pPr>
            <w:r>
              <w:t>-</w:t>
            </w:r>
          </w:p>
        </w:tc>
        <w:tc>
          <w:tcPr>
            <w:tcW w:w="1134" w:type="dxa"/>
            <w:vAlign w:val="center"/>
          </w:tcPr>
          <w:p w14:paraId="3F5BEB3A" w14:textId="77777777" w:rsidR="00141488" w:rsidRPr="00C1486B" w:rsidRDefault="00141488" w:rsidP="00B82833">
            <w:pPr>
              <w:jc w:val="center"/>
            </w:pPr>
            <w:r>
              <w:t>-</w:t>
            </w:r>
          </w:p>
        </w:tc>
        <w:tc>
          <w:tcPr>
            <w:tcW w:w="1134" w:type="dxa"/>
            <w:vAlign w:val="center"/>
          </w:tcPr>
          <w:p w14:paraId="445BD441" w14:textId="77777777" w:rsidR="00141488" w:rsidRPr="00C1486B" w:rsidRDefault="00141488" w:rsidP="00B82833">
            <w:pPr>
              <w:jc w:val="center"/>
            </w:pPr>
            <w:r>
              <w:t>-</w:t>
            </w:r>
          </w:p>
        </w:tc>
        <w:tc>
          <w:tcPr>
            <w:tcW w:w="1276" w:type="dxa"/>
            <w:vAlign w:val="center"/>
          </w:tcPr>
          <w:p w14:paraId="11EAA6B2" w14:textId="77777777" w:rsidR="00141488" w:rsidRPr="00C1486B" w:rsidRDefault="00141488" w:rsidP="00B82833">
            <w:pPr>
              <w:jc w:val="center"/>
            </w:pPr>
            <w:r>
              <w:t>-</w:t>
            </w:r>
          </w:p>
        </w:tc>
        <w:tc>
          <w:tcPr>
            <w:tcW w:w="1134" w:type="dxa"/>
            <w:vAlign w:val="center"/>
          </w:tcPr>
          <w:p w14:paraId="7209AF69" w14:textId="77777777" w:rsidR="00141488" w:rsidRPr="00C1486B" w:rsidRDefault="00141488" w:rsidP="00B82833">
            <w:pPr>
              <w:jc w:val="center"/>
            </w:pPr>
            <w:r>
              <w:t>-</w:t>
            </w:r>
          </w:p>
        </w:tc>
        <w:tc>
          <w:tcPr>
            <w:tcW w:w="1134" w:type="dxa"/>
            <w:vAlign w:val="center"/>
          </w:tcPr>
          <w:p w14:paraId="789B4A8C" w14:textId="77777777" w:rsidR="00141488" w:rsidRPr="00C1486B" w:rsidRDefault="00141488" w:rsidP="00B82833">
            <w:pPr>
              <w:jc w:val="center"/>
            </w:pPr>
            <w:r>
              <w:t>-</w:t>
            </w:r>
          </w:p>
        </w:tc>
      </w:tr>
      <w:tr w:rsidR="00141488" w:rsidRPr="00C1486B" w14:paraId="6AEFCAA0" w14:textId="77777777" w:rsidTr="00B82833">
        <w:trPr>
          <w:trHeight w:val="912"/>
        </w:trPr>
        <w:tc>
          <w:tcPr>
            <w:tcW w:w="992" w:type="dxa"/>
            <w:vAlign w:val="center"/>
          </w:tcPr>
          <w:p w14:paraId="1029F5B3" w14:textId="77777777" w:rsidR="00141488" w:rsidRPr="00F9208F" w:rsidRDefault="00141488" w:rsidP="00B82833">
            <w:pPr>
              <w:jc w:val="center"/>
            </w:pPr>
            <w:r w:rsidRPr="00F9208F">
              <w:t>3.</w:t>
            </w:r>
          </w:p>
        </w:tc>
        <w:tc>
          <w:tcPr>
            <w:tcW w:w="1985" w:type="dxa"/>
            <w:vAlign w:val="center"/>
          </w:tcPr>
          <w:p w14:paraId="34C38D33" w14:textId="77777777" w:rsidR="00141488" w:rsidRPr="00DF3E37" w:rsidRDefault="00141488" w:rsidP="00B82833">
            <w:r w:rsidRPr="00DF3E37">
              <w:t>Расход воды на коммунально-бытовые нужды</w:t>
            </w:r>
          </w:p>
        </w:tc>
        <w:tc>
          <w:tcPr>
            <w:tcW w:w="851" w:type="dxa"/>
            <w:vAlign w:val="center"/>
          </w:tcPr>
          <w:p w14:paraId="4D0CA7B5" w14:textId="77777777" w:rsidR="00141488" w:rsidRDefault="00141488" w:rsidP="00B82833">
            <w:pPr>
              <w:jc w:val="center"/>
            </w:pPr>
            <w:r w:rsidRPr="00FD67D0">
              <w:t>м</w:t>
            </w:r>
            <w:r w:rsidRPr="00FD67D0">
              <w:rPr>
                <w:vertAlign w:val="superscript"/>
              </w:rPr>
              <w:t>3</w:t>
            </w:r>
          </w:p>
        </w:tc>
        <w:tc>
          <w:tcPr>
            <w:tcW w:w="1134" w:type="dxa"/>
            <w:vAlign w:val="center"/>
          </w:tcPr>
          <w:p w14:paraId="798A9DD9" w14:textId="77777777" w:rsidR="00141488" w:rsidRPr="00C1486B" w:rsidRDefault="00141488" w:rsidP="00B82833">
            <w:pPr>
              <w:jc w:val="center"/>
            </w:pPr>
            <w:r>
              <w:t>181</w:t>
            </w:r>
          </w:p>
        </w:tc>
        <w:tc>
          <w:tcPr>
            <w:tcW w:w="1134" w:type="dxa"/>
            <w:vAlign w:val="center"/>
          </w:tcPr>
          <w:p w14:paraId="55D67887" w14:textId="77777777" w:rsidR="00141488" w:rsidRPr="00C1486B" w:rsidRDefault="00141488" w:rsidP="00B82833">
            <w:pPr>
              <w:jc w:val="center"/>
            </w:pPr>
            <w:r>
              <w:t>181</w:t>
            </w:r>
          </w:p>
        </w:tc>
        <w:tc>
          <w:tcPr>
            <w:tcW w:w="1275" w:type="dxa"/>
            <w:vAlign w:val="center"/>
          </w:tcPr>
          <w:p w14:paraId="1FDAC60F" w14:textId="77777777" w:rsidR="00141488" w:rsidRPr="00C1486B" w:rsidRDefault="00141488" w:rsidP="00B82833">
            <w:pPr>
              <w:jc w:val="center"/>
            </w:pPr>
            <w:r>
              <w:t>181</w:t>
            </w:r>
          </w:p>
        </w:tc>
        <w:tc>
          <w:tcPr>
            <w:tcW w:w="1276" w:type="dxa"/>
            <w:vAlign w:val="center"/>
          </w:tcPr>
          <w:p w14:paraId="26ED0052" w14:textId="77777777" w:rsidR="00141488" w:rsidRPr="00C1486B" w:rsidRDefault="00141488" w:rsidP="00B82833">
            <w:pPr>
              <w:jc w:val="center"/>
            </w:pPr>
            <w:r>
              <w:t>181</w:t>
            </w:r>
          </w:p>
        </w:tc>
        <w:tc>
          <w:tcPr>
            <w:tcW w:w="1276" w:type="dxa"/>
            <w:vAlign w:val="center"/>
          </w:tcPr>
          <w:p w14:paraId="6D321F94" w14:textId="77777777" w:rsidR="00141488" w:rsidRPr="00C1486B" w:rsidRDefault="00141488" w:rsidP="00B82833">
            <w:pPr>
              <w:jc w:val="center"/>
            </w:pPr>
            <w:r>
              <w:t>181</w:t>
            </w:r>
          </w:p>
        </w:tc>
        <w:tc>
          <w:tcPr>
            <w:tcW w:w="1134" w:type="dxa"/>
            <w:vAlign w:val="center"/>
          </w:tcPr>
          <w:p w14:paraId="36F27025" w14:textId="77777777" w:rsidR="00141488" w:rsidRPr="00C1486B" w:rsidRDefault="00141488" w:rsidP="00B82833">
            <w:pPr>
              <w:jc w:val="center"/>
            </w:pPr>
            <w:r>
              <w:t>181</w:t>
            </w:r>
          </w:p>
        </w:tc>
        <w:tc>
          <w:tcPr>
            <w:tcW w:w="1134" w:type="dxa"/>
            <w:vAlign w:val="center"/>
          </w:tcPr>
          <w:p w14:paraId="0DC50D31" w14:textId="77777777" w:rsidR="00141488" w:rsidRPr="00C1486B" w:rsidRDefault="00141488" w:rsidP="00B82833">
            <w:pPr>
              <w:jc w:val="center"/>
            </w:pPr>
            <w:r>
              <w:t>181</w:t>
            </w:r>
          </w:p>
        </w:tc>
        <w:tc>
          <w:tcPr>
            <w:tcW w:w="1276" w:type="dxa"/>
            <w:vAlign w:val="center"/>
          </w:tcPr>
          <w:p w14:paraId="5B97CACB" w14:textId="77777777" w:rsidR="00141488" w:rsidRPr="00C1486B" w:rsidRDefault="00141488" w:rsidP="00B82833">
            <w:pPr>
              <w:jc w:val="center"/>
            </w:pPr>
            <w:r>
              <w:t>181</w:t>
            </w:r>
          </w:p>
        </w:tc>
        <w:tc>
          <w:tcPr>
            <w:tcW w:w="1134" w:type="dxa"/>
            <w:vAlign w:val="center"/>
          </w:tcPr>
          <w:p w14:paraId="694BBE36" w14:textId="77777777" w:rsidR="00141488" w:rsidRPr="00C1486B" w:rsidRDefault="00141488" w:rsidP="00B82833">
            <w:pPr>
              <w:jc w:val="center"/>
            </w:pPr>
            <w:r>
              <w:t>181</w:t>
            </w:r>
          </w:p>
        </w:tc>
        <w:tc>
          <w:tcPr>
            <w:tcW w:w="1134" w:type="dxa"/>
            <w:vAlign w:val="center"/>
          </w:tcPr>
          <w:p w14:paraId="19CD101C" w14:textId="77777777" w:rsidR="00141488" w:rsidRPr="00C1486B" w:rsidRDefault="00141488" w:rsidP="00B82833">
            <w:pPr>
              <w:jc w:val="center"/>
            </w:pPr>
            <w:r>
              <w:t>181</w:t>
            </w:r>
          </w:p>
        </w:tc>
      </w:tr>
      <w:tr w:rsidR="00141488" w:rsidRPr="00C1486B" w14:paraId="24DEC76C" w14:textId="77777777" w:rsidTr="00B82833">
        <w:trPr>
          <w:trHeight w:val="968"/>
        </w:trPr>
        <w:tc>
          <w:tcPr>
            <w:tcW w:w="992" w:type="dxa"/>
            <w:vAlign w:val="center"/>
          </w:tcPr>
          <w:p w14:paraId="0C3D4EC5" w14:textId="77777777" w:rsidR="00141488" w:rsidRPr="00F9208F" w:rsidRDefault="00141488" w:rsidP="00B82833">
            <w:pPr>
              <w:jc w:val="center"/>
            </w:pPr>
            <w:r w:rsidRPr="00F9208F">
              <w:t>4.</w:t>
            </w:r>
          </w:p>
        </w:tc>
        <w:tc>
          <w:tcPr>
            <w:tcW w:w="1985" w:type="dxa"/>
            <w:vAlign w:val="center"/>
          </w:tcPr>
          <w:p w14:paraId="27038BBF" w14:textId="77777777" w:rsidR="00141488" w:rsidRPr="00DF3E37" w:rsidRDefault="00141488" w:rsidP="00B82833">
            <w:r>
              <w:t>Расход воды на нужды предприятия:</w:t>
            </w:r>
          </w:p>
        </w:tc>
        <w:tc>
          <w:tcPr>
            <w:tcW w:w="851" w:type="dxa"/>
            <w:vAlign w:val="center"/>
          </w:tcPr>
          <w:p w14:paraId="4E14F05C" w14:textId="77777777" w:rsidR="00141488" w:rsidRDefault="00141488" w:rsidP="00B82833">
            <w:pPr>
              <w:jc w:val="center"/>
            </w:pPr>
            <w:r w:rsidRPr="00FD67D0">
              <w:t>м</w:t>
            </w:r>
            <w:r w:rsidRPr="00FD67D0">
              <w:rPr>
                <w:vertAlign w:val="superscript"/>
              </w:rPr>
              <w:t>3</w:t>
            </w:r>
          </w:p>
        </w:tc>
        <w:tc>
          <w:tcPr>
            <w:tcW w:w="1134" w:type="dxa"/>
            <w:vAlign w:val="center"/>
          </w:tcPr>
          <w:p w14:paraId="1455C853" w14:textId="77777777" w:rsidR="00141488" w:rsidRPr="00C1486B" w:rsidRDefault="00141488" w:rsidP="00B82833">
            <w:pPr>
              <w:jc w:val="center"/>
            </w:pPr>
            <w:r>
              <w:t>14986</w:t>
            </w:r>
          </w:p>
        </w:tc>
        <w:tc>
          <w:tcPr>
            <w:tcW w:w="1134" w:type="dxa"/>
            <w:vAlign w:val="center"/>
          </w:tcPr>
          <w:p w14:paraId="39F2D5E5" w14:textId="77777777" w:rsidR="00141488" w:rsidRPr="00C1486B" w:rsidRDefault="00141488" w:rsidP="00B82833">
            <w:pPr>
              <w:jc w:val="center"/>
            </w:pPr>
            <w:r>
              <w:t>14986</w:t>
            </w:r>
          </w:p>
        </w:tc>
        <w:tc>
          <w:tcPr>
            <w:tcW w:w="1275" w:type="dxa"/>
            <w:vAlign w:val="center"/>
          </w:tcPr>
          <w:p w14:paraId="34047F72" w14:textId="77777777" w:rsidR="00141488" w:rsidRPr="00C1486B" w:rsidRDefault="00141488" w:rsidP="00B82833">
            <w:pPr>
              <w:jc w:val="center"/>
            </w:pPr>
            <w:r>
              <w:t>14986</w:t>
            </w:r>
          </w:p>
        </w:tc>
        <w:tc>
          <w:tcPr>
            <w:tcW w:w="1276" w:type="dxa"/>
            <w:vAlign w:val="center"/>
          </w:tcPr>
          <w:p w14:paraId="2B99F64E" w14:textId="77777777" w:rsidR="00141488" w:rsidRPr="00C1486B" w:rsidRDefault="00141488" w:rsidP="00B82833">
            <w:pPr>
              <w:jc w:val="center"/>
            </w:pPr>
            <w:r>
              <w:t>14986</w:t>
            </w:r>
          </w:p>
        </w:tc>
        <w:tc>
          <w:tcPr>
            <w:tcW w:w="1276" w:type="dxa"/>
            <w:vAlign w:val="center"/>
          </w:tcPr>
          <w:p w14:paraId="4C8AE986" w14:textId="77777777" w:rsidR="00141488" w:rsidRPr="00C1486B" w:rsidRDefault="00141488" w:rsidP="00B82833">
            <w:pPr>
              <w:jc w:val="center"/>
            </w:pPr>
            <w:r>
              <w:t>14986</w:t>
            </w:r>
          </w:p>
        </w:tc>
        <w:tc>
          <w:tcPr>
            <w:tcW w:w="1134" w:type="dxa"/>
            <w:vAlign w:val="center"/>
          </w:tcPr>
          <w:p w14:paraId="082D95B2" w14:textId="77777777" w:rsidR="00141488" w:rsidRPr="00C1486B" w:rsidRDefault="00141488" w:rsidP="00B82833">
            <w:pPr>
              <w:jc w:val="center"/>
            </w:pPr>
            <w:r>
              <w:t>14986</w:t>
            </w:r>
          </w:p>
        </w:tc>
        <w:tc>
          <w:tcPr>
            <w:tcW w:w="1134" w:type="dxa"/>
            <w:vAlign w:val="center"/>
          </w:tcPr>
          <w:p w14:paraId="57D4833D" w14:textId="77777777" w:rsidR="00141488" w:rsidRPr="00C1486B" w:rsidRDefault="00141488" w:rsidP="00B82833">
            <w:pPr>
              <w:jc w:val="center"/>
            </w:pPr>
            <w:r>
              <w:t>14986</w:t>
            </w:r>
          </w:p>
        </w:tc>
        <w:tc>
          <w:tcPr>
            <w:tcW w:w="1276" w:type="dxa"/>
            <w:vAlign w:val="center"/>
          </w:tcPr>
          <w:p w14:paraId="0EBB9022" w14:textId="77777777" w:rsidR="00141488" w:rsidRPr="00C1486B" w:rsidRDefault="00141488" w:rsidP="00B82833">
            <w:pPr>
              <w:jc w:val="center"/>
            </w:pPr>
            <w:r>
              <w:t>14986</w:t>
            </w:r>
          </w:p>
        </w:tc>
        <w:tc>
          <w:tcPr>
            <w:tcW w:w="1134" w:type="dxa"/>
            <w:vAlign w:val="center"/>
          </w:tcPr>
          <w:p w14:paraId="4C951B14" w14:textId="77777777" w:rsidR="00141488" w:rsidRPr="00C1486B" w:rsidRDefault="00141488" w:rsidP="00B82833">
            <w:pPr>
              <w:jc w:val="center"/>
            </w:pPr>
            <w:r>
              <w:t>14986</w:t>
            </w:r>
          </w:p>
        </w:tc>
        <w:tc>
          <w:tcPr>
            <w:tcW w:w="1134" w:type="dxa"/>
            <w:vAlign w:val="center"/>
          </w:tcPr>
          <w:p w14:paraId="0F3CA6FC" w14:textId="77777777" w:rsidR="00141488" w:rsidRPr="00C1486B" w:rsidRDefault="00141488" w:rsidP="00B82833">
            <w:pPr>
              <w:jc w:val="center"/>
            </w:pPr>
            <w:r>
              <w:t>14986</w:t>
            </w:r>
          </w:p>
        </w:tc>
      </w:tr>
      <w:tr w:rsidR="00141488" w:rsidRPr="00C1486B" w14:paraId="108ECB10" w14:textId="77777777" w:rsidTr="00B82833">
        <w:tc>
          <w:tcPr>
            <w:tcW w:w="992" w:type="dxa"/>
            <w:vAlign w:val="center"/>
          </w:tcPr>
          <w:p w14:paraId="119544B7" w14:textId="77777777" w:rsidR="00141488" w:rsidRPr="00F9208F" w:rsidRDefault="00141488" w:rsidP="00B82833">
            <w:pPr>
              <w:jc w:val="center"/>
            </w:pPr>
            <w:r w:rsidRPr="00F9208F">
              <w:t>4.1.</w:t>
            </w:r>
          </w:p>
        </w:tc>
        <w:tc>
          <w:tcPr>
            <w:tcW w:w="1985" w:type="dxa"/>
            <w:vAlign w:val="center"/>
          </w:tcPr>
          <w:p w14:paraId="2679E916" w14:textId="77777777" w:rsidR="00141488" w:rsidRPr="00DF3E37" w:rsidRDefault="00141488" w:rsidP="00B82833">
            <w:r>
              <w:t>- на очистные сооружения</w:t>
            </w:r>
          </w:p>
        </w:tc>
        <w:tc>
          <w:tcPr>
            <w:tcW w:w="851" w:type="dxa"/>
            <w:vAlign w:val="center"/>
          </w:tcPr>
          <w:p w14:paraId="2DEFCB35" w14:textId="77777777" w:rsidR="00141488" w:rsidRDefault="00141488" w:rsidP="00B82833">
            <w:pPr>
              <w:jc w:val="center"/>
            </w:pPr>
            <w:r w:rsidRPr="00FD67D0">
              <w:t>м</w:t>
            </w:r>
            <w:r w:rsidRPr="00FD67D0">
              <w:rPr>
                <w:vertAlign w:val="superscript"/>
              </w:rPr>
              <w:t>3</w:t>
            </w:r>
          </w:p>
        </w:tc>
        <w:tc>
          <w:tcPr>
            <w:tcW w:w="1134" w:type="dxa"/>
            <w:vAlign w:val="center"/>
          </w:tcPr>
          <w:p w14:paraId="63537E67" w14:textId="77777777" w:rsidR="00141488" w:rsidRPr="00C1486B" w:rsidRDefault="00141488" w:rsidP="00B82833">
            <w:pPr>
              <w:jc w:val="center"/>
            </w:pPr>
            <w:r>
              <w:t>14915</w:t>
            </w:r>
          </w:p>
        </w:tc>
        <w:tc>
          <w:tcPr>
            <w:tcW w:w="1134" w:type="dxa"/>
            <w:vAlign w:val="center"/>
          </w:tcPr>
          <w:p w14:paraId="15252092" w14:textId="77777777" w:rsidR="00141488" w:rsidRPr="00C1486B" w:rsidRDefault="00141488" w:rsidP="00B82833">
            <w:pPr>
              <w:jc w:val="center"/>
            </w:pPr>
            <w:r>
              <w:t>14915</w:t>
            </w:r>
          </w:p>
        </w:tc>
        <w:tc>
          <w:tcPr>
            <w:tcW w:w="1275" w:type="dxa"/>
            <w:vAlign w:val="center"/>
          </w:tcPr>
          <w:p w14:paraId="4C5F2AC6" w14:textId="77777777" w:rsidR="00141488" w:rsidRPr="00C1486B" w:rsidRDefault="00141488" w:rsidP="00B82833">
            <w:pPr>
              <w:jc w:val="center"/>
            </w:pPr>
            <w:r>
              <w:t>14915</w:t>
            </w:r>
          </w:p>
        </w:tc>
        <w:tc>
          <w:tcPr>
            <w:tcW w:w="1276" w:type="dxa"/>
            <w:vAlign w:val="center"/>
          </w:tcPr>
          <w:p w14:paraId="79F8CE6F" w14:textId="77777777" w:rsidR="00141488" w:rsidRPr="00C1486B" w:rsidRDefault="00141488" w:rsidP="00B82833">
            <w:pPr>
              <w:jc w:val="center"/>
            </w:pPr>
            <w:r>
              <w:t>14915</w:t>
            </w:r>
          </w:p>
        </w:tc>
        <w:tc>
          <w:tcPr>
            <w:tcW w:w="1276" w:type="dxa"/>
            <w:vAlign w:val="center"/>
          </w:tcPr>
          <w:p w14:paraId="591476BA" w14:textId="77777777" w:rsidR="00141488" w:rsidRPr="00C1486B" w:rsidRDefault="00141488" w:rsidP="00B82833">
            <w:pPr>
              <w:jc w:val="center"/>
            </w:pPr>
            <w:r>
              <w:t>14915</w:t>
            </w:r>
          </w:p>
        </w:tc>
        <w:tc>
          <w:tcPr>
            <w:tcW w:w="1134" w:type="dxa"/>
            <w:vAlign w:val="center"/>
          </w:tcPr>
          <w:p w14:paraId="011BA7E6" w14:textId="77777777" w:rsidR="00141488" w:rsidRPr="00C1486B" w:rsidRDefault="00141488" w:rsidP="00B82833">
            <w:pPr>
              <w:jc w:val="center"/>
            </w:pPr>
            <w:r>
              <w:t>14915</w:t>
            </w:r>
          </w:p>
        </w:tc>
        <w:tc>
          <w:tcPr>
            <w:tcW w:w="1134" w:type="dxa"/>
            <w:vAlign w:val="center"/>
          </w:tcPr>
          <w:p w14:paraId="1D04CC5E" w14:textId="77777777" w:rsidR="00141488" w:rsidRPr="00C1486B" w:rsidRDefault="00141488" w:rsidP="00B82833">
            <w:pPr>
              <w:jc w:val="center"/>
            </w:pPr>
            <w:r>
              <w:t>14915</w:t>
            </w:r>
          </w:p>
        </w:tc>
        <w:tc>
          <w:tcPr>
            <w:tcW w:w="1276" w:type="dxa"/>
            <w:vAlign w:val="center"/>
          </w:tcPr>
          <w:p w14:paraId="5C20F343" w14:textId="77777777" w:rsidR="00141488" w:rsidRPr="00C1486B" w:rsidRDefault="00141488" w:rsidP="00B82833">
            <w:pPr>
              <w:jc w:val="center"/>
            </w:pPr>
            <w:r>
              <w:t>14915</w:t>
            </w:r>
          </w:p>
        </w:tc>
        <w:tc>
          <w:tcPr>
            <w:tcW w:w="1134" w:type="dxa"/>
            <w:vAlign w:val="center"/>
          </w:tcPr>
          <w:p w14:paraId="772130C2" w14:textId="77777777" w:rsidR="00141488" w:rsidRPr="00C1486B" w:rsidRDefault="00141488" w:rsidP="00B82833">
            <w:pPr>
              <w:jc w:val="center"/>
            </w:pPr>
            <w:r>
              <w:t>14915</w:t>
            </w:r>
          </w:p>
        </w:tc>
        <w:tc>
          <w:tcPr>
            <w:tcW w:w="1134" w:type="dxa"/>
            <w:vAlign w:val="center"/>
          </w:tcPr>
          <w:p w14:paraId="4F587BB6" w14:textId="77777777" w:rsidR="00141488" w:rsidRPr="00C1486B" w:rsidRDefault="00141488" w:rsidP="00B82833">
            <w:pPr>
              <w:jc w:val="center"/>
            </w:pPr>
            <w:r>
              <w:t>14915</w:t>
            </w:r>
          </w:p>
        </w:tc>
      </w:tr>
      <w:tr w:rsidR="00141488" w:rsidRPr="00C1486B" w14:paraId="52552B9F" w14:textId="77777777" w:rsidTr="00B82833">
        <w:tc>
          <w:tcPr>
            <w:tcW w:w="992" w:type="dxa"/>
            <w:vAlign w:val="center"/>
          </w:tcPr>
          <w:p w14:paraId="5110E566" w14:textId="77777777" w:rsidR="00141488" w:rsidRPr="00F9208F" w:rsidRDefault="00141488" w:rsidP="00B82833">
            <w:pPr>
              <w:jc w:val="center"/>
            </w:pPr>
            <w:r w:rsidRPr="00F9208F">
              <w:t>4.2.</w:t>
            </w:r>
          </w:p>
        </w:tc>
        <w:tc>
          <w:tcPr>
            <w:tcW w:w="1985" w:type="dxa"/>
            <w:vAlign w:val="center"/>
          </w:tcPr>
          <w:p w14:paraId="103D69ED" w14:textId="77777777" w:rsidR="00141488" w:rsidRPr="00DF3E37" w:rsidRDefault="00141488" w:rsidP="00B82833">
            <w:r>
              <w:t>- на промывку сетей</w:t>
            </w:r>
          </w:p>
        </w:tc>
        <w:tc>
          <w:tcPr>
            <w:tcW w:w="851" w:type="dxa"/>
            <w:vAlign w:val="center"/>
          </w:tcPr>
          <w:p w14:paraId="1F1563D8" w14:textId="77777777" w:rsidR="00141488" w:rsidRDefault="00141488" w:rsidP="00B82833">
            <w:pPr>
              <w:jc w:val="center"/>
            </w:pPr>
            <w:r w:rsidRPr="00FD67D0">
              <w:t>м</w:t>
            </w:r>
            <w:r w:rsidRPr="00FD67D0">
              <w:rPr>
                <w:vertAlign w:val="superscript"/>
              </w:rPr>
              <w:t>3</w:t>
            </w:r>
          </w:p>
        </w:tc>
        <w:tc>
          <w:tcPr>
            <w:tcW w:w="1134" w:type="dxa"/>
            <w:vAlign w:val="center"/>
          </w:tcPr>
          <w:p w14:paraId="12A41888" w14:textId="77777777" w:rsidR="00141488" w:rsidRPr="00C1486B" w:rsidRDefault="00141488" w:rsidP="00B82833">
            <w:pPr>
              <w:jc w:val="center"/>
            </w:pPr>
            <w:r>
              <w:t>47</w:t>
            </w:r>
          </w:p>
        </w:tc>
        <w:tc>
          <w:tcPr>
            <w:tcW w:w="1134" w:type="dxa"/>
            <w:vAlign w:val="center"/>
          </w:tcPr>
          <w:p w14:paraId="3C4DE2B0" w14:textId="77777777" w:rsidR="00141488" w:rsidRPr="00C1486B" w:rsidRDefault="00141488" w:rsidP="00B82833">
            <w:pPr>
              <w:jc w:val="center"/>
            </w:pPr>
            <w:r>
              <w:t>47</w:t>
            </w:r>
          </w:p>
        </w:tc>
        <w:tc>
          <w:tcPr>
            <w:tcW w:w="1275" w:type="dxa"/>
            <w:vAlign w:val="center"/>
          </w:tcPr>
          <w:p w14:paraId="12FE4625" w14:textId="77777777" w:rsidR="00141488" w:rsidRPr="00C1486B" w:rsidRDefault="00141488" w:rsidP="00B82833">
            <w:pPr>
              <w:jc w:val="center"/>
            </w:pPr>
            <w:r>
              <w:t>47</w:t>
            </w:r>
          </w:p>
        </w:tc>
        <w:tc>
          <w:tcPr>
            <w:tcW w:w="1276" w:type="dxa"/>
            <w:vAlign w:val="center"/>
          </w:tcPr>
          <w:p w14:paraId="3FD5A281" w14:textId="77777777" w:rsidR="00141488" w:rsidRPr="00C1486B" w:rsidRDefault="00141488" w:rsidP="00B82833">
            <w:pPr>
              <w:jc w:val="center"/>
            </w:pPr>
            <w:r>
              <w:t>47</w:t>
            </w:r>
          </w:p>
        </w:tc>
        <w:tc>
          <w:tcPr>
            <w:tcW w:w="1276" w:type="dxa"/>
            <w:vAlign w:val="center"/>
          </w:tcPr>
          <w:p w14:paraId="01C7F706" w14:textId="77777777" w:rsidR="00141488" w:rsidRPr="00C1486B" w:rsidRDefault="00141488" w:rsidP="00B82833">
            <w:pPr>
              <w:jc w:val="center"/>
            </w:pPr>
            <w:r>
              <w:t>47</w:t>
            </w:r>
          </w:p>
        </w:tc>
        <w:tc>
          <w:tcPr>
            <w:tcW w:w="1134" w:type="dxa"/>
            <w:vAlign w:val="center"/>
          </w:tcPr>
          <w:p w14:paraId="6F5C5195" w14:textId="77777777" w:rsidR="00141488" w:rsidRPr="00C1486B" w:rsidRDefault="00141488" w:rsidP="00B82833">
            <w:pPr>
              <w:jc w:val="center"/>
            </w:pPr>
            <w:r>
              <w:t>47</w:t>
            </w:r>
          </w:p>
        </w:tc>
        <w:tc>
          <w:tcPr>
            <w:tcW w:w="1134" w:type="dxa"/>
            <w:vAlign w:val="center"/>
          </w:tcPr>
          <w:p w14:paraId="43B2A802" w14:textId="77777777" w:rsidR="00141488" w:rsidRPr="00C1486B" w:rsidRDefault="00141488" w:rsidP="00B82833">
            <w:pPr>
              <w:jc w:val="center"/>
            </w:pPr>
            <w:r>
              <w:t>47</w:t>
            </w:r>
          </w:p>
        </w:tc>
        <w:tc>
          <w:tcPr>
            <w:tcW w:w="1276" w:type="dxa"/>
            <w:vAlign w:val="center"/>
          </w:tcPr>
          <w:p w14:paraId="37E42E44" w14:textId="77777777" w:rsidR="00141488" w:rsidRPr="00C1486B" w:rsidRDefault="00141488" w:rsidP="00B82833">
            <w:pPr>
              <w:jc w:val="center"/>
            </w:pPr>
            <w:r>
              <w:t>47</w:t>
            </w:r>
          </w:p>
        </w:tc>
        <w:tc>
          <w:tcPr>
            <w:tcW w:w="1134" w:type="dxa"/>
            <w:vAlign w:val="center"/>
          </w:tcPr>
          <w:p w14:paraId="47CFC2DD" w14:textId="77777777" w:rsidR="00141488" w:rsidRPr="00C1486B" w:rsidRDefault="00141488" w:rsidP="00B82833">
            <w:pPr>
              <w:jc w:val="center"/>
            </w:pPr>
            <w:r>
              <w:t>47</w:t>
            </w:r>
          </w:p>
        </w:tc>
        <w:tc>
          <w:tcPr>
            <w:tcW w:w="1134" w:type="dxa"/>
            <w:vAlign w:val="center"/>
          </w:tcPr>
          <w:p w14:paraId="0873822A" w14:textId="77777777" w:rsidR="00141488" w:rsidRPr="00C1486B" w:rsidRDefault="00141488" w:rsidP="00B82833">
            <w:pPr>
              <w:jc w:val="center"/>
            </w:pPr>
            <w:r>
              <w:t>47</w:t>
            </w:r>
          </w:p>
        </w:tc>
      </w:tr>
      <w:tr w:rsidR="00141488" w:rsidRPr="00C1486B" w14:paraId="7FCDD07A" w14:textId="77777777" w:rsidTr="00B82833">
        <w:trPr>
          <w:trHeight w:val="385"/>
        </w:trPr>
        <w:tc>
          <w:tcPr>
            <w:tcW w:w="992" w:type="dxa"/>
            <w:vAlign w:val="center"/>
          </w:tcPr>
          <w:p w14:paraId="28774C9A" w14:textId="77777777" w:rsidR="00141488" w:rsidRPr="00F9208F" w:rsidRDefault="00141488" w:rsidP="00B82833">
            <w:pPr>
              <w:jc w:val="center"/>
            </w:pPr>
            <w:r w:rsidRPr="00F9208F">
              <w:t>4.3.</w:t>
            </w:r>
          </w:p>
        </w:tc>
        <w:tc>
          <w:tcPr>
            <w:tcW w:w="1985" w:type="dxa"/>
            <w:vAlign w:val="center"/>
          </w:tcPr>
          <w:p w14:paraId="03C2819F" w14:textId="77777777" w:rsidR="00141488" w:rsidRPr="00DF3E37" w:rsidRDefault="00141488" w:rsidP="00B82833">
            <w:r>
              <w:t>- прочие</w:t>
            </w:r>
          </w:p>
        </w:tc>
        <w:tc>
          <w:tcPr>
            <w:tcW w:w="851" w:type="dxa"/>
            <w:vAlign w:val="center"/>
          </w:tcPr>
          <w:p w14:paraId="57F363C9" w14:textId="77777777" w:rsidR="00141488" w:rsidRDefault="00141488" w:rsidP="00B82833">
            <w:pPr>
              <w:jc w:val="center"/>
            </w:pPr>
            <w:r w:rsidRPr="00FD67D0">
              <w:t>м</w:t>
            </w:r>
            <w:r w:rsidRPr="00FD67D0">
              <w:rPr>
                <w:vertAlign w:val="superscript"/>
              </w:rPr>
              <w:t>3</w:t>
            </w:r>
          </w:p>
        </w:tc>
        <w:tc>
          <w:tcPr>
            <w:tcW w:w="1134" w:type="dxa"/>
            <w:vAlign w:val="center"/>
          </w:tcPr>
          <w:p w14:paraId="2F480A9C" w14:textId="77777777" w:rsidR="00141488" w:rsidRPr="00C1486B" w:rsidRDefault="00141488" w:rsidP="00B82833">
            <w:pPr>
              <w:jc w:val="center"/>
            </w:pPr>
            <w:r>
              <w:t>24</w:t>
            </w:r>
          </w:p>
        </w:tc>
        <w:tc>
          <w:tcPr>
            <w:tcW w:w="1134" w:type="dxa"/>
            <w:vAlign w:val="center"/>
          </w:tcPr>
          <w:p w14:paraId="79CBCE6C" w14:textId="77777777" w:rsidR="00141488" w:rsidRPr="00C1486B" w:rsidRDefault="00141488" w:rsidP="00B82833">
            <w:pPr>
              <w:jc w:val="center"/>
            </w:pPr>
            <w:r>
              <w:t>24</w:t>
            </w:r>
          </w:p>
        </w:tc>
        <w:tc>
          <w:tcPr>
            <w:tcW w:w="1275" w:type="dxa"/>
            <w:vAlign w:val="center"/>
          </w:tcPr>
          <w:p w14:paraId="1ABAF794" w14:textId="77777777" w:rsidR="00141488" w:rsidRPr="00C1486B" w:rsidRDefault="00141488" w:rsidP="00B82833">
            <w:pPr>
              <w:jc w:val="center"/>
            </w:pPr>
            <w:r>
              <w:t>24</w:t>
            </w:r>
          </w:p>
        </w:tc>
        <w:tc>
          <w:tcPr>
            <w:tcW w:w="1276" w:type="dxa"/>
            <w:vAlign w:val="center"/>
          </w:tcPr>
          <w:p w14:paraId="11B8A370" w14:textId="77777777" w:rsidR="00141488" w:rsidRPr="00C1486B" w:rsidRDefault="00141488" w:rsidP="00B82833">
            <w:pPr>
              <w:jc w:val="center"/>
            </w:pPr>
            <w:r>
              <w:t>24</w:t>
            </w:r>
          </w:p>
        </w:tc>
        <w:tc>
          <w:tcPr>
            <w:tcW w:w="1276" w:type="dxa"/>
            <w:vAlign w:val="center"/>
          </w:tcPr>
          <w:p w14:paraId="7362BBC7" w14:textId="77777777" w:rsidR="00141488" w:rsidRPr="00C1486B" w:rsidRDefault="00141488" w:rsidP="00B82833">
            <w:pPr>
              <w:jc w:val="center"/>
            </w:pPr>
            <w:r>
              <w:t>24</w:t>
            </w:r>
          </w:p>
        </w:tc>
        <w:tc>
          <w:tcPr>
            <w:tcW w:w="1134" w:type="dxa"/>
            <w:vAlign w:val="center"/>
          </w:tcPr>
          <w:p w14:paraId="2DCAB50F" w14:textId="77777777" w:rsidR="00141488" w:rsidRPr="00C1486B" w:rsidRDefault="00141488" w:rsidP="00B82833">
            <w:pPr>
              <w:jc w:val="center"/>
            </w:pPr>
            <w:r>
              <w:t>24</w:t>
            </w:r>
          </w:p>
        </w:tc>
        <w:tc>
          <w:tcPr>
            <w:tcW w:w="1134" w:type="dxa"/>
            <w:vAlign w:val="center"/>
          </w:tcPr>
          <w:p w14:paraId="5490CC5A" w14:textId="77777777" w:rsidR="00141488" w:rsidRPr="00C1486B" w:rsidRDefault="00141488" w:rsidP="00B82833">
            <w:pPr>
              <w:jc w:val="center"/>
            </w:pPr>
            <w:r>
              <w:t>24</w:t>
            </w:r>
          </w:p>
        </w:tc>
        <w:tc>
          <w:tcPr>
            <w:tcW w:w="1276" w:type="dxa"/>
            <w:vAlign w:val="center"/>
          </w:tcPr>
          <w:p w14:paraId="51FC729C" w14:textId="77777777" w:rsidR="00141488" w:rsidRPr="00C1486B" w:rsidRDefault="00141488" w:rsidP="00B82833">
            <w:pPr>
              <w:jc w:val="center"/>
            </w:pPr>
            <w:r>
              <w:t>24</w:t>
            </w:r>
          </w:p>
        </w:tc>
        <w:tc>
          <w:tcPr>
            <w:tcW w:w="1134" w:type="dxa"/>
            <w:vAlign w:val="center"/>
          </w:tcPr>
          <w:p w14:paraId="5CC5A350" w14:textId="77777777" w:rsidR="00141488" w:rsidRPr="00C1486B" w:rsidRDefault="00141488" w:rsidP="00B82833">
            <w:pPr>
              <w:jc w:val="center"/>
            </w:pPr>
            <w:r>
              <w:t>24</w:t>
            </w:r>
          </w:p>
        </w:tc>
        <w:tc>
          <w:tcPr>
            <w:tcW w:w="1134" w:type="dxa"/>
            <w:vAlign w:val="center"/>
          </w:tcPr>
          <w:p w14:paraId="25170955" w14:textId="77777777" w:rsidR="00141488" w:rsidRPr="00C1486B" w:rsidRDefault="00141488" w:rsidP="00B82833">
            <w:pPr>
              <w:jc w:val="center"/>
            </w:pPr>
            <w:r>
              <w:t>24</w:t>
            </w:r>
          </w:p>
        </w:tc>
      </w:tr>
      <w:tr w:rsidR="00141488" w:rsidRPr="00C1486B" w14:paraId="75210CA5" w14:textId="77777777" w:rsidTr="00B82833">
        <w:trPr>
          <w:trHeight w:val="1539"/>
        </w:trPr>
        <w:tc>
          <w:tcPr>
            <w:tcW w:w="992" w:type="dxa"/>
            <w:vAlign w:val="center"/>
          </w:tcPr>
          <w:p w14:paraId="15C3C6EB" w14:textId="77777777" w:rsidR="00141488" w:rsidRPr="00F9208F" w:rsidRDefault="00141488" w:rsidP="00B82833">
            <w:pPr>
              <w:jc w:val="center"/>
            </w:pPr>
            <w:r w:rsidRPr="00F9208F">
              <w:t>5.</w:t>
            </w:r>
          </w:p>
        </w:tc>
        <w:tc>
          <w:tcPr>
            <w:tcW w:w="1985" w:type="dxa"/>
            <w:vAlign w:val="center"/>
          </w:tcPr>
          <w:p w14:paraId="12B2DCBF" w14:textId="77777777" w:rsidR="00141488" w:rsidRPr="00DF3E37" w:rsidRDefault="00141488" w:rsidP="00B82833">
            <w:r>
              <w:t>Объем пропущенной воды через очистные сооружения</w:t>
            </w:r>
          </w:p>
        </w:tc>
        <w:tc>
          <w:tcPr>
            <w:tcW w:w="851" w:type="dxa"/>
            <w:vAlign w:val="center"/>
          </w:tcPr>
          <w:p w14:paraId="72CB47C7" w14:textId="77777777" w:rsidR="00141488" w:rsidRDefault="00141488" w:rsidP="00B82833">
            <w:pPr>
              <w:jc w:val="center"/>
            </w:pPr>
            <w:r w:rsidRPr="00FD67D0">
              <w:t>м</w:t>
            </w:r>
            <w:r w:rsidRPr="00FD67D0">
              <w:rPr>
                <w:vertAlign w:val="superscript"/>
              </w:rPr>
              <w:t>3</w:t>
            </w:r>
          </w:p>
        </w:tc>
        <w:tc>
          <w:tcPr>
            <w:tcW w:w="1134" w:type="dxa"/>
            <w:vAlign w:val="center"/>
          </w:tcPr>
          <w:p w14:paraId="7B8D8690" w14:textId="77777777" w:rsidR="00141488" w:rsidRPr="00C1486B" w:rsidRDefault="00141488" w:rsidP="00B82833">
            <w:pPr>
              <w:jc w:val="center"/>
            </w:pPr>
            <w:r>
              <w:t>182246</w:t>
            </w:r>
          </w:p>
        </w:tc>
        <w:tc>
          <w:tcPr>
            <w:tcW w:w="1134" w:type="dxa"/>
            <w:vAlign w:val="center"/>
          </w:tcPr>
          <w:p w14:paraId="7F704A74" w14:textId="77777777" w:rsidR="00141488" w:rsidRPr="00C1486B" w:rsidRDefault="00141488" w:rsidP="00B82833">
            <w:pPr>
              <w:jc w:val="center"/>
            </w:pPr>
            <w:r>
              <w:t>182246</w:t>
            </w:r>
          </w:p>
        </w:tc>
        <w:tc>
          <w:tcPr>
            <w:tcW w:w="1275" w:type="dxa"/>
            <w:vAlign w:val="center"/>
          </w:tcPr>
          <w:p w14:paraId="11E545FF" w14:textId="77777777" w:rsidR="00141488" w:rsidRPr="00C1486B" w:rsidRDefault="00141488" w:rsidP="00B82833">
            <w:pPr>
              <w:jc w:val="center"/>
            </w:pPr>
            <w:r>
              <w:t>182246</w:t>
            </w:r>
          </w:p>
        </w:tc>
        <w:tc>
          <w:tcPr>
            <w:tcW w:w="1276" w:type="dxa"/>
            <w:vAlign w:val="center"/>
          </w:tcPr>
          <w:p w14:paraId="23BAF2DF" w14:textId="77777777" w:rsidR="00141488" w:rsidRPr="00C1486B" w:rsidRDefault="00141488" w:rsidP="00B82833">
            <w:pPr>
              <w:jc w:val="center"/>
            </w:pPr>
            <w:r>
              <w:t>182246</w:t>
            </w:r>
          </w:p>
        </w:tc>
        <w:tc>
          <w:tcPr>
            <w:tcW w:w="1276" w:type="dxa"/>
            <w:vAlign w:val="center"/>
          </w:tcPr>
          <w:p w14:paraId="5604276F" w14:textId="77777777" w:rsidR="00141488" w:rsidRPr="00C1486B" w:rsidRDefault="00141488" w:rsidP="00B82833">
            <w:pPr>
              <w:jc w:val="center"/>
            </w:pPr>
            <w:r>
              <w:t>199244</w:t>
            </w:r>
          </w:p>
        </w:tc>
        <w:tc>
          <w:tcPr>
            <w:tcW w:w="1134" w:type="dxa"/>
            <w:vAlign w:val="center"/>
          </w:tcPr>
          <w:p w14:paraId="78699FAB" w14:textId="77777777" w:rsidR="00141488" w:rsidRPr="00C1486B" w:rsidRDefault="00141488" w:rsidP="00B82833">
            <w:pPr>
              <w:jc w:val="center"/>
            </w:pPr>
            <w:r>
              <w:t>199244</w:t>
            </w:r>
          </w:p>
        </w:tc>
        <w:tc>
          <w:tcPr>
            <w:tcW w:w="1134" w:type="dxa"/>
            <w:vAlign w:val="center"/>
          </w:tcPr>
          <w:p w14:paraId="071F54DE" w14:textId="77777777" w:rsidR="00141488" w:rsidRPr="00C1486B" w:rsidRDefault="00141488" w:rsidP="00B82833">
            <w:pPr>
              <w:jc w:val="center"/>
            </w:pPr>
            <w:r>
              <w:t>182246</w:t>
            </w:r>
          </w:p>
        </w:tc>
        <w:tc>
          <w:tcPr>
            <w:tcW w:w="1276" w:type="dxa"/>
            <w:vAlign w:val="center"/>
          </w:tcPr>
          <w:p w14:paraId="580771EF" w14:textId="77777777" w:rsidR="00141488" w:rsidRPr="00C1486B" w:rsidRDefault="00141488" w:rsidP="00B82833">
            <w:pPr>
              <w:jc w:val="center"/>
            </w:pPr>
            <w:r>
              <w:t>182246</w:t>
            </w:r>
          </w:p>
        </w:tc>
        <w:tc>
          <w:tcPr>
            <w:tcW w:w="1134" w:type="dxa"/>
            <w:vAlign w:val="center"/>
          </w:tcPr>
          <w:p w14:paraId="30AABAE3" w14:textId="77777777" w:rsidR="00141488" w:rsidRPr="00C1486B" w:rsidRDefault="00141488" w:rsidP="00B82833">
            <w:pPr>
              <w:jc w:val="center"/>
            </w:pPr>
            <w:r>
              <w:t>182246</w:t>
            </w:r>
          </w:p>
        </w:tc>
        <w:tc>
          <w:tcPr>
            <w:tcW w:w="1134" w:type="dxa"/>
            <w:vAlign w:val="center"/>
          </w:tcPr>
          <w:p w14:paraId="20D060DF" w14:textId="77777777" w:rsidR="00141488" w:rsidRPr="00C1486B" w:rsidRDefault="00141488" w:rsidP="00B82833">
            <w:pPr>
              <w:jc w:val="center"/>
            </w:pPr>
            <w:r>
              <w:t>182246</w:t>
            </w:r>
          </w:p>
        </w:tc>
      </w:tr>
      <w:tr w:rsidR="00141488" w:rsidRPr="00C1486B" w14:paraId="0ECCF0C4" w14:textId="77777777" w:rsidTr="00B82833">
        <w:tc>
          <w:tcPr>
            <w:tcW w:w="992" w:type="dxa"/>
            <w:vAlign w:val="center"/>
          </w:tcPr>
          <w:p w14:paraId="0FEF1AA5" w14:textId="77777777" w:rsidR="00141488" w:rsidRPr="00F9208F" w:rsidRDefault="00141488" w:rsidP="00B82833">
            <w:pPr>
              <w:jc w:val="center"/>
            </w:pPr>
            <w:r w:rsidRPr="00F9208F">
              <w:t>6.</w:t>
            </w:r>
          </w:p>
        </w:tc>
        <w:tc>
          <w:tcPr>
            <w:tcW w:w="1985" w:type="dxa"/>
            <w:vAlign w:val="center"/>
          </w:tcPr>
          <w:p w14:paraId="62DDD36D" w14:textId="77777777" w:rsidR="00141488" w:rsidRPr="00DF3E37" w:rsidRDefault="00141488" w:rsidP="00B82833">
            <w:r>
              <w:t>Подано воды в сеть</w:t>
            </w:r>
          </w:p>
        </w:tc>
        <w:tc>
          <w:tcPr>
            <w:tcW w:w="851" w:type="dxa"/>
            <w:vAlign w:val="center"/>
          </w:tcPr>
          <w:p w14:paraId="7304F23B" w14:textId="77777777" w:rsidR="00141488" w:rsidRDefault="00141488" w:rsidP="00B82833">
            <w:pPr>
              <w:jc w:val="center"/>
            </w:pPr>
            <w:r w:rsidRPr="00FD67D0">
              <w:t>м</w:t>
            </w:r>
            <w:r w:rsidRPr="00FD67D0">
              <w:rPr>
                <w:vertAlign w:val="superscript"/>
              </w:rPr>
              <w:t>3</w:t>
            </w:r>
          </w:p>
        </w:tc>
        <w:tc>
          <w:tcPr>
            <w:tcW w:w="1134" w:type="dxa"/>
            <w:vAlign w:val="center"/>
          </w:tcPr>
          <w:p w14:paraId="1FCDC862" w14:textId="77777777" w:rsidR="00141488" w:rsidRPr="00C1486B" w:rsidRDefault="00141488" w:rsidP="00B82833">
            <w:pPr>
              <w:jc w:val="center"/>
            </w:pPr>
            <w:r>
              <w:t>167078</w:t>
            </w:r>
          </w:p>
        </w:tc>
        <w:tc>
          <w:tcPr>
            <w:tcW w:w="1134" w:type="dxa"/>
            <w:vAlign w:val="center"/>
          </w:tcPr>
          <w:p w14:paraId="348D1053" w14:textId="77777777" w:rsidR="00141488" w:rsidRPr="00C1486B" w:rsidRDefault="00141488" w:rsidP="00B82833">
            <w:pPr>
              <w:jc w:val="center"/>
            </w:pPr>
            <w:r>
              <w:t>167078</w:t>
            </w:r>
          </w:p>
        </w:tc>
        <w:tc>
          <w:tcPr>
            <w:tcW w:w="1275" w:type="dxa"/>
            <w:vAlign w:val="center"/>
          </w:tcPr>
          <w:p w14:paraId="22B806E3" w14:textId="77777777" w:rsidR="00141488" w:rsidRPr="00C1486B" w:rsidRDefault="00141488" w:rsidP="00B82833">
            <w:pPr>
              <w:jc w:val="center"/>
            </w:pPr>
            <w:r>
              <w:t>167078</w:t>
            </w:r>
          </w:p>
        </w:tc>
        <w:tc>
          <w:tcPr>
            <w:tcW w:w="1276" w:type="dxa"/>
            <w:vAlign w:val="center"/>
          </w:tcPr>
          <w:p w14:paraId="08ECF7ED" w14:textId="77777777" w:rsidR="00141488" w:rsidRPr="00C1486B" w:rsidRDefault="00141488" w:rsidP="00B82833">
            <w:pPr>
              <w:jc w:val="center"/>
            </w:pPr>
            <w:r>
              <w:t>167078</w:t>
            </w:r>
          </w:p>
        </w:tc>
        <w:tc>
          <w:tcPr>
            <w:tcW w:w="1276" w:type="dxa"/>
            <w:vAlign w:val="center"/>
          </w:tcPr>
          <w:p w14:paraId="05F00130" w14:textId="77777777" w:rsidR="00141488" w:rsidRPr="00C1486B" w:rsidRDefault="00141488" w:rsidP="00B82833">
            <w:pPr>
              <w:jc w:val="center"/>
            </w:pPr>
            <w:r>
              <w:t>184076</w:t>
            </w:r>
          </w:p>
        </w:tc>
        <w:tc>
          <w:tcPr>
            <w:tcW w:w="1134" w:type="dxa"/>
            <w:vAlign w:val="center"/>
          </w:tcPr>
          <w:p w14:paraId="636A49DB" w14:textId="77777777" w:rsidR="00141488" w:rsidRPr="00C1486B" w:rsidRDefault="00141488" w:rsidP="00B82833">
            <w:pPr>
              <w:jc w:val="center"/>
            </w:pPr>
            <w:r>
              <w:t>184076</w:t>
            </w:r>
          </w:p>
        </w:tc>
        <w:tc>
          <w:tcPr>
            <w:tcW w:w="1134" w:type="dxa"/>
            <w:vAlign w:val="center"/>
          </w:tcPr>
          <w:p w14:paraId="7FA031F8" w14:textId="77777777" w:rsidR="00141488" w:rsidRPr="00C1486B" w:rsidRDefault="00141488" w:rsidP="00B82833">
            <w:pPr>
              <w:jc w:val="center"/>
            </w:pPr>
            <w:r>
              <w:t>167078</w:t>
            </w:r>
          </w:p>
        </w:tc>
        <w:tc>
          <w:tcPr>
            <w:tcW w:w="1276" w:type="dxa"/>
            <w:vAlign w:val="center"/>
          </w:tcPr>
          <w:p w14:paraId="3FA9E803" w14:textId="77777777" w:rsidR="00141488" w:rsidRPr="00C1486B" w:rsidRDefault="00141488" w:rsidP="00B82833">
            <w:pPr>
              <w:jc w:val="center"/>
            </w:pPr>
            <w:r>
              <w:t>167078</w:t>
            </w:r>
          </w:p>
        </w:tc>
        <w:tc>
          <w:tcPr>
            <w:tcW w:w="1134" w:type="dxa"/>
            <w:vAlign w:val="center"/>
          </w:tcPr>
          <w:p w14:paraId="74368ABC" w14:textId="77777777" w:rsidR="00141488" w:rsidRPr="00C1486B" w:rsidRDefault="00141488" w:rsidP="00B82833">
            <w:pPr>
              <w:jc w:val="center"/>
            </w:pPr>
            <w:r>
              <w:t>167078</w:t>
            </w:r>
          </w:p>
        </w:tc>
        <w:tc>
          <w:tcPr>
            <w:tcW w:w="1134" w:type="dxa"/>
            <w:vAlign w:val="center"/>
          </w:tcPr>
          <w:p w14:paraId="6B7551B8" w14:textId="77777777" w:rsidR="00141488" w:rsidRPr="00C1486B" w:rsidRDefault="00141488" w:rsidP="00B82833">
            <w:pPr>
              <w:jc w:val="center"/>
            </w:pPr>
            <w:r>
              <w:t>167078</w:t>
            </w:r>
          </w:p>
        </w:tc>
      </w:tr>
      <w:tr w:rsidR="00141488" w:rsidRPr="00C1486B" w14:paraId="496FE94D" w14:textId="77777777" w:rsidTr="00B82833">
        <w:trPr>
          <w:trHeight w:val="447"/>
        </w:trPr>
        <w:tc>
          <w:tcPr>
            <w:tcW w:w="992" w:type="dxa"/>
            <w:vAlign w:val="center"/>
          </w:tcPr>
          <w:p w14:paraId="673D387D" w14:textId="77777777" w:rsidR="00141488" w:rsidRPr="00F9208F" w:rsidRDefault="00141488" w:rsidP="00B82833">
            <w:pPr>
              <w:jc w:val="center"/>
            </w:pPr>
            <w:r w:rsidRPr="00F9208F">
              <w:t>7.</w:t>
            </w:r>
          </w:p>
        </w:tc>
        <w:tc>
          <w:tcPr>
            <w:tcW w:w="1985" w:type="dxa"/>
            <w:vAlign w:val="center"/>
          </w:tcPr>
          <w:p w14:paraId="32ACF079" w14:textId="77777777" w:rsidR="00141488" w:rsidRPr="00DF3E37" w:rsidRDefault="00141488" w:rsidP="00B82833">
            <w:r>
              <w:t>Потери воды</w:t>
            </w:r>
          </w:p>
        </w:tc>
        <w:tc>
          <w:tcPr>
            <w:tcW w:w="851" w:type="dxa"/>
            <w:vAlign w:val="center"/>
          </w:tcPr>
          <w:p w14:paraId="2F921C5D" w14:textId="77777777" w:rsidR="00141488" w:rsidRDefault="00141488" w:rsidP="00B82833">
            <w:pPr>
              <w:jc w:val="center"/>
            </w:pPr>
            <w:r w:rsidRPr="00FD67D0">
              <w:t>м</w:t>
            </w:r>
            <w:r w:rsidRPr="00FD67D0">
              <w:rPr>
                <w:vertAlign w:val="superscript"/>
              </w:rPr>
              <w:t>3</w:t>
            </w:r>
          </w:p>
        </w:tc>
        <w:tc>
          <w:tcPr>
            <w:tcW w:w="1134" w:type="dxa"/>
            <w:vAlign w:val="center"/>
          </w:tcPr>
          <w:p w14:paraId="1356DD6D" w14:textId="77777777" w:rsidR="00141488" w:rsidRPr="00C1486B" w:rsidRDefault="00141488" w:rsidP="00B82833">
            <w:pPr>
              <w:jc w:val="center"/>
            </w:pPr>
            <w:r>
              <w:t>5346</w:t>
            </w:r>
          </w:p>
        </w:tc>
        <w:tc>
          <w:tcPr>
            <w:tcW w:w="1134" w:type="dxa"/>
            <w:vAlign w:val="center"/>
          </w:tcPr>
          <w:p w14:paraId="06795693" w14:textId="77777777" w:rsidR="00141488" w:rsidRPr="00C1486B" w:rsidRDefault="00141488" w:rsidP="00B82833">
            <w:pPr>
              <w:jc w:val="center"/>
            </w:pPr>
            <w:r>
              <w:t>5346</w:t>
            </w:r>
          </w:p>
        </w:tc>
        <w:tc>
          <w:tcPr>
            <w:tcW w:w="1275" w:type="dxa"/>
            <w:vAlign w:val="center"/>
          </w:tcPr>
          <w:p w14:paraId="77FAECD0" w14:textId="77777777" w:rsidR="00141488" w:rsidRPr="00C1486B" w:rsidRDefault="00141488" w:rsidP="00B82833">
            <w:pPr>
              <w:jc w:val="center"/>
            </w:pPr>
            <w:r>
              <w:t>5346</w:t>
            </w:r>
          </w:p>
        </w:tc>
        <w:tc>
          <w:tcPr>
            <w:tcW w:w="1276" w:type="dxa"/>
            <w:vAlign w:val="center"/>
          </w:tcPr>
          <w:p w14:paraId="705BD63B" w14:textId="77777777" w:rsidR="00141488" w:rsidRPr="00C1486B" w:rsidRDefault="00141488" w:rsidP="00B82833">
            <w:pPr>
              <w:jc w:val="center"/>
            </w:pPr>
            <w:r>
              <w:t>5346</w:t>
            </w:r>
          </w:p>
        </w:tc>
        <w:tc>
          <w:tcPr>
            <w:tcW w:w="1276" w:type="dxa"/>
            <w:vAlign w:val="center"/>
          </w:tcPr>
          <w:p w14:paraId="0E367A37" w14:textId="77777777" w:rsidR="00141488" w:rsidRPr="00C1486B" w:rsidRDefault="00141488" w:rsidP="00B82833">
            <w:pPr>
              <w:jc w:val="center"/>
            </w:pPr>
            <w:r>
              <w:t>5890</w:t>
            </w:r>
          </w:p>
        </w:tc>
        <w:tc>
          <w:tcPr>
            <w:tcW w:w="1134" w:type="dxa"/>
            <w:vAlign w:val="center"/>
          </w:tcPr>
          <w:p w14:paraId="5AFB4F4B" w14:textId="77777777" w:rsidR="00141488" w:rsidRPr="00C1486B" w:rsidRDefault="00141488" w:rsidP="00B82833">
            <w:pPr>
              <w:jc w:val="center"/>
            </w:pPr>
            <w:r>
              <w:t>5890</w:t>
            </w:r>
          </w:p>
        </w:tc>
        <w:tc>
          <w:tcPr>
            <w:tcW w:w="1134" w:type="dxa"/>
            <w:vAlign w:val="center"/>
          </w:tcPr>
          <w:p w14:paraId="761DDCBD" w14:textId="77777777" w:rsidR="00141488" w:rsidRPr="00C1486B" w:rsidRDefault="00141488" w:rsidP="00B82833">
            <w:pPr>
              <w:jc w:val="center"/>
            </w:pPr>
            <w:r>
              <w:t>5346</w:t>
            </w:r>
          </w:p>
        </w:tc>
        <w:tc>
          <w:tcPr>
            <w:tcW w:w="1276" w:type="dxa"/>
            <w:vAlign w:val="center"/>
          </w:tcPr>
          <w:p w14:paraId="72AA3F76" w14:textId="77777777" w:rsidR="00141488" w:rsidRPr="00C1486B" w:rsidRDefault="00141488" w:rsidP="00B82833">
            <w:pPr>
              <w:jc w:val="center"/>
            </w:pPr>
            <w:r>
              <w:t>5346</w:t>
            </w:r>
          </w:p>
        </w:tc>
        <w:tc>
          <w:tcPr>
            <w:tcW w:w="1134" w:type="dxa"/>
            <w:vAlign w:val="center"/>
          </w:tcPr>
          <w:p w14:paraId="08517500" w14:textId="77777777" w:rsidR="00141488" w:rsidRPr="00C1486B" w:rsidRDefault="00141488" w:rsidP="00B82833">
            <w:pPr>
              <w:jc w:val="center"/>
            </w:pPr>
            <w:r>
              <w:t>5346</w:t>
            </w:r>
          </w:p>
        </w:tc>
        <w:tc>
          <w:tcPr>
            <w:tcW w:w="1134" w:type="dxa"/>
            <w:vAlign w:val="center"/>
          </w:tcPr>
          <w:p w14:paraId="38024077" w14:textId="77777777" w:rsidR="00141488" w:rsidRPr="00C1486B" w:rsidRDefault="00141488" w:rsidP="00B82833">
            <w:pPr>
              <w:jc w:val="center"/>
            </w:pPr>
            <w:r>
              <w:t>5346</w:t>
            </w:r>
          </w:p>
        </w:tc>
      </w:tr>
      <w:tr w:rsidR="00141488" w:rsidRPr="00C1486B" w14:paraId="0C5EABA8" w14:textId="77777777" w:rsidTr="00B82833">
        <w:trPr>
          <w:trHeight w:val="296"/>
        </w:trPr>
        <w:tc>
          <w:tcPr>
            <w:tcW w:w="992" w:type="dxa"/>
            <w:vAlign w:val="center"/>
          </w:tcPr>
          <w:p w14:paraId="6556012B" w14:textId="77777777" w:rsidR="00141488" w:rsidRDefault="00141488" w:rsidP="00B82833">
            <w:pPr>
              <w:jc w:val="center"/>
              <w:rPr>
                <w:sz w:val="28"/>
                <w:szCs w:val="28"/>
              </w:rPr>
            </w:pPr>
            <w:r>
              <w:rPr>
                <w:sz w:val="28"/>
                <w:szCs w:val="28"/>
              </w:rPr>
              <w:lastRenderedPageBreak/>
              <w:t>1</w:t>
            </w:r>
          </w:p>
        </w:tc>
        <w:tc>
          <w:tcPr>
            <w:tcW w:w="1985" w:type="dxa"/>
            <w:vAlign w:val="center"/>
          </w:tcPr>
          <w:p w14:paraId="2F77B26D" w14:textId="77777777" w:rsidR="00141488" w:rsidRDefault="00141488" w:rsidP="00B82833">
            <w:pPr>
              <w:jc w:val="center"/>
              <w:rPr>
                <w:sz w:val="28"/>
                <w:szCs w:val="28"/>
              </w:rPr>
            </w:pPr>
            <w:r>
              <w:rPr>
                <w:sz w:val="28"/>
                <w:szCs w:val="28"/>
              </w:rPr>
              <w:t>2</w:t>
            </w:r>
          </w:p>
        </w:tc>
        <w:tc>
          <w:tcPr>
            <w:tcW w:w="851" w:type="dxa"/>
            <w:vAlign w:val="center"/>
          </w:tcPr>
          <w:p w14:paraId="1E04D757" w14:textId="77777777" w:rsidR="00141488" w:rsidRDefault="00141488" w:rsidP="00B82833">
            <w:pPr>
              <w:jc w:val="center"/>
              <w:rPr>
                <w:sz w:val="28"/>
                <w:szCs w:val="28"/>
              </w:rPr>
            </w:pPr>
            <w:r>
              <w:rPr>
                <w:sz w:val="28"/>
                <w:szCs w:val="28"/>
              </w:rPr>
              <w:t>3</w:t>
            </w:r>
          </w:p>
        </w:tc>
        <w:tc>
          <w:tcPr>
            <w:tcW w:w="1134" w:type="dxa"/>
            <w:vAlign w:val="center"/>
          </w:tcPr>
          <w:p w14:paraId="3AC5F2FB" w14:textId="77777777" w:rsidR="00141488" w:rsidRDefault="00141488" w:rsidP="00B82833">
            <w:pPr>
              <w:jc w:val="center"/>
              <w:rPr>
                <w:sz w:val="28"/>
                <w:szCs w:val="28"/>
              </w:rPr>
            </w:pPr>
            <w:r>
              <w:rPr>
                <w:sz w:val="28"/>
                <w:szCs w:val="28"/>
              </w:rPr>
              <w:t>4</w:t>
            </w:r>
          </w:p>
        </w:tc>
        <w:tc>
          <w:tcPr>
            <w:tcW w:w="1134" w:type="dxa"/>
            <w:vAlign w:val="center"/>
          </w:tcPr>
          <w:p w14:paraId="570760DF" w14:textId="77777777" w:rsidR="00141488" w:rsidRDefault="00141488" w:rsidP="00B82833">
            <w:pPr>
              <w:jc w:val="center"/>
              <w:rPr>
                <w:sz w:val="28"/>
                <w:szCs w:val="28"/>
              </w:rPr>
            </w:pPr>
            <w:r>
              <w:rPr>
                <w:sz w:val="28"/>
                <w:szCs w:val="28"/>
              </w:rPr>
              <w:t>5</w:t>
            </w:r>
          </w:p>
        </w:tc>
        <w:tc>
          <w:tcPr>
            <w:tcW w:w="1275" w:type="dxa"/>
            <w:vAlign w:val="center"/>
          </w:tcPr>
          <w:p w14:paraId="511C351C" w14:textId="77777777" w:rsidR="00141488" w:rsidRDefault="00141488" w:rsidP="00B82833">
            <w:pPr>
              <w:jc w:val="center"/>
              <w:rPr>
                <w:sz w:val="28"/>
                <w:szCs w:val="28"/>
              </w:rPr>
            </w:pPr>
            <w:r>
              <w:rPr>
                <w:sz w:val="28"/>
                <w:szCs w:val="28"/>
              </w:rPr>
              <w:t>6</w:t>
            </w:r>
          </w:p>
        </w:tc>
        <w:tc>
          <w:tcPr>
            <w:tcW w:w="1276" w:type="dxa"/>
            <w:vAlign w:val="center"/>
          </w:tcPr>
          <w:p w14:paraId="422E54CE" w14:textId="77777777" w:rsidR="00141488" w:rsidRDefault="00141488" w:rsidP="00B82833">
            <w:pPr>
              <w:jc w:val="center"/>
              <w:rPr>
                <w:sz w:val="28"/>
                <w:szCs w:val="28"/>
              </w:rPr>
            </w:pPr>
            <w:r>
              <w:rPr>
                <w:sz w:val="28"/>
                <w:szCs w:val="28"/>
              </w:rPr>
              <w:t>7</w:t>
            </w:r>
          </w:p>
        </w:tc>
        <w:tc>
          <w:tcPr>
            <w:tcW w:w="1276" w:type="dxa"/>
            <w:vAlign w:val="center"/>
          </w:tcPr>
          <w:p w14:paraId="06783051" w14:textId="77777777" w:rsidR="00141488" w:rsidRDefault="00141488" w:rsidP="00B82833">
            <w:pPr>
              <w:jc w:val="center"/>
              <w:rPr>
                <w:sz w:val="28"/>
                <w:szCs w:val="28"/>
              </w:rPr>
            </w:pPr>
            <w:r>
              <w:rPr>
                <w:sz w:val="28"/>
                <w:szCs w:val="28"/>
              </w:rPr>
              <w:t>8</w:t>
            </w:r>
          </w:p>
        </w:tc>
        <w:tc>
          <w:tcPr>
            <w:tcW w:w="1134" w:type="dxa"/>
            <w:vAlign w:val="center"/>
          </w:tcPr>
          <w:p w14:paraId="4BE23FDC" w14:textId="77777777" w:rsidR="00141488" w:rsidRDefault="00141488" w:rsidP="00B82833">
            <w:pPr>
              <w:jc w:val="center"/>
              <w:rPr>
                <w:sz w:val="28"/>
                <w:szCs w:val="28"/>
              </w:rPr>
            </w:pPr>
            <w:r>
              <w:rPr>
                <w:sz w:val="28"/>
                <w:szCs w:val="28"/>
              </w:rPr>
              <w:t>9</w:t>
            </w:r>
          </w:p>
        </w:tc>
        <w:tc>
          <w:tcPr>
            <w:tcW w:w="1134" w:type="dxa"/>
            <w:vAlign w:val="center"/>
          </w:tcPr>
          <w:p w14:paraId="41B8A9BF" w14:textId="77777777" w:rsidR="00141488" w:rsidRDefault="00141488" w:rsidP="00B82833">
            <w:pPr>
              <w:jc w:val="center"/>
              <w:rPr>
                <w:sz w:val="28"/>
                <w:szCs w:val="28"/>
              </w:rPr>
            </w:pPr>
            <w:r>
              <w:rPr>
                <w:sz w:val="28"/>
                <w:szCs w:val="28"/>
              </w:rPr>
              <w:t>10</w:t>
            </w:r>
          </w:p>
        </w:tc>
        <w:tc>
          <w:tcPr>
            <w:tcW w:w="1276" w:type="dxa"/>
            <w:vAlign w:val="center"/>
          </w:tcPr>
          <w:p w14:paraId="6454E185" w14:textId="77777777" w:rsidR="00141488" w:rsidRDefault="00141488" w:rsidP="00B82833">
            <w:pPr>
              <w:jc w:val="center"/>
              <w:rPr>
                <w:sz w:val="28"/>
                <w:szCs w:val="28"/>
              </w:rPr>
            </w:pPr>
            <w:r>
              <w:rPr>
                <w:sz w:val="28"/>
                <w:szCs w:val="28"/>
              </w:rPr>
              <w:t>11</w:t>
            </w:r>
          </w:p>
        </w:tc>
        <w:tc>
          <w:tcPr>
            <w:tcW w:w="1134" w:type="dxa"/>
            <w:vAlign w:val="center"/>
          </w:tcPr>
          <w:p w14:paraId="275CA30E" w14:textId="77777777" w:rsidR="00141488" w:rsidRDefault="00141488" w:rsidP="00B82833">
            <w:pPr>
              <w:jc w:val="center"/>
              <w:rPr>
                <w:sz w:val="28"/>
                <w:szCs w:val="28"/>
              </w:rPr>
            </w:pPr>
            <w:r>
              <w:rPr>
                <w:sz w:val="28"/>
                <w:szCs w:val="28"/>
              </w:rPr>
              <w:t>12</w:t>
            </w:r>
          </w:p>
        </w:tc>
        <w:tc>
          <w:tcPr>
            <w:tcW w:w="1134" w:type="dxa"/>
            <w:vAlign w:val="center"/>
          </w:tcPr>
          <w:p w14:paraId="27E80D9B" w14:textId="77777777" w:rsidR="00141488" w:rsidRDefault="00141488" w:rsidP="00B82833">
            <w:pPr>
              <w:jc w:val="center"/>
              <w:rPr>
                <w:sz w:val="28"/>
                <w:szCs w:val="28"/>
              </w:rPr>
            </w:pPr>
            <w:r>
              <w:rPr>
                <w:sz w:val="28"/>
                <w:szCs w:val="28"/>
              </w:rPr>
              <w:t>13</w:t>
            </w:r>
          </w:p>
        </w:tc>
      </w:tr>
      <w:tr w:rsidR="00141488" w:rsidRPr="00C1486B" w14:paraId="198A9206" w14:textId="77777777" w:rsidTr="00B82833">
        <w:trPr>
          <w:trHeight w:val="977"/>
        </w:trPr>
        <w:tc>
          <w:tcPr>
            <w:tcW w:w="992" w:type="dxa"/>
            <w:vAlign w:val="center"/>
          </w:tcPr>
          <w:p w14:paraId="26EC1649" w14:textId="77777777" w:rsidR="00141488" w:rsidRPr="00F9208F" w:rsidRDefault="00141488" w:rsidP="00B82833">
            <w:pPr>
              <w:jc w:val="center"/>
            </w:pPr>
            <w:r w:rsidRPr="00F9208F">
              <w:t>8.</w:t>
            </w:r>
          </w:p>
        </w:tc>
        <w:tc>
          <w:tcPr>
            <w:tcW w:w="1985" w:type="dxa"/>
            <w:vAlign w:val="center"/>
          </w:tcPr>
          <w:p w14:paraId="4A1FC895" w14:textId="77777777" w:rsidR="00141488" w:rsidRPr="00DF3E37" w:rsidRDefault="00141488" w:rsidP="00B82833">
            <w:r>
              <w:t>Уровень потерь к объему поданной воды в сеть</w:t>
            </w:r>
          </w:p>
        </w:tc>
        <w:tc>
          <w:tcPr>
            <w:tcW w:w="851" w:type="dxa"/>
            <w:vAlign w:val="center"/>
          </w:tcPr>
          <w:p w14:paraId="405EE2B5" w14:textId="77777777" w:rsidR="00141488" w:rsidRDefault="00141488" w:rsidP="00B82833">
            <w:pPr>
              <w:jc w:val="center"/>
            </w:pPr>
            <w:r>
              <w:t>%</w:t>
            </w:r>
          </w:p>
        </w:tc>
        <w:tc>
          <w:tcPr>
            <w:tcW w:w="1134" w:type="dxa"/>
            <w:vAlign w:val="center"/>
          </w:tcPr>
          <w:p w14:paraId="132C06C9" w14:textId="77777777" w:rsidR="00141488" w:rsidRPr="00C1486B" w:rsidRDefault="00141488" w:rsidP="00B82833">
            <w:pPr>
              <w:jc w:val="center"/>
            </w:pPr>
            <w:r>
              <w:t>3,20</w:t>
            </w:r>
          </w:p>
        </w:tc>
        <w:tc>
          <w:tcPr>
            <w:tcW w:w="1134" w:type="dxa"/>
            <w:vAlign w:val="center"/>
          </w:tcPr>
          <w:p w14:paraId="1B0CF602" w14:textId="77777777" w:rsidR="00141488" w:rsidRPr="00C1486B" w:rsidRDefault="00141488" w:rsidP="00B82833">
            <w:pPr>
              <w:jc w:val="center"/>
            </w:pPr>
            <w:r>
              <w:t>3,20</w:t>
            </w:r>
          </w:p>
        </w:tc>
        <w:tc>
          <w:tcPr>
            <w:tcW w:w="1275" w:type="dxa"/>
            <w:vAlign w:val="center"/>
          </w:tcPr>
          <w:p w14:paraId="5B466BEA" w14:textId="77777777" w:rsidR="00141488" w:rsidRPr="00C1486B" w:rsidRDefault="00141488" w:rsidP="00B82833">
            <w:pPr>
              <w:jc w:val="center"/>
            </w:pPr>
            <w:r>
              <w:t>3,20</w:t>
            </w:r>
          </w:p>
        </w:tc>
        <w:tc>
          <w:tcPr>
            <w:tcW w:w="1276" w:type="dxa"/>
            <w:vAlign w:val="center"/>
          </w:tcPr>
          <w:p w14:paraId="37A6CAE6" w14:textId="77777777" w:rsidR="00141488" w:rsidRPr="00C1486B" w:rsidRDefault="00141488" w:rsidP="00B82833">
            <w:pPr>
              <w:jc w:val="center"/>
            </w:pPr>
            <w:r>
              <w:t>3,20</w:t>
            </w:r>
          </w:p>
        </w:tc>
        <w:tc>
          <w:tcPr>
            <w:tcW w:w="1276" w:type="dxa"/>
            <w:vAlign w:val="center"/>
          </w:tcPr>
          <w:p w14:paraId="14C299B2" w14:textId="77777777" w:rsidR="00141488" w:rsidRPr="00C1486B" w:rsidRDefault="00141488" w:rsidP="00B82833">
            <w:pPr>
              <w:jc w:val="center"/>
            </w:pPr>
            <w:r>
              <w:t>3,20</w:t>
            </w:r>
          </w:p>
        </w:tc>
        <w:tc>
          <w:tcPr>
            <w:tcW w:w="1134" w:type="dxa"/>
            <w:vAlign w:val="center"/>
          </w:tcPr>
          <w:p w14:paraId="088F07BA" w14:textId="77777777" w:rsidR="00141488" w:rsidRPr="00C1486B" w:rsidRDefault="00141488" w:rsidP="00B82833">
            <w:pPr>
              <w:jc w:val="center"/>
            </w:pPr>
            <w:r>
              <w:t>3,20</w:t>
            </w:r>
          </w:p>
        </w:tc>
        <w:tc>
          <w:tcPr>
            <w:tcW w:w="1134" w:type="dxa"/>
            <w:vAlign w:val="center"/>
          </w:tcPr>
          <w:p w14:paraId="722817AD" w14:textId="77777777" w:rsidR="00141488" w:rsidRPr="00C1486B" w:rsidRDefault="00141488" w:rsidP="00B82833">
            <w:pPr>
              <w:jc w:val="center"/>
            </w:pPr>
            <w:r>
              <w:t>3,20</w:t>
            </w:r>
          </w:p>
        </w:tc>
        <w:tc>
          <w:tcPr>
            <w:tcW w:w="1276" w:type="dxa"/>
            <w:vAlign w:val="center"/>
          </w:tcPr>
          <w:p w14:paraId="07212F07" w14:textId="77777777" w:rsidR="00141488" w:rsidRPr="00C1486B" w:rsidRDefault="00141488" w:rsidP="00B82833">
            <w:pPr>
              <w:jc w:val="center"/>
            </w:pPr>
            <w:r>
              <w:t>3,20</w:t>
            </w:r>
          </w:p>
        </w:tc>
        <w:tc>
          <w:tcPr>
            <w:tcW w:w="1134" w:type="dxa"/>
            <w:vAlign w:val="center"/>
          </w:tcPr>
          <w:p w14:paraId="1F15D7AB" w14:textId="77777777" w:rsidR="00141488" w:rsidRPr="00C1486B" w:rsidRDefault="00141488" w:rsidP="00B82833">
            <w:pPr>
              <w:jc w:val="center"/>
            </w:pPr>
            <w:r>
              <w:t>3,20</w:t>
            </w:r>
          </w:p>
        </w:tc>
        <w:tc>
          <w:tcPr>
            <w:tcW w:w="1134" w:type="dxa"/>
            <w:vAlign w:val="center"/>
          </w:tcPr>
          <w:p w14:paraId="23FF7079" w14:textId="77777777" w:rsidR="00141488" w:rsidRPr="00C1486B" w:rsidRDefault="00141488" w:rsidP="00B82833">
            <w:pPr>
              <w:jc w:val="center"/>
            </w:pPr>
            <w:r>
              <w:t>3,20</w:t>
            </w:r>
          </w:p>
        </w:tc>
      </w:tr>
      <w:tr w:rsidR="00141488" w:rsidRPr="00C1486B" w14:paraId="4F7FF666" w14:textId="77777777" w:rsidTr="00B82833">
        <w:tc>
          <w:tcPr>
            <w:tcW w:w="992" w:type="dxa"/>
            <w:vAlign w:val="center"/>
          </w:tcPr>
          <w:p w14:paraId="7410AF44" w14:textId="77777777" w:rsidR="00141488" w:rsidRPr="00F9208F" w:rsidRDefault="00141488" w:rsidP="00B82833">
            <w:pPr>
              <w:jc w:val="center"/>
            </w:pPr>
            <w:r w:rsidRPr="00F9208F">
              <w:t>9.</w:t>
            </w:r>
          </w:p>
        </w:tc>
        <w:tc>
          <w:tcPr>
            <w:tcW w:w="1985" w:type="dxa"/>
            <w:vAlign w:val="center"/>
          </w:tcPr>
          <w:p w14:paraId="3F20C1A8" w14:textId="77777777" w:rsidR="00141488" w:rsidRPr="00DF3E37" w:rsidRDefault="00141488" w:rsidP="00B82833">
            <w:r>
              <w:t>Отпущено воды по категориям потребителей</w:t>
            </w:r>
          </w:p>
        </w:tc>
        <w:tc>
          <w:tcPr>
            <w:tcW w:w="851" w:type="dxa"/>
            <w:vAlign w:val="center"/>
          </w:tcPr>
          <w:p w14:paraId="66B230E8" w14:textId="77777777" w:rsidR="00141488" w:rsidRDefault="00141488" w:rsidP="00B82833">
            <w:pPr>
              <w:jc w:val="center"/>
            </w:pPr>
            <w:r w:rsidRPr="00FD67D0">
              <w:t>м</w:t>
            </w:r>
            <w:r w:rsidRPr="00FD67D0">
              <w:rPr>
                <w:vertAlign w:val="superscript"/>
              </w:rPr>
              <w:t>3</w:t>
            </w:r>
          </w:p>
        </w:tc>
        <w:tc>
          <w:tcPr>
            <w:tcW w:w="1134" w:type="dxa"/>
            <w:vAlign w:val="center"/>
          </w:tcPr>
          <w:p w14:paraId="5D0B1D2E" w14:textId="77777777" w:rsidR="00141488" w:rsidRPr="00C1486B" w:rsidRDefault="00141488" w:rsidP="00B82833">
            <w:pPr>
              <w:jc w:val="center"/>
            </w:pPr>
            <w:r>
              <w:t>161731</w:t>
            </w:r>
          </w:p>
        </w:tc>
        <w:tc>
          <w:tcPr>
            <w:tcW w:w="1134" w:type="dxa"/>
            <w:vAlign w:val="center"/>
          </w:tcPr>
          <w:p w14:paraId="0E6B52F1" w14:textId="77777777" w:rsidR="00141488" w:rsidRPr="00C1486B" w:rsidRDefault="00141488" w:rsidP="00B82833">
            <w:pPr>
              <w:jc w:val="center"/>
            </w:pPr>
            <w:r>
              <w:t>161731</w:t>
            </w:r>
          </w:p>
        </w:tc>
        <w:tc>
          <w:tcPr>
            <w:tcW w:w="1275" w:type="dxa"/>
            <w:vAlign w:val="center"/>
          </w:tcPr>
          <w:p w14:paraId="4659AA3D" w14:textId="77777777" w:rsidR="00141488" w:rsidRPr="00C1486B" w:rsidRDefault="00141488" w:rsidP="00B82833">
            <w:pPr>
              <w:jc w:val="center"/>
            </w:pPr>
            <w:r>
              <w:t>161731</w:t>
            </w:r>
          </w:p>
        </w:tc>
        <w:tc>
          <w:tcPr>
            <w:tcW w:w="1276" w:type="dxa"/>
            <w:vAlign w:val="center"/>
          </w:tcPr>
          <w:p w14:paraId="78E4B2F5" w14:textId="77777777" w:rsidR="00141488" w:rsidRPr="00C1486B" w:rsidRDefault="00141488" w:rsidP="00B82833">
            <w:pPr>
              <w:jc w:val="center"/>
            </w:pPr>
            <w:r>
              <w:t>161731</w:t>
            </w:r>
          </w:p>
        </w:tc>
        <w:tc>
          <w:tcPr>
            <w:tcW w:w="1276" w:type="dxa"/>
            <w:vAlign w:val="center"/>
          </w:tcPr>
          <w:p w14:paraId="78B2682C" w14:textId="77777777" w:rsidR="00141488" w:rsidRPr="00C1486B" w:rsidRDefault="00141488" w:rsidP="00B82833">
            <w:pPr>
              <w:jc w:val="center"/>
            </w:pPr>
            <w:r>
              <w:t>178186</w:t>
            </w:r>
          </w:p>
        </w:tc>
        <w:tc>
          <w:tcPr>
            <w:tcW w:w="1134" w:type="dxa"/>
            <w:vAlign w:val="center"/>
          </w:tcPr>
          <w:p w14:paraId="6F5353E5" w14:textId="77777777" w:rsidR="00141488" w:rsidRPr="00C1486B" w:rsidRDefault="00141488" w:rsidP="00B82833">
            <w:pPr>
              <w:jc w:val="center"/>
            </w:pPr>
            <w:r>
              <w:t>178186</w:t>
            </w:r>
          </w:p>
        </w:tc>
        <w:tc>
          <w:tcPr>
            <w:tcW w:w="1134" w:type="dxa"/>
            <w:vAlign w:val="center"/>
          </w:tcPr>
          <w:p w14:paraId="6AC67864" w14:textId="77777777" w:rsidR="00141488" w:rsidRPr="00C1486B" w:rsidRDefault="00141488" w:rsidP="00B82833">
            <w:pPr>
              <w:jc w:val="center"/>
            </w:pPr>
            <w:r>
              <w:t>161731</w:t>
            </w:r>
          </w:p>
        </w:tc>
        <w:tc>
          <w:tcPr>
            <w:tcW w:w="1276" w:type="dxa"/>
            <w:vAlign w:val="center"/>
          </w:tcPr>
          <w:p w14:paraId="5B058C70" w14:textId="77777777" w:rsidR="00141488" w:rsidRPr="00C1486B" w:rsidRDefault="00141488" w:rsidP="00B82833">
            <w:pPr>
              <w:jc w:val="center"/>
            </w:pPr>
            <w:r>
              <w:t>161731</w:t>
            </w:r>
          </w:p>
        </w:tc>
        <w:tc>
          <w:tcPr>
            <w:tcW w:w="1134" w:type="dxa"/>
            <w:vAlign w:val="center"/>
          </w:tcPr>
          <w:p w14:paraId="7EE9851E" w14:textId="77777777" w:rsidR="00141488" w:rsidRPr="00C1486B" w:rsidRDefault="00141488" w:rsidP="00B82833">
            <w:pPr>
              <w:jc w:val="center"/>
            </w:pPr>
            <w:r>
              <w:t>161731</w:t>
            </w:r>
          </w:p>
        </w:tc>
        <w:tc>
          <w:tcPr>
            <w:tcW w:w="1134" w:type="dxa"/>
            <w:vAlign w:val="center"/>
          </w:tcPr>
          <w:p w14:paraId="5FA4C755" w14:textId="77777777" w:rsidR="00141488" w:rsidRPr="00C1486B" w:rsidRDefault="00141488" w:rsidP="00B82833">
            <w:pPr>
              <w:jc w:val="center"/>
            </w:pPr>
            <w:r>
              <w:t>161731</w:t>
            </w:r>
          </w:p>
        </w:tc>
      </w:tr>
      <w:tr w:rsidR="00141488" w:rsidRPr="00C1486B" w14:paraId="76776F45" w14:textId="77777777" w:rsidTr="00B82833">
        <w:trPr>
          <w:trHeight w:val="576"/>
        </w:trPr>
        <w:tc>
          <w:tcPr>
            <w:tcW w:w="992" w:type="dxa"/>
            <w:vAlign w:val="center"/>
          </w:tcPr>
          <w:p w14:paraId="7B1C7DD2" w14:textId="77777777" w:rsidR="00141488" w:rsidRPr="00F9208F" w:rsidRDefault="00141488" w:rsidP="00B82833">
            <w:pPr>
              <w:jc w:val="center"/>
            </w:pPr>
            <w:r w:rsidRPr="00F9208F">
              <w:t>9.1.</w:t>
            </w:r>
          </w:p>
        </w:tc>
        <w:tc>
          <w:tcPr>
            <w:tcW w:w="1985" w:type="dxa"/>
            <w:vAlign w:val="center"/>
          </w:tcPr>
          <w:p w14:paraId="0F13C82B" w14:textId="77777777" w:rsidR="00141488" w:rsidRPr="00DF3E37" w:rsidRDefault="00141488" w:rsidP="00B82833">
            <w:r>
              <w:t>Потребитель-ский рынок</w:t>
            </w:r>
          </w:p>
        </w:tc>
        <w:tc>
          <w:tcPr>
            <w:tcW w:w="851" w:type="dxa"/>
            <w:vAlign w:val="center"/>
          </w:tcPr>
          <w:p w14:paraId="04F2DC3C" w14:textId="77777777" w:rsidR="00141488" w:rsidRDefault="00141488" w:rsidP="00B82833">
            <w:pPr>
              <w:jc w:val="center"/>
            </w:pPr>
            <w:r w:rsidRPr="00FD67D0">
              <w:t>м</w:t>
            </w:r>
            <w:r w:rsidRPr="00FD67D0">
              <w:rPr>
                <w:vertAlign w:val="superscript"/>
              </w:rPr>
              <w:t>3</w:t>
            </w:r>
          </w:p>
        </w:tc>
        <w:tc>
          <w:tcPr>
            <w:tcW w:w="1134" w:type="dxa"/>
            <w:vAlign w:val="center"/>
          </w:tcPr>
          <w:p w14:paraId="73F7AFA1" w14:textId="77777777" w:rsidR="00141488" w:rsidRPr="00C1486B" w:rsidRDefault="00141488" w:rsidP="00B82833">
            <w:pPr>
              <w:jc w:val="center"/>
            </w:pPr>
            <w:r>
              <w:t>161731</w:t>
            </w:r>
          </w:p>
        </w:tc>
        <w:tc>
          <w:tcPr>
            <w:tcW w:w="1134" w:type="dxa"/>
            <w:vAlign w:val="center"/>
          </w:tcPr>
          <w:p w14:paraId="0019986C" w14:textId="77777777" w:rsidR="00141488" w:rsidRPr="00C1486B" w:rsidRDefault="00141488" w:rsidP="00B82833">
            <w:pPr>
              <w:jc w:val="center"/>
            </w:pPr>
            <w:r>
              <w:t>161731</w:t>
            </w:r>
          </w:p>
        </w:tc>
        <w:tc>
          <w:tcPr>
            <w:tcW w:w="1275" w:type="dxa"/>
            <w:vAlign w:val="center"/>
          </w:tcPr>
          <w:p w14:paraId="70F90E1F" w14:textId="77777777" w:rsidR="00141488" w:rsidRPr="00C1486B" w:rsidRDefault="00141488" w:rsidP="00B82833">
            <w:pPr>
              <w:jc w:val="center"/>
            </w:pPr>
            <w:r>
              <w:t>161731</w:t>
            </w:r>
          </w:p>
        </w:tc>
        <w:tc>
          <w:tcPr>
            <w:tcW w:w="1276" w:type="dxa"/>
            <w:vAlign w:val="center"/>
          </w:tcPr>
          <w:p w14:paraId="1D9F9F85" w14:textId="77777777" w:rsidR="00141488" w:rsidRPr="00C1486B" w:rsidRDefault="00141488" w:rsidP="00B82833">
            <w:pPr>
              <w:jc w:val="center"/>
            </w:pPr>
            <w:r>
              <w:t>161731</w:t>
            </w:r>
          </w:p>
        </w:tc>
        <w:tc>
          <w:tcPr>
            <w:tcW w:w="1276" w:type="dxa"/>
            <w:vAlign w:val="center"/>
          </w:tcPr>
          <w:p w14:paraId="0FB773EE" w14:textId="77777777" w:rsidR="00141488" w:rsidRPr="00C1486B" w:rsidRDefault="00141488" w:rsidP="00B82833">
            <w:pPr>
              <w:jc w:val="center"/>
            </w:pPr>
            <w:r>
              <w:t>178186</w:t>
            </w:r>
          </w:p>
        </w:tc>
        <w:tc>
          <w:tcPr>
            <w:tcW w:w="1134" w:type="dxa"/>
            <w:vAlign w:val="center"/>
          </w:tcPr>
          <w:p w14:paraId="0BE7374C" w14:textId="77777777" w:rsidR="00141488" w:rsidRPr="00C1486B" w:rsidRDefault="00141488" w:rsidP="00B82833">
            <w:pPr>
              <w:jc w:val="center"/>
            </w:pPr>
            <w:r>
              <w:t>178186</w:t>
            </w:r>
          </w:p>
        </w:tc>
        <w:tc>
          <w:tcPr>
            <w:tcW w:w="1134" w:type="dxa"/>
            <w:vAlign w:val="center"/>
          </w:tcPr>
          <w:p w14:paraId="40411D2D" w14:textId="77777777" w:rsidR="00141488" w:rsidRPr="00C1486B" w:rsidRDefault="00141488" w:rsidP="00B82833">
            <w:pPr>
              <w:jc w:val="center"/>
            </w:pPr>
            <w:r>
              <w:t>161731</w:t>
            </w:r>
          </w:p>
        </w:tc>
        <w:tc>
          <w:tcPr>
            <w:tcW w:w="1276" w:type="dxa"/>
            <w:vAlign w:val="center"/>
          </w:tcPr>
          <w:p w14:paraId="1D091487" w14:textId="77777777" w:rsidR="00141488" w:rsidRPr="00C1486B" w:rsidRDefault="00141488" w:rsidP="00B82833">
            <w:pPr>
              <w:jc w:val="center"/>
            </w:pPr>
            <w:r>
              <w:t>161731</w:t>
            </w:r>
          </w:p>
        </w:tc>
        <w:tc>
          <w:tcPr>
            <w:tcW w:w="1134" w:type="dxa"/>
            <w:vAlign w:val="center"/>
          </w:tcPr>
          <w:p w14:paraId="006535F8" w14:textId="77777777" w:rsidR="00141488" w:rsidRPr="00C1486B" w:rsidRDefault="00141488" w:rsidP="00B82833">
            <w:pPr>
              <w:jc w:val="center"/>
            </w:pPr>
            <w:r>
              <w:t>161731</w:t>
            </w:r>
          </w:p>
        </w:tc>
        <w:tc>
          <w:tcPr>
            <w:tcW w:w="1134" w:type="dxa"/>
            <w:vAlign w:val="center"/>
          </w:tcPr>
          <w:p w14:paraId="45D4240A" w14:textId="77777777" w:rsidR="00141488" w:rsidRPr="00C1486B" w:rsidRDefault="00141488" w:rsidP="00B82833">
            <w:pPr>
              <w:jc w:val="center"/>
            </w:pPr>
            <w:r>
              <w:t>161731</w:t>
            </w:r>
          </w:p>
        </w:tc>
      </w:tr>
      <w:tr w:rsidR="00141488" w:rsidRPr="00C1486B" w14:paraId="7BD0A50E" w14:textId="77777777" w:rsidTr="00B82833">
        <w:trPr>
          <w:trHeight w:val="325"/>
        </w:trPr>
        <w:tc>
          <w:tcPr>
            <w:tcW w:w="992" w:type="dxa"/>
            <w:vAlign w:val="center"/>
          </w:tcPr>
          <w:p w14:paraId="5EF497E9" w14:textId="77777777" w:rsidR="00141488" w:rsidRPr="00F9208F" w:rsidRDefault="00141488" w:rsidP="00B82833">
            <w:pPr>
              <w:jc w:val="center"/>
            </w:pPr>
            <w:r w:rsidRPr="00F9208F">
              <w:t>9.1.1.</w:t>
            </w:r>
          </w:p>
        </w:tc>
        <w:tc>
          <w:tcPr>
            <w:tcW w:w="1985" w:type="dxa"/>
            <w:vAlign w:val="center"/>
          </w:tcPr>
          <w:p w14:paraId="6874AA92" w14:textId="77777777" w:rsidR="00141488" w:rsidRPr="00DF3E37" w:rsidRDefault="00141488" w:rsidP="00B82833">
            <w:r>
              <w:t>- население</w:t>
            </w:r>
          </w:p>
        </w:tc>
        <w:tc>
          <w:tcPr>
            <w:tcW w:w="851" w:type="dxa"/>
            <w:vAlign w:val="center"/>
          </w:tcPr>
          <w:p w14:paraId="5EC09694" w14:textId="77777777" w:rsidR="00141488" w:rsidRDefault="00141488" w:rsidP="00B82833">
            <w:pPr>
              <w:jc w:val="center"/>
            </w:pPr>
            <w:r w:rsidRPr="00FD67D0">
              <w:t>м</w:t>
            </w:r>
            <w:r w:rsidRPr="00FD67D0">
              <w:rPr>
                <w:vertAlign w:val="superscript"/>
              </w:rPr>
              <w:t>3</w:t>
            </w:r>
          </w:p>
        </w:tc>
        <w:tc>
          <w:tcPr>
            <w:tcW w:w="1134" w:type="dxa"/>
            <w:vAlign w:val="center"/>
          </w:tcPr>
          <w:p w14:paraId="1D5D890E" w14:textId="77777777" w:rsidR="00141488" w:rsidRPr="00C1486B" w:rsidRDefault="00141488" w:rsidP="00B82833">
            <w:pPr>
              <w:jc w:val="center"/>
            </w:pPr>
            <w:r>
              <w:t>78261</w:t>
            </w:r>
          </w:p>
        </w:tc>
        <w:tc>
          <w:tcPr>
            <w:tcW w:w="1134" w:type="dxa"/>
            <w:vAlign w:val="center"/>
          </w:tcPr>
          <w:p w14:paraId="285F9709" w14:textId="77777777" w:rsidR="00141488" w:rsidRPr="00C1486B" w:rsidRDefault="00141488" w:rsidP="00B82833">
            <w:pPr>
              <w:jc w:val="center"/>
            </w:pPr>
            <w:r>
              <w:t>78261</w:t>
            </w:r>
          </w:p>
        </w:tc>
        <w:tc>
          <w:tcPr>
            <w:tcW w:w="1275" w:type="dxa"/>
            <w:vAlign w:val="center"/>
          </w:tcPr>
          <w:p w14:paraId="7631E98A" w14:textId="77777777" w:rsidR="00141488" w:rsidRPr="00C1486B" w:rsidRDefault="00141488" w:rsidP="00B82833">
            <w:pPr>
              <w:jc w:val="center"/>
            </w:pPr>
            <w:r>
              <w:t>78261</w:t>
            </w:r>
          </w:p>
        </w:tc>
        <w:tc>
          <w:tcPr>
            <w:tcW w:w="1276" w:type="dxa"/>
            <w:vAlign w:val="center"/>
          </w:tcPr>
          <w:p w14:paraId="73D958F4" w14:textId="77777777" w:rsidR="00141488" w:rsidRPr="00C1486B" w:rsidRDefault="00141488" w:rsidP="00B82833">
            <w:pPr>
              <w:jc w:val="center"/>
            </w:pPr>
            <w:r>
              <w:t>78261</w:t>
            </w:r>
          </w:p>
        </w:tc>
        <w:tc>
          <w:tcPr>
            <w:tcW w:w="1276" w:type="dxa"/>
            <w:vAlign w:val="center"/>
          </w:tcPr>
          <w:p w14:paraId="7436725D" w14:textId="77777777" w:rsidR="00141488" w:rsidRPr="00C1486B" w:rsidRDefault="00141488" w:rsidP="00B82833">
            <w:pPr>
              <w:jc w:val="center"/>
            </w:pPr>
            <w:r>
              <w:t>87446</w:t>
            </w:r>
          </w:p>
        </w:tc>
        <w:tc>
          <w:tcPr>
            <w:tcW w:w="1134" w:type="dxa"/>
            <w:vAlign w:val="center"/>
          </w:tcPr>
          <w:p w14:paraId="67CE3F03" w14:textId="77777777" w:rsidR="00141488" w:rsidRPr="00C1486B" w:rsidRDefault="00141488" w:rsidP="00B82833">
            <w:pPr>
              <w:jc w:val="center"/>
            </w:pPr>
            <w:r>
              <w:t>87446</w:t>
            </w:r>
          </w:p>
        </w:tc>
        <w:tc>
          <w:tcPr>
            <w:tcW w:w="1134" w:type="dxa"/>
            <w:vAlign w:val="center"/>
          </w:tcPr>
          <w:p w14:paraId="6E543F36" w14:textId="77777777" w:rsidR="00141488" w:rsidRPr="00C1486B" w:rsidRDefault="00141488" w:rsidP="00B82833">
            <w:pPr>
              <w:jc w:val="center"/>
            </w:pPr>
            <w:r>
              <w:t>78261</w:t>
            </w:r>
          </w:p>
        </w:tc>
        <w:tc>
          <w:tcPr>
            <w:tcW w:w="1276" w:type="dxa"/>
            <w:vAlign w:val="center"/>
          </w:tcPr>
          <w:p w14:paraId="3109F4C0" w14:textId="77777777" w:rsidR="00141488" w:rsidRPr="00C1486B" w:rsidRDefault="00141488" w:rsidP="00B82833">
            <w:pPr>
              <w:jc w:val="center"/>
            </w:pPr>
            <w:r>
              <w:t>78261</w:t>
            </w:r>
          </w:p>
        </w:tc>
        <w:tc>
          <w:tcPr>
            <w:tcW w:w="1134" w:type="dxa"/>
            <w:vAlign w:val="center"/>
          </w:tcPr>
          <w:p w14:paraId="65FF4696" w14:textId="77777777" w:rsidR="00141488" w:rsidRPr="00C1486B" w:rsidRDefault="00141488" w:rsidP="00B82833">
            <w:pPr>
              <w:jc w:val="center"/>
            </w:pPr>
            <w:r>
              <w:t>78261</w:t>
            </w:r>
          </w:p>
        </w:tc>
        <w:tc>
          <w:tcPr>
            <w:tcW w:w="1134" w:type="dxa"/>
            <w:vAlign w:val="center"/>
          </w:tcPr>
          <w:p w14:paraId="0D43C45C" w14:textId="77777777" w:rsidR="00141488" w:rsidRPr="00C1486B" w:rsidRDefault="00141488" w:rsidP="00B82833">
            <w:pPr>
              <w:jc w:val="center"/>
            </w:pPr>
            <w:r>
              <w:t>78261</w:t>
            </w:r>
          </w:p>
        </w:tc>
      </w:tr>
      <w:tr w:rsidR="00141488" w:rsidRPr="00C1486B" w14:paraId="1E876F42" w14:textId="77777777" w:rsidTr="00B82833">
        <w:trPr>
          <w:trHeight w:val="673"/>
        </w:trPr>
        <w:tc>
          <w:tcPr>
            <w:tcW w:w="992" w:type="dxa"/>
            <w:vAlign w:val="center"/>
          </w:tcPr>
          <w:p w14:paraId="0E590DAA" w14:textId="77777777" w:rsidR="00141488" w:rsidRPr="00F9208F" w:rsidRDefault="00141488" w:rsidP="00B82833">
            <w:pPr>
              <w:jc w:val="center"/>
            </w:pPr>
            <w:r>
              <w:t>9.1.2.</w:t>
            </w:r>
          </w:p>
        </w:tc>
        <w:tc>
          <w:tcPr>
            <w:tcW w:w="1985" w:type="dxa"/>
            <w:vAlign w:val="center"/>
          </w:tcPr>
          <w:p w14:paraId="096DE4BD" w14:textId="77777777" w:rsidR="00141488" w:rsidRPr="00DF3E37" w:rsidRDefault="00141488" w:rsidP="00B82833">
            <w:r>
              <w:t>- прочие потребители</w:t>
            </w:r>
          </w:p>
        </w:tc>
        <w:tc>
          <w:tcPr>
            <w:tcW w:w="851" w:type="dxa"/>
            <w:vAlign w:val="center"/>
          </w:tcPr>
          <w:p w14:paraId="57ECE00E" w14:textId="77777777" w:rsidR="00141488" w:rsidRDefault="00141488" w:rsidP="00B82833">
            <w:pPr>
              <w:jc w:val="center"/>
            </w:pPr>
            <w:r w:rsidRPr="00FD67D0">
              <w:t>м</w:t>
            </w:r>
            <w:r w:rsidRPr="00FD67D0">
              <w:rPr>
                <w:vertAlign w:val="superscript"/>
              </w:rPr>
              <w:t>3</w:t>
            </w:r>
          </w:p>
        </w:tc>
        <w:tc>
          <w:tcPr>
            <w:tcW w:w="1134" w:type="dxa"/>
            <w:vAlign w:val="center"/>
          </w:tcPr>
          <w:p w14:paraId="355C582C" w14:textId="77777777" w:rsidR="00141488" w:rsidRPr="00C1486B" w:rsidRDefault="00141488" w:rsidP="00B82833">
            <w:pPr>
              <w:jc w:val="center"/>
            </w:pPr>
            <w:r>
              <w:t>83470</w:t>
            </w:r>
          </w:p>
        </w:tc>
        <w:tc>
          <w:tcPr>
            <w:tcW w:w="1134" w:type="dxa"/>
            <w:vAlign w:val="center"/>
          </w:tcPr>
          <w:p w14:paraId="32AF56B8" w14:textId="77777777" w:rsidR="00141488" w:rsidRPr="00C1486B" w:rsidRDefault="00141488" w:rsidP="00B82833">
            <w:pPr>
              <w:jc w:val="center"/>
            </w:pPr>
            <w:r>
              <w:t>83470</w:t>
            </w:r>
          </w:p>
        </w:tc>
        <w:tc>
          <w:tcPr>
            <w:tcW w:w="1275" w:type="dxa"/>
            <w:vAlign w:val="center"/>
          </w:tcPr>
          <w:p w14:paraId="0B9E964E" w14:textId="77777777" w:rsidR="00141488" w:rsidRPr="00C1486B" w:rsidRDefault="00141488" w:rsidP="00B82833">
            <w:pPr>
              <w:jc w:val="center"/>
            </w:pPr>
            <w:r>
              <w:t>83470</w:t>
            </w:r>
          </w:p>
        </w:tc>
        <w:tc>
          <w:tcPr>
            <w:tcW w:w="1276" w:type="dxa"/>
            <w:vAlign w:val="center"/>
          </w:tcPr>
          <w:p w14:paraId="5DF8F06C" w14:textId="77777777" w:rsidR="00141488" w:rsidRPr="00C1486B" w:rsidRDefault="00141488" w:rsidP="00B82833">
            <w:pPr>
              <w:jc w:val="center"/>
            </w:pPr>
            <w:r>
              <w:t>83470</w:t>
            </w:r>
          </w:p>
        </w:tc>
        <w:tc>
          <w:tcPr>
            <w:tcW w:w="1276" w:type="dxa"/>
            <w:vAlign w:val="center"/>
          </w:tcPr>
          <w:p w14:paraId="322C4104" w14:textId="77777777" w:rsidR="00141488" w:rsidRPr="00C1486B" w:rsidRDefault="00141488" w:rsidP="00B82833">
            <w:pPr>
              <w:jc w:val="center"/>
            </w:pPr>
            <w:r>
              <w:t>90740</w:t>
            </w:r>
          </w:p>
        </w:tc>
        <w:tc>
          <w:tcPr>
            <w:tcW w:w="1134" w:type="dxa"/>
            <w:vAlign w:val="center"/>
          </w:tcPr>
          <w:p w14:paraId="66C711DD" w14:textId="77777777" w:rsidR="00141488" w:rsidRPr="00C1486B" w:rsidRDefault="00141488" w:rsidP="00B82833">
            <w:pPr>
              <w:jc w:val="center"/>
            </w:pPr>
            <w:r>
              <w:t>90740</w:t>
            </w:r>
          </w:p>
        </w:tc>
        <w:tc>
          <w:tcPr>
            <w:tcW w:w="1134" w:type="dxa"/>
            <w:vAlign w:val="center"/>
          </w:tcPr>
          <w:p w14:paraId="7E053C33" w14:textId="77777777" w:rsidR="00141488" w:rsidRPr="00C1486B" w:rsidRDefault="00141488" w:rsidP="00B82833">
            <w:pPr>
              <w:jc w:val="center"/>
            </w:pPr>
            <w:r>
              <w:t>83470</w:t>
            </w:r>
          </w:p>
        </w:tc>
        <w:tc>
          <w:tcPr>
            <w:tcW w:w="1276" w:type="dxa"/>
            <w:vAlign w:val="center"/>
          </w:tcPr>
          <w:p w14:paraId="29E36677" w14:textId="77777777" w:rsidR="00141488" w:rsidRPr="00C1486B" w:rsidRDefault="00141488" w:rsidP="00B82833">
            <w:pPr>
              <w:jc w:val="center"/>
            </w:pPr>
            <w:r>
              <w:t>83470</w:t>
            </w:r>
          </w:p>
        </w:tc>
        <w:tc>
          <w:tcPr>
            <w:tcW w:w="1134" w:type="dxa"/>
            <w:vAlign w:val="center"/>
          </w:tcPr>
          <w:p w14:paraId="13DEB97A" w14:textId="77777777" w:rsidR="00141488" w:rsidRPr="00C1486B" w:rsidRDefault="00141488" w:rsidP="00B82833">
            <w:pPr>
              <w:jc w:val="center"/>
            </w:pPr>
            <w:r>
              <w:t>83470</w:t>
            </w:r>
          </w:p>
        </w:tc>
        <w:tc>
          <w:tcPr>
            <w:tcW w:w="1134" w:type="dxa"/>
            <w:vAlign w:val="center"/>
          </w:tcPr>
          <w:p w14:paraId="627E336B" w14:textId="77777777" w:rsidR="00141488" w:rsidRPr="00C1486B" w:rsidRDefault="00141488" w:rsidP="00B82833">
            <w:pPr>
              <w:jc w:val="center"/>
            </w:pPr>
            <w:r>
              <w:t>83470</w:t>
            </w:r>
          </w:p>
        </w:tc>
      </w:tr>
      <w:tr w:rsidR="00141488" w:rsidRPr="00C1486B" w14:paraId="66FE6E71" w14:textId="77777777" w:rsidTr="00B82833">
        <w:trPr>
          <w:trHeight w:val="863"/>
        </w:trPr>
        <w:tc>
          <w:tcPr>
            <w:tcW w:w="992" w:type="dxa"/>
            <w:vAlign w:val="center"/>
          </w:tcPr>
          <w:p w14:paraId="4CC3F338" w14:textId="77777777" w:rsidR="00141488" w:rsidRPr="00F9208F" w:rsidRDefault="00141488" w:rsidP="00B82833">
            <w:pPr>
              <w:jc w:val="center"/>
            </w:pPr>
            <w:r>
              <w:t>9.2.</w:t>
            </w:r>
          </w:p>
        </w:tc>
        <w:tc>
          <w:tcPr>
            <w:tcW w:w="1985" w:type="dxa"/>
            <w:vAlign w:val="center"/>
          </w:tcPr>
          <w:p w14:paraId="145686AF" w14:textId="77777777" w:rsidR="00141488" w:rsidRPr="00DF3E37" w:rsidRDefault="00141488" w:rsidP="00B82833">
            <w:r>
              <w:t>Собственные нужды производства</w:t>
            </w:r>
          </w:p>
        </w:tc>
        <w:tc>
          <w:tcPr>
            <w:tcW w:w="851" w:type="dxa"/>
            <w:vAlign w:val="center"/>
          </w:tcPr>
          <w:p w14:paraId="5679AB29" w14:textId="77777777" w:rsidR="00141488" w:rsidRDefault="00141488" w:rsidP="00B82833">
            <w:pPr>
              <w:jc w:val="center"/>
            </w:pPr>
            <w:r w:rsidRPr="00FD67D0">
              <w:t>м</w:t>
            </w:r>
            <w:r w:rsidRPr="00FD67D0">
              <w:rPr>
                <w:vertAlign w:val="superscript"/>
              </w:rPr>
              <w:t>3</w:t>
            </w:r>
          </w:p>
        </w:tc>
        <w:tc>
          <w:tcPr>
            <w:tcW w:w="1134" w:type="dxa"/>
            <w:vAlign w:val="center"/>
          </w:tcPr>
          <w:p w14:paraId="14A81798" w14:textId="77777777" w:rsidR="00141488" w:rsidRPr="00C1486B" w:rsidRDefault="00141488" w:rsidP="00B82833">
            <w:pPr>
              <w:jc w:val="center"/>
            </w:pPr>
            <w:r>
              <w:t>-</w:t>
            </w:r>
          </w:p>
        </w:tc>
        <w:tc>
          <w:tcPr>
            <w:tcW w:w="1134" w:type="dxa"/>
            <w:vAlign w:val="center"/>
          </w:tcPr>
          <w:p w14:paraId="0F9DD194" w14:textId="77777777" w:rsidR="00141488" w:rsidRPr="00C1486B" w:rsidRDefault="00141488" w:rsidP="00B82833">
            <w:pPr>
              <w:jc w:val="center"/>
            </w:pPr>
            <w:r>
              <w:t>-</w:t>
            </w:r>
          </w:p>
        </w:tc>
        <w:tc>
          <w:tcPr>
            <w:tcW w:w="1275" w:type="dxa"/>
            <w:vAlign w:val="center"/>
          </w:tcPr>
          <w:p w14:paraId="347DC673" w14:textId="77777777" w:rsidR="00141488" w:rsidRPr="00C1486B" w:rsidRDefault="00141488" w:rsidP="00B82833">
            <w:pPr>
              <w:jc w:val="center"/>
            </w:pPr>
            <w:r>
              <w:t>-</w:t>
            </w:r>
          </w:p>
        </w:tc>
        <w:tc>
          <w:tcPr>
            <w:tcW w:w="1276" w:type="dxa"/>
            <w:vAlign w:val="center"/>
          </w:tcPr>
          <w:p w14:paraId="5832FFA5" w14:textId="77777777" w:rsidR="00141488" w:rsidRPr="00C1486B" w:rsidRDefault="00141488" w:rsidP="00B82833">
            <w:pPr>
              <w:jc w:val="center"/>
            </w:pPr>
            <w:r>
              <w:t>-</w:t>
            </w:r>
          </w:p>
        </w:tc>
        <w:tc>
          <w:tcPr>
            <w:tcW w:w="1276" w:type="dxa"/>
            <w:vAlign w:val="center"/>
          </w:tcPr>
          <w:p w14:paraId="37863CED" w14:textId="77777777" w:rsidR="00141488" w:rsidRPr="00C1486B" w:rsidRDefault="00141488" w:rsidP="00B82833">
            <w:pPr>
              <w:jc w:val="center"/>
            </w:pPr>
            <w:r>
              <w:t>-</w:t>
            </w:r>
          </w:p>
        </w:tc>
        <w:tc>
          <w:tcPr>
            <w:tcW w:w="1134" w:type="dxa"/>
            <w:vAlign w:val="center"/>
          </w:tcPr>
          <w:p w14:paraId="33DC1DB9" w14:textId="77777777" w:rsidR="00141488" w:rsidRPr="00C1486B" w:rsidRDefault="00141488" w:rsidP="00B82833">
            <w:pPr>
              <w:jc w:val="center"/>
            </w:pPr>
            <w:r>
              <w:t>-</w:t>
            </w:r>
          </w:p>
        </w:tc>
        <w:tc>
          <w:tcPr>
            <w:tcW w:w="1134" w:type="dxa"/>
            <w:vAlign w:val="center"/>
          </w:tcPr>
          <w:p w14:paraId="1E6D22F1" w14:textId="77777777" w:rsidR="00141488" w:rsidRPr="00C1486B" w:rsidRDefault="00141488" w:rsidP="00B82833">
            <w:pPr>
              <w:jc w:val="center"/>
            </w:pPr>
            <w:r>
              <w:t>-</w:t>
            </w:r>
          </w:p>
        </w:tc>
        <w:tc>
          <w:tcPr>
            <w:tcW w:w="1276" w:type="dxa"/>
            <w:vAlign w:val="center"/>
          </w:tcPr>
          <w:p w14:paraId="5BE23E22" w14:textId="77777777" w:rsidR="00141488" w:rsidRPr="00C1486B" w:rsidRDefault="00141488" w:rsidP="00B82833">
            <w:pPr>
              <w:jc w:val="center"/>
            </w:pPr>
            <w:r>
              <w:t>-</w:t>
            </w:r>
          </w:p>
        </w:tc>
        <w:tc>
          <w:tcPr>
            <w:tcW w:w="1134" w:type="dxa"/>
            <w:vAlign w:val="center"/>
          </w:tcPr>
          <w:p w14:paraId="11767C3D" w14:textId="77777777" w:rsidR="00141488" w:rsidRPr="00C1486B" w:rsidRDefault="00141488" w:rsidP="00B82833">
            <w:pPr>
              <w:jc w:val="center"/>
            </w:pPr>
            <w:r>
              <w:t>-</w:t>
            </w:r>
          </w:p>
        </w:tc>
        <w:tc>
          <w:tcPr>
            <w:tcW w:w="1134" w:type="dxa"/>
            <w:vAlign w:val="center"/>
          </w:tcPr>
          <w:p w14:paraId="0988FA7E" w14:textId="77777777" w:rsidR="00141488" w:rsidRPr="00C1486B" w:rsidRDefault="00141488" w:rsidP="00B82833">
            <w:pPr>
              <w:jc w:val="center"/>
            </w:pPr>
            <w:r>
              <w:t>-</w:t>
            </w:r>
          </w:p>
        </w:tc>
      </w:tr>
    </w:tbl>
    <w:p w14:paraId="49DFC782" w14:textId="77777777" w:rsidR="00141488" w:rsidRDefault="00141488" w:rsidP="00141488">
      <w:pPr>
        <w:jc w:val="both"/>
        <w:rPr>
          <w:sz w:val="28"/>
          <w:szCs w:val="28"/>
        </w:rPr>
      </w:pPr>
    </w:p>
    <w:p w14:paraId="28F593A1" w14:textId="77777777" w:rsidR="00141488" w:rsidRDefault="00141488" w:rsidP="00141488">
      <w:pPr>
        <w:jc w:val="both"/>
        <w:rPr>
          <w:sz w:val="28"/>
          <w:szCs w:val="28"/>
        </w:rPr>
      </w:pPr>
    </w:p>
    <w:p w14:paraId="702D5350" w14:textId="77777777" w:rsidR="00141488" w:rsidRDefault="00141488" w:rsidP="00141488">
      <w:pPr>
        <w:jc w:val="both"/>
        <w:rPr>
          <w:sz w:val="28"/>
          <w:szCs w:val="28"/>
        </w:rPr>
      </w:pPr>
    </w:p>
    <w:p w14:paraId="15E21D60" w14:textId="77777777" w:rsidR="00141488" w:rsidRDefault="00141488" w:rsidP="00141488">
      <w:pPr>
        <w:jc w:val="both"/>
        <w:rPr>
          <w:sz w:val="28"/>
          <w:szCs w:val="28"/>
        </w:rPr>
      </w:pPr>
    </w:p>
    <w:p w14:paraId="1E8DA25A" w14:textId="77777777" w:rsidR="00141488" w:rsidRDefault="00141488" w:rsidP="00141488">
      <w:pPr>
        <w:jc w:val="both"/>
        <w:rPr>
          <w:sz w:val="28"/>
          <w:szCs w:val="28"/>
        </w:rPr>
      </w:pPr>
    </w:p>
    <w:p w14:paraId="3A9A0C32" w14:textId="77777777" w:rsidR="00141488" w:rsidRDefault="00141488" w:rsidP="00141488">
      <w:pPr>
        <w:jc w:val="both"/>
        <w:rPr>
          <w:sz w:val="28"/>
          <w:szCs w:val="28"/>
        </w:rPr>
      </w:pPr>
    </w:p>
    <w:p w14:paraId="42D2A82A" w14:textId="77777777" w:rsidR="00141488" w:rsidRDefault="00141488" w:rsidP="00141488">
      <w:pPr>
        <w:jc w:val="both"/>
        <w:rPr>
          <w:sz w:val="28"/>
          <w:szCs w:val="28"/>
        </w:rPr>
      </w:pPr>
    </w:p>
    <w:p w14:paraId="268A3078" w14:textId="77777777" w:rsidR="00141488" w:rsidRDefault="00141488" w:rsidP="00141488">
      <w:pPr>
        <w:jc w:val="both"/>
        <w:rPr>
          <w:sz w:val="28"/>
          <w:szCs w:val="28"/>
        </w:rPr>
      </w:pPr>
    </w:p>
    <w:p w14:paraId="1E7243F0" w14:textId="77777777" w:rsidR="00141488" w:rsidRDefault="00141488" w:rsidP="00141488">
      <w:pPr>
        <w:jc w:val="both"/>
        <w:rPr>
          <w:sz w:val="28"/>
          <w:szCs w:val="28"/>
        </w:rPr>
      </w:pPr>
    </w:p>
    <w:p w14:paraId="20A50796" w14:textId="77777777" w:rsidR="00141488" w:rsidRDefault="00141488" w:rsidP="00141488">
      <w:pPr>
        <w:jc w:val="both"/>
        <w:rPr>
          <w:sz w:val="28"/>
          <w:szCs w:val="28"/>
        </w:rPr>
      </w:pPr>
    </w:p>
    <w:p w14:paraId="7620BE36" w14:textId="77777777" w:rsidR="00141488" w:rsidRDefault="00141488" w:rsidP="00141488">
      <w:pPr>
        <w:jc w:val="both"/>
        <w:rPr>
          <w:sz w:val="28"/>
          <w:szCs w:val="28"/>
        </w:rPr>
      </w:pPr>
    </w:p>
    <w:p w14:paraId="612E0AB6" w14:textId="77777777" w:rsidR="00141488" w:rsidRDefault="00141488" w:rsidP="00141488">
      <w:pPr>
        <w:jc w:val="both"/>
        <w:rPr>
          <w:sz w:val="28"/>
          <w:szCs w:val="28"/>
        </w:rPr>
      </w:pPr>
    </w:p>
    <w:p w14:paraId="3E5DD3F0" w14:textId="77777777" w:rsidR="00141488" w:rsidRDefault="00141488" w:rsidP="00141488">
      <w:pPr>
        <w:jc w:val="both"/>
        <w:rPr>
          <w:sz w:val="28"/>
          <w:szCs w:val="28"/>
        </w:rPr>
      </w:pPr>
    </w:p>
    <w:p w14:paraId="309886A4" w14:textId="77777777" w:rsidR="00141488" w:rsidRDefault="00141488" w:rsidP="00141488">
      <w:pPr>
        <w:jc w:val="both"/>
        <w:rPr>
          <w:sz w:val="28"/>
          <w:szCs w:val="28"/>
        </w:rPr>
      </w:pPr>
    </w:p>
    <w:p w14:paraId="6671FCFF" w14:textId="77777777" w:rsidR="00141488" w:rsidRDefault="00141488" w:rsidP="00141488">
      <w:pPr>
        <w:jc w:val="both"/>
        <w:rPr>
          <w:sz w:val="28"/>
          <w:szCs w:val="28"/>
        </w:rPr>
      </w:pPr>
    </w:p>
    <w:p w14:paraId="3E039E0D" w14:textId="77777777" w:rsidR="00141488" w:rsidRDefault="00141488" w:rsidP="00141488">
      <w:pPr>
        <w:jc w:val="both"/>
        <w:rPr>
          <w:sz w:val="28"/>
          <w:szCs w:val="28"/>
        </w:rPr>
      </w:pPr>
    </w:p>
    <w:p w14:paraId="2BD32347" w14:textId="77777777" w:rsidR="00141488" w:rsidRDefault="00141488" w:rsidP="00141488">
      <w:pPr>
        <w:ind w:left="-567"/>
        <w:jc w:val="center"/>
        <w:rPr>
          <w:bCs/>
          <w:color w:val="000000"/>
          <w:sz w:val="28"/>
          <w:szCs w:val="28"/>
        </w:rPr>
      </w:pPr>
      <w:r>
        <w:rPr>
          <w:bCs/>
          <w:color w:val="000000"/>
          <w:sz w:val="28"/>
          <w:szCs w:val="28"/>
        </w:rPr>
        <w:lastRenderedPageBreak/>
        <w:t>Раздел 6. Объем финансовых потребностей, необходимых для реализации производственной программы</w:t>
      </w:r>
    </w:p>
    <w:p w14:paraId="5DFD2A5E" w14:textId="77777777" w:rsidR="00141488" w:rsidRDefault="00141488" w:rsidP="00141488">
      <w:pPr>
        <w:ind w:left="-567"/>
        <w:jc w:val="center"/>
        <w:rPr>
          <w:bCs/>
          <w:color w:val="000000"/>
          <w:sz w:val="28"/>
          <w:szCs w:val="28"/>
        </w:rPr>
      </w:pPr>
    </w:p>
    <w:tbl>
      <w:tblPr>
        <w:tblStyle w:val="af"/>
        <w:tblW w:w="14572" w:type="dxa"/>
        <w:jc w:val="center"/>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141488" w14:paraId="4DDC4282" w14:textId="77777777" w:rsidTr="00B82833">
        <w:trPr>
          <w:jc w:val="center"/>
        </w:trPr>
        <w:tc>
          <w:tcPr>
            <w:tcW w:w="2668" w:type="dxa"/>
            <w:vMerge w:val="restart"/>
            <w:vAlign w:val="center"/>
          </w:tcPr>
          <w:p w14:paraId="544F2E3D" w14:textId="77777777" w:rsidR="00141488" w:rsidRDefault="00141488" w:rsidP="00B82833">
            <w:pPr>
              <w:jc w:val="center"/>
              <w:rPr>
                <w:bCs/>
                <w:color w:val="000000"/>
                <w:sz w:val="28"/>
                <w:szCs w:val="28"/>
              </w:rPr>
            </w:pPr>
            <w:r>
              <w:rPr>
                <w:bCs/>
                <w:color w:val="000000"/>
                <w:sz w:val="28"/>
                <w:szCs w:val="28"/>
              </w:rPr>
              <w:t>Наименование показателя</w:t>
            </w:r>
          </w:p>
        </w:tc>
        <w:tc>
          <w:tcPr>
            <w:tcW w:w="2416" w:type="dxa"/>
            <w:gridSpan w:val="2"/>
          </w:tcPr>
          <w:p w14:paraId="7CADCF0B" w14:textId="77777777" w:rsidR="00141488" w:rsidRDefault="00141488" w:rsidP="00B82833">
            <w:pPr>
              <w:jc w:val="center"/>
              <w:rPr>
                <w:bCs/>
                <w:color w:val="000000"/>
                <w:sz w:val="28"/>
                <w:szCs w:val="28"/>
              </w:rPr>
            </w:pPr>
            <w:r>
              <w:rPr>
                <w:bCs/>
                <w:color w:val="000000"/>
                <w:sz w:val="28"/>
                <w:szCs w:val="28"/>
              </w:rPr>
              <w:t>2019 год</w:t>
            </w:r>
          </w:p>
        </w:tc>
        <w:tc>
          <w:tcPr>
            <w:tcW w:w="2415" w:type="dxa"/>
            <w:gridSpan w:val="2"/>
          </w:tcPr>
          <w:p w14:paraId="32ECE6FD" w14:textId="77777777" w:rsidR="00141488" w:rsidRDefault="00141488" w:rsidP="00B82833">
            <w:pPr>
              <w:jc w:val="center"/>
              <w:rPr>
                <w:bCs/>
                <w:color w:val="000000"/>
                <w:sz w:val="28"/>
                <w:szCs w:val="28"/>
              </w:rPr>
            </w:pPr>
            <w:r>
              <w:rPr>
                <w:bCs/>
                <w:color w:val="000000"/>
                <w:sz w:val="28"/>
                <w:szCs w:val="28"/>
              </w:rPr>
              <w:t>2020 год</w:t>
            </w:r>
          </w:p>
        </w:tc>
        <w:tc>
          <w:tcPr>
            <w:tcW w:w="2415" w:type="dxa"/>
            <w:gridSpan w:val="2"/>
          </w:tcPr>
          <w:p w14:paraId="4566337A" w14:textId="77777777" w:rsidR="00141488" w:rsidRDefault="00141488" w:rsidP="00B82833">
            <w:pPr>
              <w:jc w:val="center"/>
              <w:rPr>
                <w:bCs/>
                <w:color w:val="000000"/>
                <w:sz w:val="28"/>
                <w:szCs w:val="28"/>
              </w:rPr>
            </w:pPr>
            <w:r>
              <w:rPr>
                <w:bCs/>
                <w:color w:val="000000"/>
                <w:sz w:val="28"/>
                <w:szCs w:val="28"/>
              </w:rPr>
              <w:t>2021 год</w:t>
            </w:r>
          </w:p>
        </w:tc>
        <w:tc>
          <w:tcPr>
            <w:tcW w:w="2390" w:type="dxa"/>
            <w:gridSpan w:val="2"/>
          </w:tcPr>
          <w:p w14:paraId="7CD1B8AB" w14:textId="77777777" w:rsidR="00141488" w:rsidRDefault="00141488" w:rsidP="00B82833">
            <w:pPr>
              <w:jc w:val="center"/>
              <w:rPr>
                <w:bCs/>
                <w:color w:val="000000"/>
                <w:sz w:val="28"/>
                <w:szCs w:val="28"/>
              </w:rPr>
            </w:pPr>
            <w:r>
              <w:rPr>
                <w:bCs/>
                <w:color w:val="000000"/>
                <w:sz w:val="28"/>
                <w:szCs w:val="28"/>
              </w:rPr>
              <w:t>2022 год</w:t>
            </w:r>
          </w:p>
        </w:tc>
        <w:tc>
          <w:tcPr>
            <w:tcW w:w="2268" w:type="dxa"/>
            <w:gridSpan w:val="2"/>
          </w:tcPr>
          <w:p w14:paraId="14A660CD" w14:textId="77777777" w:rsidR="00141488" w:rsidRDefault="00141488" w:rsidP="00B82833">
            <w:pPr>
              <w:jc w:val="center"/>
              <w:rPr>
                <w:bCs/>
                <w:color w:val="000000"/>
                <w:sz w:val="28"/>
                <w:szCs w:val="28"/>
              </w:rPr>
            </w:pPr>
            <w:r>
              <w:rPr>
                <w:bCs/>
                <w:color w:val="000000"/>
                <w:sz w:val="28"/>
                <w:szCs w:val="28"/>
              </w:rPr>
              <w:t>2023 год</w:t>
            </w:r>
          </w:p>
        </w:tc>
      </w:tr>
      <w:tr w:rsidR="00141488" w14:paraId="3BD180A1" w14:textId="77777777" w:rsidTr="00B82833">
        <w:trPr>
          <w:trHeight w:val="554"/>
          <w:jc w:val="center"/>
        </w:trPr>
        <w:tc>
          <w:tcPr>
            <w:tcW w:w="2668" w:type="dxa"/>
            <w:vMerge/>
          </w:tcPr>
          <w:p w14:paraId="15F04B3F" w14:textId="77777777" w:rsidR="00141488" w:rsidRDefault="00141488" w:rsidP="00B82833">
            <w:pPr>
              <w:jc w:val="center"/>
              <w:rPr>
                <w:bCs/>
                <w:color w:val="000000"/>
                <w:sz w:val="28"/>
                <w:szCs w:val="28"/>
              </w:rPr>
            </w:pPr>
          </w:p>
        </w:tc>
        <w:tc>
          <w:tcPr>
            <w:tcW w:w="1208" w:type="dxa"/>
            <w:vAlign w:val="center"/>
          </w:tcPr>
          <w:p w14:paraId="3E837772" w14:textId="77777777" w:rsidR="00141488" w:rsidRPr="001B7E5A" w:rsidRDefault="00141488" w:rsidP="00B82833">
            <w:pPr>
              <w:jc w:val="center"/>
            </w:pPr>
            <w:r w:rsidRPr="001B7E5A">
              <w:t xml:space="preserve">с 01.01. </w:t>
            </w:r>
            <w:r>
              <w:t xml:space="preserve">   </w:t>
            </w:r>
            <w:r w:rsidRPr="001B7E5A">
              <w:t>по 30.06.</w:t>
            </w:r>
          </w:p>
        </w:tc>
        <w:tc>
          <w:tcPr>
            <w:tcW w:w="1208" w:type="dxa"/>
            <w:vAlign w:val="center"/>
          </w:tcPr>
          <w:p w14:paraId="548A15CC" w14:textId="77777777" w:rsidR="00141488" w:rsidRDefault="00141488" w:rsidP="00B82833">
            <w:pPr>
              <w:jc w:val="center"/>
              <w:rPr>
                <w:bCs/>
                <w:color w:val="000000"/>
                <w:sz w:val="28"/>
                <w:szCs w:val="28"/>
              </w:rPr>
            </w:pPr>
            <w:r w:rsidRPr="001B7E5A">
              <w:t xml:space="preserve">с 01.07. </w:t>
            </w:r>
            <w:r>
              <w:t xml:space="preserve">    </w:t>
            </w:r>
            <w:r w:rsidRPr="001B7E5A">
              <w:t>по 31.12.</w:t>
            </w:r>
          </w:p>
        </w:tc>
        <w:tc>
          <w:tcPr>
            <w:tcW w:w="1208" w:type="dxa"/>
            <w:vAlign w:val="center"/>
          </w:tcPr>
          <w:p w14:paraId="50731497" w14:textId="77777777" w:rsidR="00141488" w:rsidRPr="001B7E5A" w:rsidRDefault="00141488" w:rsidP="00B82833">
            <w:pPr>
              <w:jc w:val="center"/>
            </w:pPr>
            <w:r w:rsidRPr="001B7E5A">
              <w:t xml:space="preserve">с 01.01. </w:t>
            </w:r>
            <w:r>
              <w:t xml:space="preserve">   </w:t>
            </w:r>
            <w:r w:rsidRPr="001B7E5A">
              <w:t>по 30.06.</w:t>
            </w:r>
          </w:p>
        </w:tc>
        <w:tc>
          <w:tcPr>
            <w:tcW w:w="1207" w:type="dxa"/>
            <w:vAlign w:val="center"/>
          </w:tcPr>
          <w:p w14:paraId="69E9CAC1" w14:textId="77777777" w:rsidR="00141488" w:rsidRDefault="00141488" w:rsidP="00B82833">
            <w:pPr>
              <w:jc w:val="center"/>
              <w:rPr>
                <w:bCs/>
                <w:color w:val="000000"/>
                <w:sz w:val="28"/>
                <w:szCs w:val="28"/>
              </w:rPr>
            </w:pPr>
            <w:r w:rsidRPr="001B7E5A">
              <w:t xml:space="preserve">с 01.07. </w:t>
            </w:r>
            <w:r>
              <w:t xml:space="preserve">    </w:t>
            </w:r>
            <w:r w:rsidRPr="001B7E5A">
              <w:t>по 31.12.</w:t>
            </w:r>
          </w:p>
        </w:tc>
        <w:tc>
          <w:tcPr>
            <w:tcW w:w="1207" w:type="dxa"/>
            <w:vAlign w:val="center"/>
          </w:tcPr>
          <w:p w14:paraId="49144F84" w14:textId="77777777" w:rsidR="00141488" w:rsidRPr="001B7E5A" w:rsidRDefault="00141488" w:rsidP="00B82833">
            <w:pPr>
              <w:jc w:val="center"/>
            </w:pPr>
            <w:r w:rsidRPr="001B7E5A">
              <w:t xml:space="preserve">с 01.01. </w:t>
            </w:r>
            <w:r>
              <w:t xml:space="preserve">   </w:t>
            </w:r>
            <w:r w:rsidRPr="001B7E5A">
              <w:t>по 30.06.</w:t>
            </w:r>
          </w:p>
        </w:tc>
        <w:tc>
          <w:tcPr>
            <w:tcW w:w="1208" w:type="dxa"/>
            <w:vAlign w:val="center"/>
          </w:tcPr>
          <w:p w14:paraId="2B3B4908" w14:textId="77777777" w:rsidR="00141488" w:rsidRDefault="00141488" w:rsidP="00B82833">
            <w:pPr>
              <w:jc w:val="center"/>
              <w:rPr>
                <w:bCs/>
                <w:color w:val="000000"/>
                <w:sz w:val="28"/>
                <w:szCs w:val="28"/>
              </w:rPr>
            </w:pPr>
            <w:r w:rsidRPr="001B7E5A">
              <w:t xml:space="preserve">с 01.07. </w:t>
            </w:r>
            <w:r>
              <w:t xml:space="preserve">    </w:t>
            </w:r>
            <w:r w:rsidRPr="001B7E5A">
              <w:t>по 31.12.</w:t>
            </w:r>
          </w:p>
        </w:tc>
        <w:tc>
          <w:tcPr>
            <w:tcW w:w="1256" w:type="dxa"/>
            <w:vAlign w:val="center"/>
          </w:tcPr>
          <w:p w14:paraId="1C6D75B9" w14:textId="77777777" w:rsidR="00141488" w:rsidRPr="001B7E5A" w:rsidRDefault="00141488" w:rsidP="00B82833">
            <w:pPr>
              <w:jc w:val="center"/>
            </w:pPr>
            <w:r w:rsidRPr="001B7E5A">
              <w:t xml:space="preserve">с 01.01. </w:t>
            </w:r>
            <w:r>
              <w:t xml:space="preserve">   </w:t>
            </w:r>
            <w:r w:rsidRPr="001B7E5A">
              <w:t>по 30.06.</w:t>
            </w:r>
          </w:p>
        </w:tc>
        <w:tc>
          <w:tcPr>
            <w:tcW w:w="1134" w:type="dxa"/>
            <w:vAlign w:val="center"/>
          </w:tcPr>
          <w:p w14:paraId="2E4A0E6E" w14:textId="77777777" w:rsidR="00141488" w:rsidRDefault="00141488" w:rsidP="00B82833">
            <w:pPr>
              <w:jc w:val="center"/>
              <w:rPr>
                <w:bCs/>
                <w:color w:val="000000"/>
                <w:sz w:val="28"/>
                <w:szCs w:val="28"/>
              </w:rPr>
            </w:pPr>
            <w:r w:rsidRPr="001B7E5A">
              <w:t xml:space="preserve">с 01.07. </w:t>
            </w:r>
            <w:r>
              <w:t xml:space="preserve">    </w:t>
            </w:r>
            <w:r w:rsidRPr="001B7E5A">
              <w:t>по 31.12.</w:t>
            </w:r>
          </w:p>
        </w:tc>
        <w:tc>
          <w:tcPr>
            <w:tcW w:w="1134" w:type="dxa"/>
            <w:vAlign w:val="center"/>
          </w:tcPr>
          <w:p w14:paraId="6A184BBA" w14:textId="77777777" w:rsidR="00141488" w:rsidRPr="001B7E5A" w:rsidRDefault="00141488" w:rsidP="00B82833">
            <w:pPr>
              <w:jc w:val="center"/>
            </w:pPr>
            <w:r w:rsidRPr="001B7E5A">
              <w:t xml:space="preserve">с 01.01. </w:t>
            </w:r>
            <w:r>
              <w:t xml:space="preserve">   </w:t>
            </w:r>
            <w:r w:rsidRPr="001B7E5A">
              <w:t>по 30.06.</w:t>
            </w:r>
          </w:p>
        </w:tc>
        <w:tc>
          <w:tcPr>
            <w:tcW w:w="1134" w:type="dxa"/>
            <w:vAlign w:val="center"/>
          </w:tcPr>
          <w:p w14:paraId="411E207F" w14:textId="77777777" w:rsidR="00141488" w:rsidRDefault="00141488" w:rsidP="00B82833">
            <w:pPr>
              <w:jc w:val="center"/>
              <w:rPr>
                <w:bCs/>
                <w:color w:val="000000"/>
                <w:sz w:val="28"/>
                <w:szCs w:val="28"/>
              </w:rPr>
            </w:pPr>
            <w:r w:rsidRPr="001B7E5A">
              <w:t xml:space="preserve">с 01.07. </w:t>
            </w:r>
            <w:r>
              <w:t xml:space="preserve">    </w:t>
            </w:r>
            <w:r w:rsidRPr="001B7E5A">
              <w:t>по 31.12.</w:t>
            </w:r>
          </w:p>
        </w:tc>
      </w:tr>
      <w:tr w:rsidR="00141488" w14:paraId="60CFB4A0" w14:textId="77777777" w:rsidTr="00B82833">
        <w:trPr>
          <w:jc w:val="center"/>
        </w:trPr>
        <w:tc>
          <w:tcPr>
            <w:tcW w:w="2668" w:type="dxa"/>
          </w:tcPr>
          <w:p w14:paraId="6F4067D1" w14:textId="77777777" w:rsidR="00141488" w:rsidRDefault="00141488" w:rsidP="00B82833">
            <w:pPr>
              <w:jc w:val="center"/>
              <w:rPr>
                <w:bCs/>
                <w:color w:val="000000"/>
                <w:sz w:val="28"/>
                <w:szCs w:val="28"/>
              </w:rPr>
            </w:pPr>
            <w:r>
              <w:rPr>
                <w:bCs/>
                <w:color w:val="000000"/>
                <w:sz w:val="28"/>
                <w:szCs w:val="28"/>
              </w:rPr>
              <w:t>1</w:t>
            </w:r>
          </w:p>
        </w:tc>
        <w:tc>
          <w:tcPr>
            <w:tcW w:w="1208" w:type="dxa"/>
          </w:tcPr>
          <w:p w14:paraId="14DBBA22" w14:textId="77777777" w:rsidR="00141488" w:rsidRDefault="00141488" w:rsidP="00B82833">
            <w:pPr>
              <w:jc w:val="center"/>
              <w:rPr>
                <w:bCs/>
                <w:color w:val="000000"/>
                <w:sz w:val="28"/>
                <w:szCs w:val="28"/>
              </w:rPr>
            </w:pPr>
            <w:r>
              <w:rPr>
                <w:bCs/>
                <w:color w:val="000000"/>
                <w:sz w:val="28"/>
                <w:szCs w:val="28"/>
              </w:rPr>
              <w:t>2</w:t>
            </w:r>
          </w:p>
        </w:tc>
        <w:tc>
          <w:tcPr>
            <w:tcW w:w="1208" w:type="dxa"/>
          </w:tcPr>
          <w:p w14:paraId="4C8071E8" w14:textId="77777777" w:rsidR="00141488" w:rsidRDefault="00141488" w:rsidP="00B82833">
            <w:pPr>
              <w:jc w:val="center"/>
              <w:rPr>
                <w:bCs/>
                <w:color w:val="000000"/>
                <w:sz w:val="28"/>
                <w:szCs w:val="28"/>
              </w:rPr>
            </w:pPr>
            <w:r>
              <w:rPr>
                <w:bCs/>
                <w:color w:val="000000"/>
                <w:sz w:val="28"/>
                <w:szCs w:val="28"/>
              </w:rPr>
              <w:t>3</w:t>
            </w:r>
          </w:p>
        </w:tc>
        <w:tc>
          <w:tcPr>
            <w:tcW w:w="1208" w:type="dxa"/>
          </w:tcPr>
          <w:p w14:paraId="769EBD06" w14:textId="77777777" w:rsidR="00141488" w:rsidRDefault="00141488" w:rsidP="00B82833">
            <w:pPr>
              <w:jc w:val="center"/>
              <w:rPr>
                <w:bCs/>
                <w:color w:val="000000"/>
                <w:sz w:val="28"/>
                <w:szCs w:val="28"/>
              </w:rPr>
            </w:pPr>
            <w:r>
              <w:rPr>
                <w:bCs/>
                <w:color w:val="000000"/>
                <w:sz w:val="28"/>
                <w:szCs w:val="28"/>
              </w:rPr>
              <w:t>4</w:t>
            </w:r>
          </w:p>
        </w:tc>
        <w:tc>
          <w:tcPr>
            <w:tcW w:w="1207" w:type="dxa"/>
          </w:tcPr>
          <w:p w14:paraId="42C69706" w14:textId="77777777" w:rsidR="00141488" w:rsidRDefault="00141488" w:rsidP="00B82833">
            <w:pPr>
              <w:jc w:val="center"/>
              <w:rPr>
                <w:bCs/>
                <w:color w:val="000000"/>
                <w:sz w:val="28"/>
                <w:szCs w:val="28"/>
              </w:rPr>
            </w:pPr>
            <w:r>
              <w:rPr>
                <w:bCs/>
                <w:color w:val="000000"/>
                <w:sz w:val="28"/>
                <w:szCs w:val="28"/>
              </w:rPr>
              <w:t>5</w:t>
            </w:r>
          </w:p>
        </w:tc>
        <w:tc>
          <w:tcPr>
            <w:tcW w:w="1207" w:type="dxa"/>
          </w:tcPr>
          <w:p w14:paraId="579CA728" w14:textId="77777777" w:rsidR="00141488" w:rsidRDefault="00141488" w:rsidP="00B82833">
            <w:pPr>
              <w:jc w:val="center"/>
              <w:rPr>
                <w:bCs/>
                <w:color w:val="000000"/>
                <w:sz w:val="28"/>
                <w:szCs w:val="28"/>
              </w:rPr>
            </w:pPr>
            <w:r>
              <w:rPr>
                <w:bCs/>
                <w:color w:val="000000"/>
                <w:sz w:val="28"/>
                <w:szCs w:val="28"/>
              </w:rPr>
              <w:t>6</w:t>
            </w:r>
          </w:p>
        </w:tc>
        <w:tc>
          <w:tcPr>
            <w:tcW w:w="1208" w:type="dxa"/>
          </w:tcPr>
          <w:p w14:paraId="2FC58B8A" w14:textId="77777777" w:rsidR="00141488" w:rsidRDefault="00141488" w:rsidP="00B82833">
            <w:pPr>
              <w:jc w:val="center"/>
              <w:rPr>
                <w:bCs/>
                <w:color w:val="000000"/>
                <w:sz w:val="28"/>
                <w:szCs w:val="28"/>
              </w:rPr>
            </w:pPr>
            <w:r>
              <w:rPr>
                <w:bCs/>
                <w:color w:val="000000"/>
                <w:sz w:val="28"/>
                <w:szCs w:val="28"/>
              </w:rPr>
              <w:t>7</w:t>
            </w:r>
          </w:p>
        </w:tc>
        <w:tc>
          <w:tcPr>
            <w:tcW w:w="1256" w:type="dxa"/>
          </w:tcPr>
          <w:p w14:paraId="4886F716" w14:textId="77777777" w:rsidR="00141488" w:rsidRDefault="00141488" w:rsidP="00B82833">
            <w:pPr>
              <w:jc w:val="center"/>
              <w:rPr>
                <w:bCs/>
                <w:color w:val="000000"/>
                <w:sz w:val="28"/>
                <w:szCs w:val="28"/>
              </w:rPr>
            </w:pPr>
            <w:r>
              <w:rPr>
                <w:bCs/>
                <w:color w:val="000000"/>
                <w:sz w:val="28"/>
                <w:szCs w:val="28"/>
              </w:rPr>
              <w:t>8</w:t>
            </w:r>
          </w:p>
        </w:tc>
        <w:tc>
          <w:tcPr>
            <w:tcW w:w="1134" w:type="dxa"/>
          </w:tcPr>
          <w:p w14:paraId="7CC1EB8B" w14:textId="77777777" w:rsidR="00141488" w:rsidRDefault="00141488" w:rsidP="00B82833">
            <w:pPr>
              <w:jc w:val="center"/>
              <w:rPr>
                <w:bCs/>
                <w:color w:val="000000"/>
                <w:sz w:val="28"/>
                <w:szCs w:val="28"/>
              </w:rPr>
            </w:pPr>
            <w:r>
              <w:rPr>
                <w:bCs/>
                <w:color w:val="000000"/>
                <w:sz w:val="28"/>
                <w:szCs w:val="28"/>
              </w:rPr>
              <w:t>9</w:t>
            </w:r>
          </w:p>
        </w:tc>
        <w:tc>
          <w:tcPr>
            <w:tcW w:w="1134" w:type="dxa"/>
          </w:tcPr>
          <w:p w14:paraId="36762A8F" w14:textId="77777777" w:rsidR="00141488" w:rsidRDefault="00141488" w:rsidP="00B82833">
            <w:pPr>
              <w:jc w:val="center"/>
              <w:rPr>
                <w:bCs/>
                <w:color w:val="000000"/>
                <w:sz w:val="28"/>
                <w:szCs w:val="28"/>
              </w:rPr>
            </w:pPr>
            <w:r>
              <w:rPr>
                <w:bCs/>
                <w:color w:val="000000"/>
                <w:sz w:val="28"/>
                <w:szCs w:val="28"/>
              </w:rPr>
              <w:t>10</w:t>
            </w:r>
          </w:p>
        </w:tc>
        <w:tc>
          <w:tcPr>
            <w:tcW w:w="1134" w:type="dxa"/>
          </w:tcPr>
          <w:p w14:paraId="6E4B7B8D" w14:textId="77777777" w:rsidR="00141488" w:rsidRDefault="00141488" w:rsidP="00B82833">
            <w:pPr>
              <w:jc w:val="center"/>
              <w:rPr>
                <w:bCs/>
                <w:color w:val="000000"/>
                <w:sz w:val="28"/>
                <w:szCs w:val="28"/>
              </w:rPr>
            </w:pPr>
            <w:r>
              <w:rPr>
                <w:bCs/>
                <w:color w:val="000000"/>
                <w:sz w:val="28"/>
                <w:szCs w:val="28"/>
              </w:rPr>
              <w:t>11</w:t>
            </w:r>
          </w:p>
        </w:tc>
      </w:tr>
      <w:tr w:rsidR="00141488" w14:paraId="3DA2F3F1" w14:textId="77777777" w:rsidTr="00B82833">
        <w:trPr>
          <w:jc w:val="center"/>
        </w:trPr>
        <w:tc>
          <w:tcPr>
            <w:tcW w:w="2668" w:type="dxa"/>
            <w:vAlign w:val="center"/>
          </w:tcPr>
          <w:p w14:paraId="1B514741" w14:textId="77777777" w:rsidR="00141488" w:rsidRDefault="00141488" w:rsidP="00B82833">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208" w:type="dxa"/>
            <w:vAlign w:val="center"/>
          </w:tcPr>
          <w:p w14:paraId="18273606" w14:textId="77777777" w:rsidR="00141488" w:rsidRPr="00E331AA" w:rsidRDefault="00141488" w:rsidP="00B82833">
            <w:pPr>
              <w:jc w:val="center"/>
              <w:rPr>
                <w:bCs/>
                <w:color w:val="000000"/>
              </w:rPr>
            </w:pPr>
            <w:r w:rsidRPr="00E331AA">
              <w:rPr>
                <w:bCs/>
                <w:color w:val="000000"/>
              </w:rPr>
              <w:t>6894,61</w:t>
            </w:r>
          </w:p>
        </w:tc>
        <w:tc>
          <w:tcPr>
            <w:tcW w:w="1208" w:type="dxa"/>
            <w:vAlign w:val="center"/>
          </w:tcPr>
          <w:p w14:paraId="33503A81" w14:textId="77777777" w:rsidR="00141488" w:rsidRPr="00E331AA" w:rsidRDefault="00141488" w:rsidP="00B82833">
            <w:pPr>
              <w:jc w:val="center"/>
              <w:rPr>
                <w:bCs/>
                <w:color w:val="000000"/>
              </w:rPr>
            </w:pPr>
            <w:r w:rsidRPr="00E331AA">
              <w:rPr>
                <w:bCs/>
                <w:color w:val="000000"/>
              </w:rPr>
              <w:t>6894,61</w:t>
            </w:r>
          </w:p>
        </w:tc>
        <w:tc>
          <w:tcPr>
            <w:tcW w:w="1208" w:type="dxa"/>
            <w:vAlign w:val="center"/>
          </w:tcPr>
          <w:p w14:paraId="27E134CA" w14:textId="77777777" w:rsidR="00141488" w:rsidRPr="00E331AA" w:rsidRDefault="00141488" w:rsidP="00B82833">
            <w:pPr>
              <w:jc w:val="center"/>
              <w:rPr>
                <w:bCs/>
                <w:color w:val="000000"/>
              </w:rPr>
            </w:pPr>
            <w:r w:rsidRPr="00E331AA">
              <w:rPr>
                <w:bCs/>
                <w:color w:val="000000"/>
              </w:rPr>
              <w:t>6894,61</w:t>
            </w:r>
          </w:p>
        </w:tc>
        <w:tc>
          <w:tcPr>
            <w:tcW w:w="1207" w:type="dxa"/>
            <w:vAlign w:val="center"/>
          </w:tcPr>
          <w:p w14:paraId="05B2FFA1" w14:textId="77777777" w:rsidR="00141488" w:rsidRPr="00E331AA" w:rsidRDefault="00141488" w:rsidP="00B82833">
            <w:pPr>
              <w:jc w:val="center"/>
              <w:rPr>
                <w:bCs/>
                <w:color w:val="000000"/>
              </w:rPr>
            </w:pPr>
            <w:r>
              <w:rPr>
                <w:bCs/>
                <w:color w:val="000000"/>
              </w:rPr>
              <w:t>7286,00</w:t>
            </w:r>
          </w:p>
        </w:tc>
        <w:tc>
          <w:tcPr>
            <w:tcW w:w="1207" w:type="dxa"/>
            <w:vAlign w:val="center"/>
          </w:tcPr>
          <w:p w14:paraId="3F057996" w14:textId="77777777" w:rsidR="00141488" w:rsidRPr="00E331AA" w:rsidRDefault="00141488" w:rsidP="00B82833">
            <w:pPr>
              <w:jc w:val="center"/>
              <w:rPr>
                <w:bCs/>
                <w:color w:val="000000"/>
              </w:rPr>
            </w:pPr>
            <w:r>
              <w:rPr>
                <w:bCs/>
                <w:color w:val="000000"/>
              </w:rPr>
              <w:t>7235,63</w:t>
            </w:r>
          </w:p>
        </w:tc>
        <w:tc>
          <w:tcPr>
            <w:tcW w:w="1208" w:type="dxa"/>
            <w:vAlign w:val="center"/>
          </w:tcPr>
          <w:p w14:paraId="50164EE0" w14:textId="77777777" w:rsidR="00141488" w:rsidRPr="00E331AA" w:rsidRDefault="00141488" w:rsidP="00B82833">
            <w:pPr>
              <w:jc w:val="center"/>
              <w:rPr>
                <w:bCs/>
                <w:color w:val="000000"/>
              </w:rPr>
            </w:pPr>
            <w:r>
              <w:rPr>
                <w:bCs/>
                <w:color w:val="000000"/>
              </w:rPr>
              <w:t>7235,63</w:t>
            </w:r>
          </w:p>
        </w:tc>
        <w:tc>
          <w:tcPr>
            <w:tcW w:w="1256" w:type="dxa"/>
            <w:vAlign w:val="center"/>
          </w:tcPr>
          <w:p w14:paraId="02DCC9FC" w14:textId="77777777" w:rsidR="00141488" w:rsidRPr="00E331AA" w:rsidRDefault="00141488" w:rsidP="00B82833">
            <w:pPr>
              <w:jc w:val="center"/>
              <w:rPr>
                <w:bCs/>
                <w:color w:val="000000"/>
              </w:rPr>
            </w:pPr>
            <w:r w:rsidRPr="00E331AA">
              <w:rPr>
                <w:bCs/>
                <w:color w:val="000000"/>
              </w:rPr>
              <w:t>7370,10</w:t>
            </w:r>
          </w:p>
        </w:tc>
        <w:tc>
          <w:tcPr>
            <w:tcW w:w="1134" w:type="dxa"/>
            <w:vAlign w:val="center"/>
          </w:tcPr>
          <w:p w14:paraId="6B3D7D85" w14:textId="77777777" w:rsidR="00141488" w:rsidRPr="00E331AA" w:rsidRDefault="00141488" w:rsidP="00B82833">
            <w:pPr>
              <w:jc w:val="center"/>
              <w:rPr>
                <w:bCs/>
                <w:color w:val="000000"/>
              </w:rPr>
            </w:pPr>
            <w:r w:rsidRPr="00E331AA">
              <w:rPr>
                <w:bCs/>
                <w:color w:val="000000"/>
              </w:rPr>
              <w:t>7790,60</w:t>
            </w:r>
          </w:p>
        </w:tc>
        <w:tc>
          <w:tcPr>
            <w:tcW w:w="1134" w:type="dxa"/>
            <w:vAlign w:val="center"/>
          </w:tcPr>
          <w:p w14:paraId="31054145" w14:textId="77777777" w:rsidR="00141488" w:rsidRPr="00E331AA" w:rsidRDefault="00141488" w:rsidP="00B82833">
            <w:pPr>
              <w:jc w:val="center"/>
              <w:rPr>
                <w:bCs/>
                <w:color w:val="000000"/>
              </w:rPr>
            </w:pPr>
            <w:r w:rsidRPr="00E331AA">
              <w:rPr>
                <w:bCs/>
                <w:color w:val="000000"/>
              </w:rPr>
              <w:t>7790,60</w:t>
            </w:r>
          </w:p>
        </w:tc>
        <w:tc>
          <w:tcPr>
            <w:tcW w:w="1134" w:type="dxa"/>
            <w:vAlign w:val="center"/>
          </w:tcPr>
          <w:p w14:paraId="31A5B87A" w14:textId="77777777" w:rsidR="00141488" w:rsidRPr="00E331AA" w:rsidRDefault="00141488" w:rsidP="00B82833">
            <w:pPr>
              <w:jc w:val="center"/>
              <w:rPr>
                <w:bCs/>
                <w:color w:val="000000"/>
              </w:rPr>
            </w:pPr>
            <w:r w:rsidRPr="00E331AA">
              <w:rPr>
                <w:bCs/>
                <w:color w:val="000000"/>
              </w:rPr>
              <w:t>7886,02</w:t>
            </w:r>
          </w:p>
        </w:tc>
      </w:tr>
    </w:tbl>
    <w:p w14:paraId="2F75334D" w14:textId="77777777" w:rsidR="00141488" w:rsidRDefault="00141488" w:rsidP="00141488">
      <w:pPr>
        <w:ind w:left="-567"/>
        <w:jc w:val="center"/>
        <w:rPr>
          <w:bCs/>
          <w:color w:val="000000"/>
          <w:sz w:val="28"/>
          <w:szCs w:val="28"/>
        </w:rPr>
      </w:pPr>
    </w:p>
    <w:p w14:paraId="3E3DE724" w14:textId="77777777" w:rsidR="00141488" w:rsidRDefault="00141488" w:rsidP="00141488">
      <w:pPr>
        <w:ind w:left="-567"/>
        <w:jc w:val="center"/>
        <w:rPr>
          <w:bCs/>
          <w:color w:val="000000"/>
          <w:sz w:val="28"/>
          <w:szCs w:val="28"/>
        </w:rPr>
      </w:pPr>
    </w:p>
    <w:p w14:paraId="67D92592" w14:textId="77777777" w:rsidR="00141488" w:rsidRDefault="00141488" w:rsidP="00141488">
      <w:pPr>
        <w:ind w:left="-567"/>
        <w:jc w:val="center"/>
        <w:rPr>
          <w:bCs/>
          <w:color w:val="000000"/>
          <w:sz w:val="28"/>
          <w:szCs w:val="28"/>
        </w:rPr>
      </w:pPr>
    </w:p>
    <w:p w14:paraId="1083358C" w14:textId="77777777" w:rsidR="00141488" w:rsidRDefault="00141488" w:rsidP="00141488">
      <w:pPr>
        <w:ind w:left="-567"/>
        <w:jc w:val="center"/>
        <w:rPr>
          <w:bCs/>
          <w:color w:val="000000"/>
          <w:sz w:val="28"/>
          <w:szCs w:val="28"/>
        </w:rPr>
      </w:pPr>
    </w:p>
    <w:p w14:paraId="14A9F7BB" w14:textId="77777777" w:rsidR="00141488" w:rsidRDefault="00141488" w:rsidP="00141488">
      <w:pPr>
        <w:ind w:left="-567"/>
        <w:jc w:val="center"/>
        <w:rPr>
          <w:bCs/>
          <w:color w:val="000000"/>
          <w:sz w:val="28"/>
          <w:szCs w:val="28"/>
        </w:rPr>
        <w:sectPr w:rsidR="00141488" w:rsidSect="00466978">
          <w:pgSz w:w="16838" w:h="11906" w:orient="landscape"/>
          <w:pgMar w:top="851" w:right="851" w:bottom="709" w:left="993" w:header="709" w:footer="709" w:gutter="0"/>
          <w:cols w:space="708"/>
          <w:titlePg/>
          <w:docGrid w:linePitch="360"/>
        </w:sectPr>
      </w:pPr>
    </w:p>
    <w:p w14:paraId="5791796E" w14:textId="77777777" w:rsidR="00141488" w:rsidRDefault="00141488" w:rsidP="00141488">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14:paraId="02EC4928" w14:textId="77777777" w:rsidR="00141488" w:rsidRDefault="00141488" w:rsidP="00141488">
      <w:pPr>
        <w:ind w:left="-567"/>
        <w:jc w:val="center"/>
        <w:rPr>
          <w:bCs/>
          <w:color w:val="000000"/>
          <w:sz w:val="28"/>
          <w:szCs w:val="28"/>
        </w:rPr>
      </w:pPr>
    </w:p>
    <w:tbl>
      <w:tblPr>
        <w:tblStyle w:val="af"/>
        <w:tblW w:w="10060" w:type="dxa"/>
        <w:tblInd w:w="-567" w:type="dxa"/>
        <w:tblLook w:val="04A0" w:firstRow="1" w:lastRow="0" w:firstColumn="1" w:lastColumn="0" w:noHBand="0" w:noVBand="1"/>
      </w:tblPr>
      <w:tblGrid>
        <w:gridCol w:w="3539"/>
        <w:gridCol w:w="3260"/>
        <w:gridCol w:w="3261"/>
      </w:tblGrid>
      <w:tr w:rsidR="00141488" w14:paraId="7F15D13D" w14:textId="77777777" w:rsidTr="00B82833">
        <w:trPr>
          <w:trHeight w:val="914"/>
        </w:trPr>
        <w:tc>
          <w:tcPr>
            <w:tcW w:w="3539" w:type="dxa"/>
            <w:vAlign w:val="center"/>
          </w:tcPr>
          <w:p w14:paraId="3DBF2EFD" w14:textId="77777777" w:rsidR="00141488" w:rsidRDefault="00141488" w:rsidP="00B82833">
            <w:pPr>
              <w:jc w:val="center"/>
              <w:rPr>
                <w:bCs/>
                <w:color w:val="000000"/>
                <w:sz w:val="28"/>
                <w:szCs w:val="28"/>
              </w:rPr>
            </w:pPr>
            <w:r>
              <w:rPr>
                <w:bCs/>
                <w:color w:val="000000"/>
                <w:sz w:val="28"/>
                <w:szCs w:val="28"/>
              </w:rPr>
              <w:t>Наименование мероприятия</w:t>
            </w:r>
          </w:p>
        </w:tc>
        <w:tc>
          <w:tcPr>
            <w:tcW w:w="3260" w:type="dxa"/>
            <w:vAlign w:val="center"/>
          </w:tcPr>
          <w:p w14:paraId="6A7A873D" w14:textId="77777777" w:rsidR="00141488" w:rsidRDefault="00141488" w:rsidP="00B82833">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79A30C25" w14:textId="77777777" w:rsidR="00141488" w:rsidRDefault="00141488" w:rsidP="00B82833">
            <w:pPr>
              <w:jc w:val="center"/>
              <w:rPr>
                <w:bCs/>
                <w:color w:val="000000"/>
                <w:sz w:val="28"/>
                <w:szCs w:val="28"/>
              </w:rPr>
            </w:pPr>
            <w:r>
              <w:rPr>
                <w:bCs/>
                <w:color w:val="000000"/>
                <w:sz w:val="28"/>
                <w:szCs w:val="28"/>
              </w:rPr>
              <w:t>Дата окончания реализации мероприятий</w:t>
            </w:r>
          </w:p>
        </w:tc>
      </w:tr>
      <w:tr w:rsidR="00141488" w:rsidRPr="00B702CB" w14:paraId="20F4C4F6" w14:textId="77777777" w:rsidTr="00B82833">
        <w:trPr>
          <w:trHeight w:val="1409"/>
        </w:trPr>
        <w:tc>
          <w:tcPr>
            <w:tcW w:w="3539" w:type="dxa"/>
            <w:vAlign w:val="center"/>
          </w:tcPr>
          <w:p w14:paraId="0308FD49" w14:textId="77777777" w:rsidR="00141488" w:rsidRPr="00B702CB" w:rsidRDefault="00141488" w:rsidP="00B82833">
            <w:pPr>
              <w:jc w:val="center"/>
              <w:rPr>
                <w:bCs/>
                <w:sz w:val="28"/>
                <w:szCs w:val="28"/>
              </w:rPr>
            </w:pPr>
            <w:r w:rsidRPr="00B702CB">
              <w:rPr>
                <w:bCs/>
                <w:sz w:val="28"/>
                <w:szCs w:val="28"/>
              </w:rPr>
              <w:t xml:space="preserve">Бесперебойное холодное водоснабжение </w:t>
            </w:r>
          </w:p>
        </w:tc>
        <w:tc>
          <w:tcPr>
            <w:tcW w:w="3260" w:type="dxa"/>
            <w:vAlign w:val="center"/>
          </w:tcPr>
          <w:p w14:paraId="0AE99132" w14:textId="77777777" w:rsidR="00141488" w:rsidRPr="00B702CB" w:rsidRDefault="00141488" w:rsidP="00B82833">
            <w:pPr>
              <w:jc w:val="center"/>
              <w:rPr>
                <w:bCs/>
                <w:sz w:val="28"/>
                <w:szCs w:val="28"/>
              </w:rPr>
            </w:pPr>
            <w:r w:rsidRPr="00B702CB">
              <w:rPr>
                <w:bCs/>
                <w:sz w:val="28"/>
                <w:szCs w:val="28"/>
              </w:rPr>
              <w:t>01.01.2019</w:t>
            </w:r>
          </w:p>
        </w:tc>
        <w:tc>
          <w:tcPr>
            <w:tcW w:w="3261" w:type="dxa"/>
            <w:vAlign w:val="center"/>
          </w:tcPr>
          <w:p w14:paraId="3D73DD12" w14:textId="77777777" w:rsidR="00141488" w:rsidRPr="00B702CB" w:rsidRDefault="00141488" w:rsidP="00B82833">
            <w:pPr>
              <w:jc w:val="center"/>
              <w:rPr>
                <w:bCs/>
                <w:sz w:val="28"/>
                <w:szCs w:val="28"/>
              </w:rPr>
            </w:pPr>
            <w:r w:rsidRPr="00B702CB">
              <w:rPr>
                <w:bCs/>
                <w:sz w:val="28"/>
                <w:szCs w:val="28"/>
              </w:rPr>
              <w:t>31.12.2023</w:t>
            </w:r>
          </w:p>
        </w:tc>
      </w:tr>
    </w:tbl>
    <w:p w14:paraId="6934DC38" w14:textId="77777777" w:rsidR="00141488" w:rsidRDefault="00141488" w:rsidP="00141488">
      <w:pPr>
        <w:ind w:left="-567"/>
        <w:jc w:val="center"/>
        <w:rPr>
          <w:bCs/>
          <w:color w:val="000000"/>
          <w:sz w:val="28"/>
          <w:szCs w:val="28"/>
        </w:rPr>
      </w:pPr>
    </w:p>
    <w:p w14:paraId="2BF13BCB" w14:textId="77777777" w:rsidR="00141488" w:rsidRDefault="00141488" w:rsidP="00141488">
      <w:pPr>
        <w:ind w:left="-567"/>
        <w:jc w:val="center"/>
        <w:rPr>
          <w:bCs/>
          <w:color w:val="000000"/>
          <w:sz w:val="28"/>
          <w:szCs w:val="28"/>
        </w:rPr>
      </w:pPr>
    </w:p>
    <w:p w14:paraId="608FA05A" w14:textId="77777777" w:rsidR="00141488" w:rsidRDefault="00141488" w:rsidP="00141488">
      <w:pPr>
        <w:ind w:left="-567"/>
        <w:jc w:val="center"/>
        <w:rPr>
          <w:bCs/>
          <w:color w:val="000000"/>
          <w:sz w:val="28"/>
          <w:szCs w:val="28"/>
        </w:rPr>
      </w:pPr>
    </w:p>
    <w:p w14:paraId="01079316" w14:textId="77777777" w:rsidR="00141488" w:rsidRDefault="00141488" w:rsidP="00141488">
      <w:pPr>
        <w:ind w:left="-567"/>
        <w:jc w:val="center"/>
        <w:rPr>
          <w:bCs/>
          <w:color w:val="000000"/>
          <w:sz w:val="28"/>
          <w:szCs w:val="28"/>
        </w:rPr>
      </w:pPr>
    </w:p>
    <w:p w14:paraId="1AA2662C" w14:textId="77777777" w:rsidR="00141488" w:rsidRDefault="00141488" w:rsidP="00141488">
      <w:pPr>
        <w:ind w:left="-567"/>
        <w:jc w:val="center"/>
        <w:rPr>
          <w:bCs/>
          <w:color w:val="000000"/>
          <w:sz w:val="28"/>
          <w:szCs w:val="28"/>
        </w:rPr>
      </w:pPr>
    </w:p>
    <w:p w14:paraId="63365BC8" w14:textId="77777777" w:rsidR="00141488" w:rsidRDefault="00141488" w:rsidP="00141488">
      <w:pPr>
        <w:ind w:left="-567"/>
        <w:jc w:val="center"/>
        <w:rPr>
          <w:bCs/>
          <w:color w:val="000000"/>
          <w:sz w:val="28"/>
          <w:szCs w:val="28"/>
        </w:rPr>
      </w:pPr>
    </w:p>
    <w:p w14:paraId="376BFD08" w14:textId="77777777" w:rsidR="00141488" w:rsidRDefault="00141488" w:rsidP="00141488">
      <w:pPr>
        <w:ind w:left="-567"/>
        <w:jc w:val="center"/>
        <w:rPr>
          <w:bCs/>
          <w:color w:val="000000"/>
          <w:sz w:val="28"/>
          <w:szCs w:val="28"/>
        </w:rPr>
      </w:pPr>
    </w:p>
    <w:p w14:paraId="44D6F752" w14:textId="77777777" w:rsidR="00141488" w:rsidRDefault="00141488" w:rsidP="00141488">
      <w:pPr>
        <w:ind w:left="-567"/>
        <w:jc w:val="center"/>
        <w:rPr>
          <w:bCs/>
          <w:color w:val="000000"/>
          <w:sz w:val="28"/>
          <w:szCs w:val="28"/>
        </w:rPr>
      </w:pPr>
    </w:p>
    <w:p w14:paraId="05DACF59" w14:textId="77777777" w:rsidR="00141488" w:rsidRDefault="00141488" w:rsidP="00141488">
      <w:pPr>
        <w:ind w:left="-567"/>
        <w:jc w:val="center"/>
        <w:rPr>
          <w:bCs/>
          <w:color w:val="000000"/>
          <w:sz w:val="28"/>
          <w:szCs w:val="28"/>
        </w:rPr>
      </w:pPr>
    </w:p>
    <w:p w14:paraId="3651328B" w14:textId="77777777" w:rsidR="00141488" w:rsidRDefault="00141488" w:rsidP="00141488">
      <w:pPr>
        <w:ind w:left="-567"/>
        <w:jc w:val="center"/>
        <w:rPr>
          <w:bCs/>
          <w:color w:val="000000"/>
          <w:sz w:val="28"/>
          <w:szCs w:val="28"/>
        </w:rPr>
      </w:pPr>
    </w:p>
    <w:p w14:paraId="640CD496" w14:textId="77777777" w:rsidR="00141488" w:rsidRDefault="00141488" w:rsidP="00141488">
      <w:pPr>
        <w:ind w:left="-567"/>
        <w:jc w:val="center"/>
        <w:rPr>
          <w:bCs/>
          <w:color w:val="000000"/>
          <w:sz w:val="28"/>
          <w:szCs w:val="28"/>
        </w:rPr>
      </w:pPr>
    </w:p>
    <w:p w14:paraId="5B447361" w14:textId="77777777" w:rsidR="00141488" w:rsidRDefault="00141488" w:rsidP="00141488">
      <w:pPr>
        <w:ind w:left="-567"/>
        <w:jc w:val="center"/>
        <w:rPr>
          <w:bCs/>
          <w:color w:val="000000"/>
          <w:sz w:val="28"/>
          <w:szCs w:val="28"/>
        </w:rPr>
      </w:pPr>
    </w:p>
    <w:p w14:paraId="6C0B37DD" w14:textId="77777777" w:rsidR="00141488" w:rsidRDefault="00141488" w:rsidP="00141488">
      <w:pPr>
        <w:ind w:left="-567"/>
        <w:jc w:val="center"/>
        <w:rPr>
          <w:bCs/>
          <w:color w:val="000000"/>
          <w:sz w:val="28"/>
          <w:szCs w:val="28"/>
        </w:rPr>
      </w:pPr>
    </w:p>
    <w:p w14:paraId="056AFB25" w14:textId="77777777" w:rsidR="00141488" w:rsidRDefault="00141488" w:rsidP="00141488">
      <w:pPr>
        <w:ind w:left="-567"/>
        <w:jc w:val="center"/>
        <w:rPr>
          <w:bCs/>
          <w:color w:val="000000"/>
          <w:sz w:val="28"/>
          <w:szCs w:val="28"/>
        </w:rPr>
      </w:pPr>
    </w:p>
    <w:p w14:paraId="7431769B" w14:textId="77777777" w:rsidR="00141488" w:rsidRDefault="00141488" w:rsidP="00141488">
      <w:pPr>
        <w:ind w:left="-567"/>
        <w:jc w:val="center"/>
        <w:rPr>
          <w:bCs/>
          <w:color w:val="000000"/>
          <w:sz w:val="28"/>
          <w:szCs w:val="28"/>
        </w:rPr>
      </w:pPr>
    </w:p>
    <w:p w14:paraId="28A0130B" w14:textId="77777777" w:rsidR="00141488" w:rsidRDefault="00141488" w:rsidP="00141488">
      <w:pPr>
        <w:ind w:left="-567"/>
        <w:jc w:val="center"/>
        <w:rPr>
          <w:bCs/>
          <w:color w:val="000000"/>
          <w:sz w:val="28"/>
          <w:szCs w:val="28"/>
        </w:rPr>
      </w:pPr>
    </w:p>
    <w:p w14:paraId="200754DB" w14:textId="77777777" w:rsidR="00141488" w:rsidRDefault="00141488" w:rsidP="00141488">
      <w:pPr>
        <w:ind w:left="-567"/>
        <w:jc w:val="center"/>
        <w:rPr>
          <w:bCs/>
          <w:color w:val="000000"/>
          <w:sz w:val="28"/>
          <w:szCs w:val="28"/>
        </w:rPr>
      </w:pPr>
    </w:p>
    <w:p w14:paraId="544F1074" w14:textId="77777777" w:rsidR="00141488" w:rsidRDefault="00141488" w:rsidP="00141488">
      <w:pPr>
        <w:ind w:left="-567"/>
        <w:jc w:val="center"/>
        <w:rPr>
          <w:bCs/>
          <w:color w:val="000000"/>
          <w:sz w:val="28"/>
          <w:szCs w:val="28"/>
        </w:rPr>
      </w:pPr>
    </w:p>
    <w:p w14:paraId="78370323" w14:textId="77777777" w:rsidR="00141488" w:rsidRDefault="00141488" w:rsidP="00141488">
      <w:pPr>
        <w:ind w:left="-567"/>
        <w:jc w:val="center"/>
        <w:rPr>
          <w:bCs/>
          <w:color w:val="000000"/>
          <w:sz w:val="28"/>
          <w:szCs w:val="28"/>
        </w:rPr>
      </w:pPr>
    </w:p>
    <w:p w14:paraId="71803D1D" w14:textId="77777777" w:rsidR="00141488" w:rsidRDefault="00141488" w:rsidP="00141488">
      <w:pPr>
        <w:ind w:left="-567"/>
        <w:jc w:val="center"/>
        <w:rPr>
          <w:bCs/>
          <w:color w:val="000000"/>
          <w:sz w:val="28"/>
          <w:szCs w:val="28"/>
        </w:rPr>
      </w:pPr>
    </w:p>
    <w:p w14:paraId="5FB574D9" w14:textId="77777777" w:rsidR="00141488" w:rsidRDefault="00141488" w:rsidP="00141488">
      <w:pPr>
        <w:ind w:left="-567"/>
        <w:jc w:val="center"/>
        <w:rPr>
          <w:bCs/>
          <w:color w:val="000000"/>
          <w:sz w:val="28"/>
          <w:szCs w:val="28"/>
        </w:rPr>
      </w:pPr>
    </w:p>
    <w:p w14:paraId="4F5097A6" w14:textId="77777777" w:rsidR="00141488" w:rsidRDefault="00141488" w:rsidP="00141488">
      <w:pPr>
        <w:ind w:left="-567"/>
        <w:jc w:val="center"/>
        <w:rPr>
          <w:bCs/>
          <w:color w:val="000000"/>
          <w:sz w:val="28"/>
          <w:szCs w:val="28"/>
        </w:rPr>
      </w:pPr>
    </w:p>
    <w:p w14:paraId="61D6ADF1" w14:textId="77777777" w:rsidR="00141488" w:rsidRDefault="00141488" w:rsidP="00141488">
      <w:pPr>
        <w:ind w:left="-567"/>
        <w:jc w:val="center"/>
        <w:rPr>
          <w:bCs/>
          <w:color w:val="000000"/>
          <w:sz w:val="28"/>
          <w:szCs w:val="28"/>
        </w:rPr>
      </w:pPr>
    </w:p>
    <w:p w14:paraId="03DBF34F" w14:textId="77777777" w:rsidR="00141488" w:rsidRDefault="00141488" w:rsidP="00141488">
      <w:pPr>
        <w:ind w:left="-567"/>
        <w:jc w:val="center"/>
        <w:rPr>
          <w:bCs/>
          <w:color w:val="000000"/>
          <w:sz w:val="28"/>
          <w:szCs w:val="28"/>
        </w:rPr>
      </w:pPr>
    </w:p>
    <w:p w14:paraId="2811E1BC" w14:textId="77777777" w:rsidR="00141488" w:rsidRDefault="00141488" w:rsidP="00141488">
      <w:pPr>
        <w:ind w:left="-567"/>
        <w:jc w:val="center"/>
        <w:rPr>
          <w:bCs/>
          <w:color w:val="000000"/>
          <w:sz w:val="28"/>
          <w:szCs w:val="28"/>
        </w:rPr>
      </w:pPr>
    </w:p>
    <w:p w14:paraId="510DC070" w14:textId="77777777" w:rsidR="00141488" w:rsidRDefault="00141488" w:rsidP="00141488">
      <w:pPr>
        <w:ind w:left="-567"/>
        <w:jc w:val="center"/>
        <w:rPr>
          <w:bCs/>
          <w:color w:val="000000"/>
          <w:sz w:val="28"/>
          <w:szCs w:val="28"/>
        </w:rPr>
      </w:pPr>
    </w:p>
    <w:p w14:paraId="179C6C0C" w14:textId="77777777" w:rsidR="00141488" w:rsidRDefault="00141488" w:rsidP="00141488">
      <w:pPr>
        <w:ind w:left="-567"/>
        <w:jc w:val="center"/>
        <w:rPr>
          <w:bCs/>
          <w:color w:val="000000"/>
          <w:sz w:val="28"/>
          <w:szCs w:val="28"/>
        </w:rPr>
      </w:pPr>
    </w:p>
    <w:p w14:paraId="66E9B64A" w14:textId="77777777" w:rsidR="00141488" w:rsidRDefault="00141488" w:rsidP="00141488">
      <w:pPr>
        <w:ind w:left="-567"/>
        <w:jc w:val="center"/>
        <w:rPr>
          <w:bCs/>
          <w:color w:val="000000"/>
          <w:sz w:val="28"/>
          <w:szCs w:val="28"/>
        </w:rPr>
      </w:pPr>
    </w:p>
    <w:p w14:paraId="2F031BFC" w14:textId="77777777" w:rsidR="00141488" w:rsidRDefault="00141488" w:rsidP="00141488">
      <w:pPr>
        <w:ind w:left="-567"/>
        <w:jc w:val="center"/>
        <w:rPr>
          <w:bCs/>
          <w:color w:val="000000"/>
          <w:sz w:val="28"/>
          <w:szCs w:val="28"/>
        </w:rPr>
      </w:pPr>
    </w:p>
    <w:p w14:paraId="255569FD" w14:textId="77777777" w:rsidR="00141488" w:rsidRDefault="00141488" w:rsidP="00141488">
      <w:pPr>
        <w:ind w:left="-567"/>
        <w:jc w:val="center"/>
        <w:rPr>
          <w:bCs/>
          <w:color w:val="000000"/>
          <w:sz w:val="28"/>
          <w:szCs w:val="28"/>
        </w:rPr>
      </w:pPr>
    </w:p>
    <w:p w14:paraId="58CFE7C6" w14:textId="77777777" w:rsidR="00141488" w:rsidRDefault="00141488" w:rsidP="00141488">
      <w:pPr>
        <w:ind w:left="-567"/>
        <w:jc w:val="center"/>
        <w:rPr>
          <w:bCs/>
          <w:color w:val="000000"/>
          <w:sz w:val="28"/>
          <w:szCs w:val="28"/>
        </w:rPr>
      </w:pPr>
    </w:p>
    <w:p w14:paraId="3AFB811B" w14:textId="77777777" w:rsidR="00141488" w:rsidRDefault="00141488" w:rsidP="00141488">
      <w:pPr>
        <w:ind w:left="-567"/>
        <w:jc w:val="center"/>
        <w:rPr>
          <w:bCs/>
          <w:color w:val="000000"/>
          <w:sz w:val="28"/>
          <w:szCs w:val="28"/>
        </w:rPr>
      </w:pPr>
    </w:p>
    <w:p w14:paraId="5D94AB0B" w14:textId="77777777" w:rsidR="00141488" w:rsidRDefault="00141488" w:rsidP="00141488">
      <w:pPr>
        <w:ind w:left="-567"/>
        <w:jc w:val="center"/>
        <w:rPr>
          <w:bCs/>
          <w:color w:val="000000"/>
          <w:sz w:val="28"/>
          <w:szCs w:val="28"/>
        </w:rPr>
      </w:pPr>
    </w:p>
    <w:p w14:paraId="2B72B4B7" w14:textId="77777777" w:rsidR="00141488" w:rsidRDefault="00141488" w:rsidP="00141488">
      <w:pPr>
        <w:ind w:left="-567"/>
        <w:jc w:val="center"/>
        <w:rPr>
          <w:bCs/>
          <w:color w:val="000000"/>
          <w:sz w:val="28"/>
          <w:szCs w:val="28"/>
        </w:rPr>
      </w:pPr>
    </w:p>
    <w:p w14:paraId="6A8BA3A6" w14:textId="77777777" w:rsidR="00141488" w:rsidRDefault="00141488" w:rsidP="00141488">
      <w:pPr>
        <w:ind w:left="-567"/>
        <w:jc w:val="center"/>
        <w:rPr>
          <w:bCs/>
          <w:color w:val="000000"/>
          <w:sz w:val="28"/>
          <w:szCs w:val="28"/>
        </w:rPr>
      </w:pPr>
    </w:p>
    <w:p w14:paraId="0A1208F9" w14:textId="77777777" w:rsidR="00141488" w:rsidRDefault="00141488" w:rsidP="00141488">
      <w:pPr>
        <w:ind w:left="-567"/>
        <w:jc w:val="center"/>
        <w:rPr>
          <w:bCs/>
          <w:color w:val="000000"/>
          <w:sz w:val="28"/>
          <w:szCs w:val="28"/>
        </w:rPr>
        <w:sectPr w:rsidR="00141488" w:rsidSect="008F7E58">
          <w:pgSz w:w="11906" w:h="16838"/>
          <w:pgMar w:top="851" w:right="709" w:bottom="709" w:left="1559" w:header="709" w:footer="709" w:gutter="0"/>
          <w:cols w:space="708"/>
          <w:titlePg/>
          <w:docGrid w:linePitch="360"/>
        </w:sectPr>
      </w:pPr>
    </w:p>
    <w:p w14:paraId="70EF00FC" w14:textId="77777777" w:rsidR="00141488" w:rsidRDefault="00141488" w:rsidP="00141488">
      <w:pPr>
        <w:ind w:left="-567"/>
        <w:jc w:val="center"/>
        <w:rPr>
          <w:bCs/>
          <w:color w:val="000000"/>
          <w:sz w:val="28"/>
          <w:szCs w:val="28"/>
        </w:rPr>
      </w:pPr>
      <w:r>
        <w:rPr>
          <w:bCs/>
          <w:color w:val="000000"/>
          <w:sz w:val="28"/>
          <w:szCs w:val="28"/>
        </w:rPr>
        <w:lastRenderedPageBreak/>
        <w:t>Раздел 8. Показатели надежности, качества, энергетической эффективности</w:t>
      </w:r>
    </w:p>
    <w:p w14:paraId="1C05BD28" w14:textId="77777777" w:rsidR="00141488" w:rsidRDefault="00141488" w:rsidP="00141488">
      <w:pPr>
        <w:ind w:left="-567"/>
        <w:jc w:val="center"/>
        <w:rPr>
          <w:bCs/>
          <w:color w:val="FF0000"/>
          <w:sz w:val="28"/>
          <w:szCs w:val="28"/>
        </w:rPr>
      </w:pPr>
      <w:r>
        <w:rPr>
          <w:bCs/>
          <w:color w:val="000000"/>
          <w:sz w:val="28"/>
          <w:szCs w:val="28"/>
        </w:rPr>
        <w:t xml:space="preserve"> объектов централизованных систем </w:t>
      </w:r>
      <w:r w:rsidRPr="008505F9">
        <w:rPr>
          <w:bCs/>
          <w:sz w:val="28"/>
          <w:szCs w:val="28"/>
        </w:rPr>
        <w:t xml:space="preserve">холодного водоснабжения </w:t>
      </w:r>
    </w:p>
    <w:p w14:paraId="233679E1" w14:textId="77777777" w:rsidR="00141488" w:rsidRDefault="00141488" w:rsidP="00141488">
      <w:pPr>
        <w:ind w:left="-567"/>
        <w:jc w:val="center"/>
        <w:rPr>
          <w:bCs/>
          <w:color w:val="000000"/>
          <w:sz w:val="28"/>
          <w:szCs w:val="28"/>
        </w:rPr>
      </w:pPr>
    </w:p>
    <w:tbl>
      <w:tblPr>
        <w:tblStyle w:val="af"/>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141488" w14:paraId="22240823" w14:textId="77777777" w:rsidTr="00B82833">
        <w:trPr>
          <w:trHeight w:val="1154"/>
        </w:trPr>
        <w:tc>
          <w:tcPr>
            <w:tcW w:w="822" w:type="dxa"/>
            <w:vAlign w:val="center"/>
          </w:tcPr>
          <w:p w14:paraId="7BEE781D" w14:textId="77777777" w:rsidR="00141488" w:rsidRDefault="00141488" w:rsidP="00B82833">
            <w:pPr>
              <w:jc w:val="center"/>
              <w:rPr>
                <w:bCs/>
                <w:color w:val="000000"/>
                <w:sz w:val="28"/>
                <w:szCs w:val="28"/>
              </w:rPr>
            </w:pPr>
            <w:r>
              <w:rPr>
                <w:bCs/>
                <w:color w:val="000000"/>
                <w:sz w:val="28"/>
                <w:szCs w:val="28"/>
              </w:rPr>
              <w:t>№ п/п</w:t>
            </w:r>
          </w:p>
        </w:tc>
        <w:tc>
          <w:tcPr>
            <w:tcW w:w="3375" w:type="dxa"/>
            <w:vAlign w:val="center"/>
          </w:tcPr>
          <w:p w14:paraId="0682E667" w14:textId="77777777" w:rsidR="00141488" w:rsidRDefault="00141488" w:rsidP="00B82833">
            <w:pPr>
              <w:jc w:val="center"/>
              <w:rPr>
                <w:bCs/>
                <w:color w:val="000000"/>
                <w:sz w:val="28"/>
                <w:szCs w:val="28"/>
              </w:rPr>
            </w:pPr>
            <w:r>
              <w:rPr>
                <w:bCs/>
                <w:color w:val="000000"/>
                <w:sz w:val="28"/>
                <w:szCs w:val="28"/>
              </w:rPr>
              <w:t>Наименование показателя</w:t>
            </w:r>
          </w:p>
        </w:tc>
        <w:tc>
          <w:tcPr>
            <w:tcW w:w="993" w:type="dxa"/>
            <w:vAlign w:val="center"/>
          </w:tcPr>
          <w:p w14:paraId="66CDA640" w14:textId="77777777" w:rsidR="00141488" w:rsidRDefault="00141488" w:rsidP="00B82833">
            <w:pPr>
              <w:jc w:val="center"/>
              <w:rPr>
                <w:bCs/>
                <w:color w:val="000000"/>
                <w:sz w:val="28"/>
                <w:szCs w:val="28"/>
              </w:rPr>
            </w:pPr>
            <w:r>
              <w:rPr>
                <w:bCs/>
                <w:color w:val="000000"/>
                <w:sz w:val="28"/>
                <w:szCs w:val="28"/>
              </w:rPr>
              <w:t>Факт 2017 год</w:t>
            </w:r>
          </w:p>
        </w:tc>
        <w:tc>
          <w:tcPr>
            <w:tcW w:w="1701" w:type="dxa"/>
            <w:vAlign w:val="center"/>
          </w:tcPr>
          <w:p w14:paraId="7A6FE539" w14:textId="77777777" w:rsidR="00141488" w:rsidRDefault="00141488" w:rsidP="00B82833">
            <w:pPr>
              <w:jc w:val="center"/>
              <w:rPr>
                <w:bCs/>
                <w:color w:val="000000"/>
                <w:sz w:val="28"/>
                <w:szCs w:val="28"/>
              </w:rPr>
            </w:pPr>
            <w:r>
              <w:rPr>
                <w:bCs/>
                <w:color w:val="000000"/>
                <w:sz w:val="28"/>
                <w:szCs w:val="28"/>
              </w:rPr>
              <w:t>Ожидаемые значения 2018 год</w:t>
            </w:r>
          </w:p>
        </w:tc>
        <w:tc>
          <w:tcPr>
            <w:tcW w:w="992" w:type="dxa"/>
            <w:vAlign w:val="center"/>
          </w:tcPr>
          <w:p w14:paraId="31B9C534" w14:textId="77777777" w:rsidR="00141488" w:rsidRDefault="00141488" w:rsidP="00B82833">
            <w:pPr>
              <w:jc w:val="center"/>
              <w:rPr>
                <w:bCs/>
                <w:color w:val="000000"/>
                <w:sz w:val="28"/>
                <w:szCs w:val="28"/>
              </w:rPr>
            </w:pPr>
            <w:r>
              <w:rPr>
                <w:bCs/>
                <w:color w:val="000000"/>
                <w:sz w:val="28"/>
                <w:szCs w:val="28"/>
              </w:rPr>
              <w:t>План 2019 год</w:t>
            </w:r>
          </w:p>
        </w:tc>
        <w:tc>
          <w:tcPr>
            <w:tcW w:w="1134" w:type="dxa"/>
            <w:vAlign w:val="center"/>
          </w:tcPr>
          <w:p w14:paraId="3ECF1B5B" w14:textId="77777777" w:rsidR="00141488" w:rsidRDefault="00141488" w:rsidP="00B82833">
            <w:pPr>
              <w:jc w:val="center"/>
              <w:rPr>
                <w:bCs/>
                <w:color w:val="000000"/>
                <w:sz w:val="28"/>
                <w:szCs w:val="28"/>
              </w:rPr>
            </w:pPr>
            <w:r>
              <w:rPr>
                <w:bCs/>
                <w:color w:val="000000"/>
                <w:sz w:val="28"/>
                <w:szCs w:val="28"/>
              </w:rPr>
              <w:t>План 2020 год</w:t>
            </w:r>
          </w:p>
        </w:tc>
        <w:tc>
          <w:tcPr>
            <w:tcW w:w="1134" w:type="dxa"/>
            <w:vAlign w:val="center"/>
          </w:tcPr>
          <w:p w14:paraId="2A594621" w14:textId="77777777" w:rsidR="00141488" w:rsidRDefault="00141488" w:rsidP="00B82833">
            <w:pPr>
              <w:jc w:val="center"/>
              <w:rPr>
                <w:bCs/>
                <w:color w:val="000000"/>
                <w:sz w:val="28"/>
                <w:szCs w:val="28"/>
              </w:rPr>
            </w:pPr>
            <w:r>
              <w:rPr>
                <w:bCs/>
                <w:color w:val="000000"/>
                <w:sz w:val="28"/>
                <w:szCs w:val="28"/>
              </w:rPr>
              <w:t>План 2021 год</w:t>
            </w:r>
          </w:p>
        </w:tc>
        <w:tc>
          <w:tcPr>
            <w:tcW w:w="1105" w:type="dxa"/>
            <w:vAlign w:val="center"/>
          </w:tcPr>
          <w:p w14:paraId="3DE4322F" w14:textId="77777777" w:rsidR="00141488" w:rsidRDefault="00141488" w:rsidP="00B82833">
            <w:pPr>
              <w:jc w:val="center"/>
              <w:rPr>
                <w:bCs/>
                <w:color w:val="000000"/>
                <w:sz w:val="28"/>
                <w:szCs w:val="28"/>
              </w:rPr>
            </w:pPr>
            <w:r>
              <w:rPr>
                <w:bCs/>
                <w:color w:val="000000"/>
                <w:sz w:val="28"/>
                <w:szCs w:val="28"/>
              </w:rPr>
              <w:t>План 2022 год</w:t>
            </w:r>
          </w:p>
        </w:tc>
        <w:tc>
          <w:tcPr>
            <w:tcW w:w="1105" w:type="dxa"/>
            <w:vAlign w:val="center"/>
          </w:tcPr>
          <w:p w14:paraId="766618E0" w14:textId="77777777" w:rsidR="00141488" w:rsidRDefault="00141488" w:rsidP="00B82833">
            <w:pPr>
              <w:jc w:val="center"/>
              <w:rPr>
                <w:bCs/>
                <w:color w:val="000000"/>
                <w:sz w:val="28"/>
                <w:szCs w:val="28"/>
              </w:rPr>
            </w:pPr>
            <w:r>
              <w:rPr>
                <w:bCs/>
                <w:color w:val="000000"/>
                <w:sz w:val="28"/>
                <w:szCs w:val="28"/>
              </w:rPr>
              <w:t>План 2023 год</w:t>
            </w:r>
          </w:p>
        </w:tc>
        <w:tc>
          <w:tcPr>
            <w:tcW w:w="1105" w:type="dxa"/>
            <w:vAlign w:val="center"/>
          </w:tcPr>
          <w:p w14:paraId="45D5477B" w14:textId="77777777" w:rsidR="00141488" w:rsidRDefault="00141488" w:rsidP="00B82833">
            <w:pPr>
              <w:jc w:val="center"/>
              <w:rPr>
                <w:bCs/>
                <w:color w:val="000000"/>
                <w:sz w:val="28"/>
                <w:szCs w:val="28"/>
              </w:rPr>
            </w:pPr>
            <w:r>
              <w:rPr>
                <w:bCs/>
                <w:color w:val="000000"/>
                <w:sz w:val="28"/>
                <w:szCs w:val="28"/>
              </w:rPr>
              <w:t>План 2024 год</w:t>
            </w:r>
          </w:p>
        </w:tc>
      </w:tr>
      <w:tr w:rsidR="00141488" w14:paraId="1CD05963" w14:textId="77777777" w:rsidTr="00B82833">
        <w:tc>
          <w:tcPr>
            <w:tcW w:w="822" w:type="dxa"/>
          </w:tcPr>
          <w:p w14:paraId="5B58E102" w14:textId="77777777" w:rsidR="00141488" w:rsidRDefault="00141488" w:rsidP="00B82833">
            <w:pPr>
              <w:jc w:val="center"/>
              <w:rPr>
                <w:bCs/>
                <w:color w:val="000000"/>
                <w:sz w:val="28"/>
                <w:szCs w:val="28"/>
              </w:rPr>
            </w:pPr>
            <w:r>
              <w:rPr>
                <w:bCs/>
                <w:color w:val="000000"/>
                <w:sz w:val="28"/>
                <w:szCs w:val="28"/>
              </w:rPr>
              <w:t>1</w:t>
            </w:r>
          </w:p>
        </w:tc>
        <w:tc>
          <w:tcPr>
            <w:tcW w:w="3375" w:type="dxa"/>
          </w:tcPr>
          <w:p w14:paraId="7BBCEFB3" w14:textId="77777777" w:rsidR="00141488" w:rsidRDefault="00141488" w:rsidP="00B82833">
            <w:pPr>
              <w:jc w:val="center"/>
              <w:rPr>
                <w:bCs/>
                <w:color w:val="000000"/>
                <w:sz w:val="28"/>
                <w:szCs w:val="28"/>
              </w:rPr>
            </w:pPr>
            <w:r>
              <w:rPr>
                <w:bCs/>
                <w:color w:val="000000"/>
                <w:sz w:val="28"/>
                <w:szCs w:val="28"/>
              </w:rPr>
              <w:t>2</w:t>
            </w:r>
          </w:p>
        </w:tc>
        <w:tc>
          <w:tcPr>
            <w:tcW w:w="993" w:type="dxa"/>
          </w:tcPr>
          <w:p w14:paraId="1A44AE66" w14:textId="77777777" w:rsidR="00141488" w:rsidRDefault="00141488" w:rsidP="00B82833">
            <w:pPr>
              <w:jc w:val="center"/>
              <w:rPr>
                <w:bCs/>
                <w:color w:val="000000"/>
                <w:sz w:val="28"/>
                <w:szCs w:val="28"/>
              </w:rPr>
            </w:pPr>
            <w:r>
              <w:rPr>
                <w:bCs/>
                <w:color w:val="000000"/>
                <w:sz w:val="28"/>
                <w:szCs w:val="28"/>
              </w:rPr>
              <w:t>3</w:t>
            </w:r>
          </w:p>
        </w:tc>
        <w:tc>
          <w:tcPr>
            <w:tcW w:w="1701" w:type="dxa"/>
          </w:tcPr>
          <w:p w14:paraId="57E34902" w14:textId="77777777" w:rsidR="00141488" w:rsidRDefault="00141488" w:rsidP="00B82833">
            <w:pPr>
              <w:jc w:val="center"/>
              <w:rPr>
                <w:bCs/>
                <w:color w:val="000000"/>
                <w:sz w:val="28"/>
                <w:szCs w:val="28"/>
              </w:rPr>
            </w:pPr>
            <w:r>
              <w:rPr>
                <w:bCs/>
                <w:color w:val="000000"/>
                <w:sz w:val="28"/>
                <w:szCs w:val="28"/>
              </w:rPr>
              <w:t>4</w:t>
            </w:r>
          </w:p>
        </w:tc>
        <w:tc>
          <w:tcPr>
            <w:tcW w:w="992" w:type="dxa"/>
          </w:tcPr>
          <w:p w14:paraId="4574B648" w14:textId="77777777" w:rsidR="00141488" w:rsidRDefault="00141488" w:rsidP="00B82833">
            <w:pPr>
              <w:jc w:val="center"/>
              <w:rPr>
                <w:bCs/>
                <w:color w:val="000000"/>
                <w:sz w:val="28"/>
                <w:szCs w:val="28"/>
              </w:rPr>
            </w:pPr>
            <w:r>
              <w:rPr>
                <w:bCs/>
                <w:color w:val="000000"/>
                <w:sz w:val="28"/>
                <w:szCs w:val="28"/>
              </w:rPr>
              <w:t>5</w:t>
            </w:r>
          </w:p>
        </w:tc>
        <w:tc>
          <w:tcPr>
            <w:tcW w:w="1134" w:type="dxa"/>
          </w:tcPr>
          <w:p w14:paraId="2981B8DB" w14:textId="77777777" w:rsidR="00141488" w:rsidRDefault="00141488" w:rsidP="00B82833">
            <w:pPr>
              <w:jc w:val="center"/>
              <w:rPr>
                <w:bCs/>
                <w:color w:val="000000"/>
                <w:sz w:val="28"/>
                <w:szCs w:val="28"/>
              </w:rPr>
            </w:pPr>
            <w:r>
              <w:rPr>
                <w:bCs/>
                <w:color w:val="000000"/>
                <w:sz w:val="28"/>
                <w:szCs w:val="28"/>
              </w:rPr>
              <w:t>6</w:t>
            </w:r>
          </w:p>
        </w:tc>
        <w:tc>
          <w:tcPr>
            <w:tcW w:w="1134" w:type="dxa"/>
          </w:tcPr>
          <w:p w14:paraId="709D7515" w14:textId="77777777" w:rsidR="00141488" w:rsidRDefault="00141488" w:rsidP="00B82833">
            <w:pPr>
              <w:jc w:val="center"/>
              <w:rPr>
                <w:bCs/>
                <w:color w:val="000000"/>
                <w:sz w:val="28"/>
                <w:szCs w:val="28"/>
              </w:rPr>
            </w:pPr>
            <w:r>
              <w:rPr>
                <w:bCs/>
                <w:color w:val="000000"/>
                <w:sz w:val="28"/>
                <w:szCs w:val="28"/>
              </w:rPr>
              <w:t>7</w:t>
            </w:r>
          </w:p>
        </w:tc>
        <w:tc>
          <w:tcPr>
            <w:tcW w:w="1105" w:type="dxa"/>
          </w:tcPr>
          <w:p w14:paraId="63A1AA6D" w14:textId="77777777" w:rsidR="00141488" w:rsidRDefault="00141488" w:rsidP="00B82833">
            <w:pPr>
              <w:jc w:val="center"/>
              <w:rPr>
                <w:bCs/>
                <w:color w:val="000000"/>
                <w:sz w:val="28"/>
                <w:szCs w:val="28"/>
              </w:rPr>
            </w:pPr>
            <w:r>
              <w:rPr>
                <w:bCs/>
                <w:color w:val="000000"/>
                <w:sz w:val="28"/>
                <w:szCs w:val="28"/>
              </w:rPr>
              <w:t>8</w:t>
            </w:r>
          </w:p>
        </w:tc>
        <w:tc>
          <w:tcPr>
            <w:tcW w:w="1105" w:type="dxa"/>
          </w:tcPr>
          <w:p w14:paraId="4C1404EB" w14:textId="77777777" w:rsidR="00141488" w:rsidRDefault="00141488" w:rsidP="00B82833">
            <w:pPr>
              <w:jc w:val="center"/>
              <w:rPr>
                <w:bCs/>
                <w:color w:val="000000"/>
                <w:sz w:val="28"/>
                <w:szCs w:val="28"/>
              </w:rPr>
            </w:pPr>
            <w:r>
              <w:rPr>
                <w:bCs/>
                <w:color w:val="000000"/>
                <w:sz w:val="28"/>
                <w:szCs w:val="28"/>
              </w:rPr>
              <w:t>9</w:t>
            </w:r>
          </w:p>
        </w:tc>
        <w:tc>
          <w:tcPr>
            <w:tcW w:w="1105" w:type="dxa"/>
          </w:tcPr>
          <w:p w14:paraId="370D85BC" w14:textId="77777777" w:rsidR="00141488" w:rsidRDefault="00141488" w:rsidP="00B82833">
            <w:pPr>
              <w:jc w:val="center"/>
              <w:rPr>
                <w:bCs/>
                <w:color w:val="000000"/>
                <w:sz w:val="28"/>
                <w:szCs w:val="28"/>
              </w:rPr>
            </w:pPr>
            <w:r>
              <w:rPr>
                <w:bCs/>
                <w:color w:val="000000"/>
                <w:sz w:val="28"/>
                <w:szCs w:val="28"/>
              </w:rPr>
              <w:t>10</w:t>
            </w:r>
          </w:p>
        </w:tc>
      </w:tr>
      <w:tr w:rsidR="00141488" w14:paraId="641B3713" w14:textId="77777777" w:rsidTr="00B82833">
        <w:trPr>
          <w:trHeight w:val="650"/>
        </w:trPr>
        <w:tc>
          <w:tcPr>
            <w:tcW w:w="13466" w:type="dxa"/>
            <w:gridSpan w:val="10"/>
            <w:vAlign w:val="center"/>
          </w:tcPr>
          <w:p w14:paraId="0001E783" w14:textId="77777777" w:rsidR="00141488" w:rsidRDefault="00141488" w:rsidP="00141488">
            <w:pPr>
              <w:pStyle w:val="a7"/>
              <w:numPr>
                <w:ilvl w:val="0"/>
                <w:numId w:val="13"/>
              </w:numPr>
              <w:jc w:val="center"/>
              <w:rPr>
                <w:bCs/>
                <w:color w:val="000000"/>
                <w:sz w:val="28"/>
                <w:szCs w:val="28"/>
              </w:rPr>
            </w:pPr>
            <w:r>
              <w:rPr>
                <w:bCs/>
                <w:color w:val="000000"/>
                <w:sz w:val="28"/>
                <w:szCs w:val="28"/>
              </w:rPr>
              <w:t>Показатели качества воды</w:t>
            </w:r>
          </w:p>
        </w:tc>
      </w:tr>
      <w:tr w:rsidR="00141488" w14:paraId="00C44E15" w14:textId="77777777" w:rsidTr="00B82833">
        <w:trPr>
          <w:trHeight w:val="3987"/>
        </w:trPr>
        <w:tc>
          <w:tcPr>
            <w:tcW w:w="822" w:type="dxa"/>
            <w:vAlign w:val="center"/>
          </w:tcPr>
          <w:p w14:paraId="031CAD5F" w14:textId="77777777" w:rsidR="00141488" w:rsidRDefault="00141488" w:rsidP="00B82833">
            <w:pPr>
              <w:jc w:val="center"/>
              <w:rPr>
                <w:bCs/>
                <w:color w:val="000000"/>
                <w:sz w:val="28"/>
                <w:szCs w:val="28"/>
              </w:rPr>
            </w:pPr>
            <w:r>
              <w:rPr>
                <w:bCs/>
                <w:color w:val="000000"/>
                <w:sz w:val="28"/>
                <w:szCs w:val="28"/>
              </w:rPr>
              <w:t>1.1.</w:t>
            </w:r>
          </w:p>
        </w:tc>
        <w:tc>
          <w:tcPr>
            <w:tcW w:w="3375" w:type="dxa"/>
            <w:vAlign w:val="center"/>
          </w:tcPr>
          <w:p w14:paraId="7E33D233" w14:textId="77777777" w:rsidR="00141488" w:rsidRPr="00FE6F9F" w:rsidRDefault="00141488" w:rsidP="00B82833">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2513F3AE" w14:textId="77777777" w:rsidR="00141488" w:rsidRPr="00985704" w:rsidRDefault="00141488" w:rsidP="00B82833">
            <w:pPr>
              <w:jc w:val="center"/>
              <w:rPr>
                <w:bCs/>
                <w:sz w:val="28"/>
                <w:szCs w:val="28"/>
              </w:rPr>
            </w:pPr>
            <w:r>
              <w:rPr>
                <w:bCs/>
                <w:sz w:val="28"/>
                <w:szCs w:val="28"/>
              </w:rPr>
              <w:t>-</w:t>
            </w:r>
          </w:p>
        </w:tc>
        <w:tc>
          <w:tcPr>
            <w:tcW w:w="1701" w:type="dxa"/>
            <w:vAlign w:val="center"/>
          </w:tcPr>
          <w:p w14:paraId="09781C14" w14:textId="77777777" w:rsidR="00141488" w:rsidRPr="00985704" w:rsidRDefault="00141488" w:rsidP="00B82833">
            <w:pPr>
              <w:jc w:val="center"/>
              <w:rPr>
                <w:bCs/>
                <w:sz w:val="28"/>
                <w:szCs w:val="28"/>
              </w:rPr>
            </w:pPr>
            <w:r>
              <w:rPr>
                <w:bCs/>
                <w:sz w:val="28"/>
                <w:szCs w:val="28"/>
              </w:rPr>
              <w:t>-</w:t>
            </w:r>
          </w:p>
        </w:tc>
        <w:tc>
          <w:tcPr>
            <w:tcW w:w="992" w:type="dxa"/>
            <w:vAlign w:val="center"/>
          </w:tcPr>
          <w:p w14:paraId="5FD9D1C7" w14:textId="77777777" w:rsidR="00141488" w:rsidRPr="00985704" w:rsidRDefault="00141488" w:rsidP="00B82833">
            <w:pPr>
              <w:jc w:val="center"/>
              <w:rPr>
                <w:bCs/>
                <w:sz w:val="28"/>
                <w:szCs w:val="28"/>
              </w:rPr>
            </w:pPr>
            <w:r>
              <w:rPr>
                <w:bCs/>
                <w:sz w:val="28"/>
                <w:szCs w:val="28"/>
              </w:rPr>
              <w:t>-</w:t>
            </w:r>
          </w:p>
        </w:tc>
        <w:tc>
          <w:tcPr>
            <w:tcW w:w="1134" w:type="dxa"/>
            <w:vAlign w:val="center"/>
          </w:tcPr>
          <w:p w14:paraId="4251A712" w14:textId="77777777" w:rsidR="00141488" w:rsidRPr="00985704" w:rsidRDefault="00141488" w:rsidP="00B82833">
            <w:pPr>
              <w:jc w:val="center"/>
              <w:rPr>
                <w:bCs/>
                <w:sz w:val="28"/>
                <w:szCs w:val="28"/>
              </w:rPr>
            </w:pPr>
            <w:r>
              <w:rPr>
                <w:bCs/>
                <w:sz w:val="28"/>
                <w:szCs w:val="28"/>
              </w:rPr>
              <w:t>-</w:t>
            </w:r>
          </w:p>
        </w:tc>
        <w:tc>
          <w:tcPr>
            <w:tcW w:w="1134" w:type="dxa"/>
            <w:vAlign w:val="center"/>
          </w:tcPr>
          <w:p w14:paraId="518326F8" w14:textId="77777777" w:rsidR="00141488" w:rsidRPr="00985704" w:rsidRDefault="00141488" w:rsidP="00B82833">
            <w:pPr>
              <w:jc w:val="center"/>
              <w:rPr>
                <w:bCs/>
                <w:sz w:val="28"/>
                <w:szCs w:val="28"/>
              </w:rPr>
            </w:pPr>
            <w:r>
              <w:rPr>
                <w:bCs/>
                <w:sz w:val="28"/>
                <w:szCs w:val="28"/>
              </w:rPr>
              <w:t>-</w:t>
            </w:r>
          </w:p>
        </w:tc>
        <w:tc>
          <w:tcPr>
            <w:tcW w:w="1105" w:type="dxa"/>
            <w:vAlign w:val="center"/>
          </w:tcPr>
          <w:p w14:paraId="2F7AD23C" w14:textId="77777777" w:rsidR="00141488" w:rsidRPr="00985704" w:rsidRDefault="00141488" w:rsidP="00B82833">
            <w:pPr>
              <w:jc w:val="center"/>
              <w:rPr>
                <w:bCs/>
                <w:sz w:val="28"/>
                <w:szCs w:val="28"/>
              </w:rPr>
            </w:pPr>
            <w:r>
              <w:rPr>
                <w:bCs/>
                <w:sz w:val="28"/>
                <w:szCs w:val="28"/>
              </w:rPr>
              <w:t>-</w:t>
            </w:r>
          </w:p>
        </w:tc>
        <w:tc>
          <w:tcPr>
            <w:tcW w:w="1105" w:type="dxa"/>
            <w:vAlign w:val="center"/>
          </w:tcPr>
          <w:p w14:paraId="15E00EFB" w14:textId="77777777" w:rsidR="00141488" w:rsidRPr="00985704" w:rsidRDefault="00141488" w:rsidP="00B82833">
            <w:pPr>
              <w:jc w:val="center"/>
              <w:rPr>
                <w:bCs/>
                <w:sz w:val="28"/>
                <w:szCs w:val="28"/>
              </w:rPr>
            </w:pPr>
            <w:r>
              <w:rPr>
                <w:bCs/>
                <w:sz w:val="28"/>
                <w:szCs w:val="28"/>
              </w:rPr>
              <w:t>-</w:t>
            </w:r>
          </w:p>
        </w:tc>
        <w:tc>
          <w:tcPr>
            <w:tcW w:w="1105" w:type="dxa"/>
            <w:vAlign w:val="center"/>
          </w:tcPr>
          <w:p w14:paraId="4FAB7C17" w14:textId="77777777" w:rsidR="00141488" w:rsidRPr="00985704" w:rsidRDefault="00141488" w:rsidP="00B82833">
            <w:pPr>
              <w:jc w:val="center"/>
              <w:rPr>
                <w:bCs/>
                <w:sz w:val="28"/>
                <w:szCs w:val="28"/>
              </w:rPr>
            </w:pPr>
            <w:r>
              <w:rPr>
                <w:bCs/>
                <w:sz w:val="28"/>
                <w:szCs w:val="28"/>
              </w:rPr>
              <w:t>-</w:t>
            </w:r>
          </w:p>
        </w:tc>
      </w:tr>
      <w:tr w:rsidR="00141488" w14:paraId="20AFCE5D" w14:textId="77777777" w:rsidTr="00B82833">
        <w:trPr>
          <w:trHeight w:val="2793"/>
        </w:trPr>
        <w:tc>
          <w:tcPr>
            <w:tcW w:w="822" w:type="dxa"/>
            <w:vAlign w:val="center"/>
          </w:tcPr>
          <w:p w14:paraId="05F4394C" w14:textId="77777777" w:rsidR="00141488" w:rsidRDefault="00141488" w:rsidP="00B82833">
            <w:pPr>
              <w:jc w:val="center"/>
              <w:rPr>
                <w:bCs/>
                <w:color w:val="000000"/>
                <w:sz w:val="28"/>
                <w:szCs w:val="28"/>
              </w:rPr>
            </w:pPr>
            <w:r>
              <w:rPr>
                <w:bCs/>
                <w:color w:val="000000"/>
                <w:sz w:val="28"/>
                <w:szCs w:val="28"/>
              </w:rPr>
              <w:t>1.2.</w:t>
            </w:r>
          </w:p>
        </w:tc>
        <w:tc>
          <w:tcPr>
            <w:tcW w:w="3375" w:type="dxa"/>
          </w:tcPr>
          <w:p w14:paraId="0546DEE6" w14:textId="77777777" w:rsidR="00141488" w:rsidRDefault="00141488" w:rsidP="00B82833">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993" w:type="dxa"/>
            <w:vAlign w:val="center"/>
          </w:tcPr>
          <w:p w14:paraId="0AE1C4B4" w14:textId="77777777" w:rsidR="00141488" w:rsidRPr="00985704" w:rsidRDefault="00141488" w:rsidP="00B82833">
            <w:pPr>
              <w:jc w:val="center"/>
              <w:rPr>
                <w:bCs/>
                <w:sz w:val="28"/>
                <w:szCs w:val="28"/>
              </w:rPr>
            </w:pPr>
            <w:r>
              <w:rPr>
                <w:bCs/>
                <w:sz w:val="28"/>
                <w:szCs w:val="28"/>
              </w:rPr>
              <w:t>-</w:t>
            </w:r>
          </w:p>
        </w:tc>
        <w:tc>
          <w:tcPr>
            <w:tcW w:w="1701" w:type="dxa"/>
            <w:vAlign w:val="center"/>
          </w:tcPr>
          <w:p w14:paraId="1243E8DD" w14:textId="77777777" w:rsidR="00141488" w:rsidRPr="00985704" w:rsidRDefault="00141488" w:rsidP="00B82833">
            <w:pPr>
              <w:jc w:val="center"/>
              <w:rPr>
                <w:bCs/>
                <w:sz w:val="28"/>
                <w:szCs w:val="28"/>
              </w:rPr>
            </w:pPr>
            <w:r>
              <w:rPr>
                <w:bCs/>
                <w:sz w:val="28"/>
                <w:szCs w:val="28"/>
              </w:rPr>
              <w:t>-</w:t>
            </w:r>
          </w:p>
        </w:tc>
        <w:tc>
          <w:tcPr>
            <w:tcW w:w="992" w:type="dxa"/>
            <w:vAlign w:val="center"/>
          </w:tcPr>
          <w:p w14:paraId="52492287" w14:textId="77777777" w:rsidR="00141488" w:rsidRPr="00985704" w:rsidRDefault="00141488" w:rsidP="00B82833">
            <w:pPr>
              <w:jc w:val="center"/>
              <w:rPr>
                <w:bCs/>
                <w:sz w:val="28"/>
                <w:szCs w:val="28"/>
              </w:rPr>
            </w:pPr>
            <w:r>
              <w:rPr>
                <w:bCs/>
                <w:sz w:val="28"/>
                <w:szCs w:val="28"/>
              </w:rPr>
              <w:t>-</w:t>
            </w:r>
          </w:p>
        </w:tc>
        <w:tc>
          <w:tcPr>
            <w:tcW w:w="1134" w:type="dxa"/>
            <w:vAlign w:val="center"/>
          </w:tcPr>
          <w:p w14:paraId="5ABE7061" w14:textId="77777777" w:rsidR="00141488" w:rsidRPr="00985704" w:rsidRDefault="00141488" w:rsidP="00B82833">
            <w:pPr>
              <w:jc w:val="center"/>
              <w:rPr>
                <w:bCs/>
                <w:sz w:val="28"/>
                <w:szCs w:val="28"/>
              </w:rPr>
            </w:pPr>
            <w:r>
              <w:rPr>
                <w:bCs/>
                <w:sz w:val="28"/>
                <w:szCs w:val="28"/>
              </w:rPr>
              <w:t>-</w:t>
            </w:r>
          </w:p>
        </w:tc>
        <w:tc>
          <w:tcPr>
            <w:tcW w:w="1134" w:type="dxa"/>
            <w:vAlign w:val="center"/>
          </w:tcPr>
          <w:p w14:paraId="56EA2330" w14:textId="77777777" w:rsidR="00141488" w:rsidRPr="00985704" w:rsidRDefault="00141488" w:rsidP="00B82833">
            <w:pPr>
              <w:jc w:val="center"/>
              <w:rPr>
                <w:bCs/>
                <w:sz w:val="28"/>
                <w:szCs w:val="28"/>
              </w:rPr>
            </w:pPr>
            <w:r>
              <w:rPr>
                <w:bCs/>
                <w:sz w:val="28"/>
                <w:szCs w:val="28"/>
              </w:rPr>
              <w:t>-</w:t>
            </w:r>
          </w:p>
        </w:tc>
        <w:tc>
          <w:tcPr>
            <w:tcW w:w="1105" w:type="dxa"/>
            <w:vAlign w:val="center"/>
          </w:tcPr>
          <w:p w14:paraId="6F54BC21" w14:textId="77777777" w:rsidR="00141488" w:rsidRPr="00985704" w:rsidRDefault="00141488" w:rsidP="00B82833">
            <w:pPr>
              <w:jc w:val="center"/>
              <w:rPr>
                <w:bCs/>
                <w:sz w:val="28"/>
                <w:szCs w:val="28"/>
              </w:rPr>
            </w:pPr>
            <w:r>
              <w:rPr>
                <w:bCs/>
                <w:sz w:val="28"/>
                <w:szCs w:val="28"/>
              </w:rPr>
              <w:t>-</w:t>
            </w:r>
          </w:p>
        </w:tc>
        <w:tc>
          <w:tcPr>
            <w:tcW w:w="1105" w:type="dxa"/>
            <w:vAlign w:val="center"/>
          </w:tcPr>
          <w:p w14:paraId="20C23A12" w14:textId="77777777" w:rsidR="00141488" w:rsidRPr="00985704" w:rsidRDefault="00141488" w:rsidP="00B82833">
            <w:pPr>
              <w:jc w:val="center"/>
              <w:rPr>
                <w:bCs/>
                <w:sz w:val="28"/>
                <w:szCs w:val="28"/>
              </w:rPr>
            </w:pPr>
            <w:r>
              <w:rPr>
                <w:bCs/>
                <w:sz w:val="28"/>
                <w:szCs w:val="28"/>
              </w:rPr>
              <w:t>-</w:t>
            </w:r>
          </w:p>
        </w:tc>
        <w:tc>
          <w:tcPr>
            <w:tcW w:w="1105" w:type="dxa"/>
            <w:vAlign w:val="center"/>
          </w:tcPr>
          <w:p w14:paraId="563A9696" w14:textId="77777777" w:rsidR="00141488" w:rsidRPr="00985704" w:rsidRDefault="00141488" w:rsidP="00B82833">
            <w:pPr>
              <w:jc w:val="center"/>
              <w:rPr>
                <w:bCs/>
                <w:sz w:val="28"/>
                <w:szCs w:val="28"/>
              </w:rPr>
            </w:pPr>
            <w:r>
              <w:rPr>
                <w:bCs/>
                <w:sz w:val="28"/>
                <w:szCs w:val="28"/>
              </w:rPr>
              <w:t>-</w:t>
            </w:r>
          </w:p>
        </w:tc>
      </w:tr>
      <w:tr w:rsidR="00141488" w14:paraId="21BFA322" w14:textId="77777777" w:rsidTr="00B82833">
        <w:trPr>
          <w:trHeight w:val="438"/>
        </w:trPr>
        <w:tc>
          <w:tcPr>
            <w:tcW w:w="822" w:type="dxa"/>
            <w:vAlign w:val="center"/>
          </w:tcPr>
          <w:p w14:paraId="138C7F68" w14:textId="77777777" w:rsidR="00141488" w:rsidRDefault="00141488" w:rsidP="00B82833">
            <w:pPr>
              <w:jc w:val="center"/>
              <w:rPr>
                <w:bCs/>
                <w:color w:val="000000"/>
                <w:sz w:val="28"/>
                <w:szCs w:val="28"/>
              </w:rPr>
            </w:pPr>
            <w:r>
              <w:rPr>
                <w:bCs/>
                <w:color w:val="000000"/>
                <w:sz w:val="28"/>
                <w:szCs w:val="28"/>
              </w:rPr>
              <w:lastRenderedPageBreak/>
              <w:t>1</w:t>
            </w:r>
          </w:p>
        </w:tc>
        <w:tc>
          <w:tcPr>
            <w:tcW w:w="3375" w:type="dxa"/>
            <w:vAlign w:val="center"/>
          </w:tcPr>
          <w:p w14:paraId="10008669" w14:textId="77777777" w:rsidR="00141488" w:rsidRDefault="00141488" w:rsidP="00B82833">
            <w:pPr>
              <w:jc w:val="center"/>
              <w:rPr>
                <w:bCs/>
                <w:color w:val="000000"/>
                <w:sz w:val="28"/>
                <w:szCs w:val="28"/>
              </w:rPr>
            </w:pPr>
            <w:r>
              <w:rPr>
                <w:bCs/>
                <w:color w:val="000000"/>
                <w:sz w:val="28"/>
                <w:szCs w:val="28"/>
              </w:rPr>
              <w:t>2</w:t>
            </w:r>
          </w:p>
        </w:tc>
        <w:tc>
          <w:tcPr>
            <w:tcW w:w="993" w:type="dxa"/>
            <w:vAlign w:val="center"/>
          </w:tcPr>
          <w:p w14:paraId="7F312483" w14:textId="77777777" w:rsidR="00141488" w:rsidRDefault="00141488" w:rsidP="00B82833">
            <w:pPr>
              <w:jc w:val="center"/>
              <w:rPr>
                <w:bCs/>
                <w:color w:val="000000"/>
                <w:sz w:val="28"/>
                <w:szCs w:val="28"/>
              </w:rPr>
            </w:pPr>
            <w:r>
              <w:rPr>
                <w:bCs/>
                <w:color w:val="000000"/>
                <w:sz w:val="28"/>
                <w:szCs w:val="28"/>
              </w:rPr>
              <w:t>3</w:t>
            </w:r>
          </w:p>
        </w:tc>
        <w:tc>
          <w:tcPr>
            <w:tcW w:w="1701" w:type="dxa"/>
            <w:vAlign w:val="center"/>
          </w:tcPr>
          <w:p w14:paraId="1B52A28A" w14:textId="77777777" w:rsidR="00141488" w:rsidRDefault="00141488" w:rsidP="00B82833">
            <w:pPr>
              <w:jc w:val="center"/>
              <w:rPr>
                <w:bCs/>
                <w:color w:val="000000"/>
                <w:sz w:val="28"/>
                <w:szCs w:val="28"/>
              </w:rPr>
            </w:pPr>
            <w:r>
              <w:rPr>
                <w:bCs/>
                <w:color w:val="000000"/>
                <w:sz w:val="28"/>
                <w:szCs w:val="28"/>
              </w:rPr>
              <w:t>4</w:t>
            </w:r>
          </w:p>
        </w:tc>
        <w:tc>
          <w:tcPr>
            <w:tcW w:w="992" w:type="dxa"/>
            <w:vAlign w:val="center"/>
          </w:tcPr>
          <w:p w14:paraId="4C323FCE" w14:textId="77777777" w:rsidR="00141488" w:rsidRDefault="00141488" w:rsidP="00B82833">
            <w:pPr>
              <w:jc w:val="center"/>
              <w:rPr>
                <w:bCs/>
                <w:color w:val="000000"/>
                <w:sz w:val="28"/>
                <w:szCs w:val="28"/>
              </w:rPr>
            </w:pPr>
            <w:r>
              <w:rPr>
                <w:bCs/>
                <w:color w:val="000000"/>
                <w:sz w:val="28"/>
                <w:szCs w:val="28"/>
              </w:rPr>
              <w:t>5</w:t>
            </w:r>
          </w:p>
        </w:tc>
        <w:tc>
          <w:tcPr>
            <w:tcW w:w="1134" w:type="dxa"/>
            <w:vAlign w:val="center"/>
          </w:tcPr>
          <w:p w14:paraId="3EC69A1A" w14:textId="77777777" w:rsidR="00141488" w:rsidRDefault="00141488" w:rsidP="00B82833">
            <w:pPr>
              <w:jc w:val="center"/>
              <w:rPr>
                <w:bCs/>
                <w:color w:val="000000"/>
                <w:sz w:val="28"/>
                <w:szCs w:val="28"/>
              </w:rPr>
            </w:pPr>
            <w:r>
              <w:rPr>
                <w:bCs/>
                <w:color w:val="000000"/>
                <w:sz w:val="28"/>
                <w:szCs w:val="28"/>
              </w:rPr>
              <w:t>6</w:t>
            </w:r>
          </w:p>
        </w:tc>
        <w:tc>
          <w:tcPr>
            <w:tcW w:w="1134" w:type="dxa"/>
            <w:vAlign w:val="center"/>
          </w:tcPr>
          <w:p w14:paraId="6412B03C" w14:textId="77777777" w:rsidR="00141488" w:rsidRDefault="00141488" w:rsidP="00B82833">
            <w:pPr>
              <w:jc w:val="center"/>
              <w:rPr>
                <w:bCs/>
                <w:color w:val="000000"/>
                <w:sz w:val="28"/>
                <w:szCs w:val="28"/>
              </w:rPr>
            </w:pPr>
            <w:r>
              <w:rPr>
                <w:bCs/>
                <w:color w:val="000000"/>
                <w:sz w:val="28"/>
                <w:szCs w:val="28"/>
              </w:rPr>
              <w:t>7</w:t>
            </w:r>
          </w:p>
        </w:tc>
        <w:tc>
          <w:tcPr>
            <w:tcW w:w="1105" w:type="dxa"/>
            <w:vAlign w:val="center"/>
          </w:tcPr>
          <w:p w14:paraId="3BFFD101" w14:textId="77777777" w:rsidR="00141488" w:rsidRDefault="00141488" w:rsidP="00B82833">
            <w:pPr>
              <w:jc w:val="center"/>
              <w:rPr>
                <w:bCs/>
                <w:color w:val="000000"/>
                <w:sz w:val="28"/>
                <w:szCs w:val="28"/>
              </w:rPr>
            </w:pPr>
            <w:r>
              <w:rPr>
                <w:bCs/>
                <w:color w:val="000000"/>
                <w:sz w:val="28"/>
                <w:szCs w:val="28"/>
              </w:rPr>
              <w:t>8</w:t>
            </w:r>
          </w:p>
        </w:tc>
        <w:tc>
          <w:tcPr>
            <w:tcW w:w="1105" w:type="dxa"/>
            <w:vAlign w:val="center"/>
          </w:tcPr>
          <w:p w14:paraId="6001D9B8" w14:textId="77777777" w:rsidR="00141488" w:rsidRDefault="00141488" w:rsidP="00B82833">
            <w:pPr>
              <w:jc w:val="center"/>
              <w:rPr>
                <w:bCs/>
                <w:color w:val="000000"/>
                <w:sz w:val="28"/>
                <w:szCs w:val="28"/>
              </w:rPr>
            </w:pPr>
            <w:r>
              <w:rPr>
                <w:bCs/>
                <w:color w:val="000000"/>
                <w:sz w:val="28"/>
                <w:szCs w:val="28"/>
              </w:rPr>
              <w:t>9</w:t>
            </w:r>
          </w:p>
        </w:tc>
        <w:tc>
          <w:tcPr>
            <w:tcW w:w="1105" w:type="dxa"/>
            <w:vAlign w:val="center"/>
          </w:tcPr>
          <w:p w14:paraId="420A5730" w14:textId="77777777" w:rsidR="00141488" w:rsidRDefault="00141488" w:rsidP="00B82833">
            <w:pPr>
              <w:jc w:val="center"/>
              <w:rPr>
                <w:bCs/>
                <w:color w:val="000000"/>
                <w:sz w:val="28"/>
                <w:szCs w:val="28"/>
              </w:rPr>
            </w:pPr>
            <w:r>
              <w:rPr>
                <w:bCs/>
                <w:color w:val="000000"/>
                <w:sz w:val="28"/>
                <w:szCs w:val="28"/>
              </w:rPr>
              <w:t>10</w:t>
            </w:r>
          </w:p>
        </w:tc>
      </w:tr>
      <w:tr w:rsidR="00141488" w14:paraId="2D7C2637" w14:textId="77777777" w:rsidTr="00B82833">
        <w:trPr>
          <w:trHeight w:val="514"/>
        </w:trPr>
        <w:tc>
          <w:tcPr>
            <w:tcW w:w="13466" w:type="dxa"/>
            <w:gridSpan w:val="10"/>
            <w:vAlign w:val="center"/>
          </w:tcPr>
          <w:p w14:paraId="4FE208E5" w14:textId="77777777" w:rsidR="00141488" w:rsidRDefault="00141488" w:rsidP="00141488">
            <w:pPr>
              <w:pStyle w:val="a7"/>
              <w:numPr>
                <w:ilvl w:val="0"/>
                <w:numId w:val="13"/>
              </w:numPr>
              <w:jc w:val="center"/>
              <w:rPr>
                <w:bCs/>
                <w:color w:val="000000"/>
                <w:sz w:val="28"/>
                <w:szCs w:val="28"/>
              </w:rPr>
            </w:pPr>
            <w:r>
              <w:rPr>
                <w:bCs/>
                <w:color w:val="000000"/>
                <w:sz w:val="28"/>
                <w:szCs w:val="28"/>
              </w:rPr>
              <w:t>Показатели надежности и бесперебойности водоснабжения</w:t>
            </w:r>
          </w:p>
        </w:tc>
      </w:tr>
      <w:tr w:rsidR="00141488" w:rsidRPr="00E77CC1" w14:paraId="4606F29A" w14:textId="77777777" w:rsidTr="00B82833">
        <w:trPr>
          <w:trHeight w:val="4519"/>
        </w:trPr>
        <w:tc>
          <w:tcPr>
            <w:tcW w:w="822" w:type="dxa"/>
            <w:vAlign w:val="center"/>
          </w:tcPr>
          <w:p w14:paraId="0ED2CA79" w14:textId="77777777" w:rsidR="00141488" w:rsidRPr="00854807" w:rsidRDefault="00141488" w:rsidP="00B82833">
            <w:pPr>
              <w:jc w:val="center"/>
              <w:rPr>
                <w:bCs/>
                <w:color w:val="000000" w:themeColor="text1"/>
                <w:sz w:val="28"/>
                <w:szCs w:val="28"/>
              </w:rPr>
            </w:pPr>
            <w:r w:rsidRPr="00854807">
              <w:rPr>
                <w:bCs/>
                <w:color w:val="000000" w:themeColor="text1"/>
                <w:sz w:val="28"/>
                <w:szCs w:val="28"/>
              </w:rPr>
              <w:t>2.1.</w:t>
            </w:r>
          </w:p>
        </w:tc>
        <w:tc>
          <w:tcPr>
            <w:tcW w:w="3375" w:type="dxa"/>
          </w:tcPr>
          <w:p w14:paraId="47AE4A2A" w14:textId="77777777" w:rsidR="00141488" w:rsidRPr="00854807" w:rsidRDefault="00141488" w:rsidP="00B82833">
            <w:pPr>
              <w:rPr>
                <w:color w:val="000000" w:themeColor="text1"/>
                <w:sz w:val="22"/>
                <w:szCs w:val="22"/>
              </w:rPr>
            </w:pPr>
          </w:p>
          <w:p w14:paraId="04600EAB" w14:textId="77777777" w:rsidR="00141488" w:rsidRPr="00854807" w:rsidRDefault="00141488" w:rsidP="00B82833">
            <w:pPr>
              <w:rPr>
                <w:color w:val="000000" w:themeColor="text1"/>
                <w:sz w:val="22"/>
                <w:szCs w:val="22"/>
              </w:rPr>
            </w:pPr>
          </w:p>
          <w:p w14:paraId="741F6EB0" w14:textId="77777777" w:rsidR="00141488" w:rsidRPr="00854807" w:rsidRDefault="00141488" w:rsidP="00B82833">
            <w:pPr>
              <w:rPr>
                <w:color w:val="000000" w:themeColor="text1"/>
                <w:sz w:val="22"/>
                <w:szCs w:val="22"/>
              </w:rPr>
            </w:pPr>
            <w:r w:rsidRPr="00854807">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p w14:paraId="74E65B75" w14:textId="77777777" w:rsidR="00141488" w:rsidRPr="00854807" w:rsidRDefault="00141488" w:rsidP="00B82833">
            <w:pPr>
              <w:rPr>
                <w:bCs/>
                <w:color w:val="000000" w:themeColor="text1"/>
                <w:sz w:val="28"/>
                <w:szCs w:val="28"/>
              </w:rPr>
            </w:pPr>
          </w:p>
        </w:tc>
        <w:tc>
          <w:tcPr>
            <w:tcW w:w="993" w:type="dxa"/>
            <w:vAlign w:val="center"/>
          </w:tcPr>
          <w:p w14:paraId="444F8BB8" w14:textId="77777777" w:rsidR="00141488" w:rsidRPr="005B32EB" w:rsidRDefault="00141488" w:rsidP="00B82833">
            <w:pPr>
              <w:jc w:val="center"/>
              <w:rPr>
                <w:bCs/>
                <w:sz w:val="28"/>
                <w:szCs w:val="28"/>
              </w:rPr>
            </w:pPr>
            <w:r>
              <w:rPr>
                <w:bCs/>
                <w:sz w:val="28"/>
                <w:szCs w:val="28"/>
              </w:rPr>
              <w:t>-</w:t>
            </w:r>
          </w:p>
        </w:tc>
        <w:tc>
          <w:tcPr>
            <w:tcW w:w="1701" w:type="dxa"/>
            <w:vAlign w:val="center"/>
          </w:tcPr>
          <w:p w14:paraId="3AAFE132" w14:textId="77777777" w:rsidR="00141488" w:rsidRDefault="00141488" w:rsidP="00B82833">
            <w:pPr>
              <w:jc w:val="center"/>
            </w:pPr>
            <w:r w:rsidRPr="00D94682">
              <w:rPr>
                <w:bCs/>
                <w:sz w:val="28"/>
                <w:szCs w:val="28"/>
              </w:rPr>
              <w:t>-</w:t>
            </w:r>
          </w:p>
        </w:tc>
        <w:tc>
          <w:tcPr>
            <w:tcW w:w="992" w:type="dxa"/>
            <w:vAlign w:val="center"/>
          </w:tcPr>
          <w:p w14:paraId="085EFC5B" w14:textId="77777777" w:rsidR="00141488" w:rsidRDefault="00141488" w:rsidP="00B82833">
            <w:pPr>
              <w:jc w:val="center"/>
            </w:pPr>
            <w:r w:rsidRPr="00D94682">
              <w:rPr>
                <w:bCs/>
                <w:sz w:val="28"/>
                <w:szCs w:val="28"/>
              </w:rPr>
              <w:t>-</w:t>
            </w:r>
          </w:p>
        </w:tc>
        <w:tc>
          <w:tcPr>
            <w:tcW w:w="1134" w:type="dxa"/>
            <w:vAlign w:val="center"/>
          </w:tcPr>
          <w:p w14:paraId="3F03E395" w14:textId="77777777" w:rsidR="00141488" w:rsidRDefault="00141488" w:rsidP="00B82833">
            <w:pPr>
              <w:jc w:val="center"/>
            </w:pPr>
            <w:r w:rsidRPr="00D94682">
              <w:rPr>
                <w:bCs/>
                <w:sz w:val="28"/>
                <w:szCs w:val="28"/>
              </w:rPr>
              <w:t>-</w:t>
            </w:r>
          </w:p>
        </w:tc>
        <w:tc>
          <w:tcPr>
            <w:tcW w:w="1134" w:type="dxa"/>
            <w:vAlign w:val="center"/>
          </w:tcPr>
          <w:p w14:paraId="133EB1A2" w14:textId="77777777" w:rsidR="00141488" w:rsidRDefault="00141488" w:rsidP="00B82833">
            <w:pPr>
              <w:jc w:val="center"/>
            </w:pPr>
            <w:r w:rsidRPr="00D94682">
              <w:rPr>
                <w:bCs/>
                <w:sz w:val="28"/>
                <w:szCs w:val="28"/>
              </w:rPr>
              <w:t>-</w:t>
            </w:r>
          </w:p>
        </w:tc>
        <w:tc>
          <w:tcPr>
            <w:tcW w:w="1105" w:type="dxa"/>
            <w:vAlign w:val="center"/>
          </w:tcPr>
          <w:p w14:paraId="673159E8" w14:textId="77777777" w:rsidR="00141488" w:rsidRDefault="00141488" w:rsidP="00B82833">
            <w:pPr>
              <w:jc w:val="center"/>
            </w:pPr>
            <w:r w:rsidRPr="00D94682">
              <w:rPr>
                <w:bCs/>
                <w:sz w:val="28"/>
                <w:szCs w:val="28"/>
              </w:rPr>
              <w:t>-</w:t>
            </w:r>
          </w:p>
        </w:tc>
        <w:tc>
          <w:tcPr>
            <w:tcW w:w="1105" w:type="dxa"/>
            <w:vAlign w:val="center"/>
          </w:tcPr>
          <w:p w14:paraId="6B53131D" w14:textId="77777777" w:rsidR="00141488" w:rsidRDefault="00141488" w:rsidP="00B82833">
            <w:pPr>
              <w:jc w:val="center"/>
            </w:pPr>
            <w:r w:rsidRPr="00D94682">
              <w:rPr>
                <w:bCs/>
                <w:sz w:val="28"/>
                <w:szCs w:val="28"/>
              </w:rPr>
              <w:t>-</w:t>
            </w:r>
          </w:p>
        </w:tc>
        <w:tc>
          <w:tcPr>
            <w:tcW w:w="1105" w:type="dxa"/>
            <w:vAlign w:val="center"/>
          </w:tcPr>
          <w:p w14:paraId="6D1126B6" w14:textId="77777777" w:rsidR="00141488" w:rsidRDefault="00141488" w:rsidP="00B82833">
            <w:pPr>
              <w:jc w:val="center"/>
            </w:pPr>
            <w:r w:rsidRPr="00D94682">
              <w:rPr>
                <w:bCs/>
                <w:sz w:val="28"/>
                <w:szCs w:val="28"/>
              </w:rPr>
              <w:t>-</w:t>
            </w:r>
          </w:p>
        </w:tc>
      </w:tr>
      <w:tr w:rsidR="00141488" w14:paraId="76CEC853" w14:textId="77777777" w:rsidTr="00B82833">
        <w:trPr>
          <w:trHeight w:val="1133"/>
        </w:trPr>
        <w:tc>
          <w:tcPr>
            <w:tcW w:w="13466" w:type="dxa"/>
            <w:gridSpan w:val="10"/>
            <w:vAlign w:val="center"/>
          </w:tcPr>
          <w:p w14:paraId="1395D9BC" w14:textId="77777777" w:rsidR="00141488" w:rsidRDefault="00141488" w:rsidP="00141488">
            <w:pPr>
              <w:pStyle w:val="a7"/>
              <w:numPr>
                <w:ilvl w:val="0"/>
                <w:numId w:val="13"/>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141488" w:rsidRPr="00377622" w14:paraId="1F4391A8" w14:textId="77777777" w:rsidTr="00B82833">
        <w:trPr>
          <w:trHeight w:val="2255"/>
        </w:trPr>
        <w:tc>
          <w:tcPr>
            <w:tcW w:w="822" w:type="dxa"/>
            <w:vAlign w:val="center"/>
          </w:tcPr>
          <w:p w14:paraId="75E81FD8" w14:textId="77777777" w:rsidR="00141488" w:rsidRPr="00377622" w:rsidRDefault="00141488" w:rsidP="00B82833">
            <w:pPr>
              <w:jc w:val="center"/>
              <w:rPr>
                <w:bCs/>
                <w:color w:val="000000" w:themeColor="text1"/>
                <w:sz w:val="28"/>
                <w:szCs w:val="28"/>
              </w:rPr>
            </w:pPr>
            <w:r>
              <w:rPr>
                <w:bCs/>
                <w:color w:val="000000" w:themeColor="text1"/>
                <w:sz w:val="28"/>
                <w:szCs w:val="28"/>
              </w:rPr>
              <w:t>3</w:t>
            </w:r>
            <w:r w:rsidRPr="00377622">
              <w:rPr>
                <w:bCs/>
                <w:color w:val="000000" w:themeColor="text1"/>
                <w:sz w:val="28"/>
                <w:szCs w:val="28"/>
              </w:rPr>
              <w:t>.1.</w:t>
            </w:r>
          </w:p>
        </w:tc>
        <w:tc>
          <w:tcPr>
            <w:tcW w:w="3375" w:type="dxa"/>
            <w:vAlign w:val="center"/>
          </w:tcPr>
          <w:p w14:paraId="651A9FDF" w14:textId="77777777" w:rsidR="00141488" w:rsidRPr="00377622" w:rsidRDefault="00141488" w:rsidP="00B82833">
            <w:pPr>
              <w:rPr>
                <w:color w:val="000000" w:themeColor="text1"/>
                <w:sz w:val="22"/>
                <w:szCs w:val="22"/>
              </w:rPr>
            </w:pPr>
          </w:p>
          <w:p w14:paraId="49741856" w14:textId="77777777" w:rsidR="00141488" w:rsidRPr="00377622" w:rsidRDefault="00141488" w:rsidP="00B82833">
            <w:pPr>
              <w:rPr>
                <w:color w:val="000000" w:themeColor="text1"/>
                <w:sz w:val="22"/>
                <w:szCs w:val="22"/>
              </w:rPr>
            </w:pPr>
            <w:r w:rsidRPr="00377622">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p w14:paraId="05D66B6B" w14:textId="77777777" w:rsidR="00141488" w:rsidRPr="00377622" w:rsidRDefault="00141488" w:rsidP="00B82833">
            <w:pPr>
              <w:rPr>
                <w:bCs/>
                <w:color w:val="000000" w:themeColor="text1"/>
                <w:sz w:val="28"/>
                <w:szCs w:val="28"/>
              </w:rPr>
            </w:pPr>
          </w:p>
        </w:tc>
        <w:tc>
          <w:tcPr>
            <w:tcW w:w="993" w:type="dxa"/>
            <w:vAlign w:val="center"/>
          </w:tcPr>
          <w:p w14:paraId="0DE3A8FD" w14:textId="77777777" w:rsidR="00141488" w:rsidRPr="00377622" w:rsidRDefault="00141488" w:rsidP="00B82833">
            <w:pPr>
              <w:jc w:val="center"/>
              <w:rPr>
                <w:bCs/>
                <w:color w:val="000000" w:themeColor="text1"/>
                <w:sz w:val="28"/>
                <w:szCs w:val="28"/>
              </w:rPr>
            </w:pPr>
            <w:r>
              <w:rPr>
                <w:bCs/>
                <w:color w:val="000000" w:themeColor="text1"/>
                <w:sz w:val="28"/>
                <w:szCs w:val="28"/>
              </w:rPr>
              <w:t>9,11</w:t>
            </w:r>
          </w:p>
        </w:tc>
        <w:tc>
          <w:tcPr>
            <w:tcW w:w="1701" w:type="dxa"/>
            <w:vAlign w:val="center"/>
          </w:tcPr>
          <w:p w14:paraId="71D69F77" w14:textId="77777777" w:rsidR="00141488" w:rsidRPr="00377622" w:rsidRDefault="00141488" w:rsidP="00B82833">
            <w:pPr>
              <w:jc w:val="center"/>
              <w:rPr>
                <w:bCs/>
                <w:color w:val="000000" w:themeColor="text1"/>
                <w:sz w:val="28"/>
                <w:szCs w:val="28"/>
              </w:rPr>
            </w:pPr>
            <w:r>
              <w:rPr>
                <w:bCs/>
                <w:color w:val="000000" w:themeColor="text1"/>
                <w:sz w:val="28"/>
                <w:szCs w:val="28"/>
              </w:rPr>
              <w:t>3,20</w:t>
            </w:r>
          </w:p>
        </w:tc>
        <w:tc>
          <w:tcPr>
            <w:tcW w:w="992" w:type="dxa"/>
            <w:vAlign w:val="center"/>
          </w:tcPr>
          <w:p w14:paraId="51B082DA" w14:textId="77777777" w:rsidR="00141488" w:rsidRDefault="00141488" w:rsidP="00B82833">
            <w:pPr>
              <w:jc w:val="center"/>
            </w:pPr>
            <w:r w:rsidRPr="001D148E">
              <w:rPr>
                <w:bCs/>
                <w:color w:val="000000" w:themeColor="text1"/>
                <w:sz w:val="28"/>
                <w:szCs w:val="28"/>
              </w:rPr>
              <w:t>3,20</w:t>
            </w:r>
          </w:p>
        </w:tc>
        <w:tc>
          <w:tcPr>
            <w:tcW w:w="1134" w:type="dxa"/>
            <w:vAlign w:val="center"/>
          </w:tcPr>
          <w:p w14:paraId="7B98D150" w14:textId="77777777" w:rsidR="00141488" w:rsidRDefault="00141488" w:rsidP="00B82833">
            <w:pPr>
              <w:jc w:val="center"/>
            </w:pPr>
            <w:r w:rsidRPr="001D148E">
              <w:rPr>
                <w:bCs/>
                <w:color w:val="000000" w:themeColor="text1"/>
                <w:sz w:val="28"/>
                <w:szCs w:val="28"/>
              </w:rPr>
              <w:t>3,20</w:t>
            </w:r>
          </w:p>
        </w:tc>
        <w:tc>
          <w:tcPr>
            <w:tcW w:w="1134" w:type="dxa"/>
            <w:vAlign w:val="center"/>
          </w:tcPr>
          <w:p w14:paraId="30A2EE63" w14:textId="77777777" w:rsidR="00141488" w:rsidRDefault="00141488" w:rsidP="00B82833">
            <w:pPr>
              <w:jc w:val="center"/>
            </w:pPr>
            <w:r w:rsidRPr="001D148E">
              <w:rPr>
                <w:bCs/>
                <w:color w:val="000000" w:themeColor="text1"/>
                <w:sz w:val="28"/>
                <w:szCs w:val="28"/>
              </w:rPr>
              <w:t>3,20</w:t>
            </w:r>
          </w:p>
        </w:tc>
        <w:tc>
          <w:tcPr>
            <w:tcW w:w="1105" w:type="dxa"/>
            <w:vAlign w:val="center"/>
          </w:tcPr>
          <w:p w14:paraId="75A01D69" w14:textId="77777777" w:rsidR="00141488" w:rsidRDefault="00141488" w:rsidP="00B82833">
            <w:pPr>
              <w:jc w:val="center"/>
            </w:pPr>
            <w:r w:rsidRPr="001D148E">
              <w:rPr>
                <w:bCs/>
                <w:color w:val="000000" w:themeColor="text1"/>
                <w:sz w:val="28"/>
                <w:szCs w:val="28"/>
              </w:rPr>
              <w:t>3,20</w:t>
            </w:r>
          </w:p>
        </w:tc>
        <w:tc>
          <w:tcPr>
            <w:tcW w:w="1105" w:type="dxa"/>
            <w:vAlign w:val="center"/>
          </w:tcPr>
          <w:p w14:paraId="1A952FFF" w14:textId="77777777" w:rsidR="00141488" w:rsidRDefault="00141488" w:rsidP="00B82833">
            <w:pPr>
              <w:jc w:val="center"/>
            </w:pPr>
            <w:r w:rsidRPr="001D148E">
              <w:rPr>
                <w:bCs/>
                <w:color w:val="000000" w:themeColor="text1"/>
                <w:sz w:val="28"/>
                <w:szCs w:val="28"/>
              </w:rPr>
              <w:t>3,20</w:t>
            </w:r>
          </w:p>
        </w:tc>
        <w:tc>
          <w:tcPr>
            <w:tcW w:w="1105" w:type="dxa"/>
            <w:vAlign w:val="center"/>
          </w:tcPr>
          <w:p w14:paraId="685EFE02" w14:textId="77777777" w:rsidR="00141488" w:rsidRDefault="00141488" w:rsidP="00B82833">
            <w:pPr>
              <w:jc w:val="center"/>
            </w:pPr>
            <w:r w:rsidRPr="001D148E">
              <w:rPr>
                <w:bCs/>
                <w:color w:val="000000" w:themeColor="text1"/>
                <w:sz w:val="28"/>
                <w:szCs w:val="28"/>
              </w:rPr>
              <w:t>3,20</w:t>
            </w:r>
          </w:p>
        </w:tc>
      </w:tr>
      <w:tr w:rsidR="00141488" w14:paraId="2509838F" w14:textId="77777777" w:rsidTr="00B82833">
        <w:trPr>
          <w:trHeight w:val="438"/>
        </w:trPr>
        <w:tc>
          <w:tcPr>
            <w:tcW w:w="822" w:type="dxa"/>
            <w:vAlign w:val="center"/>
          </w:tcPr>
          <w:p w14:paraId="7E37A854" w14:textId="77777777" w:rsidR="00141488" w:rsidRDefault="00141488" w:rsidP="00B82833">
            <w:pPr>
              <w:jc w:val="center"/>
              <w:rPr>
                <w:bCs/>
                <w:color w:val="000000"/>
                <w:sz w:val="28"/>
                <w:szCs w:val="28"/>
              </w:rPr>
            </w:pPr>
            <w:r>
              <w:rPr>
                <w:bCs/>
                <w:color w:val="000000"/>
                <w:sz w:val="28"/>
                <w:szCs w:val="28"/>
              </w:rPr>
              <w:lastRenderedPageBreak/>
              <w:t>1</w:t>
            </w:r>
          </w:p>
        </w:tc>
        <w:tc>
          <w:tcPr>
            <w:tcW w:w="3375" w:type="dxa"/>
            <w:vAlign w:val="center"/>
          </w:tcPr>
          <w:p w14:paraId="3841979A" w14:textId="77777777" w:rsidR="00141488" w:rsidRDefault="00141488" w:rsidP="00B82833">
            <w:pPr>
              <w:jc w:val="center"/>
              <w:rPr>
                <w:bCs/>
                <w:color w:val="000000"/>
                <w:sz w:val="28"/>
                <w:szCs w:val="28"/>
              </w:rPr>
            </w:pPr>
            <w:r>
              <w:rPr>
                <w:bCs/>
                <w:color w:val="000000"/>
                <w:sz w:val="28"/>
                <w:szCs w:val="28"/>
              </w:rPr>
              <w:t>2</w:t>
            </w:r>
          </w:p>
        </w:tc>
        <w:tc>
          <w:tcPr>
            <w:tcW w:w="993" w:type="dxa"/>
            <w:vAlign w:val="center"/>
          </w:tcPr>
          <w:p w14:paraId="4761B6CD" w14:textId="77777777" w:rsidR="00141488" w:rsidRDefault="00141488" w:rsidP="00B82833">
            <w:pPr>
              <w:jc w:val="center"/>
              <w:rPr>
                <w:bCs/>
                <w:color w:val="000000"/>
                <w:sz w:val="28"/>
                <w:szCs w:val="28"/>
              </w:rPr>
            </w:pPr>
            <w:r>
              <w:rPr>
                <w:bCs/>
                <w:color w:val="000000"/>
                <w:sz w:val="28"/>
                <w:szCs w:val="28"/>
              </w:rPr>
              <w:t>3</w:t>
            </w:r>
          </w:p>
        </w:tc>
        <w:tc>
          <w:tcPr>
            <w:tcW w:w="1701" w:type="dxa"/>
            <w:vAlign w:val="center"/>
          </w:tcPr>
          <w:p w14:paraId="0AAEB7BC" w14:textId="77777777" w:rsidR="00141488" w:rsidRDefault="00141488" w:rsidP="00B82833">
            <w:pPr>
              <w:jc w:val="center"/>
              <w:rPr>
                <w:bCs/>
                <w:color w:val="000000"/>
                <w:sz w:val="28"/>
                <w:szCs w:val="28"/>
              </w:rPr>
            </w:pPr>
            <w:r>
              <w:rPr>
                <w:bCs/>
                <w:color w:val="000000"/>
                <w:sz w:val="28"/>
                <w:szCs w:val="28"/>
              </w:rPr>
              <w:t>4</w:t>
            </w:r>
          </w:p>
        </w:tc>
        <w:tc>
          <w:tcPr>
            <w:tcW w:w="992" w:type="dxa"/>
            <w:vAlign w:val="center"/>
          </w:tcPr>
          <w:p w14:paraId="6BCB51EE" w14:textId="77777777" w:rsidR="00141488" w:rsidRDefault="00141488" w:rsidP="00B82833">
            <w:pPr>
              <w:jc w:val="center"/>
              <w:rPr>
                <w:bCs/>
                <w:color w:val="000000"/>
                <w:sz w:val="28"/>
                <w:szCs w:val="28"/>
              </w:rPr>
            </w:pPr>
            <w:r>
              <w:rPr>
                <w:bCs/>
                <w:color w:val="000000"/>
                <w:sz w:val="28"/>
                <w:szCs w:val="28"/>
              </w:rPr>
              <w:t>5</w:t>
            </w:r>
          </w:p>
        </w:tc>
        <w:tc>
          <w:tcPr>
            <w:tcW w:w="1134" w:type="dxa"/>
            <w:vAlign w:val="center"/>
          </w:tcPr>
          <w:p w14:paraId="7212FEDC" w14:textId="77777777" w:rsidR="00141488" w:rsidRDefault="00141488" w:rsidP="00B82833">
            <w:pPr>
              <w:jc w:val="center"/>
              <w:rPr>
                <w:bCs/>
                <w:color w:val="000000"/>
                <w:sz w:val="28"/>
                <w:szCs w:val="28"/>
              </w:rPr>
            </w:pPr>
            <w:r>
              <w:rPr>
                <w:bCs/>
                <w:color w:val="000000"/>
                <w:sz w:val="28"/>
                <w:szCs w:val="28"/>
              </w:rPr>
              <w:t>6</w:t>
            </w:r>
          </w:p>
        </w:tc>
        <w:tc>
          <w:tcPr>
            <w:tcW w:w="1134" w:type="dxa"/>
            <w:vAlign w:val="center"/>
          </w:tcPr>
          <w:p w14:paraId="5DC8313C" w14:textId="77777777" w:rsidR="00141488" w:rsidRDefault="00141488" w:rsidP="00B82833">
            <w:pPr>
              <w:jc w:val="center"/>
              <w:rPr>
                <w:bCs/>
                <w:color w:val="000000"/>
                <w:sz w:val="28"/>
                <w:szCs w:val="28"/>
              </w:rPr>
            </w:pPr>
            <w:r>
              <w:rPr>
                <w:bCs/>
                <w:color w:val="000000"/>
                <w:sz w:val="28"/>
                <w:szCs w:val="28"/>
              </w:rPr>
              <w:t>7</w:t>
            </w:r>
          </w:p>
        </w:tc>
        <w:tc>
          <w:tcPr>
            <w:tcW w:w="1105" w:type="dxa"/>
            <w:vAlign w:val="center"/>
          </w:tcPr>
          <w:p w14:paraId="6415B99D" w14:textId="77777777" w:rsidR="00141488" w:rsidRDefault="00141488" w:rsidP="00B82833">
            <w:pPr>
              <w:jc w:val="center"/>
              <w:rPr>
                <w:bCs/>
                <w:color w:val="000000"/>
                <w:sz w:val="28"/>
                <w:szCs w:val="28"/>
              </w:rPr>
            </w:pPr>
            <w:r>
              <w:rPr>
                <w:bCs/>
                <w:color w:val="000000"/>
                <w:sz w:val="28"/>
                <w:szCs w:val="28"/>
              </w:rPr>
              <w:t>8</w:t>
            </w:r>
          </w:p>
        </w:tc>
        <w:tc>
          <w:tcPr>
            <w:tcW w:w="1105" w:type="dxa"/>
            <w:vAlign w:val="center"/>
          </w:tcPr>
          <w:p w14:paraId="307EAEAD" w14:textId="77777777" w:rsidR="00141488" w:rsidRDefault="00141488" w:rsidP="00B82833">
            <w:pPr>
              <w:jc w:val="center"/>
              <w:rPr>
                <w:bCs/>
                <w:color w:val="000000"/>
                <w:sz w:val="28"/>
                <w:szCs w:val="28"/>
              </w:rPr>
            </w:pPr>
            <w:r>
              <w:rPr>
                <w:bCs/>
                <w:color w:val="000000"/>
                <w:sz w:val="28"/>
                <w:szCs w:val="28"/>
              </w:rPr>
              <w:t>9</w:t>
            </w:r>
          </w:p>
        </w:tc>
        <w:tc>
          <w:tcPr>
            <w:tcW w:w="1105" w:type="dxa"/>
            <w:vAlign w:val="center"/>
          </w:tcPr>
          <w:p w14:paraId="06FFF93E" w14:textId="77777777" w:rsidR="00141488" w:rsidRDefault="00141488" w:rsidP="00B82833">
            <w:pPr>
              <w:jc w:val="center"/>
              <w:rPr>
                <w:bCs/>
                <w:color w:val="000000"/>
                <w:sz w:val="28"/>
                <w:szCs w:val="28"/>
              </w:rPr>
            </w:pPr>
            <w:r>
              <w:rPr>
                <w:bCs/>
                <w:color w:val="000000"/>
                <w:sz w:val="28"/>
                <w:szCs w:val="28"/>
              </w:rPr>
              <w:t>10</w:t>
            </w:r>
          </w:p>
        </w:tc>
      </w:tr>
      <w:tr w:rsidR="00141488" w14:paraId="4B7E0157" w14:textId="77777777" w:rsidTr="00B82833">
        <w:trPr>
          <w:trHeight w:val="2263"/>
        </w:trPr>
        <w:tc>
          <w:tcPr>
            <w:tcW w:w="822" w:type="dxa"/>
            <w:vAlign w:val="center"/>
          </w:tcPr>
          <w:p w14:paraId="7908DC16" w14:textId="77777777" w:rsidR="00141488" w:rsidRDefault="00141488" w:rsidP="00B82833">
            <w:pPr>
              <w:jc w:val="center"/>
              <w:rPr>
                <w:bCs/>
                <w:color w:val="000000"/>
                <w:sz w:val="28"/>
                <w:szCs w:val="28"/>
              </w:rPr>
            </w:pPr>
            <w:r>
              <w:rPr>
                <w:bCs/>
                <w:color w:val="000000"/>
                <w:sz w:val="28"/>
                <w:szCs w:val="28"/>
              </w:rPr>
              <w:t>3.2.</w:t>
            </w:r>
          </w:p>
        </w:tc>
        <w:tc>
          <w:tcPr>
            <w:tcW w:w="3375" w:type="dxa"/>
            <w:vAlign w:val="center"/>
          </w:tcPr>
          <w:p w14:paraId="63F041B5" w14:textId="77777777" w:rsidR="00141488" w:rsidRDefault="00141488" w:rsidP="00B82833">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1315B790" w14:textId="77777777" w:rsidR="00141488" w:rsidRPr="00985704" w:rsidRDefault="00141488" w:rsidP="00B82833">
            <w:pPr>
              <w:jc w:val="center"/>
              <w:rPr>
                <w:bCs/>
                <w:sz w:val="28"/>
                <w:szCs w:val="28"/>
              </w:rPr>
            </w:pPr>
            <w:r w:rsidRPr="00985704">
              <w:rPr>
                <w:bCs/>
                <w:sz w:val="28"/>
                <w:szCs w:val="28"/>
              </w:rPr>
              <w:t>-</w:t>
            </w:r>
          </w:p>
        </w:tc>
        <w:tc>
          <w:tcPr>
            <w:tcW w:w="1701" w:type="dxa"/>
            <w:vAlign w:val="center"/>
          </w:tcPr>
          <w:p w14:paraId="432FDDFD" w14:textId="77777777" w:rsidR="00141488" w:rsidRPr="00985704" w:rsidRDefault="00141488" w:rsidP="00B82833">
            <w:pPr>
              <w:jc w:val="center"/>
              <w:rPr>
                <w:bCs/>
                <w:sz w:val="28"/>
                <w:szCs w:val="28"/>
              </w:rPr>
            </w:pPr>
            <w:r w:rsidRPr="00985704">
              <w:rPr>
                <w:bCs/>
                <w:sz w:val="28"/>
                <w:szCs w:val="28"/>
              </w:rPr>
              <w:t>-</w:t>
            </w:r>
          </w:p>
        </w:tc>
        <w:tc>
          <w:tcPr>
            <w:tcW w:w="992" w:type="dxa"/>
            <w:vAlign w:val="center"/>
          </w:tcPr>
          <w:p w14:paraId="1E64021D" w14:textId="77777777" w:rsidR="00141488" w:rsidRPr="00985704" w:rsidRDefault="00141488" w:rsidP="00B82833">
            <w:pPr>
              <w:jc w:val="center"/>
              <w:rPr>
                <w:bCs/>
                <w:sz w:val="28"/>
                <w:szCs w:val="28"/>
              </w:rPr>
            </w:pPr>
            <w:r w:rsidRPr="00985704">
              <w:rPr>
                <w:bCs/>
                <w:sz w:val="28"/>
                <w:szCs w:val="28"/>
              </w:rPr>
              <w:t>-</w:t>
            </w:r>
          </w:p>
        </w:tc>
        <w:tc>
          <w:tcPr>
            <w:tcW w:w="1134" w:type="dxa"/>
            <w:vAlign w:val="center"/>
          </w:tcPr>
          <w:p w14:paraId="7DB1C5C8" w14:textId="77777777" w:rsidR="00141488" w:rsidRPr="00985704" w:rsidRDefault="00141488" w:rsidP="00B82833">
            <w:pPr>
              <w:jc w:val="center"/>
              <w:rPr>
                <w:bCs/>
                <w:sz w:val="28"/>
                <w:szCs w:val="28"/>
              </w:rPr>
            </w:pPr>
            <w:r w:rsidRPr="00985704">
              <w:rPr>
                <w:bCs/>
                <w:sz w:val="28"/>
                <w:szCs w:val="28"/>
              </w:rPr>
              <w:t>-</w:t>
            </w:r>
          </w:p>
        </w:tc>
        <w:tc>
          <w:tcPr>
            <w:tcW w:w="1134" w:type="dxa"/>
            <w:vAlign w:val="center"/>
          </w:tcPr>
          <w:p w14:paraId="27FD9327" w14:textId="77777777" w:rsidR="00141488" w:rsidRPr="00985704" w:rsidRDefault="00141488" w:rsidP="00B82833">
            <w:pPr>
              <w:jc w:val="center"/>
              <w:rPr>
                <w:bCs/>
                <w:sz w:val="28"/>
                <w:szCs w:val="28"/>
              </w:rPr>
            </w:pPr>
            <w:r w:rsidRPr="00985704">
              <w:rPr>
                <w:bCs/>
                <w:sz w:val="28"/>
                <w:szCs w:val="28"/>
              </w:rPr>
              <w:t>-</w:t>
            </w:r>
          </w:p>
        </w:tc>
        <w:tc>
          <w:tcPr>
            <w:tcW w:w="1105" w:type="dxa"/>
            <w:vAlign w:val="center"/>
          </w:tcPr>
          <w:p w14:paraId="4602FEA2" w14:textId="77777777" w:rsidR="00141488" w:rsidRPr="00985704" w:rsidRDefault="00141488" w:rsidP="00B82833">
            <w:pPr>
              <w:jc w:val="center"/>
              <w:rPr>
                <w:bCs/>
                <w:sz w:val="28"/>
                <w:szCs w:val="28"/>
              </w:rPr>
            </w:pPr>
            <w:r w:rsidRPr="00985704">
              <w:rPr>
                <w:bCs/>
                <w:sz w:val="28"/>
                <w:szCs w:val="28"/>
              </w:rPr>
              <w:t>-</w:t>
            </w:r>
          </w:p>
        </w:tc>
        <w:tc>
          <w:tcPr>
            <w:tcW w:w="1105" w:type="dxa"/>
            <w:vAlign w:val="center"/>
          </w:tcPr>
          <w:p w14:paraId="7BEF60EB" w14:textId="77777777" w:rsidR="00141488" w:rsidRPr="00985704" w:rsidRDefault="00141488" w:rsidP="00B82833">
            <w:pPr>
              <w:jc w:val="center"/>
              <w:rPr>
                <w:bCs/>
                <w:sz w:val="28"/>
                <w:szCs w:val="28"/>
              </w:rPr>
            </w:pPr>
            <w:r w:rsidRPr="00985704">
              <w:rPr>
                <w:bCs/>
                <w:sz w:val="28"/>
                <w:szCs w:val="28"/>
              </w:rPr>
              <w:t>-</w:t>
            </w:r>
          </w:p>
        </w:tc>
        <w:tc>
          <w:tcPr>
            <w:tcW w:w="1105" w:type="dxa"/>
            <w:vAlign w:val="center"/>
          </w:tcPr>
          <w:p w14:paraId="29660FEF" w14:textId="77777777" w:rsidR="00141488" w:rsidRPr="00985704" w:rsidRDefault="00141488" w:rsidP="00B82833">
            <w:pPr>
              <w:jc w:val="center"/>
              <w:rPr>
                <w:bCs/>
                <w:sz w:val="28"/>
                <w:szCs w:val="28"/>
              </w:rPr>
            </w:pPr>
            <w:r w:rsidRPr="00985704">
              <w:rPr>
                <w:bCs/>
                <w:sz w:val="28"/>
                <w:szCs w:val="28"/>
              </w:rPr>
              <w:t>-</w:t>
            </w:r>
          </w:p>
        </w:tc>
      </w:tr>
      <w:tr w:rsidR="00141488" w14:paraId="201988FF" w14:textId="77777777" w:rsidTr="00B82833">
        <w:tc>
          <w:tcPr>
            <w:tcW w:w="822" w:type="dxa"/>
            <w:vAlign w:val="center"/>
          </w:tcPr>
          <w:p w14:paraId="3C064551" w14:textId="77777777" w:rsidR="00141488" w:rsidRDefault="00141488" w:rsidP="00B82833">
            <w:pPr>
              <w:jc w:val="center"/>
              <w:rPr>
                <w:bCs/>
                <w:color w:val="000000"/>
                <w:sz w:val="28"/>
                <w:szCs w:val="28"/>
              </w:rPr>
            </w:pPr>
            <w:r>
              <w:rPr>
                <w:bCs/>
                <w:color w:val="000000"/>
                <w:sz w:val="28"/>
                <w:szCs w:val="28"/>
              </w:rPr>
              <w:t>3.3.</w:t>
            </w:r>
          </w:p>
        </w:tc>
        <w:tc>
          <w:tcPr>
            <w:tcW w:w="3375" w:type="dxa"/>
            <w:vAlign w:val="center"/>
          </w:tcPr>
          <w:p w14:paraId="579DFEAE" w14:textId="77777777" w:rsidR="00141488" w:rsidRPr="00656E97" w:rsidRDefault="00141488" w:rsidP="00B82833">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63403346" w14:textId="77777777" w:rsidR="00141488" w:rsidRPr="00985704" w:rsidRDefault="00141488" w:rsidP="00B82833">
            <w:pPr>
              <w:jc w:val="center"/>
              <w:rPr>
                <w:bCs/>
                <w:sz w:val="28"/>
                <w:szCs w:val="28"/>
              </w:rPr>
            </w:pPr>
            <w:r w:rsidRPr="00985704">
              <w:rPr>
                <w:bCs/>
                <w:sz w:val="28"/>
                <w:szCs w:val="28"/>
              </w:rPr>
              <w:t>-</w:t>
            </w:r>
          </w:p>
        </w:tc>
        <w:tc>
          <w:tcPr>
            <w:tcW w:w="1701" w:type="dxa"/>
            <w:vAlign w:val="center"/>
          </w:tcPr>
          <w:p w14:paraId="30FBEB02" w14:textId="77777777" w:rsidR="00141488" w:rsidRPr="00985704" w:rsidRDefault="00141488" w:rsidP="00B82833">
            <w:pPr>
              <w:jc w:val="center"/>
              <w:rPr>
                <w:bCs/>
                <w:sz w:val="28"/>
                <w:szCs w:val="28"/>
              </w:rPr>
            </w:pPr>
            <w:r w:rsidRPr="00985704">
              <w:rPr>
                <w:bCs/>
                <w:sz w:val="28"/>
                <w:szCs w:val="28"/>
              </w:rPr>
              <w:t>-</w:t>
            </w:r>
          </w:p>
        </w:tc>
        <w:tc>
          <w:tcPr>
            <w:tcW w:w="992" w:type="dxa"/>
            <w:vAlign w:val="center"/>
          </w:tcPr>
          <w:p w14:paraId="4B7378C1" w14:textId="77777777" w:rsidR="00141488" w:rsidRPr="00985704" w:rsidRDefault="00141488" w:rsidP="00B82833">
            <w:pPr>
              <w:jc w:val="center"/>
              <w:rPr>
                <w:bCs/>
                <w:sz w:val="28"/>
                <w:szCs w:val="28"/>
              </w:rPr>
            </w:pPr>
            <w:r w:rsidRPr="00985704">
              <w:rPr>
                <w:bCs/>
                <w:sz w:val="28"/>
                <w:szCs w:val="28"/>
              </w:rPr>
              <w:t>-</w:t>
            </w:r>
          </w:p>
        </w:tc>
        <w:tc>
          <w:tcPr>
            <w:tcW w:w="1134" w:type="dxa"/>
            <w:vAlign w:val="center"/>
          </w:tcPr>
          <w:p w14:paraId="27EC5377" w14:textId="77777777" w:rsidR="00141488" w:rsidRPr="00985704" w:rsidRDefault="00141488" w:rsidP="00B82833">
            <w:pPr>
              <w:jc w:val="center"/>
              <w:rPr>
                <w:bCs/>
                <w:sz w:val="28"/>
                <w:szCs w:val="28"/>
              </w:rPr>
            </w:pPr>
            <w:r w:rsidRPr="00985704">
              <w:rPr>
                <w:bCs/>
                <w:sz w:val="28"/>
                <w:szCs w:val="28"/>
              </w:rPr>
              <w:t>-</w:t>
            </w:r>
          </w:p>
        </w:tc>
        <w:tc>
          <w:tcPr>
            <w:tcW w:w="1134" w:type="dxa"/>
            <w:vAlign w:val="center"/>
          </w:tcPr>
          <w:p w14:paraId="304ABD6B" w14:textId="77777777" w:rsidR="00141488" w:rsidRPr="00985704" w:rsidRDefault="00141488" w:rsidP="00B82833">
            <w:pPr>
              <w:jc w:val="center"/>
              <w:rPr>
                <w:bCs/>
                <w:sz w:val="28"/>
                <w:szCs w:val="28"/>
              </w:rPr>
            </w:pPr>
            <w:r w:rsidRPr="00985704">
              <w:rPr>
                <w:bCs/>
                <w:sz w:val="28"/>
                <w:szCs w:val="28"/>
              </w:rPr>
              <w:t>-</w:t>
            </w:r>
          </w:p>
        </w:tc>
        <w:tc>
          <w:tcPr>
            <w:tcW w:w="1105" w:type="dxa"/>
            <w:vAlign w:val="center"/>
          </w:tcPr>
          <w:p w14:paraId="3E518CC2" w14:textId="77777777" w:rsidR="00141488" w:rsidRPr="00985704" w:rsidRDefault="00141488" w:rsidP="00B82833">
            <w:pPr>
              <w:jc w:val="center"/>
              <w:rPr>
                <w:bCs/>
                <w:sz w:val="28"/>
                <w:szCs w:val="28"/>
              </w:rPr>
            </w:pPr>
            <w:r w:rsidRPr="00985704">
              <w:rPr>
                <w:bCs/>
                <w:sz w:val="28"/>
                <w:szCs w:val="28"/>
              </w:rPr>
              <w:t>-</w:t>
            </w:r>
          </w:p>
        </w:tc>
        <w:tc>
          <w:tcPr>
            <w:tcW w:w="1105" w:type="dxa"/>
            <w:vAlign w:val="center"/>
          </w:tcPr>
          <w:p w14:paraId="5991D4FA" w14:textId="77777777" w:rsidR="00141488" w:rsidRPr="00985704" w:rsidRDefault="00141488" w:rsidP="00B82833">
            <w:pPr>
              <w:jc w:val="center"/>
              <w:rPr>
                <w:bCs/>
                <w:sz w:val="28"/>
                <w:szCs w:val="28"/>
              </w:rPr>
            </w:pPr>
            <w:r w:rsidRPr="00985704">
              <w:rPr>
                <w:bCs/>
                <w:sz w:val="28"/>
                <w:szCs w:val="28"/>
              </w:rPr>
              <w:t>-</w:t>
            </w:r>
          </w:p>
        </w:tc>
        <w:tc>
          <w:tcPr>
            <w:tcW w:w="1105" w:type="dxa"/>
            <w:vAlign w:val="center"/>
          </w:tcPr>
          <w:p w14:paraId="4AA4673E" w14:textId="77777777" w:rsidR="00141488" w:rsidRPr="00985704" w:rsidRDefault="00141488" w:rsidP="00B82833">
            <w:pPr>
              <w:jc w:val="center"/>
              <w:rPr>
                <w:bCs/>
                <w:sz w:val="28"/>
                <w:szCs w:val="28"/>
              </w:rPr>
            </w:pPr>
            <w:r w:rsidRPr="00985704">
              <w:rPr>
                <w:bCs/>
                <w:sz w:val="28"/>
                <w:szCs w:val="28"/>
              </w:rPr>
              <w:t>-</w:t>
            </w:r>
          </w:p>
        </w:tc>
      </w:tr>
      <w:tr w:rsidR="00141488" w:rsidRPr="00C97E63" w14:paraId="56F362D3" w14:textId="77777777" w:rsidTr="00B82833">
        <w:tc>
          <w:tcPr>
            <w:tcW w:w="822" w:type="dxa"/>
            <w:vAlign w:val="center"/>
          </w:tcPr>
          <w:p w14:paraId="0EA95F74" w14:textId="77777777" w:rsidR="00141488" w:rsidRPr="00C97E63" w:rsidRDefault="00141488" w:rsidP="00B82833">
            <w:pPr>
              <w:jc w:val="center"/>
              <w:rPr>
                <w:bCs/>
                <w:color w:val="000000" w:themeColor="text1"/>
                <w:sz w:val="28"/>
                <w:szCs w:val="28"/>
              </w:rPr>
            </w:pPr>
            <w:r>
              <w:rPr>
                <w:bCs/>
                <w:color w:val="000000" w:themeColor="text1"/>
                <w:sz w:val="28"/>
                <w:szCs w:val="28"/>
              </w:rPr>
              <w:t>3</w:t>
            </w:r>
            <w:r w:rsidRPr="00C97E63">
              <w:rPr>
                <w:bCs/>
                <w:color w:val="000000" w:themeColor="text1"/>
                <w:sz w:val="28"/>
                <w:szCs w:val="28"/>
              </w:rPr>
              <w:t>.4.</w:t>
            </w:r>
          </w:p>
        </w:tc>
        <w:tc>
          <w:tcPr>
            <w:tcW w:w="3375" w:type="dxa"/>
          </w:tcPr>
          <w:p w14:paraId="12BF9D31" w14:textId="77777777" w:rsidR="00141488" w:rsidRPr="00C97E63" w:rsidRDefault="00141488" w:rsidP="00B82833">
            <w:pPr>
              <w:rPr>
                <w:bCs/>
                <w:color w:val="000000" w:themeColor="text1"/>
                <w:sz w:val="28"/>
                <w:szCs w:val="28"/>
              </w:rPr>
            </w:pPr>
            <w:r w:rsidRPr="00C97E63">
              <w:rPr>
                <w:color w:val="000000" w:themeColor="text1"/>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C97E63">
              <w:rPr>
                <w:color w:val="000000" w:themeColor="text1"/>
                <w:sz w:val="22"/>
                <w:szCs w:val="22"/>
                <w:vertAlign w:val="superscript"/>
              </w:rPr>
              <w:t>3</w:t>
            </w:r>
            <w:r w:rsidRPr="00C97E63">
              <w:rPr>
                <w:color w:val="000000" w:themeColor="text1"/>
                <w:sz w:val="22"/>
                <w:szCs w:val="22"/>
              </w:rPr>
              <w:t xml:space="preserve">) – </w:t>
            </w:r>
            <w:r w:rsidRPr="00C97E63">
              <w:rPr>
                <w:color w:val="000000" w:themeColor="text1"/>
                <w:sz w:val="22"/>
                <w:szCs w:val="22"/>
                <w:u w:val="single"/>
              </w:rPr>
              <w:t>для организаций, оказывающих услуги водоснабжения (полный цикл)</w:t>
            </w:r>
          </w:p>
        </w:tc>
        <w:tc>
          <w:tcPr>
            <w:tcW w:w="993" w:type="dxa"/>
            <w:vAlign w:val="center"/>
          </w:tcPr>
          <w:p w14:paraId="5BFE0F2E" w14:textId="77777777" w:rsidR="00141488" w:rsidRPr="00985704" w:rsidRDefault="00141488" w:rsidP="00B82833">
            <w:pPr>
              <w:jc w:val="center"/>
              <w:rPr>
                <w:bCs/>
                <w:sz w:val="28"/>
                <w:szCs w:val="28"/>
              </w:rPr>
            </w:pPr>
            <w:r>
              <w:rPr>
                <w:bCs/>
                <w:sz w:val="28"/>
                <w:szCs w:val="28"/>
              </w:rPr>
              <w:t>1,40</w:t>
            </w:r>
          </w:p>
        </w:tc>
        <w:tc>
          <w:tcPr>
            <w:tcW w:w="1701" w:type="dxa"/>
            <w:vAlign w:val="center"/>
          </w:tcPr>
          <w:p w14:paraId="3C994242" w14:textId="77777777" w:rsidR="00141488" w:rsidRPr="00985704" w:rsidRDefault="00141488" w:rsidP="00B82833">
            <w:pPr>
              <w:jc w:val="center"/>
              <w:rPr>
                <w:bCs/>
                <w:sz w:val="28"/>
                <w:szCs w:val="28"/>
              </w:rPr>
            </w:pPr>
            <w:r>
              <w:rPr>
                <w:bCs/>
                <w:sz w:val="28"/>
                <w:szCs w:val="28"/>
              </w:rPr>
              <w:t>1,53</w:t>
            </w:r>
          </w:p>
        </w:tc>
        <w:tc>
          <w:tcPr>
            <w:tcW w:w="992" w:type="dxa"/>
            <w:vAlign w:val="center"/>
          </w:tcPr>
          <w:p w14:paraId="5E8FC30E" w14:textId="77777777" w:rsidR="00141488" w:rsidRDefault="00141488" w:rsidP="00B82833">
            <w:pPr>
              <w:jc w:val="center"/>
            </w:pPr>
            <w:r>
              <w:rPr>
                <w:bCs/>
                <w:sz w:val="28"/>
                <w:szCs w:val="28"/>
              </w:rPr>
              <w:t>1,53</w:t>
            </w:r>
          </w:p>
        </w:tc>
        <w:tc>
          <w:tcPr>
            <w:tcW w:w="1134" w:type="dxa"/>
            <w:vAlign w:val="center"/>
          </w:tcPr>
          <w:p w14:paraId="4C3ACB33" w14:textId="77777777" w:rsidR="00141488" w:rsidRDefault="00141488" w:rsidP="00B82833">
            <w:pPr>
              <w:jc w:val="center"/>
            </w:pPr>
            <w:r>
              <w:rPr>
                <w:bCs/>
                <w:sz w:val="28"/>
                <w:szCs w:val="28"/>
              </w:rPr>
              <w:t>1,53</w:t>
            </w:r>
          </w:p>
        </w:tc>
        <w:tc>
          <w:tcPr>
            <w:tcW w:w="1134" w:type="dxa"/>
            <w:vAlign w:val="center"/>
          </w:tcPr>
          <w:p w14:paraId="06923893" w14:textId="77777777" w:rsidR="00141488" w:rsidRDefault="00141488" w:rsidP="00B82833">
            <w:pPr>
              <w:jc w:val="center"/>
            </w:pPr>
            <w:r>
              <w:rPr>
                <w:bCs/>
                <w:sz w:val="28"/>
                <w:szCs w:val="28"/>
              </w:rPr>
              <w:t>1,53</w:t>
            </w:r>
          </w:p>
        </w:tc>
        <w:tc>
          <w:tcPr>
            <w:tcW w:w="1105" w:type="dxa"/>
            <w:vAlign w:val="center"/>
          </w:tcPr>
          <w:p w14:paraId="32911919" w14:textId="77777777" w:rsidR="00141488" w:rsidRDefault="00141488" w:rsidP="00B82833">
            <w:pPr>
              <w:jc w:val="center"/>
            </w:pPr>
            <w:r>
              <w:rPr>
                <w:bCs/>
                <w:sz w:val="28"/>
                <w:szCs w:val="28"/>
              </w:rPr>
              <w:t>1,53</w:t>
            </w:r>
          </w:p>
        </w:tc>
        <w:tc>
          <w:tcPr>
            <w:tcW w:w="1105" w:type="dxa"/>
            <w:vAlign w:val="center"/>
          </w:tcPr>
          <w:p w14:paraId="037CA8AE" w14:textId="77777777" w:rsidR="00141488" w:rsidRDefault="00141488" w:rsidP="00B82833">
            <w:pPr>
              <w:jc w:val="center"/>
            </w:pPr>
            <w:r>
              <w:rPr>
                <w:bCs/>
                <w:sz w:val="28"/>
                <w:szCs w:val="28"/>
              </w:rPr>
              <w:t>1,53</w:t>
            </w:r>
          </w:p>
        </w:tc>
        <w:tc>
          <w:tcPr>
            <w:tcW w:w="1105" w:type="dxa"/>
            <w:vAlign w:val="center"/>
          </w:tcPr>
          <w:p w14:paraId="605FD175" w14:textId="77777777" w:rsidR="00141488" w:rsidRDefault="00141488" w:rsidP="00B82833">
            <w:pPr>
              <w:jc w:val="center"/>
            </w:pPr>
            <w:r>
              <w:rPr>
                <w:bCs/>
                <w:sz w:val="28"/>
                <w:szCs w:val="28"/>
              </w:rPr>
              <w:t>1,53</w:t>
            </w:r>
          </w:p>
        </w:tc>
      </w:tr>
    </w:tbl>
    <w:p w14:paraId="52231304" w14:textId="77777777" w:rsidR="00141488" w:rsidRDefault="00141488" w:rsidP="00141488">
      <w:pPr>
        <w:ind w:left="-567"/>
        <w:jc w:val="center"/>
        <w:rPr>
          <w:bCs/>
          <w:color w:val="000000"/>
          <w:sz w:val="28"/>
          <w:szCs w:val="28"/>
        </w:rPr>
      </w:pPr>
    </w:p>
    <w:p w14:paraId="269D5C8B" w14:textId="77777777" w:rsidR="00141488" w:rsidRDefault="00141488" w:rsidP="00141488">
      <w:pPr>
        <w:ind w:left="-567"/>
        <w:jc w:val="center"/>
        <w:rPr>
          <w:bCs/>
          <w:color w:val="000000"/>
          <w:sz w:val="28"/>
          <w:szCs w:val="28"/>
        </w:rPr>
      </w:pPr>
    </w:p>
    <w:p w14:paraId="7DF3FD09" w14:textId="77777777" w:rsidR="00141488" w:rsidRDefault="00141488" w:rsidP="00141488">
      <w:pPr>
        <w:ind w:left="-567"/>
        <w:jc w:val="center"/>
        <w:rPr>
          <w:bCs/>
          <w:color w:val="000000"/>
          <w:sz w:val="28"/>
          <w:szCs w:val="28"/>
        </w:rPr>
      </w:pPr>
    </w:p>
    <w:p w14:paraId="143F397C" w14:textId="77777777" w:rsidR="00141488" w:rsidRDefault="00141488" w:rsidP="00141488">
      <w:pPr>
        <w:ind w:left="-567"/>
        <w:jc w:val="center"/>
        <w:rPr>
          <w:bCs/>
          <w:color w:val="000000"/>
          <w:sz w:val="28"/>
          <w:szCs w:val="28"/>
        </w:rPr>
      </w:pPr>
    </w:p>
    <w:p w14:paraId="588CFD39" w14:textId="77777777" w:rsidR="00141488" w:rsidRDefault="00141488" w:rsidP="00141488">
      <w:pPr>
        <w:ind w:left="-567"/>
        <w:jc w:val="center"/>
        <w:rPr>
          <w:bCs/>
          <w:color w:val="000000"/>
          <w:sz w:val="28"/>
          <w:szCs w:val="28"/>
        </w:rPr>
      </w:pPr>
    </w:p>
    <w:p w14:paraId="33DB4FDF" w14:textId="77777777" w:rsidR="00141488" w:rsidRDefault="00141488" w:rsidP="00141488">
      <w:pPr>
        <w:ind w:left="-567"/>
        <w:jc w:val="center"/>
        <w:rPr>
          <w:bCs/>
          <w:color w:val="000000"/>
          <w:sz w:val="28"/>
          <w:szCs w:val="28"/>
        </w:rPr>
      </w:pPr>
    </w:p>
    <w:p w14:paraId="7F93E185" w14:textId="77777777" w:rsidR="00141488" w:rsidRDefault="00141488" w:rsidP="00141488">
      <w:pPr>
        <w:ind w:left="-567"/>
        <w:jc w:val="center"/>
        <w:rPr>
          <w:bCs/>
          <w:color w:val="000000"/>
          <w:sz w:val="28"/>
          <w:szCs w:val="28"/>
        </w:rPr>
        <w:sectPr w:rsidR="00141488" w:rsidSect="008F7E58">
          <w:pgSz w:w="16838" w:h="11906" w:orient="landscape"/>
          <w:pgMar w:top="851" w:right="851" w:bottom="709" w:left="709" w:header="709" w:footer="709" w:gutter="0"/>
          <w:cols w:space="708"/>
          <w:titlePg/>
          <w:docGrid w:linePitch="360"/>
        </w:sectPr>
      </w:pPr>
    </w:p>
    <w:p w14:paraId="673F9E67" w14:textId="77777777" w:rsidR="00141488" w:rsidRDefault="00141488" w:rsidP="00141488">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14:paraId="0EACD5A0" w14:textId="77777777" w:rsidR="00141488" w:rsidRDefault="00141488" w:rsidP="00141488">
      <w:pPr>
        <w:ind w:left="-567"/>
        <w:jc w:val="center"/>
        <w:rPr>
          <w:bCs/>
          <w:color w:val="000000"/>
          <w:sz w:val="28"/>
          <w:szCs w:val="28"/>
        </w:rPr>
      </w:pPr>
    </w:p>
    <w:tbl>
      <w:tblPr>
        <w:tblStyle w:val="af"/>
        <w:tblW w:w="10630" w:type="dxa"/>
        <w:tblInd w:w="-856" w:type="dxa"/>
        <w:tblLayout w:type="fixed"/>
        <w:tblLook w:val="04A0" w:firstRow="1" w:lastRow="0" w:firstColumn="1" w:lastColumn="0" w:noHBand="0" w:noVBand="1"/>
      </w:tblPr>
      <w:tblGrid>
        <w:gridCol w:w="736"/>
        <w:gridCol w:w="3659"/>
        <w:gridCol w:w="1559"/>
        <w:gridCol w:w="2551"/>
        <w:gridCol w:w="2125"/>
      </w:tblGrid>
      <w:tr w:rsidR="00141488" w14:paraId="37E014C6" w14:textId="77777777" w:rsidTr="00B82833">
        <w:trPr>
          <w:trHeight w:val="2430"/>
        </w:trPr>
        <w:tc>
          <w:tcPr>
            <w:tcW w:w="736" w:type="dxa"/>
            <w:vAlign w:val="center"/>
          </w:tcPr>
          <w:p w14:paraId="178C0670" w14:textId="77777777" w:rsidR="00141488" w:rsidRDefault="00141488" w:rsidP="00B82833">
            <w:pPr>
              <w:jc w:val="center"/>
              <w:rPr>
                <w:bCs/>
                <w:color w:val="000000"/>
                <w:sz w:val="28"/>
                <w:szCs w:val="28"/>
              </w:rPr>
            </w:pPr>
            <w:r>
              <w:rPr>
                <w:bCs/>
                <w:color w:val="000000"/>
                <w:sz w:val="28"/>
                <w:szCs w:val="28"/>
              </w:rPr>
              <w:t>№ п/п</w:t>
            </w:r>
          </w:p>
        </w:tc>
        <w:tc>
          <w:tcPr>
            <w:tcW w:w="3659" w:type="dxa"/>
            <w:vAlign w:val="center"/>
          </w:tcPr>
          <w:p w14:paraId="71DFA9B6" w14:textId="77777777" w:rsidR="00141488" w:rsidRDefault="00141488" w:rsidP="00B82833">
            <w:pPr>
              <w:jc w:val="center"/>
              <w:rPr>
                <w:bCs/>
                <w:color w:val="000000"/>
                <w:sz w:val="28"/>
                <w:szCs w:val="28"/>
              </w:rPr>
            </w:pPr>
            <w:r>
              <w:rPr>
                <w:bCs/>
                <w:color w:val="000000"/>
                <w:sz w:val="28"/>
                <w:szCs w:val="28"/>
              </w:rPr>
              <w:t>Наименование показателя</w:t>
            </w:r>
          </w:p>
        </w:tc>
        <w:tc>
          <w:tcPr>
            <w:tcW w:w="1559" w:type="dxa"/>
            <w:vAlign w:val="center"/>
          </w:tcPr>
          <w:p w14:paraId="2C7E9FB5" w14:textId="77777777" w:rsidR="00141488" w:rsidRDefault="00141488" w:rsidP="00B82833">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14:paraId="10C1AE82" w14:textId="77777777" w:rsidR="00141488" w:rsidRDefault="00141488" w:rsidP="00B82833">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71507D33" w14:textId="77777777" w:rsidR="00141488" w:rsidRDefault="00141488" w:rsidP="00B82833">
            <w:pPr>
              <w:jc w:val="center"/>
              <w:rPr>
                <w:bCs/>
                <w:color w:val="000000"/>
                <w:sz w:val="28"/>
                <w:szCs w:val="28"/>
              </w:rPr>
            </w:pPr>
            <w:r>
              <w:rPr>
                <w:bCs/>
                <w:color w:val="000000"/>
                <w:sz w:val="28"/>
                <w:szCs w:val="28"/>
              </w:rPr>
              <w:t>Эффективность производствен-ной программы, тыс. руб.</w:t>
            </w:r>
          </w:p>
        </w:tc>
      </w:tr>
      <w:tr w:rsidR="00141488" w14:paraId="4F7A993B" w14:textId="77777777" w:rsidTr="00B82833">
        <w:tc>
          <w:tcPr>
            <w:tcW w:w="736" w:type="dxa"/>
          </w:tcPr>
          <w:p w14:paraId="2A89C486" w14:textId="77777777" w:rsidR="00141488" w:rsidRDefault="00141488" w:rsidP="00B82833">
            <w:pPr>
              <w:jc w:val="center"/>
              <w:rPr>
                <w:bCs/>
                <w:color w:val="000000"/>
                <w:sz w:val="28"/>
                <w:szCs w:val="28"/>
              </w:rPr>
            </w:pPr>
            <w:r>
              <w:rPr>
                <w:bCs/>
                <w:color w:val="000000"/>
                <w:sz w:val="28"/>
                <w:szCs w:val="28"/>
              </w:rPr>
              <w:t>1</w:t>
            </w:r>
          </w:p>
        </w:tc>
        <w:tc>
          <w:tcPr>
            <w:tcW w:w="3659" w:type="dxa"/>
          </w:tcPr>
          <w:p w14:paraId="0245254C" w14:textId="77777777" w:rsidR="00141488" w:rsidRDefault="00141488" w:rsidP="00B82833">
            <w:pPr>
              <w:jc w:val="center"/>
              <w:rPr>
                <w:bCs/>
                <w:color w:val="000000"/>
                <w:sz w:val="28"/>
                <w:szCs w:val="28"/>
              </w:rPr>
            </w:pPr>
            <w:r>
              <w:rPr>
                <w:bCs/>
                <w:color w:val="000000"/>
                <w:sz w:val="28"/>
                <w:szCs w:val="28"/>
              </w:rPr>
              <w:t>2</w:t>
            </w:r>
          </w:p>
        </w:tc>
        <w:tc>
          <w:tcPr>
            <w:tcW w:w="1559" w:type="dxa"/>
          </w:tcPr>
          <w:p w14:paraId="31B47534" w14:textId="77777777" w:rsidR="00141488" w:rsidRDefault="00141488" w:rsidP="00B82833">
            <w:pPr>
              <w:jc w:val="center"/>
              <w:rPr>
                <w:bCs/>
                <w:color w:val="000000"/>
                <w:sz w:val="28"/>
                <w:szCs w:val="28"/>
              </w:rPr>
            </w:pPr>
            <w:r>
              <w:rPr>
                <w:bCs/>
                <w:color w:val="000000"/>
                <w:sz w:val="28"/>
                <w:szCs w:val="28"/>
              </w:rPr>
              <w:t>3</w:t>
            </w:r>
          </w:p>
        </w:tc>
        <w:tc>
          <w:tcPr>
            <w:tcW w:w="2551" w:type="dxa"/>
          </w:tcPr>
          <w:p w14:paraId="73012641" w14:textId="77777777" w:rsidR="00141488" w:rsidRDefault="00141488" w:rsidP="00B82833">
            <w:pPr>
              <w:jc w:val="center"/>
              <w:rPr>
                <w:bCs/>
                <w:color w:val="000000"/>
                <w:sz w:val="28"/>
                <w:szCs w:val="28"/>
              </w:rPr>
            </w:pPr>
            <w:r>
              <w:rPr>
                <w:bCs/>
                <w:color w:val="000000"/>
                <w:sz w:val="28"/>
                <w:szCs w:val="28"/>
              </w:rPr>
              <w:t>4</w:t>
            </w:r>
          </w:p>
        </w:tc>
        <w:tc>
          <w:tcPr>
            <w:tcW w:w="2125" w:type="dxa"/>
          </w:tcPr>
          <w:p w14:paraId="0E257EB5" w14:textId="77777777" w:rsidR="00141488" w:rsidRDefault="00141488" w:rsidP="00B82833">
            <w:pPr>
              <w:jc w:val="center"/>
              <w:rPr>
                <w:bCs/>
                <w:color w:val="000000"/>
                <w:sz w:val="28"/>
                <w:szCs w:val="28"/>
              </w:rPr>
            </w:pPr>
            <w:r>
              <w:rPr>
                <w:bCs/>
                <w:color w:val="000000"/>
                <w:sz w:val="28"/>
                <w:szCs w:val="28"/>
              </w:rPr>
              <w:t>5</w:t>
            </w:r>
          </w:p>
        </w:tc>
      </w:tr>
      <w:tr w:rsidR="00141488" w14:paraId="3A3C6B33" w14:textId="77777777" w:rsidTr="00B82833">
        <w:trPr>
          <w:trHeight w:val="538"/>
        </w:trPr>
        <w:tc>
          <w:tcPr>
            <w:tcW w:w="10630" w:type="dxa"/>
            <w:gridSpan w:val="5"/>
            <w:vAlign w:val="center"/>
          </w:tcPr>
          <w:p w14:paraId="2D553E1B" w14:textId="77777777" w:rsidR="00141488" w:rsidRPr="00A31D27" w:rsidRDefault="00141488" w:rsidP="00141488">
            <w:pPr>
              <w:pStyle w:val="a7"/>
              <w:numPr>
                <w:ilvl w:val="0"/>
                <w:numId w:val="8"/>
              </w:numPr>
              <w:jc w:val="center"/>
              <w:rPr>
                <w:bCs/>
                <w:color w:val="000000"/>
                <w:sz w:val="28"/>
                <w:szCs w:val="28"/>
              </w:rPr>
            </w:pPr>
            <w:r>
              <w:rPr>
                <w:bCs/>
                <w:color w:val="000000"/>
                <w:sz w:val="28"/>
                <w:szCs w:val="28"/>
              </w:rPr>
              <w:t>Показатели качества воды</w:t>
            </w:r>
          </w:p>
        </w:tc>
      </w:tr>
      <w:tr w:rsidR="00141488" w14:paraId="45F1EA88" w14:textId="77777777" w:rsidTr="00B82833">
        <w:trPr>
          <w:trHeight w:val="3565"/>
        </w:trPr>
        <w:tc>
          <w:tcPr>
            <w:tcW w:w="736" w:type="dxa"/>
            <w:vAlign w:val="center"/>
          </w:tcPr>
          <w:p w14:paraId="3AE951C1" w14:textId="77777777" w:rsidR="00141488" w:rsidRDefault="00141488" w:rsidP="00B82833">
            <w:pPr>
              <w:jc w:val="center"/>
              <w:rPr>
                <w:bCs/>
                <w:color w:val="000000"/>
                <w:sz w:val="28"/>
                <w:szCs w:val="28"/>
              </w:rPr>
            </w:pPr>
            <w:r>
              <w:rPr>
                <w:bCs/>
                <w:color w:val="000000"/>
                <w:sz w:val="28"/>
                <w:szCs w:val="28"/>
              </w:rPr>
              <w:t>1.1.</w:t>
            </w:r>
          </w:p>
        </w:tc>
        <w:tc>
          <w:tcPr>
            <w:tcW w:w="3659" w:type="dxa"/>
            <w:vAlign w:val="center"/>
          </w:tcPr>
          <w:p w14:paraId="23F224DE" w14:textId="77777777" w:rsidR="00141488" w:rsidRPr="00FE6F9F" w:rsidRDefault="00141488" w:rsidP="00B82833">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1B7D24A1" w14:textId="77777777" w:rsidR="00141488" w:rsidRPr="001C6234" w:rsidRDefault="00141488" w:rsidP="00B82833">
            <w:pPr>
              <w:jc w:val="center"/>
              <w:rPr>
                <w:bCs/>
                <w:sz w:val="28"/>
                <w:szCs w:val="28"/>
              </w:rPr>
            </w:pPr>
            <w:r w:rsidRPr="001C6234">
              <w:rPr>
                <w:bCs/>
                <w:sz w:val="28"/>
                <w:szCs w:val="28"/>
              </w:rPr>
              <w:t>-</w:t>
            </w:r>
          </w:p>
        </w:tc>
        <w:tc>
          <w:tcPr>
            <w:tcW w:w="2551" w:type="dxa"/>
            <w:vAlign w:val="center"/>
          </w:tcPr>
          <w:p w14:paraId="2AF2EF02" w14:textId="77777777" w:rsidR="00141488" w:rsidRPr="001C6234" w:rsidRDefault="00141488" w:rsidP="00B82833">
            <w:pPr>
              <w:jc w:val="center"/>
              <w:rPr>
                <w:bCs/>
                <w:sz w:val="28"/>
                <w:szCs w:val="28"/>
              </w:rPr>
            </w:pPr>
            <w:r w:rsidRPr="001C6234">
              <w:rPr>
                <w:bCs/>
                <w:sz w:val="28"/>
                <w:szCs w:val="28"/>
              </w:rPr>
              <w:t>-</w:t>
            </w:r>
          </w:p>
        </w:tc>
        <w:tc>
          <w:tcPr>
            <w:tcW w:w="2125" w:type="dxa"/>
            <w:vAlign w:val="center"/>
          </w:tcPr>
          <w:p w14:paraId="44C7F43F" w14:textId="77777777" w:rsidR="00141488" w:rsidRPr="001C6234" w:rsidRDefault="00141488" w:rsidP="00B82833">
            <w:pPr>
              <w:jc w:val="center"/>
              <w:rPr>
                <w:bCs/>
                <w:sz w:val="28"/>
                <w:szCs w:val="28"/>
              </w:rPr>
            </w:pPr>
            <w:r w:rsidRPr="001C6234">
              <w:rPr>
                <w:bCs/>
                <w:sz w:val="28"/>
                <w:szCs w:val="28"/>
              </w:rPr>
              <w:t>-</w:t>
            </w:r>
          </w:p>
        </w:tc>
      </w:tr>
      <w:tr w:rsidR="00141488" w14:paraId="561809B9" w14:textId="77777777" w:rsidTr="00B82833">
        <w:trPr>
          <w:trHeight w:val="2387"/>
        </w:trPr>
        <w:tc>
          <w:tcPr>
            <w:tcW w:w="736" w:type="dxa"/>
            <w:vAlign w:val="center"/>
          </w:tcPr>
          <w:p w14:paraId="6CBF2E7B" w14:textId="77777777" w:rsidR="00141488" w:rsidRDefault="00141488" w:rsidP="00B82833">
            <w:pPr>
              <w:jc w:val="center"/>
              <w:rPr>
                <w:bCs/>
                <w:color w:val="000000"/>
                <w:sz w:val="28"/>
                <w:szCs w:val="28"/>
              </w:rPr>
            </w:pPr>
            <w:r>
              <w:rPr>
                <w:bCs/>
                <w:color w:val="000000"/>
                <w:sz w:val="28"/>
                <w:szCs w:val="28"/>
              </w:rPr>
              <w:t>1.2.</w:t>
            </w:r>
          </w:p>
        </w:tc>
        <w:tc>
          <w:tcPr>
            <w:tcW w:w="3659" w:type="dxa"/>
            <w:vAlign w:val="center"/>
          </w:tcPr>
          <w:p w14:paraId="7D672508" w14:textId="77777777" w:rsidR="00141488" w:rsidRDefault="00141488" w:rsidP="00B82833">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7904A9F3" w14:textId="77777777" w:rsidR="00141488" w:rsidRPr="00C35647" w:rsidRDefault="00141488" w:rsidP="00B82833">
            <w:pPr>
              <w:jc w:val="center"/>
              <w:rPr>
                <w:bCs/>
                <w:sz w:val="28"/>
                <w:szCs w:val="28"/>
              </w:rPr>
            </w:pPr>
            <w:r w:rsidRPr="00C35647">
              <w:rPr>
                <w:bCs/>
                <w:sz w:val="28"/>
                <w:szCs w:val="28"/>
              </w:rPr>
              <w:t>-</w:t>
            </w:r>
          </w:p>
        </w:tc>
        <w:tc>
          <w:tcPr>
            <w:tcW w:w="2551" w:type="dxa"/>
            <w:vAlign w:val="center"/>
          </w:tcPr>
          <w:p w14:paraId="42F8CDD5" w14:textId="77777777" w:rsidR="00141488" w:rsidRPr="00C35647" w:rsidRDefault="00141488" w:rsidP="00B82833">
            <w:pPr>
              <w:jc w:val="center"/>
              <w:rPr>
                <w:bCs/>
                <w:sz w:val="28"/>
                <w:szCs w:val="28"/>
              </w:rPr>
            </w:pPr>
            <w:r w:rsidRPr="00C35647">
              <w:rPr>
                <w:bCs/>
                <w:sz w:val="28"/>
                <w:szCs w:val="28"/>
              </w:rPr>
              <w:t>-</w:t>
            </w:r>
          </w:p>
        </w:tc>
        <w:tc>
          <w:tcPr>
            <w:tcW w:w="2125" w:type="dxa"/>
            <w:vAlign w:val="center"/>
          </w:tcPr>
          <w:p w14:paraId="5DFD3646" w14:textId="77777777" w:rsidR="00141488" w:rsidRPr="00C35647" w:rsidRDefault="00141488" w:rsidP="00B82833">
            <w:pPr>
              <w:jc w:val="center"/>
              <w:rPr>
                <w:bCs/>
                <w:sz w:val="28"/>
                <w:szCs w:val="28"/>
              </w:rPr>
            </w:pPr>
            <w:r w:rsidRPr="00C35647">
              <w:rPr>
                <w:bCs/>
                <w:sz w:val="28"/>
                <w:szCs w:val="28"/>
              </w:rPr>
              <w:t>-</w:t>
            </w:r>
          </w:p>
        </w:tc>
      </w:tr>
      <w:tr w:rsidR="00141488" w14:paraId="0F49FD34" w14:textId="77777777" w:rsidTr="00B82833">
        <w:trPr>
          <w:trHeight w:val="704"/>
        </w:trPr>
        <w:tc>
          <w:tcPr>
            <w:tcW w:w="10630" w:type="dxa"/>
            <w:gridSpan w:val="5"/>
            <w:vAlign w:val="center"/>
          </w:tcPr>
          <w:p w14:paraId="7339E66E" w14:textId="77777777" w:rsidR="00141488" w:rsidRPr="00A31D27" w:rsidRDefault="00141488" w:rsidP="00141488">
            <w:pPr>
              <w:pStyle w:val="a7"/>
              <w:numPr>
                <w:ilvl w:val="0"/>
                <w:numId w:val="8"/>
              </w:numPr>
              <w:jc w:val="center"/>
              <w:rPr>
                <w:bCs/>
                <w:color w:val="000000"/>
                <w:sz w:val="28"/>
                <w:szCs w:val="28"/>
              </w:rPr>
            </w:pPr>
            <w:r>
              <w:rPr>
                <w:bCs/>
                <w:color w:val="000000"/>
                <w:sz w:val="28"/>
                <w:szCs w:val="28"/>
              </w:rPr>
              <w:t>Показатели надежности и бесперебойности водоснабжения</w:t>
            </w:r>
          </w:p>
        </w:tc>
      </w:tr>
      <w:tr w:rsidR="00141488" w:rsidRPr="003D25D5" w14:paraId="75E8D170" w14:textId="77777777" w:rsidTr="00B82833">
        <w:trPr>
          <w:trHeight w:val="3982"/>
        </w:trPr>
        <w:tc>
          <w:tcPr>
            <w:tcW w:w="736" w:type="dxa"/>
            <w:vAlign w:val="center"/>
          </w:tcPr>
          <w:p w14:paraId="24837574" w14:textId="77777777" w:rsidR="00141488" w:rsidRPr="003D25D5" w:rsidRDefault="00141488" w:rsidP="00B82833">
            <w:pPr>
              <w:jc w:val="center"/>
              <w:rPr>
                <w:bCs/>
                <w:color w:val="000000" w:themeColor="text1"/>
                <w:sz w:val="28"/>
                <w:szCs w:val="28"/>
              </w:rPr>
            </w:pPr>
            <w:r w:rsidRPr="003D25D5">
              <w:rPr>
                <w:bCs/>
                <w:color w:val="000000" w:themeColor="text1"/>
                <w:sz w:val="28"/>
                <w:szCs w:val="28"/>
              </w:rPr>
              <w:t>2.1.</w:t>
            </w:r>
          </w:p>
        </w:tc>
        <w:tc>
          <w:tcPr>
            <w:tcW w:w="3659" w:type="dxa"/>
            <w:vAlign w:val="center"/>
          </w:tcPr>
          <w:p w14:paraId="623DBA81" w14:textId="77777777" w:rsidR="00141488" w:rsidRPr="003D25D5" w:rsidRDefault="00141488" w:rsidP="00B82833">
            <w:pPr>
              <w:rPr>
                <w:bCs/>
                <w:color w:val="000000" w:themeColor="text1"/>
                <w:sz w:val="28"/>
                <w:szCs w:val="28"/>
              </w:rPr>
            </w:pPr>
            <w:r w:rsidRPr="003D25D5">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7528DF1F" w14:textId="77777777" w:rsidR="00141488" w:rsidRDefault="00141488" w:rsidP="00B82833">
            <w:pPr>
              <w:jc w:val="center"/>
            </w:pPr>
            <w:r w:rsidRPr="00A76064">
              <w:rPr>
                <w:bCs/>
                <w:color w:val="000000" w:themeColor="text1"/>
                <w:sz w:val="28"/>
                <w:szCs w:val="28"/>
              </w:rPr>
              <w:t>-</w:t>
            </w:r>
          </w:p>
        </w:tc>
        <w:tc>
          <w:tcPr>
            <w:tcW w:w="2551" w:type="dxa"/>
            <w:vAlign w:val="center"/>
          </w:tcPr>
          <w:p w14:paraId="3C04968F" w14:textId="77777777" w:rsidR="00141488" w:rsidRDefault="00141488" w:rsidP="00B82833">
            <w:pPr>
              <w:jc w:val="center"/>
            </w:pPr>
            <w:r w:rsidRPr="00A76064">
              <w:rPr>
                <w:bCs/>
                <w:color w:val="000000" w:themeColor="text1"/>
                <w:sz w:val="28"/>
                <w:szCs w:val="28"/>
              </w:rPr>
              <w:t>-</w:t>
            </w:r>
          </w:p>
        </w:tc>
        <w:tc>
          <w:tcPr>
            <w:tcW w:w="2125" w:type="dxa"/>
            <w:vAlign w:val="center"/>
          </w:tcPr>
          <w:p w14:paraId="1710ADD0" w14:textId="77777777" w:rsidR="00141488" w:rsidRPr="003D25D5" w:rsidRDefault="00141488" w:rsidP="00B82833">
            <w:pPr>
              <w:jc w:val="center"/>
              <w:rPr>
                <w:bCs/>
                <w:color w:val="000000" w:themeColor="text1"/>
                <w:sz w:val="28"/>
                <w:szCs w:val="28"/>
              </w:rPr>
            </w:pPr>
            <w:r w:rsidRPr="003D25D5">
              <w:rPr>
                <w:bCs/>
                <w:color w:val="000000" w:themeColor="text1"/>
                <w:sz w:val="28"/>
                <w:szCs w:val="28"/>
              </w:rPr>
              <w:t>-</w:t>
            </w:r>
          </w:p>
        </w:tc>
      </w:tr>
      <w:tr w:rsidR="00141488" w14:paraId="60AEBD27" w14:textId="77777777" w:rsidTr="00B82833">
        <w:tc>
          <w:tcPr>
            <w:tcW w:w="736" w:type="dxa"/>
          </w:tcPr>
          <w:p w14:paraId="7FB79D76" w14:textId="77777777" w:rsidR="00141488" w:rsidRDefault="00141488" w:rsidP="00B82833">
            <w:pPr>
              <w:jc w:val="center"/>
              <w:rPr>
                <w:bCs/>
                <w:color w:val="000000"/>
                <w:sz w:val="28"/>
                <w:szCs w:val="28"/>
              </w:rPr>
            </w:pPr>
            <w:r>
              <w:rPr>
                <w:bCs/>
                <w:color w:val="000000"/>
                <w:sz w:val="28"/>
                <w:szCs w:val="28"/>
              </w:rPr>
              <w:lastRenderedPageBreak/>
              <w:t>1</w:t>
            </w:r>
          </w:p>
        </w:tc>
        <w:tc>
          <w:tcPr>
            <w:tcW w:w="3659" w:type="dxa"/>
          </w:tcPr>
          <w:p w14:paraId="4220A7BC" w14:textId="77777777" w:rsidR="00141488" w:rsidRDefault="00141488" w:rsidP="00B82833">
            <w:pPr>
              <w:jc w:val="center"/>
              <w:rPr>
                <w:bCs/>
                <w:color w:val="000000"/>
                <w:sz w:val="28"/>
                <w:szCs w:val="28"/>
              </w:rPr>
            </w:pPr>
            <w:r>
              <w:rPr>
                <w:bCs/>
                <w:color w:val="000000"/>
                <w:sz w:val="28"/>
                <w:szCs w:val="28"/>
              </w:rPr>
              <w:t>2</w:t>
            </w:r>
          </w:p>
        </w:tc>
        <w:tc>
          <w:tcPr>
            <w:tcW w:w="1559" w:type="dxa"/>
          </w:tcPr>
          <w:p w14:paraId="79CFB87A" w14:textId="77777777" w:rsidR="00141488" w:rsidRDefault="00141488" w:rsidP="00B82833">
            <w:pPr>
              <w:jc w:val="center"/>
              <w:rPr>
                <w:bCs/>
                <w:color w:val="000000"/>
                <w:sz w:val="28"/>
                <w:szCs w:val="28"/>
              </w:rPr>
            </w:pPr>
            <w:r>
              <w:rPr>
                <w:bCs/>
                <w:color w:val="000000"/>
                <w:sz w:val="28"/>
                <w:szCs w:val="28"/>
              </w:rPr>
              <w:t>3</w:t>
            </w:r>
          </w:p>
        </w:tc>
        <w:tc>
          <w:tcPr>
            <w:tcW w:w="2551" w:type="dxa"/>
          </w:tcPr>
          <w:p w14:paraId="30E510B7" w14:textId="77777777" w:rsidR="00141488" w:rsidRDefault="00141488" w:rsidP="00B82833">
            <w:pPr>
              <w:jc w:val="center"/>
              <w:rPr>
                <w:bCs/>
                <w:color w:val="000000"/>
                <w:sz w:val="28"/>
                <w:szCs w:val="28"/>
              </w:rPr>
            </w:pPr>
            <w:r>
              <w:rPr>
                <w:bCs/>
                <w:color w:val="000000"/>
                <w:sz w:val="28"/>
                <w:szCs w:val="28"/>
              </w:rPr>
              <w:t>4</w:t>
            </w:r>
          </w:p>
        </w:tc>
        <w:tc>
          <w:tcPr>
            <w:tcW w:w="2125" w:type="dxa"/>
          </w:tcPr>
          <w:p w14:paraId="5EBF01A3" w14:textId="77777777" w:rsidR="00141488" w:rsidRDefault="00141488" w:rsidP="00B82833">
            <w:pPr>
              <w:jc w:val="center"/>
              <w:rPr>
                <w:bCs/>
                <w:color w:val="000000"/>
                <w:sz w:val="28"/>
                <w:szCs w:val="28"/>
              </w:rPr>
            </w:pPr>
            <w:r>
              <w:rPr>
                <w:bCs/>
                <w:color w:val="000000"/>
                <w:sz w:val="28"/>
                <w:szCs w:val="28"/>
              </w:rPr>
              <w:t>5</w:t>
            </w:r>
          </w:p>
        </w:tc>
      </w:tr>
      <w:tr w:rsidR="00141488" w14:paraId="28A8433D" w14:textId="77777777" w:rsidTr="00B82833">
        <w:trPr>
          <w:trHeight w:val="982"/>
        </w:trPr>
        <w:tc>
          <w:tcPr>
            <w:tcW w:w="10630" w:type="dxa"/>
            <w:gridSpan w:val="5"/>
            <w:vAlign w:val="center"/>
          </w:tcPr>
          <w:p w14:paraId="2A9B736F" w14:textId="77777777" w:rsidR="00141488" w:rsidRPr="00A31D27" w:rsidRDefault="00141488" w:rsidP="00141488">
            <w:pPr>
              <w:pStyle w:val="a7"/>
              <w:numPr>
                <w:ilvl w:val="0"/>
                <w:numId w:val="8"/>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141488" w:rsidRPr="005A3382" w14:paraId="32BA7794" w14:textId="77777777" w:rsidTr="00B82833">
        <w:trPr>
          <w:trHeight w:val="1980"/>
        </w:trPr>
        <w:tc>
          <w:tcPr>
            <w:tcW w:w="736" w:type="dxa"/>
            <w:vAlign w:val="center"/>
          </w:tcPr>
          <w:p w14:paraId="5A2853CD" w14:textId="77777777" w:rsidR="00141488" w:rsidRPr="005A3382" w:rsidRDefault="00141488" w:rsidP="00B82833">
            <w:pPr>
              <w:jc w:val="center"/>
              <w:rPr>
                <w:bCs/>
                <w:color w:val="000000" w:themeColor="text1"/>
                <w:sz w:val="28"/>
                <w:szCs w:val="28"/>
              </w:rPr>
            </w:pPr>
            <w:r>
              <w:rPr>
                <w:bCs/>
                <w:color w:val="000000" w:themeColor="text1"/>
                <w:sz w:val="28"/>
                <w:szCs w:val="28"/>
              </w:rPr>
              <w:t>3</w:t>
            </w:r>
            <w:r w:rsidRPr="005A3382">
              <w:rPr>
                <w:bCs/>
                <w:color w:val="000000" w:themeColor="text1"/>
                <w:sz w:val="28"/>
                <w:szCs w:val="28"/>
              </w:rPr>
              <w:t>.1.</w:t>
            </w:r>
          </w:p>
        </w:tc>
        <w:tc>
          <w:tcPr>
            <w:tcW w:w="3659" w:type="dxa"/>
            <w:vAlign w:val="center"/>
          </w:tcPr>
          <w:p w14:paraId="5823B4BD" w14:textId="77777777" w:rsidR="00141488" w:rsidRPr="005A3382" w:rsidRDefault="00141488" w:rsidP="00B82833">
            <w:pPr>
              <w:rPr>
                <w:bCs/>
                <w:color w:val="000000" w:themeColor="text1"/>
                <w:sz w:val="28"/>
                <w:szCs w:val="28"/>
              </w:rPr>
            </w:pPr>
            <w:r w:rsidRPr="005A3382">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6CD9AB9F" w14:textId="77777777" w:rsidR="00141488" w:rsidRPr="005A3382" w:rsidRDefault="00141488" w:rsidP="00B82833">
            <w:pPr>
              <w:jc w:val="center"/>
              <w:rPr>
                <w:bCs/>
                <w:color w:val="000000" w:themeColor="text1"/>
                <w:sz w:val="28"/>
                <w:szCs w:val="28"/>
              </w:rPr>
            </w:pPr>
            <w:r>
              <w:rPr>
                <w:bCs/>
                <w:color w:val="000000" w:themeColor="text1"/>
                <w:sz w:val="28"/>
                <w:szCs w:val="28"/>
              </w:rPr>
              <w:t>3,20</w:t>
            </w:r>
          </w:p>
        </w:tc>
        <w:tc>
          <w:tcPr>
            <w:tcW w:w="2551" w:type="dxa"/>
            <w:vAlign w:val="center"/>
          </w:tcPr>
          <w:p w14:paraId="7599E15A" w14:textId="77777777" w:rsidR="00141488" w:rsidRPr="005A3382" w:rsidRDefault="00141488" w:rsidP="00B82833">
            <w:pPr>
              <w:jc w:val="center"/>
              <w:rPr>
                <w:bCs/>
                <w:color w:val="000000" w:themeColor="text1"/>
                <w:sz w:val="28"/>
                <w:szCs w:val="28"/>
              </w:rPr>
            </w:pPr>
            <w:r>
              <w:rPr>
                <w:bCs/>
                <w:color w:val="000000" w:themeColor="text1"/>
                <w:sz w:val="28"/>
                <w:szCs w:val="28"/>
              </w:rPr>
              <w:t>3,20</w:t>
            </w:r>
          </w:p>
        </w:tc>
        <w:tc>
          <w:tcPr>
            <w:tcW w:w="2125" w:type="dxa"/>
            <w:vAlign w:val="center"/>
          </w:tcPr>
          <w:p w14:paraId="2B673DCC" w14:textId="77777777" w:rsidR="00141488" w:rsidRPr="005A3382" w:rsidRDefault="00141488" w:rsidP="00B82833">
            <w:pPr>
              <w:jc w:val="center"/>
              <w:rPr>
                <w:bCs/>
                <w:color w:val="000000" w:themeColor="text1"/>
                <w:sz w:val="28"/>
                <w:szCs w:val="28"/>
              </w:rPr>
            </w:pPr>
            <w:r w:rsidRPr="005A3382">
              <w:rPr>
                <w:bCs/>
                <w:color w:val="000000" w:themeColor="text1"/>
                <w:sz w:val="28"/>
                <w:szCs w:val="28"/>
              </w:rPr>
              <w:t>-</w:t>
            </w:r>
          </w:p>
        </w:tc>
      </w:tr>
      <w:tr w:rsidR="00141488" w14:paraId="4789C76E" w14:textId="77777777" w:rsidTr="00B82833">
        <w:trPr>
          <w:trHeight w:val="2534"/>
        </w:trPr>
        <w:tc>
          <w:tcPr>
            <w:tcW w:w="736" w:type="dxa"/>
            <w:vAlign w:val="center"/>
          </w:tcPr>
          <w:p w14:paraId="368A32A5" w14:textId="77777777" w:rsidR="00141488" w:rsidRDefault="00141488" w:rsidP="00B82833">
            <w:pPr>
              <w:jc w:val="center"/>
              <w:rPr>
                <w:bCs/>
                <w:color w:val="000000"/>
                <w:sz w:val="28"/>
                <w:szCs w:val="28"/>
              </w:rPr>
            </w:pPr>
            <w:r>
              <w:rPr>
                <w:bCs/>
                <w:color w:val="000000"/>
                <w:sz w:val="28"/>
                <w:szCs w:val="28"/>
              </w:rPr>
              <w:t>3.2.</w:t>
            </w:r>
          </w:p>
        </w:tc>
        <w:tc>
          <w:tcPr>
            <w:tcW w:w="3659" w:type="dxa"/>
            <w:vAlign w:val="center"/>
          </w:tcPr>
          <w:p w14:paraId="6EC5C186" w14:textId="77777777" w:rsidR="00141488" w:rsidRDefault="00141488" w:rsidP="00B82833">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339E2CDD" w14:textId="77777777" w:rsidR="00141488" w:rsidRPr="00C35647" w:rsidRDefault="00141488" w:rsidP="00B82833">
            <w:pPr>
              <w:jc w:val="center"/>
              <w:rPr>
                <w:bCs/>
                <w:sz w:val="28"/>
                <w:szCs w:val="28"/>
              </w:rPr>
            </w:pPr>
            <w:r>
              <w:rPr>
                <w:bCs/>
                <w:sz w:val="28"/>
                <w:szCs w:val="28"/>
              </w:rPr>
              <w:t>-</w:t>
            </w:r>
          </w:p>
        </w:tc>
        <w:tc>
          <w:tcPr>
            <w:tcW w:w="2551" w:type="dxa"/>
            <w:vAlign w:val="center"/>
          </w:tcPr>
          <w:p w14:paraId="562BE570" w14:textId="77777777" w:rsidR="00141488" w:rsidRPr="00C35647" w:rsidRDefault="00141488" w:rsidP="00B82833">
            <w:pPr>
              <w:jc w:val="center"/>
              <w:rPr>
                <w:bCs/>
                <w:sz w:val="28"/>
                <w:szCs w:val="28"/>
              </w:rPr>
            </w:pPr>
            <w:r>
              <w:rPr>
                <w:bCs/>
                <w:sz w:val="28"/>
                <w:szCs w:val="28"/>
              </w:rPr>
              <w:t>-</w:t>
            </w:r>
          </w:p>
        </w:tc>
        <w:tc>
          <w:tcPr>
            <w:tcW w:w="2125" w:type="dxa"/>
            <w:vAlign w:val="center"/>
          </w:tcPr>
          <w:p w14:paraId="6D0DDAA4" w14:textId="77777777" w:rsidR="00141488" w:rsidRPr="00C35647" w:rsidRDefault="00141488" w:rsidP="00B82833">
            <w:pPr>
              <w:jc w:val="center"/>
              <w:rPr>
                <w:bCs/>
                <w:sz w:val="28"/>
                <w:szCs w:val="28"/>
              </w:rPr>
            </w:pPr>
            <w:r w:rsidRPr="00C35647">
              <w:rPr>
                <w:bCs/>
                <w:sz w:val="28"/>
                <w:szCs w:val="28"/>
              </w:rPr>
              <w:t>-</w:t>
            </w:r>
          </w:p>
        </w:tc>
      </w:tr>
      <w:tr w:rsidR="00141488" w14:paraId="16165ED3" w14:textId="77777777" w:rsidTr="00B82833">
        <w:trPr>
          <w:trHeight w:val="2228"/>
        </w:trPr>
        <w:tc>
          <w:tcPr>
            <w:tcW w:w="736" w:type="dxa"/>
            <w:vAlign w:val="center"/>
          </w:tcPr>
          <w:p w14:paraId="0BB49890" w14:textId="77777777" w:rsidR="00141488" w:rsidRDefault="00141488" w:rsidP="00B82833">
            <w:pPr>
              <w:jc w:val="center"/>
              <w:rPr>
                <w:bCs/>
                <w:color w:val="000000"/>
                <w:sz w:val="28"/>
                <w:szCs w:val="28"/>
              </w:rPr>
            </w:pPr>
            <w:r>
              <w:rPr>
                <w:bCs/>
                <w:color w:val="000000"/>
                <w:sz w:val="28"/>
                <w:szCs w:val="28"/>
              </w:rPr>
              <w:t>3.3.</w:t>
            </w:r>
          </w:p>
        </w:tc>
        <w:tc>
          <w:tcPr>
            <w:tcW w:w="3659" w:type="dxa"/>
            <w:vAlign w:val="center"/>
          </w:tcPr>
          <w:p w14:paraId="2A4D785F" w14:textId="77777777" w:rsidR="00141488" w:rsidRPr="00656E97" w:rsidRDefault="00141488" w:rsidP="00B82833">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790FA6DB" w14:textId="77777777" w:rsidR="00141488" w:rsidRPr="00C35647" w:rsidRDefault="00141488" w:rsidP="00B82833">
            <w:pPr>
              <w:jc w:val="center"/>
              <w:rPr>
                <w:bCs/>
                <w:sz w:val="28"/>
                <w:szCs w:val="28"/>
              </w:rPr>
            </w:pPr>
            <w:r w:rsidRPr="00C35647">
              <w:rPr>
                <w:bCs/>
                <w:sz w:val="28"/>
                <w:szCs w:val="28"/>
              </w:rPr>
              <w:t>-</w:t>
            </w:r>
          </w:p>
        </w:tc>
        <w:tc>
          <w:tcPr>
            <w:tcW w:w="2551" w:type="dxa"/>
            <w:vAlign w:val="center"/>
          </w:tcPr>
          <w:p w14:paraId="6881114C" w14:textId="77777777" w:rsidR="00141488" w:rsidRPr="00C35647" w:rsidRDefault="00141488" w:rsidP="00B82833">
            <w:pPr>
              <w:jc w:val="center"/>
              <w:rPr>
                <w:bCs/>
                <w:sz w:val="28"/>
                <w:szCs w:val="28"/>
              </w:rPr>
            </w:pPr>
            <w:r w:rsidRPr="00C35647">
              <w:rPr>
                <w:bCs/>
                <w:sz w:val="28"/>
                <w:szCs w:val="28"/>
              </w:rPr>
              <w:t>-</w:t>
            </w:r>
          </w:p>
        </w:tc>
        <w:tc>
          <w:tcPr>
            <w:tcW w:w="2125" w:type="dxa"/>
            <w:vAlign w:val="center"/>
          </w:tcPr>
          <w:p w14:paraId="3A81869F" w14:textId="77777777" w:rsidR="00141488" w:rsidRPr="00C35647" w:rsidRDefault="00141488" w:rsidP="00B82833">
            <w:pPr>
              <w:jc w:val="center"/>
              <w:rPr>
                <w:bCs/>
                <w:sz w:val="28"/>
                <w:szCs w:val="28"/>
              </w:rPr>
            </w:pPr>
            <w:r w:rsidRPr="00C35647">
              <w:rPr>
                <w:bCs/>
                <w:sz w:val="28"/>
                <w:szCs w:val="28"/>
              </w:rPr>
              <w:t>-</w:t>
            </w:r>
          </w:p>
        </w:tc>
      </w:tr>
      <w:tr w:rsidR="00141488" w:rsidRPr="005A3382" w14:paraId="79ED77ED" w14:textId="77777777" w:rsidTr="00B82833">
        <w:trPr>
          <w:trHeight w:val="2259"/>
        </w:trPr>
        <w:tc>
          <w:tcPr>
            <w:tcW w:w="736" w:type="dxa"/>
            <w:vAlign w:val="center"/>
          </w:tcPr>
          <w:p w14:paraId="73408F0E" w14:textId="77777777" w:rsidR="00141488" w:rsidRPr="005A3382" w:rsidRDefault="00141488" w:rsidP="00B82833">
            <w:pPr>
              <w:jc w:val="center"/>
              <w:rPr>
                <w:bCs/>
                <w:color w:val="000000" w:themeColor="text1"/>
                <w:sz w:val="28"/>
                <w:szCs w:val="28"/>
              </w:rPr>
            </w:pPr>
            <w:r>
              <w:rPr>
                <w:bCs/>
                <w:color w:val="000000" w:themeColor="text1"/>
                <w:sz w:val="28"/>
                <w:szCs w:val="28"/>
              </w:rPr>
              <w:t>3</w:t>
            </w:r>
            <w:r w:rsidRPr="005A3382">
              <w:rPr>
                <w:bCs/>
                <w:color w:val="000000" w:themeColor="text1"/>
                <w:sz w:val="28"/>
                <w:szCs w:val="28"/>
              </w:rPr>
              <w:t>.4.</w:t>
            </w:r>
          </w:p>
        </w:tc>
        <w:tc>
          <w:tcPr>
            <w:tcW w:w="3659" w:type="dxa"/>
            <w:vAlign w:val="center"/>
          </w:tcPr>
          <w:p w14:paraId="0EBCF417" w14:textId="77777777" w:rsidR="00141488" w:rsidRPr="005A3382" w:rsidRDefault="00141488" w:rsidP="00B82833">
            <w:pPr>
              <w:rPr>
                <w:bCs/>
                <w:color w:val="000000" w:themeColor="text1"/>
                <w:sz w:val="28"/>
                <w:szCs w:val="28"/>
              </w:rPr>
            </w:pPr>
            <w:r w:rsidRPr="005A3382">
              <w:rPr>
                <w:color w:val="000000" w:themeColor="text1"/>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5A3382">
              <w:rPr>
                <w:color w:val="000000" w:themeColor="text1"/>
                <w:sz w:val="22"/>
                <w:szCs w:val="22"/>
                <w:vertAlign w:val="superscript"/>
              </w:rPr>
              <w:t>3</w:t>
            </w:r>
            <w:r w:rsidRPr="005A3382">
              <w:rPr>
                <w:color w:val="000000" w:themeColor="text1"/>
                <w:sz w:val="22"/>
                <w:szCs w:val="22"/>
              </w:rPr>
              <w:t xml:space="preserve">) – </w:t>
            </w:r>
            <w:r w:rsidRPr="005A3382">
              <w:rPr>
                <w:color w:val="000000" w:themeColor="text1"/>
                <w:sz w:val="22"/>
                <w:szCs w:val="22"/>
                <w:u w:val="single"/>
              </w:rPr>
              <w:t>для организаций, оказывающих услуги водоснабжения (полный цикл)</w:t>
            </w:r>
          </w:p>
        </w:tc>
        <w:tc>
          <w:tcPr>
            <w:tcW w:w="1559" w:type="dxa"/>
            <w:vAlign w:val="center"/>
          </w:tcPr>
          <w:p w14:paraId="01ECCE55" w14:textId="77777777" w:rsidR="00141488" w:rsidRPr="005A3382" w:rsidRDefault="00141488" w:rsidP="00B82833">
            <w:pPr>
              <w:jc w:val="center"/>
              <w:rPr>
                <w:bCs/>
                <w:color w:val="000000" w:themeColor="text1"/>
                <w:sz w:val="28"/>
                <w:szCs w:val="28"/>
              </w:rPr>
            </w:pPr>
            <w:r>
              <w:rPr>
                <w:bCs/>
                <w:color w:val="000000" w:themeColor="text1"/>
                <w:sz w:val="28"/>
                <w:szCs w:val="28"/>
              </w:rPr>
              <w:t>1,53</w:t>
            </w:r>
          </w:p>
        </w:tc>
        <w:tc>
          <w:tcPr>
            <w:tcW w:w="2551" w:type="dxa"/>
            <w:vAlign w:val="center"/>
          </w:tcPr>
          <w:p w14:paraId="74B43A4A" w14:textId="77777777" w:rsidR="00141488" w:rsidRPr="005A3382" w:rsidRDefault="00141488" w:rsidP="00B82833">
            <w:pPr>
              <w:jc w:val="center"/>
              <w:rPr>
                <w:bCs/>
                <w:color w:val="000000" w:themeColor="text1"/>
                <w:sz w:val="28"/>
                <w:szCs w:val="28"/>
              </w:rPr>
            </w:pPr>
            <w:r>
              <w:rPr>
                <w:bCs/>
                <w:color w:val="000000" w:themeColor="text1"/>
                <w:sz w:val="28"/>
                <w:szCs w:val="28"/>
              </w:rPr>
              <w:t>1,53</w:t>
            </w:r>
          </w:p>
        </w:tc>
        <w:tc>
          <w:tcPr>
            <w:tcW w:w="2125" w:type="dxa"/>
            <w:vAlign w:val="center"/>
          </w:tcPr>
          <w:p w14:paraId="412D178E" w14:textId="77777777" w:rsidR="00141488" w:rsidRPr="005A3382" w:rsidRDefault="00141488" w:rsidP="00B82833">
            <w:pPr>
              <w:jc w:val="center"/>
              <w:rPr>
                <w:bCs/>
                <w:color w:val="000000" w:themeColor="text1"/>
                <w:sz w:val="28"/>
                <w:szCs w:val="28"/>
              </w:rPr>
            </w:pPr>
            <w:r w:rsidRPr="005A3382">
              <w:rPr>
                <w:bCs/>
                <w:color w:val="000000" w:themeColor="text1"/>
                <w:sz w:val="28"/>
                <w:szCs w:val="28"/>
              </w:rPr>
              <w:t>-</w:t>
            </w:r>
          </w:p>
        </w:tc>
      </w:tr>
    </w:tbl>
    <w:p w14:paraId="261EBB08" w14:textId="77777777" w:rsidR="00141488" w:rsidRDefault="00141488" w:rsidP="00141488">
      <w:pPr>
        <w:ind w:left="-567"/>
        <w:jc w:val="center"/>
        <w:rPr>
          <w:bCs/>
          <w:color w:val="000000"/>
          <w:sz w:val="28"/>
          <w:szCs w:val="28"/>
        </w:rPr>
      </w:pPr>
    </w:p>
    <w:p w14:paraId="03F9E62B" w14:textId="77777777" w:rsidR="00141488" w:rsidRDefault="00141488" w:rsidP="00141488">
      <w:pPr>
        <w:ind w:left="-567"/>
        <w:jc w:val="center"/>
        <w:rPr>
          <w:bCs/>
          <w:color w:val="000000"/>
          <w:sz w:val="28"/>
          <w:szCs w:val="28"/>
        </w:rPr>
      </w:pPr>
    </w:p>
    <w:p w14:paraId="24FFC54E" w14:textId="77777777" w:rsidR="00141488" w:rsidRDefault="00141488" w:rsidP="00141488">
      <w:pPr>
        <w:ind w:left="-567"/>
        <w:jc w:val="center"/>
        <w:rPr>
          <w:bCs/>
          <w:color w:val="000000"/>
          <w:sz w:val="28"/>
          <w:szCs w:val="28"/>
        </w:rPr>
      </w:pPr>
    </w:p>
    <w:p w14:paraId="03411855" w14:textId="77777777" w:rsidR="00141488" w:rsidRDefault="00141488" w:rsidP="00141488">
      <w:pPr>
        <w:ind w:left="-567"/>
        <w:jc w:val="center"/>
        <w:rPr>
          <w:bCs/>
          <w:color w:val="000000"/>
          <w:sz w:val="28"/>
          <w:szCs w:val="28"/>
        </w:rPr>
      </w:pPr>
    </w:p>
    <w:p w14:paraId="734F23EE" w14:textId="77777777" w:rsidR="00141488" w:rsidRDefault="00141488" w:rsidP="00141488">
      <w:pPr>
        <w:ind w:left="-567"/>
        <w:jc w:val="center"/>
        <w:rPr>
          <w:bCs/>
          <w:color w:val="000000"/>
          <w:sz w:val="28"/>
          <w:szCs w:val="28"/>
        </w:rPr>
      </w:pPr>
    </w:p>
    <w:p w14:paraId="3E22645D" w14:textId="77777777" w:rsidR="00141488" w:rsidRDefault="00141488" w:rsidP="00141488">
      <w:pPr>
        <w:ind w:left="-567"/>
        <w:jc w:val="center"/>
        <w:rPr>
          <w:bCs/>
          <w:color w:val="000000"/>
          <w:sz w:val="28"/>
          <w:szCs w:val="28"/>
        </w:rPr>
      </w:pPr>
    </w:p>
    <w:p w14:paraId="48711AC7" w14:textId="77777777" w:rsidR="00141488" w:rsidRDefault="00141488" w:rsidP="00141488">
      <w:pPr>
        <w:ind w:left="-567"/>
        <w:jc w:val="center"/>
        <w:rPr>
          <w:bCs/>
          <w:color w:val="000000"/>
          <w:sz w:val="28"/>
          <w:szCs w:val="28"/>
        </w:rPr>
      </w:pPr>
    </w:p>
    <w:p w14:paraId="361D19B6" w14:textId="77777777" w:rsidR="00141488" w:rsidRDefault="00141488" w:rsidP="00141488">
      <w:pPr>
        <w:ind w:left="-567"/>
        <w:jc w:val="center"/>
        <w:rPr>
          <w:bCs/>
          <w:color w:val="000000"/>
          <w:sz w:val="28"/>
          <w:szCs w:val="28"/>
        </w:rPr>
      </w:pPr>
    </w:p>
    <w:p w14:paraId="157037A8" w14:textId="77777777" w:rsidR="00141488" w:rsidRDefault="00141488" w:rsidP="00141488">
      <w:pPr>
        <w:ind w:left="-567"/>
        <w:jc w:val="center"/>
        <w:rPr>
          <w:bCs/>
          <w:color w:val="000000"/>
          <w:sz w:val="28"/>
          <w:szCs w:val="28"/>
        </w:rPr>
      </w:pPr>
    </w:p>
    <w:p w14:paraId="0D13E806" w14:textId="77777777" w:rsidR="00141488" w:rsidRDefault="00141488" w:rsidP="00141488">
      <w:pPr>
        <w:ind w:left="-567"/>
        <w:jc w:val="center"/>
        <w:rPr>
          <w:bCs/>
          <w:color w:val="000000"/>
          <w:sz w:val="28"/>
          <w:szCs w:val="28"/>
        </w:rPr>
      </w:pPr>
    </w:p>
    <w:p w14:paraId="4FB8E64D" w14:textId="77777777" w:rsidR="00141488" w:rsidRDefault="00141488" w:rsidP="00141488">
      <w:pPr>
        <w:ind w:left="-567"/>
        <w:jc w:val="center"/>
        <w:rPr>
          <w:bCs/>
          <w:color w:val="000000"/>
          <w:sz w:val="28"/>
          <w:szCs w:val="28"/>
        </w:rPr>
      </w:pPr>
    </w:p>
    <w:p w14:paraId="0367F3B0" w14:textId="77777777" w:rsidR="00141488" w:rsidRDefault="00141488" w:rsidP="00141488">
      <w:pPr>
        <w:ind w:left="-567"/>
        <w:jc w:val="center"/>
        <w:rPr>
          <w:bCs/>
          <w:color w:val="000000"/>
          <w:sz w:val="28"/>
          <w:szCs w:val="28"/>
        </w:rPr>
      </w:pPr>
    </w:p>
    <w:p w14:paraId="45FC6700" w14:textId="77777777" w:rsidR="00141488" w:rsidRDefault="00141488" w:rsidP="00141488">
      <w:pPr>
        <w:ind w:left="-567"/>
        <w:jc w:val="center"/>
        <w:rPr>
          <w:bCs/>
          <w:color w:val="000000"/>
          <w:sz w:val="28"/>
          <w:szCs w:val="28"/>
        </w:rPr>
      </w:pPr>
    </w:p>
    <w:p w14:paraId="7F085073" w14:textId="77777777" w:rsidR="00141488" w:rsidRDefault="00141488" w:rsidP="00141488">
      <w:pPr>
        <w:ind w:left="-567"/>
        <w:jc w:val="center"/>
        <w:rPr>
          <w:bCs/>
          <w:kern w:val="32"/>
          <w:sz w:val="28"/>
          <w:szCs w:val="28"/>
        </w:rPr>
      </w:pPr>
      <w:r>
        <w:rPr>
          <w:bCs/>
          <w:color w:val="000000"/>
          <w:sz w:val="28"/>
          <w:szCs w:val="28"/>
        </w:rPr>
        <w:lastRenderedPageBreak/>
        <w:t xml:space="preserve">Раздел 10. Отчет об исполнении производственной программы </w:t>
      </w:r>
      <w:r w:rsidRPr="0007304C">
        <w:rPr>
          <w:bCs/>
          <w:kern w:val="32"/>
          <w:sz w:val="28"/>
          <w:szCs w:val="28"/>
        </w:rPr>
        <w:t xml:space="preserve">в сфере </w:t>
      </w:r>
    </w:p>
    <w:p w14:paraId="7D0349BA" w14:textId="77777777" w:rsidR="00141488" w:rsidRDefault="00141488" w:rsidP="00141488">
      <w:pPr>
        <w:ind w:left="-567"/>
        <w:jc w:val="center"/>
        <w:rPr>
          <w:bCs/>
          <w:color w:val="000000"/>
          <w:sz w:val="28"/>
          <w:szCs w:val="28"/>
        </w:rPr>
      </w:pPr>
      <w:r w:rsidRPr="0007304C">
        <w:rPr>
          <w:bCs/>
          <w:kern w:val="32"/>
          <w:sz w:val="28"/>
          <w:szCs w:val="28"/>
        </w:rPr>
        <w:t>холодного водоснабжения</w:t>
      </w:r>
      <w:r>
        <w:rPr>
          <w:bCs/>
          <w:kern w:val="32"/>
          <w:sz w:val="28"/>
          <w:szCs w:val="28"/>
        </w:rPr>
        <w:t xml:space="preserve"> питьевой водой </w:t>
      </w:r>
      <w:r>
        <w:rPr>
          <w:bCs/>
          <w:color w:val="000000"/>
          <w:sz w:val="28"/>
          <w:szCs w:val="28"/>
        </w:rPr>
        <w:t>за 2017-2019 годы</w:t>
      </w:r>
    </w:p>
    <w:p w14:paraId="023071D0" w14:textId="77777777" w:rsidR="00141488" w:rsidRDefault="00141488" w:rsidP="00141488">
      <w:pPr>
        <w:ind w:left="-567"/>
        <w:jc w:val="center"/>
        <w:rPr>
          <w:bCs/>
          <w:color w:val="000000"/>
          <w:sz w:val="28"/>
          <w:szCs w:val="28"/>
        </w:rPr>
      </w:pPr>
    </w:p>
    <w:tbl>
      <w:tblPr>
        <w:tblStyle w:val="af"/>
        <w:tblW w:w="10173" w:type="dxa"/>
        <w:tblInd w:w="-567" w:type="dxa"/>
        <w:tblLook w:val="04A0" w:firstRow="1" w:lastRow="0" w:firstColumn="1" w:lastColumn="0" w:noHBand="0" w:noVBand="1"/>
      </w:tblPr>
      <w:tblGrid>
        <w:gridCol w:w="6641"/>
        <w:gridCol w:w="3532"/>
      </w:tblGrid>
      <w:tr w:rsidR="00141488" w14:paraId="3330E7A5" w14:textId="77777777" w:rsidTr="00B82833">
        <w:tc>
          <w:tcPr>
            <w:tcW w:w="6641" w:type="dxa"/>
            <w:vAlign w:val="center"/>
          </w:tcPr>
          <w:p w14:paraId="178AFB2D" w14:textId="77777777" w:rsidR="00141488" w:rsidRDefault="00141488" w:rsidP="00B82833">
            <w:pPr>
              <w:jc w:val="center"/>
              <w:rPr>
                <w:bCs/>
                <w:color w:val="000000"/>
                <w:sz w:val="28"/>
                <w:szCs w:val="28"/>
              </w:rPr>
            </w:pPr>
            <w:r>
              <w:rPr>
                <w:bCs/>
                <w:color w:val="000000"/>
                <w:sz w:val="28"/>
                <w:szCs w:val="28"/>
              </w:rPr>
              <w:t>Наименование показателя</w:t>
            </w:r>
          </w:p>
        </w:tc>
        <w:tc>
          <w:tcPr>
            <w:tcW w:w="3532" w:type="dxa"/>
            <w:vAlign w:val="center"/>
          </w:tcPr>
          <w:p w14:paraId="49D2B32F" w14:textId="77777777" w:rsidR="00141488" w:rsidRDefault="00141488" w:rsidP="00B82833">
            <w:pPr>
              <w:jc w:val="center"/>
              <w:rPr>
                <w:bCs/>
                <w:color w:val="000000"/>
                <w:sz w:val="28"/>
                <w:szCs w:val="28"/>
              </w:rPr>
            </w:pPr>
            <w:r>
              <w:rPr>
                <w:bCs/>
                <w:color w:val="000000"/>
                <w:sz w:val="28"/>
                <w:szCs w:val="28"/>
              </w:rPr>
              <w:t>Фактическое значение показателя, тыс. руб.</w:t>
            </w:r>
          </w:p>
        </w:tc>
      </w:tr>
      <w:tr w:rsidR="00141488" w14:paraId="2D51F5D6" w14:textId="77777777" w:rsidTr="00B82833">
        <w:tc>
          <w:tcPr>
            <w:tcW w:w="10173" w:type="dxa"/>
            <w:gridSpan w:val="2"/>
            <w:vAlign w:val="center"/>
          </w:tcPr>
          <w:p w14:paraId="7633690C" w14:textId="77777777" w:rsidR="00141488" w:rsidRDefault="00141488" w:rsidP="00B82833">
            <w:pPr>
              <w:jc w:val="center"/>
              <w:rPr>
                <w:bCs/>
                <w:color w:val="000000"/>
                <w:sz w:val="28"/>
                <w:szCs w:val="28"/>
              </w:rPr>
            </w:pPr>
            <w:r>
              <w:rPr>
                <w:bCs/>
                <w:color w:val="000000"/>
                <w:sz w:val="28"/>
                <w:szCs w:val="28"/>
              </w:rPr>
              <w:t>2017 год</w:t>
            </w:r>
          </w:p>
        </w:tc>
      </w:tr>
      <w:tr w:rsidR="00141488" w14:paraId="532D4EF8" w14:textId="77777777" w:rsidTr="00B82833">
        <w:tc>
          <w:tcPr>
            <w:tcW w:w="6641" w:type="dxa"/>
            <w:vAlign w:val="center"/>
          </w:tcPr>
          <w:p w14:paraId="3C50CB9D" w14:textId="77777777" w:rsidR="00141488" w:rsidRDefault="00141488" w:rsidP="00B82833">
            <w:pPr>
              <w:jc w:val="center"/>
              <w:rPr>
                <w:bCs/>
                <w:color w:val="000000"/>
                <w:sz w:val="28"/>
                <w:szCs w:val="28"/>
              </w:rPr>
            </w:pPr>
            <w:r>
              <w:rPr>
                <w:bCs/>
                <w:color w:val="000000"/>
                <w:sz w:val="28"/>
                <w:szCs w:val="28"/>
              </w:rPr>
              <w:t>-</w:t>
            </w:r>
          </w:p>
        </w:tc>
        <w:tc>
          <w:tcPr>
            <w:tcW w:w="3532" w:type="dxa"/>
            <w:vAlign w:val="center"/>
          </w:tcPr>
          <w:p w14:paraId="02A01AB5" w14:textId="77777777" w:rsidR="00141488" w:rsidRDefault="00141488" w:rsidP="00B82833">
            <w:pPr>
              <w:jc w:val="center"/>
              <w:rPr>
                <w:bCs/>
                <w:color w:val="000000"/>
                <w:sz w:val="28"/>
                <w:szCs w:val="28"/>
              </w:rPr>
            </w:pPr>
            <w:r>
              <w:rPr>
                <w:bCs/>
                <w:color w:val="000000"/>
                <w:sz w:val="28"/>
                <w:szCs w:val="28"/>
              </w:rPr>
              <w:t>-</w:t>
            </w:r>
          </w:p>
        </w:tc>
      </w:tr>
      <w:tr w:rsidR="00141488" w14:paraId="5E4353FC" w14:textId="77777777" w:rsidTr="00B82833">
        <w:tc>
          <w:tcPr>
            <w:tcW w:w="10173" w:type="dxa"/>
            <w:gridSpan w:val="2"/>
            <w:vAlign w:val="center"/>
          </w:tcPr>
          <w:p w14:paraId="0C3B694D" w14:textId="77777777" w:rsidR="00141488" w:rsidRDefault="00141488" w:rsidP="00B82833">
            <w:pPr>
              <w:jc w:val="center"/>
              <w:rPr>
                <w:bCs/>
                <w:color w:val="000000"/>
                <w:sz w:val="28"/>
                <w:szCs w:val="28"/>
              </w:rPr>
            </w:pPr>
            <w:r>
              <w:rPr>
                <w:bCs/>
                <w:color w:val="000000"/>
                <w:sz w:val="28"/>
                <w:szCs w:val="28"/>
              </w:rPr>
              <w:t>2018 год</w:t>
            </w:r>
          </w:p>
        </w:tc>
      </w:tr>
      <w:tr w:rsidR="00141488" w14:paraId="5EA888B6" w14:textId="77777777" w:rsidTr="00B82833">
        <w:tc>
          <w:tcPr>
            <w:tcW w:w="6641" w:type="dxa"/>
            <w:vAlign w:val="center"/>
          </w:tcPr>
          <w:p w14:paraId="57F9E068" w14:textId="77777777" w:rsidR="00141488" w:rsidRPr="00A806C8" w:rsidRDefault="00141488" w:rsidP="00B82833">
            <w:pPr>
              <w:jc w:val="center"/>
              <w:rPr>
                <w:bCs/>
                <w:sz w:val="28"/>
                <w:szCs w:val="28"/>
              </w:rPr>
            </w:pPr>
            <w:r>
              <w:rPr>
                <w:bCs/>
                <w:sz w:val="28"/>
                <w:szCs w:val="28"/>
              </w:rPr>
              <w:t>-</w:t>
            </w:r>
          </w:p>
        </w:tc>
        <w:tc>
          <w:tcPr>
            <w:tcW w:w="3532" w:type="dxa"/>
            <w:vAlign w:val="center"/>
          </w:tcPr>
          <w:p w14:paraId="2822EB45" w14:textId="77777777" w:rsidR="00141488" w:rsidRPr="00FB1C58" w:rsidRDefault="00141488" w:rsidP="00B82833">
            <w:pPr>
              <w:jc w:val="center"/>
              <w:rPr>
                <w:bCs/>
                <w:sz w:val="28"/>
                <w:szCs w:val="28"/>
              </w:rPr>
            </w:pPr>
            <w:r>
              <w:rPr>
                <w:bCs/>
                <w:sz w:val="28"/>
                <w:szCs w:val="28"/>
              </w:rPr>
              <w:t>-</w:t>
            </w:r>
          </w:p>
        </w:tc>
      </w:tr>
      <w:tr w:rsidR="00141488" w14:paraId="261C1C87" w14:textId="77777777" w:rsidTr="00B82833">
        <w:tc>
          <w:tcPr>
            <w:tcW w:w="10173" w:type="dxa"/>
            <w:gridSpan w:val="2"/>
            <w:vAlign w:val="center"/>
          </w:tcPr>
          <w:p w14:paraId="0291955F" w14:textId="77777777" w:rsidR="00141488" w:rsidRDefault="00141488" w:rsidP="00B82833">
            <w:pPr>
              <w:jc w:val="center"/>
              <w:rPr>
                <w:bCs/>
                <w:sz w:val="28"/>
                <w:szCs w:val="28"/>
              </w:rPr>
            </w:pPr>
            <w:r>
              <w:rPr>
                <w:bCs/>
                <w:color w:val="000000"/>
                <w:sz w:val="28"/>
                <w:szCs w:val="28"/>
              </w:rPr>
              <w:t>2019 год</w:t>
            </w:r>
          </w:p>
        </w:tc>
      </w:tr>
      <w:tr w:rsidR="00141488" w14:paraId="5DE0F010" w14:textId="77777777" w:rsidTr="00B82833">
        <w:tc>
          <w:tcPr>
            <w:tcW w:w="6641" w:type="dxa"/>
            <w:vAlign w:val="center"/>
          </w:tcPr>
          <w:p w14:paraId="1F7F37AC" w14:textId="77777777" w:rsidR="00141488" w:rsidRDefault="00141488" w:rsidP="00B82833">
            <w:pPr>
              <w:jc w:val="center"/>
              <w:rPr>
                <w:bCs/>
                <w:sz w:val="28"/>
                <w:szCs w:val="28"/>
              </w:rPr>
            </w:pPr>
            <w:r>
              <w:rPr>
                <w:bCs/>
                <w:sz w:val="28"/>
                <w:szCs w:val="28"/>
              </w:rPr>
              <w:t>-</w:t>
            </w:r>
          </w:p>
        </w:tc>
        <w:tc>
          <w:tcPr>
            <w:tcW w:w="3532" w:type="dxa"/>
            <w:vAlign w:val="center"/>
          </w:tcPr>
          <w:p w14:paraId="6E8776AE" w14:textId="77777777" w:rsidR="00141488" w:rsidRDefault="00141488" w:rsidP="00B82833">
            <w:pPr>
              <w:jc w:val="center"/>
              <w:rPr>
                <w:bCs/>
                <w:sz w:val="28"/>
                <w:szCs w:val="28"/>
              </w:rPr>
            </w:pPr>
            <w:r>
              <w:rPr>
                <w:bCs/>
                <w:sz w:val="28"/>
                <w:szCs w:val="28"/>
              </w:rPr>
              <w:t>-</w:t>
            </w:r>
          </w:p>
        </w:tc>
      </w:tr>
    </w:tbl>
    <w:p w14:paraId="19668396" w14:textId="77777777" w:rsidR="00141488" w:rsidRDefault="00141488" w:rsidP="00141488">
      <w:pPr>
        <w:ind w:left="-567"/>
        <w:jc w:val="center"/>
        <w:rPr>
          <w:bCs/>
          <w:color w:val="000000"/>
          <w:sz w:val="28"/>
          <w:szCs w:val="28"/>
        </w:rPr>
      </w:pPr>
    </w:p>
    <w:p w14:paraId="0CD2C8F1" w14:textId="77777777" w:rsidR="00141488" w:rsidRDefault="00141488" w:rsidP="00141488">
      <w:pPr>
        <w:jc w:val="both"/>
        <w:rPr>
          <w:sz w:val="28"/>
          <w:szCs w:val="28"/>
        </w:rPr>
      </w:pPr>
    </w:p>
    <w:p w14:paraId="0D7388EA" w14:textId="77777777" w:rsidR="00141488" w:rsidRDefault="00141488" w:rsidP="00141488">
      <w:pPr>
        <w:jc w:val="both"/>
        <w:rPr>
          <w:sz w:val="28"/>
          <w:szCs w:val="28"/>
        </w:rPr>
      </w:pPr>
    </w:p>
    <w:p w14:paraId="245837CD" w14:textId="77777777" w:rsidR="00141488" w:rsidRDefault="00141488" w:rsidP="00141488">
      <w:pPr>
        <w:jc w:val="both"/>
        <w:rPr>
          <w:sz w:val="28"/>
          <w:szCs w:val="28"/>
        </w:rPr>
      </w:pPr>
    </w:p>
    <w:p w14:paraId="67616F30" w14:textId="77777777" w:rsidR="00141488" w:rsidRDefault="00141488" w:rsidP="00141488">
      <w:pPr>
        <w:jc w:val="both"/>
        <w:rPr>
          <w:sz w:val="28"/>
          <w:szCs w:val="28"/>
        </w:rPr>
      </w:pPr>
    </w:p>
    <w:p w14:paraId="1FF37BBA" w14:textId="77777777" w:rsidR="00141488" w:rsidRDefault="00141488" w:rsidP="00141488">
      <w:pPr>
        <w:jc w:val="both"/>
        <w:rPr>
          <w:sz w:val="28"/>
          <w:szCs w:val="28"/>
        </w:rPr>
      </w:pPr>
    </w:p>
    <w:p w14:paraId="5ADE48A3" w14:textId="77777777" w:rsidR="00141488" w:rsidRDefault="00141488" w:rsidP="00141488">
      <w:pPr>
        <w:jc w:val="both"/>
        <w:rPr>
          <w:sz w:val="28"/>
          <w:szCs w:val="28"/>
        </w:rPr>
      </w:pPr>
    </w:p>
    <w:p w14:paraId="1C958CA7" w14:textId="77777777" w:rsidR="00141488" w:rsidRDefault="00141488" w:rsidP="00141488">
      <w:pPr>
        <w:jc w:val="both"/>
        <w:rPr>
          <w:sz w:val="28"/>
          <w:szCs w:val="28"/>
        </w:rPr>
      </w:pPr>
    </w:p>
    <w:p w14:paraId="3041AAAD" w14:textId="77777777" w:rsidR="00141488" w:rsidRDefault="00141488" w:rsidP="00141488">
      <w:pPr>
        <w:jc w:val="both"/>
        <w:rPr>
          <w:sz w:val="28"/>
          <w:szCs w:val="28"/>
        </w:rPr>
      </w:pPr>
    </w:p>
    <w:p w14:paraId="623D77AD" w14:textId="77777777" w:rsidR="00141488" w:rsidRDefault="00141488" w:rsidP="00141488">
      <w:pPr>
        <w:jc w:val="both"/>
        <w:rPr>
          <w:sz w:val="28"/>
          <w:szCs w:val="28"/>
        </w:rPr>
      </w:pPr>
    </w:p>
    <w:p w14:paraId="6B2516F7" w14:textId="77777777" w:rsidR="00141488" w:rsidRDefault="00141488" w:rsidP="00141488">
      <w:pPr>
        <w:jc w:val="both"/>
        <w:rPr>
          <w:sz w:val="28"/>
          <w:szCs w:val="28"/>
        </w:rPr>
      </w:pPr>
    </w:p>
    <w:p w14:paraId="08EEE9E2" w14:textId="77777777" w:rsidR="00141488" w:rsidRDefault="00141488" w:rsidP="00141488">
      <w:pPr>
        <w:jc w:val="both"/>
        <w:rPr>
          <w:sz w:val="28"/>
          <w:szCs w:val="28"/>
        </w:rPr>
      </w:pPr>
    </w:p>
    <w:p w14:paraId="508F4929" w14:textId="77777777" w:rsidR="00141488" w:rsidRDefault="00141488" w:rsidP="00141488">
      <w:pPr>
        <w:jc w:val="both"/>
        <w:rPr>
          <w:sz w:val="28"/>
          <w:szCs w:val="28"/>
        </w:rPr>
      </w:pPr>
    </w:p>
    <w:p w14:paraId="23F67D5E" w14:textId="77777777" w:rsidR="00141488" w:rsidRDefault="00141488" w:rsidP="00141488">
      <w:pPr>
        <w:jc w:val="both"/>
        <w:rPr>
          <w:sz w:val="28"/>
          <w:szCs w:val="28"/>
        </w:rPr>
      </w:pPr>
    </w:p>
    <w:p w14:paraId="42343FF6" w14:textId="77777777" w:rsidR="00141488" w:rsidRDefault="00141488" w:rsidP="00141488">
      <w:pPr>
        <w:jc w:val="both"/>
        <w:rPr>
          <w:sz w:val="28"/>
          <w:szCs w:val="28"/>
        </w:rPr>
      </w:pPr>
    </w:p>
    <w:p w14:paraId="69869EC6" w14:textId="77777777" w:rsidR="00141488" w:rsidRDefault="00141488" w:rsidP="00141488">
      <w:pPr>
        <w:jc w:val="both"/>
        <w:rPr>
          <w:sz w:val="28"/>
          <w:szCs w:val="28"/>
        </w:rPr>
      </w:pPr>
    </w:p>
    <w:p w14:paraId="6C860D09" w14:textId="77777777" w:rsidR="00141488" w:rsidRDefault="00141488" w:rsidP="00141488">
      <w:pPr>
        <w:jc w:val="both"/>
        <w:rPr>
          <w:sz w:val="28"/>
          <w:szCs w:val="28"/>
        </w:rPr>
      </w:pPr>
    </w:p>
    <w:p w14:paraId="6DAEFCD1" w14:textId="77777777" w:rsidR="00141488" w:rsidRDefault="00141488" w:rsidP="00141488">
      <w:pPr>
        <w:jc w:val="both"/>
        <w:rPr>
          <w:sz w:val="28"/>
          <w:szCs w:val="28"/>
        </w:rPr>
      </w:pPr>
    </w:p>
    <w:p w14:paraId="6D25C327" w14:textId="77777777" w:rsidR="00141488" w:rsidRDefault="00141488" w:rsidP="00141488">
      <w:pPr>
        <w:jc w:val="both"/>
        <w:rPr>
          <w:sz w:val="28"/>
          <w:szCs w:val="28"/>
        </w:rPr>
      </w:pPr>
    </w:p>
    <w:p w14:paraId="5CBC984A" w14:textId="77777777" w:rsidR="00141488" w:rsidRDefault="00141488" w:rsidP="00141488">
      <w:pPr>
        <w:jc w:val="both"/>
        <w:rPr>
          <w:sz w:val="28"/>
          <w:szCs w:val="28"/>
        </w:rPr>
      </w:pPr>
    </w:p>
    <w:p w14:paraId="4A2B4917" w14:textId="77777777" w:rsidR="00141488" w:rsidRDefault="00141488" w:rsidP="00141488">
      <w:pPr>
        <w:jc w:val="both"/>
        <w:rPr>
          <w:sz w:val="28"/>
          <w:szCs w:val="28"/>
        </w:rPr>
      </w:pPr>
    </w:p>
    <w:p w14:paraId="799FDB02" w14:textId="77777777" w:rsidR="00141488" w:rsidRDefault="00141488" w:rsidP="00141488">
      <w:pPr>
        <w:jc w:val="both"/>
        <w:rPr>
          <w:sz w:val="28"/>
          <w:szCs w:val="28"/>
        </w:rPr>
      </w:pPr>
    </w:p>
    <w:p w14:paraId="04A1CBE6" w14:textId="77777777" w:rsidR="00141488" w:rsidRDefault="00141488" w:rsidP="00141488">
      <w:pPr>
        <w:jc w:val="both"/>
        <w:rPr>
          <w:sz w:val="28"/>
          <w:szCs w:val="28"/>
        </w:rPr>
      </w:pPr>
    </w:p>
    <w:p w14:paraId="4E17E6E2" w14:textId="77777777" w:rsidR="00141488" w:rsidRDefault="00141488" w:rsidP="00141488">
      <w:pPr>
        <w:jc w:val="both"/>
        <w:rPr>
          <w:sz w:val="28"/>
          <w:szCs w:val="28"/>
        </w:rPr>
      </w:pPr>
    </w:p>
    <w:p w14:paraId="06014C03" w14:textId="77777777" w:rsidR="00141488" w:rsidRDefault="00141488" w:rsidP="00141488">
      <w:pPr>
        <w:jc w:val="both"/>
        <w:rPr>
          <w:sz w:val="28"/>
          <w:szCs w:val="28"/>
        </w:rPr>
      </w:pPr>
    </w:p>
    <w:p w14:paraId="7ACDD5BE" w14:textId="77777777" w:rsidR="00141488" w:rsidRDefault="00141488" w:rsidP="00141488">
      <w:pPr>
        <w:jc w:val="both"/>
        <w:rPr>
          <w:sz w:val="28"/>
          <w:szCs w:val="28"/>
        </w:rPr>
      </w:pPr>
    </w:p>
    <w:p w14:paraId="458DE53D" w14:textId="77777777" w:rsidR="00141488" w:rsidRDefault="00141488" w:rsidP="00141488">
      <w:pPr>
        <w:jc w:val="both"/>
        <w:rPr>
          <w:sz w:val="28"/>
          <w:szCs w:val="28"/>
        </w:rPr>
      </w:pPr>
    </w:p>
    <w:p w14:paraId="6FA041E1" w14:textId="77777777" w:rsidR="00141488" w:rsidRDefault="00141488" w:rsidP="00141488">
      <w:pPr>
        <w:jc w:val="both"/>
        <w:rPr>
          <w:sz w:val="28"/>
          <w:szCs w:val="28"/>
        </w:rPr>
      </w:pPr>
    </w:p>
    <w:p w14:paraId="720C4414" w14:textId="77777777" w:rsidR="00141488" w:rsidRDefault="00141488" w:rsidP="00141488">
      <w:pPr>
        <w:jc w:val="both"/>
        <w:rPr>
          <w:sz w:val="28"/>
          <w:szCs w:val="28"/>
        </w:rPr>
      </w:pPr>
    </w:p>
    <w:p w14:paraId="5B9CB078" w14:textId="77777777" w:rsidR="00141488" w:rsidRDefault="00141488" w:rsidP="00141488">
      <w:pPr>
        <w:jc w:val="both"/>
        <w:rPr>
          <w:sz w:val="28"/>
          <w:szCs w:val="28"/>
        </w:rPr>
      </w:pPr>
    </w:p>
    <w:p w14:paraId="252AD984" w14:textId="77777777" w:rsidR="00141488" w:rsidRDefault="00141488" w:rsidP="00141488">
      <w:pPr>
        <w:jc w:val="both"/>
        <w:rPr>
          <w:sz w:val="28"/>
          <w:szCs w:val="28"/>
        </w:rPr>
      </w:pPr>
    </w:p>
    <w:p w14:paraId="77E76255" w14:textId="77777777" w:rsidR="00141488" w:rsidRDefault="00141488" w:rsidP="00141488">
      <w:pPr>
        <w:jc w:val="both"/>
        <w:rPr>
          <w:sz w:val="28"/>
          <w:szCs w:val="28"/>
        </w:rPr>
      </w:pPr>
    </w:p>
    <w:p w14:paraId="02B45EBA" w14:textId="77777777" w:rsidR="00141488" w:rsidRDefault="00141488" w:rsidP="00141488">
      <w:pPr>
        <w:jc w:val="both"/>
        <w:rPr>
          <w:sz w:val="28"/>
          <w:szCs w:val="28"/>
        </w:rPr>
      </w:pPr>
    </w:p>
    <w:p w14:paraId="5CA2C52F" w14:textId="77777777" w:rsidR="00141488" w:rsidRDefault="00141488" w:rsidP="00141488">
      <w:pPr>
        <w:ind w:left="-567"/>
        <w:jc w:val="center"/>
        <w:rPr>
          <w:bCs/>
          <w:color w:val="000000"/>
          <w:sz w:val="28"/>
          <w:szCs w:val="28"/>
        </w:rPr>
      </w:pPr>
      <w:r>
        <w:rPr>
          <w:bCs/>
          <w:color w:val="000000"/>
          <w:sz w:val="28"/>
          <w:szCs w:val="28"/>
        </w:rPr>
        <w:lastRenderedPageBreak/>
        <w:t>Раздел 11. Мероприятия, направленные на повышение качества обслуживания абонентов</w:t>
      </w:r>
    </w:p>
    <w:p w14:paraId="6B737E15" w14:textId="77777777" w:rsidR="00141488" w:rsidRDefault="00141488" w:rsidP="00141488">
      <w:pPr>
        <w:ind w:left="-567"/>
        <w:jc w:val="center"/>
        <w:rPr>
          <w:bCs/>
          <w:color w:val="000000"/>
          <w:sz w:val="28"/>
          <w:szCs w:val="28"/>
        </w:rPr>
      </w:pPr>
    </w:p>
    <w:tbl>
      <w:tblPr>
        <w:tblStyle w:val="af"/>
        <w:tblW w:w="9918" w:type="dxa"/>
        <w:tblInd w:w="-567" w:type="dxa"/>
        <w:tblLook w:val="04A0" w:firstRow="1" w:lastRow="0" w:firstColumn="1" w:lastColumn="0" w:noHBand="0" w:noVBand="1"/>
      </w:tblPr>
      <w:tblGrid>
        <w:gridCol w:w="5935"/>
        <w:gridCol w:w="3983"/>
      </w:tblGrid>
      <w:tr w:rsidR="00141488" w14:paraId="71603B72" w14:textId="77777777" w:rsidTr="00B82833">
        <w:trPr>
          <w:trHeight w:val="748"/>
        </w:trPr>
        <w:tc>
          <w:tcPr>
            <w:tcW w:w="5935" w:type="dxa"/>
            <w:vAlign w:val="center"/>
          </w:tcPr>
          <w:p w14:paraId="48B8CC96" w14:textId="77777777" w:rsidR="00141488" w:rsidRDefault="00141488" w:rsidP="00B82833">
            <w:pPr>
              <w:jc w:val="center"/>
              <w:rPr>
                <w:bCs/>
                <w:color w:val="000000"/>
                <w:sz w:val="28"/>
                <w:szCs w:val="28"/>
              </w:rPr>
            </w:pPr>
            <w:r>
              <w:rPr>
                <w:bCs/>
                <w:color w:val="000000"/>
                <w:sz w:val="28"/>
                <w:szCs w:val="28"/>
              </w:rPr>
              <w:t>Наименование мероприятия</w:t>
            </w:r>
          </w:p>
        </w:tc>
        <w:tc>
          <w:tcPr>
            <w:tcW w:w="3983" w:type="dxa"/>
            <w:vAlign w:val="center"/>
          </w:tcPr>
          <w:p w14:paraId="748D7220" w14:textId="77777777" w:rsidR="00141488" w:rsidRDefault="00141488" w:rsidP="00B82833">
            <w:pPr>
              <w:jc w:val="center"/>
              <w:rPr>
                <w:bCs/>
                <w:color w:val="000000"/>
                <w:sz w:val="28"/>
                <w:szCs w:val="28"/>
              </w:rPr>
            </w:pPr>
            <w:r>
              <w:rPr>
                <w:bCs/>
                <w:color w:val="000000"/>
                <w:sz w:val="28"/>
                <w:szCs w:val="28"/>
              </w:rPr>
              <w:t>Период проведения мероприятий</w:t>
            </w:r>
          </w:p>
        </w:tc>
      </w:tr>
      <w:tr w:rsidR="00141488" w14:paraId="58C31B99" w14:textId="77777777" w:rsidTr="00B82833">
        <w:trPr>
          <w:trHeight w:val="517"/>
        </w:trPr>
        <w:tc>
          <w:tcPr>
            <w:tcW w:w="5935" w:type="dxa"/>
            <w:vAlign w:val="center"/>
          </w:tcPr>
          <w:p w14:paraId="13D56E24" w14:textId="77777777" w:rsidR="00141488" w:rsidRPr="00A806C8" w:rsidRDefault="00141488" w:rsidP="00B82833">
            <w:pPr>
              <w:jc w:val="center"/>
              <w:rPr>
                <w:bCs/>
                <w:sz w:val="28"/>
                <w:szCs w:val="28"/>
              </w:rPr>
            </w:pPr>
            <w:r>
              <w:rPr>
                <w:bCs/>
                <w:sz w:val="28"/>
                <w:szCs w:val="28"/>
              </w:rPr>
              <w:t>-</w:t>
            </w:r>
          </w:p>
        </w:tc>
        <w:tc>
          <w:tcPr>
            <w:tcW w:w="3983" w:type="dxa"/>
            <w:vAlign w:val="center"/>
          </w:tcPr>
          <w:p w14:paraId="7DEF19F1" w14:textId="77777777" w:rsidR="00141488" w:rsidRPr="00FB1C58" w:rsidRDefault="00141488" w:rsidP="00B82833">
            <w:pPr>
              <w:jc w:val="center"/>
              <w:rPr>
                <w:bCs/>
                <w:sz w:val="28"/>
                <w:szCs w:val="28"/>
              </w:rPr>
            </w:pPr>
            <w:r>
              <w:rPr>
                <w:bCs/>
                <w:sz w:val="28"/>
                <w:szCs w:val="28"/>
              </w:rPr>
              <w:t>-</w:t>
            </w:r>
          </w:p>
        </w:tc>
      </w:tr>
    </w:tbl>
    <w:p w14:paraId="5006AFE5" w14:textId="77777777" w:rsidR="00141488" w:rsidRDefault="00141488" w:rsidP="00141488">
      <w:pPr>
        <w:jc w:val="both"/>
        <w:rPr>
          <w:sz w:val="28"/>
          <w:szCs w:val="28"/>
        </w:rPr>
      </w:pPr>
    </w:p>
    <w:p w14:paraId="2B96D2F0" w14:textId="77777777" w:rsidR="00141488" w:rsidRDefault="00141488" w:rsidP="00141488">
      <w:pPr>
        <w:jc w:val="both"/>
        <w:rPr>
          <w:sz w:val="28"/>
          <w:szCs w:val="28"/>
        </w:rPr>
      </w:pPr>
    </w:p>
    <w:p w14:paraId="5427067F" w14:textId="77777777" w:rsidR="00141488" w:rsidRDefault="00141488" w:rsidP="00141488">
      <w:pPr>
        <w:jc w:val="both"/>
        <w:rPr>
          <w:sz w:val="28"/>
          <w:szCs w:val="28"/>
        </w:rPr>
      </w:pPr>
    </w:p>
    <w:p w14:paraId="783110A6" w14:textId="77777777" w:rsidR="00141488" w:rsidRDefault="00141488" w:rsidP="00141488">
      <w:pPr>
        <w:jc w:val="both"/>
        <w:rPr>
          <w:sz w:val="28"/>
          <w:szCs w:val="28"/>
        </w:rPr>
      </w:pPr>
    </w:p>
    <w:p w14:paraId="0D589A55" w14:textId="77777777" w:rsidR="00141488" w:rsidRDefault="00141488" w:rsidP="00141488">
      <w:pPr>
        <w:jc w:val="both"/>
        <w:rPr>
          <w:sz w:val="28"/>
          <w:szCs w:val="28"/>
        </w:rPr>
      </w:pPr>
    </w:p>
    <w:p w14:paraId="1B256342" w14:textId="77777777" w:rsidR="00141488" w:rsidRDefault="00141488" w:rsidP="00141488">
      <w:pPr>
        <w:jc w:val="both"/>
        <w:rPr>
          <w:sz w:val="28"/>
          <w:szCs w:val="28"/>
        </w:rPr>
      </w:pPr>
    </w:p>
    <w:p w14:paraId="045D8D2F" w14:textId="77777777" w:rsidR="00141488" w:rsidRDefault="00141488" w:rsidP="00141488">
      <w:pPr>
        <w:jc w:val="both"/>
        <w:rPr>
          <w:sz w:val="28"/>
          <w:szCs w:val="28"/>
        </w:rPr>
      </w:pPr>
    </w:p>
    <w:p w14:paraId="13FDEC04" w14:textId="77777777" w:rsidR="00141488" w:rsidRDefault="00141488" w:rsidP="00141488">
      <w:pPr>
        <w:jc w:val="both"/>
        <w:rPr>
          <w:sz w:val="28"/>
          <w:szCs w:val="28"/>
        </w:rPr>
      </w:pPr>
    </w:p>
    <w:p w14:paraId="0F5401D0" w14:textId="77777777" w:rsidR="00141488" w:rsidRDefault="00141488" w:rsidP="00141488">
      <w:pPr>
        <w:jc w:val="both"/>
        <w:rPr>
          <w:sz w:val="28"/>
          <w:szCs w:val="28"/>
        </w:rPr>
      </w:pPr>
    </w:p>
    <w:p w14:paraId="24D6506C" w14:textId="77777777" w:rsidR="00141488" w:rsidRDefault="00141488" w:rsidP="00141488">
      <w:pPr>
        <w:jc w:val="both"/>
        <w:rPr>
          <w:sz w:val="28"/>
          <w:szCs w:val="28"/>
        </w:rPr>
      </w:pPr>
    </w:p>
    <w:p w14:paraId="555F4C6A" w14:textId="77777777" w:rsidR="00E85132" w:rsidRDefault="00E85132" w:rsidP="00E85132">
      <w:pPr>
        <w:jc w:val="both"/>
        <w:rPr>
          <w:sz w:val="28"/>
          <w:szCs w:val="28"/>
        </w:rPr>
      </w:pPr>
    </w:p>
    <w:p w14:paraId="44035460" w14:textId="77777777" w:rsidR="00E85132" w:rsidRDefault="00E85132" w:rsidP="00E85132">
      <w:pPr>
        <w:jc w:val="both"/>
        <w:rPr>
          <w:sz w:val="28"/>
          <w:szCs w:val="28"/>
        </w:rPr>
      </w:pPr>
    </w:p>
    <w:p w14:paraId="4EC8C6DC" w14:textId="77777777" w:rsidR="00E85132" w:rsidRDefault="00E85132" w:rsidP="00E85132">
      <w:pPr>
        <w:jc w:val="both"/>
        <w:rPr>
          <w:sz w:val="28"/>
          <w:szCs w:val="28"/>
        </w:rPr>
      </w:pPr>
    </w:p>
    <w:p w14:paraId="0781B38D" w14:textId="77777777" w:rsidR="00E85132" w:rsidRDefault="00E85132" w:rsidP="00E85132">
      <w:pPr>
        <w:jc w:val="both"/>
        <w:rPr>
          <w:sz w:val="28"/>
          <w:szCs w:val="28"/>
        </w:rPr>
      </w:pPr>
    </w:p>
    <w:p w14:paraId="15D1E298" w14:textId="77777777" w:rsidR="00E85132" w:rsidRDefault="00E85132" w:rsidP="00E85132">
      <w:pPr>
        <w:jc w:val="both"/>
        <w:rPr>
          <w:sz w:val="28"/>
          <w:szCs w:val="28"/>
        </w:rPr>
      </w:pPr>
    </w:p>
    <w:p w14:paraId="2FEEA7CD" w14:textId="77777777" w:rsidR="00E85132" w:rsidRDefault="00E85132" w:rsidP="00E85132">
      <w:pPr>
        <w:jc w:val="both"/>
        <w:rPr>
          <w:sz w:val="28"/>
          <w:szCs w:val="28"/>
        </w:rPr>
      </w:pPr>
    </w:p>
    <w:p w14:paraId="71A8415B" w14:textId="77777777" w:rsidR="00E85132" w:rsidRDefault="00E85132" w:rsidP="00E85132">
      <w:pPr>
        <w:jc w:val="both"/>
        <w:rPr>
          <w:sz w:val="28"/>
          <w:szCs w:val="28"/>
        </w:rPr>
      </w:pPr>
    </w:p>
    <w:p w14:paraId="5EE030C0" w14:textId="77777777" w:rsidR="00E85132" w:rsidRDefault="00E85132" w:rsidP="00E85132">
      <w:pPr>
        <w:jc w:val="both"/>
        <w:rPr>
          <w:sz w:val="28"/>
          <w:szCs w:val="28"/>
        </w:rPr>
        <w:sectPr w:rsidR="00E85132" w:rsidSect="00E85132">
          <w:headerReference w:type="default" r:id="rId17"/>
          <w:headerReference w:type="first" r:id="rId18"/>
          <w:pgSz w:w="11906" w:h="16838"/>
          <w:pgMar w:top="851" w:right="709" w:bottom="709" w:left="1559" w:header="709" w:footer="709" w:gutter="0"/>
          <w:cols w:space="708"/>
          <w:titlePg/>
          <w:docGrid w:linePitch="360"/>
        </w:sectPr>
      </w:pPr>
    </w:p>
    <w:p w14:paraId="2C4F230B" w14:textId="77F6FFC1" w:rsidR="00E85132" w:rsidRPr="00081AD4" w:rsidRDefault="00E85132" w:rsidP="009E3ACB">
      <w:pPr>
        <w:tabs>
          <w:tab w:val="left" w:pos="5580"/>
          <w:tab w:val="left" w:pos="9498"/>
        </w:tabs>
        <w:ind w:right="-569" w:firstLine="10773"/>
        <w:rPr>
          <w:color w:val="000000" w:themeColor="text1"/>
        </w:rPr>
      </w:pPr>
      <w:r w:rsidRPr="00081AD4">
        <w:rPr>
          <w:color w:val="000000" w:themeColor="text1"/>
        </w:rPr>
        <w:lastRenderedPageBreak/>
        <w:t xml:space="preserve">Приложение № </w:t>
      </w:r>
      <w:r>
        <w:rPr>
          <w:color w:val="000000" w:themeColor="text1"/>
        </w:rPr>
        <w:t xml:space="preserve">29 </w:t>
      </w:r>
      <w:r w:rsidRPr="00081AD4">
        <w:rPr>
          <w:color w:val="000000" w:themeColor="text1"/>
        </w:rPr>
        <w:t>к протоколу № 8</w:t>
      </w:r>
      <w:r>
        <w:rPr>
          <w:color w:val="000000" w:themeColor="text1"/>
        </w:rPr>
        <w:t>1</w:t>
      </w:r>
    </w:p>
    <w:p w14:paraId="73001FFB" w14:textId="77777777" w:rsidR="00E85132" w:rsidRPr="00081AD4" w:rsidRDefault="00E85132" w:rsidP="009E3ACB">
      <w:pPr>
        <w:tabs>
          <w:tab w:val="left" w:pos="5580"/>
          <w:tab w:val="left" w:pos="9498"/>
        </w:tabs>
        <w:ind w:right="-569" w:firstLine="10773"/>
        <w:rPr>
          <w:color w:val="000000" w:themeColor="text1"/>
        </w:rPr>
      </w:pPr>
      <w:r w:rsidRPr="00081AD4">
        <w:rPr>
          <w:color w:val="000000" w:themeColor="text1"/>
        </w:rPr>
        <w:t>заседания Правления Региональной</w:t>
      </w:r>
    </w:p>
    <w:p w14:paraId="66D7C8DB" w14:textId="77777777" w:rsidR="00E85132" w:rsidRPr="00081AD4" w:rsidRDefault="00E85132" w:rsidP="009E3ACB">
      <w:pPr>
        <w:tabs>
          <w:tab w:val="left" w:pos="5580"/>
          <w:tab w:val="left" w:pos="9498"/>
        </w:tabs>
        <w:ind w:right="-569" w:firstLine="10773"/>
        <w:rPr>
          <w:color w:val="000000" w:themeColor="text1"/>
        </w:rPr>
      </w:pPr>
      <w:r w:rsidRPr="00081AD4">
        <w:rPr>
          <w:color w:val="000000" w:themeColor="text1"/>
        </w:rPr>
        <w:t>энергетической комиссии</w:t>
      </w:r>
    </w:p>
    <w:p w14:paraId="7F417051" w14:textId="3C4BF0F6" w:rsidR="00E85132" w:rsidRDefault="00E85132" w:rsidP="009E3ACB">
      <w:pPr>
        <w:tabs>
          <w:tab w:val="left" w:pos="5580"/>
          <w:tab w:val="left" w:pos="9498"/>
        </w:tabs>
        <w:ind w:right="-569" w:firstLine="10773"/>
        <w:rPr>
          <w:color w:val="000000" w:themeColor="text1"/>
        </w:rPr>
      </w:pPr>
      <w:r w:rsidRPr="00081AD4">
        <w:rPr>
          <w:color w:val="000000" w:themeColor="text1"/>
        </w:rPr>
        <w:t>Кузбасса от 0</w:t>
      </w:r>
      <w:r>
        <w:rPr>
          <w:color w:val="000000" w:themeColor="text1"/>
        </w:rPr>
        <w:t>8</w:t>
      </w:r>
      <w:r w:rsidRPr="00081AD4">
        <w:rPr>
          <w:color w:val="000000" w:themeColor="text1"/>
        </w:rPr>
        <w:t>.12.2020</w:t>
      </w:r>
    </w:p>
    <w:tbl>
      <w:tblPr>
        <w:tblW w:w="5000" w:type="pct"/>
        <w:jc w:val="center"/>
        <w:tblLook w:val="04A0" w:firstRow="1" w:lastRow="0" w:firstColumn="1" w:lastColumn="0" w:noHBand="0" w:noVBand="1"/>
      </w:tblPr>
      <w:tblGrid>
        <w:gridCol w:w="411"/>
        <w:gridCol w:w="320"/>
        <w:gridCol w:w="623"/>
        <w:gridCol w:w="3119"/>
        <w:gridCol w:w="701"/>
        <w:gridCol w:w="1114"/>
        <w:gridCol w:w="842"/>
        <w:gridCol w:w="1078"/>
        <w:gridCol w:w="1073"/>
        <w:gridCol w:w="1086"/>
        <w:gridCol w:w="1085"/>
        <w:gridCol w:w="999"/>
        <w:gridCol w:w="878"/>
        <w:gridCol w:w="1146"/>
        <w:gridCol w:w="236"/>
      </w:tblGrid>
      <w:tr w:rsidR="009E3ACB" w:rsidRPr="009E3ACB" w14:paraId="3F3055D6" w14:textId="77777777" w:rsidTr="009E3ACB">
        <w:trPr>
          <w:trHeight w:val="450"/>
          <w:jc w:val="center"/>
        </w:trPr>
        <w:tc>
          <w:tcPr>
            <w:tcW w:w="560" w:type="dxa"/>
            <w:tcBorders>
              <w:top w:val="nil"/>
              <w:left w:val="nil"/>
              <w:bottom w:val="nil"/>
              <w:right w:val="nil"/>
            </w:tcBorders>
            <w:shd w:val="clear" w:color="auto" w:fill="auto"/>
            <w:noWrap/>
            <w:vAlign w:val="bottom"/>
            <w:hideMark/>
          </w:tcPr>
          <w:p w14:paraId="6374034F" w14:textId="77777777" w:rsidR="009E3ACB" w:rsidRPr="009E3ACB" w:rsidRDefault="009E3ACB" w:rsidP="009E3ACB">
            <w:pPr>
              <w:rPr>
                <w:sz w:val="11"/>
                <w:szCs w:val="11"/>
              </w:rPr>
            </w:pPr>
          </w:p>
        </w:tc>
        <w:tc>
          <w:tcPr>
            <w:tcW w:w="400" w:type="dxa"/>
            <w:tcBorders>
              <w:top w:val="nil"/>
              <w:left w:val="nil"/>
              <w:bottom w:val="nil"/>
              <w:right w:val="nil"/>
            </w:tcBorders>
            <w:shd w:val="clear" w:color="auto" w:fill="auto"/>
            <w:noWrap/>
            <w:vAlign w:val="bottom"/>
            <w:hideMark/>
          </w:tcPr>
          <w:p w14:paraId="74AFD5B2" w14:textId="77777777" w:rsidR="009E3ACB" w:rsidRPr="009E3ACB" w:rsidRDefault="009E3ACB" w:rsidP="009E3ACB">
            <w:pPr>
              <w:rPr>
                <w:sz w:val="11"/>
                <w:szCs w:val="11"/>
              </w:rPr>
            </w:pPr>
          </w:p>
        </w:tc>
        <w:tc>
          <w:tcPr>
            <w:tcW w:w="6263" w:type="dxa"/>
            <w:gridSpan w:val="2"/>
            <w:tcBorders>
              <w:top w:val="single" w:sz="4" w:space="0" w:color="C0C0C0"/>
              <w:left w:val="nil"/>
              <w:bottom w:val="single" w:sz="4" w:space="0" w:color="C0C0C0"/>
              <w:right w:val="nil"/>
            </w:tcBorders>
            <w:shd w:val="clear" w:color="auto" w:fill="auto"/>
            <w:vAlign w:val="bottom"/>
            <w:hideMark/>
          </w:tcPr>
          <w:p w14:paraId="18A6125D" w14:textId="77777777" w:rsidR="009E3ACB" w:rsidRPr="009E3ACB" w:rsidRDefault="009E3ACB" w:rsidP="009E3ACB">
            <w:pPr>
              <w:rPr>
                <w:rFonts w:ascii="Tahoma" w:hAnsi="Tahoma" w:cs="Tahoma"/>
                <w:sz w:val="11"/>
                <w:szCs w:val="11"/>
              </w:rPr>
            </w:pPr>
            <w:r w:rsidRPr="009E3ACB">
              <w:rPr>
                <w:rFonts w:ascii="Tahoma" w:hAnsi="Tahoma" w:cs="Tahoma"/>
                <w:sz w:val="11"/>
                <w:szCs w:val="11"/>
              </w:rPr>
              <w:t>МП "Исток"</w:t>
            </w:r>
          </w:p>
        </w:tc>
        <w:tc>
          <w:tcPr>
            <w:tcW w:w="7646" w:type="dxa"/>
            <w:gridSpan w:val="5"/>
            <w:tcBorders>
              <w:top w:val="single" w:sz="4" w:space="0" w:color="C0C0C0"/>
              <w:left w:val="nil"/>
              <w:bottom w:val="single" w:sz="4" w:space="0" w:color="C0C0C0"/>
              <w:right w:val="nil"/>
            </w:tcBorders>
            <w:shd w:val="clear" w:color="auto" w:fill="auto"/>
            <w:noWrap/>
            <w:vAlign w:val="bottom"/>
            <w:hideMark/>
          </w:tcPr>
          <w:p w14:paraId="361B47A3" w14:textId="77777777" w:rsidR="009E3ACB" w:rsidRPr="009E3ACB" w:rsidRDefault="009E3ACB" w:rsidP="009E3ACB">
            <w:pPr>
              <w:rPr>
                <w:rFonts w:ascii="Tahoma" w:hAnsi="Tahoma" w:cs="Tahoma"/>
                <w:sz w:val="11"/>
                <w:szCs w:val="11"/>
              </w:rPr>
            </w:pPr>
            <w:r w:rsidRPr="009E3ACB">
              <w:rPr>
                <w:rFonts w:ascii="Tahoma" w:hAnsi="Tahoma" w:cs="Tahoma"/>
                <w:sz w:val="11"/>
                <w:szCs w:val="11"/>
              </w:rPr>
              <w:t>*на общей системе налогообложения с 01.01.2019</w:t>
            </w:r>
          </w:p>
        </w:tc>
        <w:tc>
          <w:tcPr>
            <w:tcW w:w="1749" w:type="dxa"/>
            <w:tcBorders>
              <w:top w:val="single" w:sz="4" w:space="0" w:color="C0C0C0"/>
              <w:left w:val="nil"/>
              <w:bottom w:val="single" w:sz="4" w:space="0" w:color="C0C0C0"/>
              <w:right w:val="nil"/>
            </w:tcBorders>
            <w:shd w:val="clear" w:color="auto" w:fill="auto"/>
            <w:vAlign w:val="bottom"/>
            <w:hideMark/>
          </w:tcPr>
          <w:p w14:paraId="4F98077D" w14:textId="77777777" w:rsidR="009E3ACB" w:rsidRPr="009E3ACB" w:rsidRDefault="009E3ACB" w:rsidP="009E3ACB">
            <w:pPr>
              <w:rPr>
                <w:rFonts w:ascii="Tahoma" w:hAnsi="Tahoma" w:cs="Tahoma"/>
                <w:sz w:val="11"/>
                <w:szCs w:val="11"/>
              </w:rPr>
            </w:pPr>
            <w:r w:rsidRPr="009E3ACB">
              <w:rPr>
                <w:rFonts w:ascii="Tahoma" w:hAnsi="Tahoma" w:cs="Tahoma"/>
                <w:sz w:val="11"/>
                <w:szCs w:val="11"/>
              </w:rPr>
              <w:t> </w:t>
            </w:r>
          </w:p>
        </w:tc>
        <w:tc>
          <w:tcPr>
            <w:tcW w:w="1747" w:type="dxa"/>
            <w:tcBorders>
              <w:top w:val="single" w:sz="4" w:space="0" w:color="C0C0C0"/>
              <w:left w:val="nil"/>
              <w:bottom w:val="single" w:sz="4" w:space="0" w:color="C0C0C0"/>
              <w:right w:val="nil"/>
            </w:tcBorders>
            <w:shd w:val="clear" w:color="auto" w:fill="auto"/>
            <w:vAlign w:val="bottom"/>
            <w:hideMark/>
          </w:tcPr>
          <w:p w14:paraId="166426FF" w14:textId="77777777" w:rsidR="009E3ACB" w:rsidRPr="009E3ACB" w:rsidRDefault="009E3ACB" w:rsidP="009E3ACB">
            <w:pPr>
              <w:rPr>
                <w:rFonts w:ascii="Tahoma" w:hAnsi="Tahoma" w:cs="Tahoma"/>
                <w:sz w:val="11"/>
                <w:szCs w:val="11"/>
              </w:rPr>
            </w:pPr>
            <w:r w:rsidRPr="009E3ACB">
              <w:rPr>
                <w:rFonts w:ascii="Tahoma" w:hAnsi="Tahoma" w:cs="Tahoma"/>
                <w:sz w:val="11"/>
                <w:szCs w:val="11"/>
              </w:rPr>
              <w:t> </w:t>
            </w:r>
          </w:p>
        </w:tc>
        <w:tc>
          <w:tcPr>
            <w:tcW w:w="1595" w:type="dxa"/>
            <w:tcBorders>
              <w:top w:val="single" w:sz="4" w:space="0" w:color="C0C0C0"/>
              <w:left w:val="nil"/>
              <w:bottom w:val="single" w:sz="4" w:space="0" w:color="C0C0C0"/>
              <w:right w:val="nil"/>
            </w:tcBorders>
            <w:shd w:val="clear" w:color="auto" w:fill="auto"/>
            <w:vAlign w:val="bottom"/>
            <w:hideMark/>
          </w:tcPr>
          <w:p w14:paraId="1B38BD49" w14:textId="77777777" w:rsidR="009E3ACB" w:rsidRPr="009E3ACB" w:rsidRDefault="009E3ACB" w:rsidP="009E3ACB">
            <w:pPr>
              <w:rPr>
                <w:rFonts w:ascii="Tahoma" w:hAnsi="Tahoma" w:cs="Tahoma"/>
                <w:sz w:val="11"/>
                <w:szCs w:val="11"/>
              </w:rPr>
            </w:pPr>
            <w:r w:rsidRPr="009E3ACB">
              <w:rPr>
                <w:rFonts w:ascii="Tahoma" w:hAnsi="Tahoma" w:cs="Tahoma"/>
                <w:sz w:val="11"/>
                <w:szCs w:val="11"/>
              </w:rPr>
              <w:t> </w:t>
            </w:r>
          </w:p>
        </w:tc>
        <w:tc>
          <w:tcPr>
            <w:tcW w:w="1382" w:type="dxa"/>
            <w:tcBorders>
              <w:top w:val="single" w:sz="4" w:space="0" w:color="C0C0C0"/>
              <w:left w:val="nil"/>
              <w:bottom w:val="single" w:sz="4" w:space="0" w:color="C0C0C0"/>
              <w:right w:val="nil"/>
            </w:tcBorders>
            <w:shd w:val="clear" w:color="auto" w:fill="auto"/>
            <w:vAlign w:val="bottom"/>
            <w:hideMark/>
          </w:tcPr>
          <w:p w14:paraId="6AC25948" w14:textId="77777777" w:rsidR="009E3ACB" w:rsidRPr="009E3ACB" w:rsidRDefault="009E3ACB" w:rsidP="009E3ACB">
            <w:pPr>
              <w:rPr>
                <w:rFonts w:ascii="Tahoma" w:hAnsi="Tahoma" w:cs="Tahoma"/>
                <w:sz w:val="11"/>
                <w:szCs w:val="11"/>
              </w:rPr>
            </w:pPr>
            <w:r w:rsidRPr="009E3ACB">
              <w:rPr>
                <w:rFonts w:ascii="Tahoma" w:hAnsi="Tahoma" w:cs="Tahoma"/>
                <w:sz w:val="11"/>
                <w:szCs w:val="11"/>
              </w:rPr>
              <w:t> </w:t>
            </w:r>
          </w:p>
        </w:tc>
        <w:tc>
          <w:tcPr>
            <w:tcW w:w="1854" w:type="dxa"/>
            <w:tcBorders>
              <w:top w:val="single" w:sz="4" w:space="0" w:color="C0C0C0"/>
              <w:left w:val="nil"/>
              <w:bottom w:val="single" w:sz="4" w:space="0" w:color="C0C0C0"/>
              <w:right w:val="nil"/>
            </w:tcBorders>
            <w:shd w:val="clear" w:color="auto" w:fill="auto"/>
            <w:vAlign w:val="bottom"/>
            <w:hideMark/>
          </w:tcPr>
          <w:p w14:paraId="3CE80F1A" w14:textId="77777777" w:rsidR="009E3ACB" w:rsidRPr="009E3ACB" w:rsidRDefault="009E3ACB" w:rsidP="009E3ACB">
            <w:pPr>
              <w:rPr>
                <w:rFonts w:ascii="Tahoma" w:hAnsi="Tahoma" w:cs="Tahoma"/>
                <w:sz w:val="11"/>
                <w:szCs w:val="11"/>
              </w:rPr>
            </w:pPr>
            <w:r w:rsidRPr="009E3ACB">
              <w:rPr>
                <w:rFonts w:ascii="Tahoma" w:hAnsi="Tahoma" w:cs="Tahoma"/>
                <w:sz w:val="11"/>
                <w:szCs w:val="11"/>
              </w:rPr>
              <w:t> </w:t>
            </w:r>
          </w:p>
        </w:tc>
        <w:tc>
          <w:tcPr>
            <w:tcW w:w="1384" w:type="dxa"/>
            <w:tcBorders>
              <w:top w:val="single" w:sz="4" w:space="0" w:color="C0C0C0"/>
              <w:left w:val="nil"/>
              <w:bottom w:val="single" w:sz="4" w:space="0" w:color="C0C0C0"/>
              <w:right w:val="nil"/>
            </w:tcBorders>
            <w:shd w:val="clear" w:color="auto" w:fill="auto"/>
            <w:vAlign w:val="bottom"/>
            <w:hideMark/>
          </w:tcPr>
          <w:p w14:paraId="2D981A29" w14:textId="77777777" w:rsidR="009E3ACB" w:rsidRPr="009E3ACB" w:rsidRDefault="009E3ACB" w:rsidP="009E3ACB">
            <w:pPr>
              <w:rPr>
                <w:rFonts w:ascii="Tahoma" w:hAnsi="Tahoma" w:cs="Tahoma"/>
                <w:sz w:val="11"/>
                <w:szCs w:val="11"/>
              </w:rPr>
            </w:pPr>
            <w:r w:rsidRPr="009E3ACB">
              <w:rPr>
                <w:rFonts w:ascii="Tahoma" w:hAnsi="Tahoma" w:cs="Tahoma"/>
                <w:sz w:val="11"/>
                <w:szCs w:val="11"/>
              </w:rPr>
              <w:t> </w:t>
            </w:r>
          </w:p>
        </w:tc>
      </w:tr>
      <w:tr w:rsidR="009E3ACB" w:rsidRPr="009E3ACB" w14:paraId="6E6BCCE5" w14:textId="77777777" w:rsidTr="009E3ACB">
        <w:trPr>
          <w:trHeight w:val="780"/>
          <w:jc w:val="center"/>
        </w:trPr>
        <w:tc>
          <w:tcPr>
            <w:tcW w:w="560" w:type="dxa"/>
            <w:tcBorders>
              <w:top w:val="nil"/>
              <w:left w:val="nil"/>
              <w:bottom w:val="nil"/>
              <w:right w:val="nil"/>
            </w:tcBorders>
            <w:shd w:val="clear" w:color="auto" w:fill="auto"/>
            <w:noWrap/>
            <w:vAlign w:val="bottom"/>
            <w:hideMark/>
          </w:tcPr>
          <w:p w14:paraId="3C59BC66" w14:textId="77777777" w:rsidR="009E3ACB" w:rsidRPr="009E3ACB" w:rsidRDefault="009E3ACB" w:rsidP="009E3ACB">
            <w:pP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599D5DBC" w14:textId="77777777" w:rsidR="009E3ACB" w:rsidRPr="009E3ACB" w:rsidRDefault="009E3ACB" w:rsidP="009E3ACB">
            <w:pPr>
              <w:rPr>
                <w:sz w:val="11"/>
                <w:szCs w:val="11"/>
              </w:rPr>
            </w:pPr>
          </w:p>
        </w:tc>
        <w:tc>
          <w:tcPr>
            <w:tcW w:w="93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521D67C" w14:textId="77777777" w:rsidR="009E3ACB" w:rsidRPr="009E3ACB" w:rsidRDefault="009E3ACB" w:rsidP="009E3ACB">
            <w:pPr>
              <w:jc w:val="center"/>
              <w:rPr>
                <w:rFonts w:ascii="Tahoma" w:hAnsi="Tahoma" w:cs="Tahoma"/>
                <w:b/>
                <w:bCs/>
                <w:color w:val="272727"/>
                <w:sz w:val="11"/>
                <w:szCs w:val="11"/>
              </w:rPr>
            </w:pPr>
            <w:r w:rsidRPr="009E3ACB">
              <w:rPr>
                <w:rFonts w:ascii="Tahoma" w:hAnsi="Tahoma" w:cs="Tahoma"/>
                <w:b/>
                <w:bCs/>
                <w:color w:val="272727"/>
                <w:sz w:val="11"/>
                <w:szCs w:val="11"/>
              </w:rPr>
              <w:t>№ п/п</w:t>
            </w:r>
          </w:p>
        </w:tc>
        <w:tc>
          <w:tcPr>
            <w:tcW w:w="533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E2DF6B6" w14:textId="77777777" w:rsidR="009E3ACB" w:rsidRPr="009E3ACB" w:rsidRDefault="009E3ACB" w:rsidP="009E3ACB">
            <w:pPr>
              <w:jc w:val="center"/>
              <w:rPr>
                <w:rFonts w:ascii="Tahoma" w:hAnsi="Tahoma" w:cs="Tahoma"/>
                <w:b/>
                <w:bCs/>
                <w:color w:val="272727"/>
                <w:sz w:val="11"/>
                <w:szCs w:val="11"/>
              </w:rPr>
            </w:pPr>
            <w:r w:rsidRPr="009E3ACB">
              <w:rPr>
                <w:rFonts w:ascii="Tahoma" w:hAnsi="Tahoma" w:cs="Tahoma"/>
                <w:b/>
                <w:bCs/>
                <w:color w:val="272727"/>
                <w:sz w:val="11"/>
                <w:szCs w:val="11"/>
              </w:rPr>
              <w:t>Наименование показателя</w:t>
            </w:r>
          </w:p>
        </w:tc>
        <w:tc>
          <w:tcPr>
            <w:tcW w:w="107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45E8FA4" w14:textId="77777777" w:rsidR="009E3ACB" w:rsidRPr="009E3ACB" w:rsidRDefault="009E3ACB" w:rsidP="009E3ACB">
            <w:pPr>
              <w:jc w:val="center"/>
              <w:rPr>
                <w:rFonts w:ascii="Tahoma" w:hAnsi="Tahoma" w:cs="Tahoma"/>
                <w:b/>
                <w:bCs/>
                <w:color w:val="272727"/>
                <w:sz w:val="11"/>
                <w:szCs w:val="11"/>
              </w:rPr>
            </w:pPr>
            <w:r w:rsidRPr="009E3ACB">
              <w:rPr>
                <w:rFonts w:ascii="Tahoma" w:hAnsi="Tahoma" w:cs="Tahoma"/>
                <w:b/>
                <w:bCs/>
                <w:color w:val="272727"/>
                <w:sz w:val="11"/>
                <w:szCs w:val="11"/>
              </w:rPr>
              <w:t>Ед. изм.</w:t>
            </w:r>
          </w:p>
        </w:tc>
        <w:tc>
          <w:tcPr>
            <w:tcW w:w="3116" w:type="dxa"/>
            <w:gridSpan w:val="2"/>
            <w:tcBorders>
              <w:top w:val="single" w:sz="4" w:space="0" w:color="C0C0C0"/>
              <w:left w:val="nil"/>
              <w:bottom w:val="single" w:sz="4" w:space="0" w:color="C0C0C0"/>
              <w:right w:val="single" w:sz="4" w:space="0" w:color="C0C0C0"/>
            </w:tcBorders>
            <w:shd w:val="clear" w:color="auto" w:fill="auto"/>
            <w:vAlign w:val="center"/>
            <w:hideMark/>
          </w:tcPr>
          <w:p w14:paraId="7AB9533A" w14:textId="77777777" w:rsidR="009E3ACB" w:rsidRPr="009E3ACB" w:rsidRDefault="009E3ACB" w:rsidP="009E3ACB">
            <w:pPr>
              <w:jc w:val="center"/>
              <w:rPr>
                <w:rFonts w:ascii="Tahoma" w:hAnsi="Tahoma" w:cs="Tahoma"/>
                <w:b/>
                <w:bCs/>
                <w:color w:val="272727"/>
                <w:sz w:val="11"/>
                <w:szCs w:val="11"/>
              </w:rPr>
            </w:pPr>
            <w:r w:rsidRPr="009E3ACB">
              <w:rPr>
                <w:rFonts w:ascii="Tahoma" w:hAnsi="Tahoma" w:cs="Tahoma"/>
                <w:b/>
                <w:bCs/>
                <w:color w:val="272727"/>
                <w:sz w:val="11"/>
                <w:szCs w:val="11"/>
              </w:rPr>
              <w:t>2019 год</w:t>
            </w:r>
          </w:p>
        </w:tc>
        <w:tc>
          <w:tcPr>
            <w:tcW w:w="1734" w:type="dxa"/>
            <w:tcBorders>
              <w:top w:val="nil"/>
              <w:left w:val="nil"/>
              <w:bottom w:val="single" w:sz="4" w:space="0" w:color="C0C0C0"/>
              <w:right w:val="single" w:sz="4" w:space="0" w:color="C0C0C0"/>
            </w:tcBorders>
            <w:shd w:val="clear" w:color="auto" w:fill="auto"/>
            <w:vAlign w:val="center"/>
            <w:hideMark/>
          </w:tcPr>
          <w:p w14:paraId="32BAD14E" w14:textId="77777777" w:rsidR="009E3ACB" w:rsidRPr="009E3ACB" w:rsidRDefault="009E3ACB" w:rsidP="009E3ACB">
            <w:pPr>
              <w:jc w:val="center"/>
              <w:rPr>
                <w:rFonts w:ascii="Tahoma" w:hAnsi="Tahoma" w:cs="Tahoma"/>
                <w:b/>
                <w:bCs/>
                <w:color w:val="272727"/>
                <w:sz w:val="11"/>
                <w:szCs w:val="11"/>
              </w:rPr>
            </w:pPr>
            <w:r w:rsidRPr="009E3ACB">
              <w:rPr>
                <w:rFonts w:ascii="Tahoma" w:hAnsi="Tahoma" w:cs="Tahoma"/>
                <w:b/>
                <w:bCs/>
                <w:color w:val="272727"/>
                <w:sz w:val="11"/>
                <w:szCs w:val="11"/>
              </w:rPr>
              <w:t>2020 год</w:t>
            </w:r>
          </w:p>
        </w:tc>
        <w:tc>
          <w:tcPr>
            <w:tcW w:w="1726" w:type="dxa"/>
            <w:tcBorders>
              <w:top w:val="nil"/>
              <w:left w:val="nil"/>
              <w:bottom w:val="single" w:sz="4" w:space="0" w:color="C0C0C0"/>
              <w:right w:val="single" w:sz="4" w:space="0" w:color="C0C0C0"/>
            </w:tcBorders>
            <w:shd w:val="clear" w:color="auto" w:fill="auto"/>
            <w:vAlign w:val="center"/>
            <w:hideMark/>
          </w:tcPr>
          <w:p w14:paraId="43FC7347" w14:textId="77777777" w:rsidR="009E3ACB" w:rsidRPr="009E3ACB" w:rsidRDefault="009E3ACB" w:rsidP="009E3ACB">
            <w:pPr>
              <w:jc w:val="center"/>
              <w:rPr>
                <w:rFonts w:ascii="Tahoma" w:hAnsi="Tahoma" w:cs="Tahoma"/>
                <w:b/>
                <w:bCs/>
                <w:color w:val="272727"/>
                <w:sz w:val="11"/>
                <w:szCs w:val="11"/>
              </w:rPr>
            </w:pPr>
            <w:r w:rsidRPr="009E3ACB">
              <w:rPr>
                <w:rFonts w:ascii="Tahoma" w:hAnsi="Tahoma" w:cs="Tahoma"/>
                <w:b/>
                <w:bCs/>
                <w:color w:val="272727"/>
                <w:sz w:val="11"/>
                <w:szCs w:val="11"/>
              </w:rPr>
              <w:t>2021 год</w:t>
            </w:r>
          </w:p>
        </w:tc>
        <w:tc>
          <w:tcPr>
            <w:tcW w:w="1749" w:type="dxa"/>
            <w:tcBorders>
              <w:top w:val="nil"/>
              <w:left w:val="nil"/>
              <w:bottom w:val="single" w:sz="4" w:space="0" w:color="C0C0C0"/>
              <w:right w:val="single" w:sz="4" w:space="0" w:color="C0C0C0"/>
            </w:tcBorders>
            <w:shd w:val="clear" w:color="auto" w:fill="auto"/>
            <w:vAlign w:val="center"/>
            <w:hideMark/>
          </w:tcPr>
          <w:p w14:paraId="46DF51BF" w14:textId="77777777" w:rsidR="009E3ACB" w:rsidRPr="009E3ACB" w:rsidRDefault="009E3ACB" w:rsidP="009E3ACB">
            <w:pPr>
              <w:jc w:val="center"/>
              <w:rPr>
                <w:rFonts w:ascii="Tahoma" w:hAnsi="Tahoma" w:cs="Tahoma"/>
                <w:b/>
                <w:bCs/>
                <w:color w:val="272727"/>
                <w:sz w:val="11"/>
                <w:szCs w:val="11"/>
              </w:rPr>
            </w:pPr>
            <w:r w:rsidRPr="009E3ACB">
              <w:rPr>
                <w:rFonts w:ascii="Tahoma" w:hAnsi="Tahoma" w:cs="Tahoma"/>
                <w:b/>
                <w:bCs/>
                <w:color w:val="272727"/>
                <w:sz w:val="11"/>
                <w:szCs w:val="11"/>
              </w:rPr>
              <w:t>2021 год</w:t>
            </w:r>
            <w:r w:rsidRPr="009E3ACB">
              <w:rPr>
                <w:rFonts w:ascii="Tahoma" w:hAnsi="Tahoma" w:cs="Tahoma"/>
                <w:b/>
                <w:bCs/>
                <w:color w:val="272727"/>
                <w:sz w:val="11"/>
                <w:szCs w:val="11"/>
              </w:rPr>
              <w:br/>
              <w:t>(с учетом корректировки)</w:t>
            </w:r>
          </w:p>
        </w:tc>
        <w:tc>
          <w:tcPr>
            <w:tcW w:w="4724" w:type="dxa"/>
            <w:gridSpan w:val="3"/>
            <w:tcBorders>
              <w:top w:val="single" w:sz="4" w:space="0" w:color="C0C0C0"/>
              <w:left w:val="nil"/>
              <w:bottom w:val="single" w:sz="4" w:space="0" w:color="C0C0C0"/>
              <w:right w:val="single" w:sz="4" w:space="0" w:color="C0C0C0"/>
            </w:tcBorders>
            <w:shd w:val="clear" w:color="auto" w:fill="auto"/>
            <w:vAlign w:val="center"/>
            <w:hideMark/>
          </w:tcPr>
          <w:p w14:paraId="004FD5E5" w14:textId="77777777" w:rsidR="009E3ACB" w:rsidRPr="009E3ACB" w:rsidRDefault="009E3ACB" w:rsidP="009E3ACB">
            <w:pPr>
              <w:jc w:val="center"/>
              <w:rPr>
                <w:rFonts w:ascii="Tahoma" w:hAnsi="Tahoma" w:cs="Tahoma"/>
                <w:b/>
                <w:bCs/>
                <w:color w:val="272727"/>
                <w:sz w:val="11"/>
                <w:szCs w:val="11"/>
              </w:rPr>
            </w:pPr>
            <w:r w:rsidRPr="009E3ACB">
              <w:rPr>
                <w:rFonts w:ascii="Tahoma" w:hAnsi="Tahoma" w:cs="Tahoma"/>
                <w:b/>
                <w:bCs/>
                <w:color w:val="272727"/>
                <w:sz w:val="11"/>
                <w:szCs w:val="11"/>
              </w:rPr>
              <w:t>2021 год (с учетом корректировки)</w:t>
            </w:r>
          </w:p>
        </w:tc>
        <w:tc>
          <w:tcPr>
            <w:tcW w:w="1854"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1CD6CF0" w14:textId="77777777" w:rsidR="009E3ACB" w:rsidRPr="009E3ACB" w:rsidRDefault="009E3ACB" w:rsidP="009E3ACB">
            <w:pPr>
              <w:jc w:val="center"/>
              <w:rPr>
                <w:rFonts w:ascii="Tahoma" w:hAnsi="Tahoma" w:cs="Tahoma"/>
                <w:b/>
                <w:bCs/>
                <w:color w:val="272727"/>
                <w:sz w:val="11"/>
                <w:szCs w:val="11"/>
              </w:rPr>
            </w:pPr>
            <w:r w:rsidRPr="009E3ACB">
              <w:rPr>
                <w:rFonts w:ascii="Tahoma" w:hAnsi="Tahoma" w:cs="Tahoma"/>
                <w:b/>
                <w:bCs/>
                <w:color w:val="272727"/>
                <w:sz w:val="11"/>
                <w:szCs w:val="11"/>
              </w:rPr>
              <w:t>Обоснование отклонений</w:t>
            </w:r>
          </w:p>
        </w:tc>
        <w:tc>
          <w:tcPr>
            <w:tcW w:w="1384" w:type="dxa"/>
            <w:vAlign w:val="center"/>
            <w:hideMark/>
          </w:tcPr>
          <w:p w14:paraId="10D8F641" w14:textId="77777777" w:rsidR="009E3ACB" w:rsidRPr="009E3ACB" w:rsidRDefault="009E3ACB" w:rsidP="009E3ACB">
            <w:pPr>
              <w:rPr>
                <w:sz w:val="11"/>
                <w:szCs w:val="11"/>
              </w:rPr>
            </w:pPr>
          </w:p>
        </w:tc>
      </w:tr>
      <w:tr w:rsidR="009E3ACB" w:rsidRPr="009E3ACB" w14:paraId="395B10F7" w14:textId="77777777" w:rsidTr="009E3ACB">
        <w:trPr>
          <w:trHeight w:val="300"/>
          <w:jc w:val="center"/>
        </w:trPr>
        <w:tc>
          <w:tcPr>
            <w:tcW w:w="560" w:type="dxa"/>
            <w:tcBorders>
              <w:top w:val="nil"/>
              <w:left w:val="nil"/>
              <w:bottom w:val="nil"/>
              <w:right w:val="nil"/>
            </w:tcBorders>
            <w:shd w:val="clear" w:color="auto" w:fill="auto"/>
            <w:noWrap/>
            <w:vAlign w:val="bottom"/>
            <w:hideMark/>
          </w:tcPr>
          <w:p w14:paraId="38A062D0" w14:textId="77777777" w:rsidR="009E3ACB" w:rsidRPr="009E3ACB" w:rsidRDefault="009E3ACB" w:rsidP="009E3ACB">
            <w:pPr>
              <w:jc w:val="center"/>
              <w:rPr>
                <w:rFonts w:ascii="Tahoma" w:hAnsi="Tahoma" w:cs="Tahoma"/>
                <w:b/>
                <w:bCs/>
                <w:color w:val="272727"/>
                <w:sz w:val="11"/>
                <w:szCs w:val="11"/>
              </w:rPr>
            </w:pPr>
          </w:p>
        </w:tc>
        <w:tc>
          <w:tcPr>
            <w:tcW w:w="400" w:type="dxa"/>
            <w:tcBorders>
              <w:top w:val="nil"/>
              <w:left w:val="nil"/>
              <w:bottom w:val="nil"/>
              <w:right w:val="nil"/>
            </w:tcBorders>
            <w:shd w:val="clear" w:color="auto" w:fill="auto"/>
            <w:noWrap/>
            <w:vAlign w:val="bottom"/>
            <w:hideMark/>
          </w:tcPr>
          <w:p w14:paraId="7BFB87B9" w14:textId="77777777" w:rsidR="009E3ACB" w:rsidRPr="009E3ACB" w:rsidRDefault="009E3ACB" w:rsidP="009E3ACB">
            <w:pPr>
              <w:rPr>
                <w:sz w:val="11"/>
                <w:szCs w:val="11"/>
              </w:rPr>
            </w:pPr>
          </w:p>
        </w:tc>
        <w:tc>
          <w:tcPr>
            <w:tcW w:w="933" w:type="dxa"/>
            <w:vMerge/>
            <w:tcBorders>
              <w:top w:val="nil"/>
              <w:left w:val="single" w:sz="4" w:space="0" w:color="C0C0C0"/>
              <w:bottom w:val="single" w:sz="4" w:space="0" w:color="C0C0C0"/>
              <w:right w:val="single" w:sz="4" w:space="0" w:color="C0C0C0"/>
            </w:tcBorders>
            <w:vAlign w:val="center"/>
            <w:hideMark/>
          </w:tcPr>
          <w:p w14:paraId="7B92ACF4" w14:textId="77777777" w:rsidR="009E3ACB" w:rsidRPr="009E3ACB" w:rsidRDefault="009E3ACB" w:rsidP="009E3ACB">
            <w:pPr>
              <w:rPr>
                <w:rFonts w:ascii="Tahoma" w:hAnsi="Tahoma" w:cs="Tahoma"/>
                <w:b/>
                <w:bCs/>
                <w:color w:val="272727"/>
                <w:sz w:val="11"/>
                <w:szCs w:val="11"/>
              </w:rPr>
            </w:pPr>
          </w:p>
        </w:tc>
        <w:tc>
          <w:tcPr>
            <w:tcW w:w="5330" w:type="dxa"/>
            <w:vMerge/>
            <w:tcBorders>
              <w:top w:val="nil"/>
              <w:left w:val="single" w:sz="4" w:space="0" w:color="C0C0C0"/>
              <w:bottom w:val="single" w:sz="4" w:space="0" w:color="C0C0C0"/>
              <w:right w:val="single" w:sz="4" w:space="0" w:color="C0C0C0"/>
            </w:tcBorders>
            <w:vAlign w:val="center"/>
            <w:hideMark/>
          </w:tcPr>
          <w:p w14:paraId="45020A72" w14:textId="77777777" w:rsidR="009E3ACB" w:rsidRPr="009E3ACB" w:rsidRDefault="009E3ACB" w:rsidP="009E3ACB">
            <w:pPr>
              <w:rPr>
                <w:rFonts w:ascii="Tahoma" w:hAnsi="Tahoma" w:cs="Tahoma"/>
                <w:b/>
                <w:bCs/>
                <w:color w:val="272727"/>
                <w:sz w:val="11"/>
                <w:szCs w:val="11"/>
              </w:rPr>
            </w:pPr>
          </w:p>
        </w:tc>
        <w:tc>
          <w:tcPr>
            <w:tcW w:w="1070" w:type="dxa"/>
            <w:vMerge/>
            <w:tcBorders>
              <w:top w:val="nil"/>
              <w:left w:val="single" w:sz="4" w:space="0" w:color="C0C0C0"/>
              <w:bottom w:val="single" w:sz="4" w:space="0" w:color="C0C0C0"/>
              <w:right w:val="single" w:sz="4" w:space="0" w:color="C0C0C0"/>
            </w:tcBorders>
            <w:vAlign w:val="center"/>
            <w:hideMark/>
          </w:tcPr>
          <w:p w14:paraId="7A57905A" w14:textId="77777777" w:rsidR="009E3ACB" w:rsidRPr="009E3ACB" w:rsidRDefault="009E3ACB" w:rsidP="009E3ACB">
            <w:pPr>
              <w:rPr>
                <w:rFonts w:ascii="Tahoma" w:hAnsi="Tahoma" w:cs="Tahoma"/>
                <w:b/>
                <w:bCs/>
                <w:color w:val="272727"/>
                <w:sz w:val="11"/>
                <w:szCs w:val="11"/>
              </w:rPr>
            </w:pPr>
          </w:p>
        </w:tc>
        <w:tc>
          <w:tcPr>
            <w:tcW w:w="179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C49BDD7" w14:textId="77777777" w:rsidR="009E3ACB" w:rsidRPr="009E3ACB" w:rsidRDefault="009E3ACB" w:rsidP="009E3ACB">
            <w:pPr>
              <w:jc w:val="center"/>
              <w:rPr>
                <w:rFonts w:ascii="Tahoma" w:hAnsi="Tahoma" w:cs="Tahoma"/>
                <w:b/>
                <w:bCs/>
                <w:color w:val="272727"/>
                <w:sz w:val="11"/>
                <w:szCs w:val="11"/>
              </w:rPr>
            </w:pPr>
            <w:r w:rsidRPr="009E3ACB">
              <w:rPr>
                <w:rFonts w:ascii="Tahoma" w:hAnsi="Tahoma" w:cs="Tahoma"/>
                <w:b/>
                <w:bCs/>
                <w:color w:val="272727"/>
                <w:sz w:val="11"/>
                <w:szCs w:val="11"/>
              </w:rPr>
              <w:t xml:space="preserve">Утверждено регулирующим органом </w:t>
            </w:r>
          </w:p>
        </w:tc>
        <w:tc>
          <w:tcPr>
            <w:tcW w:w="131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4049F60" w14:textId="77777777" w:rsidR="009E3ACB" w:rsidRPr="009E3ACB" w:rsidRDefault="009E3ACB" w:rsidP="009E3ACB">
            <w:pPr>
              <w:jc w:val="center"/>
              <w:rPr>
                <w:rFonts w:ascii="Tahoma" w:hAnsi="Tahoma" w:cs="Tahoma"/>
                <w:b/>
                <w:bCs/>
                <w:color w:val="272727"/>
                <w:sz w:val="11"/>
                <w:szCs w:val="11"/>
              </w:rPr>
            </w:pPr>
            <w:r w:rsidRPr="009E3ACB">
              <w:rPr>
                <w:rFonts w:ascii="Tahoma" w:hAnsi="Tahoma" w:cs="Tahoma"/>
                <w:b/>
                <w:bCs/>
                <w:color w:val="272727"/>
                <w:sz w:val="11"/>
                <w:szCs w:val="11"/>
              </w:rPr>
              <w:t>Факт</w:t>
            </w:r>
          </w:p>
        </w:tc>
        <w:tc>
          <w:tcPr>
            <w:tcW w:w="173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062D72E" w14:textId="77777777" w:rsidR="009E3ACB" w:rsidRPr="009E3ACB" w:rsidRDefault="009E3ACB" w:rsidP="009E3ACB">
            <w:pPr>
              <w:jc w:val="center"/>
              <w:rPr>
                <w:rFonts w:ascii="Tahoma" w:hAnsi="Tahoma" w:cs="Tahoma"/>
                <w:b/>
                <w:bCs/>
                <w:color w:val="272727"/>
                <w:sz w:val="11"/>
                <w:szCs w:val="11"/>
              </w:rPr>
            </w:pPr>
            <w:r w:rsidRPr="009E3ACB">
              <w:rPr>
                <w:rFonts w:ascii="Tahoma" w:hAnsi="Tahoma" w:cs="Tahoma"/>
                <w:b/>
                <w:bCs/>
                <w:color w:val="272727"/>
                <w:sz w:val="11"/>
                <w:szCs w:val="11"/>
              </w:rPr>
              <w:t xml:space="preserve">Утверждено регулирующим органом </w:t>
            </w:r>
            <w:r w:rsidRPr="009E3ACB">
              <w:rPr>
                <w:rFonts w:ascii="Tahoma" w:hAnsi="Tahoma" w:cs="Tahoma"/>
                <w:b/>
                <w:bCs/>
                <w:color w:val="272727"/>
                <w:sz w:val="11"/>
                <w:szCs w:val="11"/>
              </w:rPr>
              <w:br/>
              <w:t>(с учетом корректировки)</w:t>
            </w:r>
          </w:p>
        </w:tc>
        <w:tc>
          <w:tcPr>
            <w:tcW w:w="172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AE5C71F" w14:textId="77777777" w:rsidR="009E3ACB" w:rsidRPr="009E3ACB" w:rsidRDefault="009E3ACB" w:rsidP="009E3ACB">
            <w:pPr>
              <w:jc w:val="center"/>
              <w:rPr>
                <w:rFonts w:ascii="Tahoma" w:hAnsi="Tahoma" w:cs="Tahoma"/>
                <w:b/>
                <w:bCs/>
                <w:color w:val="272727"/>
                <w:sz w:val="11"/>
                <w:szCs w:val="11"/>
              </w:rPr>
            </w:pPr>
            <w:r w:rsidRPr="009E3ACB">
              <w:rPr>
                <w:rFonts w:ascii="Tahoma" w:hAnsi="Tahoma" w:cs="Tahoma"/>
                <w:b/>
                <w:bCs/>
                <w:color w:val="272727"/>
                <w:sz w:val="11"/>
                <w:szCs w:val="11"/>
              </w:rPr>
              <w:t>Утверждено регулирующим органом</w:t>
            </w:r>
          </w:p>
        </w:tc>
        <w:tc>
          <w:tcPr>
            <w:tcW w:w="174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C14A7B5" w14:textId="77777777" w:rsidR="009E3ACB" w:rsidRPr="009E3ACB" w:rsidRDefault="009E3ACB" w:rsidP="009E3ACB">
            <w:pPr>
              <w:jc w:val="center"/>
              <w:rPr>
                <w:rFonts w:ascii="Tahoma" w:hAnsi="Tahoma" w:cs="Tahoma"/>
                <w:b/>
                <w:bCs/>
                <w:color w:val="272727"/>
                <w:sz w:val="11"/>
                <w:szCs w:val="11"/>
              </w:rPr>
            </w:pPr>
            <w:r w:rsidRPr="009E3ACB">
              <w:rPr>
                <w:rFonts w:ascii="Tahoma" w:hAnsi="Tahoma" w:cs="Tahoma"/>
                <w:b/>
                <w:bCs/>
                <w:color w:val="272727"/>
                <w:sz w:val="11"/>
                <w:szCs w:val="11"/>
              </w:rPr>
              <w:t>Предложение организации</w:t>
            </w:r>
          </w:p>
        </w:tc>
        <w:tc>
          <w:tcPr>
            <w:tcW w:w="174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F72B47A" w14:textId="77777777" w:rsidR="009E3ACB" w:rsidRPr="009E3ACB" w:rsidRDefault="009E3ACB" w:rsidP="009E3ACB">
            <w:pPr>
              <w:jc w:val="center"/>
              <w:rPr>
                <w:rFonts w:ascii="Tahoma" w:hAnsi="Tahoma" w:cs="Tahoma"/>
                <w:b/>
                <w:bCs/>
                <w:color w:val="272727"/>
                <w:sz w:val="11"/>
                <w:szCs w:val="11"/>
              </w:rPr>
            </w:pPr>
            <w:r w:rsidRPr="009E3ACB">
              <w:rPr>
                <w:rFonts w:ascii="Tahoma" w:hAnsi="Tahoma" w:cs="Tahoma"/>
                <w:b/>
                <w:bCs/>
                <w:color w:val="272727"/>
                <w:sz w:val="11"/>
                <w:szCs w:val="11"/>
              </w:rPr>
              <w:t>Предложение регулирующего органа</w:t>
            </w:r>
          </w:p>
        </w:tc>
        <w:tc>
          <w:tcPr>
            <w:tcW w:w="2977" w:type="dxa"/>
            <w:gridSpan w:val="2"/>
            <w:tcBorders>
              <w:top w:val="single" w:sz="4" w:space="0" w:color="C0C0C0"/>
              <w:left w:val="nil"/>
              <w:bottom w:val="single" w:sz="4" w:space="0" w:color="C0C0C0"/>
              <w:right w:val="single" w:sz="4" w:space="0" w:color="C0C0C0"/>
            </w:tcBorders>
            <w:shd w:val="clear" w:color="auto" w:fill="auto"/>
            <w:vAlign w:val="center"/>
            <w:hideMark/>
          </w:tcPr>
          <w:p w14:paraId="7E829178" w14:textId="77777777" w:rsidR="009E3ACB" w:rsidRPr="009E3ACB" w:rsidRDefault="009E3ACB" w:rsidP="009E3ACB">
            <w:pPr>
              <w:jc w:val="center"/>
              <w:rPr>
                <w:rFonts w:ascii="Tahoma" w:hAnsi="Tahoma" w:cs="Tahoma"/>
                <w:b/>
                <w:bCs/>
                <w:color w:val="272727"/>
                <w:sz w:val="11"/>
                <w:szCs w:val="11"/>
              </w:rPr>
            </w:pPr>
            <w:r w:rsidRPr="009E3ACB">
              <w:rPr>
                <w:rFonts w:ascii="Tahoma" w:hAnsi="Tahoma" w:cs="Tahoma"/>
                <w:b/>
                <w:bCs/>
                <w:color w:val="272727"/>
                <w:sz w:val="11"/>
                <w:szCs w:val="11"/>
              </w:rPr>
              <w:t>В том числе на период</w:t>
            </w:r>
          </w:p>
        </w:tc>
        <w:tc>
          <w:tcPr>
            <w:tcW w:w="1854" w:type="dxa"/>
            <w:vMerge/>
            <w:tcBorders>
              <w:top w:val="single" w:sz="4" w:space="0" w:color="C0C0C0"/>
              <w:left w:val="single" w:sz="4" w:space="0" w:color="C0C0C0"/>
              <w:bottom w:val="single" w:sz="4" w:space="0" w:color="C0C0C0"/>
              <w:right w:val="single" w:sz="4" w:space="0" w:color="C0C0C0"/>
            </w:tcBorders>
            <w:vAlign w:val="center"/>
            <w:hideMark/>
          </w:tcPr>
          <w:p w14:paraId="7213B109" w14:textId="77777777" w:rsidR="009E3ACB" w:rsidRPr="009E3ACB" w:rsidRDefault="009E3ACB" w:rsidP="009E3ACB">
            <w:pPr>
              <w:rPr>
                <w:rFonts w:ascii="Tahoma" w:hAnsi="Tahoma" w:cs="Tahoma"/>
                <w:b/>
                <w:bCs/>
                <w:color w:val="272727"/>
                <w:sz w:val="11"/>
                <w:szCs w:val="11"/>
              </w:rPr>
            </w:pPr>
          </w:p>
        </w:tc>
        <w:tc>
          <w:tcPr>
            <w:tcW w:w="1384" w:type="dxa"/>
            <w:vAlign w:val="center"/>
            <w:hideMark/>
          </w:tcPr>
          <w:p w14:paraId="787B9DA1" w14:textId="77777777" w:rsidR="009E3ACB" w:rsidRPr="009E3ACB" w:rsidRDefault="009E3ACB" w:rsidP="009E3ACB">
            <w:pPr>
              <w:rPr>
                <w:sz w:val="11"/>
                <w:szCs w:val="11"/>
              </w:rPr>
            </w:pPr>
          </w:p>
        </w:tc>
      </w:tr>
      <w:tr w:rsidR="009E3ACB" w:rsidRPr="009E3ACB" w14:paraId="32E8E5BF" w14:textId="77777777" w:rsidTr="009E3ACB">
        <w:trPr>
          <w:trHeight w:val="945"/>
          <w:jc w:val="center"/>
        </w:trPr>
        <w:tc>
          <w:tcPr>
            <w:tcW w:w="560" w:type="dxa"/>
            <w:tcBorders>
              <w:top w:val="nil"/>
              <w:left w:val="nil"/>
              <w:bottom w:val="nil"/>
              <w:right w:val="nil"/>
            </w:tcBorders>
            <w:shd w:val="clear" w:color="auto" w:fill="auto"/>
            <w:noWrap/>
            <w:vAlign w:val="bottom"/>
            <w:hideMark/>
          </w:tcPr>
          <w:p w14:paraId="75A6A7B9" w14:textId="77777777" w:rsidR="009E3ACB" w:rsidRPr="009E3ACB" w:rsidRDefault="009E3ACB" w:rsidP="009E3ACB">
            <w:pPr>
              <w:jc w:val="center"/>
              <w:rPr>
                <w:rFonts w:ascii="Tahoma" w:hAnsi="Tahoma" w:cs="Tahoma"/>
                <w:b/>
                <w:bCs/>
                <w:color w:val="272727"/>
                <w:sz w:val="11"/>
                <w:szCs w:val="11"/>
              </w:rPr>
            </w:pPr>
          </w:p>
        </w:tc>
        <w:tc>
          <w:tcPr>
            <w:tcW w:w="400" w:type="dxa"/>
            <w:tcBorders>
              <w:top w:val="nil"/>
              <w:left w:val="nil"/>
              <w:bottom w:val="nil"/>
              <w:right w:val="nil"/>
            </w:tcBorders>
            <w:shd w:val="clear" w:color="auto" w:fill="auto"/>
            <w:noWrap/>
            <w:vAlign w:val="bottom"/>
            <w:hideMark/>
          </w:tcPr>
          <w:p w14:paraId="157D55CD" w14:textId="77777777" w:rsidR="009E3ACB" w:rsidRPr="009E3ACB" w:rsidRDefault="009E3ACB" w:rsidP="009E3ACB">
            <w:pPr>
              <w:rPr>
                <w:sz w:val="11"/>
                <w:szCs w:val="11"/>
              </w:rPr>
            </w:pPr>
          </w:p>
        </w:tc>
        <w:tc>
          <w:tcPr>
            <w:tcW w:w="933" w:type="dxa"/>
            <w:vMerge/>
            <w:tcBorders>
              <w:top w:val="nil"/>
              <w:left w:val="single" w:sz="4" w:space="0" w:color="C0C0C0"/>
              <w:bottom w:val="single" w:sz="4" w:space="0" w:color="C0C0C0"/>
              <w:right w:val="single" w:sz="4" w:space="0" w:color="C0C0C0"/>
            </w:tcBorders>
            <w:vAlign w:val="center"/>
            <w:hideMark/>
          </w:tcPr>
          <w:p w14:paraId="04515B0A" w14:textId="77777777" w:rsidR="009E3ACB" w:rsidRPr="009E3ACB" w:rsidRDefault="009E3ACB" w:rsidP="009E3ACB">
            <w:pPr>
              <w:rPr>
                <w:rFonts w:ascii="Tahoma" w:hAnsi="Tahoma" w:cs="Tahoma"/>
                <w:b/>
                <w:bCs/>
                <w:color w:val="272727"/>
                <w:sz w:val="11"/>
                <w:szCs w:val="11"/>
              </w:rPr>
            </w:pPr>
          </w:p>
        </w:tc>
        <w:tc>
          <w:tcPr>
            <w:tcW w:w="5330" w:type="dxa"/>
            <w:vMerge/>
            <w:tcBorders>
              <w:top w:val="nil"/>
              <w:left w:val="single" w:sz="4" w:space="0" w:color="C0C0C0"/>
              <w:bottom w:val="single" w:sz="4" w:space="0" w:color="C0C0C0"/>
              <w:right w:val="single" w:sz="4" w:space="0" w:color="C0C0C0"/>
            </w:tcBorders>
            <w:vAlign w:val="center"/>
            <w:hideMark/>
          </w:tcPr>
          <w:p w14:paraId="401E3FA3" w14:textId="77777777" w:rsidR="009E3ACB" w:rsidRPr="009E3ACB" w:rsidRDefault="009E3ACB" w:rsidP="009E3ACB">
            <w:pPr>
              <w:rPr>
                <w:rFonts w:ascii="Tahoma" w:hAnsi="Tahoma" w:cs="Tahoma"/>
                <w:b/>
                <w:bCs/>
                <w:color w:val="272727"/>
                <w:sz w:val="11"/>
                <w:szCs w:val="11"/>
              </w:rPr>
            </w:pPr>
          </w:p>
        </w:tc>
        <w:tc>
          <w:tcPr>
            <w:tcW w:w="1070" w:type="dxa"/>
            <w:vMerge/>
            <w:tcBorders>
              <w:top w:val="nil"/>
              <w:left w:val="single" w:sz="4" w:space="0" w:color="C0C0C0"/>
              <w:bottom w:val="single" w:sz="4" w:space="0" w:color="C0C0C0"/>
              <w:right w:val="single" w:sz="4" w:space="0" w:color="C0C0C0"/>
            </w:tcBorders>
            <w:vAlign w:val="center"/>
            <w:hideMark/>
          </w:tcPr>
          <w:p w14:paraId="637C221C" w14:textId="77777777" w:rsidR="009E3ACB" w:rsidRPr="009E3ACB" w:rsidRDefault="009E3ACB" w:rsidP="009E3ACB">
            <w:pPr>
              <w:rPr>
                <w:rFonts w:ascii="Tahoma" w:hAnsi="Tahoma" w:cs="Tahoma"/>
                <w:b/>
                <w:bCs/>
                <w:color w:val="272727"/>
                <w:sz w:val="11"/>
                <w:szCs w:val="11"/>
              </w:rPr>
            </w:pPr>
          </w:p>
        </w:tc>
        <w:tc>
          <w:tcPr>
            <w:tcW w:w="1798" w:type="dxa"/>
            <w:vMerge/>
            <w:tcBorders>
              <w:top w:val="nil"/>
              <w:left w:val="single" w:sz="4" w:space="0" w:color="C0C0C0"/>
              <w:bottom w:val="single" w:sz="4" w:space="0" w:color="C0C0C0"/>
              <w:right w:val="single" w:sz="4" w:space="0" w:color="C0C0C0"/>
            </w:tcBorders>
            <w:vAlign w:val="center"/>
            <w:hideMark/>
          </w:tcPr>
          <w:p w14:paraId="2C357A78" w14:textId="77777777" w:rsidR="009E3ACB" w:rsidRPr="009E3ACB" w:rsidRDefault="009E3ACB" w:rsidP="009E3ACB">
            <w:pPr>
              <w:rPr>
                <w:rFonts w:ascii="Tahoma" w:hAnsi="Tahoma" w:cs="Tahoma"/>
                <w:b/>
                <w:bCs/>
                <w:color w:val="272727"/>
                <w:sz w:val="11"/>
                <w:szCs w:val="11"/>
              </w:rPr>
            </w:pPr>
          </w:p>
        </w:tc>
        <w:tc>
          <w:tcPr>
            <w:tcW w:w="1318" w:type="dxa"/>
            <w:vMerge/>
            <w:tcBorders>
              <w:top w:val="nil"/>
              <w:left w:val="single" w:sz="4" w:space="0" w:color="C0C0C0"/>
              <w:bottom w:val="single" w:sz="4" w:space="0" w:color="C0C0C0"/>
              <w:right w:val="single" w:sz="4" w:space="0" w:color="C0C0C0"/>
            </w:tcBorders>
            <w:vAlign w:val="center"/>
            <w:hideMark/>
          </w:tcPr>
          <w:p w14:paraId="1AA80F75" w14:textId="77777777" w:rsidR="009E3ACB" w:rsidRPr="009E3ACB" w:rsidRDefault="009E3ACB" w:rsidP="009E3ACB">
            <w:pPr>
              <w:rPr>
                <w:rFonts w:ascii="Tahoma" w:hAnsi="Tahoma" w:cs="Tahoma"/>
                <w:b/>
                <w:bCs/>
                <w:color w:val="272727"/>
                <w:sz w:val="11"/>
                <w:szCs w:val="11"/>
              </w:rPr>
            </w:pPr>
          </w:p>
        </w:tc>
        <w:tc>
          <w:tcPr>
            <w:tcW w:w="1734" w:type="dxa"/>
            <w:vMerge/>
            <w:tcBorders>
              <w:top w:val="nil"/>
              <w:left w:val="single" w:sz="4" w:space="0" w:color="C0C0C0"/>
              <w:bottom w:val="single" w:sz="4" w:space="0" w:color="C0C0C0"/>
              <w:right w:val="single" w:sz="4" w:space="0" w:color="C0C0C0"/>
            </w:tcBorders>
            <w:vAlign w:val="center"/>
            <w:hideMark/>
          </w:tcPr>
          <w:p w14:paraId="3C65C862" w14:textId="77777777" w:rsidR="009E3ACB" w:rsidRPr="009E3ACB" w:rsidRDefault="009E3ACB" w:rsidP="009E3ACB">
            <w:pPr>
              <w:rPr>
                <w:rFonts w:ascii="Tahoma" w:hAnsi="Tahoma" w:cs="Tahoma"/>
                <w:b/>
                <w:bCs/>
                <w:color w:val="272727"/>
                <w:sz w:val="11"/>
                <w:szCs w:val="11"/>
              </w:rPr>
            </w:pPr>
          </w:p>
        </w:tc>
        <w:tc>
          <w:tcPr>
            <w:tcW w:w="1726" w:type="dxa"/>
            <w:vMerge/>
            <w:tcBorders>
              <w:top w:val="nil"/>
              <w:left w:val="single" w:sz="4" w:space="0" w:color="C0C0C0"/>
              <w:bottom w:val="single" w:sz="4" w:space="0" w:color="C0C0C0"/>
              <w:right w:val="single" w:sz="4" w:space="0" w:color="C0C0C0"/>
            </w:tcBorders>
            <w:vAlign w:val="center"/>
            <w:hideMark/>
          </w:tcPr>
          <w:p w14:paraId="27C51904" w14:textId="77777777" w:rsidR="009E3ACB" w:rsidRPr="009E3ACB" w:rsidRDefault="009E3ACB" w:rsidP="009E3ACB">
            <w:pPr>
              <w:rPr>
                <w:rFonts w:ascii="Tahoma" w:hAnsi="Tahoma" w:cs="Tahoma"/>
                <w:b/>
                <w:bCs/>
                <w:color w:val="272727"/>
                <w:sz w:val="11"/>
                <w:szCs w:val="11"/>
              </w:rPr>
            </w:pPr>
          </w:p>
        </w:tc>
        <w:tc>
          <w:tcPr>
            <w:tcW w:w="1749" w:type="dxa"/>
            <w:vMerge/>
            <w:tcBorders>
              <w:top w:val="nil"/>
              <w:left w:val="single" w:sz="4" w:space="0" w:color="C0C0C0"/>
              <w:bottom w:val="single" w:sz="4" w:space="0" w:color="C0C0C0"/>
              <w:right w:val="single" w:sz="4" w:space="0" w:color="C0C0C0"/>
            </w:tcBorders>
            <w:vAlign w:val="center"/>
            <w:hideMark/>
          </w:tcPr>
          <w:p w14:paraId="4F5D77E2" w14:textId="77777777" w:rsidR="009E3ACB" w:rsidRPr="009E3ACB" w:rsidRDefault="009E3ACB" w:rsidP="009E3ACB">
            <w:pPr>
              <w:rPr>
                <w:rFonts w:ascii="Tahoma" w:hAnsi="Tahoma" w:cs="Tahoma"/>
                <w:b/>
                <w:bCs/>
                <w:color w:val="272727"/>
                <w:sz w:val="11"/>
                <w:szCs w:val="11"/>
              </w:rPr>
            </w:pPr>
          </w:p>
        </w:tc>
        <w:tc>
          <w:tcPr>
            <w:tcW w:w="1747" w:type="dxa"/>
            <w:vMerge/>
            <w:tcBorders>
              <w:top w:val="nil"/>
              <w:left w:val="single" w:sz="4" w:space="0" w:color="C0C0C0"/>
              <w:bottom w:val="single" w:sz="4" w:space="0" w:color="C0C0C0"/>
              <w:right w:val="single" w:sz="4" w:space="0" w:color="C0C0C0"/>
            </w:tcBorders>
            <w:vAlign w:val="center"/>
            <w:hideMark/>
          </w:tcPr>
          <w:p w14:paraId="4FCCF33D" w14:textId="77777777" w:rsidR="009E3ACB" w:rsidRPr="009E3ACB" w:rsidRDefault="009E3ACB" w:rsidP="009E3ACB">
            <w:pPr>
              <w:rPr>
                <w:rFonts w:ascii="Tahoma" w:hAnsi="Tahoma" w:cs="Tahoma"/>
                <w:b/>
                <w:bCs/>
                <w:color w:val="272727"/>
                <w:sz w:val="11"/>
                <w:szCs w:val="11"/>
              </w:rPr>
            </w:pPr>
          </w:p>
        </w:tc>
        <w:tc>
          <w:tcPr>
            <w:tcW w:w="1595" w:type="dxa"/>
            <w:tcBorders>
              <w:top w:val="nil"/>
              <w:left w:val="nil"/>
              <w:bottom w:val="single" w:sz="4" w:space="0" w:color="C0C0C0"/>
              <w:right w:val="single" w:sz="4" w:space="0" w:color="C0C0C0"/>
            </w:tcBorders>
            <w:shd w:val="clear" w:color="auto" w:fill="auto"/>
            <w:vAlign w:val="center"/>
            <w:hideMark/>
          </w:tcPr>
          <w:p w14:paraId="049C58B6" w14:textId="77777777" w:rsidR="009E3ACB" w:rsidRPr="009E3ACB" w:rsidRDefault="009E3ACB" w:rsidP="009E3ACB">
            <w:pPr>
              <w:jc w:val="center"/>
              <w:rPr>
                <w:rFonts w:ascii="Tahoma" w:hAnsi="Tahoma" w:cs="Tahoma"/>
                <w:b/>
                <w:bCs/>
                <w:color w:val="272727"/>
                <w:sz w:val="11"/>
                <w:szCs w:val="11"/>
              </w:rPr>
            </w:pPr>
            <w:r w:rsidRPr="009E3ACB">
              <w:rPr>
                <w:rFonts w:ascii="Tahoma" w:hAnsi="Tahoma" w:cs="Tahoma"/>
                <w:b/>
                <w:bCs/>
                <w:color w:val="272727"/>
                <w:sz w:val="11"/>
                <w:szCs w:val="11"/>
              </w:rPr>
              <w:t>с 01.01.2021</w:t>
            </w:r>
            <w:r w:rsidRPr="009E3ACB">
              <w:rPr>
                <w:rFonts w:ascii="Tahoma" w:hAnsi="Tahoma" w:cs="Tahoma"/>
                <w:b/>
                <w:bCs/>
                <w:color w:val="272727"/>
                <w:sz w:val="11"/>
                <w:szCs w:val="11"/>
              </w:rPr>
              <w:br/>
              <w:t>по 30.06.2021</w:t>
            </w:r>
          </w:p>
        </w:tc>
        <w:tc>
          <w:tcPr>
            <w:tcW w:w="1382" w:type="dxa"/>
            <w:tcBorders>
              <w:top w:val="nil"/>
              <w:left w:val="nil"/>
              <w:bottom w:val="single" w:sz="4" w:space="0" w:color="C0C0C0"/>
              <w:right w:val="single" w:sz="4" w:space="0" w:color="C0C0C0"/>
            </w:tcBorders>
            <w:shd w:val="clear" w:color="auto" w:fill="auto"/>
            <w:vAlign w:val="center"/>
            <w:hideMark/>
          </w:tcPr>
          <w:p w14:paraId="7D03E0A8" w14:textId="77777777" w:rsidR="009E3ACB" w:rsidRPr="009E3ACB" w:rsidRDefault="009E3ACB" w:rsidP="009E3ACB">
            <w:pPr>
              <w:jc w:val="center"/>
              <w:rPr>
                <w:rFonts w:ascii="Tahoma" w:hAnsi="Tahoma" w:cs="Tahoma"/>
                <w:b/>
                <w:bCs/>
                <w:color w:val="272727"/>
                <w:sz w:val="11"/>
                <w:szCs w:val="11"/>
              </w:rPr>
            </w:pPr>
            <w:r w:rsidRPr="009E3ACB">
              <w:rPr>
                <w:rFonts w:ascii="Tahoma" w:hAnsi="Tahoma" w:cs="Tahoma"/>
                <w:b/>
                <w:bCs/>
                <w:color w:val="272727"/>
                <w:sz w:val="11"/>
                <w:szCs w:val="11"/>
              </w:rPr>
              <w:t>с 01.07.2021</w:t>
            </w:r>
            <w:r w:rsidRPr="009E3ACB">
              <w:rPr>
                <w:rFonts w:ascii="Tahoma" w:hAnsi="Tahoma" w:cs="Tahoma"/>
                <w:b/>
                <w:bCs/>
                <w:color w:val="272727"/>
                <w:sz w:val="11"/>
                <w:szCs w:val="11"/>
              </w:rPr>
              <w:br/>
              <w:t>по 31.12.2021</w:t>
            </w:r>
          </w:p>
        </w:tc>
        <w:tc>
          <w:tcPr>
            <w:tcW w:w="1854" w:type="dxa"/>
            <w:vMerge/>
            <w:tcBorders>
              <w:top w:val="single" w:sz="4" w:space="0" w:color="C0C0C0"/>
              <w:left w:val="single" w:sz="4" w:space="0" w:color="C0C0C0"/>
              <w:bottom w:val="single" w:sz="4" w:space="0" w:color="C0C0C0"/>
              <w:right w:val="single" w:sz="4" w:space="0" w:color="C0C0C0"/>
            </w:tcBorders>
            <w:vAlign w:val="center"/>
            <w:hideMark/>
          </w:tcPr>
          <w:p w14:paraId="18CE831F" w14:textId="77777777" w:rsidR="009E3ACB" w:rsidRPr="009E3ACB" w:rsidRDefault="009E3ACB" w:rsidP="009E3ACB">
            <w:pPr>
              <w:rPr>
                <w:rFonts w:ascii="Tahoma" w:hAnsi="Tahoma" w:cs="Tahoma"/>
                <w:b/>
                <w:bCs/>
                <w:color w:val="272727"/>
                <w:sz w:val="11"/>
                <w:szCs w:val="11"/>
              </w:rPr>
            </w:pPr>
          </w:p>
        </w:tc>
        <w:tc>
          <w:tcPr>
            <w:tcW w:w="1384" w:type="dxa"/>
            <w:vAlign w:val="center"/>
            <w:hideMark/>
          </w:tcPr>
          <w:p w14:paraId="4588F9ED" w14:textId="77777777" w:rsidR="009E3ACB" w:rsidRPr="009E3ACB" w:rsidRDefault="009E3ACB" w:rsidP="009E3ACB">
            <w:pPr>
              <w:rPr>
                <w:sz w:val="11"/>
                <w:szCs w:val="11"/>
              </w:rPr>
            </w:pPr>
          </w:p>
        </w:tc>
      </w:tr>
      <w:tr w:rsidR="009E3ACB" w:rsidRPr="009E3ACB" w14:paraId="2FE68223" w14:textId="77777777" w:rsidTr="009E3ACB">
        <w:trPr>
          <w:trHeight w:val="225"/>
          <w:jc w:val="center"/>
        </w:trPr>
        <w:tc>
          <w:tcPr>
            <w:tcW w:w="560" w:type="dxa"/>
            <w:tcBorders>
              <w:top w:val="nil"/>
              <w:left w:val="nil"/>
              <w:bottom w:val="nil"/>
              <w:right w:val="nil"/>
            </w:tcBorders>
            <w:shd w:val="clear" w:color="auto" w:fill="auto"/>
            <w:noWrap/>
            <w:vAlign w:val="bottom"/>
            <w:hideMark/>
          </w:tcPr>
          <w:p w14:paraId="2BC29266" w14:textId="77777777" w:rsidR="009E3ACB" w:rsidRPr="009E3ACB" w:rsidRDefault="009E3ACB" w:rsidP="009E3ACB">
            <w:pPr>
              <w:jc w:val="center"/>
              <w:rPr>
                <w:rFonts w:ascii="Tahoma" w:hAnsi="Tahoma" w:cs="Tahoma"/>
                <w:b/>
                <w:bCs/>
                <w:color w:val="272727"/>
                <w:sz w:val="11"/>
                <w:szCs w:val="11"/>
              </w:rPr>
            </w:pPr>
          </w:p>
        </w:tc>
        <w:tc>
          <w:tcPr>
            <w:tcW w:w="400" w:type="dxa"/>
            <w:tcBorders>
              <w:top w:val="nil"/>
              <w:left w:val="nil"/>
              <w:bottom w:val="nil"/>
              <w:right w:val="nil"/>
            </w:tcBorders>
            <w:shd w:val="clear" w:color="auto" w:fill="auto"/>
            <w:noWrap/>
            <w:vAlign w:val="bottom"/>
            <w:hideMark/>
          </w:tcPr>
          <w:p w14:paraId="62772DDE" w14:textId="77777777" w:rsidR="009E3ACB" w:rsidRPr="009E3ACB" w:rsidRDefault="009E3ACB" w:rsidP="009E3ACB">
            <w:pPr>
              <w:rPr>
                <w:sz w:val="11"/>
                <w:szCs w:val="11"/>
              </w:rPr>
            </w:pPr>
          </w:p>
        </w:tc>
        <w:tc>
          <w:tcPr>
            <w:tcW w:w="933" w:type="dxa"/>
            <w:tcBorders>
              <w:top w:val="single" w:sz="4" w:space="0" w:color="C0C0C0"/>
              <w:left w:val="nil"/>
              <w:bottom w:val="single" w:sz="4" w:space="0" w:color="C0C0C0"/>
              <w:right w:val="nil"/>
            </w:tcBorders>
            <w:shd w:val="clear" w:color="auto" w:fill="auto"/>
            <w:noWrap/>
            <w:vAlign w:val="center"/>
            <w:hideMark/>
          </w:tcPr>
          <w:p w14:paraId="11277D2F" w14:textId="77777777" w:rsidR="009E3ACB" w:rsidRPr="009E3ACB" w:rsidRDefault="009E3ACB" w:rsidP="009E3ACB">
            <w:pPr>
              <w:jc w:val="center"/>
              <w:rPr>
                <w:rFonts w:ascii="Tahoma" w:hAnsi="Tahoma" w:cs="Tahoma"/>
                <w:color w:val="C0C0C0"/>
                <w:sz w:val="11"/>
                <w:szCs w:val="11"/>
              </w:rPr>
            </w:pPr>
            <w:r w:rsidRPr="009E3ACB">
              <w:rPr>
                <w:rFonts w:ascii="Tahoma" w:hAnsi="Tahoma" w:cs="Tahoma"/>
                <w:color w:val="C0C0C0"/>
                <w:sz w:val="11"/>
                <w:szCs w:val="11"/>
              </w:rPr>
              <w:t>1</w:t>
            </w:r>
          </w:p>
        </w:tc>
        <w:tc>
          <w:tcPr>
            <w:tcW w:w="5330" w:type="dxa"/>
            <w:tcBorders>
              <w:top w:val="nil"/>
              <w:left w:val="nil"/>
              <w:bottom w:val="single" w:sz="4" w:space="0" w:color="C0C0C0"/>
              <w:right w:val="nil"/>
            </w:tcBorders>
            <w:shd w:val="clear" w:color="auto" w:fill="auto"/>
            <w:noWrap/>
            <w:vAlign w:val="center"/>
            <w:hideMark/>
          </w:tcPr>
          <w:p w14:paraId="32FA3E41" w14:textId="77777777" w:rsidR="009E3ACB" w:rsidRPr="009E3ACB" w:rsidRDefault="009E3ACB" w:rsidP="009E3ACB">
            <w:pPr>
              <w:jc w:val="center"/>
              <w:rPr>
                <w:rFonts w:ascii="Tahoma" w:hAnsi="Tahoma" w:cs="Tahoma"/>
                <w:color w:val="C0C0C0"/>
                <w:sz w:val="11"/>
                <w:szCs w:val="11"/>
              </w:rPr>
            </w:pPr>
            <w:r w:rsidRPr="009E3ACB">
              <w:rPr>
                <w:rFonts w:ascii="Tahoma" w:hAnsi="Tahoma" w:cs="Tahoma"/>
                <w:color w:val="C0C0C0"/>
                <w:sz w:val="11"/>
                <w:szCs w:val="11"/>
              </w:rPr>
              <w:t>2</w:t>
            </w:r>
          </w:p>
        </w:tc>
        <w:tc>
          <w:tcPr>
            <w:tcW w:w="1070" w:type="dxa"/>
            <w:tcBorders>
              <w:top w:val="nil"/>
              <w:left w:val="nil"/>
              <w:bottom w:val="single" w:sz="4" w:space="0" w:color="C0C0C0"/>
              <w:right w:val="nil"/>
            </w:tcBorders>
            <w:shd w:val="clear" w:color="auto" w:fill="auto"/>
            <w:noWrap/>
            <w:vAlign w:val="center"/>
            <w:hideMark/>
          </w:tcPr>
          <w:p w14:paraId="453316B5" w14:textId="77777777" w:rsidR="009E3ACB" w:rsidRPr="009E3ACB" w:rsidRDefault="009E3ACB" w:rsidP="009E3ACB">
            <w:pPr>
              <w:jc w:val="center"/>
              <w:rPr>
                <w:rFonts w:ascii="Tahoma" w:hAnsi="Tahoma" w:cs="Tahoma"/>
                <w:color w:val="C0C0C0"/>
                <w:sz w:val="11"/>
                <w:szCs w:val="11"/>
              </w:rPr>
            </w:pPr>
            <w:r w:rsidRPr="009E3ACB">
              <w:rPr>
                <w:rFonts w:ascii="Tahoma" w:hAnsi="Tahoma" w:cs="Tahoma"/>
                <w:color w:val="C0C0C0"/>
                <w:sz w:val="11"/>
                <w:szCs w:val="11"/>
              </w:rPr>
              <w:t>3</w:t>
            </w:r>
          </w:p>
        </w:tc>
        <w:tc>
          <w:tcPr>
            <w:tcW w:w="1798" w:type="dxa"/>
            <w:tcBorders>
              <w:top w:val="nil"/>
              <w:left w:val="nil"/>
              <w:bottom w:val="single" w:sz="4" w:space="0" w:color="C0C0C0"/>
              <w:right w:val="nil"/>
            </w:tcBorders>
            <w:shd w:val="clear" w:color="auto" w:fill="auto"/>
            <w:noWrap/>
            <w:vAlign w:val="center"/>
            <w:hideMark/>
          </w:tcPr>
          <w:p w14:paraId="53FB0873" w14:textId="77777777" w:rsidR="009E3ACB" w:rsidRPr="009E3ACB" w:rsidRDefault="009E3ACB" w:rsidP="009E3ACB">
            <w:pPr>
              <w:jc w:val="center"/>
              <w:rPr>
                <w:rFonts w:ascii="Tahoma" w:hAnsi="Tahoma" w:cs="Tahoma"/>
                <w:color w:val="C0C0C0"/>
                <w:sz w:val="11"/>
                <w:szCs w:val="11"/>
              </w:rPr>
            </w:pPr>
            <w:r w:rsidRPr="009E3ACB">
              <w:rPr>
                <w:rFonts w:ascii="Tahoma" w:hAnsi="Tahoma" w:cs="Tahoma"/>
                <w:color w:val="C0C0C0"/>
                <w:sz w:val="11"/>
                <w:szCs w:val="11"/>
              </w:rPr>
              <w:t>4</w:t>
            </w:r>
          </w:p>
        </w:tc>
        <w:tc>
          <w:tcPr>
            <w:tcW w:w="1318" w:type="dxa"/>
            <w:tcBorders>
              <w:top w:val="nil"/>
              <w:left w:val="nil"/>
              <w:bottom w:val="single" w:sz="4" w:space="0" w:color="C0C0C0"/>
              <w:right w:val="nil"/>
            </w:tcBorders>
            <w:shd w:val="clear" w:color="auto" w:fill="auto"/>
            <w:noWrap/>
            <w:vAlign w:val="center"/>
            <w:hideMark/>
          </w:tcPr>
          <w:p w14:paraId="608016CA" w14:textId="77777777" w:rsidR="009E3ACB" w:rsidRPr="009E3ACB" w:rsidRDefault="009E3ACB" w:rsidP="009E3ACB">
            <w:pPr>
              <w:jc w:val="center"/>
              <w:rPr>
                <w:rFonts w:ascii="Tahoma" w:hAnsi="Tahoma" w:cs="Tahoma"/>
                <w:color w:val="C0C0C0"/>
                <w:sz w:val="11"/>
                <w:szCs w:val="11"/>
              </w:rPr>
            </w:pPr>
            <w:r w:rsidRPr="009E3ACB">
              <w:rPr>
                <w:rFonts w:ascii="Tahoma" w:hAnsi="Tahoma" w:cs="Tahoma"/>
                <w:color w:val="C0C0C0"/>
                <w:sz w:val="11"/>
                <w:szCs w:val="11"/>
              </w:rPr>
              <w:t>5</w:t>
            </w:r>
          </w:p>
        </w:tc>
        <w:tc>
          <w:tcPr>
            <w:tcW w:w="1734" w:type="dxa"/>
            <w:tcBorders>
              <w:top w:val="nil"/>
              <w:left w:val="nil"/>
              <w:bottom w:val="single" w:sz="4" w:space="0" w:color="C0C0C0"/>
              <w:right w:val="nil"/>
            </w:tcBorders>
            <w:shd w:val="clear" w:color="auto" w:fill="auto"/>
            <w:noWrap/>
            <w:vAlign w:val="center"/>
            <w:hideMark/>
          </w:tcPr>
          <w:p w14:paraId="2CF73C9E" w14:textId="77777777" w:rsidR="009E3ACB" w:rsidRPr="009E3ACB" w:rsidRDefault="009E3ACB" w:rsidP="009E3ACB">
            <w:pPr>
              <w:jc w:val="center"/>
              <w:rPr>
                <w:rFonts w:ascii="Tahoma" w:hAnsi="Tahoma" w:cs="Tahoma"/>
                <w:color w:val="C0C0C0"/>
                <w:sz w:val="11"/>
                <w:szCs w:val="11"/>
              </w:rPr>
            </w:pPr>
            <w:r w:rsidRPr="009E3ACB">
              <w:rPr>
                <w:rFonts w:ascii="Tahoma" w:hAnsi="Tahoma" w:cs="Tahoma"/>
                <w:color w:val="C0C0C0"/>
                <w:sz w:val="11"/>
                <w:szCs w:val="11"/>
              </w:rPr>
              <w:t>6</w:t>
            </w:r>
          </w:p>
        </w:tc>
        <w:tc>
          <w:tcPr>
            <w:tcW w:w="1726" w:type="dxa"/>
            <w:tcBorders>
              <w:top w:val="nil"/>
              <w:left w:val="nil"/>
              <w:bottom w:val="single" w:sz="4" w:space="0" w:color="C0C0C0"/>
              <w:right w:val="nil"/>
            </w:tcBorders>
            <w:shd w:val="clear" w:color="auto" w:fill="auto"/>
            <w:noWrap/>
            <w:vAlign w:val="center"/>
            <w:hideMark/>
          </w:tcPr>
          <w:p w14:paraId="23DD4F32" w14:textId="77777777" w:rsidR="009E3ACB" w:rsidRPr="009E3ACB" w:rsidRDefault="009E3ACB" w:rsidP="009E3ACB">
            <w:pPr>
              <w:jc w:val="center"/>
              <w:rPr>
                <w:rFonts w:ascii="Tahoma" w:hAnsi="Tahoma" w:cs="Tahoma"/>
                <w:color w:val="C0C0C0"/>
                <w:sz w:val="11"/>
                <w:szCs w:val="11"/>
              </w:rPr>
            </w:pPr>
            <w:r w:rsidRPr="009E3ACB">
              <w:rPr>
                <w:rFonts w:ascii="Tahoma" w:hAnsi="Tahoma" w:cs="Tahoma"/>
                <w:color w:val="C0C0C0"/>
                <w:sz w:val="11"/>
                <w:szCs w:val="11"/>
              </w:rPr>
              <w:t>6</w:t>
            </w:r>
          </w:p>
        </w:tc>
        <w:tc>
          <w:tcPr>
            <w:tcW w:w="1749" w:type="dxa"/>
            <w:tcBorders>
              <w:top w:val="nil"/>
              <w:left w:val="nil"/>
              <w:bottom w:val="single" w:sz="4" w:space="0" w:color="C0C0C0"/>
              <w:right w:val="nil"/>
            </w:tcBorders>
            <w:shd w:val="clear" w:color="auto" w:fill="auto"/>
            <w:noWrap/>
            <w:vAlign w:val="center"/>
            <w:hideMark/>
          </w:tcPr>
          <w:p w14:paraId="7C33E3D0" w14:textId="77777777" w:rsidR="009E3ACB" w:rsidRPr="009E3ACB" w:rsidRDefault="009E3ACB" w:rsidP="009E3ACB">
            <w:pPr>
              <w:jc w:val="center"/>
              <w:rPr>
                <w:rFonts w:ascii="Tahoma" w:hAnsi="Tahoma" w:cs="Tahoma"/>
                <w:color w:val="C0C0C0"/>
                <w:sz w:val="11"/>
                <w:szCs w:val="11"/>
              </w:rPr>
            </w:pPr>
            <w:r w:rsidRPr="009E3ACB">
              <w:rPr>
                <w:rFonts w:ascii="Tahoma" w:hAnsi="Tahoma" w:cs="Tahoma"/>
                <w:color w:val="C0C0C0"/>
                <w:sz w:val="11"/>
                <w:szCs w:val="11"/>
              </w:rPr>
              <w:t>6</w:t>
            </w:r>
          </w:p>
        </w:tc>
        <w:tc>
          <w:tcPr>
            <w:tcW w:w="1747" w:type="dxa"/>
            <w:tcBorders>
              <w:top w:val="nil"/>
              <w:left w:val="nil"/>
              <w:bottom w:val="single" w:sz="4" w:space="0" w:color="C0C0C0"/>
              <w:right w:val="nil"/>
            </w:tcBorders>
            <w:shd w:val="clear" w:color="auto" w:fill="auto"/>
            <w:noWrap/>
            <w:vAlign w:val="center"/>
            <w:hideMark/>
          </w:tcPr>
          <w:p w14:paraId="6DB79AAC" w14:textId="77777777" w:rsidR="009E3ACB" w:rsidRPr="009E3ACB" w:rsidRDefault="009E3ACB" w:rsidP="009E3ACB">
            <w:pPr>
              <w:jc w:val="center"/>
              <w:rPr>
                <w:rFonts w:ascii="Tahoma" w:hAnsi="Tahoma" w:cs="Tahoma"/>
                <w:color w:val="C0C0C0"/>
                <w:sz w:val="11"/>
                <w:szCs w:val="11"/>
              </w:rPr>
            </w:pPr>
            <w:r w:rsidRPr="009E3ACB">
              <w:rPr>
                <w:rFonts w:ascii="Tahoma" w:hAnsi="Tahoma" w:cs="Tahoma"/>
                <w:color w:val="C0C0C0"/>
                <w:sz w:val="11"/>
                <w:szCs w:val="11"/>
              </w:rPr>
              <w:t>8</w:t>
            </w:r>
          </w:p>
        </w:tc>
        <w:tc>
          <w:tcPr>
            <w:tcW w:w="1595" w:type="dxa"/>
            <w:tcBorders>
              <w:top w:val="nil"/>
              <w:left w:val="nil"/>
              <w:bottom w:val="single" w:sz="4" w:space="0" w:color="C0C0C0"/>
              <w:right w:val="nil"/>
            </w:tcBorders>
            <w:shd w:val="clear" w:color="auto" w:fill="auto"/>
            <w:noWrap/>
            <w:vAlign w:val="center"/>
            <w:hideMark/>
          </w:tcPr>
          <w:p w14:paraId="37B598EB" w14:textId="77777777" w:rsidR="009E3ACB" w:rsidRPr="009E3ACB" w:rsidRDefault="009E3ACB" w:rsidP="009E3ACB">
            <w:pPr>
              <w:jc w:val="center"/>
              <w:rPr>
                <w:rFonts w:ascii="Tahoma" w:hAnsi="Tahoma" w:cs="Tahoma"/>
                <w:color w:val="C0C0C0"/>
                <w:sz w:val="11"/>
                <w:szCs w:val="11"/>
              </w:rPr>
            </w:pPr>
            <w:r w:rsidRPr="009E3ACB">
              <w:rPr>
                <w:rFonts w:ascii="Tahoma" w:hAnsi="Tahoma" w:cs="Tahoma"/>
                <w:color w:val="C0C0C0"/>
                <w:sz w:val="11"/>
                <w:szCs w:val="11"/>
              </w:rPr>
              <w:t>9</w:t>
            </w:r>
          </w:p>
        </w:tc>
        <w:tc>
          <w:tcPr>
            <w:tcW w:w="1382" w:type="dxa"/>
            <w:tcBorders>
              <w:top w:val="nil"/>
              <w:left w:val="nil"/>
              <w:bottom w:val="single" w:sz="4" w:space="0" w:color="C0C0C0"/>
              <w:right w:val="nil"/>
            </w:tcBorders>
            <w:shd w:val="clear" w:color="auto" w:fill="auto"/>
            <w:noWrap/>
            <w:vAlign w:val="center"/>
            <w:hideMark/>
          </w:tcPr>
          <w:p w14:paraId="4CB84085" w14:textId="77777777" w:rsidR="009E3ACB" w:rsidRPr="009E3ACB" w:rsidRDefault="009E3ACB" w:rsidP="009E3ACB">
            <w:pPr>
              <w:jc w:val="center"/>
              <w:rPr>
                <w:rFonts w:ascii="Tahoma" w:hAnsi="Tahoma" w:cs="Tahoma"/>
                <w:color w:val="C0C0C0"/>
                <w:sz w:val="11"/>
                <w:szCs w:val="11"/>
              </w:rPr>
            </w:pPr>
            <w:r w:rsidRPr="009E3ACB">
              <w:rPr>
                <w:rFonts w:ascii="Tahoma" w:hAnsi="Tahoma" w:cs="Tahoma"/>
                <w:color w:val="C0C0C0"/>
                <w:sz w:val="11"/>
                <w:szCs w:val="11"/>
              </w:rPr>
              <w:t>10</w:t>
            </w:r>
          </w:p>
        </w:tc>
        <w:tc>
          <w:tcPr>
            <w:tcW w:w="1854" w:type="dxa"/>
            <w:tcBorders>
              <w:top w:val="nil"/>
              <w:left w:val="nil"/>
              <w:bottom w:val="single" w:sz="4" w:space="0" w:color="C0C0C0"/>
              <w:right w:val="nil"/>
            </w:tcBorders>
            <w:shd w:val="clear" w:color="auto" w:fill="auto"/>
            <w:noWrap/>
            <w:vAlign w:val="center"/>
            <w:hideMark/>
          </w:tcPr>
          <w:p w14:paraId="538FFD4A" w14:textId="77777777" w:rsidR="009E3ACB" w:rsidRPr="009E3ACB" w:rsidRDefault="009E3ACB" w:rsidP="009E3ACB">
            <w:pPr>
              <w:jc w:val="center"/>
              <w:rPr>
                <w:rFonts w:ascii="Tahoma" w:hAnsi="Tahoma" w:cs="Tahoma"/>
                <w:color w:val="C0C0C0"/>
                <w:sz w:val="11"/>
                <w:szCs w:val="11"/>
              </w:rPr>
            </w:pPr>
            <w:r w:rsidRPr="009E3ACB">
              <w:rPr>
                <w:rFonts w:ascii="Tahoma" w:hAnsi="Tahoma" w:cs="Tahoma"/>
                <w:color w:val="C0C0C0"/>
                <w:sz w:val="11"/>
                <w:szCs w:val="11"/>
              </w:rPr>
              <w:t>11</w:t>
            </w:r>
          </w:p>
        </w:tc>
        <w:tc>
          <w:tcPr>
            <w:tcW w:w="1384" w:type="dxa"/>
            <w:vAlign w:val="center"/>
            <w:hideMark/>
          </w:tcPr>
          <w:p w14:paraId="55F4EAF4" w14:textId="77777777" w:rsidR="009E3ACB" w:rsidRPr="009E3ACB" w:rsidRDefault="009E3ACB" w:rsidP="009E3ACB">
            <w:pPr>
              <w:rPr>
                <w:sz w:val="11"/>
                <w:szCs w:val="11"/>
              </w:rPr>
            </w:pPr>
          </w:p>
        </w:tc>
      </w:tr>
      <w:tr w:rsidR="009E3ACB" w:rsidRPr="009E3ACB" w14:paraId="7AA6CFE0" w14:textId="77777777" w:rsidTr="009E3ACB">
        <w:trPr>
          <w:trHeight w:val="300"/>
          <w:jc w:val="center"/>
        </w:trPr>
        <w:tc>
          <w:tcPr>
            <w:tcW w:w="560" w:type="dxa"/>
            <w:tcBorders>
              <w:top w:val="nil"/>
              <w:left w:val="nil"/>
              <w:bottom w:val="nil"/>
              <w:right w:val="nil"/>
            </w:tcBorders>
            <w:shd w:val="clear" w:color="auto" w:fill="auto"/>
            <w:noWrap/>
            <w:vAlign w:val="bottom"/>
            <w:hideMark/>
          </w:tcPr>
          <w:p w14:paraId="391B36FB" w14:textId="77777777" w:rsidR="009E3ACB" w:rsidRPr="009E3ACB" w:rsidRDefault="009E3ACB" w:rsidP="009E3ACB">
            <w:pPr>
              <w:jc w:val="center"/>
              <w:rPr>
                <w:rFonts w:ascii="Tahoma" w:hAnsi="Tahoma" w:cs="Tahoma"/>
                <w:color w:val="C0C0C0"/>
                <w:sz w:val="11"/>
                <w:szCs w:val="11"/>
              </w:rPr>
            </w:pPr>
          </w:p>
        </w:tc>
        <w:tc>
          <w:tcPr>
            <w:tcW w:w="400" w:type="dxa"/>
            <w:tcBorders>
              <w:top w:val="nil"/>
              <w:left w:val="nil"/>
              <w:bottom w:val="nil"/>
              <w:right w:val="nil"/>
            </w:tcBorders>
            <w:shd w:val="clear" w:color="auto" w:fill="auto"/>
            <w:noWrap/>
            <w:vAlign w:val="bottom"/>
            <w:hideMark/>
          </w:tcPr>
          <w:p w14:paraId="641912D9" w14:textId="77777777" w:rsidR="009E3ACB" w:rsidRPr="009E3ACB" w:rsidRDefault="009E3ACB" w:rsidP="009E3ACB">
            <w:pPr>
              <w:rPr>
                <w:sz w:val="11"/>
                <w:szCs w:val="11"/>
              </w:rPr>
            </w:pPr>
          </w:p>
        </w:tc>
        <w:tc>
          <w:tcPr>
            <w:tcW w:w="933" w:type="dxa"/>
            <w:tcBorders>
              <w:top w:val="nil"/>
              <w:left w:val="single" w:sz="4" w:space="0" w:color="C0C0C0"/>
              <w:bottom w:val="single" w:sz="4" w:space="0" w:color="C0C0C0"/>
              <w:right w:val="single" w:sz="4" w:space="0" w:color="C0C0C0"/>
            </w:tcBorders>
            <w:shd w:val="clear" w:color="000000" w:fill="C0C0C0"/>
            <w:vAlign w:val="center"/>
            <w:hideMark/>
          </w:tcPr>
          <w:p w14:paraId="30F4FC9A"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w:t>
            </w:r>
          </w:p>
        </w:tc>
        <w:tc>
          <w:tcPr>
            <w:tcW w:w="5330" w:type="dxa"/>
            <w:tcBorders>
              <w:top w:val="nil"/>
              <w:left w:val="nil"/>
              <w:bottom w:val="single" w:sz="4" w:space="0" w:color="C0C0C0"/>
              <w:right w:val="single" w:sz="4" w:space="0" w:color="C0C0C0"/>
            </w:tcBorders>
            <w:shd w:val="clear" w:color="000000" w:fill="C0C0C0"/>
            <w:vAlign w:val="center"/>
            <w:hideMark/>
          </w:tcPr>
          <w:p w14:paraId="418B7DC1"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Натуральные показатели</w:t>
            </w:r>
          </w:p>
        </w:tc>
        <w:tc>
          <w:tcPr>
            <w:tcW w:w="1070" w:type="dxa"/>
            <w:tcBorders>
              <w:top w:val="nil"/>
              <w:left w:val="nil"/>
              <w:bottom w:val="single" w:sz="4" w:space="0" w:color="C0C0C0"/>
              <w:right w:val="single" w:sz="4" w:space="0" w:color="C0C0C0"/>
            </w:tcBorders>
            <w:shd w:val="clear" w:color="000000" w:fill="C0C0C0"/>
            <w:vAlign w:val="center"/>
            <w:hideMark/>
          </w:tcPr>
          <w:p w14:paraId="1F643ED7"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98" w:type="dxa"/>
            <w:tcBorders>
              <w:top w:val="nil"/>
              <w:left w:val="nil"/>
              <w:bottom w:val="single" w:sz="4" w:space="0" w:color="C0C0C0"/>
              <w:right w:val="single" w:sz="4" w:space="0" w:color="C0C0C0"/>
            </w:tcBorders>
            <w:shd w:val="clear" w:color="000000" w:fill="C0C0C0"/>
            <w:vAlign w:val="center"/>
            <w:hideMark/>
          </w:tcPr>
          <w:p w14:paraId="63CB7CE5"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318" w:type="dxa"/>
            <w:tcBorders>
              <w:top w:val="nil"/>
              <w:left w:val="nil"/>
              <w:bottom w:val="single" w:sz="4" w:space="0" w:color="C0C0C0"/>
              <w:right w:val="single" w:sz="4" w:space="0" w:color="C0C0C0"/>
            </w:tcBorders>
            <w:shd w:val="clear" w:color="000000" w:fill="C0C0C0"/>
            <w:vAlign w:val="center"/>
            <w:hideMark/>
          </w:tcPr>
          <w:p w14:paraId="10833F47"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34" w:type="dxa"/>
            <w:tcBorders>
              <w:top w:val="nil"/>
              <w:left w:val="nil"/>
              <w:bottom w:val="single" w:sz="4" w:space="0" w:color="C0C0C0"/>
              <w:right w:val="single" w:sz="4" w:space="0" w:color="C0C0C0"/>
            </w:tcBorders>
            <w:shd w:val="clear" w:color="000000" w:fill="C0C0C0"/>
            <w:vAlign w:val="center"/>
            <w:hideMark/>
          </w:tcPr>
          <w:p w14:paraId="161F315B"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26" w:type="dxa"/>
            <w:tcBorders>
              <w:top w:val="nil"/>
              <w:left w:val="nil"/>
              <w:bottom w:val="single" w:sz="4" w:space="0" w:color="C0C0C0"/>
              <w:right w:val="single" w:sz="4" w:space="0" w:color="C0C0C0"/>
            </w:tcBorders>
            <w:shd w:val="clear" w:color="000000" w:fill="C0C0C0"/>
            <w:vAlign w:val="center"/>
            <w:hideMark/>
          </w:tcPr>
          <w:p w14:paraId="45B52A21"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9" w:type="dxa"/>
            <w:tcBorders>
              <w:top w:val="nil"/>
              <w:left w:val="nil"/>
              <w:bottom w:val="single" w:sz="4" w:space="0" w:color="C0C0C0"/>
              <w:right w:val="single" w:sz="4" w:space="0" w:color="C0C0C0"/>
            </w:tcBorders>
            <w:shd w:val="clear" w:color="000000" w:fill="C0C0C0"/>
            <w:vAlign w:val="center"/>
            <w:hideMark/>
          </w:tcPr>
          <w:p w14:paraId="521E050F"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7" w:type="dxa"/>
            <w:tcBorders>
              <w:top w:val="nil"/>
              <w:left w:val="nil"/>
              <w:bottom w:val="single" w:sz="4" w:space="0" w:color="C0C0C0"/>
              <w:right w:val="single" w:sz="4" w:space="0" w:color="C0C0C0"/>
            </w:tcBorders>
            <w:shd w:val="clear" w:color="000000" w:fill="C0C0C0"/>
            <w:vAlign w:val="center"/>
            <w:hideMark/>
          </w:tcPr>
          <w:p w14:paraId="64B4FED1"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595" w:type="dxa"/>
            <w:tcBorders>
              <w:top w:val="nil"/>
              <w:left w:val="nil"/>
              <w:bottom w:val="single" w:sz="4" w:space="0" w:color="C0C0C0"/>
              <w:right w:val="single" w:sz="4" w:space="0" w:color="C0C0C0"/>
            </w:tcBorders>
            <w:shd w:val="clear" w:color="000000" w:fill="C0C0C0"/>
            <w:vAlign w:val="center"/>
            <w:hideMark/>
          </w:tcPr>
          <w:p w14:paraId="0EA0871F"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382" w:type="dxa"/>
            <w:tcBorders>
              <w:top w:val="nil"/>
              <w:left w:val="nil"/>
              <w:bottom w:val="single" w:sz="4" w:space="0" w:color="C0C0C0"/>
              <w:right w:val="single" w:sz="4" w:space="0" w:color="C0C0C0"/>
            </w:tcBorders>
            <w:shd w:val="clear" w:color="000000" w:fill="C0C0C0"/>
            <w:vAlign w:val="center"/>
            <w:hideMark/>
          </w:tcPr>
          <w:p w14:paraId="3F6C7904"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854" w:type="dxa"/>
            <w:tcBorders>
              <w:top w:val="nil"/>
              <w:left w:val="nil"/>
              <w:bottom w:val="single" w:sz="4" w:space="0" w:color="C0C0C0"/>
              <w:right w:val="single" w:sz="4" w:space="0" w:color="C0C0C0"/>
            </w:tcBorders>
            <w:shd w:val="clear" w:color="000000" w:fill="C0C0C0"/>
            <w:vAlign w:val="center"/>
            <w:hideMark/>
          </w:tcPr>
          <w:p w14:paraId="3F6B769B"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384" w:type="dxa"/>
            <w:vAlign w:val="center"/>
            <w:hideMark/>
          </w:tcPr>
          <w:p w14:paraId="18B1DE38" w14:textId="77777777" w:rsidR="009E3ACB" w:rsidRPr="009E3ACB" w:rsidRDefault="009E3ACB" w:rsidP="009E3ACB">
            <w:pPr>
              <w:rPr>
                <w:sz w:val="11"/>
                <w:szCs w:val="11"/>
              </w:rPr>
            </w:pPr>
          </w:p>
        </w:tc>
      </w:tr>
      <w:tr w:rsidR="009E3ACB" w:rsidRPr="009E3ACB" w14:paraId="0C462E8B" w14:textId="77777777" w:rsidTr="009E3ACB">
        <w:trPr>
          <w:trHeight w:val="300"/>
          <w:jc w:val="center"/>
        </w:trPr>
        <w:tc>
          <w:tcPr>
            <w:tcW w:w="560" w:type="dxa"/>
            <w:tcBorders>
              <w:top w:val="nil"/>
              <w:left w:val="nil"/>
              <w:bottom w:val="nil"/>
              <w:right w:val="nil"/>
            </w:tcBorders>
            <w:shd w:val="clear" w:color="auto" w:fill="auto"/>
            <w:noWrap/>
            <w:vAlign w:val="bottom"/>
            <w:hideMark/>
          </w:tcPr>
          <w:p w14:paraId="6C81B3CA" w14:textId="77777777" w:rsidR="009E3ACB" w:rsidRPr="009E3ACB" w:rsidRDefault="009E3ACB" w:rsidP="009E3ACB">
            <w:pPr>
              <w:jc w:val="center"/>
              <w:rPr>
                <w:rFonts w:ascii="Tahoma" w:hAnsi="Tahoma" w:cs="Tahoma"/>
                <w:b/>
                <w:bCs/>
                <w:sz w:val="11"/>
                <w:szCs w:val="11"/>
              </w:rPr>
            </w:pPr>
          </w:p>
        </w:tc>
        <w:tc>
          <w:tcPr>
            <w:tcW w:w="400" w:type="dxa"/>
            <w:tcBorders>
              <w:top w:val="nil"/>
              <w:left w:val="nil"/>
              <w:bottom w:val="nil"/>
              <w:right w:val="nil"/>
            </w:tcBorders>
            <w:shd w:val="clear" w:color="auto" w:fill="auto"/>
            <w:noWrap/>
            <w:vAlign w:val="bottom"/>
            <w:hideMark/>
          </w:tcPr>
          <w:p w14:paraId="46DB507B" w14:textId="77777777" w:rsidR="009E3ACB" w:rsidRPr="009E3ACB" w:rsidRDefault="009E3ACB" w:rsidP="009E3ACB">
            <w:pPr>
              <w:rPr>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66AB6183"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1.1</w:t>
            </w:r>
          </w:p>
        </w:tc>
        <w:tc>
          <w:tcPr>
            <w:tcW w:w="5330" w:type="dxa"/>
            <w:tcBorders>
              <w:top w:val="nil"/>
              <w:left w:val="nil"/>
              <w:bottom w:val="single" w:sz="4" w:space="0" w:color="C0C0C0"/>
              <w:right w:val="single" w:sz="4" w:space="0" w:color="C0C0C0"/>
            </w:tcBorders>
            <w:shd w:val="clear" w:color="auto" w:fill="auto"/>
            <w:vAlign w:val="center"/>
            <w:hideMark/>
          </w:tcPr>
          <w:p w14:paraId="57C8CED5" w14:textId="77777777" w:rsidR="009E3ACB" w:rsidRPr="009E3ACB" w:rsidRDefault="009E3ACB" w:rsidP="009E3ACB">
            <w:pPr>
              <w:ind w:firstLineChars="100" w:firstLine="110"/>
              <w:rPr>
                <w:rFonts w:ascii="Tahoma" w:hAnsi="Tahoma" w:cs="Tahoma"/>
                <w:sz w:val="11"/>
                <w:szCs w:val="11"/>
              </w:rPr>
            </w:pPr>
            <w:r w:rsidRPr="009E3ACB">
              <w:rPr>
                <w:rFonts w:ascii="Tahoma" w:hAnsi="Tahoma" w:cs="Tahoma"/>
                <w:sz w:val="11"/>
                <w:szCs w:val="11"/>
              </w:rPr>
              <w:t>Поднято воды</w:t>
            </w:r>
          </w:p>
        </w:tc>
        <w:tc>
          <w:tcPr>
            <w:tcW w:w="1070" w:type="dxa"/>
            <w:tcBorders>
              <w:top w:val="nil"/>
              <w:left w:val="nil"/>
              <w:bottom w:val="single" w:sz="4" w:space="0" w:color="C0C0C0"/>
              <w:right w:val="single" w:sz="4" w:space="0" w:color="C0C0C0"/>
            </w:tcBorders>
            <w:shd w:val="clear" w:color="auto" w:fill="auto"/>
            <w:vAlign w:val="center"/>
            <w:hideMark/>
          </w:tcPr>
          <w:p w14:paraId="4DB39EF7"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м3</w:t>
            </w:r>
          </w:p>
        </w:tc>
        <w:tc>
          <w:tcPr>
            <w:tcW w:w="1798" w:type="dxa"/>
            <w:tcBorders>
              <w:top w:val="nil"/>
              <w:left w:val="nil"/>
              <w:bottom w:val="single" w:sz="4" w:space="0" w:color="C0C0C0"/>
              <w:right w:val="single" w:sz="4" w:space="0" w:color="C0C0C0"/>
            </w:tcBorders>
            <w:shd w:val="clear" w:color="000000" w:fill="FFFFCC"/>
            <w:vAlign w:val="center"/>
            <w:hideMark/>
          </w:tcPr>
          <w:p w14:paraId="7EE63E8C"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364 491,13</w:t>
            </w:r>
          </w:p>
        </w:tc>
        <w:tc>
          <w:tcPr>
            <w:tcW w:w="1318" w:type="dxa"/>
            <w:tcBorders>
              <w:top w:val="nil"/>
              <w:left w:val="nil"/>
              <w:bottom w:val="single" w:sz="4" w:space="0" w:color="C0C0C0"/>
              <w:right w:val="single" w:sz="4" w:space="0" w:color="C0C0C0"/>
            </w:tcBorders>
            <w:shd w:val="clear" w:color="000000" w:fill="FFFFCC"/>
            <w:vAlign w:val="center"/>
            <w:hideMark/>
          </w:tcPr>
          <w:p w14:paraId="61FA726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391 030,00</w:t>
            </w:r>
          </w:p>
        </w:tc>
        <w:tc>
          <w:tcPr>
            <w:tcW w:w="1734" w:type="dxa"/>
            <w:tcBorders>
              <w:top w:val="nil"/>
              <w:left w:val="nil"/>
              <w:bottom w:val="single" w:sz="4" w:space="0" w:color="C0C0C0"/>
              <w:right w:val="single" w:sz="4" w:space="0" w:color="C0C0C0"/>
            </w:tcBorders>
            <w:shd w:val="clear" w:color="000000" w:fill="FFFFCC"/>
            <w:vAlign w:val="center"/>
            <w:hideMark/>
          </w:tcPr>
          <w:p w14:paraId="6002ADE8"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364 491,13</w:t>
            </w:r>
          </w:p>
        </w:tc>
        <w:tc>
          <w:tcPr>
            <w:tcW w:w="1726" w:type="dxa"/>
            <w:tcBorders>
              <w:top w:val="nil"/>
              <w:left w:val="nil"/>
              <w:bottom w:val="single" w:sz="4" w:space="0" w:color="C0C0C0"/>
              <w:right w:val="single" w:sz="4" w:space="0" w:color="C0C0C0"/>
            </w:tcBorders>
            <w:shd w:val="clear" w:color="000000" w:fill="FFFFCC"/>
            <w:vAlign w:val="center"/>
            <w:hideMark/>
          </w:tcPr>
          <w:p w14:paraId="61D67FBC"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364 491,13</w:t>
            </w:r>
          </w:p>
        </w:tc>
        <w:tc>
          <w:tcPr>
            <w:tcW w:w="1749" w:type="dxa"/>
            <w:tcBorders>
              <w:top w:val="nil"/>
              <w:left w:val="nil"/>
              <w:bottom w:val="single" w:sz="4" w:space="0" w:color="C0C0C0"/>
              <w:right w:val="single" w:sz="4" w:space="0" w:color="C0C0C0"/>
            </w:tcBorders>
            <w:shd w:val="clear" w:color="000000" w:fill="FFFFCC"/>
            <w:vAlign w:val="center"/>
            <w:hideMark/>
          </w:tcPr>
          <w:p w14:paraId="7CEF430F"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364 491,13</w:t>
            </w:r>
          </w:p>
        </w:tc>
        <w:tc>
          <w:tcPr>
            <w:tcW w:w="1747" w:type="dxa"/>
            <w:tcBorders>
              <w:top w:val="nil"/>
              <w:left w:val="nil"/>
              <w:bottom w:val="single" w:sz="4" w:space="0" w:color="C0C0C0"/>
              <w:right w:val="single" w:sz="4" w:space="0" w:color="C0C0C0"/>
            </w:tcBorders>
            <w:shd w:val="clear" w:color="000000" w:fill="FFFFCC"/>
            <w:vAlign w:val="center"/>
            <w:hideMark/>
          </w:tcPr>
          <w:p w14:paraId="01EC88A5"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398 488,25</w:t>
            </w:r>
          </w:p>
        </w:tc>
        <w:tc>
          <w:tcPr>
            <w:tcW w:w="1595" w:type="dxa"/>
            <w:tcBorders>
              <w:top w:val="nil"/>
              <w:left w:val="nil"/>
              <w:bottom w:val="single" w:sz="4" w:space="0" w:color="C0C0C0"/>
              <w:right w:val="single" w:sz="4" w:space="0" w:color="C0C0C0"/>
            </w:tcBorders>
            <w:shd w:val="clear" w:color="000000" w:fill="D7EAD3"/>
            <w:vAlign w:val="center"/>
            <w:hideMark/>
          </w:tcPr>
          <w:p w14:paraId="6A42CE86"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199 244,13</w:t>
            </w:r>
          </w:p>
        </w:tc>
        <w:tc>
          <w:tcPr>
            <w:tcW w:w="1382" w:type="dxa"/>
            <w:tcBorders>
              <w:top w:val="nil"/>
              <w:left w:val="nil"/>
              <w:bottom w:val="single" w:sz="4" w:space="0" w:color="C0C0C0"/>
              <w:right w:val="single" w:sz="4" w:space="0" w:color="C0C0C0"/>
            </w:tcBorders>
            <w:shd w:val="clear" w:color="000000" w:fill="D7EAD3"/>
            <w:vAlign w:val="center"/>
            <w:hideMark/>
          </w:tcPr>
          <w:p w14:paraId="1FF9C772"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199 244,13</w:t>
            </w:r>
          </w:p>
        </w:tc>
        <w:tc>
          <w:tcPr>
            <w:tcW w:w="1854" w:type="dxa"/>
            <w:vMerge w:val="restart"/>
            <w:tcBorders>
              <w:top w:val="nil"/>
              <w:left w:val="single" w:sz="4" w:space="0" w:color="C0C0C0"/>
              <w:bottom w:val="nil"/>
              <w:right w:val="single" w:sz="4" w:space="0" w:color="C0C0C0"/>
            </w:tcBorders>
            <w:shd w:val="clear" w:color="000000" w:fill="FFFFCC"/>
            <w:vAlign w:val="center"/>
            <w:hideMark/>
          </w:tcPr>
          <w:p w14:paraId="4C6525F2"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учтено по расчету регулятора согласно методическим указаниям</w:t>
            </w:r>
          </w:p>
        </w:tc>
        <w:tc>
          <w:tcPr>
            <w:tcW w:w="1384" w:type="dxa"/>
            <w:vAlign w:val="center"/>
            <w:hideMark/>
          </w:tcPr>
          <w:p w14:paraId="5F6DA455" w14:textId="77777777" w:rsidR="009E3ACB" w:rsidRPr="009E3ACB" w:rsidRDefault="009E3ACB" w:rsidP="009E3ACB">
            <w:pPr>
              <w:rPr>
                <w:sz w:val="11"/>
                <w:szCs w:val="11"/>
              </w:rPr>
            </w:pPr>
          </w:p>
        </w:tc>
      </w:tr>
      <w:tr w:rsidR="009E3ACB" w:rsidRPr="009E3ACB" w14:paraId="34864D47" w14:textId="77777777" w:rsidTr="009E3ACB">
        <w:trPr>
          <w:trHeight w:val="300"/>
          <w:jc w:val="center"/>
        </w:trPr>
        <w:tc>
          <w:tcPr>
            <w:tcW w:w="560" w:type="dxa"/>
            <w:tcBorders>
              <w:top w:val="nil"/>
              <w:left w:val="nil"/>
              <w:bottom w:val="nil"/>
              <w:right w:val="nil"/>
            </w:tcBorders>
            <w:shd w:val="clear" w:color="auto" w:fill="auto"/>
            <w:noWrap/>
            <w:vAlign w:val="bottom"/>
            <w:hideMark/>
          </w:tcPr>
          <w:p w14:paraId="7B743FEB" w14:textId="77777777" w:rsidR="009E3ACB" w:rsidRPr="009E3ACB" w:rsidRDefault="009E3ACB" w:rsidP="009E3ACB">
            <w:pPr>
              <w:jc w:val="cente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35C507C4" w14:textId="77777777" w:rsidR="009E3ACB" w:rsidRPr="009E3ACB" w:rsidRDefault="009E3ACB" w:rsidP="009E3ACB">
            <w:pPr>
              <w:rPr>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62C7CB88"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1.3</w:t>
            </w:r>
          </w:p>
        </w:tc>
        <w:tc>
          <w:tcPr>
            <w:tcW w:w="5330" w:type="dxa"/>
            <w:tcBorders>
              <w:top w:val="nil"/>
              <w:left w:val="nil"/>
              <w:bottom w:val="single" w:sz="4" w:space="0" w:color="C0C0C0"/>
              <w:right w:val="single" w:sz="4" w:space="0" w:color="C0C0C0"/>
            </w:tcBorders>
            <w:shd w:val="clear" w:color="auto" w:fill="auto"/>
            <w:vAlign w:val="center"/>
            <w:hideMark/>
          </w:tcPr>
          <w:p w14:paraId="25D81EBD" w14:textId="77777777" w:rsidR="009E3ACB" w:rsidRPr="009E3ACB" w:rsidRDefault="009E3ACB" w:rsidP="009E3ACB">
            <w:pPr>
              <w:ind w:firstLineChars="100" w:firstLine="110"/>
              <w:rPr>
                <w:rFonts w:ascii="Tahoma" w:hAnsi="Tahoma" w:cs="Tahoma"/>
                <w:sz w:val="11"/>
                <w:szCs w:val="11"/>
              </w:rPr>
            </w:pPr>
            <w:r w:rsidRPr="009E3ACB">
              <w:rPr>
                <w:rFonts w:ascii="Tahoma" w:hAnsi="Tahoma" w:cs="Tahoma"/>
                <w:sz w:val="11"/>
                <w:szCs w:val="11"/>
              </w:rPr>
              <w:t>Расход воды на коммунально-бытовые нужды</w:t>
            </w:r>
          </w:p>
        </w:tc>
        <w:tc>
          <w:tcPr>
            <w:tcW w:w="1070" w:type="dxa"/>
            <w:tcBorders>
              <w:top w:val="nil"/>
              <w:left w:val="nil"/>
              <w:bottom w:val="single" w:sz="4" w:space="0" w:color="C0C0C0"/>
              <w:right w:val="single" w:sz="4" w:space="0" w:color="C0C0C0"/>
            </w:tcBorders>
            <w:shd w:val="clear" w:color="auto" w:fill="auto"/>
            <w:vAlign w:val="center"/>
            <w:hideMark/>
          </w:tcPr>
          <w:p w14:paraId="6F1FF593"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м3</w:t>
            </w:r>
          </w:p>
        </w:tc>
        <w:tc>
          <w:tcPr>
            <w:tcW w:w="1798" w:type="dxa"/>
            <w:tcBorders>
              <w:top w:val="nil"/>
              <w:left w:val="nil"/>
              <w:bottom w:val="single" w:sz="4" w:space="0" w:color="C0C0C0"/>
              <w:right w:val="single" w:sz="4" w:space="0" w:color="C0C0C0"/>
            </w:tcBorders>
            <w:shd w:val="clear" w:color="000000" w:fill="FFFFCC"/>
            <w:vAlign w:val="center"/>
            <w:hideMark/>
          </w:tcPr>
          <w:p w14:paraId="381CFC18"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362,90</w:t>
            </w:r>
          </w:p>
        </w:tc>
        <w:tc>
          <w:tcPr>
            <w:tcW w:w="1318" w:type="dxa"/>
            <w:tcBorders>
              <w:top w:val="nil"/>
              <w:left w:val="nil"/>
              <w:bottom w:val="single" w:sz="4" w:space="0" w:color="C0C0C0"/>
              <w:right w:val="single" w:sz="4" w:space="0" w:color="C0C0C0"/>
            </w:tcBorders>
            <w:shd w:val="clear" w:color="000000" w:fill="FFFFCC"/>
            <w:vAlign w:val="center"/>
            <w:hideMark/>
          </w:tcPr>
          <w:p w14:paraId="4AFFE99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362,90</w:t>
            </w:r>
          </w:p>
        </w:tc>
        <w:tc>
          <w:tcPr>
            <w:tcW w:w="1734" w:type="dxa"/>
            <w:tcBorders>
              <w:top w:val="nil"/>
              <w:left w:val="nil"/>
              <w:bottom w:val="single" w:sz="4" w:space="0" w:color="C0C0C0"/>
              <w:right w:val="single" w:sz="4" w:space="0" w:color="C0C0C0"/>
            </w:tcBorders>
            <w:shd w:val="clear" w:color="000000" w:fill="FFFFCC"/>
            <w:vAlign w:val="center"/>
            <w:hideMark/>
          </w:tcPr>
          <w:p w14:paraId="56B0A9D5"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362,90</w:t>
            </w:r>
          </w:p>
        </w:tc>
        <w:tc>
          <w:tcPr>
            <w:tcW w:w="1726" w:type="dxa"/>
            <w:tcBorders>
              <w:top w:val="nil"/>
              <w:left w:val="nil"/>
              <w:bottom w:val="single" w:sz="4" w:space="0" w:color="C0C0C0"/>
              <w:right w:val="single" w:sz="4" w:space="0" w:color="C0C0C0"/>
            </w:tcBorders>
            <w:shd w:val="clear" w:color="000000" w:fill="FFFFCC"/>
            <w:vAlign w:val="center"/>
            <w:hideMark/>
          </w:tcPr>
          <w:p w14:paraId="52702CC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362,90</w:t>
            </w:r>
          </w:p>
        </w:tc>
        <w:tc>
          <w:tcPr>
            <w:tcW w:w="1749" w:type="dxa"/>
            <w:tcBorders>
              <w:top w:val="nil"/>
              <w:left w:val="nil"/>
              <w:bottom w:val="single" w:sz="4" w:space="0" w:color="C0C0C0"/>
              <w:right w:val="single" w:sz="4" w:space="0" w:color="C0C0C0"/>
            </w:tcBorders>
            <w:shd w:val="clear" w:color="000000" w:fill="FFFFCC"/>
            <w:vAlign w:val="center"/>
            <w:hideMark/>
          </w:tcPr>
          <w:p w14:paraId="3472339F"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362,90</w:t>
            </w:r>
          </w:p>
        </w:tc>
        <w:tc>
          <w:tcPr>
            <w:tcW w:w="1747" w:type="dxa"/>
            <w:tcBorders>
              <w:top w:val="nil"/>
              <w:left w:val="nil"/>
              <w:bottom w:val="single" w:sz="4" w:space="0" w:color="C0C0C0"/>
              <w:right w:val="single" w:sz="4" w:space="0" w:color="C0C0C0"/>
            </w:tcBorders>
            <w:shd w:val="clear" w:color="000000" w:fill="FFFFCC"/>
            <w:vAlign w:val="center"/>
            <w:hideMark/>
          </w:tcPr>
          <w:p w14:paraId="1C331B21"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362,90</w:t>
            </w:r>
          </w:p>
        </w:tc>
        <w:tc>
          <w:tcPr>
            <w:tcW w:w="1595" w:type="dxa"/>
            <w:tcBorders>
              <w:top w:val="nil"/>
              <w:left w:val="nil"/>
              <w:bottom w:val="single" w:sz="4" w:space="0" w:color="C0C0C0"/>
              <w:right w:val="single" w:sz="4" w:space="0" w:color="C0C0C0"/>
            </w:tcBorders>
            <w:shd w:val="clear" w:color="000000" w:fill="D7EAD3"/>
            <w:vAlign w:val="center"/>
            <w:hideMark/>
          </w:tcPr>
          <w:p w14:paraId="6FA47596"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181,45</w:t>
            </w:r>
          </w:p>
        </w:tc>
        <w:tc>
          <w:tcPr>
            <w:tcW w:w="1382" w:type="dxa"/>
            <w:tcBorders>
              <w:top w:val="nil"/>
              <w:left w:val="nil"/>
              <w:bottom w:val="single" w:sz="4" w:space="0" w:color="C0C0C0"/>
              <w:right w:val="single" w:sz="4" w:space="0" w:color="C0C0C0"/>
            </w:tcBorders>
            <w:shd w:val="clear" w:color="000000" w:fill="D7EAD3"/>
            <w:vAlign w:val="center"/>
            <w:hideMark/>
          </w:tcPr>
          <w:p w14:paraId="133FE8F7"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181,45</w:t>
            </w:r>
          </w:p>
        </w:tc>
        <w:tc>
          <w:tcPr>
            <w:tcW w:w="1854" w:type="dxa"/>
            <w:vMerge/>
            <w:tcBorders>
              <w:top w:val="nil"/>
              <w:left w:val="single" w:sz="4" w:space="0" w:color="C0C0C0"/>
              <w:bottom w:val="nil"/>
              <w:right w:val="single" w:sz="4" w:space="0" w:color="C0C0C0"/>
            </w:tcBorders>
            <w:vAlign w:val="center"/>
            <w:hideMark/>
          </w:tcPr>
          <w:p w14:paraId="15D90DBF" w14:textId="77777777" w:rsidR="009E3ACB" w:rsidRPr="009E3ACB" w:rsidRDefault="009E3ACB" w:rsidP="009E3ACB">
            <w:pPr>
              <w:rPr>
                <w:rFonts w:ascii="Tahoma" w:hAnsi="Tahoma" w:cs="Tahoma"/>
                <w:sz w:val="11"/>
                <w:szCs w:val="11"/>
              </w:rPr>
            </w:pPr>
          </w:p>
        </w:tc>
        <w:tc>
          <w:tcPr>
            <w:tcW w:w="1384" w:type="dxa"/>
            <w:vAlign w:val="center"/>
            <w:hideMark/>
          </w:tcPr>
          <w:p w14:paraId="42F10CD6" w14:textId="77777777" w:rsidR="009E3ACB" w:rsidRPr="009E3ACB" w:rsidRDefault="009E3ACB" w:rsidP="009E3ACB">
            <w:pPr>
              <w:rPr>
                <w:sz w:val="11"/>
                <w:szCs w:val="11"/>
              </w:rPr>
            </w:pPr>
          </w:p>
        </w:tc>
      </w:tr>
      <w:tr w:rsidR="009E3ACB" w:rsidRPr="009E3ACB" w14:paraId="414EDDED" w14:textId="77777777" w:rsidTr="009E3ACB">
        <w:trPr>
          <w:trHeight w:val="300"/>
          <w:jc w:val="center"/>
        </w:trPr>
        <w:tc>
          <w:tcPr>
            <w:tcW w:w="560" w:type="dxa"/>
            <w:tcBorders>
              <w:top w:val="nil"/>
              <w:left w:val="nil"/>
              <w:bottom w:val="nil"/>
              <w:right w:val="nil"/>
            </w:tcBorders>
            <w:shd w:val="clear" w:color="auto" w:fill="auto"/>
            <w:noWrap/>
            <w:vAlign w:val="bottom"/>
            <w:hideMark/>
          </w:tcPr>
          <w:p w14:paraId="1F4F66F9" w14:textId="77777777" w:rsidR="009E3ACB" w:rsidRPr="009E3ACB" w:rsidRDefault="009E3ACB" w:rsidP="009E3ACB">
            <w:pPr>
              <w:jc w:val="cente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442E318D" w14:textId="77777777" w:rsidR="009E3ACB" w:rsidRPr="009E3ACB" w:rsidRDefault="009E3ACB" w:rsidP="009E3ACB">
            <w:pPr>
              <w:rPr>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3B2FD8EC"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1.4</w:t>
            </w:r>
          </w:p>
        </w:tc>
        <w:tc>
          <w:tcPr>
            <w:tcW w:w="5330" w:type="dxa"/>
            <w:tcBorders>
              <w:top w:val="nil"/>
              <w:left w:val="nil"/>
              <w:bottom w:val="single" w:sz="4" w:space="0" w:color="C0C0C0"/>
              <w:right w:val="single" w:sz="4" w:space="0" w:color="C0C0C0"/>
            </w:tcBorders>
            <w:shd w:val="clear" w:color="auto" w:fill="auto"/>
            <w:vAlign w:val="center"/>
            <w:hideMark/>
          </w:tcPr>
          <w:p w14:paraId="35A1A263" w14:textId="77777777" w:rsidR="009E3ACB" w:rsidRPr="009E3ACB" w:rsidRDefault="009E3ACB" w:rsidP="009E3ACB">
            <w:pPr>
              <w:ind w:firstLineChars="100" w:firstLine="110"/>
              <w:rPr>
                <w:rFonts w:ascii="Tahoma" w:hAnsi="Tahoma" w:cs="Tahoma"/>
                <w:sz w:val="11"/>
                <w:szCs w:val="11"/>
              </w:rPr>
            </w:pPr>
            <w:r w:rsidRPr="009E3ACB">
              <w:rPr>
                <w:rFonts w:ascii="Tahoma" w:hAnsi="Tahoma" w:cs="Tahoma"/>
                <w:sz w:val="11"/>
                <w:szCs w:val="11"/>
              </w:rPr>
              <w:t>Расход воды на нужды предприятия</w:t>
            </w:r>
          </w:p>
        </w:tc>
        <w:tc>
          <w:tcPr>
            <w:tcW w:w="1070" w:type="dxa"/>
            <w:tcBorders>
              <w:top w:val="nil"/>
              <w:left w:val="nil"/>
              <w:bottom w:val="single" w:sz="4" w:space="0" w:color="C0C0C0"/>
              <w:right w:val="single" w:sz="4" w:space="0" w:color="C0C0C0"/>
            </w:tcBorders>
            <w:shd w:val="clear" w:color="auto" w:fill="auto"/>
            <w:vAlign w:val="center"/>
            <w:hideMark/>
          </w:tcPr>
          <w:p w14:paraId="14DF82D7"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м3</w:t>
            </w:r>
          </w:p>
        </w:tc>
        <w:tc>
          <w:tcPr>
            <w:tcW w:w="1798" w:type="dxa"/>
            <w:tcBorders>
              <w:top w:val="nil"/>
              <w:left w:val="nil"/>
              <w:bottom w:val="single" w:sz="4" w:space="0" w:color="C0C0C0"/>
              <w:right w:val="single" w:sz="4" w:space="0" w:color="C0C0C0"/>
            </w:tcBorders>
            <w:shd w:val="clear" w:color="000000" w:fill="D7EAD3"/>
            <w:vAlign w:val="center"/>
            <w:hideMark/>
          </w:tcPr>
          <w:p w14:paraId="5DAB2189"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29 972,60</w:t>
            </w:r>
          </w:p>
        </w:tc>
        <w:tc>
          <w:tcPr>
            <w:tcW w:w="1318" w:type="dxa"/>
            <w:tcBorders>
              <w:top w:val="nil"/>
              <w:left w:val="nil"/>
              <w:bottom w:val="single" w:sz="4" w:space="0" w:color="C0C0C0"/>
              <w:right w:val="single" w:sz="4" w:space="0" w:color="C0C0C0"/>
            </w:tcBorders>
            <w:shd w:val="clear" w:color="000000" w:fill="D7EAD3"/>
            <w:vAlign w:val="center"/>
            <w:hideMark/>
          </w:tcPr>
          <w:p w14:paraId="09325DCA"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32 584,60</w:t>
            </w:r>
          </w:p>
        </w:tc>
        <w:tc>
          <w:tcPr>
            <w:tcW w:w="1734" w:type="dxa"/>
            <w:tcBorders>
              <w:top w:val="nil"/>
              <w:left w:val="nil"/>
              <w:bottom w:val="single" w:sz="4" w:space="0" w:color="C0C0C0"/>
              <w:right w:val="single" w:sz="4" w:space="0" w:color="C0C0C0"/>
            </w:tcBorders>
            <w:shd w:val="clear" w:color="000000" w:fill="D7EAD3"/>
            <w:vAlign w:val="center"/>
            <w:hideMark/>
          </w:tcPr>
          <w:p w14:paraId="6C44B9C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29 972,60</w:t>
            </w:r>
          </w:p>
        </w:tc>
        <w:tc>
          <w:tcPr>
            <w:tcW w:w="1726" w:type="dxa"/>
            <w:tcBorders>
              <w:top w:val="nil"/>
              <w:left w:val="nil"/>
              <w:bottom w:val="single" w:sz="4" w:space="0" w:color="C0C0C0"/>
              <w:right w:val="single" w:sz="4" w:space="0" w:color="C0C0C0"/>
            </w:tcBorders>
            <w:shd w:val="clear" w:color="000000" w:fill="D7EAD3"/>
            <w:vAlign w:val="center"/>
            <w:hideMark/>
          </w:tcPr>
          <w:p w14:paraId="2397749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29 972,60</w:t>
            </w:r>
          </w:p>
        </w:tc>
        <w:tc>
          <w:tcPr>
            <w:tcW w:w="1749" w:type="dxa"/>
            <w:tcBorders>
              <w:top w:val="nil"/>
              <w:left w:val="nil"/>
              <w:bottom w:val="single" w:sz="4" w:space="0" w:color="C0C0C0"/>
              <w:right w:val="single" w:sz="4" w:space="0" w:color="C0C0C0"/>
            </w:tcBorders>
            <w:shd w:val="clear" w:color="000000" w:fill="D7EAD3"/>
            <w:vAlign w:val="center"/>
            <w:hideMark/>
          </w:tcPr>
          <w:p w14:paraId="045F8292"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29 972,60</w:t>
            </w:r>
          </w:p>
        </w:tc>
        <w:tc>
          <w:tcPr>
            <w:tcW w:w="1747" w:type="dxa"/>
            <w:tcBorders>
              <w:top w:val="nil"/>
              <w:left w:val="nil"/>
              <w:bottom w:val="single" w:sz="4" w:space="0" w:color="C0C0C0"/>
              <w:right w:val="single" w:sz="4" w:space="0" w:color="C0C0C0"/>
            </w:tcBorders>
            <w:shd w:val="clear" w:color="000000" w:fill="D7EAD3"/>
            <w:vAlign w:val="center"/>
            <w:hideMark/>
          </w:tcPr>
          <w:p w14:paraId="5F20CEB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29 972,60</w:t>
            </w:r>
          </w:p>
        </w:tc>
        <w:tc>
          <w:tcPr>
            <w:tcW w:w="1595" w:type="dxa"/>
            <w:tcBorders>
              <w:top w:val="nil"/>
              <w:left w:val="nil"/>
              <w:bottom w:val="single" w:sz="4" w:space="0" w:color="C0C0C0"/>
              <w:right w:val="single" w:sz="4" w:space="0" w:color="C0C0C0"/>
            </w:tcBorders>
            <w:shd w:val="clear" w:color="000000" w:fill="D7EAD3"/>
            <w:vAlign w:val="center"/>
            <w:hideMark/>
          </w:tcPr>
          <w:p w14:paraId="08A80F3E"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14 986,30</w:t>
            </w:r>
          </w:p>
        </w:tc>
        <w:tc>
          <w:tcPr>
            <w:tcW w:w="1382" w:type="dxa"/>
            <w:tcBorders>
              <w:top w:val="nil"/>
              <w:left w:val="nil"/>
              <w:bottom w:val="single" w:sz="4" w:space="0" w:color="C0C0C0"/>
              <w:right w:val="single" w:sz="4" w:space="0" w:color="C0C0C0"/>
            </w:tcBorders>
            <w:shd w:val="clear" w:color="000000" w:fill="D7EAD3"/>
            <w:vAlign w:val="center"/>
            <w:hideMark/>
          </w:tcPr>
          <w:p w14:paraId="325D643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14 986,30</w:t>
            </w:r>
          </w:p>
        </w:tc>
        <w:tc>
          <w:tcPr>
            <w:tcW w:w="1854" w:type="dxa"/>
            <w:vMerge/>
            <w:tcBorders>
              <w:top w:val="nil"/>
              <w:left w:val="single" w:sz="4" w:space="0" w:color="C0C0C0"/>
              <w:bottom w:val="nil"/>
              <w:right w:val="single" w:sz="4" w:space="0" w:color="C0C0C0"/>
            </w:tcBorders>
            <w:vAlign w:val="center"/>
            <w:hideMark/>
          </w:tcPr>
          <w:p w14:paraId="43D954C9" w14:textId="77777777" w:rsidR="009E3ACB" w:rsidRPr="009E3ACB" w:rsidRDefault="009E3ACB" w:rsidP="009E3ACB">
            <w:pPr>
              <w:rPr>
                <w:rFonts w:ascii="Tahoma" w:hAnsi="Tahoma" w:cs="Tahoma"/>
                <w:sz w:val="11"/>
                <w:szCs w:val="11"/>
              </w:rPr>
            </w:pPr>
          </w:p>
        </w:tc>
        <w:tc>
          <w:tcPr>
            <w:tcW w:w="1384" w:type="dxa"/>
            <w:vAlign w:val="center"/>
            <w:hideMark/>
          </w:tcPr>
          <w:p w14:paraId="03968A93" w14:textId="77777777" w:rsidR="009E3ACB" w:rsidRPr="009E3ACB" w:rsidRDefault="009E3ACB" w:rsidP="009E3ACB">
            <w:pPr>
              <w:rPr>
                <w:sz w:val="11"/>
                <w:szCs w:val="11"/>
              </w:rPr>
            </w:pPr>
          </w:p>
        </w:tc>
      </w:tr>
      <w:tr w:rsidR="009E3ACB" w:rsidRPr="009E3ACB" w14:paraId="5BC1109D" w14:textId="77777777" w:rsidTr="009E3ACB">
        <w:trPr>
          <w:trHeight w:val="300"/>
          <w:jc w:val="center"/>
        </w:trPr>
        <w:tc>
          <w:tcPr>
            <w:tcW w:w="560" w:type="dxa"/>
            <w:tcBorders>
              <w:top w:val="nil"/>
              <w:left w:val="nil"/>
              <w:bottom w:val="nil"/>
              <w:right w:val="nil"/>
            </w:tcBorders>
            <w:shd w:val="clear" w:color="auto" w:fill="auto"/>
            <w:noWrap/>
            <w:vAlign w:val="bottom"/>
            <w:hideMark/>
          </w:tcPr>
          <w:p w14:paraId="09A4B39A" w14:textId="77777777" w:rsidR="009E3ACB" w:rsidRPr="009E3ACB" w:rsidRDefault="009E3ACB" w:rsidP="009E3ACB">
            <w:pPr>
              <w:jc w:val="cente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0E8AE102" w14:textId="77777777" w:rsidR="009E3ACB" w:rsidRPr="009E3ACB" w:rsidRDefault="009E3ACB" w:rsidP="009E3ACB">
            <w:pPr>
              <w:rPr>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00E6B6D6"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1.4.1</w:t>
            </w:r>
          </w:p>
        </w:tc>
        <w:tc>
          <w:tcPr>
            <w:tcW w:w="5330" w:type="dxa"/>
            <w:tcBorders>
              <w:top w:val="nil"/>
              <w:left w:val="nil"/>
              <w:bottom w:val="single" w:sz="4" w:space="0" w:color="C0C0C0"/>
              <w:right w:val="single" w:sz="4" w:space="0" w:color="C0C0C0"/>
            </w:tcBorders>
            <w:shd w:val="clear" w:color="auto" w:fill="auto"/>
            <w:vAlign w:val="center"/>
            <w:hideMark/>
          </w:tcPr>
          <w:p w14:paraId="2E00F08E" w14:textId="77777777" w:rsidR="009E3ACB" w:rsidRPr="009E3ACB" w:rsidRDefault="009E3ACB" w:rsidP="009E3ACB">
            <w:pPr>
              <w:ind w:firstLineChars="200" w:firstLine="220"/>
              <w:rPr>
                <w:rFonts w:ascii="Tahoma" w:hAnsi="Tahoma" w:cs="Tahoma"/>
                <w:sz w:val="11"/>
                <w:szCs w:val="11"/>
              </w:rPr>
            </w:pPr>
            <w:r w:rsidRPr="009E3ACB">
              <w:rPr>
                <w:rFonts w:ascii="Tahoma" w:hAnsi="Tahoma" w:cs="Tahoma"/>
                <w:sz w:val="11"/>
                <w:szCs w:val="11"/>
              </w:rPr>
              <w:t>На очистные сооружения</w:t>
            </w:r>
          </w:p>
        </w:tc>
        <w:tc>
          <w:tcPr>
            <w:tcW w:w="1070" w:type="dxa"/>
            <w:tcBorders>
              <w:top w:val="nil"/>
              <w:left w:val="nil"/>
              <w:bottom w:val="single" w:sz="4" w:space="0" w:color="C0C0C0"/>
              <w:right w:val="single" w:sz="4" w:space="0" w:color="C0C0C0"/>
            </w:tcBorders>
            <w:shd w:val="clear" w:color="auto" w:fill="auto"/>
            <w:vAlign w:val="center"/>
            <w:hideMark/>
          </w:tcPr>
          <w:p w14:paraId="751955FE"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м3</w:t>
            </w:r>
          </w:p>
        </w:tc>
        <w:tc>
          <w:tcPr>
            <w:tcW w:w="1798" w:type="dxa"/>
            <w:tcBorders>
              <w:top w:val="nil"/>
              <w:left w:val="nil"/>
              <w:bottom w:val="single" w:sz="4" w:space="0" w:color="C0C0C0"/>
              <w:right w:val="single" w:sz="4" w:space="0" w:color="C0C0C0"/>
            </w:tcBorders>
            <w:shd w:val="clear" w:color="000000" w:fill="FFFFCC"/>
            <w:vAlign w:val="center"/>
            <w:hideMark/>
          </w:tcPr>
          <w:p w14:paraId="6804F7E1"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29 830,40</w:t>
            </w:r>
          </w:p>
        </w:tc>
        <w:tc>
          <w:tcPr>
            <w:tcW w:w="1318" w:type="dxa"/>
            <w:tcBorders>
              <w:top w:val="nil"/>
              <w:left w:val="nil"/>
              <w:bottom w:val="single" w:sz="4" w:space="0" w:color="C0C0C0"/>
              <w:right w:val="single" w:sz="4" w:space="0" w:color="C0C0C0"/>
            </w:tcBorders>
            <w:shd w:val="clear" w:color="000000" w:fill="FFFFCC"/>
            <w:vAlign w:val="center"/>
            <w:hideMark/>
          </w:tcPr>
          <w:p w14:paraId="21A66C0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32 136,00</w:t>
            </w:r>
          </w:p>
        </w:tc>
        <w:tc>
          <w:tcPr>
            <w:tcW w:w="1734" w:type="dxa"/>
            <w:tcBorders>
              <w:top w:val="nil"/>
              <w:left w:val="nil"/>
              <w:bottom w:val="single" w:sz="4" w:space="0" w:color="C0C0C0"/>
              <w:right w:val="single" w:sz="4" w:space="0" w:color="C0C0C0"/>
            </w:tcBorders>
            <w:shd w:val="clear" w:color="000000" w:fill="FFFFCC"/>
            <w:vAlign w:val="center"/>
            <w:hideMark/>
          </w:tcPr>
          <w:p w14:paraId="088BE52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29 830,40</w:t>
            </w:r>
          </w:p>
        </w:tc>
        <w:tc>
          <w:tcPr>
            <w:tcW w:w="1726" w:type="dxa"/>
            <w:tcBorders>
              <w:top w:val="nil"/>
              <w:left w:val="nil"/>
              <w:bottom w:val="single" w:sz="4" w:space="0" w:color="C0C0C0"/>
              <w:right w:val="single" w:sz="4" w:space="0" w:color="C0C0C0"/>
            </w:tcBorders>
            <w:shd w:val="clear" w:color="000000" w:fill="FFFFCC"/>
            <w:vAlign w:val="center"/>
            <w:hideMark/>
          </w:tcPr>
          <w:p w14:paraId="79E1AB27"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29 830,40</w:t>
            </w:r>
          </w:p>
        </w:tc>
        <w:tc>
          <w:tcPr>
            <w:tcW w:w="1749" w:type="dxa"/>
            <w:tcBorders>
              <w:top w:val="nil"/>
              <w:left w:val="nil"/>
              <w:bottom w:val="single" w:sz="4" w:space="0" w:color="C0C0C0"/>
              <w:right w:val="single" w:sz="4" w:space="0" w:color="C0C0C0"/>
            </w:tcBorders>
            <w:shd w:val="clear" w:color="000000" w:fill="FFFFCC"/>
            <w:vAlign w:val="center"/>
            <w:hideMark/>
          </w:tcPr>
          <w:p w14:paraId="616FEFA7"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29 830,40</w:t>
            </w:r>
          </w:p>
        </w:tc>
        <w:tc>
          <w:tcPr>
            <w:tcW w:w="1747" w:type="dxa"/>
            <w:tcBorders>
              <w:top w:val="nil"/>
              <w:left w:val="nil"/>
              <w:bottom w:val="single" w:sz="4" w:space="0" w:color="C0C0C0"/>
              <w:right w:val="single" w:sz="4" w:space="0" w:color="C0C0C0"/>
            </w:tcBorders>
            <w:shd w:val="clear" w:color="000000" w:fill="FFFFCC"/>
            <w:vAlign w:val="center"/>
            <w:hideMark/>
          </w:tcPr>
          <w:p w14:paraId="1E49B682"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29 830,40</w:t>
            </w:r>
          </w:p>
        </w:tc>
        <w:tc>
          <w:tcPr>
            <w:tcW w:w="1595" w:type="dxa"/>
            <w:tcBorders>
              <w:top w:val="nil"/>
              <w:left w:val="nil"/>
              <w:bottom w:val="single" w:sz="4" w:space="0" w:color="C0C0C0"/>
              <w:right w:val="single" w:sz="4" w:space="0" w:color="C0C0C0"/>
            </w:tcBorders>
            <w:shd w:val="clear" w:color="000000" w:fill="D7EAD3"/>
            <w:vAlign w:val="center"/>
            <w:hideMark/>
          </w:tcPr>
          <w:p w14:paraId="0CEB4EBB"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14 915,20</w:t>
            </w:r>
          </w:p>
        </w:tc>
        <w:tc>
          <w:tcPr>
            <w:tcW w:w="1382" w:type="dxa"/>
            <w:tcBorders>
              <w:top w:val="nil"/>
              <w:left w:val="nil"/>
              <w:bottom w:val="single" w:sz="4" w:space="0" w:color="C0C0C0"/>
              <w:right w:val="single" w:sz="4" w:space="0" w:color="C0C0C0"/>
            </w:tcBorders>
            <w:shd w:val="clear" w:color="000000" w:fill="D7EAD3"/>
            <w:vAlign w:val="center"/>
            <w:hideMark/>
          </w:tcPr>
          <w:p w14:paraId="3A380392"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14 915,20</w:t>
            </w:r>
          </w:p>
        </w:tc>
        <w:tc>
          <w:tcPr>
            <w:tcW w:w="1854" w:type="dxa"/>
            <w:vMerge/>
            <w:tcBorders>
              <w:top w:val="nil"/>
              <w:left w:val="single" w:sz="4" w:space="0" w:color="C0C0C0"/>
              <w:bottom w:val="nil"/>
              <w:right w:val="single" w:sz="4" w:space="0" w:color="C0C0C0"/>
            </w:tcBorders>
            <w:vAlign w:val="center"/>
            <w:hideMark/>
          </w:tcPr>
          <w:p w14:paraId="11EDD541" w14:textId="77777777" w:rsidR="009E3ACB" w:rsidRPr="009E3ACB" w:rsidRDefault="009E3ACB" w:rsidP="009E3ACB">
            <w:pPr>
              <w:rPr>
                <w:rFonts w:ascii="Tahoma" w:hAnsi="Tahoma" w:cs="Tahoma"/>
                <w:sz w:val="11"/>
                <w:szCs w:val="11"/>
              </w:rPr>
            </w:pPr>
          </w:p>
        </w:tc>
        <w:tc>
          <w:tcPr>
            <w:tcW w:w="1384" w:type="dxa"/>
            <w:vAlign w:val="center"/>
            <w:hideMark/>
          </w:tcPr>
          <w:p w14:paraId="6C1AD097" w14:textId="77777777" w:rsidR="009E3ACB" w:rsidRPr="009E3ACB" w:rsidRDefault="009E3ACB" w:rsidP="009E3ACB">
            <w:pPr>
              <w:rPr>
                <w:sz w:val="11"/>
                <w:szCs w:val="11"/>
              </w:rPr>
            </w:pPr>
          </w:p>
        </w:tc>
      </w:tr>
      <w:tr w:rsidR="009E3ACB" w:rsidRPr="009E3ACB" w14:paraId="1EF85EAF" w14:textId="77777777" w:rsidTr="009E3ACB">
        <w:trPr>
          <w:trHeight w:val="300"/>
          <w:jc w:val="center"/>
        </w:trPr>
        <w:tc>
          <w:tcPr>
            <w:tcW w:w="560" w:type="dxa"/>
            <w:tcBorders>
              <w:top w:val="nil"/>
              <w:left w:val="nil"/>
              <w:bottom w:val="nil"/>
              <w:right w:val="nil"/>
            </w:tcBorders>
            <w:shd w:val="clear" w:color="auto" w:fill="auto"/>
            <w:noWrap/>
            <w:vAlign w:val="bottom"/>
            <w:hideMark/>
          </w:tcPr>
          <w:p w14:paraId="18A73646" w14:textId="77777777" w:rsidR="009E3ACB" w:rsidRPr="009E3ACB" w:rsidRDefault="009E3ACB" w:rsidP="009E3ACB">
            <w:pPr>
              <w:jc w:val="cente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61D9C9BC" w14:textId="77777777" w:rsidR="009E3ACB" w:rsidRPr="009E3ACB" w:rsidRDefault="009E3ACB" w:rsidP="009E3ACB">
            <w:pPr>
              <w:rPr>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7B1D14E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1.4.2</w:t>
            </w:r>
          </w:p>
        </w:tc>
        <w:tc>
          <w:tcPr>
            <w:tcW w:w="5330" w:type="dxa"/>
            <w:tcBorders>
              <w:top w:val="nil"/>
              <w:left w:val="nil"/>
              <w:bottom w:val="single" w:sz="4" w:space="0" w:color="C0C0C0"/>
              <w:right w:val="single" w:sz="4" w:space="0" w:color="C0C0C0"/>
            </w:tcBorders>
            <w:shd w:val="clear" w:color="auto" w:fill="auto"/>
            <w:vAlign w:val="center"/>
            <w:hideMark/>
          </w:tcPr>
          <w:p w14:paraId="25B6BE94" w14:textId="77777777" w:rsidR="009E3ACB" w:rsidRPr="009E3ACB" w:rsidRDefault="009E3ACB" w:rsidP="009E3ACB">
            <w:pPr>
              <w:ind w:firstLineChars="200" w:firstLine="220"/>
              <w:rPr>
                <w:rFonts w:ascii="Tahoma" w:hAnsi="Tahoma" w:cs="Tahoma"/>
                <w:sz w:val="11"/>
                <w:szCs w:val="11"/>
              </w:rPr>
            </w:pPr>
            <w:r w:rsidRPr="009E3ACB">
              <w:rPr>
                <w:rFonts w:ascii="Tahoma" w:hAnsi="Tahoma" w:cs="Tahoma"/>
                <w:sz w:val="11"/>
                <w:szCs w:val="11"/>
              </w:rPr>
              <w:t>На промывку сетей</w:t>
            </w:r>
          </w:p>
        </w:tc>
        <w:tc>
          <w:tcPr>
            <w:tcW w:w="1070" w:type="dxa"/>
            <w:tcBorders>
              <w:top w:val="nil"/>
              <w:left w:val="nil"/>
              <w:bottom w:val="single" w:sz="4" w:space="0" w:color="C0C0C0"/>
              <w:right w:val="single" w:sz="4" w:space="0" w:color="C0C0C0"/>
            </w:tcBorders>
            <w:shd w:val="clear" w:color="auto" w:fill="auto"/>
            <w:vAlign w:val="center"/>
            <w:hideMark/>
          </w:tcPr>
          <w:p w14:paraId="6EB9E823"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м3</w:t>
            </w:r>
          </w:p>
        </w:tc>
        <w:tc>
          <w:tcPr>
            <w:tcW w:w="1798" w:type="dxa"/>
            <w:tcBorders>
              <w:top w:val="nil"/>
              <w:left w:val="nil"/>
              <w:bottom w:val="single" w:sz="4" w:space="0" w:color="C0C0C0"/>
              <w:right w:val="single" w:sz="4" w:space="0" w:color="C0C0C0"/>
            </w:tcBorders>
            <w:shd w:val="clear" w:color="000000" w:fill="FFFFCC"/>
            <w:vAlign w:val="center"/>
            <w:hideMark/>
          </w:tcPr>
          <w:p w14:paraId="6D0B85A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93,60</w:t>
            </w:r>
          </w:p>
        </w:tc>
        <w:tc>
          <w:tcPr>
            <w:tcW w:w="1318" w:type="dxa"/>
            <w:tcBorders>
              <w:top w:val="nil"/>
              <w:left w:val="nil"/>
              <w:bottom w:val="single" w:sz="4" w:space="0" w:color="C0C0C0"/>
              <w:right w:val="single" w:sz="4" w:space="0" w:color="C0C0C0"/>
            </w:tcBorders>
            <w:shd w:val="clear" w:color="000000" w:fill="FFFFCC"/>
            <w:vAlign w:val="center"/>
            <w:hideMark/>
          </w:tcPr>
          <w:p w14:paraId="6E12D96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400,00</w:t>
            </w:r>
          </w:p>
        </w:tc>
        <w:tc>
          <w:tcPr>
            <w:tcW w:w="1734" w:type="dxa"/>
            <w:tcBorders>
              <w:top w:val="nil"/>
              <w:left w:val="nil"/>
              <w:bottom w:val="single" w:sz="4" w:space="0" w:color="C0C0C0"/>
              <w:right w:val="single" w:sz="4" w:space="0" w:color="C0C0C0"/>
            </w:tcBorders>
            <w:shd w:val="clear" w:color="000000" w:fill="FFFFCC"/>
            <w:vAlign w:val="center"/>
            <w:hideMark/>
          </w:tcPr>
          <w:p w14:paraId="642AB20F"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93,60</w:t>
            </w:r>
          </w:p>
        </w:tc>
        <w:tc>
          <w:tcPr>
            <w:tcW w:w="1726" w:type="dxa"/>
            <w:tcBorders>
              <w:top w:val="nil"/>
              <w:left w:val="nil"/>
              <w:bottom w:val="single" w:sz="4" w:space="0" w:color="C0C0C0"/>
              <w:right w:val="single" w:sz="4" w:space="0" w:color="C0C0C0"/>
            </w:tcBorders>
            <w:shd w:val="clear" w:color="000000" w:fill="FFFFCC"/>
            <w:vAlign w:val="center"/>
            <w:hideMark/>
          </w:tcPr>
          <w:p w14:paraId="54FDD678"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93,60</w:t>
            </w:r>
          </w:p>
        </w:tc>
        <w:tc>
          <w:tcPr>
            <w:tcW w:w="1749" w:type="dxa"/>
            <w:tcBorders>
              <w:top w:val="nil"/>
              <w:left w:val="nil"/>
              <w:bottom w:val="single" w:sz="4" w:space="0" w:color="C0C0C0"/>
              <w:right w:val="single" w:sz="4" w:space="0" w:color="C0C0C0"/>
            </w:tcBorders>
            <w:shd w:val="clear" w:color="000000" w:fill="FFFFCC"/>
            <w:vAlign w:val="center"/>
            <w:hideMark/>
          </w:tcPr>
          <w:p w14:paraId="29199E73"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93,60</w:t>
            </w:r>
          </w:p>
        </w:tc>
        <w:tc>
          <w:tcPr>
            <w:tcW w:w="1747" w:type="dxa"/>
            <w:tcBorders>
              <w:top w:val="nil"/>
              <w:left w:val="nil"/>
              <w:bottom w:val="single" w:sz="4" w:space="0" w:color="C0C0C0"/>
              <w:right w:val="single" w:sz="4" w:space="0" w:color="C0C0C0"/>
            </w:tcBorders>
            <w:shd w:val="clear" w:color="000000" w:fill="FFFFCC"/>
            <w:vAlign w:val="center"/>
            <w:hideMark/>
          </w:tcPr>
          <w:p w14:paraId="56E067FC"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93,60</w:t>
            </w:r>
          </w:p>
        </w:tc>
        <w:tc>
          <w:tcPr>
            <w:tcW w:w="1595" w:type="dxa"/>
            <w:tcBorders>
              <w:top w:val="nil"/>
              <w:left w:val="nil"/>
              <w:bottom w:val="single" w:sz="4" w:space="0" w:color="C0C0C0"/>
              <w:right w:val="single" w:sz="4" w:space="0" w:color="C0C0C0"/>
            </w:tcBorders>
            <w:shd w:val="clear" w:color="000000" w:fill="D7EAD3"/>
            <w:vAlign w:val="center"/>
            <w:hideMark/>
          </w:tcPr>
          <w:p w14:paraId="7A020FF3"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46,80</w:t>
            </w:r>
          </w:p>
        </w:tc>
        <w:tc>
          <w:tcPr>
            <w:tcW w:w="1382" w:type="dxa"/>
            <w:tcBorders>
              <w:top w:val="nil"/>
              <w:left w:val="nil"/>
              <w:bottom w:val="single" w:sz="4" w:space="0" w:color="C0C0C0"/>
              <w:right w:val="single" w:sz="4" w:space="0" w:color="C0C0C0"/>
            </w:tcBorders>
            <w:shd w:val="clear" w:color="000000" w:fill="D7EAD3"/>
            <w:vAlign w:val="center"/>
            <w:hideMark/>
          </w:tcPr>
          <w:p w14:paraId="3C2AE293"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46,80</w:t>
            </w:r>
          </w:p>
        </w:tc>
        <w:tc>
          <w:tcPr>
            <w:tcW w:w="1854" w:type="dxa"/>
            <w:vMerge/>
            <w:tcBorders>
              <w:top w:val="nil"/>
              <w:left w:val="single" w:sz="4" w:space="0" w:color="C0C0C0"/>
              <w:bottom w:val="nil"/>
              <w:right w:val="single" w:sz="4" w:space="0" w:color="C0C0C0"/>
            </w:tcBorders>
            <w:vAlign w:val="center"/>
            <w:hideMark/>
          </w:tcPr>
          <w:p w14:paraId="544300A3" w14:textId="77777777" w:rsidR="009E3ACB" w:rsidRPr="009E3ACB" w:rsidRDefault="009E3ACB" w:rsidP="009E3ACB">
            <w:pPr>
              <w:rPr>
                <w:rFonts w:ascii="Tahoma" w:hAnsi="Tahoma" w:cs="Tahoma"/>
                <w:sz w:val="11"/>
                <w:szCs w:val="11"/>
              </w:rPr>
            </w:pPr>
          </w:p>
        </w:tc>
        <w:tc>
          <w:tcPr>
            <w:tcW w:w="1384" w:type="dxa"/>
            <w:vAlign w:val="center"/>
            <w:hideMark/>
          </w:tcPr>
          <w:p w14:paraId="297C41E3" w14:textId="77777777" w:rsidR="009E3ACB" w:rsidRPr="009E3ACB" w:rsidRDefault="009E3ACB" w:rsidP="009E3ACB">
            <w:pPr>
              <w:rPr>
                <w:sz w:val="11"/>
                <w:szCs w:val="11"/>
              </w:rPr>
            </w:pPr>
          </w:p>
        </w:tc>
      </w:tr>
      <w:tr w:rsidR="009E3ACB" w:rsidRPr="009E3ACB" w14:paraId="3C86C31F" w14:textId="77777777" w:rsidTr="009E3ACB">
        <w:trPr>
          <w:trHeight w:val="300"/>
          <w:jc w:val="center"/>
        </w:trPr>
        <w:tc>
          <w:tcPr>
            <w:tcW w:w="560" w:type="dxa"/>
            <w:tcBorders>
              <w:top w:val="nil"/>
              <w:left w:val="nil"/>
              <w:bottom w:val="nil"/>
              <w:right w:val="nil"/>
            </w:tcBorders>
            <w:shd w:val="clear" w:color="auto" w:fill="auto"/>
            <w:noWrap/>
            <w:vAlign w:val="bottom"/>
            <w:hideMark/>
          </w:tcPr>
          <w:p w14:paraId="39552269" w14:textId="77777777" w:rsidR="009E3ACB" w:rsidRPr="009E3ACB" w:rsidRDefault="009E3ACB" w:rsidP="009E3ACB">
            <w:pPr>
              <w:jc w:val="cente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1215F0E3" w14:textId="77777777" w:rsidR="009E3ACB" w:rsidRPr="009E3ACB" w:rsidRDefault="009E3ACB" w:rsidP="009E3ACB">
            <w:pPr>
              <w:rPr>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6EC6E6AA"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1.4.3</w:t>
            </w:r>
          </w:p>
        </w:tc>
        <w:tc>
          <w:tcPr>
            <w:tcW w:w="5330" w:type="dxa"/>
            <w:tcBorders>
              <w:top w:val="nil"/>
              <w:left w:val="nil"/>
              <w:bottom w:val="single" w:sz="4" w:space="0" w:color="C0C0C0"/>
              <w:right w:val="single" w:sz="4" w:space="0" w:color="C0C0C0"/>
            </w:tcBorders>
            <w:shd w:val="clear" w:color="auto" w:fill="auto"/>
            <w:vAlign w:val="center"/>
            <w:hideMark/>
          </w:tcPr>
          <w:p w14:paraId="5F8BFC6B" w14:textId="77777777" w:rsidR="009E3ACB" w:rsidRPr="009E3ACB" w:rsidRDefault="009E3ACB" w:rsidP="009E3ACB">
            <w:pPr>
              <w:ind w:firstLineChars="200" w:firstLine="220"/>
              <w:rPr>
                <w:rFonts w:ascii="Tahoma" w:hAnsi="Tahoma" w:cs="Tahoma"/>
                <w:sz w:val="11"/>
                <w:szCs w:val="11"/>
              </w:rPr>
            </w:pPr>
            <w:r w:rsidRPr="009E3ACB">
              <w:rPr>
                <w:rFonts w:ascii="Tahoma" w:hAnsi="Tahoma" w:cs="Tahoma"/>
                <w:sz w:val="11"/>
                <w:szCs w:val="11"/>
              </w:rPr>
              <w:t>Прочие</w:t>
            </w:r>
          </w:p>
        </w:tc>
        <w:tc>
          <w:tcPr>
            <w:tcW w:w="1070" w:type="dxa"/>
            <w:tcBorders>
              <w:top w:val="nil"/>
              <w:left w:val="nil"/>
              <w:bottom w:val="single" w:sz="4" w:space="0" w:color="C0C0C0"/>
              <w:right w:val="single" w:sz="4" w:space="0" w:color="C0C0C0"/>
            </w:tcBorders>
            <w:shd w:val="clear" w:color="auto" w:fill="auto"/>
            <w:vAlign w:val="center"/>
            <w:hideMark/>
          </w:tcPr>
          <w:p w14:paraId="185F8E08"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м3</w:t>
            </w:r>
          </w:p>
        </w:tc>
        <w:tc>
          <w:tcPr>
            <w:tcW w:w="1798" w:type="dxa"/>
            <w:tcBorders>
              <w:top w:val="nil"/>
              <w:left w:val="nil"/>
              <w:bottom w:val="single" w:sz="4" w:space="0" w:color="C0C0C0"/>
              <w:right w:val="single" w:sz="4" w:space="0" w:color="C0C0C0"/>
            </w:tcBorders>
            <w:shd w:val="clear" w:color="000000" w:fill="FFFFCC"/>
            <w:vAlign w:val="center"/>
            <w:hideMark/>
          </w:tcPr>
          <w:p w14:paraId="24D897BC"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48,60</w:t>
            </w:r>
          </w:p>
        </w:tc>
        <w:tc>
          <w:tcPr>
            <w:tcW w:w="1318" w:type="dxa"/>
            <w:tcBorders>
              <w:top w:val="nil"/>
              <w:left w:val="nil"/>
              <w:bottom w:val="single" w:sz="4" w:space="0" w:color="C0C0C0"/>
              <w:right w:val="single" w:sz="4" w:space="0" w:color="C0C0C0"/>
            </w:tcBorders>
            <w:shd w:val="clear" w:color="000000" w:fill="FFFFCC"/>
            <w:vAlign w:val="center"/>
            <w:hideMark/>
          </w:tcPr>
          <w:p w14:paraId="2441BE12"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48,60</w:t>
            </w:r>
          </w:p>
        </w:tc>
        <w:tc>
          <w:tcPr>
            <w:tcW w:w="1734" w:type="dxa"/>
            <w:tcBorders>
              <w:top w:val="nil"/>
              <w:left w:val="nil"/>
              <w:bottom w:val="single" w:sz="4" w:space="0" w:color="C0C0C0"/>
              <w:right w:val="single" w:sz="4" w:space="0" w:color="C0C0C0"/>
            </w:tcBorders>
            <w:shd w:val="clear" w:color="000000" w:fill="FFFFCC"/>
            <w:vAlign w:val="center"/>
            <w:hideMark/>
          </w:tcPr>
          <w:p w14:paraId="092589EA"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48,60</w:t>
            </w:r>
          </w:p>
        </w:tc>
        <w:tc>
          <w:tcPr>
            <w:tcW w:w="1726" w:type="dxa"/>
            <w:tcBorders>
              <w:top w:val="nil"/>
              <w:left w:val="nil"/>
              <w:bottom w:val="single" w:sz="4" w:space="0" w:color="C0C0C0"/>
              <w:right w:val="single" w:sz="4" w:space="0" w:color="C0C0C0"/>
            </w:tcBorders>
            <w:shd w:val="clear" w:color="000000" w:fill="FFFFCC"/>
            <w:vAlign w:val="center"/>
            <w:hideMark/>
          </w:tcPr>
          <w:p w14:paraId="00289387"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48,60</w:t>
            </w:r>
          </w:p>
        </w:tc>
        <w:tc>
          <w:tcPr>
            <w:tcW w:w="1749" w:type="dxa"/>
            <w:tcBorders>
              <w:top w:val="nil"/>
              <w:left w:val="nil"/>
              <w:bottom w:val="single" w:sz="4" w:space="0" w:color="C0C0C0"/>
              <w:right w:val="single" w:sz="4" w:space="0" w:color="C0C0C0"/>
            </w:tcBorders>
            <w:shd w:val="clear" w:color="000000" w:fill="FFFFCC"/>
            <w:vAlign w:val="center"/>
            <w:hideMark/>
          </w:tcPr>
          <w:p w14:paraId="2FB05A6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48,60</w:t>
            </w:r>
          </w:p>
        </w:tc>
        <w:tc>
          <w:tcPr>
            <w:tcW w:w="1747" w:type="dxa"/>
            <w:tcBorders>
              <w:top w:val="nil"/>
              <w:left w:val="nil"/>
              <w:bottom w:val="single" w:sz="4" w:space="0" w:color="C0C0C0"/>
              <w:right w:val="single" w:sz="4" w:space="0" w:color="C0C0C0"/>
            </w:tcBorders>
            <w:shd w:val="clear" w:color="000000" w:fill="FFFFCC"/>
            <w:vAlign w:val="center"/>
            <w:hideMark/>
          </w:tcPr>
          <w:p w14:paraId="1B887896"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48,60</w:t>
            </w:r>
          </w:p>
        </w:tc>
        <w:tc>
          <w:tcPr>
            <w:tcW w:w="1595" w:type="dxa"/>
            <w:tcBorders>
              <w:top w:val="nil"/>
              <w:left w:val="nil"/>
              <w:bottom w:val="single" w:sz="4" w:space="0" w:color="C0C0C0"/>
              <w:right w:val="single" w:sz="4" w:space="0" w:color="C0C0C0"/>
            </w:tcBorders>
            <w:shd w:val="clear" w:color="000000" w:fill="D7EAD3"/>
            <w:vAlign w:val="center"/>
            <w:hideMark/>
          </w:tcPr>
          <w:p w14:paraId="5D86D49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24,30</w:t>
            </w:r>
          </w:p>
        </w:tc>
        <w:tc>
          <w:tcPr>
            <w:tcW w:w="1382" w:type="dxa"/>
            <w:tcBorders>
              <w:top w:val="nil"/>
              <w:left w:val="nil"/>
              <w:bottom w:val="single" w:sz="4" w:space="0" w:color="C0C0C0"/>
              <w:right w:val="single" w:sz="4" w:space="0" w:color="C0C0C0"/>
            </w:tcBorders>
            <w:shd w:val="clear" w:color="000000" w:fill="D7EAD3"/>
            <w:vAlign w:val="center"/>
            <w:hideMark/>
          </w:tcPr>
          <w:p w14:paraId="1896138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24,30</w:t>
            </w:r>
          </w:p>
        </w:tc>
        <w:tc>
          <w:tcPr>
            <w:tcW w:w="1854" w:type="dxa"/>
            <w:vMerge/>
            <w:tcBorders>
              <w:top w:val="nil"/>
              <w:left w:val="single" w:sz="4" w:space="0" w:color="C0C0C0"/>
              <w:bottom w:val="nil"/>
              <w:right w:val="single" w:sz="4" w:space="0" w:color="C0C0C0"/>
            </w:tcBorders>
            <w:vAlign w:val="center"/>
            <w:hideMark/>
          </w:tcPr>
          <w:p w14:paraId="5078BD45" w14:textId="77777777" w:rsidR="009E3ACB" w:rsidRPr="009E3ACB" w:rsidRDefault="009E3ACB" w:rsidP="009E3ACB">
            <w:pPr>
              <w:rPr>
                <w:rFonts w:ascii="Tahoma" w:hAnsi="Tahoma" w:cs="Tahoma"/>
                <w:sz w:val="11"/>
                <w:szCs w:val="11"/>
              </w:rPr>
            </w:pPr>
          </w:p>
        </w:tc>
        <w:tc>
          <w:tcPr>
            <w:tcW w:w="1384" w:type="dxa"/>
            <w:vAlign w:val="center"/>
            <w:hideMark/>
          </w:tcPr>
          <w:p w14:paraId="4301F0FC" w14:textId="77777777" w:rsidR="009E3ACB" w:rsidRPr="009E3ACB" w:rsidRDefault="009E3ACB" w:rsidP="009E3ACB">
            <w:pPr>
              <w:rPr>
                <w:sz w:val="11"/>
                <w:szCs w:val="11"/>
              </w:rPr>
            </w:pPr>
          </w:p>
        </w:tc>
      </w:tr>
      <w:tr w:rsidR="009E3ACB" w:rsidRPr="009E3ACB" w14:paraId="6BF40110" w14:textId="77777777" w:rsidTr="009E3ACB">
        <w:trPr>
          <w:trHeight w:val="300"/>
          <w:jc w:val="center"/>
        </w:trPr>
        <w:tc>
          <w:tcPr>
            <w:tcW w:w="560" w:type="dxa"/>
            <w:tcBorders>
              <w:top w:val="nil"/>
              <w:left w:val="nil"/>
              <w:bottom w:val="nil"/>
              <w:right w:val="nil"/>
            </w:tcBorders>
            <w:shd w:val="clear" w:color="auto" w:fill="auto"/>
            <w:noWrap/>
            <w:vAlign w:val="bottom"/>
            <w:hideMark/>
          </w:tcPr>
          <w:p w14:paraId="18F8525B" w14:textId="77777777" w:rsidR="009E3ACB" w:rsidRPr="009E3ACB" w:rsidRDefault="009E3ACB" w:rsidP="009E3ACB">
            <w:pPr>
              <w:jc w:val="cente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097C3B96" w14:textId="77777777" w:rsidR="009E3ACB" w:rsidRPr="009E3ACB" w:rsidRDefault="009E3ACB" w:rsidP="009E3ACB">
            <w:pPr>
              <w:rPr>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7E06AAC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1.5</w:t>
            </w:r>
          </w:p>
        </w:tc>
        <w:tc>
          <w:tcPr>
            <w:tcW w:w="5330" w:type="dxa"/>
            <w:tcBorders>
              <w:top w:val="nil"/>
              <w:left w:val="nil"/>
              <w:bottom w:val="single" w:sz="4" w:space="0" w:color="C0C0C0"/>
              <w:right w:val="single" w:sz="4" w:space="0" w:color="C0C0C0"/>
            </w:tcBorders>
            <w:shd w:val="clear" w:color="auto" w:fill="auto"/>
            <w:vAlign w:val="center"/>
            <w:hideMark/>
          </w:tcPr>
          <w:p w14:paraId="60D18FF8" w14:textId="77777777" w:rsidR="009E3ACB" w:rsidRPr="009E3ACB" w:rsidRDefault="009E3ACB" w:rsidP="009E3ACB">
            <w:pPr>
              <w:ind w:firstLineChars="100" w:firstLine="110"/>
              <w:rPr>
                <w:rFonts w:ascii="Tahoma" w:hAnsi="Tahoma" w:cs="Tahoma"/>
                <w:sz w:val="11"/>
                <w:szCs w:val="11"/>
              </w:rPr>
            </w:pPr>
            <w:r w:rsidRPr="009E3ACB">
              <w:rPr>
                <w:rFonts w:ascii="Tahoma" w:hAnsi="Tahoma" w:cs="Tahoma"/>
                <w:sz w:val="11"/>
                <w:szCs w:val="11"/>
              </w:rPr>
              <w:t>Пропущено через очистные сооружения</w:t>
            </w:r>
          </w:p>
        </w:tc>
        <w:tc>
          <w:tcPr>
            <w:tcW w:w="1070" w:type="dxa"/>
            <w:tcBorders>
              <w:top w:val="nil"/>
              <w:left w:val="nil"/>
              <w:bottom w:val="single" w:sz="4" w:space="0" w:color="C0C0C0"/>
              <w:right w:val="single" w:sz="4" w:space="0" w:color="C0C0C0"/>
            </w:tcBorders>
            <w:shd w:val="clear" w:color="auto" w:fill="auto"/>
            <w:vAlign w:val="center"/>
            <w:hideMark/>
          </w:tcPr>
          <w:p w14:paraId="628CFF9F"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м3</w:t>
            </w:r>
          </w:p>
        </w:tc>
        <w:tc>
          <w:tcPr>
            <w:tcW w:w="1798" w:type="dxa"/>
            <w:tcBorders>
              <w:top w:val="nil"/>
              <w:left w:val="nil"/>
              <w:bottom w:val="single" w:sz="4" w:space="0" w:color="C0C0C0"/>
              <w:right w:val="single" w:sz="4" w:space="0" w:color="C0C0C0"/>
            </w:tcBorders>
            <w:shd w:val="clear" w:color="000000" w:fill="FFFFCC"/>
            <w:vAlign w:val="center"/>
            <w:hideMark/>
          </w:tcPr>
          <w:p w14:paraId="5637717E"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364 491,13</w:t>
            </w:r>
          </w:p>
        </w:tc>
        <w:tc>
          <w:tcPr>
            <w:tcW w:w="1318" w:type="dxa"/>
            <w:tcBorders>
              <w:top w:val="nil"/>
              <w:left w:val="nil"/>
              <w:bottom w:val="single" w:sz="4" w:space="0" w:color="C0C0C0"/>
              <w:right w:val="single" w:sz="4" w:space="0" w:color="C0C0C0"/>
            </w:tcBorders>
            <w:shd w:val="clear" w:color="000000" w:fill="FFFFCC"/>
            <w:vAlign w:val="center"/>
            <w:hideMark/>
          </w:tcPr>
          <w:p w14:paraId="2809DCD8"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391 030,00</w:t>
            </w:r>
          </w:p>
        </w:tc>
        <w:tc>
          <w:tcPr>
            <w:tcW w:w="1734" w:type="dxa"/>
            <w:tcBorders>
              <w:top w:val="nil"/>
              <w:left w:val="nil"/>
              <w:bottom w:val="single" w:sz="4" w:space="0" w:color="C0C0C0"/>
              <w:right w:val="single" w:sz="4" w:space="0" w:color="C0C0C0"/>
            </w:tcBorders>
            <w:shd w:val="clear" w:color="000000" w:fill="FFFFCC"/>
            <w:vAlign w:val="center"/>
            <w:hideMark/>
          </w:tcPr>
          <w:p w14:paraId="1D6A1DCB"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364 491,13</w:t>
            </w:r>
          </w:p>
        </w:tc>
        <w:tc>
          <w:tcPr>
            <w:tcW w:w="1726" w:type="dxa"/>
            <w:tcBorders>
              <w:top w:val="nil"/>
              <w:left w:val="nil"/>
              <w:bottom w:val="single" w:sz="4" w:space="0" w:color="C0C0C0"/>
              <w:right w:val="single" w:sz="4" w:space="0" w:color="C0C0C0"/>
            </w:tcBorders>
            <w:shd w:val="clear" w:color="000000" w:fill="FFFFCC"/>
            <w:vAlign w:val="center"/>
            <w:hideMark/>
          </w:tcPr>
          <w:p w14:paraId="0B05A7A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364 491,13</w:t>
            </w:r>
          </w:p>
        </w:tc>
        <w:tc>
          <w:tcPr>
            <w:tcW w:w="1749" w:type="dxa"/>
            <w:tcBorders>
              <w:top w:val="nil"/>
              <w:left w:val="nil"/>
              <w:bottom w:val="single" w:sz="4" w:space="0" w:color="C0C0C0"/>
              <w:right w:val="single" w:sz="4" w:space="0" w:color="C0C0C0"/>
            </w:tcBorders>
            <w:shd w:val="clear" w:color="000000" w:fill="FFFFCC"/>
            <w:vAlign w:val="center"/>
            <w:hideMark/>
          </w:tcPr>
          <w:p w14:paraId="72FC6569"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364 491,13</w:t>
            </w:r>
          </w:p>
        </w:tc>
        <w:tc>
          <w:tcPr>
            <w:tcW w:w="1747" w:type="dxa"/>
            <w:tcBorders>
              <w:top w:val="nil"/>
              <w:left w:val="nil"/>
              <w:bottom w:val="single" w:sz="4" w:space="0" w:color="C0C0C0"/>
              <w:right w:val="single" w:sz="4" w:space="0" w:color="C0C0C0"/>
            </w:tcBorders>
            <w:shd w:val="clear" w:color="000000" w:fill="FFFFCC"/>
            <w:vAlign w:val="center"/>
            <w:hideMark/>
          </w:tcPr>
          <w:p w14:paraId="57CB678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398 488,25</w:t>
            </w:r>
          </w:p>
        </w:tc>
        <w:tc>
          <w:tcPr>
            <w:tcW w:w="1595" w:type="dxa"/>
            <w:tcBorders>
              <w:top w:val="nil"/>
              <w:left w:val="nil"/>
              <w:bottom w:val="single" w:sz="4" w:space="0" w:color="C0C0C0"/>
              <w:right w:val="single" w:sz="4" w:space="0" w:color="C0C0C0"/>
            </w:tcBorders>
            <w:shd w:val="clear" w:color="000000" w:fill="D7EAD3"/>
            <w:vAlign w:val="center"/>
            <w:hideMark/>
          </w:tcPr>
          <w:p w14:paraId="314E8B2B"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199 244,13</w:t>
            </w:r>
          </w:p>
        </w:tc>
        <w:tc>
          <w:tcPr>
            <w:tcW w:w="1382" w:type="dxa"/>
            <w:tcBorders>
              <w:top w:val="nil"/>
              <w:left w:val="nil"/>
              <w:bottom w:val="single" w:sz="4" w:space="0" w:color="C0C0C0"/>
              <w:right w:val="single" w:sz="4" w:space="0" w:color="C0C0C0"/>
            </w:tcBorders>
            <w:shd w:val="clear" w:color="000000" w:fill="D7EAD3"/>
            <w:vAlign w:val="center"/>
            <w:hideMark/>
          </w:tcPr>
          <w:p w14:paraId="2D3DB927"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199 244,13</w:t>
            </w:r>
          </w:p>
        </w:tc>
        <w:tc>
          <w:tcPr>
            <w:tcW w:w="1854" w:type="dxa"/>
            <w:vMerge/>
            <w:tcBorders>
              <w:top w:val="nil"/>
              <w:left w:val="single" w:sz="4" w:space="0" w:color="C0C0C0"/>
              <w:bottom w:val="nil"/>
              <w:right w:val="single" w:sz="4" w:space="0" w:color="C0C0C0"/>
            </w:tcBorders>
            <w:vAlign w:val="center"/>
            <w:hideMark/>
          </w:tcPr>
          <w:p w14:paraId="33F4E06A" w14:textId="77777777" w:rsidR="009E3ACB" w:rsidRPr="009E3ACB" w:rsidRDefault="009E3ACB" w:rsidP="009E3ACB">
            <w:pPr>
              <w:rPr>
                <w:rFonts w:ascii="Tahoma" w:hAnsi="Tahoma" w:cs="Tahoma"/>
                <w:sz w:val="11"/>
                <w:szCs w:val="11"/>
              </w:rPr>
            </w:pPr>
          </w:p>
        </w:tc>
        <w:tc>
          <w:tcPr>
            <w:tcW w:w="1384" w:type="dxa"/>
            <w:vAlign w:val="center"/>
            <w:hideMark/>
          </w:tcPr>
          <w:p w14:paraId="545214C7" w14:textId="77777777" w:rsidR="009E3ACB" w:rsidRPr="009E3ACB" w:rsidRDefault="009E3ACB" w:rsidP="009E3ACB">
            <w:pPr>
              <w:rPr>
                <w:sz w:val="11"/>
                <w:szCs w:val="11"/>
              </w:rPr>
            </w:pPr>
          </w:p>
        </w:tc>
      </w:tr>
      <w:tr w:rsidR="009E3ACB" w:rsidRPr="009E3ACB" w14:paraId="6C55A074" w14:textId="77777777" w:rsidTr="009E3ACB">
        <w:trPr>
          <w:trHeight w:val="300"/>
          <w:jc w:val="center"/>
        </w:trPr>
        <w:tc>
          <w:tcPr>
            <w:tcW w:w="560" w:type="dxa"/>
            <w:tcBorders>
              <w:top w:val="nil"/>
              <w:left w:val="nil"/>
              <w:bottom w:val="nil"/>
              <w:right w:val="nil"/>
            </w:tcBorders>
            <w:shd w:val="clear" w:color="auto" w:fill="auto"/>
            <w:noWrap/>
            <w:vAlign w:val="bottom"/>
            <w:hideMark/>
          </w:tcPr>
          <w:p w14:paraId="0AD9BCCD" w14:textId="77777777" w:rsidR="009E3ACB" w:rsidRPr="009E3ACB" w:rsidRDefault="009E3ACB" w:rsidP="009E3ACB">
            <w:pPr>
              <w:jc w:val="cente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5E2CACDC" w14:textId="77777777" w:rsidR="009E3ACB" w:rsidRPr="009E3ACB" w:rsidRDefault="009E3ACB" w:rsidP="009E3ACB">
            <w:pPr>
              <w:rPr>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72F04A16"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1.6</w:t>
            </w:r>
          </w:p>
        </w:tc>
        <w:tc>
          <w:tcPr>
            <w:tcW w:w="5330" w:type="dxa"/>
            <w:tcBorders>
              <w:top w:val="nil"/>
              <w:left w:val="nil"/>
              <w:bottom w:val="single" w:sz="4" w:space="0" w:color="C0C0C0"/>
              <w:right w:val="single" w:sz="4" w:space="0" w:color="C0C0C0"/>
            </w:tcBorders>
            <w:shd w:val="clear" w:color="auto" w:fill="auto"/>
            <w:vAlign w:val="center"/>
            <w:hideMark/>
          </w:tcPr>
          <w:p w14:paraId="075729DA" w14:textId="77777777" w:rsidR="009E3ACB" w:rsidRPr="009E3ACB" w:rsidRDefault="009E3ACB" w:rsidP="009E3ACB">
            <w:pPr>
              <w:ind w:firstLineChars="100" w:firstLine="110"/>
              <w:rPr>
                <w:rFonts w:ascii="Tahoma" w:hAnsi="Tahoma" w:cs="Tahoma"/>
                <w:sz w:val="11"/>
                <w:szCs w:val="11"/>
              </w:rPr>
            </w:pPr>
            <w:r w:rsidRPr="009E3ACB">
              <w:rPr>
                <w:rFonts w:ascii="Tahoma" w:hAnsi="Tahoma" w:cs="Tahoma"/>
                <w:sz w:val="11"/>
                <w:szCs w:val="11"/>
              </w:rPr>
              <w:t>Подано воды в сеть</w:t>
            </w:r>
          </w:p>
        </w:tc>
        <w:tc>
          <w:tcPr>
            <w:tcW w:w="1070" w:type="dxa"/>
            <w:tcBorders>
              <w:top w:val="nil"/>
              <w:left w:val="nil"/>
              <w:bottom w:val="single" w:sz="4" w:space="0" w:color="C0C0C0"/>
              <w:right w:val="single" w:sz="4" w:space="0" w:color="C0C0C0"/>
            </w:tcBorders>
            <w:shd w:val="clear" w:color="auto" w:fill="auto"/>
            <w:vAlign w:val="center"/>
            <w:hideMark/>
          </w:tcPr>
          <w:p w14:paraId="35ED4D6A"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м3</w:t>
            </w:r>
          </w:p>
        </w:tc>
        <w:tc>
          <w:tcPr>
            <w:tcW w:w="1798" w:type="dxa"/>
            <w:tcBorders>
              <w:top w:val="nil"/>
              <w:left w:val="nil"/>
              <w:bottom w:val="single" w:sz="4" w:space="0" w:color="C0C0C0"/>
              <w:right w:val="single" w:sz="4" w:space="0" w:color="C0C0C0"/>
            </w:tcBorders>
            <w:shd w:val="clear" w:color="000000" w:fill="FFFFCC"/>
            <w:vAlign w:val="center"/>
            <w:hideMark/>
          </w:tcPr>
          <w:p w14:paraId="6BBF9E57"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334 155,63</w:t>
            </w:r>
          </w:p>
        </w:tc>
        <w:tc>
          <w:tcPr>
            <w:tcW w:w="1318" w:type="dxa"/>
            <w:tcBorders>
              <w:top w:val="nil"/>
              <w:left w:val="nil"/>
              <w:bottom w:val="single" w:sz="4" w:space="0" w:color="C0C0C0"/>
              <w:right w:val="single" w:sz="4" w:space="0" w:color="C0C0C0"/>
            </w:tcBorders>
            <w:shd w:val="clear" w:color="000000" w:fill="FFFFCC"/>
            <w:vAlign w:val="center"/>
            <w:hideMark/>
          </w:tcPr>
          <w:p w14:paraId="312A70B5"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358 082,50</w:t>
            </w:r>
          </w:p>
        </w:tc>
        <w:tc>
          <w:tcPr>
            <w:tcW w:w="1734" w:type="dxa"/>
            <w:tcBorders>
              <w:top w:val="nil"/>
              <w:left w:val="nil"/>
              <w:bottom w:val="single" w:sz="4" w:space="0" w:color="C0C0C0"/>
              <w:right w:val="single" w:sz="4" w:space="0" w:color="C0C0C0"/>
            </w:tcBorders>
            <w:shd w:val="clear" w:color="000000" w:fill="FFFFCC"/>
            <w:vAlign w:val="center"/>
            <w:hideMark/>
          </w:tcPr>
          <w:p w14:paraId="4432A865"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334 155,63</w:t>
            </w:r>
          </w:p>
        </w:tc>
        <w:tc>
          <w:tcPr>
            <w:tcW w:w="1726" w:type="dxa"/>
            <w:tcBorders>
              <w:top w:val="nil"/>
              <w:left w:val="nil"/>
              <w:bottom w:val="single" w:sz="4" w:space="0" w:color="C0C0C0"/>
              <w:right w:val="single" w:sz="4" w:space="0" w:color="C0C0C0"/>
            </w:tcBorders>
            <w:shd w:val="clear" w:color="000000" w:fill="FFFFCC"/>
            <w:vAlign w:val="center"/>
            <w:hideMark/>
          </w:tcPr>
          <w:p w14:paraId="6672FFF5"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334 155,63</w:t>
            </w:r>
          </w:p>
        </w:tc>
        <w:tc>
          <w:tcPr>
            <w:tcW w:w="1749" w:type="dxa"/>
            <w:tcBorders>
              <w:top w:val="nil"/>
              <w:left w:val="nil"/>
              <w:bottom w:val="single" w:sz="4" w:space="0" w:color="C0C0C0"/>
              <w:right w:val="single" w:sz="4" w:space="0" w:color="C0C0C0"/>
            </w:tcBorders>
            <w:shd w:val="clear" w:color="000000" w:fill="FFFFCC"/>
            <w:vAlign w:val="center"/>
            <w:hideMark/>
          </w:tcPr>
          <w:p w14:paraId="64D24EF7"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334 155,63</w:t>
            </w:r>
          </w:p>
        </w:tc>
        <w:tc>
          <w:tcPr>
            <w:tcW w:w="1747" w:type="dxa"/>
            <w:tcBorders>
              <w:top w:val="nil"/>
              <w:left w:val="nil"/>
              <w:bottom w:val="single" w:sz="4" w:space="0" w:color="C0C0C0"/>
              <w:right w:val="single" w:sz="4" w:space="0" w:color="C0C0C0"/>
            </w:tcBorders>
            <w:shd w:val="clear" w:color="000000" w:fill="FFFFCC"/>
            <w:vAlign w:val="center"/>
            <w:hideMark/>
          </w:tcPr>
          <w:p w14:paraId="732C4852"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368 152,75</w:t>
            </w:r>
          </w:p>
        </w:tc>
        <w:tc>
          <w:tcPr>
            <w:tcW w:w="1595" w:type="dxa"/>
            <w:tcBorders>
              <w:top w:val="nil"/>
              <w:left w:val="nil"/>
              <w:bottom w:val="single" w:sz="4" w:space="0" w:color="C0C0C0"/>
              <w:right w:val="single" w:sz="4" w:space="0" w:color="C0C0C0"/>
            </w:tcBorders>
            <w:shd w:val="clear" w:color="000000" w:fill="D7EAD3"/>
            <w:vAlign w:val="center"/>
            <w:hideMark/>
          </w:tcPr>
          <w:p w14:paraId="04DF75E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184 076,38</w:t>
            </w:r>
          </w:p>
        </w:tc>
        <w:tc>
          <w:tcPr>
            <w:tcW w:w="1382" w:type="dxa"/>
            <w:tcBorders>
              <w:top w:val="nil"/>
              <w:left w:val="nil"/>
              <w:bottom w:val="single" w:sz="4" w:space="0" w:color="C0C0C0"/>
              <w:right w:val="single" w:sz="4" w:space="0" w:color="C0C0C0"/>
            </w:tcBorders>
            <w:shd w:val="clear" w:color="000000" w:fill="D7EAD3"/>
            <w:vAlign w:val="center"/>
            <w:hideMark/>
          </w:tcPr>
          <w:p w14:paraId="0BBA684C"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184 076,38</w:t>
            </w:r>
          </w:p>
        </w:tc>
        <w:tc>
          <w:tcPr>
            <w:tcW w:w="1854" w:type="dxa"/>
            <w:vMerge/>
            <w:tcBorders>
              <w:top w:val="nil"/>
              <w:left w:val="single" w:sz="4" w:space="0" w:color="C0C0C0"/>
              <w:bottom w:val="nil"/>
              <w:right w:val="single" w:sz="4" w:space="0" w:color="C0C0C0"/>
            </w:tcBorders>
            <w:vAlign w:val="center"/>
            <w:hideMark/>
          </w:tcPr>
          <w:p w14:paraId="093FF57E" w14:textId="77777777" w:rsidR="009E3ACB" w:rsidRPr="009E3ACB" w:rsidRDefault="009E3ACB" w:rsidP="009E3ACB">
            <w:pPr>
              <w:rPr>
                <w:rFonts w:ascii="Tahoma" w:hAnsi="Tahoma" w:cs="Tahoma"/>
                <w:sz w:val="11"/>
                <w:szCs w:val="11"/>
              </w:rPr>
            </w:pPr>
          </w:p>
        </w:tc>
        <w:tc>
          <w:tcPr>
            <w:tcW w:w="1384" w:type="dxa"/>
            <w:vAlign w:val="center"/>
            <w:hideMark/>
          </w:tcPr>
          <w:p w14:paraId="75B999FE" w14:textId="77777777" w:rsidR="009E3ACB" w:rsidRPr="009E3ACB" w:rsidRDefault="009E3ACB" w:rsidP="009E3ACB">
            <w:pPr>
              <w:rPr>
                <w:sz w:val="11"/>
                <w:szCs w:val="11"/>
              </w:rPr>
            </w:pPr>
          </w:p>
        </w:tc>
      </w:tr>
      <w:tr w:rsidR="009E3ACB" w:rsidRPr="009E3ACB" w14:paraId="32D54C11" w14:textId="77777777" w:rsidTr="009E3ACB">
        <w:trPr>
          <w:trHeight w:val="300"/>
          <w:jc w:val="center"/>
        </w:trPr>
        <w:tc>
          <w:tcPr>
            <w:tcW w:w="560" w:type="dxa"/>
            <w:tcBorders>
              <w:top w:val="nil"/>
              <w:left w:val="nil"/>
              <w:bottom w:val="nil"/>
              <w:right w:val="nil"/>
            </w:tcBorders>
            <w:shd w:val="clear" w:color="auto" w:fill="auto"/>
            <w:noWrap/>
            <w:vAlign w:val="bottom"/>
            <w:hideMark/>
          </w:tcPr>
          <w:p w14:paraId="2BF973A9" w14:textId="77777777" w:rsidR="009E3ACB" w:rsidRPr="009E3ACB" w:rsidRDefault="009E3ACB" w:rsidP="009E3ACB">
            <w:pPr>
              <w:jc w:val="cente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1BD6D511" w14:textId="77777777" w:rsidR="009E3ACB" w:rsidRPr="009E3ACB" w:rsidRDefault="009E3ACB" w:rsidP="009E3ACB">
            <w:pPr>
              <w:rPr>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1BB8A945"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1.7</w:t>
            </w:r>
          </w:p>
        </w:tc>
        <w:tc>
          <w:tcPr>
            <w:tcW w:w="5330" w:type="dxa"/>
            <w:tcBorders>
              <w:top w:val="nil"/>
              <w:left w:val="nil"/>
              <w:bottom w:val="single" w:sz="4" w:space="0" w:color="C0C0C0"/>
              <w:right w:val="single" w:sz="4" w:space="0" w:color="C0C0C0"/>
            </w:tcBorders>
            <w:shd w:val="clear" w:color="auto" w:fill="auto"/>
            <w:vAlign w:val="center"/>
            <w:hideMark/>
          </w:tcPr>
          <w:p w14:paraId="16428978" w14:textId="77777777" w:rsidR="009E3ACB" w:rsidRPr="009E3ACB" w:rsidRDefault="009E3ACB" w:rsidP="009E3ACB">
            <w:pPr>
              <w:ind w:firstLineChars="100" w:firstLine="110"/>
              <w:rPr>
                <w:rFonts w:ascii="Tahoma" w:hAnsi="Tahoma" w:cs="Tahoma"/>
                <w:sz w:val="11"/>
                <w:szCs w:val="11"/>
              </w:rPr>
            </w:pPr>
            <w:r w:rsidRPr="009E3ACB">
              <w:rPr>
                <w:rFonts w:ascii="Tahoma" w:hAnsi="Tahoma" w:cs="Tahoma"/>
                <w:sz w:val="11"/>
                <w:szCs w:val="11"/>
              </w:rPr>
              <w:t>Потери воды</w:t>
            </w:r>
          </w:p>
        </w:tc>
        <w:tc>
          <w:tcPr>
            <w:tcW w:w="1070" w:type="dxa"/>
            <w:tcBorders>
              <w:top w:val="nil"/>
              <w:left w:val="nil"/>
              <w:bottom w:val="single" w:sz="4" w:space="0" w:color="C0C0C0"/>
              <w:right w:val="single" w:sz="4" w:space="0" w:color="C0C0C0"/>
            </w:tcBorders>
            <w:shd w:val="clear" w:color="auto" w:fill="auto"/>
            <w:vAlign w:val="center"/>
            <w:hideMark/>
          </w:tcPr>
          <w:p w14:paraId="11A08C6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м3</w:t>
            </w:r>
          </w:p>
        </w:tc>
        <w:tc>
          <w:tcPr>
            <w:tcW w:w="1798" w:type="dxa"/>
            <w:tcBorders>
              <w:top w:val="nil"/>
              <w:left w:val="nil"/>
              <w:bottom w:val="single" w:sz="4" w:space="0" w:color="C0C0C0"/>
              <w:right w:val="single" w:sz="4" w:space="0" w:color="C0C0C0"/>
            </w:tcBorders>
            <w:shd w:val="clear" w:color="000000" w:fill="D7EAD3"/>
            <w:vAlign w:val="center"/>
            <w:hideMark/>
          </w:tcPr>
          <w:p w14:paraId="5737DE2E"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10 692,98</w:t>
            </w:r>
          </w:p>
        </w:tc>
        <w:tc>
          <w:tcPr>
            <w:tcW w:w="1318" w:type="dxa"/>
            <w:tcBorders>
              <w:top w:val="nil"/>
              <w:left w:val="nil"/>
              <w:bottom w:val="single" w:sz="4" w:space="0" w:color="C0C0C0"/>
              <w:right w:val="single" w:sz="4" w:space="0" w:color="C0C0C0"/>
            </w:tcBorders>
            <w:shd w:val="clear" w:color="000000" w:fill="D7EAD3"/>
            <w:vAlign w:val="center"/>
            <w:hideMark/>
          </w:tcPr>
          <w:p w14:paraId="1553677A"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68 290,88</w:t>
            </w:r>
          </w:p>
        </w:tc>
        <w:tc>
          <w:tcPr>
            <w:tcW w:w="1734" w:type="dxa"/>
            <w:tcBorders>
              <w:top w:val="nil"/>
              <w:left w:val="nil"/>
              <w:bottom w:val="single" w:sz="4" w:space="0" w:color="C0C0C0"/>
              <w:right w:val="single" w:sz="4" w:space="0" w:color="C0C0C0"/>
            </w:tcBorders>
            <w:shd w:val="clear" w:color="000000" w:fill="D7EAD3"/>
            <w:vAlign w:val="center"/>
            <w:hideMark/>
          </w:tcPr>
          <w:p w14:paraId="3BB561DA"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10 692,98</w:t>
            </w:r>
          </w:p>
        </w:tc>
        <w:tc>
          <w:tcPr>
            <w:tcW w:w="1726" w:type="dxa"/>
            <w:tcBorders>
              <w:top w:val="nil"/>
              <w:left w:val="nil"/>
              <w:bottom w:val="single" w:sz="4" w:space="0" w:color="C0C0C0"/>
              <w:right w:val="single" w:sz="4" w:space="0" w:color="C0C0C0"/>
            </w:tcBorders>
            <w:shd w:val="clear" w:color="000000" w:fill="D7EAD3"/>
            <w:vAlign w:val="center"/>
            <w:hideMark/>
          </w:tcPr>
          <w:p w14:paraId="3877BA51"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10 692,98</w:t>
            </w:r>
          </w:p>
        </w:tc>
        <w:tc>
          <w:tcPr>
            <w:tcW w:w="1749" w:type="dxa"/>
            <w:tcBorders>
              <w:top w:val="nil"/>
              <w:left w:val="nil"/>
              <w:bottom w:val="single" w:sz="4" w:space="0" w:color="C0C0C0"/>
              <w:right w:val="single" w:sz="4" w:space="0" w:color="C0C0C0"/>
            </w:tcBorders>
            <w:shd w:val="clear" w:color="000000" w:fill="D7EAD3"/>
            <w:vAlign w:val="center"/>
            <w:hideMark/>
          </w:tcPr>
          <w:p w14:paraId="64339243"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10 692,98</w:t>
            </w:r>
          </w:p>
        </w:tc>
        <w:tc>
          <w:tcPr>
            <w:tcW w:w="1747" w:type="dxa"/>
            <w:tcBorders>
              <w:top w:val="nil"/>
              <w:left w:val="nil"/>
              <w:bottom w:val="single" w:sz="4" w:space="0" w:color="C0C0C0"/>
              <w:right w:val="single" w:sz="4" w:space="0" w:color="C0C0C0"/>
            </w:tcBorders>
            <w:shd w:val="clear" w:color="000000" w:fill="D7EAD3"/>
            <w:vAlign w:val="center"/>
            <w:hideMark/>
          </w:tcPr>
          <w:p w14:paraId="297EF03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11 780,89</w:t>
            </w:r>
          </w:p>
        </w:tc>
        <w:tc>
          <w:tcPr>
            <w:tcW w:w="1595" w:type="dxa"/>
            <w:tcBorders>
              <w:top w:val="nil"/>
              <w:left w:val="nil"/>
              <w:bottom w:val="single" w:sz="4" w:space="0" w:color="C0C0C0"/>
              <w:right w:val="single" w:sz="4" w:space="0" w:color="C0C0C0"/>
            </w:tcBorders>
            <w:shd w:val="clear" w:color="000000" w:fill="D7EAD3"/>
            <w:vAlign w:val="center"/>
            <w:hideMark/>
          </w:tcPr>
          <w:p w14:paraId="05D1C8E5"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5 890,44</w:t>
            </w:r>
          </w:p>
        </w:tc>
        <w:tc>
          <w:tcPr>
            <w:tcW w:w="1382" w:type="dxa"/>
            <w:tcBorders>
              <w:top w:val="nil"/>
              <w:left w:val="nil"/>
              <w:bottom w:val="single" w:sz="4" w:space="0" w:color="C0C0C0"/>
              <w:right w:val="single" w:sz="4" w:space="0" w:color="C0C0C0"/>
            </w:tcBorders>
            <w:shd w:val="clear" w:color="000000" w:fill="D7EAD3"/>
            <w:vAlign w:val="center"/>
            <w:hideMark/>
          </w:tcPr>
          <w:p w14:paraId="5C14B00A"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5 890,44</w:t>
            </w:r>
          </w:p>
        </w:tc>
        <w:tc>
          <w:tcPr>
            <w:tcW w:w="1854" w:type="dxa"/>
            <w:vMerge/>
            <w:tcBorders>
              <w:top w:val="nil"/>
              <w:left w:val="single" w:sz="4" w:space="0" w:color="C0C0C0"/>
              <w:bottom w:val="nil"/>
              <w:right w:val="single" w:sz="4" w:space="0" w:color="C0C0C0"/>
            </w:tcBorders>
            <w:vAlign w:val="center"/>
            <w:hideMark/>
          </w:tcPr>
          <w:p w14:paraId="20B247FA" w14:textId="77777777" w:rsidR="009E3ACB" w:rsidRPr="009E3ACB" w:rsidRDefault="009E3ACB" w:rsidP="009E3ACB">
            <w:pPr>
              <w:rPr>
                <w:rFonts w:ascii="Tahoma" w:hAnsi="Tahoma" w:cs="Tahoma"/>
                <w:sz w:val="11"/>
                <w:szCs w:val="11"/>
              </w:rPr>
            </w:pPr>
          </w:p>
        </w:tc>
        <w:tc>
          <w:tcPr>
            <w:tcW w:w="1384" w:type="dxa"/>
            <w:vAlign w:val="center"/>
            <w:hideMark/>
          </w:tcPr>
          <w:p w14:paraId="727FFB36" w14:textId="77777777" w:rsidR="009E3ACB" w:rsidRPr="009E3ACB" w:rsidRDefault="009E3ACB" w:rsidP="009E3ACB">
            <w:pPr>
              <w:rPr>
                <w:sz w:val="11"/>
                <w:szCs w:val="11"/>
              </w:rPr>
            </w:pPr>
          </w:p>
        </w:tc>
      </w:tr>
      <w:tr w:rsidR="009E3ACB" w:rsidRPr="009E3ACB" w14:paraId="185FA5B7" w14:textId="77777777" w:rsidTr="009E3ACB">
        <w:trPr>
          <w:trHeight w:val="300"/>
          <w:jc w:val="center"/>
        </w:trPr>
        <w:tc>
          <w:tcPr>
            <w:tcW w:w="560" w:type="dxa"/>
            <w:tcBorders>
              <w:top w:val="nil"/>
              <w:left w:val="nil"/>
              <w:bottom w:val="nil"/>
              <w:right w:val="nil"/>
            </w:tcBorders>
            <w:shd w:val="clear" w:color="auto" w:fill="auto"/>
            <w:noWrap/>
            <w:vAlign w:val="bottom"/>
            <w:hideMark/>
          </w:tcPr>
          <w:p w14:paraId="3BD3EEFC" w14:textId="77777777" w:rsidR="009E3ACB" w:rsidRPr="009E3ACB" w:rsidRDefault="009E3ACB" w:rsidP="009E3ACB">
            <w:pPr>
              <w:jc w:val="cente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4C8405F9" w14:textId="77777777" w:rsidR="009E3ACB" w:rsidRPr="009E3ACB" w:rsidRDefault="009E3ACB" w:rsidP="009E3ACB">
            <w:pPr>
              <w:rPr>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7FE605C8"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1.7.1</w:t>
            </w:r>
          </w:p>
        </w:tc>
        <w:tc>
          <w:tcPr>
            <w:tcW w:w="5330" w:type="dxa"/>
            <w:tcBorders>
              <w:top w:val="nil"/>
              <w:left w:val="nil"/>
              <w:bottom w:val="single" w:sz="4" w:space="0" w:color="C0C0C0"/>
              <w:right w:val="single" w:sz="4" w:space="0" w:color="C0C0C0"/>
            </w:tcBorders>
            <w:shd w:val="clear" w:color="auto" w:fill="auto"/>
            <w:vAlign w:val="center"/>
            <w:hideMark/>
          </w:tcPr>
          <w:p w14:paraId="3678D22D" w14:textId="77777777" w:rsidR="009E3ACB" w:rsidRPr="009E3ACB" w:rsidRDefault="009E3ACB" w:rsidP="009E3ACB">
            <w:pPr>
              <w:ind w:firstLineChars="200" w:firstLine="220"/>
              <w:rPr>
                <w:rFonts w:ascii="Tahoma" w:hAnsi="Tahoma" w:cs="Tahoma"/>
                <w:sz w:val="11"/>
                <w:szCs w:val="11"/>
              </w:rPr>
            </w:pPr>
            <w:r w:rsidRPr="009E3ACB">
              <w:rPr>
                <w:rFonts w:ascii="Tahoma" w:hAnsi="Tahoma" w:cs="Tahoma"/>
                <w:sz w:val="11"/>
                <w:szCs w:val="11"/>
              </w:rPr>
              <w:t>То же в %</w:t>
            </w:r>
          </w:p>
        </w:tc>
        <w:tc>
          <w:tcPr>
            <w:tcW w:w="1070" w:type="dxa"/>
            <w:tcBorders>
              <w:top w:val="nil"/>
              <w:left w:val="nil"/>
              <w:bottom w:val="single" w:sz="4" w:space="0" w:color="C0C0C0"/>
              <w:right w:val="single" w:sz="4" w:space="0" w:color="C0C0C0"/>
            </w:tcBorders>
            <w:shd w:val="clear" w:color="auto" w:fill="auto"/>
            <w:vAlign w:val="center"/>
            <w:hideMark/>
          </w:tcPr>
          <w:p w14:paraId="5423E063"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w:t>
            </w:r>
          </w:p>
        </w:tc>
        <w:tc>
          <w:tcPr>
            <w:tcW w:w="1798" w:type="dxa"/>
            <w:tcBorders>
              <w:top w:val="nil"/>
              <w:left w:val="nil"/>
              <w:bottom w:val="single" w:sz="4" w:space="0" w:color="C0C0C0"/>
              <w:right w:val="single" w:sz="4" w:space="0" w:color="C0C0C0"/>
            </w:tcBorders>
            <w:shd w:val="clear" w:color="000000" w:fill="D7EAD3"/>
            <w:vAlign w:val="center"/>
            <w:hideMark/>
          </w:tcPr>
          <w:p w14:paraId="7F642036"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3,20</w:t>
            </w:r>
          </w:p>
        </w:tc>
        <w:tc>
          <w:tcPr>
            <w:tcW w:w="1318" w:type="dxa"/>
            <w:tcBorders>
              <w:top w:val="nil"/>
              <w:left w:val="nil"/>
              <w:bottom w:val="single" w:sz="4" w:space="0" w:color="C0C0C0"/>
              <w:right w:val="single" w:sz="4" w:space="0" w:color="C0C0C0"/>
            </w:tcBorders>
            <w:shd w:val="clear" w:color="000000" w:fill="D7EAD3"/>
            <w:vAlign w:val="center"/>
            <w:hideMark/>
          </w:tcPr>
          <w:p w14:paraId="3F34A73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19,07</w:t>
            </w:r>
          </w:p>
        </w:tc>
        <w:tc>
          <w:tcPr>
            <w:tcW w:w="1734" w:type="dxa"/>
            <w:tcBorders>
              <w:top w:val="nil"/>
              <w:left w:val="nil"/>
              <w:bottom w:val="single" w:sz="4" w:space="0" w:color="C0C0C0"/>
              <w:right w:val="single" w:sz="4" w:space="0" w:color="C0C0C0"/>
            </w:tcBorders>
            <w:shd w:val="clear" w:color="000000" w:fill="D7EAD3"/>
            <w:vAlign w:val="center"/>
            <w:hideMark/>
          </w:tcPr>
          <w:p w14:paraId="61FEA1BF"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3,20</w:t>
            </w:r>
          </w:p>
        </w:tc>
        <w:tc>
          <w:tcPr>
            <w:tcW w:w="1726" w:type="dxa"/>
            <w:tcBorders>
              <w:top w:val="nil"/>
              <w:left w:val="nil"/>
              <w:bottom w:val="single" w:sz="4" w:space="0" w:color="C0C0C0"/>
              <w:right w:val="single" w:sz="4" w:space="0" w:color="C0C0C0"/>
            </w:tcBorders>
            <w:shd w:val="clear" w:color="000000" w:fill="D7EAD3"/>
            <w:vAlign w:val="center"/>
            <w:hideMark/>
          </w:tcPr>
          <w:p w14:paraId="008FF6E7"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3,20</w:t>
            </w:r>
          </w:p>
        </w:tc>
        <w:tc>
          <w:tcPr>
            <w:tcW w:w="1749" w:type="dxa"/>
            <w:tcBorders>
              <w:top w:val="nil"/>
              <w:left w:val="nil"/>
              <w:bottom w:val="single" w:sz="4" w:space="0" w:color="C0C0C0"/>
              <w:right w:val="single" w:sz="4" w:space="0" w:color="C0C0C0"/>
            </w:tcBorders>
            <w:shd w:val="clear" w:color="000000" w:fill="D7EAD3"/>
            <w:vAlign w:val="center"/>
            <w:hideMark/>
          </w:tcPr>
          <w:p w14:paraId="2DFFBF9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3,20</w:t>
            </w:r>
          </w:p>
        </w:tc>
        <w:tc>
          <w:tcPr>
            <w:tcW w:w="1747" w:type="dxa"/>
            <w:tcBorders>
              <w:top w:val="nil"/>
              <w:left w:val="nil"/>
              <w:bottom w:val="single" w:sz="4" w:space="0" w:color="C0C0C0"/>
              <w:right w:val="single" w:sz="4" w:space="0" w:color="C0C0C0"/>
            </w:tcBorders>
            <w:shd w:val="clear" w:color="000000" w:fill="D7EAD3"/>
            <w:vAlign w:val="center"/>
            <w:hideMark/>
          </w:tcPr>
          <w:p w14:paraId="47656B6E"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3,20</w:t>
            </w:r>
          </w:p>
        </w:tc>
        <w:tc>
          <w:tcPr>
            <w:tcW w:w="1595" w:type="dxa"/>
            <w:tcBorders>
              <w:top w:val="nil"/>
              <w:left w:val="nil"/>
              <w:bottom w:val="single" w:sz="4" w:space="0" w:color="C0C0C0"/>
              <w:right w:val="single" w:sz="4" w:space="0" w:color="C0C0C0"/>
            </w:tcBorders>
            <w:shd w:val="clear" w:color="000000" w:fill="D7EAD3"/>
            <w:vAlign w:val="center"/>
            <w:hideMark/>
          </w:tcPr>
          <w:p w14:paraId="18D7381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3,20</w:t>
            </w:r>
          </w:p>
        </w:tc>
        <w:tc>
          <w:tcPr>
            <w:tcW w:w="1382" w:type="dxa"/>
            <w:tcBorders>
              <w:top w:val="nil"/>
              <w:left w:val="nil"/>
              <w:bottom w:val="single" w:sz="4" w:space="0" w:color="C0C0C0"/>
              <w:right w:val="single" w:sz="4" w:space="0" w:color="C0C0C0"/>
            </w:tcBorders>
            <w:shd w:val="clear" w:color="000000" w:fill="D7EAD3"/>
            <w:vAlign w:val="center"/>
            <w:hideMark/>
          </w:tcPr>
          <w:p w14:paraId="138E788F"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3,20</w:t>
            </w:r>
          </w:p>
        </w:tc>
        <w:tc>
          <w:tcPr>
            <w:tcW w:w="1854" w:type="dxa"/>
            <w:vMerge/>
            <w:tcBorders>
              <w:top w:val="nil"/>
              <w:left w:val="single" w:sz="4" w:space="0" w:color="C0C0C0"/>
              <w:bottom w:val="nil"/>
              <w:right w:val="single" w:sz="4" w:space="0" w:color="C0C0C0"/>
            </w:tcBorders>
            <w:vAlign w:val="center"/>
            <w:hideMark/>
          </w:tcPr>
          <w:p w14:paraId="5BB3C902" w14:textId="77777777" w:rsidR="009E3ACB" w:rsidRPr="009E3ACB" w:rsidRDefault="009E3ACB" w:rsidP="009E3ACB">
            <w:pPr>
              <w:rPr>
                <w:rFonts w:ascii="Tahoma" w:hAnsi="Tahoma" w:cs="Tahoma"/>
                <w:sz w:val="11"/>
                <w:szCs w:val="11"/>
              </w:rPr>
            </w:pPr>
          </w:p>
        </w:tc>
        <w:tc>
          <w:tcPr>
            <w:tcW w:w="1384" w:type="dxa"/>
            <w:vAlign w:val="center"/>
            <w:hideMark/>
          </w:tcPr>
          <w:p w14:paraId="1B33415F" w14:textId="77777777" w:rsidR="009E3ACB" w:rsidRPr="009E3ACB" w:rsidRDefault="009E3ACB" w:rsidP="009E3ACB">
            <w:pPr>
              <w:rPr>
                <w:sz w:val="11"/>
                <w:szCs w:val="11"/>
              </w:rPr>
            </w:pPr>
          </w:p>
        </w:tc>
      </w:tr>
      <w:tr w:rsidR="009E3ACB" w:rsidRPr="009E3ACB" w14:paraId="5E9B6B5F" w14:textId="77777777" w:rsidTr="009E3ACB">
        <w:trPr>
          <w:trHeight w:val="300"/>
          <w:jc w:val="center"/>
        </w:trPr>
        <w:tc>
          <w:tcPr>
            <w:tcW w:w="560" w:type="dxa"/>
            <w:tcBorders>
              <w:top w:val="nil"/>
              <w:left w:val="nil"/>
              <w:bottom w:val="nil"/>
              <w:right w:val="nil"/>
            </w:tcBorders>
            <w:shd w:val="clear" w:color="auto" w:fill="auto"/>
            <w:noWrap/>
            <w:vAlign w:val="bottom"/>
            <w:hideMark/>
          </w:tcPr>
          <w:p w14:paraId="28652CE8" w14:textId="77777777" w:rsidR="009E3ACB" w:rsidRPr="009E3ACB" w:rsidRDefault="009E3ACB" w:rsidP="009E3ACB">
            <w:pPr>
              <w:jc w:val="cente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4C788870" w14:textId="77777777" w:rsidR="009E3ACB" w:rsidRPr="009E3ACB" w:rsidRDefault="009E3ACB" w:rsidP="009E3ACB">
            <w:pPr>
              <w:rPr>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4717077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1.8</w:t>
            </w:r>
          </w:p>
        </w:tc>
        <w:tc>
          <w:tcPr>
            <w:tcW w:w="5330" w:type="dxa"/>
            <w:tcBorders>
              <w:top w:val="nil"/>
              <w:left w:val="nil"/>
              <w:bottom w:val="single" w:sz="4" w:space="0" w:color="C0C0C0"/>
              <w:right w:val="single" w:sz="4" w:space="0" w:color="C0C0C0"/>
            </w:tcBorders>
            <w:shd w:val="clear" w:color="auto" w:fill="auto"/>
            <w:vAlign w:val="center"/>
            <w:hideMark/>
          </w:tcPr>
          <w:p w14:paraId="5985D404" w14:textId="77777777" w:rsidR="009E3ACB" w:rsidRPr="009E3ACB" w:rsidRDefault="009E3ACB" w:rsidP="009E3ACB">
            <w:pPr>
              <w:ind w:firstLineChars="100" w:firstLine="110"/>
              <w:rPr>
                <w:rFonts w:ascii="Tahoma" w:hAnsi="Tahoma" w:cs="Tahoma"/>
                <w:sz w:val="11"/>
                <w:szCs w:val="11"/>
              </w:rPr>
            </w:pPr>
            <w:r w:rsidRPr="009E3ACB">
              <w:rPr>
                <w:rFonts w:ascii="Tahoma" w:hAnsi="Tahoma" w:cs="Tahoma"/>
                <w:sz w:val="11"/>
                <w:szCs w:val="11"/>
              </w:rPr>
              <w:t>Отпущено воды по категориям потребителей</w:t>
            </w:r>
          </w:p>
        </w:tc>
        <w:tc>
          <w:tcPr>
            <w:tcW w:w="1070" w:type="dxa"/>
            <w:tcBorders>
              <w:top w:val="nil"/>
              <w:left w:val="nil"/>
              <w:bottom w:val="single" w:sz="4" w:space="0" w:color="C0C0C0"/>
              <w:right w:val="single" w:sz="4" w:space="0" w:color="C0C0C0"/>
            </w:tcBorders>
            <w:shd w:val="clear" w:color="auto" w:fill="auto"/>
            <w:vAlign w:val="center"/>
            <w:hideMark/>
          </w:tcPr>
          <w:p w14:paraId="7E238659"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м3</w:t>
            </w:r>
          </w:p>
        </w:tc>
        <w:tc>
          <w:tcPr>
            <w:tcW w:w="1798" w:type="dxa"/>
            <w:tcBorders>
              <w:top w:val="nil"/>
              <w:left w:val="nil"/>
              <w:bottom w:val="single" w:sz="4" w:space="0" w:color="C0C0C0"/>
              <w:right w:val="single" w:sz="4" w:space="0" w:color="C0C0C0"/>
            </w:tcBorders>
            <w:shd w:val="clear" w:color="000000" w:fill="D7EAD3"/>
            <w:vAlign w:val="center"/>
            <w:hideMark/>
          </w:tcPr>
          <w:p w14:paraId="33E60FE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323 462,65</w:t>
            </w:r>
          </w:p>
        </w:tc>
        <w:tc>
          <w:tcPr>
            <w:tcW w:w="1318" w:type="dxa"/>
            <w:tcBorders>
              <w:top w:val="nil"/>
              <w:left w:val="nil"/>
              <w:bottom w:val="single" w:sz="4" w:space="0" w:color="C0C0C0"/>
              <w:right w:val="single" w:sz="4" w:space="0" w:color="C0C0C0"/>
            </w:tcBorders>
            <w:shd w:val="clear" w:color="000000" w:fill="D7EAD3"/>
            <w:vAlign w:val="center"/>
            <w:hideMark/>
          </w:tcPr>
          <w:p w14:paraId="1BFDB9DC"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289 791,62</w:t>
            </w:r>
          </w:p>
        </w:tc>
        <w:tc>
          <w:tcPr>
            <w:tcW w:w="1734" w:type="dxa"/>
            <w:tcBorders>
              <w:top w:val="nil"/>
              <w:left w:val="nil"/>
              <w:bottom w:val="single" w:sz="4" w:space="0" w:color="C0C0C0"/>
              <w:right w:val="single" w:sz="4" w:space="0" w:color="C0C0C0"/>
            </w:tcBorders>
            <w:shd w:val="clear" w:color="000000" w:fill="D7EAD3"/>
            <w:vAlign w:val="center"/>
            <w:hideMark/>
          </w:tcPr>
          <w:p w14:paraId="6FD000B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323 462,65</w:t>
            </w:r>
          </w:p>
        </w:tc>
        <w:tc>
          <w:tcPr>
            <w:tcW w:w="1726" w:type="dxa"/>
            <w:tcBorders>
              <w:top w:val="nil"/>
              <w:left w:val="nil"/>
              <w:bottom w:val="single" w:sz="4" w:space="0" w:color="C0C0C0"/>
              <w:right w:val="single" w:sz="4" w:space="0" w:color="C0C0C0"/>
            </w:tcBorders>
            <w:shd w:val="clear" w:color="000000" w:fill="D7EAD3"/>
            <w:vAlign w:val="center"/>
            <w:hideMark/>
          </w:tcPr>
          <w:p w14:paraId="19B762F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323 462,65</w:t>
            </w:r>
          </w:p>
        </w:tc>
        <w:tc>
          <w:tcPr>
            <w:tcW w:w="1749" w:type="dxa"/>
            <w:tcBorders>
              <w:top w:val="nil"/>
              <w:left w:val="nil"/>
              <w:bottom w:val="single" w:sz="4" w:space="0" w:color="C0C0C0"/>
              <w:right w:val="single" w:sz="4" w:space="0" w:color="C0C0C0"/>
            </w:tcBorders>
            <w:shd w:val="clear" w:color="000000" w:fill="D7EAD3"/>
            <w:vAlign w:val="center"/>
            <w:hideMark/>
          </w:tcPr>
          <w:p w14:paraId="2B5D51E9"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323 462,65</w:t>
            </w:r>
          </w:p>
        </w:tc>
        <w:tc>
          <w:tcPr>
            <w:tcW w:w="1747" w:type="dxa"/>
            <w:tcBorders>
              <w:top w:val="nil"/>
              <w:left w:val="nil"/>
              <w:bottom w:val="single" w:sz="4" w:space="0" w:color="C0C0C0"/>
              <w:right w:val="single" w:sz="4" w:space="0" w:color="C0C0C0"/>
            </w:tcBorders>
            <w:shd w:val="clear" w:color="000000" w:fill="D7EAD3"/>
            <w:vAlign w:val="center"/>
            <w:hideMark/>
          </w:tcPr>
          <w:p w14:paraId="361C34DB"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356 371,86</w:t>
            </w:r>
          </w:p>
        </w:tc>
        <w:tc>
          <w:tcPr>
            <w:tcW w:w="1595" w:type="dxa"/>
            <w:tcBorders>
              <w:top w:val="nil"/>
              <w:left w:val="nil"/>
              <w:bottom w:val="single" w:sz="4" w:space="0" w:color="C0C0C0"/>
              <w:right w:val="single" w:sz="4" w:space="0" w:color="C0C0C0"/>
            </w:tcBorders>
            <w:shd w:val="clear" w:color="000000" w:fill="D7EAD3"/>
            <w:vAlign w:val="center"/>
            <w:hideMark/>
          </w:tcPr>
          <w:p w14:paraId="73248DE5"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178 185,93</w:t>
            </w:r>
          </w:p>
        </w:tc>
        <w:tc>
          <w:tcPr>
            <w:tcW w:w="1382" w:type="dxa"/>
            <w:tcBorders>
              <w:top w:val="nil"/>
              <w:left w:val="nil"/>
              <w:bottom w:val="single" w:sz="4" w:space="0" w:color="C0C0C0"/>
              <w:right w:val="single" w:sz="4" w:space="0" w:color="C0C0C0"/>
            </w:tcBorders>
            <w:shd w:val="clear" w:color="000000" w:fill="D7EAD3"/>
            <w:vAlign w:val="center"/>
            <w:hideMark/>
          </w:tcPr>
          <w:p w14:paraId="5C64905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178 185,93</w:t>
            </w:r>
          </w:p>
        </w:tc>
        <w:tc>
          <w:tcPr>
            <w:tcW w:w="1854" w:type="dxa"/>
            <w:vMerge/>
            <w:tcBorders>
              <w:top w:val="nil"/>
              <w:left w:val="single" w:sz="4" w:space="0" w:color="C0C0C0"/>
              <w:bottom w:val="nil"/>
              <w:right w:val="single" w:sz="4" w:space="0" w:color="C0C0C0"/>
            </w:tcBorders>
            <w:vAlign w:val="center"/>
            <w:hideMark/>
          </w:tcPr>
          <w:p w14:paraId="19012C4D" w14:textId="77777777" w:rsidR="009E3ACB" w:rsidRPr="009E3ACB" w:rsidRDefault="009E3ACB" w:rsidP="009E3ACB">
            <w:pPr>
              <w:rPr>
                <w:rFonts w:ascii="Tahoma" w:hAnsi="Tahoma" w:cs="Tahoma"/>
                <w:sz w:val="11"/>
                <w:szCs w:val="11"/>
              </w:rPr>
            </w:pPr>
          </w:p>
        </w:tc>
        <w:tc>
          <w:tcPr>
            <w:tcW w:w="1384" w:type="dxa"/>
            <w:vAlign w:val="center"/>
            <w:hideMark/>
          </w:tcPr>
          <w:p w14:paraId="5D0D3447" w14:textId="77777777" w:rsidR="009E3ACB" w:rsidRPr="009E3ACB" w:rsidRDefault="009E3ACB" w:rsidP="009E3ACB">
            <w:pPr>
              <w:rPr>
                <w:sz w:val="11"/>
                <w:szCs w:val="11"/>
              </w:rPr>
            </w:pPr>
          </w:p>
        </w:tc>
      </w:tr>
      <w:tr w:rsidR="009E3ACB" w:rsidRPr="009E3ACB" w14:paraId="70F8A191" w14:textId="77777777" w:rsidTr="009E3ACB">
        <w:trPr>
          <w:trHeight w:val="300"/>
          <w:jc w:val="center"/>
        </w:trPr>
        <w:tc>
          <w:tcPr>
            <w:tcW w:w="560" w:type="dxa"/>
            <w:tcBorders>
              <w:top w:val="nil"/>
              <w:left w:val="nil"/>
              <w:bottom w:val="nil"/>
              <w:right w:val="nil"/>
            </w:tcBorders>
            <w:shd w:val="clear" w:color="auto" w:fill="auto"/>
            <w:noWrap/>
            <w:vAlign w:val="bottom"/>
            <w:hideMark/>
          </w:tcPr>
          <w:p w14:paraId="0B7304B7" w14:textId="77777777" w:rsidR="009E3ACB" w:rsidRPr="009E3ACB" w:rsidRDefault="009E3ACB" w:rsidP="009E3ACB">
            <w:pPr>
              <w:jc w:val="cente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568894DB" w14:textId="77777777" w:rsidR="009E3ACB" w:rsidRPr="009E3ACB" w:rsidRDefault="009E3ACB" w:rsidP="009E3ACB">
            <w:pPr>
              <w:rPr>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50C36E2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1.8.1</w:t>
            </w:r>
          </w:p>
        </w:tc>
        <w:tc>
          <w:tcPr>
            <w:tcW w:w="5330" w:type="dxa"/>
            <w:tcBorders>
              <w:top w:val="nil"/>
              <w:left w:val="nil"/>
              <w:bottom w:val="single" w:sz="4" w:space="0" w:color="C0C0C0"/>
              <w:right w:val="single" w:sz="4" w:space="0" w:color="C0C0C0"/>
            </w:tcBorders>
            <w:shd w:val="clear" w:color="auto" w:fill="auto"/>
            <w:vAlign w:val="center"/>
            <w:hideMark/>
          </w:tcPr>
          <w:p w14:paraId="74648FEC" w14:textId="77777777" w:rsidR="009E3ACB" w:rsidRPr="009E3ACB" w:rsidRDefault="009E3ACB" w:rsidP="009E3ACB">
            <w:pPr>
              <w:ind w:firstLineChars="200" w:firstLine="220"/>
              <w:rPr>
                <w:rFonts w:ascii="Tahoma" w:hAnsi="Tahoma" w:cs="Tahoma"/>
                <w:sz w:val="11"/>
                <w:szCs w:val="11"/>
              </w:rPr>
            </w:pPr>
            <w:r w:rsidRPr="009E3ACB">
              <w:rPr>
                <w:rFonts w:ascii="Tahoma" w:hAnsi="Tahoma" w:cs="Tahoma"/>
                <w:sz w:val="11"/>
                <w:szCs w:val="11"/>
              </w:rPr>
              <w:t>На потребительский рынок</w:t>
            </w:r>
          </w:p>
        </w:tc>
        <w:tc>
          <w:tcPr>
            <w:tcW w:w="1070" w:type="dxa"/>
            <w:tcBorders>
              <w:top w:val="nil"/>
              <w:left w:val="nil"/>
              <w:bottom w:val="single" w:sz="4" w:space="0" w:color="C0C0C0"/>
              <w:right w:val="single" w:sz="4" w:space="0" w:color="C0C0C0"/>
            </w:tcBorders>
            <w:shd w:val="clear" w:color="auto" w:fill="auto"/>
            <w:vAlign w:val="center"/>
            <w:hideMark/>
          </w:tcPr>
          <w:p w14:paraId="50F249D1"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м3</w:t>
            </w:r>
          </w:p>
        </w:tc>
        <w:tc>
          <w:tcPr>
            <w:tcW w:w="1798" w:type="dxa"/>
            <w:tcBorders>
              <w:top w:val="nil"/>
              <w:left w:val="nil"/>
              <w:bottom w:val="single" w:sz="4" w:space="0" w:color="C0C0C0"/>
              <w:right w:val="single" w:sz="4" w:space="0" w:color="C0C0C0"/>
            </w:tcBorders>
            <w:shd w:val="clear" w:color="000000" w:fill="D7EAD3"/>
            <w:vAlign w:val="center"/>
            <w:hideMark/>
          </w:tcPr>
          <w:p w14:paraId="7A06C52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323 462,65</w:t>
            </w:r>
          </w:p>
        </w:tc>
        <w:tc>
          <w:tcPr>
            <w:tcW w:w="1318" w:type="dxa"/>
            <w:tcBorders>
              <w:top w:val="nil"/>
              <w:left w:val="nil"/>
              <w:bottom w:val="single" w:sz="4" w:space="0" w:color="C0C0C0"/>
              <w:right w:val="single" w:sz="4" w:space="0" w:color="C0C0C0"/>
            </w:tcBorders>
            <w:shd w:val="clear" w:color="000000" w:fill="D7EAD3"/>
            <w:vAlign w:val="center"/>
            <w:hideMark/>
          </w:tcPr>
          <w:p w14:paraId="70C5FDB2"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289 791,62</w:t>
            </w:r>
          </w:p>
        </w:tc>
        <w:tc>
          <w:tcPr>
            <w:tcW w:w="1734" w:type="dxa"/>
            <w:tcBorders>
              <w:top w:val="nil"/>
              <w:left w:val="nil"/>
              <w:bottom w:val="single" w:sz="4" w:space="0" w:color="C0C0C0"/>
              <w:right w:val="single" w:sz="4" w:space="0" w:color="C0C0C0"/>
            </w:tcBorders>
            <w:shd w:val="clear" w:color="000000" w:fill="D7EAD3"/>
            <w:vAlign w:val="center"/>
            <w:hideMark/>
          </w:tcPr>
          <w:p w14:paraId="76A28D2C"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323 462,65</w:t>
            </w:r>
          </w:p>
        </w:tc>
        <w:tc>
          <w:tcPr>
            <w:tcW w:w="1726" w:type="dxa"/>
            <w:tcBorders>
              <w:top w:val="nil"/>
              <w:left w:val="nil"/>
              <w:bottom w:val="single" w:sz="4" w:space="0" w:color="C0C0C0"/>
              <w:right w:val="single" w:sz="4" w:space="0" w:color="C0C0C0"/>
            </w:tcBorders>
            <w:shd w:val="clear" w:color="000000" w:fill="D7EAD3"/>
            <w:vAlign w:val="center"/>
            <w:hideMark/>
          </w:tcPr>
          <w:p w14:paraId="550EC665"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323 462,65</w:t>
            </w:r>
          </w:p>
        </w:tc>
        <w:tc>
          <w:tcPr>
            <w:tcW w:w="1749" w:type="dxa"/>
            <w:tcBorders>
              <w:top w:val="nil"/>
              <w:left w:val="nil"/>
              <w:bottom w:val="single" w:sz="4" w:space="0" w:color="C0C0C0"/>
              <w:right w:val="single" w:sz="4" w:space="0" w:color="C0C0C0"/>
            </w:tcBorders>
            <w:shd w:val="clear" w:color="000000" w:fill="D7EAD3"/>
            <w:vAlign w:val="center"/>
            <w:hideMark/>
          </w:tcPr>
          <w:p w14:paraId="32DE02CF"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323 462,65</w:t>
            </w:r>
          </w:p>
        </w:tc>
        <w:tc>
          <w:tcPr>
            <w:tcW w:w="1747" w:type="dxa"/>
            <w:tcBorders>
              <w:top w:val="nil"/>
              <w:left w:val="nil"/>
              <w:bottom w:val="single" w:sz="4" w:space="0" w:color="C0C0C0"/>
              <w:right w:val="single" w:sz="4" w:space="0" w:color="C0C0C0"/>
            </w:tcBorders>
            <w:shd w:val="clear" w:color="000000" w:fill="D7EAD3"/>
            <w:vAlign w:val="center"/>
            <w:hideMark/>
          </w:tcPr>
          <w:p w14:paraId="0A1E8B2E"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356 371,86</w:t>
            </w:r>
          </w:p>
        </w:tc>
        <w:tc>
          <w:tcPr>
            <w:tcW w:w="1595" w:type="dxa"/>
            <w:tcBorders>
              <w:top w:val="nil"/>
              <w:left w:val="nil"/>
              <w:bottom w:val="single" w:sz="4" w:space="0" w:color="C0C0C0"/>
              <w:right w:val="single" w:sz="4" w:space="0" w:color="C0C0C0"/>
            </w:tcBorders>
            <w:shd w:val="clear" w:color="000000" w:fill="D7EAD3"/>
            <w:vAlign w:val="center"/>
            <w:hideMark/>
          </w:tcPr>
          <w:p w14:paraId="50CE1E3B"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178 185,93</w:t>
            </w:r>
          </w:p>
        </w:tc>
        <w:tc>
          <w:tcPr>
            <w:tcW w:w="1382" w:type="dxa"/>
            <w:tcBorders>
              <w:top w:val="nil"/>
              <w:left w:val="nil"/>
              <w:bottom w:val="single" w:sz="4" w:space="0" w:color="C0C0C0"/>
              <w:right w:val="single" w:sz="4" w:space="0" w:color="C0C0C0"/>
            </w:tcBorders>
            <w:shd w:val="clear" w:color="000000" w:fill="D7EAD3"/>
            <w:vAlign w:val="center"/>
            <w:hideMark/>
          </w:tcPr>
          <w:p w14:paraId="0E6A91F5"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178 185,93</w:t>
            </w:r>
          </w:p>
        </w:tc>
        <w:tc>
          <w:tcPr>
            <w:tcW w:w="1854" w:type="dxa"/>
            <w:vMerge/>
            <w:tcBorders>
              <w:top w:val="nil"/>
              <w:left w:val="single" w:sz="4" w:space="0" w:color="C0C0C0"/>
              <w:bottom w:val="nil"/>
              <w:right w:val="single" w:sz="4" w:space="0" w:color="C0C0C0"/>
            </w:tcBorders>
            <w:vAlign w:val="center"/>
            <w:hideMark/>
          </w:tcPr>
          <w:p w14:paraId="296E1349" w14:textId="77777777" w:rsidR="009E3ACB" w:rsidRPr="009E3ACB" w:rsidRDefault="009E3ACB" w:rsidP="009E3ACB">
            <w:pPr>
              <w:rPr>
                <w:rFonts w:ascii="Tahoma" w:hAnsi="Tahoma" w:cs="Tahoma"/>
                <w:sz w:val="11"/>
                <w:szCs w:val="11"/>
              </w:rPr>
            </w:pPr>
          </w:p>
        </w:tc>
        <w:tc>
          <w:tcPr>
            <w:tcW w:w="1384" w:type="dxa"/>
            <w:vAlign w:val="center"/>
            <w:hideMark/>
          </w:tcPr>
          <w:p w14:paraId="7EE6A298" w14:textId="77777777" w:rsidR="009E3ACB" w:rsidRPr="009E3ACB" w:rsidRDefault="009E3ACB" w:rsidP="009E3ACB">
            <w:pPr>
              <w:rPr>
                <w:sz w:val="11"/>
                <w:szCs w:val="11"/>
              </w:rPr>
            </w:pPr>
          </w:p>
        </w:tc>
      </w:tr>
      <w:tr w:rsidR="009E3ACB" w:rsidRPr="009E3ACB" w14:paraId="009A2F98" w14:textId="77777777" w:rsidTr="009E3ACB">
        <w:trPr>
          <w:trHeight w:val="300"/>
          <w:jc w:val="center"/>
        </w:trPr>
        <w:tc>
          <w:tcPr>
            <w:tcW w:w="560" w:type="dxa"/>
            <w:tcBorders>
              <w:top w:val="nil"/>
              <w:left w:val="nil"/>
              <w:bottom w:val="nil"/>
              <w:right w:val="nil"/>
            </w:tcBorders>
            <w:shd w:val="clear" w:color="auto" w:fill="auto"/>
            <w:noWrap/>
            <w:vAlign w:val="bottom"/>
            <w:hideMark/>
          </w:tcPr>
          <w:p w14:paraId="0D5B3DBA" w14:textId="77777777" w:rsidR="009E3ACB" w:rsidRPr="009E3ACB" w:rsidRDefault="009E3ACB" w:rsidP="009E3ACB">
            <w:pPr>
              <w:jc w:val="cente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005BBA67" w14:textId="77777777" w:rsidR="009E3ACB" w:rsidRPr="009E3ACB" w:rsidRDefault="009E3ACB" w:rsidP="009E3ACB">
            <w:pPr>
              <w:rPr>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5A0AACE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1.8.1.1</w:t>
            </w:r>
          </w:p>
        </w:tc>
        <w:tc>
          <w:tcPr>
            <w:tcW w:w="5330" w:type="dxa"/>
            <w:tcBorders>
              <w:top w:val="nil"/>
              <w:left w:val="nil"/>
              <w:bottom w:val="single" w:sz="4" w:space="0" w:color="C0C0C0"/>
              <w:right w:val="single" w:sz="4" w:space="0" w:color="C0C0C0"/>
            </w:tcBorders>
            <w:shd w:val="clear" w:color="auto" w:fill="auto"/>
            <w:vAlign w:val="center"/>
            <w:hideMark/>
          </w:tcPr>
          <w:p w14:paraId="6696F4B3" w14:textId="77777777" w:rsidR="009E3ACB" w:rsidRPr="009E3ACB" w:rsidRDefault="009E3ACB" w:rsidP="009E3ACB">
            <w:pPr>
              <w:ind w:firstLineChars="300" w:firstLine="330"/>
              <w:rPr>
                <w:rFonts w:ascii="Tahoma" w:hAnsi="Tahoma" w:cs="Tahoma"/>
                <w:sz w:val="11"/>
                <w:szCs w:val="11"/>
              </w:rPr>
            </w:pPr>
            <w:r w:rsidRPr="009E3ACB">
              <w:rPr>
                <w:rFonts w:ascii="Tahoma" w:hAnsi="Tahoma" w:cs="Tahoma"/>
                <w:sz w:val="11"/>
                <w:szCs w:val="11"/>
              </w:rPr>
              <w:t>Населению</w:t>
            </w:r>
          </w:p>
        </w:tc>
        <w:tc>
          <w:tcPr>
            <w:tcW w:w="1070" w:type="dxa"/>
            <w:tcBorders>
              <w:top w:val="nil"/>
              <w:left w:val="nil"/>
              <w:bottom w:val="single" w:sz="4" w:space="0" w:color="C0C0C0"/>
              <w:right w:val="single" w:sz="4" w:space="0" w:color="C0C0C0"/>
            </w:tcBorders>
            <w:shd w:val="clear" w:color="auto" w:fill="auto"/>
            <w:vAlign w:val="center"/>
            <w:hideMark/>
          </w:tcPr>
          <w:p w14:paraId="483671C2"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м3</w:t>
            </w:r>
          </w:p>
        </w:tc>
        <w:tc>
          <w:tcPr>
            <w:tcW w:w="1798" w:type="dxa"/>
            <w:tcBorders>
              <w:top w:val="nil"/>
              <w:left w:val="nil"/>
              <w:bottom w:val="single" w:sz="4" w:space="0" w:color="C0C0C0"/>
              <w:right w:val="single" w:sz="4" w:space="0" w:color="C0C0C0"/>
            </w:tcBorders>
            <w:shd w:val="clear" w:color="000000" w:fill="FFFFCC"/>
            <w:vAlign w:val="center"/>
            <w:hideMark/>
          </w:tcPr>
          <w:p w14:paraId="6BB70D8B"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156 522,95</w:t>
            </w:r>
          </w:p>
        </w:tc>
        <w:tc>
          <w:tcPr>
            <w:tcW w:w="1318" w:type="dxa"/>
            <w:tcBorders>
              <w:top w:val="nil"/>
              <w:left w:val="nil"/>
              <w:bottom w:val="single" w:sz="4" w:space="0" w:color="C0C0C0"/>
              <w:right w:val="single" w:sz="4" w:space="0" w:color="C0C0C0"/>
            </w:tcBorders>
            <w:shd w:val="clear" w:color="000000" w:fill="FFFFCC"/>
            <w:vAlign w:val="center"/>
            <w:hideMark/>
          </w:tcPr>
          <w:p w14:paraId="688F872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121 746,78</w:t>
            </w:r>
          </w:p>
        </w:tc>
        <w:tc>
          <w:tcPr>
            <w:tcW w:w="1734" w:type="dxa"/>
            <w:tcBorders>
              <w:top w:val="nil"/>
              <w:left w:val="nil"/>
              <w:bottom w:val="single" w:sz="4" w:space="0" w:color="C0C0C0"/>
              <w:right w:val="single" w:sz="4" w:space="0" w:color="C0C0C0"/>
            </w:tcBorders>
            <w:shd w:val="clear" w:color="000000" w:fill="FFFFCC"/>
            <w:vAlign w:val="center"/>
            <w:hideMark/>
          </w:tcPr>
          <w:p w14:paraId="6541C8F3"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156 522,95</w:t>
            </w:r>
          </w:p>
        </w:tc>
        <w:tc>
          <w:tcPr>
            <w:tcW w:w="1726" w:type="dxa"/>
            <w:tcBorders>
              <w:top w:val="nil"/>
              <w:left w:val="nil"/>
              <w:bottom w:val="single" w:sz="4" w:space="0" w:color="C0C0C0"/>
              <w:right w:val="single" w:sz="4" w:space="0" w:color="C0C0C0"/>
            </w:tcBorders>
            <w:shd w:val="clear" w:color="000000" w:fill="FFFFCC"/>
            <w:vAlign w:val="center"/>
            <w:hideMark/>
          </w:tcPr>
          <w:p w14:paraId="27C6F8EE"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156 522,95</w:t>
            </w:r>
          </w:p>
        </w:tc>
        <w:tc>
          <w:tcPr>
            <w:tcW w:w="1749" w:type="dxa"/>
            <w:tcBorders>
              <w:top w:val="nil"/>
              <w:left w:val="nil"/>
              <w:bottom w:val="single" w:sz="4" w:space="0" w:color="C0C0C0"/>
              <w:right w:val="single" w:sz="4" w:space="0" w:color="C0C0C0"/>
            </w:tcBorders>
            <w:shd w:val="clear" w:color="000000" w:fill="FFFFCC"/>
            <w:vAlign w:val="center"/>
            <w:hideMark/>
          </w:tcPr>
          <w:p w14:paraId="17489675"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156 522,95</w:t>
            </w:r>
          </w:p>
        </w:tc>
        <w:tc>
          <w:tcPr>
            <w:tcW w:w="1747" w:type="dxa"/>
            <w:tcBorders>
              <w:top w:val="nil"/>
              <w:left w:val="nil"/>
              <w:bottom w:val="single" w:sz="4" w:space="0" w:color="C0C0C0"/>
              <w:right w:val="single" w:sz="4" w:space="0" w:color="C0C0C0"/>
            </w:tcBorders>
            <w:shd w:val="clear" w:color="000000" w:fill="FFFFCC"/>
            <w:vAlign w:val="center"/>
            <w:hideMark/>
          </w:tcPr>
          <w:p w14:paraId="56C0D1BB"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174 891,09</w:t>
            </w:r>
          </w:p>
        </w:tc>
        <w:tc>
          <w:tcPr>
            <w:tcW w:w="1595" w:type="dxa"/>
            <w:tcBorders>
              <w:top w:val="nil"/>
              <w:left w:val="nil"/>
              <w:bottom w:val="single" w:sz="4" w:space="0" w:color="C0C0C0"/>
              <w:right w:val="single" w:sz="4" w:space="0" w:color="C0C0C0"/>
            </w:tcBorders>
            <w:shd w:val="clear" w:color="000000" w:fill="D7EAD3"/>
            <w:vAlign w:val="center"/>
            <w:hideMark/>
          </w:tcPr>
          <w:p w14:paraId="3E3ADADC"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87 445,55</w:t>
            </w:r>
          </w:p>
        </w:tc>
        <w:tc>
          <w:tcPr>
            <w:tcW w:w="1382" w:type="dxa"/>
            <w:tcBorders>
              <w:top w:val="nil"/>
              <w:left w:val="nil"/>
              <w:bottom w:val="single" w:sz="4" w:space="0" w:color="C0C0C0"/>
              <w:right w:val="single" w:sz="4" w:space="0" w:color="C0C0C0"/>
            </w:tcBorders>
            <w:shd w:val="clear" w:color="000000" w:fill="D7EAD3"/>
            <w:vAlign w:val="center"/>
            <w:hideMark/>
          </w:tcPr>
          <w:p w14:paraId="72EB0149"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87 445,55</w:t>
            </w:r>
          </w:p>
        </w:tc>
        <w:tc>
          <w:tcPr>
            <w:tcW w:w="1854" w:type="dxa"/>
            <w:vMerge/>
            <w:tcBorders>
              <w:top w:val="nil"/>
              <w:left w:val="single" w:sz="4" w:space="0" w:color="C0C0C0"/>
              <w:bottom w:val="nil"/>
              <w:right w:val="single" w:sz="4" w:space="0" w:color="C0C0C0"/>
            </w:tcBorders>
            <w:vAlign w:val="center"/>
            <w:hideMark/>
          </w:tcPr>
          <w:p w14:paraId="3C9D45C8" w14:textId="77777777" w:rsidR="009E3ACB" w:rsidRPr="009E3ACB" w:rsidRDefault="009E3ACB" w:rsidP="009E3ACB">
            <w:pPr>
              <w:rPr>
                <w:rFonts w:ascii="Tahoma" w:hAnsi="Tahoma" w:cs="Tahoma"/>
                <w:sz w:val="11"/>
                <w:szCs w:val="11"/>
              </w:rPr>
            </w:pPr>
          </w:p>
        </w:tc>
        <w:tc>
          <w:tcPr>
            <w:tcW w:w="1384" w:type="dxa"/>
            <w:vAlign w:val="center"/>
            <w:hideMark/>
          </w:tcPr>
          <w:p w14:paraId="788AD1A9" w14:textId="77777777" w:rsidR="009E3ACB" w:rsidRPr="009E3ACB" w:rsidRDefault="009E3ACB" w:rsidP="009E3ACB">
            <w:pPr>
              <w:rPr>
                <w:sz w:val="11"/>
                <w:szCs w:val="11"/>
              </w:rPr>
            </w:pPr>
          </w:p>
        </w:tc>
      </w:tr>
      <w:tr w:rsidR="009E3ACB" w:rsidRPr="009E3ACB" w14:paraId="46AD1CF2" w14:textId="77777777" w:rsidTr="009E3ACB">
        <w:trPr>
          <w:trHeight w:val="300"/>
          <w:jc w:val="center"/>
        </w:trPr>
        <w:tc>
          <w:tcPr>
            <w:tcW w:w="560" w:type="dxa"/>
            <w:tcBorders>
              <w:top w:val="nil"/>
              <w:left w:val="nil"/>
              <w:bottom w:val="nil"/>
              <w:right w:val="nil"/>
            </w:tcBorders>
            <w:shd w:val="clear" w:color="auto" w:fill="auto"/>
            <w:noWrap/>
            <w:vAlign w:val="bottom"/>
            <w:hideMark/>
          </w:tcPr>
          <w:p w14:paraId="36207C9D" w14:textId="77777777" w:rsidR="009E3ACB" w:rsidRPr="009E3ACB" w:rsidRDefault="009E3ACB" w:rsidP="009E3ACB">
            <w:pPr>
              <w:jc w:val="cente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175954D4" w14:textId="77777777" w:rsidR="009E3ACB" w:rsidRPr="009E3ACB" w:rsidRDefault="009E3ACB" w:rsidP="009E3ACB">
            <w:pPr>
              <w:rPr>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5917F406"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1.8.1.2</w:t>
            </w:r>
          </w:p>
        </w:tc>
        <w:tc>
          <w:tcPr>
            <w:tcW w:w="5330" w:type="dxa"/>
            <w:tcBorders>
              <w:top w:val="nil"/>
              <w:left w:val="nil"/>
              <w:bottom w:val="single" w:sz="4" w:space="0" w:color="C0C0C0"/>
              <w:right w:val="single" w:sz="4" w:space="0" w:color="C0C0C0"/>
            </w:tcBorders>
            <w:shd w:val="clear" w:color="auto" w:fill="auto"/>
            <w:vAlign w:val="center"/>
            <w:hideMark/>
          </w:tcPr>
          <w:p w14:paraId="06F96E10" w14:textId="77777777" w:rsidR="009E3ACB" w:rsidRPr="009E3ACB" w:rsidRDefault="009E3ACB" w:rsidP="009E3ACB">
            <w:pPr>
              <w:ind w:firstLineChars="300" w:firstLine="330"/>
              <w:rPr>
                <w:rFonts w:ascii="Tahoma" w:hAnsi="Tahoma" w:cs="Tahoma"/>
                <w:sz w:val="11"/>
                <w:szCs w:val="11"/>
              </w:rPr>
            </w:pPr>
            <w:r w:rsidRPr="009E3ACB">
              <w:rPr>
                <w:rFonts w:ascii="Tahoma" w:hAnsi="Tahoma" w:cs="Tahoma"/>
                <w:sz w:val="11"/>
                <w:szCs w:val="11"/>
              </w:rPr>
              <w:t>Бюджетным организациям</w:t>
            </w:r>
          </w:p>
        </w:tc>
        <w:tc>
          <w:tcPr>
            <w:tcW w:w="1070" w:type="dxa"/>
            <w:tcBorders>
              <w:top w:val="nil"/>
              <w:left w:val="nil"/>
              <w:bottom w:val="single" w:sz="4" w:space="0" w:color="C0C0C0"/>
              <w:right w:val="single" w:sz="4" w:space="0" w:color="C0C0C0"/>
            </w:tcBorders>
            <w:shd w:val="clear" w:color="auto" w:fill="auto"/>
            <w:vAlign w:val="center"/>
            <w:hideMark/>
          </w:tcPr>
          <w:p w14:paraId="2A001429"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м3</w:t>
            </w:r>
          </w:p>
        </w:tc>
        <w:tc>
          <w:tcPr>
            <w:tcW w:w="1798" w:type="dxa"/>
            <w:tcBorders>
              <w:top w:val="nil"/>
              <w:left w:val="nil"/>
              <w:bottom w:val="single" w:sz="4" w:space="0" w:color="C0C0C0"/>
              <w:right w:val="single" w:sz="4" w:space="0" w:color="C0C0C0"/>
            </w:tcBorders>
            <w:shd w:val="clear" w:color="000000" w:fill="FFFFCC"/>
            <w:vAlign w:val="center"/>
            <w:hideMark/>
          </w:tcPr>
          <w:p w14:paraId="60123326"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7 996,15</w:t>
            </w:r>
          </w:p>
        </w:tc>
        <w:tc>
          <w:tcPr>
            <w:tcW w:w="1318" w:type="dxa"/>
            <w:tcBorders>
              <w:top w:val="nil"/>
              <w:left w:val="nil"/>
              <w:bottom w:val="single" w:sz="4" w:space="0" w:color="C0C0C0"/>
              <w:right w:val="single" w:sz="4" w:space="0" w:color="C0C0C0"/>
            </w:tcBorders>
            <w:shd w:val="clear" w:color="000000" w:fill="FFFFCC"/>
            <w:vAlign w:val="center"/>
            <w:hideMark/>
          </w:tcPr>
          <w:p w14:paraId="354112DF"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5 754,00</w:t>
            </w:r>
          </w:p>
        </w:tc>
        <w:tc>
          <w:tcPr>
            <w:tcW w:w="1734" w:type="dxa"/>
            <w:tcBorders>
              <w:top w:val="nil"/>
              <w:left w:val="nil"/>
              <w:bottom w:val="single" w:sz="4" w:space="0" w:color="C0C0C0"/>
              <w:right w:val="single" w:sz="4" w:space="0" w:color="C0C0C0"/>
            </w:tcBorders>
            <w:shd w:val="clear" w:color="000000" w:fill="FFFFCC"/>
            <w:vAlign w:val="center"/>
            <w:hideMark/>
          </w:tcPr>
          <w:p w14:paraId="1C7DB53A"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7 996,15</w:t>
            </w:r>
          </w:p>
        </w:tc>
        <w:tc>
          <w:tcPr>
            <w:tcW w:w="1726" w:type="dxa"/>
            <w:tcBorders>
              <w:top w:val="nil"/>
              <w:left w:val="nil"/>
              <w:bottom w:val="single" w:sz="4" w:space="0" w:color="C0C0C0"/>
              <w:right w:val="single" w:sz="4" w:space="0" w:color="C0C0C0"/>
            </w:tcBorders>
            <w:shd w:val="clear" w:color="000000" w:fill="FFFFCC"/>
            <w:vAlign w:val="center"/>
            <w:hideMark/>
          </w:tcPr>
          <w:p w14:paraId="1D9E3F19"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7 996,15</w:t>
            </w:r>
          </w:p>
        </w:tc>
        <w:tc>
          <w:tcPr>
            <w:tcW w:w="1749" w:type="dxa"/>
            <w:tcBorders>
              <w:top w:val="nil"/>
              <w:left w:val="nil"/>
              <w:bottom w:val="single" w:sz="4" w:space="0" w:color="C0C0C0"/>
              <w:right w:val="single" w:sz="4" w:space="0" w:color="C0C0C0"/>
            </w:tcBorders>
            <w:shd w:val="clear" w:color="000000" w:fill="FFFFCC"/>
            <w:vAlign w:val="center"/>
            <w:hideMark/>
          </w:tcPr>
          <w:p w14:paraId="5AE7716E"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7 996,15</w:t>
            </w:r>
          </w:p>
        </w:tc>
        <w:tc>
          <w:tcPr>
            <w:tcW w:w="1747" w:type="dxa"/>
            <w:tcBorders>
              <w:top w:val="nil"/>
              <w:left w:val="nil"/>
              <w:bottom w:val="single" w:sz="4" w:space="0" w:color="C0C0C0"/>
              <w:right w:val="single" w:sz="4" w:space="0" w:color="C0C0C0"/>
            </w:tcBorders>
            <w:shd w:val="clear" w:color="000000" w:fill="FFFFCC"/>
            <w:vAlign w:val="center"/>
            <w:hideMark/>
          </w:tcPr>
          <w:p w14:paraId="7BF77082"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5 794,99</w:t>
            </w:r>
          </w:p>
        </w:tc>
        <w:tc>
          <w:tcPr>
            <w:tcW w:w="1595" w:type="dxa"/>
            <w:tcBorders>
              <w:top w:val="nil"/>
              <w:left w:val="nil"/>
              <w:bottom w:val="single" w:sz="4" w:space="0" w:color="C0C0C0"/>
              <w:right w:val="single" w:sz="4" w:space="0" w:color="C0C0C0"/>
            </w:tcBorders>
            <w:shd w:val="clear" w:color="000000" w:fill="D7EAD3"/>
            <w:vAlign w:val="center"/>
            <w:hideMark/>
          </w:tcPr>
          <w:p w14:paraId="5EA42C7A"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2 897,50</w:t>
            </w:r>
          </w:p>
        </w:tc>
        <w:tc>
          <w:tcPr>
            <w:tcW w:w="1382" w:type="dxa"/>
            <w:tcBorders>
              <w:top w:val="nil"/>
              <w:left w:val="nil"/>
              <w:bottom w:val="single" w:sz="4" w:space="0" w:color="C0C0C0"/>
              <w:right w:val="single" w:sz="4" w:space="0" w:color="C0C0C0"/>
            </w:tcBorders>
            <w:shd w:val="clear" w:color="000000" w:fill="D7EAD3"/>
            <w:vAlign w:val="center"/>
            <w:hideMark/>
          </w:tcPr>
          <w:p w14:paraId="5B4B2AE5"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2 897,50</w:t>
            </w:r>
          </w:p>
        </w:tc>
        <w:tc>
          <w:tcPr>
            <w:tcW w:w="1854" w:type="dxa"/>
            <w:vMerge/>
            <w:tcBorders>
              <w:top w:val="nil"/>
              <w:left w:val="single" w:sz="4" w:space="0" w:color="C0C0C0"/>
              <w:bottom w:val="nil"/>
              <w:right w:val="single" w:sz="4" w:space="0" w:color="C0C0C0"/>
            </w:tcBorders>
            <w:vAlign w:val="center"/>
            <w:hideMark/>
          </w:tcPr>
          <w:p w14:paraId="6DB98694" w14:textId="77777777" w:rsidR="009E3ACB" w:rsidRPr="009E3ACB" w:rsidRDefault="009E3ACB" w:rsidP="009E3ACB">
            <w:pPr>
              <w:rPr>
                <w:rFonts w:ascii="Tahoma" w:hAnsi="Tahoma" w:cs="Tahoma"/>
                <w:sz w:val="11"/>
                <w:szCs w:val="11"/>
              </w:rPr>
            </w:pPr>
          </w:p>
        </w:tc>
        <w:tc>
          <w:tcPr>
            <w:tcW w:w="1384" w:type="dxa"/>
            <w:vAlign w:val="center"/>
            <w:hideMark/>
          </w:tcPr>
          <w:p w14:paraId="016CD17B" w14:textId="77777777" w:rsidR="009E3ACB" w:rsidRPr="009E3ACB" w:rsidRDefault="009E3ACB" w:rsidP="009E3ACB">
            <w:pPr>
              <w:rPr>
                <w:sz w:val="11"/>
                <w:szCs w:val="11"/>
              </w:rPr>
            </w:pPr>
          </w:p>
        </w:tc>
      </w:tr>
      <w:tr w:rsidR="009E3ACB" w:rsidRPr="009E3ACB" w14:paraId="200F95C8" w14:textId="77777777" w:rsidTr="009E3ACB">
        <w:trPr>
          <w:trHeight w:val="300"/>
          <w:jc w:val="center"/>
        </w:trPr>
        <w:tc>
          <w:tcPr>
            <w:tcW w:w="560" w:type="dxa"/>
            <w:tcBorders>
              <w:top w:val="nil"/>
              <w:left w:val="nil"/>
              <w:bottom w:val="nil"/>
              <w:right w:val="nil"/>
            </w:tcBorders>
            <w:shd w:val="clear" w:color="auto" w:fill="auto"/>
            <w:noWrap/>
            <w:vAlign w:val="bottom"/>
            <w:hideMark/>
          </w:tcPr>
          <w:p w14:paraId="7A3C51C5" w14:textId="77777777" w:rsidR="009E3ACB" w:rsidRPr="009E3ACB" w:rsidRDefault="009E3ACB" w:rsidP="009E3ACB">
            <w:pPr>
              <w:jc w:val="cente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7719E069" w14:textId="77777777" w:rsidR="009E3ACB" w:rsidRPr="009E3ACB" w:rsidRDefault="009E3ACB" w:rsidP="009E3ACB">
            <w:pPr>
              <w:rPr>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36C30113"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1.8.1.3</w:t>
            </w:r>
          </w:p>
        </w:tc>
        <w:tc>
          <w:tcPr>
            <w:tcW w:w="5330" w:type="dxa"/>
            <w:tcBorders>
              <w:top w:val="nil"/>
              <w:left w:val="nil"/>
              <w:bottom w:val="single" w:sz="4" w:space="0" w:color="C0C0C0"/>
              <w:right w:val="single" w:sz="4" w:space="0" w:color="C0C0C0"/>
            </w:tcBorders>
            <w:shd w:val="clear" w:color="auto" w:fill="auto"/>
            <w:vAlign w:val="center"/>
            <w:hideMark/>
          </w:tcPr>
          <w:p w14:paraId="720D0327" w14:textId="77777777" w:rsidR="009E3ACB" w:rsidRPr="009E3ACB" w:rsidRDefault="009E3ACB" w:rsidP="009E3ACB">
            <w:pPr>
              <w:ind w:firstLineChars="300" w:firstLine="330"/>
              <w:rPr>
                <w:rFonts w:ascii="Tahoma" w:hAnsi="Tahoma" w:cs="Tahoma"/>
                <w:sz w:val="11"/>
                <w:szCs w:val="11"/>
              </w:rPr>
            </w:pPr>
            <w:r w:rsidRPr="009E3ACB">
              <w:rPr>
                <w:rFonts w:ascii="Tahoma" w:hAnsi="Tahoma" w:cs="Tahoma"/>
                <w:sz w:val="11"/>
                <w:szCs w:val="11"/>
              </w:rPr>
              <w:t>Прочим потребителям</w:t>
            </w:r>
          </w:p>
        </w:tc>
        <w:tc>
          <w:tcPr>
            <w:tcW w:w="1070" w:type="dxa"/>
            <w:tcBorders>
              <w:top w:val="nil"/>
              <w:left w:val="nil"/>
              <w:bottom w:val="single" w:sz="4" w:space="0" w:color="C0C0C0"/>
              <w:right w:val="single" w:sz="4" w:space="0" w:color="C0C0C0"/>
            </w:tcBorders>
            <w:shd w:val="clear" w:color="auto" w:fill="auto"/>
            <w:vAlign w:val="center"/>
            <w:hideMark/>
          </w:tcPr>
          <w:p w14:paraId="783ED36B"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м3</w:t>
            </w:r>
          </w:p>
        </w:tc>
        <w:tc>
          <w:tcPr>
            <w:tcW w:w="1798" w:type="dxa"/>
            <w:tcBorders>
              <w:top w:val="nil"/>
              <w:left w:val="nil"/>
              <w:bottom w:val="single" w:sz="4" w:space="0" w:color="C0C0C0"/>
              <w:right w:val="single" w:sz="4" w:space="0" w:color="C0C0C0"/>
            </w:tcBorders>
            <w:shd w:val="clear" w:color="000000" w:fill="FFFFCC"/>
            <w:vAlign w:val="center"/>
            <w:hideMark/>
          </w:tcPr>
          <w:p w14:paraId="1D41B193"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158 943,55</w:t>
            </w:r>
          </w:p>
        </w:tc>
        <w:tc>
          <w:tcPr>
            <w:tcW w:w="1318" w:type="dxa"/>
            <w:tcBorders>
              <w:top w:val="nil"/>
              <w:left w:val="nil"/>
              <w:bottom w:val="single" w:sz="4" w:space="0" w:color="C0C0C0"/>
              <w:right w:val="single" w:sz="4" w:space="0" w:color="C0C0C0"/>
            </w:tcBorders>
            <w:shd w:val="clear" w:color="000000" w:fill="FFFFCC"/>
            <w:vAlign w:val="center"/>
            <w:hideMark/>
          </w:tcPr>
          <w:p w14:paraId="7C46180F"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162 290,83</w:t>
            </w:r>
          </w:p>
        </w:tc>
        <w:tc>
          <w:tcPr>
            <w:tcW w:w="1734" w:type="dxa"/>
            <w:tcBorders>
              <w:top w:val="nil"/>
              <w:left w:val="nil"/>
              <w:bottom w:val="single" w:sz="4" w:space="0" w:color="C0C0C0"/>
              <w:right w:val="single" w:sz="4" w:space="0" w:color="C0C0C0"/>
            </w:tcBorders>
            <w:shd w:val="clear" w:color="000000" w:fill="FFFFCC"/>
            <w:vAlign w:val="center"/>
            <w:hideMark/>
          </w:tcPr>
          <w:p w14:paraId="2815F87A"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158 943,55</w:t>
            </w:r>
          </w:p>
        </w:tc>
        <w:tc>
          <w:tcPr>
            <w:tcW w:w="1726" w:type="dxa"/>
            <w:tcBorders>
              <w:top w:val="nil"/>
              <w:left w:val="nil"/>
              <w:bottom w:val="single" w:sz="4" w:space="0" w:color="C0C0C0"/>
              <w:right w:val="single" w:sz="4" w:space="0" w:color="C0C0C0"/>
            </w:tcBorders>
            <w:shd w:val="clear" w:color="000000" w:fill="FFFFCC"/>
            <w:vAlign w:val="center"/>
            <w:hideMark/>
          </w:tcPr>
          <w:p w14:paraId="6DEA3211"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158 943,55</w:t>
            </w:r>
          </w:p>
        </w:tc>
        <w:tc>
          <w:tcPr>
            <w:tcW w:w="1749" w:type="dxa"/>
            <w:tcBorders>
              <w:top w:val="nil"/>
              <w:left w:val="nil"/>
              <w:bottom w:val="single" w:sz="4" w:space="0" w:color="C0C0C0"/>
              <w:right w:val="single" w:sz="4" w:space="0" w:color="C0C0C0"/>
            </w:tcBorders>
            <w:shd w:val="clear" w:color="000000" w:fill="FFFFCC"/>
            <w:vAlign w:val="center"/>
            <w:hideMark/>
          </w:tcPr>
          <w:p w14:paraId="4C8F9688"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158 943,55</w:t>
            </w:r>
          </w:p>
        </w:tc>
        <w:tc>
          <w:tcPr>
            <w:tcW w:w="1747" w:type="dxa"/>
            <w:tcBorders>
              <w:top w:val="nil"/>
              <w:left w:val="nil"/>
              <w:bottom w:val="single" w:sz="4" w:space="0" w:color="C0C0C0"/>
              <w:right w:val="single" w:sz="4" w:space="0" w:color="C0C0C0"/>
            </w:tcBorders>
            <w:shd w:val="clear" w:color="000000" w:fill="FFFFCC"/>
            <w:vAlign w:val="center"/>
            <w:hideMark/>
          </w:tcPr>
          <w:p w14:paraId="3B8ED006"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175 685,78</w:t>
            </w:r>
          </w:p>
        </w:tc>
        <w:tc>
          <w:tcPr>
            <w:tcW w:w="1595" w:type="dxa"/>
            <w:tcBorders>
              <w:top w:val="nil"/>
              <w:left w:val="nil"/>
              <w:bottom w:val="single" w:sz="4" w:space="0" w:color="C0C0C0"/>
              <w:right w:val="single" w:sz="4" w:space="0" w:color="C0C0C0"/>
            </w:tcBorders>
            <w:shd w:val="clear" w:color="000000" w:fill="D7EAD3"/>
            <w:vAlign w:val="center"/>
            <w:hideMark/>
          </w:tcPr>
          <w:p w14:paraId="70CF503E"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87 842,89</w:t>
            </w:r>
          </w:p>
        </w:tc>
        <w:tc>
          <w:tcPr>
            <w:tcW w:w="1382" w:type="dxa"/>
            <w:tcBorders>
              <w:top w:val="nil"/>
              <w:left w:val="nil"/>
              <w:bottom w:val="single" w:sz="4" w:space="0" w:color="C0C0C0"/>
              <w:right w:val="single" w:sz="4" w:space="0" w:color="C0C0C0"/>
            </w:tcBorders>
            <w:shd w:val="clear" w:color="000000" w:fill="D7EAD3"/>
            <w:vAlign w:val="center"/>
            <w:hideMark/>
          </w:tcPr>
          <w:p w14:paraId="5C464119"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87 842,89</w:t>
            </w:r>
          </w:p>
        </w:tc>
        <w:tc>
          <w:tcPr>
            <w:tcW w:w="1854" w:type="dxa"/>
            <w:vMerge/>
            <w:tcBorders>
              <w:top w:val="nil"/>
              <w:left w:val="single" w:sz="4" w:space="0" w:color="C0C0C0"/>
              <w:bottom w:val="nil"/>
              <w:right w:val="single" w:sz="4" w:space="0" w:color="C0C0C0"/>
            </w:tcBorders>
            <w:vAlign w:val="center"/>
            <w:hideMark/>
          </w:tcPr>
          <w:p w14:paraId="0E3C4F8D" w14:textId="77777777" w:rsidR="009E3ACB" w:rsidRPr="009E3ACB" w:rsidRDefault="009E3ACB" w:rsidP="009E3ACB">
            <w:pPr>
              <w:rPr>
                <w:rFonts w:ascii="Tahoma" w:hAnsi="Tahoma" w:cs="Tahoma"/>
                <w:sz w:val="11"/>
                <w:szCs w:val="11"/>
              </w:rPr>
            </w:pPr>
          </w:p>
        </w:tc>
        <w:tc>
          <w:tcPr>
            <w:tcW w:w="1384" w:type="dxa"/>
            <w:vAlign w:val="center"/>
            <w:hideMark/>
          </w:tcPr>
          <w:p w14:paraId="3AC4842D" w14:textId="77777777" w:rsidR="009E3ACB" w:rsidRPr="009E3ACB" w:rsidRDefault="009E3ACB" w:rsidP="009E3ACB">
            <w:pPr>
              <w:rPr>
                <w:sz w:val="11"/>
                <w:szCs w:val="11"/>
              </w:rPr>
            </w:pPr>
          </w:p>
        </w:tc>
      </w:tr>
      <w:tr w:rsidR="009E3ACB" w:rsidRPr="009E3ACB" w14:paraId="34931456" w14:textId="77777777" w:rsidTr="009E3ACB">
        <w:trPr>
          <w:trHeight w:val="300"/>
          <w:jc w:val="center"/>
        </w:trPr>
        <w:tc>
          <w:tcPr>
            <w:tcW w:w="560" w:type="dxa"/>
            <w:tcBorders>
              <w:top w:val="nil"/>
              <w:left w:val="nil"/>
              <w:bottom w:val="nil"/>
              <w:right w:val="nil"/>
            </w:tcBorders>
            <w:shd w:val="clear" w:color="auto" w:fill="auto"/>
            <w:noWrap/>
            <w:vAlign w:val="bottom"/>
            <w:hideMark/>
          </w:tcPr>
          <w:p w14:paraId="10F1CE8F" w14:textId="77777777" w:rsidR="009E3ACB" w:rsidRPr="009E3ACB" w:rsidRDefault="009E3ACB" w:rsidP="009E3ACB">
            <w:pPr>
              <w:jc w:val="cente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278E0091" w14:textId="77777777" w:rsidR="009E3ACB" w:rsidRPr="009E3ACB" w:rsidRDefault="009E3ACB" w:rsidP="009E3ACB">
            <w:pPr>
              <w:rPr>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0DB8927F"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1.8.2</w:t>
            </w:r>
          </w:p>
        </w:tc>
        <w:tc>
          <w:tcPr>
            <w:tcW w:w="5330" w:type="dxa"/>
            <w:tcBorders>
              <w:top w:val="nil"/>
              <w:left w:val="nil"/>
              <w:bottom w:val="single" w:sz="4" w:space="0" w:color="C0C0C0"/>
              <w:right w:val="single" w:sz="4" w:space="0" w:color="C0C0C0"/>
            </w:tcBorders>
            <w:shd w:val="clear" w:color="auto" w:fill="auto"/>
            <w:vAlign w:val="center"/>
            <w:hideMark/>
          </w:tcPr>
          <w:p w14:paraId="7CD8C11D" w14:textId="77777777" w:rsidR="009E3ACB" w:rsidRPr="009E3ACB" w:rsidRDefault="009E3ACB" w:rsidP="009E3ACB">
            <w:pPr>
              <w:ind w:firstLineChars="200" w:firstLine="220"/>
              <w:rPr>
                <w:rFonts w:ascii="Tahoma" w:hAnsi="Tahoma" w:cs="Tahoma"/>
                <w:sz w:val="11"/>
                <w:szCs w:val="11"/>
              </w:rPr>
            </w:pPr>
            <w:r w:rsidRPr="009E3ACB">
              <w:rPr>
                <w:rFonts w:ascii="Tahoma" w:hAnsi="Tahoma" w:cs="Tahoma"/>
                <w:sz w:val="11"/>
                <w:szCs w:val="11"/>
              </w:rPr>
              <w:t>На собственные нужды производства</w:t>
            </w:r>
          </w:p>
        </w:tc>
        <w:tc>
          <w:tcPr>
            <w:tcW w:w="1070" w:type="dxa"/>
            <w:tcBorders>
              <w:top w:val="nil"/>
              <w:left w:val="nil"/>
              <w:bottom w:val="single" w:sz="4" w:space="0" w:color="C0C0C0"/>
              <w:right w:val="single" w:sz="4" w:space="0" w:color="C0C0C0"/>
            </w:tcBorders>
            <w:shd w:val="clear" w:color="auto" w:fill="auto"/>
            <w:vAlign w:val="center"/>
            <w:hideMark/>
          </w:tcPr>
          <w:p w14:paraId="22757178"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м3</w:t>
            </w:r>
          </w:p>
        </w:tc>
        <w:tc>
          <w:tcPr>
            <w:tcW w:w="1798" w:type="dxa"/>
            <w:tcBorders>
              <w:top w:val="nil"/>
              <w:left w:val="nil"/>
              <w:bottom w:val="single" w:sz="4" w:space="0" w:color="C0C0C0"/>
              <w:right w:val="single" w:sz="4" w:space="0" w:color="C0C0C0"/>
            </w:tcBorders>
            <w:shd w:val="clear" w:color="000000" w:fill="FFFFCC"/>
            <w:vAlign w:val="center"/>
            <w:hideMark/>
          </w:tcPr>
          <w:p w14:paraId="0E8ECCDB"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318" w:type="dxa"/>
            <w:tcBorders>
              <w:top w:val="nil"/>
              <w:left w:val="nil"/>
              <w:bottom w:val="single" w:sz="4" w:space="0" w:color="C0C0C0"/>
              <w:right w:val="single" w:sz="4" w:space="0" w:color="C0C0C0"/>
            </w:tcBorders>
            <w:shd w:val="clear" w:color="000000" w:fill="FFFFCC"/>
            <w:vAlign w:val="center"/>
            <w:hideMark/>
          </w:tcPr>
          <w:p w14:paraId="1755B33F"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734" w:type="dxa"/>
            <w:tcBorders>
              <w:top w:val="nil"/>
              <w:left w:val="nil"/>
              <w:bottom w:val="single" w:sz="4" w:space="0" w:color="C0C0C0"/>
              <w:right w:val="single" w:sz="4" w:space="0" w:color="C0C0C0"/>
            </w:tcBorders>
            <w:shd w:val="clear" w:color="000000" w:fill="FFFFCC"/>
            <w:vAlign w:val="center"/>
            <w:hideMark/>
          </w:tcPr>
          <w:p w14:paraId="4DCA288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726" w:type="dxa"/>
            <w:tcBorders>
              <w:top w:val="nil"/>
              <w:left w:val="nil"/>
              <w:bottom w:val="single" w:sz="4" w:space="0" w:color="C0C0C0"/>
              <w:right w:val="single" w:sz="4" w:space="0" w:color="C0C0C0"/>
            </w:tcBorders>
            <w:shd w:val="clear" w:color="000000" w:fill="FFFFCC"/>
            <w:vAlign w:val="center"/>
            <w:hideMark/>
          </w:tcPr>
          <w:p w14:paraId="5F81255F"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749" w:type="dxa"/>
            <w:tcBorders>
              <w:top w:val="nil"/>
              <w:left w:val="nil"/>
              <w:bottom w:val="single" w:sz="4" w:space="0" w:color="C0C0C0"/>
              <w:right w:val="single" w:sz="4" w:space="0" w:color="C0C0C0"/>
            </w:tcBorders>
            <w:shd w:val="clear" w:color="000000" w:fill="FFFFCC"/>
            <w:vAlign w:val="center"/>
            <w:hideMark/>
          </w:tcPr>
          <w:p w14:paraId="78838A0C"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6953D4B6"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595" w:type="dxa"/>
            <w:tcBorders>
              <w:top w:val="nil"/>
              <w:left w:val="nil"/>
              <w:bottom w:val="single" w:sz="4" w:space="0" w:color="C0C0C0"/>
              <w:right w:val="single" w:sz="4" w:space="0" w:color="C0C0C0"/>
            </w:tcBorders>
            <w:shd w:val="clear" w:color="000000" w:fill="D7EAD3"/>
            <w:vAlign w:val="center"/>
            <w:hideMark/>
          </w:tcPr>
          <w:p w14:paraId="501428C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382" w:type="dxa"/>
            <w:tcBorders>
              <w:top w:val="nil"/>
              <w:left w:val="nil"/>
              <w:bottom w:val="single" w:sz="4" w:space="0" w:color="C0C0C0"/>
              <w:right w:val="single" w:sz="4" w:space="0" w:color="C0C0C0"/>
            </w:tcBorders>
            <w:shd w:val="clear" w:color="000000" w:fill="D7EAD3"/>
            <w:vAlign w:val="center"/>
            <w:hideMark/>
          </w:tcPr>
          <w:p w14:paraId="306C3766"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854" w:type="dxa"/>
            <w:tcBorders>
              <w:top w:val="nil"/>
              <w:left w:val="nil"/>
              <w:bottom w:val="single" w:sz="4" w:space="0" w:color="C0C0C0"/>
              <w:right w:val="single" w:sz="4" w:space="0" w:color="C0C0C0"/>
            </w:tcBorders>
            <w:shd w:val="clear" w:color="000000" w:fill="FFFFCC"/>
            <w:vAlign w:val="center"/>
            <w:hideMark/>
          </w:tcPr>
          <w:p w14:paraId="4296223D" w14:textId="77777777" w:rsidR="009E3ACB" w:rsidRPr="009E3ACB" w:rsidRDefault="009E3ACB" w:rsidP="009E3ACB">
            <w:pPr>
              <w:rPr>
                <w:rFonts w:ascii="Tahoma" w:hAnsi="Tahoma" w:cs="Tahoma"/>
                <w:sz w:val="11"/>
                <w:szCs w:val="11"/>
              </w:rPr>
            </w:pPr>
            <w:r w:rsidRPr="009E3ACB">
              <w:rPr>
                <w:rFonts w:ascii="Tahoma" w:hAnsi="Tahoma" w:cs="Tahoma"/>
                <w:sz w:val="11"/>
                <w:szCs w:val="11"/>
              </w:rPr>
              <w:t> </w:t>
            </w:r>
          </w:p>
        </w:tc>
        <w:tc>
          <w:tcPr>
            <w:tcW w:w="1384" w:type="dxa"/>
            <w:vAlign w:val="center"/>
            <w:hideMark/>
          </w:tcPr>
          <w:p w14:paraId="14AC645E" w14:textId="77777777" w:rsidR="009E3ACB" w:rsidRPr="009E3ACB" w:rsidRDefault="009E3ACB" w:rsidP="009E3ACB">
            <w:pPr>
              <w:rPr>
                <w:sz w:val="11"/>
                <w:szCs w:val="11"/>
              </w:rPr>
            </w:pPr>
          </w:p>
        </w:tc>
      </w:tr>
      <w:tr w:rsidR="009E3ACB" w:rsidRPr="009E3ACB" w14:paraId="2E2C37BF" w14:textId="77777777" w:rsidTr="009E3ACB">
        <w:trPr>
          <w:trHeight w:val="300"/>
          <w:jc w:val="center"/>
        </w:trPr>
        <w:tc>
          <w:tcPr>
            <w:tcW w:w="560" w:type="dxa"/>
            <w:tcBorders>
              <w:top w:val="nil"/>
              <w:left w:val="nil"/>
              <w:bottom w:val="nil"/>
              <w:right w:val="nil"/>
            </w:tcBorders>
            <w:shd w:val="clear" w:color="auto" w:fill="auto"/>
            <w:noWrap/>
            <w:vAlign w:val="bottom"/>
            <w:hideMark/>
          </w:tcPr>
          <w:p w14:paraId="097FE4D6" w14:textId="77777777" w:rsidR="009E3ACB" w:rsidRPr="009E3ACB" w:rsidRDefault="009E3ACB" w:rsidP="009E3ACB">
            <w:pP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0A7AA50F" w14:textId="77777777" w:rsidR="009E3ACB" w:rsidRPr="009E3ACB" w:rsidRDefault="009E3ACB" w:rsidP="009E3ACB">
            <w:pPr>
              <w:rPr>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1E1AF696"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1.9</w:t>
            </w:r>
          </w:p>
        </w:tc>
        <w:tc>
          <w:tcPr>
            <w:tcW w:w="5330" w:type="dxa"/>
            <w:tcBorders>
              <w:top w:val="nil"/>
              <w:left w:val="nil"/>
              <w:bottom w:val="single" w:sz="4" w:space="0" w:color="C0C0C0"/>
              <w:right w:val="single" w:sz="4" w:space="0" w:color="C0C0C0"/>
            </w:tcBorders>
            <w:shd w:val="clear" w:color="auto" w:fill="auto"/>
            <w:vAlign w:val="center"/>
            <w:hideMark/>
          </w:tcPr>
          <w:p w14:paraId="0B728C92" w14:textId="77777777" w:rsidR="009E3ACB" w:rsidRPr="009E3ACB" w:rsidRDefault="009E3ACB" w:rsidP="009E3ACB">
            <w:pPr>
              <w:ind w:firstLineChars="100" w:firstLine="110"/>
              <w:rPr>
                <w:rFonts w:ascii="Tahoma" w:hAnsi="Tahoma" w:cs="Tahoma"/>
                <w:sz w:val="11"/>
                <w:szCs w:val="11"/>
              </w:rPr>
            </w:pPr>
            <w:r w:rsidRPr="009E3ACB">
              <w:rPr>
                <w:rFonts w:ascii="Tahoma" w:hAnsi="Tahoma" w:cs="Tahoma"/>
                <w:sz w:val="11"/>
                <w:szCs w:val="11"/>
              </w:rPr>
              <w:t>Объем реализации воды</w:t>
            </w:r>
          </w:p>
        </w:tc>
        <w:tc>
          <w:tcPr>
            <w:tcW w:w="1070" w:type="dxa"/>
            <w:tcBorders>
              <w:top w:val="nil"/>
              <w:left w:val="nil"/>
              <w:bottom w:val="single" w:sz="4" w:space="0" w:color="C0C0C0"/>
              <w:right w:val="single" w:sz="4" w:space="0" w:color="C0C0C0"/>
            </w:tcBorders>
            <w:shd w:val="clear" w:color="auto" w:fill="auto"/>
            <w:vAlign w:val="center"/>
            <w:hideMark/>
          </w:tcPr>
          <w:p w14:paraId="448779BB"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м3</w:t>
            </w:r>
          </w:p>
        </w:tc>
        <w:tc>
          <w:tcPr>
            <w:tcW w:w="1798" w:type="dxa"/>
            <w:tcBorders>
              <w:top w:val="nil"/>
              <w:left w:val="nil"/>
              <w:bottom w:val="single" w:sz="4" w:space="0" w:color="C0C0C0"/>
              <w:right w:val="single" w:sz="4" w:space="0" w:color="C0C0C0"/>
            </w:tcBorders>
            <w:shd w:val="clear" w:color="000000" w:fill="D7EAD3"/>
            <w:vAlign w:val="center"/>
            <w:hideMark/>
          </w:tcPr>
          <w:p w14:paraId="1C55D9B8"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318" w:type="dxa"/>
            <w:tcBorders>
              <w:top w:val="nil"/>
              <w:left w:val="nil"/>
              <w:bottom w:val="single" w:sz="4" w:space="0" w:color="C0C0C0"/>
              <w:right w:val="single" w:sz="4" w:space="0" w:color="C0C0C0"/>
            </w:tcBorders>
            <w:shd w:val="clear" w:color="000000" w:fill="D7EAD3"/>
            <w:vAlign w:val="center"/>
            <w:hideMark/>
          </w:tcPr>
          <w:p w14:paraId="248E3911"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734" w:type="dxa"/>
            <w:tcBorders>
              <w:top w:val="nil"/>
              <w:left w:val="nil"/>
              <w:bottom w:val="single" w:sz="4" w:space="0" w:color="C0C0C0"/>
              <w:right w:val="single" w:sz="4" w:space="0" w:color="C0C0C0"/>
            </w:tcBorders>
            <w:shd w:val="clear" w:color="000000" w:fill="D7EAD3"/>
            <w:vAlign w:val="center"/>
            <w:hideMark/>
          </w:tcPr>
          <w:p w14:paraId="7F30171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726" w:type="dxa"/>
            <w:tcBorders>
              <w:top w:val="nil"/>
              <w:left w:val="nil"/>
              <w:bottom w:val="single" w:sz="4" w:space="0" w:color="C0C0C0"/>
              <w:right w:val="single" w:sz="4" w:space="0" w:color="C0C0C0"/>
            </w:tcBorders>
            <w:shd w:val="clear" w:color="000000" w:fill="D7EAD3"/>
            <w:vAlign w:val="center"/>
            <w:hideMark/>
          </w:tcPr>
          <w:p w14:paraId="72F3C0D9"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749" w:type="dxa"/>
            <w:tcBorders>
              <w:top w:val="nil"/>
              <w:left w:val="nil"/>
              <w:bottom w:val="single" w:sz="4" w:space="0" w:color="C0C0C0"/>
              <w:right w:val="single" w:sz="4" w:space="0" w:color="C0C0C0"/>
            </w:tcBorders>
            <w:shd w:val="clear" w:color="000000" w:fill="D7EAD3"/>
            <w:vAlign w:val="center"/>
            <w:hideMark/>
          </w:tcPr>
          <w:p w14:paraId="0C3A34DA"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747" w:type="dxa"/>
            <w:tcBorders>
              <w:top w:val="nil"/>
              <w:left w:val="nil"/>
              <w:bottom w:val="single" w:sz="4" w:space="0" w:color="C0C0C0"/>
              <w:right w:val="single" w:sz="4" w:space="0" w:color="C0C0C0"/>
            </w:tcBorders>
            <w:shd w:val="clear" w:color="000000" w:fill="D7EAD3"/>
            <w:vAlign w:val="center"/>
            <w:hideMark/>
          </w:tcPr>
          <w:p w14:paraId="300A57F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595" w:type="dxa"/>
            <w:tcBorders>
              <w:top w:val="nil"/>
              <w:left w:val="nil"/>
              <w:bottom w:val="single" w:sz="4" w:space="0" w:color="C0C0C0"/>
              <w:right w:val="single" w:sz="4" w:space="0" w:color="C0C0C0"/>
            </w:tcBorders>
            <w:shd w:val="clear" w:color="000000" w:fill="D7EAD3"/>
            <w:vAlign w:val="center"/>
            <w:hideMark/>
          </w:tcPr>
          <w:p w14:paraId="17DCED6E"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382" w:type="dxa"/>
            <w:tcBorders>
              <w:top w:val="nil"/>
              <w:left w:val="nil"/>
              <w:bottom w:val="single" w:sz="4" w:space="0" w:color="C0C0C0"/>
              <w:right w:val="single" w:sz="4" w:space="0" w:color="C0C0C0"/>
            </w:tcBorders>
            <w:shd w:val="clear" w:color="000000" w:fill="D7EAD3"/>
            <w:vAlign w:val="center"/>
            <w:hideMark/>
          </w:tcPr>
          <w:p w14:paraId="118D5ADF"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854" w:type="dxa"/>
            <w:tcBorders>
              <w:top w:val="nil"/>
              <w:left w:val="nil"/>
              <w:bottom w:val="single" w:sz="4" w:space="0" w:color="C0C0C0"/>
              <w:right w:val="single" w:sz="4" w:space="0" w:color="C0C0C0"/>
            </w:tcBorders>
            <w:shd w:val="clear" w:color="000000" w:fill="FFFFCC"/>
            <w:vAlign w:val="center"/>
            <w:hideMark/>
          </w:tcPr>
          <w:p w14:paraId="76E3E28B" w14:textId="77777777" w:rsidR="009E3ACB" w:rsidRPr="009E3ACB" w:rsidRDefault="009E3ACB" w:rsidP="009E3ACB">
            <w:pPr>
              <w:rPr>
                <w:rFonts w:ascii="Tahoma" w:hAnsi="Tahoma" w:cs="Tahoma"/>
                <w:sz w:val="11"/>
                <w:szCs w:val="11"/>
              </w:rPr>
            </w:pPr>
            <w:r w:rsidRPr="009E3ACB">
              <w:rPr>
                <w:rFonts w:ascii="Tahoma" w:hAnsi="Tahoma" w:cs="Tahoma"/>
                <w:sz w:val="11"/>
                <w:szCs w:val="11"/>
              </w:rPr>
              <w:t> </w:t>
            </w:r>
          </w:p>
        </w:tc>
        <w:tc>
          <w:tcPr>
            <w:tcW w:w="1384" w:type="dxa"/>
            <w:vAlign w:val="center"/>
            <w:hideMark/>
          </w:tcPr>
          <w:p w14:paraId="1F76DDEB" w14:textId="77777777" w:rsidR="009E3ACB" w:rsidRPr="009E3ACB" w:rsidRDefault="009E3ACB" w:rsidP="009E3ACB">
            <w:pPr>
              <w:rPr>
                <w:sz w:val="11"/>
                <w:szCs w:val="11"/>
              </w:rPr>
            </w:pPr>
          </w:p>
        </w:tc>
      </w:tr>
      <w:tr w:rsidR="009E3ACB" w:rsidRPr="009E3ACB" w14:paraId="1B1E9B3C" w14:textId="77777777" w:rsidTr="009E3ACB">
        <w:trPr>
          <w:trHeight w:val="300"/>
          <w:jc w:val="center"/>
        </w:trPr>
        <w:tc>
          <w:tcPr>
            <w:tcW w:w="560" w:type="dxa"/>
            <w:tcBorders>
              <w:top w:val="nil"/>
              <w:left w:val="nil"/>
              <w:bottom w:val="nil"/>
              <w:right w:val="nil"/>
            </w:tcBorders>
            <w:shd w:val="clear" w:color="auto" w:fill="auto"/>
            <w:noWrap/>
            <w:vAlign w:val="bottom"/>
            <w:hideMark/>
          </w:tcPr>
          <w:p w14:paraId="716356C7" w14:textId="77777777" w:rsidR="009E3ACB" w:rsidRPr="009E3ACB" w:rsidRDefault="009E3ACB" w:rsidP="009E3ACB">
            <w:pP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0B04F992" w14:textId="77777777" w:rsidR="009E3ACB" w:rsidRPr="009E3ACB" w:rsidRDefault="009E3ACB" w:rsidP="009E3ACB">
            <w:pPr>
              <w:rPr>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58E71175"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1.9.1</w:t>
            </w:r>
          </w:p>
        </w:tc>
        <w:tc>
          <w:tcPr>
            <w:tcW w:w="5330" w:type="dxa"/>
            <w:tcBorders>
              <w:top w:val="nil"/>
              <w:left w:val="nil"/>
              <w:bottom w:val="single" w:sz="4" w:space="0" w:color="C0C0C0"/>
              <w:right w:val="single" w:sz="4" w:space="0" w:color="C0C0C0"/>
            </w:tcBorders>
            <w:shd w:val="clear" w:color="auto" w:fill="auto"/>
            <w:vAlign w:val="center"/>
            <w:hideMark/>
          </w:tcPr>
          <w:p w14:paraId="339590EB" w14:textId="77777777" w:rsidR="009E3ACB" w:rsidRPr="009E3ACB" w:rsidRDefault="009E3ACB" w:rsidP="009E3ACB">
            <w:pPr>
              <w:ind w:firstLineChars="200" w:firstLine="220"/>
              <w:rPr>
                <w:rFonts w:ascii="Tahoma" w:hAnsi="Tahoma" w:cs="Tahoma"/>
                <w:sz w:val="11"/>
                <w:szCs w:val="11"/>
              </w:rPr>
            </w:pPr>
            <w:r w:rsidRPr="009E3ACB">
              <w:rPr>
                <w:rFonts w:ascii="Tahoma" w:hAnsi="Tahoma" w:cs="Tahoma"/>
                <w:sz w:val="11"/>
                <w:szCs w:val="11"/>
              </w:rPr>
              <w:t>По приборам учета</w:t>
            </w:r>
          </w:p>
        </w:tc>
        <w:tc>
          <w:tcPr>
            <w:tcW w:w="1070" w:type="dxa"/>
            <w:tcBorders>
              <w:top w:val="nil"/>
              <w:left w:val="nil"/>
              <w:bottom w:val="single" w:sz="4" w:space="0" w:color="C0C0C0"/>
              <w:right w:val="single" w:sz="4" w:space="0" w:color="C0C0C0"/>
            </w:tcBorders>
            <w:shd w:val="clear" w:color="auto" w:fill="auto"/>
            <w:vAlign w:val="center"/>
            <w:hideMark/>
          </w:tcPr>
          <w:p w14:paraId="0BE551EE"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м3</w:t>
            </w:r>
          </w:p>
        </w:tc>
        <w:tc>
          <w:tcPr>
            <w:tcW w:w="1798" w:type="dxa"/>
            <w:tcBorders>
              <w:top w:val="nil"/>
              <w:left w:val="nil"/>
              <w:bottom w:val="single" w:sz="4" w:space="0" w:color="C0C0C0"/>
              <w:right w:val="single" w:sz="4" w:space="0" w:color="C0C0C0"/>
            </w:tcBorders>
            <w:shd w:val="clear" w:color="000000" w:fill="FFFFCC"/>
            <w:vAlign w:val="center"/>
            <w:hideMark/>
          </w:tcPr>
          <w:p w14:paraId="7784C0AB"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318" w:type="dxa"/>
            <w:tcBorders>
              <w:top w:val="nil"/>
              <w:left w:val="nil"/>
              <w:bottom w:val="single" w:sz="4" w:space="0" w:color="C0C0C0"/>
              <w:right w:val="single" w:sz="4" w:space="0" w:color="C0C0C0"/>
            </w:tcBorders>
            <w:shd w:val="clear" w:color="000000" w:fill="FFFFCC"/>
            <w:vAlign w:val="center"/>
            <w:hideMark/>
          </w:tcPr>
          <w:p w14:paraId="3AE05C9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734" w:type="dxa"/>
            <w:tcBorders>
              <w:top w:val="nil"/>
              <w:left w:val="nil"/>
              <w:bottom w:val="single" w:sz="4" w:space="0" w:color="C0C0C0"/>
              <w:right w:val="single" w:sz="4" w:space="0" w:color="C0C0C0"/>
            </w:tcBorders>
            <w:shd w:val="clear" w:color="000000" w:fill="FFFFCC"/>
            <w:vAlign w:val="center"/>
            <w:hideMark/>
          </w:tcPr>
          <w:p w14:paraId="4C4C685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726" w:type="dxa"/>
            <w:tcBorders>
              <w:top w:val="nil"/>
              <w:left w:val="nil"/>
              <w:bottom w:val="single" w:sz="4" w:space="0" w:color="C0C0C0"/>
              <w:right w:val="single" w:sz="4" w:space="0" w:color="C0C0C0"/>
            </w:tcBorders>
            <w:shd w:val="clear" w:color="000000" w:fill="FFFFCC"/>
            <w:vAlign w:val="center"/>
            <w:hideMark/>
          </w:tcPr>
          <w:p w14:paraId="2A4CA662"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749" w:type="dxa"/>
            <w:tcBorders>
              <w:top w:val="nil"/>
              <w:left w:val="nil"/>
              <w:bottom w:val="single" w:sz="4" w:space="0" w:color="C0C0C0"/>
              <w:right w:val="single" w:sz="4" w:space="0" w:color="C0C0C0"/>
            </w:tcBorders>
            <w:shd w:val="clear" w:color="000000" w:fill="FFFFCC"/>
            <w:vAlign w:val="center"/>
            <w:hideMark/>
          </w:tcPr>
          <w:p w14:paraId="5997B4F9"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2C069737"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595" w:type="dxa"/>
            <w:tcBorders>
              <w:top w:val="nil"/>
              <w:left w:val="nil"/>
              <w:bottom w:val="single" w:sz="4" w:space="0" w:color="C0C0C0"/>
              <w:right w:val="single" w:sz="4" w:space="0" w:color="C0C0C0"/>
            </w:tcBorders>
            <w:shd w:val="clear" w:color="000000" w:fill="D7EAD3"/>
            <w:vAlign w:val="center"/>
            <w:hideMark/>
          </w:tcPr>
          <w:p w14:paraId="13E3DBE5"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382" w:type="dxa"/>
            <w:tcBorders>
              <w:top w:val="nil"/>
              <w:left w:val="nil"/>
              <w:bottom w:val="single" w:sz="4" w:space="0" w:color="C0C0C0"/>
              <w:right w:val="single" w:sz="4" w:space="0" w:color="C0C0C0"/>
            </w:tcBorders>
            <w:shd w:val="clear" w:color="000000" w:fill="D7EAD3"/>
            <w:vAlign w:val="center"/>
            <w:hideMark/>
          </w:tcPr>
          <w:p w14:paraId="27779B89"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854" w:type="dxa"/>
            <w:tcBorders>
              <w:top w:val="nil"/>
              <w:left w:val="nil"/>
              <w:bottom w:val="single" w:sz="4" w:space="0" w:color="C0C0C0"/>
              <w:right w:val="single" w:sz="4" w:space="0" w:color="C0C0C0"/>
            </w:tcBorders>
            <w:shd w:val="clear" w:color="000000" w:fill="FFFFCC"/>
            <w:vAlign w:val="center"/>
            <w:hideMark/>
          </w:tcPr>
          <w:p w14:paraId="3296AB37" w14:textId="77777777" w:rsidR="009E3ACB" w:rsidRPr="009E3ACB" w:rsidRDefault="009E3ACB" w:rsidP="009E3ACB">
            <w:pPr>
              <w:rPr>
                <w:rFonts w:ascii="Tahoma" w:hAnsi="Tahoma" w:cs="Tahoma"/>
                <w:sz w:val="11"/>
                <w:szCs w:val="11"/>
              </w:rPr>
            </w:pPr>
            <w:r w:rsidRPr="009E3ACB">
              <w:rPr>
                <w:rFonts w:ascii="Tahoma" w:hAnsi="Tahoma" w:cs="Tahoma"/>
                <w:sz w:val="11"/>
                <w:szCs w:val="11"/>
              </w:rPr>
              <w:t> </w:t>
            </w:r>
          </w:p>
        </w:tc>
        <w:tc>
          <w:tcPr>
            <w:tcW w:w="1384" w:type="dxa"/>
            <w:vAlign w:val="center"/>
            <w:hideMark/>
          </w:tcPr>
          <w:p w14:paraId="59332BA7" w14:textId="77777777" w:rsidR="009E3ACB" w:rsidRPr="009E3ACB" w:rsidRDefault="009E3ACB" w:rsidP="009E3ACB">
            <w:pPr>
              <w:rPr>
                <w:sz w:val="11"/>
                <w:szCs w:val="11"/>
              </w:rPr>
            </w:pPr>
          </w:p>
        </w:tc>
      </w:tr>
      <w:tr w:rsidR="009E3ACB" w:rsidRPr="009E3ACB" w14:paraId="6E4E6E84" w14:textId="77777777" w:rsidTr="009E3ACB">
        <w:trPr>
          <w:trHeight w:val="300"/>
          <w:jc w:val="center"/>
        </w:trPr>
        <w:tc>
          <w:tcPr>
            <w:tcW w:w="560" w:type="dxa"/>
            <w:tcBorders>
              <w:top w:val="nil"/>
              <w:left w:val="nil"/>
              <w:bottom w:val="nil"/>
              <w:right w:val="nil"/>
            </w:tcBorders>
            <w:shd w:val="clear" w:color="auto" w:fill="auto"/>
            <w:noWrap/>
            <w:vAlign w:val="bottom"/>
            <w:hideMark/>
          </w:tcPr>
          <w:p w14:paraId="0036000D" w14:textId="77777777" w:rsidR="009E3ACB" w:rsidRPr="009E3ACB" w:rsidRDefault="009E3ACB" w:rsidP="009E3ACB">
            <w:pP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32ACAF7E" w14:textId="77777777" w:rsidR="009E3ACB" w:rsidRPr="009E3ACB" w:rsidRDefault="009E3ACB" w:rsidP="009E3ACB">
            <w:pPr>
              <w:rPr>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25D5342B"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1.9.2</w:t>
            </w:r>
          </w:p>
        </w:tc>
        <w:tc>
          <w:tcPr>
            <w:tcW w:w="5330" w:type="dxa"/>
            <w:tcBorders>
              <w:top w:val="nil"/>
              <w:left w:val="nil"/>
              <w:bottom w:val="single" w:sz="4" w:space="0" w:color="C0C0C0"/>
              <w:right w:val="single" w:sz="4" w:space="0" w:color="C0C0C0"/>
            </w:tcBorders>
            <w:shd w:val="clear" w:color="auto" w:fill="auto"/>
            <w:vAlign w:val="center"/>
            <w:hideMark/>
          </w:tcPr>
          <w:p w14:paraId="7F3F0ABE" w14:textId="77777777" w:rsidR="009E3ACB" w:rsidRPr="009E3ACB" w:rsidRDefault="009E3ACB" w:rsidP="009E3ACB">
            <w:pPr>
              <w:ind w:firstLineChars="200" w:firstLine="220"/>
              <w:rPr>
                <w:rFonts w:ascii="Tahoma" w:hAnsi="Tahoma" w:cs="Tahoma"/>
                <w:sz w:val="11"/>
                <w:szCs w:val="11"/>
              </w:rPr>
            </w:pPr>
            <w:r w:rsidRPr="009E3ACB">
              <w:rPr>
                <w:rFonts w:ascii="Tahoma" w:hAnsi="Tahoma" w:cs="Tahoma"/>
                <w:sz w:val="11"/>
                <w:szCs w:val="11"/>
              </w:rPr>
              <w:t>По нормативам потребления</w:t>
            </w:r>
          </w:p>
        </w:tc>
        <w:tc>
          <w:tcPr>
            <w:tcW w:w="1070" w:type="dxa"/>
            <w:tcBorders>
              <w:top w:val="nil"/>
              <w:left w:val="nil"/>
              <w:bottom w:val="single" w:sz="4" w:space="0" w:color="C0C0C0"/>
              <w:right w:val="single" w:sz="4" w:space="0" w:color="C0C0C0"/>
            </w:tcBorders>
            <w:shd w:val="clear" w:color="auto" w:fill="auto"/>
            <w:vAlign w:val="center"/>
            <w:hideMark/>
          </w:tcPr>
          <w:p w14:paraId="308C12E9"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м3</w:t>
            </w:r>
          </w:p>
        </w:tc>
        <w:tc>
          <w:tcPr>
            <w:tcW w:w="1798" w:type="dxa"/>
            <w:tcBorders>
              <w:top w:val="nil"/>
              <w:left w:val="nil"/>
              <w:bottom w:val="single" w:sz="4" w:space="0" w:color="C0C0C0"/>
              <w:right w:val="single" w:sz="4" w:space="0" w:color="C0C0C0"/>
            </w:tcBorders>
            <w:shd w:val="clear" w:color="000000" w:fill="FFFFCC"/>
            <w:vAlign w:val="center"/>
            <w:hideMark/>
          </w:tcPr>
          <w:p w14:paraId="08BE401A"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318" w:type="dxa"/>
            <w:tcBorders>
              <w:top w:val="nil"/>
              <w:left w:val="nil"/>
              <w:bottom w:val="single" w:sz="4" w:space="0" w:color="C0C0C0"/>
              <w:right w:val="single" w:sz="4" w:space="0" w:color="C0C0C0"/>
            </w:tcBorders>
            <w:shd w:val="clear" w:color="000000" w:fill="FFFFCC"/>
            <w:vAlign w:val="center"/>
            <w:hideMark/>
          </w:tcPr>
          <w:p w14:paraId="05ADD58E"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734" w:type="dxa"/>
            <w:tcBorders>
              <w:top w:val="nil"/>
              <w:left w:val="nil"/>
              <w:bottom w:val="single" w:sz="4" w:space="0" w:color="C0C0C0"/>
              <w:right w:val="single" w:sz="4" w:space="0" w:color="C0C0C0"/>
            </w:tcBorders>
            <w:shd w:val="clear" w:color="000000" w:fill="FFFFCC"/>
            <w:vAlign w:val="center"/>
            <w:hideMark/>
          </w:tcPr>
          <w:p w14:paraId="78E64D39"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726" w:type="dxa"/>
            <w:tcBorders>
              <w:top w:val="nil"/>
              <w:left w:val="nil"/>
              <w:bottom w:val="single" w:sz="4" w:space="0" w:color="C0C0C0"/>
              <w:right w:val="single" w:sz="4" w:space="0" w:color="C0C0C0"/>
            </w:tcBorders>
            <w:shd w:val="clear" w:color="000000" w:fill="FFFFCC"/>
            <w:vAlign w:val="center"/>
            <w:hideMark/>
          </w:tcPr>
          <w:p w14:paraId="362D7D17"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749" w:type="dxa"/>
            <w:tcBorders>
              <w:top w:val="nil"/>
              <w:left w:val="nil"/>
              <w:bottom w:val="single" w:sz="4" w:space="0" w:color="C0C0C0"/>
              <w:right w:val="single" w:sz="4" w:space="0" w:color="C0C0C0"/>
            </w:tcBorders>
            <w:shd w:val="clear" w:color="000000" w:fill="FFFFCC"/>
            <w:vAlign w:val="center"/>
            <w:hideMark/>
          </w:tcPr>
          <w:p w14:paraId="0A24BF17"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3EC37FC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595" w:type="dxa"/>
            <w:tcBorders>
              <w:top w:val="nil"/>
              <w:left w:val="nil"/>
              <w:bottom w:val="single" w:sz="4" w:space="0" w:color="C0C0C0"/>
              <w:right w:val="single" w:sz="4" w:space="0" w:color="C0C0C0"/>
            </w:tcBorders>
            <w:shd w:val="clear" w:color="000000" w:fill="D7EAD3"/>
            <w:vAlign w:val="center"/>
            <w:hideMark/>
          </w:tcPr>
          <w:p w14:paraId="6D0954B2"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382" w:type="dxa"/>
            <w:tcBorders>
              <w:top w:val="nil"/>
              <w:left w:val="nil"/>
              <w:bottom w:val="single" w:sz="4" w:space="0" w:color="C0C0C0"/>
              <w:right w:val="single" w:sz="4" w:space="0" w:color="C0C0C0"/>
            </w:tcBorders>
            <w:shd w:val="clear" w:color="000000" w:fill="D7EAD3"/>
            <w:vAlign w:val="center"/>
            <w:hideMark/>
          </w:tcPr>
          <w:p w14:paraId="1A033058"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854" w:type="dxa"/>
            <w:tcBorders>
              <w:top w:val="nil"/>
              <w:left w:val="nil"/>
              <w:bottom w:val="single" w:sz="4" w:space="0" w:color="C0C0C0"/>
              <w:right w:val="single" w:sz="4" w:space="0" w:color="C0C0C0"/>
            </w:tcBorders>
            <w:shd w:val="clear" w:color="000000" w:fill="FFFFCC"/>
            <w:vAlign w:val="center"/>
            <w:hideMark/>
          </w:tcPr>
          <w:p w14:paraId="0762673B" w14:textId="77777777" w:rsidR="009E3ACB" w:rsidRPr="009E3ACB" w:rsidRDefault="009E3ACB" w:rsidP="009E3ACB">
            <w:pPr>
              <w:rPr>
                <w:rFonts w:ascii="Tahoma" w:hAnsi="Tahoma" w:cs="Tahoma"/>
                <w:sz w:val="11"/>
                <w:szCs w:val="11"/>
              </w:rPr>
            </w:pPr>
            <w:r w:rsidRPr="009E3ACB">
              <w:rPr>
                <w:rFonts w:ascii="Tahoma" w:hAnsi="Tahoma" w:cs="Tahoma"/>
                <w:sz w:val="11"/>
                <w:szCs w:val="11"/>
              </w:rPr>
              <w:t> </w:t>
            </w:r>
          </w:p>
        </w:tc>
        <w:tc>
          <w:tcPr>
            <w:tcW w:w="1384" w:type="dxa"/>
            <w:vAlign w:val="center"/>
            <w:hideMark/>
          </w:tcPr>
          <w:p w14:paraId="651EEBF1" w14:textId="77777777" w:rsidR="009E3ACB" w:rsidRPr="009E3ACB" w:rsidRDefault="009E3ACB" w:rsidP="009E3ACB">
            <w:pPr>
              <w:rPr>
                <w:sz w:val="11"/>
                <w:szCs w:val="11"/>
              </w:rPr>
            </w:pPr>
          </w:p>
        </w:tc>
      </w:tr>
      <w:tr w:rsidR="009E3ACB" w:rsidRPr="009E3ACB" w14:paraId="4CD7C9E1" w14:textId="77777777" w:rsidTr="009E3ACB">
        <w:trPr>
          <w:trHeight w:val="300"/>
          <w:jc w:val="center"/>
        </w:trPr>
        <w:tc>
          <w:tcPr>
            <w:tcW w:w="560" w:type="dxa"/>
            <w:tcBorders>
              <w:top w:val="nil"/>
              <w:left w:val="nil"/>
              <w:bottom w:val="nil"/>
              <w:right w:val="nil"/>
            </w:tcBorders>
            <w:shd w:val="clear" w:color="auto" w:fill="auto"/>
            <w:noWrap/>
            <w:vAlign w:val="bottom"/>
            <w:hideMark/>
          </w:tcPr>
          <w:p w14:paraId="51F2A25B" w14:textId="77777777" w:rsidR="009E3ACB" w:rsidRPr="009E3ACB" w:rsidRDefault="009E3ACB" w:rsidP="009E3ACB">
            <w:pP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644B662E" w14:textId="77777777" w:rsidR="009E3ACB" w:rsidRPr="009E3ACB" w:rsidRDefault="009E3ACB" w:rsidP="009E3ACB">
            <w:pPr>
              <w:rPr>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3B9BECD8"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w:t>
            </w:r>
          </w:p>
        </w:tc>
        <w:tc>
          <w:tcPr>
            <w:tcW w:w="5330" w:type="dxa"/>
            <w:tcBorders>
              <w:top w:val="nil"/>
              <w:left w:val="nil"/>
              <w:bottom w:val="single" w:sz="4" w:space="0" w:color="C0C0C0"/>
              <w:right w:val="single" w:sz="4" w:space="0" w:color="C0C0C0"/>
            </w:tcBorders>
            <w:shd w:val="clear" w:color="auto" w:fill="auto"/>
            <w:vAlign w:val="center"/>
            <w:hideMark/>
          </w:tcPr>
          <w:p w14:paraId="67D9F727"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Себестоимость</w:t>
            </w:r>
          </w:p>
        </w:tc>
        <w:tc>
          <w:tcPr>
            <w:tcW w:w="1070" w:type="dxa"/>
            <w:tcBorders>
              <w:top w:val="nil"/>
              <w:left w:val="nil"/>
              <w:bottom w:val="single" w:sz="4" w:space="0" w:color="C0C0C0"/>
              <w:right w:val="single" w:sz="4" w:space="0" w:color="C0C0C0"/>
            </w:tcBorders>
            <w:shd w:val="clear" w:color="auto" w:fill="auto"/>
            <w:vAlign w:val="center"/>
            <w:hideMark/>
          </w:tcPr>
          <w:p w14:paraId="2FEB8775"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000000" w:fill="D7EAD3"/>
            <w:vAlign w:val="center"/>
            <w:hideMark/>
          </w:tcPr>
          <w:p w14:paraId="79B869BE"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13 789,21</w:t>
            </w:r>
          </w:p>
        </w:tc>
        <w:tc>
          <w:tcPr>
            <w:tcW w:w="1318" w:type="dxa"/>
            <w:tcBorders>
              <w:top w:val="nil"/>
              <w:left w:val="nil"/>
              <w:bottom w:val="single" w:sz="4" w:space="0" w:color="C0C0C0"/>
              <w:right w:val="single" w:sz="4" w:space="0" w:color="C0C0C0"/>
            </w:tcBorders>
            <w:shd w:val="clear" w:color="000000" w:fill="D7EAD3"/>
            <w:vAlign w:val="center"/>
            <w:hideMark/>
          </w:tcPr>
          <w:p w14:paraId="32BDA0D9"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15 116,70</w:t>
            </w:r>
          </w:p>
        </w:tc>
        <w:tc>
          <w:tcPr>
            <w:tcW w:w="1734" w:type="dxa"/>
            <w:tcBorders>
              <w:top w:val="nil"/>
              <w:left w:val="nil"/>
              <w:bottom w:val="single" w:sz="4" w:space="0" w:color="C0C0C0"/>
              <w:right w:val="single" w:sz="4" w:space="0" w:color="C0C0C0"/>
            </w:tcBorders>
            <w:shd w:val="clear" w:color="000000" w:fill="D7EAD3"/>
            <w:vAlign w:val="center"/>
            <w:hideMark/>
          </w:tcPr>
          <w:p w14:paraId="2FD0845E"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14 180,60</w:t>
            </w:r>
          </w:p>
        </w:tc>
        <w:tc>
          <w:tcPr>
            <w:tcW w:w="1726" w:type="dxa"/>
            <w:tcBorders>
              <w:top w:val="nil"/>
              <w:left w:val="nil"/>
              <w:bottom w:val="single" w:sz="4" w:space="0" w:color="C0C0C0"/>
              <w:right w:val="single" w:sz="4" w:space="0" w:color="C0C0C0"/>
            </w:tcBorders>
            <w:shd w:val="clear" w:color="000000" w:fill="D7EAD3"/>
            <w:vAlign w:val="center"/>
            <w:hideMark/>
          </w:tcPr>
          <w:p w14:paraId="6D72D453"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14 662,56</w:t>
            </w:r>
          </w:p>
        </w:tc>
        <w:tc>
          <w:tcPr>
            <w:tcW w:w="1749" w:type="dxa"/>
            <w:tcBorders>
              <w:top w:val="nil"/>
              <w:left w:val="nil"/>
              <w:bottom w:val="single" w:sz="4" w:space="0" w:color="C0C0C0"/>
              <w:right w:val="single" w:sz="4" w:space="0" w:color="C0C0C0"/>
            </w:tcBorders>
            <w:shd w:val="clear" w:color="000000" w:fill="D7EAD3"/>
            <w:vAlign w:val="center"/>
            <w:hideMark/>
          </w:tcPr>
          <w:p w14:paraId="69486D9C"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14 861,49</w:t>
            </w:r>
          </w:p>
        </w:tc>
        <w:tc>
          <w:tcPr>
            <w:tcW w:w="1747" w:type="dxa"/>
            <w:tcBorders>
              <w:top w:val="nil"/>
              <w:left w:val="nil"/>
              <w:bottom w:val="single" w:sz="4" w:space="0" w:color="C0C0C0"/>
              <w:right w:val="single" w:sz="4" w:space="0" w:color="C0C0C0"/>
            </w:tcBorders>
            <w:shd w:val="clear" w:color="000000" w:fill="D7EAD3"/>
            <w:vAlign w:val="center"/>
            <w:hideMark/>
          </w:tcPr>
          <w:p w14:paraId="1AA1E473"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14 799,35</w:t>
            </w:r>
          </w:p>
        </w:tc>
        <w:tc>
          <w:tcPr>
            <w:tcW w:w="1595" w:type="dxa"/>
            <w:tcBorders>
              <w:top w:val="nil"/>
              <w:left w:val="nil"/>
              <w:bottom w:val="single" w:sz="4" w:space="0" w:color="C0C0C0"/>
              <w:right w:val="single" w:sz="4" w:space="0" w:color="C0C0C0"/>
            </w:tcBorders>
            <w:shd w:val="clear" w:color="000000" w:fill="D7EAD3"/>
            <w:vAlign w:val="center"/>
            <w:hideMark/>
          </w:tcPr>
          <w:p w14:paraId="4FC5BD09"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7 399,68</w:t>
            </w:r>
          </w:p>
        </w:tc>
        <w:tc>
          <w:tcPr>
            <w:tcW w:w="1382" w:type="dxa"/>
            <w:tcBorders>
              <w:top w:val="nil"/>
              <w:left w:val="nil"/>
              <w:bottom w:val="single" w:sz="4" w:space="0" w:color="C0C0C0"/>
              <w:right w:val="single" w:sz="4" w:space="0" w:color="C0C0C0"/>
            </w:tcBorders>
            <w:shd w:val="clear" w:color="000000" w:fill="D7EAD3"/>
            <w:vAlign w:val="center"/>
            <w:hideMark/>
          </w:tcPr>
          <w:p w14:paraId="6FF1D104"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7 399,68</w:t>
            </w:r>
          </w:p>
        </w:tc>
        <w:tc>
          <w:tcPr>
            <w:tcW w:w="1854" w:type="dxa"/>
            <w:tcBorders>
              <w:top w:val="nil"/>
              <w:left w:val="nil"/>
              <w:bottom w:val="single" w:sz="4" w:space="0" w:color="C0C0C0"/>
              <w:right w:val="single" w:sz="4" w:space="0" w:color="C0C0C0"/>
            </w:tcBorders>
            <w:shd w:val="clear" w:color="000000" w:fill="FFFFCC"/>
            <w:vAlign w:val="center"/>
            <w:hideMark/>
          </w:tcPr>
          <w:p w14:paraId="2AEC82FC"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 </w:t>
            </w:r>
          </w:p>
        </w:tc>
        <w:tc>
          <w:tcPr>
            <w:tcW w:w="1384" w:type="dxa"/>
            <w:vAlign w:val="center"/>
            <w:hideMark/>
          </w:tcPr>
          <w:p w14:paraId="4E69D330" w14:textId="77777777" w:rsidR="009E3ACB" w:rsidRPr="009E3ACB" w:rsidRDefault="009E3ACB" w:rsidP="009E3ACB">
            <w:pPr>
              <w:rPr>
                <w:sz w:val="11"/>
                <w:szCs w:val="11"/>
              </w:rPr>
            </w:pPr>
          </w:p>
        </w:tc>
      </w:tr>
      <w:tr w:rsidR="009E3ACB" w:rsidRPr="009E3ACB" w14:paraId="06D9AD30" w14:textId="77777777" w:rsidTr="009E3ACB">
        <w:trPr>
          <w:trHeight w:val="300"/>
          <w:jc w:val="center"/>
        </w:trPr>
        <w:tc>
          <w:tcPr>
            <w:tcW w:w="560" w:type="dxa"/>
            <w:tcBorders>
              <w:top w:val="nil"/>
              <w:left w:val="nil"/>
              <w:bottom w:val="nil"/>
              <w:right w:val="nil"/>
            </w:tcBorders>
            <w:shd w:val="clear" w:color="auto" w:fill="auto"/>
            <w:noWrap/>
            <w:vAlign w:val="bottom"/>
            <w:hideMark/>
          </w:tcPr>
          <w:p w14:paraId="0D6896BB" w14:textId="77777777" w:rsidR="009E3ACB" w:rsidRPr="009E3ACB" w:rsidRDefault="009E3ACB" w:rsidP="009E3ACB">
            <w:pPr>
              <w:rPr>
                <w:rFonts w:ascii="Tahoma" w:hAnsi="Tahoma" w:cs="Tahoma"/>
                <w:b/>
                <w:bCs/>
                <w:sz w:val="11"/>
                <w:szCs w:val="11"/>
              </w:rPr>
            </w:pPr>
          </w:p>
        </w:tc>
        <w:tc>
          <w:tcPr>
            <w:tcW w:w="400" w:type="dxa"/>
            <w:tcBorders>
              <w:top w:val="nil"/>
              <w:left w:val="nil"/>
              <w:bottom w:val="nil"/>
              <w:right w:val="nil"/>
            </w:tcBorders>
            <w:shd w:val="clear" w:color="auto" w:fill="auto"/>
            <w:noWrap/>
            <w:vAlign w:val="bottom"/>
            <w:hideMark/>
          </w:tcPr>
          <w:p w14:paraId="006B3D2F" w14:textId="77777777" w:rsidR="009E3ACB" w:rsidRPr="009E3ACB" w:rsidRDefault="009E3ACB" w:rsidP="009E3ACB">
            <w:pPr>
              <w:rPr>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2D16DEDC"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3</w:t>
            </w:r>
          </w:p>
        </w:tc>
        <w:tc>
          <w:tcPr>
            <w:tcW w:w="5330" w:type="dxa"/>
            <w:tcBorders>
              <w:top w:val="nil"/>
              <w:left w:val="nil"/>
              <w:bottom w:val="single" w:sz="4" w:space="0" w:color="C0C0C0"/>
              <w:right w:val="single" w:sz="4" w:space="0" w:color="C0C0C0"/>
            </w:tcBorders>
            <w:shd w:val="clear" w:color="auto" w:fill="auto"/>
            <w:vAlign w:val="center"/>
            <w:hideMark/>
          </w:tcPr>
          <w:p w14:paraId="61706CE5"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Производственные расходы</w:t>
            </w:r>
          </w:p>
        </w:tc>
        <w:tc>
          <w:tcPr>
            <w:tcW w:w="1070" w:type="dxa"/>
            <w:tcBorders>
              <w:top w:val="nil"/>
              <w:left w:val="nil"/>
              <w:bottom w:val="single" w:sz="4" w:space="0" w:color="C0C0C0"/>
              <w:right w:val="single" w:sz="4" w:space="0" w:color="C0C0C0"/>
            </w:tcBorders>
            <w:shd w:val="clear" w:color="auto" w:fill="auto"/>
            <w:vAlign w:val="center"/>
            <w:hideMark/>
          </w:tcPr>
          <w:p w14:paraId="310E83C4"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000000" w:fill="D7EAD3"/>
            <w:vAlign w:val="center"/>
            <w:hideMark/>
          </w:tcPr>
          <w:p w14:paraId="14E1CE06"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10 640,92</w:t>
            </w:r>
          </w:p>
        </w:tc>
        <w:tc>
          <w:tcPr>
            <w:tcW w:w="1318" w:type="dxa"/>
            <w:tcBorders>
              <w:top w:val="nil"/>
              <w:left w:val="nil"/>
              <w:bottom w:val="single" w:sz="4" w:space="0" w:color="C0C0C0"/>
              <w:right w:val="single" w:sz="4" w:space="0" w:color="C0C0C0"/>
            </w:tcBorders>
            <w:shd w:val="clear" w:color="000000" w:fill="D7EAD3"/>
            <w:vAlign w:val="center"/>
            <w:hideMark/>
          </w:tcPr>
          <w:p w14:paraId="35A96B29"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13 735,23</w:t>
            </w:r>
          </w:p>
        </w:tc>
        <w:tc>
          <w:tcPr>
            <w:tcW w:w="1734" w:type="dxa"/>
            <w:tcBorders>
              <w:top w:val="nil"/>
              <w:left w:val="nil"/>
              <w:bottom w:val="single" w:sz="4" w:space="0" w:color="C0C0C0"/>
              <w:right w:val="single" w:sz="4" w:space="0" w:color="C0C0C0"/>
            </w:tcBorders>
            <w:shd w:val="clear" w:color="000000" w:fill="D7EAD3"/>
            <w:vAlign w:val="center"/>
            <w:hideMark/>
          </w:tcPr>
          <w:p w14:paraId="3F80D977"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10 943,86</w:t>
            </w:r>
          </w:p>
        </w:tc>
        <w:tc>
          <w:tcPr>
            <w:tcW w:w="1726" w:type="dxa"/>
            <w:tcBorders>
              <w:top w:val="nil"/>
              <w:left w:val="nil"/>
              <w:bottom w:val="single" w:sz="4" w:space="0" w:color="C0C0C0"/>
              <w:right w:val="single" w:sz="4" w:space="0" w:color="C0C0C0"/>
            </w:tcBorders>
            <w:shd w:val="clear" w:color="000000" w:fill="D7EAD3"/>
            <w:vAlign w:val="center"/>
            <w:hideMark/>
          </w:tcPr>
          <w:p w14:paraId="4D236E57"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11 277,62</w:t>
            </w:r>
          </w:p>
        </w:tc>
        <w:tc>
          <w:tcPr>
            <w:tcW w:w="1749" w:type="dxa"/>
            <w:tcBorders>
              <w:top w:val="nil"/>
              <w:left w:val="nil"/>
              <w:bottom w:val="single" w:sz="4" w:space="0" w:color="C0C0C0"/>
              <w:right w:val="single" w:sz="4" w:space="0" w:color="C0C0C0"/>
            </w:tcBorders>
            <w:shd w:val="clear" w:color="000000" w:fill="D7EAD3"/>
            <w:vAlign w:val="center"/>
            <w:hideMark/>
          </w:tcPr>
          <w:p w14:paraId="634CDDB7"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11 495,06</w:t>
            </w:r>
          </w:p>
        </w:tc>
        <w:tc>
          <w:tcPr>
            <w:tcW w:w="1747" w:type="dxa"/>
            <w:tcBorders>
              <w:top w:val="nil"/>
              <w:left w:val="nil"/>
              <w:bottom w:val="single" w:sz="4" w:space="0" w:color="C0C0C0"/>
              <w:right w:val="single" w:sz="4" w:space="0" w:color="C0C0C0"/>
            </w:tcBorders>
            <w:shd w:val="clear" w:color="000000" w:fill="D7EAD3"/>
            <w:vAlign w:val="center"/>
            <w:hideMark/>
          </w:tcPr>
          <w:p w14:paraId="16E294B8"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11 529,90</w:t>
            </w:r>
          </w:p>
        </w:tc>
        <w:tc>
          <w:tcPr>
            <w:tcW w:w="1595" w:type="dxa"/>
            <w:tcBorders>
              <w:top w:val="nil"/>
              <w:left w:val="nil"/>
              <w:bottom w:val="single" w:sz="4" w:space="0" w:color="C0C0C0"/>
              <w:right w:val="single" w:sz="4" w:space="0" w:color="C0C0C0"/>
            </w:tcBorders>
            <w:shd w:val="clear" w:color="000000" w:fill="D7EAD3"/>
            <w:vAlign w:val="center"/>
            <w:hideMark/>
          </w:tcPr>
          <w:p w14:paraId="0D700527"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5 764,95</w:t>
            </w:r>
          </w:p>
        </w:tc>
        <w:tc>
          <w:tcPr>
            <w:tcW w:w="1382" w:type="dxa"/>
            <w:tcBorders>
              <w:top w:val="nil"/>
              <w:left w:val="nil"/>
              <w:bottom w:val="single" w:sz="4" w:space="0" w:color="C0C0C0"/>
              <w:right w:val="single" w:sz="4" w:space="0" w:color="C0C0C0"/>
            </w:tcBorders>
            <w:shd w:val="clear" w:color="000000" w:fill="D7EAD3"/>
            <w:vAlign w:val="center"/>
            <w:hideMark/>
          </w:tcPr>
          <w:p w14:paraId="1D826663"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5 764,95</w:t>
            </w:r>
          </w:p>
        </w:tc>
        <w:tc>
          <w:tcPr>
            <w:tcW w:w="1854" w:type="dxa"/>
            <w:tcBorders>
              <w:top w:val="nil"/>
              <w:left w:val="nil"/>
              <w:bottom w:val="single" w:sz="4" w:space="0" w:color="C0C0C0"/>
              <w:right w:val="single" w:sz="4" w:space="0" w:color="C0C0C0"/>
            </w:tcBorders>
            <w:shd w:val="clear" w:color="000000" w:fill="FFFFCC"/>
            <w:vAlign w:val="center"/>
            <w:hideMark/>
          </w:tcPr>
          <w:p w14:paraId="2E9EA6CD"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 </w:t>
            </w:r>
          </w:p>
        </w:tc>
        <w:tc>
          <w:tcPr>
            <w:tcW w:w="1384" w:type="dxa"/>
            <w:vAlign w:val="center"/>
            <w:hideMark/>
          </w:tcPr>
          <w:p w14:paraId="1771E137" w14:textId="77777777" w:rsidR="009E3ACB" w:rsidRPr="009E3ACB" w:rsidRDefault="009E3ACB" w:rsidP="009E3ACB">
            <w:pPr>
              <w:rPr>
                <w:sz w:val="11"/>
                <w:szCs w:val="11"/>
              </w:rPr>
            </w:pPr>
          </w:p>
        </w:tc>
      </w:tr>
      <w:tr w:rsidR="009E3ACB" w:rsidRPr="009E3ACB" w14:paraId="20EDC2B3" w14:textId="77777777" w:rsidTr="009E3ACB">
        <w:trPr>
          <w:trHeight w:val="930"/>
          <w:jc w:val="center"/>
        </w:trPr>
        <w:tc>
          <w:tcPr>
            <w:tcW w:w="560" w:type="dxa"/>
            <w:tcBorders>
              <w:top w:val="nil"/>
              <w:left w:val="nil"/>
              <w:bottom w:val="nil"/>
              <w:right w:val="nil"/>
            </w:tcBorders>
            <w:shd w:val="clear" w:color="000000" w:fill="FFFF00"/>
            <w:noWrap/>
            <w:vAlign w:val="center"/>
            <w:hideMark/>
          </w:tcPr>
          <w:p w14:paraId="67D5B25F"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0C28DF99"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1716B871"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3.1</w:t>
            </w:r>
          </w:p>
        </w:tc>
        <w:tc>
          <w:tcPr>
            <w:tcW w:w="5330" w:type="dxa"/>
            <w:tcBorders>
              <w:top w:val="nil"/>
              <w:left w:val="nil"/>
              <w:bottom w:val="single" w:sz="4" w:space="0" w:color="C0C0C0"/>
              <w:right w:val="single" w:sz="4" w:space="0" w:color="C0C0C0"/>
            </w:tcBorders>
            <w:shd w:val="clear" w:color="auto" w:fill="auto"/>
            <w:vAlign w:val="center"/>
            <w:hideMark/>
          </w:tcPr>
          <w:p w14:paraId="5DAE81F1" w14:textId="77777777" w:rsidR="009E3ACB" w:rsidRPr="009E3ACB" w:rsidRDefault="009E3ACB" w:rsidP="009E3ACB">
            <w:pPr>
              <w:ind w:firstLineChars="100" w:firstLine="110"/>
              <w:rPr>
                <w:rFonts w:ascii="Tahoma" w:hAnsi="Tahoma" w:cs="Tahoma"/>
                <w:b/>
                <w:bCs/>
                <w:sz w:val="11"/>
                <w:szCs w:val="11"/>
              </w:rPr>
            </w:pPr>
            <w:r w:rsidRPr="009E3ACB">
              <w:rPr>
                <w:rFonts w:ascii="Tahoma" w:hAnsi="Tahoma" w:cs="Tahoma"/>
                <w:b/>
                <w:bCs/>
                <w:sz w:val="11"/>
                <w:szCs w:val="11"/>
              </w:rPr>
              <w:t>Реагенты</w:t>
            </w:r>
          </w:p>
        </w:tc>
        <w:tc>
          <w:tcPr>
            <w:tcW w:w="1070" w:type="dxa"/>
            <w:tcBorders>
              <w:top w:val="nil"/>
              <w:left w:val="nil"/>
              <w:bottom w:val="single" w:sz="4" w:space="0" w:color="C0C0C0"/>
              <w:right w:val="single" w:sz="4" w:space="0" w:color="C0C0C0"/>
            </w:tcBorders>
            <w:shd w:val="clear" w:color="auto" w:fill="auto"/>
            <w:vAlign w:val="center"/>
            <w:hideMark/>
          </w:tcPr>
          <w:p w14:paraId="0ABBF1EA"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000000" w:fill="D7EAD3"/>
            <w:vAlign w:val="center"/>
            <w:hideMark/>
          </w:tcPr>
          <w:p w14:paraId="673C5F0B"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411,20</w:t>
            </w:r>
          </w:p>
        </w:tc>
        <w:tc>
          <w:tcPr>
            <w:tcW w:w="1318" w:type="dxa"/>
            <w:tcBorders>
              <w:top w:val="nil"/>
              <w:left w:val="nil"/>
              <w:bottom w:val="single" w:sz="4" w:space="0" w:color="C0C0C0"/>
              <w:right w:val="single" w:sz="4" w:space="0" w:color="C0C0C0"/>
            </w:tcBorders>
            <w:shd w:val="clear" w:color="000000" w:fill="D7EAD3"/>
            <w:vAlign w:val="center"/>
            <w:hideMark/>
          </w:tcPr>
          <w:p w14:paraId="12171C50"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702,98</w:t>
            </w:r>
          </w:p>
        </w:tc>
        <w:tc>
          <w:tcPr>
            <w:tcW w:w="1734" w:type="dxa"/>
            <w:tcBorders>
              <w:top w:val="nil"/>
              <w:left w:val="nil"/>
              <w:bottom w:val="single" w:sz="4" w:space="0" w:color="C0C0C0"/>
              <w:right w:val="single" w:sz="4" w:space="0" w:color="C0C0C0"/>
            </w:tcBorders>
            <w:shd w:val="clear" w:color="000000" w:fill="D7EAD3"/>
            <w:vAlign w:val="center"/>
            <w:hideMark/>
          </w:tcPr>
          <w:p w14:paraId="1BA5F172"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419,30</w:t>
            </w:r>
          </w:p>
        </w:tc>
        <w:tc>
          <w:tcPr>
            <w:tcW w:w="1726" w:type="dxa"/>
            <w:tcBorders>
              <w:top w:val="nil"/>
              <w:left w:val="nil"/>
              <w:bottom w:val="single" w:sz="4" w:space="0" w:color="C0C0C0"/>
              <w:right w:val="single" w:sz="4" w:space="0" w:color="C0C0C0"/>
            </w:tcBorders>
            <w:shd w:val="clear" w:color="000000" w:fill="D7EAD3"/>
            <w:vAlign w:val="center"/>
            <w:hideMark/>
          </w:tcPr>
          <w:p w14:paraId="482C67B9"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433,39</w:t>
            </w:r>
          </w:p>
        </w:tc>
        <w:tc>
          <w:tcPr>
            <w:tcW w:w="1749" w:type="dxa"/>
            <w:tcBorders>
              <w:top w:val="nil"/>
              <w:left w:val="nil"/>
              <w:bottom w:val="single" w:sz="4" w:space="0" w:color="C0C0C0"/>
              <w:right w:val="single" w:sz="4" w:space="0" w:color="C0C0C0"/>
            </w:tcBorders>
            <w:shd w:val="clear" w:color="000000" w:fill="D7EAD3"/>
            <w:vAlign w:val="center"/>
            <w:hideMark/>
          </w:tcPr>
          <w:p w14:paraId="6A93FEB8"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454,31</w:t>
            </w:r>
          </w:p>
        </w:tc>
        <w:tc>
          <w:tcPr>
            <w:tcW w:w="1747" w:type="dxa"/>
            <w:tcBorders>
              <w:top w:val="nil"/>
              <w:left w:val="nil"/>
              <w:bottom w:val="single" w:sz="4" w:space="0" w:color="C0C0C0"/>
              <w:right w:val="single" w:sz="4" w:space="0" w:color="C0C0C0"/>
            </w:tcBorders>
            <w:shd w:val="clear" w:color="000000" w:fill="D7EAD3"/>
            <w:vAlign w:val="center"/>
            <w:hideMark/>
          </w:tcPr>
          <w:p w14:paraId="4A9FC2DE"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430,89</w:t>
            </w:r>
          </w:p>
        </w:tc>
        <w:tc>
          <w:tcPr>
            <w:tcW w:w="1595" w:type="dxa"/>
            <w:tcBorders>
              <w:top w:val="nil"/>
              <w:left w:val="nil"/>
              <w:bottom w:val="single" w:sz="4" w:space="0" w:color="C0C0C0"/>
              <w:right w:val="single" w:sz="4" w:space="0" w:color="C0C0C0"/>
            </w:tcBorders>
            <w:shd w:val="clear" w:color="000000" w:fill="D7EAD3"/>
            <w:vAlign w:val="center"/>
            <w:hideMark/>
          </w:tcPr>
          <w:p w14:paraId="6E03994F"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215,45</w:t>
            </w:r>
          </w:p>
        </w:tc>
        <w:tc>
          <w:tcPr>
            <w:tcW w:w="1382" w:type="dxa"/>
            <w:tcBorders>
              <w:top w:val="nil"/>
              <w:left w:val="nil"/>
              <w:bottom w:val="single" w:sz="4" w:space="0" w:color="C0C0C0"/>
              <w:right w:val="single" w:sz="4" w:space="0" w:color="C0C0C0"/>
            </w:tcBorders>
            <w:shd w:val="clear" w:color="000000" w:fill="D7EAD3"/>
            <w:vAlign w:val="center"/>
            <w:hideMark/>
          </w:tcPr>
          <w:p w14:paraId="1B1D63A9"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215,45</w:t>
            </w:r>
          </w:p>
        </w:tc>
        <w:tc>
          <w:tcPr>
            <w:tcW w:w="1854" w:type="dxa"/>
            <w:vMerge w:val="restart"/>
            <w:tcBorders>
              <w:top w:val="nil"/>
              <w:left w:val="nil"/>
              <w:bottom w:val="nil"/>
              <w:right w:val="single" w:sz="4" w:space="0" w:color="C0C0C0"/>
            </w:tcBorders>
            <w:shd w:val="clear" w:color="000000" w:fill="FFFFCC"/>
            <w:vAlign w:val="center"/>
            <w:hideMark/>
          </w:tcPr>
          <w:p w14:paraId="51851CE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xml:space="preserve">Рассчитаны исходя из базового уровня операционных расходов 2019 года, с применением коэффициента индексации на 2021 год, рассчитанного в соответствии с Методическими указаниями (с учетом ИПЦ Минэкономразвития РФ  на 2020 г. 103,2%, на 2021 г. 103,6%, а также с учетом индекса эффективности операционных расходов 1%) </w:t>
            </w:r>
          </w:p>
        </w:tc>
        <w:tc>
          <w:tcPr>
            <w:tcW w:w="1384" w:type="dxa"/>
            <w:vAlign w:val="center"/>
            <w:hideMark/>
          </w:tcPr>
          <w:p w14:paraId="7AB23024" w14:textId="77777777" w:rsidR="009E3ACB" w:rsidRPr="009E3ACB" w:rsidRDefault="009E3ACB" w:rsidP="009E3ACB">
            <w:pPr>
              <w:rPr>
                <w:sz w:val="11"/>
                <w:szCs w:val="11"/>
              </w:rPr>
            </w:pPr>
          </w:p>
        </w:tc>
      </w:tr>
      <w:tr w:rsidR="009E3ACB" w:rsidRPr="009E3ACB" w14:paraId="0A1D72B4" w14:textId="77777777" w:rsidTr="009E3ACB">
        <w:trPr>
          <w:trHeight w:val="900"/>
          <w:jc w:val="center"/>
        </w:trPr>
        <w:tc>
          <w:tcPr>
            <w:tcW w:w="560" w:type="dxa"/>
            <w:tcBorders>
              <w:top w:val="nil"/>
              <w:left w:val="nil"/>
              <w:bottom w:val="nil"/>
              <w:right w:val="nil"/>
            </w:tcBorders>
            <w:shd w:val="clear" w:color="000000" w:fill="FFFF00"/>
            <w:noWrap/>
            <w:vAlign w:val="center"/>
            <w:hideMark/>
          </w:tcPr>
          <w:p w14:paraId="5C531CF9"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ОР</w:t>
            </w:r>
          </w:p>
        </w:tc>
        <w:tc>
          <w:tcPr>
            <w:tcW w:w="400" w:type="dxa"/>
            <w:vMerge w:val="restart"/>
            <w:tcBorders>
              <w:top w:val="nil"/>
              <w:left w:val="nil"/>
              <w:bottom w:val="nil"/>
              <w:right w:val="single" w:sz="4" w:space="0" w:color="C0C0C0"/>
            </w:tcBorders>
            <w:shd w:val="clear" w:color="auto" w:fill="auto"/>
            <w:vAlign w:val="center"/>
            <w:hideMark/>
          </w:tcPr>
          <w:p w14:paraId="7B8B7563" w14:textId="77777777" w:rsidR="009E3ACB" w:rsidRPr="009E3ACB" w:rsidRDefault="009E3ACB" w:rsidP="009E3ACB">
            <w:pPr>
              <w:jc w:val="center"/>
              <w:rPr>
                <w:rFonts w:ascii="Wingdings 2" w:hAnsi="Wingdings 2" w:cs="Tahoma"/>
                <w:color w:val="5A5A5A"/>
                <w:sz w:val="11"/>
                <w:szCs w:val="11"/>
              </w:rPr>
            </w:pPr>
            <w:r w:rsidRPr="009E3ACB">
              <w:rPr>
                <w:rFonts w:ascii="Wingdings 2" w:hAnsi="Wingdings 2" w:cs="Tahoma"/>
                <w:color w:val="5A5A5A"/>
                <w:sz w:val="11"/>
                <w:szCs w:val="11"/>
              </w:rPr>
              <w:t>О</w:t>
            </w:r>
          </w:p>
        </w:tc>
        <w:tc>
          <w:tcPr>
            <w:tcW w:w="933" w:type="dxa"/>
            <w:tcBorders>
              <w:top w:val="single" w:sz="4" w:space="0" w:color="C0C0C0"/>
              <w:left w:val="nil"/>
              <w:bottom w:val="single" w:sz="4" w:space="0" w:color="C0C0C0"/>
              <w:right w:val="single" w:sz="4" w:space="0" w:color="C0C0C0"/>
            </w:tcBorders>
            <w:shd w:val="clear" w:color="auto" w:fill="auto"/>
            <w:vAlign w:val="center"/>
            <w:hideMark/>
          </w:tcPr>
          <w:p w14:paraId="30235D9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3.1.1</w:t>
            </w:r>
          </w:p>
        </w:tc>
        <w:tc>
          <w:tcPr>
            <w:tcW w:w="5330" w:type="dxa"/>
            <w:tcBorders>
              <w:top w:val="single" w:sz="4" w:space="0" w:color="C0C0C0"/>
              <w:left w:val="nil"/>
              <w:bottom w:val="single" w:sz="4" w:space="0" w:color="C0C0C0"/>
              <w:right w:val="single" w:sz="4" w:space="0" w:color="C0C0C0"/>
            </w:tcBorders>
            <w:shd w:val="clear" w:color="000000" w:fill="E3FAFD"/>
            <w:vAlign w:val="center"/>
            <w:hideMark/>
          </w:tcPr>
          <w:p w14:paraId="57CB133F" w14:textId="77777777" w:rsidR="009E3ACB" w:rsidRPr="009E3ACB" w:rsidRDefault="009E3ACB" w:rsidP="009E3ACB">
            <w:pPr>
              <w:ind w:firstLineChars="200" w:firstLine="220"/>
              <w:rPr>
                <w:rFonts w:ascii="Tahoma" w:hAnsi="Tahoma" w:cs="Tahoma"/>
                <w:sz w:val="11"/>
                <w:szCs w:val="11"/>
              </w:rPr>
            </w:pPr>
            <w:r w:rsidRPr="009E3ACB">
              <w:rPr>
                <w:rFonts w:ascii="Tahoma" w:hAnsi="Tahoma" w:cs="Tahoma"/>
                <w:sz w:val="11"/>
                <w:szCs w:val="11"/>
              </w:rPr>
              <w:t>Соль техническая</w:t>
            </w:r>
          </w:p>
        </w:tc>
        <w:tc>
          <w:tcPr>
            <w:tcW w:w="1070" w:type="dxa"/>
            <w:tcBorders>
              <w:top w:val="single" w:sz="4" w:space="0" w:color="C0C0C0"/>
              <w:left w:val="nil"/>
              <w:bottom w:val="single" w:sz="4" w:space="0" w:color="C0C0C0"/>
              <w:right w:val="single" w:sz="4" w:space="0" w:color="C0C0C0"/>
            </w:tcBorders>
            <w:shd w:val="clear" w:color="auto" w:fill="auto"/>
            <w:vAlign w:val="center"/>
            <w:hideMark/>
          </w:tcPr>
          <w:p w14:paraId="24AE2F1B"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тыс руб</w:t>
            </w:r>
          </w:p>
        </w:tc>
        <w:tc>
          <w:tcPr>
            <w:tcW w:w="1798" w:type="dxa"/>
            <w:tcBorders>
              <w:top w:val="single" w:sz="4" w:space="0" w:color="C0C0C0"/>
              <w:left w:val="nil"/>
              <w:bottom w:val="single" w:sz="4" w:space="0" w:color="C0C0C0"/>
              <w:right w:val="single" w:sz="4" w:space="0" w:color="C0C0C0"/>
            </w:tcBorders>
            <w:shd w:val="clear" w:color="000000" w:fill="D7EAD3"/>
            <w:vAlign w:val="center"/>
            <w:hideMark/>
          </w:tcPr>
          <w:p w14:paraId="4951E2C5"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411,20</w:t>
            </w:r>
          </w:p>
        </w:tc>
        <w:tc>
          <w:tcPr>
            <w:tcW w:w="1318" w:type="dxa"/>
            <w:tcBorders>
              <w:top w:val="single" w:sz="4" w:space="0" w:color="C0C0C0"/>
              <w:left w:val="nil"/>
              <w:bottom w:val="single" w:sz="4" w:space="0" w:color="C0C0C0"/>
              <w:right w:val="single" w:sz="4" w:space="0" w:color="C0C0C0"/>
            </w:tcBorders>
            <w:shd w:val="clear" w:color="000000" w:fill="D7EAD3"/>
            <w:vAlign w:val="center"/>
            <w:hideMark/>
          </w:tcPr>
          <w:p w14:paraId="65756FB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702,98</w:t>
            </w:r>
          </w:p>
        </w:tc>
        <w:tc>
          <w:tcPr>
            <w:tcW w:w="1734" w:type="dxa"/>
            <w:tcBorders>
              <w:top w:val="single" w:sz="4" w:space="0" w:color="C0C0C0"/>
              <w:left w:val="nil"/>
              <w:bottom w:val="single" w:sz="4" w:space="0" w:color="C0C0C0"/>
              <w:right w:val="single" w:sz="4" w:space="0" w:color="C0C0C0"/>
            </w:tcBorders>
            <w:shd w:val="clear" w:color="000000" w:fill="D7EAD3"/>
            <w:vAlign w:val="center"/>
            <w:hideMark/>
          </w:tcPr>
          <w:p w14:paraId="654C8D22"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419,30</w:t>
            </w:r>
          </w:p>
        </w:tc>
        <w:tc>
          <w:tcPr>
            <w:tcW w:w="1726" w:type="dxa"/>
            <w:tcBorders>
              <w:top w:val="single" w:sz="4" w:space="0" w:color="C0C0C0"/>
              <w:left w:val="nil"/>
              <w:bottom w:val="single" w:sz="4" w:space="0" w:color="C0C0C0"/>
              <w:right w:val="single" w:sz="4" w:space="0" w:color="C0C0C0"/>
            </w:tcBorders>
            <w:shd w:val="clear" w:color="000000" w:fill="D7EAD3"/>
            <w:vAlign w:val="center"/>
            <w:hideMark/>
          </w:tcPr>
          <w:p w14:paraId="44CF4BA2"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433,39</w:t>
            </w:r>
          </w:p>
        </w:tc>
        <w:tc>
          <w:tcPr>
            <w:tcW w:w="1749" w:type="dxa"/>
            <w:tcBorders>
              <w:top w:val="single" w:sz="4" w:space="0" w:color="C0C0C0"/>
              <w:left w:val="nil"/>
              <w:bottom w:val="single" w:sz="4" w:space="0" w:color="C0C0C0"/>
              <w:right w:val="single" w:sz="4" w:space="0" w:color="C0C0C0"/>
            </w:tcBorders>
            <w:shd w:val="clear" w:color="000000" w:fill="D7EAD3"/>
            <w:vAlign w:val="center"/>
            <w:hideMark/>
          </w:tcPr>
          <w:p w14:paraId="5F957079"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454,31</w:t>
            </w:r>
          </w:p>
        </w:tc>
        <w:tc>
          <w:tcPr>
            <w:tcW w:w="1747" w:type="dxa"/>
            <w:tcBorders>
              <w:top w:val="single" w:sz="4" w:space="0" w:color="C0C0C0"/>
              <w:left w:val="nil"/>
              <w:bottom w:val="single" w:sz="4" w:space="0" w:color="C0C0C0"/>
              <w:right w:val="single" w:sz="4" w:space="0" w:color="C0C0C0"/>
            </w:tcBorders>
            <w:shd w:val="clear" w:color="000000" w:fill="D7EAD3"/>
            <w:vAlign w:val="center"/>
            <w:hideMark/>
          </w:tcPr>
          <w:p w14:paraId="0308BE02"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430,89</w:t>
            </w:r>
          </w:p>
        </w:tc>
        <w:tc>
          <w:tcPr>
            <w:tcW w:w="1595" w:type="dxa"/>
            <w:tcBorders>
              <w:top w:val="single" w:sz="4" w:space="0" w:color="C0C0C0"/>
              <w:left w:val="nil"/>
              <w:bottom w:val="single" w:sz="4" w:space="0" w:color="C0C0C0"/>
              <w:right w:val="single" w:sz="4" w:space="0" w:color="C0C0C0"/>
            </w:tcBorders>
            <w:shd w:val="clear" w:color="000000" w:fill="D7EAD3"/>
            <w:vAlign w:val="center"/>
            <w:hideMark/>
          </w:tcPr>
          <w:p w14:paraId="016E035C"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215,45</w:t>
            </w:r>
          </w:p>
        </w:tc>
        <w:tc>
          <w:tcPr>
            <w:tcW w:w="1382" w:type="dxa"/>
            <w:tcBorders>
              <w:top w:val="single" w:sz="4" w:space="0" w:color="C0C0C0"/>
              <w:left w:val="nil"/>
              <w:bottom w:val="single" w:sz="4" w:space="0" w:color="C0C0C0"/>
              <w:right w:val="single" w:sz="4" w:space="0" w:color="C0C0C0"/>
            </w:tcBorders>
            <w:shd w:val="clear" w:color="000000" w:fill="D7EAD3"/>
            <w:vAlign w:val="center"/>
            <w:hideMark/>
          </w:tcPr>
          <w:p w14:paraId="74838F7A"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215,45</w:t>
            </w:r>
          </w:p>
        </w:tc>
        <w:tc>
          <w:tcPr>
            <w:tcW w:w="1854" w:type="dxa"/>
            <w:vMerge/>
            <w:tcBorders>
              <w:top w:val="nil"/>
              <w:left w:val="nil"/>
              <w:bottom w:val="nil"/>
              <w:right w:val="single" w:sz="4" w:space="0" w:color="C0C0C0"/>
            </w:tcBorders>
            <w:vAlign w:val="center"/>
            <w:hideMark/>
          </w:tcPr>
          <w:p w14:paraId="76242EDA" w14:textId="77777777" w:rsidR="009E3ACB" w:rsidRPr="009E3ACB" w:rsidRDefault="009E3ACB" w:rsidP="009E3ACB">
            <w:pPr>
              <w:rPr>
                <w:rFonts w:ascii="Tahoma" w:hAnsi="Tahoma" w:cs="Tahoma"/>
                <w:sz w:val="11"/>
                <w:szCs w:val="11"/>
              </w:rPr>
            </w:pPr>
          </w:p>
        </w:tc>
        <w:tc>
          <w:tcPr>
            <w:tcW w:w="1384" w:type="dxa"/>
            <w:vAlign w:val="center"/>
            <w:hideMark/>
          </w:tcPr>
          <w:p w14:paraId="652651D0" w14:textId="77777777" w:rsidR="009E3ACB" w:rsidRPr="009E3ACB" w:rsidRDefault="009E3ACB" w:rsidP="009E3ACB">
            <w:pPr>
              <w:rPr>
                <w:sz w:val="11"/>
                <w:szCs w:val="11"/>
              </w:rPr>
            </w:pPr>
          </w:p>
        </w:tc>
      </w:tr>
      <w:tr w:rsidR="009E3ACB" w:rsidRPr="009E3ACB" w14:paraId="2F6F57A6" w14:textId="77777777" w:rsidTr="009E3ACB">
        <w:trPr>
          <w:trHeight w:val="900"/>
          <w:jc w:val="center"/>
        </w:trPr>
        <w:tc>
          <w:tcPr>
            <w:tcW w:w="560" w:type="dxa"/>
            <w:tcBorders>
              <w:top w:val="nil"/>
              <w:left w:val="nil"/>
              <w:bottom w:val="nil"/>
              <w:right w:val="nil"/>
            </w:tcBorders>
            <w:shd w:val="clear" w:color="000000" w:fill="FFFF00"/>
            <w:noWrap/>
            <w:vAlign w:val="center"/>
            <w:hideMark/>
          </w:tcPr>
          <w:p w14:paraId="26C62A93"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ОР</w:t>
            </w:r>
          </w:p>
        </w:tc>
        <w:tc>
          <w:tcPr>
            <w:tcW w:w="400" w:type="dxa"/>
            <w:vMerge/>
            <w:tcBorders>
              <w:top w:val="nil"/>
              <w:left w:val="nil"/>
              <w:bottom w:val="nil"/>
              <w:right w:val="single" w:sz="4" w:space="0" w:color="C0C0C0"/>
            </w:tcBorders>
            <w:vAlign w:val="center"/>
            <w:hideMark/>
          </w:tcPr>
          <w:p w14:paraId="1B5C124F" w14:textId="77777777" w:rsidR="009E3ACB" w:rsidRPr="009E3ACB" w:rsidRDefault="009E3ACB" w:rsidP="009E3ACB">
            <w:pPr>
              <w:rPr>
                <w:rFonts w:ascii="Wingdings 2" w:hAnsi="Wingdings 2" w:cs="Tahoma"/>
                <w:color w:val="5A5A5A"/>
                <w:sz w:val="11"/>
                <w:szCs w:val="11"/>
              </w:rPr>
            </w:pPr>
          </w:p>
        </w:tc>
        <w:tc>
          <w:tcPr>
            <w:tcW w:w="933" w:type="dxa"/>
            <w:tcBorders>
              <w:top w:val="nil"/>
              <w:left w:val="nil"/>
              <w:bottom w:val="single" w:sz="4" w:space="0" w:color="C0C0C0"/>
              <w:right w:val="single" w:sz="4" w:space="0" w:color="C0C0C0"/>
            </w:tcBorders>
            <w:shd w:val="clear" w:color="auto" w:fill="auto"/>
            <w:vAlign w:val="center"/>
            <w:hideMark/>
          </w:tcPr>
          <w:p w14:paraId="3637306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3.1.1.1</w:t>
            </w:r>
          </w:p>
        </w:tc>
        <w:tc>
          <w:tcPr>
            <w:tcW w:w="5330" w:type="dxa"/>
            <w:tcBorders>
              <w:top w:val="nil"/>
              <w:left w:val="nil"/>
              <w:bottom w:val="single" w:sz="4" w:space="0" w:color="C0C0C0"/>
              <w:right w:val="single" w:sz="4" w:space="0" w:color="C0C0C0"/>
            </w:tcBorders>
            <w:shd w:val="clear" w:color="auto" w:fill="auto"/>
            <w:vAlign w:val="center"/>
            <w:hideMark/>
          </w:tcPr>
          <w:p w14:paraId="7E498343" w14:textId="77777777" w:rsidR="009E3ACB" w:rsidRPr="009E3ACB" w:rsidRDefault="009E3ACB" w:rsidP="009E3ACB">
            <w:pPr>
              <w:ind w:firstLineChars="300" w:firstLine="330"/>
              <w:rPr>
                <w:rFonts w:ascii="Tahoma" w:hAnsi="Tahoma" w:cs="Tahoma"/>
                <w:sz w:val="11"/>
                <w:szCs w:val="11"/>
              </w:rPr>
            </w:pPr>
            <w:r w:rsidRPr="009E3ACB">
              <w:rPr>
                <w:rFonts w:ascii="Tahoma" w:hAnsi="Tahoma" w:cs="Tahoma"/>
                <w:sz w:val="11"/>
                <w:szCs w:val="11"/>
              </w:rPr>
              <w:t>Количество</w:t>
            </w:r>
          </w:p>
        </w:tc>
        <w:tc>
          <w:tcPr>
            <w:tcW w:w="1070" w:type="dxa"/>
            <w:tcBorders>
              <w:top w:val="nil"/>
              <w:left w:val="nil"/>
              <w:bottom w:val="single" w:sz="4" w:space="0" w:color="C0C0C0"/>
              <w:right w:val="single" w:sz="4" w:space="0" w:color="C0C0C0"/>
            </w:tcBorders>
            <w:shd w:val="clear" w:color="000000" w:fill="FFFFCC"/>
            <w:vAlign w:val="center"/>
            <w:hideMark/>
          </w:tcPr>
          <w:p w14:paraId="653D8DFC"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т</w:t>
            </w:r>
          </w:p>
        </w:tc>
        <w:tc>
          <w:tcPr>
            <w:tcW w:w="1798" w:type="dxa"/>
            <w:tcBorders>
              <w:top w:val="nil"/>
              <w:left w:val="nil"/>
              <w:bottom w:val="single" w:sz="4" w:space="0" w:color="C0C0C0"/>
              <w:right w:val="single" w:sz="4" w:space="0" w:color="C0C0C0"/>
            </w:tcBorders>
            <w:shd w:val="clear" w:color="000000" w:fill="FFFFCC"/>
            <w:vAlign w:val="center"/>
            <w:hideMark/>
          </w:tcPr>
          <w:p w14:paraId="057CE513"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126,07</w:t>
            </w:r>
          </w:p>
        </w:tc>
        <w:tc>
          <w:tcPr>
            <w:tcW w:w="1318" w:type="dxa"/>
            <w:tcBorders>
              <w:top w:val="nil"/>
              <w:left w:val="nil"/>
              <w:bottom w:val="single" w:sz="4" w:space="0" w:color="C0C0C0"/>
              <w:right w:val="single" w:sz="4" w:space="0" w:color="C0C0C0"/>
            </w:tcBorders>
            <w:shd w:val="clear" w:color="000000" w:fill="FFFFCC"/>
            <w:vAlign w:val="center"/>
            <w:hideMark/>
          </w:tcPr>
          <w:p w14:paraId="236CCC4A"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209,00</w:t>
            </w:r>
          </w:p>
        </w:tc>
        <w:tc>
          <w:tcPr>
            <w:tcW w:w="1734" w:type="dxa"/>
            <w:tcBorders>
              <w:top w:val="nil"/>
              <w:left w:val="nil"/>
              <w:bottom w:val="single" w:sz="4" w:space="0" w:color="C0C0C0"/>
              <w:right w:val="single" w:sz="4" w:space="0" w:color="C0C0C0"/>
            </w:tcBorders>
            <w:shd w:val="clear" w:color="000000" w:fill="FFFFCC"/>
            <w:vAlign w:val="center"/>
            <w:hideMark/>
          </w:tcPr>
          <w:p w14:paraId="1FE60A2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126,07</w:t>
            </w:r>
          </w:p>
        </w:tc>
        <w:tc>
          <w:tcPr>
            <w:tcW w:w="1726" w:type="dxa"/>
            <w:tcBorders>
              <w:top w:val="nil"/>
              <w:left w:val="nil"/>
              <w:bottom w:val="single" w:sz="4" w:space="0" w:color="C0C0C0"/>
              <w:right w:val="single" w:sz="4" w:space="0" w:color="C0C0C0"/>
            </w:tcBorders>
            <w:shd w:val="clear" w:color="000000" w:fill="FFFFCC"/>
            <w:vAlign w:val="center"/>
            <w:hideMark/>
          </w:tcPr>
          <w:p w14:paraId="57212B46"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126,07</w:t>
            </w:r>
          </w:p>
        </w:tc>
        <w:tc>
          <w:tcPr>
            <w:tcW w:w="1749" w:type="dxa"/>
            <w:tcBorders>
              <w:top w:val="nil"/>
              <w:left w:val="nil"/>
              <w:bottom w:val="single" w:sz="4" w:space="0" w:color="C0C0C0"/>
              <w:right w:val="single" w:sz="4" w:space="0" w:color="C0C0C0"/>
            </w:tcBorders>
            <w:shd w:val="clear" w:color="000000" w:fill="FFFFCC"/>
            <w:vAlign w:val="center"/>
            <w:hideMark/>
          </w:tcPr>
          <w:p w14:paraId="2E860ED9"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126,07</w:t>
            </w:r>
          </w:p>
        </w:tc>
        <w:tc>
          <w:tcPr>
            <w:tcW w:w="1747" w:type="dxa"/>
            <w:tcBorders>
              <w:top w:val="nil"/>
              <w:left w:val="nil"/>
              <w:bottom w:val="single" w:sz="4" w:space="0" w:color="C0C0C0"/>
              <w:right w:val="single" w:sz="4" w:space="0" w:color="C0C0C0"/>
            </w:tcBorders>
            <w:shd w:val="clear" w:color="000000" w:fill="FFFFCC"/>
            <w:vAlign w:val="center"/>
            <w:hideMark/>
          </w:tcPr>
          <w:p w14:paraId="67F45C51"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126,07</w:t>
            </w:r>
          </w:p>
        </w:tc>
        <w:tc>
          <w:tcPr>
            <w:tcW w:w="1595" w:type="dxa"/>
            <w:tcBorders>
              <w:top w:val="nil"/>
              <w:left w:val="nil"/>
              <w:bottom w:val="single" w:sz="4" w:space="0" w:color="C0C0C0"/>
              <w:right w:val="single" w:sz="4" w:space="0" w:color="C0C0C0"/>
            </w:tcBorders>
            <w:shd w:val="clear" w:color="000000" w:fill="D7EAD3"/>
            <w:vAlign w:val="center"/>
            <w:hideMark/>
          </w:tcPr>
          <w:p w14:paraId="2486863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63,04</w:t>
            </w:r>
          </w:p>
        </w:tc>
        <w:tc>
          <w:tcPr>
            <w:tcW w:w="1382" w:type="dxa"/>
            <w:tcBorders>
              <w:top w:val="nil"/>
              <w:left w:val="nil"/>
              <w:bottom w:val="single" w:sz="4" w:space="0" w:color="C0C0C0"/>
              <w:right w:val="single" w:sz="4" w:space="0" w:color="C0C0C0"/>
            </w:tcBorders>
            <w:shd w:val="clear" w:color="000000" w:fill="D7EAD3"/>
            <w:vAlign w:val="center"/>
            <w:hideMark/>
          </w:tcPr>
          <w:p w14:paraId="57D6B57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63,04</w:t>
            </w:r>
          </w:p>
        </w:tc>
        <w:tc>
          <w:tcPr>
            <w:tcW w:w="1854" w:type="dxa"/>
            <w:vMerge/>
            <w:tcBorders>
              <w:top w:val="nil"/>
              <w:left w:val="nil"/>
              <w:bottom w:val="nil"/>
              <w:right w:val="single" w:sz="4" w:space="0" w:color="C0C0C0"/>
            </w:tcBorders>
            <w:vAlign w:val="center"/>
            <w:hideMark/>
          </w:tcPr>
          <w:p w14:paraId="62FC110F" w14:textId="77777777" w:rsidR="009E3ACB" w:rsidRPr="009E3ACB" w:rsidRDefault="009E3ACB" w:rsidP="009E3ACB">
            <w:pPr>
              <w:rPr>
                <w:rFonts w:ascii="Tahoma" w:hAnsi="Tahoma" w:cs="Tahoma"/>
                <w:sz w:val="11"/>
                <w:szCs w:val="11"/>
              </w:rPr>
            </w:pPr>
          </w:p>
        </w:tc>
        <w:tc>
          <w:tcPr>
            <w:tcW w:w="1384" w:type="dxa"/>
            <w:vAlign w:val="center"/>
            <w:hideMark/>
          </w:tcPr>
          <w:p w14:paraId="7B275831" w14:textId="77777777" w:rsidR="009E3ACB" w:rsidRPr="009E3ACB" w:rsidRDefault="009E3ACB" w:rsidP="009E3ACB">
            <w:pPr>
              <w:rPr>
                <w:sz w:val="11"/>
                <w:szCs w:val="11"/>
              </w:rPr>
            </w:pPr>
          </w:p>
        </w:tc>
      </w:tr>
      <w:tr w:rsidR="009E3ACB" w:rsidRPr="009E3ACB" w14:paraId="4907C3B6" w14:textId="77777777" w:rsidTr="009E3ACB">
        <w:trPr>
          <w:trHeight w:val="705"/>
          <w:jc w:val="center"/>
        </w:trPr>
        <w:tc>
          <w:tcPr>
            <w:tcW w:w="560" w:type="dxa"/>
            <w:tcBorders>
              <w:top w:val="nil"/>
              <w:left w:val="nil"/>
              <w:bottom w:val="nil"/>
              <w:right w:val="nil"/>
            </w:tcBorders>
            <w:shd w:val="clear" w:color="000000" w:fill="FFFF00"/>
            <w:noWrap/>
            <w:vAlign w:val="center"/>
            <w:hideMark/>
          </w:tcPr>
          <w:p w14:paraId="5D823AEB"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ОР</w:t>
            </w:r>
          </w:p>
        </w:tc>
        <w:tc>
          <w:tcPr>
            <w:tcW w:w="400" w:type="dxa"/>
            <w:vMerge/>
            <w:tcBorders>
              <w:top w:val="nil"/>
              <w:left w:val="nil"/>
              <w:bottom w:val="nil"/>
              <w:right w:val="single" w:sz="4" w:space="0" w:color="C0C0C0"/>
            </w:tcBorders>
            <w:vAlign w:val="center"/>
            <w:hideMark/>
          </w:tcPr>
          <w:p w14:paraId="681B2B60" w14:textId="77777777" w:rsidR="009E3ACB" w:rsidRPr="009E3ACB" w:rsidRDefault="009E3ACB" w:rsidP="009E3ACB">
            <w:pPr>
              <w:rPr>
                <w:rFonts w:ascii="Wingdings 2" w:hAnsi="Wingdings 2" w:cs="Tahoma"/>
                <w:color w:val="5A5A5A"/>
                <w:sz w:val="11"/>
                <w:szCs w:val="11"/>
              </w:rPr>
            </w:pPr>
          </w:p>
        </w:tc>
        <w:tc>
          <w:tcPr>
            <w:tcW w:w="933" w:type="dxa"/>
            <w:tcBorders>
              <w:top w:val="nil"/>
              <w:left w:val="nil"/>
              <w:bottom w:val="single" w:sz="4" w:space="0" w:color="C0C0C0"/>
              <w:right w:val="single" w:sz="4" w:space="0" w:color="C0C0C0"/>
            </w:tcBorders>
            <w:shd w:val="clear" w:color="auto" w:fill="auto"/>
            <w:vAlign w:val="center"/>
            <w:hideMark/>
          </w:tcPr>
          <w:p w14:paraId="755BF231"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3.1.1.2</w:t>
            </w:r>
          </w:p>
        </w:tc>
        <w:tc>
          <w:tcPr>
            <w:tcW w:w="5330" w:type="dxa"/>
            <w:tcBorders>
              <w:top w:val="nil"/>
              <w:left w:val="nil"/>
              <w:bottom w:val="single" w:sz="4" w:space="0" w:color="C0C0C0"/>
              <w:right w:val="single" w:sz="4" w:space="0" w:color="C0C0C0"/>
            </w:tcBorders>
            <w:shd w:val="clear" w:color="auto" w:fill="auto"/>
            <w:vAlign w:val="center"/>
            <w:hideMark/>
          </w:tcPr>
          <w:p w14:paraId="6367265A" w14:textId="77777777" w:rsidR="009E3ACB" w:rsidRPr="009E3ACB" w:rsidRDefault="009E3ACB" w:rsidP="009E3ACB">
            <w:pPr>
              <w:ind w:firstLineChars="300" w:firstLine="330"/>
              <w:rPr>
                <w:rFonts w:ascii="Tahoma" w:hAnsi="Tahoma" w:cs="Tahoma"/>
                <w:sz w:val="11"/>
                <w:szCs w:val="11"/>
              </w:rPr>
            </w:pPr>
            <w:r w:rsidRPr="009E3ACB">
              <w:rPr>
                <w:rFonts w:ascii="Tahoma" w:hAnsi="Tahoma" w:cs="Tahoma"/>
                <w:sz w:val="11"/>
                <w:szCs w:val="11"/>
              </w:rPr>
              <w:t>Цена</w:t>
            </w:r>
          </w:p>
        </w:tc>
        <w:tc>
          <w:tcPr>
            <w:tcW w:w="1070" w:type="dxa"/>
            <w:tcBorders>
              <w:top w:val="nil"/>
              <w:left w:val="nil"/>
              <w:bottom w:val="single" w:sz="4" w:space="0" w:color="C0C0C0"/>
              <w:right w:val="single" w:sz="4" w:space="0" w:color="C0C0C0"/>
            </w:tcBorders>
            <w:shd w:val="clear" w:color="auto" w:fill="auto"/>
            <w:vAlign w:val="center"/>
            <w:hideMark/>
          </w:tcPr>
          <w:p w14:paraId="073741E9"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руб/т</w:t>
            </w:r>
          </w:p>
        </w:tc>
        <w:tc>
          <w:tcPr>
            <w:tcW w:w="1798" w:type="dxa"/>
            <w:tcBorders>
              <w:top w:val="nil"/>
              <w:left w:val="nil"/>
              <w:bottom w:val="single" w:sz="4" w:space="0" w:color="C0C0C0"/>
              <w:right w:val="single" w:sz="4" w:space="0" w:color="C0C0C0"/>
            </w:tcBorders>
            <w:shd w:val="clear" w:color="000000" w:fill="FFFFCC"/>
            <w:vAlign w:val="center"/>
            <w:hideMark/>
          </w:tcPr>
          <w:p w14:paraId="6DE83ABE"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3 261,67</w:t>
            </w:r>
          </w:p>
        </w:tc>
        <w:tc>
          <w:tcPr>
            <w:tcW w:w="1318" w:type="dxa"/>
            <w:tcBorders>
              <w:top w:val="nil"/>
              <w:left w:val="nil"/>
              <w:bottom w:val="single" w:sz="4" w:space="0" w:color="C0C0C0"/>
              <w:right w:val="single" w:sz="4" w:space="0" w:color="C0C0C0"/>
            </w:tcBorders>
            <w:shd w:val="clear" w:color="000000" w:fill="FFFFCC"/>
            <w:vAlign w:val="center"/>
            <w:hideMark/>
          </w:tcPr>
          <w:p w14:paraId="01228696"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3 363,53</w:t>
            </w:r>
          </w:p>
        </w:tc>
        <w:tc>
          <w:tcPr>
            <w:tcW w:w="1734" w:type="dxa"/>
            <w:tcBorders>
              <w:top w:val="nil"/>
              <w:left w:val="nil"/>
              <w:bottom w:val="single" w:sz="4" w:space="0" w:color="C0C0C0"/>
              <w:right w:val="single" w:sz="4" w:space="0" w:color="C0C0C0"/>
            </w:tcBorders>
            <w:shd w:val="clear" w:color="000000" w:fill="FFFFCC"/>
            <w:vAlign w:val="center"/>
            <w:hideMark/>
          </w:tcPr>
          <w:p w14:paraId="2491C9D6"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3 325,92</w:t>
            </w:r>
          </w:p>
        </w:tc>
        <w:tc>
          <w:tcPr>
            <w:tcW w:w="1726" w:type="dxa"/>
            <w:tcBorders>
              <w:top w:val="nil"/>
              <w:left w:val="nil"/>
              <w:bottom w:val="single" w:sz="4" w:space="0" w:color="C0C0C0"/>
              <w:right w:val="single" w:sz="4" w:space="0" w:color="C0C0C0"/>
            </w:tcBorders>
            <w:shd w:val="clear" w:color="000000" w:fill="FFFFCC"/>
            <w:vAlign w:val="center"/>
            <w:hideMark/>
          </w:tcPr>
          <w:p w14:paraId="07F8EA11"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3 437,67</w:t>
            </w:r>
          </w:p>
        </w:tc>
        <w:tc>
          <w:tcPr>
            <w:tcW w:w="1749" w:type="dxa"/>
            <w:tcBorders>
              <w:top w:val="nil"/>
              <w:left w:val="nil"/>
              <w:bottom w:val="single" w:sz="4" w:space="0" w:color="C0C0C0"/>
              <w:right w:val="single" w:sz="4" w:space="0" w:color="C0C0C0"/>
            </w:tcBorders>
            <w:shd w:val="clear" w:color="000000" w:fill="FFFFCC"/>
            <w:vAlign w:val="center"/>
            <w:hideMark/>
          </w:tcPr>
          <w:p w14:paraId="73384C8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3 603,60</w:t>
            </w:r>
          </w:p>
        </w:tc>
        <w:tc>
          <w:tcPr>
            <w:tcW w:w="1747" w:type="dxa"/>
            <w:tcBorders>
              <w:top w:val="nil"/>
              <w:left w:val="nil"/>
              <w:bottom w:val="single" w:sz="4" w:space="0" w:color="C0C0C0"/>
              <w:right w:val="single" w:sz="4" w:space="0" w:color="C0C0C0"/>
            </w:tcBorders>
            <w:shd w:val="clear" w:color="000000" w:fill="FFFFCC"/>
            <w:vAlign w:val="center"/>
            <w:hideMark/>
          </w:tcPr>
          <w:p w14:paraId="51DDB286"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3 417,82</w:t>
            </w:r>
          </w:p>
        </w:tc>
        <w:tc>
          <w:tcPr>
            <w:tcW w:w="1595" w:type="dxa"/>
            <w:tcBorders>
              <w:top w:val="nil"/>
              <w:left w:val="nil"/>
              <w:bottom w:val="single" w:sz="4" w:space="0" w:color="C0C0C0"/>
              <w:right w:val="single" w:sz="4" w:space="0" w:color="C0C0C0"/>
            </w:tcBorders>
            <w:shd w:val="clear" w:color="000000" w:fill="D7EAD3"/>
            <w:vAlign w:val="center"/>
            <w:hideMark/>
          </w:tcPr>
          <w:p w14:paraId="4116932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3 417,82</w:t>
            </w:r>
          </w:p>
        </w:tc>
        <w:tc>
          <w:tcPr>
            <w:tcW w:w="1382" w:type="dxa"/>
            <w:tcBorders>
              <w:top w:val="nil"/>
              <w:left w:val="nil"/>
              <w:bottom w:val="single" w:sz="4" w:space="0" w:color="C0C0C0"/>
              <w:right w:val="single" w:sz="4" w:space="0" w:color="C0C0C0"/>
            </w:tcBorders>
            <w:shd w:val="clear" w:color="000000" w:fill="D7EAD3"/>
            <w:vAlign w:val="center"/>
            <w:hideMark/>
          </w:tcPr>
          <w:p w14:paraId="1A17014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3 417,82</w:t>
            </w:r>
          </w:p>
        </w:tc>
        <w:tc>
          <w:tcPr>
            <w:tcW w:w="1854" w:type="dxa"/>
            <w:vMerge/>
            <w:tcBorders>
              <w:top w:val="nil"/>
              <w:left w:val="nil"/>
              <w:bottom w:val="nil"/>
              <w:right w:val="single" w:sz="4" w:space="0" w:color="C0C0C0"/>
            </w:tcBorders>
            <w:vAlign w:val="center"/>
            <w:hideMark/>
          </w:tcPr>
          <w:p w14:paraId="7F99B62B" w14:textId="77777777" w:rsidR="009E3ACB" w:rsidRPr="009E3ACB" w:rsidRDefault="009E3ACB" w:rsidP="009E3ACB">
            <w:pPr>
              <w:rPr>
                <w:rFonts w:ascii="Tahoma" w:hAnsi="Tahoma" w:cs="Tahoma"/>
                <w:sz w:val="11"/>
                <w:szCs w:val="11"/>
              </w:rPr>
            </w:pPr>
          </w:p>
        </w:tc>
        <w:tc>
          <w:tcPr>
            <w:tcW w:w="1384" w:type="dxa"/>
            <w:vAlign w:val="center"/>
            <w:hideMark/>
          </w:tcPr>
          <w:p w14:paraId="46EE8F99" w14:textId="77777777" w:rsidR="009E3ACB" w:rsidRPr="009E3ACB" w:rsidRDefault="009E3ACB" w:rsidP="009E3ACB">
            <w:pPr>
              <w:rPr>
                <w:sz w:val="11"/>
                <w:szCs w:val="11"/>
              </w:rPr>
            </w:pPr>
          </w:p>
        </w:tc>
      </w:tr>
      <w:tr w:rsidR="009E3ACB" w:rsidRPr="009E3ACB" w14:paraId="042DDE03" w14:textId="77777777" w:rsidTr="009E3ACB">
        <w:trPr>
          <w:trHeight w:val="1200"/>
          <w:jc w:val="center"/>
        </w:trPr>
        <w:tc>
          <w:tcPr>
            <w:tcW w:w="560" w:type="dxa"/>
            <w:tcBorders>
              <w:top w:val="nil"/>
              <w:left w:val="nil"/>
              <w:bottom w:val="nil"/>
              <w:right w:val="nil"/>
            </w:tcBorders>
            <w:shd w:val="clear" w:color="000000" w:fill="FFFF00"/>
            <w:noWrap/>
            <w:vAlign w:val="center"/>
            <w:hideMark/>
          </w:tcPr>
          <w:p w14:paraId="49EC02DF"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7E36F21C"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1CF318DB"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3.2</w:t>
            </w:r>
          </w:p>
        </w:tc>
        <w:tc>
          <w:tcPr>
            <w:tcW w:w="5330" w:type="dxa"/>
            <w:tcBorders>
              <w:top w:val="nil"/>
              <w:left w:val="nil"/>
              <w:bottom w:val="single" w:sz="4" w:space="0" w:color="C0C0C0"/>
              <w:right w:val="single" w:sz="4" w:space="0" w:color="C0C0C0"/>
            </w:tcBorders>
            <w:shd w:val="clear" w:color="auto" w:fill="auto"/>
            <w:vAlign w:val="center"/>
            <w:hideMark/>
          </w:tcPr>
          <w:p w14:paraId="350D46A0" w14:textId="77777777" w:rsidR="009E3ACB" w:rsidRPr="009E3ACB" w:rsidRDefault="009E3ACB" w:rsidP="009E3ACB">
            <w:pPr>
              <w:ind w:firstLineChars="100" w:firstLine="110"/>
              <w:rPr>
                <w:rFonts w:ascii="Tahoma" w:hAnsi="Tahoma" w:cs="Tahoma"/>
                <w:b/>
                <w:bCs/>
                <w:sz w:val="11"/>
                <w:szCs w:val="11"/>
              </w:rPr>
            </w:pPr>
            <w:r w:rsidRPr="009E3ACB">
              <w:rPr>
                <w:rFonts w:ascii="Tahoma" w:hAnsi="Tahoma" w:cs="Tahoma"/>
                <w:b/>
                <w:bCs/>
                <w:sz w:val="11"/>
                <w:szCs w:val="11"/>
              </w:rPr>
              <w:t>Материалы и запасные части</w:t>
            </w:r>
          </w:p>
        </w:tc>
        <w:tc>
          <w:tcPr>
            <w:tcW w:w="1070" w:type="dxa"/>
            <w:tcBorders>
              <w:top w:val="nil"/>
              <w:left w:val="nil"/>
              <w:bottom w:val="single" w:sz="4" w:space="0" w:color="C0C0C0"/>
              <w:right w:val="single" w:sz="4" w:space="0" w:color="C0C0C0"/>
            </w:tcBorders>
            <w:shd w:val="clear" w:color="auto" w:fill="auto"/>
            <w:vAlign w:val="center"/>
            <w:hideMark/>
          </w:tcPr>
          <w:p w14:paraId="595B4363"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000000" w:fill="FFFFCC"/>
            <w:vAlign w:val="center"/>
            <w:hideMark/>
          </w:tcPr>
          <w:p w14:paraId="1D350FF3"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233,73</w:t>
            </w:r>
          </w:p>
        </w:tc>
        <w:tc>
          <w:tcPr>
            <w:tcW w:w="1318" w:type="dxa"/>
            <w:tcBorders>
              <w:top w:val="nil"/>
              <w:left w:val="nil"/>
              <w:bottom w:val="single" w:sz="4" w:space="0" w:color="C0C0C0"/>
              <w:right w:val="single" w:sz="4" w:space="0" w:color="C0C0C0"/>
            </w:tcBorders>
            <w:shd w:val="clear" w:color="000000" w:fill="FFFFCC"/>
            <w:vAlign w:val="center"/>
            <w:hideMark/>
          </w:tcPr>
          <w:p w14:paraId="17B18EBC"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623,05</w:t>
            </w:r>
          </w:p>
        </w:tc>
        <w:tc>
          <w:tcPr>
            <w:tcW w:w="1734" w:type="dxa"/>
            <w:tcBorders>
              <w:top w:val="nil"/>
              <w:left w:val="nil"/>
              <w:bottom w:val="single" w:sz="4" w:space="0" w:color="C0C0C0"/>
              <w:right w:val="single" w:sz="4" w:space="0" w:color="C0C0C0"/>
            </w:tcBorders>
            <w:shd w:val="clear" w:color="000000" w:fill="FFFFCC"/>
            <w:vAlign w:val="center"/>
            <w:hideMark/>
          </w:tcPr>
          <w:p w14:paraId="11BD7148"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238,34</w:t>
            </w:r>
          </w:p>
        </w:tc>
        <w:tc>
          <w:tcPr>
            <w:tcW w:w="1726" w:type="dxa"/>
            <w:tcBorders>
              <w:top w:val="nil"/>
              <w:left w:val="nil"/>
              <w:bottom w:val="single" w:sz="4" w:space="0" w:color="C0C0C0"/>
              <w:right w:val="single" w:sz="4" w:space="0" w:color="C0C0C0"/>
            </w:tcBorders>
            <w:shd w:val="clear" w:color="000000" w:fill="FFFFCC"/>
            <w:vAlign w:val="center"/>
            <w:hideMark/>
          </w:tcPr>
          <w:p w14:paraId="2BAF865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246,35</w:t>
            </w:r>
          </w:p>
        </w:tc>
        <w:tc>
          <w:tcPr>
            <w:tcW w:w="1749" w:type="dxa"/>
            <w:tcBorders>
              <w:top w:val="nil"/>
              <w:left w:val="nil"/>
              <w:bottom w:val="single" w:sz="4" w:space="0" w:color="C0C0C0"/>
              <w:right w:val="single" w:sz="4" w:space="0" w:color="C0C0C0"/>
            </w:tcBorders>
            <w:shd w:val="clear" w:color="000000" w:fill="FFFFCC"/>
            <w:vAlign w:val="center"/>
            <w:hideMark/>
          </w:tcPr>
          <w:p w14:paraId="07C261E6"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245,39</w:t>
            </w:r>
          </w:p>
        </w:tc>
        <w:tc>
          <w:tcPr>
            <w:tcW w:w="1747" w:type="dxa"/>
            <w:tcBorders>
              <w:top w:val="nil"/>
              <w:left w:val="nil"/>
              <w:bottom w:val="single" w:sz="4" w:space="0" w:color="C0C0C0"/>
              <w:right w:val="single" w:sz="4" w:space="0" w:color="C0C0C0"/>
            </w:tcBorders>
            <w:shd w:val="clear" w:color="000000" w:fill="FFFFCC"/>
            <w:vAlign w:val="center"/>
            <w:hideMark/>
          </w:tcPr>
          <w:p w14:paraId="47326C4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244,92</w:t>
            </w:r>
          </w:p>
        </w:tc>
        <w:tc>
          <w:tcPr>
            <w:tcW w:w="1595" w:type="dxa"/>
            <w:tcBorders>
              <w:top w:val="nil"/>
              <w:left w:val="nil"/>
              <w:bottom w:val="single" w:sz="4" w:space="0" w:color="C0C0C0"/>
              <w:right w:val="single" w:sz="4" w:space="0" w:color="C0C0C0"/>
            </w:tcBorders>
            <w:shd w:val="clear" w:color="000000" w:fill="D7EAD3"/>
            <w:vAlign w:val="center"/>
            <w:hideMark/>
          </w:tcPr>
          <w:p w14:paraId="7471A534"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122,46</w:t>
            </w:r>
          </w:p>
        </w:tc>
        <w:tc>
          <w:tcPr>
            <w:tcW w:w="1382" w:type="dxa"/>
            <w:tcBorders>
              <w:top w:val="nil"/>
              <w:left w:val="nil"/>
              <w:bottom w:val="single" w:sz="4" w:space="0" w:color="C0C0C0"/>
              <w:right w:val="single" w:sz="4" w:space="0" w:color="C0C0C0"/>
            </w:tcBorders>
            <w:shd w:val="clear" w:color="000000" w:fill="D7EAD3"/>
            <w:vAlign w:val="center"/>
            <w:hideMark/>
          </w:tcPr>
          <w:p w14:paraId="46DBB6EC"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122,46</w:t>
            </w:r>
          </w:p>
        </w:tc>
        <w:tc>
          <w:tcPr>
            <w:tcW w:w="1854" w:type="dxa"/>
            <w:vMerge/>
            <w:tcBorders>
              <w:top w:val="nil"/>
              <w:left w:val="nil"/>
              <w:bottom w:val="nil"/>
              <w:right w:val="single" w:sz="4" w:space="0" w:color="C0C0C0"/>
            </w:tcBorders>
            <w:vAlign w:val="center"/>
            <w:hideMark/>
          </w:tcPr>
          <w:p w14:paraId="76055F76" w14:textId="77777777" w:rsidR="009E3ACB" w:rsidRPr="009E3ACB" w:rsidRDefault="009E3ACB" w:rsidP="009E3ACB">
            <w:pPr>
              <w:rPr>
                <w:rFonts w:ascii="Tahoma" w:hAnsi="Tahoma" w:cs="Tahoma"/>
                <w:sz w:val="11"/>
                <w:szCs w:val="11"/>
              </w:rPr>
            </w:pPr>
          </w:p>
        </w:tc>
        <w:tc>
          <w:tcPr>
            <w:tcW w:w="1384" w:type="dxa"/>
            <w:vAlign w:val="center"/>
            <w:hideMark/>
          </w:tcPr>
          <w:p w14:paraId="472C2901" w14:textId="77777777" w:rsidR="009E3ACB" w:rsidRPr="009E3ACB" w:rsidRDefault="009E3ACB" w:rsidP="009E3ACB">
            <w:pPr>
              <w:rPr>
                <w:sz w:val="11"/>
                <w:szCs w:val="11"/>
              </w:rPr>
            </w:pPr>
          </w:p>
        </w:tc>
      </w:tr>
      <w:tr w:rsidR="009E3ACB" w:rsidRPr="009E3ACB" w14:paraId="0B4366C4" w14:textId="77777777" w:rsidTr="009E3ACB">
        <w:trPr>
          <w:trHeight w:val="450"/>
          <w:jc w:val="center"/>
        </w:trPr>
        <w:tc>
          <w:tcPr>
            <w:tcW w:w="560" w:type="dxa"/>
            <w:tcBorders>
              <w:top w:val="nil"/>
              <w:left w:val="nil"/>
              <w:bottom w:val="nil"/>
              <w:right w:val="nil"/>
            </w:tcBorders>
            <w:shd w:val="clear" w:color="000000" w:fill="FABF8F"/>
            <w:noWrap/>
            <w:vAlign w:val="center"/>
            <w:hideMark/>
          </w:tcPr>
          <w:p w14:paraId="6EAAD9FA"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ЭР</w:t>
            </w:r>
          </w:p>
        </w:tc>
        <w:tc>
          <w:tcPr>
            <w:tcW w:w="400" w:type="dxa"/>
            <w:tcBorders>
              <w:top w:val="nil"/>
              <w:left w:val="nil"/>
              <w:bottom w:val="nil"/>
              <w:right w:val="nil"/>
            </w:tcBorders>
            <w:shd w:val="clear" w:color="auto" w:fill="auto"/>
            <w:noWrap/>
            <w:vAlign w:val="bottom"/>
            <w:hideMark/>
          </w:tcPr>
          <w:p w14:paraId="2B793133"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63614239"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3.3</w:t>
            </w:r>
          </w:p>
        </w:tc>
        <w:tc>
          <w:tcPr>
            <w:tcW w:w="5330" w:type="dxa"/>
            <w:tcBorders>
              <w:top w:val="nil"/>
              <w:left w:val="nil"/>
              <w:bottom w:val="single" w:sz="4" w:space="0" w:color="C0C0C0"/>
              <w:right w:val="single" w:sz="4" w:space="0" w:color="C0C0C0"/>
            </w:tcBorders>
            <w:shd w:val="clear" w:color="auto" w:fill="auto"/>
            <w:vAlign w:val="center"/>
            <w:hideMark/>
          </w:tcPr>
          <w:p w14:paraId="2536769A" w14:textId="77777777" w:rsidR="009E3ACB" w:rsidRPr="009E3ACB" w:rsidRDefault="009E3ACB" w:rsidP="009E3ACB">
            <w:pPr>
              <w:ind w:firstLineChars="100" w:firstLine="110"/>
              <w:rPr>
                <w:rFonts w:ascii="Tahoma" w:hAnsi="Tahoma" w:cs="Tahoma"/>
                <w:b/>
                <w:bCs/>
                <w:sz w:val="11"/>
                <w:szCs w:val="11"/>
              </w:rPr>
            </w:pPr>
            <w:r w:rsidRPr="009E3ACB">
              <w:rPr>
                <w:rFonts w:ascii="Tahoma" w:hAnsi="Tahoma" w:cs="Tahoma"/>
                <w:b/>
                <w:bCs/>
                <w:sz w:val="11"/>
                <w:szCs w:val="11"/>
              </w:rPr>
              <w:t>Затраты на покупную электрическую энергию, по уровням напряжения:</w:t>
            </w:r>
          </w:p>
        </w:tc>
        <w:tc>
          <w:tcPr>
            <w:tcW w:w="1070" w:type="dxa"/>
            <w:tcBorders>
              <w:top w:val="nil"/>
              <w:left w:val="nil"/>
              <w:bottom w:val="single" w:sz="4" w:space="0" w:color="C0C0C0"/>
              <w:right w:val="single" w:sz="4" w:space="0" w:color="C0C0C0"/>
            </w:tcBorders>
            <w:shd w:val="clear" w:color="auto" w:fill="auto"/>
            <w:vAlign w:val="center"/>
            <w:hideMark/>
          </w:tcPr>
          <w:p w14:paraId="3570A905"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000000" w:fill="D7EAD3"/>
            <w:vAlign w:val="center"/>
            <w:hideMark/>
          </w:tcPr>
          <w:p w14:paraId="3E10EBB3"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2 071,54</w:t>
            </w:r>
          </w:p>
        </w:tc>
        <w:tc>
          <w:tcPr>
            <w:tcW w:w="1318" w:type="dxa"/>
            <w:tcBorders>
              <w:top w:val="nil"/>
              <w:left w:val="nil"/>
              <w:bottom w:val="single" w:sz="4" w:space="0" w:color="C0C0C0"/>
              <w:right w:val="single" w:sz="4" w:space="0" w:color="C0C0C0"/>
            </w:tcBorders>
            <w:shd w:val="clear" w:color="000000" w:fill="D7EAD3"/>
            <w:vAlign w:val="center"/>
            <w:hideMark/>
          </w:tcPr>
          <w:p w14:paraId="2A2F056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2 369,83</w:t>
            </w:r>
          </w:p>
        </w:tc>
        <w:tc>
          <w:tcPr>
            <w:tcW w:w="1734" w:type="dxa"/>
            <w:tcBorders>
              <w:top w:val="nil"/>
              <w:left w:val="nil"/>
              <w:bottom w:val="single" w:sz="4" w:space="0" w:color="C0C0C0"/>
              <w:right w:val="single" w:sz="4" w:space="0" w:color="C0C0C0"/>
            </w:tcBorders>
            <w:shd w:val="clear" w:color="000000" w:fill="D7EAD3"/>
            <w:vAlign w:val="center"/>
            <w:hideMark/>
          </w:tcPr>
          <w:p w14:paraId="68EFE071"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2 205,66</w:t>
            </w:r>
          </w:p>
        </w:tc>
        <w:tc>
          <w:tcPr>
            <w:tcW w:w="1726" w:type="dxa"/>
            <w:tcBorders>
              <w:top w:val="nil"/>
              <w:left w:val="nil"/>
              <w:bottom w:val="single" w:sz="4" w:space="0" w:color="C0C0C0"/>
              <w:right w:val="single" w:sz="4" w:space="0" w:color="C0C0C0"/>
            </w:tcBorders>
            <w:shd w:val="clear" w:color="000000" w:fill="D7EAD3"/>
            <w:vAlign w:val="center"/>
            <w:hideMark/>
          </w:tcPr>
          <w:p w14:paraId="55823195"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2 245,83</w:t>
            </w:r>
          </w:p>
        </w:tc>
        <w:tc>
          <w:tcPr>
            <w:tcW w:w="1749" w:type="dxa"/>
            <w:tcBorders>
              <w:top w:val="nil"/>
              <w:left w:val="nil"/>
              <w:bottom w:val="single" w:sz="4" w:space="0" w:color="C0C0C0"/>
              <w:right w:val="single" w:sz="4" w:space="0" w:color="C0C0C0"/>
            </w:tcBorders>
            <w:shd w:val="clear" w:color="000000" w:fill="D7EAD3"/>
            <w:vAlign w:val="center"/>
            <w:hideMark/>
          </w:tcPr>
          <w:p w14:paraId="7EB4F57F"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2 475,62</w:t>
            </w:r>
          </w:p>
        </w:tc>
        <w:tc>
          <w:tcPr>
            <w:tcW w:w="1747" w:type="dxa"/>
            <w:tcBorders>
              <w:top w:val="nil"/>
              <w:left w:val="nil"/>
              <w:bottom w:val="single" w:sz="4" w:space="0" w:color="C0C0C0"/>
              <w:right w:val="single" w:sz="4" w:space="0" w:color="C0C0C0"/>
            </w:tcBorders>
            <w:shd w:val="clear" w:color="000000" w:fill="D7EAD3"/>
            <w:vAlign w:val="center"/>
            <w:hideMark/>
          </w:tcPr>
          <w:p w14:paraId="7F3AF734"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2 550,25</w:t>
            </w:r>
          </w:p>
        </w:tc>
        <w:tc>
          <w:tcPr>
            <w:tcW w:w="1595" w:type="dxa"/>
            <w:tcBorders>
              <w:top w:val="nil"/>
              <w:left w:val="nil"/>
              <w:bottom w:val="single" w:sz="4" w:space="0" w:color="C0C0C0"/>
              <w:right w:val="single" w:sz="4" w:space="0" w:color="C0C0C0"/>
            </w:tcBorders>
            <w:shd w:val="clear" w:color="000000" w:fill="D7EAD3"/>
            <w:vAlign w:val="center"/>
            <w:hideMark/>
          </w:tcPr>
          <w:p w14:paraId="142A7FA7"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1 275,12</w:t>
            </w:r>
          </w:p>
        </w:tc>
        <w:tc>
          <w:tcPr>
            <w:tcW w:w="1382" w:type="dxa"/>
            <w:tcBorders>
              <w:top w:val="nil"/>
              <w:left w:val="nil"/>
              <w:bottom w:val="single" w:sz="4" w:space="0" w:color="C0C0C0"/>
              <w:right w:val="single" w:sz="4" w:space="0" w:color="C0C0C0"/>
            </w:tcBorders>
            <w:shd w:val="clear" w:color="000000" w:fill="D7EAD3"/>
            <w:vAlign w:val="center"/>
            <w:hideMark/>
          </w:tcPr>
          <w:p w14:paraId="3D6FE397"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1 275,12</w:t>
            </w:r>
          </w:p>
        </w:tc>
        <w:tc>
          <w:tcPr>
            <w:tcW w:w="1854" w:type="dxa"/>
            <w:tcBorders>
              <w:top w:val="nil"/>
              <w:left w:val="nil"/>
              <w:bottom w:val="single" w:sz="4" w:space="0" w:color="C0C0C0"/>
              <w:right w:val="single" w:sz="4" w:space="0" w:color="C0C0C0"/>
            </w:tcBorders>
            <w:shd w:val="clear" w:color="000000" w:fill="FFFFCC"/>
            <w:vAlign w:val="center"/>
            <w:hideMark/>
          </w:tcPr>
          <w:p w14:paraId="087ADAFF"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 </w:t>
            </w:r>
          </w:p>
        </w:tc>
        <w:tc>
          <w:tcPr>
            <w:tcW w:w="1384" w:type="dxa"/>
            <w:vAlign w:val="center"/>
            <w:hideMark/>
          </w:tcPr>
          <w:p w14:paraId="6C301285" w14:textId="77777777" w:rsidR="009E3ACB" w:rsidRPr="009E3ACB" w:rsidRDefault="009E3ACB" w:rsidP="009E3ACB">
            <w:pPr>
              <w:rPr>
                <w:sz w:val="11"/>
                <w:szCs w:val="11"/>
              </w:rPr>
            </w:pPr>
          </w:p>
        </w:tc>
      </w:tr>
      <w:tr w:rsidR="009E3ACB" w:rsidRPr="009E3ACB" w14:paraId="2191916F" w14:textId="77777777" w:rsidTr="009E3ACB">
        <w:trPr>
          <w:trHeight w:val="300"/>
          <w:jc w:val="center"/>
        </w:trPr>
        <w:tc>
          <w:tcPr>
            <w:tcW w:w="560" w:type="dxa"/>
            <w:tcBorders>
              <w:top w:val="nil"/>
              <w:left w:val="nil"/>
              <w:bottom w:val="nil"/>
              <w:right w:val="nil"/>
            </w:tcBorders>
            <w:shd w:val="clear" w:color="000000" w:fill="FABF8F"/>
            <w:noWrap/>
            <w:vAlign w:val="center"/>
            <w:hideMark/>
          </w:tcPr>
          <w:p w14:paraId="33CA16CA"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ЭР</w:t>
            </w:r>
          </w:p>
        </w:tc>
        <w:tc>
          <w:tcPr>
            <w:tcW w:w="400" w:type="dxa"/>
            <w:tcBorders>
              <w:top w:val="nil"/>
              <w:left w:val="nil"/>
              <w:bottom w:val="nil"/>
              <w:right w:val="nil"/>
            </w:tcBorders>
            <w:shd w:val="clear" w:color="auto" w:fill="auto"/>
            <w:noWrap/>
            <w:vAlign w:val="bottom"/>
            <w:hideMark/>
          </w:tcPr>
          <w:p w14:paraId="6AD915F4"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252C11E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3.3.0.1</w:t>
            </w:r>
          </w:p>
        </w:tc>
        <w:tc>
          <w:tcPr>
            <w:tcW w:w="5330" w:type="dxa"/>
            <w:tcBorders>
              <w:top w:val="nil"/>
              <w:left w:val="nil"/>
              <w:bottom w:val="single" w:sz="4" w:space="0" w:color="C0C0C0"/>
              <w:right w:val="single" w:sz="4" w:space="0" w:color="C0C0C0"/>
            </w:tcBorders>
            <w:shd w:val="clear" w:color="auto" w:fill="auto"/>
            <w:vAlign w:val="center"/>
            <w:hideMark/>
          </w:tcPr>
          <w:p w14:paraId="26B8744F" w14:textId="77777777" w:rsidR="009E3ACB" w:rsidRPr="009E3ACB" w:rsidRDefault="009E3ACB" w:rsidP="009E3ACB">
            <w:pPr>
              <w:ind w:firstLineChars="300" w:firstLine="330"/>
              <w:rPr>
                <w:rFonts w:ascii="Tahoma" w:hAnsi="Tahoma" w:cs="Tahoma"/>
                <w:sz w:val="11"/>
                <w:szCs w:val="11"/>
              </w:rPr>
            </w:pPr>
            <w:r w:rsidRPr="009E3ACB">
              <w:rPr>
                <w:rFonts w:ascii="Tahoma" w:hAnsi="Tahoma" w:cs="Tahoma"/>
                <w:sz w:val="11"/>
                <w:szCs w:val="11"/>
              </w:rPr>
              <w:t>Средний тариф на энергию</w:t>
            </w:r>
          </w:p>
        </w:tc>
        <w:tc>
          <w:tcPr>
            <w:tcW w:w="1070" w:type="dxa"/>
            <w:tcBorders>
              <w:top w:val="nil"/>
              <w:left w:val="nil"/>
              <w:bottom w:val="single" w:sz="4" w:space="0" w:color="C0C0C0"/>
              <w:right w:val="single" w:sz="4" w:space="0" w:color="C0C0C0"/>
            </w:tcBorders>
            <w:shd w:val="clear" w:color="auto" w:fill="auto"/>
            <w:vAlign w:val="center"/>
            <w:hideMark/>
          </w:tcPr>
          <w:p w14:paraId="0D52D1EB"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руб/кВт.ч</w:t>
            </w:r>
          </w:p>
        </w:tc>
        <w:tc>
          <w:tcPr>
            <w:tcW w:w="1798" w:type="dxa"/>
            <w:tcBorders>
              <w:top w:val="nil"/>
              <w:left w:val="nil"/>
              <w:bottom w:val="single" w:sz="4" w:space="0" w:color="C0C0C0"/>
              <w:right w:val="single" w:sz="4" w:space="0" w:color="C0C0C0"/>
            </w:tcBorders>
            <w:shd w:val="clear" w:color="000000" w:fill="D7EAD3"/>
            <w:vAlign w:val="center"/>
            <w:hideMark/>
          </w:tcPr>
          <w:p w14:paraId="3D4BE855"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4,05</w:t>
            </w:r>
          </w:p>
        </w:tc>
        <w:tc>
          <w:tcPr>
            <w:tcW w:w="1318" w:type="dxa"/>
            <w:tcBorders>
              <w:top w:val="nil"/>
              <w:left w:val="nil"/>
              <w:bottom w:val="single" w:sz="4" w:space="0" w:color="C0C0C0"/>
              <w:right w:val="single" w:sz="4" w:space="0" w:color="C0C0C0"/>
            </w:tcBorders>
            <w:shd w:val="clear" w:color="000000" w:fill="D7EAD3"/>
            <w:vAlign w:val="center"/>
            <w:hideMark/>
          </w:tcPr>
          <w:p w14:paraId="241CD50E"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4,25</w:t>
            </w:r>
          </w:p>
        </w:tc>
        <w:tc>
          <w:tcPr>
            <w:tcW w:w="1734" w:type="dxa"/>
            <w:tcBorders>
              <w:top w:val="nil"/>
              <w:left w:val="nil"/>
              <w:bottom w:val="single" w:sz="4" w:space="0" w:color="C0C0C0"/>
              <w:right w:val="single" w:sz="4" w:space="0" w:color="C0C0C0"/>
            </w:tcBorders>
            <w:shd w:val="clear" w:color="000000" w:fill="D7EAD3"/>
            <w:vAlign w:val="center"/>
            <w:hideMark/>
          </w:tcPr>
          <w:p w14:paraId="01263B3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4,31</w:t>
            </w:r>
          </w:p>
        </w:tc>
        <w:tc>
          <w:tcPr>
            <w:tcW w:w="1726" w:type="dxa"/>
            <w:tcBorders>
              <w:top w:val="nil"/>
              <w:left w:val="nil"/>
              <w:bottom w:val="single" w:sz="4" w:space="0" w:color="C0C0C0"/>
              <w:right w:val="single" w:sz="4" w:space="0" w:color="C0C0C0"/>
            </w:tcBorders>
            <w:shd w:val="clear" w:color="000000" w:fill="D7EAD3"/>
            <w:vAlign w:val="center"/>
            <w:hideMark/>
          </w:tcPr>
          <w:p w14:paraId="32B9E773"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4,39</w:t>
            </w:r>
          </w:p>
        </w:tc>
        <w:tc>
          <w:tcPr>
            <w:tcW w:w="1749" w:type="dxa"/>
            <w:tcBorders>
              <w:top w:val="nil"/>
              <w:left w:val="nil"/>
              <w:bottom w:val="single" w:sz="4" w:space="0" w:color="C0C0C0"/>
              <w:right w:val="single" w:sz="4" w:space="0" w:color="C0C0C0"/>
            </w:tcBorders>
            <w:shd w:val="clear" w:color="000000" w:fill="D7EAD3"/>
            <w:vAlign w:val="center"/>
            <w:hideMark/>
          </w:tcPr>
          <w:p w14:paraId="20F0EB0A"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4,84</w:t>
            </w:r>
          </w:p>
        </w:tc>
        <w:tc>
          <w:tcPr>
            <w:tcW w:w="1747" w:type="dxa"/>
            <w:tcBorders>
              <w:top w:val="nil"/>
              <w:left w:val="nil"/>
              <w:bottom w:val="single" w:sz="4" w:space="0" w:color="C0C0C0"/>
              <w:right w:val="single" w:sz="4" w:space="0" w:color="C0C0C0"/>
            </w:tcBorders>
            <w:shd w:val="clear" w:color="000000" w:fill="D7EAD3"/>
            <w:vAlign w:val="center"/>
            <w:hideMark/>
          </w:tcPr>
          <w:p w14:paraId="5575AFD1"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4,56</w:t>
            </w:r>
          </w:p>
        </w:tc>
        <w:tc>
          <w:tcPr>
            <w:tcW w:w="1595" w:type="dxa"/>
            <w:tcBorders>
              <w:top w:val="nil"/>
              <w:left w:val="nil"/>
              <w:bottom w:val="single" w:sz="4" w:space="0" w:color="C0C0C0"/>
              <w:right w:val="single" w:sz="4" w:space="0" w:color="C0C0C0"/>
            </w:tcBorders>
            <w:shd w:val="clear" w:color="000000" w:fill="D7EAD3"/>
            <w:vAlign w:val="center"/>
            <w:hideMark/>
          </w:tcPr>
          <w:p w14:paraId="1EE6CA91"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4,56</w:t>
            </w:r>
          </w:p>
        </w:tc>
        <w:tc>
          <w:tcPr>
            <w:tcW w:w="1382" w:type="dxa"/>
            <w:tcBorders>
              <w:top w:val="nil"/>
              <w:left w:val="nil"/>
              <w:bottom w:val="single" w:sz="4" w:space="0" w:color="C0C0C0"/>
              <w:right w:val="single" w:sz="4" w:space="0" w:color="C0C0C0"/>
            </w:tcBorders>
            <w:shd w:val="clear" w:color="000000" w:fill="D7EAD3"/>
            <w:vAlign w:val="center"/>
            <w:hideMark/>
          </w:tcPr>
          <w:p w14:paraId="16F5F28C"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4,56</w:t>
            </w:r>
          </w:p>
        </w:tc>
        <w:tc>
          <w:tcPr>
            <w:tcW w:w="1854" w:type="dxa"/>
            <w:tcBorders>
              <w:top w:val="nil"/>
              <w:left w:val="nil"/>
              <w:bottom w:val="single" w:sz="4" w:space="0" w:color="C0C0C0"/>
              <w:right w:val="single" w:sz="4" w:space="0" w:color="C0C0C0"/>
            </w:tcBorders>
            <w:shd w:val="clear" w:color="000000" w:fill="FFFFCC"/>
            <w:vAlign w:val="center"/>
            <w:hideMark/>
          </w:tcPr>
          <w:p w14:paraId="74669E7A" w14:textId="77777777" w:rsidR="009E3ACB" w:rsidRPr="009E3ACB" w:rsidRDefault="009E3ACB" w:rsidP="009E3ACB">
            <w:pPr>
              <w:rPr>
                <w:rFonts w:ascii="Tahoma" w:hAnsi="Tahoma" w:cs="Tahoma"/>
                <w:sz w:val="11"/>
                <w:szCs w:val="11"/>
              </w:rPr>
            </w:pPr>
            <w:r w:rsidRPr="009E3ACB">
              <w:rPr>
                <w:rFonts w:ascii="Tahoma" w:hAnsi="Tahoma" w:cs="Tahoma"/>
                <w:sz w:val="11"/>
                <w:szCs w:val="11"/>
              </w:rPr>
              <w:t> </w:t>
            </w:r>
          </w:p>
        </w:tc>
        <w:tc>
          <w:tcPr>
            <w:tcW w:w="1384" w:type="dxa"/>
            <w:vAlign w:val="center"/>
            <w:hideMark/>
          </w:tcPr>
          <w:p w14:paraId="1FDAA250" w14:textId="77777777" w:rsidR="009E3ACB" w:rsidRPr="009E3ACB" w:rsidRDefault="009E3ACB" w:rsidP="009E3ACB">
            <w:pPr>
              <w:rPr>
                <w:sz w:val="11"/>
                <w:szCs w:val="11"/>
              </w:rPr>
            </w:pPr>
          </w:p>
        </w:tc>
      </w:tr>
      <w:tr w:rsidR="009E3ACB" w:rsidRPr="009E3ACB" w14:paraId="48B7B6B3" w14:textId="77777777" w:rsidTr="009E3ACB">
        <w:trPr>
          <w:trHeight w:val="300"/>
          <w:jc w:val="center"/>
        </w:trPr>
        <w:tc>
          <w:tcPr>
            <w:tcW w:w="560" w:type="dxa"/>
            <w:tcBorders>
              <w:top w:val="nil"/>
              <w:left w:val="nil"/>
              <w:bottom w:val="nil"/>
              <w:right w:val="nil"/>
            </w:tcBorders>
            <w:shd w:val="clear" w:color="000000" w:fill="FABF8F"/>
            <w:noWrap/>
            <w:vAlign w:val="center"/>
            <w:hideMark/>
          </w:tcPr>
          <w:p w14:paraId="688515E8"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ЭР</w:t>
            </w:r>
          </w:p>
        </w:tc>
        <w:tc>
          <w:tcPr>
            <w:tcW w:w="400" w:type="dxa"/>
            <w:tcBorders>
              <w:top w:val="nil"/>
              <w:left w:val="nil"/>
              <w:bottom w:val="nil"/>
              <w:right w:val="nil"/>
            </w:tcBorders>
            <w:shd w:val="clear" w:color="auto" w:fill="auto"/>
            <w:noWrap/>
            <w:vAlign w:val="bottom"/>
            <w:hideMark/>
          </w:tcPr>
          <w:p w14:paraId="54A6432A"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096B92F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3.3.0.2</w:t>
            </w:r>
          </w:p>
        </w:tc>
        <w:tc>
          <w:tcPr>
            <w:tcW w:w="5330" w:type="dxa"/>
            <w:tcBorders>
              <w:top w:val="nil"/>
              <w:left w:val="nil"/>
              <w:bottom w:val="single" w:sz="4" w:space="0" w:color="C0C0C0"/>
              <w:right w:val="single" w:sz="4" w:space="0" w:color="C0C0C0"/>
            </w:tcBorders>
            <w:shd w:val="clear" w:color="auto" w:fill="auto"/>
            <w:vAlign w:val="center"/>
            <w:hideMark/>
          </w:tcPr>
          <w:p w14:paraId="7EF1554E" w14:textId="77777777" w:rsidR="009E3ACB" w:rsidRPr="009E3ACB" w:rsidRDefault="009E3ACB" w:rsidP="009E3ACB">
            <w:pPr>
              <w:ind w:firstLineChars="300" w:firstLine="330"/>
              <w:rPr>
                <w:rFonts w:ascii="Tahoma" w:hAnsi="Tahoma" w:cs="Tahoma"/>
                <w:sz w:val="11"/>
                <w:szCs w:val="11"/>
              </w:rPr>
            </w:pPr>
            <w:r w:rsidRPr="009E3ACB">
              <w:rPr>
                <w:rFonts w:ascii="Tahoma" w:hAnsi="Tahoma" w:cs="Tahoma"/>
                <w:sz w:val="11"/>
                <w:szCs w:val="11"/>
              </w:rPr>
              <w:t>Объем энергии</w:t>
            </w:r>
          </w:p>
        </w:tc>
        <w:tc>
          <w:tcPr>
            <w:tcW w:w="1070" w:type="dxa"/>
            <w:tcBorders>
              <w:top w:val="nil"/>
              <w:left w:val="nil"/>
              <w:bottom w:val="single" w:sz="4" w:space="0" w:color="C0C0C0"/>
              <w:right w:val="single" w:sz="4" w:space="0" w:color="C0C0C0"/>
            </w:tcBorders>
            <w:shd w:val="clear" w:color="auto" w:fill="auto"/>
            <w:vAlign w:val="center"/>
            <w:hideMark/>
          </w:tcPr>
          <w:p w14:paraId="0B629A29"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тыс кВт.ч</w:t>
            </w:r>
          </w:p>
        </w:tc>
        <w:tc>
          <w:tcPr>
            <w:tcW w:w="1798" w:type="dxa"/>
            <w:tcBorders>
              <w:top w:val="nil"/>
              <w:left w:val="nil"/>
              <w:bottom w:val="single" w:sz="4" w:space="0" w:color="C0C0C0"/>
              <w:right w:val="single" w:sz="4" w:space="0" w:color="C0C0C0"/>
            </w:tcBorders>
            <w:shd w:val="clear" w:color="000000" w:fill="D7EAD3"/>
            <w:vAlign w:val="center"/>
            <w:hideMark/>
          </w:tcPr>
          <w:p w14:paraId="60C0BE15"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511,64</w:t>
            </w:r>
          </w:p>
        </w:tc>
        <w:tc>
          <w:tcPr>
            <w:tcW w:w="1318" w:type="dxa"/>
            <w:tcBorders>
              <w:top w:val="nil"/>
              <w:left w:val="nil"/>
              <w:bottom w:val="single" w:sz="4" w:space="0" w:color="C0C0C0"/>
              <w:right w:val="single" w:sz="4" w:space="0" w:color="C0C0C0"/>
            </w:tcBorders>
            <w:shd w:val="clear" w:color="000000" w:fill="D7EAD3"/>
            <w:vAlign w:val="center"/>
            <w:hideMark/>
          </w:tcPr>
          <w:p w14:paraId="5D49056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557,88</w:t>
            </w:r>
          </w:p>
        </w:tc>
        <w:tc>
          <w:tcPr>
            <w:tcW w:w="1734" w:type="dxa"/>
            <w:tcBorders>
              <w:top w:val="nil"/>
              <w:left w:val="nil"/>
              <w:bottom w:val="single" w:sz="4" w:space="0" w:color="C0C0C0"/>
              <w:right w:val="single" w:sz="4" w:space="0" w:color="C0C0C0"/>
            </w:tcBorders>
            <w:shd w:val="clear" w:color="000000" w:fill="D7EAD3"/>
            <w:vAlign w:val="center"/>
            <w:hideMark/>
          </w:tcPr>
          <w:p w14:paraId="5560BE65"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511,64</w:t>
            </w:r>
          </w:p>
        </w:tc>
        <w:tc>
          <w:tcPr>
            <w:tcW w:w="1726" w:type="dxa"/>
            <w:tcBorders>
              <w:top w:val="nil"/>
              <w:left w:val="nil"/>
              <w:bottom w:val="single" w:sz="4" w:space="0" w:color="C0C0C0"/>
              <w:right w:val="single" w:sz="4" w:space="0" w:color="C0C0C0"/>
            </w:tcBorders>
            <w:shd w:val="clear" w:color="000000" w:fill="D7EAD3"/>
            <w:vAlign w:val="center"/>
            <w:hideMark/>
          </w:tcPr>
          <w:p w14:paraId="7B750633"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511,64</w:t>
            </w:r>
          </w:p>
        </w:tc>
        <w:tc>
          <w:tcPr>
            <w:tcW w:w="1749" w:type="dxa"/>
            <w:tcBorders>
              <w:top w:val="nil"/>
              <w:left w:val="nil"/>
              <w:bottom w:val="single" w:sz="4" w:space="0" w:color="C0C0C0"/>
              <w:right w:val="single" w:sz="4" w:space="0" w:color="C0C0C0"/>
            </w:tcBorders>
            <w:shd w:val="clear" w:color="000000" w:fill="D7EAD3"/>
            <w:vAlign w:val="center"/>
            <w:hideMark/>
          </w:tcPr>
          <w:p w14:paraId="537BC6BE"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511,64</w:t>
            </w:r>
          </w:p>
        </w:tc>
        <w:tc>
          <w:tcPr>
            <w:tcW w:w="1747" w:type="dxa"/>
            <w:tcBorders>
              <w:top w:val="nil"/>
              <w:left w:val="nil"/>
              <w:bottom w:val="single" w:sz="4" w:space="0" w:color="C0C0C0"/>
              <w:right w:val="single" w:sz="4" w:space="0" w:color="C0C0C0"/>
            </w:tcBorders>
            <w:shd w:val="clear" w:color="000000" w:fill="D7EAD3"/>
            <w:vAlign w:val="center"/>
            <w:hideMark/>
          </w:tcPr>
          <w:p w14:paraId="4E84365F"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559,36</w:t>
            </w:r>
          </w:p>
        </w:tc>
        <w:tc>
          <w:tcPr>
            <w:tcW w:w="1595" w:type="dxa"/>
            <w:tcBorders>
              <w:top w:val="nil"/>
              <w:left w:val="nil"/>
              <w:bottom w:val="single" w:sz="4" w:space="0" w:color="C0C0C0"/>
              <w:right w:val="single" w:sz="4" w:space="0" w:color="C0C0C0"/>
            </w:tcBorders>
            <w:shd w:val="clear" w:color="000000" w:fill="D7EAD3"/>
            <w:vAlign w:val="center"/>
            <w:hideMark/>
          </w:tcPr>
          <w:p w14:paraId="4126C21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279,68</w:t>
            </w:r>
          </w:p>
        </w:tc>
        <w:tc>
          <w:tcPr>
            <w:tcW w:w="1382" w:type="dxa"/>
            <w:tcBorders>
              <w:top w:val="nil"/>
              <w:left w:val="nil"/>
              <w:bottom w:val="single" w:sz="4" w:space="0" w:color="C0C0C0"/>
              <w:right w:val="single" w:sz="4" w:space="0" w:color="C0C0C0"/>
            </w:tcBorders>
            <w:shd w:val="clear" w:color="000000" w:fill="D7EAD3"/>
            <w:vAlign w:val="center"/>
            <w:hideMark/>
          </w:tcPr>
          <w:p w14:paraId="06EFBAB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279,68</w:t>
            </w:r>
          </w:p>
        </w:tc>
        <w:tc>
          <w:tcPr>
            <w:tcW w:w="1854" w:type="dxa"/>
            <w:tcBorders>
              <w:top w:val="nil"/>
              <w:left w:val="nil"/>
              <w:bottom w:val="single" w:sz="4" w:space="0" w:color="C0C0C0"/>
              <w:right w:val="single" w:sz="4" w:space="0" w:color="C0C0C0"/>
            </w:tcBorders>
            <w:shd w:val="clear" w:color="000000" w:fill="FFFFCC"/>
            <w:vAlign w:val="center"/>
            <w:hideMark/>
          </w:tcPr>
          <w:p w14:paraId="35DA4B88" w14:textId="77777777" w:rsidR="009E3ACB" w:rsidRPr="009E3ACB" w:rsidRDefault="009E3ACB" w:rsidP="009E3ACB">
            <w:pPr>
              <w:rPr>
                <w:rFonts w:ascii="Tahoma" w:hAnsi="Tahoma" w:cs="Tahoma"/>
                <w:sz w:val="11"/>
                <w:szCs w:val="11"/>
              </w:rPr>
            </w:pPr>
            <w:r w:rsidRPr="009E3ACB">
              <w:rPr>
                <w:rFonts w:ascii="Tahoma" w:hAnsi="Tahoma" w:cs="Tahoma"/>
                <w:sz w:val="11"/>
                <w:szCs w:val="11"/>
              </w:rPr>
              <w:t> </w:t>
            </w:r>
          </w:p>
        </w:tc>
        <w:tc>
          <w:tcPr>
            <w:tcW w:w="1384" w:type="dxa"/>
            <w:vAlign w:val="center"/>
            <w:hideMark/>
          </w:tcPr>
          <w:p w14:paraId="12906678" w14:textId="77777777" w:rsidR="009E3ACB" w:rsidRPr="009E3ACB" w:rsidRDefault="009E3ACB" w:rsidP="009E3ACB">
            <w:pPr>
              <w:rPr>
                <w:sz w:val="11"/>
                <w:szCs w:val="11"/>
              </w:rPr>
            </w:pPr>
          </w:p>
        </w:tc>
      </w:tr>
      <w:tr w:rsidR="009E3ACB" w:rsidRPr="009E3ACB" w14:paraId="56C63F9E" w14:textId="77777777" w:rsidTr="009E3ACB">
        <w:trPr>
          <w:trHeight w:val="300"/>
          <w:jc w:val="center"/>
        </w:trPr>
        <w:tc>
          <w:tcPr>
            <w:tcW w:w="560" w:type="dxa"/>
            <w:tcBorders>
              <w:top w:val="nil"/>
              <w:left w:val="nil"/>
              <w:bottom w:val="nil"/>
              <w:right w:val="nil"/>
            </w:tcBorders>
            <w:shd w:val="clear" w:color="000000" w:fill="FABF8F"/>
            <w:noWrap/>
            <w:vAlign w:val="center"/>
            <w:hideMark/>
          </w:tcPr>
          <w:p w14:paraId="4AE8D834"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ЭР</w:t>
            </w:r>
          </w:p>
        </w:tc>
        <w:tc>
          <w:tcPr>
            <w:tcW w:w="400" w:type="dxa"/>
            <w:tcBorders>
              <w:top w:val="nil"/>
              <w:left w:val="nil"/>
              <w:bottom w:val="nil"/>
              <w:right w:val="nil"/>
            </w:tcBorders>
            <w:shd w:val="clear" w:color="auto" w:fill="auto"/>
            <w:noWrap/>
            <w:vAlign w:val="bottom"/>
            <w:hideMark/>
          </w:tcPr>
          <w:p w14:paraId="61BB214C"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62F95BB7"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3.3.0.3</w:t>
            </w:r>
          </w:p>
        </w:tc>
        <w:tc>
          <w:tcPr>
            <w:tcW w:w="5330" w:type="dxa"/>
            <w:tcBorders>
              <w:top w:val="nil"/>
              <w:left w:val="nil"/>
              <w:bottom w:val="single" w:sz="4" w:space="0" w:color="C0C0C0"/>
              <w:right w:val="single" w:sz="4" w:space="0" w:color="C0C0C0"/>
            </w:tcBorders>
            <w:shd w:val="clear" w:color="auto" w:fill="auto"/>
            <w:vAlign w:val="center"/>
            <w:hideMark/>
          </w:tcPr>
          <w:p w14:paraId="13406608" w14:textId="77777777" w:rsidR="009E3ACB" w:rsidRPr="009E3ACB" w:rsidRDefault="009E3ACB" w:rsidP="009E3ACB">
            <w:pPr>
              <w:ind w:firstLineChars="300" w:firstLine="330"/>
              <w:rPr>
                <w:rFonts w:ascii="Tahoma" w:hAnsi="Tahoma" w:cs="Tahoma"/>
                <w:sz w:val="11"/>
                <w:szCs w:val="11"/>
              </w:rPr>
            </w:pPr>
            <w:r w:rsidRPr="009E3ACB">
              <w:rPr>
                <w:rFonts w:ascii="Tahoma" w:hAnsi="Tahoma" w:cs="Tahoma"/>
                <w:sz w:val="11"/>
                <w:szCs w:val="11"/>
              </w:rPr>
              <w:t>Удельный расход энергии</w:t>
            </w:r>
          </w:p>
        </w:tc>
        <w:tc>
          <w:tcPr>
            <w:tcW w:w="1070" w:type="dxa"/>
            <w:tcBorders>
              <w:top w:val="nil"/>
              <w:left w:val="nil"/>
              <w:bottom w:val="single" w:sz="4" w:space="0" w:color="C0C0C0"/>
              <w:right w:val="single" w:sz="4" w:space="0" w:color="C0C0C0"/>
            </w:tcBorders>
            <w:shd w:val="clear" w:color="auto" w:fill="auto"/>
            <w:vAlign w:val="center"/>
            <w:hideMark/>
          </w:tcPr>
          <w:p w14:paraId="2896FF9F"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кВт.ч/м3</w:t>
            </w:r>
          </w:p>
        </w:tc>
        <w:tc>
          <w:tcPr>
            <w:tcW w:w="1798" w:type="dxa"/>
            <w:tcBorders>
              <w:top w:val="nil"/>
              <w:left w:val="nil"/>
              <w:bottom w:val="single" w:sz="4" w:space="0" w:color="C0C0C0"/>
              <w:right w:val="single" w:sz="4" w:space="0" w:color="C0C0C0"/>
            </w:tcBorders>
            <w:shd w:val="clear" w:color="000000" w:fill="D7EAD3"/>
            <w:vAlign w:val="center"/>
            <w:hideMark/>
          </w:tcPr>
          <w:p w14:paraId="43D951E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1,53</w:t>
            </w:r>
          </w:p>
        </w:tc>
        <w:tc>
          <w:tcPr>
            <w:tcW w:w="1318" w:type="dxa"/>
            <w:tcBorders>
              <w:top w:val="nil"/>
              <w:left w:val="nil"/>
              <w:bottom w:val="single" w:sz="4" w:space="0" w:color="C0C0C0"/>
              <w:right w:val="single" w:sz="4" w:space="0" w:color="C0C0C0"/>
            </w:tcBorders>
            <w:shd w:val="clear" w:color="000000" w:fill="D7EAD3"/>
            <w:vAlign w:val="center"/>
            <w:hideMark/>
          </w:tcPr>
          <w:p w14:paraId="0326D36C"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1,56</w:t>
            </w:r>
          </w:p>
        </w:tc>
        <w:tc>
          <w:tcPr>
            <w:tcW w:w="1734" w:type="dxa"/>
            <w:tcBorders>
              <w:top w:val="nil"/>
              <w:left w:val="nil"/>
              <w:bottom w:val="single" w:sz="4" w:space="0" w:color="C0C0C0"/>
              <w:right w:val="single" w:sz="4" w:space="0" w:color="C0C0C0"/>
            </w:tcBorders>
            <w:shd w:val="clear" w:color="000000" w:fill="D7EAD3"/>
            <w:vAlign w:val="center"/>
            <w:hideMark/>
          </w:tcPr>
          <w:p w14:paraId="03898FEF"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1,53</w:t>
            </w:r>
          </w:p>
        </w:tc>
        <w:tc>
          <w:tcPr>
            <w:tcW w:w="1726" w:type="dxa"/>
            <w:tcBorders>
              <w:top w:val="nil"/>
              <w:left w:val="nil"/>
              <w:bottom w:val="single" w:sz="4" w:space="0" w:color="C0C0C0"/>
              <w:right w:val="single" w:sz="4" w:space="0" w:color="C0C0C0"/>
            </w:tcBorders>
            <w:shd w:val="clear" w:color="000000" w:fill="D7EAD3"/>
            <w:vAlign w:val="center"/>
            <w:hideMark/>
          </w:tcPr>
          <w:p w14:paraId="4F63720F"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1,53</w:t>
            </w:r>
          </w:p>
        </w:tc>
        <w:tc>
          <w:tcPr>
            <w:tcW w:w="1749" w:type="dxa"/>
            <w:tcBorders>
              <w:top w:val="nil"/>
              <w:left w:val="nil"/>
              <w:bottom w:val="single" w:sz="4" w:space="0" w:color="C0C0C0"/>
              <w:right w:val="single" w:sz="4" w:space="0" w:color="C0C0C0"/>
            </w:tcBorders>
            <w:shd w:val="clear" w:color="000000" w:fill="D7EAD3"/>
            <w:vAlign w:val="center"/>
            <w:hideMark/>
          </w:tcPr>
          <w:p w14:paraId="351B76B1"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1,53</w:t>
            </w:r>
          </w:p>
        </w:tc>
        <w:tc>
          <w:tcPr>
            <w:tcW w:w="1747" w:type="dxa"/>
            <w:tcBorders>
              <w:top w:val="nil"/>
              <w:left w:val="nil"/>
              <w:bottom w:val="single" w:sz="4" w:space="0" w:color="C0C0C0"/>
              <w:right w:val="single" w:sz="4" w:space="0" w:color="C0C0C0"/>
            </w:tcBorders>
            <w:shd w:val="clear" w:color="000000" w:fill="D7EAD3"/>
            <w:vAlign w:val="center"/>
            <w:hideMark/>
          </w:tcPr>
          <w:p w14:paraId="79A5394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1,52</w:t>
            </w:r>
          </w:p>
        </w:tc>
        <w:tc>
          <w:tcPr>
            <w:tcW w:w="1595" w:type="dxa"/>
            <w:tcBorders>
              <w:top w:val="nil"/>
              <w:left w:val="nil"/>
              <w:bottom w:val="single" w:sz="4" w:space="0" w:color="C0C0C0"/>
              <w:right w:val="single" w:sz="4" w:space="0" w:color="C0C0C0"/>
            </w:tcBorders>
            <w:shd w:val="clear" w:color="000000" w:fill="D7EAD3"/>
            <w:vAlign w:val="center"/>
            <w:hideMark/>
          </w:tcPr>
          <w:p w14:paraId="5292E528"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1,52</w:t>
            </w:r>
          </w:p>
        </w:tc>
        <w:tc>
          <w:tcPr>
            <w:tcW w:w="1382" w:type="dxa"/>
            <w:tcBorders>
              <w:top w:val="nil"/>
              <w:left w:val="nil"/>
              <w:bottom w:val="single" w:sz="4" w:space="0" w:color="C0C0C0"/>
              <w:right w:val="single" w:sz="4" w:space="0" w:color="C0C0C0"/>
            </w:tcBorders>
            <w:shd w:val="clear" w:color="000000" w:fill="D7EAD3"/>
            <w:vAlign w:val="center"/>
            <w:hideMark/>
          </w:tcPr>
          <w:p w14:paraId="686E0852"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1,52</w:t>
            </w:r>
          </w:p>
        </w:tc>
        <w:tc>
          <w:tcPr>
            <w:tcW w:w="1854" w:type="dxa"/>
            <w:tcBorders>
              <w:top w:val="nil"/>
              <w:left w:val="nil"/>
              <w:bottom w:val="single" w:sz="4" w:space="0" w:color="C0C0C0"/>
              <w:right w:val="single" w:sz="4" w:space="0" w:color="C0C0C0"/>
            </w:tcBorders>
            <w:shd w:val="clear" w:color="000000" w:fill="FFFFCC"/>
            <w:vAlign w:val="center"/>
            <w:hideMark/>
          </w:tcPr>
          <w:p w14:paraId="604214FE" w14:textId="77777777" w:rsidR="009E3ACB" w:rsidRPr="009E3ACB" w:rsidRDefault="009E3ACB" w:rsidP="009E3ACB">
            <w:pPr>
              <w:rPr>
                <w:rFonts w:ascii="Tahoma" w:hAnsi="Tahoma" w:cs="Tahoma"/>
                <w:sz w:val="11"/>
                <w:szCs w:val="11"/>
              </w:rPr>
            </w:pPr>
            <w:r w:rsidRPr="009E3ACB">
              <w:rPr>
                <w:rFonts w:ascii="Tahoma" w:hAnsi="Tahoma" w:cs="Tahoma"/>
                <w:sz w:val="11"/>
                <w:szCs w:val="11"/>
              </w:rPr>
              <w:t> </w:t>
            </w:r>
          </w:p>
        </w:tc>
        <w:tc>
          <w:tcPr>
            <w:tcW w:w="1384" w:type="dxa"/>
            <w:vAlign w:val="center"/>
            <w:hideMark/>
          </w:tcPr>
          <w:p w14:paraId="622C40FE" w14:textId="77777777" w:rsidR="009E3ACB" w:rsidRPr="009E3ACB" w:rsidRDefault="009E3ACB" w:rsidP="009E3ACB">
            <w:pPr>
              <w:rPr>
                <w:sz w:val="11"/>
                <w:szCs w:val="11"/>
              </w:rPr>
            </w:pPr>
          </w:p>
        </w:tc>
      </w:tr>
      <w:tr w:rsidR="009E3ACB" w:rsidRPr="009E3ACB" w14:paraId="121F707D" w14:textId="77777777" w:rsidTr="009E3ACB">
        <w:trPr>
          <w:trHeight w:val="300"/>
          <w:jc w:val="center"/>
        </w:trPr>
        <w:tc>
          <w:tcPr>
            <w:tcW w:w="560" w:type="dxa"/>
            <w:tcBorders>
              <w:top w:val="nil"/>
              <w:left w:val="nil"/>
              <w:bottom w:val="nil"/>
              <w:right w:val="nil"/>
            </w:tcBorders>
            <w:shd w:val="clear" w:color="000000" w:fill="FABF8F"/>
            <w:noWrap/>
            <w:vAlign w:val="center"/>
            <w:hideMark/>
          </w:tcPr>
          <w:p w14:paraId="0E836718"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ЭР</w:t>
            </w:r>
          </w:p>
        </w:tc>
        <w:tc>
          <w:tcPr>
            <w:tcW w:w="400" w:type="dxa"/>
            <w:tcBorders>
              <w:top w:val="nil"/>
              <w:left w:val="nil"/>
              <w:bottom w:val="nil"/>
              <w:right w:val="nil"/>
            </w:tcBorders>
            <w:shd w:val="clear" w:color="auto" w:fill="auto"/>
            <w:noWrap/>
            <w:vAlign w:val="bottom"/>
            <w:hideMark/>
          </w:tcPr>
          <w:p w14:paraId="6216BD43"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1D67A05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3.3.2.1</w:t>
            </w:r>
          </w:p>
        </w:tc>
        <w:tc>
          <w:tcPr>
            <w:tcW w:w="5330" w:type="dxa"/>
            <w:tcBorders>
              <w:top w:val="nil"/>
              <w:left w:val="nil"/>
              <w:bottom w:val="single" w:sz="4" w:space="0" w:color="C0C0C0"/>
              <w:right w:val="single" w:sz="4" w:space="0" w:color="C0C0C0"/>
            </w:tcBorders>
            <w:shd w:val="clear" w:color="auto" w:fill="auto"/>
            <w:vAlign w:val="center"/>
            <w:hideMark/>
          </w:tcPr>
          <w:p w14:paraId="2B7FCE47" w14:textId="77777777" w:rsidR="009E3ACB" w:rsidRPr="009E3ACB" w:rsidRDefault="009E3ACB" w:rsidP="009E3ACB">
            <w:pPr>
              <w:ind w:firstLineChars="300" w:firstLine="331"/>
              <w:rPr>
                <w:rFonts w:ascii="Tahoma" w:hAnsi="Tahoma" w:cs="Tahoma"/>
                <w:b/>
                <w:bCs/>
                <w:sz w:val="11"/>
                <w:szCs w:val="11"/>
              </w:rPr>
            </w:pPr>
            <w:r w:rsidRPr="009E3ACB">
              <w:rPr>
                <w:rFonts w:ascii="Tahoma" w:hAnsi="Tahoma" w:cs="Tahoma"/>
                <w:b/>
                <w:bCs/>
                <w:sz w:val="11"/>
                <w:szCs w:val="11"/>
              </w:rPr>
              <w:t>Энергия СН 2 (1-20 кВ)</w:t>
            </w:r>
          </w:p>
        </w:tc>
        <w:tc>
          <w:tcPr>
            <w:tcW w:w="1070" w:type="dxa"/>
            <w:tcBorders>
              <w:top w:val="nil"/>
              <w:left w:val="nil"/>
              <w:bottom w:val="single" w:sz="4" w:space="0" w:color="C0C0C0"/>
              <w:right w:val="single" w:sz="4" w:space="0" w:color="C0C0C0"/>
            </w:tcBorders>
            <w:shd w:val="clear" w:color="auto" w:fill="auto"/>
            <w:vAlign w:val="center"/>
            <w:hideMark/>
          </w:tcPr>
          <w:p w14:paraId="61194000"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000000" w:fill="D7EAD3"/>
            <w:vAlign w:val="center"/>
            <w:hideMark/>
          </w:tcPr>
          <w:p w14:paraId="20B92169"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2 071,54</w:t>
            </w:r>
          </w:p>
        </w:tc>
        <w:tc>
          <w:tcPr>
            <w:tcW w:w="1318" w:type="dxa"/>
            <w:tcBorders>
              <w:top w:val="nil"/>
              <w:left w:val="nil"/>
              <w:bottom w:val="single" w:sz="4" w:space="0" w:color="C0C0C0"/>
              <w:right w:val="single" w:sz="4" w:space="0" w:color="C0C0C0"/>
            </w:tcBorders>
            <w:shd w:val="clear" w:color="000000" w:fill="D7EAD3"/>
            <w:vAlign w:val="center"/>
            <w:hideMark/>
          </w:tcPr>
          <w:p w14:paraId="794371B6"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2 369,83</w:t>
            </w:r>
          </w:p>
        </w:tc>
        <w:tc>
          <w:tcPr>
            <w:tcW w:w="1734" w:type="dxa"/>
            <w:tcBorders>
              <w:top w:val="nil"/>
              <w:left w:val="nil"/>
              <w:bottom w:val="single" w:sz="4" w:space="0" w:color="C0C0C0"/>
              <w:right w:val="single" w:sz="4" w:space="0" w:color="C0C0C0"/>
            </w:tcBorders>
            <w:shd w:val="clear" w:color="000000" w:fill="D7EAD3"/>
            <w:vAlign w:val="center"/>
            <w:hideMark/>
          </w:tcPr>
          <w:p w14:paraId="2B6E58A4"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2 205,66</w:t>
            </w:r>
          </w:p>
        </w:tc>
        <w:tc>
          <w:tcPr>
            <w:tcW w:w="1726" w:type="dxa"/>
            <w:tcBorders>
              <w:top w:val="nil"/>
              <w:left w:val="nil"/>
              <w:bottom w:val="single" w:sz="4" w:space="0" w:color="C0C0C0"/>
              <w:right w:val="single" w:sz="4" w:space="0" w:color="C0C0C0"/>
            </w:tcBorders>
            <w:shd w:val="clear" w:color="000000" w:fill="D7EAD3"/>
            <w:vAlign w:val="center"/>
            <w:hideMark/>
          </w:tcPr>
          <w:p w14:paraId="434B596E"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2 245,83</w:t>
            </w:r>
          </w:p>
        </w:tc>
        <w:tc>
          <w:tcPr>
            <w:tcW w:w="1749" w:type="dxa"/>
            <w:tcBorders>
              <w:top w:val="nil"/>
              <w:left w:val="nil"/>
              <w:bottom w:val="single" w:sz="4" w:space="0" w:color="C0C0C0"/>
              <w:right w:val="single" w:sz="4" w:space="0" w:color="C0C0C0"/>
            </w:tcBorders>
            <w:shd w:val="clear" w:color="000000" w:fill="D7EAD3"/>
            <w:vAlign w:val="center"/>
            <w:hideMark/>
          </w:tcPr>
          <w:p w14:paraId="3CB2A03C"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2 475,62</w:t>
            </w:r>
          </w:p>
        </w:tc>
        <w:tc>
          <w:tcPr>
            <w:tcW w:w="1747" w:type="dxa"/>
            <w:tcBorders>
              <w:top w:val="nil"/>
              <w:left w:val="nil"/>
              <w:bottom w:val="single" w:sz="4" w:space="0" w:color="C0C0C0"/>
              <w:right w:val="single" w:sz="4" w:space="0" w:color="C0C0C0"/>
            </w:tcBorders>
            <w:shd w:val="clear" w:color="000000" w:fill="D7EAD3"/>
            <w:vAlign w:val="center"/>
            <w:hideMark/>
          </w:tcPr>
          <w:p w14:paraId="2BB9FE62"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2 550,25</w:t>
            </w:r>
          </w:p>
        </w:tc>
        <w:tc>
          <w:tcPr>
            <w:tcW w:w="1595" w:type="dxa"/>
            <w:tcBorders>
              <w:top w:val="nil"/>
              <w:left w:val="nil"/>
              <w:bottom w:val="single" w:sz="4" w:space="0" w:color="C0C0C0"/>
              <w:right w:val="single" w:sz="4" w:space="0" w:color="C0C0C0"/>
            </w:tcBorders>
            <w:shd w:val="clear" w:color="000000" w:fill="D7EAD3"/>
            <w:vAlign w:val="center"/>
            <w:hideMark/>
          </w:tcPr>
          <w:p w14:paraId="1960AE40"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1 275,12</w:t>
            </w:r>
          </w:p>
        </w:tc>
        <w:tc>
          <w:tcPr>
            <w:tcW w:w="1382" w:type="dxa"/>
            <w:tcBorders>
              <w:top w:val="nil"/>
              <w:left w:val="nil"/>
              <w:bottom w:val="single" w:sz="4" w:space="0" w:color="C0C0C0"/>
              <w:right w:val="single" w:sz="4" w:space="0" w:color="C0C0C0"/>
            </w:tcBorders>
            <w:shd w:val="clear" w:color="000000" w:fill="D7EAD3"/>
            <w:vAlign w:val="center"/>
            <w:hideMark/>
          </w:tcPr>
          <w:p w14:paraId="2D098D04"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1 275,12</w:t>
            </w:r>
          </w:p>
        </w:tc>
        <w:tc>
          <w:tcPr>
            <w:tcW w:w="1854" w:type="dxa"/>
            <w:tcBorders>
              <w:top w:val="nil"/>
              <w:left w:val="nil"/>
              <w:bottom w:val="single" w:sz="4" w:space="0" w:color="C0C0C0"/>
              <w:right w:val="single" w:sz="4" w:space="0" w:color="C0C0C0"/>
            </w:tcBorders>
            <w:shd w:val="clear" w:color="000000" w:fill="FFFFCC"/>
            <w:vAlign w:val="center"/>
            <w:hideMark/>
          </w:tcPr>
          <w:p w14:paraId="62739C08"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 </w:t>
            </w:r>
          </w:p>
        </w:tc>
        <w:tc>
          <w:tcPr>
            <w:tcW w:w="1384" w:type="dxa"/>
            <w:vAlign w:val="center"/>
            <w:hideMark/>
          </w:tcPr>
          <w:p w14:paraId="0835C6FC" w14:textId="77777777" w:rsidR="009E3ACB" w:rsidRPr="009E3ACB" w:rsidRDefault="009E3ACB" w:rsidP="009E3ACB">
            <w:pPr>
              <w:rPr>
                <w:sz w:val="11"/>
                <w:szCs w:val="11"/>
              </w:rPr>
            </w:pPr>
          </w:p>
        </w:tc>
      </w:tr>
      <w:tr w:rsidR="009E3ACB" w:rsidRPr="009E3ACB" w14:paraId="3772BEEE" w14:textId="77777777" w:rsidTr="009E3ACB">
        <w:trPr>
          <w:trHeight w:val="1665"/>
          <w:jc w:val="center"/>
        </w:trPr>
        <w:tc>
          <w:tcPr>
            <w:tcW w:w="560" w:type="dxa"/>
            <w:tcBorders>
              <w:top w:val="nil"/>
              <w:left w:val="nil"/>
              <w:bottom w:val="nil"/>
              <w:right w:val="nil"/>
            </w:tcBorders>
            <w:shd w:val="clear" w:color="000000" w:fill="FABF8F"/>
            <w:noWrap/>
            <w:vAlign w:val="center"/>
            <w:hideMark/>
          </w:tcPr>
          <w:p w14:paraId="5B2B3510"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ЭР</w:t>
            </w:r>
          </w:p>
        </w:tc>
        <w:tc>
          <w:tcPr>
            <w:tcW w:w="400" w:type="dxa"/>
            <w:tcBorders>
              <w:top w:val="nil"/>
              <w:left w:val="nil"/>
              <w:bottom w:val="nil"/>
              <w:right w:val="nil"/>
            </w:tcBorders>
            <w:shd w:val="clear" w:color="auto" w:fill="auto"/>
            <w:noWrap/>
            <w:vAlign w:val="bottom"/>
            <w:hideMark/>
          </w:tcPr>
          <w:p w14:paraId="239F95DC"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3C44D3BE"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3.3.2.1.1</w:t>
            </w:r>
          </w:p>
        </w:tc>
        <w:tc>
          <w:tcPr>
            <w:tcW w:w="5330" w:type="dxa"/>
            <w:tcBorders>
              <w:top w:val="nil"/>
              <w:left w:val="nil"/>
              <w:bottom w:val="single" w:sz="4" w:space="0" w:color="C0C0C0"/>
              <w:right w:val="single" w:sz="4" w:space="0" w:color="C0C0C0"/>
            </w:tcBorders>
            <w:shd w:val="clear" w:color="auto" w:fill="auto"/>
            <w:vAlign w:val="center"/>
            <w:hideMark/>
          </w:tcPr>
          <w:p w14:paraId="377BEA0E" w14:textId="77777777" w:rsidR="009E3ACB" w:rsidRPr="009E3ACB" w:rsidRDefault="009E3ACB" w:rsidP="009E3ACB">
            <w:pPr>
              <w:ind w:firstLineChars="400" w:firstLine="440"/>
              <w:rPr>
                <w:rFonts w:ascii="Tahoma" w:hAnsi="Tahoma" w:cs="Tahoma"/>
                <w:sz w:val="11"/>
                <w:szCs w:val="11"/>
              </w:rPr>
            </w:pPr>
            <w:r w:rsidRPr="009E3ACB">
              <w:rPr>
                <w:rFonts w:ascii="Tahoma" w:hAnsi="Tahoma" w:cs="Tahoma"/>
                <w:sz w:val="11"/>
                <w:szCs w:val="11"/>
              </w:rPr>
              <w:t>Тариф на энергию</w:t>
            </w:r>
          </w:p>
        </w:tc>
        <w:tc>
          <w:tcPr>
            <w:tcW w:w="1070" w:type="dxa"/>
            <w:tcBorders>
              <w:top w:val="nil"/>
              <w:left w:val="nil"/>
              <w:bottom w:val="single" w:sz="4" w:space="0" w:color="C0C0C0"/>
              <w:right w:val="single" w:sz="4" w:space="0" w:color="C0C0C0"/>
            </w:tcBorders>
            <w:shd w:val="clear" w:color="auto" w:fill="auto"/>
            <w:vAlign w:val="center"/>
            <w:hideMark/>
          </w:tcPr>
          <w:p w14:paraId="27CEE03F"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руб/кВт.ч</w:t>
            </w:r>
          </w:p>
        </w:tc>
        <w:tc>
          <w:tcPr>
            <w:tcW w:w="1798" w:type="dxa"/>
            <w:tcBorders>
              <w:top w:val="nil"/>
              <w:left w:val="nil"/>
              <w:bottom w:val="single" w:sz="4" w:space="0" w:color="C0C0C0"/>
              <w:right w:val="single" w:sz="4" w:space="0" w:color="C0C0C0"/>
            </w:tcBorders>
            <w:shd w:val="clear" w:color="000000" w:fill="FFFFCC"/>
            <w:vAlign w:val="center"/>
            <w:hideMark/>
          </w:tcPr>
          <w:p w14:paraId="467D9D77"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4,05</w:t>
            </w:r>
          </w:p>
        </w:tc>
        <w:tc>
          <w:tcPr>
            <w:tcW w:w="1318" w:type="dxa"/>
            <w:tcBorders>
              <w:top w:val="nil"/>
              <w:left w:val="nil"/>
              <w:bottom w:val="single" w:sz="4" w:space="0" w:color="C0C0C0"/>
              <w:right w:val="single" w:sz="4" w:space="0" w:color="C0C0C0"/>
            </w:tcBorders>
            <w:shd w:val="clear" w:color="000000" w:fill="FFFFCC"/>
            <w:vAlign w:val="center"/>
            <w:hideMark/>
          </w:tcPr>
          <w:p w14:paraId="5C0EAA22"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4,25</w:t>
            </w:r>
          </w:p>
        </w:tc>
        <w:tc>
          <w:tcPr>
            <w:tcW w:w="1734" w:type="dxa"/>
            <w:tcBorders>
              <w:top w:val="nil"/>
              <w:left w:val="nil"/>
              <w:bottom w:val="single" w:sz="4" w:space="0" w:color="C0C0C0"/>
              <w:right w:val="single" w:sz="4" w:space="0" w:color="C0C0C0"/>
            </w:tcBorders>
            <w:shd w:val="clear" w:color="000000" w:fill="FFFFCC"/>
            <w:vAlign w:val="center"/>
            <w:hideMark/>
          </w:tcPr>
          <w:p w14:paraId="39A1B44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4,31</w:t>
            </w:r>
          </w:p>
        </w:tc>
        <w:tc>
          <w:tcPr>
            <w:tcW w:w="1726" w:type="dxa"/>
            <w:tcBorders>
              <w:top w:val="nil"/>
              <w:left w:val="nil"/>
              <w:bottom w:val="single" w:sz="4" w:space="0" w:color="C0C0C0"/>
              <w:right w:val="single" w:sz="4" w:space="0" w:color="C0C0C0"/>
            </w:tcBorders>
            <w:shd w:val="clear" w:color="000000" w:fill="FFFFCC"/>
            <w:vAlign w:val="center"/>
            <w:hideMark/>
          </w:tcPr>
          <w:p w14:paraId="0B8D6D59"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4,39</w:t>
            </w:r>
          </w:p>
        </w:tc>
        <w:tc>
          <w:tcPr>
            <w:tcW w:w="1749" w:type="dxa"/>
            <w:tcBorders>
              <w:top w:val="nil"/>
              <w:left w:val="nil"/>
              <w:bottom w:val="single" w:sz="4" w:space="0" w:color="C0C0C0"/>
              <w:right w:val="single" w:sz="4" w:space="0" w:color="C0C0C0"/>
            </w:tcBorders>
            <w:shd w:val="clear" w:color="000000" w:fill="FFFFCC"/>
            <w:vAlign w:val="center"/>
            <w:hideMark/>
          </w:tcPr>
          <w:p w14:paraId="4BA89E3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4,84</w:t>
            </w:r>
          </w:p>
        </w:tc>
        <w:tc>
          <w:tcPr>
            <w:tcW w:w="1747" w:type="dxa"/>
            <w:tcBorders>
              <w:top w:val="nil"/>
              <w:left w:val="nil"/>
              <w:bottom w:val="single" w:sz="4" w:space="0" w:color="C0C0C0"/>
              <w:right w:val="single" w:sz="4" w:space="0" w:color="C0C0C0"/>
            </w:tcBorders>
            <w:shd w:val="clear" w:color="000000" w:fill="FFFFCC"/>
            <w:vAlign w:val="center"/>
            <w:hideMark/>
          </w:tcPr>
          <w:p w14:paraId="1ECB58C3"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4,56</w:t>
            </w:r>
          </w:p>
        </w:tc>
        <w:tc>
          <w:tcPr>
            <w:tcW w:w="1595" w:type="dxa"/>
            <w:tcBorders>
              <w:top w:val="nil"/>
              <w:left w:val="nil"/>
              <w:bottom w:val="single" w:sz="4" w:space="0" w:color="C0C0C0"/>
              <w:right w:val="single" w:sz="4" w:space="0" w:color="C0C0C0"/>
            </w:tcBorders>
            <w:shd w:val="clear" w:color="000000" w:fill="D7EAD3"/>
            <w:vAlign w:val="center"/>
            <w:hideMark/>
          </w:tcPr>
          <w:p w14:paraId="7A18F911"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4,56</w:t>
            </w:r>
          </w:p>
        </w:tc>
        <w:tc>
          <w:tcPr>
            <w:tcW w:w="1382" w:type="dxa"/>
            <w:tcBorders>
              <w:top w:val="nil"/>
              <w:left w:val="nil"/>
              <w:bottom w:val="single" w:sz="4" w:space="0" w:color="C0C0C0"/>
              <w:right w:val="single" w:sz="4" w:space="0" w:color="C0C0C0"/>
            </w:tcBorders>
            <w:shd w:val="clear" w:color="000000" w:fill="D7EAD3"/>
            <w:vAlign w:val="center"/>
            <w:hideMark/>
          </w:tcPr>
          <w:p w14:paraId="2B180547"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4,56</w:t>
            </w:r>
          </w:p>
        </w:tc>
        <w:tc>
          <w:tcPr>
            <w:tcW w:w="1854" w:type="dxa"/>
            <w:tcBorders>
              <w:top w:val="nil"/>
              <w:left w:val="nil"/>
              <w:bottom w:val="single" w:sz="4" w:space="0" w:color="C0C0C0"/>
              <w:right w:val="single" w:sz="4" w:space="0" w:color="C0C0C0"/>
            </w:tcBorders>
            <w:shd w:val="clear" w:color="000000" w:fill="FFFFCC"/>
            <w:vAlign w:val="center"/>
            <w:hideMark/>
          </w:tcPr>
          <w:p w14:paraId="538F3142" w14:textId="77777777" w:rsidR="009E3ACB" w:rsidRPr="009E3ACB" w:rsidRDefault="009E3ACB" w:rsidP="009E3ACB">
            <w:pPr>
              <w:rPr>
                <w:rFonts w:ascii="Tahoma" w:hAnsi="Tahoma" w:cs="Tahoma"/>
                <w:sz w:val="11"/>
                <w:szCs w:val="11"/>
              </w:rPr>
            </w:pPr>
            <w:r w:rsidRPr="009E3ACB">
              <w:rPr>
                <w:rFonts w:ascii="Tahoma" w:hAnsi="Tahoma" w:cs="Tahoma"/>
                <w:sz w:val="11"/>
                <w:szCs w:val="11"/>
              </w:rPr>
              <w:t>учтено от факта 2019 года с применением ИПЦ Минэкономразвития РФ на 2020 год 103,2%, на 2021 год 104%</w:t>
            </w:r>
          </w:p>
        </w:tc>
        <w:tc>
          <w:tcPr>
            <w:tcW w:w="1384" w:type="dxa"/>
            <w:vAlign w:val="center"/>
            <w:hideMark/>
          </w:tcPr>
          <w:p w14:paraId="3761A138" w14:textId="77777777" w:rsidR="009E3ACB" w:rsidRPr="009E3ACB" w:rsidRDefault="009E3ACB" w:rsidP="009E3ACB">
            <w:pPr>
              <w:rPr>
                <w:sz w:val="11"/>
                <w:szCs w:val="11"/>
              </w:rPr>
            </w:pPr>
          </w:p>
        </w:tc>
      </w:tr>
      <w:tr w:rsidR="009E3ACB" w:rsidRPr="009E3ACB" w14:paraId="33343FEB" w14:textId="77777777" w:rsidTr="009E3ACB">
        <w:trPr>
          <w:trHeight w:val="70"/>
          <w:jc w:val="center"/>
        </w:trPr>
        <w:tc>
          <w:tcPr>
            <w:tcW w:w="560" w:type="dxa"/>
            <w:tcBorders>
              <w:top w:val="nil"/>
              <w:left w:val="nil"/>
              <w:bottom w:val="nil"/>
              <w:right w:val="nil"/>
            </w:tcBorders>
            <w:shd w:val="clear" w:color="000000" w:fill="FABF8F"/>
            <w:noWrap/>
            <w:vAlign w:val="center"/>
            <w:hideMark/>
          </w:tcPr>
          <w:p w14:paraId="48138548"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ЭР</w:t>
            </w:r>
          </w:p>
        </w:tc>
        <w:tc>
          <w:tcPr>
            <w:tcW w:w="400" w:type="dxa"/>
            <w:tcBorders>
              <w:top w:val="nil"/>
              <w:left w:val="nil"/>
              <w:bottom w:val="nil"/>
              <w:right w:val="nil"/>
            </w:tcBorders>
            <w:shd w:val="clear" w:color="auto" w:fill="auto"/>
            <w:noWrap/>
            <w:vAlign w:val="bottom"/>
            <w:hideMark/>
          </w:tcPr>
          <w:p w14:paraId="2FECE650"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2E4C45A8"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3.3.2.1.2</w:t>
            </w:r>
          </w:p>
        </w:tc>
        <w:tc>
          <w:tcPr>
            <w:tcW w:w="5330" w:type="dxa"/>
            <w:tcBorders>
              <w:top w:val="nil"/>
              <w:left w:val="nil"/>
              <w:bottom w:val="single" w:sz="4" w:space="0" w:color="C0C0C0"/>
              <w:right w:val="single" w:sz="4" w:space="0" w:color="C0C0C0"/>
            </w:tcBorders>
            <w:shd w:val="clear" w:color="auto" w:fill="auto"/>
            <w:vAlign w:val="center"/>
            <w:hideMark/>
          </w:tcPr>
          <w:p w14:paraId="3F191985" w14:textId="77777777" w:rsidR="009E3ACB" w:rsidRPr="009E3ACB" w:rsidRDefault="009E3ACB" w:rsidP="009E3ACB">
            <w:pPr>
              <w:ind w:firstLineChars="400" w:firstLine="440"/>
              <w:rPr>
                <w:rFonts w:ascii="Tahoma" w:hAnsi="Tahoma" w:cs="Tahoma"/>
                <w:sz w:val="11"/>
                <w:szCs w:val="11"/>
              </w:rPr>
            </w:pPr>
            <w:r w:rsidRPr="009E3ACB">
              <w:rPr>
                <w:rFonts w:ascii="Tahoma" w:hAnsi="Tahoma" w:cs="Tahoma"/>
                <w:sz w:val="11"/>
                <w:szCs w:val="11"/>
              </w:rPr>
              <w:t>Объем энергии</w:t>
            </w:r>
          </w:p>
        </w:tc>
        <w:tc>
          <w:tcPr>
            <w:tcW w:w="1070" w:type="dxa"/>
            <w:tcBorders>
              <w:top w:val="nil"/>
              <w:left w:val="nil"/>
              <w:bottom w:val="single" w:sz="4" w:space="0" w:color="C0C0C0"/>
              <w:right w:val="single" w:sz="4" w:space="0" w:color="C0C0C0"/>
            </w:tcBorders>
            <w:shd w:val="clear" w:color="auto" w:fill="auto"/>
            <w:vAlign w:val="center"/>
            <w:hideMark/>
          </w:tcPr>
          <w:p w14:paraId="40F4D4D7"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тыс кВт.ч</w:t>
            </w:r>
          </w:p>
        </w:tc>
        <w:tc>
          <w:tcPr>
            <w:tcW w:w="1798" w:type="dxa"/>
            <w:tcBorders>
              <w:top w:val="nil"/>
              <w:left w:val="nil"/>
              <w:bottom w:val="single" w:sz="4" w:space="0" w:color="C0C0C0"/>
              <w:right w:val="single" w:sz="4" w:space="0" w:color="C0C0C0"/>
            </w:tcBorders>
            <w:shd w:val="clear" w:color="000000" w:fill="FFFFCC"/>
            <w:vAlign w:val="center"/>
            <w:hideMark/>
          </w:tcPr>
          <w:p w14:paraId="0B96079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511,64</w:t>
            </w:r>
          </w:p>
        </w:tc>
        <w:tc>
          <w:tcPr>
            <w:tcW w:w="1318" w:type="dxa"/>
            <w:tcBorders>
              <w:top w:val="nil"/>
              <w:left w:val="nil"/>
              <w:bottom w:val="single" w:sz="4" w:space="0" w:color="C0C0C0"/>
              <w:right w:val="single" w:sz="4" w:space="0" w:color="C0C0C0"/>
            </w:tcBorders>
            <w:shd w:val="clear" w:color="000000" w:fill="FFFFCC"/>
            <w:vAlign w:val="center"/>
            <w:hideMark/>
          </w:tcPr>
          <w:p w14:paraId="15ACCF6B"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557,88</w:t>
            </w:r>
          </w:p>
        </w:tc>
        <w:tc>
          <w:tcPr>
            <w:tcW w:w="1734" w:type="dxa"/>
            <w:tcBorders>
              <w:top w:val="nil"/>
              <w:left w:val="nil"/>
              <w:bottom w:val="single" w:sz="4" w:space="0" w:color="C0C0C0"/>
              <w:right w:val="single" w:sz="4" w:space="0" w:color="C0C0C0"/>
            </w:tcBorders>
            <w:shd w:val="clear" w:color="000000" w:fill="FFFFCC"/>
            <w:vAlign w:val="center"/>
            <w:hideMark/>
          </w:tcPr>
          <w:p w14:paraId="219E06E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511,64</w:t>
            </w:r>
          </w:p>
        </w:tc>
        <w:tc>
          <w:tcPr>
            <w:tcW w:w="1726" w:type="dxa"/>
            <w:tcBorders>
              <w:top w:val="nil"/>
              <w:left w:val="nil"/>
              <w:bottom w:val="single" w:sz="4" w:space="0" w:color="C0C0C0"/>
              <w:right w:val="single" w:sz="4" w:space="0" w:color="C0C0C0"/>
            </w:tcBorders>
            <w:shd w:val="clear" w:color="000000" w:fill="FFFFCC"/>
            <w:vAlign w:val="center"/>
            <w:hideMark/>
          </w:tcPr>
          <w:p w14:paraId="467A9265"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511,64</w:t>
            </w:r>
          </w:p>
        </w:tc>
        <w:tc>
          <w:tcPr>
            <w:tcW w:w="1749" w:type="dxa"/>
            <w:tcBorders>
              <w:top w:val="nil"/>
              <w:left w:val="nil"/>
              <w:bottom w:val="single" w:sz="4" w:space="0" w:color="C0C0C0"/>
              <w:right w:val="single" w:sz="4" w:space="0" w:color="C0C0C0"/>
            </w:tcBorders>
            <w:shd w:val="clear" w:color="000000" w:fill="FFFFCC"/>
            <w:vAlign w:val="center"/>
            <w:hideMark/>
          </w:tcPr>
          <w:p w14:paraId="674F106B"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511,64</w:t>
            </w:r>
          </w:p>
        </w:tc>
        <w:tc>
          <w:tcPr>
            <w:tcW w:w="1747" w:type="dxa"/>
            <w:tcBorders>
              <w:top w:val="nil"/>
              <w:left w:val="nil"/>
              <w:bottom w:val="single" w:sz="4" w:space="0" w:color="C0C0C0"/>
              <w:right w:val="single" w:sz="4" w:space="0" w:color="C0C0C0"/>
            </w:tcBorders>
            <w:shd w:val="clear" w:color="000000" w:fill="FFFFCC"/>
            <w:vAlign w:val="center"/>
            <w:hideMark/>
          </w:tcPr>
          <w:p w14:paraId="5F35D001"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559,36</w:t>
            </w:r>
          </w:p>
        </w:tc>
        <w:tc>
          <w:tcPr>
            <w:tcW w:w="1595" w:type="dxa"/>
            <w:tcBorders>
              <w:top w:val="nil"/>
              <w:left w:val="nil"/>
              <w:bottom w:val="single" w:sz="4" w:space="0" w:color="C0C0C0"/>
              <w:right w:val="single" w:sz="4" w:space="0" w:color="C0C0C0"/>
            </w:tcBorders>
            <w:shd w:val="clear" w:color="000000" w:fill="D7EAD3"/>
            <w:vAlign w:val="center"/>
            <w:hideMark/>
          </w:tcPr>
          <w:p w14:paraId="2E79AF39"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279,68</w:t>
            </w:r>
          </w:p>
        </w:tc>
        <w:tc>
          <w:tcPr>
            <w:tcW w:w="1382" w:type="dxa"/>
            <w:tcBorders>
              <w:top w:val="nil"/>
              <w:left w:val="nil"/>
              <w:bottom w:val="single" w:sz="4" w:space="0" w:color="C0C0C0"/>
              <w:right w:val="single" w:sz="4" w:space="0" w:color="C0C0C0"/>
            </w:tcBorders>
            <w:shd w:val="clear" w:color="000000" w:fill="D7EAD3"/>
            <w:vAlign w:val="center"/>
            <w:hideMark/>
          </w:tcPr>
          <w:p w14:paraId="0D43F706"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279,68</w:t>
            </w:r>
          </w:p>
        </w:tc>
        <w:tc>
          <w:tcPr>
            <w:tcW w:w="1854" w:type="dxa"/>
            <w:tcBorders>
              <w:top w:val="nil"/>
              <w:left w:val="nil"/>
              <w:bottom w:val="single" w:sz="4" w:space="0" w:color="C0C0C0"/>
              <w:right w:val="single" w:sz="4" w:space="0" w:color="C0C0C0"/>
            </w:tcBorders>
            <w:shd w:val="clear" w:color="000000" w:fill="FFFFCC"/>
            <w:vAlign w:val="center"/>
            <w:hideMark/>
          </w:tcPr>
          <w:p w14:paraId="03686871" w14:textId="77777777" w:rsidR="009E3ACB" w:rsidRPr="009E3ACB" w:rsidRDefault="009E3ACB" w:rsidP="009E3ACB">
            <w:pPr>
              <w:rPr>
                <w:rFonts w:ascii="Tahoma" w:hAnsi="Tahoma" w:cs="Tahoma"/>
                <w:sz w:val="11"/>
                <w:szCs w:val="11"/>
              </w:rPr>
            </w:pPr>
            <w:r w:rsidRPr="009E3ACB">
              <w:rPr>
                <w:rFonts w:ascii="Tahoma" w:hAnsi="Tahoma" w:cs="Tahoma"/>
                <w:sz w:val="11"/>
                <w:szCs w:val="11"/>
              </w:rPr>
              <w:t>учтено от утвержденного плана 2020 года на объем поднятой воды, запланированный  на 2021 год</w:t>
            </w:r>
          </w:p>
        </w:tc>
        <w:tc>
          <w:tcPr>
            <w:tcW w:w="1384" w:type="dxa"/>
            <w:vAlign w:val="center"/>
            <w:hideMark/>
          </w:tcPr>
          <w:p w14:paraId="577B608F" w14:textId="77777777" w:rsidR="009E3ACB" w:rsidRPr="009E3ACB" w:rsidRDefault="009E3ACB" w:rsidP="009E3ACB">
            <w:pPr>
              <w:rPr>
                <w:sz w:val="11"/>
                <w:szCs w:val="11"/>
              </w:rPr>
            </w:pPr>
          </w:p>
        </w:tc>
      </w:tr>
      <w:tr w:rsidR="009E3ACB" w:rsidRPr="009E3ACB" w14:paraId="40345E27" w14:textId="77777777" w:rsidTr="009E3ACB">
        <w:trPr>
          <w:trHeight w:val="300"/>
          <w:jc w:val="center"/>
        </w:trPr>
        <w:tc>
          <w:tcPr>
            <w:tcW w:w="560" w:type="dxa"/>
            <w:tcBorders>
              <w:top w:val="nil"/>
              <w:left w:val="nil"/>
              <w:bottom w:val="nil"/>
              <w:right w:val="nil"/>
            </w:tcBorders>
            <w:shd w:val="clear" w:color="000000" w:fill="00B050"/>
            <w:noWrap/>
            <w:vAlign w:val="center"/>
            <w:hideMark/>
          </w:tcPr>
          <w:p w14:paraId="7684D869"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НР</w:t>
            </w:r>
          </w:p>
        </w:tc>
        <w:tc>
          <w:tcPr>
            <w:tcW w:w="400" w:type="dxa"/>
            <w:tcBorders>
              <w:top w:val="nil"/>
              <w:left w:val="nil"/>
              <w:bottom w:val="nil"/>
              <w:right w:val="nil"/>
            </w:tcBorders>
            <w:shd w:val="clear" w:color="auto" w:fill="auto"/>
            <w:noWrap/>
            <w:vAlign w:val="bottom"/>
            <w:hideMark/>
          </w:tcPr>
          <w:p w14:paraId="616F1D44"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7EC2B3E8"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3.4</w:t>
            </w:r>
          </w:p>
        </w:tc>
        <w:tc>
          <w:tcPr>
            <w:tcW w:w="5330" w:type="dxa"/>
            <w:tcBorders>
              <w:top w:val="nil"/>
              <w:left w:val="nil"/>
              <w:bottom w:val="single" w:sz="4" w:space="0" w:color="C0C0C0"/>
              <w:right w:val="single" w:sz="4" w:space="0" w:color="C0C0C0"/>
            </w:tcBorders>
            <w:shd w:val="clear" w:color="auto" w:fill="auto"/>
            <w:vAlign w:val="center"/>
            <w:hideMark/>
          </w:tcPr>
          <w:p w14:paraId="0E7CD54D" w14:textId="77777777" w:rsidR="009E3ACB" w:rsidRPr="009E3ACB" w:rsidRDefault="009E3ACB" w:rsidP="009E3ACB">
            <w:pPr>
              <w:ind w:firstLineChars="100" w:firstLine="110"/>
              <w:rPr>
                <w:rFonts w:ascii="Tahoma" w:hAnsi="Tahoma" w:cs="Tahoma"/>
                <w:b/>
                <w:bCs/>
                <w:sz w:val="11"/>
                <w:szCs w:val="11"/>
              </w:rPr>
            </w:pPr>
            <w:r w:rsidRPr="009E3ACB">
              <w:rPr>
                <w:rFonts w:ascii="Tahoma" w:hAnsi="Tahoma" w:cs="Tahoma"/>
                <w:b/>
                <w:bCs/>
                <w:sz w:val="11"/>
                <w:szCs w:val="11"/>
              </w:rPr>
              <w:t>Затраты на покупную тепловую энергию</w:t>
            </w:r>
          </w:p>
        </w:tc>
        <w:tc>
          <w:tcPr>
            <w:tcW w:w="1070" w:type="dxa"/>
            <w:tcBorders>
              <w:top w:val="nil"/>
              <w:left w:val="nil"/>
              <w:bottom w:val="single" w:sz="4" w:space="0" w:color="C0C0C0"/>
              <w:right w:val="single" w:sz="4" w:space="0" w:color="C0C0C0"/>
            </w:tcBorders>
            <w:shd w:val="clear" w:color="auto" w:fill="auto"/>
            <w:vAlign w:val="center"/>
            <w:hideMark/>
          </w:tcPr>
          <w:p w14:paraId="660FB4E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000000" w:fill="FFFFCC"/>
            <w:vAlign w:val="center"/>
            <w:hideMark/>
          </w:tcPr>
          <w:p w14:paraId="039CCCA8"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318" w:type="dxa"/>
            <w:tcBorders>
              <w:top w:val="nil"/>
              <w:left w:val="nil"/>
              <w:bottom w:val="single" w:sz="4" w:space="0" w:color="C0C0C0"/>
              <w:right w:val="single" w:sz="4" w:space="0" w:color="C0C0C0"/>
            </w:tcBorders>
            <w:shd w:val="clear" w:color="000000" w:fill="FFFFCC"/>
            <w:vAlign w:val="center"/>
            <w:hideMark/>
          </w:tcPr>
          <w:p w14:paraId="3163F35E"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34" w:type="dxa"/>
            <w:tcBorders>
              <w:top w:val="nil"/>
              <w:left w:val="nil"/>
              <w:bottom w:val="single" w:sz="4" w:space="0" w:color="C0C0C0"/>
              <w:right w:val="single" w:sz="4" w:space="0" w:color="C0C0C0"/>
            </w:tcBorders>
            <w:shd w:val="clear" w:color="000000" w:fill="FFFFCC"/>
            <w:vAlign w:val="center"/>
            <w:hideMark/>
          </w:tcPr>
          <w:p w14:paraId="627C28A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26" w:type="dxa"/>
            <w:tcBorders>
              <w:top w:val="nil"/>
              <w:left w:val="nil"/>
              <w:bottom w:val="single" w:sz="4" w:space="0" w:color="C0C0C0"/>
              <w:right w:val="single" w:sz="4" w:space="0" w:color="C0C0C0"/>
            </w:tcBorders>
            <w:shd w:val="clear" w:color="000000" w:fill="FFFFCC"/>
            <w:vAlign w:val="center"/>
            <w:hideMark/>
          </w:tcPr>
          <w:p w14:paraId="50315248"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9" w:type="dxa"/>
            <w:tcBorders>
              <w:top w:val="nil"/>
              <w:left w:val="nil"/>
              <w:bottom w:val="single" w:sz="4" w:space="0" w:color="C0C0C0"/>
              <w:right w:val="single" w:sz="4" w:space="0" w:color="C0C0C0"/>
            </w:tcBorders>
            <w:shd w:val="clear" w:color="000000" w:fill="FFFFCC"/>
            <w:vAlign w:val="center"/>
            <w:hideMark/>
          </w:tcPr>
          <w:p w14:paraId="0F2E8168"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06271FD1"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595" w:type="dxa"/>
            <w:tcBorders>
              <w:top w:val="nil"/>
              <w:left w:val="nil"/>
              <w:bottom w:val="single" w:sz="4" w:space="0" w:color="C0C0C0"/>
              <w:right w:val="single" w:sz="4" w:space="0" w:color="C0C0C0"/>
            </w:tcBorders>
            <w:shd w:val="clear" w:color="000000" w:fill="D7EAD3"/>
            <w:vAlign w:val="center"/>
            <w:hideMark/>
          </w:tcPr>
          <w:p w14:paraId="25FC4EC6"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382" w:type="dxa"/>
            <w:tcBorders>
              <w:top w:val="nil"/>
              <w:left w:val="nil"/>
              <w:bottom w:val="single" w:sz="4" w:space="0" w:color="C0C0C0"/>
              <w:right w:val="single" w:sz="4" w:space="0" w:color="C0C0C0"/>
            </w:tcBorders>
            <w:shd w:val="clear" w:color="000000" w:fill="D7EAD3"/>
            <w:vAlign w:val="center"/>
            <w:hideMark/>
          </w:tcPr>
          <w:p w14:paraId="5B66BE19"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854" w:type="dxa"/>
            <w:tcBorders>
              <w:top w:val="nil"/>
              <w:left w:val="nil"/>
              <w:bottom w:val="single" w:sz="4" w:space="0" w:color="C0C0C0"/>
              <w:right w:val="single" w:sz="4" w:space="0" w:color="C0C0C0"/>
            </w:tcBorders>
            <w:shd w:val="clear" w:color="000000" w:fill="FFFFCC"/>
            <w:vAlign w:val="center"/>
            <w:hideMark/>
          </w:tcPr>
          <w:p w14:paraId="0F979974"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 </w:t>
            </w:r>
          </w:p>
        </w:tc>
        <w:tc>
          <w:tcPr>
            <w:tcW w:w="1384" w:type="dxa"/>
            <w:vAlign w:val="center"/>
            <w:hideMark/>
          </w:tcPr>
          <w:p w14:paraId="45E6BED9" w14:textId="77777777" w:rsidR="009E3ACB" w:rsidRPr="009E3ACB" w:rsidRDefault="009E3ACB" w:rsidP="009E3ACB">
            <w:pPr>
              <w:rPr>
                <w:sz w:val="11"/>
                <w:szCs w:val="11"/>
              </w:rPr>
            </w:pPr>
          </w:p>
        </w:tc>
      </w:tr>
      <w:tr w:rsidR="009E3ACB" w:rsidRPr="009E3ACB" w14:paraId="1BBFA7B8" w14:textId="77777777" w:rsidTr="009E3ACB">
        <w:trPr>
          <w:trHeight w:val="300"/>
          <w:jc w:val="center"/>
        </w:trPr>
        <w:tc>
          <w:tcPr>
            <w:tcW w:w="560" w:type="dxa"/>
            <w:tcBorders>
              <w:top w:val="nil"/>
              <w:left w:val="nil"/>
              <w:bottom w:val="nil"/>
              <w:right w:val="nil"/>
            </w:tcBorders>
            <w:shd w:val="clear" w:color="000000" w:fill="FFFF00"/>
            <w:noWrap/>
            <w:vAlign w:val="center"/>
            <w:hideMark/>
          </w:tcPr>
          <w:p w14:paraId="340CD769"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6BB0976E"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70AE5151"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3.5</w:t>
            </w:r>
          </w:p>
        </w:tc>
        <w:tc>
          <w:tcPr>
            <w:tcW w:w="5330" w:type="dxa"/>
            <w:tcBorders>
              <w:top w:val="nil"/>
              <w:left w:val="nil"/>
              <w:bottom w:val="single" w:sz="4" w:space="0" w:color="C0C0C0"/>
              <w:right w:val="single" w:sz="4" w:space="0" w:color="C0C0C0"/>
            </w:tcBorders>
            <w:shd w:val="clear" w:color="auto" w:fill="auto"/>
            <w:vAlign w:val="center"/>
            <w:hideMark/>
          </w:tcPr>
          <w:p w14:paraId="6A728217" w14:textId="77777777" w:rsidR="009E3ACB" w:rsidRPr="009E3ACB" w:rsidRDefault="009E3ACB" w:rsidP="009E3ACB">
            <w:pPr>
              <w:ind w:firstLineChars="100" w:firstLine="110"/>
              <w:rPr>
                <w:rFonts w:ascii="Tahoma" w:hAnsi="Tahoma" w:cs="Tahoma"/>
                <w:b/>
                <w:bCs/>
                <w:sz w:val="11"/>
                <w:szCs w:val="11"/>
              </w:rPr>
            </w:pPr>
            <w:r w:rsidRPr="009E3ACB">
              <w:rPr>
                <w:rFonts w:ascii="Tahoma" w:hAnsi="Tahoma" w:cs="Tahoma"/>
                <w:b/>
                <w:bCs/>
                <w:sz w:val="11"/>
                <w:szCs w:val="11"/>
              </w:rPr>
              <w:t>Закупка заполнителей фильтров (песок, гравий и пр.)</w:t>
            </w:r>
          </w:p>
        </w:tc>
        <w:tc>
          <w:tcPr>
            <w:tcW w:w="1070" w:type="dxa"/>
            <w:tcBorders>
              <w:top w:val="nil"/>
              <w:left w:val="nil"/>
              <w:bottom w:val="single" w:sz="4" w:space="0" w:color="C0C0C0"/>
              <w:right w:val="single" w:sz="4" w:space="0" w:color="C0C0C0"/>
            </w:tcBorders>
            <w:shd w:val="clear" w:color="auto" w:fill="auto"/>
            <w:vAlign w:val="center"/>
            <w:hideMark/>
          </w:tcPr>
          <w:p w14:paraId="45F59B53"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000000" w:fill="FFFFCC"/>
            <w:vAlign w:val="center"/>
            <w:hideMark/>
          </w:tcPr>
          <w:p w14:paraId="7A54995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195,10</w:t>
            </w:r>
          </w:p>
        </w:tc>
        <w:tc>
          <w:tcPr>
            <w:tcW w:w="1318" w:type="dxa"/>
            <w:tcBorders>
              <w:top w:val="nil"/>
              <w:left w:val="nil"/>
              <w:bottom w:val="single" w:sz="4" w:space="0" w:color="C0C0C0"/>
              <w:right w:val="single" w:sz="4" w:space="0" w:color="C0C0C0"/>
            </w:tcBorders>
            <w:shd w:val="clear" w:color="000000" w:fill="FFFFCC"/>
            <w:vAlign w:val="center"/>
            <w:hideMark/>
          </w:tcPr>
          <w:p w14:paraId="1A8C794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855,53</w:t>
            </w:r>
          </w:p>
        </w:tc>
        <w:tc>
          <w:tcPr>
            <w:tcW w:w="1734" w:type="dxa"/>
            <w:tcBorders>
              <w:top w:val="nil"/>
              <w:left w:val="nil"/>
              <w:bottom w:val="single" w:sz="4" w:space="0" w:color="C0C0C0"/>
              <w:right w:val="single" w:sz="4" w:space="0" w:color="C0C0C0"/>
            </w:tcBorders>
            <w:shd w:val="clear" w:color="000000" w:fill="FFFFCC"/>
            <w:vAlign w:val="center"/>
            <w:hideMark/>
          </w:tcPr>
          <w:p w14:paraId="1A1643D6"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198,94</w:t>
            </w:r>
          </w:p>
        </w:tc>
        <w:tc>
          <w:tcPr>
            <w:tcW w:w="1726" w:type="dxa"/>
            <w:tcBorders>
              <w:top w:val="nil"/>
              <w:left w:val="nil"/>
              <w:bottom w:val="single" w:sz="4" w:space="0" w:color="C0C0C0"/>
              <w:right w:val="single" w:sz="4" w:space="0" w:color="C0C0C0"/>
            </w:tcBorders>
            <w:shd w:val="clear" w:color="000000" w:fill="FFFFCC"/>
            <w:vAlign w:val="center"/>
            <w:hideMark/>
          </w:tcPr>
          <w:p w14:paraId="63351972"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205,63</w:t>
            </w:r>
          </w:p>
        </w:tc>
        <w:tc>
          <w:tcPr>
            <w:tcW w:w="1749" w:type="dxa"/>
            <w:tcBorders>
              <w:top w:val="nil"/>
              <w:left w:val="nil"/>
              <w:bottom w:val="single" w:sz="4" w:space="0" w:color="C0C0C0"/>
              <w:right w:val="single" w:sz="4" w:space="0" w:color="C0C0C0"/>
            </w:tcBorders>
            <w:shd w:val="clear" w:color="000000" w:fill="FFFFCC"/>
            <w:vAlign w:val="center"/>
            <w:hideMark/>
          </w:tcPr>
          <w:p w14:paraId="071E06CE"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204,83</w:t>
            </w:r>
          </w:p>
        </w:tc>
        <w:tc>
          <w:tcPr>
            <w:tcW w:w="1747" w:type="dxa"/>
            <w:tcBorders>
              <w:top w:val="nil"/>
              <w:left w:val="nil"/>
              <w:bottom w:val="single" w:sz="4" w:space="0" w:color="C0C0C0"/>
              <w:right w:val="single" w:sz="4" w:space="0" w:color="C0C0C0"/>
            </w:tcBorders>
            <w:shd w:val="clear" w:color="000000" w:fill="FFFFCC"/>
            <w:vAlign w:val="center"/>
            <w:hideMark/>
          </w:tcPr>
          <w:p w14:paraId="25F7BEE4"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204,44</w:t>
            </w:r>
          </w:p>
        </w:tc>
        <w:tc>
          <w:tcPr>
            <w:tcW w:w="1595" w:type="dxa"/>
            <w:tcBorders>
              <w:top w:val="nil"/>
              <w:left w:val="nil"/>
              <w:bottom w:val="single" w:sz="4" w:space="0" w:color="C0C0C0"/>
              <w:right w:val="single" w:sz="4" w:space="0" w:color="C0C0C0"/>
            </w:tcBorders>
            <w:shd w:val="clear" w:color="000000" w:fill="D7EAD3"/>
            <w:vAlign w:val="center"/>
            <w:hideMark/>
          </w:tcPr>
          <w:p w14:paraId="2C62F131"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102,22</w:t>
            </w:r>
          </w:p>
        </w:tc>
        <w:tc>
          <w:tcPr>
            <w:tcW w:w="1382" w:type="dxa"/>
            <w:tcBorders>
              <w:top w:val="nil"/>
              <w:left w:val="nil"/>
              <w:bottom w:val="single" w:sz="4" w:space="0" w:color="C0C0C0"/>
              <w:right w:val="single" w:sz="4" w:space="0" w:color="C0C0C0"/>
            </w:tcBorders>
            <w:shd w:val="clear" w:color="000000" w:fill="D7EAD3"/>
            <w:vAlign w:val="center"/>
            <w:hideMark/>
          </w:tcPr>
          <w:p w14:paraId="6ACBBFC3"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102,22</w:t>
            </w:r>
          </w:p>
        </w:tc>
        <w:tc>
          <w:tcPr>
            <w:tcW w:w="1854" w:type="dxa"/>
            <w:tcBorders>
              <w:top w:val="nil"/>
              <w:left w:val="nil"/>
              <w:bottom w:val="single" w:sz="4" w:space="0" w:color="C0C0C0"/>
              <w:right w:val="single" w:sz="4" w:space="0" w:color="C0C0C0"/>
            </w:tcBorders>
            <w:shd w:val="clear" w:color="000000" w:fill="FFFFCC"/>
            <w:vAlign w:val="center"/>
            <w:hideMark/>
          </w:tcPr>
          <w:p w14:paraId="25888950"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 </w:t>
            </w:r>
          </w:p>
        </w:tc>
        <w:tc>
          <w:tcPr>
            <w:tcW w:w="1384" w:type="dxa"/>
            <w:vAlign w:val="center"/>
            <w:hideMark/>
          </w:tcPr>
          <w:p w14:paraId="02088414" w14:textId="77777777" w:rsidR="009E3ACB" w:rsidRPr="009E3ACB" w:rsidRDefault="009E3ACB" w:rsidP="009E3ACB">
            <w:pPr>
              <w:rPr>
                <w:sz w:val="11"/>
                <w:szCs w:val="11"/>
              </w:rPr>
            </w:pPr>
          </w:p>
        </w:tc>
      </w:tr>
      <w:tr w:rsidR="009E3ACB" w:rsidRPr="009E3ACB" w14:paraId="415FEFA5" w14:textId="77777777" w:rsidTr="009E3ACB">
        <w:trPr>
          <w:trHeight w:val="450"/>
          <w:jc w:val="center"/>
        </w:trPr>
        <w:tc>
          <w:tcPr>
            <w:tcW w:w="560" w:type="dxa"/>
            <w:tcBorders>
              <w:top w:val="nil"/>
              <w:left w:val="nil"/>
              <w:bottom w:val="nil"/>
              <w:right w:val="nil"/>
            </w:tcBorders>
            <w:shd w:val="clear" w:color="000000" w:fill="FFFF00"/>
            <w:noWrap/>
            <w:vAlign w:val="center"/>
            <w:hideMark/>
          </w:tcPr>
          <w:p w14:paraId="2291F705"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lastRenderedPageBreak/>
              <w:t>ОР</w:t>
            </w:r>
          </w:p>
        </w:tc>
        <w:tc>
          <w:tcPr>
            <w:tcW w:w="400" w:type="dxa"/>
            <w:tcBorders>
              <w:top w:val="nil"/>
              <w:left w:val="nil"/>
              <w:bottom w:val="nil"/>
              <w:right w:val="nil"/>
            </w:tcBorders>
            <w:shd w:val="clear" w:color="auto" w:fill="auto"/>
            <w:noWrap/>
            <w:vAlign w:val="bottom"/>
            <w:hideMark/>
          </w:tcPr>
          <w:p w14:paraId="54BE35A2"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201C783F"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3.8</w:t>
            </w:r>
          </w:p>
        </w:tc>
        <w:tc>
          <w:tcPr>
            <w:tcW w:w="5330" w:type="dxa"/>
            <w:tcBorders>
              <w:top w:val="nil"/>
              <w:left w:val="nil"/>
              <w:bottom w:val="single" w:sz="4" w:space="0" w:color="C0C0C0"/>
              <w:right w:val="single" w:sz="4" w:space="0" w:color="C0C0C0"/>
            </w:tcBorders>
            <w:shd w:val="clear" w:color="auto" w:fill="auto"/>
            <w:vAlign w:val="center"/>
            <w:hideMark/>
          </w:tcPr>
          <w:p w14:paraId="7F3DCE0B" w14:textId="77777777" w:rsidR="009E3ACB" w:rsidRPr="009E3ACB" w:rsidRDefault="009E3ACB" w:rsidP="009E3ACB">
            <w:pPr>
              <w:ind w:firstLineChars="100" w:firstLine="110"/>
              <w:rPr>
                <w:rFonts w:ascii="Tahoma" w:hAnsi="Tahoma" w:cs="Tahoma"/>
                <w:b/>
                <w:bCs/>
                <w:sz w:val="11"/>
                <w:szCs w:val="11"/>
              </w:rPr>
            </w:pPr>
            <w:r w:rsidRPr="009E3ACB">
              <w:rPr>
                <w:rFonts w:ascii="Tahoma" w:hAnsi="Tahoma" w:cs="Tahoma"/>
                <w:b/>
                <w:bCs/>
                <w:sz w:val="11"/>
                <w:szCs w:val="11"/>
              </w:rPr>
              <w:t>Расходы на оплату труда основного производственного персонала</w:t>
            </w:r>
          </w:p>
        </w:tc>
        <w:tc>
          <w:tcPr>
            <w:tcW w:w="1070" w:type="dxa"/>
            <w:tcBorders>
              <w:top w:val="nil"/>
              <w:left w:val="nil"/>
              <w:bottom w:val="single" w:sz="4" w:space="0" w:color="C0C0C0"/>
              <w:right w:val="single" w:sz="4" w:space="0" w:color="C0C0C0"/>
            </w:tcBorders>
            <w:shd w:val="clear" w:color="auto" w:fill="auto"/>
            <w:vAlign w:val="center"/>
            <w:hideMark/>
          </w:tcPr>
          <w:p w14:paraId="01166EF1"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000000" w:fill="FFFFCC"/>
            <w:vAlign w:val="center"/>
            <w:hideMark/>
          </w:tcPr>
          <w:p w14:paraId="54AAB93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5 224,40</w:t>
            </w:r>
          </w:p>
        </w:tc>
        <w:tc>
          <w:tcPr>
            <w:tcW w:w="1318" w:type="dxa"/>
            <w:tcBorders>
              <w:top w:val="nil"/>
              <w:left w:val="nil"/>
              <w:bottom w:val="single" w:sz="4" w:space="0" w:color="C0C0C0"/>
              <w:right w:val="single" w:sz="4" w:space="0" w:color="C0C0C0"/>
            </w:tcBorders>
            <w:shd w:val="clear" w:color="000000" w:fill="FFFFCC"/>
            <w:vAlign w:val="center"/>
            <w:hideMark/>
          </w:tcPr>
          <w:p w14:paraId="34914103"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5 870,23</w:t>
            </w:r>
          </w:p>
        </w:tc>
        <w:tc>
          <w:tcPr>
            <w:tcW w:w="1734" w:type="dxa"/>
            <w:tcBorders>
              <w:top w:val="nil"/>
              <w:left w:val="nil"/>
              <w:bottom w:val="single" w:sz="4" w:space="0" w:color="C0C0C0"/>
              <w:right w:val="single" w:sz="4" w:space="0" w:color="C0C0C0"/>
            </w:tcBorders>
            <w:shd w:val="clear" w:color="000000" w:fill="FFFFCC"/>
            <w:vAlign w:val="center"/>
            <w:hideMark/>
          </w:tcPr>
          <w:p w14:paraId="4377EBF4"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5 327,32</w:t>
            </w:r>
          </w:p>
        </w:tc>
        <w:tc>
          <w:tcPr>
            <w:tcW w:w="1726" w:type="dxa"/>
            <w:tcBorders>
              <w:top w:val="nil"/>
              <w:left w:val="nil"/>
              <w:bottom w:val="single" w:sz="4" w:space="0" w:color="C0C0C0"/>
              <w:right w:val="single" w:sz="4" w:space="0" w:color="C0C0C0"/>
            </w:tcBorders>
            <w:shd w:val="clear" w:color="000000" w:fill="FFFFCC"/>
            <w:vAlign w:val="center"/>
            <w:hideMark/>
          </w:tcPr>
          <w:p w14:paraId="6AA3BDA4"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5 506,31</w:t>
            </w:r>
          </w:p>
        </w:tc>
        <w:tc>
          <w:tcPr>
            <w:tcW w:w="1749" w:type="dxa"/>
            <w:tcBorders>
              <w:top w:val="nil"/>
              <w:left w:val="nil"/>
              <w:bottom w:val="single" w:sz="4" w:space="0" w:color="C0C0C0"/>
              <w:right w:val="single" w:sz="4" w:space="0" w:color="C0C0C0"/>
            </w:tcBorders>
            <w:shd w:val="clear" w:color="000000" w:fill="FFFFCC"/>
            <w:vAlign w:val="center"/>
            <w:hideMark/>
          </w:tcPr>
          <w:p w14:paraId="26AF19CA"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5 485,01</w:t>
            </w:r>
          </w:p>
        </w:tc>
        <w:tc>
          <w:tcPr>
            <w:tcW w:w="1747" w:type="dxa"/>
            <w:tcBorders>
              <w:top w:val="nil"/>
              <w:left w:val="nil"/>
              <w:bottom w:val="single" w:sz="4" w:space="0" w:color="C0C0C0"/>
              <w:right w:val="single" w:sz="4" w:space="0" w:color="C0C0C0"/>
            </w:tcBorders>
            <w:shd w:val="clear" w:color="000000" w:fill="FFFFCC"/>
            <w:vAlign w:val="center"/>
            <w:hideMark/>
          </w:tcPr>
          <w:p w14:paraId="267D32BA"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5 474,52</w:t>
            </w:r>
          </w:p>
        </w:tc>
        <w:tc>
          <w:tcPr>
            <w:tcW w:w="1595" w:type="dxa"/>
            <w:tcBorders>
              <w:top w:val="nil"/>
              <w:left w:val="nil"/>
              <w:bottom w:val="single" w:sz="4" w:space="0" w:color="C0C0C0"/>
              <w:right w:val="single" w:sz="4" w:space="0" w:color="C0C0C0"/>
            </w:tcBorders>
            <w:shd w:val="clear" w:color="000000" w:fill="D7EAD3"/>
            <w:vAlign w:val="center"/>
            <w:hideMark/>
          </w:tcPr>
          <w:p w14:paraId="2C0FC2F8"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2 737,26</w:t>
            </w:r>
          </w:p>
        </w:tc>
        <w:tc>
          <w:tcPr>
            <w:tcW w:w="1382" w:type="dxa"/>
            <w:tcBorders>
              <w:top w:val="nil"/>
              <w:left w:val="nil"/>
              <w:bottom w:val="single" w:sz="4" w:space="0" w:color="C0C0C0"/>
              <w:right w:val="single" w:sz="4" w:space="0" w:color="C0C0C0"/>
            </w:tcBorders>
            <w:shd w:val="clear" w:color="000000" w:fill="D7EAD3"/>
            <w:vAlign w:val="center"/>
            <w:hideMark/>
          </w:tcPr>
          <w:p w14:paraId="73B75CD0"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2 737,26</w:t>
            </w:r>
          </w:p>
        </w:tc>
        <w:tc>
          <w:tcPr>
            <w:tcW w:w="1854" w:type="dxa"/>
            <w:vMerge w:val="restart"/>
            <w:tcBorders>
              <w:top w:val="nil"/>
              <w:left w:val="nil"/>
              <w:bottom w:val="nil"/>
              <w:right w:val="single" w:sz="4" w:space="0" w:color="C0C0C0"/>
            </w:tcBorders>
            <w:shd w:val="clear" w:color="000000" w:fill="FFFFCC"/>
            <w:vAlign w:val="center"/>
            <w:hideMark/>
          </w:tcPr>
          <w:p w14:paraId="5C7084A8"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xml:space="preserve">Рассчитаны исходя из базового уровня операционных расходов 2019 года, с применением коэффициента индексации на 2021 год, рассчитанного в соответствии с Методическими указаниями (с учетом ИПЦ Минэкономразвития РФ  на 2020 г. 103,2%, на 2021 г. 103,6%, а также с учетом индекса эффективности операционных расходов 1%) </w:t>
            </w:r>
          </w:p>
        </w:tc>
        <w:tc>
          <w:tcPr>
            <w:tcW w:w="1384" w:type="dxa"/>
            <w:vAlign w:val="center"/>
            <w:hideMark/>
          </w:tcPr>
          <w:p w14:paraId="639E0CDA" w14:textId="77777777" w:rsidR="009E3ACB" w:rsidRPr="009E3ACB" w:rsidRDefault="009E3ACB" w:rsidP="009E3ACB">
            <w:pPr>
              <w:rPr>
                <w:sz w:val="11"/>
                <w:szCs w:val="11"/>
              </w:rPr>
            </w:pPr>
          </w:p>
        </w:tc>
      </w:tr>
      <w:tr w:rsidR="009E3ACB" w:rsidRPr="009E3ACB" w14:paraId="1DAA57F1" w14:textId="77777777" w:rsidTr="009E3ACB">
        <w:trPr>
          <w:trHeight w:val="300"/>
          <w:jc w:val="center"/>
        </w:trPr>
        <w:tc>
          <w:tcPr>
            <w:tcW w:w="560" w:type="dxa"/>
            <w:tcBorders>
              <w:top w:val="nil"/>
              <w:left w:val="nil"/>
              <w:bottom w:val="nil"/>
              <w:right w:val="nil"/>
            </w:tcBorders>
            <w:shd w:val="clear" w:color="000000" w:fill="FFFF00"/>
            <w:noWrap/>
            <w:vAlign w:val="center"/>
            <w:hideMark/>
          </w:tcPr>
          <w:p w14:paraId="18796EBA"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 </w:t>
            </w:r>
          </w:p>
        </w:tc>
        <w:tc>
          <w:tcPr>
            <w:tcW w:w="400" w:type="dxa"/>
            <w:tcBorders>
              <w:top w:val="nil"/>
              <w:left w:val="nil"/>
              <w:bottom w:val="nil"/>
              <w:right w:val="nil"/>
            </w:tcBorders>
            <w:shd w:val="clear" w:color="auto" w:fill="auto"/>
            <w:noWrap/>
            <w:vAlign w:val="bottom"/>
            <w:hideMark/>
          </w:tcPr>
          <w:p w14:paraId="05998AA0"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6E67C05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3.8.1</w:t>
            </w:r>
          </w:p>
        </w:tc>
        <w:tc>
          <w:tcPr>
            <w:tcW w:w="5330" w:type="dxa"/>
            <w:tcBorders>
              <w:top w:val="nil"/>
              <w:left w:val="nil"/>
              <w:bottom w:val="single" w:sz="4" w:space="0" w:color="C0C0C0"/>
              <w:right w:val="single" w:sz="4" w:space="0" w:color="C0C0C0"/>
            </w:tcBorders>
            <w:shd w:val="clear" w:color="auto" w:fill="auto"/>
            <w:vAlign w:val="center"/>
            <w:hideMark/>
          </w:tcPr>
          <w:p w14:paraId="1D49B301" w14:textId="77777777" w:rsidR="009E3ACB" w:rsidRPr="009E3ACB" w:rsidRDefault="009E3ACB" w:rsidP="009E3ACB">
            <w:pPr>
              <w:ind w:firstLineChars="200" w:firstLine="220"/>
              <w:rPr>
                <w:rFonts w:ascii="Tahoma" w:hAnsi="Tahoma" w:cs="Tahoma"/>
                <w:sz w:val="11"/>
                <w:szCs w:val="11"/>
              </w:rPr>
            </w:pPr>
            <w:r w:rsidRPr="009E3ACB">
              <w:rPr>
                <w:rFonts w:ascii="Tahoma" w:hAnsi="Tahoma" w:cs="Tahoma"/>
                <w:sz w:val="11"/>
                <w:szCs w:val="11"/>
              </w:rPr>
              <w:t>Среднемесячная оплата труда</w:t>
            </w:r>
          </w:p>
        </w:tc>
        <w:tc>
          <w:tcPr>
            <w:tcW w:w="1070" w:type="dxa"/>
            <w:tcBorders>
              <w:top w:val="nil"/>
              <w:left w:val="nil"/>
              <w:bottom w:val="single" w:sz="4" w:space="0" w:color="C0C0C0"/>
              <w:right w:val="single" w:sz="4" w:space="0" w:color="C0C0C0"/>
            </w:tcBorders>
            <w:shd w:val="clear" w:color="auto" w:fill="auto"/>
            <w:vAlign w:val="center"/>
            <w:hideMark/>
          </w:tcPr>
          <w:p w14:paraId="2F64DD3E"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руб</w:t>
            </w:r>
          </w:p>
        </w:tc>
        <w:tc>
          <w:tcPr>
            <w:tcW w:w="1798" w:type="dxa"/>
            <w:tcBorders>
              <w:top w:val="nil"/>
              <w:left w:val="nil"/>
              <w:bottom w:val="single" w:sz="4" w:space="0" w:color="C0C0C0"/>
              <w:right w:val="single" w:sz="4" w:space="0" w:color="C0C0C0"/>
            </w:tcBorders>
            <w:shd w:val="clear" w:color="000000" w:fill="D7EAD3"/>
            <w:vAlign w:val="center"/>
            <w:hideMark/>
          </w:tcPr>
          <w:p w14:paraId="4B886FFC"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14 512,22</w:t>
            </w:r>
          </w:p>
        </w:tc>
        <w:tc>
          <w:tcPr>
            <w:tcW w:w="1318" w:type="dxa"/>
            <w:tcBorders>
              <w:top w:val="nil"/>
              <w:left w:val="nil"/>
              <w:bottom w:val="single" w:sz="4" w:space="0" w:color="C0C0C0"/>
              <w:right w:val="single" w:sz="4" w:space="0" w:color="C0C0C0"/>
            </w:tcBorders>
            <w:shd w:val="clear" w:color="000000" w:fill="D7EAD3"/>
            <w:vAlign w:val="center"/>
            <w:hideMark/>
          </w:tcPr>
          <w:p w14:paraId="4C3CF5EE"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22 235,73</w:t>
            </w:r>
          </w:p>
        </w:tc>
        <w:tc>
          <w:tcPr>
            <w:tcW w:w="1734" w:type="dxa"/>
            <w:tcBorders>
              <w:top w:val="nil"/>
              <w:left w:val="nil"/>
              <w:bottom w:val="single" w:sz="4" w:space="0" w:color="C0C0C0"/>
              <w:right w:val="single" w:sz="4" w:space="0" w:color="C0C0C0"/>
            </w:tcBorders>
            <w:shd w:val="clear" w:color="000000" w:fill="D7EAD3"/>
            <w:vAlign w:val="center"/>
            <w:hideMark/>
          </w:tcPr>
          <w:p w14:paraId="59B38E11"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14 798,11</w:t>
            </w:r>
          </w:p>
        </w:tc>
        <w:tc>
          <w:tcPr>
            <w:tcW w:w="1726" w:type="dxa"/>
            <w:tcBorders>
              <w:top w:val="nil"/>
              <w:left w:val="nil"/>
              <w:bottom w:val="single" w:sz="4" w:space="0" w:color="C0C0C0"/>
              <w:right w:val="single" w:sz="4" w:space="0" w:color="C0C0C0"/>
            </w:tcBorders>
            <w:shd w:val="clear" w:color="000000" w:fill="D7EAD3"/>
            <w:vAlign w:val="center"/>
            <w:hideMark/>
          </w:tcPr>
          <w:p w14:paraId="585DFD83"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15 295,30</w:t>
            </w:r>
          </w:p>
        </w:tc>
        <w:tc>
          <w:tcPr>
            <w:tcW w:w="1749" w:type="dxa"/>
            <w:tcBorders>
              <w:top w:val="nil"/>
              <w:left w:val="nil"/>
              <w:bottom w:val="single" w:sz="4" w:space="0" w:color="C0C0C0"/>
              <w:right w:val="single" w:sz="4" w:space="0" w:color="C0C0C0"/>
            </w:tcBorders>
            <w:shd w:val="clear" w:color="000000" w:fill="D7EAD3"/>
            <w:vAlign w:val="center"/>
            <w:hideMark/>
          </w:tcPr>
          <w:p w14:paraId="28D3748A"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15 236,13</w:t>
            </w:r>
          </w:p>
        </w:tc>
        <w:tc>
          <w:tcPr>
            <w:tcW w:w="1747" w:type="dxa"/>
            <w:tcBorders>
              <w:top w:val="nil"/>
              <w:left w:val="nil"/>
              <w:bottom w:val="single" w:sz="4" w:space="0" w:color="C0C0C0"/>
              <w:right w:val="single" w:sz="4" w:space="0" w:color="C0C0C0"/>
            </w:tcBorders>
            <w:shd w:val="clear" w:color="000000" w:fill="D7EAD3"/>
            <w:vAlign w:val="center"/>
            <w:hideMark/>
          </w:tcPr>
          <w:p w14:paraId="532AA5D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15 207,00</w:t>
            </w:r>
          </w:p>
        </w:tc>
        <w:tc>
          <w:tcPr>
            <w:tcW w:w="1595" w:type="dxa"/>
            <w:tcBorders>
              <w:top w:val="nil"/>
              <w:left w:val="nil"/>
              <w:bottom w:val="single" w:sz="4" w:space="0" w:color="C0C0C0"/>
              <w:right w:val="single" w:sz="4" w:space="0" w:color="C0C0C0"/>
            </w:tcBorders>
            <w:shd w:val="clear" w:color="000000" w:fill="D7EAD3"/>
            <w:vAlign w:val="center"/>
            <w:hideMark/>
          </w:tcPr>
          <w:p w14:paraId="26288BBC"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15 207,00</w:t>
            </w:r>
          </w:p>
        </w:tc>
        <w:tc>
          <w:tcPr>
            <w:tcW w:w="1382" w:type="dxa"/>
            <w:tcBorders>
              <w:top w:val="nil"/>
              <w:left w:val="nil"/>
              <w:bottom w:val="single" w:sz="4" w:space="0" w:color="C0C0C0"/>
              <w:right w:val="single" w:sz="4" w:space="0" w:color="C0C0C0"/>
            </w:tcBorders>
            <w:shd w:val="clear" w:color="000000" w:fill="D7EAD3"/>
            <w:vAlign w:val="center"/>
            <w:hideMark/>
          </w:tcPr>
          <w:p w14:paraId="7C857D57"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15 207,00</w:t>
            </w:r>
          </w:p>
        </w:tc>
        <w:tc>
          <w:tcPr>
            <w:tcW w:w="1854" w:type="dxa"/>
            <w:vMerge/>
            <w:tcBorders>
              <w:top w:val="nil"/>
              <w:left w:val="nil"/>
              <w:bottom w:val="nil"/>
              <w:right w:val="single" w:sz="4" w:space="0" w:color="C0C0C0"/>
            </w:tcBorders>
            <w:vAlign w:val="center"/>
            <w:hideMark/>
          </w:tcPr>
          <w:p w14:paraId="28266ED7" w14:textId="77777777" w:rsidR="009E3ACB" w:rsidRPr="009E3ACB" w:rsidRDefault="009E3ACB" w:rsidP="009E3ACB">
            <w:pPr>
              <w:rPr>
                <w:rFonts w:ascii="Tahoma" w:hAnsi="Tahoma" w:cs="Tahoma"/>
                <w:sz w:val="11"/>
                <w:szCs w:val="11"/>
              </w:rPr>
            </w:pPr>
          </w:p>
        </w:tc>
        <w:tc>
          <w:tcPr>
            <w:tcW w:w="1384" w:type="dxa"/>
            <w:vAlign w:val="center"/>
            <w:hideMark/>
          </w:tcPr>
          <w:p w14:paraId="6576E7E0" w14:textId="77777777" w:rsidR="009E3ACB" w:rsidRPr="009E3ACB" w:rsidRDefault="009E3ACB" w:rsidP="009E3ACB">
            <w:pPr>
              <w:rPr>
                <w:sz w:val="11"/>
                <w:szCs w:val="11"/>
              </w:rPr>
            </w:pPr>
          </w:p>
        </w:tc>
      </w:tr>
      <w:tr w:rsidR="009E3ACB" w:rsidRPr="009E3ACB" w14:paraId="41177273" w14:textId="77777777" w:rsidTr="009E3ACB">
        <w:trPr>
          <w:trHeight w:val="225"/>
          <w:jc w:val="center"/>
        </w:trPr>
        <w:tc>
          <w:tcPr>
            <w:tcW w:w="560" w:type="dxa"/>
            <w:tcBorders>
              <w:top w:val="nil"/>
              <w:left w:val="nil"/>
              <w:bottom w:val="nil"/>
              <w:right w:val="nil"/>
            </w:tcBorders>
            <w:shd w:val="clear" w:color="000000" w:fill="FFFF00"/>
            <w:noWrap/>
            <w:vAlign w:val="center"/>
            <w:hideMark/>
          </w:tcPr>
          <w:p w14:paraId="2AFC6AAE"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 </w:t>
            </w:r>
          </w:p>
        </w:tc>
        <w:tc>
          <w:tcPr>
            <w:tcW w:w="400" w:type="dxa"/>
            <w:tcBorders>
              <w:top w:val="nil"/>
              <w:left w:val="nil"/>
              <w:bottom w:val="nil"/>
              <w:right w:val="nil"/>
            </w:tcBorders>
            <w:shd w:val="clear" w:color="auto" w:fill="auto"/>
            <w:noWrap/>
            <w:vAlign w:val="bottom"/>
            <w:hideMark/>
          </w:tcPr>
          <w:p w14:paraId="30955C8B"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6D0C1756"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3.8.2</w:t>
            </w:r>
          </w:p>
        </w:tc>
        <w:tc>
          <w:tcPr>
            <w:tcW w:w="5330" w:type="dxa"/>
            <w:tcBorders>
              <w:top w:val="nil"/>
              <w:left w:val="nil"/>
              <w:bottom w:val="single" w:sz="4" w:space="0" w:color="C0C0C0"/>
              <w:right w:val="single" w:sz="4" w:space="0" w:color="C0C0C0"/>
            </w:tcBorders>
            <w:shd w:val="clear" w:color="auto" w:fill="auto"/>
            <w:vAlign w:val="center"/>
            <w:hideMark/>
          </w:tcPr>
          <w:p w14:paraId="03E82C17" w14:textId="77777777" w:rsidR="009E3ACB" w:rsidRPr="009E3ACB" w:rsidRDefault="009E3ACB" w:rsidP="009E3ACB">
            <w:pPr>
              <w:ind w:firstLineChars="200" w:firstLine="220"/>
              <w:rPr>
                <w:rFonts w:ascii="Tahoma" w:hAnsi="Tahoma" w:cs="Tahoma"/>
                <w:sz w:val="11"/>
                <w:szCs w:val="11"/>
              </w:rPr>
            </w:pPr>
            <w:r w:rsidRPr="009E3ACB">
              <w:rPr>
                <w:rFonts w:ascii="Tahoma" w:hAnsi="Tahoma" w:cs="Tahoma"/>
                <w:sz w:val="11"/>
                <w:szCs w:val="11"/>
              </w:rPr>
              <w:t>Численность производственного персонала</w:t>
            </w:r>
          </w:p>
        </w:tc>
        <w:tc>
          <w:tcPr>
            <w:tcW w:w="1070" w:type="dxa"/>
            <w:tcBorders>
              <w:top w:val="nil"/>
              <w:left w:val="nil"/>
              <w:bottom w:val="single" w:sz="4" w:space="0" w:color="C0C0C0"/>
              <w:right w:val="single" w:sz="4" w:space="0" w:color="C0C0C0"/>
            </w:tcBorders>
            <w:shd w:val="clear" w:color="auto" w:fill="auto"/>
            <w:vAlign w:val="center"/>
            <w:hideMark/>
          </w:tcPr>
          <w:p w14:paraId="7CF02CEB"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чел</w:t>
            </w:r>
          </w:p>
        </w:tc>
        <w:tc>
          <w:tcPr>
            <w:tcW w:w="1798" w:type="dxa"/>
            <w:tcBorders>
              <w:top w:val="nil"/>
              <w:left w:val="nil"/>
              <w:bottom w:val="single" w:sz="4" w:space="0" w:color="C0C0C0"/>
              <w:right w:val="single" w:sz="4" w:space="0" w:color="C0C0C0"/>
            </w:tcBorders>
            <w:shd w:val="clear" w:color="000000" w:fill="FFFFCC"/>
            <w:vAlign w:val="center"/>
            <w:hideMark/>
          </w:tcPr>
          <w:p w14:paraId="24F826EA"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30,00</w:t>
            </w:r>
          </w:p>
        </w:tc>
        <w:tc>
          <w:tcPr>
            <w:tcW w:w="1318" w:type="dxa"/>
            <w:tcBorders>
              <w:top w:val="nil"/>
              <w:left w:val="nil"/>
              <w:bottom w:val="single" w:sz="4" w:space="0" w:color="C0C0C0"/>
              <w:right w:val="single" w:sz="4" w:space="0" w:color="C0C0C0"/>
            </w:tcBorders>
            <w:shd w:val="clear" w:color="000000" w:fill="FFFFCC"/>
            <w:vAlign w:val="center"/>
            <w:hideMark/>
          </w:tcPr>
          <w:p w14:paraId="5EF9961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22,00</w:t>
            </w:r>
          </w:p>
        </w:tc>
        <w:tc>
          <w:tcPr>
            <w:tcW w:w="1734" w:type="dxa"/>
            <w:tcBorders>
              <w:top w:val="nil"/>
              <w:left w:val="nil"/>
              <w:bottom w:val="single" w:sz="4" w:space="0" w:color="C0C0C0"/>
              <w:right w:val="single" w:sz="4" w:space="0" w:color="C0C0C0"/>
            </w:tcBorders>
            <w:shd w:val="clear" w:color="000000" w:fill="FFFFCC"/>
            <w:vAlign w:val="center"/>
            <w:hideMark/>
          </w:tcPr>
          <w:p w14:paraId="27FF6A83"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30,00</w:t>
            </w:r>
          </w:p>
        </w:tc>
        <w:tc>
          <w:tcPr>
            <w:tcW w:w="1726" w:type="dxa"/>
            <w:tcBorders>
              <w:top w:val="nil"/>
              <w:left w:val="nil"/>
              <w:bottom w:val="single" w:sz="4" w:space="0" w:color="C0C0C0"/>
              <w:right w:val="single" w:sz="4" w:space="0" w:color="C0C0C0"/>
            </w:tcBorders>
            <w:shd w:val="clear" w:color="000000" w:fill="FFFFCC"/>
            <w:vAlign w:val="center"/>
            <w:hideMark/>
          </w:tcPr>
          <w:p w14:paraId="0CA5F6F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30,00</w:t>
            </w:r>
          </w:p>
        </w:tc>
        <w:tc>
          <w:tcPr>
            <w:tcW w:w="1749" w:type="dxa"/>
            <w:tcBorders>
              <w:top w:val="nil"/>
              <w:left w:val="nil"/>
              <w:bottom w:val="single" w:sz="4" w:space="0" w:color="C0C0C0"/>
              <w:right w:val="single" w:sz="4" w:space="0" w:color="C0C0C0"/>
            </w:tcBorders>
            <w:shd w:val="clear" w:color="000000" w:fill="FFFFCC"/>
            <w:vAlign w:val="center"/>
            <w:hideMark/>
          </w:tcPr>
          <w:p w14:paraId="560101C1"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30,00</w:t>
            </w:r>
          </w:p>
        </w:tc>
        <w:tc>
          <w:tcPr>
            <w:tcW w:w="1747" w:type="dxa"/>
            <w:tcBorders>
              <w:top w:val="nil"/>
              <w:left w:val="nil"/>
              <w:bottom w:val="single" w:sz="4" w:space="0" w:color="C0C0C0"/>
              <w:right w:val="single" w:sz="4" w:space="0" w:color="C0C0C0"/>
            </w:tcBorders>
            <w:shd w:val="clear" w:color="000000" w:fill="FFFFCC"/>
            <w:vAlign w:val="center"/>
            <w:hideMark/>
          </w:tcPr>
          <w:p w14:paraId="7FAD2BA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30,00</w:t>
            </w:r>
          </w:p>
        </w:tc>
        <w:tc>
          <w:tcPr>
            <w:tcW w:w="1595" w:type="dxa"/>
            <w:tcBorders>
              <w:top w:val="nil"/>
              <w:left w:val="nil"/>
              <w:bottom w:val="single" w:sz="4" w:space="0" w:color="C0C0C0"/>
              <w:right w:val="single" w:sz="4" w:space="0" w:color="C0C0C0"/>
            </w:tcBorders>
            <w:shd w:val="clear" w:color="000000" w:fill="D7EAD3"/>
            <w:vAlign w:val="center"/>
            <w:hideMark/>
          </w:tcPr>
          <w:p w14:paraId="31702D5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30,00</w:t>
            </w:r>
          </w:p>
        </w:tc>
        <w:tc>
          <w:tcPr>
            <w:tcW w:w="1382" w:type="dxa"/>
            <w:tcBorders>
              <w:top w:val="nil"/>
              <w:left w:val="nil"/>
              <w:bottom w:val="single" w:sz="4" w:space="0" w:color="C0C0C0"/>
              <w:right w:val="single" w:sz="4" w:space="0" w:color="C0C0C0"/>
            </w:tcBorders>
            <w:shd w:val="clear" w:color="000000" w:fill="D7EAD3"/>
            <w:vAlign w:val="center"/>
            <w:hideMark/>
          </w:tcPr>
          <w:p w14:paraId="37871DEB"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30,00</w:t>
            </w:r>
          </w:p>
        </w:tc>
        <w:tc>
          <w:tcPr>
            <w:tcW w:w="1854" w:type="dxa"/>
            <w:vMerge/>
            <w:tcBorders>
              <w:top w:val="nil"/>
              <w:left w:val="nil"/>
              <w:bottom w:val="nil"/>
              <w:right w:val="single" w:sz="4" w:space="0" w:color="C0C0C0"/>
            </w:tcBorders>
            <w:vAlign w:val="center"/>
            <w:hideMark/>
          </w:tcPr>
          <w:p w14:paraId="5593A1A1" w14:textId="77777777" w:rsidR="009E3ACB" w:rsidRPr="009E3ACB" w:rsidRDefault="009E3ACB" w:rsidP="009E3ACB">
            <w:pPr>
              <w:rPr>
                <w:rFonts w:ascii="Tahoma" w:hAnsi="Tahoma" w:cs="Tahoma"/>
                <w:sz w:val="11"/>
                <w:szCs w:val="11"/>
              </w:rPr>
            </w:pPr>
          </w:p>
        </w:tc>
        <w:tc>
          <w:tcPr>
            <w:tcW w:w="1384" w:type="dxa"/>
            <w:vAlign w:val="center"/>
            <w:hideMark/>
          </w:tcPr>
          <w:p w14:paraId="1BAC6E7D" w14:textId="77777777" w:rsidR="009E3ACB" w:rsidRPr="009E3ACB" w:rsidRDefault="009E3ACB" w:rsidP="009E3ACB">
            <w:pPr>
              <w:rPr>
                <w:sz w:val="11"/>
                <w:szCs w:val="11"/>
              </w:rPr>
            </w:pPr>
          </w:p>
        </w:tc>
      </w:tr>
      <w:tr w:rsidR="009E3ACB" w:rsidRPr="009E3ACB" w14:paraId="79A44D14" w14:textId="77777777" w:rsidTr="009E3ACB">
        <w:trPr>
          <w:trHeight w:val="450"/>
          <w:jc w:val="center"/>
        </w:trPr>
        <w:tc>
          <w:tcPr>
            <w:tcW w:w="560" w:type="dxa"/>
            <w:tcBorders>
              <w:top w:val="nil"/>
              <w:left w:val="nil"/>
              <w:bottom w:val="nil"/>
              <w:right w:val="nil"/>
            </w:tcBorders>
            <w:shd w:val="clear" w:color="000000" w:fill="FFFF00"/>
            <w:noWrap/>
            <w:vAlign w:val="center"/>
            <w:hideMark/>
          </w:tcPr>
          <w:p w14:paraId="3B8E72BB"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62D43850"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028140B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3.9</w:t>
            </w:r>
          </w:p>
        </w:tc>
        <w:tc>
          <w:tcPr>
            <w:tcW w:w="5330" w:type="dxa"/>
            <w:tcBorders>
              <w:top w:val="nil"/>
              <w:left w:val="nil"/>
              <w:bottom w:val="single" w:sz="4" w:space="0" w:color="C0C0C0"/>
              <w:right w:val="single" w:sz="4" w:space="0" w:color="C0C0C0"/>
            </w:tcBorders>
            <w:shd w:val="clear" w:color="auto" w:fill="auto"/>
            <w:vAlign w:val="center"/>
            <w:hideMark/>
          </w:tcPr>
          <w:p w14:paraId="339D46D0" w14:textId="77777777" w:rsidR="009E3ACB" w:rsidRPr="009E3ACB" w:rsidRDefault="009E3ACB" w:rsidP="009E3ACB">
            <w:pPr>
              <w:ind w:firstLineChars="100" w:firstLine="110"/>
              <w:rPr>
                <w:rFonts w:ascii="Tahoma" w:hAnsi="Tahoma" w:cs="Tahoma"/>
                <w:b/>
                <w:bCs/>
                <w:sz w:val="11"/>
                <w:szCs w:val="11"/>
              </w:rPr>
            </w:pPr>
            <w:r w:rsidRPr="009E3ACB">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1070" w:type="dxa"/>
            <w:tcBorders>
              <w:top w:val="nil"/>
              <w:left w:val="nil"/>
              <w:bottom w:val="single" w:sz="4" w:space="0" w:color="C0C0C0"/>
              <w:right w:val="single" w:sz="4" w:space="0" w:color="C0C0C0"/>
            </w:tcBorders>
            <w:shd w:val="clear" w:color="auto" w:fill="auto"/>
            <w:vAlign w:val="center"/>
            <w:hideMark/>
          </w:tcPr>
          <w:p w14:paraId="33B25D3A"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000000" w:fill="FFFFCC"/>
            <w:vAlign w:val="center"/>
            <w:hideMark/>
          </w:tcPr>
          <w:p w14:paraId="5CAF455F"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1 577,77</w:t>
            </w:r>
          </w:p>
        </w:tc>
        <w:tc>
          <w:tcPr>
            <w:tcW w:w="1318" w:type="dxa"/>
            <w:tcBorders>
              <w:top w:val="nil"/>
              <w:left w:val="nil"/>
              <w:bottom w:val="single" w:sz="4" w:space="0" w:color="C0C0C0"/>
              <w:right w:val="single" w:sz="4" w:space="0" w:color="C0C0C0"/>
            </w:tcBorders>
            <w:shd w:val="clear" w:color="000000" w:fill="FFFFCC"/>
            <w:vAlign w:val="center"/>
            <w:hideMark/>
          </w:tcPr>
          <w:p w14:paraId="4B053C68"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1 863,65</w:t>
            </w:r>
          </w:p>
        </w:tc>
        <w:tc>
          <w:tcPr>
            <w:tcW w:w="1734" w:type="dxa"/>
            <w:tcBorders>
              <w:top w:val="nil"/>
              <w:left w:val="nil"/>
              <w:bottom w:val="single" w:sz="4" w:space="0" w:color="C0C0C0"/>
              <w:right w:val="single" w:sz="4" w:space="0" w:color="C0C0C0"/>
            </w:tcBorders>
            <w:shd w:val="clear" w:color="000000" w:fill="FFFFCC"/>
            <w:vAlign w:val="center"/>
            <w:hideMark/>
          </w:tcPr>
          <w:p w14:paraId="22EB3507"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1 608,85</w:t>
            </w:r>
          </w:p>
        </w:tc>
        <w:tc>
          <w:tcPr>
            <w:tcW w:w="1726" w:type="dxa"/>
            <w:tcBorders>
              <w:top w:val="nil"/>
              <w:left w:val="nil"/>
              <w:bottom w:val="single" w:sz="4" w:space="0" w:color="C0C0C0"/>
              <w:right w:val="single" w:sz="4" w:space="0" w:color="C0C0C0"/>
            </w:tcBorders>
            <w:shd w:val="clear" w:color="000000" w:fill="FFFFCC"/>
            <w:vAlign w:val="center"/>
            <w:hideMark/>
          </w:tcPr>
          <w:p w14:paraId="345E1FD1"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1 662,91</w:t>
            </w:r>
          </w:p>
        </w:tc>
        <w:tc>
          <w:tcPr>
            <w:tcW w:w="1749" w:type="dxa"/>
            <w:tcBorders>
              <w:top w:val="nil"/>
              <w:left w:val="nil"/>
              <w:bottom w:val="single" w:sz="4" w:space="0" w:color="C0C0C0"/>
              <w:right w:val="single" w:sz="4" w:space="0" w:color="C0C0C0"/>
            </w:tcBorders>
            <w:shd w:val="clear" w:color="000000" w:fill="FFFFCC"/>
            <w:vAlign w:val="center"/>
            <w:hideMark/>
          </w:tcPr>
          <w:p w14:paraId="19F75957"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1 656,47</w:t>
            </w:r>
          </w:p>
        </w:tc>
        <w:tc>
          <w:tcPr>
            <w:tcW w:w="1747" w:type="dxa"/>
            <w:tcBorders>
              <w:top w:val="nil"/>
              <w:left w:val="nil"/>
              <w:bottom w:val="single" w:sz="4" w:space="0" w:color="C0C0C0"/>
              <w:right w:val="single" w:sz="4" w:space="0" w:color="C0C0C0"/>
            </w:tcBorders>
            <w:shd w:val="clear" w:color="000000" w:fill="FFFFCC"/>
            <w:vAlign w:val="center"/>
            <w:hideMark/>
          </w:tcPr>
          <w:p w14:paraId="412B0BD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1 653,31</w:t>
            </w:r>
          </w:p>
        </w:tc>
        <w:tc>
          <w:tcPr>
            <w:tcW w:w="1595" w:type="dxa"/>
            <w:tcBorders>
              <w:top w:val="nil"/>
              <w:left w:val="nil"/>
              <w:bottom w:val="single" w:sz="4" w:space="0" w:color="C0C0C0"/>
              <w:right w:val="single" w:sz="4" w:space="0" w:color="C0C0C0"/>
            </w:tcBorders>
            <w:shd w:val="clear" w:color="000000" w:fill="D7EAD3"/>
            <w:vAlign w:val="center"/>
            <w:hideMark/>
          </w:tcPr>
          <w:p w14:paraId="2B72EC09"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826,65</w:t>
            </w:r>
          </w:p>
        </w:tc>
        <w:tc>
          <w:tcPr>
            <w:tcW w:w="1382" w:type="dxa"/>
            <w:tcBorders>
              <w:top w:val="nil"/>
              <w:left w:val="nil"/>
              <w:bottom w:val="single" w:sz="4" w:space="0" w:color="C0C0C0"/>
              <w:right w:val="single" w:sz="4" w:space="0" w:color="C0C0C0"/>
            </w:tcBorders>
            <w:shd w:val="clear" w:color="000000" w:fill="D7EAD3"/>
            <w:vAlign w:val="center"/>
            <w:hideMark/>
          </w:tcPr>
          <w:p w14:paraId="72D5EB6F"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826,65</w:t>
            </w:r>
          </w:p>
        </w:tc>
        <w:tc>
          <w:tcPr>
            <w:tcW w:w="1854" w:type="dxa"/>
            <w:vMerge/>
            <w:tcBorders>
              <w:top w:val="nil"/>
              <w:left w:val="nil"/>
              <w:bottom w:val="nil"/>
              <w:right w:val="single" w:sz="4" w:space="0" w:color="C0C0C0"/>
            </w:tcBorders>
            <w:vAlign w:val="center"/>
            <w:hideMark/>
          </w:tcPr>
          <w:p w14:paraId="13B5FD2F" w14:textId="77777777" w:rsidR="009E3ACB" w:rsidRPr="009E3ACB" w:rsidRDefault="009E3ACB" w:rsidP="009E3ACB">
            <w:pPr>
              <w:rPr>
                <w:rFonts w:ascii="Tahoma" w:hAnsi="Tahoma" w:cs="Tahoma"/>
                <w:sz w:val="11"/>
                <w:szCs w:val="11"/>
              </w:rPr>
            </w:pPr>
          </w:p>
        </w:tc>
        <w:tc>
          <w:tcPr>
            <w:tcW w:w="1384" w:type="dxa"/>
            <w:vAlign w:val="center"/>
            <w:hideMark/>
          </w:tcPr>
          <w:p w14:paraId="47BEB14A" w14:textId="77777777" w:rsidR="009E3ACB" w:rsidRPr="009E3ACB" w:rsidRDefault="009E3ACB" w:rsidP="009E3ACB">
            <w:pPr>
              <w:rPr>
                <w:sz w:val="11"/>
                <w:szCs w:val="11"/>
              </w:rPr>
            </w:pPr>
          </w:p>
        </w:tc>
      </w:tr>
      <w:tr w:rsidR="009E3ACB" w:rsidRPr="009E3ACB" w14:paraId="7B42AD41" w14:textId="77777777" w:rsidTr="009E3ACB">
        <w:trPr>
          <w:trHeight w:val="552"/>
          <w:jc w:val="center"/>
        </w:trPr>
        <w:tc>
          <w:tcPr>
            <w:tcW w:w="560" w:type="dxa"/>
            <w:tcBorders>
              <w:top w:val="nil"/>
              <w:left w:val="nil"/>
              <w:bottom w:val="nil"/>
              <w:right w:val="nil"/>
            </w:tcBorders>
            <w:shd w:val="clear" w:color="000000" w:fill="FFFF00"/>
            <w:noWrap/>
            <w:vAlign w:val="center"/>
            <w:hideMark/>
          </w:tcPr>
          <w:p w14:paraId="2F2DF95E"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11C463CB"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363511A7"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3.11</w:t>
            </w:r>
          </w:p>
        </w:tc>
        <w:tc>
          <w:tcPr>
            <w:tcW w:w="5330" w:type="dxa"/>
            <w:tcBorders>
              <w:top w:val="nil"/>
              <w:left w:val="nil"/>
              <w:bottom w:val="single" w:sz="4" w:space="0" w:color="C0C0C0"/>
              <w:right w:val="single" w:sz="4" w:space="0" w:color="C0C0C0"/>
            </w:tcBorders>
            <w:shd w:val="clear" w:color="auto" w:fill="auto"/>
            <w:vAlign w:val="center"/>
            <w:hideMark/>
          </w:tcPr>
          <w:p w14:paraId="2CF30245" w14:textId="77777777" w:rsidR="009E3ACB" w:rsidRPr="009E3ACB" w:rsidRDefault="009E3ACB" w:rsidP="009E3ACB">
            <w:pPr>
              <w:ind w:firstLineChars="100" w:firstLine="110"/>
              <w:rPr>
                <w:rFonts w:ascii="Tahoma" w:hAnsi="Tahoma" w:cs="Tahoma"/>
                <w:b/>
                <w:bCs/>
                <w:sz w:val="11"/>
                <w:szCs w:val="11"/>
              </w:rPr>
            </w:pPr>
            <w:r w:rsidRPr="009E3ACB">
              <w:rPr>
                <w:rFonts w:ascii="Tahoma" w:hAnsi="Tahoma" w:cs="Tahoma"/>
                <w:b/>
                <w:bCs/>
                <w:sz w:val="11"/>
                <w:szCs w:val="11"/>
              </w:rPr>
              <w:t>Цеховые (общехозяйственные) расходы, в том числе:</w:t>
            </w:r>
          </w:p>
        </w:tc>
        <w:tc>
          <w:tcPr>
            <w:tcW w:w="1070" w:type="dxa"/>
            <w:tcBorders>
              <w:top w:val="nil"/>
              <w:left w:val="nil"/>
              <w:bottom w:val="single" w:sz="4" w:space="0" w:color="C0C0C0"/>
              <w:right w:val="single" w:sz="4" w:space="0" w:color="C0C0C0"/>
            </w:tcBorders>
            <w:shd w:val="clear" w:color="auto" w:fill="auto"/>
            <w:vAlign w:val="center"/>
            <w:hideMark/>
          </w:tcPr>
          <w:p w14:paraId="01AAD94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000000" w:fill="D7EAD3"/>
            <w:vAlign w:val="center"/>
            <w:hideMark/>
          </w:tcPr>
          <w:p w14:paraId="125F1659"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318" w:type="dxa"/>
            <w:tcBorders>
              <w:top w:val="nil"/>
              <w:left w:val="nil"/>
              <w:bottom w:val="single" w:sz="4" w:space="0" w:color="C0C0C0"/>
              <w:right w:val="single" w:sz="4" w:space="0" w:color="C0C0C0"/>
            </w:tcBorders>
            <w:shd w:val="clear" w:color="000000" w:fill="D7EAD3"/>
            <w:vAlign w:val="center"/>
            <w:hideMark/>
          </w:tcPr>
          <w:p w14:paraId="64E910BA"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734" w:type="dxa"/>
            <w:tcBorders>
              <w:top w:val="nil"/>
              <w:left w:val="nil"/>
              <w:bottom w:val="single" w:sz="4" w:space="0" w:color="C0C0C0"/>
              <w:right w:val="single" w:sz="4" w:space="0" w:color="C0C0C0"/>
            </w:tcBorders>
            <w:shd w:val="clear" w:color="000000" w:fill="D7EAD3"/>
            <w:vAlign w:val="center"/>
            <w:hideMark/>
          </w:tcPr>
          <w:p w14:paraId="5C33897C"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726" w:type="dxa"/>
            <w:tcBorders>
              <w:top w:val="nil"/>
              <w:left w:val="nil"/>
              <w:bottom w:val="single" w:sz="4" w:space="0" w:color="C0C0C0"/>
              <w:right w:val="single" w:sz="4" w:space="0" w:color="C0C0C0"/>
            </w:tcBorders>
            <w:shd w:val="clear" w:color="000000" w:fill="D7EAD3"/>
            <w:vAlign w:val="center"/>
            <w:hideMark/>
          </w:tcPr>
          <w:p w14:paraId="402E32B0"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749" w:type="dxa"/>
            <w:tcBorders>
              <w:top w:val="nil"/>
              <w:left w:val="nil"/>
              <w:bottom w:val="single" w:sz="4" w:space="0" w:color="C0C0C0"/>
              <w:right w:val="single" w:sz="4" w:space="0" w:color="C0C0C0"/>
            </w:tcBorders>
            <w:shd w:val="clear" w:color="000000" w:fill="D7EAD3"/>
            <w:vAlign w:val="center"/>
            <w:hideMark/>
          </w:tcPr>
          <w:p w14:paraId="475B5F35"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747" w:type="dxa"/>
            <w:tcBorders>
              <w:top w:val="nil"/>
              <w:left w:val="nil"/>
              <w:bottom w:val="single" w:sz="4" w:space="0" w:color="C0C0C0"/>
              <w:right w:val="single" w:sz="4" w:space="0" w:color="C0C0C0"/>
            </w:tcBorders>
            <w:shd w:val="clear" w:color="000000" w:fill="D7EAD3"/>
            <w:vAlign w:val="center"/>
            <w:hideMark/>
          </w:tcPr>
          <w:p w14:paraId="176042DB"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595" w:type="dxa"/>
            <w:tcBorders>
              <w:top w:val="nil"/>
              <w:left w:val="nil"/>
              <w:bottom w:val="single" w:sz="4" w:space="0" w:color="C0C0C0"/>
              <w:right w:val="single" w:sz="4" w:space="0" w:color="C0C0C0"/>
            </w:tcBorders>
            <w:shd w:val="clear" w:color="000000" w:fill="D7EAD3"/>
            <w:vAlign w:val="center"/>
            <w:hideMark/>
          </w:tcPr>
          <w:p w14:paraId="62F193CA"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382" w:type="dxa"/>
            <w:tcBorders>
              <w:top w:val="nil"/>
              <w:left w:val="nil"/>
              <w:bottom w:val="single" w:sz="4" w:space="0" w:color="C0C0C0"/>
              <w:right w:val="single" w:sz="4" w:space="0" w:color="C0C0C0"/>
            </w:tcBorders>
            <w:shd w:val="clear" w:color="000000" w:fill="D7EAD3"/>
            <w:vAlign w:val="center"/>
            <w:hideMark/>
          </w:tcPr>
          <w:p w14:paraId="68BF8A1E"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854" w:type="dxa"/>
            <w:vMerge/>
            <w:tcBorders>
              <w:top w:val="nil"/>
              <w:left w:val="nil"/>
              <w:bottom w:val="nil"/>
              <w:right w:val="single" w:sz="4" w:space="0" w:color="C0C0C0"/>
            </w:tcBorders>
            <w:vAlign w:val="center"/>
            <w:hideMark/>
          </w:tcPr>
          <w:p w14:paraId="172283A8" w14:textId="77777777" w:rsidR="009E3ACB" w:rsidRPr="009E3ACB" w:rsidRDefault="009E3ACB" w:rsidP="009E3ACB">
            <w:pPr>
              <w:rPr>
                <w:rFonts w:ascii="Tahoma" w:hAnsi="Tahoma" w:cs="Tahoma"/>
                <w:sz w:val="11"/>
                <w:szCs w:val="11"/>
              </w:rPr>
            </w:pPr>
          </w:p>
        </w:tc>
        <w:tc>
          <w:tcPr>
            <w:tcW w:w="1384" w:type="dxa"/>
            <w:vAlign w:val="center"/>
            <w:hideMark/>
          </w:tcPr>
          <w:p w14:paraId="222186F2" w14:textId="77777777" w:rsidR="009E3ACB" w:rsidRPr="009E3ACB" w:rsidRDefault="009E3ACB" w:rsidP="009E3ACB">
            <w:pPr>
              <w:rPr>
                <w:sz w:val="11"/>
                <w:szCs w:val="11"/>
              </w:rPr>
            </w:pPr>
          </w:p>
        </w:tc>
      </w:tr>
      <w:tr w:rsidR="009E3ACB" w:rsidRPr="009E3ACB" w14:paraId="07CB108A" w14:textId="77777777" w:rsidTr="009E3ACB">
        <w:trPr>
          <w:trHeight w:val="300"/>
          <w:jc w:val="center"/>
        </w:trPr>
        <w:tc>
          <w:tcPr>
            <w:tcW w:w="560" w:type="dxa"/>
            <w:tcBorders>
              <w:top w:val="nil"/>
              <w:left w:val="nil"/>
              <w:bottom w:val="nil"/>
              <w:right w:val="nil"/>
            </w:tcBorders>
            <w:shd w:val="clear" w:color="000000" w:fill="FFFF00"/>
            <w:noWrap/>
            <w:vAlign w:val="center"/>
            <w:hideMark/>
          </w:tcPr>
          <w:p w14:paraId="47FD916C"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65C0AAFB"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2B6C5BB7"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3.12</w:t>
            </w:r>
          </w:p>
        </w:tc>
        <w:tc>
          <w:tcPr>
            <w:tcW w:w="5330" w:type="dxa"/>
            <w:tcBorders>
              <w:top w:val="nil"/>
              <w:left w:val="nil"/>
              <w:bottom w:val="single" w:sz="4" w:space="0" w:color="C0C0C0"/>
              <w:right w:val="single" w:sz="4" w:space="0" w:color="C0C0C0"/>
            </w:tcBorders>
            <w:shd w:val="clear" w:color="auto" w:fill="auto"/>
            <w:vAlign w:val="center"/>
            <w:hideMark/>
          </w:tcPr>
          <w:p w14:paraId="770750F8" w14:textId="77777777" w:rsidR="009E3ACB" w:rsidRPr="009E3ACB" w:rsidRDefault="009E3ACB" w:rsidP="009E3ACB">
            <w:pPr>
              <w:ind w:firstLineChars="100" w:firstLine="110"/>
              <w:rPr>
                <w:rFonts w:ascii="Tahoma" w:hAnsi="Tahoma" w:cs="Tahoma"/>
                <w:b/>
                <w:bCs/>
                <w:sz w:val="11"/>
                <w:szCs w:val="11"/>
              </w:rPr>
            </w:pPr>
            <w:r w:rsidRPr="009E3ACB">
              <w:rPr>
                <w:rFonts w:ascii="Tahoma" w:hAnsi="Tahoma" w:cs="Tahoma"/>
                <w:b/>
                <w:bCs/>
                <w:sz w:val="11"/>
                <w:szCs w:val="11"/>
              </w:rPr>
              <w:t>Прочие производственные расходы</w:t>
            </w:r>
          </w:p>
        </w:tc>
        <w:tc>
          <w:tcPr>
            <w:tcW w:w="1070" w:type="dxa"/>
            <w:tcBorders>
              <w:top w:val="nil"/>
              <w:left w:val="nil"/>
              <w:bottom w:val="single" w:sz="4" w:space="0" w:color="C0C0C0"/>
              <w:right w:val="single" w:sz="4" w:space="0" w:color="C0C0C0"/>
            </w:tcBorders>
            <w:shd w:val="clear" w:color="auto" w:fill="auto"/>
            <w:vAlign w:val="center"/>
            <w:hideMark/>
          </w:tcPr>
          <w:p w14:paraId="6EBA43F6"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000000" w:fill="D7EAD3"/>
            <w:vAlign w:val="center"/>
            <w:hideMark/>
          </w:tcPr>
          <w:p w14:paraId="7ACE1698"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927,18</w:t>
            </w:r>
          </w:p>
        </w:tc>
        <w:tc>
          <w:tcPr>
            <w:tcW w:w="1318" w:type="dxa"/>
            <w:tcBorders>
              <w:top w:val="nil"/>
              <w:left w:val="nil"/>
              <w:bottom w:val="single" w:sz="4" w:space="0" w:color="C0C0C0"/>
              <w:right w:val="single" w:sz="4" w:space="0" w:color="C0C0C0"/>
            </w:tcBorders>
            <w:shd w:val="clear" w:color="000000" w:fill="D7EAD3"/>
            <w:vAlign w:val="center"/>
            <w:hideMark/>
          </w:tcPr>
          <w:p w14:paraId="4F45CA84"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1 449,97</w:t>
            </w:r>
          </w:p>
        </w:tc>
        <w:tc>
          <w:tcPr>
            <w:tcW w:w="1734" w:type="dxa"/>
            <w:tcBorders>
              <w:top w:val="nil"/>
              <w:left w:val="nil"/>
              <w:bottom w:val="single" w:sz="4" w:space="0" w:color="C0C0C0"/>
              <w:right w:val="single" w:sz="4" w:space="0" w:color="C0C0C0"/>
            </w:tcBorders>
            <w:shd w:val="clear" w:color="000000" w:fill="D7EAD3"/>
            <w:vAlign w:val="center"/>
            <w:hideMark/>
          </w:tcPr>
          <w:p w14:paraId="43770930"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945,44</w:t>
            </w:r>
          </w:p>
        </w:tc>
        <w:tc>
          <w:tcPr>
            <w:tcW w:w="1726" w:type="dxa"/>
            <w:tcBorders>
              <w:top w:val="nil"/>
              <w:left w:val="nil"/>
              <w:bottom w:val="single" w:sz="4" w:space="0" w:color="C0C0C0"/>
              <w:right w:val="single" w:sz="4" w:space="0" w:color="C0C0C0"/>
            </w:tcBorders>
            <w:shd w:val="clear" w:color="000000" w:fill="D7EAD3"/>
            <w:vAlign w:val="center"/>
            <w:hideMark/>
          </w:tcPr>
          <w:p w14:paraId="48A84B1B"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977,21</w:t>
            </w:r>
          </w:p>
        </w:tc>
        <w:tc>
          <w:tcPr>
            <w:tcW w:w="1749" w:type="dxa"/>
            <w:tcBorders>
              <w:top w:val="nil"/>
              <w:left w:val="nil"/>
              <w:bottom w:val="single" w:sz="4" w:space="0" w:color="C0C0C0"/>
              <w:right w:val="single" w:sz="4" w:space="0" w:color="C0C0C0"/>
            </w:tcBorders>
            <w:shd w:val="clear" w:color="000000" w:fill="D7EAD3"/>
            <w:vAlign w:val="center"/>
            <w:hideMark/>
          </w:tcPr>
          <w:p w14:paraId="7B562E63"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973,43</w:t>
            </w:r>
          </w:p>
        </w:tc>
        <w:tc>
          <w:tcPr>
            <w:tcW w:w="1747" w:type="dxa"/>
            <w:tcBorders>
              <w:top w:val="nil"/>
              <w:left w:val="nil"/>
              <w:bottom w:val="single" w:sz="4" w:space="0" w:color="C0C0C0"/>
              <w:right w:val="single" w:sz="4" w:space="0" w:color="C0C0C0"/>
            </w:tcBorders>
            <w:shd w:val="clear" w:color="000000" w:fill="D7EAD3"/>
            <w:vAlign w:val="center"/>
            <w:hideMark/>
          </w:tcPr>
          <w:p w14:paraId="343E752A"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971,56</w:t>
            </w:r>
          </w:p>
        </w:tc>
        <w:tc>
          <w:tcPr>
            <w:tcW w:w="1595" w:type="dxa"/>
            <w:tcBorders>
              <w:top w:val="nil"/>
              <w:left w:val="nil"/>
              <w:bottom w:val="single" w:sz="4" w:space="0" w:color="C0C0C0"/>
              <w:right w:val="single" w:sz="4" w:space="0" w:color="C0C0C0"/>
            </w:tcBorders>
            <w:shd w:val="clear" w:color="000000" w:fill="D7EAD3"/>
            <w:vAlign w:val="center"/>
            <w:hideMark/>
          </w:tcPr>
          <w:p w14:paraId="5B21A6FF"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485,78</w:t>
            </w:r>
          </w:p>
        </w:tc>
        <w:tc>
          <w:tcPr>
            <w:tcW w:w="1382" w:type="dxa"/>
            <w:tcBorders>
              <w:top w:val="nil"/>
              <w:left w:val="nil"/>
              <w:bottom w:val="single" w:sz="4" w:space="0" w:color="C0C0C0"/>
              <w:right w:val="single" w:sz="4" w:space="0" w:color="C0C0C0"/>
            </w:tcBorders>
            <w:shd w:val="clear" w:color="000000" w:fill="D7EAD3"/>
            <w:vAlign w:val="center"/>
            <w:hideMark/>
          </w:tcPr>
          <w:p w14:paraId="35105D34"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485,78</w:t>
            </w:r>
          </w:p>
        </w:tc>
        <w:tc>
          <w:tcPr>
            <w:tcW w:w="1854" w:type="dxa"/>
            <w:vMerge/>
            <w:tcBorders>
              <w:top w:val="nil"/>
              <w:left w:val="nil"/>
              <w:bottom w:val="nil"/>
              <w:right w:val="single" w:sz="4" w:space="0" w:color="C0C0C0"/>
            </w:tcBorders>
            <w:vAlign w:val="center"/>
            <w:hideMark/>
          </w:tcPr>
          <w:p w14:paraId="4FD46231" w14:textId="77777777" w:rsidR="009E3ACB" w:rsidRPr="009E3ACB" w:rsidRDefault="009E3ACB" w:rsidP="009E3ACB">
            <w:pPr>
              <w:rPr>
                <w:rFonts w:ascii="Tahoma" w:hAnsi="Tahoma" w:cs="Tahoma"/>
                <w:sz w:val="11"/>
                <w:szCs w:val="11"/>
              </w:rPr>
            </w:pPr>
          </w:p>
        </w:tc>
        <w:tc>
          <w:tcPr>
            <w:tcW w:w="1384" w:type="dxa"/>
            <w:vAlign w:val="center"/>
            <w:hideMark/>
          </w:tcPr>
          <w:p w14:paraId="21C7C486" w14:textId="77777777" w:rsidR="009E3ACB" w:rsidRPr="009E3ACB" w:rsidRDefault="009E3ACB" w:rsidP="009E3ACB">
            <w:pPr>
              <w:rPr>
                <w:sz w:val="11"/>
                <w:szCs w:val="11"/>
              </w:rPr>
            </w:pPr>
          </w:p>
        </w:tc>
      </w:tr>
      <w:tr w:rsidR="009E3ACB" w:rsidRPr="009E3ACB" w14:paraId="2D347E9E" w14:textId="77777777" w:rsidTr="009E3ACB">
        <w:trPr>
          <w:trHeight w:val="398"/>
          <w:jc w:val="center"/>
        </w:trPr>
        <w:tc>
          <w:tcPr>
            <w:tcW w:w="560" w:type="dxa"/>
            <w:tcBorders>
              <w:top w:val="nil"/>
              <w:left w:val="nil"/>
              <w:bottom w:val="nil"/>
              <w:right w:val="nil"/>
            </w:tcBorders>
            <w:shd w:val="clear" w:color="000000" w:fill="FFFF00"/>
            <w:noWrap/>
            <w:vAlign w:val="center"/>
            <w:hideMark/>
          </w:tcPr>
          <w:p w14:paraId="14463908"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6506928A"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48309F89"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3.12.1</w:t>
            </w:r>
          </w:p>
        </w:tc>
        <w:tc>
          <w:tcPr>
            <w:tcW w:w="5330" w:type="dxa"/>
            <w:tcBorders>
              <w:top w:val="nil"/>
              <w:left w:val="nil"/>
              <w:bottom w:val="single" w:sz="4" w:space="0" w:color="C0C0C0"/>
              <w:right w:val="single" w:sz="4" w:space="0" w:color="C0C0C0"/>
            </w:tcBorders>
            <w:shd w:val="clear" w:color="auto" w:fill="auto"/>
            <w:vAlign w:val="center"/>
            <w:hideMark/>
          </w:tcPr>
          <w:p w14:paraId="0C6517B9" w14:textId="77777777" w:rsidR="009E3ACB" w:rsidRPr="009E3ACB" w:rsidRDefault="009E3ACB" w:rsidP="009E3ACB">
            <w:pPr>
              <w:ind w:firstLineChars="200" w:firstLine="220"/>
              <w:rPr>
                <w:rFonts w:ascii="Tahoma" w:hAnsi="Tahoma" w:cs="Tahoma"/>
                <w:sz w:val="11"/>
                <w:szCs w:val="11"/>
              </w:rPr>
            </w:pPr>
            <w:r w:rsidRPr="009E3ACB">
              <w:rPr>
                <w:rFonts w:ascii="Tahoma" w:hAnsi="Tahoma" w:cs="Tahoma"/>
                <w:sz w:val="11"/>
                <w:szCs w:val="11"/>
              </w:rPr>
              <w:t>Лабораторные анализы</w:t>
            </w:r>
          </w:p>
        </w:tc>
        <w:tc>
          <w:tcPr>
            <w:tcW w:w="1070" w:type="dxa"/>
            <w:tcBorders>
              <w:top w:val="nil"/>
              <w:left w:val="nil"/>
              <w:bottom w:val="single" w:sz="4" w:space="0" w:color="C0C0C0"/>
              <w:right w:val="single" w:sz="4" w:space="0" w:color="C0C0C0"/>
            </w:tcBorders>
            <w:shd w:val="clear" w:color="auto" w:fill="auto"/>
            <w:vAlign w:val="center"/>
            <w:hideMark/>
          </w:tcPr>
          <w:p w14:paraId="1D4BDC97"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тыс руб</w:t>
            </w:r>
          </w:p>
        </w:tc>
        <w:tc>
          <w:tcPr>
            <w:tcW w:w="1798" w:type="dxa"/>
            <w:tcBorders>
              <w:top w:val="nil"/>
              <w:left w:val="nil"/>
              <w:bottom w:val="single" w:sz="4" w:space="0" w:color="C0C0C0"/>
              <w:right w:val="single" w:sz="4" w:space="0" w:color="C0C0C0"/>
            </w:tcBorders>
            <w:shd w:val="clear" w:color="000000" w:fill="FFFFCC"/>
            <w:vAlign w:val="center"/>
            <w:hideMark/>
          </w:tcPr>
          <w:p w14:paraId="025A522B"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63,84</w:t>
            </w:r>
          </w:p>
        </w:tc>
        <w:tc>
          <w:tcPr>
            <w:tcW w:w="1318" w:type="dxa"/>
            <w:tcBorders>
              <w:top w:val="nil"/>
              <w:left w:val="nil"/>
              <w:bottom w:val="single" w:sz="4" w:space="0" w:color="C0C0C0"/>
              <w:right w:val="single" w:sz="4" w:space="0" w:color="C0C0C0"/>
            </w:tcBorders>
            <w:shd w:val="clear" w:color="000000" w:fill="FFFFCC"/>
            <w:vAlign w:val="center"/>
            <w:hideMark/>
          </w:tcPr>
          <w:p w14:paraId="5E0EEFC5"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175,77</w:t>
            </w:r>
          </w:p>
        </w:tc>
        <w:tc>
          <w:tcPr>
            <w:tcW w:w="1734" w:type="dxa"/>
            <w:tcBorders>
              <w:top w:val="nil"/>
              <w:left w:val="nil"/>
              <w:bottom w:val="single" w:sz="4" w:space="0" w:color="C0C0C0"/>
              <w:right w:val="single" w:sz="4" w:space="0" w:color="C0C0C0"/>
            </w:tcBorders>
            <w:shd w:val="clear" w:color="000000" w:fill="FFFFCC"/>
            <w:vAlign w:val="center"/>
            <w:hideMark/>
          </w:tcPr>
          <w:p w14:paraId="7E114297"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65,10</w:t>
            </w:r>
          </w:p>
        </w:tc>
        <w:tc>
          <w:tcPr>
            <w:tcW w:w="1726" w:type="dxa"/>
            <w:tcBorders>
              <w:top w:val="nil"/>
              <w:left w:val="nil"/>
              <w:bottom w:val="single" w:sz="4" w:space="0" w:color="C0C0C0"/>
              <w:right w:val="single" w:sz="4" w:space="0" w:color="C0C0C0"/>
            </w:tcBorders>
            <w:shd w:val="clear" w:color="000000" w:fill="FFFFCC"/>
            <w:vAlign w:val="center"/>
            <w:hideMark/>
          </w:tcPr>
          <w:p w14:paraId="77348C85"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67,29</w:t>
            </w:r>
          </w:p>
        </w:tc>
        <w:tc>
          <w:tcPr>
            <w:tcW w:w="1749" w:type="dxa"/>
            <w:tcBorders>
              <w:top w:val="nil"/>
              <w:left w:val="nil"/>
              <w:bottom w:val="single" w:sz="4" w:space="0" w:color="C0C0C0"/>
              <w:right w:val="single" w:sz="4" w:space="0" w:color="C0C0C0"/>
            </w:tcBorders>
            <w:shd w:val="clear" w:color="000000" w:fill="FFFFCC"/>
            <w:vAlign w:val="center"/>
            <w:hideMark/>
          </w:tcPr>
          <w:p w14:paraId="35FFB949"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67,03</w:t>
            </w:r>
          </w:p>
        </w:tc>
        <w:tc>
          <w:tcPr>
            <w:tcW w:w="1747" w:type="dxa"/>
            <w:tcBorders>
              <w:top w:val="nil"/>
              <w:left w:val="nil"/>
              <w:bottom w:val="single" w:sz="4" w:space="0" w:color="C0C0C0"/>
              <w:right w:val="single" w:sz="4" w:space="0" w:color="C0C0C0"/>
            </w:tcBorders>
            <w:shd w:val="clear" w:color="000000" w:fill="FFFFCC"/>
            <w:vAlign w:val="center"/>
            <w:hideMark/>
          </w:tcPr>
          <w:p w14:paraId="2E73FFCF"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66,90</w:t>
            </w:r>
          </w:p>
        </w:tc>
        <w:tc>
          <w:tcPr>
            <w:tcW w:w="1595" w:type="dxa"/>
            <w:tcBorders>
              <w:top w:val="nil"/>
              <w:left w:val="nil"/>
              <w:bottom w:val="single" w:sz="4" w:space="0" w:color="C0C0C0"/>
              <w:right w:val="single" w:sz="4" w:space="0" w:color="C0C0C0"/>
            </w:tcBorders>
            <w:shd w:val="clear" w:color="000000" w:fill="D7EAD3"/>
            <w:vAlign w:val="center"/>
            <w:hideMark/>
          </w:tcPr>
          <w:p w14:paraId="33297D52"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33,45</w:t>
            </w:r>
          </w:p>
        </w:tc>
        <w:tc>
          <w:tcPr>
            <w:tcW w:w="1382" w:type="dxa"/>
            <w:tcBorders>
              <w:top w:val="nil"/>
              <w:left w:val="nil"/>
              <w:bottom w:val="single" w:sz="4" w:space="0" w:color="C0C0C0"/>
              <w:right w:val="single" w:sz="4" w:space="0" w:color="C0C0C0"/>
            </w:tcBorders>
            <w:shd w:val="clear" w:color="000000" w:fill="D7EAD3"/>
            <w:vAlign w:val="center"/>
            <w:hideMark/>
          </w:tcPr>
          <w:p w14:paraId="59B97373"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33,45</w:t>
            </w:r>
          </w:p>
        </w:tc>
        <w:tc>
          <w:tcPr>
            <w:tcW w:w="1854" w:type="dxa"/>
            <w:vMerge/>
            <w:tcBorders>
              <w:top w:val="nil"/>
              <w:left w:val="nil"/>
              <w:bottom w:val="nil"/>
              <w:right w:val="single" w:sz="4" w:space="0" w:color="C0C0C0"/>
            </w:tcBorders>
            <w:vAlign w:val="center"/>
            <w:hideMark/>
          </w:tcPr>
          <w:p w14:paraId="3A8EF99D" w14:textId="77777777" w:rsidR="009E3ACB" w:rsidRPr="009E3ACB" w:rsidRDefault="009E3ACB" w:rsidP="009E3ACB">
            <w:pPr>
              <w:rPr>
                <w:rFonts w:ascii="Tahoma" w:hAnsi="Tahoma" w:cs="Tahoma"/>
                <w:sz w:val="11"/>
                <w:szCs w:val="11"/>
              </w:rPr>
            </w:pPr>
          </w:p>
        </w:tc>
        <w:tc>
          <w:tcPr>
            <w:tcW w:w="1384" w:type="dxa"/>
            <w:vAlign w:val="center"/>
            <w:hideMark/>
          </w:tcPr>
          <w:p w14:paraId="1A0AD906" w14:textId="77777777" w:rsidR="009E3ACB" w:rsidRPr="009E3ACB" w:rsidRDefault="009E3ACB" w:rsidP="009E3ACB">
            <w:pPr>
              <w:rPr>
                <w:sz w:val="11"/>
                <w:szCs w:val="11"/>
              </w:rPr>
            </w:pPr>
          </w:p>
        </w:tc>
      </w:tr>
      <w:tr w:rsidR="009E3ACB" w:rsidRPr="009E3ACB" w14:paraId="10F28F64" w14:textId="77777777" w:rsidTr="009E3ACB">
        <w:trPr>
          <w:trHeight w:val="492"/>
          <w:jc w:val="center"/>
        </w:trPr>
        <w:tc>
          <w:tcPr>
            <w:tcW w:w="560" w:type="dxa"/>
            <w:tcBorders>
              <w:top w:val="nil"/>
              <w:left w:val="nil"/>
              <w:bottom w:val="nil"/>
              <w:right w:val="nil"/>
            </w:tcBorders>
            <w:shd w:val="clear" w:color="000000" w:fill="FFFF00"/>
            <w:noWrap/>
            <w:vAlign w:val="center"/>
            <w:hideMark/>
          </w:tcPr>
          <w:p w14:paraId="51EA3928"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219F917E"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019D6013"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3.12.2</w:t>
            </w:r>
          </w:p>
        </w:tc>
        <w:tc>
          <w:tcPr>
            <w:tcW w:w="5330" w:type="dxa"/>
            <w:tcBorders>
              <w:top w:val="nil"/>
              <w:left w:val="nil"/>
              <w:bottom w:val="single" w:sz="4" w:space="0" w:color="C0C0C0"/>
              <w:right w:val="single" w:sz="4" w:space="0" w:color="C0C0C0"/>
            </w:tcBorders>
            <w:shd w:val="clear" w:color="auto" w:fill="auto"/>
            <w:vAlign w:val="center"/>
            <w:hideMark/>
          </w:tcPr>
          <w:p w14:paraId="0D7B6F74" w14:textId="77777777" w:rsidR="009E3ACB" w:rsidRPr="009E3ACB" w:rsidRDefault="009E3ACB" w:rsidP="009E3ACB">
            <w:pPr>
              <w:ind w:firstLineChars="200" w:firstLine="220"/>
              <w:rPr>
                <w:rFonts w:ascii="Tahoma" w:hAnsi="Tahoma" w:cs="Tahoma"/>
                <w:sz w:val="11"/>
                <w:szCs w:val="11"/>
              </w:rPr>
            </w:pPr>
            <w:r w:rsidRPr="009E3ACB">
              <w:rPr>
                <w:rFonts w:ascii="Tahoma" w:hAnsi="Tahoma" w:cs="Tahoma"/>
                <w:sz w:val="11"/>
                <w:szCs w:val="11"/>
              </w:rPr>
              <w:t>Расходы на ГСМ (и/ или расходы на аренду спец.техники)</w:t>
            </w:r>
          </w:p>
        </w:tc>
        <w:tc>
          <w:tcPr>
            <w:tcW w:w="1070" w:type="dxa"/>
            <w:tcBorders>
              <w:top w:val="nil"/>
              <w:left w:val="nil"/>
              <w:bottom w:val="single" w:sz="4" w:space="0" w:color="C0C0C0"/>
              <w:right w:val="single" w:sz="4" w:space="0" w:color="C0C0C0"/>
            </w:tcBorders>
            <w:shd w:val="clear" w:color="auto" w:fill="auto"/>
            <w:vAlign w:val="center"/>
            <w:hideMark/>
          </w:tcPr>
          <w:p w14:paraId="536F719C"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тыс руб</w:t>
            </w:r>
          </w:p>
        </w:tc>
        <w:tc>
          <w:tcPr>
            <w:tcW w:w="1798" w:type="dxa"/>
            <w:tcBorders>
              <w:top w:val="nil"/>
              <w:left w:val="nil"/>
              <w:bottom w:val="single" w:sz="4" w:space="0" w:color="C0C0C0"/>
              <w:right w:val="single" w:sz="4" w:space="0" w:color="C0C0C0"/>
            </w:tcBorders>
            <w:shd w:val="clear" w:color="000000" w:fill="FFFFCC"/>
            <w:vAlign w:val="center"/>
            <w:hideMark/>
          </w:tcPr>
          <w:p w14:paraId="7566430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579,21</w:t>
            </w:r>
          </w:p>
        </w:tc>
        <w:tc>
          <w:tcPr>
            <w:tcW w:w="1318" w:type="dxa"/>
            <w:tcBorders>
              <w:top w:val="nil"/>
              <w:left w:val="nil"/>
              <w:bottom w:val="single" w:sz="4" w:space="0" w:color="C0C0C0"/>
              <w:right w:val="single" w:sz="4" w:space="0" w:color="C0C0C0"/>
            </w:tcBorders>
            <w:shd w:val="clear" w:color="000000" w:fill="FFFFCC"/>
            <w:vAlign w:val="center"/>
            <w:hideMark/>
          </w:tcPr>
          <w:p w14:paraId="6F2735EB"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935,57</w:t>
            </w:r>
          </w:p>
        </w:tc>
        <w:tc>
          <w:tcPr>
            <w:tcW w:w="1734" w:type="dxa"/>
            <w:tcBorders>
              <w:top w:val="nil"/>
              <w:left w:val="nil"/>
              <w:bottom w:val="single" w:sz="4" w:space="0" w:color="C0C0C0"/>
              <w:right w:val="single" w:sz="4" w:space="0" w:color="C0C0C0"/>
            </w:tcBorders>
            <w:shd w:val="clear" w:color="000000" w:fill="FFFFCC"/>
            <w:vAlign w:val="center"/>
            <w:hideMark/>
          </w:tcPr>
          <w:p w14:paraId="4E4C5D4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590,62</w:t>
            </w:r>
          </w:p>
        </w:tc>
        <w:tc>
          <w:tcPr>
            <w:tcW w:w="1726" w:type="dxa"/>
            <w:tcBorders>
              <w:top w:val="nil"/>
              <w:left w:val="nil"/>
              <w:bottom w:val="single" w:sz="4" w:space="0" w:color="C0C0C0"/>
              <w:right w:val="single" w:sz="4" w:space="0" w:color="C0C0C0"/>
            </w:tcBorders>
            <w:shd w:val="clear" w:color="000000" w:fill="FFFFCC"/>
            <w:vAlign w:val="center"/>
            <w:hideMark/>
          </w:tcPr>
          <w:p w14:paraId="62A42039"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610,46</w:t>
            </w:r>
          </w:p>
        </w:tc>
        <w:tc>
          <w:tcPr>
            <w:tcW w:w="1749" w:type="dxa"/>
            <w:tcBorders>
              <w:top w:val="nil"/>
              <w:left w:val="nil"/>
              <w:bottom w:val="single" w:sz="4" w:space="0" w:color="C0C0C0"/>
              <w:right w:val="single" w:sz="4" w:space="0" w:color="C0C0C0"/>
            </w:tcBorders>
            <w:shd w:val="clear" w:color="000000" w:fill="FFFFCC"/>
            <w:vAlign w:val="center"/>
            <w:hideMark/>
          </w:tcPr>
          <w:p w14:paraId="4D750EF6"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608,10</w:t>
            </w:r>
          </w:p>
        </w:tc>
        <w:tc>
          <w:tcPr>
            <w:tcW w:w="1747" w:type="dxa"/>
            <w:tcBorders>
              <w:top w:val="nil"/>
              <w:left w:val="nil"/>
              <w:bottom w:val="single" w:sz="4" w:space="0" w:color="C0C0C0"/>
              <w:right w:val="single" w:sz="4" w:space="0" w:color="C0C0C0"/>
            </w:tcBorders>
            <w:shd w:val="clear" w:color="000000" w:fill="FFFFCC"/>
            <w:vAlign w:val="center"/>
            <w:hideMark/>
          </w:tcPr>
          <w:p w14:paraId="1ECBCE8F"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606,94</w:t>
            </w:r>
          </w:p>
        </w:tc>
        <w:tc>
          <w:tcPr>
            <w:tcW w:w="1595" w:type="dxa"/>
            <w:tcBorders>
              <w:top w:val="nil"/>
              <w:left w:val="nil"/>
              <w:bottom w:val="single" w:sz="4" w:space="0" w:color="C0C0C0"/>
              <w:right w:val="single" w:sz="4" w:space="0" w:color="C0C0C0"/>
            </w:tcBorders>
            <w:shd w:val="clear" w:color="000000" w:fill="D7EAD3"/>
            <w:vAlign w:val="center"/>
            <w:hideMark/>
          </w:tcPr>
          <w:p w14:paraId="0BBFF99A"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303,47</w:t>
            </w:r>
          </w:p>
        </w:tc>
        <w:tc>
          <w:tcPr>
            <w:tcW w:w="1382" w:type="dxa"/>
            <w:tcBorders>
              <w:top w:val="nil"/>
              <w:left w:val="nil"/>
              <w:bottom w:val="single" w:sz="4" w:space="0" w:color="C0C0C0"/>
              <w:right w:val="single" w:sz="4" w:space="0" w:color="C0C0C0"/>
            </w:tcBorders>
            <w:shd w:val="clear" w:color="000000" w:fill="D7EAD3"/>
            <w:vAlign w:val="center"/>
            <w:hideMark/>
          </w:tcPr>
          <w:p w14:paraId="5ED73E8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303,47</w:t>
            </w:r>
          </w:p>
        </w:tc>
        <w:tc>
          <w:tcPr>
            <w:tcW w:w="1854" w:type="dxa"/>
            <w:vMerge/>
            <w:tcBorders>
              <w:top w:val="nil"/>
              <w:left w:val="nil"/>
              <w:bottom w:val="nil"/>
              <w:right w:val="single" w:sz="4" w:space="0" w:color="C0C0C0"/>
            </w:tcBorders>
            <w:vAlign w:val="center"/>
            <w:hideMark/>
          </w:tcPr>
          <w:p w14:paraId="0286494A" w14:textId="77777777" w:rsidR="009E3ACB" w:rsidRPr="009E3ACB" w:rsidRDefault="009E3ACB" w:rsidP="009E3ACB">
            <w:pPr>
              <w:rPr>
                <w:rFonts w:ascii="Tahoma" w:hAnsi="Tahoma" w:cs="Tahoma"/>
                <w:sz w:val="11"/>
                <w:szCs w:val="11"/>
              </w:rPr>
            </w:pPr>
          </w:p>
        </w:tc>
        <w:tc>
          <w:tcPr>
            <w:tcW w:w="1384" w:type="dxa"/>
            <w:vAlign w:val="center"/>
            <w:hideMark/>
          </w:tcPr>
          <w:p w14:paraId="74B64E9B" w14:textId="77777777" w:rsidR="009E3ACB" w:rsidRPr="009E3ACB" w:rsidRDefault="009E3ACB" w:rsidP="009E3ACB">
            <w:pPr>
              <w:rPr>
                <w:sz w:val="11"/>
                <w:szCs w:val="11"/>
              </w:rPr>
            </w:pPr>
          </w:p>
        </w:tc>
      </w:tr>
      <w:tr w:rsidR="009E3ACB" w:rsidRPr="009E3ACB" w14:paraId="42FE5455" w14:textId="77777777" w:rsidTr="009E3ACB">
        <w:trPr>
          <w:trHeight w:val="300"/>
          <w:jc w:val="center"/>
        </w:trPr>
        <w:tc>
          <w:tcPr>
            <w:tcW w:w="560" w:type="dxa"/>
            <w:tcBorders>
              <w:top w:val="nil"/>
              <w:left w:val="nil"/>
              <w:bottom w:val="nil"/>
              <w:right w:val="nil"/>
            </w:tcBorders>
            <w:shd w:val="clear" w:color="000000" w:fill="FFFF00"/>
            <w:noWrap/>
            <w:vAlign w:val="center"/>
            <w:hideMark/>
          </w:tcPr>
          <w:p w14:paraId="4473BC48"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270ADE8A"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6708197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3.12.3</w:t>
            </w:r>
          </w:p>
        </w:tc>
        <w:tc>
          <w:tcPr>
            <w:tcW w:w="5330" w:type="dxa"/>
            <w:tcBorders>
              <w:top w:val="nil"/>
              <w:left w:val="nil"/>
              <w:bottom w:val="single" w:sz="4" w:space="0" w:color="C0C0C0"/>
              <w:right w:val="single" w:sz="4" w:space="0" w:color="C0C0C0"/>
            </w:tcBorders>
            <w:shd w:val="clear" w:color="auto" w:fill="auto"/>
            <w:vAlign w:val="center"/>
            <w:hideMark/>
          </w:tcPr>
          <w:p w14:paraId="3CC4DE91" w14:textId="77777777" w:rsidR="009E3ACB" w:rsidRPr="009E3ACB" w:rsidRDefault="009E3ACB" w:rsidP="009E3ACB">
            <w:pPr>
              <w:ind w:firstLineChars="200" w:firstLine="220"/>
              <w:rPr>
                <w:rFonts w:ascii="Tahoma" w:hAnsi="Tahoma" w:cs="Tahoma"/>
                <w:sz w:val="11"/>
                <w:szCs w:val="11"/>
              </w:rPr>
            </w:pPr>
            <w:r w:rsidRPr="009E3ACB">
              <w:rPr>
                <w:rFonts w:ascii="Tahoma" w:hAnsi="Tahoma" w:cs="Tahoma"/>
                <w:sz w:val="11"/>
                <w:szCs w:val="11"/>
              </w:rPr>
              <w:t>Прочие расходы:</w:t>
            </w:r>
          </w:p>
        </w:tc>
        <w:tc>
          <w:tcPr>
            <w:tcW w:w="1070" w:type="dxa"/>
            <w:tcBorders>
              <w:top w:val="nil"/>
              <w:left w:val="nil"/>
              <w:bottom w:val="single" w:sz="4" w:space="0" w:color="C0C0C0"/>
              <w:right w:val="single" w:sz="4" w:space="0" w:color="C0C0C0"/>
            </w:tcBorders>
            <w:shd w:val="clear" w:color="auto" w:fill="auto"/>
            <w:vAlign w:val="center"/>
            <w:hideMark/>
          </w:tcPr>
          <w:p w14:paraId="679B2455"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тыс руб</w:t>
            </w:r>
          </w:p>
        </w:tc>
        <w:tc>
          <w:tcPr>
            <w:tcW w:w="1798" w:type="dxa"/>
            <w:tcBorders>
              <w:top w:val="nil"/>
              <w:left w:val="nil"/>
              <w:bottom w:val="single" w:sz="4" w:space="0" w:color="C0C0C0"/>
              <w:right w:val="single" w:sz="4" w:space="0" w:color="C0C0C0"/>
            </w:tcBorders>
            <w:shd w:val="clear" w:color="000000" w:fill="D7EAD3"/>
            <w:vAlign w:val="center"/>
            <w:hideMark/>
          </w:tcPr>
          <w:p w14:paraId="45CDD1E8"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284,12</w:t>
            </w:r>
          </w:p>
        </w:tc>
        <w:tc>
          <w:tcPr>
            <w:tcW w:w="1318" w:type="dxa"/>
            <w:tcBorders>
              <w:top w:val="nil"/>
              <w:left w:val="nil"/>
              <w:bottom w:val="single" w:sz="4" w:space="0" w:color="C0C0C0"/>
              <w:right w:val="single" w:sz="4" w:space="0" w:color="C0C0C0"/>
            </w:tcBorders>
            <w:shd w:val="clear" w:color="000000" w:fill="D7EAD3"/>
            <w:vAlign w:val="center"/>
            <w:hideMark/>
          </w:tcPr>
          <w:p w14:paraId="03FA82E2"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338,63</w:t>
            </w:r>
          </w:p>
        </w:tc>
        <w:tc>
          <w:tcPr>
            <w:tcW w:w="1734" w:type="dxa"/>
            <w:tcBorders>
              <w:top w:val="nil"/>
              <w:left w:val="nil"/>
              <w:bottom w:val="single" w:sz="4" w:space="0" w:color="C0C0C0"/>
              <w:right w:val="single" w:sz="4" w:space="0" w:color="C0C0C0"/>
            </w:tcBorders>
            <w:shd w:val="clear" w:color="000000" w:fill="D7EAD3"/>
            <w:vAlign w:val="center"/>
            <w:hideMark/>
          </w:tcPr>
          <w:p w14:paraId="3C7BC429"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289,72</w:t>
            </w:r>
          </w:p>
        </w:tc>
        <w:tc>
          <w:tcPr>
            <w:tcW w:w="1726" w:type="dxa"/>
            <w:tcBorders>
              <w:top w:val="nil"/>
              <w:left w:val="nil"/>
              <w:bottom w:val="single" w:sz="4" w:space="0" w:color="C0C0C0"/>
              <w:right w:val="single" w:sz="4" w:space="0" w:color="C0C0C0"/>
            </w:tcBorders>
            <w:shd w:val="clear" w:color="000000" w:fill="D7EAD3"/>
            <w:vAlign w:val="center"/>
            <w:hideMark/>
          </w:tcPr>
          <w:p w14:paraId="73212B3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299,45</w:t>
            </w:r>
          </w:p>
        </w:tc>
        <w:tc>
          <w:tcPr>
            <w:tcW w:w="1749" w:type="dxa"/>
            <w:tcBorders>
              <w:top w:val="nil"/>
              <w:left w:val="nil"/>
              <w:bottom w:val="single" w:sz="4" w:space="0" w:color="C0C0C0"/>
              <w:right w:val="single" w:sz="4" w:space="0" w:color="C0C0C0"/>
            </w:tcBorders>
            <w:shd w:val="clear" w:color="000000" w:fill="D7EAD3"/>
            <w:vAlign w:val="center"/>
            <w:hideMark/>
          </w:tcPr>
          <w:p w14:paraId="5A84B4E6"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298,30</w:t>
            </w:r>
          </w:p>
        </w:tc>
        <w:tc>
          <w:tcPr>
            <w:tcW w:w="1747" w:type="dxa"/>
            <w:tcBorders>
              <w:top w:val="nil"/>
              <w:left w:val="nil"/>
              <w:bottom w:val="single" w:sz="4" w:space="0" w:color="C0C0C0"/>
              <w:right w:val="single" w:sz="4" w:space="0" w:color="C0C0C0"/>
            </w:tcBorders>
            <w:shd w:val="clear" w:color="000000" w:fill="D7EAD3"/>
            <w:vAlign w:val="center"/>
            <w:hideMark/>
          </w:tcPr>
          <w:p w14:paraId="301CD191"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297,73</w:t>
            </w:r>
          </w:p>
        </w:tc>
        <w:tc>
          <w:tcPr>
            <w:tcW w:w="1595" w:type="dxa"/>
            <w:tcBorders>
              <w:top w:val="nil"/>
              <w:left w:val="nil"/>
              <w:bottom w:val="single" w:sz="4" w:space="0" w:color="C0C0C0"/>
              <w:right w:val="single" w:sz="4" w:space="0" w:color="C0C0C0"/>
            </w:tcBorders>
            <w:shd w:val="clear" w:color="000000" w:fill="D7EAD3"/>
            <w:vAlign w:val="center"/>
            <w:hideMark/>
          </w:tcPr>
          <w:p w14:paraId="5CA084BC"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148,86</w:t>
            </w:r>
          </w:p>
        </w:tc>
        <w:tc>
          <w:tcPr>
            <w:tcW w:w="1382" w:type="dxa"/>
            <w:tcBorders>
              <w:top w:val="nil"/>
              <w:left w:val="nil"/>
              <w:bottom w:val="single" w:sz="4" w:space="0" w:color="C0C0C0"/>
              <w:right w:val="single" w:sz="4" w:space="0" w:color="C0C0C0"/>
            </w:tcBorders>
            <w:shd w:val="clear" w:color="000000" w:fill="D7EAD3"/>
            <w:vAlign w:val="center"/>
            <w:hideMark/>
          </w:tcPr>
          <w:p w14:paraId="15111111"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148,86</w:t>
            </w:r>
          </w:p>
        </w:tc>
        <w:tc>
          <w:tcPr>
            <w:tcW w:w="1854" w:type="dxa"/>
            <w:vMerge/>
            <w:tcBorders>
              <w:top w:val="nil"/>
              <w:left w:val="nil"/>
              <w:bottom w:val="nil"/>
              <w:right w:val="single" w:sz="4" w:space="0" w:color="C0C0C0"/>
            </w:tcBorders>
            <w:vAlign w:val="center"/>
            <w:hideMark/>
          </w:tcPr>
          <w:p w14:paraId="4AC87AD0" w14:textId="77777777" w:rsidR="009E3ACB" w:rsidRPr="009E3ACB" w:rsidRDefault="009E3ACB" w:rsidP="009E3ACB">
            <w:pPr>
              <w:rPr>
                <w:rFonts w:ascii="Tahoma" w:hAnsi="Tahoma" w:cs="Tahoma"/>
                <w:sz w:val="11"/>
                <w:szCs w:val="11"/>
              </w:rPr>
            </w:pPr>
          </w:p>
        </w:tc>
        <w:tc>
          <w:tcPr>
            <w:tcW w:w="1384" w:type="dxa"/>
            <w:vAlign w:val="center"/>
            <w:hideMark/>
          </w:tcPr>
          <w:p w14:paraId="081C5BE7" w14:textId="77777777" w:rsidR="009E3ACB" w:rsidRPr="009E3ACB" w:rsidRDefault="009E3ACB" w:rsidP="009E3ACB">
            <w:pPr>
              <w:rPr>
                <w:sz w:val="11"/>
                <w:szCs w:val="11"/>
              </w:rPr>
            </w:pPr>
          </w:p>
        </w:tc>
      </w:tr>
      <w:tr w:rsidR="009E3ACB" w:rsidRPr="009E3ACB" w14:paraId="23E0B6C6" w14:textId="77777777" w:rsidTr="009E3ACB">
        <w:trPr>
          <w:trHeight w:val="300"/>
          <w:jc w:val="center"/>
        </w:trPr>
        <w:tc>
          <w:tcPr>
            <w:tcW w:w="560" w:type="dxa"/>
            <w:tcBorders>
              <w:top w:val="nil"/>
              <w:left w:val="nil"/>
              <w:bottom w:val="nil"/>
              <w:right w:val="nil"/>
            </w:tcBorders>
            <w:shd w:val="clear" w:color="000000" w:fill="FFFF00"/>
            <w:noWrap/>
            <w:vAlign w:val="center"/>
            <w:hideMark/>
          </w:tcPr>
          <w:p w14:paraId="31F60930"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ОР</w:t>
            </w:r>
          </w:p>
        </w:tc>
        <w:tc>
          <w:tcPr>
            <w:tcW w:w="400" w:type="dxa"/>
            <w:tcBorders>
              <w:top w:val="nil"/>
              <w:left w:val="nil"/>
              <w:bottom w:val="nil"/>
              <w:right w:val="nil"/>
            </w:tcBorders>
            <w:shd w:val="clear" w:color="auto" w:fill="auto"/>
            <w:vAlign w:val="center"/>
            <w:hideMark/>
          </w:tcPr>
          <w:p w14:paraId="46CB34C7" w14:textId="77777777" w:rsidR="009E3ACB" w:rsidRPr="009E3ACB" w:rsidRDefault="009E3ACB" w:rsidP="009E3ACB">
            <w:pPr>
              <w:jc w:val="center"/>
              <w:rPr>
                <w:rFonts w:ascii="Wingdings 2" w:hAnsi="Wingdings 2" w:cs="Tahoma"/>
                <w:color w:val="5A5A5A"/>
                <w:sz w:val="11"/>
                <w:szCs w:val="11"/>
              </w:rPr>
            </w:pPr>
            <w:r w:rsidRPr="009E3ACB">
              <w:rPr>
                <w:rFonts w:ascii="Wingdings 2" w:hAnsi="Wingdings 2" w:cs="Tahoma"/>
                <w:color w:val="5A5A5A"/>
                <w:sz w:val="11"/>
                <w:szCs w:val="11"/>
              </w:rPr>
              <w:t>О</w:t>
            </w:r>
          </w:p>
        </w:tc>
        <w:tc>
          <w:tcPr>
            <w:tcW w:w="93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CB494E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3.12.3.1</w:t>
            </w:r>
          </w:p>
        </w:tc>
        <w:tc>
          <w:tcPr>
            <w:tcW w:w="5330" w:type="dxa"/>
            <w:tcBorders>
              <w:top w:val="single" w:sz="4" w:space="0" w:color="C0C0C0"/>
              <w:left w:val="nil"/>
              <w:bottom w:val="single" w:sz="4" w:space="0" w:color="C0C0C0"/>
              <w:right w:val="single" w:sz="4" w:space="0" w:color="C0C0C0"/>
            </w:tcBorders>
            <w:shd w:val="clear" w:color="000000" w:fill="E3FAFD"/>
            <w:vAlign w:val="center"/>
            <w:hideMark/>
          </w:tcPr>
          <w:p w14:paraId="36C231BF" w14:textId="77777777" w:rsidR="009E3ACB" w:rsidRPr="009E3ACB" w:rsidRDefault="009E3ACB" w:rsidP="009E3ACB">
            <w:pPr>
              <w:ind w:firstLineChars="300" w:firstLine="330"/>
              <w:rPr>
                <w:rFonts w:ascii="Tahoma" w:hAnsi="Tahoma" w:cs="Tahoma"/>
                <w:sz w:val="11"/>
                <w:szCs w:val="11"/>
              </w:rPr>
            </w:pPr>
            <w:r w:rsidRPr="009E3ACB">
              <w:rPr>
                <w:rFonts w:ascii="Tahoma" w:hAnsi="Tahoma" w:cs="Tahoma"/>
                <w:sz w:val="11"/>
                <w:szCs w:val="11"/>
              </w:rPr>
              <w:t>Химические реактивы</w:t>
            </w:r>
          </w:p>
        </w:tc>
        <w:tc>
          <w:tcPr>
            <w:tcW w:w="1070" w:type="dxa"/>
            <w:tcBorders>
              <w:top w:val="single" w:sz="4" w:space="0" w:color="C0C0C0"/>
              <w:left w:val="nil"/>
              <w:bottom w:val="single" w:sz="4" w:space="0" w:color="C0C0C0"/>
              <w:right w:val="single" w:sz="4" w:space="0" w:color="C0C0C0"/>
            </w:tcBorders>
            <w:shd w:val="clear" w:color="auto" w:fill="auto"/>
            <w:vAlign w:val="center"/>
            <w:hideMark/>
          </w:tcPr>
          <w:p w14:paraId="52FB4AB8"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тыс руб</w:t>
            </w:r>
          </w:p>
        </w:tc>
        <w:tc>
          <w:tcPr>
            <w:tcW w:w="1798" w:type="dxa"/>
            <w:tcBorders>
              <w:top w:val="single" w:sz="4" w:space="0" w:color="C0C0C0"/>
              <w:left w:val="nil"/>
              <w:bottom w:val="single" w:sz="4" w:space="0" w:color="C0C0C0"/>
              <w:right w:val="single" w:sz="4" w:space="0" w:color="C0C0C0"/>
            </w:tcBorders>
            <w:shd w:val="clear" w:color="000000" w:fill="FFFFCC"/>
            <w:vAlign w:val="center"/>
            <w:hideMark/>
          </w:tcPr>
          <w:p w14:paraId="0D6E68FC"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1,10</w:t>
            </w:r>
          </w:p>
        </w:tc>
        <w:tc>
          <w:tcPr>
            <w:tcW w:w="1318" w:type="dxa"/>
            <w:tcBorders>
              <w:top w:val="single" w:sz="4" w:space="0" w:color="C0C0C0"/>
              <w:left w:val="nil"/>
              <w:bottom w:val="single" w:sz="4" w:space="0" w:color="C0C0C0"/>
              <w:right w:val="single" w:sz="4" w:space="0" w:color="C0C0C0"/>
            </w:tcBorders>
            <w:shd w:val="clear" w:color="000000" w:fill="FFFFCC"/>
            <w:vAlign w:val="center"/>
            <w:hideMark/>
          </w:tcPr>
          <w:p w14:paraId="5FBE53DA"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20,93</w:t>
            </w:r>
          </w:p>
        </w:tc>
        <w:tc>
          <w:tcPr>
            <w:tcW w:w="1734" w:type="dxa"/>
            <w:tcBorders>
              <w:top w:val="single" w:sz="4" w:space="0" w:color="C0C0C0"/>
              <w:left w:val="nil"/>
              <w:bottom w:val="single" w:sz="4" w:space="0" w:color="C0C0C0"/>
              <w:right w:val="single" w:sz="4" w:space="0" w:color="C0C0C0"/>
            </w:tcBorders>
            <w:shd w:val="clear" w:color="000000" w:fill="FFFFCC"/>
            <w:vAlign w:val="center"/>
            <w:hideMark/>
          </w:tcPr>
          <w:p w14:paraId="23A3B6E7"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1,12</w:t>
            </w:r>
          </w:p>
        </w:tc>
        <w:tc>
          <w:tcPr>
            <w:tcW w:w="1726" w:type="dxa"/>
            <w:tcBorders>
              <w:top w:val="single" w:sz="4" w:space="0" w:color="C0C0C0"/>
              <w:left w:val="nil"/>
              <w:bottom w:val="single" w:sz="4" w:space="0" w:color="C0C0C0"/>
              <w:right w:val="single" w:sz="4" w:space="0" w:color="C0C0C0"/>
            </w:tcBorders>
            <w:shd w:val="clear" w:color="000000" w:fill="FFFFCC"/>
            <w:vAlign w:val="center"/>
            <w:hideMark/>
          </w:tcPr>
          <w:p w14:paraId="5AAC743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1,16</w:t>
            </w:r>
          </w:p>
        </w:tc>
        <w:tc>
          <w:tcPr>
            <w:tcW w:w="1749" w:type="dxa"/>
            <w:tcBorders>
              <w:top w:val="single" w:sz="4" w:space="0" w:color="C0C0C0"/>
              <w:left w:val="nil"/>
              <w:bottom w:val="single" w:sz="4" w:space="0" w:color="C0C0C0"/>
              <w:right w:val="single" w:sz="4" w:space="0" w:color="C0C0C0"/>
            </w:tcBorders>
            <w:shd w:val="clear" w:color="000000" w:fill="FFFFCC"/>
            <w:vAlign w:val="center"/>
            <w:hideMark/>
          </w:tcPr>
          <w:p w14:paraId="24F23F17"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1,16</w:t>
            </w:r>
          </w:p>
        </w:tc>
        <w:tc>
          <w:tcPr>
            <w:tcW w:w="1747" w:type="dxa"/>
            <w:tcBorders>
              <w:top w:val="single" w:sz="4" w:space="0" w:color="C0C0C0"/>
              <w:left w:val="nil"/>
              <w:bottom w:val="single" w:sz="4" w:space="0" w:color="C0C0C0"/>
              <w:right w:val="single" w:sz="4" w:space="0" w:color="C0C0C0"/>
            </w:tcBorders>
            <w:shd w:val="clear" w:color="000000" w:fill="FFFFCC"/>
            <w:vAlign w:val="center"/>
            <w:hideMark/>
          </w:tcPr>
          <w:p w14:paraId="7C6B0D2C"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1,15</w:t>
            </w:r>
          </w:p>
        </w:tc>
        <w:tc>
          <w:tcPr>
            <w:tcW w:w="1595" w:type="dxa"/>
            <w:tcBorders>
              <w:top w:val="single" w:sz="4" w:space="0" w:color="C0C0C0"/>
              <w:left w:val="nil"/>
              <w:bottom w:val="single" w:sz="4" w:space="0" w:color="C0C0C0"/>
              <w:right w:val="single" w:sz="4" w:space="0" w:color="C0C0C0"/>
            </w:tcBorders>
            <w:shd w:val="clear" w:color="000000" w:fill="D7EAD3"/>
            <w:vAlign w:val="center"/>
            <w:hideMark/>
          </w:tcPr>
          <w:p w14:paraId="31E55D8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0,58</w:t>
            </w:r>
          </w:p>
        </w:tc>
        <w:tc>
          <w:tcPr>
            <w:tcW w:w="1382" w:type="dxa"/>
            <w:tcBorders>
              <w:top w:val="single" w:sz="4" w:space="0" w:color="C0C0C0"/>
              <w:left w:val="nil"/>
              <w:bottom w:val="single" w:sz="4" w:space="0" w:color="C0C0C0"/>
              <w:right w:val="single" w:sz="4" w:space="0" w:color="C0C0C0"/>
            </w:tcBorders>
            <w:shd w:val="clear" w:color="000000" w:fill="D7EAD3"/>
            <w:vAlign w:val="center"/>
            <w:hideMark/>
          </w:tcPr>
          <w:p w14:paraId="4742BAC5"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0,58</w:t>
            </w:r>
          </w:p>
        </w:tc>
        <w:tc>
          <w:tcPr>
            <w:tcW w:w="1854" w:type="dxa"/>
            <w:vMerge/>
            <w:tcBorders>
              <w:top w:val="nil"/>
              <w:left w:val="nil"/>
              <w:bottom w:val="nil"/>
              <w:right w:val="single" w:sz="4" w:space="0" w:color="C0C0C0"/>
            </w:tcBorders>
            <w:vAlign w:val="center"/>
            <w:hideMark/>
          </w:tcPr>
          <w:p w14:paraId="6603FB85" w14:textId="77777777" w:rsidR="009E3ACB" w:rsidRPr="009E3ACB" w:rsidRDefault="009E3ACB" w:rsidP="009E3ACB">
            <w:pPr>
              <w:rPr>
                <w:rFonts w:ascii="Tahoma" w:hAnsi="Tahoma" w:cs="Tahoma"/>
                <w:sz w:val="11"/>
                <w:szCs w:val="11"/>
              </w:rPr>
            </w:pPr>
          </w:p>
        </w:tc>
        <w:tc>
          <w:tcPr>
            <w:tcW w:w="1384" w:type="dxa"/>
            <w:vAlign w:val="center"/>
            <w:hideMark/>
          </w:tcPr>
          <w:p w14:paraId="41D502FF" w14:textId="77777777" w:rsidR="009E3ACB" w:rsidRPr="009E3ACB" w:rsidRDefault="009E3ACB" w:rsidP="009E3ACB">
            <w:pPr>
              <w:rPr>
                <w:sz w:val="11"/>
                <w:szCs w:val="11"/>
              </w:rPr>
            </w:pPr>
          </w:p>
        </w:tc>
      </w:tr>
      <w:tr w:rsidR="009E3ACB" w:rsidRPr="009E3ACB" w14:paraId="17F60EB0" w14:textId="77777777" w:rsidTr="009E3ACB">
        <w:trPr>
          <w:trHeight w:val="300"/>
          <w:jc w:val="center"/>
        </w:trPr>
        <w:tc>
          <w:tcPr>
            <w:tcW w:w="560" w:type="dxa"/>
            <w:tcBorders>
              <w:top w:val="nil"/>
              <w:left w:val="nil"/>
              <w:bottom w:val="nil"/>
              <w:right w:val="nil"/>
            </w:tcBorders>
            <w:shd w:val="clear" w:color="000000" w:fill="FFFF00"/>
            <w:noWrap/>
            <w:vAlign w:val="center"/>
            <w:hideMark/>
          </w:tcPr>
          <w:p w14:paraId="7ED07E00"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ОР</w:t>
            </w:r>
          </w:p>
        </w:tc>
        <w:tc>
          <w:tcPr>
            <w:tcW w:w="400" w:type="dxa"/>
            <w:tcBorders>
              <w:top w:val="nil"/>
              <w:left w:val="nil"/>
              <w:bottom w:val="nil"/>
              <w:right w:val="nil"/>
            </w:tcBorders>
            <w:shd w:val="clear" w:color="auto" w:fill="auto"/>
            <w:vAlign w:val="center"/>
            <w:hideMark/>
          </w:tcPr>
          <w:p w14:paraId="1F7ECF6C" w14:textId="77777777" w:rsidR="009E3ACB" w:rsidRPr="009E3ACB" w:rsidRDefault="009E3ACB" w:rsidP="009E3ACB">
            <w:pPr>
              <w:jc w:val="center"/>
              <w:rPr>
                <w:rFonts w:ascii="Wingdings 2" w:hAnsi="Wingdings 2" w:cs="Tahoma"/>
                <w:color w:val="5A5A5A"/>
                <w:sz w:val="11"/>
                <w:szCs w:val="11"/>
              </w:rPr>
            </w:pPr>
            <w:r w:rsidRPr="009E3ACB">
              <w:rPr>
                <w:rFonts w:ascii="Wingdings 2" w:hAnsi="Wingdings 2" w:cs="Tahoma"/>
                <w:color w:val="5A5A5A"/>
                <w:sz w:val="11"/>
                <w:szCs w:val="11"/>
              </w:rPr>
              <w:t>О</w:t>
            </w: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5EE81ACE"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3.12.3.2</w:t>
            </w:r>
          </w:p>
        </w:tc>
        <w:tc>
          <w:tcPr>
            <w:tcW w:w="5330" w:type="dxa"/>
            <w:tcBorders>
              <w:top w:val="nil"/>
              <w:left w:val="nil"/>
              <w:bottom w:val="single" w:sz="4" w:space="0" w:color="C0C0C0"/>
              <w:right w:val="single" w:sz="4" w:space="0" w:color="C0C0C0"/>
            </w:tcBorders>
            <w:shd w:val="clear" w:color="000000" w:fill="E3FAFD"/>
            <w:vAlign w:val="center"/>
            <w:hideMark/>
          </w:tcPr>
          <w:p w14:paraId="09593000" w14:textId="77777777" w:rsidR="009E3ACB" w:rsidRPr="009E3ACB" w:rsidRDefault="009E3ACB" w:rsidP="009E3ACB">
            <w:pPr>
              <w:ind w:firstLineChars="300" w:firstLine="330"/>
              <w:rPr>
                <w:rFonts w:ascii="Tahoma" w:hAnsi="Tahoma" w:cs="Tahoma"/>
                <w:sz w:val="11"/>
                <w:szCs w:val="11"/>
              </w:rPr>
            </w:pPr>
            <w:r w:rsidRPr="009E3ACB">
              <w:rPr>
                <w:rFonts w:ascii="Tahoma" w:hAnsi="Tahoma" w:cs="Tahoma"/>
                <w:sz w:val="11"/>
                <w:szCs w:val="11"/>
              </w:rPr>
              <w:t>Услуги банка</w:t>
            </w:r>
          </w:p>
        </w:tc>
        <w:tc>
          <w:tcPr>
            <w:tcW w:w="1070" w:type="dxa"/>
            <w:tcBorders>
              <w:top w:val="nil"/>
              <w:left w:val="nil"/>
              <w:bottom w:val="single" w:sz="4" w:space="0" w:color="C0C0C0"/>
              <w:right w:val="single" w:sz="4" w:space="0" w:color="C0C0C0"/>
            </w:tcBorders>
            <w:shd w:val="clear" w:color="auto" w:fill="auto"/>
            <w:vAlign w:val="center"/>
            <w:hideMark/>
          </w:tcPr>
          <w:p w14:paraId="3D931756"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тыс руб</w:t>
            </w:r>
          </w:p>
        </w:tc>
        <w:tc>
          <w:tcPr>
            <w:tcW w:w="1798" w:type="dxa"/>
            <w:tcBorders>
              <w:top w:val="nil"/>
              <w:left w:val="nil"/>
              <w:bottom w:val="single" w:sz="4" w:space="0" w:color="C0C0C0"/>
              <w:right w:val="single" w:sz="4" w:space="0" w:color="C0C0C0"/>
            </w:tcBorders>
            <w:shd w:val="clear" w:color="000000" w:fill="FFFFCC"/>
            <w:vAlign w:val="center"/>
            <w:hideMark/>
          </w:tcPr>
          <w:p w14:paraId="4EF325F1"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35,63</w:t>
            </w:r>
          </w:p>
        </w:tc>
        <w:tc>
          <w:tcPr>
            <w:tcW w:w="1318" w:type="dxa"/>
            <w:tcBorders>
              <w:top w:val="nil"/>
              <w:left w:val="nil"/>
              <w:bottom w:val="single" w:sz="4" w:space="0" w:color="C0C0C0"/>
              <w:right w:val="single" w:sz="4" w:space="0" w:color="C0C0C0"/>
            </w:tcBorders>
            <w:shd w:val="clear" w:color="000000" w:fill="FFFFCC"/>
            <w:vAlign w:val="center"/>
            <w:hideMark/>
          </w:tcPr>
          <w:p w14:paraId="6103776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734" w:type="dxa"/>
            <w:tcBorders>
              <w:top w:val="nil"/>
              <w:left w:val="nil"/>
              <w:bottom w:val="single" w:sz="4" w:space="0" w:color="C0C0C0"/>
              <w:right w:val="single" w:sz="4" w:space="0" w:color="C0C0C0"/>
            </w:tcBorders>
            <w:shd w:val="clear" w:color="000000" w:fill="FFFFCC"/>
            <w:vAlign w:val="center"/>
            <w:hideMark/>
          </w:tcPr>
          <w:p w14:paraId="5D077C22"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36,33</w:t>
            </w:r>
          </w:p>
        </w:tc>
        <w:tc>
          <w:tcPr>
            <w:tcW w:w="1726" w:type="dxa"/>
            <w:tcBorders>
              <w:top w:val="nil"/>
              <w:left w:val="nil"/>
              <w:bottom w:val="single" w:sz="4" w:space="0" w:color="C0C0C0"/>
              <w:right w:val="single" w:sz="4" w:space="0" w:color="C0C0C0"/>
            </w:tcBorders>
            <w:shd w:val="clear" w:color="000000" w:fill="FFFFCC"/>
            <w:vAlign w:val="center"/>
            <w:hideMark/>
          </w:tcPr>
          <w:p w14:paraId="03321187"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37,55</w:t>
            </w:r>
          </w:p>
        </w:tc>
        <w:tc>
          <w:tcPr>
            <w:tcW w:w="1749" w:type="dxa"/>
            <w:tcBorders>
              <w:top w:val="nil"/>
              <w:left w:val="nil"/>
              <w:bottom w:val="single" w:sz="4" w:space="0" w:color="C0C0C0"/>
              <w:right w:val="single" w:sz="4" w:space="0" w:color="C0C0C0"/>
            </w:tcBorders>
            <w:shd w:val="clear" w:color="000000" w:fill="FFFFCC"/>
            <w:vAlign w:val="center"/>
            <w:hideMark/>
          </w:tcPr>
          <w:p w14:paraId="32D70E1C"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37,41</w:t>
            </w:r>
          </w:p>
        </w:tc>
        <w:tc>
          <w:tcPr>
            <w:tcW w:w="1747" w:type="dxa"/>
            <w:tcBorders>
              <w:top w:val="nil"/>
              <w:left w:val="nil"/>
              <w:bottom w:val="single" w:sz="4" w:space="0" w:color="C0C0C0"/>
              <w:right w:val="single" w:sz="4" w:space="0" w:color="C0C0C0"/>
            </w:tcBorders>
            <w:shd w:val="clear" w:color="000000" w:fill="FFFFCC"/>
            <w:vAlign w:val="center"/>
            <w:hideMark/>
          </w:tcPr>
          <w:p w14:paraId="7F450623"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37,34</w:t>
            </w:r>
          </w:p>
        </w:tc>
        <w:tc>
          <w:tcPr>
            <w:tcW w:w="1595" w:type="dxa"/>
            <w:tcBorders>
              <w:top w:val="nil"/>
              <w:left w:val="nil"/>
              <w:bottom w:val="single" w:sz="4" w:space="0" w:color="C0C0C0"/>
              <w:right w:val="single" w:sz="4" w:space="0" w:color="C0C0C0"/>
            </w:tcBorders>
            <w:shd w:val="clear" w:color="000000" w:fill="D7EAD3"/>
            <w:vAlign w:val="center"/>
            <w:hideMark/>
          </w:tcPr>
          <w:p w14:paraId="160965E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18,67</w:t>
            </w:r>
          </w:p>
        </w:tc>
        <w:tc>
          <w:tcPr>
            <w:tcW w:w="1382" w:type="dxa"/>
            <w:tcBorders>
              <w:top w:val="nil"/>
              <w:left w:val="nil"/>
              <w:bottom w:val="single" w:sz="4" w:space="0" w:color="C0C0C0"/>
              <w:right w:val="single" w:sz="4" w:space="0" w:color="C0C0C0"/>
            </w:tcBorders>
            <w:shd w:val="clear" w:color="000000" w:fill="D7EAD3"/>
            <w:vAlign w:val="center"/>
            <w:hideMark/>
          </w:tcPr>
          <w:p w14:paraId="01961147"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18,67</w:t>
            </w:r>
          </w:p>
        </w:tc>
        <w:tc>
          <w:tcPr>
            <w:tcW w:w="1854" w:type="dxa"/>
            <w:vMerge/>
            <w:tcBorders>
              <w:top w:val="nil"/>
              <w:left w:val="nil"/>
              <w:bottom w:val="nil"/>
              <w:right w:val="single" w:sz="4" w:space="0" w:color="C0C0C0"/>
            </w:tcBorders>
            <w:vAlign w:val="center"/>
            <w:hideMark/>
          </w:tcPr>
          <w:p w14:paraId="75218E88" w14:textId="77777777" w:rsidR="009E3ACB" w:rsidRPr="009E3ACB" w:rsidRDefault="009E3ACB" w:rsidP="009E3ACB">
            <w:pPr>
              <w:rPr>
                <w:rFonts w:ascii="Tahoma" w:hAnsi="Tahoma" w:cs="Tahoma"/>
                <w:sz w:val="11"/>
                <w:szCs w:val="11"/>
              </w:rPr>
            </w:pPr>
          </w:p>
        </w:tc>
        <w:tc>
          <w:tcPr>
            <w:tcW w:w="1384" w:type="dxa"/>
            <w:vAlign w:val="center"/>
            <w:hideMark/>
          </w:tcPr>
          <w:p w14:paraId="2365EB06" w14:textId="77777777" w:rsidR="009E3ACB" w:rsidRPr="009E3ACB" w:rsidRDefault="009E3ACB" w:rsidP="009E3ACB">
            <w:pPr>
              <w:rPr>
                <w:sz w:val="11"/>
                <w:szCs w:val="11"/>
              </w:rPr>
            </w:pPr>
          </w:p>
        </w:tc>
      </w:tr>
      <w:tr w:rsidR="009E3ACB" w:rsidRPr="009E3ACB" w14:paraId="2AA42393" w14:textId="77777777" w:rsidTr="009E3ACB">
        <w:trPr>
          <w:trHeight w:val="300"/>
          <w:jc w:val="center"/>
        </w:trPr>
        <w:tc>
          <w:tcPr>
            <w:tcW w:w="560" w:type="dxa"/>
            <w:tcBorders>
              <w:top w:val="nil"/>
              <w:left w:val="nil"/>
              <w:bottom w:val="nil"/>
              <w:right w:val="nil"/>
            </w:tcBorders>
            <w:shd w:val="clear" w:color="000000" w:fill="FFFF00"/>
            <w:noWrap/>
            <w:vAlign w:val="center"/>
            <w:hideMark/>
          </w:tcPr>
          <w:p w14:paraId="559E30AE"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ОР</w:t>
            </w:r>
          </w:p>
        </w:tc>
        <w:tc>
          <w:tcPr>
            <w:tcW w:w="400" w:type="dxa"/>
            <w:tcBorders>
              <w:top w:val="nil"/>
              <w:left w:val="nil"/>
              <w:bottom w:val="nil"/>
              <w:right w:val="nil"/>
            </w:tcBorders>
            <w:shd w:val="clear" w:color="auto" w:fill="auto"/>
            <w:vAlign w:val="center"/>
            <w:hideMark/>
          </w:tcPr>
          <w:p w14:paraId="30BE6CA3" w14:textId="77777777" w:rsidR="009E3ACB" w:rsidRPr="009E3ACB" w:rsidRDefault="009E3ACB" w:rsidP="009E3ACB">
            <w:pPr>
              <w:jc w:val="center"/>
              <w:rPr>
                <w:rFonts w:ascii="Wingdings 2" w:hAnsi="Wingdings 2" w:cs="Tahoma"/>
                <w:color w:val="5A5A5A"/>
                <w:sz w:val="11"/>
                <w:szCs w:val="11"/>
              </w:rPr>
            </w:pPr>
            <w:r w:rsidRPr="009E3ACB">
              <w:rPr>
                <w:rFonts w:ascii="Wingdings 2" w:hAnsi="Wingdings 2" w:cs="Tahoma"/>
                <w:color w:val="5A5A5A"/>
                <w:sz w:val="11"/>
                <w:szCs w:val="11"/>
              </w:rPr>
              <w:t>О</w:t>
            </w: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145A727F"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3.12.3.3</w:t>
            </w:r>
          </w:p>
        </w:tc>
        <w:tc>
          <w:tcPr>
            <w:tcW w:w="5330" w:type="dxa"/>
            <w:tcBorders>
              <w:top w:val="nil"/>
              <w:left w:val="nil"/>
              <w:bottom w:val="single" w:sz="4" w:space="0" w:color="C0C0C0"/>
              <w:right w:val="single" w:sz="4" w:space="0" w:color="C0C0C0"/>
            </w:tcBorders>
            <w:shd w:val="clear" w:color="000000" w:fill="E3FAFD"/>
            <w:vAlign w:val="center"/>
            <w:hideMark/>
          </w:tcPr>
          <w:p w14:paraId="6CE73E56" w14:textId="77777777" w:rsidR="009E3ACB" w:rsidRPr="009E3ACB" w:rsidRDefault="009E3ACB" w:rsidP="009E3ACB">
            <w:pPr>
              <w:ind w:firstLineChars="300" w:firstLine="330"/>
              <w:rPr>
                <w:rFonts w:ascii="Tahoma" w:hAnsi="Tahoma" w:cs="Tahoma"/>
                <w:sz w:val="11"/>
                <w:szCs w:val="11"/>
              </w:rPr>
            </w:pPr>
            <w:r w:rsidRPr="009E3ACB">
              <w:rPr>
                <w:rFonts w:ascii="Tahoma" w:hAnsi="Tahoma" w:cs="Tahoma"/>
                <w:sz w:val="11"/>
                <w:szCs w:val="11"/>
              </w:rPr>
              <w:t>Охрана труда, мед. осмотр работников</w:t>
            </w:r>
          </w:p>
        </w:tc>
        <w:tc>
          <w:tcPr>
            <w:tcW w:w="1070" w:type="dxa"/>
            <w:tcBorders>
              <w:top w:val="nil"/>
              <w:left w:val="nil"/>
              <w:bottom w:val="single" w:sz="4" w:space="0" w:color="C0C0C0"/>
              <w:right w:val="single" w:sz="4" w:space="0" w:color="C0C0C0"/>
            </w:tcBorders>
            <w:shd w:val="clear" w:color="auto" w:fill="auto"/>
            <w:vAlign w:val="center"/>
            <w:hideMark/>
          </w:tcPr>
          <w:p w14:paraId="7E4F5F07"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тыс руб</w:t>
            </w:r>
          </w:p>
        </w:tc>
        <w:tc>
          <w:tcPr>
            <w:tcW w:w="1798" w:type="dxa"/>
            <w:tcBorders>
              <w:top w:val="nil"/>
              <w:left w:val="nil"/>
              <w:bottom w:val="single" w:sz="4" w:space="0" w:color="C0C0C0"/>
              <w:right w:val="single" w:sz="4" w:space="0" w:color="C0C0C0"/>
            </w:tcBorders>
            <w:shd w:val="clear" w:color="000000" w:fill="FFFFCC"/>
            <w:vAlign w:val="center"/>
            <w:hideMark/>
          </w:tcPr>
          <w:p w14:paraId="45FD7E1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14,75</w:t>
            </w:r>
          </w:p>
        </w:tc>
        <w:tc>
          <w:tcPr>
            <w:tcW w:w="1318" w:type="dxa"/>
            <w:tcBorders>
              <w:top w:val="nil"/>
              <w:left w:val="nil"/>
              <w:bottom w:val="single" w:sz="4" w:space="0" w:color="C0C0C0"/>
              <w:right w:val="single" w:sz="4" w:space="0" w:color="C0C0C0"/>
            </w:tcBorders>
            <w:shd w:val="clear" w:color="000000" w:fill="FFFFCC"/>
            <w:vAlign w:val="center"/>
            <w:hideMark/>
          </w:tcPr>
          <w:p w14:paraId="28DA02A8"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45,27</w:t>
            </w:r>
          </w:p>
        </w:tc>
        <w:tc>
          <w:tcPr>
            <w:tcW w:w="1734" w:type="dxa"/>
            <w:tcBorders>
              <w:top w:val="nil"/>
              <w:left w:val="nil"/>
              <w:bottom w:val="single" w:sz="4" w:space="0" w:color="C0C0C0"/>
              <w:right w:val="single" w:sz="4" w:space="0" w:color="C0C0C0"/>
            </w:tcBorders>
            <w:shd w:val="clear" w:color="000000" w:fill="FFFFCC"/>
            <w:vAlign w:val="center"/>
            <w:hideMark/>
          </w:tcPr>
          <w:p w14:paraId="4EA4AE83"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15,04</w:t>
            </w:r>
          </w:p>
        </w:tc>
        <w:tc>
          <w:tcPr>
            <w:tcW w:w="1726" w:type="dxa"/>
            <w:tcBorders>
              <w:top w:val="nil"/>
              <w:left w:val="nil"/>
              <w:bottom w:val="single" w:sz="4" w:space="0" w:color="C0C0C0"/>
              <w:right w:val="single" w:sz="4" w:space="0" w:color="C0C0C0"/>
            </w:tcBorders>
            <w:shd w:val="clear" w:color="000000" w:fill="FFFFCC"/>
            <w:vAlign w:val="center"/>
            <w:hideMark/>
          </w:tcPr>
          <w:p w14:paraId="1EC7BC5F"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15,55</w:t>
            </w:r>
          </w:p>
        </w:tc>
        <w:tc>
          <w:tcPr>
            <w:tcW w:w="1749" w:type="dxa"/>
            <w:tcBorders>
              <w:top w:val="nil"/>
              <w:left w:val="nil"/>
              <w:bottom w:val="single" w:sz="4" w:space="0" w:color="C0C0C0"/>
              <w:right w:val="single" w:sz="4" w:space="0" w:color="C0C0C0"/>
            </w:tcBorders>
            <w:shd w:val="clear" w:color="000000" w:fill="FFFFCC"/>
            <w:vAlign w:val="center"/>
            <w:hideMark/>
          </w:tcPr>
          <w:p w14:paraId="6F9247C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15,49</w:t>
            </w:r>
          </w:p>
        </w:tc>
        <w:tc>
          <w:tcPr>
            <w:tcW w:w="1747" w:type="dxa"/>
            <w:tcBorders>
              <w:top w:val="nil"/>
              <w:left w:val="nil"/>
              <w:bottom w:val="single" w:sz="4" w:space="0" w:color="C0C0C0"/>
              <w:right w:val="single" w:sz="4" w:space="0" w:color="C0C0C0"/>
            </w:tcBorders>
            <w:shd w:val="clear" w:color="000000" w:fill="FFFFCC"/>
            <w:vAlign w:val="center"/>
            <w:hideMark/>
          </w:tcPr>
          <w:p w14:paraId="59D77647"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15,46</w:t>
            </w:r>
          </w:p>
        </w:tc>
        <w:tc>
          <w:tcPr>
            <w:tcW w:w="1595" w:type="dxa"/>
            <w:tcBorders>
              <w:top w:val="nil"/>
              <w:left w:val="nil"/>
              <w:bottom w:val="single" w:sz="4" w:space="0" w:color="C0C0C0"/>
              <w:right w:val="single" w:sz="4" w:space="0" w:color="C0C0C0"/>
            </w:tcBorders>
            <w:shd w:val="clear" w:color="000000" w:fill="D7EAD3"/>
            <w:vAlign w:val="center"/>
            <w:hideMark/>
          </w:tcPr>
          <w:p w14:paraId="39E1606E"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7,73</w:t>
            </w:r>
          </w:p>
        </w:tc>
        <w:tc>
          <w:tcPr>
            <w:tcW w:w="1382" w:type="dxa"/>
            <w:tcBorders>
              <w:top w:val="nil"/>
              <w:left w:val="nil"/>
              <w:bottom w:val="single" w:sz="4" w:space="0" w:color="C0C0C0"/>
              <w:right w:val="single" w:sz="4" w:space="0" w:color="C0C0C0"/>
            </w:tcBorders>
            <w:shd w:val="clear" w:color="000000" w:fill="D7EAD3"/>
            <w:vAlign w:val="center"/>
            <w:hideMark/>
          </w:tcPr>
          <w:p w14:paraId="163D1F4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7,73</w:t>
            </w:r>
          </w:p>
        </w:tc>
        <w:tc>
          <w:tcPr>
            <w:tcW w:w="1854" w:type="dxa"/>
            <w:vMerge/>
            <w:tcBorders>
              <w:top w:val="nil"/>
              <w:left w:val="nil"/>
              <w:bottom w:val="nil"/>
              <w:right w:val="single" w:sz="4" w:space="0" w:color="C0C0C0"/>
            </w:tcBorders>
            <w:vAlign w:val="center"/>
            <w:hideMark/>
          </w:tcPr>
          <w:p w14:paraId="41E49212" w14:textId="77777777" w:rsidR="009E3ACB" w:rsidRPr="009E3ACB" w:rsidRDefault="009E3ACB" w:rsidP="009E3ACB">
            <w:pPr>
              <w:rPr>
                <w:rFonts w:ascii="Tahoma" w:hAnsi="Tahoma" w:cs="Tahoma"/>
                <w:sz w:val="11"/>
                <w:szCs w:val="11"/>
              </w:rPr>
            </w:pPr>
          </w:p>
        </w:tc>
        <w:tc>
          <w:tcPr>
            <w:tcW w:w="1384" w:type="dxa"/>
            <w:vAlign w:val="center"/>
            <w:hideMark/>
          </w:tcPr>
          <w:p w14:paraId="78C4A2BD" w14:textId="77777777" w:rsidR="009E3ACB" w:rsidRPr="009E3ACB" w:rsidRDefault="009E3ACB" w:rsidP="009E3ACB">
            <w:pPr>
              <w:rPr>
                <w:sz w:val="11"/>
                <w:szCs w:val="11"/>
              </w:rPr>
            </w:pPr>
          </w:p>
        </w:tc>
      </w:tr>
      <w:tr w:rsidR="009E3ACB" w:rsidRPr="009E3ACB" w14:paraId="547D6306" w14:textId="77777777" w:rsidTr="009E3ACB">
        <w:trPr>
          <w:trHeight w:val="300"/>
          <w:jc w:val="center"/>
        </w:trPr>
        <w:tc>
          <w:tcPr>
            <w:tcW w:w="560" w:type="dxa"/>
            <w:tcBorders>
              <w:top w:val="nil"/>
              <w:left w:val="nil"/>
              <w:bottom w:val="nil"/>
              <w:right w:val="nil"/>
            </w:tcBorders>
            <w:shd w:val="clear" w:color="000000" w:fill="FFFF00"/>
            <w:noWrap/>
            <w:vAlign w:val="center"/>
            <w:hideMark/>
          </w:tcPr>
          <w:p w14:paraId="75F57C11"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ОР</w:t>
            </w:r>
          </w:p>
        </w:tc>
        <w:tc>
          <w:tcPr>
            <w:tcW w:w="400" w:type="dxa"/>
            <w:tcBorders>
              <w:top w:val="nil"/>
              <w:left w:val="nil"/>
              <w:bottom w:val="nil"/>
              <w:right w:val="nil"/>
            </w:tcBorders>
            <w:shd w:val="clear" w:color="auto" w:fill="auto"/>
            <w:vAlign w:val="center"/>
            <w:hideMark/>
          </w:tcPr>
          <w:p w14:paraId="65A584D2" w14:textId="77777777" w:rsidR="009E3ACB" w:rsidRPr="009E3ACB" w:rsidRDefault="009E3ACB" w:rsidP="009E3ACB">
            <w:pPr>
              <w:jc w:val="center"/>
              <w:rPr>
                <w:rFonts w:ascii="Wingdings 2" w:hAnsi="Wingdings 2" w:cs="Tahoma"/>
                <w:color w:val="5A5A5A"/>
                <w:sz w:val="11"/>
                <w:szCs w:val="11"/>
              </w:rPr>
            </w:pPr>
            <w:r w:rsidRPr="009E3ACB">
              <w:rPr>
                <w:rFonts w:ascii="Wingdings 2" w:hAnsi="Wingdings 2" w:cs="Tahoma"/>
                <w:color w:val="5A5A5A"/>
                <w:sz w:val="11"/>
                <w:szCs w:val="11"/>
              </w:rPr>
              <w:t>О</w:t>
            </w: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19E554D1"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3.12.3.4</w:t>
            </w:r>
          </w:p>
        </w:tc>
        <w:tc>
          <w:tcPr>
            <w:tcW w:w="5330" w:type="dxa"/>
            <w:tcBorders>
              <w:top w:val="nil"/>
              <w:left w:val="nil"/>
              <w:bottom w:val="single" w:sz="4" w:space="0" w:color="C0C0C0"/>
              <w:right w:val="single" w:sz="4" w:space="0" w:color="C0C0C0"/>
            </w:tcBorders>
            <w:shd w:val="clear" w:color="000000" w:fill="E3FAFD"/>
            <w:vAlign w:val="center"/>
            <w:hideMark/>
          </w:tcPr>
          <w:p w14:paraId="0DF39851" w14:textId="77777777" w:rsidR="009E3ACB" w:rsidRPr="009E3ACB" w:rsidRDefault="009E3ACB" w:rsidP="009E3ACB">
            <w:pPr>
              <w:ind w:firstLineChars="300" w:firstLine="330"/>
              <w:rPr>
                <w:rFonts w:ascii="Tahoma" w:hAnsi="Tahoma" w:cs="Tahoma"/>
                <w:sz w:val="11"/>
                <w:szCs w:val="11"/>
              </w:rPr>
            </w:pPr>
            <w:r w:rsidRPr="009E3ACB">
              <w:rPr>
                <w:rFonts w:ascii="Tahoma" w:hAnsi="Tahoma" w:cs="Tahoma"/>
                <w:sz w:val="11"/>
                <w:szCs w:val="11"/>
              </w:rPr>
              <w:t>Уголь</w:t>
            </w:r>
          </w:p>
        </w:tc>
        <w:tc>
          <w:tcPr>
            <w:tcW w:w="1070" w:type="dxa"/>
            <w:tcBorders>
              <w:top w:val="nil"/>
              <w:left w:val="nil"/>
              <w:bottom w:val="single" w:sz="4" w:space="0" w:color="C0C0C0"/>
              <w:right w:val="single" w:sz="4" w:space="0" w:color="C0C0C0"/>
            </w:tcBorders>
            <w:shd w:val="clear" w:color="auto" w:fill="auto"/>
            <w:vAlign w:val="center"/>
            <w:hideMark/>
          </w:tcPr>
          <w:p w14:paraId="55270C5A"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тыс руб</w:t>
            </w:r>
          </w:p>
        </w:tc>
        <w:tc>
          <w:tcPr>
            <w:tcW w:w="1798" w:type="dxa"/>
            <w:tcBorders>
              <w:top w:val="nil"/>
              <w:left w:val="nil"/>
              <w:bottom w:val="single" w:sz="4" w:space="0" w:color="C0C0C0"/>
              <w:right w:val="single" w:sz="4" w:space="0" w:color="C0C0C0"/>
            </w:tcBorders>
            <w:shd w:val="clear" w:color="000000" w:fill="FFFFCC"/>
            <w:vAlign w:val="center"/>
            <w:hideMark/>
          </w:tcPr>
          <w:p w14:paraId="5611C9FC"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232,64</w:t>
            </w:r>
          </w:p>
        </w:tc>
        <w:tc>
          <w:tcPr>
            <w:tcW w:w="1318" w:type="dxa"/>
            <w:tcBorders>
              <w:top w:val="nil"/>
              <w:left w:val="nil"/>
              <w:bottom w:val="single" w:sz="4" w:space="0" w:color="C0C0C0"/>
              <w:right w:val="single" w:sz="4" w:space="0" w:color="C0C0C0"/>
            </w:tcBorders>
            <w:shd w:val="clear" w:color="000000" w:fill="FFFFCC"/>
            <w:vAlign w:val="center"/>
            <w:hideMark/>
          </w:tcPr>
          <w:p w14:paraId="037EBAF7"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215,71</w:t>
            </w:r>
          </w:p>
        </w:tc>
        <w:tc>
          <w:tcPr>
            <w:tcW w:w="1734" w:type="dxa"/>
            <w:tcBorders>
              <w:top w:val="nil"/>
              <w:left w:val="nil"/>
              <w:bottom w:val="single" w:sz="4" w:space="0" w:color="C0C0C0"/>
              <w:right w:val="single" w:sz="4" w:space="0" w:color="C0C0C0"/>
            </w:tcBorders>
            <w:shd w:val="clear" w:color="000000" w:fill="FFFFCC"/>
            <w:vAlign w:val="center"/>
            <w:hideMark/>
          </w:tcPr>
          <w:p w14:paraId="2FD75738"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237,22</w:t>
            </w:r>
          </w:p>
        </w:tc>
        <w:tc>
          <w:tcPr>
            <w:tcW w:w="1726" w:type="dxa"/>
            <w:tcBorders>
              <w:top w:val="nil"/>
              <w:left w:val="nil"/>
              <w:bottom w:val="single" w:sz="4" w:space="0" w:color="C0C0C0"/>
              <w:right w:val="single" w:sz="4" w:space="0" w:color="C0C0C0"/>
            </w:tcBorders>
            <w:shd w:val="clear" w:color="000000" w:fill="FFFFCC"/>
            <w:vAlign w:val="center"/>
            <w:hideMark/>
          </w:tcPr>
          <w:p w14:paraId="7339CFB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245,19</w:t>
            </w:r>
          </w:p>
        </w:tc>
        <w:tc>
          <w:tcPr>
            <w:tcW w:w="1749" w:type="dxa"/>
            <w:tcBorders>
              <w:top w:val="nil"/>
              <w:left w:val="nil"/>
              <w:bottom w:val="single" w:sz="4" w:space="0" w:color="C0C0C0"/>
              <w:right w:val="single" w:sz="4" w:space="0" w:color="C0C0C0"/>
            </w:tcBorders>
            <w:shd w:val="clear" w:color="000000" w:fill="FFFFCC"/>
            <w:vAlign w:val="center"/>
            <w:hideMark/>
          </w:tcPr>
          <w:p w14:paraId="0BE3820B"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244,25</w:t>
            </w:r>
          </w:p>
        </w:tc>
        <w:tc>
          <w:tcPr>
            <w:tcW w:w="1747" w:type="dxa"/>
            <w:tcBorders>
              <w:top w:val="nil"/>
              <w:left w:val="nil"/>
              <w:bottom w:val="single" w:sz="4" w:space="0" w:color="C0C0C0"/>
              <w:right w:val="single" w:sz="4" w:space="0" w:color="C0C0C0"/>
            </w:tcBorders>
            <w:shd w:val="clear" w:color="000000" w:fill="FFFFCC"/>
            <w:vAlign w:val="center"/>
            <w:hideMark/>
          </w:tcPr>
          <w:p w14:paraId="3200A78E"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243,78</w:t>
            </w:r>
          </w:p>
        </w:tc>
        <w:tc>
          <w:tcPr>
            <w:tcW w:w="1595" w:type="dxa"/>
            <w:tcBorders>
              <w:top w:val="nil"/>
              <w:left w:val="nil"/>
              <w:bottom w:val="single" w:sz="4" w:space="0" w:color="C0C0C0"/>
              <w:right w:val="single" w:sz="4" w:space="0" w:color="C0C0C0"/>
            </w:tcBorders>
            <w:shd w:val="clear" w:color="000000" w:fill="D7EAD3"/>
            <w:vAlign w:val="center"/>
            <w:hideMark/>
          </w:tcPr>
          <w:p w14:paraId="5E28B7F8"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121,89</w:t>
            </w:r>
          </w:p>
        </w:tc>
        <w:tc>
          <w:tcPr>
            <w:tcW w:w="1382" w:type="dxa"/>
            <w:tcBorders>
              <w:top w:val="nil"/>
              <w:left w:val="nil"/>
              <w:bottom w:val="single" w:sz="4" w:space="0" w:color="C0C0C0"/>
              <w:right w:val="single" w:sz="4" w:space="0" w:color="C0C0C0"/>
            </w:tcBorders>
            <w:shd w:val="clear" w:color="000000" w:fill="D7EAD3"/>
            <w:vAlign w:val="center"/>
            <w:hideMark/>
          </w:tcPr>
          <w:p w14:paraId="5B268693"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121,89</w:t>
            </w:r>
          </w:p>
        </w:tc>
        <w:tc>
          <w:tcPr>
            <w:tcW w:w="1854" w:type="dxa"/>
            <w:vMerge/>
            <w:tcBorders>
              <w:top w:val="nil"/>
              <w:left w:val="nil"/>
              <w:bottom w:val="nil"/>
              <w:right w:val="single" w:sz="4" w:space="0" w:color="C0C0C0"/>
            </w:tcBorders>
            <w:vAlign w:val="center"/>
            <w:hideMark/>
          </w:tcPr>
          <w:p w14:paraId="70059B4D" w14:textId="77777777" w:rsidR="009E3ACB" w:rsidRPr="009E3ACB" w:rsidRDefault="009E3ACB" w:rsidP="009E3ACB">
            <w:pPr>
              <w:rPr>
                <w:rFonts w:ascii="Tahoma" w:hAnsi="Tahoma" w:cs="Tahoma"/>
                <w:sz w:val="11"/>
                <w:szCs w:val="11"/>
              </w:rPr>
            </w:pPr>
          </w:p>
        </w:tc>
        <w:tc>
          <w:tcPr>
            <w:tcW w:w="1384" w:type="dxa"/>
            <w:vAlign w:val="center"/>
            <w:hideMark/>
          </w:tcPr>
          <w:p w14:paraId="2223DA60" w14:textId="77777777" w:rsidR="009E3ACB" w:rsidRPr="009E3ACB" w:rsidRDefault="009E3ACB" w:rsidP="009E3ACB">
            <w:pPr>
              <w:rPr>
                <w:sz w:val="11"/>
                <w:szCs w:val="11"/>
              </w:rPr>
            </w:pPr>
          </w:p>
        </w:tc>
      </w:tr>
      <w:tr w:rsidR="009E3ACB" w:rsidRPr="009E3ACB" w14:paraId="7479A894" w14:textId="77777777" w:rsidTr="009E3ACB">
        <w:trPr>
          <w:trHeight w:val="300"/>
          <w:jc w:val="center"/>
        </w:trPr>
        <w:tc>
          <w:tcPr>
            <w:tcW w:w="560" w:type="dxa"/>
            <w:tcBorders>
              <w:top w:val="nil"/>
              <w:left w:val="nil"/>
              <w:bottom w:val="nil"/>
              <w:right w:val="nil"/>
            </w:tcBorders>
            <w:shd w:val="clear" w:color="000000" w:fill="FFFF00"/>
            <w:noWrap/>
            <w:vAlign w:val="center"/>
            <w:hideMark/>
          </w:tcPr>
          <w:p w14:paraId="694CC853"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ОР</w:t>
            </w:r>
          </w:p>
        </w:tc>
        <w:tc>
          <w:tcPr>
            <w:tcW w:w="400" w:type="dxa"/>
            <w:tcBorders>
              <w:top w:val="nil"/>
              <w:left w:val="nil"/>
              <w:bottom w:val="nil"/>
              <w:right w:val="nil"/>
            </w:tcBorders>
            <w:shd w:val="clear" w:color="auto" w:fill="auto"/>
            <w:vAlign w:val="center"/>
            <w:hideMark/>
          </w:tcPr>
          <w:p w14:paraId="41AE0E9D" w14:textId="77777777" w:rsidR="009E3ACB" w:rsidRPr="009E3ACB" w:rsidRDefault="009E3ACB" w:rsidP="009E3ACB">
            <w:pPr>
              <w:jc w:val="center"/>
              <w:rPr>
                <w:rFonts w:ascii="Wingdings 2" w:hAnsi="Wingdings 2" w:cs="Tahoma"/>
                <w:color w:val="5A5A5A"/>
                <w:sz w:val="11"/>
                <w:szCs w:val="11"/>
              </w:rPr>
            </w:pPr>
            <w:r w:rsidRPr="009E3ACB">
              <w:rPr>
                <w:rFonts w:ascii="Wingdings 2" w:hAnsi="Wingdings 2" w:cs="Tahoma"/>
                <w:color w:val="5A5A5A"/>
                <w:sz w:val="11"/>
                <w:szCs w:val="11"/>
              </w:rPr>
              <w:t>О</w:t>
            </w: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4D737D8B"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3.12.3.5</w:t>
            </w:r>
          </w:p>
        </w:tc>
        <w:tc>
          <w:tcPr>
            <w:tcW w:w="5330" w:type="dxa"/>
            <w:tcBorders>
              <w:top w:val="nil"/>
              <w:left w:val="nil"/>
              <w:bottom w:val="single" w:sz="4" w:space="0" w:color="C0C0C0"/>
              <w:right w:val="single" w:sz="4" w:space="0" w:color="C0C0C0"/>
            </w:tcBorders>
            <w:shd w:val="clear" w:color="000000" w:fill="E3FAFD"/>
            <w:vAlign w:val="center"/>
            <w:hideMark/>
          </w:tcPr>
          <w:p w14:paraId="62A41589" w14:textId="77777777" w:rsidR="009E3ACB" w:rsidRPr="009E3ACB" w:rsidRDefault="009E3ACB" w:rsidP="009E3ACB">
            <w:pPr>
              <w:ind w:firstLineChars="300" w:firstLine="330"/>
              <w:rPr>
                <w:rFonts w:ascii="Tahoma" w:hAnsi="Tahoma" w:cs="Tahoma"/>
                <w:sz w:val="11"/>
                <w:szCs w:val="11"/>
              </w:rPr>
            </w:pPr>
            <w:r w:rsidRPr="009E3ACB">
              <w:rPr>
                <w:rFonts w:ascii="Tahoma" w:hAnsi="Tahoma" w:cs="Tahoma"/>
                <w:sz w:val="11"/>
                <w:szCs w:val="11"/>
              </w:rPr>
              <w:t>Видеонаблюдение</w:t>
            </w:r>
          </w:p>
        </w:tc>
        <w:tc>
          <w:tcPr>
            <w:tcW w:w="1070" w:type="dxa"/>
            <w:tcBorders>
              <w:top w:val="nil"/>
              <w:left w:val="nil"/>
              <w:bottom w:val="single" w:sz="4" w:space="0" w:color="C0C0C0"/>
              <w:right w:val="single" w:sz="4" w:space="0" w:color="C0C0C0"/>
            </w:tcBorders>
            <w:shd w:val="clear" w:color="auto" w:fill="auto"/>
            <w:vAlign w:val="center"/>
            <w:hideMark/>
          </w:tcPr>
          <w:p w14:paraId="4BDB130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тыс руб</w:t>
            </w:r>
          </w:p>
        </w:tc>
        <w:tc>
          <w:tcPr>
            <w:tcW w:w="1798" w:type="dxa"/>
            <w:tcBorders>
              <w:top w:val="nil"/>
              <w:left w:val="nil"/>
              <w:bottom w:val="single" w:sz="4" w:space="0" w:color="C0C0C0"/>
              <w:right w:val="single" w:sz="4" w:space="0" w:color="C0C0C0"/>
            </w:tcBorders>
            <w:shd w:val="clear" w:color="000000" w:fill="FFFFCC"/>
            <w:vAlign w:val="center"/>
            <w:hideMark/>
          </w:tcPr>
          <w:p w14:paraId="2E757006"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318" w:type="dxa"/>
            <w:tcBorders>
              <w:top w:val="nil"/>
              <w:left w:val="nil"/>
              <w:bottom w:val="single" w:sz="4" w:space="0" w:color="C0C0C0"/>
              <w:right w:val="single" w:sz="4" w:space="0" w:color="C0C0C0"/>
            </w:tcBorders>
            <w:shd w:val="clear" w:color="000000" w:fill="FFFFCC"/>
            <w:vAlign w:val="center"/>
            <w:hideMark/>
          </w:tcPr>
          <w:p w14:paraId="6A575B69"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56,72</w:t>
            </w:r>
          </w:p>
        </w:tc>
        <w:tc>
          <w:tcPr>
            <w:tcW w:w="1734" w:type="dxa"/>
            <w:tcBorders>
              <w:top w:val="nil"/>
              <w:left w:val="nil"/>
              <w:bottom w:val="single" w:sz="4" w:space="0" w:color="C0C0C0"/>
              <w:right w:val="single" w:sz="4" w:space="0" w:color="C0C0C0"/>
            </w:tcBorders>
            <w:shd w:val="clear" w:color="000000" w:fill="FFFFCC"/>
            <w:vAlign w:val="center"/>
            <w:hideMark/>
          </w:tcPr>
          <w:p w14:paraId="345AC50E"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726" w:type="dxa"/>
            <w:tcBorders>
              <w:top w:val="nil"/>
              <w:left w:val="nil"/>
              <w:bottom w:val="single" w:sz="4" w:space="0" w:color="C0C0C0"/>
              <w:right w:val="single" w:sz="4" w:space="0" w:color="C0C0C0"/>
            </w:tcBorders>
            <w:shd w:val="clear" w:color="000000" w:fill="FFFFCC"/>
            <w:vAlign w:val="center"/>
            <w:hideMark/>
          </w:tcPr>
          <w:p w14:paraId="194671DF"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749" w:type="dxa"/>
            <w:tcBorders>
              <w:top w:val="nil"/>
              <w:left w:val="nil"/>
              <w:bottom w:val="single" w:sz="4" w:space="0" w:color="C0C0C0"/>
              <w:right w:val="single" w:sz="4" w:space="0" w:color="C0C0C0"/>
            </w:tcBorders>
            <w:shd w:val="clear" w:color="000000" w:fill="FFFFCC"/>
            <w:vAlign w:val="center"/>
            <w:hideMark/>
          </w:tcPr>
          <w:p w14:paraId="3E8B2BF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747" w:type="dxa"/>
            <w:tcBorders>
              <w:top w:val="nil"/>
              <w:left w:val="nil"/>
              <w:bottom w:val="single" w:sz="4" w:space="0" w:color="C0C0C0"/>
              <w:right w:val="single" w:sz="4" w:space="0" w:color="C0C0C0"/>
            </w:tcBorders>
            <w:shd w:val="clear" w:color="000000" w:fill="FFFFCC"/>
            <w:vAlign w:val="center"/>
            <w:hideMark/>
          </w:tcPr>
          <w:p w14:paraId="7C216B4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595" w:type="dxa"/>
            <w:tcBorders>
              <w:top w:val="nil"/>
              <w:left w:val="nil"/>
              <w:bottom w:val="single" w:sz="4" w:space="0" w:color="C0C0C0"/>
              <w:right w:val="single" w:sz="4" w:space="0" w:color="C0C0C0"/>
            </w:tcBorders>
            <w:shd w:val="clear" w:color="000000" w:fill="D7EAD3"/>
            <w:vAlign w:val="center"/>
            <w:hideMark/>
          </w:tcPr>
          <w:p w14:paraId="291E765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382" w:type="dxa"/>
            <w:tcBorders>
              <w:top w:val="nil"/>
              <w:left w:val="nil"/>
              <w:bottom w:val="single" w:sz="4" w:space="0" w:color="C0C0C0"/>
              <w:right w:val="single" w:sz="4" w:space="0" w:color="C0C0C0"/>
            </w:tcBorders>
            <w:shd w:val="clear" w:color="000000" w:fill="D7EAD3"/>
            <w:vAlign w:val="center"/>
            <w:hideMark/>
          </w:tcPr>
          <w:p w14:paraId="10AF9E56"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854" w:type="dxa"/>
            <w:vMerge/>
            <w:tcBorders>
              <w:top w:val="nil"/>
              <w:left w:val="nil"/>
              <w:bottom w:val="nil"/>
              <w:right w:val="single" w:sz="4" w:space="0" w:color="C0C0C0"/>
            </w:tcBorders>
            <w:vAlign w:val="center"/>
            <w:hideMark/>
          </w:tcPr>
          <w:p w14:paraId="3C5A06D5" w14:textId="77777777" w:rsidR="009E3ACB" w:rsidRPr="009E3ACB" w:rsidRDefault="009E3ACB" w:rsidP="009E3ACB">
            <w:pPr>
              <w:rPr>
                <w:rFonts w:ascii="Tahoma" w:hAnsi="Tahoma" w:cs="Tahoma"/>
                <w:sz w:val="11"/>
                <w:szCs w:val="11"/>
              </w:rPr>
            </w:pPr>
          </w:p>
        </w:tc>
        <w:tc>
          <w:tcPr>
            <w:tcW w:w="1384" w:type="dxa"/>
            <w:vAlign w:val="center"/>
            <w:hideMark/>
          </w:tcPr>
          <w:p w14:paraId="64C4FF0E" w14:textId="77777777" w:rsidR="009E3ACB" w:rsidRPr="009E3ACB" w:rsidRDefault="009E3ACB" w:rsidP="009E3ACB">
            <w:pPr>
              <w:rPr>
                <w:sz w:val="11"/>
                <w:szCs w:val="11"/>
              </w:rPr>
            </w:pPr>
          </w:p>
        </w:tc>
      </w:tr>
      <w:tr w:rsidR="009E3ACB" w:rsidRPr="009E3ACB" w14:paraId="025FB67F" w14:textId="77777777" w:rsidTr="009E3ACB">
        <w:trPr>
          <w:trHeight w:val="300"/>
          <w:jc w:val="center"/>
        </w:trPr>
        <w:tc>
          <w:tcPr>
            <w:tcW w:w="560" w:type="dxa"/>
            <w:tcBorders>
              <w:top w:val="nil"/>
              <w:left w:val="nil"/>
              <w:bottom w:val="nil"/>
              <w:right w:val="nil"/>
            </w:tcBorders>
            <w:shd w:val="clear" w:color="000000" w:fill="FFFF00"/>
            <w:noWrap/>
            <w:vAlign w:val="center"/>
            <w:hideMark/>
          </w:tcPr>
          <w:p w14:paraId="7A453690"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ОР</w:t>
            </w:r>
          </w:p>
        </w:tc>
        <w:tc>
          <w:tcPr>
            <w:tcW w:w="400" w:type="dxa"/>
            <w:tcBorders>
              <w:top w:val="nil"/>
              <w:left w:val="nil"/>
              <w:bottom w:val="nil"/>
              <w:right w:val="nil"/>
            </w:tcBorders>
            <w:shd w:val="clear" w:color="auto" w:fill="auto"/>
            <w:vAlign w:val="center"/>
            <w:hideMark/>
          </w:tcPr>
          <w:p w14:paraId="4C4B3BCE" w14:textId="77777777" w:rsidR="009E3ACB" w:rsidRPr="009E3ACB" w:rsidRDefault="009E3ACB" w:rsidP="009E3ACB">
            <w:pPr>
              <w:jc w:val="center"/>
              <w:rPr>
                <w:rFonts w:ascii="Wingdings 2" w:hAnsi="Wingdings 2" w:cs="Tahoma"/>
                <w:color w:val="5A5A5A"/>
                <w:sz w:val="11"/>
                <w:szCs w:val="11"/>
              </w:rPr>
            </w:pPr>
            <w:r w:rsidRPr="009E3ACB">
              <w:rPr>
                <w:rFonts w:ascii="Wingdings 2" w:hAnsi="Wingdings 2" w:cs="Tahoma"/>
                <w:color w:val="5A5A5A"/>
                <w:sz w:val="11"/>
                <w:szCs w:val="11"/>
              </w:rPr>
              <w:t>О</w:t>
            </w: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7D4233A9"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3.12.3.6</w:t>
            </w:r>
          </w:p>
        </w:tc>
        <w:tc>
          <w:tcPr>
            <w:tcW w:w="5330" w:type="dxa"/>
            <w:tcBorders>
              <w:top w:val="nil"/>
              <w:left w:val="nil"/>
              <w:bottom w:val="single" w:sz="4" w:space="0" w:color="C0C0C0"/>
              <w:right w:val="single" w:sz="4" w:space="0" w:color="C0C0C0"/>
            </w:tcBorders>
            <w:shd w:val="clear" w:color="000000" w:fill="E3FAFD"/>
            <w:vAlign w:val="center"/>
            <w:hideMark/>
          </w:tcPr>
          <w:p w14:paraId="6FC4D4D3" w14:textId="77777777" w:rsidR="009E3ACB" w:rsidRPr="009E3ACB" w:rsidRDefault="009E3ACB" w:rsidP="009E3ACB">
            <w:pPr>
              <w:ind w:firstLineChars="300" w:firstLine="330"/>
              <w:rPr>
                <w:rFonts w:ascii="Tahoma" w:hAnsi="Tahoma" w:cs="Tahoma"/>
                <w:sz w:val="11"/>
                <w:szCs w:val="11"/>
              </w:rPr>
            </w:pPr>
            <w:r w:rsidRPr="009E3ACB">
              <w:rPr>
                <w:rFonts w:ascii="Tahoma" w:hAnsi="Tahoma" w:cs="Tahoma"/>
                <w:sz w:val="11"/>
                <w:szCs w:val="11"/>
              </w:rPr>
              <w:t> </w:t>
            </w:r>
          </w:p>
        </w:tc>
        <w:tc>
          <w:tcPr>
            <w:tcW w:w="1070" w:type="dxa"/>
            <w:tcBorders>
              <w:top w:val="nil"/>
              <w:left w:val="nil"/>
              <w:bottom w:val="single" w:sz="4" w:space="0" w:color="C0C0C0"/>
              <w:right w:val="single" w:sz="4" w:space="0" w:color="C0C0C0"/>
            </w:tcBorders>
            <w:shd w:val="clear" w:color="auto" w:fill="auto"/>
            <w:vAlign w:val="center"/>
            <w:hideMark/>
          </w:tcPr>
          <w:p w14:paraId="6D259B5C"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тыс руб</w:t>
            </w:r>
          </w:p>
        </w:tc>
        <w:tc>
          <w:tcPr>
            <w:tcW w:w="1798" w:type="dxa"/>
            <w:tcBorders>
              <w:top w:val="nil"/>
              <w:left w:val="nil"/>
              <w:bottom w:val="single" w:sz="4" w:space="0" w:color="C0C0C0"/>
              <w:right w:val="single" w:sz="4" w:space="0" w:color="C0C0C0"/>
            </w:tcBorders>
            <w:shd w:val="clear" w:color="000000" w:fill="FFFFCC"/>
            <w:vAlign w:val="center"/>
            <w:hideMark/>
          </w:tcPr>
          <w:p w14:paraId="56C60A3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318" w:type="dxa"/>
            <w:tcBorders>
              <w:top w:val="nil"/>
              <w:left w:val="nil"/>
              <w:bottom w:val="single" w:sz="4" w:space="0" w:color="C0C0C0"/>
              <w:right w:val="single" w:sz="4" w:space="0" w:color="C0C0C0"/>
            </w:tcBorders>
            <w:shd w:val="clear" w:color="000000" w:fill="FFFFCC"/>
            <w:vAlign w:val="center"/>
            <w:hideMark/>
          </w:tcPr>
          <w:p w14:paraId="06839CB5"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734" w:type="dxa"/>
            <w:tcBorders>
              <w:top w:val="nil"/>
              <w:left w:val="nil"/>
              <w:bottom w:val="single" w:sz="4" w:space="0" w:color="C0C0C0"/>
              <w:right w:val="single" w:sz="4" w:space="0" w:color="C0C0C0"/>
            </w:tcBorders>
            <w:shd w:val="clear" w:color="000000" w:fill="FFFFCC"/>
            <w:vAlign w:val="center"/>
            <w:hideMark/>
          </w:tcPr>
          <w:p w14:paraId="021F775E"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726" w:type="dxa"/>
            <w:tcBorders>
              <w:top w:val="nil"/>
              <w:left w:val="nil"/>
              <w:bottom w:val="single" w:sz="4" w:space="0" w:color="C0C0C0"/>
              <w:right w:val="single" w:sz="4" w:space="0" w:color="C0C0C0"/>
            </w:tcBorders>
            <w:shd w:val="clear" w:color="000000" w:fill="FFFFCC"/>
            <w:vAlign w:val="center"/>
            <w:hideMark/>
          </w:tcPr>
          <w:p w14:paraId="0C32F9B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749" w:type="dxa"/>
            <w:tcBorders>
              <w:top w:val="nil"/>
              <w:left w:val="nil"/>
              <w:bottom w:val="single" w:sz="4" w:space="0" w:color="C0C0C0"/>
              <w:right w:val="single" w:sz="4" w:space="0" w:color="C0C0C0"/>
            </w:tcBorders>
            <w:shd w:val="clear" w:color="000000" w:fill="FFFFCC"/>
            <w:vAlign w:val="center"/>
            <w:hideMark/>
          </w:tcPr>
          <w:p w14:paraId="1AA192AF"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43850175"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595" w:type="dxa"/>
            <w:tcBorders>
              <w:top w:val="nil"/>
              <w:left w:val="nil"/>
              <w:bottom w:val="single" w:sz="4" w:space="0" w:color="C0C0C0"/>
              <w:right w:val="single" w:sz="4" w:space="0" w:color="C0C0C0"/>
            </w:tcBorders>
            <w:shd w:val="clear" w:color="000000" w:fill="D7EAD3"/>
            <w:vAlign w:val="center"/>
            <w:hideMark/>
          </w:tcPr>
          <w:p w14:paraId="6095B171"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382" w:type="dxa"/>
            <w:tcBorders>
              <w:top w:val="nil"/>
              <w:left w:val="nil"/>
              <w:bottom w:val="single" w:sz="4" w:space="0" w:color="C0C0C0"/>
              <w:right w:val="single" w:sz="4" w:space="0" w:color="C0C0C0"/>
            </w:tcBorders>
            <w:shd w:val="clear" w:color="000000" w:fill="D7EAD3"/>
            <w:vAlign w:val="center"/>
            <w:hideMark/>
          </w:tcPr>
          <w:p w14:paraId="69C52C97"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854" w:type="dxa"/>
            <w:vMerge/>
            <w:tcBorders>
              <w:top w:val="nil"/>
              <w:left w:val="nil"/>
              <w:bottom w:val="nil"/>
              <w:right w:val="single" w:sz="4" w:space="0" w:color="C0C0C0"/>
            </w:tcBorders>
            <w:vAlign w:val="center"/>
            <w:hideMark/>
          </w:tcPr>
          <w:p w14:paraId="4C4C9650" w14:textId="77777777" w:rsidR="009E3ACB" w:rsidRPr="009E3ACB" w:rsidRDefault="009E3ACB" w:rsidP="009E3ACB">
            <w:pPr>
              <w:rPr>
                <w:rFonts w:ascii="Tahoma" w:hAnsi="Tahoma" w:cs="Tahoma"/>
                <w:sz w:val="11"/>
                <w:szCs w:val="11"/>
              </w:rPr>
            </w:pPr>
          </w:p>
        </w:tc>
        <w:tc>
          <w:tcPr>
            <w:tcW w:w="1384" w:type="dxa"/>
            <w:vAlign w:val="center"/>
            <w:hideMark/>
          </w:tcPr>
          <w:p w14:paraId="312F65C3" w14:textId="77777777" w:rsidR="009E3ACB" w:rsidRPr="009E3ACB" w:rsidRDefault="009E3ACB" w:rsidP="009E3ACB">
            <w:pPr>
              <w:rPr>
                <w:sz w:val="11"/>
                <w:szCs w:val="11"/>
              </w:rPr>
            </w:pPr>
          </w:p>
        </w:tc>
      </w:tr>
      <w:tr w:rsidR="009E3ACB" w:rsidRPr="009E3ACB" w14:paraId="38B8B4BB" w14:textId="77777777" w:rsidTr="009E3ACB">
        <w:trPr>
          <w:trHeight w:val="300"/>
          <w:jc w:val="center"/>
        </w:trPr>
        <w:tc>
          <w:tcPr>
            <w:tcW w:w="560" w:type="dxa"/>
            <w:tcBorders>
              <w:top w:val="nil"/>
              <w:left w:val="nil"/>
              <w:bottom w:val="nil"/>
              <w:right w:val="nil"/>
            </w:tcBorders>
            <w:shd w:val="clear" w:color="000000" w:fill="FFFF00"/>
            <w:noWrap/>
            <w:vAlign w:val="center"/>
            <w:hideMark/>
          </w:tcPr>
          <w:p w14:paraId="2CE8D2A5"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 </w:t>
            </w:r>
          </w:p>
        </w:tc>
        <w:tc>
          <w:tcPr>
            <w:tcW w:w="400" w:type="dxa"/>
            <w:tcBorders>
              <w:top w:val="nil"/>
              <w:left w:val="nil"/>
              <w:bottom w:val="nil"/>
              <w:right w:val="nil"/>
            </w:tcBorders>
            <w:shd w:val="clear" w:color="auto" w:fill="auto"/>
            <w:noWrap/>
            <w:vAlign w:val="bottom"/>
            <w:hideMark/>
          </w:tcPr>
          <w:p w14:paraId="7AE5D9BC" w14:textId="77777777" w:rsidR="009E3ACB" w:rsidRPr="009E3ACB" w:rsidRDefault="009E3ACB" w:rsidP="009E3ACB">
            <w:pPr>
              <w:rPr>
                <w:rFonts w:ascii="Tahoma" w:hAnsi="Tahoma" w:cs="Tahoma"/>
                <w:b/>
                <w:bCs/>
                <w:color w:val="000000"/>
                <w:sz w:val="11"/>
                <w:szCs w:val="11"/>
              </w:rPr>
            </w:pPr>
          </w:p>
        </w:tc>
        <w:tc>
          <w:tcPr>
            <w:tcW w:w="6263" w:type="dxa"/>
            <w:gridSpan w:val="2"/>
            <w:tcBorders>
              <w:top w:val="nil"/>
              <w:left w:val="single" w:sz="4" w:space="0" w:color="C0C0C0"/>
              <w:bottom w:val="single" w:sz="4" w:space="0" w:color="C0C0C0"/>
              <w:right w:val="nil"/>
            </w:tcBorders>
            <w:shd w:val="thinReverseDiagStripe" w:color="C0C0C0" w:fill="auto"/>
            <w:noWrap/>
            <w:vAlign w:val="center"/>
            <w:hideMark/>
          </w:tcPr>
          <w:p w14:paraId="5EDEF150" w14:textId="77777777" w:rsidR="009E3ACB" w:rsidRPr="009E3ACB" w:rsidRDefault="009E3ACB" w:rsidP="009E3ACB">
            <w:pPr>
              <w:ind w:firstLineChars="100" w:firstLine="110"/>
              <w:rPr>
                <w:rFonts w:ascii="Tahoma" w:hAnsi="Tahoma" w:cs="Tahoma"/>
                <w:b/>
                <w:bCs/>
                <w:color w:val="0066CC"/>
                <w:sz w:val="11"/>
                <w:szCs w:val="11"/>
              </w:rPr>
            </w:pPr>
            <w:r w:rsidRPr="009E3ACB">
              <w:rPr>
                <w:rFonts w:ascii="Tahoma" w:hAnsi="Tahoma" w:cs="Tahoma"/>
                <w:b/>
                <w:bCs/>
                <w:color w:val="0066CC"/>
                <w:sz w:val="11"/>
                <w:szCs w:val="11"/>
              </w:rPr>
              <w:t>Добавить</w:t>
            </w:r>
          </w:p>
        </w:tc>
        <w:tc>
          <w:tcPr>
            <w:tcW w:w="1070" w:type="dxa"/>
            <w:tcBorders>
              <w:top w:val="nil"/>
              <w:left w:val="nil"/>
              <w:bottom w:val="single" w:sz="4" w:space="0" w:color="C0C0C0"/>
              <w:right w:val="nil"/>
            </w:tcBorders>
            <w:shd w:val="thinReverseDiagStripe" w:color="C0C0C0" w:fill="auto"/>
            <w:noWrap/>
            <w:hideMark/>
          </w:tcPr>
          <w:p w14:paraId="29DC792F" w14:textId="77777777" w:rsidR="009E3ACB" w:rsidRPr="009E3ACB" w:rsidRDefault="009E3ACB" w:rsidP="009E3ACB">
            <w:pPr>
              <w:rPr>
                <w:rFonts w:ascii="Tahoma" w:hAnsi="Tahoma" w:cs="Tahoma"/>
                <w:sz w:val="11"/>
                <w:szCs w:val="11"/>
              </w:rPr>
            </w:pPr>
            <w:r w:rsidRPr="009E3ACB">
              <w:rPr>
                <w:rFonts w:ascii="Tahoma" w:hAnsi="Tahoma" w:cs="Tahoma"/>
                <w:sz w:val="11"/>
                <w:szCs w:val="11"/>
              </w:rPr>
              <w:t> </w:t>
            </w:r>
          </w:p>
        </w:tc>
        <w:tc>
          <w:tcPr>
            <w:tcW w:w="1798" w:type="dxa"/>
            <w:tcBorders>
              <w:top w:val="nil"/>
              <w:left w:val="nil"/>
              <w:bottom w:val="single" w:sz="4" w:space="0" w:color="C0C0C0"/>
              <w:right w:val="nil"/>
            </w:tcBorders>
            <w:shd w:val="thinReverseDiagStripe" w:color="C0C0C0" w:fill="auto"/>
            <w:noWrap/>
            <w:hideMark/>
          </w:tcPr>
          <w:p w14:paraId="0A21C1DD" w14:textId="77777777" w:rsidR="009E3ACB" w:rsidRPr="009E3ACB" w:rsidRDefault="009E3ACB" w:rsidP="009E3ACB">
            <w:pPr>
              <w:rPr>
                <w:rFonts w:ascii="Tahoma" w:hAnsi="Tahoma" w:cs="Tahoma"/>
                <w:sz w:val="11"/>
                <w:szCs w:val="11"/>
              </w:rPr>
            </w:pPr>
            <w:r w:rsidRPr="009E3ACB">
              <w:rPr>
                <w:rFonts w:ascii="Tahoma" w:hAnsi="Tahoma" w:cs="Tahoma"/>
                <w:sz w:val="11"/>
                <w:szCs w:val="11"/>
              </w:rPr>
              <w:t> </w:t>
            </w:r>
          </w:p>
        </w:tc>
        <w:tc>
          <w:tcPr>
            <w:tcW w:w="1318" w:type="dxa"/>
            <w:tcBorders>
              <w:top w:val="nil"/>
              <w:left w:val="nil"/>
              <w:bottom w:val="single" w:sz="4" w:space="0" w:color="C0C0C0"/>
              <w:right w:val="nil"/>
            </w:tcBorders>
            <w:shd w:val="thinReverseDiagStripe" w:color="C0C0C0" w:fill="auto"/>
            <w:noWrap/>
            <w:hideMark/>
          </w:tcPr>
          <w:p w14:paraId="4C170131" w14:textId="77777777" w:rsidR="009E3ACB" w:rsidRPr="009E3ACB" w:rsidRDefault="009E3ACB" w:rsidP="009E3ACB">
            <w:pPr>
              <w:rPr>
                <w:rFonts w:ascii="Tahoma" w:hAnsi="Tahoma" w:cs="Tahoma"/>
                <w:sz w:val="11"/>
                <w:szCs w:val="11"/>
              </w:rPr>
            </w:pPr>
            <w:r w:rsidRPr="009E3ACB">
              <w:rPr>
                <w:rFonts w:ascii="Tahoma" w:hAnsi="Tahoma" w:cs="Tahoma"/>
                <w:sz w:val="11"/>
                <w:szCs w:val="11"/>
              </w:rPr>
              <w:t> </w:t>
            </w:r>
          </w:p>
        </w:tc>
        <w:tc>
          <w:tcPr>
            <w:tcW w:w="1734" w:type="dxa"/>
            <w:tcBorders>
              <w:top w:val="nil"/>
              <w:left w:val="nil"/>
              <w:bottom w:val="single" w:sz="4" w:space="0" w:color="C0C0C0"/>
              <w:right w:val="nil"/>
            </w:tcBorders>
            <w:shd w:val="thinReverseDiagStripe" w:color="C0C0C0" w:fill="auto"/>
            <w:noWrap/>
            <w:hideMark/>
          </w:tcPr>
          <w:p w14:paraId="2995A0B3" w14:textId="77777777" w:rsidR="009E3ACB" w:rsidRPr="009E3ACB" w:rsidRDefault="009E3ACB" w:rsidP="009E3ACB">
            <w:pPr>
              <w:rPr>
                <w:rFonts w:ascii="Tahoma" w:hAnsi="Tahoma" w:cs="Tahoma"/>
                <w:sz w:val="11"/>
                <w:szCs w:val="11"/>
              </w:rPr>
            </w:pPr>
            <w:r w:rsidRPr="009E3ACB">
              <w:rPr>
                <w:rFonts w:ascii="Tahoma" w:hAnsi="Tahoma" w:cs="Tahoma"/>
                <w:sz w:val="11"/>
                <w:szCs w:val="11"/>
              </w:rPr>
              <w:t> </w:t>
            </w:r>
          </w:p>
        </w:tc>
        <w:tc>
          <w:tcPr>
            <w:tcW w:w="1726" w:type="dxa"/>
            <w:tcBorders>
              <w:top w:val="nil"/>
              <w:left w:val="nil"/>
              <w:bottom w:val="single" w:sz="4" w:space="0" w:color="C0C0C0"/>
              <w:right w:val="nil"/>
            </w:tcBorders>
            <w:shd w:val="thinReverseDiagStripe" w:color="C0C0C0" w:fill="auto"/>
            <w:noWrap/>
            <w:hideMark/>
          </w:tcPr>
          <w:p w14:paraId="6C42BC14" w14:textId="77777777" w:rsidR="009E3ACB" w:rsidRPr="009E3ACB" w:rsidRDefault="009E3ACB" w:rsidP="009E3ACB">
            <w:pPr>
              <w:rPr>
                <w:rFonts w:ascii="Tahoma" w:hAnsi="Tahoma" w:cs="Tahoma"/>
                <w:sz w:val="11"/>
                <w:szCs w:val="11"/>
              </w:rPr>
            </w:pPr>
            <w:r w:rsidRPr="009E3ACB">
              <w:rPr>
                <w:rFonts w:ascii="Tahoma" w:hAnsi="Tahoma" w:cs="Tahoma"/>
                <w:sz w:val="11"/>
                <w:szCs w:val="11"/>
              </w:rPr>
              <w:t> </w:t>
            </w:r>
          </w:p>
        </w:tc>
        <w:tc>
          <w:tcPr>
            <w:tcW w:w="1749" w:type="dxa"/>
            <w:tcBorders>
              <w:top w:val="nil"/>
              <w:left w:val="nil"/>
              <w:bottom w:val="single" w:sz="4" w:space="0" w:color="C0C0C0"/>
              <w:right w:val="nil"/>
            </w:tcBorders>
            <w:shd w:val="thinReverseDiagStripe" w:color="C0C0C0" w:fill="auto"/>
            <w:noWrap/>
            <w:hideMark/>
          </w:tcPr>
          <w:p w14:paraId="57364F4A" w14:textId="77777777" w:rsidR="009E3ACB" w:rsidRPr="009E3ACB" w:rsidRDefault="009E3ACB" w:rsidP="009E3ACB">
            <w:pPr>
              <w:rPr>
                <w:rFonts w:ascii="Tahoma" w:hAnsi="Tahoma" w:cs="Tahoma"/>
                <w:sz w:val="11"/>
                <w:szCs w:val="11"/>
              </w:rPr>
            </w:pPr>
            <w:r w:rsidRPr="009E3ACB">
              <w:rPr>
                <w:rFonts w:ascii="Tahoma" w:hAnsi="Tahoma" w:cs="Tahoma"/>
                <w:sz w:val="11"/>
                <w:szCs w:val="11"/>
              </w:rPr>
              <w:t> </w:t>
            </w:r>
          </w:p>
        </w:tc>
        <w:tc>
          <w:tcPr>
            <w:tcW w:w="1747" w:type="dxa"/>
            <w:tcBorders>
              <w:top w:val="nil"/>
              <w:left w:val="nil"/>
              <w:bottom w:val="single" w:sz="4" w:space="0" w:color="C0C0C0"/>
              <w:right w:val="nil"/>
            </w:tcBorders>
            <w:shd w:val="thinReverseDiagStripe" w:color="C0C0C0" w:fill="auto"/>
            <w:noWrap/>
            <w:hideMark/>
          </w:tcPr>
          <w:p w14:paraId="598CA5D2" w14:textId="77777777" w:rsidR="009E3ACB" w:rsidRPr="009E3ACB" w:rsidRDefault="009E3ACB" w:rsidP="009E3ACB">
            <w:pPr>
              <w:rPr>
                <w:rFonts w:ascii="Tahoma" w:hAnsi="Tahoma" w:cs="Tahoma"/>
                <w:sz w:val="11"/>
                <w:szCs w:val="11"/>
              </w:rPr>
            </w:pPr>
            <w:r w:rsidRPr="009E3ACB">
              <w:rPr>
                <w:rFonts w:ascii="Tahoma" w:hAnsi="Tahoma" w:cs="Tahoma"/>
                <w:sz w:val="11"/>
                <w:szCs w:val="11"/>
              </w:rPr>
              <w:t> </w:t>
            </w:r>
          </w:p>
        </w:tc>
        <w:tc>
          <w:tcPr>
            <w:tcW w:w="1595" w:type="dxa"/>
            <w:tcBorders>
              <w:top w:val="nil"/>
              <w:left w:val="nil"/>
              <w:bottom w:val="single" w:sz="4" w:space="0" w:color="C0C0C0"/>
              <w:right w:val="nil"/>
            </w:tcBorders>
            <w:shd w:val="thinReverseDiagStripe" w:color="C0C0C0" w:fill="auto"/>
            <w:noWrap/>
            <w:hideMark/>
          </w:tcPr>
          <w:p w14:paraId="03C23E43" w14:textId="77777777" w:rsidR="009E3ACB" w:rsidRPr="009E3ACB" w:rsidRDefault="009E3ACB" w:rsidP="009E3ACB">
            <w:pPr>
              <w:rPr>
                <w:rFonts w:ascii="Tahoma" w:hAnsi="Tahoma" w:cs="Tahoma"/>
                <w:sz w:val="11"/>
                <w:szCs w:val="11"/>
              </w:rPr>
            </w:pPr>
            <w:r w:rsidRPr="009E3ACB">
              <w:rPr>
                <w:rFonts w:ascii="Tahoma" w:hAnsi="Tahoma" w:cs="Tahoma"/>
                <w:sz w:val="11"/>
                <w:szCs w:val="11"/>
              </w:rPr>
              <w:t> </w:t>
            </w:r>
          </w:p>
        </w:tc>
        <w:tc>
          <w:tcPr>
            <w:tcW w:w="1382" w:type="dxa"/>
            <w:tcBorders>
              <w:top w:val="nil"/>
              <w:left w:val="nil"/>
              <w:bottom w:val="single" w:sz="4" w:space="0" w:color="C0C0C0"/>
              <w:right w:val="nil"/>
            </w:tcBorders>
            <w:shd w:val="thinReverseDiagStripe" w:color="C0C0C0" w:fill="auto"/>
            <w:noWrap/>
            <w:hideMark/>
          </w:tcPr>
          <w:p w14:paraId="4DDB4311" w14:textId="77777777" w:rsidR="009E3ACB" w:rsidRPr="009E3ACB" w:rsidRDefault="009E3ACB" w:rsidP="009E3ACB">
            <w:pPr>
              <w:rPr>
                <w:rFonts w:ascii="Tahoma" w:hAnsi="Tahoma" w:cs="Tahoma"/>
                <w:sz w:val="11"/>
                <w:szCs w:val="11"/>
              </w:rPr>
            </w:pPr>
            <w:r w:rsidRPr="009E3ACB">
              <w:rPr>
                <w:rFonts w:ascii="Tahoma" w:hAnsi="Tahoma" w:cs="Tahoma"/>
                <w:sz w:val="11"/>
                <w:szCs w:val="11"/>
              </w:rPr>
              <w:t> </w:t>
            </w:r>
          </w:p>
        </w:tc>
        <w:tc>
          <w:tcPr>
            <w:tcW w:w="1854" w:type="dxa"/>
            <w:tcBorders>
              <w:top w:val="nil"/>
              <w:left w:val="nil"/>
              <w:bottom w:val="single" w:sz="4" w:space="0" w:color="C0C0C0"/>
              <w:right w:val="single" w:sz="4" w:space="0" w:color="C0C0C0"/>
            </w:tcBorders>
            <w:shd w:val="thinReverseDiagStripe" w:color="C0C0C0" w:fill="auto"/>
            <w:noWrap/>
            <w:hideMark/>
          </w:tcPr>
          <w:p w14:paraId="6FA8BBE3" w14:textId="77777777" w:rsidR="009E3ACB" w:rsidRPr="009E3ACB" w:rsidRDefault="009E3ACB" w:rsidP="009E3ACB">
            <w:pPr>
              <w:rPr>
                <w:rFonts w:ascii="Tahoma" w:hAnsi="Tahoma" w:cs="Tahoma"/>
                <w:sz w:val="11"/>
                <w:szCs w:val="11"/>
              </w:rPr>
            </w:pPr>
            <w:r w:rsidRPr="009E3ACB">
              <w:rPr>
                <w:rFonts w:ascii="Tahoma" w:hAnsi="Tahoma" w:cs="Tahoma"/>
                <w:sz w:val="11"/>
                <w:szCs w:val="11"/>
              </w:rPr>
              <w:t> </w:t>
            </w:r>
          </w:p>
        </w:tc>
        <w:tc>
          <w:tcPr>
            <w:tcW w:w="1384" w:type="dxa"/>
            <w:vAlign w:val="center"/>
            <w:hideMark/>
          </w:tcPr>
          <w:p w14:paraId="373CF611" w14:textId="77777777" w:rsidR="009E3ACB" w:rsidRPr="009E3ACB" w:rsidRDefault="009E3ACB" w:rsidP="009E3ACB">
            <w:pPr>
              <w:rPr>
                <w:sz w:val="11"/>
                <w:szCs w:val="11"/>
              </w:rPr>
            </w:pPr>
          </w:p>
        </w:tc>
      </w:tr>
      <w:tr w:rsidR="009E3ACB" w:rsidRPr="009E3ACB" w14:paraId="4653710F" w14:textId="77777777" w:rsidTr="009E3ACB">
        <w:trPr>
          <w:trHeight w:val="300"/>
          <w:jc w:val="center"/>
        </w:trPr>
        <w:tc>
          <w:tcPr>
            <w:tcW w:w="560" w:type="dxa"/>
            <w:tcBorders>
              <w:top w:val="nil"/>
              <w:left w:val="nil"/>
              <w:bottom w:val="nil"/>
              <w:right w:val="nil"/>
            </w:tcBorders>
            <w:shd w:val="clear" w:color="000000" w:fill="FFFF00"/>
            <w:noWrap/>
            <w:vAlign w:val="center"/>
            <w:hideMark/>
          </w:tcPr>
          <w:p w14:paraId="20FA3982"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3A7D0652"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69684650"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4</w:t>
            </w:r>
          </w:p>
        </w:tc>
        <w:tc>
          <w:tcPr>
            <w:tcW w:w="5330" w:type="dxa"/>
            <w:tcBorders>
              <w:top w:val="nil"/>
              <w:left w:val="nil"/>
              <w:bottom w:val="single" w:sz="4" w:space="0" w:color="C0C0C0"/>
              <w:right w:val="single" w:sz="4" w:space="0" w:color="C0C0C0"/>
            </w:tcBorders>
            <w:shd w:val="clear" w:color="auto" w:fill="auto"/>
            <w:vAlign w:val="center"/>
            <w:hideMark/>
          </w:tcPr>
          <w:p w14:paraId="605E52B0"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Ремонтные расходы</w:t>
            </w:r>
          </w:p>
        </w:tc>
        <w:tc>
          <w:tcPr>
            <w:tcW w:w="1070" w:type="dxa"/>
            <w:tcBorders>
              <w:top w:val="nil"/>
              <w:left w:val="nil"/>
              <w:bottom w:val="single" w:sz="4" w:space="0" w:color="C0C0C0"/>
              <w:right w:val="single" w:sz="4" w:space="0" w:color="C0C0C0"/>
            </w:tcBorders>
            <w:shd w:val="clear" w:color="auto" w:fill="auto"/>
            <w:vAlign w:val="center"/>
            <w:hideMark/>
          </w:tcPr>
          <w:p w14:paraId="1D970BCC"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000000" w:fill="D7EAD3"/>
            <w:vAlign w:val="center"/>
            <w:hideMark/>
          </w:tcPr>
          <w:p w14:paraId="46AC4D20"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318" w:type="dxa"/>
            <w:tcBorders>
              <w:top w:val="nil"/>
              <w:left w:val="nil"/>
              <w:bottom w:val="single" w:sz="4" w:space="0" w:color="C0C0C0"/>
              <w:right w:val="single" w:sz="4" w:space="0" w:color="C0C0C0"/>
            </w:tcBorders>
            <w:shd w:val="clear" w:color="000000" w:fill="D7EAD3"/>
            <w:vAlign w:val="center"/>
            <w:hideMark/>
          </w:tcPr>
          <w:p w14:paraId="5B17B16B"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467,30</w:t>
            </w:r>
          </w:p>
        </w:tc>
        <w:tc>
          <w:tcPr>
            <w:tcW w:w="1734" w:type="dxa"/>
            <w:tcBorders>
              <w:top w:val="nil"/>
              <w:left w:val="nil"/>
              <w:bottom w:val="single" w:sz="4" w:space="0" w:color="C0C0C0"/>
              <w:right w:val="single" w:sz="4" w:space="0" w:color="C0C0C0"/>
            </w:tcBorders>
            <w:shd w:val="clear" w:color="000000" w:fill="D7EAD3"/>
            <w:vAlign w:val="center"/>
            <w:hideMark/>
          </w:tcPr>
          <w:p w14:paraId="36FE4C2F"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726" w:type="dxa"/>
            <w:tcBorders>
              <w:top w:val="nil"/>
              <w:left w:val="nil"/>
              <w:bottom w:val="single" w:sz="4" w:space="0" w:color="C0C0C0"/>
              <w:right w:val="single" w:sz="4" w:space="0" w:color="C0C0C0"/>
            </w:tcBorders>
            <w:shd w:val="clear" w:color="000000" w:fill="D7EAD3"/>
            <w:vAlign w:val="center"/>
            <w:hideMark/>
          </w:tcPr>
          <w:p w14:paraId="54BD79A5"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749" w:type="dxa"/>
            <w:tcBorders>
              <w:top w:val="nil"/>
              <w:left w:val="nil"/>
              <w:bottom w:val="single" w:sz="4" w:space="0" w:color="C0C0C0"/>
              <w:right w:val="single" w:sz="4" w:space="0" w:color="C0C0C0"/>
            </w:tcBorders>
            <w:shd w:val="clear" w:color="000000" w:fill="D7EAD3"/>
            <w:vAlign w:val="center"/>
            <w:hideMark/>
          </w:tcPr>
          <w:p w14:paraId="03F08F3A"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747" w:type="dxa"/>
            <w:tcBorders>
              <w:top w:val="nil"/>
              <w:left w:val="nil"/>
              <w:bottom w:val="single" w:sz="4" w:space="0" w:color="C0C0C0"/>
              <w:right w:val="single" w:sz="4" w:space="0" w:color="C0C0C0"/>
            </w:tcBorders>
            <w:shd w:val="clear" w:color="000000" w:fill="D7EAD3"/>
            <w:vAlign w:val="center"/>
            <w:hideMark/>
          </w:tcPr>
          <w:p w14:paraId="3EB36735"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595" w:type="dxa"/>
            <w:tcBorders>
              <w:top w:val="nil"/>
              <w:left w:val="nil"/>
              <w:bottom w:val="single" w:sz="4" w:space="0" w:color="C0C0C0"/>
              <w:right w:val="single" w:sz="4" w:space="0" w:color="C0C0C0"/>
            </w:tcBorders>
            <w:shd w:val="clear" w:color="000000" w:fill="D7EAD3"/>
            <w:vAlign w:val="center"/>
            <w:hideMark/>
          </w:tcPr>
          <w:p w14:paraId="038B2C82"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382" w:type="dxa"/>
            <w:tcBorders>
              <w:top w:val="nil"/>
              <w:left w:val="nil"/>
              <w:bottom w:val="single" w:sz="4" w:space="0" w:color="C0C0C0"/>
              <w:right w:val="single" w:sz="4" w:space="0" w:color="C0C0C0"/>
            </w:tcBorders>
            <w:shd w:val="clear" w:color="000000" w:fill="D7EAD3"/>
            <w:vAlign w:val="center"/>
            <w:hideMark/>
          </w:tcPr>
          <w:p w14:paraId="0D3718F3"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854" w:type="dxa"/>
            <w:tcBorders>
              <w:top w:val="nil"/>
              <w:left w:val="nil"/>
              <w:bottom w:val="single" w:sz="4" w:space="0" w:color="C0C0C0"/>
              <w:right w:val="single" w:sz="4" w:space="0" w:color="C0C0C0"/>
            </w:tcBorders>
            <w:shd w:val="clear" w:color="000000" w:fill="FFFFCC"/>
            <w:vAlign w:val="center"/>
            <w:hideMark/>
          </w:tcPr>
          <w:p w14:paraId="15C4CBB7"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 </w:t>
            </w:r>
          </w:p>
        </w:tc>
        <w:tc>
          <w:tcPr>
            <w:tcW w:w="1384" w:type="dxa"/>
            <w:vAlign w:val="center"/>
            <w:hideMark/>
          </w:tcPr>
          <w:p w14:paraId="39C7F01E" w14:textId="77777777" w:rsidR="009E3ACB" w:rsidRPr="009E3ACB" w:rsidRDefault="009E3ACB" w:rsidP="009E3ACB">
            <w:pPr>
              <w:rPr>
                <w:sz w:val="11"/>
                <w:szCs w:val="11"/>
              </w:rPr>
            </w:pPr>
          </w:p>
        </w:tc>
      </w:tr>
      <w:tr w:rsidR="009E3ACB" w:rsidRPr="009E3ACB" w14:paraId="6FA71256" w14:textId="77777777" w:rsidTr="009E3ACB">
        <w:trPr>
          <w:trHeight w:val="300"/>
          <w:jc w:val="center"/>
        </w:trPr>
        <w:tc>
          <w:tcPr>
            <w:tcW w:w="560" w:type="dxa"/>
            <w:tcBorders>
              <w:top w:val="nil"/>
              <w:left w:val="nil"/>
              <w:bottom w:val="nil"/>
              <w:right w:val="nil"/>
            </w:tcBorders>
            <w:shd w:val="clear" w:color="000000" w:fill="FFFF00"/>
            <w:noWrap/>
            <w:vAlign w:val="center"/>
            <w:hideMark/>
          </w:tcPr>
          <w:p w14:paraId="0A253534"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5076BCD1"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76368F37"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4.2</w:t>
            </w:r>
          </w:p>
        </w:tc>
        <w:tc>
          <w:tcPr>
            <w:tcW w:w="5330" w:type="dxa"/>
            <w:tcBorders>
              <w:top w:val="nil"/>
              <w:left w:val="nil"/>
              <w:bottom w:val="single" w:sz="4" w:space="0" w:color="C0C0C0"/>
              <w:right w:val="single" w:sz="4" w:space="0" w:color="C0C0C0"/>
            </w:tcBorders>
            <w:shd w:val="clear" w:color="auto" w:fill="auto"/>
            <w:vAlign w:val="center"/>
            <w:hideMark/>
          </w:tcPr>
          <w:p w14:paraId="26212366" w14:textId="77777777" w:rsidR="009E3ACB" w:rsidRPr="009E3ACB" w:rsidRDefault="009E3ACB" w:rsidP="009E3ACB">
            <w:pPr>
              <w:ind w:firstLineChars="100" w:firstLine="110"/>
              <w:rPr>
                <w:rFonts w:ascii="Tahoma" w:hAnsi="Tahoma" w:cs="Tahoma"/>
                <w:b/>
                <w:bCs/>
                <w:sz w:val="11"/>
                <w:szCs w:val="11"/>
              </w:rPr>
            </w:pPr>
            <w:r w:rsidRPr="009E3ACB">
              <w:rPr>
                <w:rFonts w:ascii="Tahoma" w:hAnsi="Tahoma" w:cs="Tahoma"/>
                <w:b/>
                <w:bCs/>
                <w:sz w:val="11"/>
                <w:szCs w:val="11"/>
              </w:rPr>
              <w:t>Капитальный ремонт основных средств</w:t>
            </w:r>
          </w:p>
        </w:tc>
        <w:tc>
          <w:tcPr>
            <w:tcW w:w="1070" w:type="dxa"/>
            <w:tcBorders>
              <w:top w:val="nil"/>
              <w:left w:val="nil"/>
              <w:bottom w:val="single" w:sz="4" w:space="0" w:color="C0C0C0"/>
              <w:right w:val="single" w:sz="4" w:space="0" w:color="C0C0C0"/>
            </w:tcBorders>
            <w:shd w:val="clear" w:color="auto" w:fill="auto"/>
            <w:vAlign w:val="center"/>
            <w:hideMark/>
          </w:tcPr>
          <w:p w14:paraId="6057C19E"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000000" w:fill="FFFFCC"/>
            <w:vAlign w:val="center"/>
            <w:hideMark/>
          </w:tcPr>
          <w:p w14:paraId="21ABA1C4"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318" w:type="dxa"/>
            <w:tcBorders>
              <w:top w:val="nil"/>
              <w:left w:val="nil"/>
              <w:bottom w:val="single" w:sz="4" w:space="0" w:color="C0C0C0"/>
              <w:right w:val="single" w:sz="4" w:space="0" w:color="C0C0C0"/>
            </w:tcBorders>
            <w:shd w:val="clear" w:color="000000" w:fill="FFFFCC"/>
            <w:vAlign w:val="center"/>
            <w:hideMark/>
          </w:tcPr>
          <w:p w14:paraId="5069AE19"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101,56</w:t>
            </w:r>
          </w:p>
        </w:tc>
        <w:tc>
          <w:tcPr>
            <w:tcW w:w="1734" w:type="dxa"/>
            <w:tcBorders>
              <w:top w:val="nil"/>
              <w:left w:val="nil"/>
              <w:bottom w:val="single" w:sz="4" w:space="0" w:color="C0C0C0"/>
              <w:right w:val="single" w:sz="4" w:space="0" w:color="C0C0C0"/>
            </w:tcBorders>
            <w:shd w:val="clear" w:color="000000" w:fill="FFFFCC"/>
            <w:vAlign w:val="center"/>
            <w:hideMark/>
          </w:tcPr>
          <w:p w14:paraId="0148E361"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26" w:type="dxa"/>
            <w:tcBorders>
              <w:top w:val="nil"/>
              <w:left w:val="nil"/>
              <w:bottom w:val="single" w:sz="4" w:space="0" w:color="C0C0C0"/>
              <w:right w:val="single" w:sz="4" w:space="0" w:color="C0C0C0"/>
            </w:tcBorders>
            <w:shd w:val="clear" w:color="000000" w:fill="FFFFCC"/>
            <w:vAlign w:val="center"/>
            <w:hideMark/>
          </w:tcPr>
          <w:p w14:paraId="6447C219"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9" w:type="dxa"/>
            <w:tcBorders>
              <w:top w:val="nil"/>
              <w:left w:val="nil"/>
              <w:bottom w:val="single" w:sz="4" w:space="0" w:color="C0C0C0"/>
              <w:right w:val="single" w:sz="4" w:space="0" w:color="C0C0C0"/>
            </w:tcBorders>
            <w:shd w:val="clear" w:color="000000" w:fill="FFFFCC"/>
            <w:vAlign w:val="center"/>
            <w:hideMark/>
          </w:tcPr>
          <w:p w14:paraId="2FEE2C53"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5F273907"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595" w:type="dxa"/>
            <w:tcBorders>
              <w:top w:val="nil"/>
              <w:left w:val="nil"/>
              <w:bottom w:val="single" w:sz="4" w:space="0" w:color="C0C0C0"/>
              <w:right w:val="single" w:sz="4" w:space="0" w:color="C0C0C0"/>
            </w:tcBorders>
            <w:shd w:val="clear" w:color="000000" w:fill="D7EAD3"/>
            <w:vAlign w:val="center"/>
            <w:hideMark/>
          </w:tcPr>
          <w:p w14:paraId="7EC3A951"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382" w:type="dxa"/>
            <w:tcBorders>
              <w:top w:val="nil"/>
              <w:left w:val="nil"/>
              <w:bottom w:val="single" w:sz="4" w:space="0" w:color="C0C0C0"/>
              <w:right w:val="single" w:sz="4" w:space="0" w:color="C0C0C0"/>
            </w:tcBorders>
            <w:shd w:val="clear" w:color="000000" w:fill="D7EAD3"/>
            <w:vAlign w:val="center"/>
            <w:hideMark/>
          </w:tcPr>
          <w:p w14:paraId="33437838"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854" w:type="dxa"/>
            <w:tcBorders>
              <w:top w:val="nil"/>
              <w:left w:val="nil"/>
              <w:bottom w:val="single" w:sz="4" w:space="0" w:color="C0C0C0"/>
              <w:right w:val="single" w:sz="4" w:space="0" w:color="C0C0C0"/>
            </w:tcBorders>
            <w:shd w:val="clear" w:color="000000" w:fill="FFFFCC"/>
            <w:vAlign w:val="center"/>
            <w:hideMark/>
          </w:tcPr>
          <w:p w14:paraId="3E67D67C"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 </w:t>
            </w:r>
          </w:p>
        </w:tc>
        <w:tc>
          <w:tcPr>
            <w:tcW w:w="1384" w:type="dxa"/>
            <w:vAlign w:val="center"/>
            <w:hideMark/>
          </w:tcPr>
          <w:p w14:paraId="309C1A3B" w14:textId="77777777" w:rsidR="009E3ACB" w:rsidRPr="009E3ACB" w:rsidRDefault="009E3ACB" w:rsidP="009E3ACB">
            <w:pPr>
              <w:rPr>
                <w:sz w:val="11"/>
                <w:szCs w:val="11"/>
              </w:rPr>
            </w:pPr>
          </w:p>
        </w:tc>
      </w:tr>
      <w:tr w:rsidR="009E3ACB" w:rsidRPr="009E3ACB" w14:paraId="66A8E91B" w14:textId="77777777" w:rsidTr="009E3ACB">
        <w:trPr>
          <w:trHeight w:val="300"/>
          <w:jc w:val="center"/>
        </w:trPr>
        <w:tc>
          <w:tcPr>
            <w:tcW w:w="560" w:type="dxa"/>
            <w:tcBorders>
              <w:top w:val="nil"/>
              <w:left w:val="nil"/>
              <w:bottom w:val="nil"/>
              <w:right w:val="nil"/>
            </w:tcBorders>
            <w:shd w:val="clear" w:color="000000" w:fill="FFFF00"/>
            <w:noWrap/>
            <w:vAlign w:val="center"/>
            <w:hideMark/>
          </w:tcPr>
          <w:p w14:paraId="77776353"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3A2A718C"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0952CE39"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4.3</w:t>
            </w:r>
          </w:p>
        </w:tc>
        <w:tc>
          <w:tcPr>
            <w:tcW w:w="5330" w:type="dxa"/>
            <w:tcBorders>
              <w:top w:val="nil"/>
              <w:left w:val="nil"/>
              <w:bottom w:val="single" w:sz="4" w:space="0" w:color="C0C0C0"/>
              <w:right w:val="single" w:sz="4" w:space="0" w:color="C0C0C0"/>
            </w:tcBorders>
            <w:shd w:val="clear" w:color="auto" w:fill="auto"/>
            <w:vAlign w:val="center"/>
            <w:hideMark/>
          </w:tcPr>
          <w:p w14:paraId="48BE0353" w14:textId="77777777" w:rsidR="009E3ACB" w:rsidRPr="009E3ACB" w:rsidRDefault="009E3ACB" w:rsidP="009E3ACB">
            <w:pPr>
              <w:ind w:firstLineChars="100" w:firstLine="110"/>
              <w:rPr>
                <w:rFonts w:ascii="Tahoma" w:hAnsi="Tahoma" w:cs="Tahoma"/>
                <w:b/>
                <w:bCs/>
                <w:color w:val="000000"/>
                <w:sz w:val="11"/>
                <w:szCs w:val="11"/>
              </w:rPr>
            </w:pPr>
            <w:r w:rsidRPr="009E3ACB">
              <w:rPr>
                <w:rFonts w:ascii="Tahoma" w:hAnsi="Tahoma" w:cs="Tahoma"/>
                <w:b/>
                <w:bCs/>
                <w:color w:val="000000"/>
                <w:sz w:val="11"/>
                <w:szCs w:val="11"/>
              </w:rPr>
              <w:t>Текущий ремонт основных средств</w:t>
            </w:r>
          </w:p>
        </w:tc>
        <w:tc>
          <w:tcPr>
            <w:tcW w:w="1070" w:type="dxa"/>
            <w:tcBorders>
              <w:top w:val="nil"/>
              <w:left w:val="nil"/>
              <w:bottom w:val="single" w:sz="4" w:space="0" w:color="C0C0C0"/>
              <w:right w:val="single" w:sz="4" w:space="0" w:color="C0C0C0"/>
            </w:tcBorders>
            <w:shd w:val="clear" w:color="auto" w:fill="auto"/>
            <w:vAlign w:val="center"/>
            <w:hideMark/>
          </w:tcPr>
          <w:p w14:paraId="3C925DD8"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000000" w:fill="D7EAD3"/>
            <w:vAlign w:val="center"/>
            <w:hideMark/>
          </w:tcPr>
          <w:p w14:paraId="56270760"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318" w:type="dxa"/>
            <w:tcBorders>
              <w:top w:val="nil"/>
              <w:left w:val="nil"/>
              <w:bottom w:val="single" w:sz="4" w:space="0" w:color="C0C0C0"/>
              <w:right w:val="single" w:sz="4" w:space="0" w:color="C0C0C0"/>
            </w:tcBorders>
            <w:shd w:val="clear" w:color="000000" w:fill="D7EAD3"/>
            <w:vAlign w:val="center"/>
            <w:hideMark/>
          </w:tcPr>
          <w:p w14:paraId="3252DAE6"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365,74</w:t>
            </w:r>
          </w:p>
        </w:tc>
        <w:tc>
          <w:tcPr>
            <w:tcW w:w="1734" w:type="dxa"/>
            <w:tcBorders>
              <w:top w:val="nil"/>
              <w:left w:val="nil"/>
              <w:bottom w:val="single" w:sz="4" w:space="0" w:color="C0C0C0"/>
              <w:right w:val="single" w:sz="4" w:space="0" w:color="C0C0C0"/>
            </w:tcBorders>
            <w:shd w:val="clear" w:color="000000" w:fill="D7EAD3"/>
            <w:vAlign w:val="center"/>
            <w:hideMark/>
          </w:tcPr>
          <w:p w14:paraId="2FA4680C"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726" w:type="dxa"/>
            <w:tcBorders>
              <w:top w:val="nil"/>
              <w:left w:val="nil"/>
              <w:bottom w:val="single" w:sz="4" w:space="0" w:color="C0C0C0"/>
              <w:right w:val="single" w:sz="4" w:space="0" w:color="C0C0C0"/>
            </w:tcBorders>
            <w:shd w:val="clear" w:color="000000" w:fill="D7EAD3"/>
            <w:vAlign w:val="center"/>
            <w:hideMark/>
          </w:tcPr>
          <w:p w14:paraId="51385A91"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749" w:type="dxa"/>
            <w:tcBorders>
              <w:top w:val="nil"/>
              <w:left w:val="nil"/>
              <w:bottom w:val="single" w:sz="4" w:space="0" w:color="C0C0C0"/>
              <w:right w:val="single" w:sz="4" w:space="0" w:color="C0C0C0"/>
            </w:tcBorders>
            <w:shd w:val="clear" w:color="000000" w:fill="D7EAD3"/>
            <w:vAlign w:val="center"/>
            <w:hideMark/>
          </w:tcPr>
          <w:p w14:paraId="79F74E14"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747" w:type="dxa"/>
            <w:tcBorders>
              <w:top w:val="nil"/>
              <w:left w:val="nil"/>
              <w:bottom w:val="single" w:sz="4" w:space="0" w:color="C0C0C0"/>
              <w:right w:val="single" w:sz="4" w:space="0" w:color="C0C0C0"/>
            </w:tcBorders>
            <w:shd w:val="clear" w:color="000000" w:fill="D7EAD3"/>
            <w:vAlign w:val="center"/>
            <w:hideMark/>
          </w:tcPr>
          <w:p w14:paraId="1F7B5A91"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595" w:type="dxa"/>
            <w:tcBorders>
              <w:top w:val="nil"/>
              <w:left w:val="nil"/>
              <w:bottom w:val="single" w:sz="4" w:space="0" w:color="C0C0C0"/>
              <w:right w:val="single" w:sz="4" w:space="0" w:color="C0C0C0"/>
            </w:tcBorders>
            <w:shd w:val="clear" w:color="000000" w:fill="D7EAD3"/>
            <w:vAlign w:val="center"/>
            <w:hideMark/>
          </w:tcPr>
          <w:p w14:paraId="5A4E258C"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382" w:type="dxa"/>
            <w:tcBorders>
              <w:top w:val="nil"/>
              <w:left w:val="nil"/>
              <w:bottom w:val="single" w:sz="4" w:space="0" w:color="C0C0C0"/>
              <w:right w:val="single" w:sz="4" w:space="0" w:color="C0C0C0"/>
            </w:tcBorders>
            <w:shd w:val="clear" w:color="000000" w:fill="D7EAD3"/>
            <w:vAlign w:val="center"/>
            <w:hideMark/>
          </w:tcPr>
          <w:p w14:paraId="03034088"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854" w:type="dxa"/>
            <w:tcBorders>
              <w:top w:val="nil"/>
              <w:left w:val="nil"/>
              <w:bottom w:val="single" w:sz="4" w:space="0" w:color="C0C0C0"/>
              <w:right w:val="single" w:sz="4" w:space="0" w:color="C0C0C0"/>
            </w:tcBorders>
            <w:shd w:val="clear" w:color="000000" w:fill="FFFFCC"/>
            <w:vAlign w:val="center"/>
            <w:hideMark/>
          </w:tcPr>
          <w:p w14:paraId="2ECF5EA0"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 </w:t>
            </w:r>
          </w:p>
        </w:tc>
        <w:tc>
          <w:tcPr>
            <w:tcW w:w="1384" w:type="dxa"/>
            <w:vAlign w:val="center"/>
            <w:hideMark/>
          </w:tcPr>
          <w:p w14:paraId="646DE2F6" w14:textId="77777777" w:rsidR="009E3ACB" w:rsidRPr="009E3ACB" w:rsidRDefault="009E3ACB" w:rsidP="009E3ACB">
            <w:pPr>
              <w:rPr>
                <w:sz w:val="11"/>
                <w:szCs w:val="11"/>
              </w:rPr>
            </w:pPr>
          </w:p>
        </w:tc>
      </w:tr>
      <w:tr w:rsidR="009E3ACB" w:rsidRPr="009E3ACB" w14:paraId="65270F08" w14:textId="77777777" w:rsidTr="009E3ACB">
        <w:trPr>
          <w:trHeight w:val="300"/>
          <w:jc w:val="center"/>
        </w:trPr>
        <w:tc>
          <w:tcPr>
            <w:tcW w:w="560" w:type="dxa"/>
            <w:tcBorders>
              <w:top w:val="nil"/>
              <w:left w:val="nil"/>
              <w:bottom w:val="nil"/>
              <w:right w:val="nil"/>
            </w:tcBorders>
            <w:shd w:val="clear" w:color="000000" w:fill="FFFF00"/>
            <w:noWrap/>
            <w:vAlign w:val="center"/>
            <w:hideMark/>
          </w:tcPr>
          <w:p w14:paraId="7903A6AB"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1C1DE39C"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41B1AA51"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4.3.1</w:t>
            </w:r>
          </w:p>
        </w:tc>
        <w:tc>
          <w:tcPr>
            <w:tcW w:w="5330" w:type="dxa"/>
            <w:tcBorders>
              <w:top w:val="nil"/>
              <w:left w:val="nil"/>
              <w:bottom w:val="single" w:sz="4" w:space="0" w:color="C0C0C0"/>
              <w:right w:val="single" w:sz="4" w:space="0" w:color="C0C0C0"/>
            </w:tcBorders>
            <w:shd w:val="clear" w:color="auto" w:fill="auto"/>
            <w:vAlign w:val="center"/>
            <w:hideMark/>
          </w:tcPr>
          <w:p w14:paraId="57DFCCAD" w14:textId="77777777" w:rsidR="009E3ACB" w:rsidRPr="009E3ACB" w:rsidRDefault="009E3ACB" w:rsidP="009E3ACB">
            <w:pPr>
              <w:ind w:firstLineChars="200" w:firstLine="220"/>
              <w:rPr>
                <w:rFonts w:ascii="Tahoma" w:hAnsi="Tahoma" w:cs="Tahoma"/>
                <w:sz w:val="11"/>
                <w:szCs w:val="11"/>
              </w:rPr>
            </w:pPr>
            <w:r w:rsidRPr="009E3ACB">
              <w:rPr>
                <w:rFonts w:ascii="Tahoma" w:hAnsi="Tahoma" w:cs="Tahoma"/>
                <w:sz w:val="11"/>
                <w:szCs w:val="11"/>
              </w:rPr>
              <w:t>Материалы на ремонт</w:t>
            </w:r>
          </w:p>
        </w:tc>
        <w:tc>
          <w:tcPr>
            <w:tcW w:w="1070" w:type="dxa"/>
            <w:tcBorders>
              <w:top w:val="nil"/>
              <w:left w:val="nil"/>
              <w:bottom w:val="single" w:sz="4" w:space="0" w:color="C0C0C0"/>
              <w:right w:val="single" w:sz="4" w:space="0" w:color="C0C0C0"/>
            </w:tcBorders>
            <w:shd w:val="clear" w:color="auto" w:fill="auto"/>
            <w:vAlign w:val="center"/>
            <w:hideMark/>
          </w:tcPr>
          <w:p w14:paraId="3FBBEE3A"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тыс руб</w:t>
            </w:r>
          </w:p>
        </w:tc>
        <w:tc>
          <w:tcPr>
            <w:tcW w:w="1798" w:type="dxa"/>
            <w:tcBorders>
              <w:top w:val="nil"/>
              <w:left w:val="nil"/>
              <w:bottom w:val="single" w:sz="4" w:space="0" w:color="C0C0C0"/>
              <w:right w:val="single" w:sz="4" w:space="0" w:color="C0C0C0"/>
            </w:tcBorders>
            <w:shd w:val="clear" w:color="000000" w:fill="FFFFCC"/>
            <w:vAlign w:val="center"/>
            <w:hideMark/>
          </w:tcPr>
          <w:p w14:paraId="27AEF7B2"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318" w:type="dxa"/>
            <w:tcBorders>
              <w:top w:val="nil"/>
              <w:left w:val="nil"/>
              <w:bottom w:val="single" w:sz="4" w:space="0" w:color="C0C0C0"/>
              <w:right w:val="single" w:sz="4" w:space="0" w:color="C0C0C0"/>
            </w:tcBorders>
            <w:shd w:val="clear" w:color="000000" w:fill="FFFFCC"/>
            <w:vAlign w:val="center"/>
            <w:hideMark/>
          </w:tcPr>
          <w:p w14:paraId="7E612C38"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365,74</w:t>
            </w:r>
          </w:p>
        </w:tc>
        <w:tc>
          <w:tcPr>
            <w:tcW w:w="1734" w:type="dxa"/>
            <w:tcBorders>
              <w:top w:val="nil"/>
              <w:left w:val="nil"/>
              <w:bottom w:val="single" w:sz="4" w:space="0" w:color="C0C0C0"/>
              <w:right w:val="single" w:sz="4" w:space="0" w:color="C0C0C0"/>
            </w:tcBorders>
            <w:shd w:val="clear" w:color="000000" w:fill="FFFFCC"/>
            <w:vAlign w:val="center"/>
            <w:hideMark/>
          </w:tcPr>
          <w:p w14:paraId="70EA6843"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726" w:type="dxa"/>
            <w:tcBorders>
              <w:top w:val="nil"/>
              <w:left w:val="nil"/>
              <w:bottom w:val="single" w:sz="4" w:space="0" w:color="C0C0C0"/>
              <w:right w:val="single" w:sz="4" w:space="0" w:color="C0C0C0"/>
            </w:tcBorders>
            <w:shd w:val="clear" w:color="000000" w:fill="FFFFCC"/>
            <w:vAlign w:val="center"/>
            <w:hideMark/>
          </w:tcPr>
          <w:p w14:paraId="6BAEBF5C"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749" w:type="dxa"/>
            <w:tcBorders>
              <w:top w:val="nil"/>
              <w:left w:val="nil"/>
              <w:bottom w:val="single" w:sz="4" w:space="0" w:color="C0C0C0"/>
              <w:right w:val="single" w:sz="4" w:space="0" w:color="C0C0C0"/>
            </w:tcBorders>
            <w:shd w:val="clear" w:color="000000" w:fill="FFFFCC"/>
            <w:vAlign w:val="center"/>
            <w:hideMark/>
          </w:tcPr>
          <w:p w14:paraId="29F0115A"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79D676F1"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595" w:type="dxa"/>
            <w:tcBorders>
              <w:top w:val="nil"/>
              <w:left w:val="nil"/>
              <w:bottom w:val="single" w:sz="4" w:space="0" w:color="C0C0C0"/>
              <w:right w:val="single" w:sz="4" w:space="0" w:color="C0C0C0"/>
            </w:tcBorders>
            <w:shd w:val="clear" w:color="000000" w:fill="D7EAD3"/>
            <w:vAlign w:val="center"/>
            <w:hideMark/>
          </w:tcPr>
          <w:p w14:paraId="339E062B"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382" w:type="dxa"/>
            <w:tcBorders>
              <w:top w:val="nil"/>
              <w:left w:val="nil"/>
              <w:bottom w:val="single" w:sz="4" w:space="0" w:color="C0C0C0"/>
              <w:right w:val="single" w:sz="4" w:space="0" w:color="C0C0C0"/>
            </w:tcBorders>
            <w:shd w:val="clear" w:color="000000" w:fill="D7EAD3"/>
            <w:vAlign w:val="center"/>
            <w:hideMark/>
          </w:tcPr>
          <w:p w14:paraId="505F7AF5"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854" w:type="dxa"/>
            <w:tcBorders>
              <w:top w:val="nil"/>
              <w:left w:val="nil"/>
              <w:bottom w:val="single" w:sz="4" w:space="0" w:color="C0C0C0"/>
              <w:right w:val="single" w:sz="4" w:space="0" w:color="C0C0C0"/>
            </w:tcBorders>
            <w:shd w:val="clear" w:color="000000" w:fill="FFFFCC"/>
            <w:vAlign w:val="center"/>
            <w:hideMark/>
          </w:tcPr>
          <w:p w14:paraId="79FCF2F3" w14:textId="77777777" w:rsidR="009E3ACB" w:rsidRPr="009E3ACB" w:rsidRDefault="009E3ACB" w:rsidP="009E3ACB">
            <w:pPr>
              <w:rPr>
                <w:rFonts w:ascii="Tahoma" w:hAnsi="Tahoma" w:cs="Tahoma"/>
                <w:sz w:val="11"/>
                <w:szCs w:val="11"/>
              </w:rPr>
            </w:pPr>
            <w:r w:rsidRPr="009E3ACB">
              <w:rPr>
                <w:rFonts w:ascii="Tahoma" w:hAnsi="Tahoma" w:cs="Tahoma"/>
                <w:sz w:val="11"/>
                <w:szCs w:val="11"/>
              </w:rPr>
              <w:t> </w:t>
            </w:r>
          </w:p>
        </w:tc>
        <w:tc>
          <w:tcPr>
            <w:tcW w:w="1384" w:type="dxa"/>
            <w:vAlign w:val="center"/>
            <w:hideMark/>
          </w:tcPr>
          <w:p w14:paraId="78014E55" w14:textId="77777777" w:rsidR="009E3ACB" w:rsidRPr="009E3ACB" w:rsidRDefault="009E3ACB" w:rsidP="009E3ACB">
            <w:pPr>
              <w:rPr>
                <w:sz w:val="11"/>
                <w:szCs w:val="11"/>
              </w:rPr>
            </w:pPr>
          </w:p>
        </w:tc>
      </w:tr>
      <w:tr w:rsidR="009E3ACB" w:rsidRPr="009E3ACB" w14:paraId="005F76F4" w14:textId="77777777" w:rsidTr="009E3ACB">
        <w:trPr>
          <w:trHeight w:val="300"/>
          <w:jc w:val="center"/>
        </w:trPr>
        <w:tc>
          <w:tcPr>
            <w:tcW w:w="560" w:type="dxa"/>
            <w:tcBorders>
              <w:top w:val="nil"/>
              <w:left w:val="nil"/>
              <w:bottom w:val="nil"/>
              <w:right w:val="nil"/>
            </w:tcBorders>
            <w:shd w:val="clear" w:color="000000" w:fill="FFFF00"/>
            <w:noWrap/>
            <w:vAlign w:val="center"/>
            <w:hideMark/>
          </w:tcPr>
          <w:p w14:paraId="2678A55C"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7D6C9322"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495581F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4.3.2</w:t>
            </w:r>
          </w:p>
        </w:tc>
        <w:tc>
          <w:tcPr>
            <w:tcW w:w="5330" w:type="dxa"/>
            <w:tcBorders>
              <w:top w:val="nil"/>
              <w:left w:val="nil"/>
              <w:bottom w:val="single" w:sz="4" w:space="0" w:color="C0C0C0"/>
              <w:right w:val="single" w:sz="4" w:space="0" w:color="C0C0C0"/>
            </w:tcBorders>
            <w:shd w:val="clear" w:color="auto" w:fill="auto"/>
            <w:vAlign w:val="center"/>
            <w:hideMark/>
          </w:tcPr>
          <w:p w14:paraId="70673831" w14:textId="77777777" w:rsidR="009E3ACB" w:rsidRPr="009E3ACB" w:rsidRDefault="009E3ACB" w:rsidP="009E3ACB">
            <w:pPr>
              <w:ind w:firstLineChars="200" w:firstLine="220"/>
              <w:rPr>
                <w:rFonts w:ascii="Tahoma" w:hAnsi="Tahoma" w:cs="Tahoma"/>
                <w:sz w:val="11"/>
                <w:szCs w:val="11"/>
              </w:rPr>
            </w:pPr>
            <w:r w:rsidRPr="009E3ACB">
              <w:rPr>
                <w:rFonts w:ascii="Tahoma" w:hAnsi="Tahoma" w:cs="Tahoma"/>
                <w:sz w:val="11"/>
                <w:szCs w:val="11"/>
              </w:rPr>
              <w:t>Прочие расходы</w:t>
            </w:r>
          </w:p>
        </w:tc>
        <w:tc>
          <w:tcPr>
            <w:tcW w:w="1070" w:type="dxa"/>
            <w:tcBorders>
              <w:top w:val="nil"/>
              <w:left w:val="nil"/>
              <w:bottom w:val="single" w:sz="4" w:space="0" w:color="C0C0C0"/>
              <w:right w:val="single" w:sz="4" w:space="0" w:color="C0C0C0"/>
            </w:tcBorders>
            <w:shd w:val="clear" w:color="auto" w:fill="auto"/>
            <w:vAlign w:val="center"/>
            <w:hideMark/>
          </w:tcPr>
          <w:p w14:paraId="42E3A5B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тыс руб</w:t>
            </w:r>
          </w:p>
        </w:tc>
        <w:tc>
          <w:tcPr>
            <w:tcW w:w="1798" w:type="dxa"/>
            <w:tcBorders>
              <w:top w:val="nil"/>
              <w:left w:val="nil"/>
              <w:bottom w:val="single" w:sz="4" w:space="0" w:color="C0C0C0"/>
              <w:right w:val="single" w:sz="4" w:space="0" w:color="C0C0C0"/>
            </w:tcBorders>
            <w:shd w:val="clear" w:color="000000" w:fill="FFFFCC"/>
            <w:vAlign w:val="center"/>
            <w:hideMark/>
          </w:tcPr>
          <w:p w14:paraId="325A19E7"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318" w:type="dxa"/>
            <w:tcBorders>
              <w:top w:val="nil"/>
              <w:left w:val="nil"/>
              <w:bottom w:val="single" w:sz="4" w:space="0" w:color="C0C0C0"/>
              <w:right w:val="single" w:sz="4" w:space="0" w:color="C0C0C0"/>
            </w:tcBorders>
            <w:shd w:val="clear" w:color="000000" w:fill="FFFFCC"/>
            <w:vAlign w:val="center"/>
            <w:hideMark/>
          </w:tcPr>
          <w:p w14:paraId="45A08F61"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734" w:type="dxa"/>
            <w:tcBorders>
              <w:top w:val="nil"/>
              <w:left w:val="nil"/>
              <w:bottom w:val="single" w:sz="4" w:space="0" w:color="C0C0C0"/>
              <w:right w:val="single" w:sz="4" w:space="0" w:color="C0C0C0"/>
            </w:tcBorders>
            <w:shd w:val="clear" w:color="000000" w:fill="FFFFCC"/>
            <w:vAlign w:val="center"/>
            <w:hideMark/>
          </w:tcPr>
          <w:p w14:paraId="3BA95B9F"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726" w:type="dxa"/>
            <w:tcBorders>
              <w:top w:val="nil"/>
              <w:left w:val="nil"/>
              <w:bottom w:val="single" w:sz="4" w:space="0" w:color="C0C0C0"/>
              <w:right w:val="single" w:sz="4" w:space="0" w:color="C0C0C0"/>
            </w:tcBorders>
            <w:shd w:val="clear" w:color="000000" w:fill="FFFFCC"/>
            <w:vAlign w:val="center"/>
            <w:hideMark/>
          </w:tcPr>
          <w:p w14:paraId="6B2CC55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749" w:type="dxa"/>
            <w:tcBorders>
              <w:top w:val="nil"/>
              <w:left w:val="nil"/>
              <w:bottom w:val="single" w:sz="4" w:space="0" w:color="C0C0C0"/>
              <w:right w:val="single" w:sz="4" w:space="0" w:color="C0C0C0"/>
            </w:tcBorders>
            <w:shd w:val="clear" w:color="000000" w:fill="FFFFCC"/>
            <w:vAlign w:val="center"/>
            <w:hideMark/>
          </w:tcPr>
          <w:p w14:paraId="2F9C827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2246B913"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595" w:type="dxa"/>
            <w:tcBorders>
              <w:top w:val="nil"/>
              <w:left w:val="nil"/>
              <w:bottom w:val="single" w:sz="4" w:space="0" w:color="C0C0C0"/>
              <w:right w:val="single" w:sz="4" w:space="0" w:color="C0C0C0"/>
            </w:tcBorders>
            <w:shd w:val="clear" w:color="000000" w:fill="D7EAD3"/>
            <w:vAlign w:val="center"/>
            <w:hideMark/>
          </w:tcPr>
          <w:p w14:paraId="0E36C235"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382" w:type="dxa"/>
            <w:tcBorders>
              <w:top w:val="nil"/>
              <w:left w:val="nil"/>
              <w:bottom w:val="single" w:sz="4" w:space="0" w:color="C0C0C0"/>
              <w:right w:val="single" w:sz="4" w:space="0" w:color="C0C0C0"/>
            </w:tcBorders>
            <w:shd w:val="clear" w:color="000000" w:fill="D7EAD3"/>
            <w:vAlign w:val="center"/>
            <w:hideMark/>
          </w:tcPr>
          <w:p w14:paraId="65C5167C"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854" w:type="dxa"/>
            <w:tcBorders>
              <w:top w:val="nil"/>
              <w:left w:val="nil"/>
              <w:bottom w:val="single" w:sz="4" w:space="0" w:color="C0C0C0"/>
              <w:right w:val="single" w:sz="4" w:space="0" w:color="C0C0C0"/>
            </w:tcBorders>
            <w:shd w:val="clear" w:color="000000" w:fill="FFFFCC"/>
            <w:vAlign w:val="center"/>
            <w:hideMark/>
          </w:tcPr>
          <w:p w14:paraId="54FC8BD5" w14:textId="77777777" w:rsidR="009E3ACB" w:rsidRPr="009E3ACB" w:rsidRDefault="009E3ACB" w:rsidP="009E3ACB">
            <w:pPr>
              <w:rPr>
                <w:rFonts w:ascii="Tahoma" w:hAnsi="Tahoma" w:cs="Tahoma"/>
                <w:sz w:val="11"/>
                <w:szCs w:val="11"/>
              </w:rPr>
            </w:pPr>
            <w:r w:rsidRPr="009E3ACB">
              <w:rPr>
                <w:rFonts w:ascii="Tahoma" w:hAnsi="Tahoma" w:cs="Tahoma"/>
                <w:sz w:val="11"/>
                <w:szCs w:val="11"/>
              </w:rPr>
              <w:t> </w:t>
            </w:r>
          </w:p>
        </w:tc>
        <w:tc>
          <w:tcPr>
            <w:tcW w:w="1384" w:type="dxa"/>
            <w:vAlign w:val="center"/>
            <w:hideMark/>
          </w:tcPr>
          <w:p w14:paraId="778D3CB9" w14:textId="77777777" w:rsidR="009E3ACB" w:rsidRPr="009E3ACB" w:rsidRDefault="009E3ACB" w:rsidP="009E3ACB">
            <w:pPr>
              <w:rPr>
                <w:sz w:val="11"/>
                <w:szCs w:val="11"/>
              </w:rPr>
            </w:pPr>
          </w:p>
        </w:tc>
      </w:tr>
      <w:tr w:rsidR="009E3ACB" w:rsidRPr="009E3ACB" w14:paraId="231E0E96" w14:textId="77777777" w:rsidTr="009E3ACB">
        <w:trPr>
          <w:trHeight w:val="300"/>
          <w:jc w:val="center"/>
        </w:trPr>
        <w:tc>
          <w:tcPr>
            <w:tcW w:w="560" w:type="dxa"/>
            <w:tcBorders>
              <w:top w:val="nil"/>
              <w:left w:val="nil"/>
              <w:bottom w:val="nil"/>
              <w:right w:val="nil"/>
            </w:tcBorders>
            <w:shd w:val="clear" w:color="000000" w:fill="FFFF00"/>
            <w:noWrap/>
            <w:vAlign w:val="center"/>
            <w:hideMark/>
          </w:tcPr>
          <w:p w14:paraId="696317ED"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1999BC2A"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39D449AF"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5</w:t>
            </w:r>
          </w:p>
        </w:tc>
        <w:tc>
          <w:tcPr>
            <w:tcW w:w="5330" w:type="dxa"/>
            <w:tcBorders>
              <w:top w:val="nil"/>
              <w:left w:val="nil"/>
              <w:bottom w:val="single" w:sz="4" w:space="0" w:color="C0C0C0"/>
              <w:right w:val="single" w:sz="4" w:space="0" w:color="C0C0C0"/>
            </w:tcBorders>
            <w:shd w:val="clear" w:color="auto" w:fill="auto"/>
            <w:vAlign w:val="center"/>
            <w:hideMark/>
          </w:tcPr>
          <w:p w14:paraId="201BA1C8"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Административные расходы</w:t>
            </w:r>
          </w:p>
        </w:tc>
        <w:tc>
          <w:tcPr>
            <w:tcW w:w="1070" w:type="dxa"/>
            <w:tcBorders>
              <w:top w:val="nil"/>
              <w:left w:val="nil"/>
              <w:bottom w:val="single" w:sz="4" w:space="0" w:color="C0C0C0"/>
              <w:right w:val="single" w:sz="4" w:space="0" w:color="C0C0C0"/>
            </w:tcBorders>
            <w:shd w:val="clear" w:color="auto" w:fill="auto"/>
            <w:vAlign w:val="center"/>
            <w:hideMark/>
          </w:tcPr>
          <w:p w14:paraId="5F1A3C03"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000000" w:fill="D7EAD3"/>
            <w:vAlign w:val="center"/>
            <w:hideMark/>
          </w:tcPr>
          <w:p w14:paraId="0C7D2E70"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2 901,73</w:t>
            </w:r>
          </w:p>
        </w:tc>
        <w:tc>
          <w:tcPr>
            <w:tcW w:w="1318" w:type="dxa"/>
            <w:tcBorders>
              <w:top w:val="nil"/>
              <w:left w:val="nil"/>
              <w:bottom w:val="single" w:sz="4" w:space="0" w:color="C0C0C0"/>
              <w:right w:val="single" w:sz="4" w:space="0" w:color="C0C0C0"/>
            </w:tcBorders>
            <w:shd w:val="clear" w:color="000000" w:fill="D7EAD3"/>
            <w:vAlign w:val="center"/>
            <w:hideMark/>
          </w:tcPr>
          <w:p w14:paraId="396B2F04"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645,80</w:t>
            </w:r>
          </w:p>
        </w:tc>
        <w:tc>
          <w:tcPr>
            <w:tcW w:w="1734" w:type="dxa"/>
            <w:tcBorders>
              <w:top w:val="nil"/>
              <w:left w:val="nil"/>
              <w:bottom w:val="single" w:sz="4" w:space="0" w:color="C0C0C0"/>
              <w:right w:val="single" w:sz="4" w:space="0" w:color="C0C0C0"/>
            </w:tcBorders>
            <w:shd w:val="clear" w:color="000000" w:fill="D7EAD3"/>
            <w:vAlign w:val="center"/>
            <w:hideMark/>
          </w:tcPr>
          <w:p w14:paraId="5FF78C5C"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2 958,90</w:t>
            </w:r>
          </w:p>
        </w:tc>
        <w:tc>
          <w:tcPr>
            <w:tcW w:w="1726" w:type="dxa"/>
            <w:tcBorders>
              <w:top w:val="nil"/>
              <w:left w:val="nil"/>
              <w:bottom w:val="single" w:sz="4" w:space="0" w:color="C0C0C0"/>
              <w:right w:val="single" w:sz="4" w:space="0" w:color="C0C0C0"/>
            </w:tcBorders>
            <w:shd w:val="clear" w:color="000000" w:fill="D7EAD3"/>
            <w:vAlign w:val="center"/>
            <w:hideMark/>
          </w:tcPr>
          <w:p w14:paraId="36D09272"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3 058,31</w:t>
            </w:r>
          </w:p>
        </w:tc>
        <w:tc>
          <w:tcPr>
            <w:tcW w:w="1749" w:type="dxa"/>
            <w:tcBorders>
              <w:top w:val="nil"/>
              <w:left w:val="nil"/>
              <w:bottom w:val="single" w:sz="4" w:space="0" w:color="C0C0C0"/>
              <w:right w:val="single" w:sz="4" w:space="0" w:color="C0C0C0"/>
            </w:tcBorders>
            <w:shd w:val="clear" w:color="000000" w:fill="D7EAD3"/>
            <w:vAlign w:val="center"/>
            <w:hideMark/>
          </w:tcPr>
          <w:p w14:paraId="7A8EDDE7"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3 046,48</w:t>
            </w:r>
          </w:p>
        </w:tc>
        <w:tc>
          <w:tcPr>
            <w:tcW w:w="1747" w:type="dxa"/>
            <w:tcBorders>
              <w:top w:val="nil"/>
              <w:left w:val="nil"/>
              <w:bottom w:val="single" w:sz="4" w:space="0" w:color="C0C0C0"/>
              <w:right w:val="single" w:sz="4" w:space="0" w:color="C0C0C0"/>
            </w:tcBorders>
            <w:shd w:val="clear" w:color="000000" w:fill="D7EAD3"/>
            <w:vAlign w:val="center"/>
            <w:hideMark/>
          </w:tcPr>
          <w:p w14:paraId="55E3D37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3 040,66</w:t>
            </w:r>
          </w:p>
        </w:tc>
        <w:tc>
          <w:tcPr>
            <w:tcW w:w="1595" w:type="dxa"/>
            <w:tcBorders>
              <w:top w:val="nil"/>
              <w:left w:val="nil"/>
              <w:bottom w:val="single" w:sz="4" w:space="0" w:color="C0C0C0"/>
              <w:right w:val="single" w:sz="4" w:space="0" w:color="C0C0C0"/>
            </w:tcBorders>
            <w:shd w:val="clear" w:color="000000" w:fill="D7EAD3"/>
            <w:vAlign w:val="center"/>
            <w:hideMark/>
          </w:tcPr>
          <w:p w14:paraId="203543E5"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1 520,33</w:t>
            </w:r>
          </w:p>
        </w:tc>
        <w:tc>
          <w:tcPr>
            <w:tcW w:w="1382" w:type="dxa"/>
            <w:tcBorders>
              <w:top w:val="nil"/>
              <w:left w:val="nil"/>
              <w:bottom w:val="single" w:sz="4" w:space="0" w:color="C0C0C0"/>
              <w:right w:val="single" w:sz="4" w:space="0" w:color="C0C0C0"/>
            </w:tcBorders>
            <w:shd w:val="clear" w:color="000000" w:fill="D7EAD3"/>
            <w:vAlign w:val="center"/>
            <w:hideMark/>
          </w:tcPr>
          <w:p w14:paraId="367A67BB"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1 520,33</w:t>
            </w:r>
          </w:p>
        </w:tc>
        <w:tc>
          <w:tcPr>
            <w:tcW w:w="1854" w:type="dxa"/>
            <w:vMerge w:val="restart"/>
            <w:tcBorders>
              <w:top w:val="nil"/>
              <w:left w:val="nil"/>
              <w:bottom w:val="nil"/>
              <w:right w:val="single" w:sz="4" w:space="0" w:color="C0C0C0"/>
            </w:tcBorders>
            <w:shd w:val="clear" w:color="000000" w:fill="FFFFCC"/>
            <w:vAlign w:val="center"/>
            <w:hideMark/>
          </w:tcPr>
          <w:p w14:paraId="10EA4BFA"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xml:space="preserve">Рассчитаны исходя из базового уровня операционных расходов 2019 года, с применением коэффициента индексации на 2021 год, рассчитанного в соответствии с Методическими указаниями (с учетом ИПЦ Минэкономразвития РФ  на 2020 г. 103,2%, на 2021 г. 103,6%, а также с учетом индекса </w:t>
            </w:r>
            <w:r w:rsidRPr="009E3ACB">
              <w:rPr>
                <w:rFonts w:ascii="Tahoma" w:hAnsi="Tahoma" w:cs="Tahoma"/>
                <w:sz w:val="11"/>
                <w:szCs w:val="11"/>
              </w:rPr>
              <w:lastRenderedPageBreak/>
              <w:t xml:space="preserve">эффективности операционных расходов 1%) </w:t>
            </w:r>
          </w:p>
        </w:tc>
        <w:tc>
          <w:tcPr>
            <w:tcW w:w="1384" w:type="dxa"/>
            <w:vAlign w:val="center"/>
            <w:hideMark/>
          </w:tcPr>
          <w:p w14:paraId="07715D89" w14:textId="77777777" w:rsidR="009E3ACB" w:rsidRPr="009E3ACB" w:rsidRDefault="009E3ACB" w:rsidP="009E3ACB">
            <w:pPr>
              <w:rPr>
                <w:sz w:val="11"/>
                <w:szCs w:val="11"/>
              </w:rPr>
            </w:pPr>
          </w:p>
        </w:tc>
      </w:tr>
      <w:tr w:rsidR="009E3ACB" w:rsidRPr="009E3ACB" w14:paraId="5E63E499" w14:textId="77777777" w:rsidTr="009E3ACB">
        <w:trPr>
          <w:trHeight w:val="495"/>
          <w:jc w:val="center"/>
        </w:trPr>
        <w:tc>
          <w:tcPr>
            <w:tcW w:w="560" w:type="dxa"/>
            <w:tcBorders>
              <w:top w:val="nil"/>
              <w:left w:val="nil"/>
              <w:bottom w:val="nil"/>
              <w:right w:val="nil"/>
            </w:tcBorders>
            <w:shd w:val="clear" w:color="000000" w:fill="FFFF00"/>
            <w:noWrap/>
            <w:vAlign w:val="center"/>
            <w:hideMark/>
          </w:tcPr>
          <w:p w14:paraId="532264B6"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697E7A3F"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3424C4D0"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5.1</w:t>
            </w:r>
          </w:p>
        </w:tc>
        <w:tc>
          <w:tcPr>
            <w:tcW w:w="5330" w:type="dxa"/>
            <w:tcBorders>
              <w:top w:val="nil"/>
              <w:left w:val="nil"/>
              <w:bottom w:val="single" w:sz="4" w:space="0" w:color="C0C0C0"/>
              <w:right w:val="single" w:sz="4" w:space="0" w:color="C0C0C0"/>
            </w:tcBorders>
            <w:shd w:val="clear" w:color="auto" w:fill="auto"/>
            <w:vAlign w:val="center"/>
            <w:hideMark/>
          </w:tcPr>
          <w:p w14:paraId="019F380F" w14:textId="77777777" w:rsidR="009E3ACB" w:rsidRPr="009E3ACB" w:rsidRDefault="009E3ACB" w:rsidP="009E3ACB">
            <w:pPr>
              <w:ind w:firstLineChars="100" w:firstLine="110"/>
              <w:rPr>
                <w:rFonts w:ascii="Tahoma" w:hAnsi="Tahoma" w:cs="Tahoma"/>
                <w:b/>
                <w:bCs/>
                <w:color w:val="000000"/>
                <w:sz w:val="11"/>
                <w:szCs w:val="11"/>
              </w:rPr>
            </w:pPr>
            <w:r w:rsidRPr="009E3ACB">
              <w:rPr>
                <w:rFonts w:ascii="Tahoma" w:hAnsi="Tahoma" w:cs="Tahoma"/>
                <w:b/>
                <w:bCs/>
                <w:color w:val="000000"/>
                <w:sz w:val="11"/>
                <w:szCs w:val="11"/>
              </w:rPr>
              <w:t>Заработная плата АУП</w:t>
            </w:r>
          </w:p>
        </w:tc>
        <w:tc>
          <w:tcPr>
            <w:tcW w:w="1070" w:type="dxa"/>
            <w:tcBorders>
              <w:top w:val="nil"/>
              <w:left w:val="nil"/>
              <w:bottom w:val="single" w:sz="4" w:space="0" w:color="C0C0C0"/>
              <w:right w:val="single" w:sz="4" w:space="0" w:color="C0C0C0"/>
            </w:tcBorders>
            <w:shd w:val="clear" w:color="auto" w:fill="auto"/>
            <w:vAlign w:val="center"/>
            <w:hideMark/>
          </w:tcPr>
          <w:p w14:paraId="5436386B"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000000" w:fill="FFFFCC"/>
            <w:vAlign w:val="center"/>
            <w:hideMark/>
          </w:tcPr>
          <w:p w14:paraId="3F1F37B7"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1 952,84</w:t>
            </w:r>
          </w:p>
        </w:tc>
        <w:tc>
          <w:tcPr>
            <w:tcW w:w="1318" w:type="dxa"/>
            <w:tcBorders>
              <w:top w:val="nil"/>
              <w:left w:val="nil"/>
              <w:bottom w:val="single" w:sz="4" w:space="0" w:color="C0C0C0"/>
              <w:right w:val="single" w:sz="4" w:space="0" w:color="C0C0C0"/>
            </w:tcBorders>
            <w:shd w:val="clear" w:color="000000" w:fill="FFFFCC"/>
            <w:vAlign w:val="center"/>
            <w:hideMark/>
          </w:tcPr>
          <w:p w14:paraId="2BA93A6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34" w:type="dxa"/>
            <w:tcBorders>
              <w:top w:val="nil"/>
              <w:left w:val="nil"/>
              <w:bottom w:val="single" w:sz="4" w:space="0" w:color="C0C0C0"/>
              <w:right w:val="single" w:sz="4" w:space="0" w:color="C0C0C0"/>
            </w:tcBorders>
            <w:shd w:val="clear" w:color="000000" w:fill="FFFFCC"/>
            <w:vAlign w:val="center"/>
            <w:hideMark/>
          </w:tcPr>
          <w:p w14:paraId="1633445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1 991,31</w:t>
            </w:r>
          </w:p>
        </w:tc>
        <w:tc>
          <w:tcPr>
            <w:tcW w:w="1726" w:type="dxa"/>
            <w:tcBorders>
              <w:top w:val="nil"/>
              <w:left w:val="nil"/>
              <w:bottom w:val="single" w:sz="4" w:space="0" w:color="C0C0C0"/>
              <w:right w:val="single" w:sz="4" w:space="0" w:color="C0C0C0"/>
            </w:tcBorders>
            <w:shd w:val="clear" w:color="000000" w:fill="FFFFCC"/>
            <w:vAlign w:val="center"/>
            <w:hideMark/>
          </w:tcPr>
          <w:p w14:paraId="47D25251"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2 058,22</w:t>
            </w:r>
          </w:p>
        </w:tc>
        <w:tc>
          <w:tcPr>
            <w:tcW w:w="1749" w:type="dxa"/>
            <w:tcBorders>
              <w:top w:val="nil"/>
              <w:left w:val="nil"/>
              <w:bottom w:val="single" w:sz="4" w:space="0" w:color="C0C0C0"/>
              <w:right w:val="single" w:sz="4" w:space="0" w:color="C0C0C0"/>
            </w:tcBorders>
            <w:shd w:val="clear" w:color="000000" w:fill="FFFFCC"/>
            <w:vAlign w:val="center"/>
            <w:hideMark/>
          </w:tcPr>
          <w:p w14:paraId="6AACBF8B"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2 050,25</w:t>
            </w:r>
          </w:p>
        </w:tc>
        <w:tc>
          <w:tcPr>
            <w:tcW w:w="1747" w:type="dxa"/>
            <w:tcBorders>
              <w:top w:val="nil"/>
              <w:left w:val="nil"/>
              <w:bottom w:val="single" w:sz="4" w:space="0" w:color="C0C0C0"/>
              <w:right w:val="single" w:sz="4" w:space="0" w:color="C0C0C0"/>
            </w:tcBorders>
            <w:shd w:val="clear" w:color="000000" w:fill="FFFFCC"/>
            <w:vAlign w:val="center"/>
            <w:hideMark/>
          </w:tcPr>
          <w:p w14:paraId="003D3AB3"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2 046,33</w:t>
            </w:r>
          </w:p>
        </w:tc>
        <w:tc>
          <w:tcPr>
            <w:tcW w:w="1595" w:type="dxa"/>
            <w:tcBorders>
              <w:top w:val="nil"/>
              <w:left w:val="nil"/>
              <w:bottom w:val="single" w:sz="4" w:space="0" w:color="C0C0C0"/>
              <w:right w:val="single" w:sz="4" w:space="0" w:color="C0C0C0"/>
            </w:tcBorders>
            <w:shd w:val="clear" w:color="000000" w:fill="D7EAD3"/>
            <w:vAlign w:val="center"/>
            <w:hideMark/>
          </w:tcPr>
          <w:p w14:paraId="48019A87"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1 023,17</w:t>
            </w:r>
          </w:p>
        </w:tc>
        <w:tc>
          <w:tcPr>
            <w:tcW w:w="1382" w:type="dxa"/>
            <w:tcBorders>
              <w:top w:val="nil"/>
              <w:left w:val="nil"/>
              <w:bottom w:val="single" w:sz="4" w:space="0" w:color="C0C0C0"/>
              <w:right w:val="single" w:sz="4" w:space="0" w:color="C0C0C0"/>
            </w:tcBorders>
            <w:shd w:val="clear" w:color="000000" w:fill="D7EAD3"/>
            <w:vAlign w:val="center"/>
            <w:hideMark/>
          </w:tcPr>
          <w:p w14:paraId="0091FB0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1 023,17</w:t>
            </w:r>
          </w:p>
        </w:tc>
        <w:tc>
          <w:tcPr>
            <w:tcW w:w="1854" w:type="dxa"/>
            <w:vMerge/>
            <w:tcBorders>
              <w:top w:val="nil"/>
              <w:left w:val="nil"/>
              <w:bottom w:val="nil"/>
              <w:right w:val="single" w:sz="4" w:space="0" w:color="C0C0C0"/>
            </w:tcBorders>
            <w:vAlign w:val="center"/>
            <w:hideMark/>
          </w:tcPr>
          <w:p w14:paraId="7B58C097" w14:textId="77777777" w:rsidR="009E3ACB" w:rsidRPr="009E3ACB" w:rsidRDefault="009E3ACB" w:rsidP="009E3ACB">
            <w:pPr>
              <w:rPr>
                <w:rFonts w:ascii="Tahoma" w:hAnsi="Tahoma" w:cs="Tahoma"/>
                <w:sz w:val="11"/>
                <w:szCs w:val="11"/>
              </w:rPr>
            </w:pPr>
          </w:p>
        </w:tc>
        <w:tc>
          <w:tcPr>
            <w:tcW w:w="1384" w:type="dxa"/>
            <w:vAlign w:val="center"/>
            <w:hideMark/>
          </w:tcPr>
          <w:p w14:paraId="16E15AC5" w14:textId="77777777" w:rsidR="009E3ACB" w:rsidRPr="009E3ACB" w:rsidRDefault="009E3ACB" w:rsidP="009E3ACB">
            <w:pPr>
              <w:rPr>
                <w:sz w:val="11"/>
                <w:szCs w:val="11"/>
              </w:rPr>
            </w:pPr>
          </w:p>
        </w:tc>
      </w:tr>
      <w:tr w:rsidR="009E3ACB" w:rsidRPr="009E3ACB" w14:paraId="5B9CB6A6" w14:textId="77777777" w:rsidTr="009E3ACB">
        <w:trPr>
          <w:trHeight w:val="525"/>
          <w:jc w:val="center"/>
        </w:trPr>
        <w:tc>
          <w:tcPr>
            <w:tcW w:w="560" w:type="dxa"/>
            <w:tcBorders>
              <w:top w:val="nil"/>
              <w:left w:val="nil"/>
              <w:bottom w:val="nil"/>
              <w:right w:val="nil"/>
            </w:tcBorders>
            <w:shd w:val="clear" w:color="000000" w:fill="FFFF00"/>
            <w:noWrap/>
            <w:vAlign w:val="center"/>
            <w:hideMark/>
          </w:tcPr>
          <w:p w14:paraId="3945A1CA"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 </w:t>
            </w:r>
          </w:p>
        </w:tc>
        <w:tc>
          <w:tcPr>
            <w:tcW w:w="400" w:type="dxa"/>
            <w:tcBorders>
              <w:top w:val="nil"/>
              <w:left w:val="nil"/>
              <w:bottom w:val="nil"/>
              <w:right w:val="nil"/>
            </w:tcBorders>
            <w:shd w:val="clear" w:color="auto" w:fill="auto"/>
            <w:noWrap/>
            <w:vAlign w:val="bottom"/>
            <w:hideMark/>
          </w:tcPr>
          <w:p w14:paraId="3F5CA4EA"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602F796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5.1.1</w:t>
            </w:r>
          </w:p>
        </w:tc>
        <w:tc>
          <w:tcPr>
            <w:tcW w:w="5330" w:type="dxa"/>
            <w:tcBorders>
              <w:top w:val="nil"/>
              <w:left w:val="nil"/>
              <w:bottom w:val="single" w:sz="4" w:space="0" w:color="C0C0C0"/>
              <w:right w:val="single" w:sz="4" w:space="0" w:color="C0C0C0"/>
            </w:tcBorders>
            <w:shd w:val="clear" w:color="auto" w:fill="auto"/>
            <w:vAlign w:val="center"/>
            <w:hideMark/>
          </w:tcPr>
          <w:p w14:paraId="185045F3" w14:textId="77777777" w:rsidR="009E3ACB" w:rsidRPr="009E3ACB" w:rsidRDefault="009E3ACB" w:rsidP="009E3ACB">
            <w:pPr>
              <w:ind w:firstLineChars="200" w:firstLine="220"/>
              <w:rPr>
                <w:rFonts w:ascii="Tahoma" w:hAnsi="Tahoma" w:cs="Tahoma"/>
                <w:sz w:val="11"/>
                <w:szCs w:val="11"/>
              </w:rPr>
            </w:pPr>
            <w:r w:rsidRPr="009E3ACB">
              <w:rPr>
                <w:rFonts w:ascii="Tahoma" w:hAnsi="Tahoma" w:cs="Tahoma"/>
                <w:sz w:val="11"/>
                <w:szCs w:val="11"/>
              </w:rPr>
              <w:t>Среднемесячная оплата труда</w:t>
            </w:r>
          </w:p>
        </w:tc>
        <w:tc>
          <w:tcPr>
            <w:tcW w:w="1070" w:type="dxa"/>
            <w:tcBorders>
              <w:top w:val="nil"/>
              <w:left w:val="nil"/>
              <w:bottom w:val="single" w:sz="4" w:space="0" w:color="C0C0C0"/>
              <w:right w:val="single" w:sz="4" w:space="0" w:color="C0C0C0"/>
            </w:tcBorders>
            <w:shd w:val="clear" w:color="auto" w:fill="auto"/>
            <w:vAlign w:val="center"/>
            <w:hideMark/>
          </w:tcPr>
          <w:p w14:paraId="5A98283C"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руб</w:t>
            </w:r>
          </w:p>
        </w:tc>
        <w:tc>
          <w:tcPr>
            <w:tcW w:w="1798" w:type="dxa"/>
            <w:tcBorders>
              <w:top w:val="nil"/>
              <w:left w:val="nil"/>
              <w:bottom w:val="single" w:sz="4" w:space="0" w:color="C0C0C0"/>
              <w:right w:val="single" w:sz="4" w:space="0" w:color="C0C0C0"/>
            </w:tcBorders>
            <w:shd w:val="clear" w:color="000000" w:fill="D7EAD3"/>
            <w:vAlign w:val="center"/>
            <w:hideMark/>
          </w:tcPr>
          <w:p w14:paraId="1A4C5F0A"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23 248,10</w:t>
            </w:r>
          </w:p>
        </w:tc>
        <w:tc>
          <w:tcPr>
            <w:tcW w:w="1318" w:type="dxa"/>
            <w:tcBorders>
              <w:top w:val="nil"/>
              <w:left w:val="nil"/>
              <w:bottom w:val="single" w:sz="4" w:space="0" w:color="C0C0C0"/>
              <w:right w:val="single" w:sz="4" w:space="0" w:color="C0C0C0"/>
            </w:tcBorders>
            <w:shd w:val="clear" w:color="000000" w:fill="D7EAD3"/>
            <w:vAlign w:val="center"/>
            <w:hideMark/>
          </w:tcPr>
          <w:p w14:paraId="7EE6C2EB"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734" w:type="dxa"/>
            <w:tcBorders>
              <w:top w:val="nil"/>
              <w:left w:val="nil"/>
              <w:bottom w:val="single" w:sz="4" w:space="0" w:color="C0C0C0"/>
              <w:right w:val="single" w:sz="4" w:space="0" w:color="C0C0C0"/>
            </w:tcBorders>
            <w:shd w:val="clear" w:color="000000" w:fill="D7EAD3"/>
            <w:vAlign w:val="center"/>
            <w:hideMark/>
          </w:tcPr>
          <w:p w14:paraId="75D0ABBA"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23 706,08</w:t>
            </w:r>
          </w:p>
        </w:tc>
        <w:tc>
          <w:tcPr>
            <w:tcW w:w="1726" w:type="dxa"/>
            <w:tcBorders>
              <w:top w:val="nil"/>
              <w:left w:val="nil"/>
              <w:bottom w:val="single" w:sz="4" w:space="0" w:color="C0C0C0"/>
              <w:right w:val="single" w:sz="4" w:space="0" w:color="C0C0C0"/>
            </w:tcBorders>
            <w:shd w:val="clear" w:color="000000" w:fill="D7EAD3"/>
            <w:vAlign w:val="center"/>
            <w:hideMark/>
          </w:tcPr>
          <w:p w14:paraId="6158F03C"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24 502,57</w:t>
            </w:r>
          </w:p>
        </w:tc>
        <w:tc>
          <w:tcPr>
            <w:tcW w:w="1749" w:type="dxa"/>
            <w:tcBorders>
              <w:top w:val="nil"/>
              <w:left w:val="nil"/>
              <w:bottom w:val="single" w:sz="4" w:space="0" w:color="C0C0C0"/>
              <w:right w:val="single" w:sz="4" w:space="0" w:color="C0C0C0"/>
            </w:tcBorders>
            <w:shd w:val="clear" w:color="000000" w:fill="D7EAD3"/>
            <w:vAlign w:val="center"/>
            <w:hideMark/>
          </w:tcPr>
          <w:p w14:paraId="2C051CC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24 407,78</w:t>
            </w:r>
          </w:p>
        </w:tc>
        <w:tc>
          <w:tcPr>
            <w:tcW w:w="1747" w:type="dxa"/>
            <w:tcBorders>
              <w:top w:val="nil"/>
              <w:left w:val="nil"/>
              <w:bottom w:val="single" w:sz="4" w:space="0" w:color="C0C0C0"/>
              <w:right w:val="single" w:sz="4" w:space="0" w:color="C0C0C0"/>
            </w:tcBorders>
            <w:shd w:val="clear" w:color="000000" w:fill="D7EAD3"/>
            <w:vAlign w:val="center"/>
            <w:hideMark/>
          </w:tcPr>
          <w:p w14:paraId="5B2D656A"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24 361,12</w:t>
            </w:r>
          </w:p>
        </w:tc>
        <w:tc>
          <w:tcPr>
            <w:tcW w:w="1595" w:type="dxa"/>
            <w:tcBorders>
              <w:top w:val="nil"/>
              <w:left w:val="nil"/>
              <w:bottom w:val="single" w:sz="4" w:space="0" w:color="C0C0C0"/>
              <w:right w:val="single" w:sz="4" w:space="0" w:color="C0C0C0"/>
            </w:tcBorders>
            <w:shd w:val="clear" w:color="000000" w:fill="D7EAD3"/>
            <w:vAlign w:val="center"/>
            <w:hideMark/>
          </w:tcPr>
          <w:p w14:paraId="77988805"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24 361,12</w:t>
            </w:r>
          </w:p>
        </w:tc>
        <w:tc>
          <w:tcPr>
            <w:tcW w:w="1382" w:type="dxa"/>
            <w:tcBorders>
              <w:top w:val="nil"/>
              <w:left w:val="nil"/>
              <w:bottom w:val="single" w:sz="4" w:space="0" w:color="C0C0C0"/>
              <w:right w:val="single" w:sz="4" w:space="0" w:color="C0C0C0"/>
            </w:tcBorders>
            <w:shd w:val="clear" w:color="000000" w:fill="D7EAD3"/>
            <w:vAlign w:val="center"/>
            <w:hideMark/>
          </w:tcPr>
          <w:p w14:paraId="31A712F7"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24 361,12</w:t>
            </w:r>
          </w:p>
        </w:tc>
        <w:tc>
          <w:tcPr>
            <w:tcW w:w="1854" w:type="dxa"/>
            <w:vMerge/>
            <w:tcBorders>
              <w:top w:val="nil"/>
              <w:left w:val="nil"/>
              <w:bottom w:val="nil"/>
              <w:right w:val="single" w:sz="4" w:space="0" w:color="C0C0C0"/>
            </w:tcBorders>
            <w:vAlign w:val="center"/>
            <w:hideMark/>
          </w:tcPr>
          <w:p w14:paraId="718F5DFA" w14:textId="77777777" w:rsidR="009E3ACB" w:rsidRPr="009E3ACB" w:rsidRDefault="009E3ACB" w:rsidP="009E3ACB">
            <w:pPr>
              <w:rPr>
                <w:rFonts w:ascii="Tahoma" w:hAnsi="Tahoma" w:cs="Tahoma"/>
                <w:sz w:val="11"/>
                <w:szCs w:val="11"/>
              </w:rPr>
            </w:pPr>
          </w:p>
        </w:tc>
        <w:tc>
          <w:tcPr>
            <w:tcW w:w="1384" w:type="dxa"/>
            <w:vAlign w:val="center"/>
            <w:hideMark/>
          </w:tcPr>
          <w:p w14:paraId="24152E44" w14:textId="77777777" w:rsidR="009E3ACB" w:rsidRPr="009E3ACB" w:rsidRDefault="009E3ACB" w:rsidP="009E3ACB">
            <w:pPr>
              <w:rPr>
                <w:sz w:val="11"/>
                <w:szCs w:val="11"/>
              </w:rPr>
            </w:pPr>
          </w:p>
        </w:tc>
      </w:tr>
      <w:tr w:rsidR="009E3ACB" w:rsidRPr="009E3ACB" w14:paraId="0C7F42A9" w14:textId="77777777" w:rsidTr="009E3ACB">
        <w:trPr>
          <w:trHeight w:val="300"/>
          <w:jc w:val="center"/>
        </w:trPr>
        <w:tc>
          <w:tcPr>
            <w:tcW w:w="560" w:type="dxa"/>
            <w:tcBorders>
              <w:top w:val="nil"/>
              <w:left w:val="nil"/>
              <w:bottom w:val="nil"/>
              <w:right w:val="nil"/>
            </w:tcBorders>
            <w:shd w:val="clear" w:color="000000" w:fill="FFFF00"/>
            <w:noWrap/>
            <w:vAlign w:val="center"/>
            <w:hideMark/>
          </w:tcPr>
          <w:p w14:paraId="2617F73E"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 </w:t>
            </w:r>
          </w:p>
        </w:tc>
        <w:tc>
          <w:tcPr>
            <w:tcW w:w="400" w:type="dxa"/>
            <w:tcBorders>
              <w:top w:val="nil"/>
              <w:left w:val="nil"/>
              <w:bottom w:val="nil"/>
              <w:right w:val="nil"/>
            </w:tcBorders>
            <w:shd w:val="clear" w:color="auto" w:fill="auto"/>
            <w:noWrap/>
            <w:vAlign w:val="bottom"/>
            <w:hideMark/>
          </w:tcPr>
          <w:p w14:paraId="0074BF72"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19E13B8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5.1.2</w:t>
            </w:r>
          </w:p>
        </w:tc>
        <w:tc>
          <w:tcPr>
            <w:tcW w:w="5330" w:type="dxa"/>
            <w:tcBorders>
              <w:top w:val="nil"/>
              <w:left w:val="nil"/>
              <w:bottom w:val="single" w:sz="4" w:space="0" w:color="C0C0C0"/>
              <w:right w:val="single" w:sz="4" w:space="0" w:color="C0C0C0"/>
            </w:tcBorders>
            <w:shd w:val="clear" w:color="auto" w:fill="auto"/>
            <w:vAlign w:val="center"/>
            <w:hideMark/>
          </w:tcPr>
          <w:p w14:paraId="70B66078" w14:textId="77777777" w:rsidR="009E3ACB" w:rsidRPr="009E3ACB" w:rsidRDefault="009E3ACB" w:rsidP="009E3ACB">
            <w:pPr>
              <w:ind w:firstLineChars="200" w:firstLine="220"/>
              <w:rPr>
                <w:rFonts w:ascii="Tahoma" w:hAnsi="Tahoma" w:cs="Tahoma"/>
                <w:sz w:val="11"/>
                <w:szCs w:val="11"/>
              </w:rPr>
            </w:pPr>
            <w:r w:rsidRPr="009E3ACB">
              <w:rPr>
                <w:rFonts w:ascii="Tahoma" w:hAnsi="Tahoma" w:cs="Tahoma"/>
                <w:sz w:val="11"/>
                <w:szCs w:val="11"/>
              </w:rPr>
              <w:t>Численность персонала</w:t>
            </w:r>
          </w:p>
        </w:tc>
        <w:tc>
          <w:tcPr>
            <w:tcW w:w="1070" w:type="dxa"/>
            <w:tcBorders>
              <w:top w:val="nil"/>
              <w:left w:val="nil"/>
              <w:bottom w:val="single" w:sz="4" w:space="0" w:color="C0C0C0"/>
              <w:right w:val="single" w:sz="4" w:space="0" w:color="C0C0C0"/>
            </w:tcBorders>
            <w:shd w:val="clear" w:color="auto" w:fill="auto"/>
            <w:vAlign w:val="center"/>
            <w:hideMark/>
          </w:tcPr>
          <w:p w14:paraId="1F9FD58B"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чел</w:t>
            </w:r>
          </w:p>
        </w:tc>
        <w:tc>
          <w:tcPr>
            <w:tcW w:w="1798" w:type="dxa"/>
            <w:tcBorders>
              <w:top w:val="nil"/>
              <w:left w:val="nil"/>
              <w:bottom w:val="single" w:sz="4" w:space="0" w:color="C0C0C0"/>
              <w:right w:val="single" w:sz="4" w:space="0" w:color="C0C0C0"/>
            </w:tcBorders>
            <w:shd w:val="clear" w:color="000000" w:fill="FFFFCC"/>
            <w:vAlign w:val="center"/>
            <w:hideMark/>
          </w:tcPr>
          <w:p w14:paraId="51CFED9E"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7,00</w:t>
            </w:r>
          </w:p>
        </w:tc>
        <w:tc>
          <w:tcPr>
            <w:tcW w:w="1318" w:type="dxa"/>
            <w:tcBorders>
              <w:top w:val="nil"/>
              <w:left w:val="nil"/>
              <w:bottom w:val="single" w:sz="4" w:space="0" w:color="C0C0C0"/>
              <w:right w:val="single" w:sz="4" w:space="0" w:color="C0C0C0"/>
            </w:tcBorders>
            <w:shd w:val="clear" w:color="000000" w:fill="FFFFCC"/>
            <w:vAlign w:val="center"/>
            <w:hideMark/>
          </w:tcPr>
          <w:p w14:paraId="30DBA21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734" w:type="dxa"/>
            <w:tcBorders>
              <w:top w:val="nil"/>
              <w:left w:val="nil"/>
              <w:bottom w:val="single" w:sz="4" w:space="0" w:color="C0C0C0"/>
              <w:right w:val="single" w:sz="4" w:space="0" w:color="C0C0C0"/>
            </w:tcBorders>
            <w:shd w:val="clear" w:color="000000" w:fill="FFFFCC"/>
            <w:vAlign w:val="center"/>
            <w:hideMark/>
          </w:tcPr>
          <w:p w14:paraId="74E6F299"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7,00</w:t>
            </w:r>
          </w:p>
        </w:tc>
        <w:tc>
          <w:tcPr>
            <w:tcW w:w="1726" w:type="dxa"/>
            <w:tcBorders>
              <w:top w:val="nil"/>
              <w:left w:val="nil"/>
              <w:bottom w:val="single" w:sz="4" w:space="0" w:color="C0C0C0"/>
              <w:right w:val="single" w:sz="4" w:space="0" w:color="C0C0C0"/>
            </w:tcBorders>
            <w:shd w:val="clear" w:color="000000" w:fill="FFFFCC"/>
            <w:vAlign w:val="center"/>
            <w:hideMark/>
          </w:tcPr>
          <w:p w14:paraId="5AF5BD09"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7,00</w:t>
            </w:r>
          </w:p>
        </w:tc>
        <w:tc>
          <w:tcPr>
            <w:tcW w:w="1749" w:type="dxa"/>
            <w:tcBorders>
              <w:top w:val="nil"/>
              <w:left w:val="nil"/>
              <w:bottom w:val="single" w:sz="4" w:space="0" w:color="C0C0C0"/>
              <w:right w:val="single" w:sz="4" w:space="0" w:color="C0C0C0"/>
            </w:tcBorders>
            <w:shd w:val="clear" w:color="000000" w:fill="FFFFCC"/>
            <w:vAlign w:val="center"/>
            <w:hideMark/>
          </w:tcPr>
          <w:p w14:paraId="2061DA03"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7,00</w:t>
            </w:r>
          </w:p>
        </w:tc>
        <w:tc>
          <w:tcPr>
            <w:tcW w:w="1747" w:type="dxa"/>
            <w:tcBorders>
              <w:top w:val="nil"/>
              <w:left w:val="nil"/>
              <w:bottom w:val="single" w:sz="4" w:space="0" w:color="C0C0C0"/>
              <w:right w:val="single" w:sz="4" w:space="0" w:color="C0C0C0"/>
            </w:tcBorders>
            <w:shd w:val="clear" w:color="000000" w:fill="FFFFCC"/>
            <w:vAlign w:val="center"/>
            <w:hideMark/>
          </w:tcPr>
          <w:p w14:paraId="64F57377"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7,00</w:t>
            </w:r>
          </w:p>
        </w:tc>
        <w:tc>
          <w:tcPr>
            <w:tcW w:w="1595" w:type="dxa"/>
            <w:tcBorders>
              <w:top w:val="nil"/>
              <w:left w:val="nil"/>
              <w:bottom w:val="single" w:sz="4" w:space="0" w:color="C0C0C0"/>
              <w:right w:val="single" w:sz="4" w:space="0" w:color="C0C0C0"/>
            </w:tcBorders>
            <w:shd w:val="clear" w:color="000000" w:fill="D7EAD3"/>
            <w:vAlign w:val="center"/>
            <w:hideMark/>
          </w:tcPr>
          <w:p w14:paraId="375B75EC"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7,00</w:t>
            </w:r>
          </w:p>
        </w:tc>
        <w:tc>
          <w:tcPr>
            <w:tcW w:w="1382" w:type="dxa"/>
            <w:tcBorders>
              <w:top w:val="nil"/>
              <w:left w:val="nil"/>
              <w:bottom w:val="single" w:sz="4" w:space="0" w:color="C0C0C0"/>
              <w:right w:val="single" w:sz="4" w:space="0" w:color="C0C0C0"/>
            </w:tcBorders>
            <w:shd w:val="clear" w:color="000000" w:fill="D7EAD3"/>
            <w:vAlign w:val="center"/>
            <w:hideMark/>
          </w:tcPr>
          <w:p w14:paraId="4AC7A278"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7,00</w:t>
            </w:r>
          </w:p>
        </w:tc>
        <w:tc>
          <w:tcPr>
            <w:tcW w:w="1854" w:type="dxa"/>
            <w:vMerge/>
            <w:tcBorders>
              <w:top w:val="nil"/>
              <w:left w:val="nil"/>
              <w:bottom w:val="nil"/>
              <w:right w:val="single" w:sz="4" w:space="0" w:color="C0C0C0"/>
            </w:tcBorders>
            <w:vAlign w:val="center"/>
            <w:hideMark/>
          </w:tcPr>
          <w:p w14:paraId="67B0B739" w14:textId="77777777" w:rsidR="009E3ACB" w:rsidRPr="009E3ACB" w:rsidRDefault="009E3ACB" w:rsidP="009E3ACB">
            <w:pPr>
              <w:rPr>
                <w:rFonts w:ascii="Tahoma" w:hAnsi="Tahoma" w:cs="Tahoma"/>
                <w:sz w:val="11"/>
                <w:szCs w:val="11"/>
              </w:rPr>
            </w:pPr>
          </w:p>
        </w:tc>
        <w:tc>
          <w:tcPr>
            <w:tcW w:w="1384" w:type="dxa"/>
            <w:vAlign w:val="center"/>
            <w:hideMark/>
          </w:tcPr>
          <w:p w14:paraId="0171F98D" w14:textId="77777777" w:rsidR="009E3ACB" w:rsidRPr="009E3ACB" w:rsidRDefault="009E3ACB" w:rsidP="009E3ACB">
            <w:pPr>
              <w:rPr>
                <w:sz w:val="11"/>
                <w:szCs w:val="11"/>
              </w:rPr>
            </w:pPr>
          </w:p>
        </w:tc>
      </w:tr>
      <w:tr w:rsidR="009E3ACB" w:rsidRPr="009E3ACB" w14:paraId="775D07A2" w14:textId="77777777" w:rsidTr="009E3ACB">
        <w:trPr>
          <w:trHeight w:val="540"/>
          <w:jc w:val="center"/>
        </w:trPr>
        <w:tc>
          <w:tcPr>
            <w:tcW w:w="560" w:type="dxa"/>
            <w:tcBorders>
              <w:top w:val="nil"/>
              <w:left w:val="nil"/>
              <w:bottom w:val="nil"/>
              <w:right w:val="nil"/>
            </w:tcBorders>
            <w:shd w:val="clear" w:color="000000" w:fill="FFFF00"/>
            <w:noWrap/>
            <w:vAlign w:val="center"/>
            <w:hideMark/>
          </w:tcPr>
          <w:p w14:paraId="092CF5DC"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1CE0BB33"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747A4D2F"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5.2</w:t>
            </w:r>
          </w:p>
        </w:tc>
        <w:tc>
          <w:tcPr>
            <w:tcW w:w="5330" w:type="dxa"/>
            <w:tcBorders>
              <w:top w:val="nil"/>
              <w:left w:val="nil"/>
              <w:bottom w:val="single" w:sz="4" w:space="0" w:color="C0C0C0"/>
              <w:right w:val="single" w:sz="4" w:space="0" w:color="C0C0C0"/>
            </w:tcBorders>
            <w:shd w:val="clear" w:color="auto" w:fill="auto"/>
            <w:vAlign w:val="center"/>
            <w:hideMark/>
          </w:tcPr>
          <w:p w14:paraId="12EFE85E" w14:textId="77777777" w:rsidR="009E3ACB" w:rsidRPr="009E3ACB" w:rsidRDefault="009E3ACB" w:rsidP="009E3ACB">
            <w:pPr>
              <w:ind w:firstLineChars="100" w:firstLine="110"/>
              <w:rPr>
                <w:rFonts w:ascii="Tahoma" w:hAnsi="Tahoma" w:cs="Tahoma"/>
                <w:b/>
                <w:bCs/>
                <w:color w:val="000000"/>
                <w:sz w:val="11"/>
                <w:szCs w:val="11"/>
              </w:rPr>
            </w:pPr>
            <w:r w:rsidRPr="009E3ACB">
              <w:rPr>
                <w:rFonts w:ascii="Tahoma" w:hAnsi="Tahoma" w:cs="Tahoma"/>
                <w:b/>
                <w:bCs/>
                <w:color w:val="000000"/>
                <w:sz w:val="11"/>
                <w:szCs w:val="11"/>
              </w:rPr>
              <w:t>Отчисления на соц.нужды от заработной платы АУП</w:t>
            </w:r>
          </w:p>
        </w:tc>
        <w:tc>
          <w:tcPr>
            <w:tcW w:w="1070" w:type="dxa"/>
            <w:tcBorders>
              <w:top w:val="nil"/>
              <w:left w:val="nil"/>
              <w:bottom w:val="single" w:sz="4" w:space="0" w:color="C0C0C0"/>
              <w:right w:val="single" w:sz="4" w:space="0" w:color="C0C0C0"/>
            </w:tcBorders>
            <w:shd w:val="clear" w:color="auto" w:fill="auto"/>
            <w:vAlign w:val="center"/>
            <w:hideMark/>
          </w:tcPr>
          <w:p w14:paraId="18B229C1"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000000" w:fill="FFFFCC"/>
            <w:vAlign w:val="center"/>
            <w:hideMark/>
          </w:tcPr>
          <w:p w14:paraId="05F88F28"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589,76</w:t>
            </w:r>
          </w:p>
        </w:tc>
        <w:tc>
          <w:tcPr>
            <w:tcW w:w="1318" w:type="dxa"/>
            <w:tcBorders>
              <w:top w:val="nil"/>
              <w:left w:val="nil"/>
              <w:bottom w:val="single" w:sz="4" w:space="0" w:color="C0C0C0"/>
              <w:right w:val="single" w:sz="4" w:space="0" w:color="C0C0C0"/>
            </w:tcBorders>
            <w:shd w:val="clear" w:color="000000" w:fill="FFFFCC"/>
            <w:vAlign w:val="center"/>
            <w:hideMark/>
          </w:tcPr>
          <w:p w14:paraId="2B98B44B"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34" w:type="dxa"/>
            <w:tcBorders>
              <w:top w:val="nil"/>
              <w:left w:val="nil"/>
              <w:bottom w:val="single" w:sz="4" w:space="0" w:color="C0C0C0"/>
              <w:right w:val="single" w:sz="4" w:space="0" w:color="C0C0C0"/>
            </w:tcBorders>
            <w:shd w:val="clear" w:color="000000" w:fill="FFFFCC"/>
            <w:vAlign w:val="center"/>
            <w:hideMark/>
          </w:tcPr>
          <w:p w14:paraId="1C497505"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601,38</w:t>
            </w:r>
          </w:p>
        </w:tc>
        <w:tc>
          <w:tcPr>
            <w:tcW w:w="1726" w:type="dxa"/>
            <w:tcBorders>
              <w:top w:val="nil"/>
              <w:left w:val="nil"/>
              <w:bottom w:val="single" w:sz="4" w:space="0" w:color="C0C0C0"/>
              <w:right w:val="single" w:sz="4" w:space="0" w:color="C0C0C0"/>
            </w:tcBorders>
            <w:shd w:val="clear" w:color="000000" w:fill="FFFFCC"/>
            <w:vAlign w:val="center"/>
            <w:hideMark/>
          </w:tcPr>
          <w:p w14:paraId="491AF724"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621,58</w:t>
            </w:r>
          </w:p>
        </w:tc>
        <w:tc>
          <w:tcPr>
            <w:tcW w:w="1749" w:type="dxa"/>
            <w:tcBorders>
              <w:top w:val="nil"/>
              <w:left w:val="nil"/>
              <w:bottom w:val="single" w:sz="4" w:space="0" w:color="C0C0C0"/>
              <w:right w:val="single" w:sz="4" w:space="0" w:color="C0C0C0"/>
            </w:tcBorders>
            <w:shd w:val="clear" w:color="000000" w:fill="FFFFCC"/>
            <w:vAlign w:val="center"/>
            <w:hideMark/>
          </w:tcPr>
          <w:p w14:paraId="2A87EE01"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619,18</w:t>
            </w:r>
          </w:p>
        </w:tc>
        <w:tc>
          <w:tcPr>
            <w:tcW w:w="1747" w:type="dxa"/>
            <w:tcBorders>
              <w:top w:val="nil"/>
              <w:left w:val="nil"/>
              <w:bottom w:val="single" w:sz="4" w:space="0" w:color="C0C0C0"/>
              <w:right w:val="single" w:sz="4" w:space="0" w:color="C0C0C0"/>
            </w:tcBorders>
            <w:shd w:val="clear" w:color="000000" w:fill="FFFFCC"/>
            <w:vAlign w:val="center"/>
            <w:hideMark/>
          </w:tcPr>
          <w:p w14:paraId="3BC2729B"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617,99</w:t>
            </w:r>
          </w:p>
        </w:tc>
        <w:tc>
          <w:tcPr>
            <w:tcW w:w="1595" w:type="dxa"/>
            <w:tcBorders>
              <w:top w:val="nil"/>
              <w:left w:val="nil"/>
              <w:bottom w:val="single" w:sz="4" w:space="0" w:color="C0C0C0"/>
              <w:right w:val="single" w:sz="4" w:space="0" w:color="C0C0C0"/>
            </w:tcBorders>
            <w:shd w:val="clear" w:color="000000" w:fill="D7EAD3"/>
            <w:vAlign w:val="center"/>
            <w:hideMark/>
          </w:tcPr>
          <w:p w14:paraId="2DB380C6"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309,00</w:t>
            </w:r>
          </w:p>
        </w:tc>
        <w:tc>
          <w:tcPr>
            <w:tcW w:w="1382" w:type="dxa"/>
            <w:tcBorders>
              <w:top w:val="nil"/>
              <w:left w:val="nil"/>
              <w:bottom w:val="single" w:sz="4" w:space="0" w:color="C0C0C0"/>
              <w:right w:val="single" w:sz="4" w:space="0" w:color="C0C0C0"/>
            </w:tcBorders>
            <w:shd w:val="clear" w:color="000000" w:fill="D7EAD3"/>
            <w:vAlign w:val="center"/>
            <w:hideMark/>
          </w:tcPr>
          <w:p w14:paraId="5A5FE4F3"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309,00</w:t>
            </w:r>
          </w:p>
        </w:tc>
        <w:tc>
          <w:tcPr>
            <w:tcW w:w="1854" w:type="dxa"/>
            <w:vMerge/>
            <w:tcBorders>
              <w:top w:val="nil"/>
              <w:left w:val="nil"/>
              <w:bottom w:val="nil"/>
              <w:right w:val="single" w:sz="4" w:space="0" w:color="C0C0C0"/>
            </w:tcBorders>
            <w:vAlign w:val="center"/>
            <w:hideMark/>
          </w:tcPr>
          <w:p w14:paraId="2BDF20E2" w14:textId="77777777" w:rsidR="009E3ACB" w:rsidRPr="009E3ACB" w:rsidRDefault="009E3ACB" w:rsidP="009E3ACB">
            <w:pPr>
              <w:rPr>
                <w:rFonts w:ascii="Tahoma" w:hAnsi="Tahoma" w:cs="Tahoma"/>
                <w:sz w:val="11"/>
                <w:szCs w:val="11"/>
              </w:rPr>
            </w:pPr>
          </w:p>
        </w:tc>
        <w:tc>
          <w:tcPr>
            <w:tcW w:w="1384" w:type="dxa"/>
            <w:vAlign w:val="center"/>
            <w:hideMark/>
          </w:tcPr>
          <w:p w14:paraId="29FD5971" w14:textId="77777777" w:rsidR="009E3ACB" w:rsidRPr="009E3ACB" w:rsidRDefault="009E3ACB" w:rsidP="009E3ACB">
            <w:pPr>
              <w:rPr>
                <w:sz w:val="11"/>
                <w:szCs w:val="11"/>
              </w:rPr>
            </w:pPr>
          </w:p>
        </w:tc>
      </w:tr>
      <w:tr w:rsidR="009E3ACB" w:rsidRPr="009E3ACB" w14:paraId="6A7F5C7C" w14:textId="77777777" w:rsidTr="009E3ACB">
        <w:trPr>
          <w:trHeight w:val="585"/>
          <w:jc w:val="center"/>
        </w:trPr>
        <w:tc>
          <w:tcPr>
            <w:tcW w:w="560" w:type="dxa"/>
            <w:tcBorders>
              <w:top w:val="nil"/>
              <w:left w:val="nil"/>
              <w:bottom w:val="nil"/>
              <w:right w:val="nil"/>
            </w:tcBorders>
            <w:shd w:val="clear" w:color="000000" w:fill="FFFF00"/>
            <w:noWrap/>
            <w:vAlign w:val="center"/>
            <w:hideMark/>
          </w:tcPr>
          <w:p w14:paraId="46FACBE9"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ОР</w:t>
            </w:r>
          </w:p>
        </w:tc>
        <w:tc>
          <w:tcPr>
            <w:tcW w:w="400" w:type="dxa"/>
            <w:tcBorders>
              <w:top w:val="nil"/>
              <w:left w:val="nil"/>
              <w:bottom w:val="nil"/>
              <w:right w:val="nil"/>
            </w:tcBorders>
            <w:shd w:val="clear" w:color="auto" w:fill="auto"/>
            <w:noWrap/>
            <w:vAlign w:val="bottom"/>
            <w:hideMark/>
          </w:tcPr>
          <w:p w14:paraId="1E6D7F71"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69BEC4B3"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5.3</w:t>
            </w:r>
          </w:p>
        </w:tc>
        <w:tc>
          <w:tcPr>
            <w:tcW w:w="5330" w:type="dxa"/>
            <w:tcBorders>
              <w:top w:val="nil"/>
              <w:left w:val="nil"/>
              <w:bottom w:val="single" w:sz="4" w:space="0" w:color="C0C0C0"/>
              <w:right w:val="single" w:sz="4" w:space="0" w:color="C0C0C0"/>
            </w:tcBorders>
            <w:shd w:val="clear" w:color="auto" w:fill="auto"/>
            <w:vAlign w:val="center"/>
            <w:hideMark/>
          </w:tcPr>
          <w:p w14:paraId="568CFF23" w14:textId="77777777" w:rsidR="009E3ACB" w:rsidRPr="009E3ACB" w:rsidRDefault="009E3ACB" w:rsidP="009E3ACB">
            <w:pPr>
              <w:ind w:firstLineChars="100" w:firstLine="110"/>
              <w:rPr>
                <w:rFonts w:ascii="Tahoma" w:hAnsi="Tahoma" w:cs="Tahoma"/>
                <w:b/>
                <w:bCs/>
                <w:color w:val="000000"/>
                <w:sz w:val="11"/>
                <w:szCs w:val="11"/>
              </w:rPr>
            </w:pPr>
            <w:r w:rsidRPr="009E3ACB">
              <w:rPr>
                <w:rFonts w:ascii="Tahoma" w:hAnsi="Tahoma" w:cs="Tahoma"/>
                <w:b/>
                <w:bCs/>
                <w:color w:val="000000"/>
                <w:sz w:val="11"/>
                <w:szCs w:val="11"/>
              </w:rPr>
              <w:t>Прочие административные расходы:</w:t>
            </w:r>
          </w:p>
        </w:tc>
        <w:tc>
          <w:tcPr>
            <w:tcW w:w="1070" w:type="dxa"/>
            <w:tcBorders>
              <w:top w:val="nil"/>
              <w:left w:val="nil"/>
              <w:bottom w:val="single" w:sz="4" w:space="0" w:color="C0C0C0"/>
              <w:right w:val="single" w:sz="4" w:space="0" w:color="C0C0C0"/>
            </w:tcBorders>
            <w:shd w:val="clear" w:color="auto" w:fill="auto"/>
            <w:vAlign w:val="center"/>
            <w:hideMark/>
          </w:tcPr>
          <w:p w14:paraId="7A24C212"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000000" w:fill="D7EAD3"/>
            <w:vAlign w:val="center"/>
            <w:hideMark/>
          </w:tcPr>
          <w:p w14:paraId="6F361D01"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359,13</w:t>
            </w:r>
          </w:p>
        </w:tc>
        <w:tc>
          <w:tcPr>
            <w:tcW w:w="1318" w:type="dxa"/>
            <w:tcBorders>
              <w:top w:val="nil"/>
              <w:left w:val="nil"/>
              <w:bottom w:val="single" w:sz="4" w:space="0" w:color="C0C0C0"/>
              <w:right w:val="single" w:sz="4" w:space="0" w:color="C0C0C0"/>
            </w:tcBorders>
            <w:shd w:val="clear" w:color="000000" w:fill="D7EAD3"/>
            <w:vAlign w:val="center"/>
            <w:hideMark/>
          </w:tcPr>
          <w:p w14:paraId="0A03A1EF"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645,80</w:t>
            </w:r>
          </w:p>
        </w:tc>
        <w:tc>
          <w:tcPr>
            <w:tcW w:w="1734" w:type="dxa"/>
            <w:tcBorders>
              <w:top w:val="nil"/>
              <w:left w:val="nil"/>
              <w:bottom w:val="single" w:sz="4" w:space="0" w:color="C0C0C0"/>
              <w:right w:val="single" w:sz="4" w:space="0" w:color="C0C0C0"/>
            </w:tcBorders>
            <w:shd w:val="clear" w:color="000000" w:fill="D7EAD3"/>
            <w:vAlign w:val="center"/>
            <w:hideMark/>
          </w:tcPr>
          <w:p w14:paraId="4867F6F6"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366,21</w:t>
            </w:r>
          </w:p>
        </w:tc>
        <w:tc>
          <w:tcPr>
            <w:tcW w:w="1726" w:type="dxa"/>
            <w:tcBorders>
              <w:top w:val="nil"/>
              <w:left w:val="nil"/>
              <w:bottom w:val="single" w:sz="4" w:space="0" w:color="C0C0C0"/>
              <w:right w:val="single" w:sz="4" w:space="0" w:color="C0C0C0"/>
            </w:tcBorders>
            <w:shd w:val="clear" w:color="000000" w:fill="D7EAD3"/>
            <w:vAlign w:val="center"/>
            <w:hideMark/>
          </w:tcPr>
          <w:p w14:paraId="577A0A7E"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378,51</w:t>
            </w:r>
          </w:p>
        </w:tc>
        <w:tc>
          <w:tcPr>
            <w:tcW w:w="1749" w:type="dxa"/>
            <w:tcBorders>
              <w:top w:val="nil"/>
              <w:left w:val="nil"/>
              <w:bottom w:val="single" w:sz="4" w:space="0" w:color="C0C0C0"/>
              <w:right w:val="single" w:sz="4" w:space="0" w:color="C0C0C0"/>
            </w:tcBorders>
            <w:shd w:val="clear" w:color="000000" w:fill="D7EAD3"/>
            <w:vAlign w:val="center"/>
            <w:hideMark/>
          </w:tcPr>
          <w:p w14:paraId="7FF1566A"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377,05</w:t>
            </w:r>
          </w:p>
        </w:tc>
        <w:tc>
          <w:tcPr>
            <w:tcW w:w="1747" w:type="dxa"/>
            <w:tcBorders>
              <w:top w:val="nil"/>
              <w:left w:val="nil"/>
              <w:bottom w:val="single" w:sz="4" w:space="0" w:color="C0C0C0"/>
              <w:right w:val="single" w:sz="4" w:space="0" w:color="C0C0C0"/>
            </w:tcBorders>
            <w:shd w:val="clear" w:color="000000" w:fill="D7EAD3"/>
            <w:vAlign w:val="center"/>
            <w:hideMark/>
          </w:tcPr>
          <w:p w14:paraId="688D2E1F"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376,33</w:t>
            </w:r>
          </w:p>
        </w:tc>
        <w:tc>
          <w:tcPr>
            <w:tcW w:w="1595" w:type="dxa"/>
            <w:tcBorders>
              <w:top w:val="nil"/>
              <w:left w:val="nil"/>
              <w:bottom w:val="single" w:sz="4" w:space="0" w:color="C0C0C0"/>
              <w:right w:val="single" w:sz="4" w:space="0" w:color="C0C0C0"/>
            </w:tcBorders>
            <w:shd w:val="clear" w:color="000000" w:fill="D7EAD3"/>
            <w:vAlign w:val="center"/>
            <w:hideMark/>
          </w:tcPr>
          <w:p w14:paraId="0B2F40CB"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188,16</w:t>
            </w:r>
          </w:p>
        </w:tc>
        <w:tc>
          <w:tcPr>
            <w:tcW w:w="1382" w:type="dxa"/>
            <w:tcBorders>
              <w:top w:val="nil"/>
              <w:left w:val="nil"/>
              <w:bottom w:val="single" w:sz="4" w:space="0" w:color="C0C0C0"/>
              <w:right w:val="single" w:sz="4" w:space="0" w:color="C0C0C0"/>
            </w:tcBorders>
            <w:shd w:val="clear" w:color="000000" w:fill="D7EAD3"/>
            <w:vAlign w:val="center"/>
            <w:hideMark/>
          </w:tcPr>
          <w:p w14:paraId="2ED563F2"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188,16</w:t>
            </w:r>
          </w:p>
        </w:tc>
        <w:tc>
          <w:tcPr>
            <w:tcW w:w="1854" w:type="dxa"/>
            <w:vMerge/>
            <w:tcBorders>
              <w:top w:val="nil"/>
              <w:left w:val="nil"/>
              <w:bottom w:val="nil"/>
              <w:right w:val="single" w:sz="4" w:space="0" w:color="C0C0C0"/>
            </w:tcBorders>
            <w:vAlign w:val="center"/>
            <w:hideMark/>
          </w:tcPr>
          <w:p w14:paraId="4B67F73B" w14:textId="77777777" w:rsidR="009E3ACB" w:rsidRPr="009E3ACB" w:rsidRDefault="009E3ACB" w:rsidP="009E3ACB">
            <w:pPr>
              <w:rPr>
                <w:rFonts w:ascii="Tahoma" w:hAnsi="Tahoma" w:cs="Tahoma"/>
                <w:sz w:val="11"/>
                <w:szCs w:val="11"/>
              </w:rPr>
            </w:pPr>
          </w:p>
        </w:tc>
        <w:tc>
          <w:tcPr>
            <w:tcW w:w="1384" w:type="dxa"/>
            <w:vAlign w:val="center"/>
            <w:hideMark/>
          </w:tcPr>
          <w:p w14:paraId="6E8474BD" w14:textId="77777777" w:rsidR="009E3ACB" w:rsidRPr="009E3ACB" w:rsidRDefault="009E3ACB" w:rsidP="009E3ACB">
            <w:pPr>
              <w:rPr>
                <w:sz w:val="11"/>
                <w:szCs w:val="11"/>
              </w:rPr>
            </w:pPr>
          </w:p>
        </w:tc>
      </w:tr>
      <w:tr w:rsidR="009E3ACB" w:rsidRPr="009E3ACB" w14:paraId="257BDE05" w14:textId="77777777" w:rsidTr="009E3ACB">
        <w:trPr>
          <w:trHeight w:val="600"/>
          <w:jc w:val="center"/>
        </w:trPr>
        <w:tc>
          <w:tcPr>
            <w:tcW w:w="560" w:type="dxa"/>
            <w:tcBorders>
              <w:top w:val="nil"/>
              <w:left w:val="nil"/>
              <w:bottom w:val="nil"/>
              <w:right w:val="nil"/>
            </w:tcBorders>
            <w:shd w:val="clear" w:color="000000" w:fill="FFFF00"/>
            <w:noWrap/>
            <w:vAlign w:val="center"/>
            <w:hideMark/>
          </w:tcPr>
          <w:p w14:paraId="330BFB8E"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lastRenderedPageBreak/>
              <w:t>ОР</w:t>
            </w:r>
          </w:p>
        </w:tc>
        <w:tc>
          <w:tcPr>
            <w:tcW w:w="400" w:type="dxa"/>
            <w:tcBorders>
              <w:top w:val="nil"/>
              <w:left w:val="nil"/>
              <w:bottom w:val="nil"/>
              <w:right w:val="nil"/>
            </w:tcBorders>
            <w:shd w:val="clear" w:color="auto" w:fill="auto"/>
            <w:vAlign w:val="center"/>
            <w:hideMark/>
          </w:tcPr>
          <w:p w14:paraId="6DBE4FC0" w14:textId="77777777" w:rsidR="009E3ACB" w:rsidRPr="009E3ACB" w:rsidRDefault="009E3ACB" w:rsidP="009E3ACB">
            <w:pPr>
              <w:jc w:val="center"/>
              <w:rPr>
                <w:rFonts w:ascii="Wingdings 2" w:hAnsi="Wingdings 2" w:cs="Tahoma"/>
                <w:color w:val="5A5A5A"/>
                <w:sz w:val="11"/>
                <w:szCs w:val="11"/>
              </w:rPr>
            </w:pPr>
            <w:r w:rsidRPr="009E3ACB">
              <w:rPr>
                <w:rFonts w:ascii="Wingdings 2" w:hAnsi="Wingdings 2" w:cs="Tahoma"/>
                <w:color w:val="5A5A5A"/>
                <w:sz w:val="11"/>
                <w:szCs w:val="11"/>
              </w:rPr>
              <w:t>О</w:t>
            </w:r>
          </w:p>
        </w:tc>
        <w:tc>
          <w:tcPr>
            <w:tcW w:w="93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906586F"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5.3.1</w:t>
            </w:r>
          </w:p>
        </w:tc>
        <w:tc>
          <w:tcPr>
            <w:tcW w:w="5330" w:type="dxa"/>
            <w:tcBorders>
              <w:top w:val="single" w:sz="4" w:space="0" w:color="C0C0C0"/>
              <w:left w:val="nil"/>
              <w:bottom w:val="single" w:sz="4" w:space="0" w:color="C0C0C0"/>
              <w:right w:val="single" w:sz="4" w:space="0" w:color="C0C0C0"/>
            </w:tcBorders>
            <w:shd w:val="clear" w:color="000000" w:fill="E3FAFD"/>
            <w:vAlign w:val="center"/>
            <w:hideMark/>
          </w:tcPr>
          <w:p w14:paraId="437B7284" w14:textId="77777777" w:rsidR="009E3ACB" w:rsidRPr="009E3ACB" w:rsidRDefault="009E3ACB" w:rsidP="009E3ACB">
            <w:pPr>
              <w:ind w:firstLineChars="200" w:firstLine="220"/>
              <w:rPr>
                <w:rFonts w:ascii="Tahoma" w:hAnsi="Tahoma" w:cs="Tahoma"/>
                <w:sz w:val="11"/>
                <w:szCs w:val="11"/>
              </w:rPr>
            </w:pPr>
            <w:r w:rsidRPr="009E3ACB">
              <w:rPr>
                <w:rFonts w:ascii="Tahoma" w:hAnsi="Tahoma" w:cs="Tahoma"/>
                <w:sz w:val="11"/>
                <w:szCs w:val="11"/>
              </w:rPr>
              <w:t>Прочие расходы</w:t>
            </w:r>
          </w:p>
        </w:tc>
        <w:tc>
          <w:tcPr>
            <w:tcW w:w="1070" w:type="dxa"/>
            <w:tcBorders>
              <w:top w:val="single" w:sz="4" w:space="0" w:color="C0C0C0"/>
              <w:left w:val="nil"/>
              <w:bottom w:val="single" w:sz="4" w:space="0" w:color="C0C0C0"/>
              <w:right w:val="single" w:sz="4" w:space="0" w:color="C0C0C0"/>
            </w:tcBorders>
            <w:shd w:val="clear" w:color="auto" w:fill="auto"/>
            <w:vAlign w:val="center"/>
            <w:hideMark/>
          </w:tcPr>
          <w:p w14:paraId="71E503C6"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тыс руб</w:t>
            </w:r>
          </w:p>
        </w:tc>
        <w:tc>
          <w:tcPr>
            <w:tcW w:w="1798" w:type="dxa"/>
            <w:tcBorders>
              <w:top w:val="single" w:sz="4" w:space="0" w:color="C0C0C0"/>
              <w:left w:val="nil"/>
              <w:bottom w:val="single" w:sz="4" w:space="0" w:color="C0C0C0"/>
              <w:right w:val="single" w:sz="4" w:space="0" w:color="C0C0C0"/>
            </w:tcBorders>
            <w:shd w:val="clear" w:color="000000" w:fill="FFFFCC"/>
            <w:vAlign w:val="center"/>
            <w:hideMark/>
          </w:tcPr>
          <w:p w14:paraId="79CEAA41"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189,29</w:t>
            </w:r>
          </w:p>
        </w:tc>
        <w:tc>
          <w:tcPr>
            <w:tcW w:w="1318" w:type="dxa"/>
            <w:tcBorders>
              <w:top w:val="single" w:sz="4" w:space="0" w:color="C0C0C0"/>
              <w:left w:val="nil"/>
              <w:bottom w:val="single" w:sz="4" w:space="0" w:color="C0C0C0"/>
              <w:right w:val="single" w:sz="4" w:space="0" w:color="C0C0C0"/>
            </w:tcBorders>
            <w:shd w:val="clear" w:color="000000" w:fill="FFFFCC"/>
            <w:vAlign w:val="center"/>
            <w:hideMark/>
          </w:tcPr>
          <w:p w14:paraId="08666C0A"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734" w:type="dxa"/>
            <w:tcBorders>
              <w:top w:val="single" w:sz="4" w:space="0" w:color="C0C0C0"/>
              <w:left w:val="nil"/>
              <w:bottom w:val="single" w:sz="4" w:space="0" w:color="C0C0C0"/>
              <w:right w:val="single" w:sz="4" w:space="0" w:color="C0C0C0"/>
            </w:tcBorders>
            <w:shd w:val="clear" w:color="000000" w:fill="FFFFCC"/>
            <w:vAlign w:val="center"/>
            <w:hideMark/>
          </w:tcPr>
          <w:p w14:paraId="5C4B68D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193,02</w:t>
            </w:r>
          </w:p>
        </w:tc>
        <w:tc>
          <w:tcPr>
            <w:tcW w:w="1726" w:type="dxa"/>
            <w:tcBorders>
              <w:top w:val="single" w:sz="4" w:space="0" w:color="C0C0C0"/>
              <w:left w:val="nil"/>
              <w:bottom w:val="single" w:sz="4" w:space="0" w:color="C0C0C0"/>
              <w:right w:val="single" w:sz="4" w:space="0" w:color="C0C0C0"/>
            </w:tcBorders>
            <w:shd w:val="clear" w:color="000000" w:fill="FFFFCC"/>
            <w:vAlign w:val="center"/>
            <w:hideMark/>
          </w:tcPr>
          <w:p w14:paraId="5400E1B5"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199,51</w:t>
            </w:r>
          </w:p>
        </w:tc>
        <w:tc>
          <w:tcPr>
            <w:tcW w:w="1749" w:type="dxa"/>
            <w:tcBorders>
              <w:top w:val="single" w:sz="4" w:space="0" w:color="C0C0C0"/>
              <w:left w:val="nil"/>
              <w:bottom w:val="single" w:sz="4" w:space="0" w:color="C0C0C0"/>
              <w:right w:val="single" w:sz="4" w:space="0" w:color="C0C0C0"/>
            </w:tcBorders>
            <w:shd w:val="clear" w:color="000000" w:fill="FFFFCC"/>
            <w:vAlign w:val="center"/>
            <w:hideMark/>
          </w:tcPr>
          <w:p w14:paraId="40DFB70B"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198,74</w:t>
            </w:r>
          </w:p>
        </w:tc>
        <w:tc>
          <w:tcPr>
            <w:tcW w:w="1747" w:type="dxa"/>
            <w:tcBorders>
              <w:top w:val="single" w:sz="4" w:space="0" w:color="C0C0C0"/>
              <w:left w:val="nil"/>
              <w:bottom w:val="single" w:sz="4" w:space="0" w:color="C0C0C0"/>
              <w:right w:val="single" w:sz="4" w:space="0" w:color="C0C0C0"/>
            </w:tcBorders>
            <w:shd w:val="clear" w:color="000000" w:fill="FFFFCC"/>
            <w:vAlign w:val="center"/>
            <w:hideMark/>
          </w:tcPr>
          <w:p w14:paraId="617DF61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198,36</w:t>
            </w:r>
          </w:p>
        </w:tc>
        <w:tc>
          <w:tcPr>
            <w:tcW w:w="1595" w:type="dxa"/>
            <w:tcBorders>
              <w:top w:val="single" w:sz="4" w:space="0" w:color="C0C0C0"/>
              <w:left w:val="nil"/>
              <w:bottom w:val="single" w:sz="4" w:space="0" w:color="C0C0C0"/>
              <w:right w:val="single" w:sz="4" w:space="0" w:color="C0C0C0"/>
            </w:tcBorders>
            <w:shd w:val="clear" w:color="000000" w:fill="D7EAD3"/>
            <w:vAlign w:val="center"/>
            <w:hideMark/>
          </w:tcPr>
          <w:p w14:paraId="38579D9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99,18</w:t>
            </w:r>
          </w:p>
        </w:tc>
        <w:tc>
          <w:tcPr>
            <w:tcW w:w="1382" w:type="dxa"/>
            <w:tcBorders>
              <w:top w:val="single" w:sz="4" w:space="0" w:color="C0C0C0"/>
              <w:left w:val="nil"/>
              <w:bottom w:val="single" w:sz="4" w:space="0" w:color="C0C0C0"/>
              <w:right w:val="single" w:sz="4" w:space="0" w:color="C0C0C0"/>
            </w:tcBorders>
            <w:shd w:val="clear" w:color="000000" w:fill="D7EAD3"/>
            <w:vAlign w:val="center"/>
            <w:hideMark/>
          </w:tcPr>
          <w:p w14:paraId="14446DCA"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99,18</w:t>
            </w:r>
          </w:p>
        </w:tc>
        <w:tc>
          <w:tcPr>
            <w:tcW w:w="1854" w:type="dxa"/>
            <w:vMerge/>
            <w:tcBorders>
              <w:top w:val="nil"/>
              <w:left w:val="nil"/>
              <w:bottom w:val="nil"/>
              <w:right w:val="single" w:sz="4" w:space="0" w:color="C0C0C0"/>
            </w:tcBorders>
            <w:vAlign w:val="center"/>
            <w:hideMark/>
          </w:tcPr>
          <w:p w14:paraId="20349502" w14:textId="77777777" w:rsidR="009E3ACB" w:rsidRPr="009E3ACB" w:rsidRDefault="009E3ACB" w:rsidP="009E3ACB">
            <w:pPr>
              <w:rPr>
                <w:rFonts w:ascii="Tahoma" w:hAnsi="Tahoma" w:cs="Tahoma"/>
                <w:sz w:val="11"/>
                <w:szCs w:val="11"/>
              </w:rPr>
            </w:pPr>
          </w:p>
        </w:tc>
        <w:tc>
          <w:tcPr>
            <w:tcW w:w="1384" w:type="dxa"/>
            <w:vAlign w:val="center"/>
            <w:hideMark/>
          </w:tcPr>
          <w:p w14:paraId="1C45312A" w14:textId="77777777" w:rsidR="009E3ACB" w:rsidRPr="009E3ACB" w:rsidRDefault="009E3ACB" w:rsidP="009E3ACB">
            <w:pPr>
              <w:rPr>
                <w:sz w:val="11"/>
                <w:szCs w:val="11"/>
              </w:rPr>
            </w:pPr>
          </w:p>
        </w:tc>
      </w:tr>
      <w:tr w:rsidR="009E3ACB" w:rsidRPr="009E3ACB" w14:paraId="79A16BA8" w14:textId="77777777" w:rsidTr="009E3ACB">
        <w:trPr>
          <w:trHeight w:val="615"/>
          <w:jc w:val="center"/>
        </w:trPr>
        <w:tc>
          <w:tcPr>
            <w:tcW w:w="560" w:type="dxa"/>
            <w:tcBorders>
              <w:top w:val="nil"/>
              <w:left w:val="nil"/>
              <w:bottom w:val="nil"/>
              <w:right w:val="nil"/>
            </w:tcBorders>
            <w:shd w:val="clear" w:color="000000" w:fill="FFFF00"/>
            <w:noWrap/>
            <w:vAlign w:val="center"/>
            <w:hideMark/>
          </w:tcPr>
          <w:p w14:paraId="1C011D6A"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ОР</w:t>
            </w:r>
          </w:p>
        </w:tc>
        <w:tc>
          <w:tcPr>
            <w:tcW w:w="400" w:type="dxa"/>
            <w:tcBorders>
              <w:top w:val="nil"/>
              <w:left w:val="nil"/>
              <w:bottom w:val="nil"/>
              <w:right w:val="nil"/>
            </w:tcBorders>
            <w:shd w:val="clear" w:color="auto" w:fill="auto"/>
            <w:vAlign w:val="center"/>
            <w:hideMark/>
          </w:tcPr>
          <w:p w14:paraId="71D23CCD" w14:textId="77777777" w:rsidR="009E3ACB" w:rsidRPr="009E3ACB" w:rsidRDefault="009E3ACB" w:rsidP="009E3ACB">
            <w:pPr>
              <w:jc w:val="center"/>
              <w:rPr>
                <w:rFonts w:ascii="Wingdings 2" w:hAnsi="Wingdings 2" w:cs="Tahoma"/>
                <w:color w:val="5A5A5A"/>
                <w:sz w:val="11"/>
                <w:szCs w:val="11"/>
              </w:rPr>
            </w:pPr>
            <w:r w:rsidRPr="009E3ACB">
              <w:rPr>
                <w:rFonts w:ascii="Wingdings 2" w:hAnsi="Wingdings 2" w:cs="Tahoma"/>
                <w:color w:val="5A5A5A"/>
                <w:sz w:val="11"/>
                <w:szCs w:val="11"/>
              </w:rPr>
              <w:t>О</w:t>
            </w: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297387C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5.3.2</w:t>
            </w:r>
          </w:p>
        </w:tc>
        <w:tc>
          <w:tcPr>
            <w:tcW w:w="5330" w:type="dxa"/>
            <w:tcBorders>
              <w:top w:val="nil"/>
              <w:left w:val="nil"/>
              <w:bottom w:val="single" w:sz="4" w:space="0" w:color="C0C0C0"/>
              <w:right w:val="single" w:sz="4" w:space="0" w:color="C0C0C0"/>
            </w:tcBorders>
            <w:shd w:val="clear" w:color="000000" w:fill="E3FAFD"/>
            <w:vAlign w:val="center"/>
            <w:hideMark/>
          </w:tcPr>
          <w:p w14:paraId="502B8D37" w14:textId="77777777" w:rsidR="009E3ACB" w:rsidRPr="009E3ACB" w:rsidRDefault="009E3ACB" w:rsidP="009E3ACB">
            <w:pPr>
              <w:ind w:firstLineChars="200" w:firstLine="220"/>
              <w:rPr>
                <w:rFonts w:ascii="Tahoma" w:hAnsi="Tahoma" w:cs="Tahoma"/>
                <w:sz w:val="11"/>
                <w:szCs w:val="11"/>
              </w:rPr>
            </w:pPr>
            <w:r w:rsidRPr="009E3ACB">
              <w:rPr>
                <w:rFonts w:ascii="Tahoma" w:hAnsi="Tahoma" w:cs="Tahoma"/>
                <w:sz w:val="11"/>
                <w:szCs w:val="11"/>
              </w:rPr>
              <w:t>Услуги РКЦ</w:t>
            </w:r>
          </w:p>
        </w:tc>
        <w:tc>
          <w:tcPr>
            <w:tcW w:w="1070" w:type="dxa"/>
            <w:tcBorders>
              <w:top w:val="nil"/>
              <w:left w:val="nil"/>
              <w:bottom w:val="single" w:sz="4" w:space="0" w:color="C0C0C0"/>
              <w:right w:val="single" w:sz="4" w:space="0" w:color="C0C0C0"/>
            </w:tcBorders>
            <w:shd w:val="clear" w:color="auto" w:fill="auto"/>
            <w:vAlign w:val="center"/>
            <w:hideMark/>
          </w:tcPr>
          <w:p w14:paraId="31D56739"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тыс руб</w:t>
            </w:r>
          </w:p>
        </w:tc>
        <w:tc>
          <w:tcPr>
            <w:tcW w:w="1798" w:type="dxa"/>
            <w:tcBorders>
              <w:top w:val="nil"/>
              <w:left w:val="nil"/>
              <w:bottom w:val="single" w:sz="4" w:space="0" w:color="C0C0C0"/>
              <w:right w:val="single" w:sz="4" w:space="0" w:color="C0C0C0"/>
            </w:tcBorders>
            <w:shd w:val="clear" w:color="000000" w:fill="FFFFCC"/>
            <w:vAlign w:val="center"/>
            <w:hideMark/>
          </w:tcPr>
          <w:p w14:paraId="62E5D34A"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169,84</w:t>
            </w:r>
          </w:p>
        </w:tc>
        <w:tc>
          <w:tcPr>
            <w:tcW w:w="1318" w:type="dxa"/>
            <w:tcBorders>
              <w:top w:val="nil"/>
              <w:left w:val="nil"/>
              <w:bottom w:val="single" w:sz="4" w:space="0" w:color="C0C0C0"/>
              <w:right w:val="single" w:sz="4" w:space="0" w:color="C0C0C0"/>
            </w:tcBorders>
            <w:shd w:val="clear" w:color="000000" w:fill="FFFFCC"/>
            <w:vAlign w:val="center"/>
            <w:hideMark/>
          </w:tcPr>
          <w:p w14:paraId="25E7B911"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734" w:type="dxa"/>
            <w:tcBorders>
              <w:top w:val="nil"/>
              <w:left w:val="nil"/>
              <w:bottom w:val="single" w:sz="4" w:space="0" w:color="C0C0C0"/>
              <w:right w:val="single" w:sz="4" w:space="0" w:color="C0C0C0"/>
            </w:tcBorders>
            <w:shd w:val="clear" w:color="000000" w:fill="FFFFCC"/>
            <w:vAlign w:val="center"/>
            <w:hideMark/>
          </w:tcPr>
          <w:p w14:paraId="45B38C5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173,19</w:t>
            </w:r>
          </w:p>
        </w:tc>
        <w:tc>
          <w:tcPr>
            <w:tcW w:w="1726" w:type="dxa"/>
            <w:tcBorders>
              <w:top w:val="nil"/>
              <w:left w:val="nil"/>
              <w:bottom w:val="single" w:sz="4" w:space="0" w:color="C0C0C0"/>
              <w:right w:val="single" w:sz="4" w:space="0" w:color="C0C0C0"/>
            </w:tcBorders>
            <w:shd w:val="clear" w:color="000000" w:fill="FFFFCC"/>
            <w:vAlign w:val="center"/>
            <w:hideMark/>
          </w:tcPr>
          <w:p w14:paraId="141B537A"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179,00</w:t>
            </w:r>
          </w:p>
        </w:tc>
        <w:tc>
          <w:tcPr>
            <w:tcW w:w="1749" w:type="dxa"/>
            <w:tcBorders>
              <w:top w:val="nil"/>
              <w:left w:val="nil"/>
              <w:bottom w:val="single" w:sz="4" w:space="0" w:color="C0C0C0"/>
              <w:right w:val="single" w:sz="4" w:space="0" w:color="C0C0C0"/>
            </w:tcBorders>
            <w:shd w:val="clear" w:color="000000" w:fill="FFFFCC"/>
            <w:vAlign w:val="center"/>
            <w:hideMark/>
          </w:tcPr>
          <w:p w14:paraId="775E2471"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178,31</w:t>
            </w:r>
          </w:p>
        </w:tc>
        <w:tc>
          <w:tcPr>
            <w:tcW w:w="1747" w:type="dxa"/>
            <w:tcBorders>
              <w:top w:val="nil"/>
              <w:left w:val="nil"/>
              <w:bottom w:val="single" w:sz="4" w:space="0" w:color="C0C0C0"/>
              <w:right w:val="single" w:sz="4" w:space="0" w:color="C0C0C0"/>
            </w:tcBorders>
            <w:shd w:val="clear" w:color="000000" w:fill="FFFFCC"/>
            <w:vAlign w:val="center"/>
            <w:hideMark/>
          </w:tcPr>
          <w:p w14:paraId="71A8FAEF"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177,97</w:t>
            </w:r>
          </w:p>
        </w:tc>
        <w:tc>
          <w:tcPr>
            <w:tcW w:w="1595" w:type="dxa"/>
            <w:tcBorders>
              <w:top w:val="nil"/>
              <w:left w:val="nil"/>
              <w:bottom w:val="single" w:sz="4" w:space="0" w:color="C0C0C0"/>
              <w:right w:val="single" w:sz="4" w:space="0" w:color="C0C0C0"/>
            </w:tcBorders>
            <w:shd w:val="clear" w:color="000000" w:fill="D7EAD3"/>
            <w:vAlign w:val="center"/>
            <w:hideMark/>
          </w:tcPr>
          <w:p w14:paraId="7AAF94A3"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88,99</w:t>
            </w:r>
          </w:p>
        </w:tc>
        <w:tc>
          <w:tcPr>
            <w:tcW w:w="1382" w:type="dxa"/>
            <w:tcBorders>
              <w:top w:val="nil"/>
              <w:left w:val="nil"/>
              <w:bottom w:val="single" w:sz="4" w:space="0" w:color="C0C0C0"/>
              <w:right w:val="single" w:sz="4" w:space="0" w:color="C0C0C0"/>
            </w:tcBorders>
            <w:shd w:val="clear" w:color="000000" w:fill="D7EAD3"/>
            <w:vAlign w:val="center"/>
            <w:hideMark/>
          </w:tcPr>
          <w:p w14:paraId="3CE62E1F"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88,99</w:t>
            </w:r>
          </w:p>
        </w:tc>
        <w:tc>
          <w:tcPr>
            <w:tcW w:w="1854" w:type="dxa"/>
            <w:vMerge/>
            <w:tcBorders>
              <w:top w:val="nil"/>
              <w:left w:val="nil"/>
              <w:bottom w:val="nil"/>
              <w:right w:val="single" w:sz="4" w:space="0" w:color="C0C0C0"/>
            </w:tcBorders>
            <w:vAlign w:val="center"/>
            <w:hideMark/>
          </w:tcPr>
          <w:p w14:paraId="65842D4E" w14:textId="77777777" w:rsidR="009E3ACB" w:rsidRPr="009E3ACB" w:rsidRDefault="009E3ACB" w:rsidP="009E3ACB">
            <w:pPr>
              <w:rPr>
                <w:rFonts w:ascii="Tahoma" w:hAnsi="Tahoma" w:cs="Tahoma"/>
                <w:sz w:val="11"/>
                <w:szCs w:val="11"/>
              </w:rPr>
            </w:pPr>
          </w:p>
        </w:tc>
        <w:tc>
          <w:tcPr>
            <w:tcW w:w="1384" w:type="dxa"/>
            <w:vAlign w:val="center"/>
            <w:hideMark/>
          </w:tcPr>
          <w:p w14:paraId="1ACB0592" w14:textId="77777777" w:rsidR="009E3ACB" w:rsidRPr="009E3ACB" w:rsidRDefault="009E3ACB" w:rsidP="009E3ACB">
            <w:pPr>
              <w:rPr>
                <w:sz w:val="11"/>
                <w:szCs w:val="11"/>
              </w:rPr>
            </w:pPr>
          </w:p>
        </w:tc>
      </w:tr>
      <w:tr w:rsidR="009E3ACB" w:rsidRPr="009E3ACB" w14:paraId="54730E69" w14:textId="77777777" w:rsidTr="009E3ACB">
        <w:trPr>
          <w:trHeight w:val="660"/>
          <w:jc w:val="center"/>
        </w:trPr>
        <w:tc>
          <w:tcPr>
            <w:tcW w:w="560" w:type="dxa"/>
            <w:tcBorders>
              <w:top w:val="nil"/>
              <w:left w:val="nil"/>
              <w:bottom w:val="nil"/>
              <w:right w:val="nil"/>
            </w:tcBorders>
            <w:shd w:val="clear" w:color="000000" w:fill="FFFF00"/>
            <w:noWrap/>
            <w:vAlign w:val="center"/>
            <w:hideMark/>
          </w:tcPr>
          <w:p w14:paraId="40AC0005"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ОР</w:t>
            </w:r>
          </w:p>
        </w:tc>
        <w:tc>
          <w:tcPr>
            <w:tcW w:w="400" w:type="dxa"/>
            <w:tcBorders>
              <w:top w:val="nil"/>
              <w:left w:val="nil"/>
              <w:bottom w:val="nil"/>
              <w:right w:val="nil"/>
            </w:tcBorders>
            <w:shd w:val="clear" w:color="auto" w:fill="auto"/>
            <w:vAlign w:val="center"/>
            <w:hideMark/>
          </w:tcPr>
          <w:p w14:paraId="2189A08D" w14:textId="77777777" w:rsidR="009E3ACB" w:rsidRPr="009E3ACB" w:rsidRDefault="009E3ACB" w:rsidP="009E3ACB">
            <w:pPr>
              <w:jc w:val="center"/>
              <w:rPr>
                <w:rFonts w:ascii="Wingdings 2" w:hAnsi="Wingdings 2" w:cs="Tahoma"/>
                <w:color w:val="5A5A5A"/>
                <w:sz w:val="11"/>
                <w:szCs w:val="11"/>
              </w:rPr>
            </w:pPr>
            <w:r w:rsidRPr="009E3ACB">
              <w:rPr>
                <w:rFonts w:ascii="Wingdings 2" w:hAnsi="Wingdings 2" w:cs="Tahoma"/>
                <w:color w:val="5A5A5A"/>
                <w:sz w:val="11"/>
                <w:szCs w:val="11"/>
              </w:rPr>
              <w:t>О</w:t>
            </w: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37E107CE"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5.3.3</w:t>
            </w:r>
          </w:p>
        </w:tc>
        <w:tc>
          <w:tcPr>
            <w:tcW w:w="5330" w:type="dxa"/>
            <w:tcBorders>
              <w:top w:val="nil"/>
              <w:left w:val="nil"/>
              <w:bottom w:val="single" w:sz="4" w:space="0" w:color="C0C0C0"/>
              <w:right w:val="single" w:sz="4" w:space="0" w:color="C0C0C0"/>
            </w:tcBorders>
            <w:shd w:val="clear" w:color="000000" w:fill="E3FAFD"/>
            <w:vAlign w:val="center"/>
            <w:hideMark/>
          </w:tcPr>
          <w:p w14:paraId="4EF547B8" w14:textId="77777777" w:rsidR="009E3ACB" w:rsidRPr="009E3ACB" w:rsidRDefault="009E3ACB" w:rsidP="009E3ACB">
            <w:pPr>
              <w:ind w:firstLineChars="200" w:firstLine="220"/>
              <w:rPr>
                <w:rFonts w:ascii="Tahoma" w:hAnsi="Tahoma" w:cs="Tahoma"/>
                <w:sz w:val="11"/>
                <w:szCs w:val="11"/>
              </w:rPr>
            </w:pPr>
            <w:r w:rsidRPr="009E3ACB">
              <w:rPr>
                <w:rFonts w:ascii="Tahoma" w:hAnsi="Tahoma" w:cs="Tahoma"/>
                <w:sz w:val="11"/>
                <w:szCs w:val="11"/>
              </w:rPr>
              <w:t>Услуги АУП</w:t>
            </w:r>
          </w:p>
        </w:tc>
        <w:tc>
          <w:tcPr>
            <w:tcW w:w="1070" w:type="dxa"/>
            <w:tcBorders>
              <w:top w:val="nil"/>
              <w:left w:val="nil"/>
              <w:bottom w:val="single" w:sz="4" w:space="0" w:color="C0C0C0"/>
              <w:right w:val="single" w:sz="4" w:space="0" w:color="C0C0C0"/>
            </w:tcBorders>
            <w:shd w:val="clear" w:color="auto" w:fill="auto"/>
            <w:vAlign w:val="center"/>
            <w:hideMark/>
          </w:tcPr>
          <w:p w14:paraId="32CD4E89"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тыс руб</w:t>
            </w:r>
          </w:p>
        </w:tc>
        <w:tc>
          <w:tcPr>
            <w:tcW w:w="1798" w:type="dxa"/>
            <w:tcBorders>
              <w:top w:val="nil"/>
              <w:left w:val="nil"/>
              <w:bottom w:val="single" w:sz="4" w:space="0" w:color="C0C0C0"/>
              <w:right w:val="single" w:sz="4" w:space="0" w:color="C0C0C0"/>
            </w:tcBorders>
            <w:shd w:val="clear" w:color="000000" w:fill="FFFFCC"/>
            <w:vAlign w:val="center"/>
            <w:hideMark/>
          </w:tcPr>
          <w:p w14:paraId="094ABECE"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318" w:type="dxa"/>
            <w:tcBorders>
              <w:top w:val="nil"/>
              <w:left w:val="nil"/>
              <w:bottom w:val="single" w:sz="4" w:space="0" w:color="C0C0C0"/>
              <w:right w:val="single" w:sz="4" w:space="0" w:color="C0C0C0"/>
            </w:tcBorders>
            <w:shd w:val="clear" w:color="000000" w:fill="FFFFCC"/>
            <w:vAlign w:val="center"/>
            <w:hideMark/>
          </w:tcPr>
          <w:p w14:paraId="1386A0EE"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645,80</w:t>
            </w:r>
          </w:p>
        </w:tc>
        <w:tc>
          <w:tcPr>
            <w:tcW w:w="1734" w:type="dxa"/>
            <w:tcBorders>
              <w:top w:val="nil"/>
              <w:left w:val="nil"/>
              <w:bottom w:val="single" w:sz="4" w:space="0" w:color="C0C0C0"/>
              <w:right w:val="single" w:sz="4" w:space="0" w:color="C0C0C0"/>
            </w:tcBorders>
            <w:shd w:val="clear" w:color="000000" w:fill="FFFFCC"/>
            <w:vAlign w:val="center"/>
            <w:hideMark/>
          </w:tcPr>
          <w:p w14:paraId="2ED897D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726" w:type="dxa"/>
            <w:tcBorders>
              <w:top w:val="nil"/>
              <w:left w:val="nil"/>
              <w:bottom w:val="single" w:sz="4" w:space="0" w:color="C0C0C0"/>
              <w:right w:val="single" w:sz="4" w:space="0" w:color="C0C0C0"/>
            </w:tcBorders>
            <w:shd w:val="clear" w:color="000000" w:fill="FFFFCC"/>
            <w:vAlign w:val="center"/>
            <w:hideMark/>
          </w:tcPr>
          <w:p w14:paraId="4646C51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749" w:type="dxa"/>
            <w:tcBorders>
              <w:top w:val="nil"/>
              <w:left w:val="nil"/>
              <w:bottom w:val="single" w:sz="4" w:space="0" w:color="C0C0C0"/>
              <w:right w:val="single" w:sz="4" w:space="0" w:color="C0C0C0"/>
            </w:tcBorders>
            <w:shd w:val="clear" w:color="000000" w:fill="FFFFCC"/>
            <w:vAlign w:val="center"/>
            <w:hideMark/>
          </w:tcPr>
          <w:p w14:paraId="2404BC7C"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64BF9771"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 </w:t>
            </w:r>
          </w:p>
        </w:tc>
        <w:tc>
          <w:tcPr>
            <w:tcW w:w="1595" w:type="dxa"/>
            <w:tcBorders>
              <w:top w:val="nil"/>
              <w:left w:val="nil"/>
              <w:bottom w:val="single" w:sz="4" w:space="0" w:color="C0C0C0"/>
              <w:right w:val="single" w:sz="4" w:space="0" w:color="C0C0C0"/>
            </w:tcBorders>
            <w:shd w:val="clear" w:color="000000" w:fill="D7EAD3"/>
            <w:vAlign w:val="center"/>
            <w:hideMark/>
          </w:tcPr>
          <w:p w14:paraId="2521C54F"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382" w:type="dxa"/>
            <w:tcBorders>
              <w:top w:val="nil"/>
              <w:left w:val="nil"/>
              <w:bottom w:val="single" w:sz="4" w:space="0" w:color="C0C0C0"/>
              <w:right w:val="single" w:sz="4" w:space="0" w:color="C0C0C0"/>
            </w:tcBorders>
            <w:shd w:val="clear" w:color="000000" w:fill="D7EAD3"/>
            <w:vAlign w:val="center"/>
            <w:hideMark/>
          </w:tcPr>
          <w:p w14:paraId="1B9B39D3"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854" w:type="dxa"/>
            <w:vMerge/>
            <w:tcBorders>
              <w:top w:val="nil"/>
              <w:left w:val="nil"/>
              <w:bottom w:val="nil"/>
              <w:right w:val="single" w:sz="4" w:space="0" w:color="C0C0C0"/>
            </w:tcBorders>
            <w:vAlign w:val="center"/>
            <w:hideMark/>
          </w:tcPr>
          <w:p w14:paraId="2D060A20" w14:textId="77777777" w:rsidR="009E3ACB" w:rsidRPr="009E3ACB" w:rsidRDefault="009E3ACB" w:rsidP="009E3ACB">
            <w:pPr>
              <w:rPr>
                <w:rFonts w:ascii="Tahoma" w:hAnsi="Tahoma" w:cs="Tahoma"/>
                <w:sz w:val="11"/>
                <w:szCs w:val="11"/>
              </w:rPr>
            </w:pPr>
          </w:p>
        </w:tc>
        <w:tc>
          <w:tcPr>
            <w:tcW w:w="1384" w:type="dxa"/>
            <w:vAlign w:val="center"/>
            <w:hideMark/>
          </w:tcPr>
          <w:p w14:paraId="5BBF497C" w14:textId="77777777" w:rsidR="009E3ACB" w:rsidRPr="009E3ACB" w:rsidRDefault="009E3ACB" w:rsidP="009E3ACB">
            <w:pPr>
              <w:rPr>
                <w:sz w:val="11"/>
                <w:szCs w:val="11"/>
              </w:rPr>
            </w:pPr>
          </w:p>
        </w:tc>
      </w:tr>
      <w:tr w:rsidR="009E3ACB" w:rsidRPr="009E3ACB" w14:paraId="235795EA" w14:textId="77777777" w:rsidTr="009E3ACB">
        <w:trPr>
          <w:trHeight w:val="450"/>
          <w:jc w:val="center"/>
        </w:trPr>
        <w:tc>
          <w:tcPr>
            <w:tcW w:w="560" w:type="dxa"/>
            <w:tcBorders>
              <w:top w:val="nil"/>
              <w:left w:val="nil"/>
              <w:bottom w:val="nil"/>
              <w:right w:val="nil"/>
            </w:tcBorders>
            <w:shd w:val="clear" w:color="000000" w:fill="B1A0C7"/>
            <w:noWrap/>
            <w:vAlign w:val="center"/>
            <w:hideMark/>
          </w:tcPr>
          <w:p w14:paraId="5CFCAF5B"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А</w:t>
            </w:r>
          </w:p>
        </w:tc>
        <w:tc>
          <w:tcPr>
            <w:tcW w:w="400" w:type="dxa"/>
            <w:tcBorders>
              <w:top w:val="nil"/>
              <w:left w:val="nil"/>
              <w:bottom w:val="nil"/>
              <w:right w:val="nil"/>
            </w:tcBorders>
            <w:shd w:val="clear" w:color="auto" w:fill="auto"/>
            <w:noWrap/>
            <w:vAlign w:val="bottom"/>
            <w:hideMark/>
          </w:tcPr>
          <w:p w14:paraId="64E00E66"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02953ED1"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7</w:t>
            </w:r>
          </w:p>
        </w:tc>
        <w:tc>
          <w:tcPr>
            <w:tcW w:w="5330" w:type="dxa"/>
            <w:tcBorders>
              <w:top w:val="nil"/>
              <w:left w:val="nil"/>
              <w:bottom w:val="single" w:sz="4" w:space="0" w:color="C0C0C0"/>
              <w:right w:val="single" w:sz="4" w:space="0" w:color="C0C0C0"/>
            </w:tcBorders>
            <w:shd w:val="clear" w:color="auto" w:fill="auto"/>
            <w:vAlign w:val="center"/>
            <w:hideMark/>
          </w:tcPr>
          <w:p w14:paraId="329790A6"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Амортизация основных средств и нематериальных активов</w:t>
            </w:r>
          </w:p>
        </w:tc>
        <w:tc>
          <w:tcPr>
            <w:tcW w:w="1070" w:type="dxa"/>
            <w:tcBorders>
              <w:top w:val="nil"/>
              <w:left w:val="nil"/>
              <w:bottom w:val="single" w:sz="4" w:space="0" w:color="C0C0C0"/>
              <w:right w:val="single" w:sz="4" w:space="0" w:color="C0C0C0"/>
            </w:tcBorders>
            <w:shd w:val="clear" w:color="auto" w:fill="auto"/>
            <w:vAlign w:val="center"/>
            <w:hideMark/>
          </w:tcPr>
          <w:p w14:paraId="7B94F709"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000000" w:fill="D7EAD3"/>
            <w:vAlign w:val="center"/>
            <w:hideMark/>
          </w:tcPr>
          <w:p w14:paraId="1CD61719"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318" w:type="dxa"/>
            <w:tcBorders>
              <w:top w:val="nil"/>
              <w:left w:val="nil"/>
              <w:bottom w:val="single" w:sz="4" w:space="0" w:color="C0C0C0"/>
              <w:right w:val="single" w:sz="4" w:space="0" w:color="C0C0C0"/>
            </w:tcBorders>
            <w:shd w:val="clear" w:color="000000" w:fill="D7EAD3"/>
            <w:vAlign w:val="center"/>
            <w:hideMark/>
          </w:tcPr>
          <w:p w14:paraId="5C40D340"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9,10</w:t>
            </w:r>
          </w:p>
        </w:tc>
        <w:tc>
          <w:tcPr>
            <w:tcW w:w="1734" w:type="dxa"/>
            <w:tcBorders>
              <w:top w:val="nil"/>
              <w:left w:val="nil"/>
              <w:bottom w:val="single" w:sz="4" w:space="0" w:color="C0C0C0"/>
              <w:right w:val="single" w:sz="4" w:space="0" w:color="C0C0C0"/>
            </w:tcBorders>
            <w:shd w:val="clear" w:color="000000" w:fill="D7EAD3"/>
            <w:vAlign w:val="center"/>
            <w:hideMark/>
          </w:tcPr>
          <w:p w14:paraId="3DF52ECB"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726" w:type="dxa"/>
            <w:tcBorders>
              <w:top w:val="nil"/>
              <w:left w:val="nil"/>
              <w:bottom w:val="single" w:sz="4" w:space="0" w:color="C0C0C0"/>
              <w:right w:val="single" w:sz="4" w:space="0" w:color="C0C0C0"/>
            </w:tcBorders>
            <w:shd w:val="clear" w:color="000000" w:fill="D7EAD3"/>
            <w:vAlign w:val="center"/>
            <w:hideMark/>
          </w:tcPr>
          <w:p w14:paraId="0210F4D8"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749" w:type="dxa"/>
            <w:tcBorders>
              <w:top w:val="nil"/>
              <w:left w:val="nil"/>
              <w:bottom w:val="single" w:sz="4" w:space="0" w:color="C0C0C0"/>
              <w:right w:val="single" w:sz="4" w:space="0" w:color="C0C0C0"/>
            </w:tcBorders>
            <w:shd w:val="clear" w:color="000000" w:fill="D7EAD3"/>
            <w:vAlign w:val="center"/>
            <w:hideMark/>
          </w:tcPr>
          <w:p w14:paraId="5F8DC6C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747" w:type="dxa"/>
            <w:tcBorders>
              <w:top w:val="nil"/>
              <w:left w:val="nil"/>
              <w:bottom w:val="single" w:sz="4" w:space="0" w:color="C0C0C0"/>
              <w:right w:val="single" w:sz="4" w:space="0" w:color="C0C0C0"/>
            </w:tcBorders>
            <w:shd w:val="clear" w:color="000000" w:fill="D7EAD3"/>
            <w:vAlign w:val="center"/>
            <w:hideMark/>
          </w:tcPr>
          <w:p w14:paraId="5D10997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595" w:type="dxa"/>
            <w:tcBorders>
              <w:top w:val="nil"/>
              <w:left w:val="nil"/>
              <w:bottom w:val="single" w:sz="4" w:space="0" w:color="C0C0C0"/>
              <w:right w:val="single" w:sz="4" w:space="0" w:color="C0C0C0"/>
            </w:tcBorders>
            <w:shd w:val="clear" w:color="000000" w:fill="D7EAD3"/>
            <w:vAlign w:val="center"/>
            <w:hideMark/>
          </w:tcPr>
          <w:p w14:paraId="60DD3A48"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382" w:type="dxa"/>
            <w:tcBorders>
              <w:top w:val="nil"/>
              <w:left w:val="nil"/>
              <w:bottom w:val="single" w:sz="4" w:space="0" w:color="C0C0C0"/>
              <w:right w:val="single" w:sz="4" w:space="0" w:color="C0C0C0"/>
            </w:tcBorders>
            <w:shd w:val="clear" w:color="000000" w:fill="D7EAD3"/>
            <w:vAlign w:val="center"/>
            <w:hideMark/>
          </w:tcPr>
          <w:p w14:paraId="2211CF40"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854" w:type="dxa"/>
            <w:tcBorders>
              <w:top w:val="nil"/>
              <w:left w:val="nil"/>
              <w:bottom w:val="single" w:sz="4" w:space="0" w:color="C0C0C0"/>
              <w:right w:val="single" w:sz="4" w:space="0" w:color="C0C0C0"/>
            </w:tcBorders>
            <w:shd w:val="clear" w:color="000000" w:fill="FFFFCC"/>
            <w:vAlign w:val="center"/>
            <w:hideMark/>
          </w:tcPr>
          <w:p w14:paraId="20487DBA"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 </w:t>
            </w:r>
          </w:p>
        </w:tc>
        <w:tc>
          <w:tcPr>
            <w:tcW w:w="1384" w:type="dxa"/>
            <w:vAlign w:val="center"/>
            <w:hideMark/>
          </w:tcPr>
          <w:p w14:paraId="180C1A3F" w14:textId="77777777" w:rsidR="009E3ACB" w:rsidRPr="009E3ACB" w:rsidRDefault="009E3ACB" w:rsidP="009E3ACB">
            <w:pPr>
              <w:rPr>
                <w:sz w:val="11"/>
                <w:szCs w:val="11"/>
              </w:rPr>
            </w:pPr>
          </w:p>
        </w:tc>
      </w:tr>
      <w:tr w:rsidR="009E3ACB" w:rsidRPr="009E3ACB" w14:paraId="727F26FD" w14:textId="77777777" w:rsidTr="009E3ACB">
        <w:trPr>
          <w:trHeight w:val="300"/>
          <w:jc w:val="center"/>
        </w:trPr>
        <w:tc>
          <w:tcPr>
            <w:tcW w:w="560" w:type="dxa"/>
            <w:tcBorders>
              <w:top w:val="nil"/>
              <w:left w:val="nil"/>
              <w:bottom w:val="nil"/>
              <w:right w:val="nil"/>
            </w:tcBorders>
            <w:shd w:val="clear" w:color="000000" w:fill="B1A0C7"/>
            <w:noWrap/>
            <w:vAlign w:val="center"/>
            <w:hideMark/>
          </w:tcPr>
          <w:p w14:paraId="721F003B"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А</w:t>
            </w:r>
          </w:p>
        </w:tc>
        <w:tc>
          <w:tcPr>
            <w:tcW w:w="400" w:type="dxa"/>
            <w:tcBorders>
              <w:top w:val="nil"/>
              <w:left w:val="nil"/>
              <w:bottom w:val="nil"/>
              <w:right w:val="nil"/>
            </w:tcBorders>
            <w:shd w:val="clear" w:color="auto" w:fill="auto"/>
            <w:noWrap/>
            <w:vAlign w:val="bottom"/>
            <w:hideMark/>
          </w:tcPr>
          <w:p w14:paraId="2A58C98D"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2B38F247"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7.1</w:t>
            </w:r>
          </w:p>
        </w:tc>
        <w:tc>
          <w:tcPr>
            <w:tcW w:w="5330" w:type="dxa"/>
            <w:tcBorders>
              <w:top w:val="nil"/>
              <w:left w:val="nil"/>
              <w:bottom w:val="single" w:sz="4" w:space="0" w:color="C0C0C0"/>
              <w:right w:val="single" w:sz="4" w:space="0" w:color="C0C0C0"/>
            </w:tcBorders>
            <w:shd w:val="clear" w:color="auto" w:fill="auto"/>
            <w:vAlign w:val="center"/>
            <w:hideMark/>
          </w:tcPr>
          <w:p w14:paraId="42B34F48" w14:textId="77777777" w:rsidR="009E3ACB" w:rsidRPr="009E3ACB" w:rsidRDefault="009E3ACB" w:rsidP="009E3ACB">
            <w:pPr>
              <w:ind w:firstLineChars="100" w:firstLine="110"/>
              <w:rPr>
                <w:rFonts w:ascii="Tahoma" w:hAnsi="Tahoma" w:cs="Tahoma"/>
                <w:b/>
                <w:bCs/>
                <w:color w:val="000000"/>
                <w:sz w:val="11"/>
                <w:szCs w:val="11"/>
              </w:rPr>
            </w:pPr>
            <w:r w:rsidRPr="009E3ACB">
              <w:rPr>
                <w:rFonts w:ascii="Tahoma" w:hAnsi="Tahoma" w:cs="Tahoma"/>
                <w:b/>
                <w:bCs/>
                <w:color w:val="000000"/>
                <w:sz w:val="11"/>
                <w:szCs w:val="11"/>
              </w:rPr>
              <w:t>Амортизация основных средств</w:t>
            </w:r>
          </w:p>
        </w:tc>
        <w:tc>
          <w:tcPr>
            <w:tcW w:w="1070" w:type="dxa"/>
            <w:tcBorders>
              <w:top w:val="nil"/>
              <w:left w:val="nil"/>
              <w:bottom w:val="single" w:sz="4" w:space="0" w:color="C0C0C0"/>
              <w:right w:val="single" w:sz="4" w:space="0" w:color="C0C0C0"/>
            </w:tcBorders>
            <w:shd w:val="clear" w:color="auto" w:fill="auto"/>
            <w:vAlign w:val="center"/>
            <w:hideMark/>
          </w:tcPr>
          <w:p w14:paraId="73F54D8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000000" w:fill="FFFFCC"/>
            <w:vAlign w:val="center"/>
            <w:hideMark/>
          </w:tcPr>
          <w:p w14:paraId="24AD169B"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318" w:type="dxa"/>
            <w:tcBorders>
              <w:top w:val="nil"/>
              <w:left w:val="nil"/>
              <w:bottom w:val="single" w:sz="4" w:space="0" w:color="C0C0C0"/>
              <w:right w:val="single" w:sz="4" w:space="0" w:color="C0C0C0"/>
            </w:tcBorders>
            <w:shd w:val="clear" w:color="000000" w:fill="FFFFCC"/>
            <w:vAlign w:val="center"/>
            <w:hideMark/>
          </w:tcPr>
          <w:p w14:paraId="1F48FFDE"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9,10</w:t>
            </w:r>
          </w:p>
        </w:tc>
        <w:tc>
          <w:tcPr>
            <w:tcW w:w="1734" w:type="dxa"/>
            <w:tcBorders>
              <w:top w:val="nil"/>
              <w:left w:val="nil"/>
              <w:bottom w:val="single" w:sz="4" w:space="0" w:color="C0C0C0"/>
              <w:right w:val="single" w:sz="4" w:space="0" w:color="C0C0C0"/>
            </w:tcBorders>
            <w:shd w:val="clear" w:color="000000" w:fill="FFFFCC"/>
            <w:vAlign w:val="center"/>
            <w:hideMark/>
          </w:tcPr>
          <w:p w14:paraId="4E8CAD08"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26" w:type="dxa"/>
            <w:tcBorders>
              <w:top w:val="nil"/>
              <w:left w:val="nil"/>
              <w:bottom w:val="single" w:sz="4" w:space="0" w:color="C0C0C0"/>
              <w:right w:val="single" w:sz="4" w:space="0" w:color="C0C0C0"/>
            </w:tcBorders>
            <w:shd w:val="clear" w:color="000000" w:fill="FFFFCC"/>
            <w:vAlign w:val="center"/>
            <w:hideMark/>
          </w:tcPr>
          <w:p w14:paraId="05D6ED64"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9" w:type="dxa"/>
            <w:tcBorders>
              <w:top w:val="nil"/>
              <w:left w:val="nil"/>
              <w:bottom w:val="single" w:sz="4" w:space="0" w:color="C0C0C0"/>
              <w:right w:val="single" w:sz="4" w:space="0" w:color="C0C0C0"/>
            </w:tcBorders>
            <w:shd w:val="clear" w:color="000000" w:fill="FFFFCC"/>
            <w:vAlign w:val="center"/>
            <w:hideMark/>
          </w:tcPr>
          <w:p w14:paraId="215DD4DF"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27BC23B0"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595" w:type="dxa"/>
            <w:tcBorders>
              <w:top w:val="nil"/>
              <w:left w:val="nil"/>
              <w:bottom w:val="single" w:sz="4" w:space="0" w:color="C0C0C0"/>
              <w:right w:val="single" w:sz="4" w:space="0" w:color="C0C0C0"/>
            </w:tcBorders>
            <w:shd w:val="clear" w:color="000000" w:fill="D7EAD3"/>
            <w:vAlign w:val="center"/>
            <w:hideMark/>
          </w:tcPr>
          <w:p w14:paraId="77B1E502"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382" w:type="dxa"/>
            <w:tcBorders>
              <w:top w:val="nil"/>
              <w:left w:val="nil"/>
              <w:bottom w:val="single" w:sz="4" w:space="0" w:color="C0C0C0"/>
              <w:right w:val="single" w:sz="4" w:space="0" w:color="C0C0C0"/>
            </w:tcBorders>
            <w:shd w:val="clear" w:color="000000" w:fill="D7EAD3"/>
            <w:vAlign w:val="center"/>
            <w:hideMark/>
          </w:tcPr>
          <w:p w14:paraId="7EAB8844"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854" w:type="dxa"/>
            <w:tcBorders>
              <w:top w:val="nil"/>
              <w:left w:val="nil"/>
              <w:bottom w:val="single" w:sz="4" w:space="0" w:color="C0C0C0"/>
              <w:right w:val="single" w:sz="4" w:space="0" w:color="C0C0C0"/>
            </w:tcBorders>
            <w:shd w:val="clear" w:color="000000" w:fill="FFFFCC"/>
            <w:vAlign w:val="center"/>
            <w:hideMark/>
          </w:tcPr>
          <w:p w14:paraId="1597935D"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 </w:t>
            </w:r>
          </w:p>
        </w:tc>
        <w:tc>
          <w:tcPr>
            <w:tcW w:w="1384" w:type="dxa"/>
            <w:vAlign w:val="center"/>
            <w:hideMark/>
          </w:tcPr>
          <w:p w14:paraId="72FD1798" w14:textId="77777777" w:rsidR="009E3ACB" w:rsidRPr="009E3ACB" w:rsidRDefault="009E3ACB" w:rsidP="009E3ACB">
            <w:pPr>
              <w:rPr>
                <w:sz w:val="11"/>
                <w:szCs w:val="11"/>
              </w:rPr>
            </w:pPr>
          </w:p>
        </w:tc>
      </w:tr>
      <w:tr w:rsidR="009E3ACB" w:rsidRPr="009E3ACB" w14:paraId="3A55B67D" w14:textId="77777777" w:rsidTr="009E3ACB">
        <w:trPr>
          <w:trHeight w:val="300"/>
          <w:jc w:val="center"/>
        </w:trPr>
        <w:tc>
          <w:tcPr>
            <w:tcW w:w="560" w:type="dxa"/>
            <w:tcBorders>
              <w:top w:val="nil"/>
              <w:left w:val="nil"/>
              <w:bottom w:val="nil"/>
              <w:right w:val="nil"/>
            </w:tcBorders>
            <w:shd w:val="clear" w:color="000000" w:fill="00B050"/>
            <w:noWrap/>
            <w:vAlign w:val="center"/>
            <w:hideMark/>
          </w:tcPr>
          <w:p w14:paraId="1307B305"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НР</w:t>
            </w:r>
          </w:p>
        </w:tc>
        <w:tc>
          <w:tcPr>
            <w:tcW w:w="400" w:type="dxa"/>
            <w:tcBorders>
              <w:top w:val="nil"/>
              <w:left w:val="nil"/>
              <w:bottom w:val="nil"/>
              <w:right w:val="nil"/>
            </w:tcBorders>
            <w:shd w:val="clear" w:color="auto" w:fill="auto"/>
            <w:noWrap/>
            <w:vAlign w:val="bottom"/>
            <w:hideMark/>
          </w:tcPr>
          <w:p w14:paraId="296B8B14"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1DC343F4"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9</w:t>
            </w:r>
          </w:p>
        </w:tc>
        <w:tc>
          <w:tcPr>
            <w:tcW w:w="5330" w:type="dxa"/>
            <w:tcBorders>
              <w:top w:val="nil"/>
              <w:left w:val="nil"/>
              <w:bottom w:val="single" w:sz="4" w:space="0" w:color="C0C0C0"/>
              <w:right w:val="single" w:sz="4" w:space="0" w:color="C0C0C0"/>
            </w:tcBorders>
            <w:shd w:val="clear" w:color="auto" w:fill="auto"/>
            <w:vAlign w:val="center"/>
            <w:hideMark/>
          </w:tcPr>
          <w:p w14:paraId="67129844"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Расходы, связанные с оплатой налогов и сборов</w:t>
            </w:r>
          </w:p>
        </w:tc>
        <w:tc>
          <w:tcPr>
            <w:tcW w:w="1070" w:type="dxa"/>
            <w:tcBorders>
              <w:top w:val="nil"/>
              <w:left w:val="nil"/>
              <w:bottom w:val="single" w:sz="4" w:space="0" w:color="C0C0C0"/>
              <w:right w:val="single" w:sz="4" w:space="0" w:color="C0C0C0"/>
            </w:tcBorders>
            <w:shd w:val="clear" w:color="auto" w:fill="auto"/>
            <w:vAlign w:val="center"/>
            <w:hideMark/>
          </w:tcPr>
          <w:p w14:paraId="4F68647C"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000000" w:fill="D7EAD3"/>
            <w:vAlign w:val="center"/>
            <w:hideMark/>
          </w:tcPr>
          <w:p w14:paraId="72E3C595"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246,56</w:t>
            </w:r>
          </w:p>
        </w:tc>
        <w:tc>
          <w:tcPr>
            <w:tcW w:w="1318" w:type="dxa"/>
            <w:tcBorders>
              <w:top w:val="nil"/>
              <w:left w:val="nil"/>
              <w:bottom w:val="single" w:sz="4" w:space="0" w:color="C0C0C0"/>
              <w:right w:val="single" w:sz="4" w:space="0" w:color="C0C0C0"/>
            </w:tcBorders>
            <w:shd w:val="clear" w:color="000000" w:fill="D7EAD3"/>
            <w:vAlign w:val="center"/>
            <w:hideMark/>
          </w:tcPr>
          <w:p w14:paraId="271FCB7C"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259,25</w:t>
            </w:r>
          </w:p>
        </w:tc>
        <w:tc>
          <w:tcPr>
            <w:tcW w:w="1734" w:type="dxa"/>
            <w:tcBorders>
              <w:top w:val="nil"/>
              <w:left w:val="nil"/>
              <w:bottom w:val="single" w:sz="4" w:space="0" w:color="C0C0C0"/>
              <w:right w:val="single" w:sz="4" w:space="0" w:color="C0C0C0"/>
            </w:tcBorders>
            <w:shd w:val="clear" w:color="000000" w:fill="D7EAD3"/>
            <w:vAlign w:val="center"/>
            <w:hideMark/>
          </w:tcPr>
          <w:p w14:paraId="09CE0C52"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277,85</w:t>
            </w:r>
          </w:p>
        </w:tc>
        <w:tc>
          <w:tcPr>
            <w:tcW w:w="1726" w:type="dxa"/>
            <w:tcBorders>
              <w:top w:val="nil"/>
              <w:left w:val="nil"/>
              <w:bottom w:val="single" w:sz="4" w:space="0" w:color="C0C0C0"/>
              <w:right w:val="single" w:sz="4" w:space="0" w:color="C0C0C0"/>
            </w:tcBorders>
            <w:shd w:val="clear" w:color="000000" w:fill="D7EAD3"/>
            <w:vAlign w:val="center"/>
            <w:hideMark/>
          </w:tcPr>
          <w:p w14:paraId="40BB6913"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326,63</w:t>
            </w:r>
          </w:p>
        </w:tc>
        <w:tc>
          <w:tcPr>
            <w:tcW w:w="1749" w:type="dxa"/>
            <w:tcBorders>
              <w:top w:val="nil"/>
              <w:left w:val="nil"/>
              <w:bottom w:val="single" w:sz="4" w:space="0" w:color="C0C0C0"/>
              <w:right w:val="single" w:sz="4" w:space="0" w:color="C0C0C0"/>
            </w:tcBorders>
            <w:shd w:val="clear" w:color="000000" w:fill="D7EAD3"/>
            <w:vAlign w:val="center"/>
            <w:hideMark/>
          </w:tcPr>
          <w:p w14:paraId="70BADC16"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319,95</w:t>
            </w:r>
          </w:p>
        </w:tc>
        <w:tc>
          <w:tcPr>
            <w:tcW w:w="1747" w:type="dxa"/>
            <w:tcBorders>
              <w:top w:val="nil"/>
              <w:left w:val="nil"/>
              <w:bottom w:val="single" w:sz="4" w:space="0" w:color="C0C0C0"/>
              <w:right w:val="single" w:sz="4" w:space="0" w:color="C0C0C0"/>
            </w:tcBorders>
            <w:shd w:val="clear" w:color="000000" w:fill="D7EAD3"/>
            <w:vAlign w:val="center"/>
            <w:hideMark/>
          </w:tcPr>
          <w:p w14:paraId="4B9A1E32"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228,80</w:t>
            </w:r>
          </w:p>
        </w:tc>
        <w:tc>
          <w:tcPr>
            <w:tcW w:w="1595" w:type="dxa"/>
            <w:tcBorders>
              <w:top w:val="nil"/>
              <w:left w:val="nil"/>
              <w:bottom w:val="single" w:sz="4" w:space="0" w:color="C0C0C0"/>
              <w:right w:val="single" w:sz="4" w:space="0" w:color="C0C0C0"/>
            </w:tcBorders>
            <w:shd w:val="clear" w:color="000000" w:fill="D7EAD3"/>
            <w:vAlign w:val="center"/>
            <w:hideMark/>
          </w:tcPr>
          <w:p w14:paraId="728534B6"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114,40</w:t>
            </w:r>
          </w:p>
        </w:tc>
        <w:tc>
          <w:tcPr>
            <w:tcW w:w="1382" w:type="dxa"/>
            <w:tcBorders>
              <w:top w:val="nil"/>
              <w:left w:val="nil"/>
              <w:bottom w:val="single" w:sz="4" w:space="0" w:color="C0C0C0"/>
              <w:right w:val="single" w:sz="4" w:space="0" w:color="C0C0C0"/>
            </w:tcBorders>
            <w:shd w:val="clear" w:color="000000" w:fill="D7EAD3"/>
            <w:vAlign w:val="center"/>
            <w:hideMark/>
          </w:tcPr>
          <w:p w14:paraId="7B440E11"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114,40</w:t>
            </w:r>
          </w:p>
        </w:tc>
        <w:tc>
          <w:tcPr>
            <w:tcW w:w="1854" w:type="dxa"/>
            <w:tcBorders>
              <w:top w:val="nil"/>
              <w:left w:val="nil"/>
              <w:bottom w:val="single" w:sz="4" w:space="0" w:color="C0C0C0"/>
              <w:right w:val="single" w:sz="4" w:space="0" w:color="C0C0C0"/>
            </w:tcBorders>
            <w:shd w:val="clear" w:color="000000" w:fill="FFFFCC"/>
            <w:vAlign w:val="center"/>
            <w:hideMark/>
          </w:tcPr>
          <w:p w14:paraId="7CDCAE5D"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 </w:t>
            </w:r>
          </w:p>
        </w:tc>
        <w:tc>
          <w:tcPr>
            <w:tcW w:w="1384" w:type="dxa"/>
            <w:vAlign w:val="center"/>
            <w:hideMark/>
          </w:tcPr>
          <w:p w14:paraId="391A204B" w14:textId="77777777" w:rsidR="009E3ACB" w:rsidRPr="009E3ACB" w:rsidRDefault="009E3ACB" w:rsidP="009E3ACB">
            <w:pPr>
              <w:rPr>
                <w:sz w:val="11"/>
                <w:szCs w:val="11"/>
              </w:rPr>
            </w:pPr>
          </w:p>
        </w:tc>
      </w:tr>
      <w:tr w:rsidR="009E3ACB" w:rsidRPr="009E3ACB" w14:paraId="6E485573" w14:textId="77777777" w:rsidTr="009E3ACB">
        <w:trPr>
          <w:trHeight w:val="1170"/>
          <w:jc w:val="center"/>
        </w:trPr>
        <w:tc>
          <w:tcPr>
            <w:tcW w:w="560" w:type="dxa"/>
            <w:tcBorders>
              <w:top w:val="nil"/>
              <w:left w:val="nil"/>
              <w:bottom w:val="nil"/>
              <w:right w:val="nil"/>
            </w:tcBorders>
            <w:shd w:val="clear" w:color="000000" w:fill="00B050"/>
            <w:noWrap/>
            <w:vAlign w:val="center"/>
            <w:hideMark/>
          </w:tcPr>
          <w:p w14:paraId="054699B4"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НР</w:t>
            </w:r>
          </w:p>
        </w:tc>
        <w:tc>
          <w:tcPr>
            <w:tcW w:w="400" w:type="dxa"/>
            <w:tcBorders>
              <w:top w:val="nil"/>
              <w:left w:val="nil"/>
              <w:bottom w:val="nil"/>
              <w:right w:val="nil"/>
            </w:tcBorders>
            <w:shd w:val="clear" w:color="auto" w:fill="auto"/>
            <w:noWrap/>
            <w:vAlign w:val="bottom"/>
            <w:hideMark/>
          </w:tcPr>
          <w:p w14:paraId="00833C07"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45A27D68"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9.3</w:t>
            </w:r>
          </w:p>
        </w:tc>
        <w:tc>
          <w:tcPr>
            <w:tcW w:w="5330" w:type="dxa"/>
            <w:tcBorders>
              <w:top w:val="nil"/>
              <w:left w:val="nil"/>
              <w:bottom w:val="single" w:sz="4" w:space="0" w:color="C0C0C0"/>
              <w:right w:val="single" w:sz="4" w:space="0" w:color="C0C0C0"/>
            </w:tcBorders>
            <w:shd w:val="clear" w:color="auto" w:fill="auto"/>
            <w:vAlign w:val="center"/>
            <w:hideMark/>
          </w:tcPr>
          <w:p w14:paraId="05B1E6B6" w14:textId="77777777" w:rsidR="009E3ACB" w:rsidRPr="009E3ACB" w:rsidRDefault="009E3ACB" w:rsidP="009E3ACB">
            <w:pPr>
              <w:ind w:firstLineChars="100" w:firstLine="110"/>
              <w:rPr>
                <w:rFonts w:ascii="Tahoma" w:hAnsi="Tahoma" w:cs="Tahoma"/>
                <w:sz w:val="11"/>
                <w:szCs w:val="11"/>
              </w:rPr>
            </w:pPr>
            <w:r w:rsidRPr="009E3ACB">
              <w:rPr>
                <w:rFonts w:ascii="Tahoma" w:hAnsi="Tahoma" w:cs="Tahoma"/>
                <w:sz w:val="11"/>
                <w:szCs w:val="11"/>
              </w:rPr>
              <w:t>Водный налог</w:t>
            </w:r>
          </w:p>
        </w:tc>
        <w:tc>
          <w:tcPr>
            <w:tcW w:w="1070" w:type="dxa"/>
            <w:tcBorders>
              <w:top w:val="nil"/>
              <w:left w:val="nil"/>
              <w:bottom w:val="single" w:sz="4" w:space="0" w:color="C0C0C0"/>
              <w:right w:val="single" w:sz="4" w:space="0" w:color="C0C0C0"/>
            </w:tcBorders>
            <w:shd w:val="clear" w:color="auto" w:fill="auto"/>
            <w:vAlign w:val="center"/>
            <w:hideMark/>
          </w:tcPr>
          <w:p w14:paraId="14EC9096"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тыс руб</w:t>
            </w:r>
          </w:p>
        </w:tc>
        <w:tc>
          <w:tcPr>
            <w:tcW w:w="1798" w:type="dxa"/>
            <w:tcBorders>
              <w:top w:val="nil"/>
              <w:left w:val="nil"/>
              <w:bottom w:val="single" w:sz="4" w:space="0" w:color="C0C0C0"/>
              <w:right w:val="single" w:sz="4" w:space="0" w:color="C0C0C0"/>
            </w:tcBorders>
            <w:shd w:val="clear" w:color="000000" w:fill="FFFFCC"/>
            <w:vAlign w:val="center"/>
            <w:hideMark/>
          </w:tcPr>
          <w:p w14:paraId="5273945F"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246,56</w:t>
            </w:r>
          </w:p>
        </w:tc>
        <w:tc>
          <w:tcPr>
            <w:tcW w:w="1318" w:type="dxa"/>
            <w:tcBorders>
              <w:top w:val="nil"/>
              <w:left w:val="nil"/>
              <w:bottom w:val="single" w:sz="4" w:space="0" w:color="C0C0C0"/>
              <w:right w:val="single" w:sz="4" w:space="0" w:color="C0C0C0"/>
            </w:tcBorders>
            <w:shd w:val="clear" w:color="000000" w:fill="FFFFCC"/>
            <w:vAlign w:val="center"/>
            <w:hideMark/>
          </w:tcPr>
          <w:p w14:paraId="370FDE19"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259,25</w:t>
            </w:r>
          </w:p>
        </w:tc>
        <w:tc>
          <w:tcPr>
            <w:tcW w:w="1734" w:type="dxa"/>
            <w:tcBorders>
              <w:top w:val="nil"/>
              <w:left w:val="nil"/>
              <w:bottom w:val="single" w:sz="4" w:space="0" w:color="C0C0C0"/>
              <w:right w:val="single" w:sz="4" w:space="0" w:color="C0C0C0"/>
            </w:tcBorders>
            <w:shd w:val="clear" w:color="000000" w:fill="FFFFCC"/>
            <w:vAlign w:val="center"/>
            <w:hideMark/>
          </w:tcPr>
          <w:p w14:paraId="76C839E6"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277,85</w:t>
            </w:r>
          </w:p>
        </w:tc>
        <w:tc>
          <w:tcPr>
            <w:tcW w:w="1726" w:type="dxa"/>
            <w:tcBorders>
              <w:top w:val="nil"/>
              <w:left w:val="nil"/>
              <w:bottom w:val="single" w:sz="4" w:space="0" w:color="C0C0C0"/>
              <w:right w:val="single" w:sz="4" w:space="0" w:color="C0C0C0"/>
            </w:tcBorders>
            <w:shd w:val="clear" w:color="000000" w:fill="FFFFCC"/>
            <w:vAlign w:val="center"/>
            <w:hideMark/>
          </w:tcPr>
          <w:p w14:paraId="7A621E11"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326,63</w:t>
            </w:r>
          </w:p>
        </w:tc>
        <w:tc>
          <w:tcPr>
            <w:tcW w:w="1749" w:type="dxa"/>
            <w:tcBorders>
              <w:top w:val="nil"/>
              <w:left w:val="nil"/>
              <w:bottom w:val="single" w:sz="4" w:space="0" w:color="C0C0C0"/>
              <w:right w:val="single" w:sz="4" w:space="0" w:color="C0C0C0"/>
            </w:tcBorders>
            <w:shd w:val="clear" w:color="000000" w:fill="FFFFCC"/>
            <w:vAlign w:val="center"/>
            <w:hideMark/>
          </w:tcPr>
          <w:p w14:paraId="21287993"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319,95</w:t>
            </w:r>
          </w:p>
        </w:tc>
        <w:tc>
          <w:tcPr>
            <w:tcW w:w="1747" w:type="dxa"/>
            <w:tcBorders>
              <w:top w:val="nil"/>
              <w:left w:val="nil"/>
              <w:bottom w:val="single" w:sz="4" w:space="0" w:color="C0C0C0"/>
              <w:right w:val="single" w:sz="4" w:space="0" w:color="C0C0C0"/>
            </w:tcBorders>
            <w:shd w:val="clear" w:color="000000" w:fill="FFFFCC"/>
            <w:vAlign w:val="center"/>
            <w:hideMark/>
          </w:tcPr>
          <w:p w14:paraId="28CCB892"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228,80</w:t>
            </w:r>
          </w:p>
        </w:tc>
        <w:tc>
          <w:tcPr>
            <w:tcW w:w="1595" w:type="dxa"/>
            <w:tcBorders>
              <w:top w:val="nil"/>
              <w:left w:val="nil"/>
              <w:bottom w:val="single" w:sz="4" w:space="0" w:color="C0C0C0"/>
              <w:right w:val="single" w:sz="4" w:space="0" w:color="C0C0C0"/>
            </w:tcBorders>
            <w:shd w:val="clear" w:color="000000" w:fill="D7EAD3"/>
            <w:vAlign w:val="center"/>
            <w:hideMark/>
          </w:tcPr>
          <w:p w14:paraId="50D18D68"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114,40</w:t>
            </w:r>
          </w:p>
        </w:tc>
        <w:tc>
          <w:tcPr>
            <w:tcW w:w="1382" w:type="dxa"/>
            <w:tcBorders>
              <w:top w:val="nil"/>
              <w:left w:val="nil"/>
              <w:bottom w:val="single" w:sz="4" w:space="0" w:color="C0C0C0"/>
              <w:right w:val="single" w:sz="4" w:space="0" w:color="C0C0C0"/>
            </w:tcBorders>
            <w:shd w:val="clear" w:color="000000" w:fill="D7EAD3"/>
            <w:vAlign w:val="center"/>
            <w:hideMark/>
          </w:tcPr>
          <w:p w14:paraId="122ABCDB"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114,40</w:t>
            </w:r>
          </w:p>
        </w:tc>
        <w:tc>
          <w:tcPr>
            <w:tcW w:w="1854" w:type="dxa"/>
            <w:tcBorders>
              <w:top w:val="nil"/>
              <w:left w:val="nil"/>
              <w:bottom w:val="single" w:sz="4" w:space="0" w:color="C0C0C0"/>
              <w:right w:val="single" w:sz="4" w:space="0" w:color="C0C0C0"/>
            </w:tcBorders>
            <w:shd w:val="clear" w:color="000000" w:fill="FFFFCC"/>
            <w:vAlign w:val="center"/>
            <w:hideMark/>
          </w:tcPr>
          <w:p w14:paraId="0C9BCA85" w14:textId="77777777" w:rsidR="009E3ACB" w:rsidRPr="009E3ACB" w:rsidRDefault="009E3ACB" w:rsidP="009E3ACB">
            <w:pPr>
              <w:rPr>
                <w:rFonts w:ascii="Tahoma" w:hAnsi="Tahoma" w:cs="Tahoma"/>
                <w:sz w:val="11"/>
                <w:szCs w:val="11"/>
              </w:rPr>
            </w:pPr>
            <w:r w:rsidRPr="009E3ACB">
              <w:rPr>
                <w:rFonts w:ascii="Tahoma" w:hAnsi="Tahoma" w:cs="Tahoma"/>
                <w:sz w:val="11"/>
                <w:szCs w:val="11"/>
              </w:rPr>
              <w:t>по расчету регулятора в соответствии со ст. 333.12 НК РФ</w:t>
            </w:r>
          </w:p>
        </w:tc>
        <w:tc>
          <w:tcPr>
            <w:tcW w:w="1384" w:type="dxa"/>
            <w:vAlign w:val="center"/>
            <w:hideMark/>
          </w:tcPr>
          <w:p w14:paraId="4FB50331" w14:textId="77777777" w:rsidR="009E3ACB" w:rsidRPr="009E3ACB" w:rsidRDefault="009E3ACB" w:rsidP="009E3ACB">
            <w:pPr>
              <w:rPr>
                <w:sz w:val="11"/>
                <w:szCs w:val="11"/>
              </w:rPr>
            </w:pPr>
          </w:p>
        </w:tc>
      </w:tr>
      <w:tr w:rsidR="009E3ACB" w:rsidRPr="009E3ACB" w14:paraId="0F8E3330" w14:textId="77777777" w:rsidTr="009E3ACB">
        <w:trPr>
          <w:trHeight w:val="300"/>
          <w:jc w:val="center"/>
        </w:trPr>
        <w:tc>
          <w:tcPr>
            <w:tcW w:w="560" w:type="dxa"/>
            <w:tcBorders>
              <w:top w:val="nil"/>
              <w:left w:val="nil"/>
              <w:bottom w:val="nil"/>
              <w:right w:val="nil"/>
            </w:tcBorders>
            <w:shd w:val="clear" w:color="auto" w:fill="auto"/>
            <w:noWrap/>
            <w:vAlign w:val="center"/>
            <w:hideMark/>
          </w:tcPr>
          <w:p w14:paraId="68031722" w14:textId="77777777" w:rsidR="009E3ACB" w:rsidRPr="009E3ACB" w:rsidRDefault="009E3ACB" w:rsidP="009E3ACB">
            <w:pP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599B6504" w14:textId="77777777" w:rsidR="009E3ACB" w:rsidRPr="009E3ACB" w:rsidRDefault="009E3ACB" w:rsidP="009E3ACB">
            <w:pPr>
              <w:rPr>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397F3959"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10</w:t>
            </w:r>
          </w:p>
        </w:tc>
        <w:tc>
          <w:tcPr>
            <w:tcW w:w="5330" w:type="dxa"/>
            <w:tcBorders>
              <w:top w:val="nil"/>
              <w:left w:val="nil"/>
              <w:bottom w:val="single" w:sz="4" w:space="0" w:color="C0C0C0"/>
              <w:right w:val="single" w:sz="4" w:space="0" w:color="C0C0C0"/>
            </w:tcBorders>
            <w:shd w:val="clear" w:color="auto" w:fill="auto"/>
            <w:vAlign w:val="center"/>
            <w:hideMark/>
          </w:tcPr>
          <w:p w14:paraId="60C7DE93"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Прибыль</w:t>
            </w:r>
          </w:p>
        </w:tc>
        <w:tc>
          <w:tcPr>
            <w:tcW w:w="1070" w:type="dxa"/>
            <w:tcBorders>
              <w:top w:val="nil"/>
              <w:left w:val="nil"/>
              <w:bottom w:val="single" w:sz="4" w:space="0" w:color="C0C0C0"/>
              <w:right w:val="single" w:sz="4" w:space="0" w:color="C0C0C0"/>
            </w:tcBorders>
            <w:shd w:val="clear" w:color="auto" w:fill="auto"/>
            <w:vAlign w:val="center"/>
            <w:hideMark/>
          </w:tcPr>
          <w:p w14:paraId="6EB2A609"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000000" w:fill="D7EAD3"/>
            <w:vAlign w:val="center"/>
            <w:hideMark/>
          </w:tcPr>
          <w:p w14:paraId="5698920B"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318" w:type="dxa"/>
            <w:tcBorders>
              <w:top w:val="nil"/>
              <w:left w:val="nil"/>
              <w:bottom w:val="single" w:sz="4" w:space="0" w:color="C0C0C0"/>
              <w:right w:val="single" w:sz="4" w:space="0" w:color="C0C0C0"/>
            </w:tcBorders>
            <w:shd w:val="clear" w:color="000000" w:fill="D7EAD3"/>
            <w:vAlign w:val="center"/>
            <w:hideMark/>
          </w:tcPr>
          <w:p w14:paraId="362783B1"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734" w:type="dxa"/>
            <w:tcBorders>
              <w:top w:val="nil"/>
              <w:left w:val="nil"/>
              <w:bottom w:val="single" w:sz="4" w:space="0" w:color="C0C0C0"/>
              <w:right w:val="single" w:sz="4" w:space="0" w:color="C0C0C0"/>
            </w:tcBorders>
            <w:shd w:val="clear" w:color="000000" w:fill="D7EAD3"/>
            <w:vAlign w:val="center"/>
            <w:hideMark/>
          </w:tcPr>
          <w:p w14:paraId="24F3F305"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726" w:type="dxa"/>
            <w:tcBorders>
              <w:top w:val="nil"/>
              <w:left w:val="nil"/>
              <w:bottom w:val="single" w:sz="4" w:space="0" w:color="C0C0C0"/>
              <w:right w:val="single" w:sz="4" w:space="0" w:color="C0C0C0"/>
            </w:tcBorders>
            <w:shd w:val="clear" w:color="000000" w:fill="D7EAD3"/>
            <w:vAlign w:val="center"/>
            <w:hideMark/>
          </w:tcPr>
          <w:p w14:paraId="3DBED8D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749" w:type="dxa"/>
            <w:tcBorders>
              <w:top w:val="nil"/>
              <w:left w:val="nil"/>
              <w:bottom w:val="single" w:sz="4" w:space="0" w:color="C0C0C0"/>
              <w:right w:val="single" w:sz="4" w:space="0" w:color="C0C0C0"/>
            </w:tcBorders>
            <w:shd w:val="clear" w:color="000000" w:fill="D7EAD3"/>
            <w:vAlign w:val="center"/>
            <w:hideMark/>
          </w:tcPr>
          <w:p w14:paraId="5D926C27"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747" w:type="dxa"/>
            <w:tcBorders>
              <w:top w:val="nil"/>
              <w:left w:val="nil"/>
              <w:bottom w:val="single" w:sz="4" w:space="0" w:color="C0C0C0"/>
              <w:right w:val="single" w:sz="4" w:space="0" w:color="C0C0C0"/>
            </w:tcBorders>
            <w:shd w:val="clear" w:color="000000" w:fill="D7EAD3"/>
            <w:vAlign w:val="center"/>
            <w:hideMark/>
          </w:tcPr>
          <w:p w14:paraId="554BF426"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595" w:type="dxa"/>
            <w:tcBorders>
              <w:top w:val="nil"/>
              <w:left w:val="nil"/>
              <w:bottom w:val="single" w:sz="4" w:space="0" w:color="C0C0C0"/>
              <w:right w:val="single" w:sz="4" w:space="0" w:color="C0C0C0"/>
            </w:tcBorders>
            <w:shd w:val="clear" w:color="000000" w:fill="D7EAD3"/>
            <w:vAlign w:val="center"/>
            <w:hideMark/>
          </w:tcPr>
          <w:p w14:paraId="5DE249CB"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382" w:type="dxa"/>
            <w:tcBorders>
              <w:top w:val="nil"/>
              <w:left w:val="nil"/>
              <w:bottom w:val="single" w:sz="4" w:space="0" w:color="C0C0C0"/>
              <w:right w:val="single" w:sz="4" w:space="0" w:color="C0C0C0"/>
            </w:tcBorders>
            <w:shd w:val="clear" w:color="000000" w:fill="D7EAD3"/>
            <w:vAlign w:val="center"/>
            <w:hideMark/>
          </w:tcPr>
          <w:p w14:paraId="4D35D17A"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854" w:type="dxa"/>
            <w:tcBorders>
              <w:top w:val="nil"/>
              <w:left w:val="nil"/>
              <w:bottom w:val="single" w:sz="4" w:space="0" w:color="C0C0C0"/>
              <w:right w:val="single" w:sz="4" w:space="0" w:color="C0C0C0"/>
            </w:tcBorders>
            <w:shd w:val="clear" w:color="000000" w:fill="FFFFCC"/>
            <w:vAlign w:val="center"/>
            <w:hideMark/>
          </w:tcPr>
          <w:p w14:paraId="24B22245"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 </w:t>
            </w:r>
          </w:p>
        </w:tc>
        <w:tc>
          <w:tcPr>
            <w:tcW w:w="1384" w:type="dxa"/>
            <w:vAlign w:val="center"/>
            <w:hideMark/>
          </w:tcPr>
          <w:p w14:paraId="60D96896" w14:textId="77777777" w:rsidR="009E3ACB" w:rsidRPr="009E3ACB" w:rsidRDefault="009E3ACB" w:rsidP="009E3ACB">
            <w:pPr>
              <w:rPr>
                <w:sz w:val="11"/>
                <w:szCs w:val="11"/>
              </w:rPr>
            </w:pPr>
          </w:p>
        </w:tc>
      </w:tr>
      <w:tr w:rsidR="009E3ACB" w:rsidRPr="009E3ACB" w14:paraId="72BD7A8D" w14:textId="77777777" w:rsidTr="009E3ACB">
        <w:trPr>
          <w:trHeight w:val="300"/>
          <w:jc w:val="center"/>
        </w:trPr>
        <w:tc>
          <w:tcPr>
            <w:tcW w:w="560" w:type="dxa"/>
            <w:tcBorders>
              <w:top w:val="nil"/>
              <w:left w:val="nil"/>
              <w:bottom w:val="nil"/>
              <w:right w:val="nil"/>
            </w:tcBorders>
            <w:shd w:val="clear" w:color="000000" w:fill="00B050"/>
            <w:noWrap/>
            <w:vAlign w:val="center"/>
            <w:hideMark/>
          </w:tcPr>
          <w:p w14:paraId="5D4E731B"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НР</w:t>
            </w:r>
          </w:p>
        </w:tc>
        <w:tc>
          <w:tcPr>
            <w:tcW w:w="400" w:type="dxa"/>
            <w:tcBorders>
              <w:top w:val="nil"/>
              <w:left w:val="nil"/>
              <w:bottom w:val="nil"/>
              <w:right w:val="nil"/>
            </w:tcBorders>
            <w:shd w:val="clear" w:color="auto" w:fill="auto"/>
            <w:noWrap/>
            <w:vAlign w:val="bottom"/>
            <w:hideMark/>
          </w:tcPr>
          <w:p w14:paraId="25A2B544"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6E10BF1A"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11</w:t>
            </w:r>
          </w:p>
        </w:tc>
        <w:tc>
          <w:tcPr>
            <w:tcW w:w="5330" w:type="dxa"/>
            <w:tcBorders>
              <w:top w:val="nil"/>
              <w:left w:val="nil"/>
              <w:bottom w:val="single" w:sz="4" w:space="0" w:color="C0C0C0"/>
              <w:right w:val="single" w:sz="4" w:space="0" w:color="C0C0C0"/>
            </w:tcBorders>
            <w:shd w:val="clear" w:color="auto" w:fill="auto"/>
            <w:vAlign w:val="center"/>
            <w:hideMark/>
          </w:tcPr>
          <w:p w14:paraId="13803AA4"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Недополученные доходы/выпадающие расходы</w:t>
            </w:r>
          </w:p>
        </w:tc>
        <w:tc>
          <w:tcPr>
            <w:tcW w:w="1070" w:type="dxa"/>
            <w:tcBorders>
              <w:top w:val="nil"/>
              <w:left w:val="nil"/>
              <w:bottom w:val="single" w:sz="4" w:space="0" w:color="C0C0C0"/>
              <w:right w:val="single" w:sz="4" w:space="0" w:color="C0C0C0"/>
            </w:tcBorders>
            <w:shd w:val="clear" w:color="auto" w:fill="auto"/>
            <w:vAlign w:val="center"/>
            <w:hideMark/>
          </w:tcPr>
          <w:p w14:paraId="39565229"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000000" w:fill="FFFFCC"/>
            <w:vAlign w:val="center"/>
            <w:hideMark/>
          </w:tcPr>
          <w:p w14:paraId="3F9ACBA8"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318" w:type="dxa"/>
            <w:tcBorders>
              <w:top w:val="nil"/>
              <w:left w:val="nil"/>
              <w:bottom w:val="single" w:sz="4" w:space="0" w:color="C0C0C0"/>
              <w:right w:val="single" w:sz="4" w:space="0" w:color="C0C0C0"/>
            </w:tcBorders>
            <w:shd w:val="clear" w:color="000000" w:fill="FFFFCC"/>
            <w:vAlign w:val="center"/>
            <w:hideMark/>
          </w:tcPr>
          <w:p w14:paraId="3083C0E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734" w:type="dxa"/>
            <w:tcBorders>
              <w:top w:val="nil"/>
              <w:left w:val="nil"/>
              <w:bottom w:val="single" w:sz="4" w:space="0" w:color="C0C0C0"/>
              <w:right w:val="single" w:sz="4" w:space="0" w:color="C0C0C0"/>
            </w:tcBorders>
            <w:shd w:val="clear" w:color="000000" w:fill="FFFFCC"/>
            <w:vAlign w:val="center"/>
            <w:hideMark/>
          </w:tcPr>
          <w:p w14:paraId="498D1638"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726" w:type="dxa"/>
            <w:tcBorders>
              <w:top w:val="nil"/>
              <w:left w:val="nil"/>
              <w:bottom w:val="single" w:sz="4" w:space="0" w:color="C0C0C0"/>
              <w:right w:val="single" w:sz="4" w:space="0" w:color="C0C0C0"/>
            </w:tcBorders>
            <w:shd w:val="clear" w:color="000000" w:fill="FFFFCC"/>
            <w:vAlign w:val="center"/>
            <w:hideMark/>
          </w:tcPr>
          <w:p w14:paraId="449A3F2E"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749" w:type="dxa"/>
            <w:tcBorders>
              <w:top w:val="nil"/>
              <w:left w:val="nil"/>
              <w:bottom w:val="single" w:sz="4" w:space="0" w:color="C0C0C0"/>
              <w:right w:val="single" w:sz="4" w:space="0" w:color="C0C0C0"/>
            </w:tcBorders>
            <w:shd w:val="clear" w:color="000000" w:fill="FFFFCC"/>
            <w:vAlign w:val="center"/>
            <w:hideMark/>
          </w:tcPr>
          <w:p w14:paraId="6C76A392"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747" w:type="dxa"/>
            <w:tcBorders>
              <w:top w:val="nil"/>
              <w:left w:val="nil"/>
              <w:bottom w:val="single" w:sz="4" w:space="0" w:color="C0C0C0"/>
              <w:right w:val="single" w:sz="4" w:space="0" w:color="C0C0C0"/>
            </w:tcBorders>
            <w:shd w:val="clear" w:color="000000" w:fill="FFFFCC"/>
            <w:vAlign w:val="center"/>
            <w:hideMark/>
          </w:tcPr>
          <w:p w14:paraId="1E6E0C68"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595" w:type="dxa"/>
            <w:tcBorders>
              <w:top w:val="nil"/>
              <w:left w:val="nil"/>
              <w:bottom w:val="single" w:sz="4" w:space="0" w:color="C0C0C0"/>
              <w:right w:val="single" w:sz="4" w:space="0" w:color="C0C0C0"/>
            </w:tcBorders>
            <w:shd w:val="clear" w:color="000000" w:fill="D7EAD3"/>
            <w:vAlign w:val="center"/>
            <w:hideMark/>
          </w:tcPr>
          <w:p w14:paraId="7EDEA8B3"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382" w:type="dxa"/>
            <w:tcBorders>
              <w:top w:val="nil"/>
              <w:left w:val="nil"/>
              <w:bottom w:val="single" w:sz="4" w:space="0" w:color="C0C0C0"/>
              <w:right w:val="single" w:sz="4" w:space="0" w:color="C0C0C0"/>
            </w:tcBorders>
            <w:shd w:val="clear" w:color="000000" w:fill="D7EAD3"/>
            <w:vAlign w:val="center"/>
            <w:hideMark/>
          </w:tcPr>
          <w:p w14:paraId="3EFAE0B3"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854" w:type="dxa"/>
            <w:tcBorders>
              <w:top w:val="nil"/>
              <w:left w:val="nil"/>
              <w:bottom w:val="single" w:sz="4" w:space="0" w:color="C0C0C0"/>
              <w:right w:val="single" w:sz="4" w:space="0" w:color="C0C0C0"/>
            </w:tcBorders>
            <w:shd w:val="clear" w:color="000000" w:fill="FFFFCC"/>
            <w:vAlign w:val="center"/>
            <w:hideMark/>
          </w:tcPr>
          <w:p w14:paraId="398B0EAA"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 </w:t>
            </w:r>
          </w:p>
        </w:tc>
        <w:tc>
          <w:tcPr>
            <w:tcW w:w="1384" w:type="dxa"/>
            <w:vAlign w:val="center"/>
            <w:hideMark/>
          </w:tcPr>
          <w:p w14:paraId="26BE6F38" w14:textId="77777777" w:rsidR="009E3ACB" w:rsidRPr="009E3ACB" w:rsidRDefault="009E3ACB" w:rsidP="009E3ACB">
            <w:pPr>
              <w:rPr>
                <w:sz w:val="11"/>
                <w:szCs w:val="11"/>
              </w:rPr>
            </w:pPr>
          </w:p>
        </w:tc>
      </w:tr>
      <w:tr w:rsidR="009E3ACB" w:rsidRPr="009E3ACB" w14:paraId="49A278F5" w14:textId="77777777" w:rsidTr="009E3ACB">
        <w:trPr>
          <w:trHeight w:val="615"/>
          <w:jc w:val="center"/>
        </w:trPr>
        <w:tc>
          <w:tcPr>
            <w:tcW w:w="560" w:type="dxa"/>
            <w:tcBorders>
              <w:top w:val="nil"/>
              <w:left w:val="nil"/>
              <w:bottom w:val="nil"/>
              <w:right w:val="nil"/>
            </w:tcBorders>
            <w:shd w:val="clear" w:color="000000" w:fill="00B050"/>
            <w:noWrap/>
            <w:vAlign w:val="center"/>
            <w:hideMark/>
          </w:tcPr>
          <w:p w14:paraId="6A1370CD"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НР</w:t>
            </w:r>
          </w:p>
        </w:tc>
        <w:tc>
          <w:tcPr>
            <w:tcW w:w="400" w:type="dxa"/>
            <w:tcBorders>
              <w:top w:val="nil"/>
              <w:left w:val="nil"/>
              <w:bottom w:val="nil"/>
              <w:right w:val="nil"/>
            </w:tcBorders>
            <w:shd w:val="clear" w:color="auto" w:fill="auto"/>
            <w:noWrap/>
            <w:vAlign w:val="bottom"/>
            <w:hideMark/>
          </w:tcPr>
          <w:p w14:paraId="06DB52CD"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27042C49"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11.1</w:t>
            </w:r>
          </w:p>
        </w:tc>
        <w:tc>
          <w:tcPr>
            <w:tcW w:w="5330" w:type="dxa"/>
            <w:tcBorders>
              <w:top w:val="nil"/>
              <w:left w:val="nil"/>
              <w:bottom w:val="single" w:sz="4" w:space="0" w:color="C0C0C0"/>
              <w:right w:val="single" w:sz="4" w:space="0" w:color="C0C0C0"/>
            </w:tcBorders>
            <w:shd w:val="clear" w:color="auto" w:fill="auto"/>
            <w:vAlign w:val="center"/>
            <w:hideMark/>
          </w:tcPr>
          <w:p w14:paraId="6623ADA1" w14:textId="77777777" w:rsidR="009E3ACB" w:rsidRPr="009E3ACB" w:rsidRDefault="009E3ACB" w:rsidP="009E3ACB">
            <w:pPr>
              <w:ind w:firstLineChars="100" w:firstLine="110"/>
              <w:rPr>
                <w:rFonts w:ascii="Tahoma" w:hAnsi="Tahoma" w:cs="Tahoma"/>
                <w:sz w:val="11"/>
                <w:szCs w:val="11"/>
              </w:rPr>
            </w:pPr>
            <w:r w:rsidRPr="009E3ACB">
              <w:rPr>
                <w:rFonts w:ascii="Tahoma" w:hAnsi="Tahoma" w:cs="Tahoma"/>
                <w:sz w:val="11"/>
                <w:szCs w:val="11"/>
              </w:rPr>
              <w:t>Отклонение фактически достигнутого объёма поданной воды или принятых сточных вод</w:t>
            </w:r>
          </w:p>
        </w:tc>
        <w:tc>
          <w:tcPr>
            <w:tcW w:w="1070" w:type="dxa"/>
            <w:tcBorders>
              <w:top w:val="nil"/>
              <w:left w:val="nil"/>
              <w:bottom w:val="single" w:sz="4" w:space="0" w:color="C0C0C0"/>
              <w:right w:val="single" w:sz="4" w:space="0" w:color="C0C0C0"/>
            </w:tcBorders>
            <w:shd w:val="clear" w:color="auto" w:fill="auto"/>
            <w:vAlign w:val="center"/>
            <w:hideMark/>
          </w:tcPr>
          <w:p w14:paraId="01C8F3C6"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тыс руб</w:t>
            </w:r>
          </w:p>
        </w:tc>
        <w:tc>
          <w:tcPr>
            <w:tcW w:w="1798" w:type="dxa"/>
            <w:tcBorders>
              <w:top w:val="nil"/>
              <w:left w:val="nil"/>
              <w:bottom w:val="single" w:sz="4" w:space="0" w:color="C0C0C0"/>
              <w:right w:val="single" w:sz="4" w:space="0" w:color="C0C0C0"/>
            </w:tcBorders>
            <w:shd w:val="clear" w:color="000000" w:fill="FFFFCC"/>
            <w:vAlign w:val="center"/>
            <w:hideMark/>
          </w:tcPr>
          <w:p w14:paraId="153CB731"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318" w:type="dxa"/>
            <w:tcBorders>
              <w:top w:val="nil"/>
              <w:left w:val="nil"/>
              <w:bottom w:val="single" w:sz="4" w:space="0" w:color="C0C0C0"/>
              <w:right w:val="single" w:sz="4" w:space="0" w:color="C0C0C0"/>
            </w:tcBorders>
            <w:shd w:val="clear" w:color="000000" w:fill="FFFFCC"/>
            <w:vAlign w:val="center"/>
            <w:hideMark/>
          </w:tcPr>
          <w:p w14:paraId="554C987C"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34" w:type="dxa"/>
            <w:tcBorders>
              <w:top w:val="nil"/>
              <w:left w:val="nil"/>
              <w:bottom w:val="single" w:sz="4" w:space="0" w:color="C0C0C0"/>
              <w:right w:val="single" w:sz="4" w:space="0" w:color="C0C0C0"/>
            </w:tcBorders>
            <w:shd w:val="clear" w:color="000000" w:fill="FFFFCC"/>
            <w:vAlign w:val="center"/>
            <w:hideMark/>
          </w:tcPr>
          <w:p w14:paraId="7682BB0A"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26" w:type="dxa"/>
            <w:tcBorders>
              <w:top w:val="nil"/>
              <w:left w:val="nil"/>
              <w:bottom w:val="single" w:sz="4" w:space="0" w:color="C0C0C0"/>
              <w:right w:val="single" w:sz="4" w:space="0" w:color="C0C0C0"/>
            </w:tcBorders>
            <w:shd w:val="clear" w:color="000000" w:fill="FFFFCC"/>
            <w:vAlign w:val="center"/>
            <w:hideMark/>
          </w:tcPr>
          <w:p w14:paraId="104E615A"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9" w:type="dxa"/>
            <w:tcBorders>
              <w:top w:val="nil"/>
              <w:left w:val="nil"/>
              <w:bottom w:val="single" w:sz="4" w:space="0" w:color="C0C0C0"/>
              <w:right w:val="single" w:sz="4" w:space="0" w:color="C0C0C0"/>
            </w:tcBorders>
            <w:shd w:val="clear" w:color="000000" w:fill="FFFFCC"/>
            <w:vAlign w:val="center"/>
            <w:hideMark/>
          </w:tcPr>
          <w:p w14:paraId="29F970C5"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6167FC72"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595" w:type="dxa"/>
            <w:tcBorders>
              <w:top w:val="nil"/>
              <w:left w:val="nil"/>
              <w:bottom w:val="single" w:sz="4" w:space="0" w:color="C0C0C0"/>
              <w:right w:val="single" w:sz="4" w:space="0" w:color="C0C0C0"/>
            </w:tcBorders>
            <w:shd w:val="clear" w:color="000000" w:fill="D7EAD3"/>
            <w:vAlign w:val="center"/>
            <w:hideMark/>
          </w:tcPr>
          <w:p w14:paraId="6D4C9B2C"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382" w:type="dxa"/>
            <w:tcBorders>
              <w:top w:val="nil"/>
              <w:left w:val="nil"/>
              <w:bottom w:val="single" w:sz="4" w:space="0" w:color="C0C0C0"/>
              <w:right w:val="single" w:sz="4" w:space="0" w:color="C0C0C0"/>
            </w:tcBorders>
            <w:shd w:val="clear" w:color="000000" w:fill="D7EAD3"/>
            <w:vAlign w:val="center"/>
            <w:hideMark/>
          </w:tcPr>
          <w:p w14:paraId="2EE9C732"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854" w:type="dxa"/>
            <w:tcBorders>
              <w:top w:val="nil"/>
              <w:left w:val="nil"/>
              <w:bottom w:val="single" w:sz="4" w:space="0" w:color="C0C0C0"/>
              <w:right w:val="single" w:sz="4" w:space="0" w:color="C0C0C0"/>
            </w:tcBorders>
            <w:shd w:val="clear" w:color="000000" w:fill="FFFFCC"/>
            <w:vAlign w:val="center"/>
            <w:hideMark/>
          </w:tcPr>
          <w:p w14:paraId="598B8555"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 </w:t>
            </w:r>
          </w:p>
        </w:tc>
        <w:tc>
          <w:tcPr>
            <w:tcW w:w="1384" w:type="dxa"/>
            <w:vAlign w:val="center"/>
            <w:hideMark/>
          </w:tcPr>
          <w:p w14:paraId="5886E23F" w14:textId="77777777" w:rsidR="009E3ACB" w:rsidRPr="009E3ACB" w:rsidRDefault="009E3ACB" w:rsidP="009E3ACB">
            <w:pPr>
              <w:rPr>
                <w:sz w:val="11"/>
                <w:szCs w:val="11"/>
              </w:rPr>
            </w:pPr>
          </w:p>
        </w:tc>
      </w:tr>
      <w:tr w:rsidR="009E3ACB" w:rsidRPr="009E3ACB" w14:paraId="38A68649" w14:textId="77777777" w:rsidTr="009E3ACB">
        <w:trPr>
          <w:trHeight w:val="660"/>
          <w:jc w:val="center"/>
        </w:trPr>
        <w:tc>
          <w:tcPr>
            <w:tcW w:w="560" w:type="dxa"/>
            <w:tcBorders>
              <w:top w:val="nil"/>
              <w:left w:val="nil"/>
              <w:bottom w:val="nil"/>
              <w:right w:val="nil"/>
            </w:tcBorders>
            <w:shd w:val="clear" w:color="000000" w:fill="00B050"/>
            <w:noWrap/>
            <w:vAlign w:val="center"/>
            <w:hideMark/>
          </w:tcPr>
          <w:p w14:paraId="79072252"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НР</w:t>
            </w:r>
          </w:p>
        </w:tc>
        <w:tc>
          <w:tcPr>
            <w:tcW w:w="400" w:type="dxa"/>
            <w:tcBorders>
              <w:top w:val="nil"/>
              <w:left w:val="nil"/>
              <w:bottom w:val="nil"/>
              <w:right w:val="nil"/>
            </w:tcBorders>
            <w:shd w:val="clear" w:color="auto" w:fill="auto"/>
            <w:noWrap/>
            <w:vAlign w:val="bottom"/>
            <w:hideMark/>
          </w:tcPr>
          <w:p w14:paraId="21BCA365"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5CD51A0E"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11.2</w:t>
            </w:r>
          </w:p>
        </w:tc>
        <w:tc>
          <w:tcPr>
            <w:tcW w:w="5330" w:type="dxa"/>
            <w:tcBorders>
              <w:top w:val="nil"/>
              <w:left w:val="nil"/>
              <w:bottom w:val="single" w:sz="4" w:space="0" w:color="C0C0C0"/>
              <w:right w:val="single" w:sz="4" w:space="0" w:color="C0C0C0"/>
            </w:tcBorders>
            <w:shd w:val="clear" w:color="auto" w:fill="auto"/>
            <w:vAlign w:val="center"/>
            <w:hideMark/>
          </w:tcPr>
          <w:p w14:paraId="7655660C" w14:textId="77777777" w:rsidR="009E3ACB" w:rsidRPr="009E3ACB" w:rsidRDefault="009E3ACB" w:rsidP="009E3ACB">
            <w:pPr>
              <w:ind w:firstLineChars="100" w:firstLine="110"/>
              <w:rPr>
                <w:rFonts w:ascii="Tahoma" w:hAnsi="Tahoma" w:cs="Tahoma"/>
                <w:sz w:val="11"/>
                <w:szCs w:val="11"/>
              </w:rPr>
            </w:pPr>
            <w:r w:rsidRPr="009E3ACB">
              <w:rPr>
                <w:rFonts w:ascii="Tahoma" w:hAnsi="Tahoma" w:cs="Tahoma"/>
                <w:sz w:val="11"/>
                <w:szCs w:val="11"/>
              </w:rPr>
              <w:t>Отклонение фактически достигнутого уровня неподконтрольных расходов</w:t>
            </w:r>
          </w:p>
        </w:tc>
        <w:tc>
          <w:tcPr>
            <w:tcW w:w="1070" w:type="dxa"/>
            <w:tcBorders>
              <w:top w:val="nil"/>
              <w:left w:val="nil"/>
              <w:bottom w:val="single" w:sz="4" w:space="0" w:color="C0C0C0"/>
              <w:right w:val="single" w:sz="4" w:space="0" w:color="C0C0C0"/>
            </w:tcBorders>
            <w:shd w:val="clear" w:color="auto" w:fill="auto"/>
            <w:vAlign w:val="center"/>
            <w:hideMark/>
          </w:tcPr>
          <w:p w14:paraId="4538C7D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тыс руб</w:t>
            </w:r>
          </w:p>
        </w:tc>
        <w:tc>
          <w:tcPr>
            <w:tcW w:w="1798" w:type="dxa"/>
            <w:tcBorders>
              <w:top w:val="nil"/>
              <w:left w:val="nil"/>
              <w:bottom w:val="single" w:sz="4" w:space="0" w:color="C0C0C0"/>
              <w:right w:val="single" w:sz="4" w:space="0" w:color="C0C0C0"/>
            </w:tcBorders>
            <w:shd w:val="clear" w:color="000000" w:fill="FFFFCC"/>
            <w:vAlign w:val="center"/>
            <w:hideMark/>
          </w:tcPr>
          <w:p w14:paraId="2E56F864"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318" w:type="dxa"/>
            <w:tcBorders>
              <w:top w:val="nil"/>
              <w:left w:val="nil"/>
              <w:bottom w:val="single" w:sz="4" w:space="0" w:color="C0C0C0"/>
              <w:right w:val="single" w:sz="4" w:space="0" w:color="C0C0C0"/>
            </w:tcBorders>
            <w:shd w:val="clear" w:color="000000" w:fill="FFFFCC"/>
            <w:vAlign w:val="center"/>
            <w:hideMark/>
          </w:tcPr>
          <w:p w14:paraId="5983EF24"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34" w:type="dxa"/>
            <w:tcBorders>
              <w:top w:val="nil"/>
              <w:left w:val="nil"/>
              <w:bottom w:val="single" w:sz="4" w:space="0" w:color="C0C0C0"/>
              <w:right w:val="single" w:sz="4" w:space="0" w:color="C0C0C0"/>
            </w:tcBorders>
            <w:shd w:val="clear" w:color="000000" w:fill="FFFFCC"/>
            <w:vAlign w:val="center"/>
            <w:hideMark/>
          </w:tcPr>
          <w:p w14:paraId="357A179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26" w:type="dxa"/>
            <w:tcBorders>
              <w:top w:val="nil"/>
              <w:left w:val="nil"/>
              <w:bottom w:val="single" w:sz="4" w:space="0" w:color="C0C0C0"/>
              <w:right w:val="single" w:sz="4" w:space="0" w:color="C0C0C0"/>
            </w:tcBorders>
            <w:shd w:val="clear" w:color="000000" w:fill="FFFFCC"/>
            <w:vAlign w:val="center"/>
            <w:hideMark/>
          </w:tcPr>
          <w:p w14:paraId="27E8AC37"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9" w:type="dxa"/>
            <w:tcBorders>
              <w:top w:val="nil"/>
              <w:left w:val="nil"/>
              <w:bottom w:val="single" w:sz="4" w:space="0" w:color="C0C0C0"/>
              <w:right w:val="single" w:sz="4" w:space="0" w:color="C0C0C0"/>
            </w:tcBorders>
            <w:shd w:val="clear" w:color="000000" w:fill="FFFFCC"/>
            <w:vAlign w:val="center"/>
            <w:hideMark/>
          </w:tcPr>
          <w:p w14:paraId="24238D14"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02E7FC9B"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595" w:type="dxa"/>
            <w:tcBorders>
              <w:top w:val="nil"/>
              <w:left w:val="nil"/>
              <w:bottom w:val="single" w:sz="4" w:space="0" w:color="C0C0C0"/>
              <w:right w:val="single" w:sz="4" w:space="0" w:color="C0C0C0"/>
            </w:tcBorders>
            <w:shd w:val="clear" w:color="000000" w:fill="D7EAD3"/>
            <w:vAlign w:val="center"/>
            <w:hideMark/>
          </w:tcPr>
          <w:p w14:paraId="18D26C9A"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382" w:type="dxa"/>
            <w:tcBorders>
              <w:top w:val="nil"/>
              <w:left w:val="nil"/>
              <w:bottom w:val="single" w:sz="4" w:space="0" w:color="C0C0C0"/>
              <w:right w:val="single" w:sz="4" w:space="0" w:color="C0C0C0"/>
            </w:tcBorders>
            <w:shd w:val="clear" w:color="000000" w:fill="D7EAD3"/>
            <w:vAlign w:val="center"/>
            <w:hideMark/>
          </w:tcPr>
          <w:p w14:paraId="5B9CFC7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854" w:type="dxa"/>
            <w:tcBorders>
              <w:top w:val="nil"/>
              <w:left w:val="nil"/>
              <w:bottom w:val="single" w:sz="4" w:space="0" w:color="C0C0C0"/>
              <w:right w:val="single" w:sz="4" w:space="0" w:color="C0C0C0"/>
            </w:tcBorders>
            <w:shd w:val="clear" w:color="000000" w:fill="FFFFCC"/>
            <w:vAlign w:val="center"/>
            <w:hideMark/>
          </w:tcPr>
          <w:p w14:paraId="308DDAF0"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 </w:t>
            </w:r>
          </w:p>
        </w:tc>
        <w:tc>
          <w:tcPr>
            <w:tcW w:w="1384" w:type="dxa"/>
            <w:vAlign w:val="center"/>
            <w:hideMark/>
          </w:tcPr>
          <w:p w14:paraId="4D14F923" w14:textId="77777777" w:rsidR="009E3ACB" w:rsidRPr="009E3ACB" w:rsidRDefault="009E3ACB" w:rsidP="009E3ACB">
            <w:pPr>
              <w:rPr>
                <w:sz w:val="11"/>
                <w:szCs w:val="11"/>
              </w:rPr>
            </w:pPr>
          </w:p>
        </w:tc>
      </w:tr>
      <w:tr w:rsidR="009E3ACB" w:rsidRPr="009E3ACB" w14:paraId="75B30847" w14:textId="77777777" w:rsidTr="009E3ACB">
        <w:trPr>
          <w:trHeight w:val="300"/>
          <w:jc w:val="center"/>
        </w:trPr>
        <w:tc>
          <w:tcPr>
            <w:tcW w:w="560" w:type="dxa"/>
            <w:tcBorders>
              <w:top w:val="nil"/>
              <w:left w:val="nil"/>
              <w:bottom w:val="nil"/>
              <w:right w:val="nil"/>
            </w:tcBorders>
            <w:shd w:val="clear" w:color="000000" w:fill="00B050"/>
            <w:noWrap/>
            <w:vAlign w:val="center"/>
            <w:hideMark/>
          </w:tcPr>
          <w:p w14:paraId="677A7ECD"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НР</w:t>
            </w:r>
          </w:p>
        </w:tc>
        <w:tc>
          <w:tcPr>
            <w:tcW w:w="400" w:type="dxa"/>
            <w:tcBorders>
              <w:top w:val="nil"/>
              <w:left w:val="nil"/>
              <w:bottom w:val="nil"/>
              <w:right w:val="nil"/>
            </w:tcBorders>
            <w:shd w:val="clear" w:color="auto" w:fill="auto"/>
            <w:noWrap/>
            <w:vAlign w:val="bottom"/>
            <w:hideMark/>
          </w:tcPr>
          <w:p w14:paraId="615F67F8"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24248BB5"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11.3</w:t>
            </w:r>
          </w:p>
        </w:tc>
        <w:tc>
          <w:tcPr>
            <w:tcW w:w="5330" w:type="dxa"/>
            <w:tcBorders>
              <w:top w:val="nil"/>
              <w:left w:val="nil"/>
              <w:bottom w:val="single" w:sz="4" w:space="0" w:color="C0C0C0"/>
              <w:right w:val="single" w:sz="4" w:space="0" w:color="C0C0C0"/>
            </w:tcBorders>
            <w:shd w:val="clear" w:color="auto" w:fill="auto"/>
            <w:vAlign w:val="center"/>
            <w:hideMark/>
          </w:tcPr>
          <w:p w14:paraId="291066D6" w14:textId="77777777" w:rsidR="009E3ACB" w:rsidRPr="009E3ACB" w:rsidRDefault="009E3ACB" w:rsidP="009E3ACB">
            <w:pPr>
              <w:ind w:firstLineChars="100" w:firstLine="110"/>
              <w:rPr>
                <w:rFonts w:ascii="Tahoma" w:hAnsi="Tahoma" w:cs="Tahoma"/>
                <w:sz w:val="11"/>
                <w:szCs w:val="11"/>
              </w:rPr>
            </w:pPr>
            <w:r w:rsidRPr="009E3ACB">
              <w:rPr>
                <w:rFonts w:ascii="Tahoma" w:hAnsi="Tahoma" w:cs="Tahoma"/>
                <w:sz w:val="11"/>
                <w:szCs w:val="11"/>
              </w:rPr>
              <w:t xml:space="preserve">Другие </w:t>
            </w:r>
          </w:p>
        </w:tc>
        <w:tc>
          <w:tcPr>
            <w:tcW w:w="1070" w:type="dxa"/>
            <w:tcBorders>
              <w:top w:val="nil"/>
              <w:left w:val="nil"/>
              <w:bottom w:val="single" w:sz="4" w:space="0" w:color="C0C0C0"/>
              <w:right w:val="single" w:sz="4" w:space="0" w:color="C0C0C0"/>
            </w:tcBorders>
            <w:shd w:val="clear" w:color="auto" w:fill="auto"/>
            <w:vAlign w:val="center"/>
            <w:hideMark/>
          </w:tcPr>
          <w:p w14:paraId="7545EF8A"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тыс руб</w:t>
            </w:r>
          </w:p>
        </w:tc>
        <w:tc>
          <w:tcPr>
            <w:tcW w:w="1798" w:type="dxa"/>
            <w:tcBorders>
              <w:top w:val="nil"/>
              <w:left w:val="nil"/>
              <w:bottom w:val="single" w:sz="4" w:space="0" w:color="C0C0C0"/>
              <w:right w:val="single" w:sz="4" w:space="0" w:color="C0C0C0"/>
            </w:tcBorders>
            <w:shd w:val="clear" w:color="000000" w:fill="FFFFCC"/>
            <w:vAlign w:val="center"/>
            <w:hideMark/>
          </w:tcPr>
          <w:p w14:paraId="17036C22"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318" w:type="dxa"/>
            <w:tcBorders>
              <w:top w:val="nil"/>
              <w:left w:val="nil"/>
              <w:bottom w:val="single" w:sz="4" w:space="0" w:color="C0C0C0"/>
              <w:right w:val="single" w:sz="4" w:space="0" w:color="C0C0C0"/>
            </w:tcBorders>
            <w:shd w:val="clear" w:color="000000" w:fill="FFFFCC"/>
            <w:vAlign w:val="center"/>
            <w:hideMark/>
          </w:tcPr>
          <w:p w14:paraId="79581683"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34" w:type="dxa"/>
            <w:tcBorders>
              <w:top w:val="nil"/>
              <w:left w:val="nil"/>
              <w:bottom w:val="single" w:sz="4" w:space="0" w:color="C0C0C0"/>
              <w:right w:val="single" w:sz="4" w:space="0" w:color="C0C0C0"/>
            </w:tcBorders>
            <w:shd w:val="clear" w:color="000000" w:fill="FFFFCC"/>
            <w:vAlign w:val="center"/>
            <w:hideMark/>
          </w:tcPr>
          <w:p w14:paraId="43648857"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26" w:type="dxa"/>
            <w:tcBorders>
              <w:top w:val="nil"/>
              <w:left w:val="nil"/>
              <w:bottom w:val="single" w:sz="4" w:space="0" w:color="C0C0C0"/>
              <w:right w:val="single" w:sz="4" w:space="0" w:color="C0C0C0"/>
            </w:tcBorders>
            <w:shd w:val="clear" w:color="000000" w:fill="FFFFCC"/>
            <w:vAlign w:val="center"/>
            <w:hideMark/>
          </w:tcPr>
          <w:p w14:paraId="02CF490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9" w:type="dxa"/>
            <w:tcBorders>
              <w:top w:val="nil"/>
              <w:left w:val="nil"/>
              <w:bottom w:val="single" w:sz="4" w:space="0" w:color="C0C0C0"/>
              <w:right w:val="single" w:sz="4" w:space="0" w:color="C0C0C0"/>
            </w:tcBorders>
            <w:shd w:val="clear" w:color="000000" w:fill="FFFFCC"/>
            <w:vAlign w:val="center"/>
            <w:hideMark/>
          </w:tcPr>
          <w:p w14:paraId="65322A39"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508AB6E2"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595" w:type="dxa"/>
            <w:tcBorders>
              <w:top w:val="nil"/>
              <w:left w:val="nil"/>
              <w:bottom w:val="single" w:sz="4" w:space="0" w:color="C0C0C0"/>
              <w:right w:val="single" w:sz="4" w:space="0" w:color="C0C0C0"/>
            </w:tcBorders>
            <w:shd w:val="clear" w:color="000000" w:fill="D7EAD3"/>
            <w:vAlign w:val="center"/>
            <w:hideMark/>
          </w:tcPr>
          <w:p w14:paraId="7496D557"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382" w:type="dxa"/>
            <w:tcBorders>
              <w:top w:val="nil"/>
              <w:left w:val="nil"/>
              <w:bottom w:val="single" w:sz="4" w:space="0" w:color="C0C0C0"/>
              <w:right w:val="single" w:sz="4" w:space="0" w:color="C0C0C0"/>
            </w:tcBorders>
            <w:shd w:val="clear" w:color="000000" w:fill="D7EAD3"/>
            <w:vAlign w:val="center"/>
            <w:hideMark/>
          </w:tcPr>
          <w:p w14:paraId="59835142"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854" w:type="dxa"/>
            <w:tcBorders>
              <w:top w:val="nil"/>
              <w:left w:val="nil"/>
              <w:bottom w:val="single" w:sz="4" w:space="0" w:color="C0C0C0"/>
              <w:right w:val="single" w:sz="4" w:space="0" w:color="C0C0C0"/>
            </w:tcBorders>
            <w:shd w:val="clear" w:color="000000" w:fill="FFFFCC"/>
            <w:vAlign w:val="center"/>
            <w:hideMark/>
          </w:tcPr>
          <w:p w14:paraId="1DD12520"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 </w:t>
            </w:r>
          </w:p>
        </w:tc>
        <w:tc>
          <w:tcPr>
            <w:tcW w:w="1384" w:type="dxa"/>
            <w:vAlign w:val="center"/>
            <w:hideMark/>
          </w:tcPr>
          <w:p w14:paraId="7B89EF6C" w14:textId="77777777" w:rsidR="009E3ACB" w:rsidRPr="009E3ACB" w:rsidRDefault="009E3ACB" w:rsidP="009E3ACB">
            <w:pPr>
              <w:rPr>
                <w:sz w:val="11"/>
                <w:szCs w:val="11"/>
              </w:rPr>
            </w:pPr>
          </w:p>
        </w:tc>
      </w:tr>
      <w:tr w:rsidR="009E3ACB" w:rsidRPr="009E3ACB" w14:paraId="04A63C2F" w14:textId="77777777" w:rsidTr="009E3ACB">
        <w:trPr>
          <w:trHeight w:val="570"/>
          <w:jc w:val="center"/>
        </w:trPr>
        <w:tc>
          <w:tcPr>
            <w:tcW w:w="560" w:type="dxa"/>
            <w:tcBorders>
              <w:top w:val="nil"/>
              <w:left w:val="nil"/>
              <w:bottom w:val="nil"/>
              <w:right w:val="nil"/>
            </w:tcBorders>
            <w:shd w:val="clear" w:color="000000" w:fill="00B050"/>
            <w:noWrap/>
            <w:vAlign w:val="center"/>
            <w:hideMark/>
          </w:tcPr>
          <w:p w14:paraId="70518A58"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НР</w:t>
            </w:r>
          </w:p>
        </w:tc>
        <w:tc>
          <w:tcPr>
            <w:tcW w:w="400" w:type="dxa"/>
            <w:tcBorders>
              <w:top w:val="nil"/>
              <w:left w:val="nil"/>
              <w:bottom w:val="nil"/>
              <w:right w:val="nil"/>
            </w:tcBorders>
            <w:shd w:val="clear" w:color="auto" w:fill="auto"/>
            <w:noWrap/>
            <w:vAlign w:val="bottom"/>
            <w:hideMark/>
          </w:tcPr>
          <w:p w14:paraId="03354A3C"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2E6D8171"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11.4</w:t>
            </w:r>
          </w:p>
        </w:tc>
        <w:tc>
          <w:tcPr>
            <w:tcW w:w="5330" w:type="dxa"/>
            <w:tcBorders>
              <w:top w:val="nil"/>
              <w:left w:val="nil"/>
              <w:bottom w:val="single" w:sz="4" w:space="0" w:color="C0C0C0"/>
              <w:right w:val="single" w:sz="4" w:space="0" w:color="C0C0C0"/>
            </w:tcBorders>
            <w:shd w:val="clear" w:color="auto" w:fill="auto"/>
            <w:vAlign w:val="center"/>
            <w:hideMark/>
          </w:tcPr>
          <w:p w14:paraId="3A0B94E2" w14:textId="77777777" w:rsidR="009E3ACB" w:rsidRPr="009E3ACB" w:rsidRDefault="009E3ACB" w:rsidP="009E3ACB">
            <w:pPr>
              <w:ind w:firstLineChars="100" w:firstLine="110"/>
              <w:rPr>
                <w:rFonts w:ascii="Tahoma" w:hAnsi="Tahoma" w:cs="Tahoma"/>
                <w:sz w:val="11"/>
                <w:szCs w:val="11"/>
              </w:rPr>
            </w:pPr>
            <w:r w:rsidRPr="009E3ACB">
              <w:rPr>
                <w:rFonts w:ascii="Tahoma" w:hAnsi="Tahoma" w:cs="Tahoma"/>
                <w:sz w:val="11"/>
                <w:szCs w:val="11"/>
              </w:rPr>
              <w:t>Расходы, связанные с незапланированным ростом цен на электроэнергию</w:t>
            </w:r>
          </w:p>
        </w:tc>
        <w:tc>
          <w:tcPr>
            <w:tcW w:w="1070" w:type="dxa"/>
            <w:tcBorders>
              <w:top w:val="nil"/>
              <w:left w:val="nil"/>
              <w:bottom w:val="single" w:sz="4" w:space="0" w:color="C0C0C0"/>
              <w:right w:val="single" w:sz="4" w:space="0" w:color="C0C0C0"/>
            </w:tcBorders>
            <w:shd w:val="clear" w:color="auto" w:fill="auto"/>
            <w:vAlign w:val="center"/>
            <w:hideMark/>
          </w:tcPr>
          <w:p w14:paraId="695B81DC"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тыс руб</w:t>
            </w:r>
          </w:p>
        </w:tc>
        <w:tc>
          <w:tcPr>
            <w:tcW w:w="1798" w:type="dxa"/>
            <w:tcBorders>
              <w:top w:val="nil"/>
              <w:left w:val="nil"/>
              <w:bottom w:val="single" w:sz="4" w:space="0" w:color="C0C0C0"/>
              <w:right w:val="single" w:sz="4" w:space="0" w:color="C0C0C0"/>
            </w:tcBorders>
            <w:shd w:val="clear" w:color="000000" w:fill="FFFFCC"/>
            <w:vAlign w:val="center"/>
            <w:hideMark/>
          </w:tcPr>
          <w:p w14:paraId="7691B401"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318" w:type="dxa"/>
            <w:tcBorders>
              <w:top w:val="nil"/>
              <w:left w:val="nil"/>
              <w:bottom w:val="single" w:sz="4" w:space="0" w:color="C0C0C0"/>
              <w:right w:val="single" w:sz="4" w:space="0" w:color="C0C0C0"/>
            </w:tcBorders>
            <w:shd w:val="clear" w:color="000000" w:fill="FFFFCC"/>
            <w:vAlign w:val="center"/>
            <w:hideMark/>
          </w:tcPr>
          <w:p w14:paraId="4EB37775"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34" w:type="dxa"/>
            <w:tcBorders>
              <w:top w:val="nil"/>
              <w:left w:val="nil"/>
              <w:bottom w:val="single" w:sz="4" w:space="0" w:color="C0C0C0"/>
              <w:right w:val="single" w:sz="4" w:space="0" w:color="C0C0C0"/>
            </w:tcBorders>
            <w:shd w:val="clear" w:color="000000" w:fill="FFFFCC"/>
            <w:vAlign w:val="center"/>
            <w:hideMark/>
          </w:tcPr>
          <w:p w14:paraId="55FAAF53"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26" w:type="dxa"/>
            <w:tcBorders>
              <w:top w:val="nil"/>
              <w:left w:val="nil"/>
              <w:bottom w:val="single" w:sz="4" w:space="0" w:color="C0C0C0"/>
              <w:right w:val="single" w:sz="4" w:space="0" w:color="C0C0C0"/>
            </w:tcBorders>
            <w:shd w:val="clear" w:color="000000" w:fill="FFFFCC"/>
            <w:vAlign w:val="center"/>
            <w:hideMark/>
          </w:tcPr>
          <w:p w14:paraId="0D24EB9B"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9" w:type="dxa"/>
            <w:tcBorders>
              <w:top w:val="nil"/>
              <w:left w:val="nil"/>
              <w:bottom w:val="single" w:sz="4" w:space="0" w:color="C0C0C0"/>
              <w:right w:val="single" w:sz="4" w:space="0" w:color="C0C0C0"/>
            </w:tcBorders>
            <w:shd w:val="clear" w:color="000000" w:fill="FFFFCC"/>
            <w:vAlign w:val="center"/>
            <w:hideMark/>
          </w:tcPr>
          <w:p w14:paraId="5C6F54BA"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36123EFC"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595" w:type="dxa"/>
            <w:tcBorders>
              <w:top w:val="nil"/>
              <w:left w:val="nil"/>
              <w:bottom w:val="single" w:sz="4" w:space="0" w:color="C0C0C0"/>
              <w:right w:val="single" w:sz="4" w:space="0" w:color="C0C0C0"/>
            </w:tcBorders>
            <w:shd w:val="clear" w:color="000000" w:fill="D7EAD3"/>
            <w:vAlign w:val="center"/>
            <w:hideMark/>
          </w:tcPr>
          <w:p w14:paraId="75071419"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382" w:type="dxa"/>
            <w:tcBorders>
              <w:top w:val="nil"/>
              <w:left w:val="nil"/>
              <w:bottom w:val="single" w:sz="4" w:space="0" w:color="C0C0C0"/>
              <w:right w:val="single" w:sz="4" w:space="0" w:color="C0C0C0"/>
            </w:tcBorders>
            <w:shd w:val="clear" w:color="000000" w:fill="D7EAD3"/>
            <w:vAlign w:val="center"/>
            <w:hideMark/>
          </w:tcPr>
          <w:p w14:paraId="2B9AF905"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854" w:type="dxa"/>
            <w:tcBorders>
              <w:top w:val="nil"/>
              <w:left w:val="nil"/>
              <w:bottom w:val="single" w:sz="4" w:space="0" w:color="C0C0C0"/>
              <w:right w:val="single" w:sz="4" w:space="0" w:color="C0C0C0"/>
            </w:tcBorders>
            <w:shd w:val="clear" w:color="000000" w:fill="FFFFCC"/>
            <w:vAlign w:val="center"/>
            <w:hideMark/>
          </w:tcPr>
          <w:p w14:paraId="73500B0E"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 </w:t>
            </w:r>
          </w:p>
        </w:tc>
        <w:tc>
          <w:tcPr>
            <w:tcW w:w="1384" w:type="dxa"/>
            <w:vAlign w:val="center"/>
            <w:hideMark/>
          </w:tcPr>
          <w:p w14:paraId="60C51AE9" w14:textId="77777777" w:rsidR="009E3ACB" w:rsidRPr="009E3ACB" w:rsidRDefault="009E3ACB" w:rsidP="009E3ACB">
            <w:pPr>
              <w:rPr>
                <w:sz w:val="11"/>
                <w:szCs w:val="11"/>
              </w:rPr>
            </w:pPr>
          </w:p>
        </w:tc>
      </w:tr>
      <w:tr w:rsidR="009E3ACB" w:rsidRPr="009E3ACB" w14:paraId="716E2F2E" w14:textId="77777777" w:rsidTr="009E3ACB">
        <w:trPr>
          <w:trHeight w:val="855"/>
          <w:jc w:val="center"/>
        </w:trPr>
        <w:tc>
          <w:tcPr>
            <w:tcW w:w="560" w:type="dxa"/>
            <w:tcBorders>
              <w:top w:val="nil"/>
              <w:left w:val="nil"/>
              <w:bottom w:val="nil"/>
              <w:right w:val="nil"/>
            </w:tcBorders>
            <w:shd w:val="clear" w:color="000000" w:fill="00B050"/>
            <w:noWrap/>
            <w:vAlign w:val="center"/>
            <w:hideMark/>
          </w:tcPr>
          <w:p w14:paraId="785F7AE3"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НР</w:t>
            </w:r>
          </w:p>
        </w:tc>
        <w:tc>
          <w:tcPr>
            <w:tcW w:w="400" w:type="dxa"/>
            <w:tcBorders>
              <w:top w:val="nil"/>
              <w:left w:val="nil"/>
              <w:bottom w:val="nil"/>
              <w:right w:val="nil"/>
            </w:tcBorders>
            <w:shd w:val="clear" w:color="auto" w:fill="auto"/>
            <w:noWrap/>
            <w:vAlign w:val="bottom"/>
            <w:hideMark/>
          </w:tcPr>
          <w:p w14:paraId="01FA4FED"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7AD8FB81"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12</w:t>
            </w:r>
          </w:p>
        </w:tc>
        <w:tc>
          <w:tcPr>
            <w:tcW w:w="5330" w:type="dxa"/>
            <w:tcBorders>
              <w:top w:val="nil"/>
              <w:left w:val="nil"/>
              <w:bottom w:val="single" w:sz="4" w:space="0" w:color="C0C0C0"/>
              <w:right w:val="single" w:sz="4" w:space="0" w:color="C0C0C0"/>
            </w:tcBorders>
            <w:shd w:val="clear" w:color="auto" w:fill="auto"/>
            <w:vAlign w:val="center"/>
            <w:hideMark/>
          </w:tcPr>
          <w:p w14:paraId="71357DD9"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Экономически обоснованные расходы, не учтенные при установлении регулируемых тарифов в предыдущие периоды регулирования</w:t>
            </w:r>
          </w:p>
        </w:tc>
        <w:tc>
          <w:tcPr>
            <w:tcW w:w="1070" w:type="dxa"/>
            <w:tcBorders>
              <w:top w:val="nil"/>
              <w:left w:val="nil"/>
              <w:bottom w:val="single" w:sz="4" w:space="0" w:color="C0C0C0"/>
              <w:right w:val="single" w:sz="4" w:space="0" w:color="C0C0C0"/>
            </w:tcBorders>
            <w:shd w:val="clear" w:color="auto" w:fill="auto"/>
            <w:vAlign w:val="center"/>
            <w:hideMark/>
          </w:tcPr>
          <w:p w14:paraId="2C29D3A9"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000000" w:fill="FFFFCC"/>
            <w:vAlign w:val="center"/>
            <w:hideMark/>
          </w:tcPr>
          <w:p w14:paraId="5BA9CE8A"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318" w:type="dxa"/>
            <w:tcBorders>
              <w:top w:val="nil"/>
              <w:left w:val="nil"/>
              <w:bottom w:val="single" w:sz="4" w:space="0" w:color="C0C0C0"/>
              <w:right w:val="single" w:sz="4" w:space="0" w:color="C0C0C0"/>
            </w:tcBorders>
            <w:shd w:val="clear" w:color="000000" w:fill="FFFFCC"/>
            <w:vAlign w:val="center"/>
            <w:hideMark/>
          </w:tcPr>
          <w:p w14:paraId="1C655D4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34" w:type="dxa"/>
            <w:tcBorders>
              <w:top w:val="nil"/>
              <w:left w:val="nil"/>
              <w:bottom w:val="single" w:sz="4" w:space="0" w:color="C0C0C0"/>
              <w:right w:val="single" w:sz="4" w:space="0" w:color="C0C0C0"/>
            </w:tcBorders>
            <w:shd w:val="clear" w:color="000000" w:fill="FFFFCC"/>
            <w:vAlign w:val="center"/>
            <w:hideMark/>
          </w:tcPr>
          <w:p w14:paraId="77B90C4A"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26" w:type="dxa"/>
            <w:tcBorders>
              <w:top w:val="nil"/>
              <w:left w:val="nil"/>
              <w:bottom w:val="single" w:sz="4" w:space="0" w:color="C0C0C0"/>
              <w:right w:val="single" w:sz="4" w:space="0" w:color="C0C0C0"/>
            </w:tcBorders>
            <w:shd w:val="clear" w:color="000000" w:fill="FFFFCC"/>
            <w:vAlign w:val="center"/>
            <w:hideMark/>
          </w:tcPr>
          <w:p w14:paraId="1119715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9" w:type="dxa"/>
            <w:tcBorders>
              <w:top w:val="nil"/>
              <w:left w:val="nil"/>
              <w:bottom w:val="single" w:sz="4" w:space="0" w:color="C0C0C0"/>
              <w:right w:val="single" w:sz="4" w:space="0" w:color="C0C0C0"/>
            </w:tcBorders>
            <w:shd w:val="clear" w:color="000000" w:fill="FFFFCC"/>
            <w:vAlign w:val="center"/>
            <w:hideMark/>
          </w:tcPr>
          <w:p w14:paraId="181EC7A4"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6FDDA3A9"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595" w:type="dxa"/>
            <w:tcBorders>
              <w:top w:val="nil"/>
              <w:left w:val="nil"/>
              <w:bottom w:val="single" w:sz="4" w:space="0" w:color="C0C0C0"/>
              <w:right w:val="single" w:sz="4" w:space="0" w:color="C0C0C0"/>
            </w:tcBorders>
            <w:shd w:val="clear" w:color="000000" w:fill="D7EAD3"/>
            <w:vAlign w:val="center"/>
            <w:hideMark/>
          </w:tcPr>
          <w:p w14:paraId="24DC765E"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382" w:type="dxa"/>
            <w:tcBorders>
              <w:top w:val="nil"/>
              <w:left w:val="nil"/>
              <w:bottom w:val="single" w:sz="4" w:space="0" w:color="C0C0C0"/>
              <w:right w:val="single" w:sz="4" w:space="0" w:color="C0C0C0"/>
            </w:tcBorders>
            <w:shd w:val="clear" w:color="000000" w:fill="D7EAD3"/>
            <w:vAlign w:val="center"/>
            <w:hideMark/>
          </w:tcPr>
          <w:p w14:paraId="38B5C43F"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854" w:type="dxa"/>
            <w:tcBorders>
              <w:top w:val="nil"/>
              <w:left w:val="nil"/>
              <w:bottom w:val="single" w:sz="4" w:space="0" w:color="C0C0C0"/>
              <w:right w:val="single" w:sz="4" w:space="0" w:color="C0C0C0"/>
            </w:tcBorders>
            <w:shd w:val="clear" w:color="000000" w:fill="FFFFCC"/>
            <w:vAlign w:val="center"/>
            <w:hideMark/>
          </w:tcPr>
          <w:p w14:paraId="30368565"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 </w:t>
            </w:r>
          </w:p>
        </w:tc>
        <w:tc>
          <w:tcPr>
            <w:tcW w:w="1384" w:type="dxa"/>
            <w:vAlign w:val="center"/>
            <w:hideMark/>
          </w:tcPr>
          <w:p w14:paraId="36A84BBC" w14:textId="77777777" w:rsidR="009E3ACB" w:rsidRPr="009E3ACB" w:rsidRDefault="009E3ACB" w:rsidP="009E3ACB">
            <w:pPr>
              <w:rPr>
                <w:sz w:val="11"/>
                <w:szCs w:val="11"/>
              </w:rPr>
            </w:pPr>
          </w:p>
        </w:tc>
      </w:tr>
      <w:tr w:rsidR="009E3ACB" w:rsidRPr="009E3ACB" w14:paraId="73336521" w14:textId="77777777" w:rsidTr="009E3ACB">
        <w:trPr>
          <w:trHeight w:val="555"/>
          <w:jc w:val="center"/>
        </w:trPr>
        <w:tc>
          <w:tcPr>
            <w:tcW w:w="560" w:type="dxa"/>
            <w:tcBorders>
              <w:top w:val="nil"/>
              <w:left w:val="nil"/>
              <w:bottom w:val="nil"/>
              <w:right w:val="nil"/>
            </w:tcBorders>
            <w:shd w:val="clear" w:color="000000" w:fill="00B050"/>
            <w:noWrap/>
            <w:vAlign w:val="center"/>
            <w:hideMark/>
          </w:tcPr>
          <w:p w14:paraId="2B14E748"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НР</w:t>
            </w:r>
          </w:p>
        </w:tc>
        <w:tc>
          <w:tcPr>
            <w:tcW w:w="400" w:type="dxa"/>
            <w:tcBorders>
              <w:top w:val="nil"/>
              <w:left w:val="nil"/>
              <w:bottom w:val="nil"/>
              <w:right w:val="nil"/>
            </w:tcBorders>
            <w:shd w:val="clear" w:color="auto" w:fill="auto"/>
            <w:noWrap/>
            <w:vAlign w:val="bottom"/>
            <w:hideMark/>
          </w:tcPr>
          <w:p w14:paraId="5BF97A77"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0CDC01BF"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13</w:t>
            </w:r>
          </w:p>
        </w:tc>
        <w:tc>
          <w:tcPr>
            <w:tcW w:w="5330" w:type="dxa"/>
            <w:tcBorders>
              <w:top w:val="nil"/>
              <w:left w:val="nil"/>
              <w:bottom w:val="single" w:sz="4" w:space="0" w:color="C0C0C0"/>
              <w:right w:val="single" w:sz="4" w:space="0" w:color="C0C0C0"/>
            </w:tcBorders>
            <w:shd w:val="clear" w:color="auto" w:fill="auto"/>
            <w:vAlign w:val="center"/>
            <w:hideMark/>
          </w:tcPr>
          <w:p w14:paraId="6F3BC00B"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Экономически не обоснованные доходы прошлых периодов регулирования</w:t>
            </w:r>
          </w:p>
        </w:tc>
        <w:tc>
          <w:tcPr>
            <w:tcW w:w="1070" w:type="dxa"/>
            <w:tcBorders>
              <w:top w:val="nil"/>
              <w:left w:val="nil"/>
              <w:bottom w:val="single" w:sz="4" w:space="0" w:color="C0C0C0"/>
              <w:right w:val="single" w:sz="4" w:space="0" w:color="C0C0C0"/>
            </w:tcBorders>
            <w:shd w:val="clear" w:color="auto" w:fill="auto"/>
            <w:vAlign w:val="center"/>
            <w:hideMark/>
          </w:tcPr>
          <w:p w14:paraId="62436705"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000000" w:fill="FFFFCC"/>
            <w:vAlign w:val="center"/>
            <w:hideMark/>
          </w:tcPr>
          <w:p w14:paraId="4ED422E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318" w:type="dxa"/>
            <w:tcBorders>
              <w:top w:val="nil"/>
              <w:left w:val="nil"/>
              <w:bottom w:val="single" w:sz="4" w:space="0" w:color="C0C0C0"/>
              <w:right w:val="single" w:sz="4" w:space="0" w:color="C0C0C0"/>
            </w:tcBorders>
            <w:shd w:val="clear" w:color="000000" w:fill="FFFFCC"/>
            <w:vAlign w:val="center"/>
            <w:hideMark/>
          </w:tcPr>
          <w:p w14:paraId="3B4CBE75"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34" w:type="dxa"/>
            <w:tcBorders>
              <w:top w:val="nil"/>
              <w:left w:val="nil"/>
              <w:bottom w:val="single" w:sz="4" w:space="0" w:color="C0C0C0"/>
              <w:right w:val="single" w:sz="4" w:space="0" w:color="C0C0C0"/>
            </w:tcBorders>
            <w:shd w:val="clear" w:color="000000" w:fill="FFFFCC"/>
            <w:vAlign w:val="center"/>
            <w:hideMark/>
          </w:tcPr>
          <w:p w14:paraId="0A33589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26" w:type="dxa"/>
            <w:tcBorders>
              <w:top w:val="nil"/>
              <w:left w:val="nil"/>
              <w:bottom w:val="single" w:sz="4" w:space="0" w:color="C0C0C0"/>
              <w:right w:val="single" w:sz="4" w:space="0" w:color="C0C0C0"/>
            </w:tcBorders>
            <w:shd w:val="clear" w:color="000000" w:fill="FFFFCC"/>
            <w:vAlign w:val="center"/>
            <w:hideMark/>
          </w:tcPr>
          <w:p w14:paraId="6EDB24CC"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9" w:type="dxa"/>
            <w:tcBorders>
              <w:top w:val="nil"/>
              <w:left w:val="nil"/>
              <w:bottom w:val="single" w:sz="4" w:space="0" w:color="C0C0C0"/>
              <w:right w:val="single" w:sz="4" w:space="0" w:color="C0C0C0"/>
            </w:tcBorders>
            <w:shd w:val="clear" w:color="000000" w:fill="FFFFCC"/>
            <w:vAlign w:val="center"/>
            <w:hideMark/>
          </w:tcPr>
          <w:p w14:paraId="681F94E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1EA13AD1"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595" w:type="dxa"/>
            <w:tcBorders>
              <w:top w:val="nil"/>
              <w:left w:val="nil"/>
              <w:bottom w:val="single" w:sz="4" w:space="0" w:color="C0C0C0"/>
              <w:right w:val="single" w:sz="4" w:space="0" w:color="C0C0C0"/>
            </w:tcBorders>
            <w:shd w:val="clear" w:color="000000" w:fill="D7EAD3"/>
            <w:vAlign w:val="center"/>
            <w:hideMark/>
          </w:tcPr>
          <w:p w14:paraId="2A5A1AE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382" w:type="dxa"/>
            <w:tcBorders>
              <w:top w:val="nil"/>
              <w:left w:val="nil"/>
              <w:bottom w:val="single" w:sz="4" w:space="0" w:color="C0C0C0"/>
              <w:right w:val="single" w:sz="4" w:space="0" w:color="C0C0C0"/>
            </w:tcBorders>
            <w:shd w:val="clear" w:color="000000" w:fill="D7EAD3"/>
            <w:vAlign w:val="center"/>
            <w:hideMark/>
          </w:tcPr>
          <w:p w14:paraId="5DC7B603"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854" w:type="dxa"/>
            <w:tcBorders>
              <w:top w:val="nil"/>
              <w:left w:val="nil"/>
              <w:bottom w:val="single" w:sz="4" w:space="0" w:color="C0C0C0"/>
              <w:right w:val="single" w:sz="4" w:space="0" w:color="C0C0C0"/>
            </w:tcBorders>
            <w:shd w:val="clear" w:color="000000" w:fill="FFFFCC"/>
            <w:vAlign w:val="center"/>
            <w:hideMark/>
          </w:tcPr>
          <w:p w14:paraId="519E689B"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 </w:t>
            </w:r>
          </w:p>
        </w:tc>
        <w:tc>
          <w:tcPr>
            <w:tcW w:w="1384" w:type="dxa"/>
            <w:vAlign w:val="center"/>
            <w:hideMark/>
          </w:tcPr>
          <w:p w14:paraId="451FE224" w14:textId="77777777" w:rsidR="009E3ACB" w:rsidRPr="009E3ACB" w:rsidRDefault="009E3ACB" w:rsidP="009E3ACB">
            <w:pPr>
              <w:rPr>
                <w:sz w:val="11"/>
                <w:szCs w:val="11"/>
              </w:rPr>
            </w:pPr>
          </w:p>
        </w:tc>
      </w:tr>
      <w:tr w:rsidR="009E3ACB" w:rsidRPr="009E3ACB" w14:paraId="5E1D6888" w14:textId="77777777" w:rsidTr="009E3ACB">
        <w:trPr>
          <w:trHeight w:val="1005"/>
          <w:jc w:val="center"/>
        </w:trPr>
        <w:tc>
          <w:tcPr>
            <w:tcW w:w="560" w:type="dxa"/>
            <w:tcBorders>
              <w:top w:val="nil"/>
              <w:left w:val="nil"/>
              <w:bottom w:val="nil"/>
              <w:right w:val="nil"/>
            </w:tcBorders>
            <w:shd w:val="clear" w:color="000000" w:fill="00B050"/>
            <w:noWrap/>
            <w:vAlign w:val="center"/>
            <w:hideMark/>
          </w:tcPr>
          <w:p w14:paraId="15BB8BF7"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НР</w:t>
            </w:r>
          </w:p>
        </w:tc>
        <w:tc>
          <w:tcPr>
            <w:tcW w:w="400" w:type="dxa"/>
            <w:tcBorders>
              <w:top w:val="nil"/>
              <w:left w:val="nil"/>
              <w:bottom w:val="nil"/>
              <w:right w:val="nil"/>
            </w:tcBorders>
            <w:shd w:val="clear" w:color="auto" w:fill="auto"/>
            <w:noWrap/>
            <w:vAlign w:val="bottom"/>
            <w:hideMark/>
          </w:tcPr>
          <w:p w14:paraId="56F548A3"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1AF0811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14</w:t>
            </w:r>
          </w:p>
        </w:tc>
        <w:tc>
          <w:tcPr>
            <w:tcW w:w="5330" w:type="dxa"/>
            <w:tcBorders>
              <w:top w:val="nil"/>
              <w:left w:val="nil"/>
              <w:bottom w:val="single" w:sz="4" w:space="0" w:color="C0C0C0"/>
              <w:right w:val="single" w:sz="4" w:space="0" w:color="C0C0C0"/>
            </w:tcBorders>
            <w:shd w:val="clear" w:color="auto" w:fill="auto"/>
            <w:vAlign w:val="center"/>
            <w:hideMark/>
          </w:tcPr>
          <w:p w14:paraId="1795FE98"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Расходы, связанные с приобретением регулируемой организацией товаров (работ, услуг), используемых при осуществлении регулируемых видов деятельности, по завышенным ценам и в завышенных объемах</w:t>
            </w:r>
          </w:p>
        </w:tc>
        <w:tc>
          <w:tcPr>
            <w:tcW w:w="1070" w:type="dxa"/>
            <w:tcBorders>
              <w:top w:val="nil"/>
              <w:left w:val="nil"/>
              <w:bottom w:val="single" w:sz="4" w:space="0" w:color="C0C0C0"/>
              <w:right w:val="single" w:sz="4" w:space="0" w:color="C0C0C0"/>
            </w:tcBorders>
            <w:shd w:val="clear" w:color="auto" w:fill="auto"/>
            <w:vAlign w:val="center"/>
            <w:hideMark/>
          </w:tcPr>
          <w:p w14:paraId="7054C483"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000000" w:fill="FFFFCC"/>
            <w:vAlign w:val="center"/>
            <w:hideMark/>
          </w:tcPr>
          <w:p w14:paraId="7F03D7B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318" w:type="dxa"/>
            <w:tcBorders>
              <w:top w:val="nil"/>
              <w:left w:val="nil"/>
              <w:bottom w:val="single" w:sz="4" w:space="0" w:color="C0C0C0"/>
              <w:right w:val="single" w:sz="4" w:space="0" w:color="C0C0C0"/>
            </w:tcBorders>
            <w:shd w:val="clear" w:color="000000" w:fill="FFFFCC"/>
            <w:vAlign w:val="center"/>
            <w:hideMark/>
          </w:tcPr>
          <w:p w14:paraId="51785B21"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34" w:type="dxa"/>
            <w:tcBorders>
              <w:top w:val="nil"/>
              <w:left w:val="nil"/>
              <w:bottom w:val="single" w:sz="4" w:space="0" w:color="C0C0C0"/>
              <w:right w:val="single" w:sz="4" w:space="0" w:color="C0C0C0"/>
            </w:tcBorders>
            <w:shd w:val="clear" w:color="000000" w:fill="FFFFCC"/>
            <w:vAlign w:val="center"/>
            <w:hideMark/>
          </w:tcPr>
          <w:p w14:paraId="114CE95E"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26" w:type="dxa"/>
            <w:tcBorders>
              <w:top w:val="nil"/>
              <w:left w:val="nil"/>
              <w:bottom w:val="single" w:sz="4" w:space="0" w:color="C0C0C0"/>
              <w:right w:val="single" w:sz="4" w:space="0" w:color="C0C0C0"/>
            </w:tcBorders>
            <w:shd w:val="clear" w:color="000000" w:fill="FFFFCC"/>
            <w:vAlign w:val="center"/>
            <w:hideMark/>
          </w:tcPr>
          <w:p w14:paraId="4EA16F99"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9" w:type="dxa"/>
            <w:tcBorders>
              <w:top w:val="nil"/>
              <w:left w:val="nil"/>
              <w:bottom w:val="single" w:sz="4" w:space="0" w:color="C0C0C0"/>
              <w:right w:val="single" w:sz="4" w:space="0" w:color="C0C0C0"/>
            </w:tcBorders>
            <w:shd w:val="clear" w:color="000000" w:fill="FFFFCC"/>
            <w:vAlign w:val="center"/>
            <w:hideMark/>
          </w:tcPr>
          <w:p w14:paraId="2243201E"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0433E915"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595" w:type="dxa"/>
            <w:tcBorders>
              <w:top w:val="nil"/>
              <w:left w:val="nil"/>
              <w:bottom w:val="single" w:sz="4" w:space="0" w:color="C0C0C0"/>
              <w:right w:val="single" w:sz="4" w:space="0" w:color="C0C0C0"/>
            </w:tcBorders>
            <w:shd w:val="clear" w:color="000000" w:fill="D7EAD3"/>
            <w:vAlign w:val="center"/>
            <w:hideMark/>
          </w:tcPr>
          <w:p w14:paraId="5681775C"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382" w:type="dxa"/>
            <w:tcBorders>
              <w:top w:val="nil"/>
              <w:left w:val="nil"/>
              <w:bottom w:val="single" w:sz="4" w:space="0" w:color="C0C0C0"/>
              <w:right w:val="single" w:sz="4" w:space="0" w:color="C0C0C0"/>
            </w:tcBorders>
            <w:shd w:val="clear" w:color="000000" w:fill="D7EAD3"/>
            <w:vAlign w:val="center"/>
            <w:hideMark/>
          </w:tcPr>
          <w:p w14:paraId="3FCCEF1F"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854" w:type="dxa"/>
            <w:tcBorders>
              <w:top w:val="nil"/>
              <w:left w:val="nil"/>
              <w:bottom w:val="single" w:sz="4" w:space="0" w:color="C0C0C0"/>
              <w:right w:val="single" w:sz="4" w:space="0" w:color="C0C0C0"/>
            </w:tcBorders>
            <w:shd w:val="clear" w:color="000000" w:fill="FFFFCC"/>
            <w:vAlign w:val="center"/>
            <w:hideMark/>
          </w:tcPr>
          <w:p w14:paraId="33FE44EA"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 </w:t>
            </w:r>
          </w:p>
        </w:tc>
        <w:tc>
          <w:tcPr>
            <w:tcW w:w="1384" w:type="dxa"/>
            <w:vAlign w:val="center"/>
            <w:hideMark/>
          </w:tcPr>
          <w:p w14:paraId="3CA697E1" w14:textId="77777777" w:rsidR="009E3ACB" w:rsidRPr="009E3ACB" w:rsidRDefault="009E3ACB" w:rsidP="009E3ACB">
            <w:pPr>
              <w:rPr>
                <w:sz w:val="11"/>
                <w:szCs w:val="11"/>
              </w:rPr>
            </w:pPr>
          </w:p>
        </w:tc>
      </w:tr>
      <w:tr w:rsidR="009E3ACB" w:rsidRPr="009E3ACB" w14:paraId="1D7D0C37" w14:textId="77777777" w:rsidTr="009E3ACB">
        <w:trPr>
          <w:trHeight w:val="300"/>
          <w:jc w:val="center"/>
        </w:trPr>
        <w:tc>
          <w:tcPr>
            <w:tcW w:w="560" w:type="dxa"/>
            <w:tcBorders>
              <w:top w:val="nil"/>
              <w:left w:val="nil"/>
              <w:bottom w:val="nil"/>
              <w:right w:val="nil"/>
            </w:tcBorders>
            <w:shd w:val="clear" w:color="auto" w:fill="auto"/>
            <w:noWrap/>
            <w:vAlign w:val="bottom"/>
            <w:hideMark/>
          </w:tcPr>
          <w:p w14:paraId="2940026C" w14:textId="77777777" w:rsidR="009E3ACB" w:rsidRPr="009E3ACB" w:rsidRDefault="009E3ACB" w:rsidP="009E3ACB">
            <w:pPr>
              <w:rPr>
                <w:rFonts w:ascii="Tahoma" w:hAnsi="Tahoma" w:cs="Tahoma"/>
                <w:b/>
                <w:bCs/>
                <w:sz w:val="11"/>
                <w:szCs w:val="11"/>
              </w:rPr>
            </w:pPr>
          </w:p>
        </w:tc>
        <w:tc>
          <w:tcPr>
            <w:tcW w:w="400" w:type="dxa"/>
            <w:tcBorders>
              <w:top w:val="nil"/>
              <w:left w:val="nil"/>
              <w:bottom w:val="nil"/>
              <w:right w:val="nil"/>
            </w:tcBorders>
            <w:shd w:val="clear" w:color="auto" w:fill="auto"/>
            <w:noWrap/>
            <w:vAlign w:val="bottom"/>
            <w:hideMark/>
          </w:tcPr>
          <w:p w14:paraId="17A9BAFC" w14:textId="77777777" w:rsidR="009E3ACB" w:rsidRPr="009E3ACB" w:rsidRDefault="009E3ACB" w:rsidP="009E3ACB">
            <w:pPr>
              <w:rPr>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65770F8A"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15</w:t>
            </w:r>
          </w:p>
        </w:tc>
        <w:tc>
          <w:tcPr>
            <w:tcW w:w="5330" w:type="dxa"/>
            <w:tcBorders>
              <w:top w:val="nil"/>
              <w:left w:val="nil"/>
              <w:bottom w:val="single" w:sz="4" w:space="0" w:color="C0C0C0"/>
              <w:right w:val="single" w:sz="4" w:space="0" w:color="C0C0C0"/>
            </w:tcBorders>
            <w:shd w:val="clear" w:color="auto" w:fill="auto"/>
            <w:vAlign w:val="center"/>
            <w:hideMark/>
          </w:tcPr>
          <w:p w14:paraId="239C119A"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НВВ без НДС</w:t>
            </w:r>
          </w:p>
        </w:tc>
        <w:tc>
          <w:tcPr>
            <w:tcW w:w="1070" w:type="dxa"/>
            <w:tcBorders>
              <w:top w:val="nil"/>
              <w:left w:val="nil"/>
              <w:bottom w:val="single" w:sz="4" w:space="0" w:color="C0C0C0"/>
              <w:right w:val="single" w:sz="4" w:space="0" w:color="C0C0C0"/>
            </w:tcBorders>
            <w:shd w:val="clear" w:color="auto" w:fill="auto"/>
            <w:vAlign w:val="center"/>
            <w:hideMark/>
          </w:tcPr>
          <w:p w14:paraId="355C0D13"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000000" w:fill="D7EAD3"/>
            <w:vAlign w:val="center"/>
            <w:hideMark/>
          </w:tcPr>
          <w:p w14:paraId="276E5A5C"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13 789,21</w:t>
            </w:r>
          </w:p>
        </w:tc>
        <w:tc>
          <w:tcPr>
            <w:tcW w:w="1318" w:type="dxa"/>
            <w:tcBorders>
              <w:top w:val="nil"/>
              <w:left w:val="nil"/>
              <w:bottom w:val="single" w:sz="4" w:space="0" w:color="C0C0C0"/>
              <w:right w:val="single" w:sz="4" w:space="0" w:color="C0C0C0"/>
            </w:tcBorders>
            <w:shd w:val="clear" w:color="000000" w:fill="D7EAD3"/>
            <w:vAlign w:val="center"/>
            <w:hideMark/>
          </w:tcPr>
          <w:p w14:paraId="4F8D47B3"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15 116,70</w:t>
            </w:r>
          </w:p>
        </w:tc>
        <w:tc>
          <w:tcPr>
            <w:tcW w:w="1734" w:type="dxa"/>
            <w:tcBorders>
              <w:top w:val="nil"/>
              <w:left w:val="nil"/>
              <w:bottom w:val="single" w:sz="4" w:space="0" w:color="C0C0C0"/>
              <w:right w:val="single" w:sz="4" w:space="0" w:color="C0C0C0"/>
            </w:tcBorders>
            <w:shd w:val="clear" w:color="000000" w:fill="D7EAD3"/>
            <w:vAlign w:val="center"/>
            <w:hideMark/>
          </w:tcPr>
          <w:p w14:paraId="7A04746B"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14 180,60</w:t>
            </w:r>
          </w:p>
        </w:tc>
        <w:tc>
          <w:tcPr>
            <w:tcW w:w="1726" w:type="dxa"/>
            <w:tcBorders>
              <w:top w:val="nil"/>
              <w:left w:val="nil"/>
              <w:bottom w:val="single" w:sz="4" w:space="0" w:color="C0C0C0"/>
              <w:right w:val="single" w:sz="4" w:space="0" w:color="C0C0C0"/>
            </w:tcBorders>
            <w:shd w:val="clear" w:color="000000" w:fill="D7EAD3"/>
            <w:vAlign w:val="center"/>
            <w:hideMark/>
          </w:tcPr>
          <w:p w14:paraId="17F31746"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14 662,56</w:t>
            </w:r>
          </w:p>
        </w:tc>
        <w:tc>
          <w:tcPr>
            <w:tcW w:w="1749" w:type="dxa"/>
            <w:tcBorders>
              <w:top w:val="nil"/>
              <w:left w:val="nil"/>
              <w:bottom w:val="single" w:sz="4" w:space="0" w:color="C0C0C0"/>
              <w:right w:val="single" w:sz="4" w:space="0" w:color="C0C0C0"/>
            </w:tcBorders>
            <w:shd w:val="clear" w:color="000000" w:fill="D7EAD3"/>
            <w:vAlign w:val="center"/>
            <w:hideMark/>
          </w:tcPr>
          <w:p w14:paraId="63D08935"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14 861,49</w:t>
            </w:r>
          </w:p>
        </w:tc>
        <w:tc>
          <w:tcPr>
            <w:tcW w:w="1747" w:type="dxa"/>
            <w:tcBorders>
              <w:top w:val="nil"/>
              <w:left w:val="nil"/>
              <w:bottom w:val="single" w:sz="4" w:space="0" w:color="C0C0C0"/>
              <w:right w:val="single" w:sz="4" w:space="0" w:color="C0C0C0"/>
            </w:tcBorders>
            <w:shd w:val="clear" w:color="000000" w:fill="D7EAD3"/>
            <w:vAlign w:val="center"/>
            <w:hideMark/>
          </w:tcPr>
          <w:p w14:paraId="522C999C"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14 799,35</w:t>
            </w:r>
          </w:p>
        </w:tc>
        <w:tc>
          <w:tcPr>
            <w:tcW w:w="1595" w:type="dxa"/>
            <w:tcBorders>
              <w:top w:val="nil"/>
              <w:left w:val="nil"/>
              <w:bottom w:val="single" w:sz="4" w:space="0" w:color="C0C0C0"/>
              <w:right w:val="single" w:sz="4" w:space="0" w:color="C0C0C0"/>
            </w:tcBorders>
            <w:shd w:val="clear" w:color="000000" w:fill="D7EAD3"/>
            <w:vAlign w:val="center"/>
            <w:hideMark/>
          </w:tcPr>
          <w:p w14:paraId="140DC9F8"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7 399,68</w:t>
            </w:r>
          </w:p>
        </w:tc>
        <w:tc>
          <w:tcPr>
            <w:tcW w:w="1382" w:type="dxa"/>
            <w:tcBorders>
              <w:top w:val="nil"/>
              <w:left w:val="nil"/>
              <w:bottom w:val="single" w:sz="4" w:space="0" w:color="C0C0C0"/>
              <w:right w:val="single" w:sz="4" w:space="0" w:color="C0C0C0"/>
            </w:tcBorders>
            <w:shd w:val="clear" w:color="000000" w:fill="D7EAD3"/>
            <w:vAlign w:val="center"/>
            <w:hideMark/>
          </w:tcPr>
          <w:p w14:paraId="7009EFD4"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7 399,68</w:t>
            </w:r>
          </w:p>
        </w:tc>
        <w:tc>
          <w:tcPr>
            <w:tcW w:w="1854" w:type="dxa"/>
            <w:tcBorders>
              <w:top w:val="nil"/>
              <w:left w:val="nil"/>
              <w:bottom w:val="single" w:sz="4" w:space="0" w:color="C0C0C0"/>
              <w:right w:val="single" w:sz="4" w:space="0" w:color="C0C0C0"/>
            </w:tcBorders>
            <w:shd w:val="clear" w:color="000000" w:fill="FFFFCC"/>
            <w:vAlign w:val="center"/>
            <w:hideMark/>
          </w:tcPr>
          <w:p w14:paraId="484295D2"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 </w:t>
            </w:r>
          </w:p>
        </w:tc>
        <w:tc>
          <w:tcPr>
            <w:tcW w:w="1384" w:type="dxa"/>
            <w:vAlign w:val="center"/>
            <w:hideMark/>
          </w:tcPr>
          <w:p w14:paraId="3D7A723B" w14:textId="77777777" w:rsidR="009E3ACB" w:rsidRPr="009E3ACB" w:rsidRDefault="009E3ACB" w:rsidP="009E3ACB">
            <w:pPr>
              <w:rPr>
                <w:sz w:val="11"/>
                <w:szCs w:val="11"/>
              </w:rPr>
            </w:pPr>
          </w:p>
        </w:tc>
      </w:tr>
      <w:tr w:rsidR="009E3ACB" w:rsidRPr="009E3ACB" w14:paraId="7C194ED6" w14:textId="77777777" w:rsidTr="009E3ACB">
        <w:trPr>
          <w:trHeight w:val="300"/>
          <w:jc w:val="center"/>
        </w:trPr>
        <w:tc>
          <w:tcPr>
            <w:tcW w:w="560" w:type="dxa"/>
            <w:tcBorders>
              <w:top w:val="nil"/>
              <w:left w:val="nil"/>
              <w:bottom w:val="nil"/>
              <w:right w:val="nil"/>
            </w:tcBorders>
            <w:shd w:val="clear" w:color="auto" w:fill="auto"/>
            <w:noWrap/>
            <w:vAlign w:val="bottom"/>
            <w:hideMark/>
          </w:tcPr>
          <w:p w14:paraId="614A5818" w14:textId="77777777" w:rsidR="009E3ACB" w:rsidRPr="009E3ACB" w:rsidRDefault="009E3ACB" w:rsidP="009E3ACB">
            <w:pPr>
              <w:rPr>
                <w:rFonts w:ascii="Tahoma" w:hAnsi="Tahoma" w:cs="Tahoma"/>
                <w:b/>
                <w:bCs/>
                <w:sz w:val="11"/>
                <w:szCs w:val="11"/>
              </w:rPr>
            </w:pPr>
          </w:p>
        </w:tc>
        <w:tc>
          <w:tcPr>
            <w:tcW w:w="400" w:type="dxa"/>
            <w:tcBorders>
              <w:top w:val="nil"/>
              <w:left w:val="nil"/>
              <w:bottom w:val="nil"/>
              <w:right w:val="nil"/>
            </w:tcBorders>
            <w:shd w:val="clear" w:color="auto" w:fill="auto"/>
            <w:noWrap/>
            <w:vAlign w:val="bottom"/>
            <w:hideMark/>
          </w:tcPr>
          <w:p w14:paraId="7C2280CF" w14:textId="77777777" w:rsidR="009E3ACB" w:rsidRPr="009E3ACB" w:rsidRDefault="009E3ACB" w:rsidP="009E3ACB">
            <w:pPr>
              <w:rPr>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52B47B36"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15.1</w:t>
            </w:r>
          </w:p>
        </w:tc>
        <w:tc>
          <w:tcPr>
            <w:tcW w:w="5330" w:type="dxa"/>
            <w:tcBorders>
              <w:top w:val="nil"/>
              <w:left w:val="nil"/>
              <w:bottom w:val="single" w:sz="4" w:space="0" w:color="C0C0C0"/>
              <w:right w:val="single" w:sz="4" w:space="0" w:color="C0C0C0"/>
            </w:tcBorders>
            <w:shd w:val="clear" w:color="auto" w:fill="auto"/>
            <w:vAlign w:val="center"/>
            <w:hideMark/>
          </w:tcPr>
          <w:p w14:paraId="70E7A3C0" w14:textId="77777777" w:rsidR="009E3ACB" w:rsidRPr="009E3ACB" w:rsidRDefault="009E3ACB" w:rsidP="009E3ACB">
            <w:pPr>
              <w:ind w:firstLineChars="100" w:firstLine="110"/>
              <w:rPr>
                <w:rFonts w:ascii="Tahoma" w:hAnsi="Tahoma" w:cs="Tahoma"/>
                <w:sz w:val="11"/>
                <w:szCs w:val="11"/>
              </w:rPr>
            </w:pPr>
            <w:r w:rsidRPr="009E3ACB">
              <w:rPr>
                <w:rFonts w:ascii="Tahoma" w:hAnsi="Tahoma" w:cs="Tahoma"/>
                <w:sz w:val="11"/>
                <w:szCs w:val="11"/>
              </w:rPr>
              <w:t>На потребительский рынок</w:t>
            </w:r>
          </w:p>
        </w:tc>
        <w:tc>
          <w:tcPr>
            <w:tcW w:w="1070" w:type="dxa"/>
            <w:tcBorders>
              <w:top w:val="nil"/>
              <w:left w:val="nil"/>
              <w:bottom w:val="single" w:sz="4" w:space="0" w:color="C0C0C0"/>
              <w:right w:val="single" w:sz="4" w:space="0" w:color="C0C0C0"/>
            </w:tcBorders>
            <w:shd w:val="clear" w:color="auto" w:fill="auto"/>
            <w:vAlign w:val="center"/>
            <w:hideMark/>
          </w:tcPr>
          <w:p w14:paraId="0181F47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тыс руб</w:t>
            </w:r>
          </w:p>
        </w:tc>
        <w:tc>
          <w:tcPr>
            <w:tcW w:w="1798" w:type="dxa"/>
            <w:tcBorders>
              <w:top w:val="nil"/>
              <w:left w:val="nil"/>
              <w:bottom w:val="single" w:sz="4" w:space="0" w:color="C0C0C0"/>
              <w:right w:val="single" w:sz="4" w:space="0" w:color="C0C0C0"/>
            </w:tcBorders>
            <w:shd w:val="clear" w:color="000000" w:fill="D7EAD3"/>
            <w:vAlign w:val="center"/>
            <w:hideMark/>
          </w:tcPr>
          <w:p w14:paraId="718D1D13"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13 789,21</w:t>
            </w:r>
          </w:p>
        </w:tc>
        <w:tc>
          <w:tcPr>
            <w:tcW w:w="1318" w:type="dxa"/>
            <w:tcBorders>
              <w:top w:val="nil"/>
              <w:left w:val="nil"/>
              <w:bottom w:val="single" w:sz="4" w:space="0" w:color="C0C0C0"/>
              <w:right w:val="single" w:sz="4" w:space="0" w:color="C0C0C0"/>
            </w:tcBorders>
            <w:shd w:val="clear" w:color="000000" w:fill="D7EAD3"/>
            <w:vAlign w:val="center"/>
            <w:hideMark/>
          </w:tcPr>
          <w:p w14:paraId="4DA14E8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15 116,70</w:t>
            </w:r>
          </w:p>
        </w:tc>
        <w:tc>
          <w:tcPr>
            <w:tcW w:w="1734" w:type="dxa"/>
            <w:tcBorders>
              <w:top w:val="nil"/>
              <w:left w:val="nil"/>
              <w:bottom w:val="single" w:sz="4" w:space="0" w:color="C0C0C0"/>
              <w:right w:val="single" w:sz="4" w:space="0" w:color="C0C0C0"/>
            </w:tcBorders>
            <w:shd w:val="clear" w:color="000000" w:fill="D7EAD3"/>
            <w:vAlign w:val="center"/>
            <w:hideMark/>
          </w:tcPr>
          <w:p w14:paraId="404F44C6"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14 180,60</w:t>
            </w:r>
          </w:p>
        </w:tc>
        <w:tc>
          <w:tcPr>
            <w:tcW w:w="1726" w:type="dxa"/>
            <w:tcBorders>
              <w:top w:val="nil"/>
              <w:left w:val="nil"/>
              <w:bottom w:val="single" w:sz="4" w:space="0" w:color="C0C0C0"/>
              <w:right w:val="single" w:sz="4" w:space="0" w:color="C0C0C0"/>
            </w:tcBorders>
            <w:shd w:val="clear" w:color="000000" w:fill="D7EAD3"/>
            <w:vAlign w:val="center"/>
            <w:hideMark/>
          </w:tcPr>
          <w:p w14:paraId="3C0E39B2"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14 662,56</w:t>
            </w:r>
          </w:p>
        </w:tc>
        <w:tc>
          <w:tcPr>
            <w:tcW w:w="1749" w:type="dxa"/>
            <w:tcBorders>
              <w:top w:val="nil"/>
              <w:left w:val="nil"/>
              <w:bottom w:val="single" w:sz="4" w:space="0" w:color="C0C0C0"/>
              <w:right w:val="single" w:sz="4" w:space="0" w:color="C0C0C0"/>
            </w:tcBorders>
            <w:shd w:val="clear" w:color="000000" w:fill="D7EAD3"/>
            <w:vAlign w:val="center"/>
            <w:hideMark/>
          </w:tcPr>
          <w:p w14:paraId="08C82C5F"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14 861,49</w:t>
            </w:r>
          </w:p>
        </w:tc>
        <w:tc>
          <w:tcPr>
            <w:tcW w:w="1747" w:type="dxa"/>
            <w:tcBorders>
              <w:top w:val="nil"/>
              <w:left w:val="nil"/>
              <w:bottom w:val="single" w:sz="4" w:space="0" w:color="C0C0C0"/>
              <w:right w:val="single" w:sz="4" w:space="0" w:color="C0C0C0"/>
            </w:tcBorders>
            <w:shd w:val="clear" w:color="000000" w:fill="D7EAD3"/>
            <w:vAlign w:val="center"/>
            <w:hideMark/>
          </w:tcPr>
          <w:p w14:paraId="025AEFAA"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14 799,35</w:t>
            </w:r>
          </w:p>
        </w:tc>
        <w:tc>
          <w:tcPr>
            <w:tcW w:w="1595" w:type="dxa"/>
            <w:tcBorders>
              <w:top w:val="nil"/>
              <w:left w:val="nil"/>
              <w:bottom w:val="single" w:sz="4" w:space="0" w:color="C0C0C0"/>
              <w:right w:val="single" w:sz="4" w:space="0" w:color="C0C0C0"/>
            </w:tcBorders>
            <w:shd w:val="clear" w:color="000000" w:fill="D7EAD3"/>
            <w:vAlign w:val="center"/>
            <w:hideMark/>
          </w:tcPr>
          <w:p w14:paraId="75A8F43E"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7 399,68</w:t>
            </w:r>
          </w:p>
        </w:tc>
        <w:tc>
          <w:tcPr>
            <w:tcW w:w="1382" w:type="dxa"/>
            <w:tcBorders>
              <w:top w:val="nil"/>
              <w:left w:val="nil"/>
              <w:bottom w:val="single" w:sz="4" w:space="0" w:color="C0C0C0"/>
              <w:right w:val="single" w:sz="4" w:space="0" w:color="C0C0C0"/>
            </w:tcBorders>
            <w:shd w:val="clear" w:color="000000" w:fill="D7EAD3"/>
            <w:vAlign w:val="center"/>
            <w:hideMark/>
          </w:tcPr>
          <w:p w14:paraId="6DAEE429"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7 399,68</w:t>
            </w:r>
          </w:p>
        </w:tc>
        <w:tc>
          <w:tcPr>
            <w:tcW w:w="1854" w:type="dxa"/>
            <w:tcBorders>
              <w:top w:val="nil"/>
              <w:left w:val="nil"/>
              <w:bottom w:val="single" w:sz="4" w:space="0" w:color="C0C0C0"/>
              <w:right w:val="single" w:sz="4" w:space="0" w:color="C0C0C0"/>
            </w:tcBorders>
            <w:shd w:val="clear" w:color="000000" w:fill="FFFFCC"/>
            <w:vAlign w:val="center"/>
            <w:hideMark/>
          </w:tcPr>
          <w:p w14:paraId="6973F08E" w14:textId="77777777" w:rsidR="009E3ACB" w:rsidRPr="009E3ACB" w:rsidRDefault="009E3ACB" w:rsidP="009E3ACB">
            <w:pPr>
              <w:rPr>
                <w:rFonts w:ascii="Tahoma" w:hAnsi="Tahoma" w:cs="Tahoma"/>
                <w:sz w:val="11"/>
                <w:szCs w:val="11"/>
              </w:rPr>
            </w:pPr>
            <w:r w:rsidRPr="009E3ACB">
              <w:rPr>
                <w:rFonts w:ascii="Tahoma" w:hAnsi="Tahoma" w:cs="Tahoma"/>
                <w:sz w:val="11"/>
                <w:szCs w:val="11"/>
              </w:rPr>
              <w:t> </w:t>
            </w:r>
          </w:p>
        </w:tc>
        <w:tc>
          <w:tcPr>
            <w:tcW w:w="1384" w:type="dxa"/>
            <w:vAlign w:val="center"/>
            <w:hideMark/>
          </w:tcPr>
          <w:p w14:paraId="1FE05493" w14:textId="77777777" w:rsidR="009E3ACB" w:rsidRPr="009E3ACB" w:rsidRDefault="009E3ACB" w:rsidP="009E3ACB">
            <w:pPr>
              <w:rPr>
                <w:sz w:val="11"/>
                <w:szCs w:val="11"/>
              </w:rPr>
            </w:pPr>
          </w:p>
        </w:tc>
      </w:tr>
      <w:tr w:rsidR="009E3ACB" w:rsidRPr="009E3ACB" w14:paraId="271192CA" w14:textId="77777777" w:rsidTr="009E3ACB">
        <w:trPr>
          <w:trHeight w:val="300"/>
          <w:jc w:val="center"/>
        </w:trPr>
        <w:tc>
          <w:tcPr>
            <w:tcW w:w="560" w:type="dxa"/>
            <w:tcBorders>
              <w:top w:val="nil"/>
              <w:left w:val="nil"/>
              <w:bottom w:val="nil"/>
              <w:right w:val="nil"/>
            </w:tcBorders>
            <w:shd w:val="clear" w:color="auto" w:fill="auto"/>
            <w:noWrap/>
            <w:vAlign w:val="bottom"/>
            <w:hideMark/>
          </w:tcPr>
          <w:p w14:paraId="71F253DC" w14:textId="77777777" w:rsidR="009E3ACB" w:rsidRPr="009E3ACB" w:rsidRDefault="009E3ACB" w:rsidP="009E3ACB">
            <w:pP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78882351" w14:textId="77777777" w:rsidR="009E3ACB" w:rsidRPr="009E3ACB" w:rsidRDefault="009E3ACB" w:rsidP="009E3ACB">
            <w:pPr>
              <w:rPr>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19BFD922"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15.2</w:t>
            </w:r>
          </w:p>
        </w:tc>
        <w:tc>
          <w:tcPr>
            <w:tcW w:w="5330" w:type="dxa"/>
            <w:tcBorders>
              <w:top w:val="nil"/>
              <w:left w:val="nil"/>
              <w:bottom w:val="single" w:sz="4" w:space="0" w:color="C0C0C0"/>
              <w:right w:val="single" w:sz="4" w:space="0" w:color="C0C0C0"/>
            </w:tcBorders>
            <w:shd w:val="clear" w:color="auto" w:fill="auto"/>
            <w:vAlign w:val="center"/>
            <w:hideMark/>
          </w:tcPr>
          <w:p w14:paraId="6FF9A6D2" w14:textId="77777777" w:rsidR="009E3ACB" w:rsidRPr="009E3ACB" w:rsidRDefault="009E3ACB" w:rsidP="009E3ACB">
            <w:pPr>
              <w:ind w:firstLineChars="100" w:firstLine="110"/>
              <w:rPr>
                <w:rFonts w:ascii="Tahoma" w:hAnsi="Tahoma" w:cs="Tahoma"/>
                <w:sz w:val="11"/>
                <w:szCs w:val="11"/>
              </w:rPr>
            </w:pPr>
            <w:r w:rsidRPr="009E3ACB">
              <w:rPr>
                <w:rFonts w:ascii="Tahoma" w:hAnsi="Tahoma" w:cs="Tahoma"/>
                <w:sz w:val="11"/>
                <w:szCs w:val="11"/>
              </w:rPr>
              <w:t>На собственные нужды производства</w:t>
            </w:r>
          </w:p>
        </w:tc>
        <w:tc>
          <w:tcPr>
            <w:tcW w:w="1070" w:type="dxa"/>
            <w:tcBorders>
              <w:top w:val="nil"/>
              <w:left w:val="nil"/>
              <w:bottom w:val="single" w:sz="4" w:space="0" w:color="C0C0C0"/>
              <w:right w:val="single" w:sz="4" w:space="0" w:color="C0C0C0"/>
            </w:tcBorders>
            <w:shd w:val="clear" w:color="auto" w:fill="auto"/>
            <w:vAlign w:val="center"/>
            <w:hideMark/>
          </w:tcPr>
          <w:p w14:paraId="5781AC57"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тыс руб</w:t>
            </w:r>
          </w:p>
        </w:tc>
        <w:tc>
          <w:tcPr>
            <w:tcW w:w="1798" w:type="dxa"/>
            <w:tcBorders>
              <w:top w:val="nil"/>
              <w:left w:val="nil"/>
              <w:bottom w:val="single" w:sz="4" w:space="0" w:color="C0C0C0"/>
              <w:right w:val="single" w:sz="4" w:space="0" w:color="C0C0C0"/>
            </w:tcBorders>
            <w:shd w:val="clear" w:color="000000" w:fill="D7EAD3"/>
            <w:vAlign w:val="center"/>
            <w:hideMark/>
          </w:tcPr>
          <w:p w14:paraId="24BD6EBB"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318" w:type="dxa"/>
            <w:tcBorders>
              <w:top w:val="nil"/>
              <w:left w:val="nil"/>
              <w:bottom w:val="single" w:sz="4" w:space="0" w:color="C0C0C0"/>
              <w:right w:val="single" w:sz="4" w:space="0" w:color="C0C0C0"/>
            </w:tcBorders>
            <w:shd w:val="clear" w:color="000000" w:fill="D7EAD3"/>
            <w:vAlign w:val="center"/>
            <w:hideMark/>
          </w:tcPr>
          <w:p w14:paraId="124DCFB5"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734" w:type="dxa"/>
            <w:tcBorders>
              <w:top w:val="nil"/>
              <w:left w:val="nil"/>
              <w:bottom w:val="single" w:sz="4" w:space="0" w:color="C0C0C0"/>
              <w:right w:val="single" w:sz="4" w:space="0" w:color="C0C0C0"/>
            </w:tcBorders>
            <w:shd w:val="clear" w:color="000000" w:fill="D7EAD3"/>
            <w:vAlign w:val="center"/>
            <w:hideMark/>
          </w:tcPr>
          <w:p w14:paraId="4E26091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726" w:type="dxa"/>
            <w:tcBorders>
              <w:top w:val="nil"/>
              <w:left w:val="nil"/>
              <w:bottom w:val="single" w:sz="4" w:space="0" w:color="C0C0C0"/>
              <w:right w:val="single" w:sz="4" w:space="0" w:color="C0C0C0"/>
            </w:tcBorders>
            <w:shd w:val="clear" w:color="000000" w:fill="D7EAD3"/>
            <w:vAlign w:val="center"/>
            <w:hideMark/>
          </w:tcPr>
          <w:p w14:paraId="24371231"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749" w:type="dxa"/>
            <w:tcBorders>
              <w:top w:val="nil"/>
              <w:left w:val="nil"/>
              <w:bottom w:val="single" w:sz="4" w:space="0" w:color="C0C0C0"/>
              <w:right w:val="single" w:sz="4" w:space="0" w:color="C0C0C0"/>
            </w:tcBorders>
            <w:shd w:val="clear" w:color="000000" w:fill="D7EAD3"/>
            <w:vAlign w:val="center"/>
            <w:hideMark/>
          </w:tcPr>
          <w:p w14:paraId="6FC1B80A"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747" w:type="dxa"/>
            <w:tcBorders>
              <w:top w:val="nil"/>
              <w:left w:val="nil"/>
              <w:bottom w:val="single" w:sz="4" w:space="0" w:color="C0C0C0"/>
              <w:right w:val="single" w:sz="4" w:space="0" w:color="C0C0C0"/>
            </w:tcBorders>
            <w:shd w:val="clear" w:color="000000" w:fill="D7EAD3"/>
            <w:vAlign w:val="center"/>
            <w:hideMark/>
          </w:tcPr>
          <w:p w14:paraId="75BE5A7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595" w:type="dxa"/>
            <w:tcBorders>
              <w:top w:val="nil"/>
              <w:left w:val="nil"/>
              <w:bottom w:val="single" w:sz="4" w:space="0" w:color="C0C0C0"/>
              <w:right w:val="single" w:sz="4" w:space="0" w:color="C0C0C0"/>
            </w:tcBorders>
            <w:shd w:val="clear" w:color="000000" w:fill="D7EAD3"/>
            <w:vAlign w:val="center"/>
            <w:hideMark/>
          </w:tcPr>
          <w:p w14:paraId="22A11A0A"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382" w:type="dxa"/>
            <w:tcBorders>
              <w:top w:val="nil"/>
              <w:left w:val="nil"/>
              <w:bottom w:val="single" w:sz="4" w:space="0" w:color="C0C0C0"/>
              <w:right w:val="single" w:sz="4" w:space="0" w:color="C0C0C0"/>
            </w:tcBorders>
            <w:shd w:val="clear" w:color="000000" w:fill="D7EAD3"/>
            <w:vAlign w:val="center"/>
            <w:hideMark/>
          </w:tcPr>
          <w:p w14:paraId="1970BBE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854" w:type="dxa"/>
            <w:tcBorders>
              <w:top w:val="nil"/>
              <w:left w:val="nil"/>
              <w:bottom w:val="single" w:sz="4" w:space="0" w:color="C0C0C0"/>
              <w:right w:val="single" w:sz="4" w:space="0" w:color="C0C0C0"/>
            </w:tcBorders>
            <w:shd w:val="clear" w:color="000000" w:fill="FFFFCC"/>
            <w:vAlign w:val="center"/>
            <w:hideMark/>
          </w:tcPr>
          <w:p w14:paraId="14E4CD88" w14:textId="77777777" w:rsidR="009E3ACB" w:rsidRPr="009E3ACB" w:rsidRDefault="009E3ACB" w:rsidP="009E3ACB">
            <w:pPr>
              <w:rPr>
                <w:rFonts w:ascii="Tahoma" w:hAnsi="Tahoma" w:cs="Tahoma"/>
                <w:sz w:val="11"/>
                <w:szCs w:val="11"/>
              </w:rPr>
            </w:pPr>
            <w:r w:rsidRPr="009E3ACB">
              <w:rPr>
                <w:rFonts w:ascii="Tahoma" w:hAnsi="Tahoma" w:cs="Tahoma"/>
                <w:sz w:val="11"/>
                <w:szCs w:val="11"/>
              </w:rPr>
              <w:t> </w:t>
            </w:r>
          </w:p>
        </w:tc>
        <w:tc>
          <w:tcPr>
            <w:tcW w:w="1384" w:type="dxa"/>
            <w:vAlign w:val="center"/>
            <w:hideMark/>
          </w:tcPr>
          <w:p w14:paraId="28AD9A9F" w14:textId="77777777" w:rsidR="009E3ACB" w:rsidRPr="009E3ACB" w:rsidRDefault="009E3ACB" w:rsidP="009E3ACB">
            <w:pPr>
              <w:rPr>
                <w:sz w:val="11"/>
                <w:szCs w:val="11"/>
              </w:rPr>
            </w:pPr>
          </w:p>
        </w:tc>
      </w:tr>
      <w:tr w:rsidR="009E3ACB" w:rsidRPr="009E3ACB" w14:paraId="527F356F" w14:textId="77777777" w:rsidTr="009E3ACB">
        <w:trPr>
          <w:trHeight w:val="300"/>
          <w:jc w:val="center"/>
        </w:trPr>
        <w:tc>
          <w:tcPr>
            <w:tcW w:w="560" w:type="dxa"/>
            <w:tcBorders>
              <w:top w:val="nil"/>
              <w:left w:val="nil"/>
              <w:bottom w:val="nil"/>
              <w:right w:val="nil"/>
            </w:tcBorders>
            <w:shd w:val="clear" w:color="000000" w:fill="C4BD97"/>
            <w:noWrap/>
            <w:vAlign w:val="bottom"/>
            <w:hideMark/>
          </w:tcPr>
          <w:p w14:paraId="68391EBB"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lastRenderedPageBreak/>
              <w:t>КР</w:t>
            </w:r>
          </w:p>
        </w:tc>
        <w:tc>
          <w:tcPr>
            <w:tcW w:w="400" w:type="dxa"/>
            <w:tcBorders>
              <w:top w:val="nil"/>
              <w:left w:val="nil"/>
              <w:bottom w:val="nil"/>
              <w:right w:val="nil"/>
            </w:tcBorders>
            <w:shd w:val="clear" w:color="auto" w:fill="auto"/>
            <w:noWrap/>
            <w:vAlign w:val="bottom"/>
            <w:hideMark/>
          </w:tcPr>
          <w:p w14:paraId="725CD37B"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6E2A16EF"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16</w:t>
            </w:r>
          </w:p>
        </w:tc>
        <w:tc>
          <w:tcPr>
            <w:tcW w:w="5330" w:type="dxa"/>
            <w:tcBorders>
              <w:top w:val="nil"/>
              <w:left w:val="nil"/>
              <w:bottom w:val="single" w:sz="4" w:space="0" w:color="C0C0C0"/>
              <w:right w:val="single" w:sz="4" w:space="0" w:color="C0C0C0"/>
            </w:tcBorders>
            <w:shd w:val="clear" w:color="auto" w:fill="auto"/>
            <w:vAlign w:val="center"/>
            <w:hideMark/>
          </w:tcPr>
          <w:p w14:paraId="5FBEB566"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Корректировки НВВ</w:t>
            </w:r>
          </w:p>
        </w:tc>
        <w:tc>
          <w:tcPr>
            <w:tcW w:w="1070" w:type="dxa"/>
            <w:tcBorders>
              <w:top w:val="nil"/>
              <w:left w:val="nil"/>
              <w:bottom w:val="single" w:sz="4" w:space="0" w:color="C0C0C0"/>
              <w:right w:val="single" w:sz="4" w:space="0" w:color="C0C0C0"/>
            </w:tcBorders>
            <w:shd w:val="clear" w:color="auto" w:fill="auto"/>
            <w:vAlign w:val="center"/>
            <w:hideMark/>
          </w:tcPr>
          <w:p w14:paraId="3241FD85"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000000" w:fill="D7EAD3"/>
            <w:vAlign w:val="center"/>
            <w:hideMark/>
          </w:tcPr>
          <w:p w14:paraId="28A7ADA3"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318" w:type="dxa"/>
            <w:tcBorders>
              <w:top w:val="nil"/>
              <w:left w:val="nil"/>
              <w:bottom w:val="single" w:sz="4" w:space="0" w:color="C0C0C0"/>
              <w:right w:val="single" w:sz="4" w:space="0" w:color="C0C0C0"/>
            </w:tcBorders>
            <w:shd w:val="clear" w:color="000000" w:fill="D7EAD3"/>
            <w:vAlign w:val="center"/>
            <w:hideMark/>
          </w:tcPr>
          <w:p w14:paraId="43BD0348"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734" w:type="dxa"/>
            <w:tcBorders>
              <w:top w:val="nil"/>
              <w:left w:val="nil"/>
              <w:bottom w:val="single" w:sz="4" w:space="0" w:color="C0C0C0"/>
              <w:right w:val="single" w:sz="4" w:space="0" w:color="C0C0C0"/>
            </w:tcBorders>
            <w:shd w:val="clear" w:color="000000" w:fill="D7EAD3"/>
            <w:vAlign w:val="center"/>
            <w:hideMark/>
          </w:tcPr>
          <w:p w14:paraId="4533BC6B"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726" w:type="dxa"/>
            <w:tcBorders>
              <w:top w:val="nil"/>
              <w:left w:val="nil"/>
              <w:bottom w:val="single" w:sz="4" w:space="0" w:color="C0C0C0"/>
              <w:right w:val="single" w:sz="4" w:space="0" w:color="C0C0C0"/>
            </w:tcBorders>
            <w:shd w:val="clear" w:color="000000" w:fill="D7EAD3"/>
            <w:vAlign w:val="center"/>
            <w:hideMark/>
          </w:tcPr>
          <w:p w14:paraId="6CD037D9"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749" w:type="dxa"/>
            <w:tcBorders>
              <w:top w:val="nil"/>
              <w:left w:val="nil"/>
              <w:bottom w:val="single" w:sz="4" w:space="0" w:color="C0C0C0"/>
              <w:right w:val="single" w:sz="4" w:space="0" w:color="C0C0C0"/>
            </w:tcBorders>
            <w:shd w:val="clear" w:color="000000" w:fill="D7EAD3"/>
            <w:vAlign w:val="center"/>
            <w:hideMark/>
          </w:tcPr>
          <w:p w14:paraId="0AFB7E04"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747" w:type="dxa"/>
            <w:tcBorders>
              <w:top w:val="nil"/>
              <w:left w:val="nil"/>
              <w:bottom w:val="single" w:sz="4" w:space="0" w:color="C0C0C0"/>
              <w:right w:val="single" w:sz="4" w:space="0" w:color="C0C0C0"/>
            </w:tcBorders>
            <w:shd w:val="clear" w:color="000000" w:fill="D7EAD3"/>
            <w:vAlign w:val="center"/>
            <w:hideMark/>
          </w:tcPr>
          <w:p w14:paraId="6D1E0E6E"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-347,84</w:t>
            </w:r>
          </w:p>
        </w:tc>
        <w:tc>
          <w:tcPr>
            <w:tcW w:w="1595" w:type="dxa"/>
            <w:tcBorders>
              <w:top w:val="nil"/>
              <w:left w:val="nil"/>
              <w:bottom w:val="single" w:sz="4" w:space="0" w:color="C0C0C0"/>
              <w:right w:val="single" w:sz="4" w:space="0" w:color="C0C0C0"/>
            </w:tcBorders>
            <w:shd w:val="clear" w:color="000000" w:fill="D7EAD3"/>
            <w:vAlign w:val="center"/>
            <w:hideMark/>
          </w:tcPr>
          <w:p w14:paraId="351C8DE5"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-173,92</w:t>
            </w:r>
          </w:p>
        </w:tc>
        <w:tc>
          <w:tcPr>
            <w:tcW w:w="1382" w:type="dxa"/>
            <w:tcBorders>
              <w:top w:val="nil"/>
              <w:left w:val="nil"/>
              <w:bottom w:val="single" w:sz="4" w:space="0" w:color="C0C0C0"/>
              <w:right w:val="single" w:sz="4" w:space="0" w:color="C0C0C0"/>
            </w:tcBorders>
            <w:shd w:val="clear" w:color="000000" w:fill="D7EAD3"/>
            <w:vAlign w:val="center"/>
            <w:hideMark/>
          </w:tcPr>
          <w:p w14:paraId="237C4E74"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-173,92</w:t>
            </w:r>
          </w:p>
        </w:tc>
        <w:tc>
          <w:tcPr>
            <w:tcW w:w="1854" w:type="dxa"/>
            <w:tcBorders>
              <w:top w:val="nil"/>
              <w:left w:val="nil"/>
              <w:bottom w:val="single" w:sz="4" w:space="0" w:color="C0C0C0"/>
              <w:right w:val="single" w:sz="4" w:space="0" w:color="C0C0C0"/>
            </w:tcBorders>
            <w:shd w:val="clear" w:color="000000" w:fill="FFFFCC"/>
            <w:vAlign w:val="center"/>
            <w:hideMark/>
          </w:tcPr>
          <w:p w14:paraId="72DA7DD2"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 </w:t>
            </w:r>
          </w:p>
        </w:tc>
        <w:tc>
          <w:tcPr>
            <w:tcW w:w="1384" w:type="dxa"/>
            <w:vAlign w:val="center"/>
            <w:hideMark/>
          </w:tcPr>
          <w:p w14:paraId="4319DEA5" w14:textId="77777777" w:rsidR="009E3ACB" w:rsidRPr="009E3ACB" w:rsidRDefault="009E3ACB" w:rsidP="009E3ACB">
            <w:pPr>
              <w:rPr>
                <w:sz w:val="11"/>
                <w:szCs w:val="11"/>
              </w:rPr>
            </w:pPr>
          </w:p>
        </w:tc>
      </w:tr>
      <w:tr w:rsidR="009E3ACB" w:rsidRPr="009E3ACB" w14:paraId="0FEFEECB" w14:textId="77777777" w:rsidTr="009E3ACB">
        <w:trPr>
          <w:trHeight w:val="300"/>
          <w:jc w:val="center"/>
        </w:trPr>
        <w:tc>
          <w:tcPr>
            <w:tcW w:w="560" w:type="dxa"/>
            <w:tcBorders>
              <w:top w:val="nil"/>
              <w:left w:val="nil"/>
              <w:bottom w:val="nil"/>
              <w:right w:val="nil"/>
            </w:tcBorders>
            <w:shd w:val="clear" w:color="000000" w:fill="C4BD97"/>
            <w:noWrap/>
            <w:vAlign w:val="bottom"/>
            <w:hideMark/>
          </w:tcPr>
          <w:p w14:paraId="7531C6D3"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КР</w:t>
            </w:r>
          </w:p>
        </w:tc>
        <w:tc>
          <w:tcPr>
            <w:tcW w:w="400" w:type="dxa"/>
            <w:tcBorders>
              <w:top w:val="nil"/>
              <w:left w:val="nil"/>
              <w:bottom w:val="nil"/>
              <w:right w:val="nil"/>
            </w:tcBorders>
            <w:shd w:val="clear" w:color="auto" w:fill="auto"/>
            <w:noWrap/>
            <w:vAlign w:val="bottom"/>
            <w:hideMark/>
          </w:tcPr>
          <w:p w14:paraId="11A59540"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185B70D3"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16.1</w:t>
            </w:r>
          </w:p>
        </w:tc>
        <w:tc>
          <w:tcPr>
            <w:tcW w:w="5330" w:type="dxa"/>
            <w:tcBorders>
              <w:top w:val="nil"/>
              <w:left w:val="nil"/>
              <w:bottom w:val="single" w:sz="4" w:space="0" w:color="C0C0C0"/>
              <w:right w:val="single" w:sz="4" w:space="0" w:color="C0C0C0"/>
            </w:tcBorders>
            <w:shd w:val="clear" w:color="auto" w:fill="auto"/>
            <w:vAlign w:val="center"/>
            <w:hideMark/>
          </w:tcPr>
          <w:p w14:paraId="07040774" w14:textId="77777777" w:rsidR="009E3ACB" w:rsidRPr="009E3ACB" w:rsidRDefault="009E3ACB" w:rsidP="009E3ACB">
            <w:pPr>
              <w:rPr>
                <w:rFonts w:ascii="Tahoma" w:hAnsi="Tahoma" w:cs="Tahoma"/>
                <w:sz w:val="11"/>
                <w:szCs w:val="11"/>
              </w:rPr>
            </w:pPr>
            <w:r w:rsidRPr="009E3ACB">
              <w:rPr>
                <w:rFonts w:ascii="Tahoma" w:hAnsi="Tahoma" w:cs="Tahoma"/>
                <w:sz w:val="11"/>
                <w:szCs w:val="11"/>
              </w:rPr>
              <w:t>Корректировка НВВ в целях сглаживания тарифов (уменьшение)</w:t>
            </w:r>
          </w:p>
        </w:tc>
        <w:tc>
          <w:tcPr>
            <w:tcW w:w="1070" w:type="dxa"/>
            <w:tcBorders>
              <w:top w:val="nil"/>
              <w:left w:val="nil"/>
              <w:bottom w:val="single" w:sz="4" w:space="0" w:color="C0C0C0"/>
              <w:right w:val="single" w:sz="4" w:space="0" w:color="C0C0C0"/>
            </w:tcBorders>
            <w:shd w:val="clear" w:color="auto" w:fill="auto"/>
            <w:vAlign w:val="center"/>
            <w:hideMark/>
          </w:tcPr>
          <w:p w14:paraId="409E947A"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тыс руб</w:t>
            </w:r>
          </w:p>
        </w:tc>
        <w:tc>
          <w:tcPr>
            <w:tcW w:w="1798" w:type="dxa"/>
            <w:tcBorders>
              <w:top w:val="nil"/>
              <w:left w:val="nil"/>
              <w:bottom w:val="single" w:sz="4" w:space="0" w:color="C0C0C0"/>
              <w:right w:val="single" w:sz="4" w:space="0" w:color="C0C0C0"/>
            </w:tcBorders>
            <w:shd w:val="clear" w:color="000000" w:fill="FFFFCC"/>
            <w:vAlign w:val="center"/>
            <w:hideMark/>
          </w:tcPr>
          <w:p w14:paraId="1EB2F406"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318" w:type="dxa"/>
            <w:tcBorders>
              <w:top w:val="nil"/>
              <w:left w:val="nil"/>
              <w:bottom w:val="single" w:sz="4" w:space="0" w:color="C0C0C0"/>
              <w:right w:val="single" w:sz="4" w:space="0" w:color="C0C0C0"/>
            </w:tcBorders>
            <w:shd w:val="clear" w:color="000000" w:fill="FFFFCC"/>
            <w:vAlign w:val="center"/>
            <w:hideMark/>
          </w:tcPr>
          <w:p w14:paraId="52484CA4"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34" w:type="dxa"/>
            <w:tcBorders>
              <w:top w:val="nil"/>
              <w:left w:val="nil"/>
              <w:bottom w:val="single" w:sz="4" w:space="0" w:color="C0C0C0"/>
              <w:right w:val="single" w:sz="4" w:space="0" w:color="C0C0C0"/>
            </w:tcBorders>
            <w:shd w:val="clear" w:color="000000" w:fill="FFFFCC"/>
            <w:vAlign w:val="center"/>
            <w:hideMark/>
          </w:tcPr>
          <w:p w14:paraId="3AB10DD7"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26" w:type="dxa"/>
            <w:tcBorders>
              <w:top w:val="nil"/>
              <w:left w:val="nil"/>
              <w:bottom w:val="single" w:sz="4" w:space="0" w:color="C0C0C0"/>
              <w:right w:val="single" w:sz="4" w:space="0" w:color="C0C0C0"/>
            </w:tcBorders>
            <w:shd w:val="clear" w:color="000000" w:fill="FFFFCC"/>
            <w:vAlign w:val="center"/>
            <w:hideMark/>
          </w:tcPr>
          <w:p w14:paraId="356CB7EA"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9" w:type="dxa"/>
            <w:tcBorders>
              <w:top w:val="nil"/>
              <w:left w:val="nil"/>
              <w:bottom w:val="single" w:sz="4" w:space="0" w:color="C0C0C0"/>
              <w:right w:val="single" w:sz="4" w:space="0" w:color="C0C0C0"/>
            </w:tcBorders>
            <w:shd w:val="clear" w:color="000000" w:fill="FFFFCC"/>
            <w:vAlign w:val="center"/>
            <w:hideMark/>
          </w:tcPr>
          <w:p w14:paraId="26D85870"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54C57EA7"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595" w:type="dxa"/>
            <w:tcBorders>
              <w:top w:val="nil"/>
              <w:left w:val="nil"/>
              <w:bottom w:val="single" w:sz="4" w:space="0" w:color="C0C0C0"/>
              <w:right w:val="single" w:sz="4" w:space="0" w:color="C0C0C0"/>
            </w:tcBorders>
            <w:shd w:val="clear" w:color="000000" w:fill="D7EAD3"/>
            <w:vAlign w:val="center"/>
            <w:hideMark/>
          </w:tcPr>
          <w:p w14:paraId="3798AED3"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382" w:type="dxa"/>
            <w:tcBorders>
              <w:top w:val="nil"/>
              <w:left w:val="nil"/>
              <w:bottom w:val="single" w:sz="4" w:space="0" w:color="C0C0C0"/>
              <w:right w:val="single" w:sz="4" w:space="0" w:color="C0C0C0"/>
            </w:tcBorders>
            <w:shd w:val="clear" w:color="000000" w:fill="D7EAD3"/>
            <w:vAlign w:val="center"/>
            <w:hideMark/>
          </w:tcPr>
          <w:p w14:paraId="7777AC8A"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854" w:type="dxa"/>
            <w:tcBorders>
              <w:top w:val="nil"/>
              <w:left w:val="nil"/>
              <w:bottom w:val="single" w:sz="4" w:space="0" w:color="C0C0C0"/>
              <w:right w:val="single" w:sz="4" w:space="0" w:color="C0C0C0"/>
            </w:tcBorders>
            <w:shd w:val="clear" w:color="000000" w:fill="FFFFCC"/>
            <w:vAlign w:val="center"/>
            <w:hideMark/>
          </w:tcPr>
          <w:p w14:paraId="45232CCF" w14:textId="77777777" w:rsidR="009E3ACB" w:rsidRPr="009E3ACB" w:rsidRDefault="009E3ACB" w:rsidP="009E3ACB">
            <w:pPr>
              <w:rPr>
                <w:rFonts w:ascii="Tahoma" w:hAnsi="Tahoma" w:cs="Tahoma"/>
                <w:sz w:val="11"/>
                <w:szCs w:val="11"/>
              </w:rPr>
            </w:pPr>
            <w:r w:rsidRPr="009E3ACB">
              <w:rPr>
                <w:rFonts w:ascii="Tahoma" w:hAnsi="Tahoma" w:cs="Tahoma"/>
                <w:sz w:val="11"/>
                <w:szCs w:val="11"/>
              </w:rPr>
              <w:t> </w:t>
            </w:r>
          </w:p>
        </w:tc>
        <w:tc>
          <w:tcPr>
            <w:tcW w:w="1384" w:type="dxa"/>
            <w:vAlign w:val="center"/>
            <w:hideMark/>
          </w:tcPr>
          <w:p w14:paraId="717AD2A5" w14:textId="77777777" w:rsidR="009E3ACB" w:rsidRPr="009E3ACB" w:rsidRDefault="009E3ACB" w:rsidP="009E3ACB">
            <w:pPr>
              <w:rPr>
                <w:sz w:val="11"/>
                <w:szCs w:val="11"/>
              </w:rPr>
            </w:pPr>
          </w:p>
        </w:tc>
      </w:tr>
      <w:tr w:rsidR="009E3ACB" w:rsidRPr="009E3ACB" w14:paraId="7508E86E" w14:textId="77777777" w:rsidTr="009E3ACB">
        <w:trPr>
          <w:trHeight w:val="300"/>
          <w:jc w:val="center"/>
        </w:trPr>
        <w:tc>
          <w:tcPr>
            <w:tcW w:w="560" w:type="dxa"/>
            <w:tcBorders>
              <w:top w:val="nil"/>
              <w:left w:val="nil"/>
              <w:bottom w:val="nil"/>
              <w:right w:val="nil"/>
            </w:tcBorders>
            <w:shd w:val="clear" w:color="000000" w:fill="C4BD97"/>
            <w:noWrap/>
            <w:vAlign w:val="bottom"/>
            <w:hideMark/>
          </w:tcPr>
          <w:p w14:paraId="02A89620"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КР</w:t>
            </w:r>
          </w:p>
        </w:tc>
        <w:tc>
          <w:tcPr>
            <w:tcW w:w="400" w:type="dxa"/>
            <w:tcBorders>
              <w:top w:val="nil"/>
              <w:left w:val="nil"/>
              <w:bottom w:val="nil"/>
              <w:right w:val="nil"/>
            </w:tcBorders>
            <w:shd w:val="clear" w:color="auto" w:fill="auto"/>
            <w:noWrap/>
            <w:vAlign w:val="bottom"/>
            <w:hideMark/>
          </w:tcPr>
          <w:p w14:paraId="1893FBD4"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0030C252"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16.2</w:t>
            </w:r>
          </w:p>
        </w:tc>
        <w:tc>
          <w:tcPr>
            <w:tcW w:w="5330" w:type="dxa"/>
            <w:tcBorders>
              <w:top w:val="nil"/>
              <w:left w:val="nil"/>
              <w:bottom w:val="single" w:sz="4" w:space="0" w:color="C0C0C0"/>
              <w:right w:val="single" w:sz="4" w:space="0" w:color="C0C0C0"/>
            </w:tcBorders>
            <w:shd w:val="clear" w:color="auto" w:fill="auto"/>
            <w:vAlign w:val="center"/>
            <w:hideMark/>
          </w:tcPr>
          <w:p w14:paraId="699B8726" w14:textId="77777777" w:rsidR="009E3ACB" w:rsidRPr="009E3ACB" w:rsidRDefault="009E3ACB" w:rsidP="009E3ACB">
            <w:pPr>
              <w:rPr>
                <w:rFonts w:ascii="Tahoma" w:hAnsi="Tahoma" w:cs="Tahoma"/>
                <w:sz w:val="11"/>
                <w:szCs w:val="11"/>
              </w:rPr>
            </w:pPr>
            <w:r w:rsidRPr="009E3ACB">
              <w:rPr>
                <w:rFonts w:ascii="Tahoma" w:hAnsi="Tahoma" w:cs="Tahoma"/>
                <w:sz w:val="11"/>
                <w:szCs w:val="11"/>
              </w:rPr>
              <w:t>Корректировка НВВ в целях сглаживания тарифов (увеличение)</w:t>
            </w:r>
          </w:p>
        </w:tc>
        <w:tc>
          <w:tcPr>
            <w:tcW w:w="1070" w:type="dxa"/>
            <w:tcBorders>
              <w:top w:val="nil"/>
              <w:left w:val="nil"/>
              <w:bottom w:val="single" w:sz="4" w:space="0" w:color="C0C0C0"/>
              <w:right w:val="single" w:sz="4" w:space="0" w:color="C0C0C0"/>
            </w:tcBorders>
            <w:shd w:val="clear" w:color="auto" w:fill="auto"/>
            <w:vAlign w:val="center"/>
            <w:hideMark/>
          </w:tcPr>
          <w:p w14:paraId="0E9CA1F6"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тыс руб</w:t>
            </w:r>
          </w:p>
        </w:tc>
        <w:tc>
          <w:tcPr>
            <w:tcW w:w="1798" w:type="dxa"/>
            <w:tcBorders>
              <w:top w:val="nil"/>
              <w:left w:val="nil"/>
              <w:bottom w:val="single" w:sz="4" w:space="0" w:color="C0C0C0"/>
              <w:right w:val="single" w:sz="4" w:space="0" w:color="C0C0C0"/>
            </w:tcBorders>
            <w:shd w:val="clear" w:color="000000" w:fill="FFFFCC"/>
            <w:vAlign w:val="center"/>
            <w:hideMark/>
          </w:tcPr>
          <w:p w14:paraId="29FE2479"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318" w:type="dxa"/>
            <w:tcBorders>
              <w:top w:val="nil"/>
              <w:left w:val="nil"/>
              <w:bottom w:val="single" w:sz="4" w:space="0" w:color="C0C0C0"/>
              <w:right w:val="single" w:sz="4" w:space="0" w:color="C0C0C0"/>
            </w:tcBorders>
            <w:shd w:val="clear" w:color="000000" w:fill="FFFFCC"/>
            <w:vAlign w:val="center"/>
            <w:hideMark/>
          </w:tcPr>
          <w:p w14:paraId="15CA0216"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34" w:type="dxa"/>
            <w:tcBorders>
              <w:top w:val="nil"/>
              <w:left w:val="nil"/>
              <w:bottom w:val="single" w:sz="4" w:space="0" w:color="C0C0C0"/>
              <w:right w:val="single" w:sz="4" w:space="0" w:color="C0C0C0"/>
            </w:tcBorders>
            <w:shd w:val="clear" w:color="000000" w:fill="FFFFCC"/>
            <w:vAlign w:val="center"/>
            <w:hideMark/>
          </w:tcPr>
          <w:p w14:paraId="01BECE74"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26" w:type="dxa"/>
            <w:tcBorders>
              <w:top w:val="nil"/>
              <w:left w:val="nil"/>
              <w:bottom w:val="single" w:sz="4" w:space="0" w:color="C0C0C0"/>
              <w:right w:val="single" w:sz="4" w:space="0" w:color="C0C0C0"/>
            </w:tcBorders>
            <w:shd w:val="clear" w:color="000000" w:fill="FFFFCC"/>
            <w:vAlign w:val="center"/>
            <w:hideMark/>
          </w:tcPr>
          <w:p w14:paraId="1002DE0F"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9" w:type="dxa"/>
            <w:tcBorders>
              <w:top w:val="nil"/>
              <w:left w:val="nil"/>
              <w:bottom w:val="single" w:sz="4" w:space="0" w:color="C0C0C0"/>
              <w:right w:val="single" w:sz="4" w:space="0" w:color="C0C0C0"/>
            </w:tcBorders>
            <w:shd w:val="clear" w:color="000000" w:fill="FFFFCC"/>
            <w:vAlign w:val="center"/>
            <w:hideMark/>
          </w:tcPr>
          <w:p w14:paraId="590D957B"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792C6AB8"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595" w:type="dxa"/>
            <w:tcBorders>
              <w:top w:val="nil"/>
              <w:left w:val="nil"/>
              <w:bottom w:val="single" w:sz="4" w:space="0" w:color="C0C0C0"/>
              <w:right w:val="single" w:sz="4" w:space="0" w:color="C0C0C0"/>
            </w:tcBorders>
            <w:shd w:val="clear" w:color="000000" w:fill="D7EAD3"/>
            <w:vAlign w:val="center"/>
            <w:hideMark/>
          </w:tcPr>
          <w:p w14:paraId="38070948"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382" w:type="dxa"/>
            <w:tcBorders>
              <w:top w:val="nil"/>
              <w:left w:val="nil"/>
              <w:bottom w:val="single" w:sz="4" w:space="0" w:color="C0C0C0"/>
              <w:right w:val="single" w:sz="4" w:space="0" w:color="C0C0C0"/>
            </w:tcBorders>
            <w:shd w:val="clear" w:color="000000" w:fill="D7EAD3"/>
            <w:vAlign w:val="center"/>
            <w:hideMark/>
          </w:tcPr>
          <w:p w14:paraId="00FBF37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854" w:type="dxa"/>
            <w:tcBorders>
              <w:top w:val="nil"/>
              <w:left w:val="nil"/>
              <w:bottom w:val="single" w:sz="4" w:space="0" w:color="C0C0C0"/>
              <w:right w:val="single" w:sz="4" w:space="0" w:color="C0C0C0"/>
            </w:tcBorders>
            <w:shd w:val="clear" w:color="000000" w:fill="FFFFCC"/>
            <w:vAlign w:val="center"/>
            <w:hideMark/>
          </w:tcPr>
          <w:p w14:paraId="5CB8BE34" w14:textId="77777777" w:rsidR="009E3ACB" w:rsidRPr="009E3ACB" w:rsidRDefault="009E3ACB" w:rsidP="009E3ACB">
            <w:pPr>
              <w:rPr>
                <w:rFonts w:ascii="Tahoma" w:hAnsi="Tahoma" w:cs="Tahoma"/>
                <w:sz w:val="11"/>
                <w:szCs w:val="11"/>
              </w:rPr>
            </w:pPr>
            <w:r w:rsidRPr="009E3ACB">
              <w:rPr>
                <w:rFonts w:ascii="Tahoma" w:hAnsi="Tahoma" w:cs="Tahoma"/>
                <w:sz w:val="11"/>
                <w:szCs w:val="11"/>
              </w:rPr>
              <w:t> </w:t>
            </w:r>
          </w:p>
        </w:tc>
        <w:tc>
          <w:tcPr>
            <w:tcW w:w="1384" w:type="dxa"/>
            <w:vAlign w:val="center"/>
            <w:hideMark/>
          </w:tcPr>
          <w:p w14:paraId="3665A8C9" w14:textId="77777777" w:rsidR="009E3ACB" w:rsidRPr="009E3ACB" w:rsidRDefault="009E3ACB" w:rsidP="009E3ACB">
            <w:pPr>
              <w:rPr>
                <w:sz w:val="11"/>
                <w:szCs w:val="11"/>
              </w:rPr>
            </w:pPr>
          </w:p>
        </w:tc>
      </w:tr>
      <w:tr w:rsidR="009E3ACB" w:rsidRPr="009E3ACB" w14:paraId="4C9CBCA4" w14:textId="77777777" w:rsidTr="009E3ACB">
        <w:trPr>
          <w:trHeight w:val="1080"/>
          <w:jc w:val="center"/>
        </w:trPr>
        <w:tc>
          <w:tcPr>
            <w:tcW w:w="560" w:type="dxa"/>
            <w:tcBorders>
              <w:top w:val="nil"/>
              <w:left w:val="nil"/>
              <w:bottom w:val="nil"/>
              <w:right w:val="nil"/>
            </w:tcBorders>
            <w:shd w:val="clear" w:color="000000" w:fill="C4BD97"/>
            <w:noWrap/>
            <w:vAlign w:val="bottom"/>
            <w:hideMark/>
          </w:tcPr>
          <w:p w14:paraId="71C9B3C0"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КР</w:t>
            </w:r>
          </w:p>
        </w:tc>
        <w:tc>
          <w:tcPr>
            <w:tcW w:w="400" w:type="dxa"/>
            <w:tcBorders>
              <w:top w:val="nil"/>
              <w:left w:val="nil"/>
              <w:bottom w:val="nil"/>
              <w:right w:val="nil"/>
            </w:tcBorders>
            <w:shd w:val="clear" w:color="auto" w:fill="auto"/>
            <w:noWrap/>
            <w:vAlign w:val="bottom"/>
            <w:hideMark/>
          </w:tcPr>
          <w:p w14:paraId="6201CD40"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7A2BFDDE"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16.3</w:t>
            </w:r>
          </w:p>
        </w:tc>
        <w:tc>
          <w:tcPr>
            <w:tcW w:w="5330" w:type="dxa"/>
            <w:tcBorders>
              <w:top w:val="nil"/>
              <w:left w:val="nil"/>
              <w:bottom w:val="single" w:sz="4" w:space="0" w:color="C0C0C0"/>
              <w:right w:val="single" w:sz="4" w:space="0" w:color="C0C0C0"/>
            </w:tcBorders>
            <w:shd w:val="clear" w:color="auto" w:fill="auto"/>
            <w:vAlign w:val="center"/>
            <w:hideMark/>
          </w:tcPr>
          <w:p w14:paraId="04B723E4" w14:textId="77777777" w:rsidR="009E3ACB" w:rsidRPr="009E3ACB" w:rsidRDefault="009E3ACB" w:rsidP="009E3ACB">
            <w:pPr>
              <w:rPr>
                <w:rFonts w:ascii="Tahoma" w:hAnsi="Tahoma" w:cs="Tahoma"/>
                <w:sz w:val="11"/>
                <w:szCs w:val="11"/>
              </w:rPr>
            </w:pPr>
            <w:r w:rsidRPr="009E3ACB">
              <w:rPr>
                <w:rFonts w:ascii="Tahoma" w:hAnsi="Tahoma" w:cs="Tahoma"/>
                <w:sz w:val="11"/>
                <w:szCs w:val="11"/>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070" w:type="dxa"/>
            <w:tcBorders>
              <w:top w:val="nil"/>
              <w:left w:val="nil"/>
              <w:bottom w:val="single" w:sz="4" w:space="0" w:color="C0C0C0"/>
              <w:right w:val="single" w:sz="4" w:space="0" w:color="C0C0C0"/>
            </w:tcBorders>
            <w:shd w:val="clear" w:color="auto" w:fill="auto"/>
            <w:vAlign w:val="center"/>
            <w:hideMark/>
          </w:tcPr>
          <w:p w14:paraId="00E88739"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тыс руб</w:t>
            </w:r>
          </w:p>
        </w:tc>
        <w:tc>
          <w:tcPr>
            <w:tcW w:w="1798" w:type="dxa"/>
            <w:tcBorders>
              <w:top w:val="nil"/>
              <w:left w:val="nil"/>
              <w:bottom w:val="single" w:sz="4" w:space="0" w:color="C0C0C0"/>
              <w:right w:val="single" w:sz="4" w:space="0" w:color="C0C0C0"/>
            </w:tcBorders>
            <w:shd w:val="clear" w:color="000000" w:fill="FFFFCC"/>
            <w:vAlign w:val="center"/>
            <w:hideMark/>
          </w:tcPr>
          <w:p w14:paraId="73983B51"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318" w:type="dxa"/>
            <w:tcBorders>
              <w:top w:val="nil"/>
              <w:left w:val="nil"/>
              <w:bottom w:val="single" w:sz="4" w:space="0" w:color="C0C0C0"/>
              <w:right w:val="single" w:sz="4" w:space="0" w:color="C0C0C0"/>
            </w:tcBorders>
            <w:shd w:val="clear" w:color="000000" w:fill="FFFFCC"/>
            <w:vAlign w:val="center"/>
            <w:hideMark/>
          </w:tcPr>
          <w:p w14:paraId="322899AC"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34" w:type="dxa"/>
            <w:tcBorders>
              <w:top w:val="nil"/>
              <w:left w:val="nil"/>
              <w:bottom w:val="single" w:sz="4" w:space="0" w:color="C0C0C0"/>
              <w:right w:val="single" w:sz="4" w:space="0" w:color="C0C0C0"/>
            </w:tcBorders>
            <w:shd w:val="clear" w:color="000000" w:fill="FFFFCC"/>
            <w:vAlign w:val="center"/>
            <w:hideMark/>
          </w:tcPr>
          <w:p w14:paraId="5A9C3B9E"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26" w:type="dxa"/>
            <w:tcBorders>
              <w:top w:val="nil"/>
              <w:left w:val="nil"/>
              <w:bottom w:val="single" w:sz="4" w:space="0" w:color="C0C0C0"/>
              <w:right w:val="single" w:sz="4" w:space="0" w:color="C0C0C0"/>
            </w:tcBorders>
            <w:shd w:val="clear" w:color="000000" w:fill="FFFFCC"/>
            <w:vAlign w:val="center"/>
            <w:hideMark/>
          </w:tcPr>
          <w:p w14:paraId="36A7F7F6"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9" w:type="dxa"/>
            <w:tcBorders>
              <w:top w:val="nil"/>
              <w:left w:val="nil"/>
              <w:bottom w:val="single" w:sz="4" w:space="0" w:color="C0C0C0"/>
              <w:right w:val="single" w:sz="4" w:space="0" w:color="C0C0C0"/>
            </w:tcBorders>
            <w:shd w:val="clear" w:color="000000" w:fill="FFFFCC"/>
            <w:vAlign w:val="center"/>
            <w:hideMark/>
          </w:tcPr>
          <w:p w14:paraId="64E070DB"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11566F42"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-347,84</w:t>
            </w:r>
          </w:p>
        </w:tc>
        <w:tc>
          <w:tcPr>
            <w:tcW w:w="1595" w:type="dxa"/>
            <w:tcBorders>
              <w:top w:val="nil"/>
              <w:left w:val="nil"/>
              <w:bottom w:val="single" w:sz="4" w:space="0" w:color="C0C0C0"/>
              <w:right w:val="single" w:sz="4" w:space="0" w:color="C0C0C0"/>
            </w:tcBorders>
            <w:shd w:val="clear" w:color="000000" w:fill="D7EAD3"/>
            <w:vAlign w:val="center"/>
            <w:hideMark/>
          </w:tcPr>
          <w:p w14:paraId="3BF6E775"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-173,92</w:t>
            </w:r>
          </w:p>
        </w:tc>
        <w:tc>
          <w:tcPr>
            <w:tcW w:w="1382" w:type="dxa"/>
            <w:tcBorders>
              <w:top w:val="nil"/>
              <w:left w:val="nil"/>
              <w:bottom w:val="single" w:sz="4" w:space="0" w:color="C0C0C0"/>
              <w:right w:val="single" w:sz="4" w:space="0" w:color="C0C0C0"/>
            </w:tcBorders>
            <w:shd w:val="clear" w:color="000000" w:fill="D7EAD3"/>
            <w:vAlign w:val="center"/>
            <w:hideMark/>
          </w:tcPr>
          <w:p w14:paraId="0A1A3AF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-173,92</w:t>
            </w:r>
          </w:p>
        </w:tc>
        <w:tc>
          <w:tcPr>
            <w:tcW w:w="1854" w:type="dxa"/>
            <w:tcBorders>
              <w:top w:val="nil"/>
              <w:left w:val="nil"/>
              <w:bottom w:val="single" w:sz="4" w:space="0" w:color="C0C0C0"/>
              <w:right w:val="single" w:sz="4" w:space="0" w:color="C0C0C0"/>
            </w:tcBorders>
            <w:shd w:val="clear" w:color="000000" w:fill="FFFFCC"/>
            <w:vAlign w:val="center"/>
            <w:hideMark/>
          </w:tcPr>
          <w:p w14:paraId="2B55BA54" w14:textId="77777777" w:rsidR="009E3ACB" w:rsidRPr="009E3ACB" w:rsidRDefault="009E3ACB" w:rsidP="009E3ACB">
            <w:pPr>
              <w:rPr>
                <w:rFonts w:ascii="Tahoma" w:hAnsi="Tahoma" w:cs="Tahoma"/>
                <w:sz w:val="11"/>
                <w:szCs w:val="11"/>
              </w:rPr>
            </w:pPr>
            <w:r w:rsidRPr="009E3ACB">
              <w:rPr>
                <w:rFonts w:ascii="Tahoma" w:hAnsi="Tahoma" w:cs="Tahoma"/>
                <w:sz w:val="11"/>
                <w:szCs w:val="11"/>
              </w:rPr>
              <w:t> </w:t>
            </w:r>
          </w:p>
        </w:tc>
        <w:tc>
          <w:tcPr>
            <w:tcW w:w="1384" w:type="dxa"/>
            <w:vAlign w:val="center"/>
            <w:hideMark/>
          </w:tcPr>
          <w:p w14:paraId="12D9E7C2" w14:textId="77777777" w:rsidR="009E3ACB" w:rsidRPr="009E3ACB" w:rsidRDefault="009E3ACB" w:rsidP="009E3ACB">
            <w:pPr>
              <w:rPr>
                <w:sz w:val="11"/>
                <w:szCs w:val="11"/>
              </w:rPr>
            </w:pPr>
          </w:p>
        </w:tc>
      </w:tr>
      <w:tr w:rsidR="009E3ACB" w:rsidRPr="009E3ACB" w14:paraId="5C3F6085" w14:textId="77777777" w:rsidTr="009E3ACB">
        <w:trPr>
          <w:trHeight w:val="825"/>
          <w:jc w:val="center"/>
        </w:trPr>
        <w:tc>
          <w:tcPr>
            <w:tcW w:w="560" w:type="dxa"/>
            <w:tcBorders>
              <w:top w:val="nil"/>
              <w:left w:val="nil"/>
              <w:bottom w:val="nil"/>
              <w:right w:val="nil"/>
            </w:tcBorders>
            <w:shd w:val="clear" w:color="000000" w:fill="C4BD97"/>
            <w:noWrap/>
            <w:vAlign w:val="bottom"/>
            <w:hideMark/>
          </w:tcPr>
          <w:p w14:paraId="33FDBE24"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КР</w:t>
            </w:r>
          </w:p>
        </w:tc>
        <w:tc>
          <w:tcPr>
            <w:tcW w:w="400" w:type="dxa"/>
            <w:tcBorders>
              <w:top w:val="nil"/>
              <w:left w:val="nil"/>
              <w:bottom w:val="nil"/>
              <w:right w:val="nil"/>
            </w:tcBorders>
            <w:shd w:val="clear" w:color="auto" w:fill="auto"/>
            <w:noWrap/>
            <w:vAlign w:val="bottom"/>
            <w:hideMark/>
          </w:tcPr>
          <w:p w14:paraId="28742766"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0B18300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16.4</w:t>
            </w:r>
          </w:p>
        </w:tc>
        <w:tc>
          <w:tcPr>
            <w:tcW w:w="5330" w:type="dxa"/>
            <w:tcBorders>
              <w:top w:val="nil"/>
              <w:left w:val="nil"/>
              <w:bottom w:val="single" w:sz="4" w:space="0" w:color="C0C0C0"/>
              <w:right w:val="single" w:sz="4" w:space="0" w:color="C0C0C0"/>
            </w:tcBorders>
            <w:shd w:val="clear" w:color="auto" w:fill="auto"/>
            <w:vAlign w:val="center"/>
            <w:hideMark/>
          </w:tcPr>
          <w:p w14:paraId="39F62F77" w14:textId="77777777" w:rsidR="009E3ACB" w:rsidRPr="009E3ACB" w:rsidRDefault="009E3ACB" w:rsidP="009E3ACB">
            <w:pPr>
              <w:rPr>
                <w:rFonts w:ascii="Tahoma" w:hAnsi="Tahoma" w:cs="Tahoma"/>
                <w:sz w:val="11"/>
                <w:szCs w:val="11"/>
              </w:rPr>
            </w:pPr>
            <w:r w:rsidRPr="009E3ACB">
              <w:rPr>
                <w:rFonts w:ascii="Tahoma" w:hAnsi="Tahoma" w:cs="Tahoma"/>
                <w:sz w:val="11"/>
                <w:szCs w:val="11"/>
              </w:rPr>
              <w:t>Величина отклонения показателя ввода объектов системы водоснабжения в эксплуатацию и изменения инвестиционной программы</w:t>
            </w:r>
          </w:p>
        </w:tc>
        <w:tc>
          <w:tcPr>
            <w:tcW w:w="1070" w:type="dxa"/>
            <w:tcBorders>
              <w:top w:val="nil"/>
              <w:left w:val="nil"/>
              <w:bottom w:val="single" w:sz="4" w:space="0" w:color="C0C0C0"/>
              <w:right w:val="single" w:sz="4" w:space="0" w:color="C0C0C0"/>
            </w:tcBorders>
            <w:shd w:val="clear" w:color="auto" w:fill="auto"/>
            <w:vAlign w:val="center"/>
            <w:hideMark/>
          </w:tcPr>
          <w:p w14:paraId="3487BC4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тыс руб</w:t>
            </w:r>
          </w:p>
        </w:tc>
        <w:tc>
          <w:tcPr>
            <w:tcW w:w="1798" w:type="dxa"/>
            <w:tcBorders>
              <w:top w:val="nil"/>
              <w:left w:val="nil"/>
              <w:bottom w:val="single" w:sz="4" w:space="0" w:color="C0C0C0"/>
              <w:right w:val="single" w:sz="4" w:space="0" w:color="C0C0C0"/>
            </w:tcBorders>
            <w:shd w:val="clear" w:color="000000" w:fill="FFFFCC"/>
            <w:vAlign w:val="center"/>
            <w:hideMark/>
          </w:tcPr>
          <w:p w14:paraId="564FA82B"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318" w:type="dxa"/>
            <w:tcBorders>
              <w:top w:val="nil"/>
              <w:left w:val="nil"/>
              <w:bottom w:val="single" w:sz="4" w:space="0" w:color="C0C0C0"/>
              <w:right w:val="single" w:sz="4" w:space="0" w:color="C0C0C0"/>
            </w:tcBorders>
            <w:shd w:val="clear" w:color="000000" w:fill="FFFFCC"/>
            <w:vAlign w:val="center"/>
            <w:hideMark/>
          </w:tcPr>
          <w:p w14:paraId="48F35D6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34" w:type="dxa"/>
            <w:tcBorders>
              <w:top w:val="nil"/>
              <w:left w:val="nil"/>
              <w:bottom w:val="single" w:sz="4" w:space="0" w:color="C0C0C0"/>
              <w:right w:val="single" w:sz="4" w:space="0" w:color="C0C0C0"/>
            </w:tcBorders>
            <w:shd w:val="clear" w:color="000000" w:fill="FFFFCC"/>
            <w:vAlign w:val="center"/>
            <w:hideMark/>
          </w:tcPr>
          <w:p w14:paraId="3B53F657"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26" w:type="dxa"/>
            <w:tcBorders>
              <w:top w:val="nil"/>
              <w:left w:val="nil"/>
              <w:bottom w:val="single" w:sz="4" w:space="0" w:color="C0C0C0"/>
              <w:right w:val="single" w:sz="4" w:space="0" w:color="C0C0C0"/>
            </w:tcBorders>
            <w:shd w:val="clear" w:color="000000" w:fill="FFFFCC"/>
            <w:vAlign w:val="center"/>
            <w:hideMark/>
          </w:tcPr>
          <w:p w14:paraId="1F1E35FC"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9" w:type="dxa"/>
            <w:tcBorders>
              <w:top w:val="nil"/>
              <w:left w:val="nil"/>
              <w:bottom w:val="single" w:sz="4" w:space="0" w:color="C0C0C0"/>
              <w:right w:val="single" w:sz="4" w:space="0" w:color="C0C0C0"/>
            </w:tcBorders>
            <w:shd w:val="clear" w:color="000000" w:fill="FFFFCC"/>
            <w:vAlign w:val="center"/>
            <w:hideMark/>
          </w:tcPr>
          <w:p w14:paraId="6509B7DF"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40DFD01C"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595" w:type="dxa"/>
            <w:tcBorders>
              <w:top w:val="nil"/>
              <w:left w:val="nil"/>
              <w:bottom w:val="single" w:sz="4" w:space="0" w:color="C0C0C0"/>
              <w:right w:val="single" w:sz="4" w:space="0" w:color="C0C0C0"/>
            </w:tcBorders>
            <w:shd w:val="clear" w:color="000000" w:fill="D7EAD3"/>
            <w:vAlign w:val="center"/>
            <w:hideMark/>
          </w:tcPr>
          <w:p w14:paraId="653FA3C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382" w:type="dxa"/>
            <w:tcBorders>
              <w:top w:val="nil"/>
              <w:left w:val="nil"/>
              <w:bottom w:val="single" w:sz="4" w:space="0" w:color="C0C0C0"/>
              <w:right w:val="single" w:sz="4" w:space="0" w:color="C0C0C0"/>
            </w:tcBorders>
            <w:shd w:val="clear" w:color="000000" w:fill="D7EAD3"/>
            <w:vAlign w:val="center"/>
            <w:hideMark/>
          </w:tcPr>
          <w:p w14:paraId="557BE35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854" w:type="dxa"/>
            <w:tcBorders>
              <w:top w:val="nil"/>
              <w:left w:val="nil"/>
              <w:bottom w:val="single" w:sz="4" w:space="0" w:color="C0C0C0"/>
              <w:right w:val="single" w:sz="4" w:space="0" w:color="C0C0C0"/>
            </w:tcBorders>
            <w:shd w:val="clear" w:color="000000" w:fill="FFFFCC"/>
            <w:vAlign w:val="center"/>
            <w:hideMark/>
          </w:tcPr>
          <w:p w14:paraId="0CCC46DD" w14:textId="77777777" w:rsidR="009E3ACB" w:rsidRPr="009E3ACB" w:rsidRDefault="009E3ACB" w:rsidP="009E3ACB">
            <w:pPr>
              <w:rPr>
                <w:rFonts w:ascii="Tahoma" w:hAnsi="Tahoma" w:cs="Tahoma"/>
                <w:sz w:val="11"/>
                <w:szCs w:val="11"/>
              </w:rPr>
            </w:pPr>
            <w:r w:rsidRPr="009E3ACB">
              <w:rPr>
                <w:rFonts w:ascii="Tahoma" w:hAnsi="Tahoma" w:cs="Tahoma"/>
                <w:sz w:val="11"/>
                <w:szCs w:val="11"/>
              </w:rPr>
              <w:t> </w:t>
            </w:r>
          </w:p>
        </w:tc>
        <w:tc>
          <w:tcPr>
            <w:tcW w:w="1384" w:type="dxa"/>
            <w:vAlign w:val="center"/>
            <w:hideMark/>
          </w:tcPr>
          <w:p w14:paraId="13C734C0" w14:textId="77777777" w:rsidR="009E3ACB" w:rsidRPr="009E3ACB" w:rsidRDefault="009E3ACB" w:rsidP="009E3ACB">
            <w:pPr>
              <w:rPr>
                <w:sz w:val="11"/>
                <w:szCs w:val="11"/>
              </w:rPr>
            </w:pPr>
          </w:p>
        </w:tc>
      </w:tr>
      <w:tr w:rsidR="009E3ACB" w:rsidRPr="009E3ACB" w14:paraId="1443DF8C" w14:textId="77777777" w:rsidTr="009E3ACB">
        <w:trPr>
          <w:trHeight w:val="2985"/>
          <w:jc w:val="center"/>
        </w:trPr>
        <w:tc>
          <w:tcPr>
            <w:tcW w:w="560" w:type="dxa"/>
            <w:tcBorders>
              <w:top w:val="nil"/>
              <w:left w:val="nil"/>
              <w:bottom w:val="nil"/>
              <w:right w:val="nil"/>
            </w:tcBorders>
            <w:shd w:val="clear" w:color="000000" w:fill="C4BD97"/>
            <w:noWrap/>
            <w:vAlign w:val="bottom"/>
            <w:hideMark/>
          </w:tcPr>
          <w:p w14:paraId="0666C60E"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КР</w:t>
            </w:r>
          </w:p>
        </w:tc>
        <w:tc>
          <w:tcPr>
            <w:tcW w:w="400" w:type="dxa"/>
            <w:tcBorders>
              <w:top w:val="nil"/>
              <w:left w:val="nil"/>
              <w:bottom w:val="nil"/>
              <w:right w:val="nil"/>
            </w:tcBorders>
            <w:shd w:val="clear" w:color="auto" w:fill="auto"/>
            <w:noWrap/>
            <w:vAlign w:val="bottom"/>
            <w:hideMark/>
          </w:tcPr>
          <w:p w14:paraId="2FC8C49A"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442B26A8"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16.5</w:t>
            </w:r>
          </w:p>
        </w:tc>
        <w:tc>
          <w:tcPr>
            <w:tcW w:w="5330" w:type="dxa"/>
            <w:tcBorders>
              <w:top w:val="nil"/>
              <w:left w:val="nil"/>
              <w:bottom w:val="single" w:sz="4" w:space="0" w:color="C0C0C0"/>
              <w:right w:val="single" w:sz="4" w:space="0" w:color="C0C0C0"/>
            </w:tcBorders>
            <w:shd w:val="clear" w:color="auto" w:fill="auto"/>
            <w:vAlign w:val="center"/>
            <w:hideMark/>
          </w:tcPr>
          <w:p w14:paraId="4676C549" w14:textId="77777777" w:rsidR="009E3ACB" w:rsidRPr="009E3ACB" w:rsidRDefault="009E3ACB" w:rsidP="009E3ACB">
            <w:pPr>
              <w:rPr>
                <w:rFonts w:ascii="Tahoma" w:hAnsi="Tahoma" w:cs="Tahoma"/>
                <w:sz w:val="11"/>
                <w:szCs w:val="11"/>
              </w:rPr>
            </w:pPr>
            <w:r w:rsidRPr="009E3ACB">
              <w:rPr>
                <w:rFonts w:ascii="Tahoma" w:hAnsi="Tahoma" w:cs="Tahoma"/>
                <w:sz w:val="11"/>
                <w:szCs w:val="11"/>
              </w:rPr>
              <w:t>Величина корректировки НВВ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tc>
        <w:tc>
          <w:tcPr>
            <w:tcW w:w="1070" w:type="dxa"/>
            <w:tcBorders>
              <w:top w:val="nil"/>
              <w:left w:val="nil"/>
              <w:bottom w:val="single" w:sz="4" w:space="0" w:color="C0C0C0"/>
              <w:right w:val="single" w:sz="4" w:space="0" w:color="C0C0C0"/>
            </w:tcBorders>
            <w:shd w:val="clear" w:color="auto" w:fill="auto"/>
            <w:vAlign w:val="center"/>
            <w:hideMark/>
          </w:tcPr>
          <w:p w14:paraId="557B5B95"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тыс руб</w:t>
            </w:r>
          </w:p>
        </w:tc>
        <w:tc>
          <w:tcPr>
            <w:tcW w:w="1798" w:type="dxa"/>
            <w:tcBorders>
              <w:top w:val="nil"/>
              <w:left w:val="nil"/>
              <w:bottom w:val="single" w:sz="4" w:space="0" w:color="C0C0C0"/>
              <w:right w:val="single" w:sz="4" w:space="0" w:color="C0C0C0"/>
            </w:tcBorders>
            <w:shd w:val="clear" w:color="000000" w:fill="FFFFCC"/>
            <w:vAlign w:val="center"/>
            <w:hideMark/>
          </w:tcPr>
          <w:p w14:paraId="787549B4"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318" w:type="dxa"/>
            <w:tcBorders>
              <w:top w:val="nil"/>
              <w:left w:val="nil"/>
              <w:bottom w:val="single" w:sz="4" w:space="0" w:color="C0C0C0"/>
              <w:right w:val="single" w:sz="4" w:space="0" w:color="C0C0C0"/>
            </w:tcBorders>
            <w:shd w:val="clear" w:color="000000" w:fill="FFFFCC"/>
            <w:vAlign w:val="center"/>
            <w:hideMark/>
          </w:tcPr>
          <w:p w14:paraId="469971C8"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34" w:type="dxa"/>
            <w:tcBorders>
              <w:top w:val="nil"/>
              <w:left w:val="nil"/>
              <w:bottom w:val="single" w:sz="4" w:space="0" w:color="C0C0C0"/>
              <w:right w:val="single" w:sz="4" w:space="0" w:color="C0C0C0"/>
            </w:tcBorders>
            <w:shd w:val="clear" w:color="000000" w:fill="FFFFCC"/>
            <w:vAlign w:val="center"/>
            <w:hideMark/>
          </w:tcPr>
          <w:p w14:paraId="07AED502"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26" w:type="dxa"/>
            <w:tcBorders>
              <w:top w:val="nil"/>
              <w:left w:val="nil"/>
              <w:bottom w:val="single" w:sz="4" w:space="0" w:color="C0C0C0"/>
              <w:right w:val="single" w:sz="4" w:space="0" w:color="C0C0C0"/>
            </w:tcBorders>
            <w:shd w:val="clear" w:color="000000" w:fill="FFFFCC"/>
            <w:vAlign w:val="center"/>
            <w:hideMark/>
          </w:tcPr>
          <w:p w14:paraId="592E6EEA"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9" w:type="dxa"/>
            <w:tcBorders>
              <w:top w:val="nil"/>
              <w:left w:val="nil"/>
              <w:bottom w:val="single" w:sz="4" w:space="0" w:color="C0C0C0"/>
              <w:right w:val="single" w:sz="4" w:space="0" w:color="C0C0C0"/>
            </w:tcBorders>
            <w:shd w:val="clear" w:color="000000" w:fill="FFFFCC"/>
            <w:vAlign w:val="center"/>
            <w:hideMark/>
          </w:tcPr>
          <w:p w14:paraId="6561E1E5"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7723F4B1"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595" w:type="dxa"/>
            <w:tcBorders>
              <w:top w:val="nil"/>
              <w:left w:val="nil"/>
              <w:bottom w:val="single" w:sz="4" w:space="0" w:color="C0C0C0"/>
              <w:right w:val="single" w:sz="4" w:space="0" w:color="C0C0C0"/>
            </w:tcBorders>
            <w:shd w:val="clear" w:color="000000" w:fill="D7EAD3"/>
            <w:vAlign w:val="center"/>
            <w:hideMark/>
          </w:tcPr>
          <w:p w14:paraId="396F16B9"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382" w:type="dxa"/>
            <w:tcBorders>
              <w:top w:val="nil"/>
              <w:left w:val="nil"/>
              <w:bottom w:val="single" w:sz="4" w:space="0" w:color="C0C0C0"/>
              <w:right w:val="single" w:sz="4" w:space="0" w:color="C0C0C0"/>
            </w:tcBorders>
            <w:shd w:val="clear" w:color="000000" w:fill="D7EAD3"/>
            <w:vAlign w:val="center"/>
            <w:hideMark/>
          </w:tcPr>
          <w:p w14:paraId="75C78AC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854" w:type="dxa"/>
            <w:tcBorders>
              <w:top w:val="nil"/>
              <w:left w:val="nil"/>
              <w:bottom w:val="single" w:sz="4" w:space="0" w:color="C0C0C0"/>
              <w:right w:val="single" w:sz="4" w:space="0" w:color="C0C0C0"/>
            </w:tcBorders>
            <w:shd w:val="clear" w:color="000000" w:fill="FFFFCC"/>
            <w:vAlign w:val="center"/>
            <w:hideMark/>
          </w:tcPr>
          <w:p w14:paraId="0322D5E6" w14:textId="77777777" w:rsidR="009E3ACB" w:rsidRPr="009E3ACB" w:rsidRDefault="009E3ACB" w:rsidP="009E3ACB">
            <w:pPr>
              <w:rPr>
                <w:rFonts w:ascii="Tahoma" w:hAnsi="Tahoma" w:cs="Tahoma"/>
                <w:sz w:val="11"/>
                <w:szCs w:val="11"/>
              </w:rPr>
            </w:pPr>
            <w:r w:rsidRPr="009E3ACB">
              <w:rPr>
                <w:rFonts w:ascii="Tahoma" w:hAnsi="Tahoma" w:cs="Tahoma"/>
                <w:sz w:val="11"/>
                <w:szCs w:val="11"/>
              </w:rPr>
              <w:t> </w:t>
            </w:r>
          </w:p>
        </w:tc>
        <w:tc>
          <w:tcPr>
            <w:tcW w:w="1384" w:type="dxa"/>
            <w:vAlign w:val="center"/>
            <w:hideMark/>
          </w:tcPr>
          <w:p w14:paraId="6A748CA1" w14:textId="77777777" w:rsidR="009E3ACB" w:rsidRPr="009E3ACB" w:rsidRDefault="009E3ACB" w:rsidP="009E3ACB">
            <w:pPr>
              <w:rPr>
                <w:sz w:val="11"/>
                <w:szCs w:val="11"/>
              </w:rPr>
            </w:pPr>
          </w:p>
        </w:tc>
      </w:tr>
      <w:tr w:rsidR="009E3ACB" w:rsidRPr="009E3ACB" w14:paraId="7B1F75F2" w14:textId="77777777" w:rsidTr="009E3ACB">
        <w:trPr>
          <w:trHeight w:val="795"/>
          <w:jc w:val="center"/>
        </w:trPr>
        <w:tc>
          <w:tcPr>
            <w:tcW w:w="560" w:type="dxa"/>
            <w:tcBorders>
              <w:top w:val="nil"/>
              <w:left w:val="nil"/>
              <w:bottom w:val="nil"/>
              <w:right w:val="nil"/>
            </w:tcBorders>
            <w:shd w:val="clear" w:color="000000" w:fill="C4BD97"/>
            <w:noWrap/>
            <w:vAlign w:val="bottom"/>
            <w:hideMark/>
          </w:tcPr>
          <w:p w14:paraId="0AE3CD49" w14:textId="77777777" w:rsidR="009E3ACB" w:rsidRPr="009E3ACB" w:rsidRDefault="009E3ACB" w:rsidP="009E3ACB">
            <w:pPr>
              <w:rPr>
                <w:rFonts w:ascii="Tahoma" w:hAnsi="Tahoma" w:cs="Tahoma"/>
                <w:b/>
                <w:bCs/>
                <w:color w:val="000000"/>
                <w:sz w:val="11"/>
                <w:szCs w:val="11"/>
              </w:rPr>
            </w:pPr>
            <w:r w:rsidRPr="009E3ACB">
              <w:rPr>
                <w:rFonts w:ascii="Tahoma" w:hAnsi="Tahoma" w:cs="Tahoma"/>
                <w:b/>
                <w:bCs/>
                <w:color w:val="000000"/>
                <w:sz w:val="11"/>
                <w:szCs w:val="11"/>
              </w:rPr>
              <w:t>КР</w:t>
            </w:r>
          </w:p>
        </w:tc>
        <w:tc>
          <w:tcPr>
            <w:tcW w:w="400" w:type="dxa"/>
            <w:tcBorders>
              <w:top w:val="nil"/>
              <w:left w:val="nil"/>
              <w:bottom w:val="nil"/>
              <w:right w:val="nil"/>
            </w:tcBorders>
            <w:shd w:val="clear" w:color="auto" w:fill="auto"/>
            <w:noWrap/>
            <w:vAlign w:val="bottom"/>
            <w:hideMark/>
          </w:tcPr>
          <w:p w14:paraId="604731AD" w14:textId="77777777" w:rsidR="009E3ACB" w:rsidRPr="009E3ACB" w:rsidRDefault="009E3ACB" w:rsidP="009E3ACB">
            <w:pPr>
              <w:rPr>
                <w:rFonts w:ascii="Tahoma" w:hAnsi="Tahoma" w:cs="Tahoma"/>
                <w:b/>
                <w:bCs/>
                <w:color w:val="000000"/>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2649909E"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16.6</w:t>
            </w:r>
          </w:p>
        </w:tc>
        <w:tc>
          <w:tcPr>
            <w:tcW w:w="5330" w:type="dxa"/>
            <w:tcBorders>
              <w:top w:val="nil"/>
              <w:left w:val="nil"/>
              <w:bottom w:val="single" w:sz="4" w:space="0" w:color="C0C0C0"/>
              <w:right w:val="single" w:sz="4" w:space="0" w:color="C0C0C0"/>
            </w:tcBorders>
            <w:shd w:val="clear" w:color="auto" w:fill="auto"/>
            <w:vAlign w:val="center"/>
            <w:hideMark/>
          </w:tcPr>
          <w:p w14:paraId="6F3DBDE9" w14:textId="77777777" w:rsidR="009E3ACB" w:rsidRPr="009E3ACB" w:rsidRDefault="009E3ACB" w:rsidP="009E3ACB">
            <w:pPr>
              <w:rPr>
                <w:rFonts w:ascii="Tahoma" w:hAnsi="Tahoma" w:cs="Tahoma"/>
                <w:sz w:val="11"/>
                <w:szCs w:val="11"/>
              </w:rPr>
            </w:pPr>
            <w:r w:rsidRPr="009E3ACB">
              <w:rPr>
                <w:rFonts w:ascii="Tahoma" w:hAnsi="Tahoma" w:cs="Tahoma"/>
                <w:sz w:val="11"/>
                <w:szCs w:val="11"/>
              </w:rPr>
              <w:t>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w:t>
            </w:r>
          </w:p>
        </w:tc>
        <w:tc>
          <w:tcPr>
            <w:tcW w:w="1070" w:type="dxa"/>
            <w:tcBorders>
              <w:top w:val="nil"/>
              <w:left w:val="nil"/>
              <w:bottom w:val="single" w:sz="4" w:space="0" w:color="C0C0C0"/>
              <w:right w:val="single" w:sz="4" w:space="0" w:color="C0C0C0"/>
            </w:tcBorders>
            <w:shd w:val="clear" w:color="auto" w:fill="auto"/>
            <w:vAlign w:val="center"/>
            <w:hideMark/>
          </w:tcPr>
          <w:p w14:paraId="2EAB7C8C"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тыс руб</w:t>
            </w:r>
          </w:p>
        </w:tc>
        <w:tc>
          <w:tcPr>
            <w:tcW w:w="1798" w:type="dxa"/>
            <w:tcBorders>
              <w:top w:val="nil"/>
              <w:left w:val="nil"/>
              <w:bottom w:val="single" w:sz="4" w:space="0" w:color="C0C0C0"/>
              <w:right w:val="single" w:sz="4" w:space="0" w:color="C0C0C0"/>
            </w:tcBorders>
            <w:shd w:val="clear" w:color="000000" w:fill="FFFFCC"/>
            <w:vAlign w:val="center"/>
            <w:hideMark/>
          </w:tcPr>
          <w:p w14:paraId="03D5C5BA"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318" w:type="dxa"/>
            <w:tcBorders>
              <w:top w:val="nil"/>
              <w:left w:val="nil"/>
              <w:bottom w:val="single" w:sz="4" w:space="0" w:color="C0C0C0"/>
              <w:right w:val="single" w:sz="4" w:space="0" w:color="C0C0C0"/>
            </w:tcBorders>
            <w:shd w:val="clear" w:color="000000" w:fill="FFFFCC"/>
            <w:vAlign w:val="center"/>
            <w:hideMark/>
          </w:tcPr>
          <w:p w14:paraId="3B0F3342"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34" w:type="dxa"/>
            <w:tcBorders>
              <w:top w:val="nil"/>
              <w:left w:val="nil"/>
              <w:bottom w:val="single" w:sz="4" w:space="0" w:color="C0C0C0"/>
              <w:right w:val="single" w:sz="4" w:space="0" w:color="C0C0C0"/>
            </w:tcBorders>
            <w:shd w:val="clear" w:color="000000" w:fill="FFFFCC"/>
            <w:vAlign w:val="center"/>
            <w:hideMark/>
          </w:tcPr>
          <w:p w14:paraId="512E37C7"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26" w:type="dxa"/>
            <w:tcBorders>
              <w:top w:val="nil"/>
              <w:left w:val="nil"/>
              <w:bottom w:val="single" w:sz="4" w:space="0" w:color="C0C0C0"/>
              <w:right w:val="single" w:sz="4" w:space="0" w:color="C0C0C0"/>
            </w:tcBorders>
            <w:shd w:val="clear" w:color="000000" w:fill="FFFFCC"/>
            <w:vAlign w:val="center"/>
            <w:hideMark/>
          </w:tcPr>
          <w:p w14:paraId="751EAE19"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9" w:type="dxa"/>
            <w:tcBorders>
              <w:top w:val="nil"/>
              <w:left w:val="nil"/>
              <w:bottom w:val="single" w:sz="4" w:space="0" w:color="C0C0C0"/>
              <w:right w:val="single" w:sz="4" w:space="0" w:color="C0C0C0"/>
            </w:tcBorders>
            <w:shd w:val="clear" w:color="000000" w:fill="FFFFCC"/>
            <w:vAlign w:val="center"/>
            <w:hideMark/>
          </w:tcPr>
          <w:p w14:paraId="3509E8FF"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7" w:type="dxa"/>
            <w:tcBorders>
              <w:top w:val="nil"/>
              <w:left w:val="nil"/>
              <w:bottom w:val="single" w:sz="4" w:space="0" w:color="C0C0C0"/>
              <w:right w:val="single" w:sz="4" w:space="0" w:color="C0C0C0"/>
            </w:tcBorders>
            <w:shd w:val="clear" w:color="000000" w:fill="FFFFCC"/>
            <w:vAlign w:val="center"/>
            <w:hideMark/>
          </w:tcPr>
          <w:p w14:paraId="583C5879"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595" w:type="dxa"/>
            <w:tcBorders>
              <w:top w:val="nil"/>
              <w:left w:val="nil"/>
              <w:bottom w:val="single" w:sz="4" w:space="0" w:color="C0C0C0"/>
              <w:right w:val="single" w:sz="4" w:space="0" w:color="C0C0C0"/>
            </w:tcBorders>
            <w:shd w:val="clear" w:color="000000" w:fill="D7EAD3"/>
            <w:vAlign w:val="center"/>
            <w:hideMark/>
          </w:tcPr>
          <w:p w14:paraId="1E1B11FF"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382" w:type="dxa"/>
            <w:tcBorders>
              <w:top w:val="nil"/>
              <w:left w:val="nil"/>
              <w:bottom w:val="single" w:sz="4" w:space="0" w:color="C0C0C0"/>
              <w:right w:val="single" w:sz="4" w:space="0" w:color="C0C0C0"/>
            </w:tcBorders>
            <w:shd w:val="clear" w:color="000000" w:fill="D7EAD3"/>
            <w:vAlign w:val="center"/>
            <w:hideMark/>
          </w:tcPr>
          <w:p w14:paraId="0F8E16AB"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854" w:type="dxa"/>
            <w:tcBorders>
              <w:top w:val="nil"/>
              <w:left w:val="nil"/>
              <w:bottom w:val="single" w:sz="4" w:space="0" w:color="C0C0C0"/>
              <w:right w:val="single" w:sz="4" w:space="0" w:color="C0C0C0"/>
            </w:tcBorders>
            <w:shd w:val="clear" w:color="000000" w:fill="FFFFCC"/>
            <w:vAlign w:val="center"/>
            <w:hideMark/>
          </w:tcPr>
          <w:p w14:paraId="590845FB" w14:textId="77777777" w:rsidR="009E3ACB" w:rsidRPr="009E3ACB" w:rsidRDefault="009E3ACB" w:rsidP="009E3ACB">
            <w:pPr>
              <w:rPr>
                <w:rFonts w:ascii="Tahoma" w:hAnsi="Tahoma" w:cs="Tahoma"/>
                <w:sz w:val="11"/>
                <w:szCs w:val="11"/>
              </w:rPr>
            </w:pPr>
            <w:r w:rsidRPr="009E3ACB">
              <w:rPr>
                <w:rFonts w:ascii="Tahoma" w:hAnsi="Tahoma" w:cs="Tahoma"/>
                <w:sz w:val="11"/>
                <w:szCs w:val="11"/>
              </w:rPr>
              <w:t> </w:t>
            </w:r>
          </w:p>
        </w:tc>
        <w:tc>
          <w:tcPr>
            <w:tcW w:w="1384" w:type="dxa"/>
            <w:vAlign w:val="center"/>
            <w:hideMark/>
          </w:tcPr>
          <w:p w14:paraId="2D71A04D" w14:textId="77777777" w:rsidR="009E3ACB" w:rsidRPr="009E3ACB" w:rsidRDefault="009E3ACB" w:rsidP="009E3ACB">
            <w:pPr>
              <w:rPr>
                <w:sz w:val="11"/>
                <w:szCs w:val="11"/>
              </w:rPr>
            </w:pPr>
          </w:p>
        </w:tc>
      </w:tr>
      <w:tr w:rsidR="009E3ACB" w:rsidRPr="009E3ACB" w14:paraId="33B5F6E7" w14:textId="77777777" w:rsidTr="009E3ACB">
        <w:trPr>
          <w:trHeight w:val="300"/>
          <w:jc w:val="center"/>
        </w:trPr>
        <w:tc>
          <w:tcPr>
            <w:tcW w:w="560" w:type="dxa"/>
            <w:tcBorders>
              <w:top w:val="nil"/>
              <w:left w:val="nil"/>
              <w:bottom w:val="nil"/>
              <w:right w:val="nil"/>
            </w:tcBorders>
            <w:shd w:val="clear" w:color="auto" w:fill="auto"/>
            <w:noWrap/>
            <w:vAlign w:val="bottom"/>
            <w:hideMark/>
          </w:tcPr>
          <w:p w14:paraId="00FCCC2A" w14:textId="77777777" w:rsidR="009E3ACB" w:rsidRPr="009E3ACB" w:rsidRDefault="009E3ACB" w:rsidP="009E3ACB">
            <w:pP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7D31157C" w14:textId="77777777" w:rsidR="009E3ACB" w:rsidRPr="009E3ACB" w:rsidRDefault="009E3ACB" w:rsidP="009E3ACB">
            <w:pPr>
              <w:rPr>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5F123905"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17</w:t>
            </w:r>
          </w:p>
        </w:tc>
        <w:tc>
          <w:tcPr>
            <w:tcW w:w="5330" w:type="dxa"/>
            <w:tcBorders>
              <w:top w:val="nil"/>
              <w:left w:val="nil"/>
              <w:bottom w:val="single" w:sz="4" w:space="0" w:color="C0C0C0"/>
              <w:right w:val="single" w:sz="4" w:space="0" w:color="C0C0C0"/>
            </w:tcBorders>
            <w:shd w:val="clear" w:color="auto" w:fill="auto"/>
            <w:vAlign w:val="center"/>
            <w:hideMark/>
          </w:tcPr>
          <w:p w14:paraId="59226DAD"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НВВ без НДС с учетом корректировок</w:t>
            </w:r>
          </w:p>
        </w:tc>
        <w:tc>
          <w:tcPr>
            <w:tcW w:w="1070" w:type="dxa"/>
            <w:tcBorders>
              <w:top w:val="nil"/>
              <w:left w:val="nil"/>
              <w:bottom w:val="single" w:sz="4" w:space="0" w:color="C0C0C0"/>
              <w:right w:val="single" w:sz="4" w:space="0" w:color="C0C0C0"/>
            </w:tcBorders>
            <w:shd w:val="clear" w:color="auto" w:fill="auto"/>
            <w:vAlign w:val="center"/>
            <w:hideMark/>
          </w:tcPr>
          <w:p w14:paraId="18D65F2A"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000000" w:fill="D7EAD3"/>
            <w:vAlign w:val="center"/>
            <w:hideMark/>
          </w:tcPr>
          <w:p w14:paraId="730D9583"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13 789,21</w:t>
            </w:r>
          </w:p>
        </w:tc>
        <w:tc>
          <w:tcPr>
            <w:tcW w:w="1318" w:type="dxa"/>
            <w:tcBorders>
              <w:top w:val="nil"/>
              <w:left w:val="nil"/>
              <w:bottom w:val="single" w:sz="4" w:space="0" w:color="C0C0C0"/>
              <w:right w:val="single" w:sz="4" w:space="0" w:color="C0C0C0"/>
            </w:tcBorders>
            <w:shd w:val="clear" w:color="000000" w:fill="D7EAD3"/>
            <w:vAlign w:val="center"/>
            <w:hideMark/>
          </w:tcPr>
          <w:p w14:paraId="6B2DB8D3"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15 116,70</w:t>
            </w:r>
          </w:p>
        </w:tc>
        <w:tc>
          <w:tcPr>
            <w:tcW w:w="1734" w:type="dxa"/>
            <w:tcBorders>
              <w:top w:val="nil"/>
              <w:left w:val="nil"/>
              <w:bottom w:val="single" w:sz="4" w:space="0" w:color="C0C0C0"/>
              <w:right w:val="single" w:sz="4" w:space="0" w:color="C0C0C0"/>
            </w:tcBorders>
            <w:shd w:val="clear" w:color="000000" w:fill="D7EAD3"/>
            <w:vAlign w:val="center"/>
            <w:hideMark/>
          </w:tcPr>
          <w:p w14:paraId="541868C4"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14 180,60</w:t>
            </w:r>
          </w:p>
        </w:tc>
        <w:tc>
          <w:tcPr>
            <w:tcW w:w="1726" w:type="dxa"/>
            <w:tcBorders>
              <w:top w:val="nil"/>
              <w:left w:val="nil"/>
              <w:bottom w:val="single" w:sz="4" w:space="0" w:color="C0C0C0"/>
              <w:right w:val="single" w:sz="4" w:space="0" w:color="C0C0C0"/>
            </w:tcBorders>
            <w:shd w:val="clear" w:color="000000" w:fill="D7EAD3"/>
            <w:vAlign w:val="center"/>
            <w:hideMark/>
          </w:tcPr>
          <w:p w14:paraId="4778199E"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14 662,56</w:t>
            </w:r>
          </w:p>
        </w:tc>
        <w:tc>
          <w:tcPr>
            <w:tcW w:w="1749" w:type="dxa"/>
            <w:tcBorders>
              <w:top w:val="nil"/>
              <w:left w:val="nil"/>
              <w:bottom w:val="single" w:sz="4" w:space="0" w:color="C0C0C0"/>
              <w:right w:val="single" w:sz="4" w:space="0" w:color="C0C0C0"/>
            </w:tcBorders>
            <w:shd w:val="clear" w:color="000000" w:fill="D7EAD3"/>
            <w:vAlign w:val="center"/>
            <w:hideMark/>
          </w:tcPr>
          <w:p w14:paraId="657BAA3F"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14 861,49</w:t>
            </w:r>
          </w:p>
        </w:tc>
        <w:tc>
          <w:tcPr>
            <w:tcW w:w="1747" w:type="dxa"/>
            <w:tcBorders>
              <w:top w:val="nil"/>
              <w:left w:val="nil"/>
              <w:bottom w:val="single" w:sz="4" w:space="0" w:color="C0C0C0"/>
              <w:right w:val="single" w:sz="4" w:space="0" w:color="C0C0C0"/>
            </w:tcBorders>
            <w:shd w:val="clear" w:color="000000" w:fill="D7EAD3"/>
            <w:vAlign w:val="center"/>
            <w:hideMark/>
          </w:tcPr>
          <w:p w14:paraId="543F29A6"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14 451,52</w:t>
            </w:r>
          </w:p>
        </w:tc>
        <w:tc>
          <w:tcPr>
            <w:tcW w:w="1595" w:type="dxa"/>
            <w:tcBorders>
              <w:top w:val="nil"/>
              <w:left w:val="nil"/>
              <w:bottom w:val="single" w:sz="4" w:space="0" w:color="C0C0C0"/>
              <w:right w:val="single" w:sz="4" w:space="0" w:color="C0C0C0"/>
            </w:tcBorders>
            <w:shd w:val="clear" w:color="000000" w:fill="D7EAD3"/>
            <w:vAlign w:val="center"/>
            <w:hideMark/>
          </w:tcPr>
          <w:p w14:paraId="162D9B53"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7 225,76</w:t>
            </w:r>
          </w:p>
        </w:tc>
        <w:tc>
          <w:tcPr>
            <w:tcW w:w="1382" w:type="dxa"/>
            <w:tcBorders>
              <w:top w:val="nil"/>
              <w:left w:val="nil"/>
              <w:bottom w:val="single" w:sz="4" w:space="0" w:color="C0C0C0"/>
              <w:right w:val="single" w:sz="4" w:space="0" w:color="C0C0C0"/>
            </w:tcBorders>
            <w:shd w:val="clear" w:color="000000" w:fill="D7EAD3"/>
            <w:vAlign w:val="center"/>
            <w:hideMark/>
          </w:tcPr>
          <w:p w14:paraId="6EAC86B5"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7 225,76</w:t>
            </w:r>
          </w:p>
        </w:tc>
        <w:tc>
          <w:tcPr>
            <w:tcW w:w="1854" w:type="dxa"/>
            <w:tcBorders>
              <w:top w:val="nil"/>
              <w:left w:val="nil"/>
              <w:bottom w:val="single" w:sz="4" w:space="0" w:color="C0C0C0"/>
              <w:right w:val="single" w:sz="4" w:space="0" w:color="C0C0C0"/>
            </w:tcBorders>
            <w:shd w:val="clear" w:color="000000" w:fill="FFFFCC"/>
            <w:vAlign w:val="center"/>
            <w:hideMark/>
          </w:tcPr>
          <w:p w14:paraId="6BB8B980"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 </w:t>
            </w:r>
          </w:p>
        </w:tc>
        <w:tc>
          <w:tcPr>
            <w:tcW w:w="1384" w:type="dxa"/>
            <w:vAlign w:val="center"/>
            <w:hideMark/>
          </w:tcPr>
          <w:p w14:paraId="28B14522" w14:textId="77777777" w:rsidR="009E3ACB" w:rsidRPr="009E3ACB" w:rsidRDefault="009E3ACB" w:rsidP="009E3ACB">
            <w:pPr>
              <w:rPr>
                <w:sz w:val="11"/>
                <w:szCs w:val="11"/>
              </w:rPr>
            </w:pPr>
          </w:p>
        </w:tc>
      </w:tr>
      <w:tr w:rsidR="009E3ACB" w:rsidRPr="009E3ACB" w14:paraId="15CBA8EE" w14:textId="77777777" w:rsidTr="009E3ACB">
        <w:trPr>
          <w:trHeight w:val="300"/>
          <w:jc w:val="center"/>
        </w:trPr>
        <w:tc>
          <w:tcPr>
            <w:tcW w:w="560" w:type="dxa"/>
            <w:tcBorders>
              <w:top w:val="nil"/>
              <w:left w:val="nil"/>
              <w:bottom w:val="nil"/>
              <w:right w:val="nil"/>
            </w:tcBorders>
            <w:shd w:val="clear" w:color="auto" w:fill="auto"/>
            <w:noWrap/>
            <w:vAlign w:val="bottom"/>
            <w:hideMark/>
          </w:tcPr>
          <w:p w14:paraId="66CDD5AE" w14:textId="77777777" w:rsidR="009E3ACB" w:rsidRPr="009E3ACB" w:rsidRDefault="009E3ACB" w:rsidP="009E3ACB">
            <w:pPr>
              <w:rPr>
                <w:rFonts w:ascii="Tahoma" w:hAnsi="Tahoma" w:cs="Tahoma"/>
                <w:b/>
                <w:bCs/>
                <w:sz w:val="11"/>
                <w:szCs w:val="11"/>
              </w:rPr>
            </w:pPr>
          </w:p>
        </w:tc>
        <w:tc>
          <w:tcPr>
            <w:tcW w:w="400" w:type="dxa"/>
            <w:tcBorders>
              <w:top w:val="nil"/>
              <w:left w:val="nil"/>
              <w:bottom w:val="nil"/>
              <w:right w:val="nil"/>
            </w:tcBorders>
            <w:shd w:val="clear" w:color="auto" w:fill="auto"/>
            <w:noWrap/>
            <w:vAlign w:val="bottom"/>
            <w:hideMark/>
          </w:tcPr>
          <w:p w14:paraId="018B6548" w14:textId="77777777" w:rsidR="009E3ACB" w:rsidRPr="009E3ACB" w:rsidRDefault="009E3ACB" w:rsidP="009E3ACB">
            <w:pPr>
              <w:rPr>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5BB9324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17.1</w:t>
            </w:r>
          </w:p>
        </w:tc>
        <w:tc>
          <w:tcPr>
            <w:tcW w:w="5330" w:type="dxa"/>
            <w:tcBorders>
              <w:top w:val="nil"/>
              <w:left w:val="nil"/>
              <w:bottom w:val="single" w:sz="4" w:space="0" w:color="C0C0C0"/>
              <w:right w:val="single" w:sz="4" w:space="0" w:color="C0C0C0"/>
            </w:tcBorders>
            <w:shd w:val="clear" w:color="auto" w:fill="auto"/>
            <w:vAlign w:val="center"/>
            <w:hideMark/>
          </w:tcPr>
          <w:p w14:paraId="6ACBA82F" w14:textId="77777777" w:rsidR="009E3ACB" w:rsidRPr="009E3ACB" w:rsidRDefault="009E3ACB" w:rsidP="009E3ACB">
            <w:pPr>
              <w:ind w:firstLineChars="100" w:firstLine="110"/>
              <w:rPr>
                <w:rFonts w:ascii="Tahoma" w:hAnsi="Tahoma" w:cs="Tahoma"/>
                <w:sz w:val="11"/>
                <w:szCs w:val="11"/>
              </w:rPr>
            </w:pPr>
            <w:r w:rsidRPr="009E3ACB">
              <w:rPr>
                <w:rFonts w:ascii="Tahoma" w:hAnsi="Tahoma" w:cs="Tahoma"/>
                <w:sz w:val="11"/>
                <w:szCs w:val="11"/>
              </w:rPr>
              <w:t>На потребительский рынок</w:t>
            </w:r>
          </w:p>
        </w:tc>
        <w:tc>
          <w:tcPr>
            <w:tcW w:w="1070" w:type="dxa"/>
            <w:tcBorders>
              <w:top w:val="nil"/>
              <w:left w:val="nil"/>
              <w:bottom w:val="single" w:sz="4" w:space="0" w:color="C0C0C0"/>
              <w:right w:val="single" w:sz="4" w:space="0" w:color="C0C0C0"/>
            </w:tcBorders>
            <w:shd w:val="clear" w:color="auto" w:fill="auto"/>
            <w:vAlign w:val="center"/>
            <w:hideMark/>
          </w:tcPr>
          <w:p w14:paraId="2200142E"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тыс руб</w:t>
            </w:r>
          </w:p>
        </w:tc>
        <w:tc>
          <w:tcPr>
            <w:tcW w:w="1798" w:type="dxa"/>
            <w:tcBorders>
              <w:top w:val="nil"/>
              <w:left w:val="nil"/>
              <w:bottom w:val="single" w:sz="4" w:space="0" w:color="C0C0C0"/>
              <w:right w:val="single" w:sz="4" w:space="0" w:color="C0C0C0"/>
            </w:tcBorders>
            <w:shd w:val="clear" w:color="000000" w:fill="FFFFCC"/>
            <w:vAlign w:val="center"/>
            <w:hideMark/>
          </w:tcPr>
          <w:p w14:paraId="7812DAFC"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13 789,21</w:t>
            </w:r>
          </w:p>
        </w:tc>
        <w:tc>
          <w:tcPr>
            <w:tcW w:w="1318" w:type="dxa"/>
            <w:tcBorders>
              <w:top w:val="nil"/>
              <w:left w:val="nil"/>
              <w:bottom w:val="single" w:sz="4" w:space="0" w:color="C0C0C0"/>
              <w:right w:val="single" w:sz="4" w:space="0" w:color="C0C0C0"/>
            </w:tcBorders>
            <w:shd w:val="clear" w:color="000000" w:fill="FFFFCC"/>
            <w:vAlign w:val="center"/>
            <w:hideMark/>
          </w:tcPr>
          <w:p w14:paraId="0667F12F"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15 116,70</w:t>
            </w:r>
          </w:p>
        </w:tc>
        <w:tc>
          <w:tcPr>
            <w:tcW w:w="1734" w:type="dxa"/>
            <w:tcBorders>
              <w:top w:val="nil"/>
              <w:left w:val="nil"/>
              <w:bottom w:val="single" w:sz="4" w:space="0" w:color="C0C0C0"/>
              <w:right w:val="single" w:sz="4" w:space="0" w:color="C0C0C0"/>
            </w:tcBorders>
            <w:shd w:val="clear" w:color="000000" w:fill="FFFFCC"/>
            <w:vAlign w:val="center"/>
            <w:hideMark/>
          </w:tcPr>
          <w:p w14:paraId="5C9C4076"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14 180,60</w:t>
            </w:r>
          </w:p>
        </w:tc>
        <w:tc>
          <w:tcPr>
            <w:tcW w:w="1726" w:type="dxa"/>
            <w:tcBorders>
              <w:top w:val="nil"/>
              <w:left w:val="nil"/>
              <w:bottom w:val="single" w:sz="4" w:space="0" w:color="C0C0C0"/>
              <w:right w:val="single" w:sz="4" w:space="0" w:color="C0C0C0"/>
            </w:tcBorders>
            <w:shd w:val="clear" w:color="000000" w:fill="FFFFCC"/>
            <w:vAlign w:val="center"/>
            <w:hideMark/>
          </w:tcPr>
          <w:p w14:paraId="7161C508"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14 662,56</w:t>
            </w:r>
          </w:p>
        </w:tc>
        <w:tc>
          <w:tcPr>
            <w:tcW w:w="1749" w:type="dxa"/>
            <w:tcBorders>
              <w:top w:val="nil"/>
              <w:left w:val="nil"/>
              <w:bottom w:val="single" w:sz="4" w:space="0" w:color="C0C0C0"/>
              <w:right w:val="single" w:sz="4" w:space="0" w:color="C0C0C0"/>
            </w:tcBorders>
            <w:shd w:val="clear" w:color="000000" w:fill="FFFFCC"/>
            <w:vAlign w:val="center"/>
            <w:hideMark/>
          </w:tcPr>
          <w:p w14:paraId="4ED0BFC3"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14 861,49</w:t>
            </w:r>
          </w:p>
        </w:tc>
        <w:tc>
          <w:tcPr>
            <w:tcW w:w="1747" w:type="dxa"/>
            <w:tcBorders>
              <w:top w:val="nil"/>
              <w:left w:val="nil"/>
              <w:bottom w:val="single" w:sz="4" w:space="0" w:color="C0C0C0"/>
              <w:right w:val="single" w:sz="4" w:space="0" w:color="C0C0C0"/>
            </w:tcBorders>
            <w:shd w:val="clear" w:color="000000" w:fill="FFFFCC"/>
            <w:vAlign w:val="center"/>
            <w:hideMark/>
          </w:tcPr>
          <w:p w14:paraId="39597F6C"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14 451,52</w:t>
            </w:r>
          </w:p>
        </w:tc>
        <w:tc>
          <w:tcPr>
            <w:tcW w:w="1595" w:type="dxa"/>
            <w:tcBorders>
              <w:top w:val="nil"/>
              <w:left w:val="nil"/>
              <w:bottom w:val="single" w:sz="4" w:space="0" w:color="C0C0C0"/>
              <w:right w:val="single" w:sz="4" w:space="0" w:color="C0C0C0"/>
            </w:tcBorders>
            <w:shd w:val="clear" w:color="000000" w:fill="D7EAD3"/>
            <w:vAlign w:val="center"/>
            <w:hideMark/>
          </w:tcPr>
          <w:p w14:paraId="397A1512"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7 225,76</w:t>
            </w:r>
          </w:p>
        </w:tc>
        <w:tc>
          <w:tcPr>
            <w:tcW w:w="1382" w:type="dxa"/>
            <w:tcBorders>
              <w:top w:val="nil"/>
              <w:left w:val="nil"/>
              <w:bottom w:val="single" w:sz="4" w:space="0" w:color="C0C0C0"/>
              <w:right w:val="single" w:sz="4" w:space="0" w:color="C0C0C0"/>
            </w:tcBorders>
            <w:shd w:val="clear" w:color="000000" w:fill="D7EAD3"/>
            <w:vAlign w:val="center"/>
            <w:hideMark/>
          </w:tcPr>
          <w:p w14:paraId="1B872E48"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7 225,76</w:t>
            </w:r>
          </w:p>
        </w:tc>
        <w:tc>
          <w:tcPr>
            <w:tcW w:w="1854" w:type="dxa"/>
            <w:tcBorders>
              <w:top w:val="nil"/>
              <w:left w:val="nil"/>
              <w:bottom w:val="single" w:sz="4" w:space="0" w:color="C0C0C0"/>
              <w:right w:val="single" w:sz="4" w:space="0" w:color="C0C0C0"/>
            </w:tcBorders>
            <w:shd w:val="clear" w:color="000000" w:fill="FFFFCC"/>
            <w:vAlign w:val="center"/>
            <w:hideMark/>
          </w:tcPr>
          <w:p w14:paraId="2C07325C" w14:textId="77777777" w:rsidR="009E3ACB" w:rsidRPr="009E3ACB" w:rsidRDefault="009E3ACB" w:rsidP="009E3ACB">
            <w:pPr>
              <w:rPr>
                <w:rFonts w:ascii="Tahoma" w:hAnsi="Tahoma" w:cs="Tahoma"/>
                <w:sz w:val="11"/>
                <w:szCs w:val="11"/>
              </w:rPr>
            </w:pPr>
            <w:r w:rsidRPr="009E3ACB">
              <w:rPr>
                <w:rFonts w:ascii="Tahoma" w:hAnsi="Tahoma" w:cs="Tahoma"/>
                <w:sz w:val="11"/>
                <w:szCs w:val="11"/>
              </w:rPr>
              <w:t> </w:t>
            </w:r>
          </w:p>
        </w:tc>
        <w:tc>
          <w:tcPr>
            <w:tcW w:w="1384" w:type="dxa"/>
            <w:vAlign w:val="center"/>
            <w:hideMark/>
          </w:tcPr>
          <w:p w14:paraId="2B23C1B9" w14:textId="77777777" w:rsidR="009E3ACB" w:rsidRPr="009E3ACB" w:rsidRDefault="009E3ACB" w:rsidP="009E3ACB">
            <w:pPr>
              <w:rPr>
                <w:sz w:val="11"/>
                <w:szCs w:val="11"/>
              </w:rPr>
            </w:pPr>
          </w:p>
        </w:tc>
      </w:tr>
      <w:tr w:rsidR="009E3ACB" w:rsidRPr="009E3ACB" w14:paraId="26967B1B" w14:textId="77777777" w:rsidTr="009E3ACB">
        <w:trPr>
          <w:trHeight w:val="300"/>
          <w:jc w:val="center"/>
        </w:trPr>
        <w:tc>
          <w:tcPr>
            <w:tcW w:w="560" w:type="dxa"/>
            <w:tcBorders>
              <w:top w:val="nil"/>
              <w:left w:val="nil"/>
              <w:bottom w:val="nil"/>
              <w:right w:val="nil"/>
            </w:tcBorders>
            <w:shd w:val="clear" w:color="auto" w:fill="auto"/>
            <w:noWrap/>
            <w:vAlign w:val="bottom"/>
            <w:hideMark/>
          </w:tcPr>
          <w:p w14:paraId="411C7A51" w14:textId="77777777" w:rsidR="009E3ACB" w:rsidRPr="009E3ACB" w:rsidRDefault="009E3ACB" w:rsidP="009E3ACB">
            <w:pP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7C8D56AE" w14:textId="77777777" w:rsidR="009E3ACB" w:rsidRPr="009E3ACB" w:rsidRDefault="009E3ACB" w:rsidP="009E3ACB">
            <w:pPr>
              <w:rPr>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55434892"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17.2</w:t>
            </w:r>
          </w:p>
        </w:tc>
        <w:tc>
          <w:tcPr>
            <w:tcW w:w="5330" w:type="dxa"/>
            <w:tcBorders>
              <w:top w:val="nil"/>
              <w:left w:val="nil"/>
              <w:bottom w:val="single" w:sz="4" w:space="0" w:color="C0C0C0"/>
              <w:right w:val="single" w:sz="4" w:space="0" w:color="C0C0C0"/>
            </w:tcBorders>
            <w:shd w:val="clear" w:color="auto" w:fill="auto"/>
            <w:vAlign w:val="center"/>
            <w:hideMark/>
          </w:tcPr>
          <w:p w14:paraId="1143F085" w14:textId="77777777" w:rsidR="009E3ACB" w:rsidRPr="009E3ACB" w:rsidRDefault="009E3ACB" w:rsidP="009E3ACB">
            <w:pPr>
              <w:ind w:firstLineChars="100" w:firstLine="110"/>
              <w:rPr>
                <w:rFonts w:ascii="Tahoma" w:hAnsi="Tahoma" w:cs="Tahoma"/>
                <w:sz w:val="11"/>
                <w:szCs w:val="11"/>
              </w:rPr>
            </w:pPr>
            <w:r w:rsidRPr="009E3ACB">
              <w:rPr>
                <w:rFonts w:ascii="Tahoma" w:hAnsi="Tahoma" w:cs="Tahoma"/>
                <w:sz w:val="11"/>
                <w:szCs w:val="11"/>
              </w:rPr>
              <w:t>На собственные нужды производства</w:t>
            </w:r>
          </w:p>
        </w:tc>
        <w:tc>
          <w:tcPr>
            <w:tcW w:w="1070" w:type="dxa"/>
            <w:tcBorders>
              <w:top w:val="nil"/>
              <w:left w:val="nil"/>
              <w:bottom w:val="single" w:sz="4" w:space="0" w:color="C0C0C0"/>
              <w:right w:val="single" w:sz="4" w:space="0" w:color="C0C0C0"/>
            </w:tcBorders>
            <w:shd w:val="clear" w:color="auto" w:fill="auto"/>
            <w:vAlign w:val="center"/>
            <w:hideMark/>
          </w:tcPr>
          <w:p w14:paraId="766ECBDF"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тыс руб</w:t>
            </w:r>
          </w:p>
        </w:tc>
        <w:tc>
          <w:tcPr>
            <w:tcW w:w="1798" w:type="dxa"/>
            <w:tcBorders>
              <w:top w:val="nil"/>
              <w:left w:val="nil"/>
              <w:bottom w:val="single" w:sz="4" w:space="0" w:color="C0C0C0"/>
              <w:right w:val="single" w:sz="4" w:space="0" w:color="C0C0C0"/>
            </w:tcBorders>
            <w:shd w:val="clear" w:color="000000" w:fill="FFFFCC"/>
            <w:vAlign w:val="center"/>
            <w:hideMark/>
          </w:tcPr>
          <w:p w14:paraId="139014A3"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318" w:type="dxa"/>
            <w:tcBorders>
              <w:top w:val="nil"/>
              <w:left w:val="nil"/>
              <w:bottom w:val="single" w:sz="4" w:space="0" w:color="C0C0C0"/>
              <w:right w:val="single" w:sz="4" w:space="0" w:color="C0C0C0"/>
            </w:tcBorders>
            <w:shd w:val="clear" w:color="000000" w:fill="FFFFCC"/>
            <w:vAlign w:val="center"/>
            <w:hideMark/>
          </w:tcPr>
          <w:p w14:paraId="197476FA"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734" w:type="dxa"/>
            <w:tcBorders>
              <w:top w:val="nil"/>
              <w:left w:val="nil"/>
              <w:bottom w:val="single" w:sz="4" w:space="0" w:color="C0C0C0"/>
              <w:right w:val="single" w:sz="4" w:space="0" w:color="C0C0C0"/>
            </w:tcBorders>
            <w:shd w:val="clear" w:color="000000" w:fill="FFFFCC"/>
            <w:vAlign w:val="center"/>
            <w:hideMark/>
          </w:tcPr>
          <w:p w14:paraId="24050C6B"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726" w:type="dxa"/>
            <w:tcBorders>
              <w:top w:val="nil"/>
              <w:left w:val="nil"/>
              <w:bottom w:val="single" w:sz="4" w:space="0" w:color="C0C0C0"/>
              <w:right w:val="single" w:sz="4" w:space="0" w:color="C0C0C0"/>
            </w:tcBorders>
            <w:shd w:val="clear" w:color="000000" w:fill="FFFFCC"/>
            <w:vAlign w:val="center"/>
            <w:hideMark/>
          </w:tcPr>
          <w:p w14:paraId="70BA362A"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749" w:type="dxa"/>
            <w:tcBorders>
              <w:top w:val="nil"/>
              <w:left w:val="nil"/>
              <w:bottom w:val="single" w:sz="4" w:space="0" w:color="C0C0C0"/>
              <w:right w:val="single" w:sz="4" w:space="0" w:color="C0C0C0"/>
            </w:tcBorders>
            <w:shd w:val="clear" w:color="000000" w:fill="FFFFCC"/>
            <w:vAlign w:val="center"/>
            <w:hideMark/>
          </w:tcPr>
          <w:p w14:paraId="32BCEC89"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747" w:type="dxa"/>
            <w:tcBorders>
              <w:top w:val="nil"/>
              <w:left w:val="nil"/>
              <w:bottom w:val="single" w:sz="4" w:space="0" w:color="C0C0C0"/>
              <w:right w:val="single" w:sz="4" w:space="0" w:color="C0C0C0"/>
            </w:tcBorders>
            <w:shd w:val="clear" w:color="000000" w:fill="FFFFCC"/>
            <w:vAlign w:val="center"/>
            <w:hideMark/>
          </w:tcPr>
          <w:p w14:paraId="14CB003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595" w:type="dxa"/>
            <w:tcBorders>
              <w:top w:val="nil"/>
              <w:left w:val="nil"/>
              <w:bottom w:val="single" w:sz="4" w:space="0" w:color="C0C0C0"/>
              <w:right w:val="single" w:sz="4" w:space="0" w:color="C0C0C0"/>
            </w:tcBorders>
            <w:shd w:val="clear" w:color="000000" w:fill="D7EAD3"/>
            <w:vAlign w:val="center"/>
            <w:hideMark/>
          </w:tcPr>
          <w:p w14:paraId="4AD4EE0A"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382" w:type="dxa"/>
            <w:tcBorders>
              <w:top w:val="nil"/>
              <w:left w:val="nil"/>
              <w:bottom w:val="single" w:sz="4" w:space="0" w:color="C0C0C0"/>
              <w:right w:val="single" w:sz="4" w:space="0" w:color="C0C0C0"/>
            </w:tcBorders>
            <w:shd w:val="clear" w:color="000000" w:fill="D7EAD3"/>
            <w:vAlign w:val="center"/>
            <w:hideMark/>
          </w:tcPr>
          <w:p w14:paraId="65BCD337"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0,00</w:t>
            </w:r>
          </w:p>
        </w:tc>
        <w:tc>
          <w:tcPr>
            <w:tcW w:w="1854" w:type="dxa"/>
            <w:tcBorders>
              <w:top w:val="nil"/>
              <w:left w:val="nil"/>
              <w:bottom w:val="single" w:sz="4" w:space="0" w:color="C0C0C0"/>
              <w:right w:val="single" w:sz="4" w:space="0" w:color="C0C0C0"/>
            </w:tcBorders>
            <w:shd w:val="clear" w:color="000000" w:fill="FFFFCC"/>
            <w:vAlign w:val="center"/>
            <w:hideMark/>
          </w:tcPr>
          <w:p w14:paraId="17FFE02A" w14:textId="77777777" w:rsidR="009E3ACB" w:rsidRPr="009E3ACB" w:rsidRDefault="009E3ACB" w:rsidP="009E3ACB">
            <w:pPr>
              <w:rPr>
                <w:rFonts w:ascii="Tahoma" w:hAnsi="Tahoma" w:cs="Tahoma"/>
                <w:sz w:val="11"/>
                <w:szCs w:val="11"/>
              </w:rPr>
            </w:pPr>
            <w:r w:rsidRPr="009E3ACB">
              <w:rPr>
                <w:rFonts w:ascii="Tahoma" w:hAnsi="Tahoma" w:cs="Tahoma"/>
                <w:sz w:val="11"/>
                <w:szCs w:val="11"/>
              </w:rPr>
              <w:t> </w:t>
            </w:r>
          </w:p>
        </w:tc>
        <w:tc>
          <w:tcPr>
            <w:tcW w:w="1384" w:type="dxa"/>
            <w:vAlign w:val="center"/>
            <w:hideMark/>
          </w:tcPr>
          <w:p w14:paraId="4E477669" w14:textId="77777777" w:rsidR="009E3ACB" w:rsidRPr="009E3ACB" w:rsidRDefault="009E3ACB" w:rsidP="009E3ACB">
            <w:pPr>
              <w:rPr>
                <w:sz w:val="11"/>
                <w:szCs w:val="11"/>
              </w:rPr>
            </w:pPr>
          </w:p>
        </w:tc>
      </w:tr>
      <w:tr w:rsidR="009E3ACB" w:rsidRPr="009E3ACB" w14:paraId="59BD8594" w14:textId="77777777" w:rsidTr="009E3ACB">
        <w:trPr>
          <w:trHeight w:val="300"/>
          <w:jc w:val="center"/>
        </w:trPr>
        <w:tc>
          <w:tcPr>
            <w:tcW w:w="560" w:type="dxa"/>
            <w:tcBorders>
              <w:top w:val="nil"/>
              <w:left w:val="nil"/>
              <w:bottom w:val="nil"/>
              <w:right w:val="nil"/>
            </w:tcBorders>
            <w:shd w:val="clear" w:color="auto" w:fill="auto"/>
            <w:noWrap/>
            <w:vAlign w:val="bottom"/>
            <w:hideMark/>
          </w:tcPr>
          <w:p w14:paraId="75FD6FEE" w14:textId="77777777" w:rsidR="009E3ACB" w:rsidRPr="009E3ACB" w:rsidRDefault="009E3ACB" w:rsidP="009E3ACB">
            <w:pP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16BBF559" w14:textId="77777777" w:rsidR="009E3ACB" w:rsidRPr="009E3ACB" w:rsidRDefault="009E3ACB" w:rsidP="009E3ACB">
            <w:pPr>
              <w:rPr>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43C022C9"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18</w:t>
            </w:r>
          </w:p>
        </w:tc>
        <w:tc>
          <w:tcPr>
            <w:tcW w:w="5330" w:type="dxa"/>
            <w:tcBorders>
              <w:top w:val="nil"/>
              <w:left w:val="nil"/>
              <w:bottom w:val="single" w:sz="4" w:space="0" w:color="C0C0C0"/>
              <w:right w:val="single" w:sz="4" w:space="0" w:color="C0C0C0"/>
            </w:tcBorders>
            <w:shd w:val="clear" w:color="auto" w:fill="auto"/>
            <w:vAlign w:val="center"/>
            <w:hideMark/>
          </w:tcPr>
          <w:p w14:paraId="3D034F7D"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Тариф</w:t>
            </w:r>
          </w:p>
        </w:tc>
        <w:tc>
          <w:tcPr>
            <w:tcW w:w="1070" w:type="dxa"/>
            <w:tcBorders>
              <w:top w:val="nil"/>
              <w:left w:val="nil"/>
              <w:bottom w:val="single" w:sz="4" w:space="0" w:color="C0C0C0"/>
              <w:right w:val="single" w:sz="4" w:space="0" w:color="C0C0C0"/>
            </w:tcBorders>
            <w:shd w:val="clear" w:color="auto" w:fill="auto"/>
            <w:vAlign w:val="center"/>
            <w:hideMark/>
          </w:tcPr>
          <w:p w14:paraId="430D396A"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руб/м3</w:t>
            </w:r>
          </w:p>
        </w:tc>
        <w:tc>
          <w:tcPr>
            <w:tcW w:w="1798" w:type="dxa"/>
            <w:tcBorders>
              <w:top w:val="nil"/>
              <w:left w:val="nil"/>
              <w:bottom w:val="single" w:sz="4" w:space="0" w:color="C0C0C0"/>
              <w:right w:val="single" w:sz="4" w:space="0" w:color="C0C0C0"/>
            </w:tcBorders>
            <w:shd w:val="clear" w:color="000000" w:fill="D7EAD3"/>
            <w:vAlign w:val="center"/>
            <w:hideMark/>
          </w:tcPr>
          <w:p w14:paraId="6D606A87"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42,63</w:t>
            </w:r>
          </w:p>
        </w:tc>
        <w:tc>
          <w:tcPr>
            <w:tcW w:w="1318" w:type="dxa"/>
            <w:tcBorders>
              <w:top w:val="nil"/>
              <w:left w:val="nil"/>
              <w:bottom w:val="single" w:sz="4" w:space="0" w:color="C0C0C0"/>
              <w:right w:val="single" w:sz="4" w:space="0" w:color="C0C0C0"/>
            </w:tcBorders>
            <w:shd w:val="clear" w:color="000000" w:fill="D7EAD3"/>
            <w:vAlign w:val="center"/>
            <w:hideMark/>
          </w:tcPr>
          <w:p w14:paraId="26E3A0C6"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52,16</w:t>
            </w:r>
          </w:p>
        </w:tc>
        <w:tc>
          <w:tcPr>
            <w:tcW w:w="1734" w:type="dxa"/>
            <w:tcBorders>
              <w:top w:val="nil"/>
              <w:left w:val="nil"/>
              <w:bottom w:val="single" w:sz="4" w:space="0" w:color="C0C0C0"/>
              <w:right w:val="single" w:sz="4" w:space="0" w:color="C0C0C0"/>
            </w:tcBorders>
            <w:shd w:val="clear" w:color="000000" w:fill="D7EAD3"/>
            <w:vAlign w:val="center"/>
            <w:hideMark/>
          </w:tcPr>
          <w:p w14:paraId="059B9CC8"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43,84</w:t>
            </w:r>
          </w:p>
        </w:tc>
        <w:tc>
          <w:tcPr>
            <w:tcW w:w="1726" w:type="dxa"/>
            <w:tcBorders>
              <w:top w:val="nil"/>
              <w:left w:val="nil"/>
              <w:bottom w:val="single" w:sz="4" w:space="0" w:color="C0C0C0"/>
              <w:right w:val="single" w:sz="4" w:space="0" w:color="C0C0C0"/>
            </w:tcBorders>
            <w:shd w:val="clear" w:color="000000" w:fill="D7EAD3"/>
            <w:vAlign w:val="center"/>
            <w:hideMark/>
          </w:tcPr>
          <w:p w14:paraId="3DDA57C2"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45,33</w:t>
            </w:r>
          </w:p>
        </w:tc>
        <w:tc>
          <w:tcPr>
            <w:tcW w:w="1749" w:type="dxa"/>
            <w:tcBorders>
              <w:top w:val="nil"/>
              <w:left w:val="nil"/>
              <w:bottom w:val="single" w:sz="4" w:space="0" w:color="C0C0C0"/>
              <w:right w:val="single" w:sz="4" w:space="0" w:color="C0C0C0"/>
            </w:tcBorders>
            <w:shd w:val="clear" w:color="000000" w:fill="D7EAD3"/>
            <w:vAlign w:val="center"/>
            <w:hideMark/>
          </w:tcPr>
          <w:p w14:paraId="7C6582AB"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45,95</w:t>
            </w:r>
          </w:p>
        </w:tc>
        <w:tc>
          <w:tcPr>
            <w:tcW w:w="1747" w:type="dxa"/>
            <w:tcBorders>
              <w:top w:val="nil"/>
              <w:left w:val="nil"/>
              <w:bottom w:val="single" w:sz="4" w:space="0" w:color="C0C0C0"/>
              <w:right w:val="single" w:sz="4" w:space="0" w:color="C0C0C0"/>
            </w:tcBorders>
            <w:shd w:val="clear" w:color="000000" w:fill="D7EAD3"/>
            <w:vAlign w:val="center"/>
            <w:hideMark/>
          </w:tcPr>
          <w:p w14:paraId="5D52C81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40,55</w:t>
            </w:r>
          </w:p>
        </w:tc>
        <w:tc>
          <w:tcPr>
            <w:tcW w:w="1595" w:type="dxa"/>
            <w:tcBorders>
              <w:top w:val="nil"/>
              <w:left w:val="nil"/>
              <w:bottom w:val="single" w:sz="4" w:space="0" w:color="C0C0C0"/>
              <w:right w:val="single" w:sz="4" w:space="0" w:color="C0C0C0"/>
            </w:tcBorders>
            <w:shd w:val="clear" w:color="000000" w:fill="D7EAD3"/>
            <w:vAlign w:val="center"/>
            <w:hideMark/>
          </w:tcPr>
          <w:p w14:paraId="4BD3F340"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40,55</w:t>
            </w:r>
          </w:p>
        </w:tc>
        <w:tc>
          <w:tcPr>
            <w:tcW w:w="1382" w:type="dxa"/>
            <w:tcBorders>
              <w:top w:val="nil"/>
              <w:left w:val="nil"/>
              <w:bottom w:val="single" w:sz="4" w:space="0" w:color="C0C0C0"/>
              <w:right w:val="single" w:sz="4" w:space="0" w:color="C0C0C0"/>
            </w:tcBorders>
            <w:shd w:val="clear" w:color="000000" w:fill="D7EAD3"/>
            <w:vAlign w:val="center"/>
            <w:hideMark/>
          </w:tcPr>
          <w:p w14:paraId="1D27BB9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40,55</w:t>
            </w:r>
          </w:p>
        </w:tc>
        <w:tc>
          <w:tcPr>
            <w:tcW w:w="1854" w:type="dxa"/>
            <w:tcBorders>
              <w:top w:val="nil"/>
              <w:left w:val="nil"/>
              <w:bottom w:val="single" w:sz="4" w:space="0" w:color="C0C0C0"/>
              <w:right w:val="single" w:sz="4" w:space="0" w:color="C0C0C0"/>
            </w:tcBorders>
            <w:shd w:val="clear" w:color="000000" w:fill="FFFFCC"/>
            <w:vAlign w:val="center"/>
            <w:hideMark/>
          </w:tcPr>
          <w:p w14:paraId="185535F4" w14:textId="77777777" w:rsidR="009E3ACB" w:rsidRPr="009E3ACB" w:rsidRDefault="009E3ACB" w:rsidP="009E3ACB">
            <w:pPr>
              <w:rPr>
                <w:rFonts w:ascii="Tahoma" w:hAnsi="Tahoma" w:cs="Tahoma"/>
                <w:sz w:val="11"/>
                <w:szCs w:val="11"/>
              </w:rPr>
            </w:pPr>
            <w:r w:rsidRPr="009E3ACB">
              <w:rPr>
                <w:rFonts w:ascii="Tahoma" w:hAnsi="Tahoma" w:cs="Tahoma"/>
                <w:sz w:val="11"/>
                <w:szCs w:val="11"/>
              </w:rPr>
              <w:t>100,00</w:t>
            </w:r>
          </w:p>
        </w:tc>
        <w:tc>
          <w:tcPr>
            <w:tcW w:w="1384" w:type="dxa"/>
            <w:vAlign w:val="center"/>
            <w:hideMark/>
          </w:tcPr>
          <w:p w14:paraId="180382CC" w14:textId="77777777" w:rsidR="009E3ACB" w:rsidRPr="009E3ACB" w:rsidRDefault="009E3ACB" w:rsidP="009E3ACB">
            <w:pPr>
              <w:rPr>
                <w:sz w:val="11"/>
                <w:szCs w:val="11"/>
              </w:rPr>
            </w:pPr>
          </w:p>
        </w:tc>
      </w:tr>
      <w:tr w:rsidR="009E3ACB" w:rsidRPr="009E3ACB" w14:paraId="3CF3B17B" w14:textId="77777777" w:rsidTr="009E3ACB">
        <w:trPr>
          <w:trHeight w:val="300"/>
          <w:jc w:val="center"/>
        </w:trPr>
        <w:tc>
          <w:tcPr>
            <w:tcW w:w="560" w:type="dxa"/>
            <w:tcBorders>
              <w:top w:val="nil"/>
              <w:left w:val="nil"/>
              <w:bottom w:val="nil"/>
              <w:right w:val="nil"/>
            </w:tcBorders>
            <w:shd w:val="clear" w:color="auto" w:fill="auto"/>
            <w:noWrap/>
            <w:vAlign w:val="bottom"/>
            <w:hideMark/>
          </w:tcPr>
          <w:p w14:paraId="56BA64D1" w14:textId="77777777" w:rsidR="009E3ACB" w:rsidRPr="009E3ACB" w:rsidRDefault="009E3ACB" w:rsidP="009E3ACB">
            <w:pP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47BA8EE6" w14:textId="77777777" w:rsidR="009E3ACB" w:rsidRPr="009E3ACB" w:rsidRDefault="009E3ACB" w:rsidP="009E3ACB">
            <w:pPr>
              <w:rPr>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5B08F9C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18.1</w:t>
            </w:r>
          </w:p>
        </w:tc>
        <w:tc>
          <w:tcPr>
            <w:tcW w:w="5330" w:type="dxa"/>
            <w:tcBorders>
              <w:top w:val="nil"/>
              <w:left w:val="nil"/>
              <w:bottom w:val="single" w:sz="4" w:space="0" w:color="C0C0C0"/>
              <w:right w:val="single" w:sz="4" w:space="0" w:color="C0C0C0"/>
            </w:tcBorders>
            <w:shd w:val="clear" w:color="auto" w:fill="auto"/>
            <w:vAlign w:val="center"/>
            <w:hideMark/>
          </w:tcPr>
          <w:p w14:paraId="02621FAF" w14:textId="77777777" w:rsidR="009E3ACB" w:rsidRPr="009E3ACB" w:rsidRDefault="009E3ACB" w:rsidP="009E3ACB">
            <w:pPr>
              <w:ind w:firstLineChars="100" w:firstLine="110"/>
              <w:rPr>
                <w:rFonts w:ascii="Tahoma" w:hAnsi="Tahoma" w:cs="Tahoma"/>
                <w:sz w:val="11"/>
                <w:szCs w:val="11"/>
              </w:rPr>
            </w:pPr>
            <w:r w:rsidRPr="009E3ACB">
              <w:rPr>
                <w:rFonts w:ascii="Tahoma" w:hAnsi="Tahoma" w:cs="Tahoma"/>
                <w:sz w:val="11"/>
                <w:szCs w:val="11"/>
              </w:rPr>
              <w:t>Тариф на потребительский рынок</w:t>
            </w:r>
          </w:p>
        </w:tc>
        <w:tc>
          <w:tcPr>
            <w:tcW w:w="1070" w:type="dxa"/>
            <w:tcBorders>
              <w:top w:val="nil"/>
              <w:left w:val="nil"/>
              <w:bottom w:val="single" w:sz="4" w:space="0" w:color="C0C0C0"/>
              <w:right w:val="single" w:sz="4" w:space="0" w:color="C0C0C0"/>
            </w:tcBorders>
            <w:shd w:val="clear" w:color="auto" w:fill="auto"/>
            <w:vAlign w:val="center"/>
            <w:hideMark/>
          </w:tcPr>
          <w:p w14:paraId="0966236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руб/м3</w:t>
            </w:r>
          </w:p>
        </w:tc>
        <w:tc>
          <w:tcPr>
            <w:tcW w:w="1798" w:type="dxa"/>
            <w:tcBorders>
              <w:top w:val="nil"/>
              <w:left w:val="nil"/>
              <w:bottom w:val="single" w:sz="4" w:space="0" w:color="C0C0C0"/>
              <w:right w:val="single" w:sz="4" w:space="0" w:color="C0C0C0"/>
            </w:tcBorders>
            <w:shd w:val="clear" w:color="000000" w:fill="D7EAD3"/>
            <w:vAlign w:val="center"/>
            <w:hideMark/>
          </w:tcPr>
          <w:p w14:paraId="2E686A41"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42,63</w:t>
            </w:r>
          </w:p>
        </w:tc>
        <w:tc>
          <w:tcPr>
            <w:tcW w:w="1318" w:type="dxa"/>
            <w:tcBorders>
              <w:top w:val="nil"/>
              <w:left w:val="nil"/>
              <w:bottom w:val="single" w:sz="4" w:space="0" w:color="C0C0C0"/>
              <w:right w:val="single" w:sz="4" w:space="0" w:color="C0C0C0"/>
            </w:tcBorders>
            <w:shd w:val="clear" w:color="000000" w:fill="D7EAD3"/>
            <w:vAlign w:val="center"/>
            <w:hideMark/>
          </w:tcPr>
          <w:p w14:paraId="76C10F8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52,16</w:t>
            </w:r>
          </w:p>
        </w:tc>
        <w:tc>
          <w:tcPr>
            <w:tcW w:w="1734" w:type="dxa"/>
            <w:tcBorders>
              <w:top w:val="nil"/>
              <w:left w:val="nil"/>
              <w:bottom w:val="single" w:sz="4" w:space="0" w:color="C0C0C0"/>
              <w:right w:val="single" w:sz="4" w:space="0" w:color="C0C0C0"/>
            </w:tcBorders>
            <w:shd w:val="clear" w:color="000000" w:fill="D7EAD3"/>
            <w:vAlign w:val="center"/>
            <w:hideMark/>
          </w:tcPr>
          <w:p w14:paraId="677E7DE8"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43,84</w:t>
            </w:r>
          </w:p>
        </w:tc>
        <w:tc>
          <w:tcPr>
            <w:tcW w:w="1726" w:type="dxa"/>
            <w:tcBorders>
              <w:top w:val="nil"/>
              <w:left w:val="nil"/>
              <w:bottom w:val="single" w:sz="4" w:space="0" w:color="C0C0C0"/>
              <w:right w:val="single" w:sz="4" w:space="0" w:color="C0C0C0"/>
            </w:tcBorders>
            <w:shd w:val="clear" w:color="000000" w:fill="D7EAD3"/>
            <w:vAlign w:val="center"/>
            <w:hideMark/>
          </w:tcPr>
          <w:p w14:paraId="7AB1223E"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45,33</w:t>
            </w:r>
          </w:p>
        </w:tc>
        <w:tc>
          <w:tcPr>
            <w:tcW w:w="1749" w:type="dxa"/>
            <w:tcBorders>
              <w:top w:val="nil"/>
              <w:left w:val="nil"/>
              <w:bottom w:val="single" w:sz="4" w:space="0" w:color="C0C0C0"/>
              <w:right w:val="single" w:sz="4" w:space="0" w:color="C0C0C0"/>
            </w:tcBorders>
            <w:shd w:val="clear" w:color="000000" w:fill="D7EAD3"/>
            <w:vAlign w:val="center"/>
            <w:hideMark/>
          </w:tcPr>
          <w:p w14:paraId="787B931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45,95</w:t>
            </w:r>
          </w:p>
        </w:tc>
        <w:tc>
          <w:tcPr>
            <w:tcW w:w="1747" w:type="dxa"/>
            <w:tcBorders>
              <w:top w:val="nil"/>
              <w:left w:val="nil"/>
              <w:bottom w:val="single" w:sz="4" w:space="0" w:color="C0C0C0"/>
              <w:right w:val="single" w:sz="4" w:space="0" w:color="C0C0C0"/>
            </w:tcBorders>
            <w:shd w:val="clear" w:color="000000" w:fill="D7EAD3"/>
            <w:vAlign w:val="center"/>
            <w:hideMark/>
          </w:tcPr>
          <w:p w14:paraId="37C7C3A2"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40,55</w:t>
            </w:r>
          </w:p>
        </w:tc>
        <w:tc>
          <w:tcPr>
            <w:tcW w:w="1595" w:type="dxa"/>
            <w:tcBorders>
              <w:top w:val="nil"/>
              <w:left w:val="nil"/>
              <w:bottom w:val="single" w:sz="4" w:space="0" w:color="C0C0C0"/>
              <w:right w:val="single" w:sz="4" w:space="0" w:color="C0C0C0"/>
            </w:tcBorders>
            <w:shd w:val="clear" w:color="000000" w:fill="D7EAD3"/>
            <w:vAlign w:val="center"/>
            <w:hideMark/>
          </w:tcPr>
          <w:p w14:paraId="05A900B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40,55</w:t>
            </w:r>
          </w:p>
        </w:tc>
        <w:tc>
          <w:tcPr>
            <w:tcW w:w="1382" w:type="dxa"/>
            <w:tcBorders>
              <w:top w:val="nil"/>
              <w:left w:val="nil"/>
              <w:bottom w:val="single" w:sz="4" w:space="0" w:color="C0C0C0"/>
              <w:right w:val="single" w:sz="4" w:space="0" w:color="C0C0C0"/>
            </w:tcBorders>
            <w:shd w:val="clear" w:color="000000" w:fill="D7EAD3"/>
            <w:vAlign w:val="center"/>
            <w:hideMark/>
          </w:tcPr>
          <w:p w14:paraId="3F8C0374"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40,55</w:t>
            </w:r>
          </w:p>
        </w:tc>
        <w:tc>
          <w:tcPr>
            <w:tcW w:w="1854" w:type="dxa"/>
            <w:tcBorders>
              <w:top w:val="nil"/>
              <w:left w:val="nil"/>
              <w:bottom w:val="single" w:sz="4" w:space="0" w:color="C0C0C0"/>
              <w:right w:val="single" w:sz="4" w:space="0" w:color="C0C0C0"/>
            </w:tcBorders>
            <w:shd w:val="clear" w:color="000000" w:fill="FFFFCC"/>
            <w:vAlign w:val="center"/>
            <w:hideMark/>
          </w:tcPr>
          <w:p w14:paraId="796D56B9" w14:textId="77777777" w:rsidR="009E3ACB" w:rsidRPr="009E3ACB" w:rsidRDefault="009E3ACB" w:rsidP="009E3ACB">
            <w:pPr>
              <w:rPr>
                <w:rFonts w:ascii="Tahoma" w:hAnsi="Tahoma" w:cs="Tahoma"/>
                <w:sz w:val="11"/>
                <w:szCs w:val="11"/>
              </w:rPr>
            </w:pPr>
            <w:r w:rsidRPr="009E3ACB">
              <w:rPr>
                <w:rFonts w:ascii="Tahoma" w:hAnsi="Tahoma" w:cs="Tahoma"/>
                <w:sz w:val="11"/>
                <w:szCs w:val="11"/>
              </w:rPr>
              <w:t> </w:t>
            </w:r>
          </w:p>
        </w:tc>
        <w:tc>
          <w:tcPr>
            <w:tcW w:w="1384" w:type="dxa"/>
            <w:vAlign w:val="center"/>
            <w:hideMark/>
          </w:tcPr>
          <w:p w14:paraId="72A4F263" w14:textId="77777777" w:rsidR="009E3ACB" w:rsidRPr="009E3ACB" w:rsidRDefault="009E3ACB" w:rsidP="009E3ACB">
            <w:pPr>
              <w:rPr>
                <w:sz w:val="11"/>
                <w:szCs w:val="11"/>
              </w:rPr>
            </w:pPr>
          </w:p>
        </w:tc>
      </w:tr>
      <w:tr w:rsidR="009E3ACB" w:rsidRPr="009E3ACB" w14:paraId="198E87ED" w14:textId="77777777" w:rsidTr="009E3ACB">
        <w:trPr>
          <w:trHeight w:val="300"/>
          <w:jc w:val="center"/>
        </w:trPr>
        <w:tc>
          <w:tcPr>
            <w:tcW w:w="560" w:type="dxa"/>
            <w:tcBorders>
              <w:top w:val="nil"/>
              <w:left w:val="nil"/>
              <w:bottom w:val="nil"/>
              <w:right w:val="nil"/>
            </w:tcBorders>
            <w:shd w:val="clear" w:color="auto" w:fill="auto"/>
            <w:noWrap/>
            <w:vAlign w:val="bottom"/>
            <w:hideMark/>
          </w:tcPr>
          <w:p w14:paraId="6BEC9CB7" w14:textId="77777777" w:rsidR="009E3ACB" w:rsidRPr="009E3ACB" w:rsidRDefault="009E3ACB" w:rsidP="009E3ACB">
            <w:pP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6F44FAEF" w14:textId="77777777" w:rsidR="009E3ACB" w:rsidRPr="009E3ACB" w:rsidRDefault="009E3ACB" w:rsidP="009E3ACB">
            <w:pPr>
              <w:rPr>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445B96B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18.2</w:t>
            </w:r>
          </w:p>
        </w:tc>
        <w:tc>
          <w:tcPr>
            <w:tcW w:w="5330" w:type="dxa"/>
            <w:tcBorders>
              <w:top w:val="nil"/>
              <w:left w:val="nil"/>
              <w:bottom w:val="single" w:sz="4" w:space="0" w:color="C0C0C0"/>
              <w:right w:val="single" w:sz="4" w:space="0" w:color="C0C0C0"/>
            </w:tcBorders>
            <w:shd w:val="clear" w:color="auto" w:fill="auto"/>
            <w:vAlign w:val="center"/>
            <w:hideMark/>
          </w:tcPr>
          <w:p w14:paraId="08B2AA81" w14:textId="77777777" w:rsidR="009E3ACB" w:rsidRPr="009E3ACB" w:rsidRDefault="009E3ACB" w:rsidP="009E3ACB">
            <w:pPr>
              <w:ind w:firstLineChars="100" w:firstLine="110"/>
              <w:rPr>
                <w:rFonts w:ascii="Tahoma" w:hAnsi="Tahoma" w:cs="Tahoma"/>
                <w:sz w:val="11"/>
                <w:szCs w:val="11"/>
              </w:rPr>
            </w:pPr>
            <w:r w:rsidRPr="009E3ACB">
              <w:rPr>
                <w:rFonts w:ascii="Tahoma" w:hAnsi="Tahoma" w:cs="Tahoma"/>
                <w:sz w:val="11"/>
                <w:szCs w:val="11"/>
              </w:rPr>
              <w:t>Тариф на собственные нужды производства</w:t>
            </w:r>
          </w:p>
        </w:tc>
        <w:tc>
          <w:tcPr>
            <w:tcW w:w="1070" w:type="dxa"/>
            <w:tcBorders>
              <w:top w:val="nil"/>
              <w:left w:val="nil"/>
              <w:bottom w:val="single" w:sz="4" w:space="0" w:color="C0C0C0"/>
              <w:right w:val="single" w:sz="4" w:space="0" w:color="C0C0C0"/>
            </w:tcBorders>
            <w:shd w:val="clear" w:color="auto" w:fill="auto"/>
            <w:vAlign w:val="center"/>
            <w:hideMark/>
          </w:tcPr>
          <w:p w14:paraId="4943C22C"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руб/м3</w:t>
            </w:r>
          </w:p>
        </w:tc>
        <w:tc>
          <w:tcPr>
            <w:tcW w:w="1798" w:type="dxa"/>
            <w:tcBorders>
              <w:top w:val="nil"/>
              <w:left w:val="nil"/>
              <w:bottom w:val="single" w:sz="4" w:space="0" w:color="C0C0C0"/>
              <w:right w:val="single" w:sz="4" w:space="0" w:color="C0C0C0"/>
            </w:tcBorders>
            <w:shd w:val="clear" w:color="000000" w:fill="D7EAD3"/>
            <w:vAlign w:val="center"/>
            <w:hideMark/>
          </w:tcPr>
          <w:p w14:paraId="477CEB6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318" w:type="dxa"/>
            <w:tcBorders>
              <w:top w:val="nil"/>
              <w:left w:val="nil"/>
              <w:bottom w:val="single" w:sz="4" w:space="0" w:color="C0C0C0"/>
              <w:right w:val="single" w:sz="4" w:space="0" w:color="C0C0C0"/>
            </w:tcBorders>
            <w:shd w:val="clear" w:color="000000" w:fill="D7EAD3"/>
            <w:vAlign w:val="center"/>
            <w:hideMark/>
          </w:tcPr>
          <w:p w14:paraId="1E5E901A"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734" w:type="dxa"/>
            <w:tcBorders>
              <w:top w:val="nil"/>
              <w:left w:val="nil"/>
              <w:bottom w:val="single" w:sz="4" w:space="0" w:color="C0C0C0"/>
              <w:right w:val="single" w:sz="4" w:space="0" w:color="C0C0C0"/>
            </w:tcBorders>
            <w:shd w:val="clear" w:color="000000" w:fill="D7EAD3"/>
            <w:vAlign w:val="center"/>
            <w:hideMark/>
          </w:tcPr>
          <w:p w14:paraId="2CCB0133"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726" w:type="dxa"/>
            <w:tcBorders>
              <w:top w:val="nil"/>
              <w:left w:val="nil"/>
              <w:bottom w:val="single" w:sz="4" w:space="0" w:color="C0C0C0"/>
              <w:right w:val="single" w:sz="4" w:space="0" w:color="C0C0C0"/>
            </w:tcBorders>
            <w:shd w:val="clear" w:color="000000" w:fill="D7EAD3"/>
            <w:vAlign w:val="center"/>
            <w:hideMark/>
          </w:tcPr>
          <w:p w14:paraId="02F9CD82"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749" w:type="dxa"/>
            <w:tcBorders>
              <w:top w:val="nil"/>
              <w:left w:val="nil"/>
              <w:bottom w:val="single" w:sz="4" w:space="0" w:color="C0C0C0"/>
              <w:right w:val="single" w:sz="4" w:space="0" w:color="C0C0C0"/>
            </w:tcBorders>
            <w:shd w:val="clear" w:color="000000" w:fill="D7EAD3"/>
            <w:vAlign w:val="center"/>
            <w:hideMark/>
          </w:tcPr>
          <w:p w14:paraId="444DAEBF"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747" w:type="dxa"/>
            <w:tcBorders>
              <w:top w:val="nil"/>
              <w:left w:val="nil"/>
              <w:bottom w:val="single" w:sz="4" w:space="0" w:color="C0C0C0"/>
              <w:right w:val="single" w:sz="4" w:space="0" w:color="C0C0C0"/>
            </w:tcBorders>
            <w:shd w:val="clear" w:color="000000" w:fill="D7EAD3"/>
            <w:vAlign w:val="center"/>
            <w:hideMark/>
          </w:tcPr>
          <w:p w14:paraId="7335A9E8"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595" w:type="dxa"/>
            <w:tcBorders>
              <w:top w:val="nil"/>
              <w:left w:val="nil"/>
              <w:bottom w:val="single" w:sz="4" w:space="0" w:color="C0C0C0"/>
              <w:right w:val="single" w:sz="4" w:space="0" w:color="C0C0C0"/>
            </w:tcBorders>
            <w:shd w:val="clear" w:color="000000" w:fill="D7EAD3"/>
            <w:vAlign w:val="center"/>
            <w:hideMark/>
          </w:tcPr>
          <w:p w14:paraId="6CC415ED"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382" w:type="dxa"/>
            <w:tcBorders>
              <w:top w:val="nil"/>
              <w:left w:val="nil"/>
              <w:bottom w:val="single" w:sz="4" w:space="0" w:color="C0C0C0"/>
              <w:right w:val="single" w:sz="4" w:space="0" w:color="C0C0C0"/>
            </w:tcBorders>
            <w:shd w:val="clear" w:color="000000" w:fill="D7EAD3"/>
            <w:vAlign w:val="center"/>
            <w:hideMark/>
          </w:tcPr>
          <w:p w14:paraId="398A0DA0" w14:textId="77777777" w:rsidR="009E3ACB" w:rsidRPr="009E3ACB" w:rsidRDefault="009E3ACB" w:rsidP="009E3ACB">
            <w:pPr>
              <w:jc w:val="center"/>
              <w:rPr>
                <w:rFonts w:ascii="Tahoma" w:hAnsi="Tahoma" w:cs="Tahoma"/>
                <w:sz w:val="11"/>
                <w:szCs w:val="11"/>
              </w:rPr>
            </w:pPr>
            <w:r w:rsidRPr="009E3ACB">
              <w:rPr>
                <w:rFonts w:ascii="Tahoma" w:hAnsi="Tahoma" w:cs="Tahoma"/>
                <w:sz w:val="11"/>
                <w:szCs w:val="11"/>
              </w:rPr>
              <w:t>0,00</w:t>
            </w:r>
          </w:p>
        </w:tc>
        <w:tc>
          <w:tcPr>
            <w:tcW w:w="1854" w:type="dxa"/>
            <w:tcBorders>
              <w:top w:val="nil"/>
              <w:left w:val="nil"/>
              <w:bottom w:val="single" w:sz="4" w:space="0" w:color="C0C0C0"/>
              <w:right w:val="single" w:sz="4" w:space="0" w:color="C0C0C0"/>
            </w:tcBorders>
            <w:shd w:val="clear" w:color="000000" w:fill="FFFFCC"/>
            <w:vAlign w:val="center"/>
            <w:hideMark/>
          </w:tcPr>
          <w:p w14:paraId="00397597" w14:textId="77777777" w:rsidR="009E3ACB" w:rsidRPr="009E3ACB" w:rsidRDefault="009E3ACB" w:rsidP="009E3ACB">
            <w:pPr>
              <w:rPr>
                <w:rFonts w:ascii="Tahoma" w:hAnsi="Tahoma" w:cs="Tahoma"/>
                <w:sz w:val="11"/>
                <w:szCs w:val="11"/>
              </w:rPr>
            </w:pPr>
            <w:r w:rsidRPr="009E3ACB">
              <w:rPr>
                <w:rFonts w:ascii="Tahoma" w:hAnsi="Tahoma" w:cs="Tahoma"/>
                <w:sz w:val="11"/>
                <w:szCs w:val="11"/>
              </w:rPr>
              <w:t> </w:t>
            </w:r>
          </w:p>
        </w:tc>
        <w:tc>
          <w:tcPr>
            <w:tcW w:w="1384" w:type="dxa"/>
            <w:vAlign w:val="center"/>
            <w:hideMark/>
          </w:tcPr>
          <w:p w14:paraId="3760D9C1" w14:textId="77777777" w:rsidR="009E3ACB" w:rsidRPr="009E3ACB" w:rsidRDefault="009E3ACB" w:rsidP="009E3ACB">
            <w:pPr>
              <w:rPr>
                <w:sz w:val="11"/>
                <w:szCs w:val="11"/>
              </w:rPr>
            </w:pPr>
          </w:p>
        </w:tc>
      </w:tr>
      <w:tr w:rsidR="009E3ACB" w:rsidRPr="009E3ACB" w14:paraId="508D71E1" w14:textId="77777777" w:rsidTr="009E3ACB">
        <w:trPr>
          <w:trHeight w:val="225"/>
          <w:jc w:val="center"/>
        </w:trPr>
        <w:tc>
          <w:tcPr>
            <w:tcW w:w="560" w:type="dxa"/>
            <w:tcBorders>
              <w:top w:val="nil"/>
              <w:left w:val="nil"/>
              <w:bottom w:val="nil"/>
              <w:right w:val="nil"/>
            </w:tcBorders>
            <w:shd w:val="clear" w:color="auto" w:fill="auto"/>
            <w:noWrap/>
            <w:vAlign w:val="bottom"/>
            <w:hideMark/>
          </w:tcPr>
          <w:p w14:paraId="0C01438D" w14:textId="77777777" w:rsidR="009E3ACB" w:rsidRPr="009E3ACB" w:rsidRDefault="009E3ACB" w:rsidP="009E3ACB">
            <w:pPr>
              <w:rPr>
                <w:rFonts w:ascii="Tahoma" w:hAnsi="Tahoma" w:cs="Tahoma"/>
                <w:sz w:val="11"/>
                <w:szCs w:val="11"/>
              </w:rPr>
            </w:pPr>
          </w:p>
        </w:tc>
        <w:tc>
          <w:tcPr>
            <w:tcW w:w="400" w:type="dxa"/>
            <w:tcBorders>
              <w:top w:val="nil"/>
              <w:left w:val="nil"/>
              <w:bottom w:val="nil"/>
              <w:right w:val="nil"/>
            </w:tcBorders>
            <w:shd w:val="clear" w:color="auto" w:fill="auto"/>
            <w:noWrap/>
            <w:vAlign w:val="bottom"/>
            <w:hideMark/>
          </w:tcPr>
          <w:p w14:paraId="27893165" w14:textId="77777777" w:rsidR="009E3ACB" w:rsidRPr="009E3ACB" w:rsidRDefault="009E3ACB" w:rsidP="009E3ACB">
            <w:pPr>
              <w:rPr>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5538B9DF"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19</w:t>
            </w:r>
          </w:p>
        </w:tc>
        <w:tc>
          <w:tcPr>
            <w:tcW w:w="5330" w:type="dxa"/>
            <w:tcBorders>
              <w:top w:val="nil"/>
              <w:left w:val="nil"/>
              <w:bottom w:val="single" w:sz="4" w:space="0" w:color="C0C0C0"/>
              <w:right w:val="single" w:sz="4" w:space="0" w:color="C0C0C0"/>
            </w:tcBorders>
            <w:shd w:val="clear" w:color="auto" w:fill="auto"/>
            <w:vAlign w:val="center"/>
            <w:hideMark/>
          </w:tcPr>
          <w:p w14:paraId="7C3F731B"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ФОТ, всего</w:t>
            </w:r>
          </w:p>
        </w:tc>
        <w:tc>
          <w:tcPr>
            <w:tcW w:w="1070" w:type="dxa"/>
            <w:tcBorders>
              <w:top w:val="nil"/>
              <w:left w:val="nil"/>
              <w:bottom w:val="single" w:sz="4" w:space="0" w:color="C0C0C0"/>
              <w:right w:val="single" w:sz="4" w:space="0" w:color="C0C0C0"/>
            </w:tcBorders>
            <w:shd w:val="clear" w:color="auto" w:fill="auto"/>
            <w:vAlign w:val="center"/>
            <w:hideMark/>
          </w:tcPr>
          <w:p w14:paraId="292FBD82"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000000" w:fill="D7EAD3"/>
            <w:vAlign w:val="center"/>
            <w:hideMark/>
          </w:tcPr>
          <w:p w14:paraId="2785F0E1"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7 177,24</w:t>
            </w:r>
          </w:p>
        </w:tc>
        <w:tc>
          <w:tcPr>
            <w:tcW w:w="1318" w:type="dxa"/>
            <w:tcBorders>
              <w:top w:val="nil"/>
              <w:left w:val="nil"/>
              <w:bottom w:val="single" w:sz="4" w:space="0" w:color="C0C0C0"/>
              <w:right w:val="single" w:sz="4" w:space="0" w:color="C0C0C0"/>
            </w:tcBorders>
            <w:shd w:val="clear" w:color="000000" w:fill="D7EAD3"/>
            <w:vAlign w:val="center"/>
            <w:hideMark/>
          </w:tcPr>
          <w:p w14:paraId="5876BA9C"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5 870,23</w:t>
            </w:r>
          </w:p>
        </w:tc>
        <w:tc>
          <w:tcPr>
            <w:tcW w:w="1734" w:type="dxa"/>
            <w:tcBorders>
              <w:top w:val="nil"/>
              <w:left w:val="nil"/>
              <w:bottom w:val="single" w:sz="4" w:space="0" w:color="C0C0C0"/>
              <w:right w:val="single" w:sz="4" w:space="0" w:color="C0C0C0"/>
            </w:tcBorders>
            <w:shd w:val="clear" w:color="000000" w:fill="D7EAD3"/>
            <w:vAlign w:val="center"/>
            <w:hideMark/>
          </w:tcPr>
          <w:p w14:paraId="5DE1C877"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7 318,63</w:t>
            </w:r>
          </w:p>
        </w:tc>
        <w:tc>
          <w:tcPr>
            <w:tcW w:w="1726" w:type="dxa"/>
            <w:tcBorders>
              <w:top w:val="nil"/>
              <w:left w:val="nil"/>
              <w:bottom w:val="single" w:sz="4" w:space="0" w:color="C0C0C0"/>
              <w:right w:val="single" w:sz="4" w:space="0" w:color="C0C0C0"/>
            </w:tcBorders>
            <w:shd w:val="clear" w:color="000000" w:fill="D7EAD3"/>
            <w:vAlign w:val="center"/>
            <w:hideMark/>
          </w:tcPr>
          <w:p w14:paraId="39D4563F"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7 564,53</w:t>
            </w:r>
          </w:p>
        </w:tc>
        <w:tc>
          <w:tcPr>
            <w:tcW w:w="1749" w:type="dxa"/>
            <w:tcBorders>
              <w:top w:val="nil"/>
              <w:left w:val="nil"/>
              <w:bottom w:val="single" w:sz="4" w:space="0" w:color="C0C0C0"/>
              <w:right w:val="single" w:sz="4" w:space="0" w:color="C0C0C0"/>
            </w:tcBorders>
            <w:shd w:val="clear" w:color="000000" w:fill="D7EAD3"/>
            <w:vAlign w:val="center"/>
            <w:hideMark/>
          </w:tcPr>
          <w:p w14:paraId="21FD80A3"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7 535,26</w:t>
            </w:r>
          </w:p>
        </w:tc>
        <w:tc>
          <w:tcPr>
            <w:tcW w:w="1747" w:type="dxa"/>
            <w:tcBorders>
              <w:top w:val="nil"/>
              <w:left w:val="nil"/>
              <w:bottom w:val="single" w:sz="4" w:space="0" w:color="C0C0C0"/>
              <w:right w:val="single" w:sz="4" w:space="0" w:color="C0C0C0"/>
            </w:tcBorders>
            <w:shd w:val="clear" w:color="000000" w:fill="D7EAD3"/>
            <w:vAlign w:val="center"/>
            <w:hideMark/>
          </w:tcPr>
          <w:p w14:paraId="153CA736"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7 520,86</w:t>
            </w:r>
          </w:p>
        </w:tc>
        <w:tc>
          <w:tcPr>
            <w:tcW w:w="1595" w:type="dxa"/>
            <w:tcBorders>
              <w:top w:val="nil"/>
              <w:left w:val="nil"/>
              <w:bottom w:val="single" w:sz="4" w:space="0" w:color="C0C0C0"/>
              <w:right w:val="single" w:sz="4" w:space="0" w:color="C0C0C0"/>
            </w:tcBorders>
            <w:shd w:val="clear" w:color="000000" w:fill="D7EAD3"/>
            <w:vAlign w:val="center"/>
            <w:hideMark/>
          </w:tcPr>
          <w:p w14:paraId="52E78CB8"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3 760,43</w:t>
            </w:r>
          </w:p>
        </w:tc>
        <w:tc>
          <w:tcPr>
            <w:tcW w:w="1382" w:type="dxa"/>
            <w:tcBorders>
              <w:top w:val="nil"/>
              <w:left w:val="nil"/>
              <w:bottom w:val="single" w:sz="4" w:space="0" w:color="C0C0C0"/>
              <w:right w:val="single" w:sz="4" w:space="0" w:color="C0C0C0"/>
            </w:tcBorders>
            <w:shd w:val="clear" w:color="000000" w:fill="D7EAD3"/>
            <w:vAlign w:val="center"/>
            <w:hideMark/>
          </w:tcPr>
          <w:p w14:paraId="180E6156"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3 760,43</w:t>
            </w:r>
          </w:p>
        </w:tc>
        <w:tc>
          <w:tcPr>
            <w:tcW w:w="1854" w:type="dxa"/>
            <w:tcBorders>
              <w:top w:val="nil"/>
              <w:left w:val="nil"/>
              <w:bottom w:val="single" w:sz="4" w:space="0" w:color="C0C0C0"/>
              <w:right w:val="single" w:sz="4" w:space="0" w:color="C0C0C0"/>
            </w:tcBorders>
            <w:shd w:val="clear" w:color="000000" w:fill="FFFFCC"/>
            <w:vAlign w:val="center"/>
            <w:hideMark/>
          </w:tcPr>
          <w:p w14:paraId="7AB8E8B2"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 </w:t>
            </w:r>
          </w:p>
        </w:tc>
        <w:tc>
          <w:tcPr>
            <w:tcW w:w="1384" w:type="dxa"/>
            <w:vAlign w:val="center"/>
            <w:hideMark/>
          </w:tcPr>
          <w:p w14:paraId="22C3E74E" w14:textId="77777777" w:rsidR="009E3ACB" w:rsidRPr="009E3ACB" w:rsidRDefault="009E3ACB" w:rsidP="009E3ACB">
            <w:pPr>
              <w:rPr>
                <w:sz w:val="11"/>
                <w:szCs w:val="11"/>
              </w:rPr>
            </w:pPr>
          </w:p>
        </w:tc>
      </w:tr>
      <w:tr w:rsidR="009E3ACB" w:rsidRPr="009E3ACB" w14:paraId="0767DB75" w14:textId="77777777" w:rsidTr="009E3ACB">
        <w:trPr>
          <w:trHeight w:val="300"/>
          <w:jc w:val="center"/>
        </w:trPr>
        <w:tc>
          <w:tcPr>
            <w:tcW w:w="560" w:type="dxa"/>
            <w:tcBorders>
              <w:top w:val="nil"/>
              <w:left w:val="nil"/>
              <w:bottom w:val="nil"/>
              <w:right w:val="nil"/>
            </w:tcBorders>
            <w:shd w:val="clear" w:color="auto" w:fill="auto"/>
            <w:noWrap/>
            <w:vAlign w:val="bottom"/>
            <w:hideMark/>
          </w:tcPr>
          <w:p w14:paraId="5D5696B5" w14:textId="77777777" w:rsidR="009E3ACB" w:rsidRPr="009E3ACB" w:rsidRDefault="009E3ACB" w:rsidP="009E3ACB">
            <w:pPr>
              <w:rPr>
                <w:rFonts w:ascii="Tahoma" w:hAnsi="Tahoma" w:cs="Tahoma"/>
                <w:b/>
                <w:bCs/>
                <w:sz w:val="11"/>
                <w:szCs w:val="11"/>
              </w:rPr>
            </w:pPr>
          </w:p>
        </w:tc>
        <w:tc>
          <w:tcPr>
            <w:tcW w:w="400" w:type="dxa"/>
            <w:tcBorders>
              <w:top w:val="nil"/>
              <w:left w:val="nil"/>
              <w:bottom w:val="nil"/>
              <w:right w:val="nil"/>
            </w:tcBorders>
            <w:shd w:val="clear" w:color="auto" w:fill="auto"/>
            <w:noWrap/>
            <w:vAlign w:val="bottom"/>
            <w:hideMark/>
          </w:tcPr>
          <w:p w14:paraId="5DE09304" w14:textId="77777777" w:rsidR="009E3ACB" w:rsidRPr="009E3ACB" w:rsidRDefault="009E3ACB" w:rsidP="009E3ACB">
            <w:pPr>
              <w:rPr>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0B74E490"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20</w:t>
            </w:r>
          </w:p>
        </w:tc>
        <w:tc>
          <w:tcPr>
            <w:tcW w:w="5330" w:type="dxa"/>
            <w:tcBorders>
              <w:top w:val="nil"/>
              <w:left w:val="nil"/>
              <w:bottom w:val="single" w:sz="4" w:space="0" w:color="C0C0C0"/>
              <w:right w:val="single" w:sz="4" w:space="0" w:color="C0C0C0"/>
            </w:tcBorders>
            <w:shd w:val="clear" w:color="auto" w:fill="auto"/>
            <w:vAlign w:val="center"/>
            <w:hideMark/>
          </w:tcPr>
          <w:p w14:paraId="1E710F34"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Численность персонала, всего</w:t>
            </w:r>
          </w:p>
        </w:tc>
        <w:tc>
          <w:tcPr>
            <w:tcW w:w="1070" w:type="dxa"/>
            <w:tcBorders>
              <w:top w:val="nil"/>
              <w:left w:val="nil"/>
              <w:bottom w:val="single" w:sz="4" w:space="0" w:color="C0C0C0"/>
              <w:right w:val="single" w:sz="4" w:space="0" w:color="C0C0C0"/>
            </w:tcBorders>
            <w:shd w:val="clear" w:color="auto" w:fill="auto"/>
            <w:vAlign w:val="center"/>
            <w:hideMark/>
          </w:tcPr>
          <w:p w14:paraId="7260FBC7"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чел</w:t>
            </w:r>
          </w:p>
        </w:tc>
        <w:tc>
          <w:tcPr>
            <w:tcW w:w="1798" w:type="dxa"/>
            <w:tcBorders>
              <w:top w:val="nil"/>
              <w:left w:val="nil"/>
              <w:bottom w:val="single" w:sz="4" w:space="0" w:color="C0C0C0"/>
              <w:right w:val="single" w:sz="4" w:space="0" w:color="C0C0C0"/>
            </w:tcBorders>
            <w:shd w:val="clear" w:color="000000" w:fill="D7EAD3"/>
            <w:vAlign w:val="center"/>
            <w:hideMark/>
          </w:tcPr>
          <w:p w14:paraId="0DA802D9"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37,00</w:t>
            </w:r>
          </w:p>
        </w:tc>
        <w:tc>
          <w:tcPr>
            <w:tcW w:w="1318" w:type="dxa"/>
            <w:tcBorders>
              <w:top w:val="nil"/>
              <w:left w:val="nil"/>
              <w:bottom w:val="single" w:sz="4" w:space="0" w:color="C0C0C0"/>
              <w:right w:val="single" w:sz="4" w:space="0" w:color="C0C0C0"/>
            </w:tcBorders>
            <w:shd w:val="clear" w:color="000000" w:fill="D7EAD3"/>
            <w:vAlign w:val="center"/>
            <w:hideMark/>
          </w:tcPr>
          <w:p w14:paraId="0181F48F"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22,00</w:t>
            </w:r>
          </w:p>
        </w:tc>
        <w:tc>
          <w:tcPr>
            <w:tcW w:w="1734" w:type="dxa"/>
            <w:tcBorders>
              <w:top w:val="nil"/>
              <w:left w:val="nil"/>
              <w:bottom w:val="single" w:sz="4" w:space="0" w:color="C0C0C0"/>
              <w:right w:val="single" w:sz="4" w:space="0" w:color="C0C0C0"/>
            </w:tcBorders>
            <w:shd w:val="clear" w:color="000000" w:fill="D7EAD3"/>
            <w:vAlign w:val="center"/>
            <w:hideMark/>
          </w:tcPr>
          <w:p w14:paraId="718FCE7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37,00</w:t>
            </w:r>
          </w:p>
        </w:tc>
        <w:tc>
          <w:tcPr>
            <w:tcW w:w="1726" w:type="dxa"/>
            <w:tcBorders>
              <w:top w:val="nil"/>
              <w:left w:val="nil"/>
              <w:bottom w:val="single" w:sz="4" w:space="0" w:color="C0C0C0"/>
              <w:right w:val="single" w:sz="4" w:space="0" w:color="C0C0C0"/>
            </w:tcBorders>
            <w:shd w:val="clear" w:color="000000" w:fill="D7EAD3"/>
            <w:vAlign w:val="center"/>
            <w:hideMark/>
          </w:tcPr>
          <w:p w14:paraId="34F188A0"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37,00</w:t>
            </w:r>
          </w:p>
        </w:tc>
        <w:tc>
          <w:tcPr>
            <w:tcW w:w="1749" w:type="dxa"/>
            <w:tcBorders>
              <w:top w:val="nil"/>
              <w:left w:val="nil"/>
              <w:bottom w:val="single" w:sz="4" w:space="0" w:color="C0C0C0"/>
              <w:right w:val="single" w:sz="4" w:space="0" w:color="C0C0C0"/>
            </w:tcBorders>
            <w:shd w:val="clear" w:color="000000" w:fill="D7EAD3"/>
            <w:vAlign w:val="center"/>
            <w:hideMark/>
          </w:tcPr>
          <w:p w14:paraId="311320D7"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37,00</w:t>
            </w:r>
          </w:p>
        </w:tc>
        <w:tc>
          <w:tcPr>
            <w:tcW w:w="1747" w:type="dxa"/>
            <w:tcBorders>
              <w:top w:val="nil"/>
              <w:left w:val="nil"/>
              <w:bottom w:val="single" w:sz="4" w:space="0" w:color="C0C0C0"/>
              <w:right w:val="single" w:sz="4" w:space="0" w:color="C0C0C0"/>
            </w:tcBorders>
            <w:shd w:val="clear" w:color="000000" w:fill="D7EAD3"/>
            <w:vAlign w:val="center"/>
            <w:hideMark/>
          </w:tcPr>
          <w:p w14:paraId="45DFB338"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37,00</w:t>
            </w:r>
          </w:p>
        </w:tc>
        <w:tc>
          <w:tcPr>
            <w:tcW w:w="1595" w:type="dxa"/>
            <w:tcBorders>
              <w:top w:val="nil"/>
              <w:left w:val="nil"/>
              <w:bottom w:val="single" w:sz="4" w:space="0" w:color="C0C0C0"/>
              <w:right w:val="single" w:sz="4" w:space="0" w:color="C0C0C0"/>
            </w:tcBorders>
            <w:shd w:val="clear" w:color="000000" w:fill="D7EAD3"/>
            <w:vAlign w:val="center"/>
            <w:hideMark/>
          </w:tcPr>
          <w:p w14:paraId="31EB4063"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37,00</w:t>
            </w:r>
          </w:p>
        </w:tc>
        <w:tc>
          <w:tcPr>
            <w:tcW w:w="1382" w:type="dxa"/>
            <w:tcBorders>
              <w:top w:val="nil"/>
              <w:left w:val="nil"/>
              <w:bottom w:val="single" w:sz="4" w:space="0" w:color="C0C0C0"/>
              <w:right w:val="single" w:sz="4" w:space="0" w:color="C0C0C0"/>
            </w:tcBorders>
            <w:shd w:val="clear" w:color="000000" w:fill="D7EAD3"/>
            <w:vAlign w:val="center"/>
            <w:hideMark/>
          </w:tcPr>
          <w:p w14:paraId="2911F606"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37,00</w:t>
            </w:r>
          </w:p>
        </w:tc>
        <w:tc>
          <w:tcPr>
            <w:tcW w:w="1854" w:type="dxa"/>
            <w:tcBorders>
              <w:top w:val="nil"/>
              <w:left w:val="nil"/>
              <w:bottom w:val="single" w:sz="4" w:space="0" w:color="C0C0C0"/>
              <w:right w:val="single" w:sz="4" w:space="0" w:color="C0C0C0"/>
            </w:tcBorders>
            <w:shd w:val="clear" w:color="000000" w:fill="FFFFCC"/>
            <w:vAlign w:val="center"/>
            <w:hideMark/>
          </w:tcPr>
          <w:p w14:paraId="311818C6"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 </w:t>
            </w:r>
          </w:p>
        </w:tc>
        <w:tc>
          <w:tcPr>
            <w:tcW w:w="1384" w:type="dxa"/>
            <w:vAlign w:val="center"/>
            <w:hideMark/>
          </w:tcPr>
          <w:p w14:paraId="047B408C" w14:textId="77777777" w:rsidR="009E3ACB" w:rsidRPr="009E3ACB" w:rsidRDefault="009E3ACB" w:rsidP="009E3ACB">
            <w:pPr>
              <w:rPr>
                <w:sz w:val="11"/>
                <w:szCs w:val="11"/>
              </w:rPr>
            </w:pPr>
          </w:p>
        </w:tc>
      </w:tr>
      <w:tr w:rsidR="009E3ACB" w:rsidRPr="009E3ACB" w14:paraId="05414A75" w14:textId="77777777" w:rsidTr="009E3ACB">
        <w:trPr>
          <w:trHeight w:val="300"/>
          <w:jc w:val="center"/>
        </w:trPr>
        <w:tc>
          <w:tcPr>
            <w:tcW w:w="560" w:type="dxa"/>
            <w:tcBorders>
              <w:top w:val="nil"/>
              <w:left w:val="nil"/>
              <w:bottom w:val="nil"/>
              <w:right w:val="nil"/>
            </w:tcBorders>
            <w:shd w:val="clear" w:color="auto" w:fill="auto"/>
            <w:noWrap/>
            <w:vAlign w:val="bottom"/>
            <w:hideMark/>
          </w:tcPr>
          <w:p w14:paraId="365ACB81" w14:textId="77777777" w:rsidR="009E3ACB" w:rsidRPr="009E3ACB" w:rsidRDefault="009E3ACB" w:rsidP="009E3ACB">
            <w:pPr>
              <w:rPr>
                <w:rFonts w:ascii="Tahoma" w:hAnsi="Tahoma" w:cs="Tahoma"/>
                <w:b/>
                <w:bCs/>
                <w:sz w:val="11"/>
                <w:szCs w:val="11"/>
              </w:rPr>
            </w:pPr>
          </w:p>
        </w:tc>
        <w:tc>
          <w:tcPr>
            <w:tcW w:w="400" w:type="dxa"/>
            <w:tcBorders>
              <w:top w:val="nil"/>
              <w:left w:val="nil"/>
              <w:bottom w:val="nil"/>
              <w:right w:val="nil"/>
            </w:tcBorders>
            <w:shd w:val="clear" w:color="auto" w:fill="auto"/>
            <w:noWrap/>
            <w:vAlign w:val="bottom"/>
            <w:hideMark/>
          </w:tcPr>
          <w:p w14:paraId="543DEFF3" w14:textId="77777777" w:rsidR="009E3ACB" w:rsidRPr="009E3ACB" w:rsidRDefault="009E3ACB" w:rsidP="009E3ACB">
            <w:pPr>
              <w:rPr>
                <w:sz w:val="11"/>
                <w:szCs w:val="11"/>
              </w:rPr>
            </w:pPr>
          </w:p>
        </w:tc>
        <w:tc>
          <w:tcPr>
            <w:tcW w:w="933" w:type="dxa"/>
            <w:tcBorders>
              <w:top w:val="nil"/>
              <w:left w:val="single" w:sz="4" w:space="0" w:color="C0C0C0"/>
              <w:bottom w:val="single" w:sz="4" w:space="0" w:color="C0C0C0"/>
              <w:right w:val="single" w:sz="4" w:space="0" w:color="C0C0C0"/>
            </w:tcBorders>
            <w:shd w:val="clear" w:color="auto" w:fill="auto"/>
            <w:vAlign w:val="center"/>
            <w:hideMark/>
          </w:tcPr>
          <w:p w14:paraId="672B202E"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21</w:t>
            </w:r>
          </w:p>
        </w:tc>
        <w:tc>
          <w:tcPr>
            <w:tcW w:w="5330" w:type="dxa"/>
            <w:tcBorders>
              <w:top w:val="nil"/>
              <w:left w:val="nil"/>
              <w:bottom w:val="single" w:sz="4" w:space="0" w:color="C0C0C0"/>
              <w:right w:val="single" w:sz="4" w:space="0" w:color="C0C0C0"/>
            </w:tcBorders>
            <w:shd w:val="clear" w:color="auto" w:fill="auto"/>
            <w:vAlign w:val="center"/>
            <w:hideMark/>
          </w:tcPr>
          <w:p w14:paraId="7C7E7BEB"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Среднемесячная заработная плата</w:t>
            </w:r>
          </w:p>
        </w:tc>
        <w:tc>
          <w:tcPr>
            <w:tcW w:w="1070" w:type="dxa"/>
            <w:tcBorders>
              <w:top w:val="nil"/>
              <w:left w:val="nil"/>
              <w:bottom w:val="single" w:sz="4" w:space="0" w:color="C0C0C0"/>
              <w:right w:val="single" w:sz="4" w:space="0" w:color="C0C0C0"/>
            </w:tcBorders>
            <w:shd w:val="clear" w:color="auto" w:fill="auto"/>
            <w:vAlign w:val="center"/>
            <w:hideMark/>
          </w:tcPr>
          <w:p w14:paraId="1B64E634"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руб</w:t>
            </w:r>
          </w:p>
        </w:tc>
        <w:tc>
          <w:tcPr>
            <w:tcW w:w="1798" w:type="dxa"/>
            <w:tcBorders>
              <w:top w:val="nil"/>
              <w:left w:val="nil"/>
              <w:bottom w:val="single" w:sz="4" w:space="0" w:color="C0C0C0"/>
              <w:right w:val="single" w:sz="4" w:space="0" w:color="C0C0C0"/>
            </w:tcBorders>
            <w:shd w:val="clear" w:color="000000" w:fill="D7EAD3"/>
            <w:vAlign w:val="center"/>
            <w:hideMark/>
          </w:tcPr>
          <w:p w14:paraId="08E007E0"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16 164,95</w:t>
            </w:r>
          </w:p>
        </w:tc>
        <w:tc>
          <w:tcPr>
            <w:tcW w:w="1318" w:type="dxa"/>
            <w:tcBorders>
              <w:top w:val="nil"/>
              <w:left w:val="nil"/>
              <w:bottom w:val="single" w:sz="4" w:space="0" w:color="C0C0C0"/>
              <w:right w:val="single" w:sz="4" w:space="0" w:color="C0C0C0"/>
            </w:tcBorders>
            <w:shd w:val="clear" w:color="000000" w:fill="D7EAD3"/>
            <w:vAlign w:val="center"/>
            <w:hideMark/>
          </w:tcPr>
          <w:p w14:paraId="159ACB95"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22 235,73</w:t>
            </w:r>
          </w:p>
        </w:tc>
        <w:tc>
          <w:tcPr>
            <w:tcW w:w="1734" w:type="dxa"/>
            <w:tcBorders>
              <w:top w:val="nil"/>
              <w:left w:val="nil"/>
              <w:bottom w:val="single" w:sz="4" w:space="0" w:color="C0C0C0"/>
              <w:right w:val="single" w:sz="4" w:space="0" w:color="C0C0C0"/>
            </w:tcBorders>
            <w:shd w:val="clear" w:color="000000" w:fill="D7EAD3"/>
            <w:vAlign w:val="center"/>
            <w:hideMark/>
          </w:tcPr>
          <w:p w14:paraId="6E80D73C"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16 483,40</w:t>
            </w:r>
          </w:p>
        </w:tc>
        <w:tc>
          <w:tcPr>
            <w:tcW w:w="1726" w:type="dxa"/>
            <w:tcBorders>
              <w:top w:val="nil"/>
              <w:left w:val="nil"/>
              <w:bottom w:val="single" w:sz="4" w:space="0" w:color="C0C0C0"/>
              <w:right w:val="single" w:sz="4" w:space="0" w:color="C0C0C0"/>
            </w:tcBorders>
            <w:shd w:val="clear" w:color="000000" w:fill="D7EAD3"/>
            <w:vAlign w:val="center"/>
            <w:hideMark/>
          </w:tcPr>
          <w:p w14:paraId="5FCE1D45"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17 037,22</w:t>
            </w:r>
          </w:p>
        </w:tc>
        <w:tc>
          <w:tcPr>
            <w:tcW w:w="1749" w:type="dxa"/>
            <w:tcBorders>
              <w:top w:val="nil"/>
              <w:left w:val="nil"/>
              <w:bottom w:val="single" w:sz="4" w:space="0" w:color="C0C0C0"/>
              <w:right w:val="single" w:sz="4" w:space="0" w:color="C0C0C0"/>
            </w:tcBorders>
            <w:shd w:val="clear" w:color="000000" w:fill="D7EAD3"/>
            <w:vAlign w:val="center"/>
            <w:hideMark/>
          </w:tcPr>
          <w:p w14:paraId="0145BF4E"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16 971,31</w:t>
            </w:r>
          </w:p>
        </w:tc>
        <w:tc>
          <w:tcPr>
            <w:tcW w:w="1747" w:type="dxa"/>
            <w:tcBorders>
              <w:top w:val="nil"/>
              <w:left w:val="nil"/>
              <w:bottom w:val="single" w:sz="4" w:space="0" w:color="C0C0C0"/>
              <w:right w:val="single" w:sz="4" w:space="0" w:color="C0C0C0"/>
            </w:tcBorders>
            <w:shd w:val="clear" w:color="000000" w:fill="D7EAD3"/>
            <w:vAlign w:val="center"/>
            <w:hideMark/>
          </w:tcPr>
          <w:p w14:paraId="6BC8C1A4"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16 938,86</w:t>
            </w:r>
          </w:p>
        </w:tc>
        <w:tc>
          <w:tcPr>
            <w:tcW w:w="1595" w:type="dxa"/>
            <w:tcBorders>
              <w:top w:val="nil"/>
              <w:left w:val="nil"/>
              <w:bottom w:val="single" w:sz="4" w:space="0" w:color="C0C0C0"/>
              <w:right w:val="single" w:sz="4" w:space="0" w:color="C0C0C0"/>
            </w:tcBorders>
            <w:shd w:val="clear" w:color="000000" w:fill="D7EAD3"/>
            <w:vAlign w:val="center"/>
            <w:hideMark/>
          </w:tcPr>
          <w:p w14:paraId="0FB9942A"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16 938,86</w:t>
            </w:r>
          </w:p>
        </w:tc>
        <w:tc>
          <w:tcPr>
            <w:tcW w:w="1382" w:type="dxa"/>
            <w:tcBorders>
              <w:top w:val="nil"/>
              <w:left w:val="nil"/>
              <w:bottom w:val="single" w:sz="4" w:space="0" w:color="C0C0C0"/>
              <w:right w:val="single" w:sz="4" w:space="0" w:color="C0C0C0"/>
            </w:tcBorders>
            <w:shd w:val="clear" w:color="000000" w:fill="D7EAD3"/>
            <w:vAlign w:val="center"/>
            <w:hideMark/>
          </w:tcPr>
          <w:p w14:paraId="5D75B758"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16 938,86</w:t>
            </w:r>
          </w:p>
        </w:tc>
        <w:tc>
          <w:tcPr>
            <w:tcW w:w="1854" w:type="dxa"/>
            <w:tcBorders>
              <w:top w:val="nil"/>
              <w:left w:val="nil"/>
              <w:bottom w:val="single" w:sz="4" w:space="0" w:color="C0C0C0"/>
              <w:right w:val="single" w:sz="4" w:space="0" w:color="C0C0C0"/>
            </w:tcBorders>
            <w:shd w:val="clear" w:color="000000" w:fill="FFFFCC"/>
            <w:vAlign w:val="center"/>
            <w:hideMark/>
          </w:tcPr>
          <w:p w14:paraId="08078BA1" w14:textId="77777777" w:rsidR="009E3ACB" w:rsidRPr="009E3ACB" w:rsidRDefault="009E3ACB" w:rsidP="009E3ACB">
            <w:pPr>
              <w:rPr>
                <w:rFonts w:ascii="Tahoma" w:hAnsi="Tahoma" w:cs="Tahoma"/>
                <w:b/>
                <w:bCs/>
                <w:sz w:val="11"/>
                <w:szCs w:val="11"/>
              </w:rPr>
            </w:pPr>
            <w:bookmarkStart w:id="9" w:name="RANGE!W244"/>
            <w:r w:rsidRPr="009E3ACB">
              <w:rPr>
                <w:rFonts w:ascii="Tahoma" w:hAnsi="Tahoma" w:cs="Tahoma"/>
                <w:b/>
                <w:bCs/>
                <w:sz w:val="11"/>
                <w:szCs w:val="11"/>
              </w:rPr>
              <w:t> </w:t>
            </w:r>
            <w:bookmarkEnd w:id="9"/>
          </w:p>
        </w:tc>
        <w:tc>
          <w:tcPr>
            <w:tcW w:w="1384" w:type="dxa"/>
            <w:vAlign w:val="center"/>
            <w:hideMark/>
          </w:tcPr>
          <w:p w14:paraId="24845F1B" w14:textId="77777777" w:rsidR="009E3ACB" w:rsidRPr="009E3ACB" w:rsidRDefault="009E3ACB" w:rsidP="009E3ACB">
            <w:pPr>
              <w:rPr>
                <w:sz w:val="11"/>
                <w:szCs w:val="11"/>
              </w:rPr>
            </w:pPr>
          </w:p>
        </w:tc>
      </w:tr>
      <w:tr w:rsidR="009E3ACB" w:rsidRPr="009E3ACB" w14:paraId="770E4CCF" w14:textId="77777777" w:rsidTr="009E3ACB">
        <w:trPr>
          <w:trHeight w:val="225"/>
          <w:jc w:val="center"/>
        </w:trPr>
        <w:tc>
          <w:tcPr>
            <w:tcW w:w="560" w:type="dxa"/>
            <w:tcBorders>
              <w:top w:val="nil"/>
              <w:left w:val="nil"/>
              <w:bottom w:val="nil"/>
              <w:right w:val="nil"/>
            </w:tcBorders>
            <w:shd w:val="clear" w:color="auto" w:fill="auto"/>
            <w:vAlign w:val="center"/>
            <w:hideMark/>
          </w:tcPr>
          <w:p w14:paraId="34D20E19" w14:textId="77777777" w:rsidR="009E3ACB" w:rsidRPr="009E3ACB" w:rsidRDefault="009E3ACB" w:rsidP="009E3ACB">
            <w:pPr>
              <w:rPr>
                <w:rFonts w:ascii="Tahoma" w:hAnsi="Tahoma" w:cs="Tahoma"/>
                <w:b/>
                <w:bCs/>
                <w:sz w:val="11"/>
                <w:szCs w:val="11"/>
              </w:rPr>
            </w:pPr>
          </w:p>
        </w:tc>
        <w:tc>
          <w:tcPr>
            <w:tcW w:w="400" w:type="dxa"/>
            <w:tcBorders>
              <w:top w:val="nil"/>
              <w:left w:val="nil"/>
              <w:bottom w:val="nil"/>
              <w:right w:val="nil"/>
            </w:tcBorders>
            <w:shd w:val="clear" w:color="auto" w:fill="auto"/>
            <w:vAlign w:val="center"/>
            <w:hideMark/>
          </w:tcPr>
          <w:p w14:paraId="79739345" w14:textId="77777777" w:rsidR="009E3ACB" w:rsidRPr="009E3ACB" w:rsidRDefault="009E3ACB" w:rsidP="009E3ACB">
            <w:pPr>
              <w:rPr>
                <w:sz w:val="11"/>
                <w:szCs w:val="11"/>
              </w:rPr>
            </w:pPr>
          </w:p>
        </w:tc>
        <w:tc>
          <w:tcPr>
            <w:tcW w:w="933" w:type="dxa"/>
            <w:tcBorders>
              <w:top w:val="nil"/>
              <w:left w:val="nil"/>
              <w:bottom w:val="nil"/>
              <w:right w:val="nil"/>
            </w:tcBorders>
            <w:shd w:val="clear" w:color="auto" w:fill="auto"/>
            <w:vAlign w:val="center"/>
            <w:hideMark/>
          </w:tcPr>
          <w:p w14:paraId="61E5B520" w14:textId="77777777" w:rsidR="009E3ACB" w:rsidRPr="009E3ACB" w:rsidRDefault="009E3ACB" w:rsidP="009E3ACB">
            <w:pPr>
              <w:rPr>
                <w:sz w:val="11"/>
                <w:szCs w:val="11"/>
              </w:rPr>
            </w:pPr>
          </w:p>
        </w:tc>
        <w:tc>
          <w:tcPr>
            <w:tcW w:w="5330" w:type="dxa"/>
            <w:tcBorders>
              <w:top w:val="nil"/>
              <w:left w:val="nil"/>
              <w:bottom w:val="nil"/>
              <w:right w:val="nil"/>
            </w:tcBorders>
            <w:shd w:val="clear" w:color="auto" w:fill="auto"/>
            <w:vAlign w:val="center"/>
            <w:hideMark/>
          </w:tcPr>
          <w:p w14:paraId="44627E97" w14:textId="77777777" w:rsidR="009E3ACB" w:rsidRPr="009E3ACB" w:rsidRDefault="009E3ACB" w:rsidP="009E3ACB">
            <w:pPr>
              <w:rPr>
                <w:sz w:val="11"/>
                <w:szCs w:val="11"/>
              </w:rPr>
            </w:pPr>
          </w:p>
        </w:tc>
        <w:tc>
          <w:tcPr>
            <w:tcW w:w="1070" w:type="dxa"/>
            <w:tcBorders>
              <w:top w:val="nil"/>
              <w:left w:val="nil"/>
              <w:bottom w:val="nil"/>
              <w:right w:val="nil"/>
            </w:tcBorders>
            <w:shd w:val="clear" w:color="auto" w:fill="auto"/>
            <w:vAlign w:val="center"/>
            <w:hideMark/>
          </w:tcPr>
          <w:p w14:paraId="119F4B43" w14:textId="77777777" w:rsidR="009E3ACB" w:rsidRPr="009E3ACB" w:rsidRDefault="009E3ACB" w:rsidP="009E3ACB">
            <w:pPr>
              <w:rPr>
                <w:sz w:val="11"/>
                <w:szCs w:val="11"/>
              </w:rPr>
            </w:pPr>
          </w:p>
        </w:tc>
        <w:tc>
          <w:tcPr>
            <w:tcW w:w="1798" w:type="dxa"/>
            <w:tcBorders>
              <w:top w:val="nil"/>
              <w:left w:val="nil"/>
              <w:bottom w:val="nil"/>
              <w:right w:val="nil"/>
            </w:tcBorders>
            <w:shd w:val="clear" w:color="auto" w:fill="auto"/>
            <w:vAlign w:val="center"/>
            <w:hideMark/>
          </w:tcPr>
          <w:p w14:paraId="27170C1A" w14:textId="77777777" w:rsidR="009E3ACB" w:rsidRPr="009E3ACB" w:rsidRDefault="009E3ACB" w:rsidP="009E3ACB">
            <w:pPr>
              <w:rPr>
                <w:sz w:val="11"/>
                <w:szCs w:val="11"/>
              </w:rPr>
            </w:pPr>
          </w:p>
        </w:tc>
        <w:tc>
          <w:tcPr>
            <w:tcW w:w="1318" w:type="dxa"/>
            <w:tcBorders>
              <w:top w:val="nil"/>
              <w:left w:val="nil"/>
              <w:bottom w:val="nil"/>
              <w:right w:val="nil"/>
            </w:tcBorders>
            <w:shd w:val="clear" w:color="auto" w:fill="auto"/>
            <w:vAlign w:val="center"/>
            <w:hideMark/>
          </w:tcPr>
          <w:p w14:paraId="3A381537" w14:textId="77777777" w:rsidR="009E3ACB" w:rsidRPr="009E3ACB" w:rsidRDefault="009E3ACB" w:rsidP="009E3ACB">
            <w:pPr>
              <w:rPr>
                <w:sz w:val="11"/>
                <w:szCs w:val="11"/>
              </w:rPr>
            </w:pPr>
          </w:p>
        </w:tc>
        <w:tc>
          <w:tcPr>
            <w:tcW w:w="1734" w:type="dxa"/>
            <w:tcBorders>
              <w:top w:val="nil"/>
              <w:left w:val="nil"/>
              <w:bottom w:val="nil"/>
              <w:right w:val="nil"/>
            </w:tcBorders>
            <w:shd w:val="clear" w:color="auto" w:fill="auto"/>
            <w:vAlign w:val="center"/>
            <w:hideMark/>
          </w:tcPr>
          <w:p w14:paraId="1492BBAB" w14:textId="77777777" w:rsidR="009E3ACB" w:rsidRPr="009E3ACB" w:rsidRDefault="009E3ACB" w:rsidP="009E3ACB">
            <w:pPr>
              <w:rPr>
                <w:sz w:val="11"/>
                <w:szCs w:val="11"/>
              </w:rPr>
            </w:pPr>
          </w:p>
        </w:tc>
        <w:tc>
          <w:tcPr>
            <w:tcW w:w="1726" w:type="dxa"/>
            <w:tcBorders>
              <w:top w:val="nil"/>
              <w:left w:val="nil"/>
              <w:bottom w:val="nil"/>
              <w:right w:val="nil"/>
            </w:tcBorders>
            <w:shd w:val="clear" w:color="auto" w:fill="auto"/>
            <w:vAlign w:val="center"/>
            <w:hideMark/>
          </w:tcPr>
          <w:p w14:paraId="5C365D0C" w14:textId="77777777" w:rsidR="009E3ACB" w:rsidRPr="009E3ACB" w:rsidRDefault="009E3ACB" w:rsidP="009E3ACB">
            <w:pPr>
              <w:rPr>
                <w:sz w:val="11"/>
                <w:szCs w:val="11"/>
              </w:rPr>
            </w:pPr>
          </w:p>
        </w:tc>
        <w:tc>
          <w:tcPr>
            <w:tcW w:w="1749" w:type="dxa"/>
            <w:tcBorders>
              <w:top w:val="nil"/>
              <w:left w:val="nil"/>
              <w:bottom w:val="nil"/>
              <w:right w:val="nil"/>
            </w:tcBorders>
            <w:shd w:val="clear" w:color="auto" w:fill="auto"/>
            <w:vAlign w:val="center"/>
            <w:hideMark/>
          </w:tcPr>
          <w:p w14:paraId="2C9C6B9A" w14:textId="77777777" w:rsidR="009E3ACB" w:rsidRPr="009E3ACB" w:rsidRDefault="009E3ACB" w:rsidP="009E3ACB">
            <w:pPr>
              <w:rPr>
                <w:sz w:val="11"/>
                <w:szCs w:val="11"/>
              </w:rPr>
            </w:pPr>
          </w:p>
        </w:tc>
        <w:tc>
          <w:tcPr>
            <w:tcW w:w="1747" w:type="dxa"/>
            <w:tcBorders>
              <w:top w:val="nil"/>
              <w:left w:val="nil"/>
              <w:bottom w:val="nil"/>
              <w:right w:val="nil"/>
            </w:tcBorders>
            <w:shd w:val="clear" w:color="auto" w:fill="auto"/>
            <w:vAlign w:val="center"/>
            <w:hideMark/>
          </w:tcPr>
          <w:p w14:paraId="07D8CF69" w14:textId="77777777" w:rsidR="009E3ACB" w:rsidRPr="009E3ACB" w:rsidRDefault="009E3ACB" w:rsidP="009E3ACB">
            <w:pPr>
              <w:rPr>
                <w:sz w:val="11"/>
                <w:szCs w:val="11"/>
              </w:rPr>
            </w:pPr>
          </w:p>
        </w:tc>
        <w:tc>
          <w:tcPr>
            <w:tcW w:w="1595" w:type="dxa"/>
            <w:tcBorders>
              <w:top w:val="nil"/>
              <w:left w:val="nil"/>
              <w:bottom w:val="nil"/>
              <w:right w:val="nil"/>
            </w:tcBorders>
            <w:shd w:val="clear" w:color="auto" w:fill="auto"/>
            <w:vAlign w:val="center"/>
            <w:hideMark/>
          </w:tcPr>
          <w:p w14:paraId="2399A82B" w14:textId="77777777" w:rsidR="009E3ACB" w:rsidRPr="009E3ACB" w:rsidRDefault="009E3ACB" w:rsidP="009E3ACB">
            <w:pPr>
              <w:rPr>
                <w:sz w:val="11"/>
                <w:szCs w:val="11"/>
              </w:rPr>
            </w:pPr>
          </w:p>
        </w:tc>
        <w:tc>
          <w:tcPr>
            <w:tcW w:w="1382" w:type="dxa"/>
            <w:tcBorders>
              <w:top w:val="nil"/>
              <w:left w:val="nil"/>
              <w:bottom w:val="nil"/>
              <w:right w:val="nil"/>
            </w:tcBorders>
            <w:shd w:val="clear" w:color="auto" w:fill="auto"/>
            <w:vAlign w:val="center"/>
            <w:hideMark/>
          </w:tcPr>
          <w:p w14:paraId="58D535DD" w14:textId="77777777" w:rsidR="009E3ACB" w:rsidRPr="009E3ACB" w:rsidRDefault="009E3ACB" w:rsidP="009E3ACB">
            <w:pPr>
              <w:rPr>
                <w:sz w:val="11"/>
                <w:szCs w:val="11"/>
              </w:rPr>
            </w:pPr>
          </w:p>
        </w:tc>
        <w:tc>
          <w:tcPr>
            <w:tcW w:w="1854" w:type="dxa"/>
            <w:tcBorders>
              <w:top w:val="nil"/>
              <w:left w:val="nil"/>
              <w:bottom w:val="nil"/>
              <w:right w:val="nil"/>
            </w:tcBorders>
            <w:shd w:val="clear" w:color="auto" w:fill="auto"/>
            <w:vAlign w:val="center"/>
            <w:hideMark/>
          </w:tcPr>
          <w:p w14:paraId="06803AA0" w14:textId="77777777" w:rsidR="009E3ACB" w:rsidRPr="009E3ACB" w:rsidRDefault="009E3ACB" w:rsidP="009E3ACB">
            <w:pPr>
              <w:rPr>
                <w:sz w:val="11"/>
                <w:szCs w:val="11"/>
              </w:rPr>
            </w:pPr>
          </w:p>
        </w:tc>
        <w:tc>
          <w:tcPr>
            <w:tcW w:w="1384" w:type="dxa"/>
            <w:vAlign w:val="center"/>
            <w:hideMark/>
          </w:tcPr>
          <w:p w14:paraId="0055CFB7" w14:textId="77777777" w:rsidR="009E3ACB" w:rsidRPr="009E3ACB" w:rsidRDefault="009E3ACB" w:rsidP="009E3ACB">
            <w:pPr>
              <w:rPr>
                <w:sz w:val="11"/>
                <w:szCs w:val="11"/>
              </w:rPr>
            </w:pPr>
          </w:p>
        </w:tc>
      </w:tr>
      <w:tr w:rsidR="009E3ACB" w:rsidRPr="009E3ACB" w14:paraId="22934550" w14:textId="77777777" w:rsidTr="009E3ACB">
        <w:trPr>
          <w:trHeight w:val="225"/>
          <w:jc w:val="center"/>
        </w:trPr>
        <w:tc>
          <w:tcPr>
            <w:tcW w:w="560" w:type="dxa"/>
            <w:tcBorders>
              <w:top w:val="nil"/>
              <w:left w:val="nil"/>
              <w:bottom w:val="nil"/>
              <w:right w:val="nil"/>
            </w:tcBorders>
            <w:shd w:val="clear" w:color="auto" w:fill="auto"/>
            <w:vAlign w:val="center"/>
            <w:hideMark/>
          </w:tcPr>
          <w:p w14:paraId="7AA59D47" w14:textId="77777777" w:rsidR="009E3ACB" w:rsidRPr="009E3ACB" w:rsidRDefault="009E3ACB" w:rsidP="009E3ACB">
            <w:pPr>
              <w:rPr>
                <w:sz w:val="11"/>
                <w:szCs w:val="11"/>
              </w:rPr>
            </w:pPr>
          </w:p>
        </w:tc>
        <w:tc>
          <w:tcPr>
            <w:tcW w:w="400" w:type="dxa"/>
            <w:tcBorders>
              <w:top w:val="nil"/>
              <w:left w:val="nil"/>
              <w:bottom w:val="nil"/>
              <w:right w:val="nil"/>
            </w:tcBorders>
            <w:shd w:val="clear" w:color="auto" w:fill="auto"/>
            <w:vAlign w:val="center"/>
            <w:hideMark/>
          </w:tcPr>
          <w:p w14:paraId="3E8FB397" w14:textId="77777777" w:rsidR="009E3ACB" w:rsidRPr="009E3ACB" w:rsidRDefault="009E3ACB" w:rsidP="009E3ACB">
            <w:pPr>
              <w:rPr>
                <w:sz w:val="11"/>
                <w:szCs w:val="11"/>
              </w:rPr>
            </w:pPr>
          </w:p>
        </w:tc>
        <w:tc>
          <w:tcPr>
            <w:tcW w:w="933" w:type="dxa"/>
            <w:tcBorders>
              <w:top w:val="nil"/>
              <w:left w:val="nil"/>
              <w:bottom w:val="nil"/>
              <w:right w:val="nil"/>
            </w:tcBorders>
            <w:shd w:val="clear" w:color="auto" w:fill="auto"/>
            <w:vAlign w:val="center"/>
            <w:hideMark/>
          </w:tcPr>
          <w:p w14:paraId="29E97901" w14:textId="77777777" w:rsidR="009E3ACB" w:rsidRPr="009E3ACB" w:rsidRDefault="009E3ACB" w:rsidP="009E3ACB">
            <w:pPr>
              <w:rPr>
                <w:sz w:val="11"/>
                <w:szCs w:val="11"/>
              </w:rPr>
            </w:pPr>
          </w:p>
        </w:tc>
        <w:tc>
          <w:tcPr>
            <w:tcW w:w="5330"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7CD3EA56" w14:textId="77777777" w:rsidR="009E3ACB" w:rsidRPr="009E3ACB" w:rsidRDefault="009E3ACB" w:rsidP="009E3ACB">
            <w:pPr>
              <w:rPr>
                <w:rFonts w:ascii="Tahoma" w:hAnsi="Tahoma" w:cs="Tahoma"/>
                <w:color w:val="000000"/>
                <w:sz w:val="11"/>
                <w:szCs w:val="11"/>
              </w:rPr>
            </w:pPr>
            <w:r w:rsidRPr="009E3ACB">
              <w:rPr>
                <w:rFonts w:ascii="Tahoma" w:hAnsi="Tahoma" w:cs="Tahoma"/>
                <w:color w:val="000000"/>
                <w:sz w:val="11"/>
                <w:szCs w:val="11"/>
              </w:rPr>
              <w:t>Индекс эффективности операционных расходов</w:t>
            </w:r>
          </w:p>
        </w:tc>
        <w:tc>
          <w:tcPr>
            <w:tcW w:w="1070" w:type="dxa"/>
            <w:tcBorders>
              <w:top w:val="single" w:sz="4" w:space="0" w:color="C0C0C0"/>
              <w:left w:val="nil"/>
              <w:bottom w:val="single" w:sz="4" w:space="0" w:color="C0C0C0"/>
              <w:right w:val="nil"/>
            </w:tcBorders>
            <w:shd w:val="clear" w:color="auto" w:fill="auto"/>
            <w:noWrap/>
            <w:vAlign w:val="center"/>
            <w:hideMark/>
          </w:tcPr>
          <w:p w14:paraId="68D1D050" w14:textId="77777777" w:rsidR="009E3ACB" w:rsidRPr="009E3ACB" w:rsidRDefault="009E3ACB" w:rsidP="009E3ACB">
            <w:pPr>
              <w:jc w:val="center"/>
              <w:rPr>
                <w:rFonts w:ascii="Tahoma" w:hAnsi="Tahoma" w:cs="Tahoma"/>
                <w:color w:val="000000"/>
                <w:sz w:val="11"/>
                <w:szCs w:val="11"/>
              </w:rPr>
            </w:pPr>
            <w:r w:rsidRPr="009E3ACB">
              <w:rPr>
                <w:rFonts w:ascii="Tahoma" w:hAnsi="Tahoma" w:cs="Tahoma"/>
                <w:color w:val="000000"/>
                <w:sz w:val="11"/>
                <w:szCs w:val="11"/>
              </w:rPr>
              <w:t>%</w:t>
            </w:r>
          </w:p>
        </w:tc>
        <w:tc>
          <w:tcPr>
            <w:tcW w:w="1798"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4317CA1"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318" w:type="dxa"/>
            <w:tcBorders>
              <w:top w:val="single" w:sz="4" w:space="0" w:color="C0C0C0"/>
              <w:left w:val="nil"/>
              <w:bottom w:val="single" w:sz="4" w:space="0" w:color="C0C0C0"/>
              <w:right w:val="single" w:sz="4" w:space="0" w:color="C0C0C0"/>
            </w:tcBorders>
            <w:shd w:val="clear" w:color="auto" w:fill="auto"/>
            <w:vAlign w:val="center"/>
            <w:hideMark/>
          </w:tcPr>
          <w:p w14:paraId="09871817"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34" w:type="dxa"/>
            <w:tcBorders>
              <w:top w:val="single" w:sz="4" w:space="0" w:color="C0C0C0"/>
              <w:left w:val="nil"/>
              <w:bottom w:val="single" w:sz="4" w:space="0" w:color="C0C0C0"/>
              <w:right w:val="single" w:sz="4" w:space="0" w:color="C0C0C0"/>
            </w:tcBorders>
            <w:shd w:val="clear" w:color="auto" w:fill="auto"/>
            <w:vAlign w:val="center"/>
            <w:hideMark/>
          </w:tcPr>
          <w:p w14:paraId="1EB3D78A"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xml:space="preserve">1 </w:t>
            </w:r>
          </w:p>
        </w:tc>
        <w:tc>
          <w:tcPr>
            <w:tcW w:w="1726" w:type="dxa"/>
            <w:tcBorders>
              <w:top w:val="single" w:sz="4" w:space="0" w:color="C0C0C0"/>
              <w:left w:val="nil"/>
              <w:bottom w:val="single" w:sz="4" w:space="0" w:color="C0C0C0"/>
              <w:right w:val="single" w:sz="4" w:space="0" w:color="C0C0C0"/>
            </w:tcBorders>
            <w:shd w:val="clear" w:color="auto" w:fill="auto"/>
            <w:vAlign w:val="center"/>
            <w:hideMark/>
          </w:tcPr>
          <w:p w14:paraId="746090E9"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9" w:type="dxa"/>
            <w:tcBorders>
              <w:top w:val="single" w:sz="4" w:space="0" w:color="C0C0C0"/>
              <w:left w:val="nil"/>
              <w:bottom w:val="single" w:sz="4" w:space="0" w:color="C0C0C0"/>
              <w:right w:val="single" w:sz="4" w:space="0" w:color="C0C0C0"/>
            </w:tcBorders>
            <w:shd w:val="clear" w:color="auto" w:fill="auto"/>
            <w:vAlign w:val="center"/>
            <w:hideMark/>
          </w:tcPr>
          <w:p w14:paraId="37A43B4C"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7" w:type="dxa"/>
            <w:tcBorders>
              <w:top w:val="single" w:sz="4" w:space="0" w:color="C0C0C0"/>
              <w:left w:val="nil"/>
              <w:bottom w:val="single" w:sz="4" w:space="0" w:color="C0C0C0"/>
              <w:right w:val="single" w:sz="4" w:space="0" w:color="C0C0C0"/>
            </w:tcBorders>
            <w:shd w:val="clear" w:color="auto" w:fill="auto"/>
            <w:vAlign w:val="center"/>
            <w:hideMark/>
          </w:tcPr>
          <w:p w14:paraId="3283A7CE"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xml:space="preserve">1 </w:t>
            </w:r>
          </w:p>
        </w:tc>
        <w:tc>
          <w:tcPr>
            <w:tcW w:w="1595" w:type="dxa"/>
            <w:tcBorders>
              <w:top w:val="nil"/>
              <w:left w:val="nil"/>
              <w:bottom w:val="nil"/>
              <w:right w:val="nil"/>
            </w:tcBorders>
            <w:shd w:val="clear" w:color="auto" w:fill="auto"/>
            <w:vAlign w:val="center"/>
            <w:hideMark/>
          </w:tcPr>
          <w:p w14:paraId="7FC95177" w14:textId="77777777" w:rsidR="009E3ACB" w:rsidRPr="009E3ACB" w:rsidRDefault="009E3ACB" w:rsidP="009E3ACB">
            <w:pPr>
              <w:jc w:val="center"/>
              <w:rPr>
                <w:rFonts w:ascii="Tahoma" w:hAnsi="Tahoma" w:cs="Tahoma"/>
                <w:b/>
                <w:bCs/>
                <w:sz w:val="11"/>
                <w:szCs w:val="11"/>
              </w:rPr>
            </w:pPr>
          </w:p>
        </w:tc>
        <w:tc>
          <w:tcPr>
            <w:tcW w:w="1382" w:type="dxa"/>
            <w:tcBorders>
              <w:top w:val="nil"/>
              <w:left w:val="nil"/>
              <w:bottom w:val="nil"/>
              <w:right w:val="nil"/>
            </w:tcBorders>
            <w:shd w:val="clear" w:color="auto" w:fill="auto"/>
            <w:vAlign w:val="center"/>
            <w:hideMark/>
          </w:tcPr>
          <w:p w14:paraId="694734F2" w14:textId="77777777" w:rsidR="009E3ACB" w:rsidRPr="009E3ACB" w:rsidRDefault="009E3ACB" w:rsidP="009E3ACB">
            <w:pPr>
              <w:rPr>
                <w:sz w:val="11"/>
                <w:szCs w:val="11"/>
              </w:rPr>
            </w:pPr>
          </w:p>
        </w:tc>
        <w:tc>
          <w:tcPr>
            <w:tcW w:w="1854" w:type="dxa"/>
            <w:tcBorders>
              <w:top w:val="nil"/>
              <w:left w:val="nil"/>
              <w:bottom w:val="nil"/>
              <w:right w:val="nil"/>
            </w:tcBorders>
            <w:shd w:val="clear" w:color="auto" w:fill="auto"/>
            <w:vAlign w:val="center"/>
            <w:hideMark/>
          </w:tcPr>
          <w:p w14:paraId="6BC70559" w14:textId="77777777" w:rsidR="009E3ACB" w:rsidRPr="009E3ACB" w:rsidRDefault="009E3ACB" w:rsidP="009E3ACB">
            <w:pPr>
              <w:rPr>
                <w:sz w:val="11"/>
                <w:szCs w:val="11"/>
              </w:rPr>
            </w:pPr>
          </w:p>
        </w:tc>
        <w:tc>
          <w:tcPr>
            <w:tcW w:w="1384" w:type="dxa"/>
            <w:vAlign w:val="center"/>
            <w:hideMark/>
          </w:tcPr>
          <w:p w14:paraId="4D251494" w14:textId="77777777" w:rsidR="009E3ACB" w:rsidRPr="009E3ACB" w:rsidRDefault="009E3ACB" w:rsidP="009E3ACB">
            <w:pPr>
              <w:rPr>
                <w:sz w:val="11"/>
                <w:szCs w:val="11"/>
              </w:rPr>
            </w:pPr>
          </w:p>
        </w:tc>
      </w:tr>
      <w:tr w:rsidR="009E3ACB" w:rsidRPr="009E3ACB" w14:paraId="06C6F394" w14:textId="77777777" w:rsidTr="009E3ACB">
        <w:trPr>
          <w:trHeight w:val="225"/>
          <w:jc w:val="center"/>
        </w:trPr>
        <w:tc>
          <w:tcPr>
            <w:tcW w:w="560" w:type="dxa"/>
            <w:tcBorders>
              <w:top w:val="nil"/>
              <w:left w:val="nil"/>
              <w:bottom w:val="nil"/>
              <w:right w:val="nil"/>
            </w:tcBorders>
            <w:shd w:val="clear" w:color="auto" w:fill="auto"/>
            <w:vAlign w:val="center"/>
            <w:hideMark/>
          </w:tcPr>
          <w:p w14:paraId="06D6D5D9" w14:textId="77777777" w:rsidR="009E3ACB" w:rsidRPr="009E3ACB" w:rsidRDefault="009E3ACB" w:rsidP="009E3ACB">
            <w:pPr>
              <w:rPr>
                <w:sz w:val="11"/>
                <w:szCs w:val="11"/>
              </w:rPr>
            </w:pPr>
          </w:p>
        </w:tc>
        <w:tc>
          <w:tcPr>
            <w:tcW w:w="400" w:type="dxa"/>
            <w:tcBorders>
              <w:top w:val="nil"/>
              <w:left w:val="nil"/>
              <w:bottom w:val="nil"/>
              <w:right w:val="nil"/>
            </w:tcBorders>
            <w:shd w:val="clear" w:color="auto" w:fill="auto"/>
            <w:vAlign w:val="center"/>
            <w:hideMark/>
          </w:tcPr>
          <w:p w14:paraId="7AD699C1" w14:textId="77777777" w:rsidR="009E3ACB" w:rsidRPr="009E3ACB" w:rsidRDefault="009E3ACB" w:rsidP="009E3ACB">
            <w:pPr>
              <w:rPr>
                <w:sz w:val="11"/>
                <w:szCs w:val="11"/>
              </w:rPr>
            </w:pPr>
          </w:p>
        </w:tc>
        <w:tc>
          <w:tcPr>
            <w:tcW w:w="933" w:type="dxa"/>
            <w:tcBorders>
              <w:top w:val="nil"/>
              <w:left w:val="nil"/>
              <w:bottom w:val="nil"/>
              <w:right w:val="nil"/>
            </w:tcBorders>
            <w:shd w:val="clear" w:color="auto" w:fill="auto"/>
            <w:vAlign w:val="center"/>
            <w:hideMark/>
          </w:tcPr>
          <w:p w14:paraId="15D57C99" w14:textId="77777777" w:rsidR="009E3ACB" w:rsidRPr="009E3ACB" w:rsidRDefault="009E3ACB" w:rsidP="009E3ACB">
            <w:pPr>
              <w:rPr>
                <w:sz w:val="11"/>
                <w:szCs w:val="11"/>
              </w:rPr>
            </w:pPr>
          </w:p>
        </w:tc>
        <w:tc>
          <w:tcPr>
            <w:tcW w:w="5330" w:type="dxa"/>
            <w:tcBorders>
              <w:top w:val="nil"/>
              <w:left w:val="single" w:sz="4" w:space="0" w:color="C0C0C0"/>
              <w:bottom w:val="single" w:sz="4" w:space="0" w:color="C0C0C0"/>
              <w:right w:val="single" w:sz="4" w:space="0" w:color="C0C0C0"/>
            </w:tcBorders>
            <w:shd w:val="clear" w:color="auto" w:fill="auto"/>
            <w:noWrap/>
            <w:vAlign w:val="bottom"/>
            <w:hideMark/>
          </w:tcPr>
          <w:p w14:paraId="3A19BA3F" w14:textId="77777777" w:rsidR="009E3ACB" w:rsidRPr="009E3ACB" w:rsidRDefault="009E3ACB" w:rsidP="009E3ACB">
            <w:pPr>
              <w:rPr>
                <w:rFonts w:ascii="Tahoma" w:hAnsi="Tahoma" w:cs="Tahoma"/>
                <w:color w:val="000000"/>
                <w:sz w:val="11"/>
                <w:szCs w:val="11"/>
              </w:rPr>
            </w:pPr>
            <w:r w:rsidRPr="009E3ACB">
              <w:rPr>
                <w:rFonts w:ascii="Tahoma" w:hAnsi="Tahoma" w:cs="Tahoma"/>
                <w:color w:val="000000"/>
                <w:sz w:val="11"/>
                <w:szCs w:val="11"/>
              </w:rPr>
              <w:t>Индекс потребительских цен</w:t>
            </w:r>
          </w:p>
        </w:tc>
        <w:tc>
          <w:tcPr>
            <w:tcW w:w="1070" w:type="dxa"/>
            <w:tcBorders>
              <w:top w:val="nil"/>
              <w:left w:val="nil"/>
              <w:bottom w:val="single" w:sz="4" w:space="0" w:color="C0C0C0"/>
              <w:right w:val="nil"/>
            </w:tcBorders>
            <w:shd w:val="clear" w:color="auto" w:fill="auto"/>
            <w:noWrap/>
            <w:vAlign w:val="center"/>
            <w:hideMark/>
          </w:tcPr>
          <w:p w14:paraId="080AD35D" w14:textId="77777777" w:rsidR="009E3ACB" w:rsidRPr="009E3ACB" w:rsidRDefault="009E3ACB" w:rsidP="009E3ACB">
            <w:pPr>
              <w:jc w:val="center"/>
              <w:rPr>
                <w:rFonts w:ascii="Tahoma" w:hAnsi="Tahoma" w:cs="Tahoma"/>
                <w:color w:val="000000"/>
                <w:sz w:val="11"/>
                <w:szCs w:val="11"/>
              </w:rPr>
            </w:pPr>
            <w:r w:rsidRPr="009E3ACB">
              <w:rPr>
                <w:rFonts w:ascii="Tahoma" w:hAnsi="Tahoma" w:cs="Tahoma"/>
                <w:color w:val="000000"/>
                <w:sz w:val="11"/>
                <w:szCs w:val="11"/>
              </w:rPr>
              <w:t>%</w:t>
            </w:r>
          </w:p>
        </w:tc>
        <w:tc>
          <w:tcPr>
            <w:tcW w:w="1798" w:type="dxa"/>
            <w:tcBorders>
              <w:top w:val="nil"/>
              <w:left w:val="single" w:sz="4" w:space="0" w:color="C0C0C0"/>
              <w:bottom w:val="single" w:sz="4" w:space="0" w:color="C0C0C0"/>
              <w:right w:val="single" w:sz="4" w:space="0" w:color="C0C0C0"/>
            </w:tcBorders>
            <w:shd w:val="clear" w:color="auto" w:fill="auto"/>
            <w:vAlign w:val="center"/>
            <w:hideMark/>
          </w:tcPr>
          <w:p w14:paraId="225B4D69"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318" w:type="dxa"/>
            <w:tcBorders>
              <w:top w:val="nil"/>
              <w:left w:val="nil"/>
              <w:bottom w:val="single" w:sz="4" w:space="0" w:color="C0C0C0"/>
              <w:right w:val="single" w:sz="4" w:space="0" w:color="C0C0C0"/>
            </w:tcBorders>
            <w:shd w:val="clear" w:color="auto" w:fill="auto"/>
            <w:vAlign w:val="center"/>
            <w:hideMark/>
          </w:tcPr>
          <w:p w14:paraId="23B57895"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34" w:type="dxa"/>
            <w:tcBorders>
              <w:top w:val="nil"/>
              <w:left w:val="nil"/>
              <w:bottom w:val="single" w:sz="4" w:space="0" w:color="C0C0C0"/>
              <w:right w:val="single" w:sz="4" w:space="0" w:color="C0C0C0"/>
            </w:tcBorders>
            <w:shd w:val="clear" w:color="auto" w:fill="auto"/>
            <w:vAlign w:val="center"/>
            <w:hideMark/>
          </w:tcPr>
          <w:p w14:paraId="03DFB1E4"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xml:space="preserve">3,2 </w:t>
            </w:r>
          </w:p>
        </w:tc>
        <w:tc>
          <w:tcPr>
            <w:tcW w:w="1726" w:type="dxa"/>
            <w:tcBorders>
              <w:top w:val="nil"/>
              <w:left w:val="nil"/>
              <w:bottom w:val="single" w:sz="4" w:space="0" w:color="C0C0C0"/>
              <w:right w:val="single" w:sz="4" w:space="0" w:color="C0C0C0"/>
            </w:tcBorders>
            <w:shd w:val="clear" w:color="auto" w:fill="auto"/>
            <w:vAlign w:val="center"/>
            <w:hideMark/>
          </w:tcPr>
          <w:p w14:paraId="37B82F6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9" w:type="dxa"/>
            <w:tcBorders>
              <w:top w:val="nil"/>
              <w:left w:val="nil"/>
              <w:bottom w:val="single" w:sz="4" w:space="0" w:color="C0C0C0"/>
              <w:right w:val="single" w:sz="4" w:space="0" w:color="C0C0C0"/>
            </w:tcBorders>
            <w:shd w:val="clear" w:color="auto" w:fill="auto"/>
            <w:vAlign w:val="center"/>
            <w:hideMark/>
          </w:tcPr>
          <w:p w14:paraId="300039E5"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7" w:type="dxa"/>
            <w:tcBorders>
              <w:top w:val="nil"/>
              <w:left w:val="nil"/>
              <w:bottom w:val="single" w:sz="4" w:space="0" w:color="C0C0C0"/>
              <w:right w:val="single" w:sz="4" w:space="0" w:color="C0C0C0"/>
            </w:tcBorders>
            <w:shd w:val="clear" w:color="auto" w:fill="auto"/>
            <w:vAlign w:val="center"/>
            <w:hideMark/>
          </w:tcPr>
          <w:p w14:paraId="13B9E31B"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xml:space="preserve">3,6 </w:t>
            </w:r>
          </w:p>
        </w:tc>
        <w:tc>
          <w:tcPr>
            <w:tcW w:w="1595" w:type="dxa"/>
            <w:tcBorders>
              <w:top w:val="nil"/>
              <w:left w:val="nil"/>
              <w:bottom w:val="nil"/>
              <w:right w:val="nil"/>
            </w:tcBorders>
            <w:shd w:val="clear" w:color="auto" w:fill="auto"/>
            <w:vAlign w:val="center"/>
            <w:hideMark/>
          </w:tcPr>
          <w:p w14:paraId="5D4A3F46" w14:textId="77777777" w:rsidR="009E3ACB" w:rsidRPr="009E3ACB" w:rsidRDefault="009E3ACB" w:rsidP="009E3ACB">
            <w:pPr>
              <w:jc w:val="center"/>
              <w:rPr>
                <w:rFonts w:ascii="Tahoma" w:hAnsi="Tahoma" w:cs="Tahoma"/>
                <w:b/>
                <w:bCs/>
                <w:sz w:val="11"/>
                <w:szCs w:val="11"/>
              </w:rPr>
            </w:pPr>
          </w:p>
        </w:tc>
        <w:tc>
          <w:tcPr>
            <w:tcW w:w="1382" w:type="dxa"/>
            <w:tcBorders>
              <w:top w:val="nil"/>
              <w:left w:val="nil"/>
              <w:bottom w:val="nil"/>
              <w:right w:val="nil"/>
            </w:tcBorders>
            <w:shd w:val="clear" w:color="auto" w:fill="auto"/>
            <w:vAlign w:val="center"/>
            <w:hideMark/>
          </w:tcPr>
          <w:p w14:paraId="046A50AD" w14:textId="77777777" w:rsidR="009E3ACB" w:rsidRPr="009E3ACB" w:rsidRDefault="009E3ACB" w:rsidP="009E3ACB">
            <w:pPr>
              <w:rPr>
                <w:sz w:val="11"/>
                <w:szCs w:val="11"/>
              </w:rPr>
            </w:pPr>
          </w:p>
        </w:tc>
        <w:tc>
          <w:tcPr>
            <w:tcW w:w="1854" w:type="dxa"/>
            <w:tcBorders>
              <w:top w:val="nil"/>
              <w:left w:val="nil"/>
              <w:bottom w:val="nil"/>
              <w:right w:val="nil"/>
            </w:tcBorders>
            <w:shd w:val="clear" w:color="auto" w:fill="auto"/>
            <w:vAlign w:val="center"/>
            <w:hideMark/>
          </w:tcPr>
          <w:p w14:paraId="7DA5B411" w14:textId="77777777" w:rsidR="009E3ACB" w:rsidRPr="009E3ACB" w:rsidRDefault="009E3ACB" w:rsidP="009E3ACB">
            <w:pPr>
              <w:rPr>
                <w:sz w:val="11"/>
                <w:szCs w:val="11"/>
              </w:rPr>
            </w:pPr>
          </w:p>
        </w:tc>
        <w:tc>
          <w:tcPr>
            <w:tcW w:w="1384" w:type="dxa"/>
            <w:vAlign w:val="center"/>
            <w:hideMark/>
          </w:tcPr>
          <w:p w14:paraId="58F9EB5B" w14:textId="77777777" w:rsidR="009E3ACB" w:rsidRPr="009E3ACB" w:rsidRDefault="009E3ACB" w:rsidP="009E3ACB">
            <w:pPr>
              <w:rPr>
                <w:sz w:val="11"/>
                <w:szCs w:val="11"/>
              </w:rPr>
            </w:pPr>
          </w:p>
        </w:tc>
      </w:tr>
      <w:tr w:rsidR="009E3ACB" w:rsidRPr="009E3ACB" w14:paraId="45ADC712" w14:textId="77777777" w:rsidTr="009E3ACB">
        <w:trPr>
          <w:trHeight w:val="225"/>
          <w:jc w:val="center"/>
        </w:trPr>
        <w:tc>
          <w:tcPr>
            <w:tcW w:w="560" w:type="dxa"/>
            <w:tcBorders>
              <w:top w:val="nil"/>
              <w:left w:val="nil"/>
              <w:bottom w:val="nil"/>
              <w:right w:val="nil"/>
            </w:tcBorders>
            <w:shd w:val="clear" w:color="auto" w:fill="auto"/>
            <w:vAlign w:val="center"/>
            <w:hideMark/>
          </w:tcPr>
          <w:p w14:paraId="197B2F5D" w14:textId="77777777" w:rsidR="009E3ACB" w:rsidRPr="009E3ACB" w:rsidRDefault="009E3ACB" w:rsidP="009E3ACB">
            <w:pPr>
              <w:rPr>
                <w:sz w:val="11"/>
                <w:szCs w:val="11"/>
              </w:rPr>
            </w:pPr>
          </w:p>
        </w:tc>
        <w:tc>
          <w:tcPr>
            <w:tcW w:w="400" w:type="dxa"/>
            <w:tcBorders>
              <w:top w:val="nil"/>
              <w:left w:val="nil"/>
              <w:bottom w:val="nil"/>
              <w:right w:val="nil"/>
            </w:tcBorders>
            <w:shd w:val="clear" w:color="auto" w:fill="auto"/>
            <w:vAlign w:val="center"/>
            <w:hideMark/>
          </w:tcPr>
          <w:p w14:paraId="25D4B7E9" w14:textId="77777777" w:rsidR="009E3ACB" w:rsidRPr="009E3ACB" w:rsidRDefault="009E3ACB" w:rsidP="009E3ACB">
            <w:pPr>
              <w:rPr>
                <w:sz w:val="11"/>
                <w:szCs w:val="11"/>
              </w:rPr>
            </w:pPr>
          </w:p>
        </w:tc>
        <w:tc>
          <w:tcPr>
            <w:tcW w:w="933" w:type="dxa"/>
            <w:tcBorders>
              <w:top w:val="nil"/>
              <w:left w:val="nil"/>
              <w:bottom w:val="nil"/>
              <w:right w:val="nil"/>
            </w:tcBorders>
            <w:shd w:val="clear" w:color="auto" w:fill="auto"/>
            <w:vAlign w:val="center"/>
            <w:hideMark/>
          </w:tcPr>
          <w:p w14:paraId="6CA0372A" w14:textId="77777777" w:rsidR="009E3ACB" w:rsidRPr="009E3ACB" w:rsidRDefault="009E3ACB" w:rsidP="009E3ACB">
            <w:pPr>
              <w:rPr>
                <w:sz w:val="11"/>
                <w:szCs w:val="11"/>
              </w:rPr>
            </w:pPr>
          </w:p>
        </w:tc>
        <w:tc>
          <w:tcPr>
            <w:tcW w:w="5330" w:type="dxa"/>
            <w:tcBorders>
              <w:top w:val="nil"/>
              <w:left w:val="single" w:sz="4" w:space="0" w:color="C0C0C0"/>
              <w:bottom w:val="single" w:sz="4" w:space="0" w:color="C0C0C0"/>
              <w:right w:val="single" w:sz="4" w:space="0" w:color="C0C0C0"/>
            </w:tcBorders>
            <w:shd w:val="clear" w:color="auto" w:fill="auto"/>
            <w:vAlign w:val="center"/>
            <w:hideMark/>
          </w:tcPr>
          <w:p w14:paraId="59713813" w14:textId="77777777" w:rsidR="009E3ACB" w:rsidRPr="009E3ACB" w:rsidRDefault="009E3ACB" w:rsidP="009E3ACB">
            <w:pPr>
              <w:rPr>
                <w:rFonts w:ascii="Tahoma" w:hAnsi="Tahoma" w:cs="Tahoma"/>
                <w:sz w:val="11"/>
                <w:szCs w:val="11"/>
              </w:rPr>
            </w:pPr>
            <w:r w:rsidRPr="009E3ACB">
              <w:rPr>
                <w:rFonts w:ascii="Tahoma" w:hAnsi="Tahoma" w:cs="Tahoma"/>
                <w:sz w:val="11"/>
                <w:szCs w:val="11"/>
              </w:rPr>
              <w:t>Итого коэффициент индексации</w:t>
            </w:r>
          </w:p>
        </w:tc>
        <w:tc>
          <w:tcPr>
            <w:tcW w:w="1070" w:type="dxa"/>
            <w:tcBorders>
              <w:top w:val="nil"/>
              <w:left w:val="nil"/>
              <w:bottom w:val="single" w:sz="4" w:space="0" w:color="C0C0C0"/>
              <w:right w:val="single" w:sz="4" w:space="0" w:color="C0C0C0"/>
            </w:tcBorders>
            <w:shd w:val="clear" w:color="auto" w:fill="auto"/>
            <w:vAlign w:val="center"/>
            <w:hideMark/>
          </w:tcPr>
          <w:p w14:paraId="67810771"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98" w:type="dxa"/>
            <w:tcBorders>
              <w:top w:val="nil"/>
              <w:left w:val="nil"/>
              <w:bottom w:val="single" w:sz="4" w:space="0" w:color="C0C0C0"/>
              <w:right w:val="single" w:sz="4" w:space="0" w:color="C0C0C0"/>
            </w:tcBorders>
            <w:shd w:val="clear" w:color="auto" w:fill="auto"/>
            <w:vAlign w:val="center"/>
            <w:hideMark/>
          </w:tcPr>
          <w:p w14:paraId="5C077262"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318" w:type="dxa"/>
            <w:tcBorders>
              <w:top w:val="nil"/>
              <w:left w:val="nil"/>
              <w:bottom w:val="single" w:sz="4" w:space="0" w:color="C0C0C0"/>
              <w:right w:val="single" w:sz="4" w:space="0" w:color="C0C0C0"/>
            </w:tcBorders>
            <w:shd w:val="clear" w:color="auto" w:fill="auto"/>
            <w:vAlign w:val="center"/>
            <w:hideMark/>
          </w:tcPr>
          <w:p w14:paraId="24BC0EDE"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34" w:type="dxa"/>
            <w:tcBorders>
              <w:top w:val="nil"/>
              <w:left w:val="nil"/>
              <w:bottom w:val="single" w:sz="4" w:space="0" w:color="C0C0C0"/>
              <w:right w:val="single" w:sz="4" w:space="0" w:color="C0C0C0"/>
            </w:tcBorders>
            <w:shd w:val="clear" w:color="auto" w:fill="auto"/>
            <w:vAlign w:val="center"/>
            <w:hideMark/>
          </w:tcPr>
          <w:p w14:paraId="5D931863"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xml:space="preserve">1,022 </w:t>
            </w:r>
          </w:p>
        </w:tc>
        <w:tc>
          <w:tcPr>
            <w:tcW w:w="1726" w:type="dxa"/>
            <w:tcBorders>
              <w:top w:val="nil"/>
              <w:left w:val="nil"/>
              <w:bottom w:val="single" w:sz="4" w:space="0" w:color="C0C0C0"/>
              <w:right w:val="single" w:sz="4" w:space="0" w:color="C0C0C0"/>
            </w:tcBorders>
            <w:shd w:val="clear" w:color="auto" w:fill="auto"/>
            <w:vAlign w:val="center"/>
            <w:hideMark/>
          </w:tcPr>
          <w:p w14:paraId="6F1B8194"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9" w:type="dxa"/>
            <w:tcBorders>
              <w:top w:val="nil"/>
              <w:left w:val="nil"/>
              <w:bottom w:val="single" w:sz="4" w:space="0" w:color="C0C0C0"/>
              <w:right w:val="single" w:sz="4" w:space="0" w:color="C0C0C0"/>
            </w:tcBorders>
            <w:shd w:val="clear" w:color="auto" w:fill="auto"/>
            <w:vAlign w:val="center"/>
            <w:hideMark/>
          </w:tcPr>
          <w:p w14:paraId="0D46EF06"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47" w:type="dxa"/>
            <w:tcBorders>
              <w:top w:val="nil"/>
              <w:left w:val="nil"/>
              <w:bottom w:val="single" w:sz="4" w:space="0" w:color="C0C0C0"/>
              <w:right w:val="single" w:sz="4" w:space="0" w:color="C0C0C0"/>
            </w:tcBorders>
            <w:shd w:val="clear" w:color="auto" w:fill="auto"/>
            <w:vAlign w:val="center"/>
            <w:hideMark/>
          </w:tcPr>
          <w:p w14:paraId="754C6E27"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xml:space="preserve">1,026 </w:t>
            </w:r>
          </w:p>
        </w:tc>
        <w:tc>
          <w:tcPr>
            <w:tcW w:w="1595" w:type="dxa"/>
            <w:tcBorders>
              <w:top w:val="nil"/>
              <w:left w:val="nil"/>
              <w:bottom w:val="nil"/>
              <w:right w:val="nil"/>
            </w:tcBorders>
            <w:shd w:val="clear" w:color="auto" w:fill="auto"/>
            <w:vAlign w:val="center"/>
            <w:hideMark/>
          </w:tcPr>
          <w:p w14:paraId="102AB81F" w14:textId="77777777" w:rsidR="009E3ACB" w:rsidRPr="009E3ACB" w:rsidRDefault="009E3ACB" w:rsidP="009E3ACB">
            <w:pPr>
              <w:jc w:val="center"/>
              <w:rPr>
                <w:rFonts w:ascii="Tahoma" w:hAnsi="Tahoma" w:cs="Tahoma"/>
                <w:b/>
                <w:bCs/>
                <w:sz w:val="11"/>
                <w:szCs w:val="11"/>
              </w:rPr>
            </w:pPr>
          </w:p>
        </w:tc>
        <w:tc>
          <w:tcPr>
            <w:tcW w:w="1382" w:type="dxa"/>
            <w:tcBorders>
              <w:top w:val="nil"/>
              <w:left w:val="nil"/>
              <w:bottom w:val="nil"/>
              <w:right w:val="nil"/>
            </w:tcBorders>
            <w:shd w:val="clear" w:color="auto" w:fill="auto"/>
            <w:vAlign w:val="center"/>
            <w:hideMark/>
          </w:tcPr>
          <w:p w14:paraId="51E62ABE" w14:textId="77777777" w:rsidR="009E3ACB" w:rsidRPr="009E3ACB" w:rsidRDefault="009E3ACB" w:rsidP="009E3ACB">
            <w:pPr>
              <w:rPr>
                <w:sz w:val="11"/>
                <w:szCs w:val="11"/>
              </w:rPr>
            </w:pPr>
          </w:p>
        </w:tc>
        <w:tc>
          <w:tcPr>
            <w:tcW w:w="1854" w:type="dxa"/>
            <w:tcBorders>
              <w:top w:val="nil"/>
              <w:left w:val="nil"/>
              <w:bottom w:val="nil"/>
              <w:right w:val="nil"/>
            </w:tcBorders>
            <w:shd w:val="clear" w:color="auto" w:fill="auto"/>
            <w:vAlign w:val="center"/>
            <w:hideMark/>
          </w:tcPr>
          <w:p w14:paraId="06029EAF" w14:textId="77777777" w:rsidR="009E3ACB" w:rsidRPr="009E3ACB" w:rsidRDefault="009E3ACB" w:rsidP="009E3ACB">
            <w:pPr>
              <w:rPr>
                <w:sz w:val="11"/>
                <w:szCs w:val="11"/>
              </w:rPr>
            </w:pPr>
          </w:p>
        </w:tc>
        <w:tc>
          <w:tcPr>
            <w:tcW w:w="1384" w:type="dxa"/>
            <w:vAlign w:val="center"/>
            <w:hideMark/>
          </w:tcPr>
          <w:p w14:paraId="2D8E4304" w14:textId="77777777" w:rsidR="009E3ACB" w:rsidRPr="009E3ACB" w:rsidRDefault="009E3ACB" w:rsidP="009E3ACB">
            <w:pPr>
              <w:rPr>
                <w:sz w:val="11"/>
                <w:szCs w:val="11"/>
              </w:rPr>
            </w:pPr>
          </w:p>
        </w:tc>
      </w:tr>
      <w:tr w:rsidR="009E3ACB" w:rsidRPr="009E3ACB" w14:paraId="2D996427" w14:textId="77777777" w:rsidTr="009E3ACB">
        <w:trPr>
          <w:trHeight w:val="225"/>
          <w:jc w:val="center"/>
        </w:trPr>
        <w:tc>
          <w:tcPr>
            <w:tcW w:w="560" w:type="dxa"/>
            <w:tcBorders>
              <w:top w:val="nil"/>
              <w:left w:val="nil"/>
              <w:bottom w:val="nil"/>
              <w:right w:val="nil"/>
            </w:tcBorders>
            <w:shd w:val="clear" w:color="auto" w:fill="auto"/>
            <w:vAlign w:val="center"/>
            <w:hideMark/>
          </w:tcPr>
          <w:p w14:paraId="36BAD67B" w14:textId="77777777" w:rsidR="009E3ACB" w:rsidRPr="009E3ACB" w:rsidRDefault="009E3ACB" w:rsidP="009E3ACB">
            <w:pPr>
              <w:rPr>
                <w:sz w:val="11"/>
                <w:szCs w:val="11"/>
              </w:rPr>
            </w:pPr>
          </w:p>
        </w:tc>
        <w:tc>
          <w:tcPr>
            <w:tcW w:w="400" w:type="dxa"/>
            <w:tcBorders>
              <w:top w:val="nil"/>
              <w:left w:val="nil"/>
              <w:bottom w:val="nil"/>
              <w:right w:val="nil"/>
            </w:tcBorders>
            <w:shd w:val="clear" w:color="auto" w:fill="auto"/>
            <w:vAlign w:val="center"/>
            <w:hideMark/>
          </w:tcPr>
          <w:p w14:paraId="38C2F776" w14:textId="77777777" w:rsidR="009E3ACB" w:rsidRPr="009E3ACB" w:rsidRDefault="009E3ACB" w:rsidP="009E3ACB">
            <w:pPr>
              <w:rPr>
                <w:sz w:val="11"/>
                <w:szCs w:val="11"/>
              </w:rPr>
            </w:pPr>
          </w:p>
        </w:tc>
        <w:tc>
          <w:tcPr>
            <w:tcW w:w="933" w:type="dxa"/>
            <w:tcBorders>
              <w:top w:val="nil"/>
              <w:left w:val="nil"/>
              <w:bottom w:val="nil"/>
              <w:right w:val="nil"/>
            </w:tcBorders>
            <w:shd w:val="clear" w:color="auto" w:fill="auto"/>
            <w:vAlign w:val="center"/>
            <w:hideMark/>
          </w:tcPr>
          <w:p w14:paraId="2A9C4E59" w14:textId="77777777" w:rsidR="009E3ACB" w:rsidRPr="009E3ACB" w:rsidRDefault="009E3ACB" w:rsidP="009E3ACB">
            <w:pPr>
              <w:rPr>
                <w:sz w:val="11"/>
                <w:szCs w:val="11"/>
              </w:rPr>
            </w:pPr>
          </w:p>
        </w:tc>
        <w:tc>
          <w:tcPr>
            <w:tcW w:w="5330" w:type="dxa"/>
            <w:tcBorders>
              <w:top w:val="nil"/>
              <w:left w:val="single" w:sz="4" w:space="0" w:color="C0C0C0"/>
              <w:bottom w:val="single" w:sz="4" w:space="0" w:color="C0C0C0"/>
              <w:right w:val="single" w:sz="4" w:space="0" w:color="C0C0C0"/>
            </w:tcBorders>
            <w:shd w:val="clear" w:color="auto" w:fill="auto"/>
            <w:vAlign w:val="center"/>
            <w:hideMark/>
          </w:tcPr>
          <w:p w14:paraId="49767610" w14:textId="77777777" w:rsidR="009E3ACB" w:rsidRPr="009E3ACB" w:rsidRDefault="009E3ACB" w:rsidP="009E3ACB">
            <w:pPr>
              <w:rPr>
                <w:rFonts w:ascii="Tahoma" w:hAnsi="Tahoma" w:cs="Tahoma"/>
                <w:sz w:val="11"/>
                <w:szCs w:val="11"/>
              </w:rPr>
            </w:pPr>
            <w:r w:rsidRPr="009E3ACB">
              <w:rPr>
                <w:rFonts w:ascii="Tahoma" w:hAnsi="Tahoma" w:cs="Tahoma"/>
                <w:sz w:val="11"/>
                <w:szCs w:val="11"/>
              </w:rPr>
              <w:t>Нормативный уровень прибыли</w:t>
            </w:r>
          </w:p>
        </w:tc>
        <w:tc>
          <w:tcPr>
            <w:tcW w:w="1070" w:type="dxa"/>
            <w:tcBorders>
              <w:top w:val="nil"/>
              <w:left w:val="nil"/>
              <w:bottom w:val="single" w:sz="4" w:space="0" w:color="C0C0C0"/>
              <w:right w:val="nil"/>
            </w:tcBorders>
            <w:shd w:val="clear" w:color="auto" w:fill="auto"/>
            <w:noWrap/>
            <w:vAlign w:val="center"/>
            <w:hideMark/>
          </w:tcPr>
          <w:p w14:paraId="609C1376" w14:textId="77777777" w:rsidR="009E3ACB" w:rsidRPr="009E3ACB" w:rsidRDefault="009E3ACB" w:rsidP="009E3ACB">
            <w:pPr>
              <w:jc w:val="center"/>
              <w:rPr>
                <w:rFonts w:ascii="Tahoma" w:hAnsi="Tahoma" w:cs="Tahoma"/>
                <w:color w:val="000000"/>
                <w:sz w:val="11"/>
                <w:szCs w:val="11"/>
              </w:rPr>
            </w:pPr>
            <w:r w:rsidRPr="009E3ACB">
              <w:rPr>
                <w:rFonts w:ascii="Tahoma" w:hAnsi="Tahoma" w:cs="Tahoma"/>
                <w:color w:val="000000"/>
                <w:sz w:val="11"/>
                <w:szCs w:val="11"/>
              </w:rPr>
              <w:t>%</w:t>
            </w:r>
          </w:p>
        </w:tc>
        <w:tc>
          <w:tcPr>
            <w:tcW w:w="1798" w:type="dxa"/>
            <w:tcBorders>
              <w:top w:val="nil"/>
              <w:left w:val="single" w:sz="4" w:space="0" w:color="C0C0C0"/>
              <w:bottom w:val="single" w:sz="4" w:space="0" w:color="C0C0C0"/>
              <w:right w:val="single" w:sz="4" w:space="0" w:color="C0C0C0"/>
            </w:tcBorders>
            <w:shd w:val="clear" w:color="auto" w:fill="auto"/>
            <w:vAlign w:val="center"/>
            <w:hideMark/>
          </w:tcPr>
          <w:p w14:paraId="5EA372E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xml:space="preserve">                       -     </w:t>
            </w:r>
          </w:p>
        </w:tc>
        <w:tc>
          <w:tcPr>
            <w:tcW w:w="1318" w:type="dxa"/>
            <w:tcBorders>
              <w:top w:val="nil"/>
              <w:left w:val="nil"/>
              <w:bottom w:val="single" w:sz="4" w:space="0" w:color="C0C0C0"/>
              <w:right w:val="single" w:sz="4" w:space="0" w:color="C0C0C0"/>
            </w:tcBorders>
            <w:shd w:val="clear" w:color="auto" w:fill="auto"/>
            <w:vAlign w:val="center"/>
            <w:hideMark/>
          </w:tcPr>
          <w:p w14:paraId="3F7CDED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w:t>
            </w:r>
          </w:p>
        </w:tc>
        <w:tc>
          <w:tcPr>
            <w:tcW w:w="1734" w:type="dxa"/>
            <w:tcBorders>
              <w:top w:val="nil"/>
              <w:left w:val="nil"/>
              <w:bottom w:val="single" w:sz="4" w:space="0" w:color="C0C0C0"/>
              <w:right w:val="single" w:sz="4" w:space="0" w:color="C0C0C0"/>
            </w:tcBorders>
            <w:shd w:val="clear" w:color="auto" w:fill="auto"/>
            <w:vAlign w:val="center"/>
            <w:hideMark/>
          </w:tcPr>
          <w:p w14:paraId="347EAC49"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xml:space="preserve">                      -     </w:t>
            </w:r>
          </w:p>
        </w:tc>
        <w:tc>
          <w:tcPr>
            <w:tcW w:w="1726" w:type="dxa"/>
            <w:tcBorders>
              <w:top w:val="nil"/>
              <w:left w:val="nil"/>
              <w:bottom w:val="single" w:sz="4" w:space="0" w:color="C0C0C0"/>
              <w:right w:val="single" w:sz="4" w:space="0" w:color="C0C0C0"/>
            </w:tcBorders>
            <w:shd w:val="clear" w:color="auto" w:fill="auto"/>
            <w:vAlign w:val="center"/>
            <w:hideMark/>
          </w:tcPr>
          <w:p w14:paraId="7AA44ADA"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xml:space="preserve">                      -     </w:t>
            </w:r>
          </w:p>
        </w:tc>
        <w:tc>
          <w:tcPr>
            <w:tcW w:w="1749" w:type="dxa"/>
            <w:tcBorders>
              <w:top w:val="nil"/>
              <w:left w:val="nil"/>
              <w:bottom w:val="single" w:sz="4" w:space="0" w:color="C0C0C0"/>
              <w:right w:val="single" w:sz="4" w:space="0" w:color="C0C0C0"/>
            </w:tcBorders>
            <w:shd w:val="clear" w:color="auto" w:fill="auto"/>
            <w:vAlign w:val="center"/>
            <w:hideMark/>
          </w:tcPr>
          <w:p w14:paraId="0BD88156"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xml:space="preserve">                       -     </w:t>
            </w:r>
          </w:p>
        </w:tc>
        <w:tc>
          <w:tcPr>
            <w:tcW w:w="1747" w:type="dxa"/>
            <w:tcBorders>
              <w:top w:val="nil"/>
              <w:left w:val="nil"/>
              <w:bottom w:val="single" w:sz="4" w:space="0" w:color="C0C0C0"/>
              <w:right w:val="single" w:sz="4" w:space="0" w:color="C0C0C0"/>
            </w:tcBorders>
            <w:shd w:val="clear" w:color="auto" w:fill="auto"/>
            <w:vAlign w:val="center"/>
            <w:hideMark/>
          </w:tcPr>
          <w:p w14:paraId="0BE688B4"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xml:space="preserve">                      -     </w:t>
            </w:r>
          </w:p>
        </w:tc>
        <w:tc>
          <w:tcPr>
            <w:tcW w:w="1595" w:type="dxa"/>
            <w:tcBorders>
              <w:top w:val="nil"/>
              <w:left w:val="nil"/>
              <w:bottom w:val="nil"/>
              <w:right w:val="nil"/>
            </w:tcBorders>
            <w:shd w:val="clear" w:color="auto" w:fill="auto"/>
            <w:vAlign w:val="center"/>
            <w:hideMark/>
          </w:tcPr>
          <w:p w14:paraId="2617074E" w14:textId="77777777" w:rsidR="009E3ACB" w:rsidRPr="009E3ACB" w:rsidRDefault="009E3ACB" w:rsidP="009E3ACB">
            <w:pPr>
              <w:jc w:val="center"/>
              <w:rPr>
                <w:rFonts w:ascii="Tahoma" w:hAnsi="Tahoma" w:cs="Tahoma"/>
                <w:b/>
                <w:bCs/>
                <w:sz w:val="11"/>
                <w:szCs w:val="11"/>
              </w:rPr>
            </w:pPr>
          </w:p>
        </w:tc>
        <w:tc>
          <w:tcPr>
            <w:tcW w:w="1382" w:type="dxa"/>
            <w:tcBorders>
              <w:top w:val="nil"/>
              <w:left w:val="nil"/>
              <w:bottom w:val="nil"/>
              <w:right w:val="nil"/>
            </w:tcBorders>
            <w:shd w:val="clear" w:color="auto" w:fill="auto"/>
            <w:vAlign w:val="center"/>
            <w:hideMark/>
          </w:tcPr>
          <w:p w14:paraId="5C8011BA" w14:textId="77777777" w:rsidR="009E3ACB" w:rsidRPr="009E3ACB" w:rsidRDefault="009E3ACB" w:rsidP="009E3ACB">
            <w:pPr>
              <w:rPr>
                <w:sz w:val="11"/>
                <w:szCs w:val="11"/>
              </w:rPr>
            </w:pPr>
          </w:p>
        </w:tc>
        <w:tc>
          <w:tcPr>
            <w:tcW w:w="1854" w:type="dxa"/>
            <w:tcBorders>
              <w:top w:val="nil"/>
              <w:left w:val="nil"/>
              <w:bottom w:val="nil"/>
              <w:right w:val="nil"/>
            </w:tcBorders>
            <w:shd w:val="clear" w:color="auto" w:fill="auto"/>
            <w:vAlign w:val="center"/>
            <w:hideMark/>
          </w:tcPr>
          <w:p w14:paraId="3834F6F8" w14:textId="77777777" w:rsidR="009E3ACB" w:rsidRPr="009E3ACB" w:rsidRDefault="009E3ACB" w:rsidP="009E3ACB">
            <w:pPr>
              <w:rPr>
                <w:sz w:val="11"/>
                <w:szCs w:val="11"/>
              </w:rPr>
            </w:pPr>
          </w:p>
        </w:tc>
        <w:tc>
          <w:tcPr>
            <w:tcW w:w="1384" w:type="dxa"/>
            <w:vAlign w:val="center"/>
            <w:hideMark/>
          </w:tcPr>
          <w:p w14:paraId="62F35F3C" w14:textId="77777777" w:rsidR="009E3ACB" w:rsidRPr="009E3ACB" w:rsidRDefault="009E3ACB" w:rsidP="009E3ACB">
            <w:pPr>
              <w:rPr>
                <w:sz w:val="11"/>
                <w:szCs w:val="11"/>
              </w:rPr>
            </w:pPr>
          </w:p>
        </w:tc>
      </w:tr>
      <w:tr w:rsidR="009E3ACB" w:rsidRPr="009E3ACB" w14:paraId="13321995" w14:textId="77777777" w:rsidTr="009E3ACB">
        <w:trPr>
          <w:trHeight w:val="225"/>
          <w:jc w:val="center"/>
        </w:trPr>
        <w:tc>
          <w:tcPr>
            <w:tcW w:w="560" w:type="dxa"/>
            <w:tcBorders>
              <w:top w:val="nil"/>
              <w:left w:val="nil"/>
              <w:bottom w:val="nil"/>
              <w:right w:val="nil"/>
            </w:tcBorders>
            <w:shd w:val="clear" w:color="auto" w:fill="auto"/>
            <w:vAlign w:val="center"/>
            <w:hideMark/>
          </w:tcPr>
          <w:p w14:paraId="70A40076" w14:textId="77777777" w:rsidR="009E3ACB" w:rsidRPr="009E3ACB" w:rsidRDefault="009E3ACB" w:rsidP="009E3ACB">
            <w:pPr>
              <w:rPr>
                <w:sz w:val="11"/>
                <w:szCs w:val="11"/>
              </w:rPr>
            </w:pPr>
          </w:p>
        </w:tc>
        <w:tc>
          <w:tcPr>
            <w:tcW w:w="400" w:type="dxa"/>
            <w:tcBorders>
              <w:top w:val="nil"/>
              <w:left w:val="nil"/>
              <w:bottom w:val="nil"/>
              <w:right w:val="nil"/>
            </w:tcBorders>
            <w:shd w:val="clear" w:color="auto" w:fill="auto"/>
            <w:vAlign w:val="center"/>
            <w:hideMark/>
          </w:tcPr>
          <w:p w14:paraId="5EB295F8" w14:textId="77777777" w:rsidR="009E3ACB" w:rsidRPr="009E3ACB" w:rsidRDefault="009E3ACB" w:rsidP="009E3ACB">
            <w:pPr>
              <w:rPr>
                <w:sz w:val="11"/>
                <w:szCs w:val="11"/>
              </w:rPr>
            </w:pPr>
          </w:p>
        </w:tc>
        <w:tc>
          <w:tcPr>
            <w:tcW w:w="933" w:type="dxa"/>
            <w:tcBorders>
              <w:top w:val="nil"/>
              <w:left w:val="nil"/>
              <w:bottom w:val="nil"/>
              <w:right w:val="nil"/>
            </w:tcBorders>
            <w:shd w:val="clear" w:color="auto" w:fill="auto"/>
            <w:vAlign w:val="center"/>
            <w:hideMark/>
          </w:tcPr>
          <w:p w14:paraId="0430228A" w14:textId="77777777" w:rsidR="009E3ACB" w:rsidRPr="009E3ACB" w:rsidRDefault="009E3ACB" w:rsidP="009E3ACB">
            <w:pPr>
              <w:rPr>
                <w:sz w:val="11"/>
                <w:szCs w:val="11"/>
              </w:rPr>
            </w:pPr>
          </w:p>
        </w:tc>
        <w:tc>
          <w:tcPr>
            <w:tcW w:w="5330" w:type="dxa"/>
            <w:tcBorders>
              <w:top w:val="nil"/>
              <w:left w:val="nil"/>
              <w:bottom w:val="nil"/>
              <w:right w:val="nil"/>
            </w:tcBorders>
            <w:shd w:val="clear" w:color="auto" w:fill="auto"/>
            <w:vAlign w:val="center"/>
            <w:hideMark/>
          </w:tcPr>
          <w:p w14:paraId="45A9BAA2" w14:textId="77777777" w:rsidR="009E3ACB" w:rsidRPr="009E3ACB" w:rsidRDefault="009E3ACB" w:rsidP="009E3ACB">
            <w:pPr>
              <w:rPr>
                <w:sz w:val="11"/>
                <w:szCs w:val="11"/>
              </w:rPr>
            </w:pPr>
          </w:p>
        </w:tc>
        <w:tc>
          <w:tcPr>
            <w:tcW w:w="1070" w:type="dxa"/>
            <w:tcBorders>
              <w:top w:val="nil"/>
              <w:left w:val="nil"/>
              <w:bottom w:val="nil"/>
              <w:right w:val="nil"/>
            </w:tcBorders>
            <w:shd w:val="clear" w:color="auto" w:fill="auto"/>
            <w:vAlign w:val="center"/>
            <w:hideMark/>
          </w:tcPr>
          <w:p w14:paraId="1B69C307" w14:textId="77777777" w:rsidR="009E3ACB" w:rsidRPr="009E3ACB" w:rsidRDefault="009E3ACB" w:rsidP="009E3ACB">
            <w:pPr>
              <w:rPr>
                <w:sz w:val="11"/>
                <w:szCs w:val="11"/>
              </w:rPr>
            </w:pPr>
          </w:p>
        </w:tc>
        <w:tc>
          <w:tcPr>
            <w:tcW w:w="1798" w:type="dxa"/>
            <w:tcBorders>
              <w:top w:val="nil"/>
              <w:left w:val="nil"/>
              <w:bottom w:val="nil"/>
              <w:right w:val="nil"/>
            </w:tcBorders>
            <w:shd w:val="clear" w:color="auto" w:fill="auto"/>
            <w:vAlign w:val="center"/>
            <w:hideMark/>
          </w:tcPr>
          <w:p w14:paraId="436BA5C8" w14:textId="77777777" w:rsidR="009E3ACB" w:rsidRPr="009E3ACB" w:rsidRDefault="009E3ACB" w:rsidP="009E3ACB">
            <w:pPr>
              <w:jc w:val="center"/>
              <w:rPr>
                <w:sz w:val="11"/>
                <w:szCs w:val="11"/>
              </w:rPr>
            </w:pPr>
          </w:p>
        </w:tc>
        <w:tc>
          <w:tcPr>
            <w:tcW w:w="1318" w:type="dxa"/>
            <w:tcBorders>
              <w:top w:val="nil"/>
              <w:left w:val="nil"/>
              <w:bottom w:val="nil"/>
              <w:right w:val="nil"/>
            </w:tcBorders>
            <w:shd w:val="clear" w:color="auto" w:fill="auto"/>
            <w:vAlign w:val="center"/>
            <w:hideMark/>
          </w:tcPr>
          <w:p w14:paraId="13C3B304" w14:textId="77777777" w:rsidR="009E3ACB" w:rsidRPr="009E3ACB" w:rsidRDefault="009E3ACB" w:rsidP="009E3ACB">
            <w:pPr>
              <w:jc w:val="center"/>
              <w:rPr>
                <w:sz w:val="11"/>
                <w:szCs w:val="11"/>
              </w:rPr>
            </w:pPr>
          </w:p>
        </w:tc>
        <w:tc>
          <w:tcPr>
            <w:tcW w:w="1734" w:type="dxa"/>
            <w:tcBorders>
              <w:top w:val="nil"/>
              <w:left w:val="nil"/>
              <w:bottom w:val="nil"/>
              <w:right w:val="nil"/>
            </w:tcBorders>
            <w:shd w:val="clear" w:color="auto" w:fill="auto"/>
            <w:vAlign w:val="center"/>
            <w:hideMark/>
          </w:tcPr>
          <w:p w14:paraId="55B74D42" w14:textId="77777777" w:rsidR="009E3ACB" w:rsidRPr="009E3ACB" w:rsidRDefault="009E3ACB" w:rsidP="009E3ACB">
            <w:pPr>
              <w:jc w:val="center"/>
              <w:rPr>
                <w:sz w:val="11"/>
                <w:szCs w:val="11"/>
              </w:rPr>
            </w:pPr>
          </w:p>
        </w:tc>
        <w:tc>
          <w:tcPr>
            <w:tcW w:w="1726" w:type="dxa"/>
            <w:tcBorders>
              <w:top w:val="nil"/>
              <w:left w:val="nil"/>
              <w:bottom w:val="nil"/>
              <w:right w:val="nil"/>
            </w:tcBorders>
            <w:shd w:val="clear" w:color="auto" w:fill="auto"/>
            <w:vAlign w:val="center"/>
            <w:hideMark/>
          </w:tcPr>
          <w:p w14:paraId="741BCEA4" w14:textId="77777777" w:rsidR="009E3ACB" w:rsidRPr="009E3ACB" w:rsidRDefault="009E3ACB" w:rsidP="009E3ACB">
            <w:pPr>
              <w:jc w:val="center"/>
              <w:rPr>
                <w:sz w:val="11"/>
                <w:szCs w:val="11"/>
              </w:rPr>
            </w:pPr>
          </w:p>
        </w:tc>
        <w:tc>
          <w:tcPr>
            <w:tcW w:w="1749" w:type="dxa"/>
            <w:tcBorders>
              <w:top w:val="nil"/>
              <w:left w:val="nil"/>
              <w:bottom w:val="nil"/>
              <w:right w:val="nil"/>
            </w:tcBorders>
            <w:shd w:val="clear" w:color="auto" w:fill="auto"/>
            <w:vAlign w:val="center"/>
            <w:hideMark/>
          </w:tcPr>
          <w:p w14:paraId="69D35878" w14:textId="77777777" w:rsidR="009E3ACB" w:rsidRPr="009E3ACB" w:rsidRDefault="009E3ACB" w:rsidP="009E3ACB">
            <w:pPr>
              <w:jc w:val="center"/>
              <w:rPr>
                <w:sz w:val="11"/>
                <w:szCs w:val="11"/>
              </w:rPr>
            </w:pPr>
          </w:p>
        </w:tc>
        <w:tc>
          <w:tcPr>
            <w:tcW w:w="1747" w:type="dxa"/>
            <w:tcBorders>
              <w:top w:val="nil"/>
              <w:left w:val="nil"/>
              <w:bottom w:val="nil"/>
              <w:right w:val="nil"/>
            </w:tcBorders>
            <w:shd w:val="clear" w:color="auto" w:fill="auto"/>
            <w:vAlign w:val="center"/>
            <w:hideMark/>
          </w:tcPr>
          <w:p w14:paraId="6BF5ED33" w14:textId="77777777" w:rsidR="009E3ACB" w:rsidRPr="009E3ACB" w:rsidRDefault="009E3ACB" w:rsidP="009E3ACB">
            <w:pPr>
              <w:jc w:val="center"/>
              <w:rPr>
                <w:sz w:val="11"/>
                <w:szCs w:val="11"/>
              </w:rPr>
            </w:pPr>
          </w:p>
        </w:tc>
        <w:tc>
          <w:tcPr>
            <w:tcW w:w="1595" w:type="dxa"/>
            <w:tcBorders>
              <w:top w:val="nil"/>
              <w:left w:val="nil"/>
              <w:bottom w:val="nil"/>
              <w:right w:val="nil"/>
            </w:tcBorders>
            <w:shd w:val="clear" w:color="auto" w:fill="auto"/>
            <w:vAlign w:val="center"/>
            <w:hideMark/>
          </w:tcPr>
          <w:p w14:paraId="5499B629" w14:textId="77777777" w:rsidR="009E3ACB" w:rsidRPr="009E3ACB" w:rsidRDefault="009E3ACB" w:rsidP="009E3ACB">
            <w:pPr>
              <w:jc w:val="center"/>
              <w:rPr>
                <w:sz w:val="11"/>
                <w:szCs w:val="11"/>
              </w:rPr>
            </w:pPr>
          </w:p>
        </w:tc>
        <w:tc>
          <w:tcPr>
            <w:tcW w:w="1382" w:type="dxa"/>
            <w:tcBorders>
              <w:top w:val="nil"/>
              <w:left w:val="nil"/>
              <w:bottom w:val="nil"/>
              <w:right w:val="nil"/>
            </w:tcBorders>
            <w:shd w:val="clear" w:color="auto" w:fill="auto"/>
            <w:vAlign w:val="center"/>
            <w:hideMark/>
          </w:tcPr>
          <w:p w14:paraId="27EE2DD2" w14:textId="77777777" w:rsidR="009E3ACB" w:rsidRPr="009E3ACB" w:rsidRDefault="009E3ACB" w:rsidP="009E3ACB">
            <w:pPr>
              <w:rPr>
                <w:sz w:val="11"/>
                <w:szCs w:val="11"/>
              </w:rPr>
            </w:pPr>
          </w:p>
        </w:tc>
        <w:tc>
          <w:tcPr>
            <w:tcW w:w="1854" w:type="dxa"/>
            <w:tcBorders>
              <w:top w:val="nil"/>
              <w:left w:val="nil"/>
              <w:bottom w:val="nil"/>
              <w:right w:val="nil"/>
            </w:tcBorders>
            <w:shd w:val="clear" w:color="auto" w:fill="auto"/>
            <w:vAlign w:val="center"/>
            <w:hideMark/>
          </w:tcPr>
          <w:p w14:paraId="77608C7B" w14:textId="77777777" w:rsidR="009E3ACB" w:rsidRPr="009E3ACB" w:rsidRDefault="009E3ACB" w:rsidP="009E3ACB">
            <w:pPr>
              <w:rPr>
                <w:sz w:val="11"/>
                <w:szCs w:val="11"/>
              </w:rPr>
            </w:pPr>
          </w:p>
        </w:tc>
        <w:tc>
          <w:tcPr>
            <w:tcW w:w="1384" w:type="dxa"/>
            <w:vAlign w:val="center"/>
            <w:hideMark/>
          </w:tcPr>
          <w:p w14:paraId="4DFA378E" w14:textId="77777777" w:rsidR="009E3ACB" w:rsidRPr="009E3ACB" w:rsidRDefault="009E3ACB" w:rsidP="009E3ACB">
            <w:pPr>
              <w:rPr>
                <w:sz w:val="11"/>
                <w:szCs w:val="11"/>
              </w:rPr>
            </w:pPr>
          </w:p>
        </w:tc>
      </w:tr>
      <w:tr w:rsidR="009E3ACB" w:rsidRPr="009E3ACB" w14:paraId="14B10136" w14:textId="77777777" w:rsidTr="009E3ACB">
        <w:trPr>
          <w:trHeight w:val="225"/>
          <w:jc w:val="center"/>
        </w:trPr>
        <w:tc>
          <w:tcPr>
            <w:tcW w:w="560" w:type="dxa"/>
            <w:tcBorders>
              <w:top w:val="nil"/>
              <w:left w:val="nil"/>
              <w:bottom w:val="nil"/>
              <w:right w:val="nil"/>
            </w:tcBorders>
            <w:shd w:val="clear" w:color="auto" w:fill="auto"/>
            <w:vAlign w:val="center"/>
            <w:hideMark/>
          </w:tcPr>
          <w:p w14:paraId="040C1830" w14:textId="77777777" w:rsidR="009E3ACB" w:rsidRPr="009E3ACB" w:rsidRDefault="009E3ACB" w:rsidP="009E3ACB">
            <w:pPr>
              <w:rPr>
                <w:sz w:val="11"/>
                <w:szCs w:val="11"/>
              </w:rPr>
            </w:pPr>
          </w:p>
        </w:tc>
        <w:tc>
          <w:tcPr>
            <w:tcW w:w="400" w:type="dxa"/>
            <w:tcBorders>
              <w:top w:val="nil"/>
              <w:left w:val="nil"/>
              <w:bottom w:val="nil"/>
              <w:right w:val="nil"/>
            </w:tcBorders>
            <w:shd w:val="clear" w:color="auto" w:fill="auto"/>
            <w:vAlign w:val="center"/>
            <w:hideMark/>
          </w:tcPr>
          <w:p w14:paraId="5F089F9C" w14:textId="77777777" w:rsidR="009E3ACB" w:rsidRPr="009E3ACB" w:rsidRDefault="009E3ACB" w:rsidP="009E3ACB">
            <w:pPr>
              <w:rPr>
                <w:sz w:val="11"/>
                <w:szCs w:val="11"/>
              </w:rPr>
            </w:pPr>
          </w:p>
        </w:tc>
        <w:tc>
          <w:tcPr>
            <w:tcW w:w="933" w:type="dxa"/>
            <w:tcBorders>
              <w:top w:val="nil"/>
              <w:left w:val="nil"/>
              <w:bottom w:val="nil"/>
              <w:right w:val="nil"/>
            </w:tcBorders>
            <w:shd w:val="clear" w:color="auto" w:fill="auto"/>
            <w:vAlign w:val="center"/>
            <w:hideMark/>
          </w:tcPr>
          <w:p w14:paraId="68E00A06" w14:textId="77777777" w:rsidR="009E3ACB" w:rsidRPr="009E3ACB" w:rsidRDefault="009E3ACB" w:rsidP="009E3ACB">
            <w:pPr>
              <w:rPr>
                <w:sz w:val="11"/>
                <w:szCs w:val="11"/>
              </w:rPr>
            </w:pPr>
          </w:p>
        </w:tc>
        <w:tc>
          <w:tcPr>
            <w:tcW w:w="5330"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75ED66A9"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Текущие расходы, в том числе:</w:t>
            </w:r>
          </w:p>
        </w:tc>
        <w:tc>
          <w:tcPr>
            <w:tcW w:w="1070" w:type="dxa"/>
            <w:tcBorders>
              <w:top w:val="single" w:sz="4" w:space="0" w:color="C0C0C0"/>
              <w:left w:val="nil"/>
              <w:bottom w:val="single" w:sz="4" w:space="0" w:color="C0C0C0"/>
              <w:right w:val="single" w:sz="4" w:space="0" w:color="C0C0C0"/>
            </w:tcBorders>
            <w:shd w:val="clear" w:color="auto" w:fill="auto"/>
            <w:vAlign w:val="center"/>
            <w:hideMark/>
          </w:tcPr>
          <w:p w14:paraId="2F886379"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single" w:sz="4" w:space="0" w:color="C0C0C0"/>
              <w:left w:val="nil"/>
              <w:bottom w:val="single" w:sz="4" w:space="0" w:color="C0C0C0"/>
              <w:right w:val="single" w:sz="4" w:space="0" w:color="C0C0C0"/>
            </w:tcBorders>
            <w:shd w:val="clear" w:color="auto" w:fill="auto"/>
            <w:vAlign w:val="center"/>
            <w:hideMark/>
          </w:tcPr>
          <w:p w14:paraId="1E5CD906" w14:textId="18632D3E"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13 789,21</w:t>
            </w:r>
          </w:p>
        </w:tc>
        <w:tc>
          <w:tcPr>
            <w:tcW w:w="1318" w:type="dxa"/>
            <w:tcBorders>
              <w:top w:val="single" w:sz="4" w:space="0" w:color="C0C0C0"/>
              <w:left w:val="nil"/>
              <w:bottom w:val="single" w:sz="4" w:space="0" w:color="C0C0C0"/>
              <w:right w:val="single" w:sz="4" w:space="0" w:color="C0C0C0"/>
            </w:tcBorders>
            <w:shd w:val="clear" w:color="auto" w:fill="auto"/>
            <w:vAlign w:val="center"/>
            <w:hideMark/>
          </w:tcPr>
          <w:p w14:paraId="6AFE7A44" w14:textId="263753C9"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15 107,59</w:t>
            </w:r>
          </w:p>
        </w:tc>
        <w:tc>
          <w:tcPr>
            <w:tcW w:w="1734" w:type="dxa"/>
            <w:tcBorders>
              <w:top w:val="single" w:sz="4" w:space="0" w:color="C0C0C0"/>
              <w:left w:val="nil"/>
              <w:bottom w:val="single" w:sz="4" w:space="0" w:color="C0C0C0"/>
              <w:right w:val="single" w:sz="4" w:space="0" w:color="C0C0C0"/>
            </w:tcBorders>
            <w:shd w:val="clear" w:color="auto" w:fill="auto"/>
            <w:vAlign w:val="center"/>
            <w:hideMark/>
          </w:tcPr>
          <w:p w14:paraId="3FA580A8" w14:textId="20B8B373"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14 180,60</w:t>
            </w:r>
          </w:p>
        </w:tc>
        <w:tc>
          <w:tcPr>
            <w:tcW w:w="1726" w:type="dxa"/>
            <w:tcBorders>
              <w:top w:val="single" w:sz="4" w:space="0" w:color="C0C0C0"/>
              <w:left w:val="nil"/>
              <w:bottom w:val="single" w:sz="4" w:space="0" w:color="C0C0C0"/>
              <w:right w:val="single" w:sz="4" w:space="0" w:color="C0C0C0"/>
            </w:tcBorders>
            <w:shd w:val="clear" w:color="auto" w:fill="auto"/>
            <w:vAlign w:val="center"/>
            <w:hideMark/>
          </w:tcPr>
          <w:p w14:paraId="4B4593E8" w14:textId="04872028"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14 662,56</w:t>
            </w:r>
          </w:p>
        </w:tc>
        <w:tc>
          <w:tcPr>
            <w:tcW w:w="1749" w:type="dxa"/>
            <w:tcBorders>
              <w:top w:val="single" w:sz="4" w:space="0" w:color="C0C0C0"/>
              <w:left w:val="nil"/>
              <w:bottom w:val="single" w:sz="4" w:space="0" w:color="C0C0C0"/>
              <w:right w:val="single" w:sz="4" w:space="0" w:color="C0C0C0"/>
            </w:tcBorders>
            <w:shd w:val="clear" w:color="auto" w:fill="auto"/>
            <w:vAlign w:val="center"/>
            <w:hideMark/>
          </w:tcPr>
          <w:p w14:paraId="4748142E" w14:textId="651929A2"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14 861,49</w:t>
            </w:r>
          </w:p>
        </w:tc>
        <w:tc>
          <w:tcPr>
            <w:tcW w:w="1747" w:type="dxa"/>
            <w:tcBorders>
              <w:top w:val="single" w:sz="4" w:space="0" w:color="C0C0C0"/>
              <w:left w:val="nil"/>
              <w:bottom w:val="single" w:sz="4" w:space="0" w:color="C0C0C0"/>
              <w:right w:val="single" w:sz="4" w:space="0" w:color="C0C0C0"/>
            </w:tcBorders>
            <w:shd w:val="clear" w:color="auto" w:fill="auto"/>
            <w:vAlign w:val="center"/>
            <w:hideMark/>
          </w:tcPr>
          <w:p w14:paraId="333B0DF1" w14:textId="08D6E188"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14 799,35</w:t>
            </w:r>
          </w:p>
        </w:tc>
        <w:tc>
          <w:tcPr>
            <w:tcW w:w="1595" w:type="dxa"/>
            <w:tcBorders>
              <w:top w:val="single" w:sz="4" w:space="0" w:color="C0C0C0"/>
              <w:left w:val="nil"/>
              <w:bottom w:val="single" w:sz="4" w:space="0" w:color="C0C0C0"/>
              <w:right w:val="single" w:sz="4" w:space="0" w:color="C0C0C0"/>
            </w:tcBorders>
            <w:shd w:val="clear" w:color="auto" w:fill="auto"/>
            <w:vAlign w:val="center"/>
            <w:hideMark/>
          </w:tcPr>
          <w:p w14:paraId="7B92993C" w14:textId="54492DE6"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7 399,68</w:t>
            </w:r>
          </w:p>
        </w:tc>
        <w:tc>
          <w:tcPr>
            <w:tcW w:w="1382" w:type="dxa"/>
            <w:tcBorders>
              <w:top w:val="single" w:sz="4" w:space="0" w:color="C0C0C0"/>
              <w:left w:val="nil"/>
              <w:bottom w:val="single" w:sz="4" w:space="0" w:color="C0C0C0"/>
              <w:right w:val="single" w:sz="4" w:space="0" w:color="C0C0C0"/>
            </w:tcBorders>
            <w:shd w:val="clear" w:color="auto" w:fill="auto"/>
            <w:vAlign w:val="center"/>
            <w:hideMark/>
          </w:tcPr>
          <w:p w14:paraId="420D85F6" w14:textId="4BA5EC55"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7 399,68</w:t>
            </w:r>
          </w:p>
        </w:tc>
        <w:tc>
          <w:tcPr>
            <w:tcW w:w="1854" w:type="dxa"/>
            <w:tcBorders>
              <w:top w:val="nil"/>
              <w:left w:val="nil"/>
              <w:bottom w:val="nil"/>
              <w:right w:val="nil"/>
            </w:tcBorders>
            <w:shd w:val="clear" w:color="auto" w:fill="auto"/>
            <w:vAlign w:val="center"/>
            <w:hideMark/>
          </w:tcPr>
          <w:p w14:paraId="1BD90F41" w14:textId="77777777" w:rsidR="009E3ACB" w:rsidRPr="009E3ACB" w:rsidRDefault="009E3ACB" w:rsidP="009E3ACB">
            <w:pPr>
              <w:jc w:val="center"/>
              <w:rPr>
                <w:rFonts w:ascii="Tahoma" w:hAnsi="Tahoma" w:cs="Tahoma"/>
                <w:b/>
                <w:bCs/>
                <w:sz w:val="11"/>
                <w:szCs w:val="11"/>
              </w:rPr>
            </w:pPr>
          </w:p>
        </w:tc>
        <w:tc>
          <w:tcPr>
            <w:tcW w:w="1384" w:type="dxa"/>
            <w:vAlign w:val="center"/>
            <w:hideMark/>
          </w:tcPr>
          <w:p w14:paraId="712ADEC4" w14:textId="77777777" w:rsidR="009E3ACB" w:rsidRPr="009E3ACB" w:rsidRDefault="009E3ACB" w:rsidP="009E3ACB">
            <w:pPr>
              <w:rPr>
                <w:sz w:val="11"/>
                <w:szCs w:val="11"/>
              </w:rPr>
            </w:pPr>
          </w:p>
        </w:tc>
      </w:tr>
      <w:tr w:rsidR="009E3ACB" w:rsidRPr="009E3ACB" w14:paraId="763B2ED8" w14:textId="77777777" w:rsidTr="009E3ACB">
        <w:trPr>
          <w:trHeight w:val="225"/>
          <w:jc w:val="center"/>
        </w:trPr>
        <w:tc>
          <w:tcPr>
            <w:tcW w:w="560" w:type="dxa"/>
            <w:tcBorders>
              <w:top w:val="nil"/>
              <w:left w:val="nil"/>
              <w:bottom w:val="nil"/>
              <w:right w:val="nil"/>
            </w:tcBorders>
            <w:shd w:val="clear" w:color="auto" w:fill="auto"/>
            <w:vAlign w:val="center"/>
            <w:hideMark/>
          </w:tcPr>
          <w:p w14:paraId="65883FC5" w14:textId="77777777" w:rsidR="009E3ACB" w:rsidRPr="009E3ACB" w:rsidRDefault="009E3ACB" w:rsidP="009E3ACB">
            <w:pPr>
              <w:rPr>
                <w:sz w:val="11"/>
                <w:szCs w:val="11"/>
              </w:rPr>
            </w:pPr>
          </w:p>
        </w:tc>
        <w:tc>
          <w:tcPr>
            <w:tcW w:w="400" w:type="dxa"/>
            <w:tcBorders>
              <w:top w:val="nil"/>
              <w:left w:val="nil"/>
              <w:bottom w:val="nil"/>
              <w:right w:val="nil"/>
            </w:tcBorders>
            <w:shd w:val="clear" w:color="auto" w:fill="auto"/>
            <w:vAlign w:val="center"/>
            <w:hideMark/>
          </w:tcPr>
          <w:p w14:paraId="37034986" w14:textId="77777777" w:rsidR="009E3ACB" w:rsidRPr="009E3ACB" w:rsidRDefault="009E3ACB" w:rsidP="009E3ACB">
            <w:pPr>
              <w:rPr>
                <w:sz w:val="11"/>
                <w:szCs w:val="11"/>
              </w:rPr>
            </w:pPr>
          </w:p>
        </w:tc>
        <w:tc>
          <w:tcPr>
            <w:tcW w:w="933" w:type="dxa"/>
            <w:tcBorders>
              <w:top w:val="nil"/>
              <w:left w:val="nil"/>
              <w:bottom w:val="nil"/>
              <w:right w:val="nil"/>
            </w:tcBorders>
            <w:shd w:val="clear" w:color="auto" w:fill="auto"/>
            <w:vAlign w:val="center"/>
            <w:hideMark/>
          </w:tcPr>
          <w:p w14:paraId="1428752C" w14:textId="77777777" w:rsidR="009E3ACB" w:rsidRPr="009E3ACB" w:rsidRDefault="009E3ACB" w:rsidP="009E3ACB">
            <w:pPr>
              <w:rPr>
                <w:sz w:val="11"/>
                <w:szCs w:val="11"/>
              </w:rPr>
            </w:pPr>
          </w:p>
        </w:tc>
        <w:tc>
          <w:tcPr>
            <w:tcW w:w="5330" w:type="dxa"/>
            <w:tcBorders>
              <w:top w:val="nil"/>
              <w:left w:val="single" w:sz="4" w:space="0" w:color="C0C0C0"/>
              <w:bottom w:val="single" w:sz="4" w:space="0" w:color="C0C0C0"/>
              <w:right w:val="single" w:sz="4" w:space="0" w:color="C0C0C0"/>
            </w:tcBorders>
            <w:shd w:val="clear" w:color="000000" w:fill="FFFF00"/>
            <w:vAlign w:val="center"/>
            <w:hideMark/>
          </w:tcPr>
          <w:p w14:paraId="6F23C424" w14:textId="77777777" w:rsidR="009E3ACB" w:rsidRPr="009E3ACB" w:rsidRDefault="009E3ACB" w:rsidP="009E3ACB">
            <w:pPr>
              <w:jc w:val="right"/>
              <w:rPr>
                <w:rFonts w:ascii="Tahoma" w:hAnsi="Tahoma" w:cs="Tahoma"/>
                <w:b/>
                <w:bCs/>
                <w:sz w:val="11"/>
                <w:szCs w:val="11"/>
              </w:rPr>
            </w:pPr>
            <w:r w:rsidRPr="009E3ACB">
              <w:rPr>
                <w:rFonts w:ascii="Tahoma" w:hAnsi="Tahoma" w:cs="Tahoma"/>
                <w:b/>
                <w:bCs/>
                <w:sz w:val="11"/>
                <w:szCs w:val="11"/>
              </w:rPr>
              <w:t>Операционные расходы</w:t>
            </w:r>
          </w:p>
        </w:tc>
        <w:tc>
          <w:tcPr>
            <w:tcW w:w="1070" w:type="dxa"/>
            <w:tcBorders>
              <w:top w:val="nil"/>
              <w:left w:val="nil"/>
              <w:bottom w:val="single" w:sz="4" w:space="0" w:color="C0C0C0"/>
              <w:right w:val="single" w:sz="4" w:space="0" w:color="C0C0C0"/>
            </w:tcBorders>
            <w:shd w:val="clear" w:color="auto" w:fill="auto"/>
            <w:vAlign w:val="center"/>
            <w:hideMark/>
          </w:tcPr>
          <w:p w14:paraId="4A288AE5"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000000" w:fill="FFFF00"/>
            <w:vAlign w:val="center"/>
            <w:hideMark/>
          </w:tcPr>
          <w:p w14:paraId="106549BD" w14:textId="38AA4979"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11 471,11</w:t>
            </w:r>
          </w:p>
        </w:tc>
        <w:tc>
          <w:tcPr>
            <w:tcW w:w="1318" w:type="dxa"/>
            <w:tcBorders>
              <w:top w:val="nil"/>
              <w:left w:val="nil"/>
              <w:bottom w:val="single" w:sz="4" w:space="0" w:color="C0C0C0"/>
              <w:right w:val="single" w:sz="4" w:space="0" w:color="C0C0C0"/>
            </w:tcBorders>
            <w:shd w:val="clear" w:color="auto" w:fill="auto"/>
            <w:vAlign w:val="center"/>
            <w:hideMark/>
          </w:tcPr>
          <w:p w14:paraId="18CA8345" w14:textId="3A1ED11A"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12 478,51</w:t>
            </w:r>
          </w:p>
        </w:tc>
        <w:tc>
          <w:tcPr>
            <w:tcW w:w="1734" w:type="dxa"/>
            <w:tcBorders>
              <w:top w:val="nil"/>
              <w:left w:val="nil"/>
              <w:bottom w:val="single" w:sz="4" w:space="0" w:color="C0C0C0"/>
              <w:right w:val="single" w:sz="4" w:space="0" w:color="C0C0C0"/>
            </w:tcBorders>
            <w:shd w:val="clear" w:color="auto" w:fill="auto"/>
            <w:vAlign w:val="center"/>
            <w:hideMark/>
          </w:tcPr>
          <w:p w14:paraId="2C1ABCF8" w14:textId="3E56BA92"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11 697,09</w:t>
            </w:r>
          </w:p>
        </w:tc>
        <w:tc>
          <w:tcPr>
            <w:tcW w:w="1726" w:type="dxa"/>
            <w:tcBorders>
              <w:top w:val="nil"/>
              <w:left w:val="nil"/>
              <w:bottom w:val="single" w:sz="4" w:space="0" w:color="C0C0C0"/>
              <w:right w:val="single" w:sz="4" w:space="0" w:color="C0C0C0"/>
            </w:tcBorders>
            <w:shd w:val="clear" w:color="auto" w:fill="auto"/>
            <w:vAlign w:val="center"/>
            <w:hideMark/>
          </w:tcPr>
          <w:p w14:paraId="18D033D6" w14:textId="5DB566B4"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12 090,10</w:t>
            </w:r>
          </w:p>
        </w:tc>
        <w:tc>
          <w:tcPr>
            <w:tcW w:w="1749" w:type="dxa"/>
            <w:tcBorders>
              <w:top w:val="nil"/>
              <w:left w:val="nil"/>
              <w:bottom w:val="single" w:sz="4" w:space="0" w:color="C0C0C0"/>
              <w:right w:val="single" w:sz="4" w:space="0" w:color="C0C0C0"/>
            </w:tcBorders>
            <w:shd w:val="clear" w:color="auto" w:fill="auto"/>
            <w:vAlign w:val="center"/>
            <w:hideMark/>
          </w:tcPr>
          <w:p w14:paraId="066165FF" w14:textId="7BF661F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12 065,92</w:t>
            </w:r>
          </w:p>
        </w:tc>
        <w:tc>
          <w:tcPr>
            <w:tcW w:w="1747" w:type="dxa"/>
            <w:tcBorders>
              <w:top w:val="nil"/>
              <w:left w:val="nil"/>
              <w:bottom w:val="single" w:sz="4" w:space="0" w:color="C0C0C0"/>
              <w:right w:val="single" w:sz="4" w:space="0" w:color="C0C0C0"/>
            </w:tcBorders>
            <w:shd w:val="clear" w:color="000000" w:fill="FFFF00"/>
            <w:vAlign w:val="center"/>
            <w:hideMark/>
          </w:tcPr>
          <w:p w14:paraId="6192A587" w14:textId="7F47C050"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12 020,30</w:t>
            </w:r>
          </w:p>
        </w:tc>
        <w:tc>
          <w:tcPr>
            <w:tcW w:w="1595" w:type="dxa"/>
            <w:tcBorders>
              <w:top w:val="nil"/>
              <w:left w:val="nil"/>
              <w:bottom w:val="single" w:sz="4" w:space="0" w:color="C0C0C0"/>
              <w:right w:val="single" w:sz="4" w:space="0" w:color="C0C0C0"/>
            </w:tcBorders>
            <w:shd w:val="clear" w:color="auto" w:fill="auto"/>
            <w:vAlign w:val="center"/>
            <w:hideMark/>
          </w:tcPr>
          <w:p w14:paraId="51E5073B" w14:textId="50199386"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6 010,15</w:t>
            </w:r>
          </w:p>
        </w:tc>
        <w:tc>
          <w:tcPr>
            <w:tcW w:w="1382" w:type="dxa"/>
            <w:tcBorders>
              <w:top w:val="nil"/>
              <w:left w:val="nil"/>
              <w:bottom w:val="single" w:sz="4" w:space="0" w:color="C0C0C0"/>
              <w:right w:val="single" w:sz="4" w:space="0" w:color="C0C0C0"/>
            </w:tcBorders>
            <w:shd w:val="clear" w:color="auto" w:fill="auto"/>
            <w:vAlign w:val="center"/>
            <w:hideMark/>
          </w:tcPr>
          <w:p w14:paraId="5A533E72" w14:textId="4AA23106"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6 010,15</w:t>
            </w:r>
          </w:p>
        </w:tc>
        <w:tc>
          <w:tcPr>
            <w:tcW w:w="1854" w:type="dxa"/>
            <w:tcBorders>
              <w:top w:val="nil"/>
              <w:left w:val="nil"/>
              <w:bottom w:val="nil"/>
              <w:right w:val="nil"/>
            </w:tcBorders>
            <w:shd w:val="clear" w:color="auto" w:fill="auto"/>
            <w:vAlign w:val="center"/>
            <w:hideMark/>
          </w:tcPr>
          <w:p w14:paraId="468F775A" w14:textId="77777777" w:rsidR="009E3ACB" w:rsidRPr="009E3ACB" w:rsidRDefault="009E3ACB" w:rsidP="009E3ACB">
            <w:pPr>
              <w:jc w:val="center"/>
              <w:rPr>
                <w:rFonts w:ascii="Tahoma" w:hAnsi="Tahoma" w:cs="Tahoma"/>
                <w:b/>
                <w:bCs/>
                <w:sz w:val="11"/>
                <w:szCs w:val="11"/>
              </w:rPr>
            </w:pPr>
          </w:p>
        </w:tc>
        <w:tc>
          <w:tcPr>
            <w:tcW w:w="1384" w:type="dxa"/>
            <w:vAlign w:val="center"/>
            <w:hideMark/>
          </w:tcPr>
          <w:p w14:paraId="08E28CAB" w14:textId="77777777" w:rsidR="009E3ACB" w:rsidRPr="009E3ACB" w:rsidRDefault="009E3ACB" w:rsidP="009E3ACB">
            <w:pPr>
              <w:rPr>
                <w:sz w:val="11"/>
                <w:szCs w:val="11"/>
              </w:rPr>
            </w:pPr>
          </w:p>
        </w:tc>
      </w:tr>
      <w:tr w:rsidR="009E3ACB" w:rsidRPr="009E3ACB" w14:paraId="25EBEABA" w14:textId="77777777" w:rsidTr="009E3ACB">
        <w:trPr>
          <w:trHeight w:val="225"/>
          <w:jc w:val="center"/>
        </w:trPr>
        <w:tc>
          <w:tcPr>
            <w:tcW w:w="560" w:type="dxa"/>
            <w:tcBorders>
              <w:top w:val="nil"/>
              <w:left w:val="nil"/>
              <w:bottom w:val="nil"/>
              <w:right w:val="nil"/>
            </w:tcBorders>
            <w:shd w:val="clear" w:color="auto" w:fill="auto"/>
            <w:vAlign w:val="center"/>
            <w:hideMark/>
          </w:tcPr>
          <w:p w14:paraId="5781138C" w14:textId="77777777" w:rsidR="009E3ACB" w:rsidRPr="009E3ACB" w:rsidRDefault="009E3ACB" w:rsidP="009E3ACB">
            <w:pPr>
              <w:rPr>
                <w:sz w:val="11"/>
                <w:szCs w:val="11"/>
              </w:rPr>
            </w:pPr>
          </w:p>
        </w:tc>
        <w:tc>
          <w:tcPr>
            <w:tcW w:w="400" w:type="dxa"/>
            <w:tcBorders>
              <w:top w:val="nil"/>
              <w:left w:val="nil"/>
              <w:bottom w:val="nil"/>
              <w:right w:val="nil"/>
            </w:tcBorders>
            <w:shd w:val="clear" w:color="auto" w:fill="auto"/>
            <w:vAlign w:val="center"/>
            <w:hideMark/>
          </w:tcPr>
          <w:p w14:paraId="0DD7BE19" w14:textId="77777777" w:rsidR="009E3ACB" w:rsidRPr="009E3ACB" w:rsidRDefault="009E3ACB" w:rsidP="009E3ACB">
            <w:pPr>
              <w:rPr>
                <w:sz w:val="11"/>
                <w:szCs w:val="11"/>
              </w:rPr>
            </w:pPr>
          </w:p>
        </w:tc>
        <w:tc>
          <w:tcPr>
            <w:tcW w:w="933" w:type="dxa"/>
            <w:tcBorders>
              <w:top w:val="nil"/>
              <w:left w:val="nil"/>
              <w:bottom w:val="nil"/>
              <w:right w:val="nil"/>
            </w:tcBorders>
            <w:shd w:val="clear" w:color="auto" w:fill="auto"/>
            <w:vAlign w:val="center"/>
            <w:hideMark/>
          </w:tcPr>
          <w:p w14:paraId="28A48F90" w14:textId="77777777" w:rsidR="009E3ACB" w:rsidRPr="009E3ACB" w:rsidRDefault="009E3ACB" w:rsidP="009E3ACB">
            <w:pPr>
              <w:rPr>
                <w:sz w:val="11"/>
                <w:szCs w:val="11"/>
              </w:rPr>
            </w:pPr>
          </w:p>
        </w:tc>
        <w:tc>
          <w:tcPr>
            <w:tcW w:w="5330" w:type="dxa"/>
            <w:tcBorders>
              <w:top w:val="nil"/>
              <w:left w:val="single" w:sz="4" w:space="0" w:color="C0C0C0"/>
              <w:bottom w:val="single" w:sz="4" w:space="0" w:color="C0C0C0"/>
              <w:right w:val="single" w:sz="4" w:space="0" w:color="C0C0C0"/>
            </w:tcBorders>
            <w:shd w:val="clear" w:color="000000" w:fill="00B050"/>
            <w:vAlign w:val="center"/>
            <w:hideMark/>
          </w:tcPr>
          <w:p w14:paraId="4C244FEB" w14:textId="77777777" w:rsidR="009E3ACB" w:rsidRPr="009E3ACB" w:rsidRDefault="009E3ACB" w:rsidP="009E3ACB">
            <w:pPr>
              <w:jc w:val="right"/>
              <w:rPr>
                <w:rFonts w:ascii="Tahoma" w:hAnsi="Tahoma" w:cs="Tahoma"/>
                <w:b/>
                <w:bCs/>
                <w:sz w:val="11"/>
                <w:szCs w:val="11"/>
              </w:rPr>
            </w:pPr>
            <w:r w:rsidRPr="009E3ACB">
              <w:rPr>
                <w:rFonts w:ascii="Tahoma" w:hAnsi="Tahoma" w:cs="Tahoma"/>
                <w:b/>
                <w:bCs/>
                <w:sz w:val="11"/>
                <w:szCs w:val="11"/>
              </w:rPr>
              <w:t>Неподконтрольные расходы</w:t>
            </w:r>
          </w:p>
        </w:tc>
        <w:tc>
          <w:tcPr>
            <w:tcW w:w="1070" w:type="dxa"/>
            <w:tcBorders>
              <w:top w:val="nil"/>
              <w:left w:val="nil"/>
              <w:bottom w:val="single" w:sz="4" w:space="0" w:color="C0C0C0"/>
              <w:right w:val="single" w:sz="4" w:space="0" w:color="C0C0C0"/>
            </w:tcBorders>
            <w:shd w:val="clear" w:color="auto" w:fill="auto"/>
            <w:vAlign w:val="center"/>
            <w:hideMark/>
          </w:tcPr>
          <w:p w14:paraId="281AC496"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auto" w:fill="auto"/>
            <w:vAlign w:val="center"/>
            <w:hideMark/>
          </w:tcPr>
          <w:p w14:paraId="25F47CA5" w14:textId="61D80470"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246,56</w:t>
            </w:r>
          </w:p>
        </w:tc>
        <w:tc>
          <w:tcPr>
            <w:tcW w:w="1318" w:type="dxa"/>
            <w:tcBorders>
              <w:top w:val="nil"/>
              <w:left w:val="nil"/>
              <w:bottom w:val="single" w:sz="4" w:space="0" w:color="C0C0C0"/>
              <w:right w:val="single" w:sz="4" w:space="0" w:color="C0C0C0"/>
            </w:tcBorders>
            <w:shd w:val="clear" w:color="auto" w:fill="auto"/>
            <w:vAlign w:val="center"/>
            <w:hideMark/>
          </w:tcPr>
          <w:p w14:paraId="2F5E8ABA" w14:textId="299ECFBE"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259,25</w:t>
            </w:r>
          </w:p>
        </w:tc>
        <w:tc>
          <w:tcPr>
            <w:tcW w:w="1734" w:type="dxa"/>
            <w:tcBorders>
              <w:top w:val="nil"/>
              <w:left w:val="nil"/>
              <w:bottom w:val="single" w:sz="4" w:space="0" w:color="C0C0C0"/>
              <w:right w:val="single" w:sz="4" w:space="0" w:color="C0C0C0"/>
            </w:tcBorders>
            <w:shd w:val="clear" w:color="auto" w:fill="auto"/>
            <w:vAlign w:val="center"/>
            <w:hideMark/>
          </w:tcPr>
          <w:p w14:paraId="58FCD1AB" w14:textId="78E600B2"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277,85</w:t>
            </w:r>
          </w:p>
        </w:tc>
        <w:tc>
          <w:tcPr>
            <w:tcW w:w="1726" w:type="dxa"/>
            <w:tcBorders>
              <w:top w:val="nil"/>
              <w:left w:val="nil"/>
              <w:bottom w:val="single" w:sz="4" w:space="0" w:color="C0C0C0"/>
              <w:right w:val="single" w:sz="4" w:space="0" w:color="C0C0C0"/>
            </w:tcBorders>
            <w:shd w:val="clear" w:color="auto" w:fill="auto"/>
            <w:vAlign w:val="center"/>
            <w:hideMark/>
          </w:tcPr>
          <w:p w14:paraId="76046DA0" w14:textId="15682166"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326,63</w:t>
            </w:r>
          </w:p>
        </w:tc>
        <w:tc>
          <w:tcPr>
            <w:tcW w:w="1749" w:type="dxa"/>
            <w:tcBorders>
              <w:top w:val="nil"/>
              <w:left w:val="nil"/>
              <w:bottom w:val="single" w:sz="4" w:space="0" w:color="C0C0C0"/>
              <w:right w:val="single" w:sz="4" w:space="0" w:color="C0C0C0"/>
            </w:tcBorders>
            <w:shd w:val="clear" w:color="auto" w:fill="auto"/>
            <w:vAlign w:val="center"/>
            <w:hideMark/>
          </w:tcPr>
          <w:p w14:paraId="22EE9188" w14:textId="6D731E4E"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319,95</w:t>
            </w:r>
          </w:p>
        </w:tc>
        <w:tc>
          <w:tcPr>
            <w:tcW w:w="1747" w:type="dxa"/>
            <w:tcBorders>
              <w:top w:val="nil"/>
              <w:left w:val="nil"/>
              <w:bottom w:val="single" w:sz="4" w:space="0" w:color="C0C0C0"/>
              <w:right w:val="single" w:sz="4" w:space="0" w:color="C0C0C0"/>
            </w:tcBorders>
            <w:shd w:val="clear" w:color="auto" w:fill="auto"/>
            <w:vAlign w:val="center"/>
            <w:hideMark/>
          </w:tcPr>
          <w:p w14:paraId="3551D25E" w14:textId="67AE8CBF"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228,80</w:t>
            </w:r>
          </w:p>
        </w:tc>
        <w:tc>
          <w:tcPr>
            <w:tcW w:w="1595" w:type="dxa"/>
            <w:tcBorders>
              <w:top w:val="nil"/>
              <w:left w:val="nil"/>
              <w:bottom w:val="single" w:sz="4" w:space="0" w:color="C0C0C0"/>
              <w:right w:val="single" w:sz="4" w:space="0" w:color="C0C0C0"/>
            </w:tcBorders>
            <w:shd w:val="clear" w:color="auto" w:fill="auto"/>
            <w:vAlign w:val="center"/>
            <w:hideMark/>
          </w:tcPr>
          <w:p w14:paraId="1F003053" w14:textId="602D228F"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114,40</w:t>
            </w:r>
          </w:p>
        </w:tc>
        <w:tc>
          <w:tcPr>
            <w:tcW w:w="1382" w:type="dxa"/>
            <w:tcBorders>
              <w:top w:val="nil"/>
              <w:left w:val="nil"/>
              <w:bottom w:val="single" w:sz="4" w:space="0" w:color="C0C0C0"/>
              <w:right w:val="single" w:sz="4" w:space="0" w:color="C0C0C0"/>
            </w:tcBorders>
            <w:shd w:val="clear" w:color="auto" w:fill="auto"/>
            <w:vAlign w:val="center"/>
            <w:hideMark/>
          </w:tcPr>
          <w:p w14:paraId="654AA143" w14:textId="45921BED"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114,40</w:t>
            </w:r>
          </w:p>
        </w:tc>
        <w:tc>
          <w:tcPr>
            <w:tcW w:w="1854" w:type="dxa"/>
            <w:tcBorders>
              <w:top w:val="nil"/>
              <w:left w:val="nil"/>
              <w:bottom w:val="nil"/>
              <w:right w:val="nil"/>
            </w:tcBorders>
            <w:shd w:val="clear" w:color="auto" w:fill="auto"/>
            <w:vAlign w:val="center"/>
            <w:hideMark/>
          </w:tcPr>
          <w:p w14:paraId="7B19819F" w14:textId="77777777" w:rsidR="009E3ACB" w:rsidRPr="009E3ACB" w:rsidRDefault="009E3ACB" w:rsidP="009E3ACB">
            <w:pPr>
              <w:jc w:val="center"/>
              <w:rPr>
                <w:rFonts w:ascii="Tahoma" w:hAnsi="Tahoma" w:cs="Tahoma"/>
                <w:b/>
                <w:bCs/>
                <w:sz w:val="11"/>
                <w:szCs w:val="11"/>
              </w:rPr>
            </w:pPr>
          </w:p>
        </w:tc>
        <w:tc>
          <w:tcPr>
            <w:tcW w:w="1384" w:type="dxa"/>
            <w:vAlign w:val="center"/>
            <w:hideMark/>
          </w:tcPr>
          <w:p w14:paraId="1C8E9B63" w14:textId="77777777" w:rsidR="009E3ACB" w:rsidRPr="009E3ACB" w:rsidRDefault="009E3ACB" w:rsidP="009E3ACB">
            <w:pPr>
              <w:rPr>
                <w:sz w:val="11"/>
                <w:szCs w:val="11"/>
              </w:rPr>
            </w:pPr>
          </w:p>
        </w:tc>
      </w:tr>
      <w:tr w:rsidR="009E3ACB" w:rsidRPr="009E3ACB" w14:paraId="616BDFC2" w14:textId="77777777" w:rsidTr="009E3ACB">
        <w:trPr>
          <w:trHeight w:val="225"/>
          <w:jc w:val="center"/>
        </w:trPr>
        <w:tc>
          <w:tcPr>
            <w:tcW w:w="560" w:type="dxa"/>
            <w:tcBorders>
              <w:top w:val="nil"/>
              <w:left w:val="nil"/>
              <w:bottom w:val="nil"/>
              <w:right w:val="nil"/>
            </w:tcBorders>
            <w:shd w:val="clear" w:color="auto" w:fill="auto"/>
            <w:vAlign w:val="center"/>
            <w:hideMark/>
          </w:tcPr>
          <w:p w14:paraId="6698992A" w14:textId="77777777" w:rsidR="009E3ACB" w:rsidRPr="009E3ACB" w:rsidRDefault="009E3ACB" w:rsidP="009E3ACB">
            <w:pPr>
              <w:rPr>
                <w:sz w:val="11"/>
                <w:szCs w:val="11"/>
              </w:rPr>
            </w:pPr>
          </w:p>
        </w:tc>
        <w:tc>
          <w:tcPr>
            <w:tcW w:w="400" w:type="dxa"/>
            <w:tcBorders>
              <w:top w:val="nil"/>
              <w:left w:val="nil"/>
              <w:bottom w:val="nil"/>
              <w:right w:val="nil"/>
            </w:tcBorders>
            <w:shd w:val="clear" w:color="auto" w:fill="auto"/>
            <w:vAlign w:val="center"/>
            <w:hideMark/>
          </w:tcPr>
          <w:p w14:paraId="0738D7EC" w14:textId="77777777" w:rsidR="009E3ACB" w:rsidRPr="009E3ACB" w:rsidRDefault="009E3ACB" w:rsidP="009E3ACB">
            <w:pPr>
              <w:rPr>
                <w:sz w:val="11"/>
                <w:szCs w:val="11"/>
              </w:rPr>
            </w:pPr>
          </w:p>
        </w:tc>
        <w:tc>
          <w:tcPr>
            <w:tcW w:w="933" w:type="dxa"/>
            <w:tcBorders>
              <w:top w:val="nil"/>
              <w:left w:val="nil"/>
              <w:bottom w:val="nil"/>
              <w:right w:val="nil"/>
            </w:tcBorders>
            <w:shd w:val="clear" w:color="auto" w:fill="auto"/>
            <w:vAlign w:val="center"/>
            <w:hideMark/>
          </w:tcPr>
          <w:p w14:paraId="2AC02F49" w14:textId="77777777" w:rsidR="009E3ACB" w:rsidRPr="009E3ACB" w:rsidRDefault="009E3ACB" w:rsidP="009E3ACB">
            <w:pPr>
              <w:rPr>
                <w:sz w:val="11"/>
                <w:szCs w:val="11"/>
              </w:rPr>
            </w:pPr>
          </w:p>
        </w:tc>
        <w:tc>
          <w:tcPr>
            <w:tcW w:w="5330" w:type="dxa"/>
            <w:tcBorders>
              <w:top w:val="nil"/>
              <w:left w:val="single" w:sz="4" w:space="0" w:color="C0C0C0"/>
              <w:bottom w:val="single" w:sz="4" w:space="0" w:color="C0C0C0"/>
              <w:right w:val="single" w:sz="4" w:space="0" w:color="C0C0C0"/>
            </w:tcBorders>
            <w:shd w:val="clear" w:color="000000" w:fill="FABF8F"/>
            <w:vAlign w:val="center"/>
            <w:hideMark/>
          </w:tcPr>
          <w:p w14:paraId="29E2BFFD" w14:textId="77777777" w:rsidR="009E3ACB" w:rsidRPr="009E3ACB" w:rsidRDefault="009E3ACB" w:rsidP="009E3ACB">
            <w:pPr>
              <w:jc w:val="right"/>
              <w:rPr>
                <w:rFonts w:ascii="Tahoma" w:hAnsi="Tahoma" w:cs="Tahoma"/>
                <w:b/>
                <w:bCs/>
                <w:sz w:val="11"/>
                <w:szCs w:val="11"/>
              </w:rPr>
            </w:pPr>
            <w:r w:rsidRPr="009E3ACB">
              <w:rPr>
                <w:rFonts w:ascii="Tahoma" w:hAnsi="Tahoma" w:cs="Tahoma"/>
                <w:b/>
                <w:bCs/>
                <w:sz w:val="11"/>
                <w:szCs w:val="11"/>
              </w:rPr>
              <w:t>Расходы на приобретение энергетических ресурсов</w:t>
            </w:r>
          </w:p>
        </w:tc>
        <w:tc>
          <w:tcPr>
            <w:tcW w:w="1070" w:type="dxa"/>
            <w:tcBorders>
              <w:top w:val="nil"/>
              <w:left w:val="nil"/>
              <w:bottom w:val="single" w:sz="4" w:space="0" w:color="C0C0C0"/>
              <w:right w:val="single" w:sz="4" w:space="0" w:color="C0C0C0"/>
            </w:tcBorders>
            <w:shd w:val="clear" w:color="auto" w:fill="auto"/>
            <w:vAlign w:val="center"/>
            <w:hideMark/>
          </w:tcPr>
          <w:p w14:paraId="7AEC16C9"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auto" w:fill="auto"/>
            <w:vAlign w:val="center"/>
            <w:hideMark/>
          </w:tcPr>
          <w:p w14:paraId="4E3320F8" w14:textId="4E532C8C"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2 071,54</w:t>
            </w:r>
          </w:p>
        </w:tc>
        <w:tc>
          <w:tcPr>
            <w:tcW w:w="1318" w:type="dxa"/>
            <w:tcBorders>
              <w:top w:val="nil"/>
              <w:left w:val="nil"/>
              <w:bottom w:val="single" w:sz="4" w:space="0" w:color="C0C0C0"/>
              <w:right w:val="single" w:sz="4" w:space="0" w:color="C0C0C0"/>
            </w:tcBorders>
            <w:shd w:val="clear" w:color="auto" w:fill="auto"/>
            <w:vAlign w:val="center"/>
            <w:hideMark/>
          </w:tcPr>
          <w:p w14:paraId="1A849EFD" w14:textId="35828269"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2 369,83</w:t>
            </w:r>
          </w:p>
        </w:tc>
        <w:tc>
          <w:tcPr>
            <w:tcW w:w="1734" w:type="dxa"/>
            <w:tcBorders>
              <w:top w:val="nil"/>
              <w:left w:val="nil"/>
              <w:bottom w:val="single" w:sz="4" w:space="0" w:color="C0C0C0"/>
              <w:right w:val="single" w:sz="4" w:space="0" w:color="C0C0C0"/>
            </w:tcBorders>
            <w:shd w:val="clear" w:color="auto" w:fill="auto"/>
            <w:vAlign w:val="center"/>
            <w:hideMark/>
          </w:tcPr>
          <w:p w14:paraId="6CD42207" w14:textId="0A8CF19B"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2 205,66</w:t>
            </w:r>
          </w:p>
        </w:tc>
        <w:tc>
          <w:tcPr>
            <w:tcW w:w="1726" w:type="dxa"/>
            <w:tcBorders>
              <w:top w:val="nil"/>
              <w:left w:val="nil"/>
              <w:bottom w:val="single" w:sz="4" w:space="0" w:color="C0C0C0"/>
              <w:right w:val="single" w:sz="4" w:space="0" w:color="C0C0C0"/>
            </w:tcBorders>
            <w:shd w:val="clear" w:color="auto" w:fill="auto"/>
            <w:vAlign w:val="center"/>
            <w:hideMark/>
          </w:tcPr>
          <w:p w14:paraId="212A69BF" w14:textId="7418AA60"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2 245,83</w:t>
            </w:r>
          </w:p>
        </w:tc>
        <w:tc>
          <w:tcPr>
            <w:tcW w:w="1749" w:type="dxa"/>
            <w:tcBorders>
              <w:top w:val="nil"/>
              <w:left w:val="nil"/>
              <w:bottom w:val="single" w:sz="4" w:space="0" w:color="C0C0C0"/>
              <w:right w:val="single" w:sz="4" w:space="0" w:color="C0C0C0"/>
            </w:tcBorders>
            <w:shd w:val="clear" w:color="auto" w:fill="auto"/>
            <w:vAlign w:val="center"/>
            <w:hideMark/>
          </w:tcPr>
          <w:p w14:paraId="732779F5" w14:textId="36638FB9"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2 475,62</w:t>
            </w:r>
          </w:p>
        </w:tc>
        <w:tc>
          <w:tcPr>
            <w:tcW w:w="1747" w:type="dxa"/>
            <w:tcBorders>
              <w:top w:val="nil"/>
              <w:left w:val="nil"/>
              <w:bottom w:val="single" w:sz="4" w:space="0" w:color="C0C0C0"/>
              <w:right w:val="single" w:sz="4" w:space="0" w:color="C0C0C0"/>
            </w:tcBorders>
            <w:shd w:val="clear" w:color="auto" w:fill="auto"/>
            <w:vAlign w:val="center"/>
            <w:hideMark/>
          </w:tcPr>
          <w:p w14:paraId="4C7EA756" w14:textId="61D2A942"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2 550,25</w:t>
            </w:r>
          </w:p>
        </w:tc>
        <w:tc>
          <w:tcPr>
            <w:tcW w:w="1595" w:type="dxa"/>
            <w:tcBorders>
              <w:top w:val="nil"/>
              <w:left w:val="nil"/>
              <w:bottom w:val="single" w:sz="4" w:space="0" w:color="C0C0C0"/>
              <w:right w:val="single" w:sz="4" w:space="0" w:color="C0C0C0"/>
            </w:tcBorders>
            <w:shd w:val="clear" w:color="auto" w:fill="auto"/>
            <w:vAlign w:val="center"/>
            <w:hideMark/>
          </w:tcPr>
          <w:p w14:paraId="31E6677C" w14:textId="402F6C02"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1 275,12</w:t>
            </w:r>
          </w:p>
        </w:tc>
        <w:tc>
          <w:tcPr>
            <w:tcW w:w="1382" w:type="dxa"/>
            <w:tcBorders>
              <w:top w:val="nil"/>
              <w:left w:val="nil"/>
              <w:bottom w:val="single" w:sz="4" w:space="0" w:color="C0C0C0"/>
              <w:right w:val="single" w:sz="4" w:space="0" w:color="C0C0C0"/>
            </w:tcBorders>
            <w:shd w:val="clear" w:color="auto" w:fill="auto"/>
            <w:vAlign w:val="center"/>
            <w:hideMark/>
          </w:tcPr>
          <w:p w14:paraId="6F1CC055" w14:textId="60B2CD42"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1 275,12</w:t>
            </w:r>
          </w:p>
        </w:tc>
        <w:tc>
          <w:tcPr>
            <w:tcW w:w="1854" w:type="dxa"/>
            <w:tcBorders>
              <w:top w:val="nil"/>
              <w:left w:val="nil"/>
              <w:bottom w:val="nil"/>
              <w:right w:val="nil"/>
            </w:tcBorders>
            <w:shd w:val="clear" w:color="auto" w:fill="auto"/>
            <w:vAlign w:val="center"/>
            <w:hideMark/>
          </w:tcPr>
          <w:p w14:paraId="3D0B773D" w14:textId="77777777" w:rsidR="009E3ACB" w:rsidRPr="009E3ACB" w:rsidRDefault="009E3ACB" w:rsidP="009E3ACB">
            <w:pPr>
              <w:jc w:val="center"/>
              <w:rPr>
                <w:rFonts w:ascii="Tahoma" w:hAnsi="Tahoma" w:cs="Tahoma"/>
                <w:b/>
                <w:bCs/>
                <w:sz w:val="11"/>
                <w:szCs w:val="11"/>
              </w:rPr>
            </w:pPr>
          </w:p>
        </w:tc>
        <w:tc>
          <w:tcPr>
            <w:tcW w:w="1384" w:type="dxa"/>
            <w:vAlign w:val="center"/>
            <w:hideMark/>
          </w:tcPr>
          <w:p w14:paraId="7BEA2A76" w14:textId="77777777" w:rsidR="009E3ACB" w:rsidRPr="009E3ACB" w:rsidRDefault="009E3ACB" w:rsidP="009E3ACB">
            <w:pPr>
              <w:rPr>
                <w:sz w:val="11"/>
                <w:szCs w:val="11"/>
              </w:rPr>
            </w:pPr>
          </w:p>
        </w:tc>
      </w:tr>
      <w:tr w:rsidR="009E3ACB" w:rsidRPr="009E3ACB" w14:paraId="5FEE1212" w14:textId="77777777" w:rsidTr="009E3ACB">
        <w:trPr>
          <w:trHeight w:val="225"/>
          <w:jc w:val="center"/>
        </w:trPr>
        <w:tc>
          <w:tcPr>
            <w:tcW w:w="560" w:type="dxa"/>
            <w:tcBorders>
              <w:top w:val="nil"/>
              <w:left w:val="nil"/>
              <w:bottom w:val="nil"/>
              <w:right w:val="nil"/>
            </w:tcBorders>
            <w:shd w:val="clear" w:color="auto" w:fill="auto"/>
            <w:vAlign w:val="center"/>
            <w:hideMark/>
          </w:tcPr>
          <w:p w14:paraId="02740F17" w14:textId="77777777" w:rsidR="009E3ACB" w:rsidRPr="009E3ACB" w:rsidRDefault="009E3ACB" w:rsidP="009E3ACB">
            <w:pPr>
              <w:rPr>
                <w:sz w:val="11"/>
                <w:szCs w:val="11"/>
              </w:rPr>
            </w:pPr>
          </w:p>
        </w:tc>
        <w:tc>
          <w:tcPr>
            <w:tcW w:w="400" w:type="dxa"/>
            <w:tcBorders>
              <w:top w:val="nil"/>
              <w:left w:val="nil"/>
              <w:bottom w:val="nil"/>
              <w:right w:val="nil"/>
            </w:tcBorders>
            <w:shd w:val="clear" w:color="auto" w:fill="auto"/>
            <w:vAlign w:val="center"/>
            <w:hideMark/>
          </w:tcPr>
          <w:p w14:paraId="39739144" w14:textId="77777777" w:rsidR="009E3ACB" w:rsidRPr="009E3ACB" w:rsidRDefault="009E3ACB" w:rsidP="009E3ACB">
            <w:pPr>
              <w:rPr>
                <w:sz w:val="11"/>
                <w:szCs w:val="11"/>
              </w:rPr>
            </w:pPr>
          </w:p>
        </w:tc>
        <w:tc>
          <w:tcPr>
            <w:tcW w:w="933" w:type="dxa"/>
            <w:tcBorders>
              <w:top w:val="nil"/>
              <w:left w:val="nil"/>
              <w:bottom w:val="nil"/>
              <w:right w:val="nil"/>
            </w:tcBorders>
            <w:shd w:val="clear" w:color="auto" w:fill="auto"/>
            <w:vAlign w:val="center"/>
            <w:hideMark/>
          </w:tcPr>
          <w:p w14:paraId="2198A21E" w14:textId="77777777" w:rsidR="009E3ACB" w:rsidRPr="009E3ACB" w:rsidRDefault="009E3ACB" w:rsidP="009E3ACB">
            <w:pPr>
              <w:rPr>
                <w:sz w:val="11"/>
                <w:szCs w:val="11"/>
              </w:rPr>
            </w:pPr>
          </w:p>
        </w:tc>
        <w:tc>
          <w:tcPr>
            <w:tcW w:w="5330" w:type="dxa"/>
            <w:tcBorders>
              <w:top w:val="nil"/>
              <w:left w:val="single" w:sz="4" w:space="0" w:color="C0C0C0"/>
              <w:bottom w:val="single" w:sz="4" w:space="0" w:color="C0C0C0"/>
              <w:right w:val="single" w:sz="4" w:space="0" w:color="C0C0C0"/>
            </w:tcBorders>
            <w:shd w:val="clear" w:color="000000" w:fill="B1A0C7"/>
            <w:vAlign w:val="center"/>
            <w:hideMark/>
          </w:tcPr>
          <w:p w14:paraId="77901D28"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Амортизация</w:t>
            </w:r>
          </w:p>
        </w:tc>
        <w:tc>
          <w:tcPr>
            <w:tcW w:w="1070" w:type="dxa"/>
            <w:tcBorders>
              <w:top w:val="nil"/>
              <w:left w:val="nil"/>
              <w:bottom w:val="single" w:sz="4" w:space="0" w:color="C0C0C0"/>
              <w:right w:val="single" w:sz="4" w:space="0" w:color="C0C0C0"/>
            </w:tcBorders>
            <w:shd w:val="clear" w:color="auto" w:fill="auto"/>
            <w:vAlign w:val="center"/>
            <w:hideMark/>
          </w:tcPr>
          <w:p w14:paraId="6EBB7393"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auto" w:fill="auto"/>
            <w:vAlign w:val="center"/>
            <w:hideMark/>
          </w:tcPr>
          <w:p w14:paraId="284DCBE9" w14:textId="341337C5"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w:t>
            </w:r>
          </w:p>
        </w:tc>
        <w:tc>
          <w:tcPr>
            <w:tcW w:w="1318" w:type="dxa"/>
            <w:tcBorders>
              <w:top w:val="nil"/>
              <w:left w:val="nil"/>
              <w:bottom w:val="single" w:sz="4" w:space="0" w:color="C0C0C0"/>
              <w:right w:val="single" w:sz="4" w:space="0" w:color="C0C0C0"/>
            </w:tcBorders>
            <w:shd w:val="clear" w:color="auto" w:fill="auto"/>
            <w:vAlign w:val="center"/>
            <w:hideMark/>
          </w:tcPr>
          <w:p w14:paraId="4B9466B6" w14:textId="5E49651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9,10</w:t>
            </w:r>
          </w:p>
        </w:tc>
        <w:tc>
          <w:tcPr>
            <w:tcW w:w="1734" w:type="dxa"/>
            <w:tcBorders>
              <w:top w:val="nil"/>
              <w:left w:val="nil"/>
              <w:bottom w:val="single" w:sz="4" w:space="0" w:color="C0C0C0"/>
              <w:right w:val="single" w:sz="4" w:space="0" w:color="C0C0C0"/>
            </w:tcBorders>
            <w:shd w:val="clear" w:color="auto" w:fill="auto"/>
            <w:vAlign w:val="center"/>
            <w:hideMark/>
          </w:tcPr>
          <w:p w14:paraId="17352F62" w14:textId="713F0D61"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w:t>
            </w:r>
          </w:p>
        </w:tc>
        <w:tc>
          <w:tcPr>
            <w:tcW w:w="1726" w:type="dxa"/>
            <w:tcBorders>
              <w:top w:val="nil"/>
              <w:left w:val="nil"/>
              <w:bottom w:val="single" w:sz="4" w:space="0" w:color="C0C0C0"/>
              <w:right w:val="single" w:sz="4" w:space="0" w:color="C0C0C0"/>
            </w:tcBorders>
            <w:shd w:val="clear" w:color="auto" w:fill="auto"/>
            <w:vAlign w:val="center"/>
            <w:hideMark/>
          </w:tcPr>
          <w:p w14:paraId="6E677F37" w14:textId="33F381C8"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w:t>
            </w:r>
          </w:p>
        </w:tc>
        <w:tc>
          <w:tcPr>
            <w:tcW w:w="1749" w:type="dxa"/>
            <w:tcBorders>
              <w:top w:val="nil"/>
              <w:left w:val="nil"/>
              <w:bottom w:val="single" w:sz="4" w:space="0" w:color="C0C0C0"/>
              <w:right w:val="single" w:sz="4" w:space="0" w:color="C0C0C0"/>
            </w:tcBorders>
            <w:shd w:val="clear" w:color="auto" w:fill="auto"/>
            <w:vAlign w:val="center"/>
            <w:hideMark/>
          </w:tcPr>
          <w:p w14:paraId="13885F2A" w14:textId="241C4EC0"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w:t>
            </w:r>
          </w:p>
        </w:tc>
        <w:tc>
          <w:tcPr>
            <w:tcW w:w="1747" w:type="dxa"/>
            <w:tcBorders>
              <w:top w:val="nil"/>
              <w:left w:val="nil"/>
              <w:bottom w:val="single" w:sz="4" w:space="0" w:color="C0C0C0"/>
              <w:right w:val="single" w:sz="4" w:space="0" w:color="C0C0C0"/>
            </w:tcBorders>
            <w:shd w:val="clear" w:color="auto" w:fill="auto"/>
            <w:vAlign w:val="center"/>
            <w:hideMark/>
          </w:tcPr>
          <w:p w14:paraId="71B77D3C" w14:textId="165E2E0B"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w:t>
            </w:r>
          </w:p>
        </w:tc>
        <w:tc>
          <w:tcPr>
            <w:tcW w:w="1595" w:type="dxa"/>
            <w:tcBorders>
              <w:top w:val="nil"/>
              <w:left w:val="nil"/>
              <w:bottom w:val="single" w:sz="4" w:space="0" w:color="C0C0C0"/>
              <w:right w:val="single" w:sz="4" w:space="0" w:color="C0C0C0"/>
            </w:tcBorders>
            <w:shd w:val="clear" w:color="auto" w:fill="auto"/>
            <w:vAlign w:val="center"/>
            <w:hideMark/>
          </w:tcPr>
          <w:p w14:paraId="274C62BB" w14:textId="7A84A5DA"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w:t>
            </w:r>
          </w:p>
        </w:tc>
        <w:tc>
          <w:tcPr>
            <w:tcW w:w="1382" w:type="dxa"/>
            <w:tcBorders>
              <w:top w:val="nil"/>
              <w:left w:val="nil"/>
              <w:bottom w:val="single" w:sz="4" w:space="0" w:color="C0C0C0"/>
              <w:right w:val="single" w:sz="4" w:space="0" w:color="C0C0C0"/>
            </w:tcBorders>
            <w:shd w:val="clear" w:color="auto" w:fill="auto"/>
            <w:vAlign w:val="center"/>
            <w:hideMark/>
          </w:tcPr>
          <w:p w14:paraId="38746432" w14:textId="7945F240"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w:t>
            </w:r>
          </w:p>
        </w:tc>
        <w:tc>
          <w:tcPr>
            <w:tcW w:w="1854" w:type="dxa"/>
            <w:tcBorders>
              <w:top w:val="nil"/>
              <w:left w:val="nil"/>
              <w:bottom w:val="nil"/>
              <w:right w:val="nil"/>
            </w:tcBorders>
            <w:shd w:val="clear" w:color="auto" w:fill="auto"/>
            <w:vAlign w:val="center"/>
            <w:hideMark/>
          </w:tcPr>
          <w:p w14:paraId="643497D8" w14:textId="77777777" w:rsidR="009E3ACB" w:rsidRPr="009E3ACB" w:rsidRDefault="009E3ACB" w:rsidP="009E3ACB">
            <w:pPr>
              <w:jc w:val="center"/>
              <w:rPr>
                <w:rFonts w:ascii="Tahoma" w:hAnsi="Tahoma" w:cs="Tahoma"/>
                <w:b/>
                <w:bCs/>
                <w:sz w:val="11"/>
                <w:szCs w:val="11"/>
              </w:rPr>
            </w:pPr>
          </w:p>
        </w:tc>
        <w:tc>
          <w:tcPr>
            <w:tcW w:w="1384" w:type="dxa"/>
            <w:vAlign w:val="center"/>
            <w:hideMark/>
          </w:tcPr>
          <w:p w14:paraId="50B236D3" w14:textId="77777777" w:rsidR="009E3ACB" w:rsidRPr="009E3ACB" w:rsidRDefault="009E3ACB" w:rsidP="009E3ACB">
            <w:pPr>
              <w:rPr>
                <w:sz w:val="11"/>
                <w:szCs w:val="11"/>
              </w:rPr>
            </w:pPr>
          </w:p>
        </w:tc>
      </w:tr>
      <w:tr w:rsidR="009E3ACB" w:rsidRPr="009E3ACB" w14:paraId="6627619C" w14:textId="77777777" w:rsidTr="009E3ACB">
        <w:trPr>
          <w:trHeight w:val="225"/>
          <w:jc w:val="center"/>
        </w:trPr>
        <w:tc>
          <w:tcPr>
            <w:tcW w:w="560" w:type="dxa"/>
            <w:tcBorders>
              <w:top w:val="nil"/>
              <w:left w:val="nil"/>
              <w:bottom w:val="nil"/>
              <w:right w:val="nil"/>
            </w:tcBorders>
            <w:shd w:val="clear" w:color="auto" w:fill="auto"/>
            <w:vAlign w:val="center"/>
            <w:hideMark/>
          </w:tcPr>
          <w:p w14:paraId="4B381913" w14:textId="77777777" w:rsidR="009E3ACB" w:rsidRPr="009E3ACB" w:rsidRDefault="009E3ACB" w:rsidP="009E3ACB">
            <w:pPr>
              <w:rPr>
                <w:sz w:val="11"/>
                <w:szCs w:val="11"/>
              </w:rPr>
            </w:pPr>
          </w:p>
        </w:tc>
        <w:tc>
          <w:tcPr>
            <w:tcW w:w="400" w:type="dxa"/>
            <w:tcBorders>
              <w:top w:val="nil"/>
              <w:left w:val="nil"/>
              <w:bottom w:val="nil"/>
              <w:right w:val="nil"/>
            </w:tcBorders>
            <w:shd w:val="clear" w:color="auto" w:fill="auto"/>
            <w:vAlign w:val="center"/>
            <w:hideMark/>
          </w:tcPr>
          <w:p w14:paraId="4226D441" w14:textId="77777777" w:rsidR="009E3ACB" w:rsidRPr="009E3ACB" w:rsidRDefault="009E3ACB" w:rsidP="009E3ACB">
            <w:pPr>
              <w:rPr>
                <w:sz w:val="11"/>
                <w:szCs w:val="11"/>
              </w:rPr>
            </w:pPr>
          </w:p>
        </w:tc>
        <w:tc>
          <w:tcPr>
            <w:tcW w:w="933" w:type="dxa"/>
            <w:tcBorders>
              <w:top w:val="nil"/>
              <w:left w:val="nil"/>
              <w:bottom w:val="nil"/>
              <w:right w:val="nil"/>
            </w:tcBorders>
            <w:shd w:val="clear" w:color="auto" w:fill="auto"/>
            <w:vAlign w:val="center"/>
            <w:hideMark/>
          </w:tcPr>
          <w:p w14:paraId="66A9A019" w14:textId="77777777" w:rsidR="009E3ACB" w:rsidRPr="009E3ACB" w:rsidRDefault="009E3ACB" w:rsidP="009E3ACB">
            <w:pPr>
              <w:rPr>
                <w:sz w:val="11"/>
                <w:szCs w:val="11"/>
              </w:rPr>
            </w:pPr>
          </w:p>
        </w:tc>
        <w:tc>
          <w:tcPr>
            <w:tcW w:w="5330" w:type="dxa"/>
            <w:tcBorders>
              <w:top w:val="nil"/>
              <w:left w:val="single" w:sz="4" w:space="0" w:color="C0C0C0"/>
              <w:bottom w:val="single" w:sz="4" w:space="0" w:color="C0C0C0"/>
              <w:right w:val="single" w:sz="4" w:space="0" w:color="C0C0C0"/>
            </w:tcBorders>
            <w:shd w:val="clear" w:color="000000" w:fill="00B0F0"/>
            <w:vAlign w:val="center"/>
            <w:hideMark/>
          </w:tcPr>
          <w:p w14:paraId="146FBACC"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Нормативная прибыль</w:t>
            </w:r>
          </w:p>
        </w:tc>
        <w:tc>
          <w:tcPr>
            <w:tcW w:w="1070" w:type="dxa"/>
            <w:tcBorders>
              <w:top w:val="nil"/>
              <w:left w:val="nil"/>
              <w:bottom w:val="single" w:sz="4" w:space="0" w:color="C0C0C0"/>
              <w:right w:val="single" w:sz="4" w:space="0" w:color="C0C0C0"/>
            </w:tcBorders>
            <w:shd w:val="clear" w:color="auto" w:fill="auto"/>
            <w:vAlign w:val="center"/>
            <w:hideMark/>
          </w:tcPr>
          <w:p w14:paraId="1D5DE42D"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auto" w:fill="auto"/>
            <w:vAlign w:val="center"/>
            <w:hideMark/>
          </w:tcPr>
          <w:p w14:paraId="36075170" w14:textId="37D61F81"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w:t>
            </w:r>
          </w:p>
        </w:tc>
        <w:tc>
          <w:tcPr>
            <w:tcW w:w="1318" w:type="dxa"/>
            <w:tcBorders>
              <w:top w:val="nil"/>
              <w:left w:val="nil"/>
              <w:bottom w:val="single" w:sz="4" w:space="0" w:color="C0C0C0"/>
              <w:right w:val="single" w:sz="4" w:space="0" w:color="C0C0C0"/>
            </w:tcBorders>
            <w:shd w:val="clear" w:color="auto" w:fill="auto"/>
            <w:vAlign w:val="center"/>
            <w:hideMark/>
          </w:tcPr>
          <w:p w14:paraId="51CC0D47" w14:textId="48D08205"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w:t>
            </w:r>
          </w:p>
        </w:tc>
        <w:tc>
          <w:tcPr>
            <w:tcW w:w="1734" w:type="dxa"/>
            <w:tcBorders>
              <w:top w:val="nil"/>
              <w:left w:val="nil"/>
              <w:bottom w:val="single" w:sz="4" w:space="0" w:color="C0C0C0"/>
              <w:right w:val="single" w:sz="4" w:space="0" w:color="C0C0C0"/>
            </w:tcBorders>
            <w:shd w:val="clear" w:color="auto" w:fill="auto"/>
            <w:vAlign w:val="center"/>
            <w:hideMark/>
          </w:tcPr>
          <w:p w14:paraId="1C264399" w14:textId="0EFAF482"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w:t>
            </w:r>
          </w:p>
        </w:tc>
        <w:tc>
          <w:tcPr>
            <w:tcW w:w="1726" w:type="dxa"/>
            <w:tcBorders>
              <w:top w:val="nil"/>
              <w:left w:val="nil"/>
              <w:bottom w:val="single" w:sz="4" w:space="0" w:color="C0C0C0"/>
              <w:right w:val="single" w:sz="4" w:space="0" w:color="C0C0C0"/>
            </w:tcBorders>
            <w:shd w:val="clear" w:color="auto" w:fill="auto"/>
            <w:vAlign w:val="center"/>
            <w:hideMark/>
          </w:tcPr>
          <w:p w14:paraId="02FC0027" w14:textId="50225FDA"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w:t>
            </w:r>
          </w:p>
        </w:tc>
        <w:tc>
          <w:tcPr>
            <w:tcW w:w="1749" w:type="dxa"/>
            <w:tcBorders>
              <w:top w:val="nil"/>
              <w:left w:val="nil"/>
              <w:bottom w:val="single" w:sz="4" w:space="0" w:color="C0C0C0"/>
              <w:right w:val="single" w:sz="4" w:space="0" w:color="C0C0C0"/>
            </w:tcBorders>
            <w:shd w:val="clear" w:color="auto" w:fill="auto"/>
            <w:vAlign w:val="center"/>
            <w:hideMark/>
          </w:tcPr>
          <w:p w14:paraId="189E9B28" w14:textId="69890686"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w:t>
            </w:r>
          </w:p>
        </w:tc>
        <w:tc>
          <w:tcPr>
            <w:tcW w:w="1747" w:type="dxa"/>
            <w:tcBorders>
              <w:top w:val="nil"/>
              <w:left w:val="nil"/>
              <w:bottom w:val="single" w:sz="4" w:space="0" w:color="C0C0C0"/>
              <w:right w:val="single" w:sz="4" w:space="0" w:color="C0C0C0"/>
            </w:tcBorders>
            <w:shd w:val="clear" w:color="auto" w:fill="auto"/>
            <w:vAlign w:val="center"/>
            <w:hideMark/>
          </w:tcPr>
          <w:p w14:paraId="17B30FD9" w14:textId="5D517F3D"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w:t>
            </w:r>
          </w:p>
        </w:tc>
        <w:tc>
          <w:tcPr>
            <w:tcW w:w="1595" w:type="dxa"/>
            <w:tcBorders>
              <w:top w:val="nil"/>
              <w:left w:val="nil"/>
              <w:bottom w:val="single" w:sz="4" w:space="0" w:color="C0C0C0"/>
              <w:right w:val="single" w:sz="4" w:space="0" w:color="C0C0C0"/>
            </w:tcBorders>
            <w:shd w:val="clear" w:color="auto" w:fill="auto"/>
            <w:vAlign w:val="center"/>
            <w:hideMark/>
          </w:tcPr>
          <w:p w14:paraId="4B73B8CB" w14:textId="6B35185A"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w:t>
            </w:r>
          </w:p>
        </w:tc>
        <w:tc>
          <w:tcPr>
            <w:tcW w:w="1382" w:type="dxa"/>
            <w:tcBorders>
              <w:top w:val="nil"/>
              <w:left w:val="nil"/>
              <w:bottom w:val="single" w:sz="4" w:space="0" w:color="C0C0C0"/>
              <w:right w:val="single" w:sz="4" w:space="0" w:color="C0C0C0"/>
            </w:tcBorders>
            <w:shd w:val="clear" w:color="auto" w:fill="auto"/>
            <w:vAlign w:val="center"/>
            <w:hideMark/>
          </w:tcPr>
          <w:p w14:paraId="31853018" w14:textId="28E075D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w:t>
            </w:r>
          </w:p>
        </w:tc>
        <w:tc>
          <w:tcPr>
            <w:tcW w:w="1854" w:type="dxa"/>
            <w:tcBorders>
              <w:top w:val="nil"/>
              <w:left w:val="nil"/>
              <w:bottom w:val="nil"/>
              <w:right w:val="nil"/>
            </w:tcBorders>
            <w:shd w:val="clear" w:color="auto" w:fill="auto"/>
            <w:vAlign w:val="center"/>
            <w:hideMark/>
          </w:tcPr>
          <w:p w14:paraId="5D92D538" w14:textId="77777777" w:rsidR="009E3ACB" w:rsidRPr="009E3ACB" w:rsidRDefault="009E3ACB" w:rsidP="009E3ACB">
            <w:pPr>
              <w:jc w:val="center"/>
              <w:rPr>
                <w:rFonts w:ascii="Tahoma" w:hAnsi="Tahoma" w:cs="Tahoma"/>
                <w:b/>
                <w:bCs/>
                <w:sz w:val="11"/>
                <w:szCs w:val="11"/>
              </w:rPr>
            </w:pPr>
          </w:p>
        </w:tc>
        <w:tc>
          <w:tcPr>
            <w:tcW w:w="1384" w:type="dxa"/>
            <w:vAlign w:val="center"/>
            <w:hideMark/>
          </w:tcPr>
          <w:p w14:paraId="650AB0A4" w14:textId="77777777" w:rsidR="009E3ACB" w:rsidRPr="009E3ACB" w:rsidRDefault="009E3ACB" w:rsidP="009E3ACB">
            <w:pPr>
              <w:rPr>
                <w:sz w:val="11"/>
                <w:szCs w:val="11"/>
              </w:rPr>
            </w:pPr>
          </w:p>
        </w:tc>
      </w:tr>
      <w:tr w:rsidR="009E3ACB" w:rsidRPr="009E3ACB" w14:paraId="5130D942" w14:textId="77777777" w:rsidTr="009E3ACB">
        <w:trPr>
          <w:trHeight w:val="225"/>
          <w:jc w:val="center"/>
        </w:trPr>
        <w:tc>
          <w:tcPr>
            <w:tcW w:w="560" w:type="dxa"/>
            <w:tcBorders>
              <w:top w:val="nil"/>
              <w:left w:val="nil"/>
              <w:bottom w:val="nil"/>
              <w:right w:val="nil"/>
            </w:tcBorders>
            <w:shd w:val="clear" w:color="auto" w:fill="auto"/>
            <w:vAlign w:val="center"/>
            <w:hideMark/>
          </w:tcPr>
          <w:p w14:paraId="0FD89C4E" w14:textId="77777777" w:rsidR="009E3ACB" w:rsidRPr="009E3ACB" w:rsidRDefault="009E3ACB" w:rsidP="009E3ACB">
            <w:pPr>
              <w:rPr>
                <w:sz w:val="11"/>
                <w:szCs w:val="11"/>
              </w:rPr>
            </w:pPr>
          </w:p>
        </w:tc>
        <w:tc>
          <w:tcPr>
            <w:tcW w:w="400" w:type="dxa"/>
            <w:tcBorders>
              <w:top w:val="nil"/>
              <w:left w:val="nil"/>
              <w:bottom w:val="nil"/>
              <w:right w:val="nil"/>
            </w:tcBorders>
            <w:shd w:val="clear" w:color="auto" w:fill="auto"/>
            <w:vAlign w:val="center"/>
            <w:hideMark/>
          </w:tcPr>
          <w:p w14:paraId="03F10EC4" w14:textId="77777777" w:rsidR="009E3ACB" w:rsidRPr="009E3ACB" w:rsidRDefault="009E3ACB" w:rsidP="009E3ACB">
            <w:pPr>
              <w:rPr>
                <w:sz w:val="11"/>
                <w:szCs w:val="11"/>
              </w:rPr>
            </w:pPr>
          </w:p>
        </w:tc>
        <w:tc>
          <w:tcPr>
            <w:tcW w:w="933" w:type="dxa"/>
            <w:tcBorders>
              <w:top w:val="nil"/>
              <w:left w:val="nil"/>
              <w:bottom w:val="nil"/>
              <w:right w:val="nil"/>
            </w:tcBorders>
            <w:shd w:val="clear" w:color="auto" w:fill="auto"/>
            <w:vAlign w:val="center"/>
            <w:hideMark/>
          </w:tcPr>
          <w:p w14:paraId="51D0320B" w14:textId="77777777" w:rsidR="009E3ACB" w:rsidRPr="009E3ACB" w:rsidRDefault="009E3ACB" w:rsidP="009E3ACB">
            <w:pPr>
              <w:rPr>
                <w:sz w:val="11"/>
                <w:szCs w:val="11"/>
              </w:rPr>
            </w:pPr>
          </w:p>
        </w:tc>
        <w:tc>
          <w:tcPr>
            <w:tcW w:w="5330" w:type="dxa"/>
            <w:tcBorders>
              <w:top w:val="nil"/>
              <w:left w:val="single" w:sz="4" w:space="0" w:color="C0C0C0"/>
              <w:bottom w:val="single" w:sz="4" w:space="0" w:color="C0C0C0"/>
              <w:right w:val="single" w:sz="4" w:space="0" w:color="C0C0C0"/>
            </w:tcBorders>
            <w:shd w:val="clear" w:color="000000" w:fill="B7DEE8"/>
            <w:vAlign w:val="center"/>
            <w:hideMark/>
          </w:tcPr>
          <w:p w14:paraId="3B1CBCB8"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Расчетная предпринимательская прибыль</w:t>
            </w:r>
          </w:p>
        </w:tc>
        <w:tc>
          <w:tcPr>
            <w:tcW w:w="1070" w:type="dxa"/>
            <w:tcBorders>
              <w:top w:val="nil"/>
              <w:left w:val="nil"/>
              <w:bottom w:val="single" w:sz="4" w:space="0" w:color="C0C0C0"/>
              <w:right w:val="single" w:sz="4" w:space="0" w:color="C0C0C0"/>
            </w:tcBorders>
            <w:shd w:val="clear" w:color="auto" w:fill="auto"/>
            <w:vAlign w:val="center"/>
            <w:hideMark/>
          </w:tcPr>
          <w:p w14:paraId="5880A7D3"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auto" w:fill="auto"/>
            <w:vAlign w:val="center"/>
            <w:hideMark/>
          </w:tcPr>
          <w:p w14:paraId="5AB32058" w14:textId="40749079"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w:t>
            </w:r>
          </w:p>
        </w:tc>
        <w:tc>
          <w:tcPr>
            <w:tcW w:w="1318" w:type="dxa"/>
            <w:tcBorders>
              <w:top w:val="nil"/>
              <w:left w:val="nil"/>
              <w:bottom w:val="single" w:sz="4" w:space="0" w:color="C0C0C0"/>
              <w:right w:val="single" w:sz="4" w:space="0" w:color="C0C0C0"/>
            </w:tcBorders>
            <w:shd w:val="clear" w:color="auto" w:fill="auto"/>
            <w:vAlign w:val="center"/>
            <w:hideMark/>
          </w:tcPr>
          <w:p w14:paraId="24ECAFE1" w14:textId="262DBDAF"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w:t>
            </w:r>
          </w:p>
        </w:tc>
        <w:tc>
          <w:tcPr>
            <w:tcW w:w="1734" w:type="dxa"/>
            <w:tcBorders>
              <w:top w:val="nil"/>
              <w:left w:val="nil"/>
              <w:bottom w:val="single" w:sz="4" w:space="0" w:color="C0C0C0"/>
              <w:right w:val="single" w:sz="4" w:space="0" w:color="C0C0C0"/>
            </w:tcBorders>
            <w:shd w:val="clear" w:color="auto" w:fill="auto"/>
            <w:vAlign w:val="center"/>
            <w:hideMark/>
          </w:tcPr>
          <w:p w14:paraId="27241166" w14:textId="02BBEC6A"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w:t>
            </w:r>
          </w:p>
        </w:tc>
        <w:tc>
          <w:tcPr>
            <w:tcW w:w="1726" w:type="dxa"/>
            <w:tcBorders>
              <w:top w:val="nil"/>
              <w:left w:val="nil"/>
              <w:bottom w:val="single" w:sz="4" w:space="0" w:color="C0C0C0"/>
              <w:right w:val="single" w:sz="4" w:space="0" w:color="C0C0C0"/>
            </w:tcBorders>
            <w:shd w:val="clear" w:color="auto" w:fill="auto"/>
            <w:vAlign w:val="center"/>
            <w:hideMark/>
          </w:tcPr>
          <w:p w14:paraId="2DBC348C" w14:textId="27E89454"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w:t>
            </w:r>
          </w:p>
        </w:tc>
        <w:tc>
          <w:tcPr>
            <w:tcW w:w="1749" w:type="dxa"/>
            <w:tcBorders>
              <w:top w:val="nil"/>
              <w:left w:val="nil"/>
              <w:bottom w:val="single" w:sz="4" w:space="0" w:color="C0C0C0"/>
              <w:right w:val="single" w:sz="4" w:space="0" w:color="C0C0C0"/>
            </w:tcBorders>
            <w:shd w:val="clear" w:color="auto" w:fill="auto"/>
            <w:vAlign w:val="center"/>
            <w:hideMark/>
          </w:tcPr>
          <w:p w14:paraId="2838A512" w14:textId="2EB6314E"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w:t>
            </w:r>
          </w:p>
        </w:tc>
        <w:tc>
          <w:tcPr>
            <w:tcW w:w="1747" w:type="dxa"/>
            <w:tcBorders>
              <w:top w:val="nil"/>
              <w:left w:val="nil"/>
              <w:bottom w:val="single" w:sz="4" w:space="0" w:color="C0C0C0"/>
              <w:right w:val="single" w:sz="4" w:space="0" w:color="C0C0C0"/>
            </w:tcBorders>
            <w:shd w:val="clear" w:color="auto" w:fill="auto"/>
            <w:vAlign w:val="center"/>
            <w:hideMark/>
          </w:tcPr>
          <w:p w14:paraId="20215E96" w14:textId="523DD2DA"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w:t>
            </w:r>
          </w:p>
        </w:tc>
        <w:tc>
          <w:tcPr>
            <w:tcW w:w="1595" w:type="dxa"/>
            <w:tcBorders>
              <w:top w:val="nil"/>
              <w:left w:val="nil"/>
              <w:bottom w:val="single" w:sz="4" w:space="0" w:color="C0C0C0"/>
              <w:right w:val="single" w:sz="4" w:space="0" w:color="C0C0C0"/>
            </w:tcBorders>
            <w:shd w:val="clear" w:color="auto" w:fill="auto"/>
            <w:vAlign w:val="center"/>
            <w:hideMark/>
          </w:tcPr>
          <w:p w14:paraId="3B365910" w14:textId="2156990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w:t>
            </w:r>
          </w:p>
        </w:tc>
        <w:tc>
          <w:tcPr>
            <w:tcW w:w="1382" w:type="dxa"/>
            <w:tcBorders>
              <w:top w:val="nil"/>
              <w:left w:val="nil"/>
              <w:bottom w:val="single" w:sz="4" w:space="0" w:color="C0C0C0"/>
              <w:right w:val="single" w:sz="4" w:space="0" w:color="C0C0C0"/>
            </w:tcBorders>
            <w:shd w:val="clear" w:color="auto" w:fill="auto"/>
            <w:vAlign w:val="center"/>
            <w:hideMark/>
          </w:tcPr>
          <w:p w14:paraId="2F0399F9" w14:textId="41B5367B"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w:t>
            </w:r>
          </w:p>
        </w:tc>
        <w:tc>
          <w:tcPr>
            <w:tcW w:w="1854" w:type="dxa"/>
            <w:tcBorders>
              <w:top w:val="nil"/>
              <w:left w:val="nil"/>
              <w:bottom w:val="nil"/>
              <w:right w:val="nil"/>
            </w:tcBorders>
            <w:shd w:val="clear" w:color="auto" w:fill="auto"/>
            <w:vAlign w:val="center"/>
            <w:hideMark/>
          </w:tcPr>
          <w:p w14:paraId="3836B329" w14:textId="77777777" w:rsidR="009E3ACB" w:rsidRPr="009E3ACB" w:rsidRDefault="009E3ACB" w:rsidP="009E3ACB">
            <w:pPr>
              <w:jc w:val="center"/>
              <w:rPr>
                <w:rFonts w:ascii="Tahoma" w:hAnsi="Tahoma" w:cs="Tahoma"/>
                <w:b/>
                <w:bCs/>
                <w:sz w:val="11"/>
                <w:szCs w:val="11"/>
              </w:rPr>
            </w:pPr>
          </w:p>
        </w:tc>
        <w:tc>
          <w:tcPr>
            <w:tcW w:w="1384" w:type="dxa"/>
            <w:vAlign w:val="center"/>
            <w:hideMark/>
          </w:tcPr>
          <w:p w14:paraId="2583ED3C" w14:textId="77777777" w:rsidR="009E3ACB" w:rsidRPr="009E3ACB" w:rsidRDefault="009E3ACB" w:rsidP="009E3ACB">
            <w:pPr>
              <w:rPr>
                <w:sz w:val="11"/>
                <w:szCs w:val="11"/>
              </w:rPr>
            </w:pPr>
          </w:p>
        </w:tc>
      </w:tr>
      <w:tr w:rsidR="009E3ACB" w:rsidRPr="009E3ACB" w14:paraId="226E96C9" w14:textId="77777777" w:rsidTr="009E3ACB">
        <w:trPr>
          <w:trHeight w:val="225"/>
          <w:jc w:val="center"/>
        </w:trPr>
        <w:tc>
          <w:tcPr>
            <w:tcW w:w="560" w:type="dxa"/>
            <w:tcBorders>
              <w:top w:val="nil"/>
              <w:left w:val="nil"/>
              <w:bottom w:val="nil"/>
              <w:right w:val="nil"/>
            </w:tcBorders>
            <w:shd w:val="clear" w:color="auto" w:fill="auto"/>
            <w:vAlign w:val="center"/>
            <w:hideMark/>
          </w:tcPr>
          <w:p w14:paraId="5A0B973C" w14:textId="77777777" w:rsidR="009E3ACB" w:rsidRPr="009E3ACB" w:rsidRDefault="009E3ACB" w:rsidP="009E3ACB">
            <w:pPr>
              <w:rPr>
                <w:sz w:val="11"/>
                <w:szCs w:val="11"/>
              </w:rPr>
            </w:pPr>
          </w:p>
        </w:tc>
        <w:tc>
          <w:tcPr>
            <w:tcW w:w="400" w:type="dxa"/>
            <w:tcBorders>
              <w:top w:val="nil"/>
              <w:left w:val="nil"/>
              <w:bottom w:val="nil"/>
              <w:right w:val="nil"/>
            </w:tcBorders>
            <w:shd w:val="clear" w:color="auto" w:fill="auto"/>
            <w:vAlign w:val="center"/>
            <w:hideMark/>
          </w:tcPr>
          <w:p w14:paraId="09B5C5F9" w14:textId="77777777" w:rsidR="009E3ACB" w:rsidRPr="009E3ACB" w:rsidRDefault="009E3ACB" w:rsidP="009E3ACB">
            <w:pPr>
              <w:rPr>
                <w:sz w:val="11"/>
                <w:szCs w:val="11"/>
              </w:rPr>
            </w:pPr>
          </w:p>
        </w:tc>
        <w:tc>
          <w:tcPr>
            <w:tcW w:w="933" w:type="dxa"/>
            <w:tcBorders>
              <w:top w:val="nil"/>
              <w:left w:val="nil"/>
              <w:bottom w:val="nil"/>
              <w:right w:val="nil"/>
            </w:tcBorders>
            <w:shd w:val="clear" w:color="auto" w:fill="auto"/>
            <w:vAlign w:val="center"/>
            <w:hideMark/>
          </w:tcPr>
          <w:p w14:paraId="1D788786" w14:textId="77777777" w:rsidR="009E3ACB" w:rsidRPr="009E3ACB" w:rsidRDefault="009E3ACB" w:rsidP="009E3ACB">
            <w:pPr>
              <w:rPr>
                <w:sz w:val="11"/>
                <w:szCs w:val="11"/>
              </w:rPr>
            </w:pPr>
          </w:p>
        </w:tc>
        <w:tc>
          <w:tcPr>
            <w:tcW w:w="5330" w:type="dxa"/>
            <w:tcBorders>
              <w:top w:val="nil"/>
              <w:left w:val="single" w:sz="4" w:space="0" w:color="C0C0C0"/>
              <w:bottom w:val="single" w:sz="4" w:space="0" w:color="C0C0C0"/>
              <w:right w:val="single" w:sz="4" w:space="0" w:color="C0C0C0"/>
            </w:tcBorders>
            <w:shd w:val="clear" w:color="000000" w:fill="C4BD97"/>
            <w:vAlign w:val="center"/>
            <w:hideMark/>
          </w:tcPr>
          <w:p w14:paraId="33F3DDA5"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Корректировки НВВ</w:t>
            </w:r>
          </w:p>
        </w:tc>
        <w:tc>
          <w:tcPr>
            <w:tcW w:w="1070" w:type="dxa"/>
            <w:tcBorders>
              <w:top w:val="nil"/>
              <w:left w:val="nil"/>
              <w:bottom w:val="single" w:sz="4" w:space="0" w:color="C0C0C0"/>
              <w:right w:val="single" w:sz="4" w:space="0" w:color="C0C0C0"/>
            </w:tcBorders>
            <w:shd w:val="clear" w:color="auto" w:fill="auto"/>
            <w:vAlign w:val="center"/>
            <w:hideMark/>
          </w:tcPr>
          <w:p w14:paraId="2D8AE519"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auto" w:fill="auto"/>
            <w:vAlign w:val="center"/>
            <w:hideMark/>
          </w:tcPr>
          <w:p w14:paraId="4483C7F9" w14:textId="45282AC8"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w:t>
            </w:r>
          </w:p>
        </w:tc>
        <w:tc>
          <w:tcPr>
            <w:tcW w:w="1318" w:type="dxa"/>
            <w:tcBorders>
              <w:top w:val="nil"/>
              <w:left w:val="nil"/>
              <w:bottom w:val="single" w:sz="4" w:space="0" w:color="C0C0C0"/>
              <w:right w:val="single" w:sz="4" w:space="0" w:color="C0C0C0"/>
            </w:tcBorders>
            <w:shd w:val="clear" w:color="auto" w:fill="auto"/>
            <w:vAlign w:val="center"/>
            <w:hideMark/>
          </w:tcPr>
          <w:p w14:paraId="0E9B77C6" w14:textId="1E9E9B39"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w:t>
            </w:r>
          </w:p>
        </w:tc>
        <w:tc>
          <w:tcPr>
            <w:tcW w:w="1734" w:type="dxa"/>
            <w:tcBorders>
              <w:top w:val="nil"/>
              <w:left w:val="nil"/>
              <w:bottom w:val="single" w:sz="4" w:space="0" w:color="C0C0C0"/>
              <w:right w:val="single" w:sz="4" w:space="0" w:color="C0C0C0"/>
            </w:tcBorders>
            <w:shd w:val="clear" w:color="auto" w:fill="auto"/>
            <w:vAlign w:val="center"/>
            <w:hideMark/>
          </w:tcPr>
          <w:p w14:paraId="7D4E9203" w14:textId="65CA1E22"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w:t>
            </w:r>
          </w:p>
        </w:tc>
        <w:tc>
          <w:tcPr>
            <w:tcW w:w="1726" w:type="dxa"/>
            <w:tcBorders>
              <w:top w:val="nil"/>
              <w:left w:val="nil"/>
              <w:bottom w:val="single" w:sz="4" w:space="0" w:color="C0C0C0"/>
              <w:right w:val="single" w:sz="4" w:space="0" w:color="C0C0C0"/>
            </w:tcBorders>
            <w:shd w:val="clear" w:color="auto" w:fill="auto"/>
            <w:vAlign w:val="center"/>
            <w:hideMark/>
          </w:tcPr>
          <w:p w14:paraId="4A4467F0" w14:textId="24F16CB6"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w:t>
            </w:r>
          </w:p>
        </w:tc>
        <w:tc>
          <w:tcPr>
            <w:tcW w:w="1749" w:type="dxa"/>
            <w:tcBorders>
              <w:top w:val="nil"/>
              <w:left w:val="nil"/>
              <w:bottom w:val="single" w:sz="4" w:space="0" w:color="C0C0C0"/>
              <w:right w:val="single" w:sz="4" w:space="0" w:color="C0C0C0"/>
            </w:tcBorders>
            <w:shd w:val="clear" w:color="auto" w:fill="auto"/>
            <w:vAlign w:val="center"/>
            <w:hideMark/>
          </w:tcPr>
          <w:p w14:paraId="3D543CED" w14:textId="3AD48F49"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w:t>
            </w:r>
          </w:p>
        </w:tc>
        <w:tc>
          <w:tcPr>
            <w:tcW w:w="1747" w:type="dxa"/>
            <w:tcBorders>
              <w:top w:val="nil"/>
              <w:left w:val="nil"/>
              <w:bottom w:val="single" w:sz="4" w:space="0" w:color="C0C0C0"/>
              <w:right w:val="single" w:sz="4" w:space="0" w:color="C0C0C0"/>
            </w:tcBorders>
            <w:shd w:val="clear" w:color="auto" w:fill="auto"/>
            <w:vAlign w:val="center"/>
            <w:hideMark/>
          </w:tcPr>
          <w:p w14:paraId="63B228A9" w14:textId="0789C441"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347,84</w:t>
            </w:r>
          </w:p>
        </w:tc>
        <w:tc>
          <w:tcPr>
            <w:tcW w:w="1595" w:type="dxa"/>
            <w:tcBorders>
              <w:top w:val="nil"/>
              <w:left w:val="nil"/>
              <w:bottom w:val="single" w:sz="4" w:space="0" w:color="C0C0C0"/>
              <w:right w:val="single" w:sz="4" w:space="0" w:color="C0C0C0"/>
            </w:tcBorders>
            <w:shd w:val="clear" w:color="auto" w:fill="auto"/>
            <w:vAlign w:val="center"/>
            <w:hideMark/>
          </w:tcPr>
          <w:p w14:paraId="44CED00F" w14:textId="4B3AB832"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173,92</w:t>
            </w:r>
          </w:p>
        </w:tc>
        <w:tc>
          <w:tcPr>
            <w:tcW w:w="1382" w:type="dxa"/>
            <w:tcBorders>
              <w:top w:val="nil"/>
              <w:left w:val="nil"/>
              <w:bottom w:val="single" w:sz="4" w:space="0" w:color="C0C0C0"/>
              <w:right w:val="single" w:sz="4" w:space="0" w:color="C0C0C0"/>
            </w:tcBorders>
            <w:shd w:val="clear" w:color="auto" w:fill="auto"/>
            <w:vAlign w:val="center"/>
            <w:hideMark/>
          </w:tcPr>
          <w:p w14:paraId="4D10A22B" w14:textId="26B9340D"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        173,92</w:t>
            </w:r>
          </w:p>
        </w:tc>
        <w:tc>
          <w:tcPr>
            <w:tcW w:w="1854" w:type="dxa"/>
            <w:tcBorders>
              <w:top w:val="nil"/>
              <w:left w:val="nil"/>
              <w:bottom w:val="nil"/>
              <w:right w:val="nil"/>
            </w:tcBorders>
            <w:shd w:val="clear" w:color="auto" w:fill="auto"/>
            <w:vAlign w:val="center"/>
            <w:hideMark/>
          </w:tcPr>
          <w:p w14:paraId="122A39D8" w14:textId="77777777" w:rsidR="009E3ACB" w:rsidRPr="009E3ACB" w:rsidRDefault="009E3ACB" w:rsidP="009E3ACB">
            <w:pPr>
              <w:jc w:val="center"/>
              <w:rPr>
                <w:rFonts w:ascii="Tahoma" w:hAnsi="Tahoma" w:cs="Tahoma"/>
                <w:b/>
                <w:bCs/>
                <w:sz w:val="11"/>
                <w:szCs w:val="11"/>
              </w:rPr>
            </w:pPr>
          </w:p>
        </w:tc>
        <w:tc>
          <w:tcPr>
            <w:tcW w:w="1384" w:type="dxa"/>
            <w:vAlign w:val="center"/>
            <w:hideMark/>
          </w:tcPr>
          <w:p w14:paraId="78F9CE5C" w14:textId="77777777" w:rsidR="009E3ACB" w:rsidRPr="009E3ACB" w:rsidRDefault="009E3ACB" w:rsidP="009E3ACB">
            <w:pPr>
              <w:rPr>
                <w:sz w:val="11"/>
                <w:szCs w:val="11"/>
              </w:rPr>
            </w:pPr>
          </w:p>
        </w:tc>
      </w:tr>
      <w:tr w:rsidR="009E3ACB" w:rsidRPr="009E3ACB" w14:paraId="4F7C1E82" w14:textId="77777777" w:rsidTr="009E3ACB">
        <w:trPr>
          <w:trHeight w:val="225"/>
          <w:jc w:val="center"/>
        </w:trPr>
        <w:tc>
          <w:tcPr>
            <w:tcW w:w="560" w:type="dxa"/>
            <w:tcBorders>
              <w:top w:val="nil"/>
              <w:left w:val="nil"/>
              <w:bottom w:val="nil"/>
              <w:right w:val="nil"/>
            </w:tcBorders>
            <w:shd w:val="clear" w:color="auto" w:fill="auto"/>
            <w:vAlign w:val="center"/>
            <w:hideMark/>
          </w:tcPr>
          <w:p w14:paraId="079B5E23" w14:textId="77777777" w:rsidR="009E3ACB" w:rsidRPr="009E3ACB" w:rsidRDefault="009E3ACB" w:rsidP="009E3ACB">
            <w:pPr>
              <w:rPr>
                <w:sz w:val="11"/>
                <w:szCs w:val="11"/>
              </w:rPr>
            </w:pPr>
          </w:p>
        </w:tc>
        <w:tc>
          <w:tcPr>
            <w:tcW w:w="400" w:type="dxa"/>
            <w:tcBorders>
              <w:top w:val="nil"/>
              <w:left w:val="nil"/>
              <w:bottom w:val="nil"/>
              <w:right w:val="nil"/>
            </w:tcBorders>
            <w:shd w:val="clear" w:color="auto" w:fill="auto"/>
            <w:vAlign w:val="center"/>
            <w:hideMark/>
          </w:tcPr>
          <w:p w14:paraId="6E771245" w14:textId="77777777" w:rsidR="009E3ACB" w:rsidRPr="009E3ACB" w:rsidRDefault="009E3ACB" w:rsidP="009E3ACB">
            <w:pPr>
              <w:rPr>
                <w:sz w:val="11"/>
                <w:szCs w:val="11"/>
              </w:rPr>
            </w:pPr>
          </w:p>
        </w:tc>
        <w:tc>
          <w:tcPr>
            <w:tcW w:w="933" w:type="dxa"/>
            <w:tcBorders>
              <w:top w:val="nil"/>
              <w:left w:val="nil"/>
              <w:bottom w:val="nil"/>
              <w:right w:val="nil"/>
            </w:tcBorders>
            <w:shd w:val="clear" w:color="auto" w:fill="auto"/>
            <w:vAlign w:val="center"/>
            <w:hideMark/>
          </w:tcPr>
          <w:p w14:paraId="6904CBB0" w14:textId="77777777" w:rsidR="009E3ACB" w:rsidRPr="009E3ACB" w:rsidRDefault="009E3ACB" w:rsidP="009E3ACB">
            <w:pPr>
              <w:rPr>
                <w:sz w:val="11"/>
                <w:szCs w:val="11"/>
              </w:rPr>
            </w:pPr>
          </w:p>
        </w:tc>
        <w:tc>
          <w:tcPr>
            <w:tcW w:w="5330" w:type="dxa"/>
            <w:tcBorders>
              <w:top w:val="nil"/>
              <w:left w:val="single" w:sz="4" w:space="0" w:color="C0C0C0"/>
              <w:bottom w:val="single" w:sz="4" w:space="0" w:color="C0C0C0"/>
              <w:right w:val="single" w:sz="4" w:space="0" w:color="C0C0C0"/>
            </w:tcBorders>
            <w:shd w:val="clear" w:color="auto" w:fill="auto"/>
            <w:vAlign w:val="center"/>
            <w:hideMark/>
          </w:tcPr>
          <w:p w14:paraId="78070B0E" w14:textId="77777777" w:rsidR="009E3ACB" w:rsidRPr="009E3ACB" w:rsidRDefault="009E3ACB" w:rsidP="009E3ACB">
            <w:pPr>
              <w:rPr>
                <w:rFonts w:ascii="Tahoma" w:hAnsi="Tahoma" w:cs="Tahoma"/>
                <w:b/>
                <w:bCs/>
                <w:sz w:val="11"/>
                <w:szCs w:val="11"/>
              </w:rPr>
            </w:pPr>
            <w:r w:rsidRPr="009E3ACB">
              <w:rPr>
                <w:rFonts w:ascii="Tahoma" w:hAnsi="Tahoma" w:cs="Tahoma"/>
                <w:b/>
                <w:bCs/>
                <w:sz w:val="11"/>
                <w:szCs w:val="11"/>
              </w:rPr>
              <w:t>ВСЕГО:</w:t>
            </w:r>
          </w:p>
        </w:tc>
        <w:tc>
          <w:tcPr>
            <w:tcW w:w="1070" w:type="dxa"/>
            <w:tcBorders>
              <w:top w:val="nil"/>
              <w:left w:val="nil"/>
              <w:bottom w:val="single" w:sz="4" w:space="0" w:color="C0C0C0"/>
              <w:right w:val="single" w:sz="4" w:space="0" w:color="C0C0C0"/>
            </w:tcBorders>
            <w:shd w:val="clear" w:color="auto" w:fill="auto"/>
            <w:vAlign w:val="center"/>
            <w:hideMark/>
          </w:tcPr>
          <w:p w14:paraId="41401C69" w14:textId="77777777"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тыс руб</w:t>
            </w:r>
          </w:p>
        </w:tc>
        <w:tc>
          <w:tcPr>
            <w:tcW w:w="1798" w:type="dxa"/>
            <w:tcBorders>
              <w:top w:val="nil"/>
              <w:left w:val="nil"/>
              <w:bottom w:val="single" w:sz="4" w:space="0" w:color="C0C0C0"/>
              <w:right w:val="single" w:sz="4" w:space="0" w:color="C0C0C0"/>
            </w:tcBorders>
            <w:shd w:val="clear" w:color="auto" w:fill="auto"/>
            <w:vAlign w:val="center"/>
            <w:hideMark/>
          </w:tcPr>
          <w:p w14:paraId="538EB997" w14:textId="0E4550C2"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13 789,21</w:t>
            </w:r>
          </w:p>
        </w:tc>
        <w:tc>
          <w:tcPr>
            <w:tcW w:w="1318" w:type="dxa"/>
            <w:tcBorders>
              <w:top w:val="nil"/>
              <w:left w:val="nil"/>
              <w:bottom w:val="single" w:sz="4" w:space="0" w:color="C0C0C0"/>
              <w:right w:val="single" w:sz="4" w:space="0" w:color="C0C0C0"/>
            </w:tcBorders>
            <w:shd w:val="clear" w:color="auto" w:fill="auto"/>
            <w:vAlign w:val="center"/>
            <w:hideMark/>
          </w:tcPr>
          <w:p w14:paraId="2572C0B5" w14:textId="3E625471"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15 116,70</w:t>
            </w:r>
          </w:p>
        </w:tc>
        <w:tc>
          <w:tcPr>
            <w:tcW w:w="1734" w:type="dxa"/>
            <w:tcBorders>
              <w:top w:val="nil"/>
              <w:left w:val="nil"/>
              <w:bottom w:val="single" w:sz="4" w:space="0" w:color="C0C0C0"/>
              <w:right w:val="single" w:sz="4" w:space="0" w:color="C0C0C0"/>
            </w:tcBorders>
            <w:shd w:val="clear" w:color="auto" w:fill="auto"/>
            <w:vAlign w:val="center"/>
            <w:hideMark/>
          </w:tcPr>
          <w:p w14:paraId="3E5793FB" w14:textId="1DCF10B0"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14 180,60</w:t>
            </w:r>
          </w:p>
        </w:tc>
        <w:tc>
          <w:tcPr>
            <w:tcW w:w="1726" w:type="dxa"/>
            <w:tcBorders>
              <w:top w:val="nil"/>
              <w:left w:val="nil"/>
              <w:bottom w:val="single" w:sz="4" w:space="0" w:color="C0C0C0"/>
              <w:right w:val="single" w:sz="4" w:space="0" w:color="C0C0C0"/>
            </w:tcBorders>
            <w:shd w:val="clear" w:color="auto" w:fill="auto"/>
            <w:vAlign w:val="center"/>
            <w:hideMark/>
          </w:tcPr>
          <w:p w14:paraId="40D4CED0" w14:textId="7BF44622"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14 662,56</w:t>
            </w:r>
          </w:p>
        </w:tc>
        <w:tc>
          <w:tcPr>
            <w:tcW w:w="1749" w:type="dxa"/>
            <w:tcBorders>
              <w:top w:val="nil"/>
              <w:left w:val="nil"/>
              <w:bottom w:val="single" w:sz="4" w:space="0" w:color="C0C0C0"/>
              <w:right w:val="single" w:sz="4" w:space="0" w:color="C0C0C0"/>
            </w:tcBorders>
            <w:shd w:val="clear" w:color="auto" w:fill="auto"/>
            <w:vAlign w:val="center"/>
            <w:hideMark/>
          </w:tcPr>
          <w:p w14:paraId="3F0ED81B" w14:textId="0395B495"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14 861,49</w:t>
            </w:r>
          </w:p>
        </w:tc>
        <w:tc>
          <w:tcPr>
            <w:tcW w:w="1747" w:type="dxa"/>
            <w:tcBorders>
              <w:top w:val="nil"/>
              <w:left w:val="nil"/>
              <w:bottom w:val="single" w:sz="4" w:space="0" w:color="C0C0C0"/>
              <w:right w:val="single" w:sz="4" w:space="0" w:color="C0C0C0"/>
            </w:tcBorders>
            <w:shd w:val="clear" w:color="auto" w:fill="auto"/>
            <w:vAlign w:val="center"/>
            <w:hideMark/>
          </w:tcPr>
          <w:p w14:paraId="378555C8" w14:textId="4CA3877D"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14 451,52</w:t>
            </w:r>
          </w:p>
        </w:tc>
        <w:tc>
          <w:tcPr>
            <w:tcW w:w="1595" w:type="dxa"/>
            <w:tcBorders>
              <w:top w:val="nil"/>
              <w:left w:val="nil"/>
              <w:bottom w:val="single" w:sz="4" w:space="0" w:color="C0C0C0"/>
              <w:right w:val="single" w:sz="4" w:space="0" w:color="C0C0C0"/>
            </w:tcBorders>
            <w:shd w:val="clear" w:color="auto" w:fill="auto"/>
            <w:vAlign w:val="center"/>
            <w:hideMark/>
          </w:tcPr>
          <w:p w14:paraId="1138A88F" w14:textId="463EE31A"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7 225,76</w:t>
            </w:r>
          </w:p>
        </w:tc>
        <w:tc>
          <w:tcPr>
            <w:tcW w:w="1382" w:type="dxa"/>
            <w:tcBorders>
              <w:top w:val="nil"/>
              <w:left w:val="nil"/>
              <w:bottom w:val="single" w:sz="4" w:space="0" w:color="C0C0C0"/>
              <w:right w:val="single" w:sz="4" w:space="0" w:color="C0C0C0"/>
            </w:tcBorders>
            <w:shd w:val="clear" w:color="auto" w:fill="auto"/>
            <w:vAlign w:val="center"/>
            <w:hideMark/>
          </w:tcPr>
          <w:p w14:paraId="45A733B1" w14:textId="5F6175F9" w:rsidR="009E3ACB" w:rsidRPr="009E3ACB" w:rsidRDefault="009E3ACB" w:rsidP="009E3ACB">
            <w:pPr>
              <w:jc w:val="center"/>
              <w:rPr>
                <w:rFonts w:ascii="Tahoma" w:hAnsi="Tahoma" w:cs="Tahoma"/>
                <w:b/>
                <w:bCs/>
                <w:sz w:val="11"/>
                <w:szCs w:val="11"/>
              </w:rPr>
            </w:pPr>
            <w:r w:rsidRPr="009E3ACB">
              <w:rPr>
                <w:rFonts w:ascii="Tahoma" w:hAnsi="Tahoma" w:cs="Tahoma"/>
                <w:b/>
                <w:bCs/>
                <w:sz w:val="11"/>
                <w:szCs w:val="11"/>
              </w:rPr>
              <w:t>7 225,76</w:t>
            </w:r>
          </w:p>
        </w:tc>
        <w:tc>
          <w:tcPr>
            <w:tcW w:w="1854" w:type="dxa"/>
            <w:tcBorders>
              <w:top w:val="nil"/>
              <w:left w:val="nil"/>
              <w:bottom w:val="nil"/>
              <w:right w:val="nil"/>
            </w:tcBorders>
            <w:shd w:val="clear" w:color="auto" w:fill="auto"/>
            <w:vAlign w:val="center"/>
            <w:hideMark/>
          </w:tcPr>
          <w:p w14:paraId="3A76DA8D" w14:textId="77777777" w:rsidR="009E3ACB" w:rsidRPr="009E3ACB" w:rsidRDefault="009E3ACB" w:rsidP="009E3ACB">
            <w:pPr>
              <w:jc w:val="center"/>
              <w:rPr>
                <w:rFonts w:ascii="Tahoma" w:hAnsi="Tahoma" w:cs="Tahoma"/>
                <w:b/>
                <w:bCs/>
                <w:sz w:val="11"/>
                <w:szCs w:val="11"/>
              </w:rPr>
            </w:pPr>
          </w:p>
        </w:tc>
        <w:tc>
          <w:tcPr>
            <w:tcW w:w="1384" w:type="dxa"/>
            <w:vAlign w:val="center"/>
            <w:hideMark/>
          </w:tcPr>
          <w:p w14:paraId="7CAB3779" w14:textId="77777777" w:rsidR="009E3ACB" w:rsidRPr="009E3ACB" w:rsidRDefault="009E3ACB" w:rsidP="009E3ACB">
            <w:pPr>
              <w:rPr>
                <w:sz w:val="11"/>
                <w:szCs w:val="11"/>
              </w:rPr>
            </w:pPr>
          </w:p>
        </w:tc>
      </w:tr>
    </w:tbl>
    <w:p w14:paraId="4867CFE7" w14:textId="77777777" w:rsidR="009E3ACB" w:rsidRDefault="009E3ACB" w:rsidP="009E3ACB">
      <w:pPr>
        <w:tabs>
          <w:tab w:val="left" w:pos="5580"/>
          <w:tab w:val="left" w:pos="9498"/>
        </w:tabs>
        <w:ind w:right="-569"/>
        <w:rPr>
          <w:color w:val="000000" w:themeColor="text1"/>
        </w:rPr>
      </w:pPr>
    </w:p>
    <w:p w14:paraId="5346FAEF" w14:textId="77777777" w:rsidR="00E85132" w:rsidRPr="00C333DD" w:rsidRDefault="00E85132" w:rsidP="00E85132">
      <w:pPr>
        <w:tabs>
          <w:tab w:val="left" w:pos="0"/>
          <w:tab w:val="left" w:pos="3052"/>
        </w:tabs>
        <w:ind w:left="3544"/>
      </w:pPr>
      <w:r w:rsidRPr="00C333DD">
        <w:tab/>
      </w:r>
    </w:p>
    <w:p w14:paraId="31E5B3ED" w14:textId="77777777" w:rsidR="009E3ACB" w:rsidRDefault="009E3ACB" w:rsidP="009E3ACB">
      <w:pPr>
        <w:tabs>
          <w:tab w:val="left" w:pos="5580"/>
          <w:tab w:val="left" w:pos="9498"/>
        </w:tabs>
        <w:ind w:right="-569" w:firstLine="5670"/>
        <w:rPr>
          <w:color w:val="000000" w:themeColor="text1"/>
        </w:rPr>
        <w:sectPr w:rsidR="009E3ACB" w:rsidSect="009E3ACB">
          <w:pgSz w:w="16838" w:h="11906" w:orient="landscape" w:code="9"/>
          <w:pgMar w:top="227" w:right="709" w:bottom="568" w:left="1418" w:header="425" w:footer="0" w:gutter="0"/>
          <w:cols w:space="708"/>
          <w:docGrid w:linePitch="360"/>
        </w:sectPr>
      </w:pPr>
    </w:p>
    <w:p w14:paraId="75D30F37" w14:textId="4C2B3D91" w:rsidR="009E3ACB" w:rsidRPr="00081AD4" w:rsidRDefault="009E3ACB" w:rsidP="009E3ACB">
      <w:pPr>
        <w:tabs>
          <w:tab w:val="left" w:pos="5580"/>
          <w:tab w:val="left" w:pos="9498"/>
        </w:tabs>
        <w:ind w:right="-569" w:firstLine="10773"/>
        <w:rPr>
          <w:color w:val="000000" w:themeColor="text1"/>
        </w:rPr>
      </w:pPr>
      <w:r w:rsidRPr="00081AD4">
        <w:rPr>
          <w:color w:val="000000" w:themeColor="text1"/>
        </w:rPr>
        <w:lastRenderedPageBreak/>
        <w:t xml:space="preserve">Приложение № </w:t>
      </w:r>
      <w:r>
        <w:rPr>
          <w:color w:val="000000" w:themeColor="text1"/>
        </w:rPr>
        <w:t xml:space="preserve">30 </w:t>
      </w:r>
      <w:r w:rsidRPr="00081AD4">
        <w:rPr>
          <w:color w:val="000000" w:themeColor="text1"/>
        </w:rPr>
        <w:t>к протоколу № 8</w:t>
      </w:r>
      <w:r>
        <w:rPr>
          <w:color w:val="000000" w:themeColor="text1"/>
        </w:rPr>
        <w:t>1</w:t>
      </w:r>
    </w:p>
    <w:p w14:paraId="3CFBA558" w14:textId="77777777" w:rsidR="009E3ACB" w:rsidRPr="00081AD4" w:rsidRDefault="009E3ACB" w:rsidP="009E3ACB">
      <w:pPr>
        <w:tabs>
          <w:tab w:val="left" w:pos="5580"/>
          <w:tab w:val="left" w:pos="9498"/>
        </w:tabs>
        <w:ind w:right="-569" w:firstLine="10773"/>
        <w:rPr>
          <w:color w:val="000000" w:themeColor="text1"/>
        </w:rPr>
      </w:pPr>
      <w:r w:rsidRPr="00081AD4">
        <w:rPr>
          <w:color w:val="000000" w:themeColor="text1"/>
        </w:rPr>
        <w:t>заседания Правления Региональной</w:t>
      </w:r>
    </w:p>
    <w:p w14:paraId="1D02FE42" w14:textId="77777777" w:rsidR="009E3ACB" w:rsidRPr="00081AD4" w:rsidRDefault="009E3ACB" w:rsidP="009E3ACB">
      <w:pPr>
        <w:tabs>
          <w:tab w:val="left" w:pos="5580"/>
          <w:tab w:val="left" w:pos="9498"/>
        </w:tabs>
        <w:ind w:right="-569" w:firstLine="10773"/>
        <w:rPr>
          <w:color w:val="000000" w:themeColor="text1"/>
        </w:rPr>
      </w:pPr>
      <w:r w:rsidRPr="00081AD4">
        <w:rPr>
          <w:color w:val="000000" w:themeColor="text1"/>
        </w:rPr>
        <w:t>энергетической комиссии</w:t>
      </w:r>
    </w:p>
    <w:p w14:paraId="16E0E2ED" w14:textId="77777777" w:rsidR="009E3ACB" w:rsidRDefault="009E3ACB" w:rsidP="009E3ACB">
      <w:pPr>
        <w:tabs>
          <w:tab w:val="left" w:pos="5580"/>
          <w:tab w:val="left" w:pos="9498"/>
        </w:tabs>
        <w:ind w:right="-569" w:firstLine="10773"/>
        <w:rPr>
          <w:color w:val="000000" w:themeColor="text1"/>
        </w:rPr>
      </w:pPr>
      <w:r w:rsidRPr="00081AD4">
        <w:rPr>
          <w:color w:val="000000" w:themeColor="text1"/>
        </w:rPr>
        <w:t>Кузбасса от 0</w:t>
      </w:r>
      <w:r>
        <w:rPr>
          <w:color w:val="000000" w:themeColor="text1"/>
        </w:rPr>
        <w:t>8</w:t>
      </w:r>
      <w:r w:rsidRPr="00081AD4">
        <w:rPr>
          <w:color w:val="000000" w:themeColor="text1"/>
        </w:rPr>
        <w:t>.12.2020</w:t>
      </w:r>
    </w:p>
    <w:p w14:paraId="65159517" w14:textId="77777777" w:rsidR="00E85132" w:rsidRPr="00C333DD" w:rsidRDefault="00E85132" w:rsidP="00E85132">
      <w:pPr>
        <w:tabs>
          <w:tab w:val="left" w:pos="0"/>
          <w:tab w:val="left" w:pos="3052"/>
        </w:tabs>
        <w:ind w:left="3544"/>
      </w:pPr>
    </w:p>
    <w:p w14:paraId="35ED1773" w14:textId="77777777" w:rsidR="00141488" w:rsidRPr="00C333DD" w:rsidRDefault="00141488" w:rsidP="00141488">
      <w:pPr>
        <w:jc w:val="center"/>
        <w:rPr>
          <w:b/>
          <w:sz w:val="28"/>
          <w:szCs w:val="28"/>
        </w:rPr>
      </w:pPr>
      <w:r w:rsidRPr="00C333DD">
        <w:rPr>
          <w:b/>
          <w:sz w:val="28"/>
          <w:szCs w:val="28"/>
        </w:rPr>
        <w:t xml:space="preserve">Одноставочные тарифы на питьевую воду </w:t>
      </w:r>
    </w:p>
    <w:p w14:paraId="63A958F0" w14:textId="77777777" w:rsidR="00141488" w:rsidRPr="00024429" w:rsidRDefault="00141488" w:rsidP="00141488">
      <w:pPr>
        <w:jc w:val="center"/>
        <w:rPr>
          <w:b/>
          <w:bCs/>
          <w:kern w:val="32"/>
          <w:sz w:val="28"/>
          <w:szCs w:val="28"/>
        </w:rPr>
      </w:pPr>
      <w:r w:rsidRPr="00024429">
        <w:rPr>
          <w:b/>
          <w:bCs/>
          <w:kern w:val="32"/>
          <w:sz w:val="28"/>
          <w:szCs w:val="28"/>
        </w:rPr>
        <w:t>МП «Исток» (</w:t>
      </w:r>
      <w:r>
        <w:rPr>
          <w:b/>
          <w:bCs/>
          <w:kern w:val="32"/>
          <w:sz w:val="28"/>
          <w:szCs w:val="28"/>
        </w:rPr>
        <w:t>Киселевский городской округ</w:t>
      </w:r>
      <w:r w:rsidRPr="00024429">
        <w:rPr>
          <w:b/>
          <w:bCs/>
          <w:kern w:val="32"/>
          <w:sz w:val="28"/>
          <w:szCs w:val="28"/>
        </w:rPr>
        <w:t>)</w:t>
      </w:r>
    </w:p>
    <w:p w14:paraId="72C5D7EF" w14:textId="77777777" w:rsidR="00141488" w:rsidRDefault="00141488" w:rsidP="00141488">
      <w:pPr>
        <w:jc w:val="center"/>
        <w:rPr>
          <w:b/>
          <w:sz w:val="28"/>
          <w:szCs w:val="28"/>
        </w:rPr>
      </w:pPr>
      <w:r>
        <w:rPr>
          <w:b/>
          <w:sz w:val="28"/>
          <w:szCs w:val="28"/>
        </w:rPr>
        <w:t>на период с 01.01.2019</w:t>
      </w:r>
      <w:r w:rsidRPr="00CC5C1A">
        <w:rPr>
          <w:b/>
          <w:sz w:val="28"/>
          <w:szCs w:val="28"/>
        </w:rPr>
        <w:t xml:space="preserve"> по 31.12.20</w:t>
      </w:r>
      <w:r>
        <w:rPr>
          <w:b/>
          <w:sz w:val="28"/>
          <w:szCs w:val="28"/>
        </w:rPr>
        <w:t>23</w:t>
      </w:r>
    </w:p>
    <w:p w14:paraId="2AF9E97B" w14:textId="77777777" w:rsidR="00141488" w:rsidRDefault="00141488" w:rsidP="00141488">
      <w:pPr>
        <w:jc w:val="center"/>
        <w:rPr>
          <w:b/>
          <w:sz w:val="28"/>
          <w:szCs w:val="28"/>
        </w:rPr>
      </w:pPr>
    </w:p>
    <w:tbl>
      <w:tblPr>
        <w:tblW w:w="15052" w:type="dxa"/>
        <w:tblInd w:w="-147" w:type="dxa"/>
        <w:tblLayout w:type="fixed"/>
        <w:tblLook w:val="04A0" w:firstRow="1" w:lastRow="0" w:firstColumn="1" w:lastColumn="0" w:noHBand="0" w:noVBand="1"/>
      </w:tblPr>
      <w:tblGrid>
        <w:gridCol w:w="681"/>
        <w:gridCol w:w="1913"/>
        <w:gridCol w:w="1230"/>
        <w:gridCol w:w="1232"/>
        <w:gridCol w:w="1231"/>
        <w:gridCol w:w="1232"/>
        <w:gridCol w:w="1231"/>
        <w:gridCol w:w="1368"/>
        <w:gridCol w:w="1231"/>
        <w:gridCol w:w="1232"/>
        <w:gridCol w:w="1232"/>
        <w:gridCol w:w="1231"/>
        <w:gridCol w:w="8"/>
      </w:tblGrid>
      <w:tr w:rsidR="00141488" w:rsidRPr="00EA2512" w14:paraId="12A48713" w14:textId="77777777" w:rsidTr="00141488">
        <w:trPr>
          <w:trHeight w:val="487"/>
        </w:trPr>
        <w:tc>
          <w:tcPr>
            <w:tcW w:w="682" w:type="dxa"/>
            <w:vMerge w:val="restart"/>
            <w:tcBorders>
              <w:top w:val="single" w:sz="4" w:space="0" w:color="auto"/>
              <w:left w:val="single" w:sz="4" w:space="0" w:color="auto"/>
              <w:right w:val="single" w:sz="4" w:space="0" w:color="auto"/>
            </w:tcBorders>
            <w:shd w:val="clear" w:color="000000" w:fill="FFFFFF"/>
            <w:vAlign w:val="center"/>
          </w:tcPr>
          <w:p w14:paraId="507EDEB0" w14:textId="77777777" w:rsidR="00141488" w:rsidRPr="00EA2512" w:rsidRDefault="00141488" w:rsidP="00B82833">
            <w:pPr>
              <w:jc w:val="center"/>
              <w:rPr>
                <w:color w:val="000000"/>
                <w:sz w:val="28"/>
                <w:szCs w:val="28"/>
              </w:rPr>
            </w:pPr>
            <w:r w:rsidRPr="00EA2512">
              <w:rPr>
                <w:color w:val="000000"/>
                <w:sz w:val="28"/>
                <w:szCs w:val="28"/>
              </w:rPr>
              <w:t>№ п/п</w:t>
            </w:r>
          </w:p>
        </w:tc>
        <w:tc>
          <w:tcPr>
            <w:tcW w:w="1915" w:type="dxa"/>
            <w:vMerge w:val="restart"/>
            <w:tcBorders>
              <w:top w:val="single" w:sz="4" w:space="0" w:color="auto"/>
              <w:left w:val="single" w:sz="4" w:space="0" w:color="auto"/>
              <w:right w:val="single" w:sz="4" w:space="0" w:color="auto"/>
            </w:tcBorders>
            <w:shd w:val="clear" w:color="000000" w:fill="FFFFFF"/>
            <w:vAlign w:val="center"/>
          </w:tcPr>
          <w:p w14:paraId="2E31D8F6" w14:textId="77777777" w:rsidR="00141488" w:rsidRPr="00EA2512" w:rsidRDefault="00141488" w:rsidP="00B82833">
            <w:pPr>
              <w:jc w:val="center"/>
              <w:rPr>
                <w:color w:val="000000"/>
                <w:sz w:val="28"/>
                <w:szCs w:val="28"/>
              </w:rPr>
            </w:pPr>
            <w:r w:rsidRPr="00EA2512">
              <w:rPr>
                <w:color w:val="000000"/>
                <w:sz w:val="28"/>
                <w:szCs w:val="28"/>
              </w:rPr>
              <w:t>Наименование потребителей</w:t>
            </w:r>
          </w:p>
        </w:tc>
        <w:tc>
          <w:tcPr>
            <w:tcW w:w="12454" w:type="dxa"/>
            <w:gridSpan w:val="11"/>
            <w:tcBorders>
              <w:top w:val="single" w:sz="4" w:space="0" w:color="auto"/>
              <w:left w:val="nil"/>
              <w:bottom w:val="single" w:sz="4" w:space="0" w:color="auto"/>
              <w:right w:val="single" w:sz="4" w:space="0" w:color="auto"/>
            </w:tcBorders>
            <w:shd w:val="clear" w:color="000000" w:fill="FFFFFF"/>
            <w:vAlign w:val="center"/>
            <w:hideMark/>
          </w:tcPr>
          <w:p w14:paraId="495D12BC" w14:textId="77777777" w:rsidR="00141488" w:rsidRPr="00EA2512" w:rsidRDefault="00141488" w:rsidP="00B82833">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141488" w:rsidRPr="00EA2512" w14:paraId="566954E6" w14:textId="77777777" w:rsidTr="00141488">
        <w:trPr>
          <w:trHeight w:val="396"/>
        </w:trPr>
        <w:tc>
          <w:tcPr>
            <w:tcW w:w="682" w:type="dxa"/>
            <w:vMerge/>
            <w:tcBorders>
              <w:left w:val="single" w:sz="4" w:space="0" w:color="auto"/>
              <w:right w:val="single" w:sz="4" w:space="0" w:color="auto"/>
            </w:tcBorders>
            <w:vAlign w:val="center"/>
          </w:tcPr>
          <w:p w14:paraId="4CDE9009" w14:textId="77777777" w:rsidR="00141488" w:rsidRPr="00EA2512" w:rsidRDefault="00141488" w:rsidP="00B82833">
            <w:pPr>
              <w:rPr>
                <w:color w:val="000000"/>
                <w:sz w:val="28"/>
                <w:szCs w:val="28"/>
              </w:rPr>
            </w:pPr>
          </w:p>
        </w:tc>
        <w:tc>
          <w:tcPr>
            <w:tcW w:w="1915" w:type="dxa"/>
            <w:vMerge/>
            <w:tcBorders>
              <w:left w:val="single" w:sz="4" w:space="0" w:color="auto"/>
              <w:right w:val="single" w:sz="4" w:space="0" w:color="auto"/>
            </w:tcBorders>
            <w:vAlign w:val="center"/>
          </w:tcPr>
          <w:p w14:paraId="11488296" w14:textId="77777777" w:rsidR="00141488" w:rsidRPr="00EA2512" w:rsidRDefault="00141488" w:rsidP="00B82833">
            <w:pPr>
              <w:rPr>
                <w:color w:val="000000"/>
                <w:sz w:val="28"/>
                <w:szCs w:val="28"/>
              </w:rPr>
            </w:pPr>
          </w:p>
        </w:tc>
        <w:tc>
          <w:tcPr>
            <w:tcW w:w="2463" w:type="dxa"/>
            <w:gridSpan w:val="2"/>
            <w:tcBorders>
              <w:top w:val="nil"/>
              <w:left w:val="nil"/>
              <w:bottom w:val="single" w:sz="4" w:space="0" w:color="auto"/>
              <w:right w:val="single" w:sz="4" w:space="0" w:color="auto"/>
            </w:tcBorders>
            <w:shd w:val="clear" w:color="000000" w:fill="FFFFFF"/>
            <w:vAlign w:val="center"/>
          </w:tcPr>
          <w:p w14:paraId="25C67BC0" w14:textId="77777777" w:rsidR="00141488" w:rsidRPr="00EA2512" w:rsidRDefault="00141488" w:rsidP="00B82833">
            <w:pPr>
              <w:jc w:val="center"/>
              <w:rPr>
                <w:color w:val="000000"/>
                <w:sz w:val="28"/>
                <w:szCs w:val="28"/>
              </w:rPr>
            </w:pPr>
            <w:r>
              <w:rPr>
                <w:color w:val="000000"/>
                <w:sz w:val="28"/>
                <w:szCs w:val="28"/>
              </w:rPr>
              <w:t>2019 год</w:t>
            </w:r>
          </w:p>
        </w:tc>
        <w:tc>
          <w:tcPr>
            <w:tcW w:w="2463" w:type="dxa"/>
            <w:gridSpan w:val="2"/>
            <w:tcBorders>
              <w:top w:val="nil"/>
              <w:left w:val="nil"/>
              <w:bottom w:val="single" w:sz="4" w:space="0" w:color="auto"/>
              <w:right w:val="single" w:sz="4" w:space="0" w:color="auto"/>
            </w:tcBorders>
            <w:shd w:val="clear" w:color="000000" w:fill="FFFFFF"/>
            <w:vAlign w:val="center"/>
          </w:tcPr>
          <w:p w14:paraId="4A8644A0" w14:textId="77777777" w:rsidR="00141488" w:rsidRPr="00EA2512" w:rsidRDefault="00141488" w:rsidP="00B82833">
            <w:pPr>
              <w:jc w:val="center"/>
              <w:rPr>
                <w:color w:val="000000"/>
                <w:sz w:val="28"/>
                <w:szCs w:val="28"/>
              </w:rPr>
            </w:pPr>
            <w:r>
              <w:rPr>
                <w:color w:val="000000"/>
                <w:sz w:val="28"/>
                <w:szCs w:val="28"/>
              </w:rPr>
              <w:t>2020 год</w:t>
            </w:r>
          </w:p>
        </w:tc>
        <w:tc>
          <w:tcPr>
            <w:tcW w:w="2599" w:type="dxa"/>
            <w:gridSpan w:val="2"/>
            <w:tcBorders>
              <w:top w:val="nil"/>
              <w:left w:val="nil"/>
              <w:bottom w:val="single" w:sz="4" w:space="0" w:color="auto"/>
              <w:right w:val="single" w:sz="4" w:space="0" w:color="auto"/>
            </w:tcBorders>
            <w:shd w:val="clear" w:color="000000" w:fill="FFFFFF"/>
            <w:vAlign w:val="center"/>
          </w:tcPr>
          <w:p w14:paraId="1C0379BB" w14:textId="77777777" w:rsidR="00141488" w:rsidRPr="00EA2512" w:rsidRDefault="00141488" w:rsidP="00B82833">
            <w:pPr>
              <w:jc w:val="center"/>
              <w:rPr>
                <w:color w:val="000000"/>
                <w:sz w:val="28"/>
                <w:szCs w:val="28"/>
              </w:rPr>
            </w:pPr>
            <w:r>
              <w:rPr>
                <w:color w:val="000000"/>
                <w:sz w:val="28"/>
                <w:szCs w:val="28"/>
              </w:rPr>
              <w:t>2021 год</w:t>
            </w:r>
          </w:p>
        </w:tc>
        <w:tc>
          <w:tcPr>
            <w:tcW w:w="2463" w:type="dxa"/>
            <w:gridSpan w:val="2"/>
            <w:tcBorders>
              <w:top w:val="nil"/>
              <w:left w:val="nil"/>
              <w:bottom w:val="single" w:sz="4" w:space="0" w:color="auto"/>
              <w:right w:val="single" w:sz="4" w:space="0" w:color="auto"/>
            </w:tcBorders>
            <w:shd w:val="clear" w:color="000000" w:fill="FFFFFF"/>
            <w:vAlign w:val="center"/>
          </w:tcPr>
          <w:p w14:paraId="4C61B8F9" w14:textId="77777777" w:rsidR="00141488" w:rsidRDefault="00141488" w:rsidP="00B82833">
            <w:pPr>
              <w:jc w:val="center"/>
              <w:rPr>
                <w:color w:val="000000"/>
                <w:sz w:val="28"/>
                <w:szCs w:val="28"/>
              </w:rPr>
            </w:pPr>
            <w:r>
              <w:rPr>
                <w:color w:val="000000"/>
                <w:sz w:val="28"/>
                <w:szCs w:val="28"/>
              </w:rPr>
              <w:t>2022 год</w:t>
            </w:r>
          </w:p>
        </w:tc>
        <w:tc>
          <w:tcPr>
            <w:tcW w:w="2464" w:type="dxa"/>
            <w:gridSpan w:val="3"/>
            <w:tcBorders>
              <w:top w:val="nil"/>
              <w:left w:val="nil"/>
              <w:bottom w:val="single" w:sz="4" w:space="0" w:color="auto"/>
              <w:right w:val="single" w:sz="4" w:space="0" w:color="auto"/>
            </w:tcBorders>
            <w:shd w:val="clear" w:color="000000" w:fill="FFFFFF"/>
            <w:vAlign w:val="center"/>
          </w:tcPr>
          <w:p w14:paraId="5C021194" w14:textId="77777777" w:rsidR="00141488" w:rsidRDefault="00141488" w:rsidP="00B82833">
            <w:pPr>
              <w:jc w:val="center"/>
              <w:rPr>
                <w:color w:val="000000"/>
                <w:sz w:val="28"/>
                <w:szCs w:val="28"/>
              </w:rPr>
            </w:pPr>
            <w:r>
              <w:rPr>
                <w:color w:val="000000"/>
                <w:sz w:val="28"/>
                <w:szCs w:val="28"/>
              </w:rPr>
              <w:t>2023 год</w:t>
            </w:r>
          </w:p>
        </w:tc>
      </w:tr>
      <w:tr w:rsidR="00141488" w:rsidRPr="00EA2512" w14:paraId="0D96B984" w14:textId="77777777" w:rsidTr="00141488">
        <w:trPr>
          <w:gridAfter w:val="1"/>
          <w:wAfter w:w="8" w:type="dxa"/>
          <w:trHeight w:val="871"/>
        </w:trPr>
        <w:tc>
          <w:tcPr>
            <w:tcW w:w="682" w:type="dxa"/>
            <w:vMerge/>
            <w:tcBorders>
              <w:left w:val="single" w:sz="4" w:space="0" w:color="auto"/>
              <w:bottom w:val="single" w:sz="4" w:space="0" w:color="auto"/>
              <w:right w:val="single" w:sz="4" w:space="0" w:color="auto"/>
            </w:tcBorders>
            <w:vAlign w:val="center"/>
            <w:hideMark/>
          </w:tcPr>
          <w:p w14:paraId="21EAD83E" w14:textId="77777777" w:rsidR="00141488" w:rsidRPr="00EA2512" w:rsidRDefault="00141488" w:rsidP="00B82833">
            <w:pPr>
              <w:rPr>
                <w:color w:val="000000"/>
                <w:sz w:val="28"/>
                <w:szCs w:val="28"/>
              </w:rPr>
            </w:pPr>
          </w:p>
        </w:tc>
        <w:tc>
          <w:tcPr>
            <w:tcW w:w="1915" w:type="dxa"/>
            <w:vMerge/>
            <w:tcBorders>
              <w:left w:val="single" w:sz="4" w:space="0" w:color="auto"/>
              <w:bottom w:val="single" w:sz="4" w:space="0" w:color="auto"/>
              <w:right w:val="single" w:sz="4" w:space="0" w:color="auto"/>
            </w:tcBorders>
            <w:vAlign w:val="center"/>
          </w:tcPr>
          <w:p w14:paraId="49769073" w14:textId="77777777" w:rsidR="00141488" w:rsidRPr="00EA2512" w:rsidRDefault="00141488" w:rsidP="00B82833">
            <w:pPr>
              <w:rPr>
                <w:color w:val="000000"/>
                <w:sz w:val="28"/>
                <w:szCs w:val="28"/>
              </w:rPr>
            </w:pPr>
          </w:p>
        </w:tc>
        <w:tc>
          <w:tcPr>
            <w:tcW w:w="1231" w:type="dxa"/>
            <w:tcBorders>
              <w:top w:val="nil"/>
              <w:left w:val="nil"/>
              <w:bottom w:val="single" w:sz="4" w:space="0" w:color="auto"/>
              <w:right w:val="single" w:sz="4" w:space="0" w:color="auto"/>
            </w:tcBorders>
            <w:shd w:val="clear" w:color="000000" w:fill="FFFFFF"/>
            <w:vAlign w:val="center"/>
            <w:hideMark/>
          </w:tcPr>
          <w:p w14:paraId="64906205" w14:textId="77777777" w:rsidR="00141488" w:rsidRDefault="00141488" w:rsidP="00B82833">
            <w:pPr>
              <w:jc w:val="center"/>
              <w:rPr>
                <w:color w:val="000000"/>
                <w:sz w:val="28"/>
                <w:szCs w:val="28"/>
              </w:rPr>
            </w:pPr>
            <w:r w:rsidRPr="00EA2512">
              <w:rPr>
                <w:color w:val="000000"/>
                <w:sz w:val="28"/>
                <w:szCs w:val="28"/>
              </w:rPr>
              <w:t xml:space="preserve">с 01.01. </w:t>
            </w:r>
          </w:p>
          <w:p w14:paraId="120D3648" w14:textId="77777777" w:rsidR="00141488" w:rsidRPr="00EA2512" w:rsidRDefault="00141488" w:rsidP="00B82833">
            <w:pPr>
              <w:jc w:val="center"/>
              <w:rPr>
                <w:color w:val="000000"/>
                <w:sz w:val="28"/>
                <w:szCs w:val="28"/>
              </w:rPr>
            </w:pPr>
            <w:r w:rsidRPr="00EA2512">
              <w:rPr>
                <w:color w:val="000000"/>
                <w:sz w:val="28"/>
                <w:szCs w:val="28"/>
              </w:rPr>
              <w:t>по 30.06.</w:t>
            </w:r>
          </w:p>
        </w:tc>
        <w:tc>
          <w:tcPr>
            <w:tcW w:w="1231" w:type="dxa"/>
            <w:tcBorders>
              <w:top w:val="nil"/>
              <w:left w:val="nil"/>
              <w:bottom w:val="single" w:sz="4" w:space="0" w:color="auto"/>
              <w:right w:val="single" w:sz="4" w:space="0" w:color="auto"/>
            </w:tcBorders>
            <w:shd w:val="clear" w:color="000000" w:fill="FFFFFF"/>
            <w:vAlign w:val="center"/>
            <w:hideMark/>
          </w:tcPr>
          <w:p w14:paraId="1FE8212E" w14:textId="77777777" w:rsidR="00141488" w:rsidRPr="00EA2512" w:rsidRDefault="00141488" w:rsidP="00B82833">
            <w:pPr>
              <w:jc w:val="center"/>
              <w:rPr>
                <w:color w:val="000000"/>
                <w:sz w:val="28"/>
                <w:szCs w:val="28"/>
              </w:rPr>
            </w:pPr>
            <w:r w:rsidRPr="00EA2512">
              <w:rPr>
                <w:color w:val="000000"/>
                <w:sz w:val="28"/>
                <w:szCs w:val="28"/>
              </w:rPr>
              <w:t>с 01.07. по 31.12.</w:t>
            </w:r>
          </w:p>
        </w:tc>
        <w:tc>
          <w:tcPr>
            <w:tcW w:w="1231" w:type="dxa"/>
            <w:tcBorders>
              <w:top w:val="nil"/>
              <w:left w:val="nil"/>
              <w:bottom w:val="single" w:sz="4" w:space="0" w:color="auto"/>
              <w:right w:val="single" w:sz="4" w:space="0" w:color="auto"/>
            </w:tcBorders>
            <w:shd w:val="clear" w:color="000000" w:fill="FFFFFF"/>
            <w:vAlign w:val="center"/>
          </w:tcPr>
          <w:p w14:paraId="274D9DF5" w14:textId="77777777" w:rsidR="00141488" w:rsidRDefault="00141488" w:rsidP="00B82833">
            <w:pPr>
              <w:jc w:val="center"/>
              <w:rPr>
                <w:color w:val="000000"/>
                <w:sz w:val="28"/>
                <w:szCs w:val="28"/>
              </w:rPr>
            </w:pPr>
            <w:r w:rsidRPr="00EA2512">
              <w:rPr>
                <w:color w:val="000000"/>
                <w:sz w:val="28"/>
                <w:szCs w:val="28"/>
              </w:rPr>
              <w:t xml:space="preserve">с 01.01. </w:t>
            </w:r>
          </w:p>
          <w:p w14:paraId="67B174FA" w14:textId="77777777" w:rsidR="00141488" w:rsidRPr="00EA2512" w:rsidRDefault="00141488" w:rsidP="00B82833">
            <w:pPr>
              <w:jc w:val="center"/>
              <w:rPr>
                <w:color w:val="000000"/>
                <w:sz w:val="28"/>
                <w:szCs w:val="28"/>
              </w:rPr>
            </w:pPr>
            <w:r w:rsidRPr="00EA2512">
              <w:rPr>
                <w:color w:val="000000"/>
                <w:sz w:val="28"/>
                <w:szCs w:val="28"/>
              </w:rPr>
              <w:t>по 30.06.</w:t>
            </w:r>
          </w:p>
        </w:tc>
        <w:tc>
          <w:tcPr>
            <w:tcW w:w="1231" w:type="dxa"/>
            <w:tcBorders>
              <w:top w:val="nil"/>
              <w:left w:val="nil"/>
              <w:bottom w:val="single" w:sz="4" w:space="0" w:color="auto"/>
              <w:right w:val="single" w:sz="4" w:space="0" w:color="auto"/>
            </w:tcBorders>
            <w:shd w:val="clear" w:color="000000" w:fill="FFFFFF"/>
            <w:vAlign w:val="center"/>
          </w:tcPr>
          <w:p w14:paraId="1DE184C5" w14:textId="77777777" w:rsidR="00141488" w:rsidRPr="00EA2512" w:rsidRDefault="00141488" w:rsidP="00B82833">
            <w:pPr>
              <w:jc w:val="center"/>
              <w:rPr>
                <w:color w:val="000000"/>
                <w:sz w:val="28"/>
                <w:szCs w:val="28"/>
              </w:rPr>
            </w:pPr>
            <w:r w:rsidRPr="00EA2512">
              <w:rPr>
                <w:color w:val="000000"/>
                <w:sz w:val="28"/>
                <w:szCs w:val="28"/>
              </w:rPr>
              <w:t>с 01.07. по 31.12.</w:t>
            </w:r>
          </w:p>
        </w:tc>
        <w:tc>
          <w:tcPr>
            <w:tcW w:w="1231" w:type="dxa"/>
            <w:tcBorders>
              <w:top w:val="nil"/>
              <w:left w:val="nil"/>
              <w:bottom w:val="single" w:sz="4" w:space="0" w:color="auto"/>
              <w:right w:val="single" w:sz="4" w:space="0" w:color="auto"/>
            </w:tcBorders>
            <w:shd w:val="clear" w:color="000000" w:fill="FFFFFF"/>
            <w:vAlign w:val="center"/>
          </w:tcPr>
          <w:p w14:paraId="6FAF4D42" w14:textId="77777777" w:rsidR="00141488" w:rsidRDefault="00141488" w:rsidP="00B82833">
            <w:pPr>
              <w:jc w:val="center"/>
              <w:rPr>
                <w:color w:val="000000"/>
                <w:sz w:val="28"/>
                <w:szCs w:val="28"/>
              </w:rPr>
            </w:pPr>
            <w:r w:rsidRPr="00EA2512">
              <w:rPr>
                <w:color w:val="000000"/>
                <w:sz w:val="28"/>
                <w:szCs w:val="28"/>
              </w:rPr>
              <w:t xml:space="preserve">с 01.01. </w:t>
            </w:r>
          </w:p>
          <w:p w14:paraId="3333D90F" w14:textId="77777777" w:rsidR="00141488" w:rsidRPr="00EA2512" w:rsidRDefault="00141488" w:rsidP="00B82833">
            <w:pPr>
              <w:jc w:val="center"/>
              <w:rPr>
                <w:color w:val="000000"/>
                <w:sz w:val="28"/>
                <w:szCs w:val="28"/>
              </w:rPr>
            </w:pPr>
            <w:r w:rsidRPr="00EA2512">
              <w:rPr>
                <w:color w:val="000000"/>
                <w:sz w:val="28"/>
                <w:szCs w:val="28"/>
              </w:rPr>
              <w:t>по 30.06.</w:t>
            </w:r>
          </w:p>
        </w:tc>
        <w:tc>
          <w:tcPr>
            <w:tcW w:w="1367" w:type="dxa"/>
            <w:tcBorders>
              <w:top w:val="nil"/>
              <w:left w:val="nil"/>
              <w:bottom w:val="single" w:sz="4" w:space="0" w:color="auto"/>
              <w:right w:val="single" w:sz="4" w:space="0" w:color="auto"/>
            </w:tcBorders>
            <w:shd w:val="clear" w:color="000000" w:fill="FFFFFF"/>
            <w:vAlign w:val="center"/>
          </w:tcPr>
          <w:p w14:paraId="671AE67E" w14:textId="77777777" w:rsidR="00141488" w:rsidRPr="00EA2512" w:rsidRDefault="00141488" w:rsidP="00B82833">
            <w:pPr>
              <w:jc w:val="center"/>
              <w:rPr>
                <w:color w:val="000000"/>
                <w:sz w:val="28"/>
                <w:szCs w:val="28"/>
              </w:rPr>
            </w:pPr>
            <w:r w:rsidRPr="00EA2512">
              <w:rPr>
                <w:color w:val="000000"/>
                <w:sz w:val="28"/>
                <w:szCs w:val="28"/>
              </w:rPr>
              <w:t>с 01.07. по 31.12.</w:t>
            </w:r>
          </w:p>
        </w:tc>
        <w:tc>
          <w:tcPr>
            <w:tcW w:w="1231" w:type="dxa"/>
            <w:tcBorders>
              <w:top w:val="nil"/>
              <w:left w:val="nil"/>
              <w:bottom w:val="single" w:sz="4" w:space="0" w:color="auto"/>
              <w:right w:val="single" w:sz="4" w:space="0" w:color="auto"/>
            </w:tcBorders>
            <w:shd w:val="clear" w:color="000000" w:fill="FFFFFF"/>
            <w:vAlign w:val="center"/>
          </w:tcPr>
          <w:p w14:paraId="0E096C02" w14:textId="77777777" w:rsidR="00141488" w:rsidRDefault="00141488" w:rsidP="00B82833">
            <w:pPr>
              <w:jc w:val="center"/>
              <w:rPr>
                <w:color w:val="000000"/>
                <w:sz w:val="28"/>
                <w:szCs w:val="28"/>
              </w:rPr>
            </w:pPr>
            <w:r w:rsidRPr="00EA2512">
              <w:rPr>
                <w:color w:val="000000"/>
                <w:sz w:val="28"/>
                <w:szCs w:val="28"/>
              </w:rPr>
              <w:t xml:space="preserve">с 01.01. </w:t>
            </w:r>
          </w:p>
          <w:p w14:paraId="1A814259" w14:textId="77777777" w:rsidR="00141488" w:rsidRPr="00EA2512" w:rsidRDefault="00141488" w:rsidP="00B82833">
            <w:pPr>
              <w:jc w:val="center"/>
              <w:rPr>
                <w:color w:val="000000"/>
                <w:sz w:val="28"/>
                <w:szCs w:val="28"/>
              </w:rPr>
            </w:pPr>
            <w:r w:rsidRPr="00EA2512">
              <w:rPr>
                <w:color w:val="000000"/>
                <w:sz w:val="28"/>
                <w:szCs w:val="28"/>
              </w:rPr>
              <w:t>по 30.06.</w:t>
            </w:r>
          </w:p>
        </w:tc>
        <w:tc>
          <w:tcPr>
            <w:tcW w:w="1231" w:type="dxa"/>
            <w:tcBorders>
              <w:top w:val="nil"/>
              <w:left w:val="nil"/>
              <w:bottom w:val="single" w:sz="4" w:space="0" w:color="auto"/>
              <w:right w:val="single" w:sz="4" w:space="0" w:color="auto"/>
            </w:tcBorders>
            <w:shd w:val="clear" w:color="000000" w:fill="FFFFFF"/>
            <w:vAlign w:val="center"/>
          </w:tcPr>
          <w:p w14:paraId="6BDB1DF5" w14:textId="77777777" w:rsidR="00141488" w:rsidRPr="00EA2512" w:rsidRDefault="00141488" w:rsidP="00B82833">
            <w:pPr>
              <w:jc w:val="center"/>
              <w:rPr>
                <w:color w:val="000000"/>
                <w:sz w:val="28"/>
                <w:szCs w:val="28"/>
              </w:rPr>
            </w:pPr>
            <w:r w:rsidRPr="00EA2512">
              <w:rPr>
                <w:color w:val="000000"/>
                <w:sz w:val="28"/>
                <w:szCs w:val="28"/>
              </w:rPr>
              <w:t>с 01.07. по 31.12.</w:t>
            </w:r>
          </w:p>
        </w:tc>
        <w:tc>
          <w:tcPr>
            <w:tcW w:w="1232" w:type="dxa"/>
            <w:tcBorders>
              <w:top w:val="nil"/>
              <w:left w:val="nil"/>
              <w:bottom w:val="single" w:sz="4" w:space="0" w:color="auto"/>
              <w:right w:val="single" w:sz="4" w:space="0" w:color="auto"/>
            </w:tcBorders>
            <w:shd w:val="clear" w:color="000000" w:fill="FFFFFF"/>
            <w:vAlign w:val="center"/>
          </w:tcPr>
          <w:p w14:paraId="501920BC" w14:textId="77777777" w:rsidR="00141488" w:rsidRDefault="00141488" w:rsidP="00B82833">
            <w:pPr>
              <w:jc w:val="center"/>
              <w:rPr>
                <w:color w:val="000000"/>
                <w:sz w:val="28"/>
                <w:szCs w:val="28"/>
              </w:rPr>
            </w:pPr>
            <w:r w:rsidRPr="00EA2512">
              <w:rPr>
                <w:color w:val="000000"/>
                <w:sz w:val="28"/>
                <w:szCs w:val="28"/>
              </w:rPr>
              <w:t xml:space="preserve">с 01.01. </w:t>
            </w:r>
          </w:p>
          <w:p w14:paraId="6F09B951" w14:textId="77777777" w:rsidR="00141488" w:rsidRPr="00EA2512" w:rsidRDefault="00141488" w:rsidP="00B82833">
            <w:pPr>
              <w:jc w:val="center"/>
              <w:rPr>
                <w:color w:val="000000"/>
                <w:sz w:val="28"/>
                <w:szCs w:val="28"/>
              </w:rPr>
            </w:pPr>
            <w:r w:rsidRPr="00EA2512">
              <w:rPr>
                <w:color w:val="000000"/>
                <w:sz w:val="28"/>
                <w:szCs w:val="28"/>
              </w:rPr>
              <w:t>по 30.06.</w:t>
            </w:r>
          </w:p>
        </w:tc>
        <w:tc>
          <w:tcPr>
            <w:tcW w:w="1231" w:type="dxa"/>
            <w:tcBorders>
              <w:top w:val="nil"/>
              <w:left w:val="nil"/>
              <w:bottom w:val="single" w:sz="4" w:space="0" w:color="auto"/>
              <w:right w:val="single" w:sz="4" w:space="0" w:color="auto"/>
            </w:tcBorders>
            <w:shd w:val="clear" w:color="000000" w:fill="FFFFFF"/>
            <w:vAlign w:val="center"/>
          </w:tcPr>
          <w:p w14:paraId="63173D47" w14:textId="77777777" w:rsidR="00141488" w:rsidRPr="00EA2512" w:rsidRDefault="00141488" w:rsidP="00B82833">
            <w:pPr>
              <w:jc w:val="center"/>
              <w:rPr>
                <w:color w:val="000000"/>
                <w:sz w:val="28"/>
                <w:szCs w:val="28"/>
              </w:rPr>
            </w:pPr>
            <w:r w:rsidRPr="00EA2512">
              <w:rPr>
                <w:color w:val="000000"/>
                <w:sz w:val="28"/>
                <w:szCs w:val="28"/>
              </w:rPr>
              <w:t>с 01.07. по 31.12.</w:t>
            </w:r>
          </w:p>
        </w:tc>
      </w:tr>
      <w:tr w:rsidR="00141488" w:rsidRPr="00EA2512" w14:paraId="44513884" w14:textId="77777777" w:rsidTr="00141488">
        <w:trPr>
          <w:trHeight w:val="428"/>
        </w:trPr>
        <w:tc>
          <w:tcPr>
            <w:tcW w:w="15052"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14:paraId="6A57C5EE" w14:textId="77777777" w:rsidR="00141488" w:rsidRPr="00EA2512" w:rsidRDefault="00141488" w:rsidP="00B82833">
            <w:pPr>
              <w:jc w:val="center"/>
              <w:rPr>
                <w:sz w:val="28"/>
                <w:szCs w:val="28"/>
              </w:rPr>
            </w:pPr>
            <w:r>
              <w:rPr>
                <w:color w:val="000000"/>
                <w:sz w:val="28"/>
                <w:szCs w:val="28"/>
              </w:rPr>
              <w:t>Питьевая вода</w:t>
            </w:r>
          </w:p>
        </w:tc>
      </w:tr>
      <w:tr w:rsidR="00141488" w:rsidRPr="001A603D" w14:paraId="4D19A6C3" w14:textId="77777777" w:rsidTr="00141488">
        <w:trPr>
          <w:gridAfter w:val="1"/>
          <w:wAfter w:w="8" w:type="dxa"/>
          <w:trHeight w:val="548"/>
        </w:trPr>
        <w:tc>
          <w:tcPr>
            <w:tcW w:w="682" w:type="dxa"/>
            <w:tcBorders>
              <w:top w:val="nil"/>
              <w:left w:val="single" w:sz="4" w:space="0" w:color="auto"/>
              <w:bottom w:val="single" w:sz="4" w:space="0" w:color="auto"/>
              <w:right w:val="single" w:sz="4" w:space="0" w:color="auto"/>
            </w:tcBorders>
            <w:shd w:val="clear" w:color="000000" w:fill="FFFFFF"/>
            <w:vAlign w:val="center"/>
          </w:tcPr>
          <w:p w14:paraId="7AF1FFDC" w14:textId="77777777" w:rsidR="00141488" w:rsidRPr="003556B2" w:rsidRDefault="00141488" w:rsidP="00B82833">
            <w:pPr>
              <w:jc w:val="center"/>
              <w:rPr>
                <w:sz w:val="28"/>
                <w:szCs w:val="28"/>
              </w:rPr>
            </w:pPr>
            <w:r w:rsidRPr="003556B2">
              <w:rPr>
                <w:sz w:val="28"/>
                <w:szCs w:val="28"/>
              </w:rPr>
              <w:t>1.</w:t>
            </w:r>
          </w:p>
        </w:tc>
        <w:tc>
          <w:tcPr>
            <w:tcW w:w="1915" w:type="dxa"/>
            <w:tcBorders>
              <w:top w:val="nil"/>
              <w:left w:val="single" w:sz="4" w:space="0" w:color="auto"/>
              <w:bottom w:val="single" w:sz="4" w:space="0" w:color="auto"/>
              <w:right w:val="single" w:sz="4" w:space="0" w:color="auto"/>
            </w:tcBorders>
            <w:shd w:val="clear" w:color="000000" w:fill="FFFFFF"/>
            <w:vAlign w:val="center"/>
          </w:tcPr>
          <w:p w14:paraId="30F187F2" w14:textId="77777777" w:rsidR="00141488" w:rsidRPr="00EA2512" w:rsidRDefault="00141488" w:rsidP="00B82833">
            <w:pPr>
              <w:rPr>
                <w:color w:val="000000"/>
                <w:sz w:val="28"/>
                <w:szCs w:val="28"/>
              </w:rPr>
            </w:pPr>
            <w:r>
              <w:rPr>
                <w:color w:val="000000"/>
                <w:sz w:val="28"/>
                <w:szCs w:val="28"/>
              </w:rPr>
              <w:t>Население                (с НДС)*</w:t>
            </w:r>
          </w:p>
        </w:tc>
        <w:tc>
          <w:tcPr>
            <w:tcW w:w="1231" w:type="dxa"/>
            <w:tcBorders>
              <w:top w:val="nil"/>
              <w:left w:val="nil"/>
              <w:bottom w:val="single" w:sz="4" w:space="0" w:color="auto"/>
              <w:right w:val="single" w:sz="4" w:space="0" w:color="auto"/>
            </w:tcBorders>
            <w:shd w:val="clear" w:color="000000" w:fill="FFFFFF"/>
            <w:vAlign w:val="center"/>
            <w:hideMark/>
          </w:tcPr>
          <w:p w14:paraId="3CF90D7B" w14:textId="77777777" w:rsidR="00141488" w:rsidRPr="008C070F" w:rsidRDefault="00141488" w:rsidP="00B82833">
            <w:pPr>
              <w:jc w:val="center"/>
              <w:rPr>
                <w:sz w:val="28"/>
                <w:szCs w:val="28"/>
              </w:rPr>
            </w:pPr>
            <w:r w:rsidRPr="008C070F">
              <w:rPr>
                <w:sz w:val="28"/>
                <w:szCs w:val="28"/>
              </w:rPr>
              <w:t>51,16</w:t>
            </w:r>
          </w:p>
        </w:tc>
        <w:tc>
          <w:tcPr>
            <w:tcW w:w="1231" w:type="dxa"/>
            <w:tcBorders>
              <w:top w:val="nil"/>
              <w:left w:val="nil"/>
              <w:bottom w:val="single" w:sz="4" w:space="0" w:color="auto"/>
              <w:right w:val="single" w:sz="4" w:space="0" w:color="auto"/>
            </w:tcBorders>
            <w:shd w:val="clear" w:color="000000" w:fill="FFFFFF"/>
            <w:vAlign w:val="center"/>
            <w:hideMark/>
          </w:tcPr>
          <w:p w14:paraId="3986F4DC" w14:textId="77777777" w:rsidR="00141488" w:rsidRPr="008C070F" w:rsidRDefault="00141488" w:rsidP="00B82833">
            <w:pPr>
              <w:jc w:val="center"/>
              <w:rPr>
                <w:sz w:val="28"/>
                <w:szCs w:val="28"/>
              </w:rPr>
            </w:pPr>
            <w:r w:rsidRPr="008C070F">
              <w:rPr>
                <w:sz w:val="28"/>
                <w:szCs w:val="28"/>
              </w:rPr>
              <w:t>51,16</w:t>
            </w:r>
          </w:p>
        </w:tc>
        <w:tc>
          <w:tcPr>
            <w:tcW w:w="1231" w:type="dxa"/>
            <w:tcBorders>
              <w:top w:val="nil"/>
              <w:left w:val="nil"/>
              <w:bottom w:val="single" w:sz="4" w:space="0" w:color="auto"/>
              <w:right w:val="single" w:sz="4" w:space="0" w:color="auto"/>
            </w:tcBorders>
            <w:shd w:val="clear" w:color="000000" w:fill="FFFFFF"/>
            <w:vAlign w:val="center"/>
          </w:tcPr>
          <w:p w14:paraId="096C7936" w14:textId="77777777" w:rsidR="00141488" w:rsidRPr="008C070F" w:rsidRDefault="00141488" w:rsidP="00B82833">
            <w:pPr>
              <w:jc w:val="center"/>
              <w:rPr>
                <w:sz w:val="28"/>
                <w:szCs w:val="28"/>
              </w:rPr>
            </w:pPr>
            <w:r w:rsidRPr="008C070F">
              <w:rPr>
                <w:sz w:val="28"/>
                <w:szCs w:val="28"/>
              </w:rPr>
              <w:t>51,16</w:t>
            </w:r>
          </w:p>
        </w:tc>
        <w:tc>
          <w:tcPr>
            <w:tcW w:w="1231" w:type="dxa"/>
            <w:tcBorders>
              <w:top w:val="nil"/>
              <w:left w:val="nil"/>
              <w:bottom w:val="single" w:sz="4" w:space="0" w:color="auto"/>
              <w:right w:val="single" w:sz="4" w:space="0" w:color="auto"/>
            </w:tcBorders>
            <w:shd w:val="clear" w:color="000000" w:fill="FFFFFF"/>
            <w:vAlign w:val="center"/>
          </w:tcPr>
          <w:p w14:paraId="2172C591" w14:textId="77777777" w:rsidR="00141488" w:rsidRPr="008C070F" w:rsidRDefault="00141488" w:rsidP="00B82833">
            <w:pPr>
              <w:jc w:val="center"/>
              <w:rPr>
                <w:sz w:val="28"/>
                <w:szCs w:val="28"/>
              </w:rPr>
            </w:pPr>
            <w:r>
              <w:rPr>
                <w:sz w:val="28"/>
                <w:szCs w:val="28"/>
              </w:rPr>
              <w:t>54,06</w:t>
            </w:r>
          </w:p>
        </w:tc>
        <w:tc>
          <w:tcPr>
            <w:tcW w:w="1231" w:type="dxa"/>
            <w:tcBorders>
              <w:top w:val="nil"/>
              <w:left w:val="nil"/>
              <w:bottom w:val="single" w:sz="4" w:space="0" w:color="auto"/>
              <w:right w:val="single" w:sz="4" w:space="0" w:color="auto"/>
            </w:tcBorders>
            <w:shd w:val="clear" w:color="000000" w:fill="FFFFFF"/>
            <w:vAlign w:val="center"/>
          </w:tcPr>
          <w:p w14:paraId="4B1200F3" w14:textId="77777777" w:rsidR="00141488" w:rsidRPr="008C070F" w:rsidRDefault="00141488" w:rsidP="00B82833">
            <w:pPr>
              <w:jc w:val="center"/>
              <w:rPr>
                <w:sz w:val="28"/>
                <w:szCs w:val="28"/>
              </w:rPr>
            </w:pPr>
            <w:r>
              <w:rPr>
                <w:sz w:val="28"/>
                <w:szCs w:val="28"/>
              </w:rPr>
              <w:t>48,73</w:t>
            </w:r>
          </w:p>
        </w:tc>
        <w:tc>
          <w:tcPr>
            <w:tcW w:w="1367" w:type="dxa"/>
            <w:tcBorders>
              <w:top w:val="nil"/>
              <w:left w:val="nil"/>
              <w:bottom w:val="single" w:sz="4" w:space="0" w:color="auto"/>
              <w:right w:val="single" w:sz="4" w:space="0" w:color="auto"/>
            </w:tcBorders>
            <w:shd w:val="clear" w:color="000000" w:fill="FFFFFF"/>
            <w:vAlign w:val="center"/>
          </w:tcPr>
          <w:p w14:paraId="0CBB49BD" w14:textId="77777777" w:rsidR="00141488" w:rsidRPr="008C070F" w:rsidRDefault="00141488" w:rsidP="00B82833">
            <w:pPr>
              <w:jc w:val="center"/>
              <w:rPr>
                <w:sz w:val="28"/>
                <w:szCs w:val="28"/>
              </w:rPr>
            </w:pPr>
            <w:r>
              <w:rPr>
                <w:sz w:val="28"/>
                <w:szCs w:val="28"/>
              </w:rPr>
              <w:t>48,73</w:t>
            </w:r>
          </w:p>
        </w:tc>
        <w:tc>
          <w:tcPr>
            <w:tcW w:w="1231" w:type="dxa"/>
            <w:tcBorders>
              <w:top w:val="nil"/>
              <w:left w:val="nil"/>
              <w:bottom w:val="single" w:sz="4" w:space="0" w:color="auto"/>
              <w:right w:val="single" w:sz="4" w:space="0" w:color="auto"/>
            </w:tcBorders>
            <w:shd w:val="clear" w:color="000000" w:fill="FFFFFF"/>
            <w:vAlign w:val="center"/>
          </w:tcPr>
          <w:p w14:paraId="08089AE0" w14:textId="77777777" w:rsidR="00141488" w:rsidRPr="008C070F" w:rsidRDefault="00141488" w:rsidP="00B82833">
            <w:pPr>
              <w:jc w:val="center"/>
              <w:rPr>
                <w:sz w:val="28"/>
                <w:szCs w:val="28"/>
              </w:rPr>
            </w:pPr>
            <w:r w:rsidRPr="008C070F">
              <w:rPr>
                <w:sz w:val="28"/>
                <w:szCs w:val="28"/>
              </w:rPr>
              <w:t>54,68</w:t>
            </w:r>
          </w:p>
        </w:tc>
        <w:tc>
          <w:tcPr>
            <w:tcW w:w="1231" w:type="dxa"/>
            <w:tcBorders>
              <w:top w:val="nil"/>
              <w:left w:val="nil"/>
              <w:bottom w:val="single" w:sz="4" w:space="0" w:color="auto"/>
              <w:right w:val="single" w:sz="4" w:space="0" w:color="auto"/>
            </w:tcBorders>
            <w:shd w:val="clear" w:color="000000" w:fill="FFFFFF"/>
            <w:vAlign w:val="center"/>
          </w:tcPr>
          <w:p w14:paraId="4D2A343A" w14:textId="77777777" w:rsidR="00141488" w:rsidRPr="008C070F" w:rsidRDefault="00141488" w:rsidP="00B82833">
            <w:pPr>
              <w:jc w:val="center"/>
              <w:rPr>
                <w:sz w:val="28"/>
                <w:szCs w:val="28"/>
              </w:rPr>
            </w:pPr>
            <w:r w:rsidRPr="008C070F">
              <w:rPr>
                <w:sz w:val="28"/>
                <w:szCs w:val="28"/>
              </w:rPr>
              <w:t>57,80</w:t>
            </w:r>
          </w:p>
        </w:tc>
        <w:tc>
          <w:tcPr>
            <w:tcW w:w="1232" w:type="dxa"/>
            <w:tcBorders>
              <w:top w:val="nil"/>
              <w:left w:val="nil"/>
              <w:bottom w:val="single" w:sz="4" w:space="0" w:color="auto"/>
              <w:right w:val="single" w:sz="4" w:space="0" w:color="auto"/>
            </w:tcBorders>
            <w:shd w:val="clear" w:color="000000" w:fill="FFFFFF"/>
            <w:vAlign w:val="center"/>
          </w:tcPr>
          <w:p w14:paraId="67227F64" w14:textId="77777777" w:rsidR="00141488" w:rsidRPr="008C070F" w:rsidRDefault="00141488" w:rsidP="00B82833">
            <w:pPr>
              <w:jc w:val="center"/>
              <w:rPr>
                <w:sz w:val="28"/>
                <w:szCs w:val="28"/>
              </w:rPr>
            </w:pPr>
            <w:r w:rsidRPr="008C070F">
              <w:rPr>
                <w:sz w:val="28"/>
                <w:szCs w:val="28"/>
              </w:rPr>
              <w:t>57,80</w:t>
            </w:r>
          </w:p>
        </w:tc>
        <w:tc>
          <w:tcPr>
            <w:tcW w:w="1231" w:type="dxa"/>
            <w:tcBorders>
              <w:top w:val="nil"/>
              <w:left w:val="nil"/>
              <w:bottom w:val="single" w:sz="4" w:space="0" w:color="auto"/>
              <w:right w:val="single" w:sz="4" w:space="0" w:color="auto"/>
            </w:tcBorders>
            <w:shd w:val="clear" w:color="000000" w:fill="FFFFFF"/>
            <w:vAlign w:val="center"/>
          </w:tcPr>
          <w:p w14:paraId="317E15DE" w14:textId="77777777" w:rsidR="00141488" w:rsidRPr="008C070F" w:rsidRDefault="00141488" w:rsidP="00B82833">
            <w:pPr>
              <w:jc w:val="center"/>
              <w:rPr>
                <w:sz w:val="28"/>
                <w:szCs w:val="28"/>
              </w:rPr>
            </w:pPr>
            <w:r w:rsidRPr="008C070F">
              <w:rPr>
                <w:sz w:val="28"/>
                <w:szCs w:val="28"/>
              </w:rPr>
              <w:t>58,51</w:t>
            </w:r>
          </w:p>
        </w:tc>
      </w:tr>
      <w:tr w:rsidR="00141488" w:rsidRPr="001A603D" w14:paraId="6E7E2821" w14:textId="77777777" w:rsidTr="00141488">
        <w:trPr>
          <w:gridAfter w:val="1"/>
          <w:wAfter w:w="8" w:type="dxa"/>
          <w:trHeight w:val="548"/>
        </w:trPr>
        <w:tc>
          <w:tcPr>
            <w:tcW w:w="682" w:type="dxa"/>
            <w:tcBorders>
              <w:top w:val="single" w:sz="4" w:space="0" w:color="auto"/>
              <w:left w:val="single" w:sz="4" w:space="0" w:color="auto"/>
              <w:bottom w:val="single" w:sz="4" w:space="0" w:color="auto"/>
              <w:right w:val="single" w:sz="4" w:space="0" w:color="auto"/>
            </w:tcBorders>
            <w:shd w:val="clear" w:color="000000" w:fill="FFFFFF"/>
            <w:vAlign w:val="center"/>
          </w:tcPr>
          <w:p w14:paraId="6C1F5AC2" w14:textId="77777777" w:rsidR="00141488" w:rsidRPr="003556B2" w:rsidRDefault="00141488" w:rsidP="00B82833">
            <w:pPr>
              <w:tabs>
                <w:tab w:val="left" w:pos="525"/>
              </w:tabs>
              <w:ind w:left="-108" w:firstLine="108"/>
              <w:jc w:val="center"/>
              <w:rPr>
                <w:sz w:val="28"/>
                <w:szCs w:val="28"/>
              </w:rPr>
            </w:pPr>
            <w:r w:rsidRPr="003556B2">
              <w:rPr>
                <w:sz w:val="28"/>
                <w:szCs w:val="28"/>
              </w:rPr>
              <w:t>2.</w:t>
            </w:r>
          </w:p>
        </w:tc>
        <w:tc>
          <w:tcPr>
            <w:tcW w:w="1915" w:type="dxa"/>
            <w:tcBorders>
              <w:top w:val="single" w:sz="4" w:space="0" w:color="auto"/>
              <w:left w:val="single" w:sz="4" w:space="0" w:color="auto"/>
              <w:bottom w:val="single" w:sz="4" w:space="0" w:color="auto"/>
              <w:right w:val="single" w:sz="4" w:space="0" w:color="auto"/>
            </w:tcBorders>
            <w:shd w:val="clear" w:color="000000" w:fill="FFFFFF"/>
            <w:vAlign w:val="center"/>
          </w:tcPr>
          <w:p w14:paraId="09E9AF1A" w14:textId="77777777" w:rsidR="00141488" w:rsidRPr="00510B90" w:rsidRDefault="00141488" w:rsidP="00B82833">
            <w:pPr>
              <w:tabs>
                <w:tab w:val="left" w:pos="525"/>
              </w:tabs>
              <w:ind w:left="-108" w:firstLine="108"/>
              <w:rPr>
                <w:color w:val="FF0000"/>
                <w:sz w:val="28"/>
                <w:szCs w:val="28"/>
              </w:rPr>
            </w:pPr>
            <w:r w:rsidRPr="00EA2512">
              <w:rPr>
                <w:color w:val="000000"/>
                <w:sz w:val="28"/>
                <w:szCs w:val="28"/>
              </w:rPr>
              <w:t xml:space="preserve">Прочие потребители </w:t>
            </w:r>
            <w:r>
              <w:rPr>
                <w:color w:val="000000"/>
                <w:sz w:val="28"/>
                <w:szCs w:val="28"/>
              </w:rPr>
              <w:t xml:space="preserve">     </w:t>
            </w:r>
            <w:r w:rsidRPr="00EA2512">
              <w:rPr>
                <w:color w:val="000000"/>
                <w:sz w:val="28"/>
                <w:szCs w:val="28"/>
              </w:rPr>
              <w:t>(без НДС)</w:t>
            </w:r>
          </w:p>
        </w:tc>
        <w:tc>
          <w:tcPr>
            <w:tcW w:w="1231" w:type="dxa"/>
            <w:tcBorders>
              <w:top w:val="nil"/>
              <w:left w:val="nil"/>
              <w:bottom w:val="single" w:sz="4" w:space="0" w:color="auto"/>
              <w:right w:val="single" w:sz="4" w:space="0" w:color="auto"/>
            </w:tcBorders>
            <w:shd w:val="clear" w:color="000000" w:fill="FFFFFF"/>
            <w:vAlign w:val="center"/>
          </w:tcPr>
          <w:p w14:paraId="64EF3E34" w14:textId="77777777" w:rsidR="00141488" w:rsidRPr="008C070F" w:rsidRDefault="00141488" w:rsidP="00B82833">
            <w:pPr>
              <w:jc w:val="center"/>
              <w:rPr>
                <w:sz w:val="28"/>
                <w:szCs w:val="28"/>
              </w:rPr>
            </w:pPr>
            <w:r w:rsidRPr="008C070F">
              <w:rPr>
                <w:sz w:val="28"/>
                <w:szCs w:val="28"/>
              </w:rPr>
              <w:t>42,63</w:t>
            </w:r>
          </w:p>
        </w:tc>
        <w:tc>
          <w:tcPr>
            <w:tcW w:w="1231" w:type="dxa"/>
            <w:tcBorders>
              <w:top w:val="nil"/>
              <w:left w:val="nil"/>
              <w:bottom w:val="single" w:sz="4" w:space="0" w:color="auto"/>
              <w:right w:val="single" w:sz="4" w:space="0" w:color="auto"/>
            </w:tcBorders>
            <w:shd w:val="clear" w:color="000000" w:fill="FFFFFF"/>
            <w:vAlign w:val="center"/>
          </w:tcPr>
          <w:p w14:paraId="49322EDA" w14:textId="77777777" w:rsidR="00141488" w:rsidRPr="008C070F" w:rsidRDefault="00141488" w:rsidP="00B82833">
            <w:pPr>
              <w:jc w:val="center"/>
              <w:rPr>
                <w:sz w:val="28"/>
                <w:szCs w:val="28"/>
              </w:rPr>
            </w:pPr>
            <w:r w:rsidRPr="008C070F">
              <w:rPr>
                <w:sz w:val="28"/>
                <w:szCs w:val="28"/>
              </w:rPr>
              <w:t>42,63</w:t>
            </w:r>
          </w:p>
        </w:tc>
        <w:tc>
          <w:tcPr>
            <w:tcW w:w="1231" w:type="dxa"/>
            <w:tcBorders>
              <w:top w:val="nil"/>
              <w:left w:val="nil"/>
              <w:bottom w:val="single" w:sz="4" w:space="0" w:color="auto"/>
              <w:right w:val="single" w:sz="4" w:space="0" w:color="auto"/>
            </w:tcBorders>
            <w:shd w:val="clear" w:color="000000" w:fill="FFFFFF"/>
            <w:vAlign w:val="center"/>
          </w:tcPr>
          <w:p w14:paraId="253C327F" w14:textId="77777777" w:rsidR="00141488" w:rsidRPr="008C070F" w:rsidRDefault="00141488" w:rsidP="00B82833">
            <w:pPr>
              <w:jc w:val="center"/>
              <w:rPr>
                <w:sz w:val="28"/>
                <w:szCs w:val="28"/>
              </w:rPr>
            </w:pPr>
            <w:r w:rsidRPr="008C070F">
              <w:rPr>
                <w:sz w:val="28"/>
                <w:szCs w:val="28"/>
              </w:rPr>
              <w:t>42,63</w:t>
            </w:r>
          </w:p>
        </w:tc>
        <w:tc>
          <w:tcPr>
            <w:tcW w:w="1231" w:type="dxa"/>
            <w:tcBorders>
              <w:top w:val="nil"/>
              <w:left w:val="nil"/>
              <w:bottom w:val="single" w:sz="4" w:space="0" w:color="auto"/>
              <w:right w:val="single" w:sz="4" w:space="0" w:color="auto"/>
            </w:tcBorders>
            <w:shd w:val="clear" w:color="000000" w:fill="FFFFFF"/>
            <w:vAlign w:val="center"/>
          </w:tcPr>
          <w:p w14:paraId="1169E8B0" w14:textId="77777777" w:rsidR="00141488" w:rsidRPr="008C070F" w:rsidRDefault="00141488" w:rsidP="00B82833">
            <w:pPr>
              <w:jc w:val="center"/>
              <w:rPr>
                <w:sz w:val="28"/>
                <w:szCs w:val="28"/>
              </w:rPr>
            </w:pPr>
            <w:r>
              <w:rPr>
                <w:sz w:val="28"/>
                <w:szCs w:val="28"/>
              </w:rPr>
              <w:t>45,05</w:t>
            </w:r>
          </w:p>
        </w:tc>
        <w:tc>
          <w:tcPr>
            <w:tcW w:w="1231" w:type="dxa"/>
            <w:tcBorders>
              <w:top w:val="nil"/>
              <w:left w:val="nil"/>
              <w:bottom w:val="single" w:sz="4" w:space="0" w:color="auto"/>
              <w:right w:val="single" w:sz="4" w:space="0" w:color="auto"/>
            </w:tcBorders>
            <w:shd w:val="clear" w:color="000000" w:fill="FFFFFF"/>
            <w:vAlign w:val="center"/>
          </w:tcPr>
          <w:p w14:paraId="27106468" w14:textId="77777777" w:rsidR="00141488" w:rsidRPr="008C070F" w:rsidRDefault="00141488" w:rsidP="00B82833">
            <w:pPr>
              <w:jc w:val="center"/>
              <w:rPr>
                <w:sz w:val="28"/>
                <w:szCs w:val="28"/>
              </w:rPr>
            </w:pPr>
            <w:r w:rsidRPr="008C070F">
              <w:rPr>
                <w:sz w:val="28"/>
                <w:szCs w:val="28"/>
              </w:rPr>
              <w:t>4</w:t>
            </w:r>
            <w:r>
              <w:rPr>
                <w:sz w:val="28"/>
                <w:szCs w:val="28"/>
              </w:rPr>
              <w:t>0,61</w:t>
            </w:r>
          </w:p>
        </w:tc>
        <w:tc>
          <w:tcPr>
            <w:tcW w:w="1367" w:type="dxa"/>
            <w:tcBorders>
              <w:top w:val="nil"/>
              <w:left w:val="nil"/>
              <w:bottom w:val="single" w:sz="4" w:space="0" w:color="auto"/>
              <w:right w:val="single" w:sz="4" w:space="0" w:color="auto"/>
            </w:tcBorders>
            <w:shd w:val="clear" w:color="000000" w:fill="FFFFFF"/>
            <w:vAlign w:val="center"/>
          </w:tcPr>
          <w:p w14:paraId="3AE8B3A9" w14:textId="77777777" w:rsidR="00141488" w:rsidRPr="008C070F" w:rsidRDefault="00141488" w:rsidP="00B82833">
            <w:pPr>
              <w:jc w:val="center"/>
              <w:rPr>
                <w:sz w:val="28"/>
                <w:szCs w:val="28"/>
              </w:rPr>
            </w:pPr>
            <w:r w:rsidRPr="008C070F">
              <w:rPr>
                <w:sz w:val="28"/>
                <w:szCs w:val="28"/>
              </w:rPr>
              <w:t>4</w:t>
            </w:r>
            <w:r>
              <w:rPr>
                <w:sz w:val="28"/>
                <w:szCs w:val="28"/>
              </w:rPr>
              <w:t>0,61</w:t>
            </w:r>
          </w:p>
        </w:tc>
        <w:tc>
          <w:tcPr>
            <w:tcW w:w="1231" w:type="dxa"/>
            <w:tcBorders>
              <w:top w:val="nil"/>
              <w:left w:val="nil"/>
              <w:bottom w:val="single" w:sz="4" w:space="0" w:color="auto"/>
              <w:right w:val="single" w:sz="4" w:space="0" w:color="auto"/>
            </w:tcBorders>
            <w:shd w:val="clear" w:color="000000" w:fill="FFFFFF"/>
            <w:vAlign w:val="center"/>
          </w:tcPr>
          <w:p w14:paraId="0C4137FC" w14:textId="77777777" w:rsidR="00141488" w:rsidRPr="008C070F" w:rsidRDefault="00141488" w:rsidP="00B82833">
            <w:pPr>
              <w:jc w:val="center"/>
              <w:rPr>
                <w:sz w:val="28"/>
                <w:szCs w:val="28"/>
              </w:rPr>
            </w:pPr>
            <w:r w:rsidRPr="008C070F">
              <w:rPr>
                <w:sz w:val="28"/>
                <w:szCs w:val="28"/>
              </w:rPr>
              <w:t>45,57</w:t>
            </w:r>
          </w:p>
        </w:tc>
        <w:tc>
          <w:tcPr>
            <w:tcW w:w="1231" w:type="dxa"/>
            <w:tcBorders>
              <w:top w:val="nil"/>
              <w:left w:val="nil"/>
              <w:bottom w:val="single" w:sz="4" w:space="0" w:color="auto"/>
              <w:right w:val="single" w:sz="4" w:space="0" w:color="auto"/>
            </w:tcBorders>
            <w:shd w:val="clear" w:color="000000" w:fill="FFFFFF"/>
            <w:vAlign w:val="center"/>
          </w:tcPr>
          <w:p w14:paraId="3D0D6D01" w14:textId="77777777" w:rsidR="00141488" w:rsidRPr="008C070F" w:rsidRDefault="00141488" w:rsidP="00B82833">
            <w:pPr>
              <w:jc w:val="center"/>
              <w:rPr>
                <w:sz w:val="28"/>
                <w:szCs w:val="28"/>
              </w:rPr>
            </w:pPr>
            <w:r w:rsidRPr="008C070F">
              <w:rPr>
                <w:sz w:val="28"/>
                <w:szCs w:val="28"/>
              </w:rPr>
              <w:t>48,17</w:t>
            </w:r>
          </w:p>
        </w:tc>
        <w:tc>
          <w:tcPr>
            <w:tcW w:w="1232" w:type="dxa"/>
            <w:tcBorders>
              <w:top w:val="nil"/>
              <w:left w:val="nil"/>
              <w:bottom w:val="single" w:sz="4" w:space="0" w:color="auto"/>
              <w:right w:val="single" w:sz="4" w:space="0" w:color="auto"/>
            </w:tcBorders>
            <w:shd w:val="clear" w:color="000000" w:fill="FFFFFF"/>
            <w:vAlign w:val="center"/>
          </w:tcPr>
          <w:p w14:paraId="471B8A84" w14:textId="77777777" w:rsidR="00141488" w:rsidRPr="008C070F" w:rsidRDefault="00141488" w:rsidP="00B82833">
            <w:pPr>
              <w:jc w:val="center"/>
              <w:rPr>
                <w:sz w:val="28"/>
                <w:szCs w:val="28"/>
              </w:rPr>
            </w:pPr>
            <w:r w:rsidRPr="008C070F">
              <w:rPr>
                <w:sz w:val="28"/>
                <w:szCs w:val="28"/>
              </w:rPr>
              <w:t>48,17</w:t>
            </w:r>
          </w:p>
        </w:tc>
        <w:tc>
          <w:tcPr>
            <w:tcW w:w="1231" w:type="dxa"/>
            <w:tcBorders>
              <w:top w:val="nil"/>
              <w:left w:val="nil"/>
              <w:bottom w:val="single" w:sz="4" w:space="0" w:color="auto"/>
              <w:right w:val="single" w:sz="4" w:space="0" w:color="auto"/>
            </w:tcBorders>
            <w:shd w:val="clear" w:color="000000" w:fill="FFFFFF"/>
            <w:vAlign w:val="center"/>
          </w:tcPr>
          <w:p w14:paraId="069DCAEA" w14:textId="77777777" w:rsidR="00141488" w:rsidRPr="008C070F" w:rsidRDefault="00141488" w:rsidP="00B82833">
            <w:pPr>
              <w:jc w:val="center"/>
              <w:rPr>
                <w:sz w:val="28"/>
                <w:szCs w:val="28"/>
              </w:rPr>
            </w:pPr>
            <w:r w:rsidRPr="008C070F">
              <w:rPr>
                <w:sz w:val="28"/>
                <w:szCs w:val="28"/>
              </w:rPr>
              <w:t>48,76</w:t>
            </w:r>
          </w:p>
        </w:tc>
      </w:tr>
    </w:tbl>
    <w:p w14:paraId="78D671DF" w14:textId="77777777" w:rsidR="00141488" w:rsidRDefault="00141488" w:rsidP="00141488">
      <w:pPr>
        <w:ind w:firstLine="709"/>
        <w:jc w:val="both"/>
        <w:rPr>
          <w:color w:val="FF0000"/>
          <w:sz w:val="28"/>
          <w:szCs w:val="28"/>
        </w:rPr>
      </w:pPr>
    </w:p>
    <w:p w14:paraId="55DB69D4" w14:textId="77777777" w:rsidR="00141488" w:rsidRPr="004E1A9D" w:rsidRDefault="00141488" w:rsidP="00141488">
      <w:pPr>
        <w:ind w:firstLine="709"/>
        <w:jc w:val="both"/>
        <w:rPr>
          <w:color w:val="000000" w:themeColor="text1"/>
          <w:sz w:val="28"/>
          <w:szCs w:val="28"/>
        </w:rPr>
      </w:pPr>
      <w:r w:rsidRPr="004E1A9D">
        <w:rPr>
          <w:color w:val="000000" w:themeColor="text1"/>
          <w:sz w:val="28"/>
          <w:szCs w:val="28"/>
        </w:rPr>
        <w:t>*Выделяется в целях реализации пункта 6 статьи 168 Налогового кодекса Российской Федерации.</w:t>
      </w:r>
    </w:p>
    <w:p w14:paraId="5D77C08E" w14:textId="77777777" w:rsidR="00141488" w:rsidRPr="00124529" w:rsidRDefault="00141488" w:rsidP="00141488">
      <w:pPr>
        <w:jc w:val="center"/>
        <w:rPr>
          <w:sz w:val="28"/>
          <w:szCs w:val="28"/>
        </w:rPr>
      </w:pPr>
      <w:r>
        <w:rPr>
          <w:b/>
          <w:sz w:val="28"/>
          <w:szCs w:val="28"/>
        </w:rPr>
        <w:t xml:space="preserve">                                                                                                                                                                                           </w:t>
      </w:r>
      <w:r w:rsidRPr="00124529">
        <w:rPr>
          <w:sz w:val="28"/>
          <w:szCs w:val="28"/>
        </w:rPr>
        <w:t>».</w:t>
      </w:r>
    </w:p>
    <w:p w14:paraId="5622FFEB" w14:textId="77777777" w:rsidR="00141488" w:rsidRDefault="00141488" w:rsidP="00141488">
      <w:pPr>
        <w:tabs>
          <w:tab w:val="left" w:pos="0"/>
        </w:tabs>
        <w:ind w:left="3119"/>
        <w:jc w:val="center"/>
        <w:rPr>
          <w:sz w:val="28"/>
          <w:szCs w:val="28"/>
        </w:rPr>
      </w:pPr>
    </w:p>
    <w:p w14:paraId="17C0CFA3" w14:textId="77777777" w:rsidR="00141488" w:rsidRDefault="00141488" w:rsidP="00141488">
      <w:pPr>
        <w:tabs>
          <w:tab w:val="left" w:pos="0"/>
        </w:tabs>
        <w:ind w:left="3119"/>
        <w:jc w:val="center"/>
        <w:rPr>
          <w:sz w:val="28"/>
          <w:szCs w:val="28"/>
        </w:rPr>
      </w:pPr>
      <w:r>
        <w:rPr>
          <w:b/>
          <w:sz w:val="28"/>
          <w:szCs w:val="28"/>
        </w:rPr>
        <w:t xml:space="preserve">                                                                                 </w:t>
      </w:r>
    </w:p>
    <w:p w14:paraId="12F2DDC7" w14:textId="77777777" w:rsidR="00E85132" w:rsidRDefault="00E85132" w:rsidP="00E85132">
      <w:pPr>
        <w:tabs>
          <w:tab w:val="left" w:pos="5580"/>
          <w:tab w:val="left" w:pos="9498"/>
        </w:tabs>
        <w:ind w:right="-569" w:firstLine="567"/>
        <w:rPr>
          <w:color w:val="000000" w:themeColor="text1"/>
        </w:rPr>
      </w:pPr>
    </w:p>
    <w:p w14:paraId="58925FFD" w14:textId="77777777" w:rsidR="00E85132" w:rsidRDefault="00E85132" w:rsidP="00E85132">
      <w:pPr>
        <w:tabs>
          <w:tab w:val="left" w:pos="5580"/>
          <w:tab w:val="left" w:pos="9498"/>
        </w:tabs>
        <w:ind w:right="-569" w:firstLine="7230"/>
        <w:rPr>
          <w:color w:val="000000" w:themeColor="text1"/>
        </w:rPr>
      </w:pPr>
    </w:p>
    <w:p w14:paraId="4B27CB54" w14:textId="0A32C3E8" w:rsidR="00E85132" w:rsidRDefault="00E85132" w:rsidP="00E85132">
      <w:pPr>
        <w:tabs>
          <w:tab w:val="left" w:pos="5580"/>
          <w:tab w:val="left" w:pos="9498"/>
        </w:tabs>
        <w:ind w:right="-569" w:firstLine="7230"/>
        <w:rPr>
          <w:color w:val="000000" w:themeColor="text1"/>
        </w:rPr>
        <w:sectPr w:rsidR="00E85132" w:rsidSect="009E3ACB">
          <w:pgSz w:w="16838" w:h="11906" w:orient="landscape" w:code="9"/>
          <w:pgMar w:top="227" w:right="709" w:bottom="57" w:left="1418" w:header="425" w:footer="0" w:gutter="0"/>
          <w:cols w:space="708"/>
          <w:docGrid w:linePitch="360"/>
        </w:sectPr>
      </w:pPr>
    </w:p>
    <w:p w14:paraId="08F0C915" w14:textId="25004E1A" w:rsidR="00371BA4" w:rsidRPr="00081AD4" w:rsidRDefault="00371BA4" w:rsidP="00FD2BA6">
      <w:pPr>
        <w:tabs>
          <w:tab w:val="left" w:pos="5580"/>
          <w:tab w:val="left" w:pos="9498"/>
        </w:tabs>
        <w:ind w:right="-569" w:firstLine="7230"/>
        <w:rPr>
          <w:color w:val="000000" w:themeColor="text1"/>
        </w:rPr>
      </w:pPr>
    </w:p>
    <w:sectPr w:rsidR="00371BA4" w:rsidRPr="00081AD4" w:rsidSect="00544B7F">
      <w:headerReference w:type="default" r:id="rId19"/>
      <w:headerReference w:type="first" r:id="rId20"/>
      <w:pgSz w:w="11906" w:h="16838" w:code="9"/>
      <w:pgMar w:top="709" w:right="57" w:bottom="1418" w:left="227"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275B28" w14:textId="77777777" w:rsidR="00D47D88" w:rsidRDefault="00D47D88" w:rsidP="00943C6C">
      <w:r>
        <w:separator/>
      </w:r>
    </w:p>
  </w:endnote>
  <w:endnote w:type="continuationSeparator" w:id="0">
    <w:p w14:paraId="6B2DC651" w14:textId="77777777" w:rsidR="00D47D88" w:rsidRDefault="00D47D88"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625763" w14:textId="77777777" w:rsidR="00D47D88" w:rsidRDefault="00D47D88" w:rsidP="00943C6C">
      <w:r>
        <w:separator/>
      </w:r>
    </w:p>
  </w:footnote>
  <w:footnote w:type="continuationSeparator" w:id="0">
    <w:p w14:paraId="672CAC6D" w14:textId="77777777" w:rsidR="00D47D88" w:rsidRDefault="00D47D88"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95969" w14:textId="77777777" w:rsidR="00D47D88" w:rsidRDefault="00D47D88">
    <w:pPr>
      <w:pStyle w:val="a8"/>
      <w:jc w:val="center"/>
    </w:pPr>
  </w:p>
  <w:p w14:paraId="7B87C691" w14:textId="77777777" w:rsidR="00D47D88" w:rsidRPr="00846117" w:rsidRDefault="00D47D88" w:rsidP="009B684B">
    <w:pPr>
      <w:pStyle w:val="a8"/>
      <w:tabs>
        <w:tab w:val="left" w:pos="810"/>
        <w:tab w:val="left" w:pos="3435"/>
      </w:tabs>
      <w:rPr>
        <w:b/>
        <w:sz w:val="36"/>
        <w:szCs w:val="36"/>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769270"/>
      <w:docPartObj>
        <w:docPartGallery w:val="Page Numbers (Top of Page)"/>
        <w:docPartUnique/>
      </w:docPartObj>
    </w:sdtPr>
    <w:sdtEndPr/>
    <w:sdtContent>
      <w:p w14:paraId="3C87E8E2" w14:textId="77777777" w:rsidR="00D47D88" w:rsidRDefault="00D47D88">
        <w:pPr>
          <w:pStyle w:val="a8"/>
          <w:jc w:val="center"/>
        </w:pPr>
        <w:r>
          <w:fldChar w:fldCharType="begin"/>
        </w:r>
        <w:r>
          <w:instrText>PAGE   \* MERGEFORMAT</w:instrText>
        </w:r>
        <w:r>
          <w:fldChar w:fldCharType="separate"/>
        </w:r>
        <w:r>
          <w:rPr>
            <w:noProof/>
          </w:rPr>
          <w:t>21</w:t>
        </w:r>
        <w:r>
          <w:fldChar w:fldCharType="end"/>
        </w:r>
      </w:p>
    </w:sdtContent>
  </w:sdt>
  <w:p w14:paraId="44FE070F" w14:textId="77777777" w:rsidR="00D47D88" w:rsidRDefault="00D47D88">
    <w:pPr>
      <w:pStyle w:val="a8"/>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2528702"/>
      <w:docPartObj>
        <w:docPartGallery w:val="Page Numbers (Top of Page)"/>
        <w:docPartUnique/>
      </w:docPartObj>
    </w:sdtPr>
    <w:sdtEndPr/>
    <w:sdtContent>
      <w:p w14:paraId="4C1B1241" w14:textId="77777777" w:rsidR="00D47D88" w:rsidRDefault="00D47D88">
        <w:pPr>
          <w:pStyle w:val="a8"/>
          <w:jc w:val="center"/>
        </w:pPr>
        <w:r>
          <w:fldChar w:fldCharType="begin"/>
        </w:r>
        <w:r>
          <w:instrText>PAGE   \* MERGEFORMAT</w:instrText>
        </w:r>
        <w:r>
          <w:fldChar w:fldCharType="separate"/>
        </w:r>
        <w:r>
          <w:t>2</w:t>
        </w:r>
        <w:r>
          <w:fldChar w:fldCharType="end"/>
        </w:r>
      </w:p>
    </w:sdtContent>
  </w:sdt>
  <w:p w14:paraId="45983515" w14:textId="77777777" w:rsidR="00D47D88" w:rsidRDefault="00D47D88">
    <w:pPr>
      <w:pStyle w:val="a8"/>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57632371"/>
      <w:docPartObj>
        <w:docPartGallery w:val="Page Numbers (Top of Page)"/>
        <w:docPartUnique/>
      </w:docPartObj>
    </w:sdtPr>
    <w:sdtEndPr>
      <w:rPr>
        <w:color w:val="FFFFFF" w:themeColor="background1"/>
      </w:rPr>
    </w:sdtEndPr>
    <w:sdtContent>
      <w:p w14:paraId="6095D44E" w14:textId="77777777" w:rsidR="00D47D88" w:rsidRPr="00F3661A" w:rsidRDefault="00D47D88">
        <w:pPr>
          <w:pStyle w:val="a8"/>
          <w:jc w:val="center"/>
          <w:rPr>
            <w:color w:val="FFFFFF" w:themeColor="background1"/>
          </w:rPr>
        </w:pPr>
        <w:r w:rsidRPr="00F3661A">
          <w:rPr>
            <w:color w:val="FFFFFF" w:themeColor="background1"/>
          </w:rPr>
          <w:fldChar w:fldCharType="begin"/>
        </w:r>
        <w:r w:rsidRPr="00F3661A">
          <w:rPr>
            <w:color w:val="FFFFFF" w:themeColor="background1"/>
          </w:rPr>
          <w:instrText>PAGE   \* MERGEFORMAT</w:instrText>
        </w:r>
        <w:r w:rsidRPr="00F3661A">
          <w:rPr>
            <w:color w:val="FFFFFF" w:themeColor="background1"/>
          </w:rPr>
          <w:fldChar w:fldCharType="separate"/>
        </w:r>
        <w:r w:rsidRPr="00F3661A">
          <w:rPr>
            <w:color w:val="FFFFFF" w:themeColor="background1"/>
          </w:rPr>
          <w:t>2</w:t>
        </w:r>
        <w:r w:rsidRPr="00F3661A">
          <w:rPr>
            <w:color w:val="FFFFFF" w:themeColor="background1"/>
          </w:rPr>
          <w:fldChar w:fldCharType="end"/>
        </w:r>
      </w:p>
    </w:sdtContent>
  </w:sdt>
  <w:p w14:paraId="6EFE9810" w14:textId="77777777" w:rsidR="00D47D88" w:rsidRDefault="00D47D88">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2691068"/>
      <w:docPartObj>
        <w:docPartGallery w:val="Page Numbers (Top of Page)"/>
        <w:docPartUnique/>
      </w:docPartObj>
    </w:sdtPr>
    <w:sdtEndPr/>
    <w:sdtContent>
      <w:p w14:paraId="167ED692" w14:textId="77777777" w:rsidR="00D47D88" w:rsidRDefault="00D47D88">
        <w:pPr>
          <w:pStyle w:val="a8"/>
          <w:jc w:val="center"/>
        </w:pPr>
        <w:r>
          <w:fldChar w:fldCharType="begin"/>
        </w:r>
        <w:r>
          <w:instrText>PAGE   \* MERGEFORMAT</w:instrText>
        </w:r>
        <w:r>
          <w:fldChar w:fldCharType="separate"/>
        </w:r>
        <w:r>
          <w:rPr>
            <w:noProof/>
          </w:rPr>
          <w:t>5</w:t>
        </w:r>
        <w:r>
          <w:fldChar w:fldCharType="end"/>
        </w:r>
      </w:p>
    </w:sdtContent>
  </w:sdt>
  <w:p w14:paraId="1AFA694C" w14:textId="77777777" w:rsidR="00D47D88" w:rsidRDefault="00D47D88">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4444607"/>
      <w:docPartObj>
        <w:docPartGallery w:val="Page Numbers (Top of Page)"/>
        <w:docPartUnique/>
      </w:docPartObj>
    </w:sdtPr>
    <w:sdtEndPr/>
    <w:sdtContent>
      <w:p w14:paraId="6B648946" w14:textId="77777777" w:rsidR="00D47D88" w:rsidRDefault="00D47D88">
        <w:pPr>
          <w:pStyle w:val="a8"/>
          <w:jc w:val="center"/>
        </w:pPr>
        <w:r>
          <w:fldChar w:fldCharType="begin"/>
        </w:r>
        <w:r>
          <w:instrText>PAGE   \* MERGEFORMAT</w:instrText>
        </w:r>
        <w:r>
          <w:fldChar w:fldCharType="separate"/>
        </w:r>
        <w:r>
          <w:rPr>
            <w:noProof/>
          </w:rPr>
          <w:t>20</w:t>
        </w:r>
        <w:r>
          <w:fldChar w:fldCharType="end"/>
        </w:r>
      </w:p>
    </w:sdtContent>
  </w:sdt>
  <w:p w14:paraId="0AF335D3" w14:textId="77777777" w:rsidR="00D47D88" w:rsidRDefault="00D47D88">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5449527"/>
      <w:docPartObj>
        <w:docPartGallery w:val="Page Numbers (Top of Page)"/>
        <w:docPartUnique/>
      </w:docPartObj>
    </w:sdtPr>
    <w:sdtEndPr/>
    <w:sdtContent>
      <w:p w14:paraId="3EDABCC4" w14:textId="77777777" w:rsidR="00D47D88" w:rsidRDefault="00D47D88">
        <w:pPr>
          <w:pStyle w:val="a8"/>
          <w:jc w:val="center"/>
        </w:pPr>
        <w:r>
          <w:fldChar w:fldCharType="begin"/>
        </w:r>
        <w:r>
          <w:instrText>PAGE   \* MERGEFORMAT</w:instrText>
        </w:r>
        <w:r>
          <w:fldChar w:fldCharType="separate"/>
        </w:r>
        <w:r>
          <w:rPr>
            <w:noProof/>
          </w:rPr>
          <w:t>21</w:t>
        </w:r>
        <w:r>
          <w:fldChar w:fldCharType="end"/>
        </w:r>
      </w:p>
      <w:p w14:paraId="68888617" w14:textId="77777777" w:rsidR="00D47D88" w:rsidRDefault="00141488">
        <w:pPr>
          <w:pStyle w:val="a8"/>
          <w:jc w:val="center"/>
        </w:pP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74285179"/>
      <w:docPartObj>
        <w:docPartGallery w:val="Page Numbers (Top of Page)"/>
        <w:docPartUnique/>
      </w:docPartObj>
    </w:sdtPr>
    <w:sdtEndPr/>
    <w:sdtContent>
      <w:p w14:paraId="458CF1B7" w14:textId="77777777" w:rsidR="00D47D88" w:rsidRDefault="00D47D88">
        <w:pPr>
          <w:pStyle w:val="a8"/>
          <w:jc w:val="center"/>
        </w:pPr>
        <w:r>
          <w:fldChar w:fldCharType="begin"/>
        </w:r>
        <w:r>
          <w:instrText xml:space="preserve"> PAGE   \* MERGEFORMAT </w:instrText>
        </w:r>
        <w:r>
          <w:fldChar w:fldCharType="separate"/>
        </w:r>
        <w:r>
          <w:rPr>
            <w:noProof/>
          </w:rPr>
          <w:t>4</w:t>
        </w:r>
        <w:r>
          <w:rPr>
            <w:noProof/>
          </w:rPr>
          <w:fldChar w:fldCharType="end"/>
        </w:r>
      </w:p>
    </w:sdtContent>
  </w:sdt>
  <w:p w14:paraId="4B21C66E" w14:textId="77777777" w:rsidR="00D47D88" w:rsidRDefault="00D47D88">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3958535"/>
      <w:docPartObj>
        <w:docPartGallery w:val="Page Numbers (Top of Page)"/>
        <w:docPartUnique/>
      </w:docPartObj>
    </w:sdtPr>
    <w:sdtEndPr/>
    <w:sdtContent>
      <w:p w14:paraId="7945DD0F" w14:textId="77777777" w:rsidR="00D47D88" w:rsidRDefault="00D47D88">
        <w:pPr>
          <w:pStyle w:val="a8"/>
          <w:jc w:val="center"/>
        </w:pPr>
        <w:r>
          <w:fldChar w:fldCharType="begin"/>
        </w:r>
        <w:r>
          <w:instrText>PAGE   \* MERGEFORMAT</w:instrText>
        </w:r>
        <w:r>
          <w:fldChar w:fldCharType="separate"/>
        </w:r>
        <w:r>
          <w:rPr>
            <w:noProof/>
          </w:rPr>
          <w:t>1</w:t>
        </w:r>
        <w:r>
          <w:fldChar w:fldCharType="end"/>
        </w:r>
      </w:p>
    </w:sdtContent>
  </w:sdt>
  <w:p w14:paraId="083E8954" w14:textId="77777777" w:rsidR="00D47D88" w:rsidRDefault="00D47D88">
    <w:pPr>
      <w:pStyle w:val="a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6573881"/>
      <w:docPartObj>
        <w:docPartGallery w:val="Page Numbers (Top of Page)"/>
        <w:docPartUnique/>
      </w:docPartObj>
    </w:sdtPr>
    <w:sdtContent>
      <w:p w14:paraId="113BF8D1" w14:textId="77777777" w:rsidR="00141488" w:rsidRDefault="00141488">
        <w:pPr>
          <w:pStyle w:val="a8"/>
          <w:jc w:val="center"/>
        </w:pPr>
        <w:r>
          <w:fldChar w:fldCharType="begin"/>
        </w:r>
        <w:r>
          <w:instrText xml:space="preserve"> PAGE   \* MERGEFORMAT </w:instrText>
        </w:r>
        <w:r>
          <w:fldChar w:fldCharType="separate"/>
        </w:r>
        <w:r>
          <w:rPr>
            <w:noProof/>
          </w:rPr>
          <w:t>20</w:t>
        </w:r>
        <w:r>
          <w:rPr>
            <w:noProof/>
          </w:rPr>
          <w:fldChar w:fldCharType="end"/>
        </w:r>
      </w:p>
    </w:sdtContent>
  </w:sdt>
  <w:p w14:paraId="44C52F3C" w14:textId="77777777" w:rsidR="00141488" w:rsidRDefault="00141488">
    <w:pPr>
      <w:pStyle w:val="a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6788593"/>
      <w:docPartObj>
        <w:docPartGallery w:val="Page Numbers (Top of Page)"/>
        <w:docPartUnique/>
      </w:docPartObj>
    </w:sdtPr>
    <w:sdtContent>
      <w:p w14:paraId="539D1FB9" w14:textId="77777777" w:rsidR="00141488" w:rsidRDefault="00141488">
        <w:pPr>
          <w:pStyle w:val="a8"/>
          <w:jc w:val="center"/>
        </w:pPr>
        <w:r>
          <w:fldChar w:fldCharType="begin"/>
        </w:r>
        <w:r>
          <w:instrText>PAGE   \* MERGEFORMAT</w:instrText>
        </w:r>
        <w:r>
          <w:fldChar w:fldCharType="separate"/>
        </w:r>
        <w:r>
          <w:rPr>
            <w:noProof/>
          </w:rPr>
          <w:t>21</w:t>
        </w:r>
        <w:r>
          <w:fldChar w:fldCharType="end"/>
        </w:r>
      </w:p>
    </w:sdtContent>
  </w:sdt>
  <w:p w14:paraId="4DD6D6DF" w14:textId="77777777" w:rsidR="00141488" w:rsidRDefault="00141488">
    <w:pPr>
      <w:pStyle w:val="a8"/>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1678047"/>
      <w:docPartObj>
        <w:docPartGallery w:val="Page Numbers (Top of Page)"/>
        <w:docPartUnique/>
      </w:docPartObj>
    </w:sdtPr>
    <w:sdtEndPr/>
    <w:sdtContent>
      <w:p w14:paraId="606AAF78" w14:textId="77777777" w:rsidR="00D47D88" w:rsidRDefault="00D47D88">
        <w:pPr>
          <w:pStyle w:val="a8"/>
          <w:jc w:val="center"/>
        </w:pPr>
        <w:r>
          <w:fldChar w:fldCharType="begin"/>
        </w:r>
        <w:r>
          <w:instrText xml:space="preserve"> PAGE   \* MERGEFORMAT </w:instrText>
        </w:r>
        <w:r>
          <w:fldChar w:fldCharType="separate"/>
        </w:r>
        <w:r>
          <w:rPr>
            <w:noProof/>
          </w:rPr>
          <w:t>20</w:t>
        </w:r>
        <w:r>
          <w:rPr>
            <w:noProof/>
          </w:rPr>
          <w:fldChar w:fldCharType="end"/>
        </w:r>
      </w:p>
    </w:sdtContent>
  </w:sdt>
  <w:p w14:paraId="77DA8979" w14:textId="77777777" w:rsidR="00D47D88" w:rsidRDefault="00D47D88">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7" w15:restartNumberingAfterBreak="0">
    <w:nsid w:val="04DB00EA"/>
    <w:multiLevelType w:val="hybridMultilevel"/>
    <w:tmpl w:val="C7883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B394355"/>
    <w:multiLevelType w:val="hybridMultilevel"/>
    <w:tmpl w:val="5AA84F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2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CE3490B"/>
    <w:multiLevelType w:val="hybridMultilevel"/>
    <w:tmpl w:val="026EAD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4"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6"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8"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1"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43683412"/>
    <w:multiLevelType w:val="hybridMultilevel"/>
    <w:tmpl w:val="79E6F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453A1243"/>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7D32E70"/>
    <w:multiLevelType w:val="hybridMultilevel"/>
    <w:tmpl w:val="5C8CC446"/>
    <w:lvl w:ilvl="0" w:tplc="68248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4FE95269"/>
    <w:multiLevelType w:val="hybridMultilevel"/>
    <w:tmpl w:val="E8EAE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EB92F0B"/>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2"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3"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56"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7EB6509A"/>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2"/>
  </w:num>
  <w:num w:numId="3">
    <w:abstractNumId w:val="0"/>
  </w:num>
  <w:num w:numId="4">
    <w:abstractNumId w:val="3"/>
  </w:num>
  <w:num w:numId="5">
    <w:abstractNumId w:val="1"/>
  </w:num>
  <w:num w:numId="6">
    <w:abstractNumId w:val="40"/>
  </w:num>
  <w:num w:numId="7">
    <w:abstractNumId w:val="20"/>
  </w:num>
  <w:num w:numId="8">
    <w:abstractNumId w:val="34"/>
  </w:num>
  <w:num w:numId="9">
    <w:abstractNumId w:val="46"/>
  </w:num>
  <w:num w:numId="10">
    <w:abstractNumId w:val="36"/>
  </w:num>
  <w:num w:numId="11">
    <w:abstractNumId w:val="47"/>
  </w:num>
  <w:num w:numId="12">
    <w:abstractNumId w:val="54"/>
  </w:num>
  <w:num w:numId="13">
    <w:abstractNumId w:val="25"/>
  </w:num>
  <w:num w:numId="14">
    <w:abstractNumId w:val="21"/>
  </w:num>
  <w:num w:numId="15">
    <w:abstractNumId w:val="17"/>
  </w:num>
  <w:num w:numId="16">
    <w:abstractNumId w:val="31"/>
  </w:num>
  <w:num w:numId="17">
    <w:abstractNumId w:val="18"/>
  </w:num>
  <w:num w:numId="18">
    <w:abstractNumId w:val="45"/>
  </w:num>
  <w:num w:numId="19">
    <w:abstractNumId w:val="48"/>
  </w:num>
  <w:num w:numId="20">
    <w:abstractNumId w:val="42"/>
  </w:num>
  <w:num w:numId="21">
    <w:abstractNumId w:val="57"/>
  </w:num>
  <w:num w:numId="22">
    <w:abstractNumId w:val="49"/>
  </w:num>
  <w:num w:numId="23">
    <w:abstractNumId w:val="19"/>
  </w:num>
  <w:num w:numId="24">
    <w:abstractNumId w:val="44"/>
  </w:num>
  <w:num w:numId="25">
    <w:abstractNumId w:val="33"/>
  </w:num>
  <w:num w:numId="26">
    <w:abstractNumId w:val="37"/>
  </w:num>
  <w:num w:numId="27">
    <w:abstractNumId w:val="35"/>
  </w:num>
  <w:num w:numId="28">
    <w:abstractNumId w:val="24"/>
  </w:num>
  <w:num w:numId="29">
    <w:abstractNumId w:val="16"/>
  </w:num>
  <w:num w:numId="30">
    <w:abstractNumId w:val="52"/>
  </w:num>
  <w:num w:numId="31">
    <w:abstractNumId w:val="58"/>
  </w:num>
  <w:num w:numId="32">
    <w:abstractNumId w:val="53"/>
  </w:num>
  <w:num w:numId="33">
    <w:abstractNumId w:val="22"/>
  </w:num>
  <w:num w:numId="34">
    <w:abstractNumId w:val="23"/>
  </w:num>
  <w:num w:numId="35">
    <w:abstractNumId w:val="55"/>
  </w:num>
  <w:num w:numId="36">
    <w:abstractNumId w:val="56"/>
  </w:num>
  <w:num w:numId="37">
    <w:abstractNumId w:val="30"/>
  </w:num>
  <w:num w:numId="38">
    <w:abstractNumId w:val="50"/>
  </w:num>
  <w:num w:numId="39">
    <w:abstractNumId w:val="32"/>
  </w:num>
  <w:num w:numId="40">
    <w:abstractNumId w:val="51"/>
  </w:num>
  <w:num w:numId="41">
    <w:abstractNumId w:val="43"/>
  </w:num>
  <w:num w:numId="42">
    <w:abstractNumId w:val="26"/>
  </w:num>
  <w:num w:numId="43">
    <w:abstractNumId w:val="39"/>
  </w:num>
  <w:num w:numId="44">
    <w:abstractNumId w:val="41"/>
  </w:num>
  <w:num w:numId="45">
    <w:abstractNumId w:val="27"/>
  </w:num>
  <w:num w:numId="46">
    <w:abstractNumId w:val="29"/>
  </w:num>
  <w:num w:numId="47">
    <w:abstractNumId w:val="3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709"/>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330"/>
    <w:rsid w:val="0000067B"/>
    <w:rsid w:val="00000A7E"/>
    <w:rsid w:val="000032AD"/>
    <w:rsid w:val="00005C3B"/>
    <w:rsid w:val="00006C2B"/>
    <w:rsid w:val="00007058"/>
    <w:rsid w:val="000075BC"/>
    <w:rsid w:val="00010B7A"/>
    <w:rsid w:val="00010DB7"/>
    <w:rsid w:val="0001100C"/>
    <w:rsid w:val="000123DC"/>
    <w:rsid w:val="000152D7"/>
    <w:rsid w:val="00015EF7"/>
    <w:rsid w:val="00020AC3"/>
    <w:rsid w:val="000226EE"/>
    <w:rsid w:val="00023274"/>
    <w:rsid w:val="000251CD"/>
    <w:rsid w:val="000267E4"/>
    <w:rsid w:val="000300E5"/>
    <w:rsid w:val="0003258F"/>
    <w:rsid w:val="00032B6A"/>
    <w:rsid w:val="00033F00"/>
    <w:rsid w:val="00034628"/>
    <w:rsid w:val="00035C67"/>
    <w:rsid w:val="00035C80"/>
    <w:rsid w:val="00036774"/>
    <w:rsid w:val="000373F1"/>
    <w:rsid w:val="000422FB"/>
    <w:rsid w:val="00042561"/>
    <w:rsid w:val="000430EC"/>
    <w:rsid w:val="000431F4"/>
    <w:rsid w:val="000437B1"/>
    <w:rsid w:val="00043AF8"/>
    <w:rsid w:val="000455CD"/>
    <w:rsid w:val="00050CAD"/>
    <w:rsid w:val="0005206D"/>
    <w:rsid w:val="00052887"/>
    <w:rsid w:val="00052C07"/>
    <w:rsid w:val="000533D9"/>
    <w:rsid w:val="0005374F"/>
    <w:rsid w:val="0005650D"/>
    <w:rsid w:val="000576CC"/>
    <w:rsid w:val="0006354E"/>
    <w:rsid w:val="00063B63"/>
    <w:rsid w:val="00063D65"/>
    <w:rsid w:val="00066688"/>
    <w:rsid w:val="00066F38"/>
    <w:rsid w:val="0006703C"/>
    <w:rsid w:val="0007021A"/>
    <w:rsid w:val="00071630"/>
    <w:rsid w:val="00071C5C"/>
    <w:rsid w:val="00076D03"/>
    <w:rsid w:val="000779DB"/>
    <w:rsid w:val="0008031A"/>
    <w:rsid w:val="0008037F"/>
    <w:rsid w:val="00080BD1"/>
    <w:rsid w:val="00080CA1"/>
    <w:rsid w:val="00081AD4"/>
    <w:rsid w:val="00081EC5"/>
    <w:rsid w:val="00083AEE"/>
    <w:rsid w:val="00085E0C"/>
    <w:rsid w:val="000864D9"/>
    <w:rsid w:val="00090592"/>
    <w:rsid w:val="00090E3E"/>
    <w:rsid w:val="00090E99"/>
    <w:rsid w:val="00093E95"/>
    <w:rsid w:val="000A0AEB"/>
    <w:rsid w:val="000A338B"/>
    <w:rsid w:val="000A3410"/>
    <w:rsid w:val="000A3947"/>
    <w:rsid w:val="000A4CCA"/>
    <w:rsid w:val="000A4D92"/>
    <w:rsid w:val="000A500A"/>
    <w:rsid w:val="000A565D"/>
    <w:rsid w:val="000A5ABF"/>
    <w:rsid w:val="000A6C06"/>
    <w:rsid w:val="000B025A"/>
    <w:rsid w:val="000B312B"/>
    <w:rsid w:val="000B3308"/>
    <w:rsid w:val="000B3E9F"/>
    <w:rsid w:val="000B483F"/>
    <w:rsid w:val="000B56FE"/>
    <w:rsid w:val="000B62E8"/>
    <w:rsid w:val="000C14A7"/>
    <w:rsid w:val="000C28FC"/>
    <w:rsid w:val="000C38F5"/>
    <w:rsid w:val="000C3ED1"/>
    <w:rsid w:val="000C6002"/>
    <w:rsid w:val="000C6246"/>
    <w:rsid w:val="000C746E"/>
    <w:rsid w:val="000D004C"/>
    <w:rsid w:val="000D10CE"/>
    <w:rsid w:val="000D18D0"/>
    <w:rsid w:val="000D18EC"/>
    <w:rsid w:val="000D1BBE"/>
    <w:rsid w:val="000D2891"/>
    <w:rsid w:val="000D3143"/>
    <w:rsid w:val="000D3A56"/>
    <w:rsid w:val="000D4ECF"/>
    <w:rsid w:val="000D4FE2"/>
    <w:rsid w:val="000D5347"/>
    <w:rsid w:val="000D5E31"/>
    <w:rsid w:val="000D615F"/>
    <w:rsid w:val="000D7E22"/>
    <w:rsid w:val="000E3CE0"/>
    <w:rsid w:val="000E5319"/>
    <w:rsid w:val="000F011C"/>
    <w:rsid w:val="000F24FD"/>
    <w:rsid w:val="000F63CC"/>
    <w:rsid w:val="000F6474"/>
    <w:rsid w:val="000F6EBF"/>
    <w:rsid w:val="000F6F13"/>
    <w:rsid w:val="0010047B"/>
    <w:rsid w:val="001009CA"/>
    <w:rsid w:val="00100C12"/>
    <w:rsid w:val="001010E9"/>
    <w:rsid w:val="00102BAB"/>
    <w:rsid w:val="00103052"/>
    <w:rsid w:val="001033C9"/>
    <w:rsid w:val="0010347A"/>
    <w:rsid w:val="0010469B"/>
    <w:rsid w:val="00104A17"/>
    <w:rsid w:val="00105796"/>
    <w:rsid w:val="00105E2A"/>
    <w:rsid w:val="001077C6"/>
    <w:rsid w:val="00107CF5"/>
    <w:rsid w:val="001102DB"/>
    <w:rsid w:val="00113DE9"/>
    <w:rsid w:val="00121054"/>
    <w:rsid w:val="00121A7F"/>
    <w:rsid w:val="00122122"/>
    <w:rsid w:val="00122697"/>
    <w:rsid w:val="001227AE"/>
    <w:rsid w:val="00122E42"/>
    <w:rsid w:val="00123A45"/>
    <w:rsid w:val="00125E77"/>
    <w:rsid w:val="0012615A"/>
    <w:rsid w:val="0012720F"/>
    <w:rsid w:val="00132C1E"/>
    <w:rsid w:val="001343AE"/>
    <w:rsid w:val="00134CBC"/>
    <w:rsid w:val="0013520A"/>
    <w:rsid w:val="00136117"/>
    <w:rsid w:val="00136782"/>
    <w:rsid w:val="00137F90"/>
    <w:rsid w:val="0014070C"/>
    <w:rsid w:val="00141488"/>
    <w:rsid w:val="001418A6"/>
    <w:rsid w:val="00141AEC"/>
    <w:rsid w:val="00141BBE"/>
    <w:rsid w:val="0014260C"/>
    <w:rsid w:val="001428FF"/>
    <w:rsid w:val="00142982"/>
    <w:rsid w:val="001450C6"/>
    <w:rsid w:val="0014525C"/>
    <w:rsid w:val="0014792B"/>
    <w:rsid w:val="00147A6C"/>
    <w:rsid w:val="00150822"/>
    <w:rsid w:val="00150F20"/>
    <w:rsid w:val="0015196D"/>
    <w:rsid w:val="00151D58"/>
    <w:rsid w:val="001524F0"/>
    <w:rsid w:val="00152761"/>
    <w:rsid w:val="0015309D"/>
    <w:rsid w:val="00154164"/>
    <w:rsid w:val="001545B3"/>
    <w:rsid w:val="001559E6"/>
    <w:rsid w:val="00155FBC"/>
    <w:rsid w:val="00156E00"/>
    <w:rsid w:val="00157E3E"/>
    <w:rsid w:val="00160F91"/>
    <w:rsid w:val="001619BE"/>
    <w:rsid w:val="00163217"/>
    <w:rsid w:val="00164112"/>
    <w:rsid w:val="001655CC"/>
    <w:rsid w:val="0016702D"/>
    <w:rsid w:val="001670CD"/>
    <w:rsid w:val="00167D7A"/>
    <w:rsid w:val="00172042"/>
    <w:rsid w:val="0017238A"/>
    <w:rsid w:val="00172421"/>
    <w:rsid w:val="00175863"/>
    <w:rsid w:val="001763E4"/>
    <w:rsid w:val="00177C80"/>
    <w:rsid w:val="00177DEA"/>
    <w:rsid w:val="00183134"/>
    <w:rsid w:val="001833CA"/>
    <w:rsid w:val="00184787"/>
    <w:rsid w:val="001851E2"/>
    <w:rsid w:val="001867F3"/>
    <w:rsid w:val="00186F0D"/>
    <w:rsid w:val="00191E8B"/>
    <w:rsid w:val="00192523"/>
    <w:rsid w:val="00193251"/>
    <w:rsid w:val="0019579B"/>
    <w:rsid w:val="00195EFE"/>
    <w:rsid w:val="0019637A"/>
    <w:rsid w:val="001A0F30"/>
    <w:rsid w:val="001A38F8"/>
    <w:rsid w:val="001A3A63"/>
    <w:rsid w:val="001A59FF"/>
    <w:rsid w:val="001A68E3"/>
    <w:rsid w:val="001B067F"/>
    <w:rsid w:val="001B0B61"/>
    <w:rsid w:val="001B2506"/>
    <w:rsid w:val="001B25AF"/>
    <w:rsid w:val="001B2D1D"/>
    <w:rsid w:val="001B6E1B"/>
    <w:rsid w:val="001C0CCC"/>
    <w:rsid w:val="001C1D17"/>
    <w:rsid w:val="001C2952"/>
    <w:rsid w:val="001C2C74"/>
    <w:rsid w:val="001C3BD2"/>
    <w:rsid w:val="001C413C"/>
    <w:rsid w:val="001C6323"/>
    <w:rsid w:val="001C6BC0"/>
    <w:rsid w:val="001D282C"/>
    <w:rsid w:val="001D2BC0"/>
    <w:rsid w:val="001D494A"/>
    <w:rsid w:val="001D4F1A"/>
    <w:rsid w:val="001D5964"/>
    <w:rsid w:val="001E1F34"/>
    <w:rsid w:val="001E3AF3"/>
    <w:rsid w:val="001E5E95"/>
    <w:rsid w:val="001E760F"/>
    <w:rsid w:val="001E7815"/>
    <w:rsid w:val="001F0653"/>
    <w:rsid w:val="001F1858"/>
    <w:rsid w:val="001F394C"/>
    <w:rsid w:val="001F3E9D"/>
    <w:rsid w:val="001F50EA"/>
    <w:rsid w:val="001F5CD1"/>
    <w:rsid w:val="00200202"/>
    <w:rsid w:val="00200343"/>
    <w:rsid w:val="0020085C"/>
    <w:rsid w:val="002010AF"/>
    <w:rsid w:val="00201219"/>
    <w:rsid w:val="002038D1"/>
    <w:rsid w:val="002048F6"/>
    <w:rsid w:val="00205932"/>
    <w:rsid w:val="002077A5"/>
    <w:rsid w:val="002100CE"/>
    <w:rsid w:val="00210C82"/>
    <w:rsid w:val="00210CF7"/>
    <w:rsid w:val="0021170E"/>
    <w:rsid w:val="002119AB"/>
    <w:rsid w:val="002133F2"/>
    <w:rsid w:val="002151D3"/>
    <w:rsid w:val="0021683F"/>
    <w:rsid w:val="00216AD0"/>
    <w:rsid w:val="00216AD9"/>
    <w:rsid w:val="002173E9"/>
    <w:rsid w:val="00217BA2"/>
    <w:rsid w:val="0022022D"/>
    <w:rsid w:val="00221056"/>
    <w:rsid w:val="002238C3"/>
    <w:rsid w:val="00223A77"/>
    <w:rsid w:val="0022599A"/>
    <w:rsid w:val="002321F8"/>
    <w:rsid w:val="00232BB5"/>
    <w:rsid w:val="0023399C"/>
    <w:rsid w:val="00235241"/>
    <w:rsid w:val="00236636"/>
    <w:rsid w:val="0023668D"/>
    <w:rsid w:val="00236B39"/>
    <w:rsid w:val="00236ED6"/>
    <w:rsid w:val="00236FDA"/>
    <w:rsid w:val="0023730D"/>
    <w:rsid w:val="0023760B"/>
    <w:rsid w:val="0023761D"/>
    <w:rsid w:val="002411E1"/>
    <w:rsid w:val="00241533"/>
    <w:rsid w:val="00242719"/>
    <w:rsid w:val="00243D33"/>
    <w:rsid w:val="00244E02"/>
    <w:rsid w:val="00246068"/>
    <w:rsid w:val="00246E0D"/>
    <w:rsid w:val="00251BBF"/>
    <w:rsid w:val="0025255B"/>
    <w:rsid w:val="00252D59"/>
    <w:rsid w:val="00253681"/>
    <w:rsid w:val="002538BB"/>
    <w:rsid w:val="0025759B"/>
    <w:rsid w:val="00257FF8"/>
    <w:rsid w:val="00260085"/>
    <w:rsid w:val="002611C3"/>
    <w:rsid w:val="0026244D"/>
    <w:rsid w:val="00262F71"/>
    <w:rsid w:val="00264128"/>
    <w:rsid w:val="00264356"/>
    <w:rsid w:val="002643C8"/>
    <w:rsid w:val="00264E86"/>
    <w:rsid w:val="00265448"/>
    <w:rsid w:val="00265CC3"/>
    <w:rsid w:val="0026659A"/>
    <w:rsid w:val="00271121"/>
    <w:rsid w:val="00271A0A"/>
    <w:rsid w:val="0027202E"/>
    <w:rsid w:val="00273132"/>
    <w:rsid w:val="00273F9F"/>
    <w:rsid w:val="00274AC7"/>
    <w:rsid w:val="002757CB"/>
    <w:rsid w:val="002765A2"/>
    <w:rsid w:val="0028094C"/>
    <w:rsid w:val="0028099E"/>
    <w:rsid w:val="00280E3B"/>
    <w:rsid w:val="002816BE"/>
    <w:rsid w:val="00281A90"/>
    <w:rsid w:val="00283408"/>
    <w:rsid w:val="002835C5"/>
    <w:rsid w:val="00283A48"/>
    <w:rsid w:val="00283F3C"/>
    <w:rsid w:val="002842E8"/>
    <w:rsid w:val="00285678"/>
    <w:rsid w:val="00285858"/>
    <w:rsid w:val="00285A3D"/>
    <w:rsid w:val="002866F5"/>
    <w:rsid w:val="00287B58"/>
    <w:rsid w:val="002901B7"/>
    <w:rsid w:val="00292B1A"/>
    <w:rsid w:val="00293B70"/>
    <w:rsid w:val="00293EFD"/>
    <w:rsid w:val="00295350"/>
    <w:rsid w:val="002956BD"/>
    <w:rsid w:val="002964A8"/>
    <w:rsid w:val="00296545"/>
    <w:rsid w:val="002967D0"/>
    <w:rsid w:val="00296F70"/>
    <w:rsid w:val="002A020F"/>
    <w:rsid w:val="002A0F6C"/>
    <w:rsid w:val="002A2FBD"/>
    <w:rsid w:val="002A3F88"/>
    <w:rsid w:val="002A5488"/>
    <w:rsid w:val="002A56AE"/>
    <w:rsid w:val="002A6819"/>
    <w:rsid w:val="002A685F"/>
    <w:rsid w:val="002A7189"/>
    <w:rsid w:val="002B0169"/>
    <w:rsid w:val="002B03DF"/>
    <w:rsid w:val="002B04DB"/>
    <w:rsid w:val="002B08BF"/>
    <w:rsid w:val="002B0E07"/>
    <w:rsid w:val="002B4EAE"/>
    <w:rsid w:val="002B5CF6"/>
    <w:rsid w:val="002B6E32"/>
    <w:rsid w:val="002B749D"/>
    <w:rsid w:val="002B7F69"/>
    <w:rsid w:val="002C0B3B"/>
    <w:rsid w:val="002C53DB"/>
    <w:rsid w:val="002C68F7"/>
    <w:rsid w:val="002C7064"/>
    <w:rsid w:val="002C7116"/>
    <w:rsid w:val="002D0582"/>
    <w:rsid w:val="002D268D"/>
    <w:rsid w:val="002D2965"/>
    <w:rsid w:val="002D2DD4"/>
    <w:rsid w:val="002D479D"/>
    <w:rsid w:val="002D4908"/>
    <w:rsid w:val="002D56B1"/>
    <w:rsid w:val="002D5DC8"/>
    <w:rsid w:val="002D5E98"/>
    <w:rsid w:val="002D653D"/>
    <w:rsid w:val="002D671B"/>
    <w:rsid w:val="002E236B"/>
    <w:rsid w:val="002E2842"/>
    <w:rsid w:val="002E2A5D"/>
    <w:rsid w:val="002E55C8"/>
    <w:rsid w:val="002E5623"/>
    <w:rsid w:val="002E5802"/>
    <w:rsid w:val="002F27D5"/>
    <w:rsid w:val="002F3341"/>
    <w:rsid w:val="002F4A6C"/>
    <w:rsid w:val="002F63D6"/>
    <w:rsid w:val="002F63E3"/>
    <w:rsid w:val="002F6F6F"/>
    <w:rsid w:val="0030076F"/>
    <w:rsid w:val="00300F3C"/>
    <w:rsid w:val="00301525"/>
    <w:rsid w:val="00302640"/>
    <w:rsid w:val="00302651"/>
    <w:rsid w:val="0030417F"/>
    <w:rsid w:val="00304A2D"/>
    <w:rsid w:val="003063FF"/>
    <w:rsid w:val="003069B7"/>
    <w:rsid w:val="0030725E"/>
    <w:rsid w:val="00307D97"/>
    <w:rsid w:val="00310CB8"/>
    <w:rsid w:val="003121BD"/>
    <w:rsid w:val="00312424"/>
    <w:rsid w:val="003134DB"/>
    <w:rsid w:val="00313986"/>
    <w:rsid w:val="0031524F"/>
    <w:rsid w:val="00315504"/>
    <w:rsid w:val="00317D57"/>
    <w:rsid w:val="00320509"/>
    <w:rsid w:val="00322263"/>
    <w:rsid w:val="00322D7D"/>
    <w:rsid w:val="00323CBF"/>
    <w:rsid w:val="003240B3"/>
    <w:rsid w:val="00326EB1"/>
    <w:rsid w:val="003400BA"/>
    <w:rsid w:val="00340BD2"/>
    <w:rsid w:val="00340D38"/>
    <w:rsid w:val="00340DB5"/>
    <w:rsid w:val="003421D0"/>
    <w:rsid w:val="00344066"/>
    <w:rsid w:val="003446F3"/>
    <w:rsid w:val="00344FD8"/>
    <w:rsid w:val="00345361"/>
    <w:rsid w:val="00345748"/>
    <w:rsid w:val="003468FE"/>
    <w:rsid w:val="00346ACB"/>
    <w:rsid w:val="00347109"/>
    <w:rsid w:val="00347FEA"/>
    <w:rsid w:val="00350577"/>
    <w:rsid w:val="00350C15"/>
    <w:rsid w:val="00352C30"/>
    <w:rsid w:val="00353546"/>
    <w:rsid w:val="00354ECC"/>
    <w:rsid w:val="00356320"/>
    <w:rsid w:val="00356EA3"/>
    <w:rsid w:val="003572AC"/>
    <w:rsid w:val="003572B7"/>
    <w:rsid w:val="0036058D"/>
    <w:rsid w:val="0036108B"/>
    <w:rsid w:val="00362019"/>
    <w:rsid w:val="00362EA4"/>
    <w:rsid w:val="003661D4"/>
    <w:rsid w:val="003713AE"/>
    <w:rsid w:val="00371BA4"/>
    <w:rsid w:val="00373D90"/>
    <w:rsid w:val="00373F98"/>
    <w:rsid w:val="00375BEC"/>
    <w:rsid w:val="003768EE"/>
    <w:rsid w:val="00377542"/>
    <w:rsid w:val="00377D75"/>
    <w:rsid w:val="00377D8F"/>
    <w:rsid w:val="00380B7A"/>
    <w:rsid w:val="00381422"/>
    <w:rsid w:val="00381F60"/>
    <w:rsid w:val="0038201C"/>
    <w:rsid w:val="00382CCF"/>
    <w:rsid w:val="00383CFD"/>
    <w:rsid w:val="00384582"/>
    <w:rsid w:val="00385012"/>
    <w:rsid w:val="003875A1"/>
    <w:rsid w:val="0038775D"/>
    <w:rsid w:val="00392BBA"/>
    <w:rsid w:val="00393B3C"/>
    <w:rsid w:val="00397DAE"/>
    <w:rsid w:val="003A0785"/>
    <w:rsid w:val="003A24C0"/>
    <w:rsid w:val="003A34AC"/>
    <w:rsid w:val="003A5D56"/>
    <w:rsid w:val="003A6995"/>
    <w:rsid w:val="003A6B0B"/>
    <w:rsid w:val="003A7D9E"/>
    <w:rsid w:val="003B01E1"/>
    <w:rsid w:val="003B11FB"/>
    <w:rsid w:val="003B1D16"/>
    <w:rsid w:val="003B1E31"/>
    <w:rsid w:val="003B4CE2"/>
    <w:rsid w:val="003B7EAA"/>
    <w:rsid w:val="003C22C5"/>
    <w:rsid w:val="003C358A"/>
    <w:rsid w:val="003C3D16"/>
    <w:rsid w:val="003C4110"/>
    <w:rsid w:val="003C425C"/>
    <w:rsid w:val="003C5D4C"/>
    <w:rsid w:val="003C63B0"/>
    <w:rsid w:val="003D025C"/>
    <w:rsid w:val="003D16B8"/>
    <w:rsid w:val="003D45FD"/>
    <w:rsid w:val="003D47BD"/>
    <w:rsid w:val="003D50BB"/>
    <w:rsid w:val="003D5641"/>
    <w:rsid w:val="003E0571"/>
    <w:rsid w:val="003E0C07"/>
    <w:rsid w:val="003E1228"/>
    <w:rsid w:val="003E1818"/>
    <w:rsid w:val="003E2C84"/>
    <w:rsid w:val="003E4A4B"/>
    <w:rsid w:val="003E5E28"/>
    <w:rsid w:val="003E75B0"/>
    <w:rsid w:val="003F131D"/>
    <w:rsid w:val="003F25F7"/>
    <w:rsid w:val="003F5F2C"/>
    <w:rsid w:val="003F66E3"/>
    <w:rsid w:val="003F73D3"/>
    <w:rsid w:val="00401169"/>
    <w:rsid w:val="00401822"/>
    <w:rsid w:val="00401CA4"/>
    <w:rsid w:val="00406760"/>
    <w:rsid w:val="004101CE"/>
    <w:rsid w:val="00411143"/>
    <w:rsid w:val="00412EFB"/>
    <w:rsid w:val="004152E2"/>
    <w:rsid w:val="00415368"/>
    <w:rsid w:val="0041581B"/>
    <w:rsid w:val="004163E4"/>
    <w:rsid w:val="00416F0B"/>
    <w:rsid w:val="00420C85"/>
    <w:rsid w:val="00420CA8"/>
    <w:rsid w:val="00421C34"/>
    <w:rsid w:val="00422020"/>
    <w:rsid w:val="004221DC"/>
    <w:rsid w:val="004224D0"/>
    <w:rsid w:val="00423AC5"/>
    <w:rsid w:val="0042566C"/>
    <w:rsid w:val="00425D59"/>
    <w:rsid w:val="004262E6"/>
    <w:rsid w:val="00426C60"/>
    <w:rsid w:val="004278BA"/>
    <w:rsid w:val="00430A90"/>
    <w:rsid w:val="00435254"/>
    <w:rsid w:val="0043543D"/>
    <w:rsid w:val="00441F95"/>
    <w:rsid w:val="00442E5F"/>
    <w:rsid w:val="00443295"/>
    <w:rsid w:val="004436A0"/>
    <w:rsid w:val="00443D75"/>
    <w:rsid w:val="0044475A"/>
    <w:rsid w:val="00445543"/>
    <w:rsid w:val="00445C27"/>
    <w:rsid w:val="004503AC"/>
    <w:rsid w:val="00451347"/>
    <w:rsid w:val="0045141C"/>
    <w:rsid w:val="004517D7"/>
    <w:rsid w:val="004527D5"/>
    <w:rsid w:val="0045297B"/>
    <w:rsid w:val="00452AFF"/>
    <w:rsid w:val="00452B5D"/>
    <w:rsid w:val="00453449"/>
    <w:rsid w:val="00453585"/>
    <w:rsid w:val="00455330"/>
    <w:rsid w:val="00456223"/>
    <w:rsid w:val="00457A3C"/>
    <w:rsid w:val="0046010B"/>
    <w:rsid w:val="004601A9"/>
    <w:rsid w:val="00461573"/>
    <w:rsid w:val="004616FB"/>
    <w:rsid w:val="00462347"/>
    <w:rsid w:val="004629B1"/>
    <w:rsid w:val="004638C3"/>
    <w:rsid w:val="00463A29"/>
    <w:rsid w:val="00465F53"/>
    <w:rsid w:val="00467672"/>
    <w:rsid w:val="004700CD"/>
    <w:rsid w:val="00471588"/>
    <w:rsid w:val="00472461"/>
    <w:rsid w:val="00472B01"/>
    <w:rsid w:val="00472BE4"/>
    <w:rsid w:val="00472BF4"/>
    <w:rsid w:val="004737C1"/>
    <w:rsid w:val="004738C1"/>
    <w:rsid w:val="00473CCD"/>
    <w:rsid w:val="004742BC"/>
    <w:rsid w:val="0047452B"/>
    <w:rsid w:val="00474963"/>
    <w:rsid w:val="00475ACB"/>
    <w:rsid w:val="00481E3B"/>
    <w:rsid w:val="00482DB1"/>
    <w:rsid w:val="00483003"/>
    <w:rsid w:val="0048448F"/>
    <w:rsid w:val="0048501B"/>
    <w:rsid w:val="0048594A"/>
    <w:rsid w:val="00486F62"/>
    <w:rsid w:val="004902B1"/>
    <w:rsid w:val="00490DC2"/>
    <w:rsid w:val="004926A0"/>
    <w:rsid w:val="00492839"/>
    <w:rsid w:val="004944F3"/>
    <w:rsid w:val="00494749"/>
    <w:rsid w:val="004948AA"/>
    <w:rsid w:val="00495925"/>
    <w:rsid w:val="00495A5A"/>
    <w:rsid w:val="00495D23"/>
    <w:rsid w:val="00496FF7"/>
    <w:rsid w:val="004A12BD"/>
    <w:rsid w:val="004A13FE"/>
    <w:rsid w:val="004A1974"/>
    <w:rsid w:val="004A2205"/>
    <w:rsid w:val="004A3611"/>
    <w:rsid w:val="004A3CE1"/>
    <w:rsid w:val="004A5C16"/>
    <w:rsid w:val="004A74DF"/>
    <w:rsid w:val="004B07C9"/>
    <w:rsid w:val="004B3340"/>
    <w:rsid w:val="004B4862"/>
    <w:rsid w:val="004B4BC6"/>
    <w:rsid w:val="004B5CE8"/>
    <w:rsid w:val="004B6344"/>
    <w:rsid w:val="004B6ABC"/>
    <w:rsid w:val="004C01C1"/>
    <w:rsid w:val="004C0B1B"/>
    <w:rsid w:val="004C1CF6"/>
    <w:rsid w:val="004C2359"/>
    <w:rsid w:val="004C4176"/>
    <w:rsid w:val="004C5E38"/>
    <w:rsid w:val="004C63ED"/>
    <w:rsid w:val="004C70EF"/>
    <w:rsid w:val="004D251A"/>
    <w:rsid w:val="004D26A3"/>
    <w:rsid w:val="004D3632"/>
    <w:rsid w:val="004D45C1"/>
    <w:rsid w:val="004D468D"/>
    <w:rsid w:val="004D5FA6"/>
    <w:rsid w:val="004D60B9"/>
    <w:rsid w:val="004D79C7"/>
    <w:rsid w:val="004D7FF4"/>
    <w:rsid w:val="004E0941"/>
    <w:rsid w:val="004E0BC3"/>
    <w:rsid w:val="004E1915"/>
    <w:rsid w:val="004E1C30"/>
    <w:rsid w:val="004E2028"/>
    <w:rsid w:val="004E404B"/>
    <w:rsid w:val="004E6754"/>
    <w:rsid w:val="004E6879"/>
    <w:rsid w:val="004E69C9"/>
    <w:rsid w:val="004E7812"/>
    <w:rsid w:val="004F0469"/>
    <w:rsid w:val="004F1D6E"/>
    <w:rsid w:val="004F1DEA"/>
    <w:rsid w:val="004F2C2C"/>
    <w:rsid w:val="004F4A46"/>
    <w:rsid w:val="004F6E8A"/>
    <w:rsid w:val="004F7350"/>
    <w:rsid w:val="004F7C96"/>
    <w:rsid w:val="005001DD"/>
    <w:rsid w:val="00500F3B"/>
    <w:rsid w:val="005049D9"/>
    <w:rsid w:val="00505729"/>
    <w:rsid w:val="005058A3"/>
    <w:rsid w:val="0050607A"/>
    <w:rsid w:val="005072D3"/>
    <w:rsid w:val="005107D1"/>
    <w:rsid w:val="005109D5"/>
    <w:rsid w:val="005110AC"/>
    <w:rsid w:val="00511E81"/>
    <w:rsid w:val="005124D0"/>
    <w:rsid w:val="00515A5D"/>
    <w:rsid w:val="00515AF0"/>
    <w:rsid w:val="00517A7D"/>
    <w:rsid w:val="00517B4C"/>
    <w:rsid w:val="00517EAE"/>
    <w:rsid w:val="00522A59"/>
    <w:rsid w:val="00522F36"/>
    <w:rsid w:val="00524674"/>
    <w:rsid w:val="005318F6"/>
    <w:rsid w:val="0053336A"/>
    <w:rsid w:val="00533D5C"/>
    <w:rsid w:val="00534D57"/>
    <w:rsid w:val="00535001"/>
    <w:rsid w:val="0053512F"/>
    <w:rsid w:val="005361D4"/>
    <w:rsid w:val="00536489"/>
    <w:rsid w:val="00537AA4"/>
    <w:rsid w:val="00537E58"/>
    <w:rsid w:val="00540B0D"/>
    <w:rsid w:val="00542BA8"/>
    <w:rsid w:val="00542C54"/>
    <w:rsid w:val="0054307E"/>
    <w:rsid w:val="00543BD7"/>
    <w:rsid w:val="00544B7F"/>
    <w:rsid w:val="0054560D"/>
    <w:rsid w:val="00545911"/>
    <w:rsid w:val="005478C4"/>
    <w:rsid w:val="00547921"/>
    <w:rsid w:val="005500BA"/>
    <w:rsid w:val="00550580"/>
    <w:rsid w:val="00550C45"/>
    <w:rsid w:val="00550D5C"/>
    <w:rsid w:val="005516AD"/>
    <w:rsid w:val="00553269"/>
    <w:rsid w:val="005534F9"/>
    <w:rsid w:val="0055382E"/>
    <w:rsid w:val="00555BEF"/>
    <w:rsid w:val="00556F92"/>
    <w:rsid w:val="00557017"/>
    <w:rsid w:val="0055788D"/>
    <w:rsid w:val="00560464"/>
    <w:rsid w:val="00560E37"/>
    <w:rsid w:val="00561D38"/>
    <w:rsid w:val="00561E85"/>
    <w:rsid w:val="00562165"/>
    <w:rsid w:val="0056367E"/>
    <w:rsid w:val="0056410A"/>
    <w:rsid w:val="005646B0"/>
    <w:rsid w:val="005647B8"/>
    <w:rsid w:val="00565C2E"/>
    <w:rsid w:val="005664B0"/>
    <w:rsid w:val="00566AC2"/>
    <w:rsid w:val="00566B92"/>
    <w:rsid w:val="00566D12"/>
    <w:rsid w:val="00567627"/>
    <w:rsid w:val="005676E8"/>
    <w:rsid w:val="00571441"/>
    <w:rsid w:val="00571941"/>
    <w:rsid w:val="005733FF"/>
    <w:rsid w:val="0057353A"/>
    <w:rsid w:val="00574DBF"/>
    <w:rsid w:val="00576ADE"/>
    <w:rsid w:val="00580336"/>
    <w:rsid w:val="00582B86"/>
    <w:rsid w:val="00584D89"/>
    <w:rsid w:val="00585DA2"/>
    <w:rsid w:val="0058613D"/>
    <w:rsid w:val="005876A9"/>
    <w:rsid w:val="005908C5"/>
    <w:rsid w:val="00591B98"/>
    <w:rsid w:val="00591BD4"/>
    <w:rsid w:val="00592D1F"/>
    <w:rsid w:val="00592DB2"/>
    <w:rsid w:val="005948C6"/>
    <w:rsid w:val="005949EA"/>
    <w:rsid w:val="00595D8C"/>
    <w:rsid w:val="005970E7"/>
    <w:rsid w:val="005976A0"/>
    <w:rsid w:val="005978EF"/>
    <w:rsid w:val="005A100E"/>
    <w:rsid w:val="005A3F44"/>
    <w:rsid w:val="005A584D"/>
    <w:rsid w:val="005A68F6"/>
    <w:rsid w:val="005A76B8"/>
    <w:rsid w:val="005A7F2B"/>
    <w:rsid w:val="005B0F44"/>
    <w:rsid w:val="005B1620"/>
    <w:rsid w:val="005B30E9"/>
    <w:rsid w:val="005B3527"/>
    <w:rsid w:val="005B4320"/>
    <w:rsid w:val="005B43EC"/>
    <w:rsid w:val="005B4564"/>
    <w:rsid w:val="005B469E"/>
    <w:rsid w:val="005B4C60"/>
    <w:rsid w:val="005B52E0"/>
    <w:rsid w:val="005B57BB"/>
    <w:rsid w:val="005B6C60"/>
    <w:rsid w:val="005C0F58"/>
    <w:rsid w:val="005C15CB"/>
    <w:rsid w:val="005C1D15"/>
    <w:rsid w:val="005C3411"/>
    <w:rsid w:val="005C36F1"/>
    <w:rsid w:val="005C38AC"/>
    <w:rsid w:val="005C3E0B"/>
    <w:rsid w:val="005C4A4D"/>
    <w:rsid w:val="005C5829"/>
    <w:rsid w:val="005C59F8"/>
    <w:rsid w:val="005C5C0B"/>
    <w:rsid w:val="005C76DF"/>
    <w:rsid w:val="005D096F"/>
    <w:rsid w:val="005D0A08"/>
    <w:rsid w:val="005D334B"/>
    <w:rsid w:val="005D4007"/>
    <w:rsid w:val="005D4B47"/>
    <w:rsid w:val="005D55F2"/>
    <w:rsid w:val="005D5CAA"/>
    <w:rsid w:val="005D736B"/>
    <w:rsid w:val="005E258E"/>
    <w:rsid w:val="005E2E7D"/>
    <w:rsid w:val="005E3BA5"/>
    <w:rsid w:val="005E4174"/>
    <w:rsid w:val="005E4778"/>
    <w:rsid w:val="005E551F"/>
    <w:rsid w:val="005E6587"/>
    <w:rsid w:val="005E677B"/>
    <w:rsid w:val="005E6A95"/>
    <w:rsid w:val="005E7B93"/>
    <w:rsid w:val="005F0A00"/>
    <w:rsid w:val="005F1E84"/>
    <w:rsid w:val="005F2917"/>
    <w:rsid w:val="005F3E8E"/>
    <w:rsid w:val="005F4271"/>
    <w:rsid w:val="005F49EE"/>
    <w:rsid w:val="005F6E01"/>
    <w:rsid w:val="005F7F29"/>
    <w:rsid w:val="00601E0A"/>
    <w:rsid w:val="006025A8"/>
    <w:rsid w:val="00604275"/>
    <w:rsid w:val="00607965"/>
    <w:rsid w:val="00607F54"/>
    <w:rsid w:val="0061165C"/>
    <w:rsid w:val="006117E2"/>
    <w:rsid w:val="00612EDA"/>
    <w:rsid w:val="0061475A"/>
    <w:rsid w:val="006154C4"/>
    <w:rsid w:val="00616A52"/>
    <w:rsid w:val="006174C8"/>
    <w:rsid w:val="00622DB1"/>
    <w:rsid w:val="00623F03"/>
    <w:rsid w:val="006246DD"/>
    <w:rsid w:val="00624B3B"/>
    <w:rsid w:val="0063009D"/>
    <w:rsid w:val="00630670"/>
    <w:rsid w:val="00631F6A"/>
    <w:rsid w:val="00632AC2"/>
    <w:rsid w:val="006349FD"/>
    <w:rsid w:val="00644E9C"/>
    <w:rsid w:val="00646FD3"/>
    <w:rsid w:val="00650129"/>
    <w:rsid w:val="00650508"/>
    <w:rsid w:val="00654A95"/>
    <w:rsid w:val="00660499"/>
    <w:rsid w:val="00661776"/>
    <w:rsid w:val="006633E7"/>
    <w:rsid w:val="00663FCD"/>
    <w:rsid w:val="00664F55"/>
    <w:rsid w:val="00665AAA"/>
    <w:rsid w:val="00667A07"/>
    <w:rsid w:val="00672C3D"/>
    <w:rsid w:val="00672E9A"/>
    <w:rsid w:val="00673993"/>
    <w:rsid w:val="00673F7E"/>
    <w:rsid w:val="00675398"/>
    <w:rsid w:val="00675D0D"/>
    <w:rsid w:val="00675DB3"/>
    <w:rsid w:val="00676BFA"/>
    <w:rsid w:val="006827C8"/>
    <w:rsid w:val="00683D71"/>
    <w:rsid w:val="00684EDB"/>
    <w:rsid w:val="00685360"/>
    <w:rsid w:val="00686509"/>
    <w:rsid w:val="00686723"/>
    <w:rsid w:val="00687901"/>
    <w:rsid w:val="00687B22"/>
    <w:rsid w:val="0069081B"/>
    <w:rsid w:val="0069270D"/>
    <w:rsid w:val="00692F43"/>
    <w:rsid w:val="006938EF"/>
    <w:rsid w:val="0069392F"/>
    <w:rsid w:val="00695214"/>
    <w:rsid w:val="00695625"/>
    <w:rsid w:val="006969E8"/>
    <w:rsid w:val="006A0065"/>
    <w:rsid w:val="006A0A6D"/>
    <w:rsid w:val="006A273F"/>
    <w:rsid w:val="006A2FD9"/>
    <w:rsid w:val="006A5076"/>
    <w:rsid w:val="006A5350"/>
    <w:rsid w:val="006A5602"/>
    <w:rsid w:val="006A6AA6"/>
    <w:rsid w:val="006B0BB6"/>
    <w:rsid w:val="006B13C7"/>
    <w:rsid w:val="006B20C9"/>
    <w:rsid w:val="006B2899"/>
    <w:rsid w:val="006B2A7C"/>
    <w:rsid w:val="006B3A2B"/>
    <w:rsid w:val="006B3A8F"/>
    <w:rsid w:val="006B3AD0"/>
    <w:rsid w:val="006B42E7"/>
    <w:rsid w:val="006B45F8"/>
    <w:rsid w:val="006B55C2"/>
    <w:rsid w:val="006B598B"/>
    <w:rsid w:val="006B71ED"/>
    <w:rsid w:val="006B7CF0"/>
    <w:rsid w:val="006B7F43"/>
    <w:rsid w:val="006C1244"/>
    <w:rsid w:val="006C218F"/>
    <w:rsid w:val="006C27CC"/>
    <w:rsid w:val="006C477D"/>
    <w:rsid w:val="006C58EB"/>
    <w:rsid w:val="006C5B17"/>
    <w:rsid w:val="006C618E"/>
    <w:rsid w:val="006C6C0C"/>
    <w:rsid w:val="006C72B3"/>
    <w:rsid w:val="006D0E5F"/>
    <w:rsid w:val="006D2EA6"/>
    <w:rsid w:val="006D3314"/>
    <w:rsid w:val="006D343C"/>
    <w:rsid w:val="006D3A3C"/>
    <w:rsid w:val="006D3E8C"/>
    <w:rsid w:val="006D78FC"/>
    <w:rsid w:val="006E15C4"/>
    <w:rsid w:val="006E3822"/>
    <w:rsid w:val="006E3ED9"/>
    <w:rsid w:val="006E46B0"/>
    <w:rsid w:val="006E497F"/>
    <w:rsid w:val="006E554A"/>
    <w:rsid w:val="006E7E43"/>
    <w:rsid w:val="006F0541"/>
    <w:rsid w:val="006F3626"/>
    <w:rsid w:val="006F3F63"/>
    <w:rsid w:val="006F563C"/>
    <w:rsid w:val="006F5C30"/>
    <w:rsid w:val="006F6390"/>
    <w:rsid w:val="00701466"/>
    <w:rsid w:val="00701878"/>
    <w:rsid w:val="00705B99"/>
    <w:rsid w:val="00710271"/>
    <w:rsid w:val="007143BF"/>
    <w:rsid w:val="007151AA"/>
    <w:rsid w:val="00717485"/>
    <w:rsid w:val="007179E1"/>
    <w:rsid w:val="0072014A"/>
    <w:rsid w:val="007203C8"/>
    <w:rsid w:val="007203F4"/>
    <w:rsid w:val="00721DAC"/>
    <w:rsid w:val="007226BA"/>
    <w:rsid w:val="00726FDE"/>
    <w:rsid w:val="00727168"/>
    <w:rsid w:val="00727A0B"/>
    <w:rsid w:val="00730C1F"/>
    <w:rsid w:val="00731214"/>
    <w:rsid w:val="007312E8"/>
    <w:rsid w:val="007344BD"/>
    <w:rsid w:val="00734C92"/>
    <w:rsid w:val="007360D5"/>
    <w:rsid w:val="00736B46"/>
    <w:rsid w:val="00736D70"/>
    <w:rsid w:val="00737B66"/>
    <w:rsid w:val="00740042"/>
    <w:rsid w:val="007407D0"/>
    <w:rsid w:val="0074163D"/>
    <w:rsid w:val="0074224E"/>
    <w:rsid w:val="007427C5"/>
    <w:rsid w:val="00742F0D"/>
    <w:rsid w:val="00743099"/>
    <w:rsid w:val="007449E6"/>
    <w:rsid w:val="007452C3"/>
    <w:rsid w:val="007458F0"/>
    <w:rsid w:val="00745D46"/>
    <w:rsid w:val="00746292"/>
    <w:rsid w:val="00746335"/>
    <w:rsid w:val="00746822"/>
    <w:rsid w:val="0074719E"/>
    <w:rsid w:val="00747B04"/>
    <w:rsid w:val="00750901"/>
    <w:rsid w:val="00750BEB"/>
    <w:rsid w:val="00751EF3"/>
    <w:rsid w:val="007520CC"/>
    <w:rsid w:val="00752EC6"/>
    <w:rsid w:val="0075338E"/>
    <w:rsid w:val="007537E0"/>
    <w:rsid w:val="0075442B"/>
    <w:rsid w:val="00756273"/>
    <w:rsid w:val="0075643B"/>
    <w:rsid w:val="0075707B"/>
    <w:rsid w:val="00760B12"/>
    <w:rsid w:val="00760F62"/>
    <w:rsid w:val="00763AC7"/>
    <w:rsid w:val="00763E93"/>
    <w:rsid w:val="00766E1A"/>
    <w:rsid w:val="00772B80"/>
    <w:rsid w:val="00775D34"/>
    <w:rsid w:val="00775EAC"/>
    <w:rsid w:val="00776BCA"/>
    <w:rsid w:val="00777950"/>
    <w:rsid w:val="00781428"/>
    <w:rsid w:val="007815FF"/>
    <w:rsid w:val="00782A04"/>
    <w:rsid w:val="00783ACA"/>
    <w:rsid w:val="00784E10"/>
    <w:rsid w:val="00785765"/>
    <w:rsid w:val="00786A50"/>
    <w:rsid w:val="00792EFA"/>
    <w:rsid w:val="0079313E"/>
    <w:rsid w:val="0079483F"/>
    <w:rsid w:val="00795CA9"/>
    <w:rsid w:val="00796267"/>
    <w:rsid w:val="007964A6"/>
    <w:rsid w:val="00796A70"/>
    <w:rsid w:val="00796C85"/>
    <w:rsid w:val="00796D88"/>
    <w:rsid w:val="00797247"/>
    <w:rsid w:val="00797E38"/>
    <w:rsid w:val="00797EBE"/>
    <w:rsid w:val="007A196E"/>
    <w:rsid w:val="007A19EC"/>
    <w:rsid w:val="007A3088"/>
    <w:rsid w:val="007A35A7"/>
    <w:rsid w:val="007A3CDD"/>
    <w:rsid w:val="007A5067"/>
    <w:rsid w:val="007A5C23"/>
    <w:rsid w:val="007A7D45"/>
    <w:rsid w:val="007B04E9"/>
    <w:rsid w:val="007B1DA1"/>
    <w:rsid w:val="007B3C40"/>
    <w:rsid w:val="007B4F94"/>
    <w:rsid w:val="007B515F"/>
    <w:rsid w:val="007B52C4"/>
    <w:rsid w:val="007B57AF"/>
    <w:rsid w:val="007B5EDF"/>
    <w:rsid w:val="007B68EB"/>
    <w:rsid w:val="007B7074"/>
    <w:rsid w:val="007B7DF6"/>
    <w:rsid w:val="007C0FAA"/>
    <w:rsid w:val="007C17EF"/>
    <w:rsid w:val="007C18C5"/>
    <w:rsid w:val="007C25D0"/>
    <w:rsid w:val="007C2951"/>
    <w:rsid w:val="007C2BFA"/>
    <w:rsid w:val="007C3E20"/>
    <w:rsid w:val="007C3F6A"/>
    <w:rsid w:val="007C5F72"/>
    <w:rsid w:val="007D0299"/>
    <w:rsid w:val="007D0840"/>
    <w:rsid w:val="007D2110"/>
    <w:rsid w:val="007D3644"/>
    <w:rsid w:val="007D3C8E"/>
    <w:rsid w:val="007D6085"/>
    <w:rsid w:val="007D755F"/>
    <w:rsid w:val="007E01A0"/>
    <w:rsid w:val="007E052D"/>
    <w:rsid w:val="007E2278"/>
    <w:rsid w:val="007E2317"/>
    <w:rsid w:val="007E369D"/>
    <w:rsid w:val="007E3E62"/>
    <w:rsid w:val="007E6A29"/>
    <w:rsid w:val="007E7A77"/>
    <w:rsid w:val="007F1E48"/>
    <w:rsid w:val="007F2D46"/>
    <w:rsid w:val="007F530D"/>
    <w:rsid w:val="007F5739"/>
    <w:rsid w:val="007F684D"/>
    <w:rsid w:val="007F79EA"/>
    <w:rsid w:val="008007FE"/>
    <w:rsid w:val="0080144B"/>
    <w:rsid w:val="0080150F"/>
    <w:rsid w:val="00803021"/>
    <w:rsid w:val="008034EB"/>
    <w:rsid w:val="00807033"/>
    <w:rsid w:val="00810B81"/>
    <w:rsid w:val="008119F1"/>
    <w:rsid w:val="0081265F"/>
    <w:rsid w:val="008126D7"/>
    <w:rsid w:val="00813D04"/>
    <w:rsid w:val="00817DD1"/>
    <w:rsid w:val="00820725"/>
    <w:rsid w:val="00820D2B"/>
    <w:rsid w:val="00821452"/>
    <w:rsid w:val="00824A81"/>
    <w:rsid w:val="00830407"/>
    <w:rsid w:val="0083143B"/>
    <w:rsid w:val="00831603"/>
    <w:rsid w:val="008328DE"/>
    <w:rsid w:val="00832A5E"/>
    <w:rsid w:val="00835469"/>
    <w:rsid w:val="00835776"/>
    <w:rsid w:val="00836EA1"/>
    <w:rsid w:val="00837431"/>
    <w:rsid w:val="00837BAB"/>
    <w:rsid w:val="00843717"/>
    <w:rsid w:val="00843B24"/>
    <w:rsid w:val="00843D40"/>
    <w:rsid w:val="00844833"/>
    <w:rsid w:val="00844D73"/>
    <w:rsid w:val="00847269"/>
    <w:rsid w:val="00847B6B"/>
    <w:rsid w:val="00847DF0"/>
    <w:rsid w:val="008513B1"/>
    <w:rsid w:val="008514AD"/>
    <w:rsid w:val="008518BA"/>
    <w:rsid w:val="008521EB"/>
    <w:rsid w:val="00852243"/>
    <w:rsid w:val="008525D8"/>
    <w:rsid w:val="0085266F"/>
    <w:rsid w:val="00852FCC"/>
    <w:rsid w:val="008550C5"/>
    <w:rsid w:val="008555C5"/>
    <w:rsid w:val="008562FD"/>
    <w:rsid w:val="008601E6"/>
    <w:rsid w:val="00860DFA"/>
    <w:rsid w:val="00862281"/>
    <w:rsid w:val="00862AEC"/>
    <w:rsid w:val="008632FB"/>
    <w:rsid w:val="008637BC"/>
    <w:rsid w:val="00863D76"/>
    <w:rsid w:val="00864A72"/>
    <w:rsid w:val="00865035"/>
    <w:rsid w:val="00865A94"/>
    <w:rsid w:val="00866163"/>
    <w:rsid w:val="008674ED"/>
    <w:rsid w:val="00867F48"/>
    <w:rsid w:val="00871244"/>
    <w:rsid w:val="00871839"/>
    <w:rsid w:val="00871888"/>
    <w:rsid w:val="00873DED"/>
    <w:rsid w:val="00874187"/>
    <w:rsid w:val="00874BAB"/>
    <w:rsid w:val="00876003"/>
    <w:rsid w:val="0087652A"/>
    <w:rsid w:val="008805E1"/>
    <w:rsid w:val="00881968"/>
    <w:rsid w:val="008820AD"/>
    <w:rsid w:val="00882D4C"/>
    <w:rsid w:val="00882D84"/>
    <w:rsid w:val="00882DFE"/>
    <w:rsid w:val="008830B9"/>
    <w:rsid w:val="0088337D"/>
    <w:rsid w:val="00883398"/>
    <w:rsid w:val="00883D70"/>
    <w:rsid w:val="00884795"/>
    <w:rsid w:val="008901FA"/>
    <w:rsid w:val="00890367"/>
    <w:rsid w:val="00890DB3"/>
    <w:rsid w:val="00890FA7"/>
    <w:rsid w:val="00891893"/>
    <w:rsid w:val="008931C6"/>
    <w:rsid w:val="008949E3"/>
    <w:rsid w:val="00894CA8"/>
    <w:rsid w:val="00895931"/>
    <w:rsid w:val="008966FE"/>
    <w:rsid w:val="008967A8"/>
    <w:rsid w:val="0089758A"/>
    <w:rsid w:val="008978C4"/>
    <w:rsid w:val="00897D9F"/>
    <w:rsid w:val="008A29B5"/>
    <w:rsid w:val="008A4225"/>
    <w:rsid w:val="008A4D1F"/>
    <w:rsid w:val="008A5B68"/>
    <w:rsid w:val="008A7D16"/>
    <w:rsid w:val="008B0247"/>
    <w:rsid w:val="008B12BB"/>
    <w:rsid w:val="008B1DEE"/>
    <w:rsid w:val="008B232E"/>
    <w:rsid w:val="008B2E80"/>
    <w:rsid w:val="008B39E5"/>
    <w:rsid w:val="008B3AF6"/>
    <w:rsid w:val="008B3C76"/>
    <w:rsid w:val="008B4908"/>
    <w:rsid w:val="008B4B43"/>
    <w:rsid w:val="008B4D3B"/>
    <w:rsid w:val="008B7C49"/>
    <w:rsid w:val="008C0659"/>
    <w:rsid w:val="008C07B6"/>
    <w:rsid w:val="008C1278"/>
    <w:rsid w:val="008C468D"/>
    <w:rsid w:val="008C6726"/>
    <w:rsid w:val="008C674F"/>
    <w:rsid w:val="008D2358"/>
    <w:rsid w:val="008D2C7F"/>
    <w:rsid w:val="008D47E1"/>
    <w:rsid w:val="008D65AA"/>
    <w:rsid w:val="008E0372"/>
    <w:rsid w:val="008E15CF"/>
    <w:rsid w:val="008E39F9"/>
    <w:rsid w:val="008E3EF2"/>
    <w:rsid w:val="008F0101"/>
    <w:rsid w:val="008F114D"/>
    <w:rsid w:val="008F3F78"/>
    <w:rsid w:val="008F61D5"/>
    <w:rsid w:val="008F6417"/>
    <w:rsid w:val="00902A39"/>
    <w:rsid w:val="00902D1E"/>
    <w:rsid w:val="00903006"/>
    <w:rsid w:val="009032CF"/>
    <w:rsid w:val="009054CD"/>
    <w:rsid w:val="009055D5"/>
    <w:rsid w:val="009058E3"/>
    <w:rsid w:val="009060E5"/>
    <w:rsid w:val="00910EB4"/>
    <w:rsid w:val="009114FF"/>
    <w:rsid w:val="00911A1D"/>
    <w:rsid w:val="0091222E"/>
    <w:rsid w:val="00912298"/>
    <w:rsid w:val="009137F8"/>
    <w:rsid w:val="00913CF2"/>
    <w:rsid w:val="0091468C"/>
    <w:rsid w:val="00914F24"/>
    <w:rsid w:val="00915F32"/>
    <w:rsid w:val="00916699"/>
    <w:rsid w:val="009169A0"/>
    <w:rsid w:val="00916E5A"/>
    <w:rsid w:val="00920B81"/>
    <w:rsid w:val="00920EB8"/>
    <w:rsid w:val="009211B2"/>
    <w:rsid w:val="009218EC"/>
    <w:rsid w:val="00922107"/>
    <w:rsid w:val="00922179"/>
    <w:rsid w:val="00922F99"/>
    <w:rsid w:val="009231F5"/>
    <w:rsid w:val="00924865"/>
    <w:rsid w:val="00925FC7"/>
    <w:rsid w:val="0093026A"/>
    <w:rsid w:val="00931E39"/>
    <w:rsid w:val="0093216C"/>
    <w:rsid w:val="00934B7D"/>
    <w:rsid w:val="00936271"/>
    <w:rsid w:val="00936AC1"/>
    <w:rsid w:val="009402FC"/>
    <w:rsid w:val="00940EED"/>
    <w:rsid w:val="00941B16"/>
    <w:rsid w:val="00941E73"/>
    <w:rsid w:val="0094286E"/>
    <w:rsid w:val="00942F7B"/>
    <w:rsid w:val="00942FEA"/>
    <w:rsid w:val="009432DB"/>
    <w:rsid w:val="00943C6C"/>
    <w:rsid w:val="00944454"/>
    <w:rsid w:val="00944C2C"/>
    <w:rsid w:val="00944DA0"/>
    <w:rsid w:val="00945770"/>
    <w:rsid w:val="00952467"/>
    <w:rsid w:val="009532B0"/>
    <w:rsid w:val="00954349"/>
    <w:rsid w:val="0095494D"/>
    <w:rsid w:val="009574AD"/>
    <w:rsid w:val="00960DF3"/>
    <w:rsid w:val="00963795"/>
    <w:rsid w:val="00965012"/>
    <w:rsid w:val="00965EE1"/>
    <w:rsid w:val="00965F28"/>
    <w:rsid w:val="0096626A"/>
    <w:rsid w:val="00967EE2"/>
    <w:rsid w:val="0097028C"/>
    <w:rsid w:val="00971BAD"/>
    <w:rsid w:val="00973AC1"/>
    <w:rsid w:val="00975A7C"/>
    <w:rsid w:val="00975FB4"/>
    <w:rsid w:val="009762E3"/>
    <w:rsid w:val="009774F5"/>
    <w:rsid w:val="00981944"/>
    <w:rsid w:val="00981C1D"/>
    <w:rsid w:val="00982493"/>
    <w:rsid w:val="009832D4"/>
    <w:rsid w:val="00984481"/>
    <w:rsid w:val="009869FB"/>
    <w:rsid w:val="00987938"/>
    <w:rsid w:val="00992C3A"/>
    <w:rsid w:val="00994A53"/>
    <w:rsid w:val="00994B78"/>
    <w:rsid w:val="00996A8E"/>
    <w:rsid w:val="00997B59"/>
    <w:rsid w:val="009A27B4"/>
    <w:rsid w:val="009A34C6"/>
    <w:rsid w:val="009A4A61"/>
    <w:rsid w:val="009A5102"/>
    <w:rsid w:val="009A5EC9"/>
    <w:rsid w:val="009A62AC"/>
    <w:rsid w:val="009A675C"/>
    <w:rsid w:val="009A6C40"/>
    <w:rsid w:val="009A6E73"/>
    <w:rsid w:val="009A788B"/>
    <w:rsid w:val="009A7ADA"/>
    <w:rsid w:val="009B03B5"/>
    <w:rsid w:val="009B0558"/>
    <w:rsid w:val="009B1B88"/>
    <w:rsid w:val="009B328A"/>
    <w:rsid w:val="009B3BE7"/>
    <w:rsid w:val="009B4D13"/>
    <w:rsid w:val="009B4D80"/>
    <w:rsid w:val="009B55A6"/>
    <w:rsid w:val="009B5701"/>
    <w:rsid w:val="009B60AF"/>
    <w:rsid w:val="009B64B3"/>
    <w:rsid w:val="009B684B"/>
    <w:rsid w:val="009C188B"/>
    <w:rsid w:val="009C22CC"/>
    <w:rsid w:val="009C310C"/>
    <w:rsid w:val="009C45AB"/>
    <w:rsid w:val="009C480D"/>
    <w:rsid w:val="009C48EF"/>
    <w:rsid w:val="009C6893"/>
    <w:rsid w:val="009C6EEF"/>
    <w:rsid w:val="009C71FD"/>
    <w:rsid w:val="009D029C"/>
    <w:rsid w:val="009D0816"/>
    <w:rsid w:val="009D1B80"/>
    <w:rsid w:val="009D1D42"/>
    <w:rsid w:val="009D294B"/>
    <w:rsid w:val="009D2AE7"/>
    <w:rsid w:val="009D34C6"/>
    <w:rsid w:val="009D3730"/>
    <w:rsid w:val="009D38AB"/>
    <w:rsid w:val="009D3904"/>
    <w:rsid w:val="009D653B"/>
    <w:rsid w:val="009D7531"/>
    <w:rsid w:val="009D7A4D"/>
    <w:rsid w:val="009D7FED"/>
    <w:rsid w:val="009E046B"/>
    <w:rsid w:val="009E0AFB"/>
    <w:rsid w:val="009E0C6D"/>
    <w:rsid w:val="009E10AD"/>
    <w:rsid w:val="009E1A83"/>
    <w:rsid w:val="009E3361"/>
    <w:rsid w:val="009E3ACB"/>
    <w:rsid w:val="009E5B12"/>
    <w:rsid w:val="009E5C48"/>
    <w:rsid w:val="009E6573"/>
    <w:rsid w:val="009E75A8"/>
    <w:rsid w:val="009F007F"/>
    <w:rsid w:val="009F2608"/>
    <w:rsid w:val="009F30B9"/>
    <w:rsid w:val="009F4AE4"/>
    <w:rsid w:val="009F5455"/>
    <w:rsid w:val="009F562F"/>
    <w:rsid w:val="009F5639"/>
    <w:rsid w:val="009F6A4B"/>
    <w:rsid w:val="009F77D2"/>
    <w:rsid w:val="00A03E3C"/>
    <w:rsid w:val="00A0405C"/>
    <w:rsid w:val="00A057DE"/>
    <w:rsid w:val="00A06F3D"/>
    <w:rsid w:val="00A07318"/>
    <w:rsid w:val="00A07729"/>
    <w:rsid w:val="00A10A74"/>
    <w:rsid w:val="00A10D7D"/>
    <w:rsid w:val="00A10DF2"/>
    <w:rsid w:val="00A1237D"/>
    <w:rsid w:val="00A12BE8"/>
    <w:rsid w:val="00A13001"/>
    <w:rsid w:val="00A13739"/>
    <w:rsid w:val="00A13FE3"/>
    <w:rsid w:val="00A15B48"/>
    <w:rsid w:val="00A163FE"/>
    <w:rsid w:val="00A167D2"/>
    <w:rsid w:val="00A168D4"/>
    <w:rsid w:val="00A16DB6"/>
    <w:rsid w:val="00A16FFD"/>
    <w:rsid w:val="00A170C8"/>
    <w:rsid w:val="00A177C9"/>
    <w:rsid w:val="00A208ED"/>
    <w:rsid w:val="00A2185A"/>
    <w:rsid w:val="00A220FE"/>
    <w:rsid w:val="00A22540"/>
    <w:rsid w:val="00A22AE8"/>
    <w:rsid w:val="00A23B35"/>
    <w:rsid w:val="00A248CA"/>
    <w:rsid w:val="00A25464"/>
    <w:rsid w:val="00A26C17"/>
    <w:rsid w:val="00A27BC8"/>
    <w:rsid w:val="00A302C3"/>
    <w:rsid w:val="00A3063A"/>
    <w:rsid w:val="00A30D09"/>
    <w:rsid w:val="00A33127"/>
    <w:rsid w:val="00A3408D"/>
    <w:rsid w:val="00A34FE6"/>
    <w:rsid w:val="00A36B53"/>
    <w:rsid w:val="00A3712C"/>
    <w:rsid w:val="00A37E84"/>
    <w:rsid w:val="00A41437"/>
    <w:rsid w:val="00A41804"/>
    <w:rsid w:val="00A431FF"/>
    <w:rsid w:val="00A44BDF"/>
    <w:rsid w:val="00A463B7"/>
    <w:rsid w:val="00A46976"/>
    <w:rsid w:val="00A46FDC"/>
    <w:rsid w:val="00A476F3"/>
    <w:rsid w:val="00A47A06"/>
    <w:rsid w:val="00A47C91"/>
    <w:rsid w:val="00A50932"/>
    <w:rsid w:val="00A50982"/>
    <w:rsid w:val="00A50AD7"/>
    <w:rsid w:val="00A511D1"/>
    <w:rsid w:val="00A518DB"/>
    <w:rsid w:val="00A52A8A"/>
    <w:rsid w:val="00A570A8"/>
    <w:rsid w:val="00A626CF"/>
    <w:rsid w:val="00A6312A"/>
    <w:rsid w:val="00A64E90"/>
    <w:rsid w:val="00A6622E"/>
    <w:rsid w:val="00A67AD9"/>
    <w:rsid w:val="00A67F70"/>
    <w:rsid w:val="00A67FAF"/>
    <w:rsid w:val="00A70EFA"/>
    <w:rsid w:val="00A71CC4"/>
    <w:rsid w:val="00A71FA8"/>
    <w:rsid w:val="00A72356"/>
    <w:rsid w:val="00A72CF5"/>
    <w:rsid w:val="00A75DBE"/>
    <w:rsid w:val="00A77228"/>
    <w:rsid w:val="00A80455"/>
    <w:rsid w:val="00A83390"/>
    <w:rsid w:val="00A83586"/>
    <w:rsid w:val="00A839A8"/>
    <w:rsid w:val="00A86342"/>
    <w:rsid w:val="00A8652E"/>
    <w:rsid w:val="00A91B9B"/>
    <w:rsid w:val="00A92045"/>
    <w:rsid w:val="00A922C5"/>
    <w:rsid w:val="00A93BE2"/>
    <w:rsid w:val="00A95763"/>
    <w:rsid w:val="00A96F7F"/>
    <w:rsid w:val="00AA12A1"/>
    <w:rsid w:val="00AA1B8C"/>
    <w:rsid w:val="00AA2B5B"/>
    <w:rsid w:val="00AA48D1"/>
    <w:rsid w:val="00AA62FD"/>
    <w:rsid w:val="00AA67BD"/>
    <w:rsid w:val="00AA7E1A"/>
    <w:rsid w:val="00AB03F4"/>
    <w:rsid w:val="00AB15E8"/>
    <w:rsid w:val="00AB23C0"/>
    <w:rsid w:val="00AB284F"/>
    <w:rsid w:val="00AB57B8"/>
    <w:rsid w:val="00AC1623"/>
    <w:rsid w:val="00AC3A5F"/>
    <w:rsid w:val="00AC64DF"/>
    <w:rsid w:val="00AC73AE"/>
    <w:rsid w:val="00AD0517"/>
    <w:rsid w:val="00AD0762"/>
    <w:rsid w:val="00AD12E9"/>
    <w:rsid w:val="00AD1435"/>
    <w:rsid w:val="00AD1D8E"/>
    <w:rsid w:val="00AD247C"/>
    <w:rsid w:val="00AD3715"/>
    <w:rsid w:val="00AD3837"/>
    <w:rsid w:val="00AD4534"/>
    <w:rsid w:val="00AD4D1B"/>
    <w:rsid w:val="00AD5490"/>
    <w:rsid w:val="00AD6490"/>
    <w:rsid w:val="00AD68FA"/>
    <w:rsid w:val="00AD6ED3"/>
    <w:rsid w:val="00AD7CB0"/>
    <w:rsid w:val="00AE06F4"/>
    <w:rsid w:val="00AE10EF"/>
    <w:rsid w:val="00AE1E11"/>
    <w:rsid w:val="00AE29FB"/>
    <w:rsid w:val="00AE4BC1"/>
    <w:rsid w:val="00AE6B37"/>
    <w:rsid w:val="00AE6E7C"/>
    <w:rsid w:val="00AF2173"/>
    <w:rsid w:val="00AF31C3"/>
    <w:rsid w:val="00AF5882"/>
    <w:rsid w:val="00AF5A14"/>
    <w:rsid w:val="00AF6DBE"/>
    <w:rsid w:val="00B00C61"/>
    <w:rsid w:val="00B011AD"/>
    <w:rsid w:val="00B021D4"/>
    <w:rsid w:val="00B02261"/>
    <w:rsid w:val="00B050C9"/>
    <w:rsid w:val="00B05833"/>
    <w:rsid w:val="00B0656B"/>
    <w:rsid w:val="00B12BAB"/>
    <w:rsid w:val="00B130EE"/>
    <w:rsid w:val="00B13778"/>
    <w:rsid w:val="00B13BB5"/>
    <w:rsid w:val="00B13D00"/>
    <w:rsid w:val="00B1658F"/>
    <w:rsid w:val="00B16E4D"/>
    <w:rsid w:val="00B173A9"/>
    <w:rsid w:val="00B21055"/>
    <w:rsid w:val="00B2137C"/>
    <w:rsid w:val="00B21E53"/>
    <w:rsid w:val="00B21FEC"/>
    <w:rsid w:val="00B23BCB"/>
    <w:rsid w:val="00B24CFF"/>
    <w:rsid w:val="00B25573"/>
    <w:rsid w:val="00B25FAD"/>
    <w:rsid w:val="00B26142"/>
    <w:rsid w:val="00B26363"/>
    <w:rsid w:val="00B276CE"/>
    <w:rsid w:val="00B27905"/>
    <w:rsid w:val="00B303AC"/>
    <w:rsid w:val="00B30B2F"/>
    <w:rsid w:val="00B340C2"/>
    <w:rsid w:val="00B36F06"/>
    <w:rsid w:val="00B4640B"/>
    <w:rsid w:val="00B46798"/>
    <w:rsid w:val="00B47160"/>
    <w:rsid w:val="00B508E3"/>
    <w:rsid w:val="00B5218D"/>
    <w:rsid w:val="00B527ED"/>
    <w:rsid w:val="00B5284A"/>
    <w:rsid w:val="00B528E7"/>
    <w:rsid w:val="00B52DA4"/>
    <w:rsid w:val="00B52F9F"/>
    <w:rsid w:val="00B537C3"/>
    <w:rsid w:val="00B54F42"/>
    <w:rsid w:val="00B5500A"/>
    <w:rsid w:val="00B554C2"/>
    <w:rsid w:val="00B5615A"/>
    <w:rsid w:val="00B562F2"/>
    <w:rsid w:val="00B56BE3"/>
    <w:rsid w:val="00B6011A"/>
    <w:rsid w:val="00B62947"/>
    <w:rsid w:val="00B64491"/>
    <w:rsid w:val="00B646DF"/>
    <w:rsid w:val="00B654B8"/>
    <w:rsid w:val="00B66D31"/>
    <w:rsid w:val="00B70474"/>
    <w:rsid w:val="00B706B6"/>
    <w:rsid w:val="00B715C4"/>
    <w:rsid w:val="00B724B0"/>
    <w:rsid w:val="00B724F5"/>
    <w:rsid w:val="00B72AEE"/>
    <w:rsid w:val="00B72D0D"/>
    <w:rsid w:val="00B77AAC"/>
    <w:rsid w:val="00B817B7"/>
    <w:rsid w:val="00B828AD"/>
    <w:rsid w:val="00B82E11"/>
    <w:rsid w:val="00B83D7B"/>
    <w:rsid w:val="00B84F20"/>
    <w:rsid w:val="00B90C09"/>
    <w:rsid w:val="00B924C7"/>
    <w:rsid w:val="00B9437A"/>
    <w:rsid w:val="00BA0AB7"/>
    <w:rsid w:val="00BA2E15"/>
    <w:rsid w:val="00BA4008"/>
    <w:rsid w:val="00BA44E0"/>
    <w:rsid w:val="00BA5DC1"/>
    <w:rsid w:val="00BA6B8D"/>
    <w:rsid w:val="00BA6C52"/>
    <w:rsid w:val="00BB1333"/>
    <w:rsid w:val="00BB19B2"/>
    <w:rsid w:val="00BB1D6B"/>
    <w:rsid w:val="00BB51C4"/>
    <w:rsid w:val="00BB5FCF"/>
    <w:rsid w:val="00BC122E"/>
    <w:rsid w:val="00BC2E4A"/>
    <w:rsid w:val="00BC3CE4"/>
    <w:rsid w:val="00BC4C2E"/>
    <w:rsid w:val="00BC5BC5"/>
    <w:rsid w:val="00BC7B10"/>
    <w:rsid w:val="00BD14CA"/>
    <w:rsid w:val="00BD1962"/>
    <w:rsid w:val="00BD4D2B"/>
    <w:rsid w:val="00BD5792"/>
    <w:rsid w:val="00BD62EB"/>
    <w:rsid w:val="00BD735E"/>
    <w:rsid w:val="00BD7E17"/>
    <w:rsid w:val="00BD7FC3"/>
    <w:rsid w:val="00BD7FF3"/>
    <w:rsid w:val="00BE06CC"/>
    <w:rsid w:val="00BE082D"/>
    <w:rsid w:val="00BE0CB0"/>
    <w:rsid w:val="00BE37A6"/>
    <w:rsid w:val="00BE387D"/>
    <w:rsid w:val="00BE496E"/>
    <w:rsid w:val="00BE4B5A"/>
    <w:rsid w:val="00BE4EE9"/>
    <w:rsid w:val="00BE5B34"/>
    <w:rsid w:val="00BF0E58"/>
    <w:rsid w:val="00BF12B5"/>
    <w:rsid w:val="00BF2767"/>
    <w:rsid w:val="00BF3620"/>
    <w:rsid w:val="00BF4FE4"/>
    <w:rsid w:val="00BF51B3"/>
    <w:rsid w:val="00BF57A0"/>
    <w:rsid w:val="00BF5F54"/>
    <w:rsid w:val="00C01ACC"/>
    <w:rsid w:val="00C02A39"/>
    <w:rsid w:val="00C02AA1"/>
    <w:rsid w:val="00C03CD6"/>
    <w:rsid w:val="00C05023"/>
    <w:rsid w:val="00C054E3"/>
    <w:rsid w:val="00C05747"/>
    <w:rsid w:val="00C05A6C"/>
    <w:rsid w:val="00C05AF0"/>
    <w:rsid w:val="00C0603E"/>
    <w:rsid w:val="00C0691E"/>
    <w:rsid w:val="00C10E6E"/>
    <w:rsid w:val="00C1138A"/>
    <w:rsid w:val="00C128BD"/>
    <w:rsid w:val="00C13F8A"/>
    <w:rsid w:val="00C1453D"/>
    <w:rsid w:val="00C16C32"/>
    <w:rsid w:val="00C16F39"/>
    <w:rsid w:val="00C2307A"/>
    <w:rsid w:val="00C232DF"/>
    <w:rsid w:val="00C2343D"/>
    <w:rsid w:val="00C23E32"/>
    <w:rsid w:val="00C23FA6"/>
    <w:rsid w:val="00C241CF"/>
    <w:rsid w:val="00C24F32"/>
    <w:rsid w:val="00C24FCC"/>
    <w:rsid w:val="00C26232"/>
    <w:rsid w:val="00C26AB0"/>
    <w:rsid w:val="00C27E32"/>
    <w:rsid w:val="00C307DF"/>
    <w:rsid w:val="00C30A1A"/>
    <w:rsid w:val="00C318C7"/>
    <w:rsid w:val="00C31BFF"/>
    <w:rsid w:val="00C3235E"/>
    <w:rsid w:val="00C35B27"/>
    <w:rsid w:val="00C35BF8"/>
    <w:rsid w:val="00C35FBC"/>
    <w:rsid w:val="00C40642"/>
    <w:rsid w:val="00C40DFF"/>
    <w:rsid w:val="00C40F41"/>
    <w:rsid w:val="00C4175D"/>
    <w:rsid w:val="00C41BDC"/>
    <w:rsid w:val="00C42A69"/>
    <w:rsid w:val="00C43558"/>
    <w:rsid w:val="00C43B34"/>
    <w:rsid w:val="00C441DB"/>
    <w:rsid w:val="00C4593B"/>
    <w:rsid w:val="00C4654D"/>
    <w:rsid w:val="00C46995"/>
    <w:rsid w:val="00C50147"/>
    <w:rsid w:val="00C51AF1"/>
    <w:rsid w:val="00C5299B"/>
    <w:rsid w:val="00C53662"/>
    <w:rsid w:val="00C545C2"/>
    <w:rsid w:val="00C557AB"/>
    <w:rsid w:val="00C57D56"/>
    <w:rsid w:val="00C612FB"/>
    <w:rsid w:val="00C6470E"/>
    <w:rsid w:val="00C65282"/>
    <w:rsid w:val="00C654A3"/>
    <w:rsid w:val="00C65760"/>
    <w:rsid w:val="00C65F6A"/>
    <w:rsid w:val="00C66890"/>
    <w:rsid w:val="00C66D0C"/>
    <w:rsid w:val="00C67071"/>
    <w:rsid w:val="00C67CAA"/>
    <w:rsid w:val="00C73561"/>
    <w:rsid w:val="00C75114"/>
    <w:rsid w:val="00C761DE"/>
    <w:rsid w:val="00C768D2"/>
    <w:rsid w:val="00C776FF"/>
    <w:rsid w:val="00C80088"/>
    <w:rsid w:val="00C8068E"/>
    <w:rsid w:val="00C80BFE"/>
    <w:rsid w:val="00C82D53"/>
    <w:rsid w:val="00C83D03"/>
    <w:rsid w:val="00C84CBD"/>
    <w:rsid w:val="00C85AD0"/>
    <w:rsid w:val="00C865A4"/>
    <w:rsid w:val="00C865C3"/>
    <w:rsid w:val="00C86750"/>
    <w:rsid w:val="00C86872"/>
    <w:rsid w:val="00C912A6"/>
    <w:rsid w:val="00C91505"/>
    <w:rsid w:val="00C9164A"/>
    <w:rsid w:val="00C91906"/>
    <w:rsid w:val="00C962DF"/>
    <w:rsid w:val="00C96B00"/>
    <w:rsid w:val="00CA06EA"/>
    <w:rsid w:val="00CA2E99"/>
    <w:rsid w:val="00CA3031"/>
    <w:rsid w:val="00CA3F6B"/>
    <w:rsid w:val="00CA63A7"/>
    <w:rsid w:val="00CA73E7"/>
    <w:rsid w:val="00CA750A"/>
    <w:rsid w:val="00CB094E"/>
    <w:rsid w:val="00CB15D9"/>
    <w:rsid w:val="00CB1676"/>
    <w:rsid w:val="00CB1756"/>
    <w:rsid w:val="00CB218E"/>
    <w:rsid w:val="00CB254D"/>
    <w:rsid w:val="00CB3D86"/>
    <w:rsid w:val="00CB5AA4"/>
    <w:rsid w:val="00CB65ED"/>
    <w:rsid w:val="00CB6B97"/>
    <w:rsid w:val="00CB702F"/>
    <w:rsid w:val="00CB7DFA"/>
    <w:rsid w:val="00CC04C9"/>
    <w:rsid w:val="00CC09C8"/>
    <w:rsid w:val="00CC1F4E"/>
    <w:rsid w:val="00CC2E9B"/>
    <w:rsid w:val="00CC4320"/>
    <w:rsid w:val="00CC50A7"/>
    <w:rsid w:val="00CC5346"/>
    <w:rsid w:val="00CD15AF"/>
    <w:rsid w:val="00CD2C22"/>
    <w:rsid w:val="00CD2D0D"/>
    <w:rsid w:val="00CD3192"/>
    <w:rsid w:val="00CD3984"/>
    <w:rsid w:val="00CD443E"/>
    <w:rsid w:val="00CD446E"/>
    <w:rsid w:val="00CD59D1"/>
    <w:rsid w:val="00CD6BC4"/>
    <w:rsid w:val="00CD7EC5"/>
    <w:rsid w:val="00CE2167"/>
    <w:rsid w:val="00CE3E2E"/>
    <w:rsid w:val="00CE5785"/>
    <w:rsid w:val="00CE60BF"/>
    <w:rsid w:val="00CE6203"/>
    <w:rsid w:val="00CE7413"/>
    <w:rsid w:val="00CE79AA"/>
    <w:rsid w:val="00CE7C95"/>
    <w:rsid w:val="00CF0A39"/>
    <w:rsid w:val="00CF1BBB"/>
    <w:rsid w:val="00CF1F87"/>
    <w:rsid w:val="00CF6115"/>
    <w:rsid w:val="00CF64C9"/>
    <w:rsid w:val="00CF76B2"/>
    <w:rsid w:val="00D005D6"/>
    <w:rsid w:val="00D01008"/>
    <w:rsid w:val="00D01346"/>
    <w:rsid w:val="00D02486"/>
    <w:rsid w:val="00D02A67"/>
    <w:rsid w:val="00D02BFF"/>
    <w:rsid w:val="00D03267"/>
    <w:rsid w:val="00D055B2"/>
    <w:rsid w:val="00D058F8"/>
    <w:rsid w:val="00D068AF"/>
    <w:rsid w:val="00D06AFC"/>
    <w:rsid w:val="00D071D4"/>
    <w:rsid w:val="00D07A99"/>
    <w:rsid w:val="00D11566"/>
    <w:rsid w:val="00D11EC2"/>
    <w:rsid w:val="00D125C5"/>
    <w:rsid w:val="00D12DBE"/>
    <w:rsid w:val="00D14585"/>
    <w:rsid w:val="00D15532"/>
    <w:rsid w:val="00D15C9F"/>
    <w:rsid w:val="00D15D27"/>
    <w:rsid w:val="00D20225"/>
    <w:rsid w:val="00D20400"/>
    <w:rsid w:val="00D20E2F"/>
    <w:rsid w:val="00D23269"/>
    <w:rsid w:val="00D25A17"/>
    <w:rsid w:val="00D27D2C"/>
    <w:rsid w:val="00D33B4E"/>
    <w:rsid w:val="00D35DBB"/>
    <w:rsid w:val="00D3689C"/>
    <w:rsid w:val="00D36D78"/>
    <w:rsid w:val="00D36E71"/>
    <w:rsid w:val="00D37059"/>
    <w:rsid w:val="00D3769D"/>
    <w:rsid w:val="00D37D9A"/>
    <w:rsid w:val="00D408BA"/>
    <w:rsid w:val="00D42487"/>
    <w:rsid w:val="00D42C71"/>
    <w:rsid w:val="00D44C27"/>
    <w:rsid w:val="00D458E3"/>
    <w:rsid w:val="00D459C0"/>
    <w:rsid w:val="00D466B8"/>
    <w:rsid w:val="00D46AA2"/>
    <w:rsid w:val="00D46DFB"/>
    <w:rsid w:val="00D47D88"/>
    <w:rsid w:val="00D50CE0"/>
    <w:rsid w:val="00D529E7"/>
    <w:rsid w:val="00D53CDD"/>
    <w:rsid w:val="00D5451C"/>
    <w:rsid w:val="00D566DE"/>
    <w:rsid w:val="00D5751A"/>
    <w:rsid w:val="00D57DB8"/>
    <w:rsid w:val="00D60CD2"/>
    <w:rsid w:val="00D62C32"/>
    <w:rsid w:val="00D62EA3"/>
    <w:rsid w:val="00D633AD"/>
    <w:rsid w:val="00D63891"/>
    <w:rsid w:val="00D64B6C"/>
    <w:rsid w:val="00D65D57"/>
    <w:rsid w:val="00D66F72"/>
    <w:rsid w:val="00D6705E"/>
    <w:rsid w:val="00D707F7"/>
    <w:rsid w:val="00D7082E"/>
    <w:rsid w:val="00D710B4"/>
    <w:rsid w:val="00D715C5"/>
    <w:rsid w:val="00D72DE3"/>
    <w:rsid w:val="00D7312E"/>
    <w:rsid w:val="00D73D1B"/>
    <w:rsid w:val="00D74777"/>
    <w:rsid w:val="00D74F3D"/>
    <w:rsid w:val="00D75D0A"/>
    <w:rsid w:val="00D7609B"/>
    <w:rsid w:val="00D779DD"/>
    <w:rsid w:val="00D77C89"/>
    <w:rsid w:val="00D77E18"/>
    <w:rsid w:val="00D80343"/>
    <w:rsid w:val="00D82F87"/>
    <w:rsid w:val="00D84A15"/>
    <w:rsid w:val="00D84C3C"/>
    <w:rsid w:val="00D857AB"/>
    <w:rsid w:val="00D862D4"/>
    <w:rsid w:val="00D8670C"/>
    <w:rsid w:val="00D9034E"/>
    <w:rsid w:val="00D90CFA"/>
    <w:rsid w:val="00D93A7A"/>
    <w:rsid w:val="00D94F37"/>
    <w:rsid w:val="00D97929"/>
    <w:rsid w:val="00DA09A6"/>
    <w:rsid w:val="00DA22E9"/>
    <w:rsid w:val="00DA2EF7"/>
    <w:rsid w:val="00DA3A96"/>
    <w:rsid w:val="00DA436F"/>
    <w:rsid w:val="00DA4F37"/>
    <w:rsid w:val="00DA5D7A"/>
    <w:rsid w:val="00DA6978"/>
    <w:rsid w:val="00DA7238"/>
    <w:rsid w:val="00DB0782"/>
    <w:rsid w:val="00DB28B4"/>
    <w:rsid w:val="00DB4996"/>
    <w:rsid w:val="00DB5986"/>
    <w:rsid w:val="00DB70B9"/>
    <w:rsid w:val="00DB7473"/>
    <w:rsid w:val="00DC0B8A"/>
    <w:rsid w:val="00DC1150"/>
    <w:rsid w:val="00DC265E"/>
    <w:rsid w:val="00DC2FC8"/>
    <w:rsid w:val="00DC3670"/>
    <w:rsid w:val="00DC3765"/>
    <w:rsid w:val="00DC3DF1"/>
    <w:rsid w:val="00DC472B"/>
    <w:rsid w:val="00DC508D"/>
    <w:rsid w:val="00DC58A6"/>
    <w:rsid w:val="00DC5A99"/>
    <w:rsid w:val="00DC625F"/>
    <w:rsid w:val="00DC6576"/>
    <w:rsid w:val="00DC6B92"/>
    <w:rsid w:val="00DC74C4"/>
    <w:rsid w:val="00DD0E3A"/>
    <w:rsid w:val="00DD0F06"/>
    <w:rsid w:val="00DD1470"/>
    <w:rsid w:val="00DD2672"/>
    <w:rsid w:val="00DD2D96"/>
    <w:rsid w:val="00DD3514"/>
    <w:rsid w:val="00DD3C39"/>
    <w:rsid w:val="00DD4498"/>
    <w:rsid w:val="00DD4DC5"/>
    <w:rsid w:val="00DD5348"/>
    <w:rsid w:val="00DD603F"/>
    <w:rsid w:val="00DD6757"/>
    <w:rsid w:val="00DD6E3E"/>
    <w:rsid w:val="00DD7019"/>
    <w:rsid w:val="00DD7453"/>
    <w:rsid w:val="00DE136B"/>
    <w:rsid w:val="00DE15CA"/>
    <w:rsid w:val="00DE4515"/>
    <w:rsid w:val="00DE56AF"/>
    <w:rsid w:val="00DE5CE4"/>
    <w:rsid w:val="00DE6F2D"/>
    <w:rsid w:val="00DE7AEE"/>
    <w:rsid w:val="00DE7D5A"/>
    <w:rsid w:val="00DF0C1B"/>
    <w:rsid w:val="00DF13AD"/>
    <w:rsid w:val="00DF309D"/>
    <w:rsid w:val="00DF4F3C"/>
    <w:rsid w:val="00DF6160"/>
    <w:rsid w:val="00E01E81"/>
    <w:rsid w:val="00E0443D"/>
    <w:rsid w:val="00E055D4"/>
    <w:rsid w:val="00E05C54"/>
    <w:rsid w:val="00E06E8E"/>
    <w:rsid w:val="00E07E59"/>
    <w:rsid w:val="00E10453"/>
    <w:rsid w:val="00E10AF2"/>
    <w:rsid w:val="00E112AC"/>
    <w:rsid w:val="00E126F1"/>
    <w:rsid w:val="00E12D28"/>
    <w:rsid w:val="00E13B8C"/>
    <w:rsid w:val="00E1587B"/>
    <w:rsid w:val="00E15B30"/>
    <w:rsid w:val="00E15C53"/>
    <w:rsid w:val="00E15DF5"/>
    <w:rsid w:val="00E16308"/>
    <w:rsid w:val="00E21343"/>
    <w:rsid w:val="00E22A12"/>
    <w:rsid w:val="00E22E36"/>
    <w:rsid w:val="00E237D9"/>
    <w:rsid w:val="00E250F4"/>
    <w:rsid w:val="00E25302"/>
    <w:rsid w:val="00E25F00"/>
    <w:rsid w:val="00E261A2"/>
    <w:rsid w:val="00E267F9"/>
    <w:rsid w:val="00E27DCB"/>
    <w:rsid w:val="00E3030B"/>
    <w:rsid w:val="00E3155B"/>
    <w:rsid w:val="00E31704"/>
    <w:rsid w:val="00E31724"/>
    <w:rsid w:val="00E32556"/>
    <w:rsid w:val="00E32B7B"/>
    <w:rsid w:val="00E3322A"/>
    <w:rsid w:val="00E3332B"/>
    <w:rsid w:val="00E35CE4"/>
    <w:rsid w:val="00E3656C"/>
    <w:rsid w:val="00E37ABC"/>
    <w:rsid w:val="00E4034E"/>
    <w:rsid w:val="00E40C89"/>
    <w:rsid w:val="00E41EFB"/>
    <w:rsid w:val="00E428E9"/>
    <w:rsid w:val="00E470A0"/>
    <w:rsid w:val="00E47237"/>
    <w:rsid w:val="00E47D4A"/>
    <w:rsid w:val="00E5095F"/>
    <w:rsid w:val="00E50E3D"/>
    <w:rsid w:val="00E557D2"/>
    <w:rsid w:val="00E60352"/>
    <w:rsid w:val="00E603A2"/>
    <w:rsid w:val="00E61AB0"/>
    <w:rsid w:val="00E61BF0"/>
    <w:rsid w:val="00E6256D"/>
    <w:rsid w:val="00E632CA"/>
    <w:rsid w:val="00E64AB9"/>
    <w:rsid w:val="00E65B39"/>
    <w:rsid w:val="00E6690D"/>
    <w:rsid w:val="00E67966"/>
    <w:rsid w:val="00E701B3"/>
    <w:rsid w:val="00E7156C"/>
    <w:rsid w:val="00E71AF0"/>
    <w:rsid w:val="00E7352F"/>
    <w:rsid w:val="00E7397D"/>
    <w:rsid w:val="00E74B27"/>
    <w:rsid w:val="00E75834"/>
    <w:rsid w:val="00E766BD"/>
    <w:rsid w:val="00E76C5C"/>
    <w:rsid w:val="00E77531"/>
    <w:rsid w:val="00E776E4"/>
    <w:rsid w:val="00E80118"/>
    <w:rsid w:val="00E81BBC"/>
    <w:rsid w:val="00E81E8B"/>
    <w:rsid w:val="00E82290"/>
    <w:rsid w:val="00E82445"/>
    <w:rsid w:val="00E82718"/>
    <w:rsid w:val="00E849F6"/>
    <w:rsid w:val="00E84D88"/>
    <w:rsid w:val="00E85132"/>
    <w:rsid w:val="00E85B6F"/>
    <w:rsid w:val="00E87222"/>
    <w:rsid w:val="00E8752B"/>
    <w:rsid w:val="00E90CA0"/>
    <w:rsid w:val="00E915DB"/>
    <w:rsid w:val="00E91A2C"/>
    <w:rsid w:val="00E92922"/>
    <w:rsid w:val="00E9419D"/>
    <w:rsid w:val="00E963C7"/>
    <w:rsid w:val="00E96B5C"/>
    <w:rsid w:val="00E96E18"/>
    <w:rsid w:val="00EA1755"/>
    <w:rsid w:val="00EA1F31"/>
    <w:rsid w:val="00EA2737"/>
    <w:rsid w:val="00EA2A98"/>
    <w:rsid w:val="00EA600F"/>
    <w:rsid w:val="00EA6467"/>
    <w:rsid w:val="00EA7355"/>
    <w:rsid w:val="00EA7765"/>
    <w:rsid w:val="00EB1021"/>
    <w:rsid w:val="00EB1E85"/>
    <w:rsid w:val="00EB210A"/>
    <w:rsid w:val="00EB2508"/>
    <w:rsid w:val="00EB2634"/>
    <w:rsid w:val="00EB35BB"/>
    <w:rsid w:val="00EB4FE7"/>
    <w:rsid w:val="00EB6678"/>
    <w:rsid w:val="00EC01A9"/>
    <w:rsid w:val="00EC021F"/>
    <w:rsid w:val="00EC1F3C"/>
    <w:rsid w:val="00EC20A0"/>
    <w:rsid w:val="00EC2DEB"/>
    <w:rsid w:val="00EC4EE7"/>
    <w:rsid w:val="00EC51FE"/>
    <w:rsid w:val="00EC55AC"/>
    <w:rsid w:val="00EC57BB"/>
    <w:rsid w:val="00EC648D"/>
    <w:rsid w:val="00EC7B81"/>
    <w:rsid w:val="00ED0594"/>
    <w:rsid w:val="00ED0E28"/>
    <w:rsid w:val="00ED21DA"/>
    <w:rsid w:val="00ED2427"/>
    <w:rsid w:val="00ED290F"/>
    <w:rsid w:val="00ED38EF"/>
    <w:rsid w:val="00ED75FC"/>
    <w:rsid w:val="00EE269A"/>
    <w:rsid w:val="00EE4C57"/>
    <w:rsid w:val="00EE5A13"/>
    <w:rsid w:val="00EE5ED6"/>
    <w:rsid w:val="00EE67CA"/>
    <w:rsid w:val="00EE779D"/>
    <w:rsid w:val="00EF0CA4"/>
    <w:rsid w:val="00EF101E"/>
    <w:rsid w:val="00EF1057"/>
    <w:rsid w:val="00EF3A47"/>
    <w:rsid w:val="00EF7525"/>
    <w:rsid w:val="00F007EB"/>
    <w:rsid w:val="00F00FB7"/>
    <w:rsid w:val="00F0106A"/>
    <w:rsid w:val="00F012B7"/>
    <w:rsid w:val="00F01A89"/>
    <w:rsid w:val="00F01E81"/>
    <w:rsid w:val="00F025C6"/>
    <w:rsid w:val="00F027ED"/>
    <w:rsid w:val="00F03A43"/>
    <w:rsid w:val="00F043F4"/>
    <w:rsid w:val="00F05029"/>
    <w:rsid w:val="00F05BA7"/>
    <w:rsid w:val="00F05C6E"/>
    <w:rsid w:val="00F06557"/>
    <w:rsid w:val="00F10E82"/>
    <w:rsid w:val="00F1188B"/>
    <w:rsid w:val="00F11961"/>
    <w:rsid w:val="00F13298"/>
    <w:rsid w:val="00F13CA8"/>
    <w:rsid w:val="00F14533"/>
    <w:rsid w:val="00F1576C"/>
    <w:rsid w:val="00F15ADE"/>
    <w:rsid w:val="00F16B33"/>
    <w:rsid w:val="00F20636"/>
    <w:rsid w:val="00F22F47"/>
    <w:rsid w:val="00F2406E"/>
    <w:rsid w:val="00F24496"/>
    <w:rsid w:val="00F24DF0"/>
    <w:rsid w:val="00F26387"/>
    <w:rsid w:val="00F269F4"/>
    <w:rsid w:val="00F27299"/>
    <w:rsid w:val="00F27EAF"/>
    <w:rsid w:val="00F3098A"/>
    <w:rsid w:val="00F30994"/>
    <w:rsid w:val="00F30B58"/>
    <w:rsid w:val="00F31F9B"/>
    <w:rsid w:val="00F32F89"/>
    <w:rsid w:val="00F3394F"/>
    <w:rsid w:val="00F33E51"/>
    <w:rsid w:val="00F33E96"/>
    <w:rsid w:val="00F349DC"/>
    <w:rsid w:val="00F35BD3"/>
    <w:rsid w:val="00F36330"/>
    <w:rsid w:val="00F3646E"/>
    <w:rsid w:val="00F364AA"/>
    <w:rsid w:val="00F36AB7"/>
    <w:rsid w:val="00F37256"/>
    <w:rsid w:val="00F377DD"/>
    <w:rsid w:val="00F4075B"/>
    <w:rsid w:val="00F41A66"/>
    <w:rsid w:val="00F41C67"/>
    <w:rsid w:val="00F41CFB"/>
    <w:rsid w:val="00F42163"/>
    <w:rsid w:val="00F42FE3"/>
    <w:rsid w:val="00F433CC"/>
    <w:rsid w:val="00F44146"/>
    <w:rsid w:val="00F44837"/>
    <w:rsid w:val="00F44D7D"/>
    <w:rsid w:val="00F44E6D"/>
    <w:rsid w:val="00F475C1"/>
    <w:rsid w:val="00F478F4"/>
    <w:rsid w:val="00F4799E"/>
    <w:rsid w:val="00F47AE4"/>
    <w:rsid w:val="00F5020E"/>
    <w:rsid w:val="00F5457C"/>
    <w:rsid w:val="00F548D7"/>
    <w:rsid w:val="00F602F3"/>
    <w:rsid w:val="00F60B37"/>
    <w:rsid w:val="00F60EB1"/>
    <w:rsid w:val="00F6170C"/>
    <w:rsid w:val="00F6216C"/>
    <w:rsid w:val="00F640F9"/>
    <w:rsid w:val="00F663E6"/>
    <w:rsid w:val="00F66A8C"/>
    <w:rsid w:val="00F66DC5"/>
    <w:rsid w:val="00F679A7"/>
    <w:rsid w:val="00F7035D"/>
    <w:rsid w:val="00F70EC4"/>
    <w:rsid w:val="00F714D3"/>
    <w:rsid w:val="00F73EDF"/>
    <w:rsid w:val="00F7421F"/>
    <w:rsid w:val="00F76467"/>
    <w:rsid w:val="00F77424"/>
    <w:rsid w:val="00F77E94"/>
    <w:rsid w:val="00F83E00"/>
    <w:rsid w:val="00F83E7F"/>
    <w:rsid w:val="00F846E7"/>
    <w:rsid w:val="00F849F8"/>
    <w:rsid w:val="00F84B9A"/>
    <w:rsid w:val="00F8522D"/>
    <w:rsid w:val="00F85379"/>
    <w:rsid w:val="00F87037"/>
    <w:rsid w:val="00F877CB"/>
    <w:rsid w:val="00F87892"/>
    <w:rsid w:val="00F90129"/>
    <w:rsid w:val="00F9021B"/>
    <w:rsid w:val="00F90AD3"/>
    <w:rsid w:val="00F94A0A"/>
    <w:rsid w:val="00F94C88"/>
    <w:rsid w:val="00F96347"/>
    <w:rsid w:val="00F966BE"/>
    <w:rsid w:val="00F97619"/>
    <w:rsid w:val="00F97D8B"/>
    <w:rsid w:val="00F97FB0"/>
    <w:rsid w:val="00FA0AA3"/>
    <w:rsid w:val="00FA41AB"/>
    <w:rsid w:val="00FA427C"/>
    <w:rsid w:val="00FA474F"/>
    <w:rsid w:val="00FA69EA"/>
    <w:rsid w:val="00FA7044"/>
    <w:rsid w:val="00FA7BF5"/>
    <w:rsid w:val="00FB01FB"/>
    <w:rsid w:val="00FB3444"/>
    <w:rsid w:val="00FB3484"/>
    <w:rsid w:val="00FB4487"/>
    <w:rsid w:val="00FB4778"/>
    <w:rsid w:val="00FB75DA"/>
    <w:rsid w:val="00FC0182"/>
    <w:rsid w:val="00FC0660"/>
    <w:rsid w:val="00FC163B"/>
    <w:rsid w:val="00FC1F59"/>
    <w:rsid w:val="00FC2D1F"/>
    <w:rsid w:val="00FC3A8B"/>
    <w:rsid w:val="00FC41A7"/>
    <w:rsid w:val="00FC5147"/>
    <w:rsid w:val="00FC5872"/>
    <w:rsid w:val="00FC5CAA"/>
    <w:rsid w:val="00FC668B"/>
    <w:rsid w:val="00FC6D45"/>
    <w:rsid w:val="00FC7FBF"/>
    <w:rsid w:val="00FD1684"/>
    <w:rsid w:val="00FD222B"/>
    <w:rsid w:val="00FD2BA6"/>
    <w:rsid w:val="00FD5666"/>
    <w:rsid w:val="00FD5B3C"/>
    <w:rsid w:val="00FD5FE0"/>
    <w:rsid w:val="00FE0072"/>
    <w:rsid w:val="00FE032A"/>
    <w:rsid w:val="00FE1472"/>
    <w:rsid w:val="00FE2BC4"/>
    <w:rsid w:val="00FE33F6"/>
    <w:rsid w:val="00FE5157"/>
    <w:rsid w:val="00FE750B"/>
    <w:rsid w:val="00FF1AE8"/>
    <w:rsid w:val="00FF2CF6"/>
    <w:rsid w:val="00FF3331"/>
    <w:rsid w:val="00FF468A"/>
    <w:rsid w:val="00FF4EDF"/>
    <w:rsid w:val="00FF545C"/>
    <w:rsid w:val="00FF5465"/>
    <w:rsid w:val="00FF6FC7"/>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31BF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15">
    <w:name w:val="Неразрешенное упоминание1"/>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uiPriority w:val="39"/>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e">
    <w:name w:val="Block Text"/>
    <w:basedOn w:val="a3"/>
    <w:rsid w:val="0075442B"/>
    <w:pPr>
      <w:widowControl w:val="0"/>
      <w:snapToGrid w:val="0"/>
      <w:spacing w:before="280"/>
      <w:ind w:left="1440" w:right="2000"/>
      <w:jc w:val="center"/>
    </w:pPr>
    <w:rPr>
      <w:sz w:val="20"/>
      <w:szCs w:val="20"/>
    </w:rPr>
  </w:style>
  <w:style w:type="paragraph" w:customStyle="1" w:styleId="aff">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0">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c">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текст примечания"/>
    <w:basedOn w:val="a3"/>
    <w:rsid w:val="0075442B"/>
  </w:style>
  <w:style w:type="paragraph" w:customStyle="1" w:styleId="aff5">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6">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7">
    <w:name w:val="Title"/>
    <w:basedOn w:val="a3"/>
    <w:link w:val="aff8"/>
    <w:qFormat/>
    <w:rsid w:val="007815FF"/>
    <w:pPr>
      <w:tabs>
        <w:tab w:val="left" w:pos="1665"/>
      </w:tabs>
      <w:jc w:val="center"/>
    </w:pPr>
    <w:rPr>
      <w:b/>
      <w:bCs/>
    </w:rPr>
  </w:style>
  <w:style w:type="character" w:customStyle="1" w:styleId="aff8">
    <w:name w:val="Заголовок Знак"/>
    <w:basedOn w:val="a4"/>
    <w:link w:val="aff7"/>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9"/>
    <w:link w:val="affa"/>
    <w:rsid w:val="00B724F5"/>
    <w:pPr>
      <w:spacing w:before="100" w:beforeAutospacing="1" w:after="100" w:afterAutospacing="1"/>
    </w:pPr>
    <w:rPr>
      <w:rFonts w:cstheme="minorBidi"/>
      <w:b/>
      <w:szCs w:val="22"/>
    </w:rPr>
  </w:style>
  <w:style w:type="character" w:customStyle="1" w:styleId="affa">
    <w:name w:val="Название Знак"/>
    <w:link w:val="131"/>
    <w:rsid w:val="00B724F5"/>
    <w:rPr>
      <w:rFonts w:ascii="Times New Roman" w:eastAsia="Times New Roman" w:hAnsi="Times New Roman"/>
      <w:b/>
      <w:sz w:val="24"/>
    </w:rPr>
  </w:style>
  <w:style w:type="paragraph" w:styleId="affb">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0">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c">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1">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 w:val="num" w:pos="643"/>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 w:val="num" w:pos="162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2">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3">
    <w:name w:val="Текст примечания Знак1"/>
    <w:rsid w:val="00B724F5"/>
    <w:rPr>
      <w:rFonts w:ascii="Times New Roman" w:eastAsia="Times New Roman" w:hAnsi="Times New Roman" w:cs="Times New Roman"/>
      <w:sz w:val="20"/>
      <w:szCs w:val="20"/>
      <w:lang w:eastAsia="ru-RU"/>
    </w:rPr>
  </w:style>
  <w:style w:type="paragraph" w:styleId="affd">
    <w:name w:val="Document Map"/>
    <w:basedOn w:val="a3"/>
    <w:link w:val="affe"/>
    <w:rsid w:val="00B724F5"/>
    <w:rPr>
      <w:rFonts w:ascii="Tahoma" w:hAnsi="Tahoma"/>
      <w:sz w:val="16"/>
      <w:szCs w:val="16"/>
      <w:lang w:val="x-none" w:eastAsia="x-none"/>
    </w:rPr>
  </w:style>
  <w:style w:type="character" w:customStyle="1" w:styleId="affe">
    <w:name w:val="Схема документа Знак"/>
    <w:basedOn w:val="a4"/>
    <w:link w:val="affd"/>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
    <w:name w:val="Strong"/>
    <w:uiPriority w:val="22"/>
    <w:qFormat/>
    <w:rsid w:val="00B724F5"/>
    <w:rPr>
      <w:b/>
      <w:bCs/>
    </w:rPr>
  </w:style>
  <w:style w:type="character" w:styleId="afff0">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1">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9">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4">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2">
    <w:name w:val="Subtitle"/>
    <w:basedOn w:val="a3"/>
    <w:next w:val="a3"/>
    <w:link w:val="afff3"/>
    <w:qFormat/>
    <w:rsid w:val="008B1DEE"/>
    <w:pPr>
      <w:numPr>
        <w:ilvl w:val="1"/>
      </w:numPr>
      <w:suppressAutoHyphens/>
    </w:pPr>
    <w:rPr>
      <w:rFonts w:ascii="Cambria" w:hAnsi="Cambria"/>
      <w:i/>
      <w:iCs/>
      <w:color w:val="4F81BD"/>
      <w:spacing w:val="15"/>
      <w:lang w:eastAsia="ar-SA"/>
    </w:rPr>
  </w:style>
  <w:style w:type="character" w:customStyle="1" w:styleId="afff3">
    <w:name w:val="Подзаголовок Знак"/>
    <w:basedOn w:val="a4"/>
    <w:link w:val="afff2"/>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4">
    <w:name w:val="footnote text"/>
    <w:basedOn w:val="a3"/>
    <w:link w:val="afff5"/>
    <w:unhideWhenUsed/>
    <w:rsid w:val="008B1DEE"/>
    <w:pPr>
      <w:suppressAutoHyphens/>
    </w:pPr>
    <w:rPr>
      <w:sz w:val="20"/>
      <w:szCs w:val="20"/>
      <w:lang w:eastAsia="ar-SA"/>
    </w:rPr>
  </w:style>
  <w:style w:type="character" w:customStyle="1" w:styleId="afff5">
    <w:name w:val="Текст сноски Знак"/>
    <w:basedOn w:val="a4"/>
    <w:link w:val="afff4"/>
    <w:rsid w:val="008B1DEE"/>
    <w:rPr>
      <w:rFonts w:ascii="Times New Roman" w:eastAsia="Times New Roman" w:hAnsi="Times New Roman" w:cs="Times New Roman"/>
      <w:sz w:val="20"/>
      <w:szCs w:val="20"/>
      <w:lang w:eastAsia="ar-SA"/>
    </w:rPr>
  </w:style>
  <w:style w:type="character" w:styleId="afff6">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7"/>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7">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7">
    <w:name w:val="Основной шрифт абзаца1"/>
    <w:rsid w:val="00411143"/>
  </w:style>
  <w:style w:type="paragraph" w:customStyle="1" w:styleId="1f8">
    <w:name w:val="Название1"/>
    <w:basedOn w:val="110"/>
    <w:qFormat/>
    <w:rsid w:val="00411143"/>
    <w:pPr>
      <w:jc w:val="center"/>
    </w:pPr>
    <w:rPr>
      <w:snapToGrid/>
      <w:sz w:val="28"/>
    </w:rPr>
  </w:style>
  <w:style w:type="paragraph" w:customStyle="1" w:styleId="1f9">
    <w:name w:val="Основной текст1"/>
    <w:basedOn w:val="110"/>
    <w:rsid w:val="00411143"/>
    <w:pPr>
      <w:jc w:val="both"/>
    </w:pPr>
    <w:rPr>
      <w:snapToGrid/>
      <w:sz w:val="28"/>
    </w:rPr>
  </w:style>
  <w:style w:type="paragraph" w:customStyle="1" w:styleId="1fa">
    <w:name w:val="Верхний колонтитул1"/>
    <w:basedOn w:val="110"/>
    <w:rsid w:val="00411143"/>
    <w:pPr>
      <w:tabs>
        <w:tab w:val="center" w:pos="4153"/>
        <w:tab w:val="right" w:pos="8306"/>
      </w:tabs>
      <w:ind w:firstLine="720"/>
      <w:jc w:val="both"/>
    </w:pPr>
    <w:rPr>
      <w:snapToGrid/>
      <w:sz w:val="20"/>
    </w:rPr>
  </w:style>
  <w:style w:type="paragraph" w:customStyle="1" w:styleId="1fb">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8">
    <w:name w:val="Основной текст_"/>
    <w:link w:val="116"/>
    <w:locked/>
    <w:rsid w:val="00411143"/>
    <w:rPr>
      <w:sz w:val="28"/>
      <w:shd w:val="clear" w:color="auto" w:fill="FFFFFF"/>
    </w:rPr>
  </w:style>
  <w:style w:type="paragraph" w:customStyle="1" w:styleId="116">
    <w:name w:val="Основной текст11"/>
    <w:basedOn w:val="a3"/>
    <w:link w:val="afff8"/>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a">
    <w:name w:val="Plain Text"/>
    <w:basedOn w:val="a3"/>
    <w:link w:val="afffb"/>
    <w:rsid w:val="00411143"/>
    <w:rPr>
      <w:rFonts w:ascii="Courier New" w:hAnsi="Courier New"/>
      <w:sz w:val="20"/>
      <w:szCs w:val="20"/>
      <w:lang w:val="x-none" w:eastAsia="x-none"/>
    </w:rPr>
  </w:style>
  <w:style w:type="character" w:customStyle="1" w:styleId="afffb">
    <w:name w:val="Текст Знак"/>
    <w:basedOn w:val="a4"/>
    <w:link w:val="afffa"/>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7"/>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2e">
    <w:name w:val="Название2"/>
    <w:basedOn w:val="a3"/>
    <w:qFormat/>
    <w:rsid w:val="00340DB5"/>
    <w:pPr>
      <w:jc w:val="center"/>
    </w:pPr>
    <w:rPr>
      <w:b/>
      <w:szCs w:val="20"/>
    </w:rPr>
  </w:style>
  <w:style w:type="character" w:styleId="afffc">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9"/>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c">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d">
    <w:name w:val="Основной текст Знак Знак Знак Знак1"/>
    <w:aliases w:val="Основной текст Знак Знак Знак2"/>
    <w:semiHidden/>
    <w:rsid w:val="00F012B7"/>
    <w:rPr>
      <w:sz w:val="24"/>
    </w:rPr>
  </w:style>
  <w:style w:type="character" w:customStyle="1" w:styleId="1fe">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f">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9"/>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9"/>
    <w:rsid w:val="009114FF"/>
    <w:pPr>
      <w:spacing w:before="100" w:beforeAutospacing="1" w:after="100" w:afterAutospacing="1"/>
    </w:pPr>
  </w:style>
  <w:style w:type="paragraph" w:customStyle="1" w:styleId="1ff0">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d">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9"/>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9"/>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0">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9"/>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9"/>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9"/>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ubtle Emphasis"/>
    <w:uiPriority w:val="19"/>
    <w:qFormat/>
    <w:rsid w:val="00292B1A"/>
    <w:rPr>
      <w:i/>
      <w:iCs/>
      <w:color w:val="404040"/>
    </w:rPr>
  </w:style>
  <w:style w:type="character" w:styleId="affff">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line number"/>
    <w:uiPriority w:val="99"/>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1">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5">
    <w:name w:val="2"/>
    <w:basedOn w:val="a3"/>
    <w:next w:val="aff9"/>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8"/>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5">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9"/>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7">
    <w:name w:val="Основной текст (2)_"/>
    <w:basedOn w:val="a4"/>
    <w:link w:val="2f8"/>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2">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8">
    <w:name w:val="Основной текст (2)"/>
    <w:basedOn w:val="a3"/>
    <w:link w:val="2f7"/>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9"/>
    <w:rsid w:val="00A07318"/>
    <w:pPr>
      <w:spacing w:before="100" w:beforeAutospacing="1" w:after="100" w:afterAutospacing="1"/>
    </w:pPr>
  </w:style>
  <w:style w:type="paragraph" w:customStyle="1" w:styleId="2f9">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9"/>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6">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7">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8">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6">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e">
    <w:basedOn w:val="a3"/>
    <w:next w:val="aff9"/>
    <w:rsid w:val="004E1C30"/>
    <w:pPr>
      <w:spacing w:before="100" w:beforeAutospacing="1" w:after="100" w:afterAutospacing="1"/>
    </w:pPr>
  </w:style>
  <w:style w:type="paragraph" w:customStyle="1" w:styleId="afffff">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2">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4">
    <w:basedOn w:val="a3"/>
    <w:next w:val="aff9"/>
    <w:rsid w:val="00B47160"/>
    <w:pPr>
      <w:spacing w:before="100" w:beforeAutospacing="1" w:after="100" w:afterAutospacing="1"/>
    </w:pPr>
  </w:style>
  <w:style w:type="paragraph" w:customStyle="1" w:styleId="afffff5">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basedOn w:val="a3"/>
    <w:next w:val="aff9"/>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3"/>
    <w:next w:val="aff9"/>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9">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a">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3"/>
    <w:next w:val="aff9"/>
    <w:rsid w:val="00430A90"/>
    <w:pPr>
      <w:spacing w:before="100" w:beforeAutospacing="1" w:after="100" w:afterAutospacing="1"/>
    </w:pPr>
  </w:style>
  <w:style w:type="paragraph" w:customStyle="1" w:styleId="afffffc">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basedOn w:val="a3"/>
    <w:next w:val="aff9"/>
    <w:rsid w:val="001851E2"/>
    <w:pPr>
      <w:spacing w:before="100" w:beforeAutospacing="1" w:after="100" w:afterAutospacing="1"/>
    </w:pPr>
  </w:style>
  <w:style w:type="paragraph" w:customStyle="1" w:styleId="affffff">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0">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4">
    <w:basedOn w:val="a3"/>
    <w:next w:val="aff9"/>
    <w:rsid w:val="0058613D"/>
    <w:pPr>
      <w:spacing w:before="100" w:beforeAutospacing="1" w:after="100" w:afterAutospacing="1"/>
    </w:pPr>
  </w:style>
  <w:style w:type="paragraph" w:customStyle="1" w:styleId="affffff5">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2">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3">
    <w:name w:val="Заголовок Знак1"/>
    <w:basedOn w:val="a4"/>
    <w:rsid w:val="00DD7019"/>
    <w:rPr>
      <w:rFonts w:asciiTheme="majorHAnsi" w:eastAsiaTheme="majorEastAsia" w:hAnsiTheme="majorHAnsi" w:cstheme="majorBidi"/>
      <w:spacing w:val="-10"/>
      <w:kern w:val="28"/>
      <w:sz w:val="56"/>
      <w:szCs w:val="56"/>
    </w:rPr>
  </w:style>
  <w:style w:type="paragraph" w:customStyle="1" w:styleId="affffff7">
    <w:name w:val="Знак Знак Знак Знак Знак Знак Знак Знак Знак Знак Знак Знак"/>
    <w:basedOn w:val="a3"/>
    <w:rsid w:val="00C23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w:basedOn w:val="a3"/>
    <w:rsid w:val="00A22AE8"/>
    <w:pPr>
      <w:tabs>
        <w:tab w:val="num" w:pos="360"/>
      </w:tabs>
      <w:spacing w:after="160" w:line="240" w:lineRule="exact"/>
    </w:pPr>
    <w:rPr>
      <w:rFonts w:ascii="Verdana" w:hAnsi="Verdana" w:cs="Verdana"/>
      <w:sz w:val="20"/>
      <w:szCs w:val="20"/>
      <w:lang w:val="en-US" w:eastAsia="en-US"/>
    </w:rPr>
  </w:style>
  <w:style w:type="numbering" w:customStyle="1" w:styleId="1710">
    <w:name w:val="Нет списка171"/>
    <w:next w:val="a6"/>
    <w:uiPriority w:val="99"/>
    <w:semiHidden/>
    <w:unhideWhenUsed/>
    <w:rsid w:val="00E47237"/>
  </w:style>
  <w:style w:type="character" w:customStyle="1" w:styleId="5f0">
    <w:name w:val="Неразрешенное упоминание5"/>
    <w:basedOn w:val="a4"/>
    <w:uiPriority w:val="99"/>
    <w:semiHidden/>
    <w:unhideWhenUsed/>
    <w:rsid w:val="00E47237"/>
    <w:rPr>
      <w:color w:val="605E5C"/>
      <w:shd w:val="clear" w:color="auto" w:fill="E1DFDD"/>
    </w:rPr>
  </w:style>
  <w:style w:type="numbering" w:customStyle="1" w:styleId="1720">
    <w:name w:val="Нет списка172"/>
    <w:next w:val="a6"/>
    <w:uiPriority w:val="99"/>
    <w:semiHidden/>
    <w:rsid w:val="000A5ABF"/>
  </w:style>
  <w:style w:type="paragraph" w:customStyle="1" w:styleId="15e">
    <w:name w:val="Абзац списка15"/>
    <w:basedOn w:val="a3"/>
    <w:autoRedefine/>
    <w:rsid w:val="000A5ABF"/>
    <w:pPr>
      <w:jc w:val="center"/>
    </w:pPr>
    <w:rPr>
      <w:snapToGrid w:val="0"/>
      <w:sz w:val="28"/>
      <w:szCs w:val="28"/>
    </w:rPr>
  </w:style>
  <w:style w:type="table" w:customStyle="1" w:styleId="1641">
    <w:name w:val="Сетка таблицы164"/>
    <w:basedOn w:val="a5"/>
    <w:next w:val="af"/>
    <w:uiPriority w:val="39"/>
    <w:rsid w:val="000A5A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basedOn w:val="a3"/>
    <w:next w:val="aff7"/>
    <w:qFormat/>
    <w:rsid w:val="00A80455"/>
    <w:pPr>
      <w:jc w:val="center"/>
    </w:pPr>
    <w:rPr>
      <w:b/>
      <w:szCs w:val="20"/>
    </w:rPr>
  </w:style>
  <w:style w:type="paragraph" w:customStyle="1" w:styleId="affffffa">
    <w:name w:val="Знак"/>
    <w:basedOn w:val="a3"/>
    <w:rsid w:val="000A5ABF"/>
    <w:pPr>
      <w:spacing w:after="160" w:line="240" w:lineRule="exact"/>
    </w:pPr>
    <w:rPr>
      <w:rFonts w:ascii="Verdana" w:hAnsi="Verdana" w:cs="Verdana"/>
      <w:sz w:val="20"/>
      <w:szCs w:val="20"/>
      <w:lang w:val="en-US" w:eastAsia="en-US"/>
    </w:rPr>
  </w:style>
  <w:style w:type="numbering" w:customStyle="1" w:styleId="1730">
    <w:name w:val="Нет списка173"/>
    <w:next w:val="a6"/>
    <w:uiPriority w:val="99"/>
    <w:semiHidden/>
    <w:unhideWhenUsed/>
    <w:rsid w:val="000A5ABF"/>
  </w:style>
  <w:style w:type="table" w:customStyle="1" w:styleId="1651">
    <w:name w:val="Сетка таблицы165"/>
    <w:basedOn w:val="a5"/>
    <w:next w:val="af"/>
    <w:uiPriority w:val="39"/>
    <w:rsid w:val="000A5A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6"/>
    <w:uiPriority w:val="99"/>
    <w:semiHidden/>
    <w:unhideWhenUsed/>
    <w:rsid w:val="000A5ABF"/>
  </w:style>
  <w:style w:type="table" w:customStyle="1" w:styleId="234">
    <w:name w:val="Сетка таблицы234"/>
    <w:basedOn w:val="a5"/>
    <w:next w:val="af"/>
    <w:uiPriority w:val="39"/>
    <w:rsid w:val="000A5A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
    <w:name w:val="Нет списка174"/>
    <w:next w:val="a6"/>
    <w:uiPriority w:val="99"/>
    <w:semiHidden/>
    <w:rsid w:val="00A80455"/>
  </w:style>
  <w:style w:type="table" w:customStyle="1" w:styleId="1661">
    <w:name w:val="Сетка таблицы166"/>
    <w:basedOn w:val="a5"/>
    <w:next w:val="af"/>
    <w:uiPriority w:val="39"/>
    <w:rsid w:val="00A8045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5">
    <w:name w:val="Нет списка175"/>
    <w:next w:val="a6"/>
    <w:uiPriority w:val="99"/>
    <w:semiHidden/>
    <w:unhideWhenUsed/>
    <w:rsid w:val="00A80455"/>
  </w:style>
  <w:style w:type="table" w:customStyle="1" w:styleId="1671">
    <w:name w:val="Сетка таблицы167"/>
    <w:basedOn w:val="a5"/>
    <w:next w:val="af"/>
    <w:uiPriority w:val="39"/>
    <w:rsid w:val="00A80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1">
    <w:name w:val="Нет списка233"/>
    <w:next w:val="a6"/>
    <w:uiPriority w:val="99"/>
    <w:semiHidden/>
    <w:unhideWhenUsed/>
    <w:rsid w:val="00A80455"/>
  </w:style>
  <w:style w:type="table" w:customStyle="1" w:styleId="235">
    <w:name w:val="Сетка таблицы235"/>
    <w:basedOn w:val="a5"/>
    <w:next w:val="af"/>
    <w:uiPriority w:val="39"/>
    <w:rsid w:val="00A8045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
    <w:name w:val="Нет списка176"/>
    <w:next w:val="a6"/>
    <w:uiPriority w:val="99"/>
    <w:semiHidden/>
    <w:unhideWhenUsed/>
    <w:rsid w:val="00000A7E"/>
  </w:style>
  <w:style w:type="paragraph" w:customStyle="1" w:styleId="xl1189">
    <w:name w:val="xl1189"/>
    <w:basedOn w:val="a3"/>
    <w:rsid w:val="00010B7A"/>
    <w:pPr>
      <w:pBdr>
        <w:top w:val="single" w:sz="4" w:space="0" w:color="auto"/>
        <w:left w:val="single" w:sz="8" w:space="0" w:color="auto"/>
      </w:pBdr>
      <w:shd w:val="clear" w:color="000000" w:fill="C5D9F1"/>
      <w:spacing w:before="100" w:beforeAutospacing="1" w:after="100" w:afterAutospacing="1"/>
      <w:jc w:val="right"/>
      <w:textAlignment w:val="top"/>
    </w:pPr>
    <w:rPr>
      <w:b/>
      <w:bCs/>
    </w:rPr>
  </w:style>
  <w:style w:type="paragraph" w:customStyle="1" w:styleId="xl1190">
    <w:name w:val="xl1190"/>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191">
    <w:name w:val="xl1191"/>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center"/>
    </w:pPr>
    <w:rPr>
      <w:b/>
      <w:bCs/>
    </w:rPr>
  </w:style>
  <w:style w:type="paragraph" w:customStyle="1" w:styleId="xl1192">
    <w:name w:val="xl1192"/>
    <w:basedOn w:val="a3"/>
    <w:rsid w:val="00010B7A"/>
    <w:pPr>
      <w:pBdr>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193">
    <w:name w:val="xl1193"/>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right"/>
      <w:textAlignment w:val="center"/>
    </w:pPr>
    <w:rPr>
      <w:b/>
      <w:bCs/>
      <w:sz w:val="28"/>
      <w:szCs w:val="28"/>
    </w:rPr>
  </w:style>
  <w:style w:type="paragraph" w:customStyle="1" w:styleId="xl1194">
    <w:name w:val="xl1194"/>
    <w:basedOn w:val="a3"/>
    <w:rsid w:val="00010B7A"/>
    <w:pPr>
      <w:pBdr>
        <w:left w:val="single" w:sz="8" w:space="0" w:color="auto"/>
        <w:bottom w:val="single" w:sz="4" w:space="0" w:color="auto"/>
      </w:pBdr>
      <w:shd w:val="clear" w:color="000000" w:fill="C5D9F1"/>
      <w:spacing w:before="100" w:beforeAutospacing="1" w:after="100" w:afterAutospacing="1"/>
    </w:pPr>
  </w:style>
  <w:style w:type="paragraph" w:customStyle="1" w:styleId="xl1195">
    <w:name w:val="xl1195"/>
    <w:basedOn w:val="a3"/>
    <w:rsid w:val="00010B7A"/>
    <w:pPr>
      <w:pBdr>
        <w:top w:val="single" w:sz="4" w:space="0" w:color="auto"/>
        <w:left w:val="single" w:sz="8" w:space="0" w:color="auto"/>
      </w:pBdr>
      <w:shd w:val="clear" w:color="000000" w:fill="C5D9F1"/>
      <w:spacing w:before="100" w:beforeAutospacing="1" w:after="100" w:afterAutospacing="1"/>
      <w:jc w:val="right"/>
      <w:textAlignment w:val="center"/>
    </w:pPr>
    <w:rPr>
      <w:b/>
      <w:bCs/>
    </w:rPr>
  </w:style>
  <w:style w:type="paragraph" w:customStyle="1" w:styleId="xl1196">
    <w:name w:val="xl119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7">
    <w:name w:val="xl1197"/>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8">
    <w:name w:val="xl1198"/>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199">
    <w:name w:val="xl119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0">
    <w:name w:val="xl1200"/>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rPr>
      <w:color w:val="FF0000"/>
    </w:rPr>
  </w:style>
  <w:style w:type="paragraph" w:customStyle="1" w:styleId="xl1201">
    <w:name w:val="xl1201"/>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2">
    <w:name w:val="xl1202"/>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3">
    <w:name w:val="xl1203"/>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4">
    <w:name w:val="xl1204"/>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05">
    <w:name w:val="xl120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6">
    <w:name w:val="xl1206"/>
    <w:basedOn w:val="a3"/>
    <w:rsid w:val="00010B7A"/>
    <w:pPr>
      <w:pBdr>
        <w:top w:val="single" w:sz="4" w:space="0" w:color="auto"/>
        <w:left w:val="single" w:sz="8" w:space="0" w:color="auto"/>
      </w:pBdr>
      <w:shd w:val="clear" w:color="000000" w:fill="C5D9F1"/>
      <w:spacing w:before="100" w:beforeAutospacing="1" w:after="100" w:afterAutospacing="1"/>
    </w:pPr>
    <w:rPr>
      <w:color w:val="FF0000"/>
    </w:rPr>
  </w:style>
  <w:style w:type="paragraph" w:customStyle="1" w:styleId="xl1207">
    <w:name w:val="xl1207"/>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8">
    <w:name w:val="xl120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209">
    <w:name w:val="xl120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top"/>
    </w:pPr>
    <w:rPr>
      <w:b/>
      <w:bCs/>
      <w:color w:val="FF0000"/>
    </w:rPr>
  </w:style>
  <w:style w:type="paragraph" w:customStyle="1" w:styleId="xl1210">
    <w:name w:val="xl1210"/>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211">
    <w:name w:val="xl1211"/>
    <w:basedOn w:val="a3"/>
    <w:rsid w:val="00010B7A"/>
    <w:pPr>
      <w:pBdr>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12">
    <w:name w:val="xl1212"/>
    <w:basedOn w:val="a3"/>
    <w:rsid w:val="00010B7A"/>
    <w:pPr>
      <w:pBdr>
        <w:top w:val="single" w:sz="4" w:space="0" w:color="auto"/>
        <w:left w:val="single" w:sz="8" w:space="0" w:color="auto"/>
      </w:pBdr>
      <w:shd w:val="clear" w:color="000000" w:fill="C5D9F1"/>
      <w:spacing w:before="100" w:beforeAutospacing="1" w:after="100" w:afterAutospacing="1"/>
      <w:jc w:val="right"/>
    </w:pPr>
  </w:style>
  <w:style w:type="paragraph" w:customStyle="1" w:styleId="xl1213">
    <w:name w:val="xl1213"/>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textAlignment w:val="top"/>
    </w:pPr>
  </w:style>
  <w:style w:type="paragraph" w:customStyle="1" w:styleId="xl1214">
    <w:name w:val="xl121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textAlignment w:val="center"/>
    </w:pPr>
    <w:rPr>
      <w:b/>
      <w:bCs/>
    </w:rPr>
  </w:style>
  <w:style w:type="paragraph" w:customStyle="1" w:styleId="xl1215">
    <w:name w:val="xl121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center"/>
    </w:pPr>
  </w:style>
  <w:style w:type="paragraph" w:customStyle="1" w:styleId="xl1216">
    <w:name w:val="xl121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217">
    <w:name w:val="xl1217"/>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style>
  <w:style w:type="paragraph" w:customStyle="1" w:styleId="xl1218">
    <w:name w:val="xl1218"/>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1219">
    <w:name w:val="xl1219"/>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style>
  <w:style w:type="paragraph" w:customStyle="1" w:styleId="xl1220">
    <w:name w:val="xl1220"/>
    <w:basedOn w:val="a3"/>
    <w:rsid w:val="00010B7A"/>
    <w:pPr>
      <w:pBdr>
        <w:left w:val="single" w:sz="8" w:space="0" w:color="auto"/>
        <w:bottom w:val="single" w:sz="8" w:space="0" w:color="auto"/>
      </w:pBdr>
      <w:shd w:val="clear" w:color="000000" w:fill="C5D9F1"/>
      <w:spacing w:before="100" w:beforeAutospacing="1" w:after="100" w:afterAutospacing="1"/>
      <w:jc w:val="right"/>
      <w:textAlignment w:val="top"/>
    </w:pPr>
  </w:style>
  <w:style w:type="paragraph" w:customStyle="1" w:styleId="xl1221">
    <w:name w:val="xl1221"/>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center"/>
    </w:pPr>
  </w:style>
  <w:style w:type="paragraph" w:customStyle="1" w:styleId="xl1222">
    <w:name w:val="xl1222"/>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style>
  <w:style w:type="paragraph" w:customStyle="1" w:styleId="xl1223">
    <w:name w:val="xl1223"/>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224">
    <w:name w:val="xl122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center"/>
    </w:pPr>
  </w:style>
  <w:style w:type="paragraph" w:customStyle="1" w:styleId="xl1225">
    <w:name w:val="xl1225"/>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center"/>
      <w:textAlignment w:val="center"/>
    </w:pPr>
  </w:style>
  <w:style w:type="paragraph" w:customStyle="1" w:styleId="xl1226">
    <w:name w:val="xl1226"/>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style>
  <w:style w:type="paragraph" w:customStyle="1" w:styleId="xl1227">
    <w:name w:val="xl1227"/>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28">
    <w:name w:val="xl122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textAlignment w:val="center"/>
    </w:pPr>
  </w:style>
  <w:style w:type="paragraph" w:customStyle="1" w:styleId="xl1229">
    <w:name w:val="xl1229"/>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30">
    <w:name w:val="xl1230"/>
    <w:basedOn w:val="a3"/>
    <w:rsid w:val="00010B7A"/>
    <w:pPr>
      <w:pBdr>
        <w:top w:val="single" w:sz="8" w:space="0" w:color="auto"/>
        <w:bottom w:val="single" w:sz="8" w:space="0" w:color="auto"/>
      </w:pBdr>
      <w:shd w:val="clear" w:color="000000" w:fill="C5D9F1"/>
      <w:spacing w:before="100" w:beforeAutospacing="1" w:after="100" w:afterAutospacing="1"/>
      <w:jc w:val="center"/>
    </w:pPr>
  </w:style>
  <w:style w:type="paragraph" w:customStyle="1" w:styleId="xl1231">
    <w:name w:val="xl1231"/>
    <w:basedOn w:val="a3"/>
    <w:rsid w:val="00010B7A"/>
    <w:pPr>
      <w:pBdr>
        <w:top w:val="single" w:sz="8" w:space="0" w:color="auto"/>
        <w:left w:val="single" w:sz="8" w:space="0" w:color="auto"/>
      </w:pBdr>
      <w:shd w:val="clear" w:color="000000" w:fill="C5D9F1"/>
      <w:spacing w:before="100" w:beforeAutospacing="1" w:after="100" w:afterAutospacing="1"/>
      <w:jc w:val="center"/>
      <w:textAlignment w:val="center"/>
    </w:pPr>
    <w:rPr>
      <w:b/>
      <w:bCs/>
    </w:rPr>
  </w:style>
  <w:style w:type="paragraph" w:customStyle="1" w:styleId="xl1232">
    <w:name w:val="xl1232"/>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top"/>
    </w:pPr>
    <w:rPr>
      <w:b/>
      <w:bCs/>
    </w:rPr>
  </w:style>
  <w:style w:type="paragraph" w:customStyle="1" w:styleId="xl1233">
    <w:name w:val="xl1233"/>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pPr>
  </w:style>
  <w:style w:type="paragraph" w:customStyle="1" w:styleId="xl1234">
    <w:name w:val="xl123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style>
  <w:style w:type="paragraph" w:customStyle="1" w:styleId="xl1235">
    <w:name w:val="xl1235"/>
    <w:basedOn w:val="a3"/>
    <w:rsid w:val="00010B7A"/>
    <w:pPr>
      <w:pBdr>
        <w:top w:val="single" w:sz="8" w:space="0" w:color="auto"/>
        <w:left w:val="single" w:sz="8" w:space="0" w:color="auto"/>
      </w:pBdr>
      <w:shd w:val="clear" w:color="000000" w:fill="C5D9F1"/>
      <w:spacing w:before="100" w:beforeAutospacing="1" w:after="100" w:afterAutospacing="1"/>
      <w:jc w:val="center"/>
      <w:textAlignment w:val="center"/>
    </w:pPr>
    <w:rPr>
      <w:b/>
      <w:bCs/>
    </w:rPr>
  </w:style>
  <w:style w:type="paragraph" w:customStyle="1" w:styleId="xl1236">
    <w:name w:val="xl1236"/>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style>
  <w:style w:type="paragraph" w:customStyle="1" w:styleId="xl1237">
    <w:name w:val="xl1237"/>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238">
    <w:name w:val="xl1238"/>
    <w:basedOn w:val="a3"/>
    <w:rsid w:val="00010B7A"/>
    <w:pPr>
      <w:pBdr>
        <w:top w:val="single" w:sz="4" w:space="0" w:color="auto"/>
        <w:left w:val="single" w:sz="8" w:space="0" w:color="auto"/>
      </w:pBdr>
      <w:shd w:val="clear" w:color="000000" w:fill="C5D9F1"/>
      <w:spacing w:before="100" w:beforeAutospacing="1" w:after="100" w:afterAutospacing="1"/>
    </w:pPr>
  </w:style>
  <w:style w:type="paragraph" w:customStyle="1" w:styleId="xl1239">
    <w:name w:val="xl1239"/>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style>
  <w:style w:type="paragraph" w:customStyle="1" w:styleId="xl1240">
    <w:name w:val="xl1240"/>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41">
    <w:name w:val="xl1241"/>
    <w:basedOn w:val="a3"/>
    <w:rsid w:val="00010B7A"/>
    <w:pPr>
      <w:pBdr>
        <w:top w:val="single" w:sz="8" w:space="0" w:color="auto"/>
        <w:left w:val="single" w:sz="8" w:space="0" w:color="auto"/>
      </w:pBdr>
      <w:shd w:val="clear" w:color="000000" w:fill="C5D9F1"/>
      <w:spacing w:before="100" w:beforeAutospacing="1" w:after="100" w:afterAutospacing="1"/>
      <w:jc w:val="right"/>
      <w:textAlignment w:val="center"/>
    </w:pPr>
    <w:rPr>
      <w:b/>
      <w:bCs/>
    </w:rPr>
  </w:style>
  <w:style w:type="paragraph" w:customStyle="1" w:styleId="xl1242">
    <w:name w:val="xl1242"/>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style>
  <w:style w:type="paragraph" w:customStyle="1" w:styleId="xl1243">
    <w:name w:val="xl1243"/>
    <w:basedOn w:val="a3"/>
    <w:rsid w:val="00010B7A"/>
    <w:pPr>
      <w:pBdr>
        <w:left w:val="single" w:sz="8" w:space="0" w:color="auto"/>
        <w:bottom w:val="single" w:sz="4" w:space="0" w:color="auto"/>
      </w:pBdr>
      <w:shd w:val="clear" w:color="000000" w:fill="C5D9F1"/>
      <w:spacing w:before="100" w:beforeAutospacing="1" w:after="100" w:afterAutospacing="1"/>
      <w:jc w:val="right"/>
    </w:pPr>
    <w:rPr>
      <w:b/>
      <w:bCs/>
      <w:sz w:val="28"/>
      <w:szCs w:val="28"/>
    </w:rPr>
  </w:style>
  <w:style w:type="paragraph" w:customStyle="1" w:styleId="xl1244">
    <w:name w:val="xl1244"/>
    <w:basedOn w:val="a3"/>
    <w:rsid w:val="00010B7A"/>
    <w:pPr>
      <w:pBdr>
        <w:top w:val="single" w:sz="4" w:space="0" w:color="auto"/>
        <w:left w:val="single" w:sz="8" w:space="0" w:color="auto"/>
      </w:pBdr>
      <w:shd w:val="clear" w:color="000000" w:fill="C5D9F1"/>
      <w:spacing w:before="100" w:beforeAutospacing="1" w:after="100" w:afterAutospacing="1"/>
      <w:jc w:val="right"/>
    </w:pPr>
    <w:rPr>
      <w:b/>
      <w:bCs/>
      <w:sz w:val="28"/>
      <w:szCs w:val="28"/>
    </w:rPr>
  </w:style>
  <w:style w:type="paragraph" w:customStyle="1" w:styleId="xl1245">
    <w:name w:val="xl1245"/>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jc w:val="right"/>
    </w:pPr>
    <w:rPr>
      <w:b/>
      <w:bCs/>
      <w:sz w:val="28"/>
      <w:szCs w:val="28"/>
    </w:rPr>
  </w:style>
  <w:style w:type="paragraph" w:customStyle="1" w:styleId="xl1246">
    <w:name w:val="xl1246"/>
    <w:basedOn w:val="a3"/>
    <w:rsid w:val="00010B7A"/>
    <w:pPr>
      <w:pBdr>
        <w:left w:val="single" w:sz="4" w:space="0" w:color="auto"/>
        <w:bottom w:val="single" w:sz="4" w:space="0" w:color="auto"/>
      </w:pBdr>
      <w:shd w:val="clear" w:color="000000" w:fill="C5D9F1"/>
      <w:spacing w:before="100" w:beforeAutospacing="1" w:after="100" w:afterAutospacing="1"/>
    </w:pPr>
  </w:style>
  <w:style w:type="paragraph" w:customStyle="1" w:styleId="xl1247">
    <w:name w:val="xl1247"/>
    <w:basedOn w:val="a3"/>
    <w:rsid w:val="00010B7A"/>
    <w:pPr>
      <w:pBdr>
        <w:top w:val="single" w:sz="4" w:space="0" w:color="auto"/>
        <w:left w:val="single" w:sz="4" w:space="0" w:color="auto"/>
        <w:bottom w:val="single" w:sz="4" w:space="0" w:color="auto"/>
      </w:pBdr>
      <w:shd w:val="clear" w:color="000000" w:fill="C5D9F1"/>
      <w:spacing w:before="100" w:beforeAutospacing="1" w:after="100" w:afterAutospacing="1"/>
    </w:pPr>
  </w:style>
  <w:style w:type="paragraph" w:customStyle="1" w:styleId="xl1248">
    <w:name w:val="xl1248"/>
    <w:basedOn w:val="a3"/>
    <w:rsid w:val="00010B7A"/>
    <w:pPr>
      <w:pBdr>
        <w:top w:val="single" w:sz="4" w:space="0" w:color="auto"/>
        <w:left w:val="single" w:sz="4" w:space="0" w:color="auto"/>
      </w:pBdr>
      <w:shd w:val="clear" w:color="000000" w:fill="C5D9F1"/>
      <w:spacing w:before="100" w:beforeAutospacing="1" w:after="100" w:afterAutospacing="1"/>
    </w:pPr>
  </w:style>
  <w:style w:type="paragraph" w:customStyle="1" w:styleId="xl1249">
    <w:name w:val="xl1249"/>
    <w:basedOn w:val="a3"/>
    <w:rsid w:val="00010B7A"/>
    <w:pPr>
      <w:pBdr>
        <w:left w:val="single" w:sz="8" w:space="0" w:color="auto"/>
        <w:bottom w:val="single" w:sz="4" w:space="0" w:color="auto"/>
      </w:pBdr>
      <w:spacing w:before="100" w:beforeAutospacing="1" w:after="100" w:afterAutospacing="1"/>
    </w:pPr>
    <w:rPr>
      <w:b/>
      <w:bCs/>
    </w:rPr>
  </w:style>
  <w:style w:type="paragraph" w:customStyle="1" w:styleId="xl1250">
    <w:name w:val="xl1250"/>
    <w:basedOn w:val="a3"/>
    <w:rsid w:val="00010B7A"/>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51">
    <w:name w:val="xl1251"/>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pPr>
    <w:rPr>
      <w:b/>
      <w:bCs/>
      <w:sz w:val="28"/>
      <w:szCs w:val="28"/>
    </w:rPr>
  </w:style>
  <w:style w:type="paragraph" w:customStyle="1" w:styleId="xl1252">
    <w:name w:val="xl1252"/>
    <w:basedOn w:val="a3"/>
    <w:rsid w:val="00010B7A"/>
    <w:pPr>
      <w:pBdr>
        <w:top w:val="single" w:sz="8" w:space="0" w:color="auto"/>
        <w:left w:val="single" w:sz="8" w:space="0" w:color="auto"/>
        <w:bottom w:val="single" w:sz="8" w:space="0" w:color="auto"/>
      </w:pBdr>
      <w:spacing w:before="100" w:beforeAutospacing="1" w:after="100" w:afterAutospacing="1"/>
    </w:pPr>
  </w:style>
  <w:style w:type="paragraph" w:customStyle="1" w:styleId="xl1253">
    <w:name w:val="xl1253"/>
    <w:basedOn w:val="a3"/>
    <w:rsid w:val="00010B7A"/>
    <w:pPr>
      <w:pBdr>
        <w:top w:val="single" w:sz="8" w:space="0" w:color="auto"/>
        <w:bottom w:val="single" w:sz="8" w:space="0" w:color="auto"/>
      </w:pBdr>
      <w:shd w:val="clear" w:color="000000" w:fill="DCE6F1"/>
      <w:spacing w:before="100" w:beforeAutospacing="1" w:after="100" w:afterAutospacing="1"/>
      <w:textAlignment w:val="center"/>
    </w:pPr>
    <w:rPr>
      <w:b/>
      <w:bCs/>
      <w:sz w:val="28"/>
      <w:szCs w:val="28"/>
    </w:rPr>
  </w:style>
  <w:style w:type="paragraph" w:customStyle="1" w:styleId="xl1254">
    <w:name w:val="xl125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center"/>
    </w:pPr>
    <w:rPr>
      <w:b/>
      <w:bCs/>
      <w:sz w:val="28"/>
      <w:szCs w:val="28"/>
    </w:rPr>
  </w:style>
  <w:style w:type="paragraph" w:customStyle="1" w:styleId="xl1255">
    <w:name w:val="xl125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b/>
      <w:bCs/>
      <w:sz w:val="28"/>
      <w:szCs w:val="28"/>
    </w:rPr>
  </w:style>
  <w:style w:type="paragraph" w:customStyle="1" w:styleId="xl1256">
    <w:name w:val="xl1256"/>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sz w:val="18"/>
      <w:szCs w:val="18"/>
    </w:rPr>
  </w:style>
  <w:style w:type="paragraph" w:customStyle="1" w:styleId="xl1257">
    <w:name w:val="xl1257"/>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58">
    <w:name w:val="xl1258"/>
    <w:basedOn w:val="a3"/>
    <w:rsid w:val="00010B7A"/>
    <w:pPr>
      <w:pBdr>
        <w:top w:val="single" w:sz="4" w:space="0" w:color="auto"/>
        <w:left w:val="single" w:sz="8" w:space="0" w:color="auto"/>
      </w:pBdr>
      <w:shd w:val="clear" w:color="000000" w:fill="C5D9F1"/>
      <w:spacing w:before="100" w:beforeAutospacing="1" w:after="100" w:afterAutospacing="1"/>
      <w:jc w:val="right"/>
    </w:pPr>
    <w:rPr>
      <w:color w:val="FF0000"/>
    </w:rPr>
  </w:style>
  <w:style w:type="paragraph" w:customStyle="1" w:styleId="xl1259">
    <w:name w:val="xl1259"/>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260">
    <w:name w:val="xl1260"/>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color w:val="FF0000"/>
    </w:rPr>
  </w:style>
  <w:style w:type="paragraph" w:customStyle="1" w:styleId="xl1261">
    <w:name w:val="xl1261"/>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sz w:val="18"/>
      <w:szCs w:val="18"/>
    </w:rPr>
  </w:style>
  <w:style w:type="paragraph" w:customStyle="1" w:styleId="xl1262">
    <w:name w:val="xl126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color w:val="FF0000"/>
    </w:rPr>
  </w:style>
  <w:style w:type="paragraph" w:customStyle="1" w:styleId="xl1263">
    <w:name w:val="xl1263"/>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pPr>
    <w:rPr>
      <w:color w:val="FF0000"/>
    </w:rPr>
  </w:style>
  <w:style w:type="paragraph" w:customStyle="1" w:styleId="xl1264">
    <w:name w:val="xl1264"/>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pPr>
    <w:rPr>
      <w:color w:val="FF0000"/>
    </w:rPr>
  </w:style>
  <w:style w:type="paragraph" w:customStyle="1" w:styleId="xl1265">
    <w:name w:val="xl1265"/>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right"/>
    </w:pPr>
    <w:rPr>
      <w:color w:val="FF0000"/>
    </w:rPr>
  </w:style>
  <w:style w:type="paragraph" w:customStyle="1" w:styleId="xl1266">
    <w:name w:val="xl126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rPr>
      <w:b/>
      <w:bCs/>
      <w:color w:val="FF0000"/>
    </w:rPr>
  </w:style>
  <w:style w:type="paragraph" w:customStyle="1" w:styleId="xl1267">
    <w:name w:val="xl1267"/>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268">
    <w:name w:val="xl1268"/>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color w:val="FF0000"/>
    </w:rPr>
  </w:style>
  <w:style w:type="paragraph" w:customStyle="1" w:styleId="xl1269">
    <w:name w:val="xl1269"/>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style>
  <w:style w:type="paragraph" w:customStyle="1" w:styleId="xl1270">
    <w:name w:val="xl1270"/>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rPr>
      <w:b/>
      <w:bCs/>
    </w:rPr>
  </w:style>
  <w:style w:type="paragraph" w:customStyle="1" w:styleId="xl1271">
    <w:name w:val="xl1271"/>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jc w:val="center"/>
    </w:pPr>
    <w:rPr>
      <w:b/>
      <w:bCs/>
    </w:rPr>
  </w:style>
  <w:style w:type="paragraph" w:customStyle="1" w:styleId="xl1272">
    <w:name w:val="xl127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3">
    <w:name w:val="xl1273"/>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274">
    <w:name w:val="xl127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textAlignment w:val="top"/>
    </w:pPr>
  </w:style>
  <w:style w:type="paragraph" w:customStyle="1" w:styleId="xl1275">
    <w:name w:val="xl1275"/>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276">
    <w:name w:val="xl1276"/>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7">
    <w:name w:val="xl1277"/>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jc w:val="center"/>
    </w:pPr>
  </w:style>
  <w:style w:type="paragraph" w:customStyle="1" w:styleId="xl1278">
    <w:name w:val="xl1278"/>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b/>
      <w:bCs/>
    </w:rPr>
  </w:style>
  <w:style w:type="paragraph" w:customStyle="1" w:styleId="xl1279">
    <w:name w:val="xl1279"/>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textAlignment w:val="center"/>
    </w:pPr>
    <w:rPr>
      <w:b/>
      <w:bCs/>
    </w:rPr>
  </w:style>
  <w:style w:type="paragraph" w:customStyle="1" w:styleId="xl1280">
    <w:name w:val="xl1280"/>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81">
    <w:name w:val="xl1281"/>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center"/>
    </w:pPr>
  </w:style>
  <w:style w:type="paragraph" w:customStyle="1" w:styleId="xl1282">
    <w:name w:val="xl1282"/>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top"/>
    </w:pPr>
    <w:rPr>
      <w:b/>
      <w:bCs/>
    </w:rPr>
  </w:style>
  <w:style w:type="paragraph" w:customStyle="1" w:styleId="xl1283">
    <w:name w:val="xl1283"/>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style>
  <w:style w:type="paragraph" w:customStyle="1" w:styleId="xl1284">
    <w:name w:val="xl128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right"/>
    </w:pPr>
    <w:rPr>
      <w:color w:val="FF0000"/>
    </w:rPr>
  </w:style>
  <w:style w:type="paragraph" w:customStyle="1" w:styleId="xl1285">
    <w:name w:val="xl128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pPr>
    <w:rPr>
      <w:sz w:val="18"/>
      <w:szCs w:val="18"/>
    </w:rPr>
  </w:style>
  <w:style w:type="paragraph" w:customStyle="1" w:styleId="xl1286">
    <w:name w:val="xl1286"/>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jc w:val="right"/>
      <w:textAlignment w:val="top"/>
    </w:pPr>
    <w:rPr>
      <w:b/>
      <w:bCs/>
      <w:color w:val="FF0000"/>
    </w:rPr>
  </w:style>
  <w:style w:type="paragraph" w:customStyle="1" w:styleId="xl1287">
    <w:name w:val="xl1287"/>
    <w:basedOn w:val="a3"/>
    <w:rsid w:val="00010B7A"/>
    <w:pPr>
      <w:pBdr>
        <w:left w:val="single" w:sz="8" w:space="0" w:color="auto"/>
        <w:bottom w:val="single" w:sz="8" w:space="0" w:color="auto"/>
      </w:pBdr>
      <w:shd w:val="clear" w:color="000000" w:fill="C5D9F1"/>
      <w:spacing w:before="100" w:beforeAutospacing="1" w:after="100" w:afterAutospacing="1"/>
      <w:jc w:val="center"/>
      <w:textAlignment w:val="center"/>
    </w:pPr>
    <w:rPr>
      <w:b/>
      <w:bCs/>
    </w:rPr>
  </w:style>
  <w:style w:type="paragraph" w:customStyle="1" w:styleId="xl1288">
    <w:name w:val="xl1288"/>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289">
    <w:name w:val="xl1289"/>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290">
    <w:name w:val="xl1290"/>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pPr>
  </w:style>
  <w:style w:type="paragraph" w:customStyle="1" w:styleId="xl1291">
    <w:name w:val="xl1291"/>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rPr>
      <w:b/>
      <w:bCs/>
    </w:rPr>
  </w:style>
  <w:style w:type="paragraph" w:customStyle="1" w:styleId="xl1292">
    <w:name w:val="xl1292"/>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293">
    <w:name w:val="xl1293"/>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top"/>
    </w:pPr>
  </w:style>
  <w:style w:type="paragraph" w:customStyle="1" w:styleId="xl1294">
    <w:name w:val="xl1294"/>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b/>
      <w:bCs/>
    </w:rPr>
  </w:style>
  <w:style w:type="paragraph" w:customStyle="1" w:styleId="xl1295">
    <w:name w:val="xl1295"/>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296">
    <w:name w:val="xl1296"/>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center"/>
    </w:pPr>
  </w:style>
  <w:style w:type="paragraph" w:customStyle="1" w:styleId="xl1297">
    <w:name w:val="xl1297"/>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rPr>
  </w:style>
  <w:style w:type="paragraph" w:customStyle="1" w:styleId="xl1298">
    <w:name w:val="xl1298"/>
    <w:basedOn w:val="a3"/>
    <w:rsid w:val="00010B7A"/>
    <w:pPr>
      <w:pBdr>
        <w:top w:val="single" w:sz="4" w:space="0" w:color="auto"/>
        <w:left w:val="single" w:sz="8" w:space="0" w:color="auto"/>
        <w:bottom w:val="single" w:sz="8" w:space="0" w:color="auto"/>
        <w:right w:val="single" w:sz="8" w:space="0" w:color="auto"/>
      </w:pBdr>
      <w:shd w:val="clear" w:color="000000" w:fill="C5D9F1"/>
      <w:spacing w:before="100" w:beforeAutospacing="1" w:after="100" w:afterAutospacing="1"/>
    </w:pPr>
  </w:style>
  <w:style w:type="paragraph" w:customStyle="1" w:styleId="xl1299">
    <w:name w:val="xl1299"/>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300">
    <w:name w:val="xl1300"/>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textAlignment w:val="top"/>
    </w:pPr>
  </w:style>
  <w:style w:type="paragraph" w:customStyle="1" w:styleId="xl1301">
    <w:name w:val="xl1301"/>
    <w:basedOn w:val="a3"/>
    <w:rsid w:val="00010B7A"/>
    <w:pPr>
      <w:pBdr>
        <w:left w:val="single" w:sz="8" w:space="0" w:color="auto"/>
        <w:bottom w:val="single" w:sz="8" w:space="0" w:color="auto"/>
        <w:right w:val="single" w:sz="8" w:space="0" w:color="auto"/>
      </w:pBdr>
      <w:shd w:val="clear" w:color="000000" w:fill="C5D9F1"/>
      <w:spacing w:before="100" w:beforeAutospacing="1" w:after="100" w:afterAutospacing="1"/>
      <w:textAlignment w:val="center"/>
    </w:pPr>
  </w:style>
  <w:style w:type="paragraph" w:customStyle="1" w:styleId="xl1302">
    <w:name w:val="xl1302"/>
    <w:basedOn w:val="a3"/>
    <w:rsid w:val="00010B7A"/>
    <w:pPr>
      <w:pBdr>
        <w:top w:val="single" w:sz="8" w:space="0" w:color="auto"/>
        <w:left w:val="single" w:sz="8" w:space="0" w:color="auto"/>
        <w:right w:val="single" w:sz="8" w:space="0" w:color="auto"/>
      </w:pBdr>
      <w:shd w:val="clear" w:color="000000" w:fill="C5D9F1"/>
      <w:spacing w:before="100" w:beforeAutospacing="1" w:after="100" w:afterAutospacing="1"/>
      <w:textAlignment w:val="center"/>
    </w:pPr>
  </w:style>
  <w:style w:type="paragraph" w:customStyle="1" w:styleId="xl1303">
    <w:name w:val="xl1303"/>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center"/>
    </w:pPr>
    <w:rPr>
      <w:b/>
      <w:bCs/>
    </w:rPr>
  </w:style>
  <w:style w:type="paragraph" w:customStyle="1" w:styleId="xl1304">
    <w:name w:val="xl130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05">
    <w:name w:val="xl130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306">
    <w:name w:val="xl1306"/>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pPr>
    <w:rPr>
      <w:b/>
      <w:bCs/>
    </w:rPr>
  </w:style>
  <w:style w:type="paragraph" w:customStyle="1" w:styleId="xl1307">
    <w:name w:val="xl1307"/>
    <w:basedOn w:val="a3"/>
    <w:rsid w:val="00010B7A"/>
    <w:pPr>
      <w:pBdr>
        <w:left w:val="single" w:sz="8" w:space="0" w:color="auto"/>
      </w:pBdr>
      <w:shd w:val="clear" w:color="000000" w:fill="C5D9F1"/>
      <w:spacing w:before="100" w:beforeAutospacing="1" w:after="100" w:afterAutospacing="1"/>
    </w:pPr>
    <w:rPr>
      <w:b/>
      <w:bCs/>
    </w:rPr>
  </w:style>
  <w:style w:type="paragraph" w:customStyle="1" w:styleId="xl1308">
    <w:name w:val="xl1308"/>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09">
    <w:name w:val="xl1309"/>
    <w:basedOn w:val="a3"/>
    <w:rsid w:val="00010B7A"/>
    <w:pPr>
      <w:pBdr>
        <w:top w:val="single" w:sz="8" w:space="0" w:color="auto"/>
        <w:left w:val="single" w:sz="8" w:space="0" w:color="auto"/>
      </w:pBdr>
      <w:shd w:val="clear" w:color="000000" w:fill="C5D9F1"/>
      <w:spacing w:before="100" w:beforeAutospacing="1" w:after="100" w:afterAutospacing="1"/>
    </w:pPr>
    <w:rPr>
      <w:b/>
      <w:bCs/>
    </w:rPr>
  </w:style>
  <w:style w:type="paragraph" w:customStyle="1" w:styleId="xl1310">
    <w:name w:val="xl1310"/>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textAlignment w:val="center"/>
    </w:pPr>
  </w:style>
  <w:style w:type="paragraph" w:customStyle="1" w:styleId="xl1311">
    <w:name w:val="xl1311"/>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textAlignment w:val="top"/>
    </w:pPr>
    <w:rPr>
      <w:b/>
      <w:bCs/>
      <w:sz w:val="28"/>
      <w:szCs w:val="28"/>
    </w:rPr>
  </w:style>
  <w:style w:type="paragraph" w:customStyle="1" w:styleId="xl1312">
    <w:name w:val="xl1312"/>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rPr>
  </w:style>
  <w:style w:type="paragraph" w:customStyle="1" w:styleId="xl1313">
    <w:name w:val="xl1313"/>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314">
    <w:name w:val="xl1314"/>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315">
    <w:name w:val="xl1315"/>
    <w:basedOn w:val="a3"/>
    <w:rsid w:val="00010B7A"/>
    <w:pPr>
      <w:pBdr>
        <w:left w:val="single" w:sz="4" w:space="0" w:color="auto"/>
        <w:bottom w:val="single" w:sz="4" w:space="0" w:color="auto"/>
      </w:pBdr>
      <w:shd w:val="clear" w:color="000000" w:fill="C5D9F1"/>
      <w:spacing w:before="100" w:beforeAutospacing="1" w:after="100" w:afterAutospacing="1"/>
    </w:pPr>
  </w:style>
  <w:style w:type="paragraph" w:customStyle="1" w:styleId="xl1316">
    <w:name w:val="xl1316"/>
    <w:basedOn w:val="a3"/>
    <w:rsid w:val="00010B7A"/>
    <w:pPr>
      <w:pBdr>
        <w:top w:val="single" w:sz="4" w:space="0" w:color="auto"/>
        <w:left w:val="single" w:sz="4" w:space="0" w:color="auto"/>
        <w:bottom w:val="single" w:sz="4" w:space="0" w:color="auto"/>
      </w:pBdr>
      <w:shd w:val="clear" w:color="000000" w:fill="C5D9F1"/>
      <w:spacing w:before="100" w:beforeAutospacing="1" w:after="100" w:afterAutospacing="1"/>
    </w:pPr>
  </w:style>
  <w:style w:type="paragraph" w:customStyle="1" w:styleId="xl1317">
    <w:name w:val="xl1317"/>
    <w:basedOn w:val="a3"/>
    <w:rsid w:val="00010B7A"/>
    <w:pPr>
      <w:pBdr>
        <w:top w:val="single" w:sz="4" w:space="0" w:color="auto"/>
        <w:left w:val="single" w:sz="4" w:space="0" w:color="auto"/>
      </w:pBdr>
      <w:shd w:val="clear" w:color="000000" w:fill="C5D9F1"/>
      <w:spacing w:before="100" w:beforeAutospacing="1" w:after="100" w:afterAutospacing="1"/>
    </w:pPr>
  </w:style>
  <w:style w:type="paragraph" w:customStyle="1" w:styleId="xl1318">
    <w:name w:val="xl1318"/>
    <w:basedOn w:val="a3"/>
    <w:rsid w:val="00010B7A"/>
    <w:pPr>
      <w:pBdr>
        <w:top w:val="single" w:sz="8" w:space="0" w:color="auto"/>
        <w:left w:val="single" w:sz="8" w:space="0" w:color="auto"/>
        <w:bottom w:val="single" w:sz="8" w:space="0" w:color="auto"/>
      </w:pBdr>
      <w:shd w:val="clear" w:color="000000" w:fill="C5D9F1"/>
      <w:spacing w:before="100" w:beforeAutospacing="1" w:after="100" w:afterAutospacing="1"/>
      <w:jc w:val="center"/>
      <w:textAlignment w:val="center"/>
    </w:pPr>
    <w:rPr>
      <w:b/>
      <w:bCs/>
      <w:sz w:val="28"/>
      <w:szCs w:val="28"/>
    </w:rPr>
  </w:style>
  <w:style w:type="paragraph" w:customStyle="1" w:styleId="xl1319">
    <w:name w:val="xl1319"/>
    <w:basedOn w:val="a3"/>
    <w:rsid w:val="00010B7A"/>
    <w:pPr>
      <w:pBdr>
        <w:top w:val="single" w:sz="8" w:space="0" w:color="auto"/>
        <w:left w:val="single" w:sz="8" w:space="0" w:color="auto"/>
      </w:pBdr>
      <w:spacing w:before="100" w:beforeAutospacing="1" w:after="100" w:afterAutospacing="1"/>
      <w:jc w:val="center"/>
    </w:pPr>
    <w:rPr>
      <w:b/>
      <w:bCs/>
    </w:rPr>
  </w:style>
  <w:style w:type="paragraph" w:customStyle="1" w:styleId="xl1320">
    <w:name w:val="xl1320"/>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style>
  <w:style w:type="paragraph" w:customStyle="1" w:styleId="xl1321">
    <w:name w:val="xl1321"/>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b/>
      <w:bCs/>
    </w:rPr>
  </w:style>
  <w:style w:type="paragraph" w:customStyle="1" w:styleId="xl1322">
    <w:name w:val="xl1322"/>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pPr>
    <w:rPr>
      <w:b/>
      <w:bCs/>
    </w:rPr>
  </w:style>
  <w:style w:type="paragraph" w:customStyle="1" w:styleId="xl1323">
    <w:name w:val="xl1323"/>
    <w:basedOn w:val="a3"/>
    <w:rsid w:val="00010B7A"/>
    <w:pPr>
      <w:pBdr>
        <w:top w:val="single" w:sz="4" w:space="0" w:color="auto"/>
        <w:left w:val="single" w:sz="8" w:space="0" w:color="auto"/>
      </w:pBdr>
      <w:shd w:val="clear" w:color="000000" w:fill="C5D9F1"/>
      <w:spacing w:before="100" w:beforeAutospacing="1" w:after="100" w:afterAutospacing="1"/>
    </w:pPr>
  </w:style>
  <w:style w:type="paragraph" w:customStyle="1" w:styleId="xl1324">
    <w:name w:val="xl1324"/>
    <w:basedOn w:val="a3"/>
    <w:rsid w:val="00010B7A"/>
    <w:pPr>
      <w:pBdr>
        <w:top w:val="single" w:sz="4" w:space="0" w:color="auto"/>
        <w:bottom w:val="single" w:sz="4" w:space="0" w:color="auto"/>
      </w:pBdr>
      <w:shd w:val="clear" w:color="000000" w:fill="C5D9F1"/>
      <w:spacing w:before="100" w:beforeAutospacing="1" w:after="100" w:afterAutospacing="1"/>
    </w:pPr>
  </w:style>
  <w:style w:type="paragraph" w:customStyle="1" w:styleId="xl1325">
    <w:name w:val="xl1325"/>
    <w:basedOn w:val="a3"/>
    <w:rsid w:val="00010B7A"/>
    <w:pPr>
      <w:pBdr>
        <w:top w:val="single" w:sz="4" w:space="0" w:color="auto"/>
        <w:bottom w:val="single" w:sz="4" w:space="0" w:color="auto"/>
      </w:pBdr>
      <w:shd w:val="clear" w:color="000000" w:fill="C5D9F1"/>
      <w:spacing w:before="100" w:beforeAutospacing="1" w:after="100" w:afterAutospacing="1"/>
      <w:textAlignment w:val="top"/>
    </w:pPr>
  </w:style>
  <w:style w:type="paragraph" w:customStyle="1" w:styleId="xl1326">
    <w:name w:val="xl1326"/>
    <w:basedOn w:val="a3"/>
    <w:rsid w:val="00010B7A"/>
    <w:pPr>
      <w:pBdr>
        <w:top w:val="single" w:sz="4" w:space="0" w:color="auto"/>
        <w:bottom w:val="single" w:sz="4" w:space="0" w:color="auto"/>
      </w:pBdr>
      <w:shd w:val="clear" w:color="000000" w:fill="C5D9F1"/>
      <w:spacing w:before="100" w:beforeAutospacing="1" w:after="100" w:afterAutospacing="1"/>
    </w:pPr>
    <w:rPr>
      <w:b/>
      <w:bCs/>
    </w:rPr>
  </w:style>
  <w:style w:type="paragraph" w:customStyle="1" w:styleId="xl1327">
    <w:name w:val="xl1327"/>
    <w:basedOn w:val="a3"/>
    <w:rsid w:val="00010B7A"/>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style>
  <w:style w:type="paragraph" w:customStyle="1" w:styleId="xl1328">
    <w:name w:val="xl1328"/>
    <w:basedOn w:val="a3"/>
    <w:rsid w:val="00010B7A"/>
    <w:pPr>
      <w:pBdr>
        <w:top w:val="single" w:sz="8" w:space="0" w:color="auto"/>
        <w:left w:val="single" w:sz="8" w:space="0" w:color="auto"/>
        <w:right w:val="single" w:sz="8" w:space="0" w:color="auto"/>
      </w:pBdr>
      <w:spacing w:before="100" w:beforeAutospacing="1" w:after="100" w:afterAutospacing="1"/>
      <w:jc w:val="center"/>
      <w:textAlignment w:val="top"/>
    </w:pPr>
    <w:rPr>
      <w:b/>
      <w:bCs/>
    </w:rPr>
  </w:style>
  <w:style w:type="paragraph" w:customStyle="1" w:styleId="xl1329">
    <w:name w:val="xl1329"/>
    <w:basedOn w:val="a3"/>
    <w:rsid w:val="00010B7A"/>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330">
    <w:name w:val="xl1330"/>
    <w:basedOn w:val="a3"/>
    <w:rsid w:val="00010B7A"/>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31">
    <w:name w:val="xl1331"/>
    <w:basedOn w:val="a3"/>
    <w:rsid w:val="00010B7A"/>
    <w:pPr>
      <w:spacing w:before="100" w:beforeAutospacing="1" w:after="100" w:afterAutospacing="1"/>
      <w:jc w:val="center"/>
    </w:pPr>
    <w:rPr>
      <w:b/>
      <w:bCs/>
      <w:sz w:val="36"/>
      <w:szCs w:val="36"/>
    </w:rPr>
  </w:style>
  <w:style w:type="paragraph" w:customStyle="1" w:styleId="xl1332">
    <w:name w:val="xl1332"/>
    <w:basedOn w:val="a3"/>
    <w:rsid w:val="00010B7A"/>
    <w:pPr>
      <w:pBdr>
        <w:bottom w:val="single" w:sz="8" w:space="0" w:color="auto"/>
      </w:pBdr>
      <w:spacing w:before="100" w:beforeAutospacing="1" w:after="100" w:afterAutospacing="1"/>
      <w:jc w:val="center"/>
    </w:pPr>
    <w:rPr>
      <w:b/>
      <w:bCs/>
      <w:sz w:val="32"/>
      <w:szCs w:val="32"/>
    </w:rPr>
  </w:style>
  <w:style w:type="paragraph" w:customStyle="1" w:styleId="xl1333">
    <w:name w:val="xl1333"/>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34">
    <w:name w:val="xl1334"/>
    <w:basedOn w:val="a3"/>
    <w:rsid w:val="00010B7A"/>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35">
    <w:name w:val="xl1335"/>
    <w:basedOn w:val="a3"/>
    <w:rsid w:val="00010B7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36">
    <w:name w:val="xl1336"/>
    <w:basedOn w:val="a3"/>
    <w:rsid w:val="00010B7A"/>
    <w:pPr>
      <w:pBdr>
        <w:top w:val="single" w:sz="8" w:space="0" w:color="auto"/>
        <w:bottom w:val="single" w:sz="8" w:space="0" w:color="auto"/>
      </w:pBdr>
      <w:spacing w:before="100" w:beforeAutospacing="1" w:after="100" w:afterAutospacing="1"/>
      <w:jc w:val="center"/>
    </w:pPr>
    <w:rPr>
      <w:b/>
      <w:bCs/>
    </w:rPr>
  </w:style>
  <w:style w:type="paragraph" w:customStyle="1" w:styleId="xl1337">
    <w:name w:val="xl1337"/>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38">
    <w:name w:val="xl1338"/>
    <w:basedOn w:val="a3"/>
    <w:rsid w:val="00010B7A"/>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39">
    <w:name w:val="xl1339"/>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40">
    <w:name w:val="xl1340"/>
    <w:basedOn w:val="a3"/>
    <w:rsid w:val="00010B7A"/>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41">
    <w:name w:val="xl1341"/>
    <w:basedOn w:val="a3"/>
    <w:rsid w:val="00010B7A"/>
    <w:pPr>
      <w:pBdr>
        <w:top w:val="single" w:sz="4" w:space="0" w:color="auto"/>
        <w:left w:val="single" w:sz="8" w:space="0" w:color="auto"/>
        <w:right w:val="single" w:sz="8" w:space="0" w:color="auto"/>
      </w:pBdr>
      <w:shd w:val="clear" w:color="000000" w:fill="C5D9F1"/>
      <w:spacing w:before="100" w:beforeAutospacing="1" w:after="100" w:afterAutospacing="1"/>
      <w:jc w:val="center"/>
    </w:pPr>
  </w:style>
  <w:style w:type="paragraph" w:customStyle="1" w:styleId="xl1342">
    <w:name w:val="xl1342"/>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center"/>
    </w:pPr>
  </w:style>
  <w:style w:type="paragraph" w:customStyle="1" w:styleId="xl1343">
    <w:name w:val="xl1343"/>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style>
  <w:style w:type="paragraph" w:customStyle="1" w:styleId="xl1344">
    <w:name w:val="xl1344"/>
    <w:basedOn w:val="a3"/>
    <w:rsid w:val="00010B7A"/>
    <w:pPr>
      <w:pBdr>
        <w:bottom w:val="single" w:sz="4" w:space="0" w:color="auto"/>
      </w:pBdr>
      <w:shd w:val="clear" w:color="000000" w:fill="C5D9F1"/>
      <w:spacing w:before="100" w:beforeAutospacing="1" w:after="100" w:afterAutospacing="1"/>
      <w:jc w:val="right"/>
      <w:textAlignment w:val="top"/>
    </w:pPr>
  </w:style>
  <w:style w:type="paragraph" w:customStyle="1" w:styleId="xl1345">
    <w:name w:val="xl1345"/>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top"/>
    </w:pPr>
  </w:style>
  <w:style w:type="paragraph" w:customStyle="1" w:styleId="xl1346">
    <w:name w:val="xl1346"/>
    <w:basedOn w:val="a3"/>
    <w:rsid w:val="00010B7A"/>
    <w:pPr>
      <w:pBdr>
        <w:left w:val="single" w:sz="8" w:space="0" w:color="auto"/>
        <w:bottom w:val="single" w:sz="4" w:space="0" w:color="auto"/>
      </w:pBdr>
      <w:shd w:val="clear" w:color="000000" w:fill="DCE6F1"/>
      <w:spacing w:before="100" w:beforeAutospacing="1" w:after="100" w:afterAutospacing="1"/>
      <w:jc w:val="right"/>
      <w:textAlignment w:val="top"/>
    </w:pPr>
  </w:style>
  <w:style w:type="paragraph" w:customStyle="1" w:styleId="xl1347">
    <w:name w:val="xl1347"/>
    <w:basedOn w:val="a3"/>
    <w:rsid w:val="00010B7A"/>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top"/>
    </w:pPr>
  </w:style>
  <w:style w:type="paragraph" w:customStyle="1" w:styleId="xl1348">
    <w:name w:val="xl1348"/>
    <w:basedOn w:val="a3"/>
    <w:rsid w:val="00010B7A"/>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349">
    <w:name w:val="xl1349"/>
    <w:basedOn w:val="a3"/>
    <w:rsid w:val="00010B7A"/>
    <w:pPr>
      <w:pBdr>
        <w:bottom w:val="single" w:sz="4" w:space="0" w:color="auto"/>
      </w:pBdr>
      <w:shd w:val="clear" w:color="000000" w:fill="C5D9F1"/>
      <w:spacing w:before="100" w:beforeAutospacing="1" w:after="100" w:afterAutospacing="1"/>
      <w:jc w:val="right"/>
      <w:textAlignment w:val="top"/>
    </w:pPr>
    <w:rPr>
      <w:b/>
      <w:bCs/>
    </w:rPr>
  </w:style>
  <w:style w:type="paragraph" w:customStyle="1" w:styleId="xl1350">
    <w:name w:val="xl1350"/>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textAlignment w:val="top"/>
    </w:pPr>
    <w:rPr>
      <w:b/>
      <w:bCs/>
    </w:rPr>
  </w:style>
  <w:style w:type="paragraph" w:customStyle="1" w:styleId="xl1351">
    <w:name w:val="xl1351"/>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textAlignment w:val="top"/>
    </w:pPr>
    <w:rPr>
      <w:b/>
      <w:bCs/>
    </w:rPr>
  </w:style>
  <w:style w:type="paragraph" w:customStyle="1" w:styleId="xl1352">
    <w:name w:val="xl1352"/>
    <w:basedOn w:val="a3"/>
    <w:rsid w:val="00010B7A"/>
    <w:pPr>
      <w:pBdr>
        <w:top w:val="single" w:sz="4" w:space="0" w:color="auto"/>
      </w:pBdr>
      <w:spacing w:before="100" w:beforeAutospacing="1" w:after="100" w:afterAutospacing="1"/>
      <w:textAlignment w:val="top"/>
    </w:pPr>
  </w:style>
  <w:style w:type="paragraph" w:customStyle="1" w:styleId="xl1353">
    <w:name w:val="xl1353"/>
    <w:basedOn w:val="a3"/>
    <w:rsid w:val="00010B7A"/>
    <w:pPr>
      <w:pBdr>
        <w:left w:val="single" w:sz="8" w:space="0" w:color="auto"/>
        <w:right w:val="single" w:sz="8" w:space="0" w:color="auto"/>
      </w:pBdr>
      <w:spacing w:before="100" w:beforeAutospacing="1" w:after="100" w:afterAutospacing="1"/>
      <w:jc w:val="center"/>
      <w:textAlignment w:val="top"/>
    </w:pPr>
  </w:style>
  <w:style w:type="paragraph" w:customStyle="1" w:styleId="xl1354">
    <w:name w:val="xl1354"/>
    <w:basedOn w:val="a3"/>
    <w:rsid w:val="00010B7A"/>
    <w:pPr>
      <w:pBdr>
        <w:top w:val="single" w:sz="4" w:space="0" w:color="auto"/>
        <w:left w:val="single" w:sz="8" w:space="0" w:color="auto"/>
      </w:pBdr>
      <w:spacing w:before="100" w:beforeAutospacing="1" w:after="100" w:afterAutospacing="1"/>
      <w:jc w:val="center"/>
      <w:textAlignment w:val="top"/>
    </w:pPr>
  </w:style>
  <w:style w:type="paragraph" w:customStyle="1" w:styleId="xl1355">
    <w:name w:val="xl1355"/>
    <w:basedOn w:val="a3"/>
    <w:rsid w:val="00010B7A"/>
    <w:pPr>
      <w:pBdr>
        <w:left w:val="single" w:sz="8" w:space="0" w:color="auto"/>
        <w:right w:val="single" w:sz="8" w:space="0" w:color="auto"/>
      </w:pBdr>
      <w:shd w:val="clear" w:color="000000" w:fill="C5D9F1"/>
      <w:spacing w:before="100" w:beforeAutospacing="1" w:after="100" w:afterAutospacing="1"/>
      <w:jc w:val="right"/>
      <w:textAlignment w:val="top"/>
    </w:pPr>
  </w:style>
  <w:style w:type="paragraph" w:customStyle="1" w:styleId="xl1356">
    <w:name w:val="xl1356"/>
    <w:basedOn w:val="a3"/>
    <w:rsid w:val="00010B7A"/>
    <w:pPr>
      <w:pBdr>
        <w:left w:val="single" w:sz="8" w:space="0" w:color="auto"/>
        <w:right w:val="single" w:sz="8" w:space="0" w:color="auto"/>
      </w:pBdr>
      <w:shd w:val="clear" w:color="000000" w:fill="C5D9F1"/>
      <w:spacing w:before="100" w:beforeAutospacing="1" w:after="100" w:afterAutospacing="1"/>
      <w:textAlignment w:val="top"/>
    </w:pPr>
  </w:style>
  <w:style w:type="paragraph" w:customStyle="1" w:styleId="xl1357">
    <w:name w:val="xl1357"/>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58">
    <w:name w:val="xl1358"/>
    <w:basedOn w:val="a3"/>
    <w:rsid w:val="00010B7A"/>
    <w:pPr>
      <w:pBdr>
        <w:top w:val="single" w:sz="8" w:space="0" w:color="auto"/>
        <w:left w:val="single" w:sz="8" w:space="0" w:color="auto"/>
        <w:bottom w:val="single" w:sz="8" w:space="0" w:color="auto"/>
      </w:pBdr>
      <w:shd w:val="clear" w:color="000000" w:fill="DCE6F1"/>
      <w:spacing w:before="100" w:beforeAutospacing="1" w:after="100" w:afterAutospacing="1"/>
      <w:jc w:val="right"/>
      <w:textAlignment w:val="top"/>
    </w:pPr>
    <w:rPr>
      <w:b/>
      <w:bCs/>
    </w:rPr>
  </w:style>
  <w:style w:type="paragraph" w:customStyle="1" w:styleId="xl1359">
    <w:name w:val="xl1359"/>
    <w:basedOn w:val="a3"/>
    <w:rsid w:val="00010B7A"/>
    <w:pPr>
      <w:pBdr>
        <w:top w:val="single" w:sz="8" w:space="0" w:color="auto"/>
        <w:bottom w:val="single" w:sz="8" w:space="0" w:color="auto"/>
      </w:pBdr>
      <w:shd w:val="clear" w:color="000000" w:fill="DCE6F1"/>
      <w:spacing w:before="100" w:beforeAutospacing="1" w:after="100" w:afterAutospacing="1"/>
      <w:jc w:val="right"/>
      <w:textAlignment w:val="top"/>
    </w:pPr>
    <w:rPr>
      <w:b/>
      <w:bCs/>
    </w:rPr>
  </w:style>
  <w:style w:type="paragraph" w:customStyle="1" w:styleId="xl1360">
    <w:name w:val="xl1360"/>
    <w:basedOn w:val="a3"/>
    <w:rsid w:val="00010B7A"/>
    <w:pPr>
      <w:pBdr>
        <w:top w:val="single" w:sz="8" w:space="0" w:color="auto"/>
        <w:bottom w:val="single" w:sz="8" w:space="0" w:color="auto"/>
      </w:pBdr>
      <w:shd w:val="clear" w:color="000000" w:fill="C5D9F1"/>
      <w:spacing w:before="100" w:beforeAutospacing="1" w:after="100" w:afterAutospacing="1"/>
      <w:jc w:val="right"/>
      <w:textAlignment w:val="top"/>
    </w:pPr>
    <w:rPr>
      <w:b/>
      <w:bCs/>
    </w:rPr>
  </w:style>
  <w:style w:type="paragraph" w:customStyle="1" w:styleId="xl1361">
    <w:name w:val="xl1361"/>
    <w:basedOn w:val="a3"/>
    <w:rsid w:val="00010B7A"/>
    <w:pPr>
      <w:pBdr>
        <w:top w:val="single" w:sz="8" w:space="0" w:color="auto"/>
        <w:left w:val="single" w:sz="8" w:space="0" w:color="auto"/>
        <w:bottom w:val="single" w:sz="4" w:space="0" w:color="auto"/>
        <w:right w:val="single" w:sz="8" w:space="0" w:color="auto"/>
      </w:pBdr>
      <w:shd w:val="clear" w:color="000000" w:fill="C5D9F1"/>
      <w:spacing w:before="100" w:beforeAutospacing="1" w:after="100" w:afterAutospacing="1"/>
      <w:jc w:val="center"/>
    </w:pPr>
    <w:rPr>
      <w:sz w:val="28"/>
      <w:szCs w:val="28"/>
    </w:rPr>
  </w:style>
  <w:style w:type="paragraph" w:customStyle="1" w:styleId="xl1362">
    <w:name w:val="xl1362"/>
    <w:basedOn w:val="a3"/>
    <w:rsid w:val="00010B7A"/>
    <w:pPr>
      <w:pBdr>
        <w:top w:val="single" w:sz="8" w:space="0" w:color="auto"/>
        <w:bottom w:val="single" w:sz="4" w:space="0" w:color="auto"/>
        <w:right w:val="single" w:sz="8" w:space="0" w:color="auto"/>
      </w:pBdr>
      <w:shd w:val="clear" w:color="000000" w:fill="C5D9F1"/>
      <w:spacing w:before="100" w:beforeAutospacing="1" w:after="100" w:afterAutospacing="1"/>
      <w:jc w:val="center"/>
    </w:pPr>
    <w:rPr>
      <w:sz w:val="28"/>
      <w:szCs w:val="28"/>
    </w:rPr>
  </w:style>
  <w:style w:type="paragraph" w:customStyle="1" w:styleId="xl1363">
    <w:name w:val="xl1363"/>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pPr>
    <w:rPr>
      <w:sz w:val="28"/>
      <w:szCs w:val="28"/>
    </w:rPr>
  </w:style>
  <w:style w:type="paragraph" w:customStyle="1" w:styleId="xl1364">
    <w:name w:val="xl1364"/>
    <w:basedOn w:val="a3"/>
    <w:rsid w:val="00010B7A"/>
    <w:pPr>
      <w:pBdr>
        <w:top w:val="single" w:sz="8" w:space="0" w:color="auto"/>
        <w:left w:val="single" w:sz="8" w:space="0" w:color="auto"/>
        <w:bottom w:val="single" w:sz="4" w:space="0" w:color="auto"/>
      </w:pBdr>
      <w:shd w:val="clear" w:color="000000" w:fill="C5D9F1"/>
      <w:spacing w:before="100" w:beforeAutospacing="1" w:after="100" w:afterAutospacing="1"/>
      <w:jc w:val="center"/>
    </w:pPr>
    <w:rPr>
      <w:b/>
      <w:bCs/>
      <w:sz w:val="28"/>
      <w:szCs w:val="28"/>
    </w:rPr>
  </w:style>
  <w:style w:type="paragraph" w:customStyle="1" w:styleId="xl1365">
    <w:name w:val="xl1365"/>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366">
    <w:name w:val="xl1366"/>
    <w:basedOn w:val="a3"/>
    <w:rsid w:val="00010B7A"/>
    <w:pPr>
      <w:pBdr>
        <w:top w:val="single" w:sz="4" w:space="0" w:color="auto"/>
        <w:left w:val="single" w:sz="8" w:space="0" w:color="auto"/>
      </w:pBdr>
      <w:shd w:val="clear" w:color="000000" w:fill="C5D9F1"/>
      <w:spacing w:before="100" w:beforeAutospacing="1" w:after="100" w:afterAutospacing="1"/>
    </w:pPr>
    <w:rPr>
      <w:color w:val="FF0000"/>
    </w:rPr>
  </w:style>
  <w:style w:type="paragraph" w:customStyle="1" w:styleId="xl1367">
    <w:name w:val="xl1367"/>
    <w:basedOn w:val="a3"/>
    <w:rsid w:val="00010B7A"/>
    <w:pPr>
      <w:pBdr>
        <w:top w:val="single" w:sz="4" w:space="0" w:color="auto"/>
        <w:left w:val="single" w:sz="8" w:space="0" w:color="auto"/>
        <w:bottom w:val="single" w:sz="4" w:space="0" w:color="auto"/>
      </w:pBdr>
      <w:shd w:val="clear" w:color="000000" w:fill="C5D9F1"/>
      <w:spacing w:before="100" w:beforeAutospacing="1" w:after="100" w:afterAutospacing="1"/>
    </w:pPr>
    <w:rPr>
      <w:color w:val="FF0000"/>
    </w:rPr>
  </w:style>
  <w:style w:type="paragraph" w:customStyle="1" w:styleId="xl1368">
    <w:name w:val="xl1368"/>
    <w:basedOn w:val="a3"/>
    <w:rsid w:val="00010B7A"/>
    <w:pPr>
      <w:pBdr>
        <w:top w:val="single" w:sz="4" w:space="0" w:color="auto"/>
        <w:left w:val="single" w:sz="8" w:space="0" w:color="auto"/>
        <w:bottom w:val="single" w:sz="8" w:space="0" w:color="auto"/>
      </w:pBdr>
      <w:shd w:val="clear" w:color="000000" w:fill="C5D9F1"/>
      <w:spacing w:before="100" w:beforeAutospacing="1" w:after="100" w:afterAutospacing="1"/>
    </w:pPr>
    <w:rPr>
      <w:color w:val="FF0000"/>
    </w:rPr>
  </w:style>
  <w:style w:type="paragraph" w:customStyle="1" w:styleId="xl1369">
    <w:name w:val="xl1369"/>
    <w:basedOn w:val="a3"/>
    <w:rsid w:val="00010B7A"/>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right"/>
    </w:pPr>
  </w:style>
  <w:style w:type="paragraph" w:customStyle="1" w:styleId="xl1370">
    <w:name w:val="xl1370"/>
    <w:basedOn w:val="a3"/>
    <w:rsid w:val="00010B7A"/>
    <w:pPr>
      <w:pBdr>
        <w:left w:val="single" w:sz="8" w:space="0" w:color="auto"/>
        <w:bottom w:val="single" w:sz="4" w:space="0" w:color="auto"/>
        <w:right w:val="single" w:sz="8" w:space="0" w:color="auto"/>
      </w:pBdr>
      <w:shd w:val="clear" w:color="000000" w:fill="C5D9F1"/>
      <w:spacing w:before="100" w:beforeAutospacing="1" w:after="100" w:afterAutospacing="1"/>
      <w:jc w:val="right"/>
    </w:pPr>
  </w:style>
  <w:style w:type="paragraph" w:customStyle="1" w:styleId="xl1371">
    <w:name w:val="xl1371"/>
    <w:basedOn w:val="a3"/>
    <w:rsid w:val="00010B7A"/>
    <w:pPr>
      <w:pBdr>
        <w:top w:val="single" w:sz="8" w:space="0" w:color="auto"/>
        <w:left w:val="single" w:sz="8" w:space="0" w:color="auto"/>
        <w:right w:val="single" w:sz="8" w:space="0" w:color="auto"/>
      </w:pBdr>
      <w:spacing w:before="100" w:beforeAutospacing="1" w:after="100" w:afterAutospacing="1"/>
      <w:jc w:val="center"/>
      <w:textAlignment w:val="top"/>
    </w:pPr>
    <w:rPr>
      <w:b/>
      <w:bCs/>
    </w:rPr>
  </w:style>
  <w:style w:type="paragraph" w:customStyle="1" w:styleId="xl1372">
    <w:name w:val="xl1372"/>
    <w:basedOn w:val="a3"/>
    <w:rsid w:val="00010B7A"/>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373">
    <w:name w:val="xl1373"/>
    <w:basedOn w:val="a3"/>
    <w:rsid w:val="00010B7A"/>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4">
    <w:name w:val="xl1374"/>
    <w:basedOn w:val="a3"/>
    <w:rsid w:val="00010B7A"/>
    <w:pPr>
      <w:spacing w:before="100" w:beforeAutospacing="1" w:after="100" w:afterAutospacing="1"/>
      <w:jc w:val="center"/>
    </w:pPr>
    <w:rPr>
      <w:b/>
      <w:bCs/>
      <w:sz w:val="36"/>
      <w:szCs w:val="36"/>
    </w:rPr>
  </w:style>
  <w:style w:type="paragraph" w:customStyle="1" w:styleId="xl1375">
    <w:name w:val="xl1375"/>
    <w:basedOn w:val="a3"/>
    <w:rsid w:val="00010B7A"/>
    <w:pPr>
      <w:pBdr>
        <w:bottom w:val="single" w:sz="8" w:space="0" w:color="auto"/>
      </w:pBdr>
      <w:spacing w:before="100" w:beforeAutospacing="1" w:after="100" w:afterAutospacing="1"/>
      <w:jc w:val="center"/>
    </w:pPr>
    <w:rPr>
      <w:b/>
      <w:bCs/>
      <w:sz w:val="32"/>
      <w:szCs w:val="32"/>
    </w:rPr>
  </w:style>
  <w:style w:type="paragraph" w:customStyle="1" w:styleId="xl1376">
    <w:name w:val="xl1376"/>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77">
    <w:name w:val="xl1377"/>
    <w:basedOn w:val="a3"/>
    <w:rsid w:val="00010B7A"/>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78">
    <w:name w:val="xl1378"/>
    <w:basedOn w:val="a3"/>
    <w:rsid w:val="00010B7A"/>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379">
    <w:name w:val="xl1379"/>
    <w:basedOn w:val="a3"/>
    <w:rsid w:val="00010B7A"/>
    <w:pPr>
      <w:pBdr>
        <w:top w:val="single" w:sz="8" w:space="0" w:color="auto"/>
        <w:bottom w:val="single" w:sz="8" w:space="0" w:color="auto"/>
      </w:pBdr>
      <w:spacing w:before="100" w:beforeAutospacing="1" w:after="100" w:afterAutospacing="1"/>
      <w:jc w:val="center"/>
    </w:pPr>
    <w:rPr>
      <w:b/>
      <w:bCs/>
    </w:rPr>
  </w:style>
  <w:style w:type="paragraph" w:customStyle="1" w:styleId="xl1380">
    <w:name w:val="xl1380"/>
    <w:basedOn w:val="a3"/>
    <w:rsid w:val="00010B7A"/>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3"/>
    <w:rsid w:val="00010B7A"/>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2">
    <w:name w:val="xl1382"/>
    <w:basedOn w:val="a3"/>
    <w:rsid w:val="00010B7A"/>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83">
    <w:name w:val="xl1383"/>
    <w:basedOn w:val="a3"/>
    <w:rsid w:val="00010B7A"/>
    <w:pPr>
      <w:pBdr>
        <w:top w:val="single" w:sz="8" w:space="0" w:color="auto"/>
        <w:bottom w:val="single" w:sz="8" w:space="0" w:color="auto"/>
      </w:pBdr>
      <w:spacing w:before="100" w:beforeAutospacing="1" w:after="100" w:afterAutospacing="1"/>
      <w:jc w:val="center"/>
      <w:textAlignment w:val="top"/>
    </w:pPr>
    <w:rPr>
      <w:b/>
      <w:bCs/>
    </w:rPr>
  </w:style>
  <w:style w:type="numbering" w:customStyle="1" w:styleId="177">
    <w:name w:val="Нет списка177"/>
    <w:next w:val="a6"/>
    <w:uiPriority w:val="99"/>
    <w:semiHidden/>
    <w:unhideWhenUsed/>
    <w:rsid w:val="00AD6ED3"/>
  </w:style>
  <w:style w:type="paragraph" w:customStyle="1" w:styleId="affffffb">
    <w:basedOn w:val="a3"/>
    <w:next w:val="aff7"/>
    <w:qFormat/>
    <w:rsid w:val="0095494D"/>
    <w:pPr>
      <w:tabs>
        <w:tab w:val="left" w:pos="1665"/>
      </w:tabs>
      <w:jc w:val="center"/>
    </w:pPr>
    <w:rPr>
      <w:b/>
      <w:bCs/>
    </w:rPr>
  </w:style>
  <w:style w:type="paragraph" w:customStyle="1" w:styleId="1fff4">
    <w:name w:val="Знак Знак Знак Знак1"/>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1"/>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1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3fa">
    <w:name w:val="Знак Знак3"/>
    <w:basedOn w:val="a3"/>
    <w:rsid w:val="00F475C1"/>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F475C1"/>
    <w:pPr>
      <w:tabs>
        <w:tab w:val="num" w:pos="360"/>
      </w:tabs>
      <w:spacing w:after="160" w:line="240" w:lineRule="exact"/>
    </w:pPr>
    <w:rPr>
      <w:rFonts w:ascii="Verdana" w:hAnsi="Verdana" w:cs="Verdana"/>
      <w:sz w:val="20"/>
      <w:szCs w:val="20"/>
      <w:lang w:val="en-US" w:eastAsia="en-US"/>
    </w:rPr>
  </w:style>
  <w:style w:type="numbering" w:customStyle="1" w:styleId="178">
    <w:name w:val="Нет списка178"/>
    <w:next w:val="a6"/>
    <w:semiHidden/>
    <w:rsid w:val="00F475C1"/>
  </w:style>
  <w:style w:type="character" w:styleId="afffffff1">
    <w:name w:val="Unresolved Mention"/>
    <w:uiPriority w:val="99"/>
    <w:semiHidden/>
    <w:unhideWhenUsed/>
    <w:rsid w:val="00F475C1"/>
    <w:rPr>
      <w:color w:val="605E5C"/>
      <w:shd w:val="clear" w:color="auto" w:fill="E1DFDD"/>
    </w:rPr>
  </w:style>
  <w:style w:type="numbering" w:customStyle="1" w:styleId="179">
    <w:name w:val="Нет списка179"/>
    <w:next w:val="a6"/>
    <w:uiPriority w:val="99"/>
    <w:semiHidden/>
    <w:unhideWhenUsed/>
    <w:rsid w:val="00616A52"/>
  </w:style>
  <w:style w:type="numbering" w:customStyle="1" w:styleId="1800">
    <w:name w:val="Нет списка180"/>
    <w:next w:val="a6"/>
    <w:semiHidden/>
    <w:rsid w:val="008126D7"/>
  </w:style>
  <w:style w:type="numbering" w:customStyle="1" w:styleId="1810">
    <w:name w:val="Нет списка181"/>
    <w:next w:val="a6"/>
    <w:uiPriority w:val="99"/>
    <w:semiHidden/>
    <w:rsid w:val="00A518DB"/>
  </w:style>
  <w:style w:type="paragraph" w:customStyle="1" w:styleId="16c">
    <w:name w:val="Абзац списка16"/>
    <w:basedOn w:val="a3"/>
    <w:autoRedefine/>
    <w:rsid w:val="00A518DB"/>
    <w:pPr>
      <w:jc w:val="center"/>
    </w:pPr>
    <w:rPr>
      <w:snapToGrid w:val="0"/>
      <w:sz w:val="28"/>
      <w:szCs w:val="28"/>
    </w:rPr>
  </w:style>
  <w:style w:type="table" w:customStyle="1" w:styleId="1681">
    <w:name w:val="Сетка таблицы168"/>
    <w:basedOn w:val="a5"/>
    <w:next w:val="af"/>
    <w:uiPriority w:val="39"/>
    <w:rsid w:val="00A518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2">
    <w:basedOn w:val="a3"/>
    <w:next w:val="aff7"/>
    <w:qFormat/>
    <w:rsid w:val="0069392F"/>
    <w:pPr>
      <w:jc w:val="center"/>
    </w:pPr>
    <w:rPr>
      <w:b/>
      <w:szCs w:val="20"/>
    </w:rPr>
  </w:style>
  <w:style w:type="paragraph" w:customStyle="1" w:styleId="afffffff3">
    <w:name w:val="Знак"/>
    <w:basedOn w:val="a3"/>
    <w:rsid w:val="00A518DB"/>
    <w:pPr>
      <w:spacing w:after="160" w:line="240" w:lineRule="exact"/>
    </w:pPr>
    <w:rPr>
      <w:rFonts w:ascii="Verdana" w:hAnsi="Verdana" w:cs="Verdana"/>
      <w:sz w:val="20"/>
      <w:szCs w:val="20"/>
      <w:lang w:val="en-US" w:eastAsia="en-US"/>
    </w:rPr>
  </w:style>
  <w:style w:type="numbering" w:customStyle="1" w:styleId="1820">
    <w:name w:val="Нет списка182"/>
    <w:next w:val="a6"/>
    <w:uiPriority w:val="99"/>
    <w:semiHidden/>
    <w:unhideWhenUsed/>
    <w:rsid w:val="00A518DB"/>
  </w:style>
  <w:style w:type="table" w:customStyle="1" w:styleId="1691">
    <w:name w:val="Сетка таблицы169"/>
    <w:basedOn w:val="a5"/>
    <w:next w:val="af"/>
    <w:uiPriority w:val="39"/>
    <w:rsid w:val="00A518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6"/>
    <w:uiPriority w:val="99"/>
    <w:semiHidden/>
    <w:unhideWhenUsed/>
    <w:rsid w:val="00A518DB"/>
  </w:style>
  <w:style w:type="table" w:customStyle="1" w:styleId="236">
    <w:name w:val="Сетка таблицы236"/>
    <w:basedOn w:val="a5"/>
    <w:next w:val="af"/>
    <w:uiPriority w:val="39"/>
    <w:rsid w:val="00A518D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3"/>
    <w:rsid w:val="00A518DB"/>
    <w:pPr>
      <w:spacing w:before="100" w:beforeAutospacing="1" w:after="100" w:afterAutospacing="1"/>
    </w:pPr>
  </w:style>
  <w:style w:type="numbering" w:customStyle="1" w:styleId="1830">
    <w:name w:val="Нет списка183"/>
    <w:next w:val="a6"/>
    <w:uiPriority w:val="99"/>
    <w:semiHidden/>
    <w:rsid w:val="0069392F"/>
  </w:style>
  <w:style w:type="table" w:customStyle="1" w:styleId="1701">
    <w:name w:val="Сетка таблицы170"/>
    <w:basedOn w:val="a5"/>
    <w:next w:val="af"/>
    <w:uiPriority w:val="39"/>
    <w:rsid w:val="0069392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
    <w:name w:val="Нет списка184"/>
    <w:next w:val="a6"/>
    <w:uiPriority w:val="99"/>
    <w:semiHidden/>
    <w:unhideWhenUsed/>
    <w:rsid w:val="0069392F"/>
  </w:style>
  <w:style w:type="table" w:customStyle="1" w:styleId="1711">
    <w:name w:val="Сетка таблицы171"/>
    <w:basedOn w:val="a5"/>
    <w:next w:val="af"/>
    <w:uiPriority w:val="39"/>
    <w:rsid w:val="006939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6"/>
    <w:uiPriority w:val="99"/>
    <w:semiHidden/>
    <w:unhideWhenUsed/>
    <w:rsid w:val="0069392F"/>
  </w:style>
  <w:style w:type="table" w:customStyle="1" w:styleId="237">
    <w:name w:val="Сетка таблицы237"/>
    <w:basedOn w:val="a5"/>
    <w:next w:val="af"/>
    <w:uiPriority w:val="39"/>
    <w:rsid w:val="006939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4">
    <w:basedOn w:val="a3"/>
    <w:next w:val="aff7"/>
    <w:qFormat/>
    <w:rsid w:val="00E47D4A"/>
    <w:pPr>
      <w:tabs>
        <w:tab w:val="left" w:pos="1665"/>
      </w:tabs>
      <w:jc w:val="center"/>
    </w:pPr>
    <w:rPr>
      <w:b/>
      <w:bCs/>
    </w:rPr>
  </w:style>
  <w:style w:type="paragraph" w:customStyle="1" w:styleId="17a">
    <w:name w:val="Абзац списка17"/>
    <w:basedOn w:val="a3"/>
    <w:autoRedefine/>
    <w:rsid w:val="006C27CC"/>
    <w:pPr>
      <w:jc w:val="center"/>
    </w:pPr>
    <w:rPr>
      <w:snapToGrid w:val="0"/>
      <w:sz w:val="28"/>
      <w:szCs w:val="28"/>
    </w:rPr>
  </w:style>
  <w:style w:type="paragraph" w:customStyle="1" w:styleId="afffffff5">
    <w:basedOn w:val="a3"/>
    <w:next w:val="aff7"/>
    <w:qFormat/>
    <w:rsid w:val="006C27CC"/>
    <w:pPr>
      <w:jc w:val="center"/>
    </w:pPr>
    <w:rPr>
      <w:b/>
      <w:szCs w:val="20"/>
    </w:rPr>
  </w:style>
  <w:style w:type="paragraph" w:customStyle="1" w:styleId="afffffff6">
    <w:name w:val="Знак"/>
    <w:basedOn w:val="a3"/>
    <w:rsid w:val="006C27CC"/>
    <w:pPr>
      <w:spacing w:after="160" w:line="240" w:lineRule="exact"/>
    </w:pPr>
    <w:rPr>
      <w:rFonts w:ascii="Verdana" w:hAnsi="Verdana" w:cs="Verdana"/>
      <w:sz w:val="20"/>
      <w:szCs w:val="20"/>
      <w:lang w:val="en-US" w:eastAsia="en-US"/>
    </w:rPr>
  </w:style>
  <w:style w:type="numbering" w:customStyle="1" w:styleId="185">
    <w:name w:val="Нет списка185"/>
    <w:next w:val="a6"/>
    <w:semiHidden/>
    <w:rsid w:val="0053336A"/>
  </w:style>
  <w:style w:type="table" w:customStyle="1" w:styleId="1721">
    <w:name w:val="Сетка таблицы172"/>
    <w:basedOn w:val="a5"/>
    <w:next w:val="af"/>
    <w:rsid w:val="0053336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Знак"/>
    <w:basedOn w:val="a3"/>
    <w:rsid w:val="0053336A"/>
    <w:pPr>
      <w:spacing w:before="100" w:beforeAutospacing="1" w:after="100" w:afterAutospacing="1"/>
    </w:pPr>
    <w:rPr>
      <w:rFonts w:ascii="Tahoma" w:hAnsi="Tahoma"/>
      <w:sz w:val="20"/>
      <w:szCs w:val="20"/>
      <w:lang w:val="en-US" w:eastAsia="en-US"/>
    </w:rPr>
  </w:style>
  <w:style w:type="numbering" w:customStyle="1" w:styleId="186">
    <w:name w:val="Нет списка186"/>
    <w:next w:val="a6"/>
    <w:semiHidden/>
    <w:rsid w:val="00FD222B"/>
  </w:style>
  <w:style w:type="paragraph" w:customStyle="1" w:styleId="afffffff8">
    <w:basedOn w:val="a3"/>
    <w:next w:val="aff7"/>
    <w:qFormat/>
    <w:rsid w:val="00AF6DBE"/>
    <w:pPr>
      <w:tabs>
        <w:tab w:val="left" w:pos="1665"/>
      </w:tabs>
      <w:jc w:val="center"/>
    </w:pPr>
    <w:rPr>
      <w:b/>
      <w:bCs/>
    </w:rPr>
  </w:style>
  <w:style w:type="numbering" w:customStyle="1" w:styleId="187">
    <w:name w:val="Нет списка187"/>
    <w:next w:val="a6"/>
    <w:semiHidden/>
    <w:rsid w:val="00515AF0"/>
  </w:style>
  <w:style w:type="numbering" w:customStyle="1" w:styleId="188">
    <w:name w:val="Нет списка188"/>
    <w:next w:val="a6"/>
    <w:semiHidden/>
    <w:rsid w:val="00515AF0"/>
  </w:style>
  <w:style w:type="paragraph" w:customStyle="1" w:styleId="1fffb">
    <w:name w:val="Знак Знак Знак Знак1"/>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1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15AF0"/>
    <w:pPr>
      <w:tabs>
        <w:tab w:val="num" w:pos="360"/>
      </w:tabs>
      <w:spacing w:after="160" w:line="240" w:lineRule="exact"/>
    </w:pPr>
    <w:rPr>
      <w:rFonts w:ascii="Verdana" w:hAnsi="Verdana" w:cs="Verdana"/>
      <w:sz w:val="20"/>
      <w:szCs w:val="20"/>
      <w:lang w:val="en-US" w:eastAsia="en-US"/>
    </w:rPr>
  </w:style>
  <w:style w:type="paragraph" w:customStyle="1" w:styleId="3fb">
    <w:name w:val="Знак Знак3"/>
    <w:basedOn w:val="a3"/>
    <w:rsid w:val="00515AF0"/>
    <w:pPr>
      <w:tabs>
        <w:tab w:val="num" w:pos="360"/>
      </w:tabs>
      <w:spacing w:after="160" w:line="240" w:lineRule="exact"/>
    </w:pPr>
    <w:rPr>
      <w:rFonts w:ascii="Verdana" w:hAnsi="Verdana" w:cs="Verdana"/>
      <w:sz w:val="20"/>
      <w:szCs w:val="20"/>
      <w:lang w:val="en-US" w:eastAsia="en-US"/>
    </w:rPr>
  </w:style>
  <w:style w:type="numbering" w:customStyle="1" w:styleId="189">
    <w:name w:val="Нет списка189"/>
    <w:next w:val="a6"/>
    <w:semiHidden/>
    <w:rsid w:val="00FF4EDF"/>
  </w:style>
  <w:style w:type="numbering" w:customStyle="1" w:styleId="1900">
    <w:name w:val="Нет списка190"/>
    <w:next w:val="a6"/>
    <w:semiHidden/>
    <w:rsid w:val="00FF4EDF"/>
  </w:style>
  <w:style w:type="numbering" w:customStyle="1" w:styleId="1910">
    <w:name w:val="Нет списка191"/>
    <w:next w:val="a6"/>
    <w:semiHidden/>
    <w:rsid w:val="00BE06CC"/>
  </w:style>
  <w:style w:type="numbering" w:customStyle="1" w:styleId="1920">
    <w:name w:val="Нет списка192"/>
    <w:next w:val="a6"/>
    <w:uiPriority w:val="99"/>
    <w:semiHidden/>
    <w:rsid w:val="001F394C"/>
  </w:style>
  <w:style w:type="paragraph" w:customStyle="1" w:styleId="11f5">
    <w:name w:val="Знак Знак1 Знак Знак1"/>
    <w:basedOn w:val="a3"/>
    <w:rsid w:val="001F394C"/>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1F394C"/>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1 Знак Знак Знак Знак Знак Знак Знак Знак Знак Знак Знак Знак Знак Знак Знак Знак"/>
    <w:basedOn w:val="a3"/>
    <w:rsid w:val="001F394C"/>
    <w:pPr>
      <w:tabs>
        <w:tab w:val="num" w:pos="360"/>
      </w:tabs>
      <w:spacing w:after="160" w:line="240" w:lineRule="exact"/>
    </w:pPr>
    <w:rPr>
      <w:rFonts w:ascii="Verdana" w:hAnsi="Verdana" w:cs="Verdana"/>
      <w:sz w:val="20"/>
      <w:szCs w:val="20"/>
      <w:lang w:val="en-US" w:eastAsia="en-US"/>
    </w:rPr>
  </w:style>
  <w:style w:type="numbering" w:customStyle="1" w:styleId="1930">
    <w:name w:val="Нет списка193"/>
    <w:next w:val="a6"/>
    <w:semiHidden/>
    <w:rsid w:val="001F394C"/>
  </w:style>
  <w:style w:type="numbering" w:customStyle="1" w:styleId="194">
    <w:name w:val="Нет списка194"/>
    <w:next w:val="a6"/>
    <w:semiHidden/>
    <w:rsid w:val="00F05029"/>
  </w:style>
  <w:style w:type="numbering" w:customStyle="1" w:styleId="195">
    <w:name w:val="Нет списка195"/>
    <w:next w:val="a6"/>
    <w:semiHidden/>
    <w:rsid w:val="00CB1676"/>
  </w:style>
  <w:style w:type="numbering" w:customStyle="1" w:styleId="196">
    <w:name w:val="Нет списка196"/>
    <w:next w:val="a6"/>
    <w:uiPriority w:val="99"/>
    <w:semiHidden/>
    <w:unhideWhenUsed/>
    <w:rsid w:val="0007021A"/>
  </w:style>
  <w:style w:type="paragraph" w:customStyle="1" w:styleId="1ffff6">
    <w:name w:val="Знак Знак1 Знак Знак"/>
    <w:basedOn w:val="a3"/>
    <w:rsid w:val="0007021A"/>
    <w:pPr>
      <w:tabs>
        <w:tab w:val="num" w:pos="360"/>
      </w:tabs>
      <w:spacing w:after="160" w:line="240" w:lineRule="exact"/>
    </w:pPr>
    <w:rPr>
      <w:rFonts w:ascii="Verdana" w:hAnsi="Verdana" w:cs="Verdana"/>
      <w:sz w:val="20"/>
      <w:szCs w:val="20"/>
      <w:lang w:val="en-US" w:eastAsia="en-US"/>
    </w:rPr>
  </w:style>
  <w:style w:type="paragraph" w:customStyle="1" w:styleId="affffffff">
    <w:basedOn w:val="a3"/>
    <w:next w:val="aff7"/>
    <w:qFormat/>
    <w:rsid w:val="00E77531"/>
    <w:pPr>
      <w:jc w:val="center"/>
    </w:pPr>
    <w:rPr>
      <w:b/>
      <w:szCs w:val="20"/>
    </w:rPr>
  </w:style>
  <w:style w:type="table" w:customStyle="1" w:styleId="1731">
    <w:name w:val="Сетка таблицы173"/>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7">
    <w:name w:val="Нет списка197"/>
    <w:next w:val="a6"/>
    <w:uiPriority w:val="99"/>
    <w:semiHidden/>
    <w:rsid w:val="0007021A"/>
  </w:style>
  <w:style w:type="numbering" w:customStyle="1" w:styleId="1126">
    <w:name w:val="Нет списка1126"/>
    <w:next w:val="a6"/>
    <w:uiPriority w:val="99"/>
    <w:semiHidden/>
    <w:unhideWhenUsed/>
    <w:rsid w:val="0007021A"/>
  </w:style>
  <w:style w:type="numbering" w:customStyle="1" w:styleId="11116">
    <w:name w:val="Нет списка11116"/>
    <w:next w:val="a6"/>
    <w:uiPriority w:val="99"/>
    <w:semiHidden/>
    <w:unhideWhenUsed/>
    <w:rsid w:val="0007021A"/>
  </w:style>
  <w:style w:type="table" w:customStyle="1" w:styleId="11140">
    <w:name w:val="Сетка таблицы1114"/>
    <w:basedOn w:val="a5"/>
    <w:next w:val="af"/>
    <w:uiPriority w:val="39"/>
    <w:rsid w:val="000702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Сетка таблицы1115"/>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6"/>
    <w:uiPriority w:val="99"/>
    <w:semiHidden/>
    <w:unhideWhenUsed/>
    <w:rsid w:val="0007021A"/>
  </w:style>
  <w:style w:type="numbering" w:customStyle="1" w:styleId="111116">
    <w:name w:val="Нет списка111116"/>
    <w:next w:val="a6"/>
    <w:uiPriority w:val="99"/>
    <w:semiHidden/>
    <w:unhideWhenUsed/>
    <w:rsid w:val="0007021A"/>
  </w:style>
  <w:style w:type="numbering" w:customStyle="1" w:styleId="1111116">
    <w:name w:val="Нет списка1111116"/>
    <w:next w:val="a6"/>
    <w:uiPriority w:val="99"/>
    <w:semiHidden/>
    <w:unhideWhenUsed/>
    <w:rsid w:val="0007021A"/>
  </w:style>
  <w:style w:type="numbering" w:customStyle="1" w:styleId="2360">
    <w:name w:val="Нет списка236"/>
    <w:next w:val="a6"/>
    <w:uiPriority w:val="99"/>
    <w:semiHidden/>
    <w:unhideWhenUsed/>
    <w:rsid w:val="0007021A"/>
  </w:style>
  <w:style w:type="numbering" w:customStyle="1" w:styleId="3201">
    <w:name w:val="Нет списка320"/>
    <w:next w:val="a6"/>
    <w:uiPriority w:val="99"/>
    <w:semiHidden/>
    <w:unhideWhenUsed/>
    <w:rsid w:val="0007021A"/>
  </w:style>
  <w:style w:type="table" w:customStyle="1" w:styleId="31100">
    <w:name w:val="Сетка таблицы31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0">
    <w:name w:val="Нет списка418"/>
    <w:next w:val="a6"/>
    <w:uiPriority w:val="99"/>
    <w:semiHidden/>
    <w:unhideWhenUsed/>
    <w:rsid w:val="0007021A"/>
  </w:style>
  <w:style w:type="table" w:customStyle="1" w:styleId="4220">
    <w:name w:val="Сетка таблицы422"/>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Нет списка518"/>
    <w:next w:val="a6"/>
    <w:uiPriority w:val="99"/>
    <w:semiHidden/>
    <w:unhideWhenUsed/>
    <w:rsid w:val="0007021A"/>
  </w:style>
  <w:style w:type="table" w:customStyle="1" w:styleId="519">
    <w:name w:val="Сетка таблицы519"/>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7">
    <w:name w:val="Нет списка617"/>
    <w:next w:val="a6"/>
    <w:uiPriority w:val="99"/>
    <w:semiHidden/>
    <w:unhideWhenUsed/>
    <w:rsid w:val="0007021A"/>
  </w:style>
  <w:style w:type="table" w:customStyle="1" w:styleId="6161">
    <w:name w:val="Сетка таблицы616"/>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6"/>
    <w:uiPriority w:val="99"/>
    <w:semiHidden/>
    <w:unhideWhenUsed/>
    <w:rsid w:val="0007021A"/>
  </w:style>
  <w:style w:type="numbering" w:customStyle="1" w:styleId="1216">
    <w:name w:val="Нет списка1216"/>
    <w:next w:val="a6"/>
    <w:uiPriority w:val="99"/>
    <w:semiHidden/>
    <w:unhideWhenUsed/>
    <w:rsid w:val="0007021A"/>
  </w:style>
  <w:style w:type="numbering" w:customStyle="1" w:styleId="11111116">
    <w:name w:val="Нет списка11111116"/>
    <w:next w:val="a6"/>
    <w:uiPriority w:val="99"/>
    <w:semiHidden/>
    <w:unhideWhenUsed/>
    <w:rsid w:val="0007021A"/>
  </w:style>
  <w:style w:type="numbering" w:customStyle="1" w:styleId="111111112">
    <w:name w:val="Нет списка111111112"/>
    <w:next w:val="a6"/>
    <w:uiPriority w:val="99"/>
    <w:semiHidden/>
    <w:unhideWhenUsed/>
    <w:rsid w:val="0007021A"/>
  </w:style>
  <w:style w:type="numbering" w:customStyle="1" w:styleId="2118">
    <w:name w:val="Нет списка2118"/>
    <w:next w:val="a6"/>
    <w:uiPriority w:val="99"/>
    <w:semiHidden/>
    <w:unhideWhenUsed/>
    <w:rsid w:val="0007021A"/>
  </w:style>
  <w:style w:type="numbering" w:customStyle="1" w:styleId="31101">
    <w:name w:val="Нет списка3110"/>
    <w:next w:val="a6"/>
    <w:uiPriority w:val="99"/>
    <w:semiHidden/>
    <w:unhideWhenUsed/>
    <w:rsid w:val="0007021A"/>
  </w:style>
  <w:style w:type="numbering" w:customStyle="1" w:styleId="4190">
    <w:name w:val="Нет списка419"/>
    <w:next w:val="a6"/>
    <w:uiPriority w:val="99"/>
    <w:semiHidden/>
    <w:unhideWhenUsed/>
    <w:rsid w:val="0007021A"/>
  </w:style>
  <w:style w:type="table" w:customStyle="1" w:styleId="41100">
    <w:name w:val="Сетка таблицы41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Нет списка519"/>
    <w:next w:val="a6"/>
    <w:uiPriority w:val="99"/>
    <w:semiHidden/>
    <w:unhideWhenUsed/>
    <w:rsid w:val="0007021A"/>
  </w:style>
  <w:style w:type="table" w:customStyle="1" w:styleId="51100">
    <w:name w:val="Сетка таблицы51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8">
    <w:name w:val="Нет списка618"/>
    <w:next w:val="a6"/>
    <w:uiPriority w:val="99"/>
    <w:semiHidden/>
    <w:unhideWhenUsed/>
    <w:rsid w:val="0007021A"/>
  </w:style>
  <w:style w:type="table" w:customStyle="1" w:styleId="6170">
    <w:name w:val="Сетка таблицы617"/>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
    <w:name w:val="Нет списка716"/>
    <w:next w:val="a6"/>
    <w:uiPriority w:val="99"/>
    <w:semiHidden/>
    <w:unhideWhenUsed/>
    <w:rsid w:val="0007021A"/>
  </w:style>
  <w:style w:type="numbering" w:customStyle="1" w:styleId="1217">
    <w:name w:val="Нет списка1217"/>
    <w:next w:val="a6"/>
    <w:uiPriority w:val="99"/>
    <w:semiHidden/>
    <w:unhideWhenUsed/>
    <w:rsid w:val="0007021A"/>
  </w:style>
  <w:style w:type="numbering" w:customStyle="1" w:styleId="1127">
    <w:name w:val="Нет списка1127"/>
    <w:next w:val="a6"/>
    <w:uiPriority w:val="99"/>
    <w:semiHidden/>
    <w:unhideWhenUsed/>
    <w:rsid w:val="0007021A"/>
  </w:style>
  <w:style w:type="numbering" w:customStyle="1" w:styleId="2119">
    <w:name w:val="Нет списка2119"/>
    <w:next w:val="a6"/>
    <w:uiPriority w:val="99"/>
    <w:semiHidden/>
    <w:unhideWhenUsed/>
    <w:rsid w:val="0007021A"/>
  </w:style>
  <w:style w:type="numbering" w:customStyle="1" w:styleId="3116">
    <w:name w:val="Нет списка3116"/>
    <w:next w:val="a6"/>
    <w:uiPriority w:val="99"/>
    <w:semiHidden/>
    <w:unhideWhenUsed/>
    <w:rsid w:val="0007021A"/>
  </w:style>
  <w:style w:type="numbering" w:customStyle="1" w:styleId="4116">
    <w:name w:val="Нет списка4116"/>
    <w:next w:val="a6"/>
    <w:uiPriority w:val="99"/>
    <w:semiHidden/>
    <w:unhideWhenUsed/>
    <w:rsid w:val="0007021A"/>
  </w:style>
  <w:style w:type="numbering" w:customStyle="1" w:styleId="5116">
    <w:name w:val="Нет списка5116"/>
    <w:next w:val="a6"/>
    <w:uiPriority w:val="99"/>
    <w:semiHidden/>
    <w:unhideWhenUsed/>
    <w:rsid w:val="0007021A"/>
  </w:style>
  <w:style w:type="numbering" w:customStyle="1" w:styleId="6116">
    <w:name w:val="Нет списка6116"/>
    <w:next w:val="a6"/>
    <w:uiPriority w:val="99"/>
    <w:semiHidden/>
    <w:unhideWhenUsed/>
    <w:rsid w:val="0007021A"/>
  </w:style>
  <w:style w:type="character" w:customStyle="1" w:styleId="6f">
    <w:name w:val="Неразрешенное упоминание6"/>
    <w:uiPriority w:val="99"/>
    <w:semiHidden/>
    <w:unhideWhenUsed/>
    <w:rsid w:val="0007021A"/>
    <w:rPr>
      <w:color w:val="605E5C"/>
      <w:shd w:val="clear" w:color="auto" w:fill="E1DFDD"/>
    </w:rPr>
  </w:style>
  <w:style w:type="numbering" w:customStyle="1" w:styleId="8100">
    <w:name w:val="Нет списка810"/>
    <w:next w:val="a6"/>
    <w:uiPriority w:val="99"/>
    <w:semiHidden/>
    <w:rsid w:val="0007021A"/>
  </w:style>
  <w:style w:type="numbering" w:customStyle="1" w:styleId="13100">
    <w:name w:val="Нет списка1310"/>
    <w:next w:val="a6"/>
    <w:uiPriority w:val="99"/>
    <w:semiHidden/>
    <w:unhideWhenUsed/>
    <w:rsid w:val="0007021A"/>
  </w:style>
  <w:style w:type="numbering" w:customStyle="1" w:styleId="11320">
    <w:name w:val="Нет списка1132"/>
    <w:next w:val="a6"/>
    <w:uiPriority w:val="99"/>
    <w:semiHidden/>
    <w:unhideWhenUsed/>
    <w:rsid w:val="0007021A"/>
  </w:style>
  <w:style w:type="table" w:customStyle="1" w:styleId="22100">
    <w:name w:val="Сетка таблицы2210"/>
    <w:basedOn w:val="a5"/>
    <w:next w:val="af"/>
    <w:uiPriority w:val="39"/>
    <w:rsid w:val="000702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20">
    <w:name w:val="Нет списка11122"/>
    <w:next w:val="a6"/>
    <w:uiPriority w:val="99"/>
    <w:semiHidden/>
    <w:unhideWhenUsed/>
    <w:rsid w:val="0007021A"/>
  </w:style>
  <w:style w:type="numbering" w:customStyle="1" w:styleId="111122">
    <w:name w:val="Нет списка111122"/>
    <w:next w:val="a6"/>
    <w:uiPriority w:val="99"/>
    <w:semiHidden/>
    <w:unhideWhenUsed/>
    <w:rsid w:val="0007021A"/>
  </w:style>
  <w:style w:type="numbering" w:customStyle="1" w:styleId="1111122">
    <w:name w:val="Нет списка1111122"/>
    <w:next w:val="a6"/>
    <w:uiPriority w:val="99"/>
    <w:semiHidden/>
    <w:unhideWhenUsed/>
    <w:rsid w:val="0007021A"/>
  </w:style>
  <w:style w:type="numbering" w:customStyle="1" w:styleId="22101">
    <w:name w:val="Нет списка2210"/>
    <w:next w:val="a6"/>
    <w:uiPriority w:val="99"/>
    <w:semiHidden/>
    <w:unhideWhenUsed/>
    <w:rsid w:val="0007021A"/>
  </w:style>
  <w:style w:type="numbering" w:customStyle="1" w:styleId="3220">
    <w:name w:val="Нет списка322"/>
    <w:next w:val="a6"/>
    <w:uiPriority w:val="99"/>
    <w:semiHidden/>
    <w:unhideWhenUsed/>
    <w:rsid w:val="0007021A"/>
  </w:style>
  <w:style w:type="numbering" w:customStyle="1" w:styleId="4221">
    <w:name w:val="Нет списка422"/>
    <w:next w:val="a6"/>
    <w:uiPriority w:val="99"/>
    <w:semiHidden/>
    <w:unhideWhenUsed/>
    <w:rsid w:val="0007021A"/>
  </w:style>
  <w:style w:type="numbering" w:customStyle="1" w:styleId="5220">
    <w:name w:val="Нет списка522"/>
    <w:next w:val="a6"/>
    <w:uiPriority w:val="99"/>
    <w:semiHidden/>
    <w:unhideWhenUsed/>
    <w:rsid w:val="0007021A"/>
  </w:style>
  <w:style w:type="numbering" w:customStyle="1" w:styleId="6220">
    <w:name w:val="Нет списка622"/>
    <w:next w:val="a6"/>
    <w:uiPriority w:val="99"/>
    <w:semiHidden/>
    <w:unhideWhenUsed/>
    <w:rsid w:val="0007021A"/>
  </w:style>
  <w:style w:type="numbering" w:customStyle="1" w:styleId="722">
    <w:name w:val="Нет списка722"/>
    <w:next w:val="a6"/>
    <w:uiPriority w:val="99"/>
    <w:semiHidden/>
    <w:unhideWhenUsed/>
    <w:rsid w:val="0007021A"/>
  </w:style>
  <w:style w:type="numbering" w:customStyle="1" w:styleId="1222">
    <w:name w:val="Нет списка1222"/>
    <w:next w:val="a6"/>
    <w:uiPriority w:val="99"/>
    <w:semiHidden/>
    <w:unhideWhenUsed/>
    <w:rsid w:val="0007021A"/>
  </w:style>
  <w:style w:type="numbering" w:customStyle="1" w:styleId="11111122">
    <w:name w:val="Нет списка11111122"/>
    <w:next w:val="a6"/>
    <w:uiPriority w:val="99"/>
    <w:semiHidden/>
    <w:unhideWhenUsed/>
    <w:rsid w:val="0007021A"/>
  </w:style>
  <w:style w:type="numbering" w:customStyle="1" w:styleId="111111122">
    <w:name w:val="Нет списка111111122"/>
    <w:next w:val="a6"/>
    <w:uiPriority w:val="99"/>
    <w:semiHidden/>
    <w:unhideWhenUsed/>
    <w:rsid w:val="0007021A"/>
  </w:style>
  <w:style w:type="numbering" w:customStyle="1" w:styleId="2122">
    <w:name w:val="Нет списка2122"/>
    <w:next w:val="a6"/>
    <w:uiPriority w:val="99"/>
    <w:semiHidden/>
    <w:unhideWhenUsed/>
    <w:rsid w:val="0007021A"/>
  </w:style>
  <w:style w:type="numbering" w:customStyle="1" w:styleId="3122">
    <w:name w:val="Нет списка3122"/>
    <w:next w:val="a6"/>
    <w:uiPriority w:val="99"/>
    <w:semiHidden/>
    <w:unhideWhenUsed/>
    <w:rsid w:val="0007021A"/>
  </w:style>
  <w:style w:type="numbering" w:customStyle="1" w:styleId="4122">
    <w:name w:val="Нет списка4122"/>
    <w:next w:val="a6"/>
    <w:uiPriority w:val="99"/>
    <w:semiHidden/>
    <w:unhideWhenUsed/>
    <w:rsid w:val="0007021A"/>
  </w:style>
  <w:style w:type="numbering" w:customStyle="1" w:styleId="5122">
    <w:name w:val="Нет списка5122"/>
    <w:next w:val="a6"/>
    <w:uiPriority w:val="99"/>
    <w:semiHidden/>
    <w:unhideWhenUsed/>
    <w:rsid w:val="0007021A"/>
  </w:style>
  <w:style w:type="numbering" w:customStyle="1" w:styleId="6122">
    <w:name w:val="Нет списка6122"/>
    <w:next w:val="a6"/>
    <w:uiPriority w:val="99"/>
    <w:semiHidden/>
    <w:unhideWhenUsed/>
    <w:rsid w:val="0007021A"/>
  </w:style>
  <w:style w:type="numbering" w:customStyle="1" w:styleId="7112">
    <w:name w:val="Нет списка7112"/>
    <w:next w:val="a6"/>
    <w:uiPriority w:val="99"/>
    <w:semiHidden/>
    <w:unhideWhenUsed/>
    <w:rsid w:val="0007021A"/>
  </w:style>
  <w:style w:type="numbering" w:customStyle="1" w:styleId="12112">
    <w:name w:val="Нет списка12112"/>
    <w:next w:val="a6"/>
    <w:uiPriority w:val="99"/>
    <w:semiHidden/>
    <w:unhideWhenUsed/>
    <w:rsid w:val="0007021A"/>
  </w:style>
  <w:style w:type="numbering" w:customStyle="1" w:styleId="11212">
    <w:name w:val="Нет списка11212"/>
    <w:next w:val="a6"/>
    <w:uiPriority w:val="99"/>
    <w:semiHidden/>
    <w:unhideWhenUsed/>
    <w:rsid w:val="0007021A"/>
  </w:style>
  <w:style w:type="numbering" w:customStyle="1" w:styleId="21112">
    <w:name w:val="Нет списка21112"/>
    <w:next w:val="a6"/>
    <w:uiPriority w:val="99"/>
    <w:semiHidden/>
    <w:unhideWhenUsed/>
    <w:rsid w:val="0007021A"/>
  </w:style>
  <w:style w:type="numbering" w:customStyle="1" w:styleId="31112">
    <w:name w:val="Нет списка31112"/>
    <w:next w:val="a6"/>
    <w:uiPriority w:val="99"/>
    <w:semiHidden/>
    <w:unhideWhenUsed/>
    <w:rsid w:val="0007021A"/>
  </w:style>
  <w:style w:type="numbering" w:customStyle="1" w:styleId="41112">
    <w:name w:val="Нет списка41112"/>
    <w:next w:val="a6"/>
    <w:uiPriority w:val="99"/>
    <w:semiHidden/>
    <w:unhideWhenUsed/>
    <w:rsid w:val="0007021A"/>
  </w:style>
  <w:style w:type="numbering" w:customStyle="1" w:styleId="51112">
    <w:name w:val="Нет списка51112"/>
    <w:next w:val="a6"/>
    <w:uiPriority w:val="99"/>
    <w:semiHidden/>
    <w:unhideWhenUsed/>
    <w:rsid w:val="0007021A"/>
  </w:style>
  <w:style w:type="numbering" w:customStyle="1" w:styleId="61112">
    <w:name w:val="Нет списка61112"/>
    <w:next w:val="a6"/>
    <w:uiPriority w:val="99"/>
    <w:semiHidden/>
    <w:unhideWhenUsed/>
    <w:rsid w:val="0007021A"/>
  </w:style>
  <w:style w:type="numbering" w:customStyle="1" w:styleId="198">
    <w:name w:val="Нет списка198"/>
    <w:next w:val="a6"/>
    <w:uiPriority w:val="99"/>
    <w:semiHidden/>
    <w:rsid w:val="0056367E"/>
  </w:style>
  <w:style w:type="paragraph" w:customStyle="1" w:styleId="18a">
    <w:name w:val="Абзац списка18"/>
    <w:basedOn w:val="a3"/>
    <w:autoRedefine/>
    <w:rsid w:val="0056367E"/>
    <w:pPr>
      <w:jc w:val="center"/>
    </w:pPr>
    <w:rPr>
      <w:snapToGrid w:val="0"/>
      <w:sz w:val="28"/>
      <w:szCs w:val="28"/>
    </w:rPr>
  </w:style>
  <w:style w:type="table" w:customStyle="1" w:styleId="1740">
    <w:name w:val="Сетка таблицы174"/>
    <w:basedOn w:val="a5"/>
    <w:next w:val="af"/>
    <w:uiPriority w:val="39"/>
    <w:rsid w:val="0056367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0">
    <w:name w:val="Знак"/>
    <w:basedOn w:val="a3"/>
    <w:rsid w:val="0056367E"/>
    <w:pPr>
      <w:spacing w:after="160" w:line="240" w:lineRule="exact"/>
    </w:pPr>
    <w:rPr>
      <w:rFonts w:ascii="Verdana" w:hAnsi="Verdana" w:cs="Verdana"/>
      <w:sz w:val="20"/>
      <w:szCs w:val="20"/>
      <w:lang w:val="en-US" w:eastAsia="en-US"/>
    </w:rPr>
  </w:style>
  <w:style w:type="numbering" w:customStyle="1" w:styleId="199">
    <w:name w:val="Нет списка199"/>
    <w:next w:val="a6"/>
    <w:uiPriority w:val="99"/>
    <w:semiHidden/>
    <w:unhideWhenUsed/>
    <w:rsid w:val="0056367E"/>
  </w:style>
  <w:style w:type="table" w:customStyle="1" w:styleId="1750">
    <w:name w:val="Сетка таблицы175"/>
    <w:basedOn w:val="a5"/>
    <w:next w:val="af"/>
    <w:uiPriority w:val="39"/>
    <w:rsid w:val="005636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6"/>
    <w:uiPriority w:val="99"/>
    <w:semiHidden/>
    <w:unhideWhenUsed/>
    <w:rsid w:val="0056367E"/>
  </w:style>
  <w:style w:type="table" w:customStyle="1" w:styleId="239">
    <w:name w:val="Сетка таблицы239"/>
    <w:basedOn w:val="a5"/>
    <w:next w:val="af"/>
    <w:uiPriority w:val="39"/>
    <w:rsid w:val="005636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0">
    <w:name w:val="Нет списка200"/>
    <w:next w:val="a6"/>
    <w:uiPriority w:val="99"/>
    <w:semiHidden/>
    <w:rsid w:val="0014070C"/>
  </w:style>
  <w:style w:type="table" w:customStyle="1" w:styleId="1760">
    <w:name w:val="Сетка таблицы176"/>
    <w:basedOn w:val="a5"/>
    <w:next w:val="af"/>
    <w:uiPriority w:val="39"/>
    <w:rsid w:val="0014070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00">
    <w:name w:val="Нет списка1100"/>
    <w:next w:val="a6"/>
    <w:uiPriority w:val="99"/>
    <w:semiHidden/>
    <w:unhideWhenUsed/>
    <w:rsid w:val="0014070C"/>
  </w:style>
  <w:style w:type="table" w:customStyle="1" w:styleId="1770">
    <w:name w:val="Сетка таблицы177"/>
    <w:basedOn w:val="a5"/>
    <w:next w:val="af"/>
    <w:uiPriority w:val="39"/>
    <w:rsid w:val="001407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6"/>
    <w:uiPriority w:val="99"/>
    <w:semiHidden/>
    <w:unhideWhenUsed/>
    <w:rsid w:val="0014070C"/>
  </w:style>
  <w:style w:type="table" w:customStyle="1" w:styleId="2400">
    <w:name w:val="Сетка таблицы240"/>
    <w:basedOn w:val="a5"/>
    <w:next w:val="af"/>
    <w:uiPriority w:val="39"/>
    <w:rsid w:val="0014070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Нет списка201"/>
    <w:next w:val="a6"/>
    <w:uiPriority w:val="99"/>
    <w:semiHidden/>
    <w:rsid w:val="00E77531"/>
  </w:style>
  <w:style w:type="table" w:customStyle="1" w:styleId="1780">
    <w:name w:val="Сетка таблицы178"/>
    <w:basedOn w:val="a5"/>
    <w:next w:val="af"/>
    <w:uiPriority w:val="39"/>
    <w:rsid w:val="00E7753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6"/>
    <w:uiPriority w:val="99"/>
    <w:semiHidden/>
    <w:unhideWhenUsed/>
    <w:rsid w:val="00E77531"/>
  </w:style>
  <w:style w:type="table" w:customStyle="1" w:styleId="1790">
    <w:name w:val="Сетка таблицы179"/>
    <w:basedOn w:val="a5"/>
    <w:next w:val="af"/>
    <w:uiPriority w:val="39"/>
    <w:rsid w:val="00E775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6"/>
    <w:uiPriority w:val="99"/>
    <w:semiHidden/>
    <w:unhideWhenUsed/>
    <w:rsid w:val="00E77531"/>
  </w:style>
  <w:style w:type="table" w:customStyle="1" w:styleId="2410">
    <w:name w:val="Сетка таблицы241"/>
    <w:basedOn w:val="a5"/>
    <w:next w:val="af"/>
    <w:uiPriority w:val="39"/>
    <w:rsid w:val="00E775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1">
    <w:basedOn w:val="a3"/>
    <w:next w:val="aff7"/>
    <w:qFormat/>
    <w:rsid w:val="00A03E3C"/>
    <w:pPr>
      <w:jc w:val="center"/>
    </w:pPr>
    <w:rPr>
      <w:b/>
      <w:szCs w:val="20"/>
    </w:rPr>
  </w:style>
  <w:style w:type="numbering" w:customStyle="1" w:styleId="2020">
    <w:name w:val="Нет списка202"/>
    <w:next w:val="a6"/>
    <w:uiPriority w:val="99"/>
    <w:semiHidden/>
    <w:rsid w:val="005107D1"/>
  </w:style>
  <w:style w:type="paragraph" w:customStyle="1" w:styleId="19a">
    <w:name w:val="Абзац списка19"/>
    <w:basedOn w:val="a3"/>
    <w:autoRedefine/>
    <w:rsid w:val="005107D1"/>
    <w:pPr>
      <w:jc w:val="center"/>
    </w:pPr>
    <w:rPr>
      <w:snapToGrid w:val="0"/>
      <w:sz w:val="28"/>
      <w:szCs w:val="28"/>
    </w:rPr>
  </w:style>
  <w:style w:type="table" w:customStyle="1" w:styleId="1801">
    <w:name w:val="Сетка таблицы180"/>
    <w:basedOn w:val="a5"/>
    <w:next w:val="af"/>
    <w:uiPriority w:val="39"/>
    <w:rsid w:val="00510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2">
    <w:basedOn w:val="a3"/>
    <w:next w:val="aff7"/>
    <w:qFormat/>
    <w:rsid w:val="00D64B6C"/>
    <w:pPr>
      <w:jc w:val="center"/>
    </w:pPr>
    <w:rPr>
      <w:b/>
      <w:szCs w:val="20"/>
    </w:rPr>
  </w:style>
  <w:style w:type="paragraph" w:customStyle="1" w:styleId="affffffff3">
    <w:name w:val="Знак"/>
    <w:basedOn w:val="a3"/>
    <w:rsid w:val="005107D1"/>
    <w:pPr>
      <w:spacing w:after="160" w:line="240" w:lineRule="exact"/>
    </w:pPr>
    <w:rPr>
      <w:rFonts w:ascii="Verdana" w:hAnsi="Verdana" w:cs="Verdana"/>
      <w:sz w:val="20"/>
      <w:szCs w:val="20"/>
      <w:lang w:val="en-US" w:eastAsia="en-US"/>
    </w:rPr>
  </w:style>
  <w:style w:type="numbering" w:customStyle="1" w:styleId="11020">
    <w:name w:val="Нет списка1102"/>
    <w:next w:val="a6"/>
    <w:uiPriority w:val="99"/>
    <w:semiHidden/>
    <w:unhideWhenUsed/>
    <w:rsid w:val="005107D1"/>
  </w:style>
  <w:style w:type="table" w:customStyle="1" w:styleId="1811">
    <w:name w:val="Сетка таблицы181"/>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6"/>
    <w:uiPriority w:val="99"/>
    <w:semiHidden/>
    <w:unhideWhenUsed/>
    <w:rsid w:val="005107D1"/>
  </w:style>
  <w:style w:type="table" w:customStyle="1" w:styleId="2420">
    <w:name w:val="Сетка таблицы242"/>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Нет списка203"/>
    <w:next w:val="a6"/>
    <w:uiPriority w:val="99"/>
    <w:semiHidden/>
    <w:rsid w:val="005107D1"/>
  </w:style>
  <w:style w:type="table" w:customStyle="1" w:styleId="1821">
    <w:name w:val="Сетка таблицы182"/>
    <w:basedOn w:val="a5"/>
    <w:next w:val="af"/>
    <w:uiPriority w:val="39"/>
    <w:rsid w:val="00510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3">
    <w:name w:val="Нет списка1103"/>
    <w:next w:val="a6"/>
    <w:uiPriority w:val="99"/>
    <w:semiHidden/>
    <w:unhideWhenUsed/>
    <w:rsid w:val="005107D1"/>
  </w:style>
  <w:style w:type="table" w:customStyle="1" w:styleId="1831">
    <w:name w:val="Сетка таблицы183"/>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Нет списка241"/>
    <w:next w:val="a6"/>
    <w:uiPriority w:val="99"/>
    <w:semiHidden/>
    <w:unhideWhenUsed/>
    <w:rsid w:val="005107D1"/>
  </w:style>
  <w:style w:type="table" w:customStyle="1" w:styleId="243">
    <w:name w:val="Сетка таблицы243"/>
    <w:basedOn w:val="a5"/>
    <w:next w:val="af"/>
    <w:uiPriority w:val="39"/>
    <w:rsid w:val="005107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4">
    <w:name w:val="Нет списка204"/>
    <w:next w:val="a6"/>
    <w:uiPriority w:val="99"/>
    <w:semiHidden/>
    <w:rsid w:val="00E67966"/>
  </w:style>
  <w:style w:type="table" w:customStyle="1" w:styleId="1840">
    <w:name w:val="Сетка таблицы184"/>
    <w:basedOn w:val="a5"/>
    <w:next w:val="af"/>
    <w:uiPriority w:val="39"/>
    <w:rsid w:val="00E679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4">
    <w:name w:val="Нет списка1104"/>
    <w:next w:val="a6"/>
    <w:uiPriority w:val="99"/>
    <w:semiHidden/>
    <w:unhideWhenUsed/>
    <w:rsid w:val="00E67966"/>
  </w:style>
  <w:style w:type="table" w:customStyle="1" w:styleId="1850">
    <w:name w:val="Сетка таблицы185"/>
    <w:basedOn w:val="a5"/>
    <w:next w:val="af"/>
    <w:uiPriority w:val="39"/>
    <w:rsid w:val="00E679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6"/>
    <w:uiPriority w:val="99"/>
    <w:semiHidden/>
    <w:unhideWhenUsed/>
    <w:rsid w:val="00E67966"/>
  </w:style>
  <w:style w:type="table" w:customStyle="1" w:styleId="244">
    <w:name w:val="Сетка таблицы244"/>
    <w:basedOn w:val="a5"/>
    <w:next w:val="af"/>
    <w:uiPriority w:val="39"/>
    <w:rsid w:val="00E679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5">
    <w:name w:val="Нет списка205"/>
    <w:next w:val="a6"/>
    <w:uiPriority w:val="99"/>
    <w:semiHidden/>
    <w:rsid w:val="00D64B6C"/>
  </w:style>
  <w:style w:type="table" w:customStyle="1" w:styleId="1860">
    <w:name w:val="Сетка таблицы186"/>
    <w:basedOn w:val="a5"/>
    <w:next w:val="af"/>
    <w:uiPriority w:val="39"/>
    <w:rsid w:val="00D64B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5">
    <w:name w:val="Нет списка1105"/>
    <w:next w:val="a6"/>
    <w:uiPriority w:val="99"/>
    <w:semiHidden/>
    <w:unhideWhenUsed/>
    <w:rsid w:val="00D64B6C"/>
  </w:style>
  <w:style w:type="table" w:customStyle="1" w:styleId="1870">
    <w:name w:val="Сетка таблицы187"/>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Нет списка243"/>
    <w:next w:val="a6"/>
    <w:uiPriority w:val="99"/>
    <w:semiHidden/>
    <w:unhideWhenUsed/>
    <w:rsid w:val="00D64B6C"/>
  </w:style>
  <w:style w:type="table" w:customStyle="1" w:styleId="245">
    <w:name w:val="Сетка таблицы245"/>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6">
    <w:name w:val="Нет списка206"/>
    <w:next w:val="a6"/>
    <w:uiPriority w:val="99"/>
    <w:semiHidden/>
    <w:rsid w:val="00D64B6C"/>
  </w:style>
  <w:style w:type="table" w:customStyle="1" w:styleId="1880">
    <w:name w:val="Сетка таблицы188"/>
    <w:basedOn w:val="a5"/>
    <w:next w:val="af"/>
    <w:uiPriority w:val="39"/>
    <w:rsid w:val="00D64B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6">
    <w:name w:val="Нет списка1106"/>
    <w:next w:val="a6"/>
    <w:uiPriority w:val="99"/>
    <w:semiHidden/>
    <w:unhideWhenUsed/>
    <w:rsid w:val="00D64B6C"/>
  </w:style>
  <w:style w:type="table" w:customStyle="1" w:styleId="1890">
    <w:name w:val="Сетка таблицы189"/>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40">
    <w:name w:val="Нет списка244"/>
    <w:next w:val="a6"/>
    <w:uiPriority w:val="99"/>
    <w:semiHidden/>
    <w:unhideWhenUsed/>
    <w:rsid w:val="00D64B6C"/>
  </w:style>
  <w:style w:type="table" w:customStyle="1" w:styleId="246">
    <w:name w:val="Сетка таблицы246"/>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7">
    <w:name w:val="Нет списка207"/>
    <w:next w:val="a6"/>
    <w:uiPriority w:val="99"/>
    <w:semiHidden/>
    <w:rsid w:val="00D64B6C"/>
  </w:style>
  <w:style w:type="table" w:customStyle="1" w:styleId="1901">
    <w:name w:val="Сетка таблицы190"/>
    <w:basedOn w:val="a5"/>
    <w:next w:val="af"/>
    <w:uiPriority w:val="39"/>
    <w:rsid w:val="00D64B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7">
    <w:name w:val="Нет списка1107"/>
    <w:next w:val="a6"/>
    <w:uiPriority w:val="99"/>
    <w:semiHidden/>
    <w:unhideWhenUsed/>
    <w:rsid w:val="00D64B6C"/>
  </w:style>
  <w:style w:type="table" w:customStyle="1" w:styleId="1911">
    <w:name w:val="Сетка таблицы191"/>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50">
    <w:name w:val="Нет списка245"/>
    <w:next w:val="a6"/>
    <w:uiPriority w:val="99"/>
    <w:semiHidden/>
    <w:unhideWhenUsed/>
    <w:rsid w:val="00D64B6C"/>
  </w:style>
  <w:style w:type="table" w:customStyle="1" w:styleId="247">
    <w:name w:val="Сетка таблицы247"/>
    <w:basedOn w:val="a5"/>
    <w:next w:val="af"/>
    <w:uiPriority w:val="39"/>
    <w:rsid w:val="00D64B6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8">
    <w:name w:val="Нет списка208"/>
    <w:next w:val="a6"/>
    <w:uiPriority w:val="99"/>
    <w:semiHidden/>
    <w:rsid w:val="00CC09C8"/>
  </w:style>
  <w:style w:type="paragraph" w:customStyle="1" w:styleId="affffffff4">
    <w:basedOn w:val="a3"/>
    <w:next w:val="aff9"/>
    <w:rsid w:val="00D5451C"/>
    <w:pPr>
      <w:spacing w:before="100" w:beforeAutospacing="1" w:after="100" w:afterAutospacing="1"/>
    </w:pPr>
  </w:style>
  <w:style w:type="numbering" w:customStyle="1" w:styleId="1108">
    <w:name w:val="Нет списка1108"/>
    <w:next w:val="a6"/>
    <w:uiPriority w:val="99"/>
    <w:semiHidden/>
    <w:unhideWhenUsed/>
    <w:rsid w:val="00CC09C8"/>
  </w:style>
  <w:style w:type="table" w:customStyle="1" w:styleId="1921">
    <w:name w:val="Сетка таблицы192"/>
    <w:basedOn w:val="a5"/>
    <w:next w:val="af"/>
    <w:uiPriority w:val="39"/>
    <w:rsid w:val="00CC09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0">
    <w:name w:val="Нет списка246"/>
    <w:next w:val="a6"/>
    <w:uiPriority w:val="99"/>
    <w:semiHidden/>
    <w:unhideWhenUsed/>
    <w:rsid w:val="00CC09C8"/>
  </w:style>
  <w:style w:type="table" w:customStyle="1" w:styleId="248">
    <w:name w:val="Сетка таблицы248"/>
    <w:basedOn w:val="a5"/>
    <w:next w:val="af"/>
    <w:uiPriority w:val="39"/>
    <w:rsid w:val="00CC09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7">
    <w:name w:val="Знак Знак1 Знак Знак"/>
    <w:basedOn w:val="a3"/>
    <w:rsid w:val="00D5451C"/>
    <w:pPr>
      <w:tabs>
        <w:tab w:val="num" w:pos="360"/>
      </w:tabs>
      <w:spacing w:after="160" w:line="240" w:lineRule="exact"/>
    </w:pPr>
    <w:rPr>
      <w:rFonts w:ascii="Verdana" w:hAnsi="Verdana" w:cs="Verdana"/>
      <w:sz w:val="20"/>
      <w:szCs w:val="20"/>
      <w:lang w:val="en-US" w:eastAsia="en-US"/>
    </w:rPr>
  </w:style>
  <w:style w:type="numbering" w:customStyle="1" w:styleId="209">
    <w:name w:val="Нет списка209"/>
    <w:next w:val="a6"/>
    <w:uiPriority w:val="99"/>
    <w:semiHidden/>
    <w:unhideWhenUsed/>
    <w:rsid w:val="006C58EB"/>
  </w:style>
  <w:style w:type="numbering" w:customStyle="1" w:styleId="2470">
    <w:name w:val="Нет списка247"/>
    <w:next w:val="a6"/>
    <w:uiPriority w:val="99"/>
    <w:semiHidden/>
    <w:unhideWhenUsed/>
    <w:rsid w:val="00561D38"/>
  </w:style>
  <w:style w:type="table" w:customStyle="1" w:styleId="1931">
    <w:name w:val="Сетка таблицы193"/>
    <w:basedOn w:val="a5"/>
    <w:next w:val="af"/>
    <w:uiPriority w:val="59"/>
    <w:rsid w:val="00561D3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40">
    <w:name w:val="Сетка таблицы194"/>
    <w:basedOn w:val="a5"/>
    <w:next w:val="af"/>
    <w:rsid w:val="00561D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0">
    <w:name w:val="Нет списка248"/>
    <w:next w:val="a6"/>
    <w:uiPriority w:val="99"/>
    <w:semiHidden/>
    <w:rsid w:val="00561D38"/>
  </w:style>
  <w:style w:type="paragraph" w:customStyle="1" w:styleId="20a">
    <w:name w:val="Абзац списка20"/>
    <w:basedOn w:val="a3"/>
    <w:autoRedefine/>
    <w:rsid w:val="00561D38"/>
    <w:pPr>
      <w:jc w:val="center"/>
    </w:pPr>
    <w:rPr>
      <w:snapToGrid w:val="0"/>
      <w:sz w:val="28"/>
      <w:szCs w:val="28"/>
    </w:rPr>
  </w:style>
  <w:style w:type="table" w:customStyle="1" w:styleId="1950">
    <w:name w:val="Сетка таблицы195"/>
    <w:basedOn w:val="a5"/>
    <w:next w:val="af"/>
    <w:uiPriority w:val="39"/>
    <w:rsid w:val="00561D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5">
    <w:basedOn w:val="a3"/>
    <w:next w:val="aff7"/>
    <w:qFormat/>
    <w:rsid w:val="00561D38"/>
    <w:pPr>
      <w:jc w:val="center"/>
    </w:pPr>
    <w:rPr>
      <w:b/>
      <w:szCs w:val="20"/>
    </w:rPr>
  </w:style>
  <w:style w:type="paragraph" w:customStyle="1" w:styleId="affffffff6">
    <w:name w:val="Знак"/>
    <w:basedOn w:val="a3"/>
    <w:rsid w:val="00561D38"/>
    <w:pPr>
      <w:spacing w:after="160" w:line="240" w:lineRule="exact"/>
    </w:pPr>
    <w:rPr>
      <w:rFonts w:ascii="Verdana" w:hAnsi="Verdana" w:cs="Verdana"/>
      <w:sz w:val="20"/>
      <w:szCs w:val="20"/>
      <w:lang w:val="en-US" w:eastAsia="en-US"/>
    </w:rPr>
  </w:style>
  <w:style w:type="numbering" w:customStyle="1" w:styleId="1109">
    <w:name w:val="Нет списка1109"/>
    <w:next w:val="a6"/>
    <w:uiPriority w:val="99"/>
    <w:semiHidden/>
    <w:unhideWhenUsed/>
    <w:rsid w:val="00561D38"/>
  </w:style>
  <w:style w:type="table" w:customStyle="1" w:styleId="1960">
    <w:name w:val="Сетка таблицы196"/>
    <w:basedOn w:val="a5"/>
    <w:next w:val="af"/>
    <w:uiPriority w:val="39"/>
    <w:rsid w:val="00561D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9">
    <w:name w:val="Нет списка249"/>
    <w:next w:val="a6"/>
    <w:uiPriority w:val="99"/>
    <w:semiHidden/>
    <w:unhideWhenUsed/>
    <w:rsid w:val="00561D38"/>
  </w:style>
  <w:style w:type="table" w:customStyle="1" w:styleId="2490">
    <w:name w:val="Сетка таблицы249"/>
    <w:basedOn w:val="a5"/>
    <w:next w:val="af"/>
    <w:uiPriority w:val="39"/>
    <w:rsid w:val="00561D3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7">
    <w:basedOn w:val="a3"/>
    <w:next w:val="aff7"/>
    <w:qFormat/>
    <w:rsid w:val="00362019"/>
    <w:pPr>
      <w:tabs>
        <w:tab w:val="left" w:pos="1665"/>
      </w:tabs>
      <w:jc w:val="center"/>
    </w:pPr>
    <w:rPr>
      <w:b/>
      <w:bCs/>
    </w:rPr>
  </w:style>
  <w:style w:type="numbering" w:customStyle="1" w:styleId="2500">
    <w:name w:val="Нет списка250"/>
    <w:next w:val="a6"/>
    <w:uiPriority w:val="99"/>
    <w:semiHidden/>
    <w:unhideWhenUsed/>
    <w:rsid w:val="00A476F3"/>
  </w:style>
  <w:style w:type="paragraph" w:customStyle="1" w:styleId="xl443">
    <w:name w:val="xl443"/>
    <w:basedOn w:val="a3"/>
    <w:rsid w:val="00A476F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center"/>
    </w:pPr>
    <w:rPr>
      <w:b/>
      <w:bCs/>
      <w:sz w:val="22"/>
      <w:szCs w:val="22"/>
    </w:rPr>
  </w:style>
  <w:style w:type="paragraph" w:customStyle="1" w:styleId="xl444">
    <w:name w:val="xl444"/>
    <w:basedOn w:val="a3"/>
    <w:rsid w:val="00A476F3"/>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445">
    <w:name w:val="xl445"/>
    <w:basedOn w:val="a3"/>
    <w:rsid w:val="00A476F3"/>
    <w:pPr>
      <w:pBdr>
        <w:top w:val="single" w:sz="4" w:space="0" w:color="auto"/>
        <w:left w:val="single" w:sz="8" w:space="0" w:color="auto"/>
      </w:pBdr>
      <w:shd w:val="clear" w:color="000000" w:fill="DDEBF7"/>
      <w:spacing w:before="100" w:beforeAutospacing="1" w:after="100" w:afterAutospacing="1"/>
      <w:jc w:val="right"/>
      <w:textAlignment w:val="top"/>
    </w:pPr>
    <w:rPr>
      <w:sz w:val="22"/>
      <w:szCs w:val="22"/>
    </w:rPr>
  </w:style>
  <w:style w:type="paragraph" w:customStyle="1" w:styleId="xl446">
    <w:name w:val="xl446"/>
    <w:basedOn w:val="a3"/>
    <w:rsid w:val="00A476F3"/>
    <w:pPr>
      <w:pBdr>
        <w:top w:val="single" w:sz="4" w:space="0" w:color="auto"/>
        <w:left w:val="single" w:sz="8" w:space="0" w:color="auto"/>
        <w:right w:val="single" w:sz="8" w:space="0" w:color="auto"/>
      </w:pBdr>
      <w:shd w:val="clear" w:color="000000" w:fill="DDEBF7"/>
      <w:spacing w:before="100" w:beforeAutospacing="1" w:after="100" w:afterAutospacing="1"/>
      <w:jc w:val="right"/>
      <w:textAlignment w:val="top"/>
    </w:pPr>
    <w:rPr>
      <w:sz w:val="22"/>
      <w:szCs w:val="22"/>
    </w:rPr>
  </w:style>
  <w:style w:type="paragraph" w:customStyle="1" w:styleId="xl447">
    <w:name w:val="xl447"/>
    <w:basedOn w:val="a3"/>
    <w:rsid w:val="00A476F3"/>
    <w:pPr>
      <w:pBdr>
        <w:left w:val="single" w:sz="8" w:space="0" w:color="auto"/>
        <w:bottom w:val="single" w:sz="8" w:space="0" w:color="auto"/>
        <w:right w:val="single" w:sz="8" w:space="0" w:color="auto"/>
      </w:pBdr>
      <w:shd w:val="clear" w:color="000000" w:fill="DDEBF7"/>
      <w:spacing w:before="100" w:beforeAutospacing="1" w:after="100" w:afterAutospacing="1"/>
      <w:jc w:val="right"/>
      <w:textAlignment w:val="top"/>
    </w:pPr>
    <w:rPr>
      <w:b/>
      <w:bCs/>
      <w:sz w:val="22"/>
      <w:szCs w:val="22"/>
    </w:rPr>
  </w:style>
  <w:style w:type="paragraph" w:customStyle="1" w:styleId="xl448">
    <w:name w:val="xl448"/>
    <w:basedOn w:val="a3"/>
    <w:rsid w:val="00A476F3"/>
    <w:pPr>
      <w:pBdr>
        <w:bottom w:val="single" w:sz="8" w:space="0" w:color="auto"/>
        <w:right w:val="single" w:sz="8" w:space="0" w:color="auto"/>
      </w:pBdr>
      <w:shd w:val="clear" w:color="000000" w:fill="DDEBF7"/>
      <w:spacing w:before="100" w:beforeAutospacing="1" w:after="100" w:afterAutospacing="1"/>
      <w:jc w:val="right"/>
      <w:textAlignment w:val="top"/>
    </w:pPr>
    <w:rPr>
      <w:b/>
      <w:bCs/>
      <w:sz w:val="22"/>
      <w:szCs w:val="22"/>
    </w:rPr>
  </w:style>
  <w:style w:type="paragraph" w:customStyle="1" w:styleId="xl449">
    <w:name w:val="xl449"/>
    <w:basedOn w:val="a3"/>
    <w:rsid w:val="00A476F3"/>
    <w:pPr>
      <w:pBdr>
        <w:bottom w:val="single" w:sz="4" w:space="0" w:color="auto"/>
      </w:pBdr>
      <w:spacing w:before="100" w:beforeAutospacing="1" w:after="100" w:afterAutospacing="1"/>
      <w:jc w:val="center"/>
      <w:textAlignment w:val="center"/>
    </w:pPr>
    <w:rPr>
      <w:sz w:val="22"/>
      <w:szCs w:val="22"/>
    </w:rPr>
  </w:style>
  <w:style w:type="paragraph" w:customStyle="1" w:styleId="xl450">
    <w:name w:val="xl450"/>
    <w:basedOn w:val="a3"/>
    <w:rsid w:val="00A476F3"/>
    <w:pPr>
      <w:pBdr>
        <w:top w:val="single" w:sz="8" w:space="0" w:color="auto"/>
        <w:left w:val="single" w:sz="8" w:space="0" w:color="auto"/>
        <w:bottom w:val="single" w:sz="4" w:space="0" w:color="auto"/>
        <w:right w:val="single" w:sz="8" w:space="0" w:color="auto"/>
      </w:pBdr>
      <w:shd w:val="clear" w:color="000000" w:fill="DDEBF7"/>
      <w:spacing w:before="100" w:beforeAutospacing="1" w:after="100" w:afterAutospacing="1"/>
      <w:jc w:val="right"/>
      <w:textAlignment w:val="center"/>
    </w:pPr>
    <w:rPr>
      <w:b/>
      <w:bCs/>
      <w:sz w:val="22"/>
      <w:szCs w:val="22"/>
    </w:rPr>
  </w:style>
  <w:style w:type="paragraph" w:customStyle="1" w:styleId="xl451">
    <w:name w:val="xl451"/>
    <w:basedOn w:val="a3"/>
    <w:rsid w:val="00A476F3"/>
    <w:pPr>
      <w:pBdr>
        <w:bottom w:val="single" w:sz="4" w:space="0" w:color="auto"/>
        <w:right w:val="single" w:sz="8" w:space="0" w:color="auto"/>
      </w:pBdr>
      <w:shd w:val="clear" w:color="000000" w:fill="DDEBF7"/>
      <w:spacing w:before="100" w:beforeAutospacing="1" w:after="100" w:afterAutospacing="1"/>
      <w:jc w:val="right"/>
      <w:textAlignment w:val="center"/>
    </w:pPr>
    <w:rPr>
      <w:b/>
      <w:bCs/>
      <w:sz w:val="22"/>
      <w:szCs w:val="22"/>
    </w:rPr>
  </w:style>
  <w:style w:type="paragraph" w:customStyle="1" w:styleId="xl452">
    <w:name w:val="xl452"/>
    <w:basedOn w:val="a3"/>
    <w:rsid w:val="00A476F3"/>
    <w:pPr>
      <w:pBdr>
        <w:top w:val="single" w:sz="8" w:space="0" w:color="auto"/>
        <w:bottom w:val="single" w:sz="4" w:space="0" w:color="auto"/>
        <w:right w:val="single" w:sz="8" w:space="0" w:color="auto"/>
      </w:pBdr>
      <w:shd w:val="clear" w:color="000000" w:fill="DDEBF7"/>
      <w:spacing w:before="100" w:beforeAutospacing="1" w:after="100" w:afterAutospacing="1"/>
      <w:jc w:val="right"/>
      <w:textAlignment w:val="center"/>
    </w:pPr>
    <w:rPr>
      <w:b/>
      <w:bCs/>
      <w:sz w:val="22"/>
      <w:szCs w:val="22"/>
    </w:rPr>
  </w:style>
  <w:style w:type="paragraph" w:customStyle="1" w:styleId="xl453">
    <w:name w:val="xl453"/>
    <w:basedOn w:val="a3"/>
    <w:rsid w:val="00A476F3"/>
    <w:pPr>
      <w:pBdr>
        <w:top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sz w:val="22"/>
      <w:szCs w:val="22"/>
    </w:rPr>
  </w:style>
  <w:style w:type="paragraph" w:customStyle="1" w:styleId="xl454">
    <w:name w:val="xl454"/>
    <w:basedOn w:val="a3"/>
    <w:rsid w:val="00A476F3"/>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455">
    <w:name w:val="xl455"/>
    <w:basedOn w:val="a3"/>
    <w:rsid w:val="00A476F3"/>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456">
    <w:name w:val="xl456"/>
    <w:basedOn w:val="a3"/>
    <w:rsid w:val="00A476F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center"/>
    </w:pPr>
    <w:rPr>
      <w:sz w:val="22"/>
      <w:szCs w:val="22"/>
    </w:rPr>
  </w:style>
  <w:style w:type="paragraph" w:customStyle="1" w:styleId="xl457">
    <w:name w:val="xl457"/>
    <w:basedOn w:val="a3"/>
    <w:rsid w:val="00A476F3"/>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right"/>
    </w:pPr>
    <w:rPr>
      <w:sz w:val="22"/>
      <w:szCs w:val="22"/>
    </w:rPr>
  </w:style>
  <w:style w:type="paragraph" w:customStyle="1" w:styleId="xl458">
    <w:name w:val="xl458"/>
    <w:basedOn w:val="a3"/>
    <w:rsid w:val="00A476F3"/>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Bookman Old Style" w:hAnsi="Bookman Old Style"/>
      <w:sz w:val="22"/>
      <w:szCs w:val="22"/>
    </w:rPr>
  </w:style>
  <w:style w:type="paragraph" w:customStyle="1" w:styleId="xl459">
    <w:name w:val="xl459"/>
    <w:basedOn w:val="a3"/>
    <w:rsid w:val="00A476F3"/>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pPr>
    <w:rPr>
      <w:sz w:val="22"/>
      <w:szCs w:val="22"/>
    </w:rPr>
  </w:style>
  <w:style w:type="paragraph" w:customStyle="1" w:styleId="xl460">
    <w:name w:val="xl460"/>
    <w:basedOn w:val="a3"/>
    <w:rsid w:val="00A476F3"/>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2"/>
      <w:szCs w:val="22"/>
    </w:rPr>
  </w:style>
  <w:style w:type="paragraph" w:customStyle="1" w:styleId="xl461">
    <w:name w:val="xl461"/>
    <w:basedOn w:val="a3"/>
    <w:rsid w:val="00A476F3"/>
    <w:pPr>
      <w:pBdr>
        <w:top w:val="single" w:sz="4" w:space="0" w:color="auto"/>
      </w:pBdr>
      <w:spacing w:before="100" w:beforeAutospacing="1" w:after="100" w:afterAutospacing="1"/>
      <w:jc w:val="center"/>
      <w:textAlignment w:val="center"/>
    </w:pPr>
    <w:rPr>
      <w:sz w:val="22"/>
      <w:szCs w:val="22"/>
    </w:rPr>
  </w:style>
  <w:style w:type="paragraph" w:customStyle="1" w:styleId="xl462">
    <w:name w:val="xl462"/>
    <w:basedOn w:val="a3"/>
    <w:rsid w:val="00A476F3"/>
    <w:pPr>
      <w:pBdr>
        <w:top w:val="single" w:sz="4" w:space="0" w:color="auto"/>
        <w:left w:val="single" w:sz="8" w:space="0" w:color="auto"/>
        <w:bottom w:val="single" w:sz="8" w:space="0" w:color="auto"/>
      </w:pBdr>
      <w:shd w:val="clear" w:color="000000" w:fill="DDEBF7"/>
      <w:spacing w:before="100" w:beforeAutospacing="1" w:after="100" w:afterAutospacing="1"/>
      <w:jc w:val="right"/>
    </w:pPr>
    <w:rPr>
      <w:sz w:val="22"/>
      <w:szCs w:val="22"/>
    </w:rPr>
  </w:style>
  <w:style w:type="paragraph" w:customStyle="1" w:styleId="xl463">
    <w:name w:val="xl463"/>
    <w:basedOn w:val="a3"/>
    <w:rsid w:val="00A476F3"/>
    <w:pPr>
      <w:pBdr>
        <w:top w:val="single" w:sz="8"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464">
    <w:name w:val="xl464"/>
    <w:basedOn w:val="a3"/>
    <w:rsid w:val="00A476F3"/>
    <w:pPr>
      <w:pBdr>
        <w:top w:val="single" w:sz="8" w:space="0" w:color="auto"/>
        <w:left w:val="single" w:sz="8" w:space="0" w:color="auto"/>
        <w:right w:val="single" w:sz="8" w:space="0" w:color="auto"/>
      </w:pBdr>
      <w:shd w:val="clear" w:color="000000" w:fill="DDEBF7"/>
      <w:spacing w:before="100" w:beforeAutospacing="1" w:after="100" w:afterAutospacing="1"/>
      <w:jc w:val="right"/>
      <w:textAlignment w:val="center"/>
    </w:pPr>
    <w:rPr>
      <w:b/>
      <w:bCs/>
      <w:sz w:val="22"/>
      <w:szCs w:val="22"/>
    </w:rPr>
  </w:style>
  <w:style w:type="paragraph" w:customStyle="1" w:styleId="xl465">
    <w:name w:val="xl465"/>
    <w:basedOn w:val="a3"/>
    <w:rsid w:val="00A476F3"/>
    <w:pPr>
      <w:pBdr>
        <w:top w:val="single" w:sz="4" w:space="0" w:color="auto"/>
        <w:left w:val="single" w:sz="8" w:space="0" w:color="auto"/>
        <w:right w:val="single" w:sz="8" w:space="0" w:color="auto"/>
      </w:pBdr>
      <w:shd w:val="clear" w:color="000000" w:fill="DDEBF7"/>
      <w:spacing w:before="100" w:beforeAutospacing="1" w:after="100" w:afterAutospacing="1"/>
      <w:jc w:val="right"/>
      <w:textAlignment w:val="center"/>
    </w:pPr>
    <w:rPr>
      <w:b/>
      <w:bCs/>
      <w:sz w:val="22"/>
      <w:szCs w:val="22"/>
    </w:rPr>
  </w:style>
  <w:style w:type="paragraph" w:customStyle="1" w:styleId="xl466">
    <w:name w:val="xl466"/>
    <w:basedOn w:val="a3"/>
    <w:rsid w:val="00A476F3"/>
    <w:pPr>
      <w:pBdr>
        <w:top w:val="single" w:sz="8" w:space="0" w:color="auto"/>
        <w:left w:val="single" w:sz="8" w:space="0" w:color="auto"/>
        <w:right w:val="single" w:sz="8" w:space="0" w:color="auto"/>
      </w:pBdr>
      <w:shd w:val="clear" w:color="000000" w:fill="DDEBF7"/>
      <w:spacing w:before="100" w:beforeAutospacing="1" w:after="100" w:afterAutospacing="1"/>
      <w:jc w:val="right"/>
      <w:textAlignment w:val="center"/>
    </w:pPr>
    <w:rPr>
      <w:b/>
      <w:bCs/>
      <w:sz w:val="22"/>
      <w:szCs w:val="22"/>
    </w:rPr>
  </w:style>
  <w:style w:type="paragraph" w:customStyle="1" w:styleId="xl467">
    <w:name w:val="xl467"/>
    <w:basedOn w:val="a3"/>
    <w:rsid w:val="00A476F3"/>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b/>
      <w:bCs/>
      <w:sz w:val="22"/>
      <w:szCs w:val="22"/>
    </w:rPr>
  </w:style>
  <w:style w:type="numbering" w:customStyle="1" w:styleId="2510">
    <w:name w:val="Нет списка251"/>
    <w:next w:val="a6"/>
    <w:uiPriority w:val="99"/>
    <w:semiHidden/>
    <w:rsid w:val="00081AD4"/>
  </w:style>
  <w:style w:type="paragraph" w:customStyle="1" w:styleId="21a">
    <w:name w:val="Абзац списка21"/>
    <w:basedOn w:val="a3"/>
    <w:autoRedefine/>
    <w:rsid w:val="00081AD4"/>
    <w:pPr>
      <w:jc w:val="center"/>
    </w:pPr>
    <w:rPr>
      <w:snapToGrid w:val="0"/>
      <w:sz w:val="28"/>
      <w:szCs w:val="28"/>
    </w:rPr>
  </w:style>
  <w:style w:type="paragraph" w:customStyle="1" w:styleId="affffffff8">
    <w:basedOn w:val="a3"/>
    <w:next w:val="aff7"/>
    <w:qFormat/>
    <w:rsid w:val="00797EBE"/>
    <w:pPr>
      <w:jc w:val="center"/>
    </w:pPr>
    <w:rPr>
      <w:b/>
      <w:szCs w:val="20"/>
    </w:rPr>
  </w:style>
  <w:style w:type="paragraph" w:customStyle="1" w:styleId="affffffff9">
    <w:name w:val="Знак"/>
    <w:basedOn w:val="a3"/>
    <w:rsid w:val="00081AD4"/>
    <w:pPr>
      <w:spacing w:after="160" w:line="240" w:lineRule="exact"/>
    </w:pPr>
    <w:rPr>
      <w:rFonts w:ascii="Verdana" w:hAnsi="Verdana" w:cs="Verdana"/>
      <w:sz w:val="20"/>
      <w:szCs w:val="20"/>
      <w:lang w:val="en-US" w:eastAsia="en-US"/>
    </w:rPr>
  </w:style>
  <w:style w:type="numbering" w:customStyle="1" w:styleId="1128">
    <w:name w:val="Нет списка1128"/>
    <w:next w:val="a6"/>
    <w:uiPriority w:val="99"/>
    <w:semiHidden/>
    <w:unhideWhenUsed/>
    <w:rsid w:val="00081AD4"/>
  </w:style>
  <w:style w:type="table" w:customStyle="1" w:styleId="1970">
    <w:name w:val="Сетка таблицы197"/>
    <w:basedOn w:val="a5"/>
    <w:next w:val="af"/>
    <w:uiPriority w:val="39"/>
    <w:rsid w:val="00081A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6"/>
    <w:uiPriority w:val="99"/>
    <w:semiHidden/>
    <w:unhideWhenUsed/>
    <w:rsid w:val="00081AD4"/>
  </w:style>
  <w:style w:type="table" w:customStyle="1" w:styleId="2501">
    <w:name w:val="Сетка таблицы250"/>
    <w:basedOn w:val="a5"/>
    <w:next w:val="af"/>
    <w:uiPriority w:val="39"/>
    <w:rsid w:val="00081A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
    <w:name w:val="Нет списка253"/>
    <w:next w:val="a6"/>
    <w:uiPriority w:val="99"/>
    <w:semiHidden/>
    <w:unhideWhenUsed/>
    <w:rsid w:val="00081AD4"/>
  </w:style>
  <w:style w:type="numbering" w:customStyle="1" w:styleId="254">
    <w:name w:val="Нет списка254"/>
    <w:next w:val="a6"/>
    <w:uiPriority w:val="99"/>
    <w:semiHidden/>
    <w:rsid w:val="00797EBE"/>
  </w:style>
  <w:style w:type="numbering" w:customStyle="1" w:styleId="1129">
    <w:name w:val="Нет списка1129"/>
    <w:next w:val="a6"/>
    <w:uiPriority w:val="99"/>
    <w:semiHidden/>
    <w:unhideWhenUsed/>
    <w:rsid w:val="00797EBE"/>
  </w:style>
  <w:style w:type="table" w:customStyle="1" w:styleId="1980">
    <w:name w:val="Сетка таблицы198"/>
    <w:basedOn w:val="a5"/>
    <w:next w:val="af"/>
    <w:uiPriority w:val="39"/>
    <w:rsid w:val="00797E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5">
    <w:name w:val="Нет списка255"/>
    <w:next w:val="a6"/>
    <w:uiPriority w:val="99"/>
    <w:semiHidden/>
    <w:unhideWhenUsed/>
    <w:rsid w:val="00797EBE"/>
  </w:style>
  <w:style w:type="table" w:customStyle="1" w:styleId="2511">
    <w:name w:val="Сетка таблицы251"/>
    <w:basedOn w:val="a5"/>
    <w:next w:val="af"/>
    <w:uiPriority w:val="39"/>
    <w:rsid w:val="00797E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6">
    <w:name w:val="Нет списка256"/>
    <w:next w:val="a6"/>
    <w:uiPriority w:val="99"/>
    <w:semiHidden/>
    <w:unhideWhenUsed/>
    <w:rsid w:val="00BF2767"/>
  </w:style>
  <w:style w:type="table" w:customStyle="1" w:styleId="1990">
    <w:name w:val="Сетка таблицы199"/>
    <w:basedOn w:val="a5"/>
    <w:next w:val="af"/>
    <w:uiPriority w:val="39"/>
    <w:rsid w:val="00BF27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a">
    <w:name w:val="Знак Знак Знак Знак Знак Знак Знак Знак Знак Знак Знак Знак Знак"/>
    <w:basedOn w:val="a3"/>
    <w:rsid w:val="00102BAB"/>
    <w:pPr>
      <w:spacing w:before="100" w:beforeAutospacing="1" w:after="100" w:afterAutospacing="1"/>
    </w:pPr>
    <w:rPr>
      <w:rFonts w:ascii="Tahoma" w:hAnsi="Tahoma"/>
      <w:sz w:val="20"/>
      <w:szCs w:val="20"/>
      <w:lang w:val="en-US" w:eastAsia="en-US"/>
    </w:rPr>
  </w:style>
  <w:style w:type="numbering" w:customStyle="1" w:styleId="257">
    <w:name w:val="Нет списка257"/>
    <w:next w:val="a6"/>
    <w:uiPriority w:val="99"/>
    <w:semiHidden/>
    <w:rsid w:val="00DF13AD"/>
  </w:style>
  <w:style w:type="paragraph" w:customStyle="1" w:styleId="22a">
    <w:name w:val="Абзац списка22"/>
    <w:basedOn w:val="a3"/>
    <w:autoRedefine/>
    <w:rsid w:val="00DF13AD"/>
    <w:pPr>
      <w:jc w:val="center"/>
    </w:pPr>
    <w:rPr>
      <w:snapToGrid w:val="0"/>
      <w:sz w:val="28"/>
      <w:szCs w:val="28"/>
    </w:rPr>
  </w:style>
  <w:style w:type="table" w:customStyle="1" w:styleId="2001">
    <w:name w:val="Сетка таблицы200"/>
    <w:basedOn w:val="a5"/>
    <w:next w:val="af"/>
    <w:uiPriority w:val="39"/>
    <w:rsid w:val="00DF13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b">
    <w:basedOn w:val="a3"/>
    <w:next w:val="aff7"/>
    <w:qFormat/>
    <w:rsid w:val="00D7609B"/>
    <w:pPr>
      <w:jc w:val="center"/>
    </w:pPr>
    <w:rPr>
      <w:b/>
      <w:szCs w:val="20"/>
    </w:rPr>
  </w:style>
  <w:style w:type="paragraph" w:customStyle="1" w:styleId="affffffffc">
    <w:name w:val="Знак"/>
    <w:basedOn w:val="a3"/>
    <w:rsid w:val="00DF13AD"/>
    <w:pPr>
      <w:spacing w:after="160" w:line="240" w:lineRule="exact"/>
    </w:pPr>
    <w:rPr>
      <w:rFonts w:ascii="Verdana" w:hAnsi="Verdana" w:cs="Verdana"/>
      <w:sz w:val="20"/>
      <w:szCs w:val="20"/>
      <w:lang w:val="en-US" w:eastAsia="en-US"/>
    </w:rPr>
  </w:style>
  <w:style w:type="numbering" w:customStyle="1" w:styleId="11300">
    <w:name w:val="Нет списка1130"/>
    <w:next w:val="a6"/>
    <w:uiPriority w:val="99"/>
    <w:semiHidden/>
    <w:unhideWhenUsed/>
    <w:rsid w:val="00DF13AD"/>
  </w:style>
  <w:style w:type="numbering" w:customStyle="1" w:styleId="1133">
    <w:name w:val="Нет списка1133"/>
    <w:next w:val="a6"/>
    <w:uiPriority w:val="99"/>
    <w:semiHidden/>
    <w:unhideWhenUsed/>
    <w:rsid w:val="00DF13AD"/>
  </w:style>
  <w:style w:type="numbering" w:customStyle="1" w:styleId="11118">
    <w:name w:val="Нет списка11118"/>
    <w:next w:val="a6"/>
    <w:uiPriority w:val="99"/>
    <w:semiHidden/>
    <w:unhideWhenUsed/>
    <w:rsid w:val="00DF13AD"/>
  </w:style>
  <w:style w:type="table" w:customStyle="1" w:styleId="11001">
    <w:name w:val="Сетка таблицы1100"/>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8">
    <w:name w:val="Нет списка258"/>
    <w:next w:val="a6"/>
    <w:uiPriority w:val="99"/>
    <w:semiHidden/>
    <w:unhideWhenUsed/>
    <w:rsid w:val="00DF13AD"/>
  </w:style>
  <w:style w:type="table" w:customStyle="1" w:styleId="2521">
    <w:name w:val="Сетка таблицы25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6"/>
    <w:uiPriority w:val="99"/>
    <w:semiHidden/>
    <w:unhideWhenUsed/>
    <w:rsid w:val="00DF13AD"/>
  </w:style>
  <w:style w:type="table" w:customStyle="1" w:styleId="3221">
    <w:name w:val="Сетка таблицы32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1">
    <w:name w:val="Нет списка420"/>
    <w:next w:val="a6"/>
    <w:uiPriority w:val="99"/>
    <w:semiHidden/>
    <w:unhideWhenUsed/>
    <w:rsid w:val="00DF13AD"/>
  </w:style>
  <w:style w:type="table" w:customStyle="1" w:styleId="423">
    <w:name w:val="Сетка таблицы423"/>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0">
    <w:name w:val="Нет списка520"/>
    <w:next w:val="a6"/>
    <w:uiPriority w:val="99"/>
    <w:semiHidden/>
    <w:unhideWhenUsed/>
    <w:rsid w:val="00DF13AD"/>
  </w:style>
  <w:style w:type="table" w:customStyle="1" w:styleId="5201">
    <w:name w:val="Сетка таблицы520"/>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9">
    <w:name w:val="Нет списка619"/>
    <w:next w:val="a6"/>
    <w:uiPriority w:val="99"/>
    <w:semiHidden/>
    <w:unhideWhenUsed/>
    <w:rsid w:val="00DF13AD"/>
  </w:style>
  <w:style w:type="table" w:customStyle="1" w:styleId="6180">
    <w:name w:val="Сетка таблицы618"/>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7">
    <w:name w:val="Нет списка717"/>
    <w:next w:val="a6"/>
    <w:uiPriority w:val="99"/>
    <w:semiHidden/>
    <w:unhideWhenUsed/>
    <w:rsid w:val="00DF13AD"/>
  </w:style>
  <w:style w:type="numbering" w:customStyle="1" w:styleId="1218">
    <w:name w:val="Нет списка1218"/>
    <w:next w:val="a6"/>
    <w:uiPriority w:val="99"/>
    <w:semiHidden/>
    <w:unhideWhenUsed/>
    <w:rsid w:val="00DF13AD"/>
  </w:style>
  <w:style w:type="table" w:customStyle="1" w:styleId="7101">
    <w:name w:val="Сетка таблицы710"/>
    <w:basedOn w:val="a5"/>
    <w:next w:val="af"/>
    <w:uiPriority w:val="39"/>
    <w:rsid w:val="00DF13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Нет списка11119"/>
    <w:next w:val="a6"/>
    <w:uiPriority w:val="99"/>
    <w:semiHidden/>
    <w:unhideWhenUsed/>
    <w:rsid w:val="00DF13AD"/>
  </w:style>
  <w:style w:type="table" w:customStyle="1" w:styleId="11160">
    <w:name w:val="Сетка таблицы1116"/>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0">
    <w:name w:val="Нет списка2120"/>
    <w:next w:val="a6"/>
    <w:uiPriority w:val="99"/>
    <w:semiHidden/>
    <w:unhideWhenUsed/>
    <w:rsid w:val="00DF13AD"/>
  </w:style>
  <w:style w:type="table" w:customStyle="1" w:styleId="21101">
    <w:name w:val="Сетка таблицы2110"/>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7">
    <w:name w:val="Нет списка3117"/>
    <w:next w:val="a6"/>
    <w:uiPriority w:val="99"/>
    <w:semiHidden/>
    <w:unhideWhenUsed/>
    <w:rsid w:val="00DF13AD"/>
  </w:style>
  <w:style w:type="table" w:customStyle="1" w:styleId="31120">
    <w:name w:val="Сетка таблицы311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1">
    <w:name w:val="Нет списка4110"/>
    <w:next w:val="a6"/>
    <w:uiPriority w:val="99"/>
    <w:semiHidden/>
    <w:unhideWhenUsed/>
    <w:rsid w:val="00DF13AD"/>
  </w:style>
  <w:style w:type="table" w:customStyle="1" w:styleId="41120">
    <w:name w:val="Сетка таблицы411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Нет списка5110"/>
    <w:next w:val="a6"/>
    <w:uiPriority w:val="99"/>
    <w:semiHidden/>
    <w:unhideWhenUsed/>
    <w:rsid w:val="00DF13AD"/>
  </w:style>
  <w:style w:type="table" w:customStyle="1" w:styleId="51120">
    <w:name w:val="Сетка таблицы511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0">
    <w:name w:val="Нет списка6110"/>
    <w:next w:val="a6"/>
    <w:uiPriority w:val="99"/>
    <w:semiHidden/>
    <w:unhideWhenUsed/>
    <w:rsid w:val="00DF13AD"/>
  </w:style>
  <w:style w:type="table" w:customStyle="1" w:styleId="6190">
    <w:name w:val="Сетка таблицы619"/>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8">
    <w:name w:val="Нет списка718"/>
    <w:next w:val="a6"/>
    <w:uiPriority w:val="99"/>
    <w:semiHidden/>
    <w:unhideWhenUsed/>
    <w:rsid w:val="00DF13AD"/>
  </w:style>
  <w:style w:type="numbering" w:customStyle="1" w:styleId="1219">
    <w:name w:val="Нет списка1219"/>
    <w:next w:val="a6"/>
    <w:uiPriority w:val="99"/>
    <w:semiHidden/>
    <w:unhideWhenUsed/>
    <w:rsid w:val="00DF13AD"/>
  </w:style>
  <w:style w:type="numbering" w:customStyle="1" w:styleId="112100">
    <w:name w:val="Нет списка11210"/>
    <w:next w:val="a6"/>
    <w:uiPriority w:val="99"/>
    <w:semiHidden/>
    <w:unhideWhenUsed/>
    <w:rsid w:val="00DF13AD"/>
  </w:style>
  <w:style w:type="numbering" w:customStyle="1" w:styleId="211100">
    <w:name w:val="Нет списка21110"/>
    <w:next w:val="a6"/>
    <w:uiPriority w:val="99"/>
    <w:semiHidden/>
    <w:unhideWhenUsed/>
    <w:rsid w:val="00DF13AD"/>
  </w:style>
  <w:style w:type="numbering" w:customStyle="1" w:styleId="3118">
    <w:name w:val="Нет списка3118"/>
    <w:next w:val="a6"/>
    <w:uiPriority w:val="99"/>
    <w:semiHidden/>
    <w:unhideWhenUsed/>
    <w:rsid w:val="00DF13AD"/>
  </w:style>
  <w:style w:type="numbering" w:customStyle="1" w:styleId="4117">
    <w:name w:val="Нет списка4117"/>
    <w:next w:val="a6"/>
    <w:uiPriority w:val="99"/>
    <w:semiHidden/>
    <w:unhideWhenUsed/>
    <w:rsid w:val="00DF13AD"/>
  </w:style>
  <w:style w:type="numbering" w:customStyle="1" w:styleId="5117">
    <w:name w:val="Нет списка5117"/>
    <w:next w:val="a6"/>
    <w:uiPriority w:val="99"/>
    <w:semiHidden/>
    <w:unhideWhenUsed/>
    <w:rsid w:val="00DF13AD"/>
  </w:style>
  <w:style w:type="numbering" w:customStyle="1" w:styleId="6117">
    <w:name w:val="Нет списка6117"/>
    <w:next w:val="a6"/>
    <w:uiPriority w:val="99"/>
    <w:semiHidden/>
    <w:unhideWhenUsed/>
    <w:rsid w:val="00DF13AD"/>
  </w:style>
  <w:style w:type="numbering" w:customStyle="1" w:styleId="8110">
    <w:name w:val="Нет списка811"/>
    <w:next w:val="a6"/>
    <w:uiPriority w:val="99"/>
    <w:semiHidden/>
    <w:unhideWhenUsed/>
    <w:rsid w:val="00DF13AD"/>
  </w:style>
  <w:style w:type="numbering" w:customStyle="1" w:styleId="13110">
    <w:name w:val="Нет списка1311"/>
    <w:next w:val="a6"/>
    <w:uiPriority w:val="99"/>
    <w:semiHidden/>
    <w:unhideWhenUsed/>
    <w:rsid w:val="00DF13AD"/>
  </w:style>
  <w:style w:type="table" w:customStyle="1" w:styleId="8101">
    <w:name w:val="Сетка таблицы810"/>
    <w:basedOn w:val="a5"/>
    <w:next w:val="af"/>
    <w:uiPriority w:val="39"/>
    <w:rsid w:val="00DF13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6"/>
    <w:uiPriority w:val="99"/>
    <w:semiHidden/>
    <w:unhideWhenUsed/>
    <w:rsid w:val="00DF13AD"/>
  </w:style>
  <w:style w:type="numbering" w:customStyle="1" w:styleId="11123">
    <w:name w:val="Нет списка11123"/>
    <w:next w:val="a6"/>
    <w:uiPriority w:val="99"/>
    <w:semiHidden/>
    <w:unhideWhenUsed/>
    <w:rsid w:val="00DF13AD"/>
  </w:style>
  <w:style w:type="table" w:customStyle="1" w:styleId="12101">
    <w:name w:val="Сетка таблицы1210"/>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0">
    <w:name w:val="Нет списка2211"/>
    <w:next w:val="a6"/>
    <w:uiPriority w:val="99"/>
    <w:semiHidden/>
    <w:unhideWhenUsed/>
    <w:rsid w:val="00DF13AD"/>
  </w:style>
  <w:style w:type="table" w:customStyle="1" w:styleId="22111">
    <w:name w:val="Сетка таблицы2211"/>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6"/>
    <w:uiPriority w:val="99"/>
    <w:semiHidden/>
    <w:unhideWhenUsed/>
    <w:rsid w:val="00DF13AD"/>
  </w:style>
  <w:style w:type="table" w:customStyle="1" w:styleId="3231">
    <w:name w:val="Сетка таблицы323"/>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0">
    <w:name w:val="Нет списка423"/>
    <w:next w:val="a6"/>
    <w:uiPriority w:val="99"/>
    <w:semiHidden/>
    <w:unhideWhenUsed/>
    <w:rsid w:val="00DF13AD"/>
  </w:style>
  <w:style w:type="table" w:customStyle="1" w:styleId="424">
    <w:name w:val="Сетка таблицы424"/>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6"/>
    <w:uiPriority w:val="99"/>
    <w:semiHidden/>
    <w:unhideWhenUsed/>
    <w:rsid w:val="00DF13AD"/>
  </w:style>
  <w:style w:type="table" w:customStyle="1" w:styleId="5221">
    <w:name w:val="Сетка таблицы52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3">
    <w:name w:val="Нет списка623"/>
    <w:next w:val="a6"/>
    <w:uiPriority w:val="99"/>
    <w:semiHidden/>
    <w:unhideWhenUsed/>
    <w:rsid w:val="00DF13AD"/>
  </w:style>
  <w:style w:type="table" w:customStyle="1" w:styleId="6221">
    <w:name w:val="Сетка таблицы62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3"/>
    <w:next w:val="a6"/>
    <w:uiPriority w:val="99"/>
    <w:semiHidden/>
    <w:unhideWhenUsed/>
    <w:rsid w:val="00DF13AD"/>
  </w:style>
  <w:style w:type="numbering" w:customStyle="1" w:styleId="1223">
    <w:name w:val="Нет списка1223"/>
    <w:next w:val="a6"/>
    <w:uiPriority w:val="99"/>
    <w:semiHidden/>
    <w:unhideWhenUsed/>
    <w:rsid w:val="00DF13AD"/>
  </w:style>
  <w:style w:type="table" w:customStyle="1" w:styleId="7120">
    <w:name w:val="Сетка таблицы712"/>
    <w:basedOn w:val="a5"/>
    <w:next w:val="af"/>
    <w:uiPriority w:val="39"/>
    <w:rsid w:val="00DF13A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
    <w:name w:val="Нет списка111117"/>
    <w:next w:val="a6"/>
    <w:uiPriority w:val="99"/>
    <w:semiHidden/>
    <w:unhideWhenUsed/>
    <w:rsid w:val="00DF13AD"/>
  </w:style>
  <w:style w:type="table" w:customStyle="1" w:styleId="11170">
    <w:name w:val="Сетка таблицы1117"/>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
    <w:name w:val="Нет списка2123"/>
    <w:next w:val="a6"/>
    <w:uiPriority w:val="99"/>
    <w:semiHidden/>
    <w:unhideWhenUsed/>
    <w:rsid w:val="00DF13AD"/>
  </w:style>
  <w:style w:type="table" w:customStyle="1" w:styleId="21121">
    <w:name w:val="Сетка таблицы211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3">
    <w:name w:val="Нет списка3123"/>
    <w:next w:val="a6"/>
    <w:uiPriority w:val="99"/>
    <w:semiHidden/>
    <w:unhideWhenUsed/>
    <w:rsid w:val="00DF13AD"/>
  </w:style>
  <w:style w:type="table" w:customStyle="1" w:styleId="31130">
    <w:name w:val="Сетка таблицы3113"/>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3">
    <w:name w:val="Нет списка4123"/>
    <w:next w:val="a6"/>
    <w:uiPriority w:val="99"/>
    <w:semiHidden/>
    <w:unhideWhenUsed/>
    <w:rsid w:val="00DF13AD"/>
  </w:style>
  <w:style w:type="table" w:customStyle="1" w:styleId="41130">
    <w:name w:val="Сетка таблицы4113"/>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
    <w:name w:val="Нет списка5123"/>
    <w:next w:val="a6"/>
    <w:uiPriority w:val="99"/>
    <w:semiHidden/>
    <w:unhideWhenUsed/>
    <w:rsid w:val="00DF13AD"/>
  </w:style>
  <w:style w:type="table" w:customStyle="1" w:styleId="51130">
    <w:name w:val="Сетка таблицы5113"/>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3">
    <w:name w:val="Нет списка6123"/>
    <w:next w:val="a6"/>
    <w:uiPriority w:val="99"/>
    <w:semiHidden/>
    <w:unhideWhenUsed/>
    <w:rsid w:val="00DF13AD"/>
  </w:style>
  <w:style w:type="table" w:customStyle="1" w:styleId="61120">
    <w:name w:val="Сетка таблицы6112"/>
    <w:basedOn w:val="a5"/>
    <w:next w:val="af"/>
    <w:uiPriority w:val="39"/>
    <w:rsid w:val="00DF13A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3">
    <w:name w:val="Нет списка7113"/>
    <w:next w:val="a6"/>
    <w:uiPriority w:val="99"/>
    <w:semiHidden/>
    <w:unhideWhenUsed/>
    <w:rsid w:val="00DF13AD"/>
  </w:style>
  <w:style w:type="numbering" w:customStyle="1" w:styleId="12113">
    <w:name w:val="Нет списка12113"/>
    <w:next w:val="a6"/>
    <w:uiPriority w:val="99"/>
    <w:semiHidden/>
    <w:unhideWhenUsed/>
    <w:rsid w:val="00DF13AD"/>
  </w:style>
  <w:style w:type="numbering" w:customStyle="1" w:styleId="11213">
    <w:name w:val="Нет списка11213"/>
    <w:next w:val="a6"/>
    <w:uiPriority w:val="99"/>
    <w:semiHidden/>
    <w:unhideWhenUsed/>
    <w:rsid w:val="00DF13AD"/>
  </w:style>
  <w:style w:type="numbering" w:customStyle="1" w:styleId="21113">
    <w:name w:val="Нет списка21113"/>
    <w:next w:val="a6"/>
    <w:uiPriority w:val="99"/>
    <w:semiHidden/>
    <w:unhideWhenUsed/>
    <w:rsid w:val="00DF13AD"/>
  </w:style>
  <w:style w:type="numbering" w:customStyle="1" w:styleId="31113">
    <w:name w:val="Нет списка31113"/>
    <w:next w:val="a6"/>
    <w:uiPriority w:val="99"/>
    <w:semiHidden/>
    <w:unhideWhenUsed/>
    <w:rsid w:val="00DF13AD"/>
  </w:style>
  <w:style w:type="numbering" w:customStyle="1" w:styleId="41113">
    <w:name w:val="Нет списка41113"/>
    <w:next w:val="a6"/>
    <w:uiPriority w:val="99"/>
    <w:semiHidden/>
    <w:unhideWhenUsed/>
    <w:rsid w:val="00DF13AD"/>
  </w:style>
  <w:style w:type="numbering" w:customStyle="1" w:styleId="51113">
    <w:name w:val="Нет списка51113"/>
    <w:next w:val="a6"/>
    <w:uiPriority w:val="99"/>
    <w:semiHidden/>
    <w:unhideWhenUsed/>
    <w:rsid w:val="00DF13AD"/>
  </w:style>
  <w:style w:type="numbering" w:customStyle="1" w:styleId="61113">
    <w:name w:val="Нет списка61113"/>
    <w:next w:val="a6"/>
    <w:uiPriority w:val="99"/>
    <w:semiHidden/>
    <w:unhideWhenUsed/>
    <w:rsid w:val="00DF13AD"/>
  </w:style>
  <w:style w:type="numbering" w:customStyle="1" w:styleId="259">
    <w:name w:val="Нет списка259"/>
    <w:next w:val="a6"/>
    <w:uiPriority w:val="99"/>
    <w:semiHidden/>
    <w:rsid w:val="00D7609B"/>
  </w:style>
  <w:style w:type="table" w:customStyle="1" w:styleId="2011">
    <w:name w:val="Сетка таблицы201"/>
    <w:basedOn w:val="a5"/>
    <w:next w:val="af"/>
    <w:uiPriority w:val="39"/>
    <w:rsid w:val="00D7609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6"/>
    <w:uiPriority w:val="99"/>
    <w:semiHidden/>
    <w:unhideWhenUsed/>
    <w:rsid w:val="00D7609B"/>
  </w:style>
  <w:style w:type="table" w:customStyle="1" w:styleId="11011">
    <w:name w:val="Сетка таблицы1101"/>
    <w:basedOn w:val="a5"/>
    <w:next w:val="af"/>
    <w:uiPriority w:val="39"/>
    <w:rsid w:val="00D760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0">
    <w:name w:val="Нет списка260"/>
    <w:next w:val="a6"/>
    <w:uiPriority w:val="99"/>
    <w:semiHidden/>
    <w:unhideWhenUsed/>
    <w:rsid w:val="00D7609B"/>
  </w:style>
  <w:style w:type="table" w:customStyle="1" w:styleId="2530">
    <w:name w:val="Сетка таблицы253"/>
    <w:basedOn w:val="a5"/>
    <w:next w:val="af"/>
    <w:uiPriority w:val="39"/>
    <w:rsid w:val="00D7609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5228118">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65733288">
      <w:bodyDiv w:val="1"/>
      <w:marLeft w:val="0"/>
      <w:marRight w:val="0"/>
      <w:marTop w:val="0"/>
      <w:marBottom w:val="0"/>
      <w:divBdr>
        <w:top w:val="none" w:sz="0" w:space="0" w:color="auto"/>
        <w:left w:val="none" w:sz="0" w:space="0" w:color="auto"/>
        <w:bottom w:val="none" w:sz="0" w:space="0" w:color="auto"/>
        <w:right w:val="none" w:sz="0" w:space="0" w:color="auto"/>
      </w:divBdr>
    </w:div>
    <w:div w:id="68886906">
      <w:bodyDiv w:val="1"/>
      <w:marLeft w:val="0"/>
      <w:marRight w:val="0"/>
      <w:marTop w:val="0"/>
      <w:marBottom w:val="0"/>
      <w:divBdr>
        <w:top w:val="none" w:sz="0" w:space="0" w:color="auto"/>
        <w:left w:val="none" w:sz="0" w:space="0" w:color="auto"/>
        <w:bottom w:val="none" w:sz="0" w:space="0" w:color="auto"/>
        <w:right w:val="none" w:sz="0" w:space="0" w:color="auto"/>
      </w:divBdr>
    </w:div>
    <w:div w:id="72514094">
      <w:bodyDiv w:val="1"/>
      <w:marLeft w:val="0"/>
      <w:marRight w:val="0"/>
      <w:marTop w:val="0"/>
      <w:marBottom w:val="0"/>
      <w:divBdr>
        <w:top w:val="none" w:sz="0" w:space="0" w:color="auto"/>
        <w:left w:val="none" w:sz="0" w:space="0" w:color="auto"/>
        <w:bottom w:val="none" w:sz="0" w:space="0" w:color="auto"/>
        <w:right w:val="none" w:sz="0" w:space="0" w:color="auto"/>
      </w:divBdr>
    </w:div>
    <w:div w:id="78871621">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86733850">
      <w:bodyDiv w:val="1"/>
      <w:marLeft w:val="0"/>
      <w:marRight w:val="0"/>
      <w:marTop w:val="0"/>
      <w:marBottom w:val="0"/>
      <w:divBdr>
        <w:top w:val="none" w:sz="0" w:space="0" w:color="auto"/>
        <w:left w:val="none" w:sz="0" w:space="0" w:color="auto"/>
        <w:bottom w:val="none" w:sz="0" w:space="0" w:color="auto"/>
        <w:right w:val="none" w:sz="0" w:space="0" w:color="auto"/>
      </w:divBdr>
    </w:div>
    <w:div w:id="91558819">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03160747">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148451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4626371">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06975780">
      <w:bodyDiv w:val="1"/>
      <w:marLeft w:val="0"/>
      <w:marRight w:val="0"/>
      <w:marTop w:val="0"/>
      <w:marBottom w:val="0"/>
      <w:divBdr>
        <w:top w:val="none" w:sz="0" w:space="0" w:color="auto"/>
        <w:left w:val="none" w:sz="0" w:space="0" w:color="auto"/>
        <w:bottom w:val="none" w:sz="0" w:space="0" w:color="auto"/>
        <w:right w:val="none" w:sz="0" w:space="0" w:color="auto"/>
      </w:divBdr>
    </w:div>
    <w:div w:id="308628918">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46979496">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67032022">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394397762">
      <w:bodyDiv w:val="1"/>
      <w:marLeft w:val="0"/>
      <w:marRight w:val="0"/>
      <w:marTop w:val="0"/>
      <w:marBottom w:val="0"/>
      <w:divBdr>
        <w:top w:val="none" w:sz="0" w:space="0" w:color="auto"/>
        <w:left w:val="none" w:sz="0" w:space="0" w:color="auto"/>
        <w:bottom w:val="none" w:sz="0" w:space="0" w:color="auto"/>
        <w:right w:val="none" w:sz="0" w:space="0" w:color="auto"/>
      </w:divBdr>
    </w:div>
    <w:div w:id="39741103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40271465">
      <w:bodyDiv w:val="1"/>
      <w:marLeft w:val="0"/>
      <w:marRight w:val="0"/>
      <w:marTop w:val="0"/>
      <w:marBottom w:val="0"/>
      <w:divBdr>
        <w:top w:val="none" w:sz="0" w:space="0" w:color="auto"/>
        <w:left w:val="none" w:sz="0" w:space="0" w:color="auto"/>
        <w:bottom w:val="none" w:sz="0" w:space="0" w:color="auto"/>
        <w:right w:val="none" w:sz="0" w:space="0" w:color="auto"/>
      </w:divBdr>
    </w:div>
    <w:div w:id="462692451">
      <w:bodyDiv w:val="1"/>
      <w:marLeft w:val="0"/>
      <w:marRight w:val="0"/>
      <w:marTop w:val="0"/>
      <w:marBottom w:val="0"/>
      <w:divBdr>
        <w:top w:val="none" w:sz="0" w:space="0" w:color="auto"/>
        <w:left w:val="none" w:sz="0" w:space="0" w:color="auto"/>
        <w:bottom w:val="none" w:sz="0" w:space="0" w:color="auto"/>
        <w:right w:val="none" w:sz="0" w:space="0" w:color="auto"/>
      </w:divBdr>
    </w:div>
    <w:div w:id="464470625">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7961802">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8106102">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6356481">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236619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697655498">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2799577">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0919586">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5247498">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71646642">
      <w:bodyDiv w:val="1"/>
      <w:marLeft w:val="0"/>
      <w:marRight w:val="0"/>
      <w:marTop w:val="0"/>
      <w:marBottom w:val="0"/>
      <w:divBdr>
        <w:top w:val="none" w:sz="0" w:space="0" w:color="auto"/>
        <w:left w:val="none" w:sz="0" w:space="0" w:color="auto"/>
        <w:bottom w:val="none" w:sz="0" w:space="0" w:color="auto"/>
        <w:right w:val="none" w:sz="0" w:space="0" w:color="auto"/>
      </w:divBdr>
    </w:div>
    <w:div w:id="875579236">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2642658">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635591">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48048957">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5506313">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75647075">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23163878">
      <w:bodyDiv w:val="1"/>
      <w:marLeft w:val="0"/>
      <w:marRight w:val="0"/>
      <w:marTop w:val="0"/>
      <w:marBottom w:val="0"/>
      <w:divBdr>
        <w:top w:val="none" w:sz="0" w:space="0" w:color="auto"/>
        <w:left w:val="none" w:sz="0" w:space="0" w:color="auto"/>
        <w:bottom w:val="none" w:sz="0" w:space="0" w:color="auto"/>
        <w:right w:val="none" w:sz="0" w:space="0" w:color="auto"/>
      </w:divBdr>
    </w:div>
    <w:div w:id="1024676423">
      <w:bodyDiv w:val="1"/>
      <w:marLeft w:val="0"/>
      <w:marRight w:val="0"/>
      <w:marTop w:val="0"/>
      <w:marBottom w:val="0"/>
      <w:divBdr>
        <w:top w:val="none" w:sz="0" w:space="0" w:color="auto"/>
        <w:left w:val="none" w:sz="0" w:space="0" w:color="auto"/>
        <w:bottom w:val="none" w:sz="0" w:space="0" w:color="auto"/>
        <w:right w:val="none" w:sz="0" w:space="0" w:color="auto"/>
      </w:divBdr>
    </w:div>
    <w:div w:id="1034187533">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58549735">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096903859">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59688627">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84511897">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0296154">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17881986">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7051283">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1343609">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25952734">
      <w:bodyDiv w:val="1"/>
      <w:marLeft w:val="0"/>
      <w:marRight w:val="0"/>
      <w:marTop w:val="0"/>
      <w:marBottom w:val="0"/>
      <w:divBdr>
        <w:top w:val="none" w:sz="0" w:space="0" w:color="auto"/>
        <w:left w:val="none" w:sz="0" w:space="0" w:color="auto"/>
        <w:bottom w:val="none" w:sz="0" w:space="0" w:color="auto"/>
        <w:right w:val="none" w:sz="0" w:space="0" w:color="auto"/>
      </w:divBdr>
    </w:div>
    <w:div w:id="142607524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2750827">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87550182">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3954414">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0199224">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7297790">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62349357">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692412466">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205976">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0415263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7746791">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3340152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2623495">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77888269">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5527473">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40872188">
      <w:bodyDiv w:val="1"/>
      <w:marLeft w:val="0"/>
      <w:marRight w:val="0"/>
      <w:marTop w:val="0"/>
      <w:marBottom w:val="0"/>
      <w:divBdr>
        <w:top w:val="none" w:sz="0" w:space="0" w:color="auto"/>
        <w:left w:val="none" w:sz="0" w:space="0" w:color="auto"/>
        <w:bottom w:val="none" w:sz="0" w:space="0" w:color="auto"/>
        <w:right w:val="none" w:sz="0" w:space="0" w:color="auto"/>
      </w:divBdr>
    </w:div>
    <w:div w:id="1943416037">
      <w:bodyDiv w:val="1"/>
      <w:marLeft w:val="0"/>
      <w:marRight w:val="0"/>
      <w:marTop w:val="0"/>
      <w:marBottom w:val="0"/>
      <w:divBdr>
        <w:top w:val="none" w:sz="0" w:space="0" w:color="auto"/>
        <w:left w:val="none" w:sz="0" w:space="0" w:color="auto"/>
        <w:bottom w:val="none" w:sz="0" w:space="0" w:color="auto"/>
        <w:right w:val="none" w:sz="0" w:space="0" w:color="auto"/>
      </w:divBdr>
    </w:div>
    <w:div w:id="1946420317">
      <w:bodyDiv w:val="1"/>
      <w:marLeft w:val="0"/>
      <w:marRight w:val="0"/>
      <w:marTop w:val="0"/>
      <w:marBottom w:val="0"/>
      <w:divBdr>
        <w:top w:val="none" w:sz="0" w:space="0" w:color="auto"/>
        <w:left w:val="none" w:sz="0" w:space="0" w:color="auto"/>
        <w:bottom w:val="none" w:sz="0" w:space="0" w:color="auto"/>
        <w:right w:val="none" w:sz="0" w:space="0" w:color="auto"/>
      </w:divBdr>
    </w:div>
    <w:div w:id="1951356743">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66737107">
      <w:bodyDiv w:val="1"/>
      <w:marLeft w:val="0"/>
      <w:marRight w:val="0"/>
      <w:marTop w:val="0"/>
      <w:marBottom w:val="0"/>
      <w:divBdr>
        <w:top w:val="none" w:sz="0" w:space="0" w:color="auto"/>
        <w:left w:val="none" w:sz="0" w:space="0" w:color="auto"/>
        <w:bottom w:val="none" w:sz="0" w:space="0" w:color="auto"/>
        <w:right w:val="none" w:sz="0" w:space="0" w:color="auto"/>
      </w:divBdr>
    </w:div>
    <w:div w:id="1973486094">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0648673">
      <w:bodyDiv w:val="1"/>
      <w:marLeft w:val="0"/>
      <w:marRight w:val="0"/>
      <w:marTop w:val="0"/>
      <w:marBottom w:val="0"/>
      <w:divBdr>
        <w:top w:val="none" w:sz="0" w:space="0" w:color="auto"/>
        <w:left w:val="none" w:sz="0" w:space="0" w:color="auto"/>
        <w:bottom w:val="none" w:sz="0" w:space="0" w:color="auto"/>
        <w:right w:val="none" w:sz="0" w:space="0" w:color="auto"/>
      </w:divBdr>
    </w:div>
    <w:div w:id="1981692949">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1348750">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0131082">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68912914">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092308398">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20099960">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916CA-1BBA-4E34-9767-B8C4535AD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20841</TotalTime>
  <Pages>89</Pages>
  <Words>17613</Words>
  <Characters>100399</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578</cp:revision>
  <cp:lastPrinted>2020-12-11T04:31:00Z</cp:lastPrinted>
  <dcterms:created xsi:type="dcterms:W3CDTF">2019-12-23T03:40:00Z</dcterms:created>
  <dcterms:modified xsi:type="dcterms:W3CDTF">2020-12-21T04:08:00Z</dcterms:modified>
</cp:coreProperties>
</file>