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3FE74EFC" w14:textId="3006F7FE" w:rsidR="001450C6" w:rsidRPr="00604275" w:rsidRDefault="001450C6" w:rsidP="001450C6">
      <w:pPr>
        <w:tabs>
          <w:tab w:val="left" w:pos="540"/>
        </w:tabs>
        <w:jc w:val="center"/>
        <w:rPr>
          <w:b/>
        </w:rPr>
      </w:pPr>
      <w:r w:rsidRPr="00C73561">
        <w:rPr>
          <w:b/>
        </w:rPr>
        <w:t xml:space="preserve">ПРОТОКОЛ № </w:t>
      </w:r>
      <w:r w:rsidR="00355214">
        <w:rPr>
          <w:b/>
        </w:rPr>
        <w:t>8</w:t>
      </w:r>
      <w:r w:rsidR="00CE0B96">
        <w:rPr>
          <w:b/>
        </w:rPr>
        <w:t>4</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540484DD" w14:textId="77777777" w:rsidR="002D5DC8" w:rsidRDefault="002D5DC8" w:rsidP="00C1453D">
      <w:pPr>
        <w:tabs>
          <w:tab w:val="left" w:pos="8619"/>
        </w:tabs>
        <w:jc w:val="both"/>
      </w:pPr>
    </w:p>
    <w:p w14:paraId="4C69E202" w14:textId="77777777" w:rsidR="002D5DC8" w:rsidRDefault="002D5DC8" w:rsidP="00C1453D">
      <w:pPr>
        <w:tabs>
          <w:tab w:val="left" w:pos="8619"/>
        </w:tabs>
        <w:jc w:val="both"/>
      </w:pPr>
    </w:p>
    <w:p w14:paraId="409D189E" w14:textId="16E12A11" w:rsidR="00C1453D" w:rsidRPr="00C73561" w:rsidRDefault="004E589F" w:rsidP="00C1453D">
      <w:pPr>
        <w:tabs>
          <w:tab w:val="left" w:pos="8619"/>
        </w:tabs>
        <w:jc w:val="both"/>
      </w:pPr>
      <w:r>
        <w:t>1</w:t>
      </w:r>
      <w:r w:rsidR="00CE0B96">
        <w:t>7</w:t>
      </w:r>
      <w:r w:rsidR="00604275">
        <w:t>.</w:t>
      </w:r>
      <w:r w:rsidR="008C0D9E">
        <w:t>12</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F3BAD" w:rsidRDefault="001450C6" w:rsidP="001450C6">
      <w:pPr>
        <w:jc w:val="both"/>
        <w:rPr>
          <w:bCs/>
        </w:rPr>
      </w:pPr>
      <w:r w:rsidRPr="004F3BAD">
        <w:t xml:space="preserve">Председательствующий – </w:t>
      </w:r>
      <w:r w:rsidR="004A12BD" w:rsidRPr="004F3BAD">
        <w:rPr>
          <w:b/>
        </w:rPr>
        <w:t>Малюта Д.В.</w:t>
      </w:r>
    </w:p>
    <w:p w14:paraId="273B3580" w14:textId="6C2A4DBE" w:rsidR="001450C6" w:rsidRPr="004F3BAD" w:rsidRDefault="001450C6" w:rsidP="001450C6">
      <w:pPr>
        <w:jc w:val="both"/>
        <w:rPr>
          <w:b/>
          <w:bCs/>
        </w:rPr>
      </w:pPr>
      <w:r w:rsidRPr="004F3BAD">
        <w:t xml:space="preserve">Секретарь – </w:t>
      </w:r>
      <w:r w:rsidR="00C73061" w:rsidRPr="004F3BAD">
        <w:rPr>
          <w:b/>
        </w:rPr>
        <w:t>Юхневич К.С.</w:t>
      </w:r>
    </w:p>
    <w:p w14:paraId="2580454B" w14:textId="77777777" w:rsidR="001450C6" w:rsidRPr="004F3BAD" w:rsidRDefault="001450C6" w:rsidP="001450C6">
      <w:pPr>
        <w:jc w:val="both"/>
        <w:rPr>
          <w:b/>
        </w:rPr>
      </w:pPr>
    </w:p>
    <w:p w14:paraId="44EF2743" w14:textId="77777777" w:rsidR="001450C6" w:rsidRPr="004F3BAD" w:rsidRDefault="001450C6" w:rsidP="001450C6">
      <w:pPr>
        <w:jc w:val="both"/>
        <w:rPr>
          <w:b/>
        </w:rPr>
      </w:pPr>
      <w:r w:rsidRPr="004F3BAD">
        <w:rPr>
          <w:b/>
        </w:rPr>
        <w:t>Присутствовали:</w:t>
      </w:r>
    </w:p>
    <w:p w14:paraId="25C20717" w14:textId="77777777" w:rsidR="001450C6" w:rsidRPr="004F3BAD" w:rsidRDefault="001450C6" w:rsidP="001450C6">
      <w:pPr>
        <w:rPr>
          <w:b/>
        </w:rPr>
      </w:pPr>
    </w:p>
    <w:p w14:paraId="50955AE9" w14:textId="16D3694C" w:rsidR="00C53F1F" w:rsidRPr="004F3BAD" w:rsidRDefault="001450C6" w:rsidP="00837431">
      <w:pPr>
        <w:ind w:right="-142"/>
        <w:jc w:val="both"/>
        <w:rPr>
          <w:bCs/>
        </w:rPr>
      </w:pPr>
      <w:r w:rsidRPr="004F3BAD">
        <w:rPr>
          <w:b/>
        </w:rPr>
        <w:t>Члены Правления:</w:t>
      </w:r>
      <w:r w:rsidR="00D14585" w:rsidRPr="004F3BAD">
        <w:rPr>
          <w:b/>
        </w:rPr>
        <w:t xml:space="preserve"> </w:t>
      </w:r>
      <w:bookmarkStart w:id="0" w:name="_Hlk40447995"/>
      <w:r w:rsidR="002538BB" w:rsidRPr="004F3BAD">
        <w:t>Чурсина О.А.,</w:t>
      </w:r>
      <w:r w:rsidR="00AA0EEA" w:rsidRPr="004F3BAD">
        <w:t xml:space="preserve"> Зинченко М.В., </w:t>
      </w:r>
      <w:r w:rsidR="00C1138A" w:rsidRPr="004F3BAD">
        <w:rPr>
          <w:bCs/>
        </w:rPr>
        <w:t>Гусельщиков Э.Б.</w:t>
      </w:r>
      <w:bookmarkEnd w:id="0"/>
      <w:r w:rsidR="00CA3031" w:rsidRPr="004F3BAD">
        <w:rPr>
          <w:bCs/>
        </w:rPr>
        <w:t>,</w:t>
      </w:r>
      <w:r w:rsidR="009544A7" w:rsidRPr="004F3BAD">
        <w:rPr>
          <w:bCs/>
        </w:rPr>
        <w:t xml:space="preserve"> Игонин С.Е.</w:t>
      </w:r>
      <w:r w:rsidR="004E589F" w:rsidRPr="004F3BAD">
        <w:rPr>
          <w:bCs/>
        </w:rPr>
        <w:t xml:space="preserve">, </w:t>
      </w:r>
      <w:r w:rsidR="004E589F" w:rsidRPr="004F3BAD">
        <w:rPr>
          <w:bCs/>
        </w:rPr>
        <w:br/>
        <w:t xml:space="preserve">Полякова Ю.А. (участие с помощью видеоконференцсвязи), (с правом совещательного голоса </w:t>
      </w:r>
      <w:r w:rsidR="004E589F" w:rsidRPr="004F3BAD">
        <w:rPr>
          <w:bCs/>
        </w:rPr>
        <w:br/>
        <w:t>(не принимает участие в голосовании))</w:t>
      </w:r>
      <w:r w:rsidR="00CE0B96">
        <w:rPr>
          <w:bCs/>
        </w:rPr>
        <w:t>.</w:t>
      </w:r>
    </w:p>
    <w:p w14:paraId="1AAD264E" w14:textId="77777777" w:rsidR="00AA0EEA" w:rsidRPr="004F3BAD" w:rsidRDefault="00AA0EEA" w:rsidP="00837431">
      <w:pPr>
        <w:ind w:right="-142"/>
        <w:jc w:val="both"/>
        <w:rPr>
          <w:bCs/>
        </w:rPr>
      </w:pPr>
    </w:p>
    <w:p w14:paraId="2B434C50" w14:textId="0800429A" w:rsidR="00550580" w:rsidRPr="004F3BAD" w:rsidRDefault="00550580" w:rsidP="001450C6">
      <w:pPr>
        <w:rPr>
          <w:bCs/>
        </w:rPr>
      </w:pPr>
      <w:r w:rsidRPr="004F3BAD">
        <w:rPr>
          <w:bCs/>
        </w:rPr>
        <w:t>Кворум имеется.</w:t>
      </w:r>
    </w:p>
    <w:p w14:paraId="3834FB97" w14:textId="77777777" w:rsidR="00550580" w:rsidRPr="004F3BAD" w:rsidRDefault="00550580" w:rsidP="001450C6">
      <w:pPr>
        <w:rPr>
          <w:b/>
        </w:rPr>
      </w:pPr>
    </w:p>
    <w:p w14:paraId="758BA199" w14:textId="77777777" w:rsidR="001450C6" w:rsidRPr="004F3BAD" w:rsidRDefault="001450C6" w:rsidP="001450C6">
      <w:pPr>
        <w:rPr>
          <w:b/>
        </w:rPr>
      </w:pPr>
      <w:r w:rsidRPr="004F3BAD">
        <w:rPr>
          <w:b/>
        </w:rPr>
        <w:t>Приглашенные:</w:t>
      </w:r>
    </w:p>
    <w:p w14:paraId="08C35968" w14:textId="2DD3E40C" w:rsidR="001450C6" w:rsidRPr="004F3BAD" w:rsidRDefault="001450C6" w:rsidP="001450C6">
      <w:pPr>
        <w:rPr>
          <w:bCs/>
        </w:rPr>
      </w:pPr>
    </w:p>
    <w:p w14:paraId="12BFAA41" w14:textId="3B21D8F7" w:rsidR="006B43EC" w:rsidRPr="004F3BAD" w:rsidRDefault="00DB3A70" w:rsidP="000744FE">
      <w:pPr>
        <w:jc w:val="both"/>
        <w:rPr>
          <w:bCs/>
        </w:rPr>
      </w:pPr>
      <w:r w:rsidRPr="004F3BAD">
        <w:rPr>
          <w:b/>
        </w:rPr>
        <w:t>Бушуева О.В</w:t>
      </w:r>
      <w:r w:rsidR="000744FE" w:rsidRPr="004F3BAD">
        <w:rPr>
          <w:b/>
        </w:rPr>
        <w:t>.</w:t>
      </w:r>
      <w:r w:rsidR="000744FE" w:rsidRPr="004F3BAD">
        <w:rPr>
          <w:bCs/>
        </w:rPr>
        <w:t xml:space="preserve"> – начальник </w:t>
      </w:r>
      <w:proofErr w:type="spellStart"/>
      <w:r w:rsidR="004F3BAD" w:rsidRPr="004F3BAD">
        <w:rPr>
          <w:bCs/>
        </w:rPr>
        <w:t>контрольно</w:t>
      </w:r>
      <w:proofErr w:type="spellEnd"/>
      <w:r w:rsidR="004F3BAD" w:rsidRPr="004F3BAD">
        <w:rPr>
          <w:bCs/>
        </w:rPr>
        <w:t xml:space="preserve"> -</w:t>
      </w:r>
      <w:r w:rsidR="004E589F" w:rsidRPr="004F3BAD">
        <w:rPr>
          <w:bCs/>
        </w:rPr>
        <w:t xml:space="preserve"> правового </w:t>
      </w:r>
      <w:r w:rsidR="004F3BAD" w:rsidRPr="004F3BAD">
        <w:rPr>
          <w:bCs/>
        </w:rPr>
        <w:t>управления</w:t>
      </w:r>
      <w:r w:rsidR="000744FE" w:rsidRPr="004F3BAD">
        <w:rPr>
          <w:bCs/>
        </w:rPr>
        <w:t xml:space="preserve"> Региональной энергетической комиссии Кузбасса;</w:t>
      </w:r>
    </w:p>
    <w:p w14:paraId="12C68DBD" w14:textId="531A6C0E" w:rsidR="00103A18" w:rsidRDefault="00103A18" w:rsidP="00103A18">
      <w:pPr>
        <w:jc w:val="both"/>
        <w:rPr>
          <w:bCs/>
        </w:rPr>
      </w:pPr>
      <w:r w:rsidRPr="004F3BAD">
        <w:rPr>
          <w:b/>
        </w:rPr>
        <w:t>Щеглов С.В.</w:t>
      </w:r>
      <w:r w:rsidRPr="004F3BAD">
        <w:rPr>
          <w:bCs/>
        </w:rPr>
        <w:t xml:space="preserve"> – генеральный директор ОАО «АЭЭ»;</w:t>
      </w:r>
    </w:p>
    <w:p w14:paraId="368D944F" w14:textId="77777777" w:rsidR="00CE0B96" w:rsidRPr="00CE0B96" w:rsidRDefault="00CE0B96" w:rsidP="00CE0B96">
      <w:pPr>
        <w:jc w:val="both"/>
        <w:rPr>
          <w:bCs/>
        </w:rPr>
      </w:pPr>
      <w:r>
        <w:rPr>
          <w:b/>
        </w:rPr>
        <w:t xml:space="preserve">Рюмшина М.Н. – </w:t>
      </w:r>
      <w:r w:rsidRPr="00CE0B96">
        <w:rPr>
          <w:bCs/>
        </w:rPr>
        <w:t>начальник отдела ценообразования транспортных и социально – значимых услуг Региональной энергетической комиссии Кузбасса;</w:t>
      </w:r>
    </w:p>
    <w:p w14:paraId="7525DDFC" w14:textId="5650806E" w:rsidR="00CE0B96" w:rsidRDefault="00CE0B96" w:rsidP="00CE0B96">
      <w:pPr>
        <w:jc w:val="both"/>
        <w:rPr>
          <w:bCs/>
        </w:rPr>
      </w:pPr>
      <w:r>
        <w:rPr>
          <w:b/>
        </w:rPr>
        <w:t xml:space="preserve">Тараскина Т.П. – </w:t>
      </w:r>
      <w:r w:rsidRPr="00CE0B96">
        <w:rPr>
          <w:bCs/>
        </w:rPr>
        <w:t>главный консультант отдела ценообразования транспортных и социально – значимых услуг Региональной энергетической комиссии Кузбасса;</w:t>
      </w:r>
    </w:p>
    <w:p w14:paraId="7E5A26BF" w14:textId="638D777B" w:rsidR="00CE0B96" w:rsidRDefault="00711E98" w:rsidP="00711E98">
      <w:pPr>
        <w:jc w:val="both"/>
        <w:rPr>
          <w:bCs/>
        </w:rPr>
      </w:pPr>
      <w:r>
        <w:rPr>
          <w:b/>
        </w:rPr>
        <w:t xml:space="preserve">Давидович Е.Ю. - </w:t>
      </w:r>
      <w:r>
        <w:rPr>
          <w:bCs/>
        </w:rPr>
        <w:t xml:space="preserve">консультант отдела ценообразования в сфере водоснабжения и </w:t>
      </w:r>
      <w:r w:rsidR="00552344">
        <w:rPr>
          <w:bCs/>
        </w:rPr>
        <w:t>водоотведения,</w:t>
      </w:r>
      <w:r>
        <w:rPr>
          <w:bCs/>
        </w:rPr>
        <w:t xml:space="preserve"> и утилизации отходов </w:t>
      </w:r>
      <w:r w:rsidRPr="00574C20">
        <w:rPr>
          <w:bCs/>
        </w:rPr>
        <w:t>Региональной энергетической комиссии Кузбасса</w:t>
      </w:r>
      <w:r>
        <w:rPr>
          <w:bCs/>
        </w:rPr>
        <w:t>;</w:t>
      </w:r>
    </w:p>
    <w:p w14:paraId="6D82393D" w14:textId="317E9348" w:rsidR="00AC0400" w:rsidRPr="00552344" w:rsidRDefault="00AC0400" w:rsidP="00711E98">
      <w:pPr>
        <w:jc w:val="both"/>
        <w:rPr>
          <w:bCs/>
        </w:rPr>
      </w:pPr>
      <w:proofErr w:type="spellStart"/>
      <w:r w:rsidRPr="00552344">
        <w:rPr>
          <w:b/>
          <w:bCs/>
        </w:rPr>
        <w:t>Вахнова</w:t>
      </w:r>
      <w:proofErr w:type="spellEnd"/>
      <w:r w:rsidRPr="00552344">
        <w:rPr>
          <w:b/>
          <w:bCs/>
        </w:rPr>
        <w:t xml:space="preserve"> О.О. </w:t>
      </w:r>
      <w:r w:rsidR="00552344" w:rsidRPr="00552344">
        <w:rPr>
          <w:b/>
          <w:bCs/>
        </w:rPr>
        <w:t>–</w:t>
      </w:r>
      <w:r w:rsidRPr="00552344">
        <w:rPr>
          <w:b/>
          <w:bCs/>
        </w:rPr>
        <w:t xml:space="preserve"> </w:t>
      </w:r>
      <w:r w:rsidR="00552344" w:rsidRPr="00552344">
        <w:rPr>
          <w:bCs/>
        </w:rPr>
        <w:t xml:space="preserve">главный консультант отдела ценообразования в сфере водоснабжения и </w:t>
      </w:r>
      <w:r w:rsidR="00D470FD" w:rsidRPr="00552344">
        <w:rPr>
          <w:bCs/>
        </w:rPr>
        <w:t>водоотведения,</w:t>
      </w:r>
      <w:r w:rsidR="00552344" w:rsidRPr="00552344">
        <w:rPr>
          <w:bCs/>
        </w:rPr>
        <w:t xml:space="preserve"> и утилизации отходов Региональной энергетической комиссии Кузбасса;</w:t>
      </w:r>
    </w:p>
    <w:p w14:paraId="4D2B696B" w14:textId="48ED2A36" w:rsidR="00AC0400" w:rsidRPr="00552344" w:rsidRDefault="00CE0B96" w:rsidP="00711E98">
      <w:pPr>
        <w:jc w:val="both"/>
        <w:rPr>
          <w:bCs/>
        </w:rPr>
      </w:pPr>
      <w:proofErr w:type="spellStart"/>
      <w:r w:rsidRPr="00CE0B96">
        <w:rPr>
          <w:b/>
          <w:bCs/>
        </w:rPr>
        <w:t>Щекотова</w:t>
      </w:r>
      <w:proofErr w:type="spellEnd"/>
      <w:r w:rsidRPr="00CE0B96">
        <w:rPr>
          <w:b/>
          <w:bCs/>
        </w:rPr>
        <w:t xml:space="preserve"> А.В. </w:t>
      </w:r>
      <w:r w:rsidR="002D55C5" w:rsidRPr="00CE0B96">
        <w:rPr>
          <w:b/>
          <w:bCs/>
        </w:rPr>
        <w:t>–</w:t>
      </w:r>
      <w:r w:rsidR="00AC0400" w:rsidRPr="00CE0B96">
        <w:rPr>
          <w:b/>
          <w:bCs/>
        </w:rPr>
        <w:t xml:space="preserve"> </w:t>
      </w:r>
      <w:r w:rsidRPr="00CE0B96">
        <w:t xml:space="preserve">главный </w:t>
      </w:r>
      <w:r w:rsidR="00552344" w:rsidRPr="00CE0B96">
        <w:t xml:space="preserve">консультант отдела ценообразования в сфере водоснабжения и </w:t>
      </w:r>
      <w:r w:rsidR="00D470FD" w:rsidRPr="00CE0B96">
        <w:t>водоотведения,</w:t>
      </w:r>
      <w:r w:rsidR="00552344" w:rsidRPr="00CE0B96">
        <w:t xml:space="preserve"> и утилизации отходов Региональной</w:t>
      </w:r>
      <w:r w:rsidR="00552344" w:rsidRPr="00552344">
        <w:rPr>
          <w:bCs/>
        </w:rPr>
        <w:t xml:space="preserve"> энергетической комиссии Кузбасса;</w:t>
      </w:r>
    </w:p>
    <w:p w14:paraId="2E6CFA3F" w14:textId="59B91238" w:rsidR="00552344" w:rsidRPr="00552344" w:rsidRDefault="00CE0B96" w:rsidP="00552344">
      <w:pPr>
        <w:jc w:val="both"/>
        <w:rPr>
          <w:bCs/>
        </w:rPr>
      </w:pPr>
      <w:r>
        <w:rPr>
          <w:b/>
          <w:bCs/>
        </w:rPr>
        <w:t>Белоусова И.А</w:t>
      </w:r>
      <w:r w:rsidR="002D55C5" w:rsidRPr="00552344">
        <w:rPr>
          <w:b/>
          <w:bCs/>
        </w:rPr>
        <w:t>.</w:t>
      </w:r>
      <w:r w:rsidR="00552344">
        <w:rPr>
          <w:bCs/>
        </w:rPr>
        <w:t xml:space="preserve"> </w:t>
      </w:r>
      <w:r w:rsidR="00552344" w:rsidRPr="00552344">
        <w:rPr>
          <w:bCs/>
        </w:rPr>
        <w:t xml:space="preserve">- ведущий консультант отдела ценообразования в сфере водоснабжения и </w:t>
      </w:r>
      <w:r w:rsidR="00D470FD" w:rsidRPr="00552344">
        <w:rPr>
          <w:bCs/>
        </w:rPr>
        <w:t>водоотведения,</w:t>
      </w:r>
      <w:r w:rsidR="00552344" w:rsidRPr="00552344">
        <w:rPr>
          <w:bCs/>
        </w:rPr>
        <w:t xml:space="preserve"> и утилизации отходов Региональной энергетической комиссии Кузбасса;</w:t>
      </w:r>
    </w:p>
    <w:p w14:paraId="21FA20E3" w14:textId="054586BF" w:rsidR="00552344" w:rsidRDefault="00552344" w:rsidP="00552344">
      <w:pPr>
        <w:jc w:val="both"/>
        <w:rPr>
          <w:bCs/>
        </w:rPr>
      </w:pPr>
      <w:proofErr w:type="spellStart"/>
      <w:r w:rsidRPr="00552344">
        <w:rPr>
          <w:b/>
          <w:bCs/>
        </w:rPr>
        <w:t>Ланщикова</w:t>
      </w:r>
      <w:proofErr w:type="spellEnd"/>
      <w:r w:rsidRPr="00552344">
        <w:rPr>
          <w:b/>
          <w:bCs/>
        </w:rPr>
        <w:t xml:space="preserve"> М.С.</w:t>
      </w:r>
      <w:r w:rsidRPr="00552344">
        <w:rPr>
          <w:bCs/>
        </w:rPr>
        <w:t xml:space="preserve"> – </w:t>
      </w:r>
      <w:r w:rsidRPr="00AA0EEA">
        <w:rPr>
          <w:bCs/>
        </w:rPr>
        <w:t xml:space="preserve">главный специалист </w:t>
      </w:r>
      <w:r>
        <w:rPr>
          <w:bCs/>
        </w:rPr>
        <w:t xml:space="preserve">отдела ценообразования в сфере водоснабжения и </w:t>
      </w:r>
      <w:r w:rsidR="00D470FD">
        <w:rPr>
          <w:bCs/>
        </w:rPr>
        <w:t>водоотведения,</w:t>
      </w:r>
      <w:r>
        <w:rPr>
          <w:bCs/>
        </w:rPr>
        <w:t xml:space="preserve"> и утилизации отходов </w:t>
      </w:r>
      <w:r w:rsidRPr="00574C20">
        <w:rPr>
          <w:bCs/>
        </w:rPr>
        <w:t>Региональной энергетической комиссии Кузбасса</w:t>
      </w:r>
      <w:r>
        <w:rPr>
          <w:bCs/>
        </w:rPr>
        <w:t>;</w:t>
      </w:r>
    </w:p>
    <w:p w14:paraId="4EDFC162" w14:textId="546566F2" w:rsidR="00390926" w:rsidRDefault="00CE0B96" w:rsidP="00390926">
      <w:pPr>
        <w:jc w:val="both"/>
        <w:rPr>
          <w:bCs/>
        </w:rPr>
      </w:pPr>
      <w:proofErr w:type="spellStart"/>
      <w:r>
        <w:rPr>
          <w:b/>
          <w:bCs/>
        </w:rPr>
        <w:t>Хамзин</w:t>
      </w:r>
      <w:proofErr w:type="spellEnd"/>
      <w:r>
        <w:rPr>
          <w:b/>
          <w:bCs/>
        </w:rPr>
        <w:t xml:space="preserve"> Р.Ш. – </w:t>
      </w:r>
      <w:r w:rsidRPr="00CE0B96">
        <w:t>главный консультант</w:t>
      </w:r>
      <w:r>
        <w:t xml:space="preserve"> </w:t>
      </w:r>
      <w:r w:rsidR="00390926">
        <w:t xml:space="preserve">технического отдела </w:t>
      </w:r>
      <w:r w:rsidR="00390926" w:rsidRPr="00574C20">
        <w:rPr>
          <w:bCs/>
        </w:rPr>
        <w:t>Региональной энергетической комиссии Кузбасса</w:t>
      </w:r>
      <w:r w:rsidR="009E74CD">
        <w:rPr>
          <w:bCs/>
        </w:rPr>
        <w:t>;</w:t>
      </w:r>
    </w:p>
    <w:p w14:paraId="512B21C9" w14:textId="3FC1CC70" w:rsidR="00BA6D7B" w:rsidRDefault="007C476B" w:rsidP="00390926">
      <w:pPr>
        <w:jc w:val="both"/>
        <w:rPr>
          <w:bCs/>
        </w:rPr>
      </w:pPr>
      <w:r>
        <w:rPr>
          <w:b/>
          <w:bCs/>
        </w:rPr>
        <w:t xml:space="preserve"> </w:t>
      </w:r>
      <w:r w:rsidR="00BA6D7B" w:rsidRPr="00574C20">
        <w:rPr>
          <w:bCs/>
        </w:rPr>
        <w:t xml:space="preserve"> Кузбасса</w:t>
      </w:r>
      <w:r w:rsidR="00BA6D7B">
        <w:rPr>
          <w:bCs/>
        </w:rPr>
        <w:t>;</w:t>
      </w:r>
    </w:p>
    <w:p w14:paraId="1A8D30C7" w14:textId="60FCCD1E" w:rsidR="00CE0B96" w:rsidRDefault="009E74CD" w:rsidP="00711E98">
      <w:pPr>
        <w:jc w:val="both"/>
      </w:pPr>
      <w:proofErr w:type="spellStart"/>
      <w:r w:rsidRPr="009E74CD">
        <w:rPr>
          <w:b/>
        </w:rPr>
        <w:t>Кутловский</w:t>
      </w:r>
      <w:proofErr w:type="spellEnd"/>
      <w:r w:rsidRPr="009E74CD">
        <w:rPr>
          <w:b/>
        </w:rPr>
        <w:t xml:space="preserve"> П.В.</w:t>
      </w:r>
      <w:r>
        <w:rPr>
          <w:bCs/>
        </w:rPr>
        <w:t xml:space="preserve"> – генеральный директор </w:t>
      </w:r>
      <w:r w:rsidRPr="00351C59">
        <w:t>АО «Кузбасс-пригород»</w:t>
      </w:r>
      <w:r>
        <w:t>;</w:t>
      </w:r>
    </w:p>
    <w:p w14:paraId="5D55D9C1" w14:textId="44101783" w:rsidR="009E74CD" w:rsidRDefault="009E74CD" w:rsidP="00711E98">
      <w:pPr>
        <w:jc w:val="both"/>
      </w:pPr>
      <w:r w:rsidRPr="009E74CD">
        <w:rPr>
          <w:b/>
          <w:bCs/>
        </w:rPr>
        <w:t>Луконина Ю.О.</w:t>
      </w:r>
      <w:r>
        <w:t xml:space="preserve"> – заместитель генерального директора по экономике</w:t>
      </w:r>
      <w:r w:rsidR="008153DD">
        <w:t xml:space="preserve"> </w:t>
      </w:r>
      <w:r w:rsidR="008153DD" w:rsidRPr="00351C59">
        <w:t>АО «Кузбасс-пригород»</w:t>
      </w:r>
      <w:r w:rsidR="00BA6D7B">
        <w:t>;</w:t>
      </w:r>
    </w:p>
    <w:p w14:paraId="41C93725" w14:textId="4784DB84" w:rsidR="00BA6D7B" w:rsidRDefault="00BA6D7B" w:rsidP="00BA6D7B">
      <w:pPr>
        <w:jc w:val="both"/>
        <w:rPr>
          <w:bCs/>
        </w:rPr>
      </w:pPr>
      <w:r w:rsidRPr="00BA6D7B">
        <w:rPr>
          <w:b/>
        </w:rPr>
        <w:t>Белкин М.С.</w:t>
      </w:r>
      <w:r>
        <w:rPr>
          <w:bCs/>
        </w:rPr>
        <w:t xml:space="preserve"> – начальник участка производства Кузбасского территориального участкам ЗСДТВ -СПЦДТВ филиала ОАО «РЖД»</w:t>
      </w:r>
      <w:r w:rsidR="00C127F9">
        <w:rPr>
          <w:bCs/>
        </w:rPr>
        <w:t>;</w:t>
      </w:r>
    </w:p>
    <w:p w14:paraId="4EE63C8E" w14:textId="2060020A" w:rsidR="00C127F9" w:rsidRDefault="00C127F9" w:rsidP="00BA6D7B">
      <w:pPr>
        <w:jc w:val="both"/>
        <w:rPr>
          <w:bCs/>
        </w:rPr>
      </w:pPr>
      <w:proofErr w:type="spellStart"/>
      <w:r w:rsidRPr="00C127F9">
        <w:rPr>
          <w:b/>
        </w:rPr>
        <w:t>Цайтлер</w:t>
      </w:r>
      <w:proofErr w:type="spellEnd"/>
      <w:r w:rsidRPr="00C127F9">
        <w:rPr>
          <w:b/>
        </w:rPr>
        <w:t xml:space="preserve"> В.Г.</w:t>
      </w:r>
      <w:r>
        <w:rPr>
          <w:bCs/>
        </w:rPr>
        <w:t xml:space="preserve"> – генеральный директор ООО «</w:t>
      </w:r>
      <w:proofErr w:type="spellStart"/>
      <w:r>
        <w:rPr>
          <w:bCs/>
        </w:rPr>
        <w:t>Чебуламежрайгаз</w:t>
      </w:r>
      <w:proofErr w:type="spellEnd"/>
      <w:r>
        <w:rPr>
          <w:bCs/>
        </w:rPr>
        <w:t>»;</w:t>
      </w:r>
    </w:p>
    <w:p w14:paraId="1E3B071C" w14:textId="5A4602D4" w:rsidR="00C127F9" w:rsidRDefault="00075833" w:rsidP="00BA6D7B">
      <w:pPr>
        <w:jc w:val="both"/>
        <w:rPr>
          <w:bCs/>
        </w:rPr>
      </w:pPr>
      <w:bookmarkStart w:id="1" w:name="_Hlk60070707"/>
      <w:proofErr w:type="spellStart"/>
      <w:r w:rsidRPr="00075833">
        <w:rPr>
          <w:b/>
        </w:rPr>
        <w:t>Кайдаш</w:t>
      </w:r>
      <w:proofErr w:type="spellEnd"/>
      <w:r w:rsidRPr="00075833">
        <w:rPr>
          <w:b/>
        </w:rPr>
        <w:t xml:space="preserve"> А.В.</w:t>
      </w:r>
      <w:r>
        <w:rPr>
          <w:bCs/>
        </w:rPr>
        <w:t xml:space="preserve"> – генеральный директор ООО «</w:t>
      </w:r>
      <w:proofErr w:type="spellStart"/>
      <w:r>
        <w:rPr>
          <w:bCs/>
        </w:rPr>
        <w:t>Водснаб</w:t>
      </w:r>
      <w:proofErr w:type="spellEnd"/>
      <w:r>
        <w:rPr>
          <w:bCs/>
        </w:rPr>
        <w:t>»;</w:t>
      </w:r>
    </w:p>
    <w:p w14:paraId="32C1B5A6" w14:textId="77777777" w:rsidR="00062271" w:rsidRDefault="00062271" w:rsidP="00062271">
      <w:pPr>
        <w:jc w:val="both"/>
        <w:rPr>
          <w:bCs/>
        </w:rPr>
      </w:pPr>
      <w:r w:rsidRPr="00062271">
        <w:rPr>
          <w:b/>
        </w:rPr>
        <w:t xml:space="preserve">Коваленко О.В. </w:t>
      </w:r>
      <w:r>
        <w:rPr>
          <w:bCs/>
        </w:rPr>
        <w:t>– ведущий экономист ООО «</w:t>
      </w:r>
      <w:proofErr w:type="spellStart"/>
      <w:r>
        <w:rPr>
          <w:bCs/>
        </w:rPr>
        <w:t>Водснаб</w:t>
      </w:r>
      <w:proofErr w:type="spellEnd"/>
      <w:r>
        <w:rPr>
          <w:bCs/>
        </w:rPr>
        <w:t>»;</w:t>
      </w:r>
    </w:p>
    <w:p w14:paraId="79A0B78C" w14:textId="4C6264E4" w:rsidR="00075833" w:rsidRDefault="00075833" w:rsidP="00075833">
      <w:pPr>
        <w:jc w:val="both"/>
        <w:rPr>
          <w:bCs/>
        </w:rPr>
      </w:pPr>
      <w:bookmarkStart w:id="2" w:name="_Hlk60040183"/>
      <w:bookmarkEnd w:id="1"/>
      <w:r w:rsidRPr="00075833">
        <w:rPr>
          <w:b/>
        </w:rPr>
        <w:lastRenderedPageBreak/>
        <w:t>Ким Е.Х.</w:t>
      </w:r>
      <w:r>
        <w:rPr>
          <w:bCs/>
        </w:rPr>
        <w:t xml:space="preserve"> -представитель АО «Кузбассэнерго», ООО «НТТК» и АО «СУЭК -Кузбасс» </w:t>
      </w:r>
      <w:r w:rsidRPr="004F3BAD">
        <w:rPr>
          <w:bCs/>
        </w:rPr>
        <w:t>(участие с помощью видеоконференцсвязи)</w:t>
      </w:r>
      <w:r>
        <w:rPr>
          <w:bCs/>
        </w:rPr>
        <w:t>;</w:t>
      </w:r>
    </w:p>
    <w:bookmarkEnd w:id="2"/>
    <w:p w14:paraId="2C8F1AA6" w14:textId="1F9BE8EF" w:rsidR="00075833" w:rsidRDefault="00075833" w:rsidP="00075833">
      <w:pPr>
        <w:jc w:val="both"/>
        <w:rPr>
          <w:bCs/>
        </w:rPr>
      </w:pPr>
      <w:proofErr w:type="spellStart"/>
      <w:r w:rsidRPr="00075833">
        <w:rPr>
          <w:b/>
        </w:rPr>
        <w:t>Волегов</w:t>
      </w:r>
      <w:proofErr w:type="spellEnd"/>
      <w:r w:rsidRPr="00075833">
        <w:rPr>
          <w:b/>
        </w:rPr>
        <w:t xml:space="preserve"> А.А.</w:t>
      </w:r>
      <w:r>
        <w:rPr>
          <w:bCs/>
        </w:rPr>
        <w:t xml:space="preserve"> – представитель ООО «Краснобродский </w:t>
      </w:r>
      <w:proofErr w:type="spellStart"/>
      <w:r>
        <w:rPr>
          <w:bCs/>
        </w:rPr>
        <w:t>горгаз</w:t>
      </w:r>
      <w:proofErr w:type="spellEnd"/>
      <w:r>
        <w:rPr>
          <w:bCs/>
        </w:rPr>
        <w:t>»;</w:t>
      </w:r>
    </w:p>
    <w:p w14:paraId="78590C30" w14:textId="51804C98" w:rsidR="00075833" w:rsidRDefault="00075833" w:rsidP="00BA6D7B">
      <w:pPr>
        <w:jc w:val="both"/>
        <w:rPr>
          <w:bCs/>
        </w:rPr>
      </w:pPr>
      <w:proofErr w:type="spellStart"/>
      <w:r w:rsidRPr="00075833">
        <w:rPr>
          <w:b/>
        </w:rPr>
        <w:t>Омельчук</w:t>
      </w:r>
      <w:proofErr w:type="spellEnd"/>
      <w:r w:rsidRPr="00075833">
        <w:rPr>
          <w:b/>
        </w:rPr>
        <w:t xml:space="preserve"> В.Г. </w:t>
      </w:r>
      <w:r>
        <w:rPr>
          <w:bCs/>
        </w:rPr>
        <w:t>– представитель ООО «</w:t>
      </w:r>
      <w:proofErr w:type="spellStart"/>
      <w:r>
        <w:rPr>
          <w:bCs/>
        </w:rPr>
        <w:t>Анжерский</w:t>
      </w:r>
      <w:proofErr w:type="spellEnd"/>
      <w:r>
        <w:rPr>
          <w:bCs/>
        </w:rPr>
        <w:t xml:space="preserve"> </w:t>
      </w:r>
      <w:proofErr w:type="spellStart"/>
      <w:r>
        <w:rPr>
          <w:bCs/>
        </w:rPr>
        <w:t>горгаз</w:t>
      </w:r>
      <w:proofErr w:type="spellEnd"/>
      <w:r>
        <w:rPr>
          <w:bCs/>
        </w:rPr>
        <w:t>»;</w:t>
      </w:r>
    </w:p>
    <w:p w14:paraId="4F3418D2" w14:textId="77777777" w:rsidR="00075833" w:rsidRDefault="00075833" w:rsidP="00075833">
      <w:pPr>
        <w:jc w:val="both"/>
        <w:rPr>
          <w:bCs/>
        </w:rPr>
      </w:pPr>
      <w:r w:rsidRPr="00075833">
        <w:rPr>
          <w:b/>
        </w:rPr>
        <w:t>Блажевич Н.Н.</w:t>
      </w:r>
      <w:r>
        <w:rPr>
          <w:bCs/>
        </w:rPr>
        <w:t xml:space="preserve"> - представитель ООО «</w:t>
      </w:r>
      <w:proofErr w:type="spellStart"/>
      <w:r>
        <w:rPr>
          <w:bCs/>
        </w:rPr>
        <w:t>Анжерский</w:t>
      </w:r>
      <w:proofErr w:type="spellEnd"/>
      <w:r>
        <w:rPr>
          <w:bCs/>
        </w:rPr>
        <w:t xml:space="preserve"> </w:t>
      </w:r>
      <w:proofErr w:type="spellStart"/>
      <w:r>
        <w:rPr>
          <w:bCs/>
        </w:rPr>
        <w:t>горгаз</w:t>
      </w:r>
      <w:proofErr w:type="spellEnd"/>
      <w:r>
        <w:rPr>
          <w:bCs/>
        </w:rPr>
        <w:t>»;</w:t>
      </w:r>
    </w:p>
    <w:p w14:paraId="012EE2FF" w14:textId="66AEF77E" w:rsidR="00075833" w:rsidRDefault="00075833" w:rsidP="00BA6D7B">
      <w:pPr>
        <w:jc w:val="both"/>
        <w:rPr>
          <w:bCs/>
        </w:rPr>
      </w:pPr>
      <w:bookmarkStart w:id="3" w:name="_Hlk60040196"/>
      <w:r w:rsidRPr="00075833">
        <w:rPr>
          <w:b/>
        </w:rPr>
        <w:t>Савенко Р.М.</w:t>
      </w:r>
      <w:r>
        <w:rPr>
          <w:bCs/>
        </w:rPr>
        <w:t xml:space="preserve"> – представитель АО «СУЭК -Кузбасс»;</w:t>
      </w:r>
    </w:p>
    <w:bookmarkEnd w:id="3"/>
    <w:p w14:paraId="6159878B" w14:textId="0211BC38" w:rsidR="00075833" w:rsidRDefault="00655851" w:rsidP="00BA6D7B">
      <w:pPr>
        <w:jc w:val="both"/>
        <w:rPr>
          <w:bCs/>
        </w:rPr>
      </w:pPr>
      <w:proofErr w:type="spellStart"/>
      <w:r w:rsidRPr="00655851">
        <w:rPr>
          <w:b/>
        </w:rPr>
        <w:t>Зарипов</w:t>
      </w:r>
      <w:proofErr w:type="spellEnd"/>
      <w:r w:rsidRPr="00655851">
        <w:rPr>
          <w:b/>
        </w:rPr>
        <w:t xml:space="preserve"> Е.Ф.</w:t>
      </w:r>
      <w:r>
        <w:rPr>
          <w:bCs/>
        </w:rPr>
        <w:t xml:space="preserve"> – генеральный директор ООО «</w:t>
      </w:r>
      <w:proofErr w:type="spellStart"/>
      <w:r>
        <w:rPr>
          <w:bCs/>
        </w:rPr>
        <w:t>Тисульрайгаз</w:t>
      </w:r>
      <w:proofErr w:type="spellEnd"/>
      <w:r>
        <w:rPr>
          <w:bCs/>
        </w:rPr>
        <w:t>»;</w:t>
      </w:r>
    </w:p>
    <w:p w14:paraId="7D6E4ED6" w14:textId="17BDFC6B" w:rsidR="00655851" w:rsidRDefault="00655851" w:rsidP="00BA6D7B">
      <w:pPr>
        <w:jc w:val="both"/>
        <w:rPr>
          <w:bCs/>
        </w:rPr>
      </w:pPr>
      <w:r w:rsidRPr="00655851">
        <w:rPr>
          <w:b/>
        </w:rPr>
        <w:t>Чайковский В.Л.</w:t>
      </w:r>
      <w:r>
        <w:rPr>
          <w:bCs/>
        </w:rPr>
        <w:t xml:space="preserve"> – директор «Сибирская тепловая компания»;</w:t>
      </w:r>
    </w:p>
    <w:p w14:paraId="6E895468" w14:textId="5EBDC5B2" w:rsidR="00655851" w:rsidRDefault="00655851" w:rsidP="00BA6D7B">
      <w:pPr>
        <w:jc w:val="both"/>
        <w:rPr>
          <w:bCs/>
        </w:rPr>
      </w:pPr>
      <w:proofErr w:type="spellStart"/>
      <w:r w:rsidRPr="00655851">
        <w:rPr>
          <w:b/>
        </w:rPr>
        <w:t>Шатейко</w:t>
      </w:r>
      <w:proofErr w:type="spellEnd"/>
      <w:r w:rsidRPr="00655851">
        <w:rPr>
          <w:b/>
        </w:rPr>
        <w:t xml:space="preserve"> А.И.</w:t>
      </w:r>
      <w:r>
        <w:rPr>
          <w:bCs/>
        </w:rPr>
        <w:t xml:space="preserve"> – директор ООО «</w:t>
      </w:r>
      <w:proofErr w:type="spellStart"/>
      <w:r>
        <w:rPr>
          <w:bCs/>
        </w:rPr>
        <w:t>Тяжинстрансгаз</w:t>
      </w:r>
      <w:proofErr w:type="spellEnd"/>
      <w:r>
        <w:rPr>
          <w:bCs/>
        </w:rPr>
        <w:t>»;</w:t>
      </w:r>
    </w:p>
    <w:p w14:paraId="31562FC8" w14:textId="16687CE1" w:rsidR="00655851" w:rsidRPr="00FF1AE8" w:rsidRDefault="00655851" w:rsidP="00BA6D7B">
      <w:pPr>
        <w:jc w:val="both"/>
        <w:rPr>
          <w:bCs/>
        </w:rPr>
      </w:pPr>
      <w:r w:rsidRPr="00655851">
        <w:rPr>
          <w:b/>
        </w:rPr>
        <w:t>Быков Е.М.</w:t>
      </w:r>
      <w:r>
        <w:rPr>
          <w:bCs/>
        </w:rPr>
        <w:t xml:space="preserve"> - генеральный директор АО «</w:t>
      </w:r>
      <w:proofErr w:type="spellStart"/>
      <w:r>
        <w:rPr>
          <w:bCs/>
        </w:rPr>
        <w:t>Кузбассгазификация</w:t>
      </w:r>
      <w:proofErr w:type="spellEnd"/>
      <w:r>
        <w:rPr>
          <w:bCs/>
        </w:rPr>
        <w:t>»</w:t>
      </w:r>
    </w:p>
    <w:p w14:paraId="3862CFC3" w14:textId="1022E896" w:rsidR="00BA6D7B" w:rsidRPr="00FC62B5" w:rsidRDefault="00FF3A91" w:rsidP="00711E98">
      <w:pPr>
        <w:jc w:val="both"/>
      </w:pPr>
      <w:r w:rsidRPr="00FC62B5">
        <w:rPr>
          <w:b/>
          <w:bCs/>
        </w:rPr>
        <w:t>Х</w:t>
      </w:r>
      <w:r w:rsidR="00FC62B5" w:rsidRPr="00FC62B5">
        <w:rPr>
          <w:b/>
          <w:bCs/>
        </w:rPr>
        <w:t>уд</w:t>
      </w:r>
      <w:r w:rsidRPr="00FC62B5">
        <w:rPr>
          <w:b/>
          <w:bCs/>
        </w:rPr>
        <w:t>яков М.В.</w:t>
      </w:r>
      <w:r w:rsidRPr="00FC62B5">
        <w:t xml:space="preserve"> – представитель Кемеровского городского совета народных депутатов</w:t>
      </w:r>
      <w:r w:rsidR="00F16DBC">
        <w:t>.</w:t>
      </w:r>
    </w:p>
    <w:p w14:paraId="04CCBE68" w14:textId="6FE30282" w:rsidR="00FF3A91" w:rsidRDefault="00FF3A91" w:rsidP="00711E98">
      <w:pPr>
        <w:jc w:val="both"/>
        <w:rPr>
          <w:color w:val="C00000"/>
        </w:rPr>
      </w:pPr>
    </w:p>
    <w:p w14:paraId="2B1CB5CC" w14:textId="121034A0" w:rsidR="00A34FE6" w:rsidRDefault="00C30A1A" w:rsidP="00C27E32">
      <w:pPr>
        <w:ind w:firstLine="709"/>
        <w:jc w:val="both"/>
        <w:rPr>
          <w:b/>
          <w:bCs/>
          <w:sz w:val="23"/>
          <w:szCs w:val="23"/>
        </w:rPr>
      </w:pPr>
      <w:r w:rsidRPr="00C30A1A">
        <w:rPr>
          <w:b/>
          <w:bCs/>
          <w:sz w:val="23"/>
          <w:szCs w:val="23"/>
        </w:rPr>
        <w:t>Повестка дня:</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9282"/>
      </w:tblGrid>
      <w:tr w:rsidR="004E404B" w:rsidRPr="00524D6E" w14:paraId="1974BC5A" w14:textId="77777777" w:rsidTr="00AE208C">
        <w:trPr>
          <w:trHeight w:val="622"/>
          <w:jc w:val="center"/>
        </w:trPr>
        <w:tc>
          <w:tcPr>
            <w:tcW w:w="496" w:type="dxa"/>
            <w:shd w:val="clear" w:color="auto" w:fill="auto"/>
            <w:vAlign w:val="center"/>
          </w:tcPr>
          <w:p w14:paraId="085A1547" w14:textId="375C4B36" w:rsidR="004E404B" w:rsidRDefault="004E404B" w:rsidP="00CB094E">
            <w:pPr>
              <w:jc w:val="center"/>
            </w:pPr>
            <w:r>
              <w:t xml:space="preserve">№ </w:t>
            </w:r>
          </w:p>
        </w:tc>
        <w:tc>
          <w:tcPr>
            <w:tcW w:w="9282" w:type="dxa"/>
            <w:shd w:val="clear" w:color="auto" w:fill="auto"/>
          </w:tcPr>
          <w:p w14:paraId="02EEF6B3" w14:textId="608855D4" w:rsidR="004E404B" w:rsidRPr="004E404B" w:rsidRDefault="004E404B" w:rsidP="00CB094E">
            <w:pPr>
              <w:ind w:left="139" w:right="283"/>
              <w:jc w:val="both"/>
              <w:rPr>
                <w:color w:val="000000"/>
                <w:kern w:val="32"/>
                <w:sz w:val="22"/>
                <w:szCs w:val="22"/>
              </w:rPr>
            </w:pPr>
          </w:p>
          <w:p w14:paraId="69518EC3" w14:textId="1A1992E9" w:rsidR="004E404B" w:rsidRPr="004E404B" w:rsidRDefault="004E404B" w:rsidP="00C67071">
            <w:pPr>
              <w:tabs>
                <w:tab w:val="left" w:pos="1215"/>
              </w:tabs>
              <w:jc w:val="center"/>
              <w:rPr>
                <w:sz w:val="22"/>
                <w:szCs w:val="22"/>
              </w:rPr>
            </w:pPr>
            <w:r w:rsidRPr="004E404B">
              <w:rPr>
                <w:sz w:val="22"/>
                <w:szCs w:val="22"/>
              </w:rPr>
              <w:t>Вопрос</w:t>
            </w:r>
          </w:p>
        </w:tc>
      </w:tr>
      <w:tr w:rsidR="00390926" w:rsidRPr="00524D6E" w14:paraId="726C6295" w14:textId="77777777" w:rsidTr="00AE208C">
        <w:trPr>
          <w:trHeight w:val="622"/>
          <w:jc w:val="center"/>
        </w:trPr>
        <w:tc>
          <w:tcPr>
            <w:tcW w:w="496" w:type="dxa"/>
            <w:shd w:val="clear" w:color="auto" w:fill="auto"/>
            <w:vAlign w:val="center"/>
          </w:tcPr>
          <w:p w14:paraId="1AEDBAA5" w14:textId="6C052A8D" w:rsidR="00390926" w:rsidRDefault="00390926" w:rsidP="00390926">
            <w:pPr>
              <w:jc w:val="center"/>
            </w:pPr>
            <w:r>
              <w:t>1.</w:t>
            </w:r>
          </w:p>
        </w:tc>
        <w:tc>
          <w:tcPr>
            <w:tcW w:w="9282" w:type="dxa"/>
            <w:shd w:val="clear" w:color="auto" w:fill="auto"/>
          </w:tcPr>
          <w:p w14:paraId="2D1DFC7F" w14:textId="1D3E641A" w:rsidR="00390926" w:rsidRPr="00A22AE8" w:rsidRDefault="00390926" w:rsidP="00390926">
            <w:pPr>
              <w:tabs>
                <w:tab w:val="left" w:pos="851"/>
                <w:tab w:val="left" w:pos="8647"/>
                <w:tab w:val="left" w:pos="9072"/>
              </w:tabs>
              <w:ind w:right="141"/>
              <w:jc w:val="both"/>
              <w:rPr>
                <w:color w:val="000000"/>
                <w:kern w:val="32"/>
              </w:rPr>
            </w:pPr>
            <w:bookmarkStart w:id="4" w:name="_Hlk57731084"/>
            <w:r w:rsidRPr="00351C59">
              <w:t>О внесении изменений в постановление региональной</w:t>
            </w:r>
            <w:r>
              <w:br/>
            </w:r>
            <w:r w:rsidRPr="00351C59">
              <w:t>энергетической комиссии Кемеровской области от 19.12.2017 № 523 «Об установлении тарифов на услуги по перевозке пассажиров</w:t>
            </w:r>
            <w:r>
              <w:br/>
            </w:r>
            <w:r w:rsidRPr="00351C59">
              <w:t>железнодорожным транспортом в пригородном сообщении на территории Кемеровской области для АО «Кузбасс-пригород»</w:t>
            </w:r>
            <w:bookmarkEnd w:id="4"/>
          </w:p>
        </w:tc>
      </w:tr>
      <w:tr w:rsidR="00390926" w:rsidRPr="00524D6E" w14:paraId="728AC1FD" w14:textId="77777777" w:rsidTr="00AE208C">
        <w:trPr>
          <w:trHeight w:val="622"/>
          <w:jc w:val="center"/>
        </w:trPr>
        <w:tc>
          <w:tcPr>
            <w:tcW w:w="496" w:type="dxa"/>
            <w:shd w:val="clear" w:color="auto" w:fill="auto"/>
            <w:vAlign w:val="center"/>
          </w:tcPr>
          <w:p w14:paraId="2E6A7FB2" w14:textId="7D92FD1A" w:rsidR="00390926" w:rsidRDefault="00390926" w:rsidP="00390926">
            <w:pPr>
              <w:jc w:val="center"/>
            </w:pPr>
            <w:r>
              <w:t>2.</w:t>
            </w:r>
          </w:p>
        </w:tc>
        <w:tc>
          <w:tcPr>
            <w:tcW w:w="9282" w:type="dxa"/>
            <w:shd w:val="clear" w:color="auto" w:fill="auto"/>
          </w:tcPr>
          <w:p w14:paraId="46B18F94" w14:textId="0B04CF7A" w:rsidR="00390926" w:rsidRPr="00A22AE8" w:rsidRDefault="00390926" w:rsidP="00390926">
            <w:pPr>
              <w:tabs>
                <w:tab w:val="left" w:pos="8647"/>
                <w:tab w:val="left" w:pos="9072"/>
              </w:tabs>
              <w:ind w:right="141"/>
              <w:jc w:val="both"/>
              <w:rPr>
                <w:color w:val="000000"/>
                <w:kern w:val="32"/>
              </w:rPr>
            </w:pPr>
            <w:r w:rsidRPr="00351C59">
              <w:t>Об установлении фиксированного тарифа</w:t>
            </w:r>
            <w:r>
              <w:t xml:space="preserve"> </w:t>
            </w:r>
            <w:r w:rsidRPr="00351C59">
              <w:t>на транспортную услугу,</w:t>
            </w:r>
            <w:r>
              <w:br/>
            </w:r>
            <w:r w:rsidRPr="00351C59">
              <w:t>оказываемую на подъездных железнодорожных путях ООО УК «НИП»</w:t>
            </w:r>
          </w:p>
        </w:tc>
      </w:tr>
      <w:tr w:rsidR="00390926" w:rsidRPr="00524D6E" w14:paraId="76BACCFF" w14:textId="77777777" w:rsidTr="00AE208C">
        <w:trPr>
          <w:trHeight w:val="622"/>
          <w:jc w:val="center"/>
        </w:trPr>
        <w:tc>
          <w:tcPr>
            <w:tcW w:w="496" w:type="dxa"/>
            <w:shd w:val="clear" w:color="auto" w:fill="auto"/>
            <w:vAlign w:val="center"/>
          </w:tcPr>
          <w:p w14:paraId="5040ECF6" w14:textId="529826B4" w:rsidR="00390926" w:rsidRDefault="00390926" w:rsidP="00390926">
            <w:pPr>
              <w:jc w:val="center"/>
            </w:pPr>
            <w:r>
              <w:t>3.</w:t>
            </w:r>
          </w:p>
        </w:tc>
        <w:tc>
          <w:tcPr>
            <w:tcW w:w="9282" w:type="dxa"/>
            <w:shd w:val="clear" w:color="auto" w:fill="auto"/>
          </w:tcPr>
          <w:p w14:paraId="64CDEF8B" w14:textId="3211A7C0" w:rsidR="00390926" w:rsidRPr="00A22AE8" w:rsidRDefault="00390926" w:rsidP="00390926">
            <w:pPr>
              <w:tabs>
                <w:tab w:val="left" w:pos="8647"/>
                <w:tab w:val="left" w:pos="9072"/>
              </w:tabs>
              <w:ind w:right="141"/>
              <w:jc w:val="both"/>
              <w:rPr>
                <w:color w:val="000000"/>
                <w:kern w:val="32"/>
                <w:lang w:eastAsia="en-US"/>
              </w:rPr>
            </w:pPr>
            <w:r w:rsidRPr="00D06A54">
              <w:t>Об установлении тарифов на услуги по перевозке пассажиров</w:t>
            </w:r>
            <w:r>
              <w:br/>
            </w:r>
            <w:r w:rsidRPr="00D06A54">
              <w:t>железнодорожным транспортом в пригородном сообщении на территории Кемеровской области-Кузбасса для АО «</w:t>
            </w:r>
            <w:proofErr w:type="spellStart"/>
            <w:r w:rsidRPr="00D06A54">
              <w:t>Краспригород</w:t>
            </w:r>
            <w:proofErr w:type="spellEnd"/>
            <w:r w:rsidRPr="00D06A54">
              <w:t>»</w:t>
            </w:r>
          </w:p>
        </w:tc>
      </w:tr>
      <w:tr w:rsidR="00390926" w:rsidRPr="00524D6E" w14:paraId="0EC911E8" w14:textId="77777777" w:rsidTr="00AE208C">
        <w:trPr>
          <w:trHeight w:val="622"/>
          <w:jc w:val="center"/>
        </w:trPr>
        <w:tc>
          <w:tcPr>
            <w:tcW w:w="496" w:type="dxa"/>
            <w:shd w:val="clear" w:color="auto" w:fill="auto"/>
            <w:vAlign w:val="center"/>
          </w:tcPr>
          <w:p w14:paraId="77574F3D" w14:textId="6A5D3ADA" w:rsidR="00390926" w:rsidRDefault="00390926" w:rsidP="00390926">
            <w:pPr>
              <w:jc w:val="center"/>
            </w:pPr>
            <w:r>
              <w:t>4.</w:t>
            </w:r>
          </w:p>
        </w:tc>
        <w:tc>
          <w:tcPr>
            <w:tcW w:w="9282" w:type="dxa"/>
            <w:shd w:val="clear" w:color="auto" w:fill="auto"/>
          </w:tcPr>
          <w:p w14:paraId="6B87DA0F" w14:textId="15A7AFB0" w:rsidR="00390926" w:rsidRPr="009544A7" w:rsidRDefault="00390926" w:rsidP="00390926">
            <w:pPr>
              <w:ind w:right="141"/>
              <w:jc w:val="both"/>
            </w:pPr>
            <w:r w:rsidRPr="00817771">
              <w:t>О внесении изменений в постановление региональной</w:t>
            </w:r>
            <w:r>
              <w:br/>
            </w:r>
            <w:r w:rsidRPr="00817771">
              <w:t>энергетической комиссии Кемеровской области от 19.12.2018 № 601</w:t>
            </w:r>
            <w:r>
              <w:br/>
            </w:r>
            <w:r w:rsidRPr="00817771">
              <w:t>«Об установлении долгосрочных параметров регулирования тарифов</w:t>
            </w:r>
            <w:r>
              <w:br/>
            </w:r>
            <w:r w:rsidRPr="00817771">
              <w:t>в сфере холодного водоснабжения питьевой водой, водоотведения</w:t>
            </w:r>
            <w:r>
              <w:br/>
            </w:r>
            <w:r w:rsidRPr="00817771">
              <w:t>ООО «Водоканал» (г. Новокузнецк)»</w:t>
            </w:r>
          </w:p>
        </w:tc>
      </w:tr>
      <w:tr w:rsidR="00390926" w:rsidRPr="00524D6E" w14:paraId="2855C02A" w14:textId="77777777" w:rsidTr="00AE208C">
        <w:trPr>
          <w:trHeight w:val="622"/>
          <w:jc w:val="center"/>
        </w:trPr>
        <w:tc>
          <w:tcPr>
            <w:tcW w:w="496" w:type="dxa"/>
            <w:shd w:val="clear" w:color="auto" w:fill="auto"/>
            <w:vAlign w:val="center"/>
          </w:tcPr>
          <w:p w14:paraId="52C0A97A" w14:textId="5D0BBB64" w:rsidR="00390926" w:rsidRDefault="00390926" w:rsidP="00390926">
            <w:pPr>
              <w:jc w:val="center"/>
            </w:pPr>
            <w:r>
              <w:t>5.</w:t>
            </w:r>
          </w:p>
        </w:tc>
        <w:tc>
          <w:tcPr>
            <w:tcW w:w="9282" w:type="dxa"/>
            <w:shd w:val="clear" w:color="auto" w:fill="auto"/>
          </w:tcPr>
          <w:p w14:paraId="44329000" w14:textId="2620DDF8" w:rsidR="00390926" w:rsidRPr="00A22AE8" w:rsidRDefault="00390926" w:rsidP="00390926">
            <w:pPr>
              <w:jc w:val="both"/>
              <w:rPr>
                <w:color w:val="000000"/>
                <w:kern w:val="32"/>
              </w:rPr>
            </w:pPr>
            <w:r w:rsidRPr="00817771">
              <w:t>О внесении изменений в постановление региональной</w:t>
            </w:r>
            <w:r>
              <w:br/>
            </w:r>
            <w:r w:rsidRPr="00817771">
              <w:t>энергетической комиссии Кемеровской области от 19.12.2018 № 602</w:t>
            </w:r>
            <w:r>
              <w:br/>
            </w:r>
            <w:r w:rsidRPr="00817771">
              <w:t>«Об утверждении производственной программы в сфере холодного</w:t>
            </w:r>
            <w:r>
              <w:br/>
            </w:r>
            <w:r w:rsidRPr="00817771">
              <w:t>водоснабжения питьевой водой, водоотведения и об установлении</w:t>
            </w:r>
            <w:r>
              <w:br/>
            </w:r>
            <w:r w:rsidRPr="00817771">
              <w:t>тарифов на питьевую воду, водоотведение ООО «Водоканал»</w:t>
            </w:r>
            <w:r>
              <w:br/>
            </w:r>
            <w:r w:rsidRPr="00817771">
              <w:t>(г. Новокузнецк)» в части 2021 года</w:t>
            </w:r>
          </w:p>
        </w:tc>
      </w:tr>
      <w:tr w:rsidR="00390926" w:rsidRPr="00AF3826" w14:paraId="0273FD5A" w14:textId="77777777" w:rsidTr="00AE208C">
        <w:trPr>
          <w:trHeight w:val="622"/>
          <w:jc w:val="center"/>
        </w:trPr>
        <w:tc>
          <w:tcPr>
            <w:tcW w:w="496" w:type="dxa"/>
            <w:shd w:val="clear" w:color="auto" w:fill="auto"/>
            <w:vAlign w:val="center"/>
          </w:tcPr>
          <w:p w14:paraId="7CB9DF53" w14:textId="55F0497C" w:rsidR="00390926" w:rsidRDefault="00390926" w:rsidP="00390926">
            <w:pPr>
              <w:jc w:val="center"/>
            </w:pPr>
            <w:r>
              <w:t>6.</w:t>
            </w:r>
          </w:p>
        </w:tc>
        <w:tc>
          <w:tcPr>
            <w:tcW w:w="9282" w:type="dxa"/>
            <w:shd w:val="clear" w:color="auto" w:fill="auto"/>
          </w:tcPr>
          <w:p w14:paraId="01B96BB7" w14:textId="7E400471" w:rsidR="00390926" w:rsidRPr="009544A7" w:rsidRDefault="00390926" w:rsidP="00390926">
            <w:pPr>
              <w:ind w:right="141"/>
              <w:jc w:val="both"/>
              <w:rPr>
                <w:kern w:val="32"/>
              </w:rPr>
            </w:pPr>
            <w:r w:rsidRPr="00975BA6">
              <w:t>Об установлении долгосрочных параметров регулирования тарифов</w:t>
            </w:r>
            <w:r>
              <w:br/>
            </w:r>
            <w:r w:rsidRPr="00975BA6">
              <w:t>в сфере холодного водоснабжения питьевой водой</w:t>
            </w:r>
            <w:r>
              <w:t xml:space="preserve"> </w:t>
            </w:r>
            <w:r w:rsidRPr="00975BA6">
              <w:t>и об установлении</w:t>
            </w:r>
            <w:r>
              <w:br/>
            </w:r>
            <w:r w:rsidRPr="00975BA6">
              <w:t>тарифов на питьевую воду (подъем, очистка, транспортировка</w:t>
            </w:r>
            <w:r>
              <w:br/>
            </w:r>
            <w:r w:rsidRPr="00975BA6">
              <w:t>до узла 1 «А») АО «ПО Водоканал» (Прокопьевский городской округ)»</w:t>
            </w:r>
          </w:p>
        </w:tc>
      </w:tr>
      <w:tr w:rsidR="00390926" w:rsidRPr="00AF3826" w14:paraId="696E775B" w14:textId="77777777" w:rsidTr="00AE208C">
        <w:trPr>
          <w:trHeight w:val="622"/>
          <w:jc w:val="center"/>
        </w:trPr>
        <w:tc>
          <w:tcPr>
            <w:tcW w:w="496" w:type="dxa"/>
            <w:shd w:val="clear" w:color="auto" w:fill="auto"/>
            <w:vAlign w:val="center"/>
          </w:tcPr>
          <w:p w14:paraId="5748ED6A" w14:textId="78F7608D" w:rsidR="00390926" w:rsidRDefault="00390926" w:rsidP="00390926">
            <w:pPr>
              <w:jc w:val="center"/>
            </w:pPr>
            <w:r>
              <w:t>7.</w:t>
            </w:r>
          </w:p>
        </w:tc>
        <w:tc>
          <w:tcPr>
            <w:tcW w:w="9282" w:type="dxa"/>
            <w:shd w:val="clear" w:color="auto" w:fill="auto"/>
          </w:tcPr>
          <w:p w14:paraId="23C8CD08" w14:textId="45400B04" w:rsidR="00390926" w:rsidRPr="009544A7" w:rsidRDefault="00390926" w:rsidP="00390926">
            <w:pPr>
              <w:ind w:right="141"/>
              <w:jc w:val="both"/>
              <w:rPr>
                <w:kern w:val="32"/>
              </w:rPr>
            </w:pPr>
            <w:r w:rsidRPr="00975BA6">
              <w:t>Об утверждении производственной программы в сфере холодного</w:t>
            </w:r>
            <w:r>
              <w:br/>
            </w:r>
            <w:r w:rsidRPr="00975BA6">
              <w:t>водоснабжения питьевой водой и об установлении тарифов</w:t>
            </w:r>
            <w:r>
              <w:br/>
            </w:r>
            <w:r w:rsidRPr="00975BA6">
              <w:t>на питьевую воду (подъем, очистка, транспортировка до узла 1 «А»)</w:t>
            </w:r>
            <w:r>
              <w:br/>
            </w:r>
            <w:r w:rsidRPr="00975BA6">
              <w:t>АО «ПО Водоканал» (Прокопьевский городской округ)»</w:t>
            </w:r>
          </w:p>
        </w:tc>
      </w:tr>
      <w:tr w:rsidR="00390926" w:rsidRPr="00AF3826" w14:paraId="3D05DCDE" w14:textId="77777777" w:rsidTr="00AE208C">
        <w:trPr>
          <w:trHeight w:val="622"/>
          <w:jc w:val="center"/>
        </w:trPr>
        <w:tc>
          <w:tcPr>
            <w:tcW w:w="496" w:type="dxa"/>
            <w:shd w:val="clear" w:color="auto" w:fill="auto"/>
            <w:vAlign w:val="center"/>
          </w:tcPr>
          <w:p w14:paraId="7503E966" w14:textId="44F373CA" w:rsidR="00390926" w:rsidRDefault="00390926" w:rsidP="00390926">
            <w:pPr>
              <w:jc w:val="center"/>
            </w:pPr>
            <w:r>
              <w:t>8.</w:t>
            </w:r>
          </w:p>
        </w:tc>
        <w:tc>
          <w:tcPr>
            <w:tcW w:w="9282" w:type="dxa"/>
            <w:shd w:val="clear" w:color="auto" w:fill="auto"/>
          </w:tcPr>
          <w:p w14:paraId="321DD1C9" w14:textId="4AADF655" w:rsidR="00390926" w:rsidRPr="009544A7" w:rsidRDefault="00390926" w:rsidP="00390926">
            <w:pPr>
              <w:ind w:right="141"/>
              <w:jc w:val="both"/>
              <w:rPr>
                <w:kern w:val="32"/>
              </w:rPr>
            </w:pPr>
            <w:r w:rsidRPr="00975BA6">
              <w:t>Об установлении долгосрочных параметров регулирования</w:t>
            </w:r>
            <w:r>
              <w:br/>
            </w:r>
            <w:r w:rsidRPr="00975BA6">
              <w:t>тарифов в сфере холодного водоснабжения питьевой водой,</w:t>
            </w:r>
            <w:r>
              <w:br/>
            </w:r>
            <w:r w:rsidRPr="00975BA6">
              <w:t>водоотведения МУП Гурьевского муниципального района</w:t>
            </w:r>
            <w:r>
              <w:br/>
            </w:r>
            <w:r w:rsidRPr="00975BA6">
              <w:t>«УК ЖКХ» (Гурьевский муниципальный округ)</w:t>
            </w:r>
          </w:p>
        </w:tc>
      </w:tr>
      <w:tr w:rsidR="00390926" w:rsidRPr="00AF3826" w14:paraId="5837F4E7" w14:textId="77777777" w:rsidTr="00AE208C">
        <w:trPr>
          <w:trHeight w:val="622"/>
          <w:jc w:val="center"/>
        </w:trPr>
        <w:tc>
          <w:tcPr>
            <w:tcW w:w="496" w:type="dxa"/>
            <w:shd w:val="clear" w:color="auto" w:fill="auto"/>
            <w:vAlign w:val="center"/>
          </w:tcPr>
          <w:p w14:paraId="5B6D0090" w14:textId="0ECFEE94" w:rsidR="00390926" w:rsidRDefault="00390926" w:rsidP="00390926">
            <w:pPr>
              <w:jc w:val="center"/>
            </w:pPr>
            <w:r>
              <w:t>9.</w:t>
            </w:r>
          </w:p>
        </w:tc>
        <w:tc>
          <w:tcPr>
            <w:tcW w:w="9282" w:type="dxa"/>
            <w:shd w:val="clear" w:color="auto" w:fill="auto"/>
          </w:tcPr>
          <w:p w14:paraId="7FBB8706" w14:textId="5A00531E" w:rsidR="00390926" w:rsidRPr="009544A7" w:rsidRDefault="00390926" w:rsidP="00390926">
            <w:pPr>
              <w:ind w:right="141"/>
              <w:jc w:val="both"/>
              <w:rPr>
                <w:kern w:val="32"/>
              </w:rPr>
            </w:pPr>
            <w:r w:rsidRPr="00975BA6">
              <w:t>Об утверждении производственной программы</w:t>
            </w:r>
            <w:r>
              <w:t xml:space="preserve"> </w:t>
            </w:r>
            <w:r w:rsidRPr="00975BA6">
              <w:t>в сфере</w:t>
            </w:r>
            <w:r>
              <w:br/>
            </w:r>
            <w:r w:rsidRPr="00975BA6">
              <w:t>холодного</w:t>
            </w:r>
            <w:r>
              <w:t xml:space="preserve"> </w:t>
            </w:r>
            <w:r w:rsidRPr="00975BA6">
              <w:t>водоснабжения питьевой водой, водоотведения</w:t>
            </w:r>
            <w:r>
              <w:br/>
            </w:r>
            <w:r w:rsidRPr="00975BA6">
              <w:t>и об установлении</w:t>
            </w:r>
            <w:r>
              <w:t xml:space="preserve"> </w:t>
            </w:r>
            <w:r w:rsidRPr="00975BA6">
              <w:t>тарифов на питьевую воду, водоотведение</w:t>
            </w:r>
            <w:r>
              <w:br/>
            </w:r>
            <w:r w:rsidRPr="00975BA6">
              <w:t>МУП Гурьевского муниципального района «УК ЖКХ»</w:t>
            </w:r>
            <w:r>
              <w:br/>
            </w:r>
            <w:r w:rsidRPr="00975BA6">
              <w:t>(Гурьевский муниципальный округ)</w:t>
            </w:r>
          </w:p>
        </w:tc>
      </w:tr>
      <w:tr w:rsidR="00390926" w:rsidRPr="00AF3826" w14:paraId="459B2FDA" w14:textId="77777777" w:rsidTr="00AE208C">
        <w:trPr>
          <w:trHeight w:val="622"/>
          <w:jc w:val="center"/>
        </w:trPr>
        <w:tc>
          <w:tcPr>
            <w:tcW w:w="496" w:type="dxa"/>
            <w:shd w:val="clear" w:color="auto" w:fill="auto"/>
            <w:vAlign w:val="center"/>
          </w:tcPr>
          <w:p w14:paraId="472F0FFA" w14:textId="59819E4F" w:rsidR="00390926" w:rsidRDefault="00390926" w:rsidP="00390926">
            <w:pPr>
              <w:jc w:val="center"/>
            </w:pPr>
            <w:r>
              <w:lastRenderedPageBreak/>
              <w:t>10.</w:t>
            </w:r>
          </w:p>
        </w:tc>
        <w:tc>
          <w:tcPr>
            <w:tcW w:w="9282" w:type="dxa"/>
            <w:shd w:val="clear" w:color="auto" w:fill="auto"/>
          </w:tcPr>
          <w:p w14:paraId="7384B831" w14:textId="5CA31291" w:rsidR="00390926" w:rsidRPr="009544A7" w:rsidRDefault="00390926" w:rsidP="00390926">
            <w:pPr>
              <w:ind w:right="141"/>
              <w:jc w:val="both"/>
              <w:rPr>
                <w:kern w:val="32"/>
              </w:rPr>
            </w:pPr>
            <w:r w:rsidRPr="001839B7">
              <w:t>Об установлении долгосрочных параметров регулирования тарифов</w:t>
            </w:r>
            <w:r>
              <w:br/>
            </w:r>
            <w:r w:rsidRPr="001839B7">
              <w:t xml:space="preserve">в сфере холодного водоснабжения ООО «Киселевский </w:t>
            </w:r>
            <w:proofErr w:type="spellStart"/>
            <w:r w:rsidRPr="001839B7">
              <w:t>водоснаб</w:t>
            </w:r>
            <w:proofErr w:type="spellEnd"/>
            <w:r w:rsidRPr="001839B7">
              <w:t>»</w:t>
            </w:r>
            <w:r>
              <w:br/>
            </w:r>
            <w:r w:rsidRPr="001839B7">
              <w:t>(Киселевский городской округ, п. Верх-</w:t>
            </w:r>
            <w:proofErr w:type="spellStart"/>
            <w:r w:rsidRPr="001839B7">
              <w:t>Егос</w:t>
            </w:r>
            <w:proofErr w:type="spellEnd"/>
            <w:r w:rsidRPr="001839B7">
              <w:t>, п. Центральный, п. Севск,</w:t>
            </w:r>
            <w:r>
              <w:br/>
            </w:r>
            <w:r w:rsidRPr="001839B7">
              <w:t xml:space="preserve">с. </w:t>
            </w:r>
            <w:proofErr w:type="spellStart"/>
            <w:r w:rsidRPr="001839B7">
              <w:t>Кутоново</w:t>
            </w:r>
            <w:proofErr w:type="spellEnd"/>
            <w:r w:rsidRPr="001839B7">
              <w:t xml:space="preserve"> Прокопьевского муниципального округа)</w:t>
            </w:r>
          </w:p>
        </w:tc>
      </w:tr>
      <w:tr w:rsidR="00390926" w:rsidRPr="00AF3826" w14:paraId="1CCA73A4" w14:textId="77777777" w:rsidTr="00AE208C">
        <w:trPr>
          <w:trHeight w:val="622"/>
          <w:jc w:val="center"/>
        </w:trPr>
        <w:tc>
          <w:tcPr>
            <w:tcW w:w="496" w:type="dxa"/>
            <w:shd w:val="clear" w:color="auto" w:fill="auto"/>
            <w:vAlign w:val="center"/>
          </w:tcPr>
          <w:p w14:paraId="7436BD1A" w14:textId="770C24A8" w:rsidR="00390926" w:rsidRDefault="00390926" w:rsidP="00390926">
            <w:pPr>
              <w:jc w:val="center"/>
            </w:pPr>
            <w:r>
              <w:t>11.</w:t>
            </w:r>
          </w:p>
        </w:tc>
        <w:tc>
          <w:tcPr>
            <w:tcW w:w="9282" w:type="dxa"/>
            <w:shd w:val="clear" w:color="auto" w:fill="auto"/>
          </w:tcPr>
          <w:p w14:paraId="730187FA" w14:textId="27E73506" w:rsidR="00390926" w:rsidRPr="009544A7" w:rsidRDefault="00390926" w:rsidP="00390926">
            <w:pPr>
              <w:ind w:right="141"/>
              <w:jc w:val="both"/>
              <w:rPr>
                <w:kern w:val="32"/>
              </w:rPr>
            </w:pPr>
            <w:r w:rsidRPr="001839B7">
              <w:t>Об утверждении производственной программы</w:t>
            </w:r>
            <w:r>
              <w:t xml:space="preserve"> </w:t>
            </w:r>
            <w:r w:rsidRPr="001839B7">
              <w:t>в сфере холодного</w:t>
            </w:r>
            <w:r>
              <w:br/>
            </w:r>
            <w:r w:rsidRPr="001839B7">
              <w:t>водоснабжения и об установлении тарифов на питьевую воду</w:t>
            </w:r>
            <w:r>
              <w:br/>
            </w:r>
            <w:bookmarkStart w:id="5" w:name="_Hlk41307378"/>
            <w:r w:rsidRPr="001839B7">
              <w:t xml:space="preserve">ООО «Киселевский </w:t>
            </w:r>
            <w:proofErr w:type="spellStart"/>
            <w:r w:rsidRPr="001839B7">
              <w:t>водоснаб</w:t>
            </w:r>
            <w:proofErr w:type="spellEnd"/>
            <w:r w:rsidRPr="001839B7">
              <w:t>» (Киселевский городской округ,</w:t>
            </w:r>
            <w:r>
              <w:br/>
            </w:r>
            <w:r w:rsidRPr="001839B7">
              <w:t>п. Верх-</w:t>
            </w:r>
            <w:proofErr w:type="spellStart"/>
            <w:r w:rsidRPr="001839B7">
              <w:t>Егос</w:t>
            </w:r>
            <w:proofErr w:type="spellEnd"/>
            <w:r w:rsidRPr="001839B7">
              <w:t xml:space="preserve">, п. Центральный, п. Севск, с. </w:t>
            </w:r>
            <w:proofErr w:type="spellStart"/>
            <w:r w:rsidRPr="001839B7">
              <w:t>Кутоново</w:t>
            </w:r>
            <w:proofErr w:type="spellEnd"/>
            <w:r w:rsidRPr="001839B7">
              <w:t xml:space="preserve"> Прокопьевского</w:t>
            </w:r>
            <w:r>
              <w:br/>
            </w:r>
            <w:r w:rsidRPr="001839B7">
              <w:t>муниципального округа)</w:t>
            </w:r>
            <w:bookmarkEnd w:id="5"/>
          </w:p>
        </w:tc>
      </w:tr>
      <w:tr w:rsidR="00390926" w:rsidRPr="00AF3826" w14:paraId="5C5565E4" w14:textId="77777777" w:rsidTr="00AE208C">
        <w:trPr>
          <w:trHeight w:val="622"/>
          <w:jc w:val="center"/>
        </w:trPr>
        <w:tc>
          <w:tcPr>
            <w:tcW w:w="496" w:type="dxa"/>
            <w:shd w:val="clear" w:color="auto" w:fill="auto"/>
            <w:vAlign w:val="center"/>
          </w:tcPr>
          <w:p w14:paraId="03B2B8AE" w14:textId="6BE9E18C" w:rsidR="00390926" w:rsidRDefault="00390926" w:rsidP="00390926">
            <w:pPr>
              <w:jc w:val="center"/>
            </w:pPr>
            <w:r>
              <w:t>12.</w:t>
            </w:r>
          </w:p>
        </w:tc>
        <w:tc>
          <w:tcPr>
            <w:tcW w:w="9282" w:type="dxa"/>
            <w:shd w:val="clear" w:color="auto" w:fill="auto"/>
          </w:tcPr>
          <w:p w14:paraId="7A63A8F3" w14:textId="067EA4CF" w:rsidR="00390926" w:rsidRPr="00355214" w:rsidRDefault="00390926" w:rsidP="00390926">
            <w:pPr>
              <w:jc w:val="both"/>
            </w:pPr>
            <w:r w:rsidRPr="000558FB">
              <w:t>Об установлении долгосрочных параметров регулирования тарифов</w:t>
            </w:r>
            <w:r>
              <w:br/>
            </w:r>
            <w:r w:rsidRPr="000558FB">
              <w:t>в сфере холодного водоснабжения, водоотведения ФГБУ «ЦЖКУ»</w:t>
            </w:r>
            <w:r>
              <w:br/>
            </w:r>
            <w:r w:rsidRPr="000558FB">
              <w:t>Минобороны России (филиал по ЦВО) (Юргинский городской округ)</w:t>
            </w:r>
          </w:p>
        </w:tc>
      </w:tr>
      <w:tr w:rsidR="00390926" w:rsidRPr="00AF3826" w14:paraId="26A833F7" w14:textId="77777777" w:rsidTr="00AE208C">
        <w:trPr>
          <w:trHeight w:val="622"/>
          <w:jc w:val="center"/>
        </w:trPr>
        <w:tc>
          <w:tcPr>
            <w:tcW w:w="496" w:type="dxa"/>
            <w:shd w:val="clear" w:color="auto" w:fill="auto"/>
            <w:vAlign w:val="center"/>
          </w:tcPr>
          <w:p w14:paraId="48DB57D4" w14:textId="438550DF" w:rsidR="00390926" w:rsidRDefault="00390926" w:rsidP="00390926">
            <w:pPr>
              <w:jc w:val="center"/>
            </w:pPr>
            <w:r>
              <w:t>13.</w:t>
            </w:r>
          </w:p>
        </w:tc>
        <w:tc>
          <w:tcPr>
            <w:tcW w:w="9282" w:type="dxa"/>
            <w:shd w:val="clear" w:color="auto" w:fill="auto"/>
          </w:tcPr>
          <w:p w14:paraId="21C53C54" w14:textId="6C7C5346" w:rsidR="00390926" w:rsidRPr="00355214" w:rsidRDefault="00390926" w:rsidP="00390926">
            <w:pPr>
              <w:jc w:val="both"/>
            </w:pPr>
            <w:r w:rsidRPr="000558FB">
              <w:t>Об утверждении производственной программы</w:t>
            </w:r>
            <w:r>
              <w:t xml:space="preserve"> </w:t>
            </w:r>
            <w:r w:rsidRPr="000558FB">
              <w:t>в сфере холодного</w:t>
            </w:r>
            <w:r>
              <w:br/>
            </w:r>
            <w:r w:rsidRPr="000558FB">
              <w:t>водоснабжения, водоотведения</w:t>
            </w:r>
            <w:r>
              <w:t xml:space="preserve"> </w:t>
            </w:r>
            <w:r w:rsidRPr="000558FB">
              <w:t>и об установлении тарифов</w:t>
            </w:r>
            <w:r>
              <w:br/>
            </w:r>
            <w:r w:rsidRPr="000558FB">
              <w:t>на транспортировку питьевой воды, транспортировку сточных вод</w:t>
            </w:r>
            <w:r>
              <w:br/>
            </w:r>
            <w:r w:rsidRPr="000558FB">
              <w:t>ФГБУ «ЦЖКУ» Минобороны России (филиал по ЦВО)</w:t>
            </w:r>
            <w:r>
              <w:br/>
            </w:r>
            <w:r w:rsidRPr="000558FB">
              <w:t>(Юргинский городской округ)</w:t>
            </w:r>
          </w:p>
        </w:tc>
      </w:tr>
      <w:tr w:rsidR="00390926" w:rsidRPr="00AF3826" w14:paraId="278B63BB" w14:textId="77777777" w:rsidTr="00AE208C">
        <w:trPr>
          <w:trHeight w:val="622"/>
          <w:jc w:val="center"/>
        </w:trPr>
        <w:tc>
          <w:tcPr>
            <w:tcW w:w="496" w:type="dxa"/>
            <w:shd w:val="clear" w:color="auto" w:fill="auto"/>
            <w:vAlign w:val="center"/>
          </w:tcPr>
          <w:p w14:paraId="183B6AAC" w14:textId="7893A394" w:rsidR="00390926" w:rsidRDefault="00390926" w:rsidP="00390926">
            <w:pPr>
              <w:jc w:val="center"/>
            </w:pPr>
            <w:r>
              <w:t>14.</w:t>
            </w:r>
          </w:p>
        </w:tc>
        <w:tc>
          <w:tcPr>
            <w:tcW w:w="9282" w:type="dxa"/>
            <w:shd w:val="clear" w:color="auto" w:fill="auto"/>
          </w:tcPr>
          <w:p w14:paraId="3A77F8AA" w14:textId="52F76E68" w:rsidR="00390926" w:rsidRPr="00355214" w:rsidRDefault="00390926" w:rsidP="00390926">
            <w:pPr>
              <w:jc w:val="both"/>
            </w:pPr>
            <w:r w:rsidRPr="00EF78E2">
              <w:t>Об утверждении нормативов удельного расхода топлива</w:t>
            </w:r>
            <w:r>
              <w:br/>
            </w:r>
            <w:r w:rsidRPr="00EF78E2">
              <w:t>при производстве тепловой энергии источниками тепловой энергии,</w:t>
            </w:r>
            <w:r>
              <w:br/>
            </w:r>
            <w:r w:rsidRPr="00EF78E2">
              <w:t>за исключением источников тепловой энергии, функционирующих</w:t>
            </w:r>
            <w:r>
              <w:br/>
            </w:r>
            <w:r w:rsidRPr="00EF78E2">
              <w:t>в режиме комбинированной выработки электрической и тепловой</w:t>
            </w:r>
            <w:r>
              <w:br/>
            </w:r>
            <w:r w:rsidRPr="00EF78E2">
              <w:t>энергии с установленной мощностью производства электрической</w:t>
            </w:r>
            <w:r>
              <w:br/>
            </w:r>
            <w:r w:rsidRPr="00EF78E2">
              <w:t>энергии </w:t>
            </w:r>
            <w:r>
              <w:t xml:space="preserve"> </w:t>
            </w:r>
            <w:r w:rsidRPr="00EF78E2">
              <w:t>25 МВт и более, на 2021 год</w:t>
            </w:r>
          </w:p>
        </w:tc>
      </w:tr>
      <w:tr w:rsidR="00390926" w:rsidRPr="00AF3826" w14:paraId="257F7C7A" w14:textId="77777777" w:rsidTr="00AE208C">
        <w:trPr>
          <w:trHeight w:val="622"/>
          <w:jc w:val="center"/>
        </w:trPr>
        <w:tc>
          <w:tcPr>
            <w:tcW w:w="496" w:type="dxa"/>
            <w:shd w:val="clear" w:color="auto" w:fill="auto"/>
            <w:vAlign w:val="center"/>
          </w:tcPr>
          <w:p w14:paraId="08C3F84D" w14:textId="79537F8B" w:rsidR="00390926" w:rsidRDefault="00390926" w:rsidP="00390926">
            <w:pPr>
              <w:jc w:val="center"/>
            </w:pPr>
            <w:r>
              <w:t>15.</w:t>
            </w:r>
          </w:p>
        </w:tc>
        <w:tc>
          <w:tcPr>
            <w:tcW w:w="9282" w:type="dxa"/>
            <w:shd w:val="clear" w:color="auto" w:fill="auto"/>
          </w:tcPr>
          <w:p w14:paraId="61195FDD" w14:textId="1350E9B1" w:rsidR="00390926" w:rsidRPr="00743EDB" w:rsidRDefault="00390926" w:rsidP="00390926">
            <w:pPr>
              <w:jc w:val="both"/>
            </w:pPr>
            <w:r w:rsidRPr="00EF78E2">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w:t>
            </w:r>
            <w:r>
              <w:br/>
            </w:r>
            <w:r w:rsidRPr="00EF78E2">
              <w:t>выработки электрической и тепловой энергии с установленной</w:t>
            </w:r>
            <w:r>
              <w:br/>
            </w:r>
            <w:r w:rsidRPr="00EF78E2">
              <w:t>мощностью производства электрической энергии 25 МВт и более, на 2021 год</w:t>
            </w:r>
          </w:p>
        </w:tc>
      </w:tr>
      <w:tr w:rsidR="00390926" w:rsidRPr="00AF3826" w14:paraId="79658D68" w14:textId="77777777" w:rsidTr="00AE208C">
        <w:trPr>
          <w:trHeight w:val="622"/>
          <w:jc w:val="center"/>
        </w:trPr>
        <w:tc>
          <w:tcPr>
            <w:tcW w:w="496" w:type="dxa"/>
            <w:shd w:val="clear" w:color="auto" w:fill="auto"/>
            <w:vAlign w:val="center"/>
          </w:tcPr>
          <w:p w14:paraId="5EE31951" w14:textId="2221D7E3" w:rsidR="00390926" w:rsidRDefault="00390926" w:rsidP="00390926">
            <w:pPr>
              <w:jc w:val="center"/>
            </w:pPr>
            <w:r>
              <w:t>16.</w:t>
            </w:r>
          </w:p>
        </w:tc>
        <w:tc>
          <w:tcPr>
            <w:tcW w:w="9282" w:type="dxa"/>
            <w:shd w:val="clear" w:color="auto" w:fill="auto"/>
          </w:tcPr>
          <w:p w14:paraId="494F11AA" w14:textId="0763D5DE" w:rsidR="00390926" w:rsidRPr="009544A7" w:rsidRDefault="00390926" w:rsidP="00390926">
            <w:pPr>
              <w:ind w:right="141"/>
              <w:jc w:val="both"/>
              <w:rPr>
                <w:kern w:val="32"/>
              </w:rPr>
            </w:pPr>
            <w:r w:rsidRPr="00DD6001">
              <w:t>О внесении изменений в постановление региональной</w:t>
            </w:r>
            <w:r>
              <w:br/>
            </w:r>
            <w:r w:rsidRPr="00DD6001">
              <w:t>энергетической комиссии Кемеровской области от 12.12.2019 № 592</w:t>
            </w:r>
            <w:r>
              <w:br/>
            </w:r>
            <w:r w:rsidRPr="00DD6001">
              <w:t>«Об утверждении нормативов технологических потерь при передаче</w:t>
            </w:r>
            <w:r>
              <w:br/>
            </w:r>
            <w:r w:rsidRPr="00DD6001">
              <w:t>тепловой энергии, теплоносителя по тепловым сетям регулируемых</w:t>
            </w:r>
            <w:r>
              <w:br/>
            </w:r>
            <w:r w:rsidRPr="00DD6001">
              <w:t>организаций Кемеровской области на 2020 год»</w:t>
            </w:r>
          </w:p>
        </w:tc>
      </w:tr>
      <w:tr w:rsidR="00390926" w:rsidRPr="00AF3826" w14:paraId="52DD5667" w14:textId="77777777" w:rsidTr="00AE208C">
        <w:trPr>
          <w:trHeight w:val="622"/>
          <w:jc w:val="center"/>
        </w:trPr>
        <w:tc>
          <w:tcPr>
            <w:tcW w:w="496" w:type="dxa"/>
            <w:shd w:val="clear" w:color="auto" w:fill="auto"/>
            <w:vAlign w:val="center"/>
          </w:tcPr>
          <w:p w14:paraId="16971850" w14:textId="1C10542E" w:rsidR="00390926" w:rsidRDefault="00390926" w:rsidP="00390926">
            <w:pPr>
              <w:jc w:val="center"/>
            </w:pPr>
            <w:r>
              <w:t>17.</w:t>
            </w:r>
          </w:p>
        </w:tc>
        <w:tc>
          <w:tcPr>
            <w:tcW w:w="9282" w:type="dxa"/>
            <w:shd w:val="clear" w:color="auto" w:fill="auto"/>
          </w:tcPr>
          <w:p w14:paraId="3D8C8529" w14:textId="397A3AD5" w:rsidR="00390926" w:rsidRPr="009544A7" w:rsidRDefault="00390926" w:rsidP="00390926">
            <w:pPr>
              <w:ind w:right="141"/>
              <w:jc w:val="both"/>
              <w:rPr>
                <w:kern w:val="32"/>
              </w:rPr>
            </w:pPr>
            <w:r w:rsidRPr="00DD6001">
              <w:t>О внесении изменений в постановление региональной</w:t>
            </w:r>
            <w:r>
              <w:br/>
            </w:r>
            <w:r w:rsidRPr="00DD6001">
              <w:t>энергетической комиссии Кемеровской области от 12.12.2019 № 593</w:t>
            </w:r>
            <w:r>
              <w:br/>
            </w:r>
            <w:r w:rsidRPr="00DD6001">
              <w:t>«Об утверждении нормативов удельного расхода топлива</w:t>
            </w:r>
            <w:r>
              <w:br/>
            </w:r>
            <w:r w:rsidRPr="00DD6001">
              <w:t>при производстве тепловой энергии источниками тепловой энергии,</w:t>
            </w:r>
            <w:r>
              <w:br/>
            </w:r>
            <w:r w:rsidRPr="00DD6001">
              <w:t>за исключением источников тепловой энергии, функционирующих</w:t>
            </w:r>
            <w:r>
              <w:br/>
            </w:r>
            <w:r w:rsidRPr="00DD6001">
              <w:t>в режиме комбинированной выработки электрической и тепловой</w:t>
            </w:r>
            <w:r>
              <w:br/>
            </w:r>
            <w:r w:rsidRPr="00DD6001">
              <w:t>энергии с установленной мощностью производства электрической</w:t>
            </w:r>
            <w:r>
              <w:br/>
            </w:r>
            <w:r w:rsidRPr="00DD6001">
              <w:t>энергии 25 МВт и более, на 2020 год»</w:t>
            </w:r>
          </w:p>
        </w:tc>
      </w:tr>
      <w:tr w:rsidR="00390926" w:rsidRPr="00AF3826" w14:paraId="1BEA890A" w14:textId="77777777" w:rsidTr="00AE208C">
        <w:trPr>
          <w:trHeight w:val="622"/>
          <w:jc w:val="center"/>
        </w:trPr>
        <w:tc>
          <w:tcPr>
            <w:tcW w:w="496" w:type="dxa"/>
            <w:shd w:val="clear" w:color="auto" w:fill="auto"/>
            <w:vAlign w:val="center"/>
          </w:tcPr>
          <w:p w14:paraId="1E3C6547" w14:textId="212FDA38" w:rsidR="00390926" w:rsidRDefault="00390926" w:rsidP="00390926">
            <w:pPr>
              <w:jc w:val="center"/>
            </w:pPr>
            <w:r>
              <w:t>18.</w:t>
            </w:r>
          </w:p>
        </w:tc>
        <w:tc>
          <w:tcPr>
            <w:tcW w:w="9282" w:type="dxa"/>
            <w:shd w:val="clear" w:color="auto" w:fill="auto"/>
          </w:tcPr>
          <w:p w14:paraId="0E061F46" w14:textId="3BA6B2CE" w:rsidR="00390926" w:rsidRPr="00390926" w:rsidRDefault="00390926" w:rsidP="00390926">
            <w:pPr>
              <w:jc w:val="both"/>
            </w:pPr>
            <w:r w:rsidRPr="00E44B1A">
              <w:t>О внесении изменений в постановление региональной</w:t>
            </w:r>
            <w:r>
              <w:br/>
            </w:r>
            <w:r w:rsidRPr="00E44B1A">
              <w:t>энергетической комиссии Кемеровской области от 20.12.2019 № 780</w:t>
            </w:r>
            <w:r>
              <w:br/>
            </w:r>
            <w:r w:rsidRPr="00E44B1A">
              <w:t>«Об установлении долгосрочных параметров регулирования</w:t>
            </w:r>
            <w:r>
              <w:br/>
            </w:r>
            <w:r w:rsidRPr="00E44B1A">
              <w:t>и долгосрочных тарифов на услуги по передаче тепловой энергии</w:t>
            </w:r>
            <w:r>
              <w:br/>
            </w:r>
            <w:r w:rsidRPr="00E44B1A">
              <w:t>ООО «</w:t>
            </w:r>
            <w:proofErr w:type="spellStart"/>
            <w:r w:rsidRPr="00E44B1A">
              <w:t>Теплоснаб</w:t>
            </w:r>
            <w:proofErr w:type="spellEnd"/>
            <w:r w:rsidRPr="00E44B1A">
              <w:t>» (г. Новокузнецк) на 2020-2024 годы» в части 2021 года</w:t>
            </w:r>
          </w:p>
        </w:tc>
      </w:tr>
      <w:tr w:rsidR="00390926" w:rsidRPr="00AF3826" w14:paraId="3429A480" w14:textId="77777777" w:rsidTr="00AE208C">
        <w:trPr>
          <w:trHeight w:val="622"/>
          <w:jc w:val="center"/>
        </w:trPr>
        <w:tc>
          <w:tcPr>
            <w:tcW w:w="496" w:type="dxa"/>
            <w:shd w:val="clear" w:color="auto" w:fill="auto"/>
            <w:vAlign w:val="center"/>
          </w:tcPr>
          <w:p w14:paraId="1EA2CA99" w14:textId="1C116B79" w:rsidR="00390926" w:rsidRDefault="00390926" w:rsidP="00390926">
            <w:pPr>
              <w:jc w:val="center"/>
            </w:pPr>
            <w:r>
              <w:t>19.</w:t>
            </w:r>
          </w:p>
        </w:tc>
        <w:tc>
          <w:tcPr>
            <w:tcW w:w="9282" w:type="dxa"/>
            <w:shd w:val="clear" w:color="auto" w:fill="auto"/>
          </w:tcPr>
          <w:p w14:paraId="66430527" w14:textId="6354B7CD" w:rsidR="00390926" w:rsidRPr="009544A7" w:rsidRDefault="00390926" w:rsidP="00390926">
            <w:pPr>
              <w:ind w:right="141"/>
              <w:jc w:val="both"/>
              <w:rPr>
                <w:kern w:val="32"/>
              </w:rPr>
            </w:pPr>
            <w:r w:rsidRPr="00424EBD">
              <w:t>О внесении изменений в постановление региональной</w:t>
            </w:r>
            <w:r>
              <w:br/>
            </w:r>
            <w:r w:rsidRPr="00424EBD">
              <w:t>энергетической комиссии Кемеровской области от 18.12.2018 № 579</w:t>
            </w:r>
            <w:r>
              <w:br/>
            </w:r>
            <w:r w:rsidRPr="00424EBD">
              <w:t>«Об установлении долгосрочных параметров регулирования</w:t>
            </w:r>
            <w:r>
              <w:br/>
            </w:r>
            <w:r w:rsidRPr="00424EBD">
              <w:t>и долгосрочных тарифов на услуги по передаче тепловой энергии</w:t>
            </w:r>
            <w:r>
              <w:br/>
            </w:r>
            <w:r w:rsidRPr="00424EBD">
              <w:t>ООО «</w:t>
            </w:r>
            <w:proofErr w:type="spellStart"/>
            <w:r w:rsidRPr="00424EBD">
              <w:t>Боровково</w:t>
            </w:r>
            <w:proofErr w:type="spellEnd"/>
            <w:r w:rsidRPr="00424EBD">
              <w:t>» на 2019 - 2023 годы» в части 2021 года</w:t>
            </w:r>
          </w:p>
        </w:tc>
      </w:tr>
      <w:tr w:rsidR="00390926" w:rsidRPr="00AF3826" w14:paraId="5F07B86C" w14:textId="77777777" w:rsidTr="00AE208C">
        <w:trPr>
          <w:trHeight w:val="622"/>
          <w:jc w:val="center"/>
        </w:trPr>
        <w:tc>
          <w:tcPr>
            <w:tcW w:w="496" w:type="dxa"/>
            <w:shd w:val="clear" w:color="auto" w:fill="auto"/>
            <w:vAlign w:val="center"/>
          </w:tcPr>
          <w:p w14:paraId="47E11AF5" w14:textId="441C322D" w:rsidR="00390926" w:rsidRDefault="00390926" w:rsidP="00390926">
            <w:pPr>
              <w:jc w:val="center"/>
            </w:pPr>
            <w:r>
              <w:t>20.</w:t>
            </w:r>
          </w:p>
        </w:tc>
        <w:tc>
          <w:tcPr>
            <w:tcW w:w="9282" w:type="dxa"/>
            <w:shd w:val="clear" w:color="auto" w:fill="auto"/>
          </w:tcPr>
          <w:p w14:paraId="21D40D1C" w14:textId="08BDC81C" w:rsidR="00390926" w:rsidRPr="009544A7" w:rsidRDefault="00390926" w:rsidP="00390926">
            <w:pPr>
              <w:ind w:right="141"/>
              <w:jc w:val="both"/>
              <w:rPr>
                <w:kern w:val="32"/>
              </w:rPr>
            </w:pPr>
            <w:r w:rsidRPr="00C92F1F">
              <w:t xml:space="preserve">О внесении изменений в постановление региональной энергетической комиссии Кемеровской области от 17.12.2018 № 551 «Об установлении ООО «Енисей» долгосрочных параметров регулирования и долгосрочных тарифов на тепловую энергию, </w:t>
            </w:r>
            <w:r w:rsidRPr="00C92F1F">
              <w:lastRenderedPageBreak/>
              <w:t xml:space="preserve">реализуемую на потребительском рынке </w:t>
            </w:r>
            <w:proofErr w:type="spellStart"/>
            <w:r w:rsidRPr="00C92F1F">
              <w:t>пгт</w:t>
            </w:r>
            <w:proofErr w:type="spellEnd"/>
            <w:r w:rsidRPr="00C92F1F">
              <w:t>. Белогорск, на 2018-2022 годы» в части 2021 года</w:t>
            </w:r>
          </w:p>
        </w:tc>
      </w:tr>
      <w:tr w:rsidR="00390926" w:rsidRPr="00AF3826" w14:paraId="0D76474C" w14:textId="77777777" w:rsidTr="00AE208C">
        <w:trPr>
          <w:trHeight w:val="622"/>
          <w:jc w:val="center"/>
        </w:trPr>
        <w:tc>
          <w:tcPr>
            <w:tcW w:w="496" w:type="dxa"/>
            <w:shd w:val="clear" w:color="auto" w:fill="auto"/>
            <w:vAlign w:val="center"/>
          </w:tcPr>
          <w:p w14:paraId="125416D8" w14:textId="73B292E4" w:rsidR="00390926" w:rsidRDefault="00390926" w:rsidP="00390926">
            <w:pPr>
              <w:jc w:val="center"/>
            </w:pPr>
            <w:r>
              <w:lastRenderedPageBreak/>
              <w:t>21.</w:t>
            </w:r>
          </w:p>
        </w:tc>
        <w:tc>
          <w:tcPr>
            <w:tcW w:w="9282" w:type="dxa"/>
            <w:shd w:val="clear" w:color="auto" w:fill="auto"/>
          </w:tcPr>
          <w:p w14:paraId="3EFD10B2" w14:textId="24BA21ED" w:rsidR="00390926" w:rsidRPr="009544A7" w:rsidRDefault="00390926" w:rsidP="00390926">
            <w:pPr>
              <w:ind w:right="141"/>
              <w:jc w:val="both"/>
              <w:rPr>
                <w:kern w:val="32"/>
              </w:rPr>
            </w:pPr>
            <w:r w:rsidRPr="00C92F1F">
              <w:t xml:space="preserve">О внесении изменений в постановление региональной энергетической комиссии Кемеровской области </w:t>
            </w:r>
            <w:bookmarkStart w:id="6" w:name="_Hlk54011687"/>
            <w:r w:rsidRPr="00C92F1F">
              <w:t>от 17.12.2018 № 552 «Об установлении ООО «Енисей» долгосрочных тарифов на горячую воду в открытой</w:t>
            </w:r>
            <w:r>
              <w:br/>
            </w:r>
            <w:r w:rsidRPr="00C92F1F">
              <w:t>системе горячего водоснабжения (теплоснабжения), реализуемую</w:t>
            </w:r>
            <w:r>
              <w:br/>
            </w:r>
            <w:r w:rsidRPr="00C92F1F">
              <w:t xml:space="preserve">на потребительском рынке </w:t>
            </w:r>
            <w:proofErr w:type="spellStart"/>
            <w:r w:rsidRPr="00C92F1F">
              <w:t>пгт</w:t>
            </w:r>
            <w:proofErr w:type="spellEnd"/>
            <w:r w:rsidRPr="00C92F1F">
              <w:t>. Белогорск, на 2018-2022 годы»</w:t>
            </w:r>
            <w:r>
              <w:br/>
            </w:r>
            <w:bookmarkEnd w:id="6"/>
            <w:r w:rsidRPr="00C92F1F">
              <w:t>в части 2021 года</w:t>
            </w:r>
          </w:p>
        </w:tc>
      </w:tr>
      <w:tr w:rsidR="00390926" w:rsidRPr="00AF3826" w14:paraId="581F999A" w14:textId="77777777" w:rsidTr="00AE208C">
        <w:trPr>
          <w:trHeight w:val="622"/>
          <w:jc w:val="center"/>
        </w:trPr>
        <w:tc>
          <w:tcPr>
            <w:tcW w:w="496" w:type="dxa"/>
            <w:shd w:val="clear" w:color="auto" w:fill="auto"/>
            <w:vAlign w:val="center"/>
          </w:tcPr>
          <w:p w14:paraId="312D1757" w14:textId="13B4468F" w:rsidR="00390926" w:rsidRDefault="00390926" w:rsidP="00390926">
            <w:pPr>
              <w:jc w:val="center"/>
            </w:pPr>
            <w:r>
              <w:t>22.</w:t>
            </w:r>
          </w:p>
        </w:tc>
        <w:tc>
          <w:tcPr>
            <w:tcW w:w="9282" w:type="dxa"/>
            <w:shd w:val="clear" w:color="auto" w:fill="auto"/>
          </w:tcPr>
          <w:p w14:paraId="29E52DED" w14:textId="06039E0A" w:rsidR="00390926" w:rsidRPr="009544A7" w:rsidRDefault="00390926" w:rsidP="00390926">
            <w:pPr>
              <w:ind w:right="141"/>
              <w:jc w:val="both"/>
              <w:rPr>
                <w:kern w:val="32"/>
              </w:rPr>
            </w:pPr>
            <w:r w:rsidRPr="00B11860">
              <w:t>О внесении изменений в постановление региональной</w:t>
            </w:r>
            <w:r>
              <w:br/>
            </w:r>
            <w:r w:rsidRPr="00B11860">
              <w:t>энергетической комиссии Кемеровской области от 20.12.2019 № 751</w:t>
            </w:r>
            <w:r>
              <w:br/>
            </w:r>
            <w:r w:rsidRPr="00B11860">
              <w:t>«Об установлении долгосрочных параметров регулирования</w:t>
            </w:r>
            <w:r>
              <w:br/>
            </w:r>
            <w:r w:rsidRPr="00B11860">
              <w:t>и долгосрочных тарифов ООО «</w:t>
            </w:r>
            <w:proofErr w:type="spellStart"/>
            <w:r w:rsidRPr="00B11860">
              <w:t>ТеплоРесурс</w:t>
            </w:r>
            <w:proofErr w:type="spellEnd"/>
            <w:r w:rsidRPr="00B11860">
              <w:t>» на тепловую энергию,</w:t>
            </w:r>
            <w:r>
              <w:br/>
            </w:r>
            <w:r w:rsidRPr="00B11860">
              <w:t xml:space="preserve">реализуемую на потребительском рынке г. </w:t>
            </w:r>
            <w:proofErr w:type="spellStart"/>
            <w:r w:rsidRPr="00B11860">
              <w:t>Анжеро</w:t>
            </w:r>
            <w:proofErr w:type="spellEnd"/>
            <w:r w:rsidRPr="00B11860">
              <w:t xml:space="preserve"> - </w:t>
            </w:r>
            <w:proofErr w:type="spellStart"/>
            <w:r w:rsidRPr="00B11860">
              <w:t>Судженска</w:t>
            </w:r>
            <w:proofErr w:type="spellEnd"/>
            <w:r w:rsidRPr="00B11860">
              <w:t>,</w:t>
            </w:r>
            <w:r>
              <w:br/>
            </w:r>
            <w:r w:rsidRPr="00B11860">
              <w:t>на 2020-2022 годы», в части 2021 года</w:t>
            </w:r>
          </w:p>
        </w:tc>
      </w:tr>
      <w:tr w:rsidR="00390926" w:rsidRPr="00AF3826" w14:paraId="22D0B096" w14:textId="77777777" w:rsidTr="00AE208C">
        <w:trPr>
          <w:trHeight w:val="622"/>
          <w:jc w:val="center"/>
        </w:trPr>
        <w:tc>
          <w:tcPr>
            <w:tcW w:w="496" w:type="dxa"/>
            <w:shd w:val="clear" w:color="auto" w:fill="auto"/>
            <w:vAlign w:val="center"/>
          </w:tcPr>
          <w:p w14:paraId="4A69D794" w14:textId="53D2A10D" w:rsidR="00390926" w:rsidRDefault="00390926" w:rsidP="00390926">
            <w:pPr>
              <w:jc w:val="center"/>
            </w:pPr>
            <w:r>
              <w:t>23.</w:t>
            </w:r>
          </w:p>
        </w:tc>
        <w:tc>
          <w:tcPr>
            <w:tcW w:w="9282" w:type="dxa"/>
            <w:shd w:val="clear" w:color="auto" w:fill="auto"/>
          </w:tcPr>
          <w:p w14:paraId="59801C76" w14:textId="52794B22" w:rsidR="00390926" w:rsidRPr="009544A7" w:rsidRDefault="00390926" w:rsidP="00390926">
            <w:pPr>
              <w:ind w:right="141"/>
              <w:jc w:val="both"/>
              <w:rPr>
                <w:kern w:val="32"/>
              </w:rPr>
            </w:pPr>
            <w:r w:rsidRPr="00B11860">
              <w:t>О внесении изменений в постановление региональной</w:t>
            </w:r>
            <w:r>
              <w:t xml:space="preserve"> </w:t>
            </w:r>
            <w:r w:rsidRPr="00B11860">
              <w:t>энергетической комиссии Кемеровской области от 20.12.2019 № 752</w:t>
            </w:r>
            <w:r>
              <w:br/>
            </w:r>
            <w:r w:rsidRPr="00B11860">
              <w:t>«Об установлении долгосрочных параметров регулирования</w:t>
            </w:r>
            <w:r>
              <w:br/>
            </w:r>
            <w:r w:rsidRPr="00B11860">
              <w:t>и долгосрочных тарифов на теплоноситель, реализуемый</w:t>
            </w:r>
            <w:r>
              <w:br/>
            </w:r>
            <w:r w:rsidRPr="00B11860">
              <w:t>ООО «</w:t>
            </w:r>
            <w:proofErr w:type="spellStart"/>
            <w:r w:rsidRPr="00B11860">
              <w:t>ТеплоРесурс</w:t>
            </w:r>
            <w:proofErr w:type="spellEnd"/>
            <w:r w:rsidRPr="00B11860">
              <w:t xml:space="preserve">» на потребительском рынке г. </w:t>
            </w:r>
            <w:proofErr w:type="spellStart"/>
            <w:r w:rsidRPr="00B11860">
              <w:t>Анжеро</w:t>
            </w:r>
            <w:proofErr w:type="spellEnd"/>
            <w:r w:rsidRPr="00B11860">
              <w:t xml:space="preserve"> - </w:t>
            </w:r>
            <w:proofErr w:type="spellStart"/>
            <w:r w:rsidRPr="00B11860">
              <w:t>Судженска</w:t>
            </w:r>
            <w:proofErr w:type="spellEnd"/>
            <w:r w:rsidRPr="00B11860">
              <w:t>, на 2020-2022 годы», в части 2021 года</w:t>
            </w:r>
          </w:p>
        </w:tc>
      </w:tr>
      <w:tr w:rsidR="00390926" w:rsidRPr="00AF3826" w14:paraId="1758AC97" w14:textId="77777777" w:rsidTr="00AE208C">
        <w:trPr>
          <w:trHeight w:val="622"/>
          <w:jc w:val="center"/>
        </w:trPr>
        <w:tc>
          <w:tcPr>
            <w:tcW w:w="496" w:type="dxa"/>
            <w:shd w:val="clear" w:color="auto" w:fill="auto"/>
            <w:vAlign w:val="center"/>
          </w:tcPr>
          <w:p w14:paraId="4937EFFC" w14:textId="12444846" w:rsidR="00390926" w:rsidRDefault="00390926" w:rsidP="00390926">
            <w:pPr>
              <w:jc w:val="center"/>
            </w:pPr>
            <w:r>
              <w:t>24.</w:t>
            </w:r>
          </w:p>
        </w:tc>
        <w:tc>
          <w:tcPr>
            <w:tcW w:w="9282" w:type="dxa"/>
            <w:shd w:val="clear" w:color="auto" w:fill="auto"/>
          </w:tcPr>
          <w:p w14:paraId="01FE6440" w14:textId="60954EA3" w:rsidR="00390926" w:rsidRPr="009544A7" w:rsidRDefault="00390926" w:rsidP="00390926">
            <w:pPr>
              <w:ind w:right="141"/>
              <w:jc w:val="both"/>
              <w:rPr>
                <w:kern w:val="32"/>
              </w:rPr>
            </w:pPr>
            <w:r w:rsidRPr="00B11860">
              <w:t>О внесении изменений в постановление региональной</w:t>
            </w:r>
            <w:r>
              <w:t xml:space="preserve"> </w:t>
            </w:r>
            <w:r w:rsidRPr="00B11860">
              <w:t>энергетической комиссии Кемеровской области от 20.12.2019 № 753</w:t>
            </w:r>
            <w:r>
              <w:br/>
            </w:r>
            <w:r w:rsidRPr="00B11860">
              <w:t>«Об установлении ООО «</w:t>
            </w:r>
            <w:proofErr w:type="spellStart"/>
            <w:r w:rsidRPr="00B11860">
              <w:t>ТеплоРесурс</w:t>
            </w:r>
            <w:proofErr w:type="spellEnd"/>
            <w:r w:rsidRPr="00B11860">
              <w:t>» долгосрочных тарифов</w:t>
            </w:r>
            <w:r>
              <w:br/>
            </w:r>
            <w:r w:rsidRPr="00B11860">
              <w:t>на горячую воду в открытой системе горячего водоснабжения</w:t>
            </w:r>
            <w:r>
              <w:br/>
            </w:r>
            <w:r w:rsidRPr="00B11860">
              <w:t>(теплоснабжения), реализуемую на потребительском рынке</w:t>
            </w:r>
            <w:r>
              <w:br/>
            </w:r>
            <w:r w:rsidRPr="00B11860">
              <w:t xml:space="preserve">г. </w:t>
            </w:r>
            <w:proofErr w:type="spellStart"/>
            <w:r w:rsidRPr="00B11860">
              <w:t>Анжеро</w:t>
            </w:r>
            <w:proofErr w:type="spellEnd"/>
            <w:r w:rsidRPr="00B11860">
              <w:t xml:space="preserve"> - </w:t>
            </w:r>
            <w:proofErr w:type="spellStart"/>
            <w:r w:rsidRPr="00B11860">
              <w:t>Судженска</w:t>
            </w:r>
            <w:proofErr w:type="spellEnd"/>
            <w:r w:rsidRPr="00B11860">
              <w:t>, на 2020-2022 годы», в части 2021 года</w:t>
            </w:r>
          </w:p>
        </w:tc>
      </w:tr>
      <w:tr w:rsidR="00390926" w:rsidRPr="00AF3826" w14:paraId="1D98BC82" w14:textId="77777777" w:rsidTr="00AE208C">
        <w:trPr>
          <w:trHeight w:val="622"/>
          <w:jc w:val="center"/>
        </w:trPr>
        <w:tc>
          <w:tcPr>
            <w:tcW w:w="496" w:type="dxa"/>
            <w:shd w:val="clear" w:color="auto" w:fill="auto"/>
            <w:vAlign w:val="center"/>
          </w:tcPr>
          <w:p w14:paraId="4FB4175C" w14:textId="5AF6BFAB" w:rsidR="00390926" w:rsidRDefault="00390926" w:rsidP="00390926">
            <w:pPr>
              <w:jc w:val="center"/>
            </w:pPr>
            <w:r>
              <w:t>25.</w:t>
            </w:r>
          </w:p>
        </w:tc>
        <w:tc>
          <w:tcPr>
            <w:tcW w:w="9282" w:type="dxa"/>
            <w:shd w:val="clear" w:color="auto" w:fill="auto"/>
          </w:tcPr>
          <w:p w14:paraId="4AF113FD" w14:textId="4723F802" w:rsidR="00390926" w:rsidRPr="009544A7" w:rsidRDefault="00390926" w:rsidP="00390926">
            <w:pPr>
              <w:ind w:right="141"/>
              <w:jc w:val="both"/>
              <w:rPr>
                <w:kern w:val="32"/>
              </w:rPr>
            </w:pPr>
            <w:r w:rsidRPr="00422F11">
              <w:t>О внесении изменений в постановление региональной</w:t>
            </w:r>
            <w:r>
              <w:t xml:space="preserve"> </w:t>
            </w:r>
            <w:r w:rsidRPr="00422F11">
              <w:t>энергетической комиссии Кемеровской области от 06.12.2019 № 569 «Об установлении долгосрочных параметров регулирования и долгосрочных тарифов</w:t>
            </w:r>
            <w:r>
              <w:br/>
            </w:r>
            <w:r w:rsidRPr="00422F11">
              <w:t>на тепловую энергию, реализуемую МУП «Комфорт» на потребительском рынке Тяжинского муниципального округа, на 2020-2022 годы»,</w:t>
            </w:r>
            <w:r>
              <w:br/>
            </w:r>
            <w:r w:rsidRPr="00422F11">
              <w:t>в части 2021 года</w:t>
            </w:r>
          </w:p>
        </w:tc>
      </w:tr>
      <w:tr w:rsidR="00390926" w:rsidRPr="00AF3826" w14:paraId="2A9D2A99" w14:textId="77777777" w:rsidTr="00AE208C">
        <w:trPr>
          <w:trHeight w:val="622"/>
          <w:jc w:val="center"/>
        </w:trPr>
        <w:tc>
          <w:tcPr>
            <w:tcW w:w="496" w:type="dxa"/>
            <w:shd w:val="clear" w:color="auto" w:fill="auto"/>
            <w:vAlign w:val="center"/>
          </w:tcPr>
          <w:p w14:paraId="4A11F95E" w14:textId="49EE4C5A" w:rsidR="00390926" w:rsidRDefault="00390926" w:rsidP="00390926">
            <w:pPr>
              <w:jc w:val="center"/>
            </w:pPr>
            <w:r>
              <w:t>26.</w:t>
            </w:r>
          </w:p>
        </w:tc>
        <w:tc>
          <w:tcPr>
            <w:tcW w:w="9282" w:type="dxa"/>
            <w:shd w:val="clear" w:color="auto" w:fill="auto"/>
          </w:tcPr>
          <w:p w14:paraId="2E987A6B" w14:textId="55F3FA8D" w:rsidR="00390926" w:rsidRPr="009544A7" w:rsidRDefault="00390926" w:rsidP="00390926">
            <w:pPr>
              <w:ind w:right="141"/>
              <w:jc w:val="both"/>
              <w:rPr>
                <w:kern w:val="32"/>
              </w:rPr>
            </w:pPr>
            <w:r w:rsidRPr="00422F11">
              <w:t>О внесении изменений в постановление региональной</w:t>
            </w:r>
            <w:r>
              <w:t xml:space="preserve"> </w:t>
            </w:r>
            <w:r w:rsidRPr="00422F11">
              <w:t>энергетической комиссии Кемеровской области от 06.12.2019 № 570 «Об установлении долгосрочных параметров регулирования и долгосрочных тарифов</w:t>
            </w:r>
            <w:r>
              <w:br/>
            </w:r>
            <w:r w:rsidRPr="00422F11">
              <w:t>на теплоноситель, реализуемый МУП «Комфорт» на потребительском рынке Тяжинского муниципального округа, на 2020-2022 годы»,</w:t>
            </w:r>
            <w:r>
              <w:br/>
            </w:r>
            <w:r w:rsidRPr="00422F11">
              <w:t>в части 2021 года</w:t>
            </w:r>
          </w:p>
        </w:tc>
      </w:tr>
      <w:tr w:rsidR="00390926" w:rsidRPr="00AF3826" w14:paraId="72CF0747" w14:textId="77777777" w:rsidTr="00AE208C">
        <w:trPr>
          <w:trHeight w:val="622"/>
          <w:jc w:val="center"/>
        </w:trPr>
        <w:tc>
          <w:tcPr>
            <w:tcW w:w="496" w:type="dxa"/>
            <w:shd w:val="clear" w:color="auto" w:fill="auto"/>
            <w:vAlign w:val="center"/>
          </w:tcPr>
          <w:p w14:paraId="617685C1" w14:textId="0BDFD59B" w:rsidR="00390926" w:rsidRDefault="00390926" w:rsidP="00390926">
            <w:pPr>
              <w:jc w:val="center"/>
            </w:pPr>
            <w:r>
              <w:t>27.</w:t>
            </w:r>
          </w:p>
        </w:tc>
        <w:tc>
          <w:tcPr>
            <w:tcW w:w="9282" w:type="dxa"/>
            <w:shd w:val="clear" w:color="auto" w:fill="auto"/>
          </w:tcPr>
          <w:p w14:paraId="1AF63800" w14:textId="625ACE6C" w:rsidR="00390926" w:rsidRPr="009544A7" w:rsidRDefault="00390926" w:rsidP="00390926">
            <w:pPr>
              <w:ind w:right="141"/>
              <w:jc w:val="both"/>
              <w:rPr>
                <w:kern w:val="32"/>
              </w:rPr>
            </w:pPr>
            <w:r w:rsidRPr="00422F11">
              <w:t>О внесении изменений в постановление региональной</w:t>
            </w:r>
            <w:r>
              <w:t xml:space="preserve"> </w:t>
            </w:r>
            <w:r w:rsidRPr="00422F11">
              <w:t>энергетической комиссии Кемеровской области от 06.12.2019 № 571 «Об установлении долгосрочных тарифов на горячую воду в открытой системе горячего теплоснабжения, реализуемую МУП «Комфорт» на потребительском рынке Тяжинского муниципального округа, на 2020-2022 годы»,</w:t>
            </w:r>
            <w:r>
              <w:t xml:space="preserve"> </w:t>
            </w:r>
            <w:r w:rsidRPr="00422F11">
              <w:t>в части 2021 года</w:t>
            </w:r>
          </w:p>
        </w:tc>
      </w:tr>
      <w:tr w:rsidR="00390926" w:rsidRPr="00AF3826" w14:paraId="56DF1109" w14:textId="77777777" w:rsidTr="00AE208C">
        <w:trPr>
          <w:trHeight w:val="622"/>
          <w:jc w:val="center"/>
        </w:trPr>
        <w:tc>
          <w:tcPr>
            <w:tcW w:w="496" w:type="dxa"/>
            <w:shd w:val="clear" w:color="auto" w:fill="auto"/>
            <w:vAlign w:val="center"/>
          </w:tcPr>
          <w:p w14:paraId="05E0E543" w14:textId="4D3C85F9" w:rsidR="00390926" w:rsidRDefault="00390926" w:rsidP="00390926">
            <w:pPr>
              <w:jc w:val="center"/>
            </w:pPr>
            <w:r>
              <w:t>28.</w:t>
            </w:r>
          </w:p>
        </w:tc>
        <w:tc>
          <w:tcPr>
            <w:tcW w:w="9282" w:type="dxa"/>
            <w:shd w:val="clear" w:color="auto" w:fill="auto"/>
          </w:tcPr>
          <w:p w14:paraId="1FC8011A" w14:textId="25EC7408" w:rsidR="00390926" w:rsidRPr="009544A7" w:rsidRDefault="00390926" w:rsidP="00390926">
            <w:pPr>
              <w:ind w:right="141"/>
              <w:jc w:val="both"/>
              <w:rPr>
                <w:kern w:val="32"/>
              </w:rPr>
            </w:pPr>
            <w:r w:rsidRPr="008E4E7D">
              <w:t>О признании утратившими силу некоторых постановлений</w:t>
            </w:r>
            <w:r>
              <w:br/>
            </w:r>
            <w:r w:rsidRPr="008E4E7D">
              <w:t>региональной энергетической комиссии Кемеровской области</w:t>
            </w:r>
            <w:r>
              <w:br/>
            </w:r>
            <w:r w:rsidRPr="008E4E7D">
              <w:t>(ООО «</w:t>
            </w:r>
            <w:proofErr w:type="spellStart"/>
            <w:r w:rsidRPr="008E4E7D">
              <w:t>Теплоэнергоремонт</w:t>
            </w:r>
            <w:proofErr w:type="spellEnd"/>
            <w:r w:rsidRPr="008E4E7D">
              <w:t>»)</w:t>
            </w:r>
          </w:p>
        </w:tc>
      </w:tr>
      <w:tr w:rsidR="00390926" w:rsidRPr="00AF3826" w14:paraId="3642F995" w14:textId="77777777" w:rsidTr="00AE208C">
        <w:trPr>
          <w:trHeight w:val="622"/>
          <w:jc w:val="center"/>
        </w:trPr>
        <w:tc>
          <w:tcPr>
            <w:tcW w:w="496" w:type="dxa"/>
            <w:shd w:val="clear" w:color="auto" w:fill="auto"/>
            <w:vAlign w:val="center"/>
          </w:tcPr>
          <w:p w14:paraId="7974D167" w14:textId="7B2C10D3" w:rsidR="00390926" w:rsidRDefault="00390926" w:rsidP="00390926">
            <w:pPr>
              <w:jc w:val="center"/>
            </w:pPr>
            <w:r>
              <w:t>29.</w:t>
            </w:r>
          </w:p>
        </w:tc>
        <w:tc>
          <w:tcPr>
            <w:tcW w:w="9282" w:type="dxa"/>
            <w:shd w:val="clear" w:color="auto" w:fill="auto"/>
          </w:tcPr>
          <w:p w14:paraId="119257E7" w14:textId="648E5826" w:rsidR="00390926" w:rsidRPr="009544A7" w:rsidRDefault="00390926" w:rsidP="00390926">
            <w:pPr>
              <w:ind w:right="141"/>
              <w:jc w:val="both"/>
              <w:rPr>
                <w:kern w:val="32"/>
              </w:rPr>
            </w:pPr>
            <w:r w:rsidRPr="008E4E7D">
              <w:t>Об установлении ООО «</w:t>
            </w:r>
            <w:proofErr w:type="spellStart"/>
            <w:r w:rsidRPr="008E4E7D">
              <w:t>Теплоэнергоремонт</w:t>
            </w:r>
            <w:proofErr w:type="spellEnd"/>
            <w:r w:rsidRPr="008E4E7D">
              <w:t>» тарифов на горячую воду</w:t>
            </w:r>
            <w:r>
              <w:br/>
            </w:r>
            <w:r w:rsidRPr="008E4E7D">
              <w:t>в открытой системе горячего водоснабжения (теплоснабжения),</w:t>
            </w:r>
            <w:r>
              <w:br/>
            </w:r>
            <w:r w:rsidRPr="008E4E7D">
              <w:t>реализуемую на потребительском рынке Прокопьевского городского округа, на 2021 год</w:t>
            </w:r>
          </w:p>
        </w:tc>
      </w:tr>
      <w:tr w:rsidR="00390926" w:rsidRPr="00AF3826" w14:paraId="71CE0737" w14:textId="77777777" w:rsidTr="00AE208C">
        <w:trPr>
          <w:trHeight w:val="622"/>
          <w:jc w:val="center"/>
        </w:trPr>
        <w:tc>
          <w:tcPr>
            <w:tcW w:w="496" w:type="dxa"/>
            <w:shd w:val="clear" w:color="auto" w:fill="auto"/>
            <w:vAlign w:val="center"/>
          </w:tcPr>
          <w:p w14:paraId="77D0130A" w14:textId="43D8A06B" w:rsidR="00390926" w:rsidRDefault="00390926" w:rsidP="00390926">
            <w:pPr>
              <w:jc w:val="center"/>
            </w:pPr>
            <w:r>
              <w:t>30.</w:t>
            </w:r>
          </w:p>
        </w:tc>
        <w:tc>
          <w:tcPr>
            <w:tcW w:w="9282" w:type="dxa"/>
            <w:shd w:val="clear" w:color="auto" w:fill="auto"/>
          </w:tcPr>
          <w:p w14:paraId="04775A40" w14:textId="688EF0F3" w:rsidR="00390926" w:rsidRPr="009544A7" w:rsidRDefault="00390926" w:rsidP="00390926">
            <w:pPr>
              <w:ind w:right="141"/>
              <w:jc w:val="both"/>
              <w:rPr>
                <w:kern w:val="32"/>
              </w:rPr>
            </w:pPr>
            <w:r w:rsidRPr="008E4E7D">
              <w:t>Об утверждении производственной программы в сфере горячего</w:t>
            </w:r>
            <w:r>
              <w:br/>
            </w:r>
            <w:r w:rsidRPr="008E4E7D">
              <w:t>водоснабжения и об установлении тарифов ООО «</w:t>
            </w:r>
            <w:proofErr w:type="spellStart"/>
            <w:r w:rsidRPr="008E4E7D">
              <w:t>Теплоэнергоремонт</w:t>
            </w:r>
            <w:proofErr w:type="spellEnd"/>
            <w:r w:rsidRPr="008E4E7D">
              <w:t>» на горячую воду в закрытой системе горячего водоснабжения,</w:t>
            </w:r>
            <w:r>
              <w:br/>
            </w:r>
            <w:r w:rsidRPr="008E4E7D">
              <w:t>реализуемую на потребительском рынке Прокопьевского городского округа, на 2021 год</w:t>
            </w:r>
          </w:p>
        </w:tc>
      </w:tr>
      <w:tr w:rsidR="00390926" w:rsidRPr="00AF3826" w14:paraId="409E0D82" w14:textId="77777777" w:rsidTr="00AE208C">
        <w:trPr>
          <w:trHeight w:val="622"/>
          <w:jc w:val="center"/>
        </w:trPr>
        <w:tc>
          <w:tcPr>
            <w:tcW w:w="496" w:type="dxa"/>
            <w:shd w:val="clear" w:color="auto" w:fill="auto"/>
            <w:vAlign w:val="center"/>
          </w:tcPr>
          <w:p w14:paraId="3FD5912A" w14:textId="4EBE9070" w:rsidR="00390926" w:rsidRDefault="00390926" w:rsidP="00390926">
            <w:pPr>
              <w:jc w:val="center"/>
            </w:pPr>
            <w:r>
              <w:lastRenderedPageBreak/>
              <w:t>31.</w:t>
            </w:r>
          </w:p>
        </w:tc>
        <w:tc>
          <w:tcPr>
            <w:tcW w:w="9282" w:type="dxa"/>
            <w:shd w:val="clear" w:color="auto" w:fill="auto"/>
          </w:tcPr>
          <w:p w14:paraId="7F2EC73B" w14:textId="7FB803AE" w:rsidR="00390926" w:rsidRPr="00640CB5" w:rsidRDefault="00390926" w:rsidP="00390926">
            <w:pPr>
              <w:ind w:right="141"/>
              <w:jc w:val="both"/>
            </w:pPr>
            <w:r>
              <w:t>О</w:t>
            </w:r>
            <w:r w:rsidRPr="00EE3767">
              <w:t xml:space="preserve"> закрытии тарифного дела «</w:t>
            </w:r>
            <w:r w:rsidRPr="00EE3767">
              <w:rPr>
                <w:rFonts w:hint="eastAsia"/>
              </w:rPr>
              <w:t>Об</w:t>
            </w:r>
            <w:r w:rsidRPr="00EE3767">
              <w:t xml:space="preserve"> </w:t>
            </w:r>
            <w:r w:rsidRPr="00EE3767">
              <w:rPr>
                <w:rFonts w:hint="eastAsia"/>
              </w:rPr>
              <w:t>установлении</w:t>
            </w:r>
            <w:r w:rsidRPr="00EE3767">
              <w:t xml:space="preserve"> </w:t>
            </w:r>
            <w:r w:rsidRPr="00EE3767">
              <w:rPr>
                <w:rFonts w:hint="eastAsia"/>
              </w:rPr>
              <w:t>тарифов</w:t>
            </w:r>
            <w:r w:rsidRPr="00EE3767">
              <w:t xml:space="preserve"> </w:t>
            </w:r>
            <w:r w:rsidRPr="00EE3767">
              <w:br/>
            </w:r>
            <w:r w:rsidRPr="00EE3767">
              <w:rPr>
                <w:rFonts w:hint="eastAsia"/>
              </w:rPr>
              <w:t>на</w:t>
            </w:r>
            <w:r w:rsidRPr="00EE3767">
              <w:t xml:space="preserve"> </w:t>
            </w:r>
            <w:r w:rsidRPr="00EE3767">
              <w:rPr>
                <w:rFonts w:hint="eastAsia"/>
              </w:rPr>
              <w:t>передачу</w:t>
            </w:r>
            <w:r w:rsidRPr="00EE3767">
              <w:t xml:space="preserve"> </w:t>
            </w:r>
            <w:r w:rsidRPr="00EE3767">
              <w:rPr>
                <w:rFonts w:hint="eastAsia"/>
              </w:rPr>
              <w:t>тепловой</w:t>
            </w:r>
            <w:r w:rsidRPr="00EE3767">
              <w:t xml:space="preserve"> </w:t>
            </w:r>
            <w:r w:rsidRPr="00EE3767">
              <w:rPr>
                <w:rFonts w:hint="eastAsia"/>
              </w:rPr>
              <w:t>энергии</w:t>
            </w:r>
            <w:r w:rsidRPr="00EE3767">
              <w:t xml:space="preserve"> </w:t>
            </w:r>
            <w:r w:rsidRPr="00EE3767">
              <w:rPr>
                <w:rFonts w:hint="eastAsia"/>
              </w:rPr>
              <w:t>на</w:t>
            </w:r>
            <w:r w:rsidRPr="00EE3767">
              <w:t xml:space="preserve"> 2021-2023 г</w:t>
            </w:r>
            <w:r w:rsidRPr="00EE3767">
              <w:rPr>
                <w:rFonts w:hint="eastAsia"/>
              </w:rPr>
              <w:t>о</w:t>
            </w:r>
            <w:r w:rsidRPr="00EE3767">
              <w:t xml:space="preserve">ды для </w:t>
            </w:r>
            <w:r w:rsidRPr="00EE3767">
              <w:rPr>
                <w:rFonts w:hint="eastAsia"/>
              </w:rPr>
              <w:t>ООО</w:t>
            </w:r>
            <w:r w:rsidRPr="00EE3767">
              <w:t xml:space="preserve"> «</w:t>
            </w:r>
            <w:r w:rsidRPr="00EE3767">
              <w:rPr>
                <w:rFonts w:hint="eastAsia"/>
              </w:rPr>
              <w:t>Городское</w:t>
            </w:r>
            <w:r w:rsidRPr="00EE3767">
              <w:t xml:space="preserve"> </w:t>
            </w:r>
            <w:r w:rsidRPr="00EE3767">
              <w:rPr>
                <w:rFonts w:hint="eastAsia"/>
              </w:rPr>
              <w:t>тепловое</w:t>
            </w:r>
            <w:r w:rsidRPr="00EE3767">
              <w:t xml:space="preserve"> </w:t>
            </w:r>
            <w:r w:rsidRPr="00EE3767">
              <w:rPr>
                <w:rFonts w:hint="eastAsia"/>
              </w:rPr>
              <w:t>предприятие»</w:t>
            </w:r>
            <w:r w:rsidRPr="00EE3767">
              <w:t xml:space="preserve"> </w:t>
            </w:r>
            <w:r w:rsidRPr="00EE3767">
              <w:rPr>
                <w:rFonts w:hint="eastAsia"/>
              </w:rPr>
              <w:t>от</w:t>
            </w:r>
            <w:r w:rsidRPr="00EE3767">
              <w:t xml:space="preserve"> 16.06.2020 </w:t>
            </w:r>
            <w:r w:rsidRPr="00EE3767">
              <w:rPr>
                <w:rFonts w:hint="eastAsia"/>
              </w:rPr>
              <w:t>№</w:t>
            </w:r>
            <w:r w:rsidRPr="00EE3767">
              <w:t xml:space="preserve"> </w:t>
            </w:r>
            <w:r w:rsidRPr="00EE3767">
              <w:rPr>
                <w:rFonts w:hint="eastAsia"/>
              </w:rPr>
              <w:t>РЭК</w:t>
            </w:r>
            <w:r w:rsidRPr="00EE3767">
              <w:t>/137-</w:t>
            </w:r>
            <w:r w:rsidRPr="00EE3767">
              <w:rPr>
                <w:rFonts w:hint="eastAsia"/>
              </w:rPr>
              <w:t>ГТП</w:t>
            </w:r>
            <w:r w:rsidRPr="00EE3767">
              <w:t>-2021</w:t>
            </w:r>
          </w:p>
        </w:tc>
      </w:tr>
      <w:tr w:rsidR="00390926" w:rsidRPr="00AF3826" w14:paraId="04F6DDAA" w14:textId="77777777" w:rsidTr="00AE208C">
        <w:trPr>
          <w:trHeight w:val="622"/>
          <w:jc w:val="center"/>
        </w:trPr>
        <w:tc>
          <w:tcPr>
            <w:tcW w:w="496" w:type="dxa"/>
            <w:shd w:val="clear" w:color="auto" w:fill="auto"/>
            <w:vAlign w:val="center"/>
          </w:tcPr>
          <w:p w14:paraId="20E2517F" w14:textId="51723919" w:rsidR="00390926" w:rsidRDefault="00390926" w:rsidP="00390926">
            <w:pPr>
              <w:jc w:val="center"/>
            </w:pPr>
            <w:r>
              <w:t>32.</w:t>
            </w:r>
          </w:p>
        </w:tc>
        <w:tc>
          <w:tcPr>
            <w:tcW w:w="9282" w:type="dxa"/>
            <w:shd w:val="clear" w:color="auto" w:fill="auto"/>
          </w:tcPr>
          <w:p w14:paraId="255D3CEC" w14:textId="50ADEE95" w:rsidR="00390926" w:rsidRPr="00640CB5" w:rsidRDefault="00390926" w:rsidP="00390926">
            <w:pPr>
              <w:jc w:val="both"/>
            </w:pPr>
            <w:r>
              <w:t>О</w:t>
            </w:r>
            <w:r w:rsidRPr="007A1C9B">
              <w:t xml:space="preserve"> закрытии тарифного дела о корректировке тарифов </w:t>
            </w:r>
            <w:r w:rsidRPr="007A1C9B">
              <w:br/>
              <w:t xml:space="preserve">ООО «ОФ </w:t>
            </w:r>
            <w:proofErr w:type="spellStart"/>
            <w:r w:rsidRPr="007A1C9B">
              <w:t>Прокопьевскуголь</w:t>
            </w:r>
            <w:proofErr w:type="spellEnd"/>
            <w:r w:rsidRPr="007A1C9B">
              <w:t>» от 30.04.2020 № РЭК/67-ОФПУ-2021</w:t>
            </w:r>
          </w:p>
        </w:tc>
      </w:tr>
      <w:tr w:rsidR="00390926" w:rsidRPr="00AF3826" w14:paraId="0373F971" w14:textId="77777777" w:rsidTr="00AE208C">
        <w:trPr>
          <w:trHeight w:val="622"/>
          <w:jc w:val="center"/>
        </w:trPr>
        <w:tc>
          <w:tcPr>
            <w:tcW w:w="496" w:type="dxa"/>
            <w:shd w:val="clear" w:color="auto" w:fill="auto"/>
            <w:vAlign w:val="center"/>
          </w:tcPr>
          <w:p w14:paraId="3B1D9EDF" w14:textId="36CA0E8B" w:rsidR="00390926" w:rsidRDefault="00390926" w:rsidP="00390926">
            <w:pPr>
              <w:jc w:val="center"/>
            </w:pPr>
            <w:r>
              <w:t>33.</w:t>
            </w:r>
          </w:p>
        </w:tc>
        <w:tc>
          <w:tcPr>
            <w:tcW w:w="9282" w:type="dxa"/>
            <w:shd w:val="clear" w:color="auto" w:fill="auto"/>
          </w:tcPr>
          <w:p w14:paraId="7A64ADFF" w14:textId="009CB14F" w:rsidR="00390926" w:rsidRPr="00640CB5" w:rsidRDefault="00390926" w:rsidP="00390926">
            <w:pPr>
              <w:ind w:right="141"/>
              <w:jc w:val="both"/>
            </w:pPr>
            <w:r w:rsidRPr="00B177CA">
              <w:t>Об установлении ООО «</w:t>
            </w:r>
            <w:proofErr w:type="spellStart"/>
            <w:r w:rsidRPr="00B177CA">
              <w:t>Теплоснаб</w:t>
            </w:r>
            <w:proofErr w:type="spellEnd"/>
            <w:r w:rsidRPr="00B177CA">
              <w:t>» долгосрочных</w:t>
            </w:r>
            <w:r>
              <w:t xml:space="preserve"> </w:t>
            </w:r>
            <w:r w:rsidRPr="00B177CA">
              <w:t>параметров</w:t>
            </w:r>
            <w:r>
              <w:br/>
            </w:r>
            <w:r w:rsidRPr="00B177CA">
              <w:t>регулирования и долгосрочных тарифов на тепловую</w:t>
            </w:r>
            <w:r>
              <w:t xml:space="preserve"> </w:t>
            </w:r>
            <w:r w:rsidRPr="00B177CA">
              <w:t>энергию,</w:t>
            </w:r>
            <w:r>
              <w:br/>
            </w:r>
            <w:r w:rsidRPr="00B177CA">
              <w:t xml:space="preserve">реализуемую на потребительском рынке </w:t>
            </w:r>
            <w:proofErr w:type="spellStart"/>
            <w:r w:rsidRPr="00B177CA">
              <w:t>Мысковского</w:t>
            </w:r>
            <w:proofErr w:type="spellEnd"/>
            <w:r w:rsidRPr="00B177CA">
              <w:t xml:space="preserve"> городского округа, на 2021-2025 годы</w:t>
            </w:r>
          </w:p>
        </w:tc>
      </w:tr>
      <w:tr w:rsidR="00390926" w:rsidRPr="00AF3826" w14:paraId="721EFF16" w14:textId="77777777" w:rsidTr="00AE208C">
        <w:trPr>
          <w:trHeight w:val="622"/>
          <w:jc w:val="center"/>
        </w:trPr>
        <w:tc>
          <w:tcPr>
            <w:tcW w:w="496" w:type="dxa"/>
            <w:shd w:val="clear" w:color="auto" w:fill="auto"/>
            <w:vAlign w:val="center"/>
          </w:tcPr>
          <w:p w14:paraId="3D73EB57" w14:textId="164AC9C4" w:rsidR="00390926" w:rsidRDefault="00390926" w:rsidP="00390926">
            <w:pPr>
              <w:jc w:val="center"/>
            </w:pPr>
            <w:r>
              <w:t>34.</w:t>
            </w:r>
          </w:p>
        </w:tc>
        <w:tc>
          <w:tcPr>
            <w:tcW w:w="9282" w:type="dxa"/>
            <w:shd w:val="clear" w:color="auto" w:fill="auto"/>
          </w:tcPr>
          <w:p w14:paraId="23183110" w14:textId="4E2B222B" w:rsidR="00390926" w:rsidRPr="00640CB5" w:rsidRDefault="00390926" w:rsidP="00390926">
            <w:pPr>
              <w:jc w:val="both"/>
            </w:pPr>
            <w:r w:rsidRPr="00B177CA">
              <w:t>Об установлении ООО «</w:t>
            </w:r>
            <w:proofErr w:type="spellStart"/>
            <w:r w:rsidRPr="00B177CA">
              <w:t>Теплоснаб</w:t>
            </w:r>
            <w:proofErr w:type="spellEnd"/>
            <w:r w:rsidRPr="00B177CA">
              <w:t>» долгосрочных параметров</w:t>
            </w:r>
            <w:r>
              <w:br/>
            </w:r>
            <w:r w:rsidRPr="00B177CA">
              <w:t>регулирования долгосрочных тарифов на теплоноситель, реализуемый</w:t>
            </w:r>
            <w:r>
              <w:br/>
            </w:r>
            <w:r w:rsidRPr="00B177CA">
              <w:t xml:space="preserve">на потребительском рынке </w:t>
            </w:r>
            <w:proofErr w:type="spellStart"/>
            <w:r w:rsidRPr="00B177CA">
              <w:t>Мысковского</w:t>
            </w:r>
            <w:proofErr w:type="spellEnd"/>
            <w:r w:rsidRPr="00B177CA">
              <w:t xml:space="preserve"> городского округа,</w:t>
            </w:r>
            <w:r>
              <w:br/>
            </w:r>
            <w:r w:rsidRPr="00B177CA">
              <w:t>на 2021-2025 годы</w:t>
            </w:r>
          </w:p>
        </w:tc>
      </w:tr>
      <w:tr w:rsidR="00390926" w:rsidRPr="00AF3826" w14:paraId="75B3A026" w14:textId="77777777" w:rsidTr="00AE208C">
        <w:trPr>
          <w:trHeight w:val="622"/>
          <w:jc w:val="center"/>
        </w:trPr>
        <w:tc>
          <w:tcPr>
            <w:tcW w:w="496" w:type="dxa"/>
            <w:shd w:val="clear" w:color="auto" w:fill="auto"/>
            <w:vAlign w:val="center"/>
          </w:tcPr>
          <w:p w14:paraId="23EC2DF4" w14:textId="67CAB947" w:rsidR="00390926" w:rsidRDefault="00390926" w:rsidP="00390926">
            <w:pPr>
              <w:jc w:val="center"/>
            </w:pPr>
            <w:r>
              <w:t>35.</w:t>
            </w:r>
          </w:p>
        </w:tc>
        <w:tc>
          <w:tcPr>
            <w:tcW w:w="9282" w:type="dxa"/>
            <w:shd w:val="clear" w:color="auto" w:fill="auto"/>
          </w:tcPr>
          <w:p w14:paraId="36ABBE63" w14:textId="6732BF4B" w:rsidR="00390926" w:rsidRPr="00640CB5" w:rsidRDefault="00390926" w:rsidP="00390926">
            <w:pPr>
              <w:jc w:val="both"/>
            </w:pPr>
            <w:r w:rsidRPr="00B177CA">
              <w:t>Об установлении ООО «</w:t>
            </w:r>
            <w:proofErr w:type="spellStart"/>
            <w:r w:rsidRPr="00B177CA">
              <w:t>Теплоснаб</w:t>
            </w:r>
            <w:proofErr w:type="spellEnd"/>
            <w:r w:rsidRPr="00B177CA">
              <w:t>»</w:t>
            </w:r>
            <w:r>
              <w:t xml:space="preserve"> </w:t>
            </w:r>
            <w:r w:rsidRPr="00B177CA">
              <w:t>долгосрочных тарифов</w:t>
            </w:r>
            <w:r>
              <w:br/>
            </w:r>
            <w:r w:rsidRPr="00B177CA">
              <w:t>на горячую воду в открытой системе горячего водоснабжения</w:t>
            </w:r>
            <w:r>
              <w:br/>
            </w:r>
            <w:r w:rsidRPr="00B177CA">
              <w:t>(теплоснабжения), реализуемую на потребительском рынке</w:t>
            </w:r>
            <w:r>
              <w:br/>
            </w:r>
            <w:proofErr w:type="spellStart"/>
            <w:r w:rsidRPr="00B177CA">
              <w:t>Мысковского</w:t>
            </w:r>
            <w:proofErr w:type="spellEnd"/>
            <w:r w:rsidRPr="00B177CA">
              <w:t xml:space="preserve"> городского округа, на 2021-2025 годы</w:t>
            </w:r>
          </w:p>
        </w:tc>
      </w:tr>
      <w:tr w:rsidR="00F16DBC" w:rsidRPr="00AF3826" w14:paraId="25B9F7FF" w14:textId="77777777" w:rsidTr="00AE208C">
        <w:trPr>
          <w:trHeight w:val="622"/>
          <w:jc w:val="center"/>
        </w:trPr>
        <w:tc>
          <w:tcPr>
            <w:tcW w:w="496" w:type="dxa"/>
            <w:shd w:val="clear" w:color="auto" w:fill="auto"/>
            <w:vAlign w:val="center"/>
          </w:tcPr>
          <w:p w14:paraId="292BDF63" w14:textId="007EFF31" w:rsidR="00F16DBC" w:rsidRDefault="00F16DBC" w:rsidP="00F16DBC">
            <w:pPr>
              <w:jc w:val="center"/>
            </w:pPr>
            <w:r>
              <w:t>36.</w:t>
            </w:r>
          </w:p>
        </w:tc>
        <w:tc>
          <w:tcPr>
            <w:tcW w:w="9282" w:type="dxa"/>
            <w:shd w:val="clear" w:color="auto" w:fill="auto"/>
          </w:tcPr>
          <w:p w14:paraId="1325A1B9" w14:textId="3447A535" w:rsidR="00F16DBC" w:rsidRPr="00B177CA" w:rsidRDefault="00F16DBC" w:rsidP="00F16DBC">
            <w:pPr>
              <w:jc w:val="both"/>
            </w:pPr>
            <w:r w:rsidRPr="003744EF">
              <w:t>Об установлении ОАО «РЖД» (филиал Кузбасский территориальный участок Западно-Сибирской дирекции по тепловодоснабжению –</w:t>
            </w:r>
            <w:r>
              <w:br/>
            </w:r>
            <w:r w:rsidRPr="003744EF">
              <w:t>структурное подразделение Центральной дирекции</w:t>
            </w:r>
            <w:r>
              <w:br/>
            </w:r>
            <w:r w:rsidRPr="003744EF">
              <w:t>по тепловодоснабжению) по узлу теплоснабжения – котельная</w:t>
            </w:r>
            <w:r>
              <w:br/>
            </w:r>
            <w:r w:rsidRPr="003744EF">
              <w:t xml:space="preserve">на ст. </w:t>
            </w:r>
            <w:proofErr w:type="spellStart"/>
            <w:r w:rsidRPr="003744EF">
              <w:t>Абагур</w:t>
            </w:r>
            <w:proofErr w:type="spellEnd"/>
            <w:r w:rsidRPr="003744EF">
              <w:t>-Лесной ПМС-2 долгосрочных параметров регулирования и долгосрочных тарифов</w:t>
            </w:r>
            <w:r>
              <w:t xml:space="preserve"> </w:t>
            </w:r>
            <w:r w:rsidRPr="003744EF">
              <w:t>на тепловую энергию, реализуемую</w:t>
            </w:r>
            <w:r>
              <w:br/>
            </w:r>
            <w:r w:rsidRPr="003744EF">
              <w:t>на потребительском рынке</w:t>
            </w:r>
            <w:r>
              <w:t xml:space="preserve"> </w:t>
            </w:r>
            <w:r w:rsidRPr="003744EF">
              <w:t>Новокузнецкого городского округа,</w:t>
            </w:r>
            <w:r>
              <w:br/>
            </w:r>
            <w:r w:rsidRPr="003744EF">
              <w:t>на 2021-2025 годы</w:t>
            </w:r>
          </w:p>
        </w:tc>
      </w:tr>
      <w:tr w:rsidR="00F16DBC" w:rsidRPr="00AF3826" w14:paraId="1A53BB26" w14:textId="77777777" w:rsidTr="00AE208C">
        <w:trPr>
          <w:trHeight w:val="622"/>
          <w:jc w:val="center"/>
        </w:trPr>
        <w:tc>
          <w:tcPr>
            <w:tcW w:w="496" w:type="dxa"/>
            <w:shd w:val="clear" w:color="auto" w:fill="auto"/>
            <w:vAlign w:val="center"/>
          </w:tcPr>
          <w:p w14:paraId="168C5AC0" w14:textId="03D2166D" w:rsidR="00F16DBC" w:rsidRDefault="00F16DBC" w:rsidP="00F16DBC">
            <w:pPr>
              <w:jc w:val="center"/>
            </w:pPr>
            <w:r>
              <w:t>37.</w:t>
            </w:r>
          </w:p>
        </w:tc>
        <w:tc>
          <w:tcPr>
            <w:tcW w:w="9282" w:type="dxa"/>
            <w:shd w:val="clear" w:color="auto" w:fill="auto"/>
          </w:tcPr>
          <w:p w14:paraId="21822F0D" w14:textId="11C0CE31" w:rsidR="00F16DBC" w:rsidRPr="00B177CA" w:rsidRDefault="00F16DBC" w:rsidP="00F16DBC">
            <w:pPr>
              <w:jc w:val="both"/>
            </w:pPr>
            <w:r w:rsidRPr="00D56F03">
              <w:t>О внесении изменения в постановление Региональной</w:t>
            </w:r>
            <w:r>
              <w:br/>
            </w:r>
            <w:r w:rsidRPr="00D56F03">
              <w:t>энергетической комиссии Кемеровской области от 01.10.2020 № 248</w:t>
            </w:r>
            <w:r>
              <w:br/>
            </w:r>
            <w:r w:rsidRPr="00D56F03">
              <w:t>«Об установлении ООО «</w:t>
            </w:r>
            <w:proofErr w:type="spellStart"/>
            <w:r w:rsidRPr="00D56F03">
              <w:t>Тяжинтрансгаз</w:t>
            </w:r>
            <w:proofErr w:type="spellEnd"/>
            <w:r w:rsidRPr="00D56F03">
              <w:t>» розничной цены</w:t>
            </w:r>
            <w:r>
              <w:br/>
            </w:r>
            <w:r w:rsidRPr="00D56F03">
              <w:t>на сжиженный газ, реализуемый населению для бытовых нужд,</w:t>
            </w:r>
            <w:r>
              <w:br/>
            </w:r>
            <w:r w:rsidRPr="00D56F03">
              <w:t>кроме газа для арендаторов нежилых помещений в жилых домах и газа для заправки автотранспортных средств на 2021 год»</w:t>
            </w:r>
          </w:p>
        </w:tc>
      </w:tr>
      <w:tr w:rsidR="00F16DBC" w:rsidRPr="00AF3826" w14:paraId="1F7DA552" w14:textId="77777777" w:rsidTr="00AE208C">
        <w:trPr>
          <w:trHeight w:val="622"/>
          <w:jc w:val="center"/>
        </w:trPr>
        <w:tc>
          <w:tcPr>
            <w:tcW w:w="496" w:type="dxa"/>
            <w:shd w:val="clear" w:color="auto" w:fill="auto"/>
            <w:vAlign w:val="center"/>
          </w:tcPr>
          <w:p w14:paraId="664238D6" w14:textId="2DB30F3E" w:rsidR="00F16DBC" w:rsidRDefault="00F16DBC" w:rsidP="00F16DBC">
            <w:pPr>
              <w:jc w:val="center"/>
            </w:pPr>
            <w:r>
              <w:t>38.</w:t>
            </w:r>
          </w:p>
        </w:tc>
        <w:tc>
          <w:tcPr>
            <w:tcW w:w="9282" w:type="dxa"/>
            <w:shd w:val="clear" w:color="auto" w:fill="auto"/>
          </w:tcPr>
          <w:p w14:paraId="158B63BA" w14:textId="640F02C2" w:rsidR="00F16DBC" w:rsidRPr="00B177CA" w:rsidRDefault="00F16DBC" w:rsidP="00F16DBC">
            <w:pPr>
              <w:jc w:val="both"/>
            </w:pPr>
            <w:r w:rsidRPr="00B474D8">
              <w:t>Об установлении ООО «</w:t>
            </w:r>
            <w:proofErr w:type="spellStart"/>
            <w:r w:rsidRPr="00B474D8">
              <w:t>Анжерский</w:t>
            </w:r>
            <w:proofErr w:type="spellEnd"/>
            <w:r w:rsidRPr="00B474D8">
              <w:t xml:space="preserve"> </w:t>
            </w:r>
            <w:proofErr w:type="spellStart"/>
            <w:r w:rsidRPr="00B474D8">
              <w:t>горгаз</w:t>
            </w:r>
            <w:proofErr w:type="spellEnd"/>
            <w:r w:rsidRPr="00B474D8">
              <w:t>» розничной цены</w:t>
            </w:r>
            <w:r>
              <w:br/>
            </w:r>
            <w:r w:rsidRPr="00B474D8">
              <w:t>на сжиженный газ, реализуемый населению для бытовых нужд</w:t>
            </w:r>
            <w:r>
              <w:br/>
            </w:r>
            <w:r w:rsidRPr="00B474D8">
              <w:t>на 2021 год</w:t>
            </w:r>
          </w:p>
        </w:tc>
      </w:tr>
      <w:tr w:rsidR="00F16DBC" w:rsidRPr="00AF3826" w14:paraId="51D9FAB5" w14:textId="77777777" w:rsidTr="00AE208C">
        <w:trPr>
          <w:trHeight w:val="622"/>
          <w:jc w:val="center"/>
        </w:trPr>
        <w:tc>
          <w:tcPr>
            <w:tcW w:w="496" w:type="dxa"/>
            <w:shd w:val="clear" w:color="auto" w:fill="auto"/>
            <w:vAlign w:val="center"/>
          </w:tcPr>
          <w:p w14:paraId="3C814B9F" w14:textId="385A5D13" w:rsidR="00F16DBC" w:rsidRDefault="00F16DBC" w:rsidP="00F16DBC">
            <w:pPr>
              <w:jc w:val="center"/>
            </w:pPr>
            <w:r>
              <w:t>39.</w:t>
            </w:r>
          </w:p>
        </w:tc>
        <w:tc>
          <w:tcPr>
            <w:tcW w:w="9282" w:type="dxa"/>
            <w:shd w:val="clear" w:color="auto" w:fill="auto"/>
          </w:tcPr>
          <w:p w14:paraId="473EDE11" w14:textId="57A0A070" w:rsidR="00F16DBC" w:rsidRPr="00B177CA" w:rsidRDefault="00F16DBC" w:rsidP="00F16DBC">
            <w:pPr>
              <w:jc w:val="both"/>
            </w:pPr>
            <w:r w:rsidRPr="00D56F03">
              <w:t>Об установлении ООО «</w:t>
            </w:r>
            <w:proofErr w:type="spellStart"/>
            <w:r w:rsidRPr="00D56F03">
              <w:t>Чебуламежрайгаз</w:t>
            </w:r>
            <w:proofErr w:type="spellEnd"/>
            <w:r w:rsidRPr="00D56F03">
              <w:t xml:space="preserve">» розничных цен  </w:t>
            </w:r>
            <w:r w:rsidRPr="00D56F03">
              <w:br/>
              <w:t xml:space="preserve">на сжиженный газ, реализуемый населению для бытовых нужд </w:t>
            </w:r>
            <w:r w:rsidRPr="00D56F03">
              <w:br/>
              <w:t>на 2021 год</w:t>
            </w:r>
          </w:p>
        </w:tc>
      </w:tr>
      <w:tr w:rsidR="00F16DBC" w:rsidRPr="00AF3826" w14:paraId="3744E2B3" w14:textId="77777777" w:rsidTr="00AE208C">
        <w:trPr>
          <w:trHeight w:val="622"/>
          <w:jc w:val="center"/>
        </w:trPr>
        <w:tc>
          <w:tcPr>
            <w:tcW w:w="496" w:type="dxa"/>
            <w:shd w:val="clear" w:color="auto" w:fill="auto"/>
            <w:vAlign w:val="center"/>
          </w:tcPr>
          <w:p w14:paraId="7842B9E5" w14:textId="3F0963D4" w:rsidR="00F16DBC" w:rsidRDefault="00F16DBC" w:rsidP="00F16DBC">
            <w:pPr>
              <w:jc w:val="center"/>
            </w:pPr>
            <w:r>
              <w:t>40.</w:t>
            </w:r>
          </w:p>
        </w:tc>
        <w:tc>
          <w:tcPr>
            <w:tcW w:w="9282" w:type="dxa"/>
            <w:shd w:val="clear" w:color="auto" w:fill="auto"/>
          </w:tcPr>
          <w:p w14:paraId="32E2863F" w14:textId="1F53B987" w:rsidR="00F16DBC" w:rsidRPr="00B177CA" w:rsidRDefault="00F16DBC" w:rsidP="00F16DBC">
            <w:pPr>
              <w:jc w:val="both"/>
            </w:pPr>
            <w:r w:rsidRPr="00D56F03">
              <w:t xml:space="preserve">Об установлении ООО «Краснобродский </w:t>
            </w:r>
            <w:proofErr w:type="spellStart"/>
            <w:r w:rsidRPr="00D56F03">
              <w:t>горгаз</w:t>
            </w:r>
            <w:proofErr w:type="spellEnd"/>
            <w:r w:rsidRPr="00D56F03">
              <w:t xml:space="preserve">» розничной цены </w:t>
            </w:r>
            <w:r w:rsidRPr="00D56F03">
              <w:br/>
              <w:t xml:space="preserve">на сжиженный газ, реализуемый населению для бытовых нужд, </w:t>
            </w:r>
            <w:r w:rsidRPr="00D56F03">
              <w:br/>
              <w:t>на 2021 год</w:t>
            </w:r>
          </w:p>
        </w:tc>
      </w:tr>
      <w:tr w:rsidR="00F16DBC" w:rsidRPr="00AF3826" w14:paraId="2038375B" w14:textId="77777777" w:rsidTr="00AE208C">
        <w:trPr>
          <w:trHeight w:val="622"/>
          <w:jc w:val="center"/>
        </w:trPr>
        <w:tc>
          <w:tcPr>
            <w:tcW w:w="496" w:type="dxa"/>
            <w:shd w:val="clear" w:color="auto" w:fill="auto"/>
            <w:vAlign w:val="center"/>
          </w:tcPr>
          <w:p w14:paraId="20A730AE" w14:textId="2EC963AE" w:rsidR="00F16DBC" w:rsidRDefault="00F16DBC" w:rsidP="00F16DBC">
            <w:pPr>
              <w:jc w:val="center"/>
            </w:pPr>
            <w:r>
              <w:t>41.</w:t>
            </w:r>
          </w:p>
        </w:tc>
        <w:tc>
          <w:tcPr>
            <w:tcW w:w="9282" w:type="dxa"/>
            <w:shd w:val="clear" w:color="auto" w:fill="auto"/>
          </w:tcPr>
          <w:p w14:paraId="49035748" w14:textId="48EA74EB" w:rsidR="00F16DBC" w:rsidRPr="00B177CA" w:rsidRDefault="00F16DBC" w:rsidP="00F16DBC">
            <w:pPr>
              <w:jc w:val="both"/>
            </w:pPr>
            <w:r w:rsidRPr="00D56F03">
              <w:t>Об установлении ООО «</w:t>
            </w:r>
            <w:proofErr w:type="spellStart"/>
            <w:r w:rsidRPr="00D56F03">
              <w:t>Тисульрайгаз</w:t>
            </w:r>
            <w:proofErr w:type="spellEnd"/>
            <w:r w:rsidRPr="00D56F03">
              <w:t xml:space="preserve">» розничной цены </w:t>
            </w:r>
            <w:r w:rsidRPr="00D56F03">
              <w:br/>
              <w:t>на сжиженный газ, реализуемый населению для бытовых нужд,</w:t>
            </w:r>
            <w:r w:rsidRPr="00D56F03">
              <w:br/>
              <w:t xml:space="preserve"> на 2021 год</w:t>
            </w:r>
          </w:p>
        </w:tc>
      </w:tr>
      <w:tr w:rsidR="00F16DBC" w:rsidRPr="00AF3826" w14:paraId="00132634" w14:textId="77777777" w:rsidTr="00AE208C">
        <w:trPr>
          <w:trHeight w:val="622"/>
          <w:jc w:val="center"/>
        </w:trPr>
        <w:tc>
          <w:tcPr>
            <w:tcW w:w="496" w:type="dxa"/>
            <w:shd w:val="clear" w:color="auto" w:fill="auto"/>
            <w:vAlign w:val="center"/>
          </w:tcPr>
          <w:p w14:paraId="2615CCC7" w14:textId="2D2D597B" w:rsidR="00F16DBC" w:rsidRDefault="00F16DBC" w:rsidP="00F16DBC">
            <w:pPr>
              <w:jc w:val="center"/>
            </w:pPr>
            <w:r>
              <w:t>42.</w:t>
            </w:r>
          </w:p>
        </w:tc>
        <w:tc>
          <w:tcPr>
            <w:tcW w:w="9282" w:type="dxa"/>
            <w:shd w:val="clear" w:color="auto" w:fill="auto"/>
          </w:tcPr>
          <w:p w14:paraId="2D5DBC72" w14:textId="0356D872" w:rsidR="00F16DBC" w:rsidRPr="00B177CA" w:rsidRDefault="00F16DBC" w:rsidP="00F16DBC">
            <w:pPr>
              <w:jc w:val="both"/>
            </w:pPr>
            <w:r w:rsidRPr="00D56F03">
              <w:t>Об установлении АО «</w:t>
            </w:r>
            <w:proofErr w:type="spellStart"/>
            <w:r w:rsidRPr="00D56F03">
              <w:t>Кузбассгазификация</w:t>
            </w:r>
            <w:proofErr w:type="spellEnd"/>
            <w:r w:rsidRPr="00D56F03">
              <w:t xml:space="preserve">» розничной цены </w:t>
            </w:r>
            <w:r w:rsidRPr="00D56F03">
              <w:br/>
              <w:t xml:space="preserve">на сжиженный газ, реализуемый населению для бытовых нужд, </w:t>
            </w:r>
            <w:r w:rsidRPr="00D56F03">
              <w:br/>
              <w:t>на 2021 год</w:t>
            </w:r>
          </w:p>
        </w:tc>
      </w:tr>
      <w:tr w:rsidR="00F16DBC" w:rsidRPr="00AF3826" w14:paraId="5293D155" w14:textId="77777777" w:rsidTr="00AE208C">
        <w:trPr>
          <w:trHeight w:val="622"/>
          <w:jc w:val="center"/>
        </w:trPr>
        <w:tc>
          <w:tcPr>
            <w:tcW w:w="496" w:type="dxa"/>
            <w:shd w:val="clear" w:color="auto" w:fill="auto"/>
            <w:vAlign w:val="center"/>
          </w:tcPr>
          <w:p w14:paraId="6DBAA0CF" w14:textId="16D7B5F0" w:rsidR="00F16DBC" w:rsidRDefault="00F16DBC" w:rsidP="00F16DBC">
            <w:pPr>
              <w:jc w:val="center"/>
            </w:pPr>
            <w:r>
              <w:t>43.</w:t>
            </w:r>
          </w:p>
        </w:tc>
        <w:tc>
          <w:tcPr>
            <w:tcW w:w="9282" w:type="dxa"/>
            <w:shd w:val="clear" w:color="auto" w:fill="auto"/>
          </w:tcPr>
          <w:p w14:paraId="2BB825ED" w14:textId="4649B1A3" w:rsidR="00F16DBC" w:rsidRPr="00B177CA" w:rsidRDefault="00F16DBC" w:rsidP="00F16DBC">
            <w:pPr>
              <w:jc w:val="both"/>
            </w:pPr>
            <w:r w:rsidRPr="00D56F03">
              <w:t xml:space="preserve">Об установлении ООО «Тринити» розничной цены </w:t>
            </w:r>
            <w:r w:rsidRPr="00D56F03">
              <w:br/>
              <w:t xml:space="preserve">на сжиженный газ, реализуемый населению для бытовых нужд, </w:t>
            </w:r>
            <w:r w:rsidRPr="00D56F03">
              <w:br/>
              <w:t xml:space="preserve">на 2021 год </w:t>
            </w:r>
          </w:p>
        </w:tc>
      </w:tr>
      <w:tr w:rsidR="00F16DBC" w:rsidRPr="00AF3826" w14:paraId="24D070B2" w14:textId="77777777" w:rsidTr="00AE208C">
        <w:trPr>
          <w:trHeight w:val="622"/>
          <w:jc w:val="center"/>
        </w:trPr>
        <w:tc>
          <w:tcPr>
            <w:tcW w:w="496" w:type="dxa"/>
            <w:shd w:val="clear" w:color="auto" w:fill="auto"/>
            <w:vAlign w:val="center"/>
          </w:tcPr>
          <w:p w14:paraId="05763E85" w14:textId="26E992C4" w:rsidR="00F16DBC" w:rsidRDefault="00F16DBC" w:rsidP="00F16DBC">
            <w:pPr>
              <w:jc w:val="center"/>
            </w:pPr>
            <w:r>
              <w:t>44.</w:t>
            </w:r>
          </w:p>
        </w:tc>
        <w:tc>
          <w:tcPr>
            <w:tcW w:w="9282" w:type="dxa"/>
            <w:shd w:val="clear" w:color="auto" w:fill="auto"/>
          </w:tcPr>
          <w:p w14:paraId="24492300" w14:textId="3FC7C3E9" w:rsidR="00F16DBC" w:rsidRPr="00B177CA" w:rsidRDefault="00F16DBC" w:rsidP="00F16DBC">
            <w:pPr>
              <w:jc w:val="both"/>
            </w:pPr>
            <w:r w:rsidRPr="00D56F03">
              <w:t>О признании утратившими силу некоторых постановлений</w:t>
            </w:r>
            <w:r>
              <w:br/>
            </w:r>
            <w:r w:rsidRPr="00D56F03">
              <w:t>региональной энергетической комиссии Кемеровской области</w:t>
            </w:r>
            <w:r>
              <w:br/>
            </w:r>
            <w:r w:rsidRPr="00D56F03">
              <w:t>и внесении изменений</w:t>
            </w:r>
            <w:r>
              <w:t xml:space="preserve"> </w:t>
            </w:r>
            <w:r w:rsidRPr="00D56F03">
              <w:t>в постановление Региональной энергетической комиссии Кузбасса</w:t>
            </w:r>
            <w:r>
              <w:t xml:space="preserve"> </w:t>
            </w:r>
            <w:r w:rsidRPr="00D56F03">
              <w:t>от 14.04.2020 № 44 «О внесении изменений</w:t>
            </w:r>
            <w:r>
              <w:br/>
            </w:r>
            <w:r w:rsidRPr="00D56F03">
              <w:lastRenderedPageBreak/>
              <w:t>в некоторые</w:t>
            </w:r>
            <w:r>
              <w:t xml:space="preserve"> </w:t>
            </w:r>
            <w:r w:rsidRPr="00D56F03">
              <w:t>постановления Региональной энергетической комиссии Кузбасса</w:t>
            </w:r>
            <w:r>
              <w:t xml:space="preserve"> </w:t>
            </w:r>
            <w:r w:rsidRPr="00D56F03">
              <w:t>(МУП «Яйская теплоснабжающая организация»</w:t>
            </w:r>
            <w:r>
              <w:t xml:space="preserve"> </w:t>
            </w:r>
            <w:r w:rsidRPr="00D56F03">
              <w:t>Яйского муниципального округа)»</w:t>
            </w:r>
          </w:p>
        </w:tc>
      </w:tr>
      <w:tr w:rsidR="00F16DBC" w:rsidRPr="00AF3826" w14:paraId="754A7A1C" w14:textId="77777777" w:rsidTr="00AE208C">
        <w:trPr>
          <w:trHeight w:val="622"/>
          <w:jc w:val="center"/>
        </w:trPr>
        <w:tc>
          <w:tcPr>
            <w:tcW w:w="496" w:type="dxa"/>
            <w:shd w:val="clear" w:color="auto" w:fill="auto"/>
            <w:vAlign w:val="center"/>
          </w:tcPr>
          <w:p w14:paraId="60CE6605" w14:textId="0CE6DEB0" w:rsidR="00F16DBC" w:rsidRDefault="00F16DBC" w:rsidP="00F16DBC">
            <w:pPr>
              <w:jc w:val="center"/>
            </w:pPr>
            <w:r>
              <w:lastRenderedPageBreak/>
              <w:t>45.</w:t>
            </w:r>
          </w:p>
        </w:tc>
        <w:tc>
          <w:tcPr>
            <w:tcW w:w="9282" w:type="dxa"/>
            <w:shd w:val="clear" w:color="auto" w:fill="auto"/>
          </w:tcPr>
          <w:p w14:paraId="692CC33A" w14:textId="1FE3E4AB" w:rsidR="00F16DBC" w:rsidRPr="00B177CA" w:rsidRDefault="00F16DBC" w:rsidP="00F16DBC">
            <w:pPr>
              <w:ind w:right="138"/>
              <w:jc w:val="both"/>
            </w:pPr>
            <w:r w:rsidRPr="00A47B92">
              <w:t>О внесении изменений в постановление региональной</w:t>
            </w:r>
            <w:r>
              <w:br/>
            </w:r>
            <w:r w:rsidRPr="00A47B92">
              <w:t>энергетической комиссии Кемеровской области от 20.12.2018 № 684 «Об установлении долгосрочных параметров регулирования</w:t>
            </w:r>
            <w:r>
              <w:br/>
            </w:r>
            <w:r w:rsidRPr="00A47B92">
              <w:t>и долгосрочных тарифов ООО «</w:t>
            </w:r>
            <w:proofErr w:type="spellStart"/>
            <w:r w:rsidRPr="00A47B92">
              <w:t>ТайгаЭнергоСервис</w:t>
            </w:r>
            <w:proofErr w:type="spellEnd"/>
            <w:r w:rsidRPr="00A47B92">
              <w:t>» на тепловую</w:t>
            </w:r>
            <w:r>
              <w:br/>
            </w:r>
            <w:r w:rsidRPr="00A47B92">
              <w:t>энергию, реализуемую на потребительском рынке г. Тайга,</w:t>
            </w:r>
            <w:r>
              <w:br/>
            </w:r>
            <w:r w:rsidRPr="00A47B92">
              <w:t>на 2019-2021 годы» в части 2021 года</w:t>
            </w:r>
          </w:p>
        </w:tc>
      </w:tr>
      <w:tr w:rsidR="00F16DBC" w:rsidRPr="00AF3826" w14:paraId="7EB95E76" w14:textId="77777777" w:rsidTr="00AE208C">
        <w:trPr>
          <w:trHeight w:val="622"/>
          <w:jc w:val="center"/>
        </w:trPr>
        <w:tc>
          <w:tcPr>
            <w:tcW w:w="496" w:type="dxa"/>
            <w:shd w:val="clear" w:color="auto" w:fill="auto"/>
            <w:vAlign w:val="center"/>
          </w:tcPr>
          <w:p w14:paraId="31A6752C" w14:textId="2E031C39" w:rsidR="00F16DBC" w:rsidRDefault="00F16DBC" w:rsidP="00F16DBC">
            <w:pPr>
              <w:jc w:val="center"/>
            </w:pPr>
            <w:r>
              <w:t>46.</w:t>
            </w:r>
          </w:p>
        </w:tc>
        <w:tc>
          <w:tcPr>
            <w:tcW w:w="9282" w:type="dxa"/>
            <w:shd w:val="clear" w:color="auto" w:fill="auto"/>
          </w:tcPr>
          <w:p w14:paraId="59E9F06D" w14:textId="536299A6" w:rsidR="00F16DBC" w:rsidRPr="00B177CA" w:rsidRDefault="00F16DBC" w:rsidP="00F16DBC">
            <w:pPr>
              <w:jc w:val="both"/>
            </w:pPr>
            <w:r w:rsidRPr="00A47B92">
              <w:t>О внесении изменений в постановление региональной</w:t>
            </w:r>
            <w:r>
              <w:br/>
            </w:r>
            <w:r w:rsidRPr="00A47B92">
              <w:t>энергетической комиссии Кемеровской области от 20.12.2018 № 685</w:t>
            </w:r>
            <w:r>
              <w:br/>
            </w:r>
            <w:r w:rsidRPr="00A47B92">
              <w:t>«Об установлении ООО «</w:t>
            </w:r>
            <w:proofErr w:type="spellStart"/>
            <w:r w:rsidRPr="00A47B92">
              <w:t>ТайгаЭнергоСервис</w:t>
            </w:r>
            <w:proofErr w:type="spellEnd"/>
            <w:r w:rsidRPr="00A47B92">
              <w:t>» долгосрочных параметров регулирования и долгосрочных тарифов на теплоноситель, реализуемый на потребительском рынке г. Тайга,</w:t>
            </w:r>
            <w:r>
              <w:t xml:space="preserve"> </w:t>
            </w:r>
            <w:r w:rsidRPr="00A47B92">
              <w:t>на 2019-2021 годы» в части 2021 года</w:t>
            </w:r>
          </w:p>
        </w:tc>
      </w:tr>
      <w:tr w:rsidR="00F16DBC" w:rsidRPr="00AF3826" w14:paraId="6354EBE0" w14:textId="77777777" w:rsidTr="00AE208C">
        <w:trPr>
          <w:trHeight w:val="622"/>
          <w:jc w:val="center"/>
        </w:trPr>
        <w:tc>
          <w:tcPr>
            <w:tcW w:w="496" w:type="dxa"/>
            <w:shd w:val="clear" w:color="auto" w:fill="auto"/>
            <w:vAlign w:val="center"/>
          </w:tcPr>
          <w:p w14:paraId="7696D960" w14:textId="7A35C1DB" w:rsidR="00F16DBC" w:rsidRDefault="00F16DBC" w:rsidP="00F16DBC">
            <w:pPr>
              <w:jc w:val="center"/>
            </w:pPr>
            <w:r>
              <w:t>47.</w:t>
            </w:r>
          </w:p>
        </w:tc>
        <w:tc>
          <w:tcPr>
            <w:tcW w:w="9282" w:type="dxa"/>
            <w:shd w:val="clear" w:color="auto" w:fill="auto"/>
          </w:tcPr>
          <w:p w14:paraId="141E23ED" w14:textId="7D827BEF" w:rsidR="00F16DBC" w:rsidRPr="00B177CA" w:rsidRDefault="00F16DBC" w:rsidP="00F16DBC">
            <w:pPr>
              <w:jc w:val="both"/>
            </w:pPr>
            <w:r w:rsidRPr="00A47B92">
              <w:t>О внесении изменений в постановление региональной энергетической комиссии Кемеровской области от 20.12.2018 № 686 «Об установлении ООО «</w:t>
            </w:r>
            <w:proofErr w:type="spellStart"/>
            <w:r w:rsidRPr="00A47B92">
              <w:t>ТайгаЭнергоСервис</w:t>
            </w:r>
            <w:proofErr w:type="spellEnd"/>
            <w:r w:rsidRPr="00A47B92">
              <w:t>» долгосрочных тарифов на горячую воду</w:t>
            </w:r>
            <w:r>
              <w:br/>
            </w:r>
            <w:r w:rsidRPr="00A47B92">
              <w:t>в открытой системе горячего водоснабжения (теплоснабжения),</w:t>
            </w:r>
            <w:r>
              <w:br/>
            </w:r>
            <w:r w:rsidRPr="00A47B92">
              <w:t>реализуемую на потребительском рынке г. Тайга, на 2019-2021 годы»</w:t>
            </w:r>
            <w:r>
              <w:br/>
            </w:r>
            <w:r w:rsidRPr="00A47B92">
              <w:t>в части 2021 года</w:t>
            </w:r>
          </w:p>
        </w:tc>
      </w:tr>
      <w:tr w:rsidR="00F16DBC" w:rsidRPr="00AF3826" w14:paraId="0C8E4CB9" w14:textId="77777777" w:rsidTr="00AE208C">
        <w:trPr>
          <w:trHeight w:val="622"/>
          <w:jc w:val="center"/>
        </w:trPr>
        <w:tc>
          <w:tcPr>
            <w:tcW w:w="496" w:type="dxa"/>
            <w:shd w:val="clear" w:color="auto" w:fill="auto"/>
            <w:vAlign w:val="center"/>
          </w:tcPr>
          <w:p w14:paraId="19A405BE" w14:textId="68CFA745" w:rsidR="00F16DBC" w:rsidRDefault="00F16DBC" w:rsidP="00F16DBC">
            <w:pPr>
              <w:jc w:val="center"/>
            </w:pPr>
            <w:r>
              <w:t>48.</w:t>
            </w:r>
          </w:p>
        </w:tc>
        <w:tc>
          <w:tcPr>
            <w:tcW w:w="9282" w:type="dxa"/>
            <w:shd w:val="clear" w:color="auto" w:fill="auto"/>
          </w:tcPr>
          <w:p w14:paraId="447D0DFC" w14:textId="61648F07" w:rsidR="00F16DBC" w:rsidRPr="00B177CA" w:rsidRDefault="00F16DBC" w:rsidP="00F16DBC">
            <w:pPr>
              <w:jc w:val="both"/>
            </w:pPr>
            <w:r w:rsidRPr="00FD1D9D">
              <w:t>О внесении изменений в постановление региональной</w:t>
            </w:r>
            <w:r>
              <w:br/>
            </w:r>
            <w:r w:rsidRPr="00FD1D9D">
              <w:t>энергетической комиссии Кемеровской области от 25.06.2019 № 174 «Об установлении долгосрочных параметров регулирования и долгосрочных тарифов на тепловую энергию,</w:t>
            </w:r>
            <w:r>
              <w:br/>
            </w:r>
            <w:r w:rsidRPr="00FD1D9D">
              <w:t>реализуемую ООО «Ресурс-Гарант» на потребительском рынке</w:t>
            </w:r>
            <w:r>
              <w:br/>
            </w:r>
            <w:r w:rsidRPr="00FD1D9D">
              <w:t>Тисульского муниципального района, на 2019-2028 годы»</w:t>
            </w:r>
            <w:r>
              <w:br/>
            </w:r>
            <w:r w:rsidRPr="00FD1D9D">
              <w:t>в части 2021 года</w:t>
            </w:r>
          </w:p>
        </w:tc>
      </w:tr>
      <w:tr w:rsidR="00F16DBC" w:rsidRPr="00AF3826" w14:paraId="134A12DB" w14:textId="77777777" w:rsidTr="00AE208C">
        <w:trPr>
          <w:trHeight w:val="622"/>
          <w:jc w:val="center"/>
        </w:trPr>
        <w:tc>
          <w:tcPr>
            <w:tcW w:w="496" w:type="dxa"/>
            <w:shd w:val="clear" w:color="auto" w:fill="auto"/>
            <w:vAlign w:val="center"/>
          </w:tcPr>
          <w:p w14:paraId="3EE3E364" w14:textId="3AC5854E" w:rsidR="00F16DBC" w:rsidRDefault="00F16DBC" w:rsidP="00F16DBC">
            <w:pPr>
              <w:jc w:val="center"/>
            </w:pPr>
            <w:r>
              <w:t>49.</w:t>
            </w:r>
          </w:p>
        </w:tc>
        <w:tc>
          <w:tcPr>
            <w:tcW w:w="9282" w:type="dxa"/>
            <w:shd w:val="clear" w:color="auto" w:fill="auto"/>
          </w:tcPr>
          <w:p w14:paraId="479752A3" w14:textId="68AA958D" w:rsidR="00F16DBC" w:rsidRPr="00B177CA" w:rsidRDefault="00F16DBC" w:rsidP="00F16DBC">
            <w:pPr>
              <w:jc w:val="both"/>
            </w:pPr>
            <w:r w:rsidRPr="00FD1D9D">
              <w:t>О внесении изменений в постановление региональной</w:t>
            </w:r>
            <w:r>
              <w:br/>
            </w:r>
            <w:r w:rsidRPr="00FD1D9D">
              <w:t>энергетической комиссии Кемеровской области от 25.06.2019 № 175 «Об установлении ООО «Ресурс-Гарант» долгосрочных параметров</w:t>
            </w:r>
            <w:r>
              <w:br/>
            </w:r>
            <w:r w:rsidRPr="00FD1D9D">
              <w:t>регулирования и долгосрочных тарифов на теплоноситель, реализуемый на потребительском рынке Тисульского муниципального района,</w:t>
            </w:r>
            <w:r>
              <w:br/>
            </w:r>
            <w:r w:rsidRPr="00FD1D9D">
              <w:t>на 2019-2028 годы» в части 2021 года</w:t>
            </w:r>
          </w:p>
        </w:tc>
      </w:tr>
      <w:tr w:rsidR="00F16DBC" w:rsidRPr="00AF3826" w14:paraId="48CC8B94" w14:textId="77777777" w:rsidTr="00AE208C">
        <w:trPr>
          <w:trHeight w:val="622"/>
          <w:jc w:val="center"/>
        </w:trPr>
        <w:tc>
          <w:tcPr>
            <w:tcW w:w="496" w:type="dxa"/>
            <w:shd w:val="clear" w:color="auto" w:fill="auto"/>
            <w:vAlign w:val="center"/>
          </w:tcPr>
          <w:p w14:paraId="1E21C206" w14:textId="7B4E1B6D" w:rsidR="00F16DBC" w:rsidRDefault="00F16DBC" w:rsidP="00F16DBC">
            <w:pPr>
              <w:jc w:val="center"/>
            </w:pPr>
            <w:r>
              <w:t>50.</w:t>
            </w:r>
          </w:p>
        </w:tc>
        <w:tc>
          <w:tcPr>
            <w:tcW w:w="9282" w:type="dxa"/>
            <w:shd w:val="clear" w:color="auto" w:fill="auto"/>
          </w:tcPr>
          <w:p w14:paraId="101D22CB" w14:textId="32913D4B" w:rsidR="00F16DBC" w:rsidRPr="00B177CA" w:rsidRDefault="00F16DBC" w:rsidP="00F16DBC">
            <w:pPr>
              <w:ind w:right="138"/>
              <w:jc w:val="both"/>
            </w:pPr>
            <w:r w:rsidRPr="00FD1D9D">
              <w:t>О внесении изменений в постановление региональной</w:t>
            </w:r>
            <w:r>
              <w:t xml:space="preserve"> </w:t>
            </w:r>
            <w:r w:rsidRPr="00FD1D9D">
              <w:t>энергетической комиссии Кемеровской области от 25.06.2019 № 176 «Об установлении ООО «Ресурс-Гарант» долгосрочных тарифов на горячую воду в открытой системе горячего водоснабжения</w:t>
            </w:r>
            <w:r>
              <w:t xml:space="preserve"> </w:t>
            </w:r>
            <w:r w:rsidRPr="00FD1D9D">
              <w:t>(теплоснабжения), реализуемую на потребительском рынке</w:t>
            </w:r>
            <w:r>
              <w:t xml:space="preserve"> </w:t>
            </w:r>
            <w:r w:rsidRPr="00FD1D9D">
              <w:t>Тисульского муниципального района, на 2019-2028 годы»</w:t>
            </w:r>
            <w:r>
              <w:t xml:space="preserve"> </w:t>
            </w:r>
            <w:r w:rsidRPr="00FD1D9D">
              <w:t>в части 2021 года</w:t>
            </w:r>
          </w:p>
        </w:tc>
      </w:tr>
      <w:tr w:rsidR="00F16DBC" w:rsidRPr="00AF3826" w14:paraId="7D56C6B8" w14:textId="77777777" w:rsidTr="00AE208C">
        <w:trPr>
          <w:trHeight w:val="622"/>
          <w:jc w:val="center"/>
        </w:trPr>
        <w:tc>
          <w:tcPr>
            <w:tcW w:w="496" w:type="dxa"/>
            <w:shd w:val="clear" w:color="auto" w:fill="auto"/>
            <w:vAlign w:val="center"/>
          </w:tcPr>
          <w:p w14:paraId="03F0B594" w14:textId="35E2416B" w:rsidR="00F16DBC" w:rsidRDefault="00F16DBC" w:rsidP="00F16DBC">
            <w:pPr>
              <w:jc w:val="center"/>
            </w:pPr>
            <w:r>
              <w:t>51.</w:t>
            </w:r>
          </w:p>
        </w:tc>
        <w:tc>
          <w:tcPr>
            <w:tcW w:w="9282" w:type="dxa"/>
            <w:shd w:val="clear" w:color="auto" w:fill="auto"/>
          </w:tcPr>
          <w:p w14:paraId="4472A5FD" w14:textId="60B90C56" w:rsidR="00F16DBC" w:rsidRPr="00B177CA" w:rsidRDefault="00F16DBC" w:rsidP="00F16DBC">
            <w:pPr>
              <w:ind w:right="138"/>
              <w:jc w:val="both"/>
            </w:pPr>
            <w:r w:rsidRPr="00B751CB">
              <w:t>О внесении изменений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w:t>
            </w:r>
            <w:r>
              <w:t xml:space="preserve"> </w:t>
            </w:r>
            <w:r w:rsidRPr="00B751CB">
              <w:t>на тепловую энергию, реализуемую ООО «ТЭК» на потребительском рынке Тисульского муниципального района, на 2019-2028 годы»</w:t>
            </w:r>
            <w:r>
              <w:t xml:space="preserve"> </w:t>
            </w:r>
            <w:r w:rsidRPr="00B751CB">
              <w:t>в части 2021 года</w:t>
            </w:r>
          </w:p>
        </w:tc>
      </w:tr>
      <w:tr w:rsidR="00F16DBC" w:rsidRPr="00AF3826" w14:paraId="5686E2E0" w14:textId="77777777" w:rsidTr="00F16DBC">
        <w:trPr>
          <w:trHeight w:val="70"/>
          <w:jc w:val="center"/>
        </w:trPr>
        <w:tc>
          <w:tcPr>
            <w:tcW w:w="496" w:type="dxa"/>
            <w:shd w:val="clear" w:color="auto" w:fill="auto"/>
            <w:vAlign w:val="center"/>
          </w:tcPr>
          <w:p w14:paraId="23CAF487" w14:textId="5BAD503D" w:rsidR="00F16DBC" w:rsidRDefault="00F16DBC" w:rsidP="00F16DBC">
            <w:pPr>
              <w:jc w:val="center"/>
            </w:pPr>
            <w:r>
              <w:t>52.</w:t>
            </w:r>
          </w:p>
        </w:tc>
        <w:tc>
          <w:tcPr>
            <w:tcW w:w="9282" w:type="dxa"/>
            <w:shd w:val="clear" w:color="auto" w:fill="auto"/>
          </w:tcPr>
          <w:p w14:paraId="3C1396A4" w14:textId="3015E422" w:rsidR="00F16DBC" w:rsidRPr="00B177CA" w:rsidRDefault="00F16DBC" w:rsidP="00F16DBC">
            <w:pPr>
              <w:ind w:right="138"/>
              <w:jc w:val="both"/>
            </w:pPr>
            <w:r w:rsidRPr="00B751CB">
              <w:t>О внесении изменений в постановление региональной</w:t>
            </w:r>
            <w:r>
              <w:br/>
            </w:r>
            <w:r w:rsidRPr="00B751CB">
              <w:t>энергетической комиссии Кемеровской области от 22.10.2019 № 330 «Об установлении ООО «ТЭК» долгосрочных параметров</w:t>
            </w:r>
            <w:r>
              <w:t xml:space="preserve"> </w:t>
            </w:r>
            <w:r w:rsidRPr="00B751CB">
              <w:t>регулирования и долгосрочных тарифов на теплоноситель, реализуемый на потребительском рынке Тисульского муниципального района,</w:t>
            </w:r>
            <w:r>
              <w:t xml:space="preserve"> </w:t>
            </w:r>
            <w:r w:rsidRPr="00B751CB">
              <w:t>на 2019-2028 годы» в части 2021 года</w:t>
            </w:r>
          </w:p>
        </w:tc>
      </w:tr>
      <w:tr w:rsidR="00F16DBC" w:rsidRPr="00AF3826" w14:paraId="7A497D7D" w14:textId="77777777" w:rsidTr="00AE208C">
        <w:trPr>
          <w:trHeight w:val="622"/>
          <w:jc w:val="center"/>
        </w:trPr>
        <w:tc>
          <w:tcPr>
            <w:tcW w:w="496" w:type="dxa"/>
            <w:shd w:val="clear" w:color="auto" w:fill="auto"/>
            <w:vAlign w:val="center"/>
          </w:tcPr>
          <w:p w14:paraId="5148F9D0" w14:textId="1A6279DB" w:rsidR="00F16DBC" w:rsidRDefault="00F16DBC" w:rsidP="00F16DBC">
            <w:pPr>
              <w:jc w:val="center"/>
            </w:pPr>
            <w:r>
              <w:t>53.</w:t>
            </w:r>
          </w:p>
        </w:tc>
        <w:tc>
          <w:tcPr>
            <w:tcW w:w="9282" w:type="dxa"/>
            <w:shd w:val="clear" w:color="auto" w:fill="auto"/>
          </w:tcPr>
          <w:p w14:paraId="77A46F29" w14:textId="52DDBE8C" w:rsidR="00F16DBC" w:rsidRPr="00B177CA" w:rsidRDefault="00F16DBC" w:rsidP="00F16DBC">
            <w:pPr>
              <w:ind w:right="138"/>
              <w:jc w:val="both"/>
            </w:pPr>
            <w:r w:rsidRPr="00B751CB">
              <w:t>О внесении изменений в постановление региональной</w:t>
            </w:r>
            <w:r>
              <w:br/>
            </w:r>
            <w:r w:rsidRPr="00B751CB">
              <w:t>энергетической комиссии Кемеровской области от 22.10.2019 № 331 «Об установлении ООО «ТЭК» долгосрочных тарифов на горячую</w:t>
            </w:r>
            <w:r>
              <w:br/>
            </w:r>
            <w:r w:rsidRPr="00B751CB">
              <w:t>воду в открытой системе горячего водоснабжения (теплоснабжения), реализуемую на потребительском рынке Тисульского муниципального района, на 2019-2028 годы» в части 2021 года</w:t>
            </w:r>
          </w:p>
        </w:tc>
      </w:tr>
      <w:tr w:rsidR="00F16DBC" w:rsidRPr="00AF3826" w14:paraId="37E78AD9" w14:textId="77777777" w:rsidTr="00AE208C">
        <w:trPr>
          <w:trHeight w:val="622"/>
          <w:jc w:val="center"/>
        </w:trPr>
        <w:tc>
          <w:tcPr>
            <w:tcW w:w="496" w:type="dxa"/>
            <w:shd w:val="clear" w:color="auto" w:fill="auto"/>
            <w:vAlign w:val="center"/>
          </w:tcPr>
          <w:p w14:paraId="140FCABE" w14:textId="6FD1F877" w:rsidR="00F16DBC" w:rsidRDefault="00F16DBC" w:rsidP="00F16DBC">
            <w:pPr>
              <w:jc w:val="center"/>
            </w:pPr>
            <w:r>
              <w:lastRenderedPageBreak/>
              <w:t>54.</w:t>
            </w:r>
          </w:p>
        </w:tc>
        <w:tc>
          <w:tcPr>
            <w:tcW w:w="9282" w:type="dxa"/>
            <w:shd w:val="clear" w:color="auto" w:fill="auto"/>
          </w:tcPr>
          <w:p w14:paraId="3CE1A79A" w14:textId="04D64F1E" w:rsidR="00F16DBC" w:rsidRPr="00B177CA" w:rsidRDefault="00F16DBC" w:rsidP="00F16DBC">
            <w:pPr>
              <w:jc w:val="both"/>
            </w:pPr>
            <w:r w:rsidRPr="00BF7A67">
              <w:t>О внесении изменений в постановление региональной</w:t>
            </w:r>
            <w:r>
              <w:br/>
            </w:r>
            <w:r w:rsidRPr="00BF7A67">
              <w:t>энергетической комиссии Кемеровской области от 14.12.2018</w:t>
            </w:r>
            <w:r>
              <w:t xml:space="preserve"> </w:t>
            </w:r>
            <w:r w:rsidRPr="00BF7A67">
              <w:t xml:space="preserve">№ 520 «Об установлении ООО «Новокузнецкая </w:t>
            </w:r>
            <w:proofErr w:type="spellStart"/>
            <w:r w:rsidRPr="00BF7A67">
              <w:t>теплотранспортная</w:t>
            </w:r>
            <w:proofErr w:type="spellEnd"/>
            <w:r w:rsidRPr="00BF7A67">
              <w:t xml:space="preserve"> компания» долгосрочных параметров регулирования и долгосрочных тарифов</w:t>
            </w:r>
            <w:r>
              <w:br/>
            </w:r>
            <w:r w:rsidRPr="00BF7A67">
              <w:t>на услуги по передаче тепловой энергии, реализуемой</w:t>
            </w:r>
            <w:r>
              <w:br/>
            </w:r>
            <w:r w:rsidRPr="00BF7A67">
              <w:t>на потребительском рынке города Мыски,</w:t>
            </w:r>
            <w:r>
              <w:t xml:space="preserve"> </w:t>
            </w:r>
            <w:r w:rsidRPr="00BF7A67">
              <w:t>на 2019-2023 годы»,</w:t>
            </w:r>
            <w:r>
              <w:br/>
            </w:r>
            <w:r w:rsidRPr="00BF7A67">
              <w:t>в части 2021 года</w:t>
            </w:r>
          </w:p>
        </w:tc>
      </w:tr>
      <w:tr w:rsidR="00F16DBC" w:rsidRPr="00AF3826" w14:paraId="3563998E" w14:textId="77777777" w:rsidTr="00AE208C">
        <w:trPr>
          <w:trHeight w:val="622"/>
          <w:jc w:val="center"/>
        </w:trPr>
        <w:tc>
          <w:tcPr>
            <w:tcW w:w="496" w:type="dxa"/>
            <w:shd w:val="clear" w:color="auto" w:fill="auto"/>
            <w:vAlign w:val="center"/>
          </w:tcPr>
          <w:p w14:paraId="305C3418" w14:textId="7368F3AE" w:rsidR="00F16DBC" w:rsidRDefault="00F16DBC" w:rsidP="00F16DBC">
            <w:pPr>
              <w:jc w:val="center"/>
            </w:pPr>
            <w:r>
              <w:t>55.</w:t>
            </w:r>
          </w:p>
        </w:tc>
        <w:tc>
          <w:tcPr>
            <w:tcW w:w="9282" w:type="dxa"/>
            <w:shd w:val="clear" w:color="auto" w:fill="auto"/>
          </w:tcPr>
          <w:p w14:paraId="5C47465F" w14:textId="71E1F69D" w:rsidR="00F16DBC" w:rsidRPr="00B177CA" w:rsidRDefault="00F16DBC" w:rsidP="00F16DBC">
            <w:pPr>
              <w:jc w:val="both"/>
            </w:pPr>
            <w:r w:rsidRPr="00BF7A67">
              <w:t>О внесении изменений в постановление региональной</w:t>
            </w:r>
            <w:r>
              <w:br/>
            </w:r>
            <w:r w:rsidRPr="00BF7A67">
              <w:t>энергетической комиссии Кемеровской области от 20.12.2019 № 697 «Об установлении АО «Кузбассэнерго» долгосрочных параметров</w:t>
            </w:r>
            <w:r>
              <w:br/>
            </w:r>
            <w:r w:rsidRPr="00BF7A67">
              <w:t>регулирования и долгосрочных тарифов на услуги по передаче</w:t>
            </w:r>
            <w:r>
              <w:br/>
            </w:r>
            <w:r w:rsidRPr="00BF7A67">
              <w:t>тепловой энергии, реализуемой на потребительском рынке</w:t>
            </w:r>
            <w:r>
              <w:br/>
            </w:r>
            <w:proofErr w:type="spellStart"/>
            <w:r w:rsidRPr="00BF7A67">
              <w:t>пгт</w:t>
            </w:r>
            <w:proofErr w:type="spellEnd"/>
            <w:r w:rsidRPr="00BF7A67">
              <w:t>. </w:t>
            </w:r>
            <w:proofErr w:type="spellStart"/>
            <w:r w:rsidRPr="00BF7A67">
              <w:t>Инской</w:t>
            </w:r>
            <w:proofErr w:type="spellEnd"/>
            <w:r w:rsidRPr="00BF7A67">
              <w:t xml:space="preserve"> Беловского городского округа на 2020 - 2024 годы»</w:t>
            </w:r>
            <w:r>
              <w:br/>
            </w:r>
            <w:r w:rsidRPr="00BF7A67">
              <w:t>в части 2021 года</w:t>
            </w:r>
          </w:p>
        </w:tc>
      </w:tr>
      <w:tr w:rsidR="00F16DBC" w:rsidRPr="00AF3826" w14:paraId="49E1BB40" w14:textId="77777777" w:rsidTr="00AE208C">
        <w:trPr>
          <w:trHeight w:val="622"/>
          <w:jc w:val="center"/>
        </w:trPr>
        <w:tc>
          <w:tcPr>
            <w:tcW w:w="496" w:type="dxa"/>
            <w:shd w:val="clear" w:color="auto" w:fill="auto"/>
            <w:vAlign w:val="center"/>
          </w:tcPr>
          <w:p w14:paraId="6E63504E" w14:textId="014B6D97" w:rsidR="00F16DBC" w:rsidRDefault="00F16DBC" w:rsidP="00F16DBC">
            <w:pPr>
              <w:jc w:val="center"/>
            </w:pPr>
            <w:r>
              <w:t>56.</w:t>
            </w:r>
          </w:p>
        </w:tc>
        <w:tc>
          <w:tcPr>
            <w:tcW w:w="9282" w:type="dxa"/>
            <w:shd w:val="clear" w:color="auto" w:fill="auto"/>
          </w:tcPr>
          <w:p w14:paraId="730CB752" w14:textId="2B645BC9" w:rsidR="00F16DBC" w:rsidRPr="00B177CA" w:rsidRDefault="00F16DBC" w:rsidP="00F16DBC">
            <w:pPr>
              <w:jc w:val="both"/>
            </w:pPr>
            <w:r w:rsidRPr="00BF7A67">
              <w:t>О внесении изменений в постановление региональной</w:t>
            </w:r>
            <w:r>
              <w:br/>
            </w:r>
            <w:r w:rsidRPr="00BF7A67">
              <w:t>энергетической комиссии Кемеровской области от 14.12.2018 № 521 «Об установлении долгосрочных параметров регулирования</w:t>
            </w:r>
            <w:r>
              <w:br/>
            </w:r>
            <w:r w:rsidRPr="00BF7A67">
              <w:t>и долгосрочных тарифов на тепловую энергию,</w:t>
            </w:r>
            <w:r>
              <w:br/>
            </w:r>
            <w:r w:rsidRPr="00BF7A67">
              <w:t>реализуемую АО «Кузбассэнерго» на потребительском рынке</w:t>
            </w:r>
            <w:r>
              <w:br/>
            </w:r>
            <w:proofErr w:type="spellStart"/>
            <w:r w:rsidRPr="00BF7A67">
              <w:t>пгт</w:t>
            </w:r>
            <w:proofErr w:type="spellEnd"/>
            <w:r w:rsidRPr="00BF7A67">
              <w:t xml:space="preserve">. </w:t>
            </w:r>
            <w:proofErr w:type="spellStart"/>
            <w:r w:rsidRPr="00BF7A67">
              <w:t>Инской</w:t>
            </w:r>
            <w:proofErr w:type="spellEnd"/>
            <w:r w:rsidRPr="00BF7A67">
              <w:t xml:space="preserve"> Беловского городского округа и города Мыски,</w:t>
            </w:r>
            <w:r>
              <w:br/>
            </w:r>
            <w:r w:rsidRPr="00BF7A67">
              <w:t>на 2019-2023 годы» в части 2021 года</w:t>
            </w:r>
          </w:p>
        </w:tc>
      </w:tr>
      <w:tr w:rsidR="00F16DBC" w:rsidRPr="00AF3826" w14:paraId="1294826E" w14:textId="77777777" w:rsidTr="00AE208C">
        <w:trPr>
          <w:trHeight w:val="622"/>
          <w:jc w:val="center"/>
        </w:trPr>
        <w:tc>
          <w:tcPr>
            <w:tcW w:w="496" w:type="dxa"/>
            <w:shd w:val="clear" w:color="auto" w:fill="auto"/>
            <w:vAlign w:val="center"/>
          </w:tcPr>
          <w:p w14:paraId="3EF9186F" w14:textId="04C34250" w:rsidR="00F16DBC" w:rsidRDefault="00F16DBC" w:rsidP="00F16DBC">
            <w:pPr>
              <w:jc w:val="center"/>
            </w:pPr>
            <w:r>
              <w:t>57.</w:t>
            </w:r>
          </w:p>
        </w:tc>
        <w:tc>
          <w:tcPr>
            <w:tcW w:w="9282" w:type="dxa"/>
            <w:shd w:val="clear" w:color="auto" w:fill="auto"/>
          </w:tcPr>
          <w:p w14:paraId="752B20C1" w14:textId="0D536DE1" w:rsidR="00F16DBC" w:rsidRPr="00B177CA" w:rsidRDefault="00F16DBC" w:rsidP="00F16DBC">
            <w:pPr>
              <w:jc w:val="both"/>
            </w:pPr>
            <w:r w:rsidRPr="00BF7A67">
              <w:t>О внесении изменений в постановление региональной</w:t>
            </w:r>
            <w:r>
              <w:br/>
            </w:r>
            <w:r w:rsidRPr="00BF7A67">
              <w:t>энергетической комиссии Кемеровской области от 14.12.2018 № 522 «Об установлении долгосрочных параметров регулирования</w:t>
            </w:r>
            <w:r>
              <w:br/>
            </w:r>
            <w:r w:rsidRPr="00BF7A67">
              <w:t xml:space="preserve">и долгосрочных тарифов на теплоноситель, реализуемый АО «Кузбассэнерго» на потребительском рынке </w:t>
            </w:r>
            <w:proofErr w:type="spellStart"/>
            <w:r w:rsidRPr="00BF7A67">
              <w:t>пгт</w:t>
            </w:r>
            <w:proofErr w:type="spellEnd"/>
            <w:r w:rsidRPr="00BF7A67">
              <w:t xml:space="preserve">. </w:t>
            </w:r>
            <w:proofErr w:type="spellStart"/>
            <w:r w:rsidRPr="00BF7A67">
              <w:t>Инской</w:t>
            </w:r>
            <w:proofErr w:type="spellEnd"/>
            <w:r w:rsidRPr="00BF7A67">
              <w:t xml:space="preserve"> Беловского городского округа и города Мыски, на 2019-2023 годы»</w:t>
            </w:r>
            <w:r>
              <w:t xml:space="preserve"> </w:t>
            </w:r>
            <w:r w:rsidRPr="00BF7A67">
              <w:t>в части 2021 года</w:t>
            </w:r>
          </w:p>
        </w:tc>
      </w:tr>
      <w:tr w:rsidR="00F16DBC" w:rsidRPr="00AF3826" w14:paraId="315CCBC7" w14:textId="77777777" w:rsidTr="00AE208C">
        <w:trPr>
          <w:trHeight w:val="622"/>
          <w:jc w:val="center"/>
        </w:trPr>
        <w:tc>
          <w:tcPr>
            <w:tcW w:w="496" w:type="dxa"/>
            <w:shd w:val="clear" w:color="auto" w:fill="auto"/>
            <w:vAlign w:val="center"/>
          </w:tcPr>
          <w:p w14:paraId="25CAFB5C" w14:textId="697EE9FD" w:rsidR="00F16DBC" w:rsidRDefault="00F16DBC" w:rsidP="00F16DBC">
            <w:pPr>
              <w:jc w:val="center"/>
            </w:pPr>
            <w:r>
              <w:t>58.</w:t>
            </w:r>
          </w:p>
        </w:tc>
        <w:tc>
          <w:tcPr>
            <w:tcW w:w="9282" w:type="dxa"/>
            <w:shd w:val="clear" w:color="auto" w:fill="auto"/>
          </w:tcPr>
          <w:p w14:paraId="7719BC61" w14:textId="40840EB3" w:rsidR="00F16DBC" w:rsidRPr="00B177CA" w:rsidRDefault="00F16DBC" w:rsidP="00F16DBC">
            <w:pPr>
              <w:jc w:val="both"/>
            </w:pPr>
            <w:r w:rsidRPr="00BF7A67">
              <w:t>О внесении изменений в постановление региональной</w:t>
            </w:r>
            <w:r>
              <w:br/>
            </w:r>
            <w:r w:rsidRPr="00BF7A67">
              <w:t>энергетической комиссии Кемеровской области от 14.12.2018 № 523 «Об установлении долгосрочных тарифов на горячую воду в открытой системе горячего водоснабжения (теплоснабжения),</w:t>
            </w:r>
            <w:r w:rsidR="008A1A96">
              <w:t xml:space="preserve"> </w:t>
            </w:r>
            <w:r w:rsidRPr="00BF7A67">
              <w:t>реализуемую</w:t>
            </w:r>
            <w:r>
              <w:t xml:space="preserve"> </w:t>
            </w:r>
            <w:r w:rsidRPr="00BF7A67">
              <w:t xml:space="preserve">АО «Кузбассэнерго» на потребительском рынке </w:t>
            </w:r>
            <w:proofErr w:type="spellStart"/>
            <w:r w:rsidRPr="00BF7A67">
              <w:t>пгт</w:t>
            </w:r>
            <w:proofErr w:type="spellEnd"/>
            <w:r w:rsidRPr="00BF7A67">
              <w:t>. </w:t>
            </w:r>
            <w:proofErr w:type="spellStart"/>
            <w:r w:rsidRPr="00BF7A67">
              <w:t>Инской</w:t>
            </w:r>
            <w:proofErr w:type="spellEnd"/>
            <w:r w:rsidRPr="00BF7A67">
              <w:t xml:space="preserve"> Беловского городского округа и города Мыски,</w:t>
            </w:r>
            <w:r>
              <w:br/>
            </w:r>
            <w:r w:rsidRPr="00BF7A67">
              <w:t>на 2019-2023 годы» в части 2021 года</w:t>
            </w:r>
          </w:p>
        </w:tc>
      </w:tr>
      <w:tr w:rsidR="00F16DBC" w:rsidRPr="00AF3826" w14:paraId="47A7BA60" w14:textId="77777777" w:rsidTr="00AE208C">
        <w:trPr>
          <w:trHeight w:val="622"/>
          <w:jc w:val="center"/>
        </w:trPr>
        <w:tc>
          <w:tcPr>
            <w:tcW w:w="496" w:type="dxa"/>
            <w:shd w:val="clear" w:color="auto" w:fill="auto"/>
            <w:vAlign w:val="center"/>
          </w:tcPr>
          <w:p w14:paraId="215BDBB4" w14:textId="00317330" w:rsidR="00F16DBC" w:rsidRDefault="00F16DBC" w:rsidP="00F16DBC">
            <w:pPr>
              <w:jc w:val="center"/>
            </w:pPr>
            <w:r>
              <w:t>59.</w:t>
            </w:r>
          </w:p>
        </w:tc>
        <w:tc>
          <w:tcPr>
            <w:tcW w:w="9282" w:type="dxa"/>
            <w:shd w:val="clear" w:color="auto" w:fill="auto"/>
          </w:tcPr>
          <w:p w14:paraId="5C085B69" w14:textId="7EB9F476" w:rsidR="00F16DBC" w:rsidRPr="00B177CA" w:rsidRDefault="00F16DBC" w:rsidP="00F16DBC">
            <w:pPr>
              <w:jc w:val="both"/>
            </w:pPr>
            <w:r w:rsidRPr="00BF7A67">
              <w:t>О внесении изменений в постановление региональной</w:t>
            </w:r>
            <w:r>
              <w:br/>
            </w:r>
            <w:r w:rsidRPr="00BF7A67">
              <w:t>энергетической комиссии Кемеровской области от 20.12.2018 № 631 «Об установлении долгосрочных тарифов АО «Кузбассэнерго»</w:t>
            </w:r>
            <w:r w:rsidR="008A1A96">
              <w:t xml:space="preserve"> </w:t>
            </w:r>
            <w:r w:rsidRPr="00BF7A67">
              <w:t>на тепловую энергию, реализуемую потребителям</w:t>
            </w:r>
            <w:r w:rsidR="008A1A96">
              <w:t xml:space="preserve"> </w:t>
            </w:r>
            <w:r w:rsidRPr="00BF7A67">
              <w:t xml:space="preserve">п. </w:t>
            </w:r>
            <w:proofErr w:type="spellStart"/>
            <w:r w:rsidRPr="00BF7A67">
              <w:t>Снежинский</w:t>
            </w:r>
            <w:proofErr w:type="spellEnd"/>
            <w:r w:rsidRPr="00BF7A67">
              <w:t xml:space="preserve"> Беловского городского округа, присоединенным к сетям ООО «</w:t>
            </w:r>
            <w:proofErr w:type="spellStart"/>
            <w:r w:rsidRPr="00BF7A67">
              <w:t>Боровково</w:t>
            </w:r>
            <w:proofErr w:type="spellEnd"/>
            <w:r w:rsidRPr="00BF7A67">
              <w:t>» на 2019-2023 годы» в части 2021 года</w:t>
            </w:r>
          </w:p>
        </w:tc>
      </w:tr>
      <w:tr w:rsidR="00F16DBC" w:rsidRPr="00AF3826" w14:paraId="1CBE929B" w14:textId="77777777" w:rsidTr="00AE208C">
        <w:trPr>
          <w:trHeight w:val="622"/>
          <w:jc w:val="center"/>
        </w:trPr>
        <w:tc>
          <w:tcPr>
            <w:tcW w:w="496" w:type="dxa"/>
            <w:shd w:val="clear" w:color="auto" w:fill="auto"/>
            <w:vAlign w:val="center"/>
          </w:tcPr>
          <w:p w14:paraId="71F228E6" w14:textId="78F9039F" w:rsidR="00F16DBC" w:rsidRDefault="00F16DBC" w:rsidP="00F16DBC">
            <w:pPr>
              <w:jc w:val="center"/>
            </w:pPr>
            <w:r>
              <w:t>60.</w:t>
            </w:r>
          </w:p>
        </w:tc>
        <w:tc>
          <w:tcPr>
            <w:tcW w:w="9282" w:type="dxa"/>
            <w:shd w:val="clear" w:color="auto" w:fill="auto"/>
          </w:tcPr>
          <w:p w14:paraId="7217F929" w14:textId="31D7C29E" w:rsidR="00F16DBC" w:rsidRPr="00B177CA" w:rsidRDefault="00F16DBC" w:rsidP="00F16DBC">
            <w:pPr>
              <w:ind w:right="138"/>
              <w:jc w:val="both"/>
            </w:pPr>
            <w:r w:rsidRPr="00BF7A67">
              <w:t>О внесении изменений в постановление региональной</w:t>
            </w:r>
            <w:r>
              <w:br/>
            </w:r>
            <w:r w:rsidRPr="00BF7A67">
              <w:t>энергетической комиссии Кемеровской области от 20.12.2018 № 632 «Об установлении долгосрочных тарифов на горячую воду</w:t>
            </w:r>
            <w:r>
              <w:br/>
            </w:r>
            <w:r w:rsidRPr="00BF7A67">
              <w:t>в открытой системе горячего водоснабжения (теплоснабжения),</w:t>
            </w:r>
            <w:r>
              <w:br/>
            </w:r>
            <w:r w:rsidRPr="00BF7A67">
              <w:t>реализуемую АО «Кузбассэнерго» на потребительском рынке п. </w:t>
            </w:r>
            <w:proofErr w:type="spellStart"/>
            <w:r w:rsidRPr="00BF7A67">
              <w:t>Снежинский</w:t>
            </w:r>
            <w:proofErr w:type="spellEnd"/>
            <w:r w:rsidRPr="00BF7A67">
              <w:t xml:space="preserve"> Беловского городского округа через сети ООО «</w:t>
            </w:r>
            <w:proofErr w:type="spellStart"/>
            <w:r w:rsidRPr="00BF7A67">
              <w:t>Боровково</w:t>
            </w:r>
            <w:proofErr w:type="spellEnd"/>
            <w:r w:rsidRPr="00BF7A67">
              <w:t>» на 2019-2023 годы» в части 2021 года</w:t>
            </w:r>
          </w:p>
        </w:tc>
      </w:tr>
      <w:tr w:rsidR="00F16DBC" w:rsidRPr="00AF3826" w14:paraId="7CC8E229" w14:textId="77777777" w:rsidTr="00AE208C">
        <w:trPr>
          <w:trHeight w:val="622"/>
          <w:jc w:val="center"/>
        </w:trPr>
        <w:tc>
          <w:tcPr>
            <w:tcW w:w="496" w:type="dxa"/>
            <w:shd w:val="clear" w:color="auto" w:fill="auto"/>
            <w:vAlign w:val="center"/>
          </w:tcPr>
          <w:p w14:paraId="2D92148A" w14:textId="41CAE3A0" w:rsidR="00F16DBC" w:rsidRDefault="00F16DBC" w:rsidP="00F16DBC">
            <w:pPr>
              <w:jc w:val="center"/>
            </w:pPr>
            <w:r>
              <w:t>61.</w:t>
            </w:r>
          </w:p>
        </w:tc>
        <w:tc>
          <w:tcPr>
            <w:tcW w:w="9282" w:type="dxa"/>
            <w:shd w:val="clear" w:color="auto" w:fill="auto"/>
          </w:tcPr>
          <w:p w14:paraId="582ACB5F" w14:textId="1F8B462C" w:rsidR="00F16DBC" w:rsidRPr="00B177CA" w:rsidRDefault="00F16DBC" w:rsidP="00F16DBC">
            <w:pPr>
              <w:ind w:right="138"/>
              <w:jc w:val="both"/>
            </w:pPr>
            <w:bookmarkStart w:id="7" w:name="_Hlk39050434"/>
            <w:r w:rsidRPr="00DB00EA">
              <w:t>Об установлении АО «СУЭК-Кузбасс» долгосрочных тарифов</w:t>
            </w:r>
            <w:r>
              <w:br/>
            </w:r>
            <w:r w:rsidRPr="00DB00EA">
              <w:t>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2021-2023 год</w:t>
            </w:r>
            <w:bookmarkEnd w:id="7"/>
            <w:r w:rsidRPr="00DB00EA">
              <w:t>ы</w:t>
            </w:r>
          </w:p>
        </w:tc>
      </w:tr>
      <w:tr w:rsidR="00F16DBC" w:rsidRPr="00AF3826" w14:paraId="66ECA8C9" w14:textId="77777777" w:rsidTr="00AE208C">
        <w:trPr>
          <w:trHeight w:val="622"/>
          <w:jc w:val="center"/>
        </w:trPr>
        <w:tc>
          <w:tcPr>
            <w:tcW w:w="496" w:type="dxa"/>
            <w:shd w:val="clear" w:color="auto" w:fill="auto"/>
            <w:vAlign w:val="center"/>
          </w:tcPr>
          <w:p w14:paraId="2148D6DF" w14:textId="46600BBC" w:rsidR="00F16DBC" w:rsidRDefault="00F16DBC" w:rsidP="00F16DBC">
            <w:pPr>
              <w:jc w:val="center"/>
            </w:pPr>
            <w:r>
              <w:t>62.</w:t>
            </w:r>
          </w:p>
        </w:tc>
        <w:tc>
          <w:tcPr>
            <w:tcW w:w="9282" w:type="dxa"/>
            <w:shd w:val="clear" w:color="auto" w:fill="auto"/>
          </w:tcPr>
          <w:p w14:paraId="0267E5EF" w14:textId="2B2AAC32" w:rsidR="00F16DBC" w:rsidRPr="00B177CA" w:rsidRDefault="00F16DBC" w:rsidP="00F16DBC">
            <w:pPr>
              <w:jc w:val="both"/>
            </w:pPr>
            <w:r w:rsidRPr="00DB00EA">
              <w:t>О внесении изменений в постановление региональной</w:t>
            </w:r>
            <w:r>
              <w:br/>
            </w:r>
            <w:r w:rsidRPr="00DB00EA">
              <w:t>энергетической комиссии Кемеровской области от 20.12.2018 № 651 «Об установлении АО «СУЭК-Кузбасс» долгосрочных параметров</w:t>
            </w:r>
            <w:r>
              <w:br/>
            </w:r>
            <w:r w:rsidRPr="00DB00EA">
              <w:t>регулирования и долгосрочных тарифов на тепловую энергию,</w:t>
            </w:r>
            <w:r>
              <w:br/>
            </w:r>
            <w:r w:rsidRPr="00DB00EA">
              <w:t>реализуемую на потребительском рынке г. Полысаево,</w:t>
            </w:r>
            <w:r>
              <w:br/>
            </w:r>
            <w:r w:rsidRPr="00DB00EA">
              <w:t>на 2019-2023 годы» в части 2021 года</w:t>
            </w:r>
          </w:p>
        </w:tc>
      </w:tr>
      <w:tr w:rsidR="00F16DBC" w:rsidRPr="00AF3826" w14:paraId="4A53820B" w14:textId="77777777" w:rsidTr="00AE208C">
        <w:trPr>
          <w:trHeight w:val="622"/>
          <w:jc w:val="center"/>
        </w:trPr>
        <w:tc>
          <w:tcPr>
            <w:tcW w:w="496" w:type="dxa"/>
            <w:shd w:val="clear" w:color="auto" w:fill="auto"/>
            <w:vAlign w:val="center"/>
          </w:tcPr>
          <w:p w14:paraId="5E0D1522" w14:textId="2D8DBEA6" w:rsidR="00F16DBC" w:rsidRDefault="00F16DBC" w:rsidP="00F16DBC">
            <w:pPr>
              <w:jc w:val="center"/>
            </w:pPr>
            <w:r>
              <w:lastRenderedPageBreak/>
              <w:t>63.</w:t>
            </w:r>
          </w:p>
        </w:tc>
        <w:tc>
          <w:tcPr>
            <w:tcW w:w="9282" w:type="dxa"/>
            <w:shd w:val="clear" w:color="auto" w:fill="auto"/>
          </w:tcPr>
          <w:p w14:paraId="36F0AE17" w14:textId="2C9CC2F7" w:rsidR="00F16DBC" w:rsidRPr="00B177CA" w:rsidRDefault="00F16DBC" w:rsidP="00F16DBC">
            <w:pPr>
              <w:jc w:val="both"/>
            </w:pPr>
            <w:r w:rsidRPr="00DB00EA">
              <w:t>О внесении изменений в постановление региональной</w:t>
            </w:r>
            <w:r>
              <w:br/>
            </w:r>
            <w:r w:rsidRPr="00DB00EA">
              <w:t>энергетической комиссии Кемеровской области от 20.12.2018 № 652 «Об установлении АО «СУЭК-Кузбасс» долгосрочных параметров</w:t>
            </w:r>
            <w:r>
              <w:br/>
            </w:r>
            <w:r w:rsidRPr="00DB00EA">
              <w:t>регулирования и долгосрочных тарифов на теплоноситель, реализуемый на потребительском рынке г. Полысаево, на 2019-2023 годы»</w:t>
            </w:r>
            <w:r>
              <w:br/>
            </w:r>
            <w:r w:rsidRPr="00DB00EA">
              <w:t>в части 2021 года</w:t>
            </w:r>
          </w:p>
        </w:tc>
      </w:tr>
      <w:tr w:rsidR="00F16DBC" w:rsidRPr="00AF3826" w14:paraId="47C20833" w14:textId="77777777" w:rsidTr="00AE208C">
        <w:trPr>
          <w:trHeight w:val="622"/>
          <w:jc w:val="center"/>
        </w:trPr>
        <w:tc>
          <w:tcPr>
            <w:tcW w:w="496" w:type="dxa"/>
            <w:shd w:val="clear" w:color="auto" w:fill="auto"/>
            <w:vAlign w:val="center"/>
          </w:tcPr>
          <w:p w14:paraId="57EC3AD2" w14:textId="753F714E" w:rsidR="00F16DBC" w:rsidRDefault="00C03B8D" w:rsidP="00F16DBC">
            <w:pPr>
              <w:jc w:val="center"/>
            </w:pPr>
            <w:r>
              <w:t>64</w:t>
            </w:r>
            <w:r w:rsidR="00F16DBC">
              <w:t>.</w:t>
            </w:r>
          </w:p>
        </w:tc>
        <w:tc>
          <w:tcPr>
            <w:tcW w:w="9282" w:type="dxa"/>
            <w:shd w:val="clear" w:color="auto" w:fill="auto"/>
          </w:tcPr>
          <w:p w14:paraId="1C997FA1" w14:textId="5F76DA96" w:rsidR="00F16DBC" w:rsidRPr="00B177CA" w:rsidRDefault="00F16DBC" w:rsidP="00F16DBC">
            <w:pPr>
              <w:jc w:val="both"/>
            </w:pPr>
            <w:r w:rsidRPr="00DB00EA">
              <w:t>О внесении изменений в постановление региональной</w:t>
            </w:r>
            <w:r>
              <w:br/>
            </w:r>
            <w:r w:rsidRPr="00DB00EA">
              <w:t>энергетической комиссии Кемеровской области от 20.12.2018 № 653 «Об установлении АО «СУЭК-Кузбасс» долгосрочных тарифов</w:t>
            </w:r>
            <w:r>
              <w:br/>
            </w:r>
            <w:r w:rsidRPr="00DB00EA">
              <w:t>на горячую воду в открытой системе горячего водоснабжения</w:t>
            </w:r>
            <w:r>
              <w:br/>
            </w:r>
            <w:r w:rsidRPr="00DB00EA">
              <w:t>(теплоснабжения), реализуемую на потребительском рынке</w:t>
            </w:r>
            <w:r>
              <w:br/>
            </w:r>
            <w:r w:rsidRPr="00DB00EA">
              <w:t>г. Полысаево, на 2019-2023 годы» в части 2021 года</w:t>
            </w:r>
          </w:p>
        </w:tc>
      </w:tr>
      <w:tr w:rsidR="00F16DBC" w:rsidRPr="00AF3826" w14:paraId="394CDBFF" w14:textId="77777777" w:rsidTr="00AE208C">
        <w:trPr>
          <w:trHeight w:val="622"/>
          <w:jc w:val="center"/>
        </w:trPr>
        <w:tc>
          <w:tcPr>
            <w:tcW w:w="496" w:type="dxa"/>
            <w:shd w:val="clear" w:color="auto" w:fill="auto"/>
            <w:vAlign w:val="center"/>
          </w:tcPr>
          <w:p w14:paraId="3EBB7462" w14:textId="508C1F74" w:rsidR="00F16DBC" w:rsidRDefault="00C03B8D" w:rsidP="00F16DBC">
            <w:pPr>
              <w:jc w:val="center"/>
            </w:pPr>
            <w:r>
              <w:t>65</w:t>
            </w:r>
            <w:r w:rsidR="00F16DBC">
              <w:t>.</w:t>
            </w:r>
          </w:p>
        </w:tc>
        <w:tc>
          <w:tcPr>
            <w:tcW w:w="9282" w:type="dxa"/>
            <w:shd w:val="clear" w:color="auto" w:fill="auto"/>
          </w:tcPr>
          <w:p w14:paraId="386C9996" w14:textId="102E4B18" w:rsidR="00F16DBC" w:rsidRPr="00B177CA" w:rsidRDefault="00F16DBC" w:rsidP="00F16DBC">
            <w:pPr>
              <w:jc w:val="both"/>
            </w:pPr>
            <w:r w:rsidRPr="003E0DC7">
              <w:t>О внесении изменений в постановление региональной</w:t>
            </w:r>
            <w:r>
              <w:br/>
            </w:r>
            <w:r w:rsidRPr="003E0DC7">
              <w:t>энергетической комиссии Кемеровской области</w:t>
            </w:r>
            <w:r>
              <w:t xml:space="preserve"> </w:t>
            </w:r>
            <w:r w:rsidRPr="003E0DC7">
              <w:t>от 31.12.2017 № 781</w:t>
            </w:r>
            <w:r>
              <w:br/>
            </w:r>
            <w:r w:rsidRPr="003E0DC7">
              <w:t>«Об установлении ООО «</w:t>
            </w:r>
            <w:proofErr w:type="spellStart"/>
            <w:r w:rsidRPr="003E0DC7">
              <w:t>Теплосервис</w:t>
            </w:r>
            <w:proofErr w:type="spellEnd"/>
            <w:r w:rsidRPr="003E0DC7">
              <w:t>» долгосрочных параметров</w:t>
            </w:r>
            <w:r>
              <w:br/>
            </w:r>
            <w:r w:rsidRPr="003E0DC7">
              <w:t>регулирования и долгосрочных</w:t>
            </w:r>
            <w:r>
              <w:t xml:space="preserve"> </w:t>
            </w:r>
            <w:r w:rsidRPr="003E0DC7">
              <w:t>тарифов на тепловую энергию,</w:t>
            </w:r>
            <w:r>
              <w:br/>
            </w:r>
            <w:r w:rsidRPr="003E0DC7">
              <w:t>реализуемую</w:t>
            </w:r>
            <w:r>
              <w:t xml:space="preserve"> </w:t>
            </w:r>
            <w:r w:rsidRPr="003E0DC7">
              <w:t>на потребительском рынке г. Мариинска,</w:t>
            </w:r>
            <w:r>
              <w:br/>
            </w:r>
            <w:r w:rsidRPr="003E0DC7">
              <w:t>на 2018-2022 годы», в части 2021 года</w:t>
            </w:r>
          </w:p>
        </w:tc>
      </w:tr>
      <w:tr w:rsidR="00F16DBC" w:rsidRPr="00AF3826" w14:paraId="0784B410" w14:textId="77777777" w:rsidTr="00AE208C">
        <w:trPr>
          <w:trHeight w:val="622"/>
          <w:jc w:val="center"/>
        </w:trPr>
        <w:tc>
          <w:tcPr>
            <w:tcW w:w="496" w:type="dxa"/>
            <w:shd w:val="clear" w:color="auto" w:fill="auto"/>
            <w:vAlign w:val="center"/>
          </w:tcPr>
          <w:p w14:paraId="0FE057A5" w14:textId="05D3A393" w:rsidR="00F16DBC" w:rsidRDefault="00C03B8D" w:rsidP="00F16DBC">
            <w:pPr>
              <w:jc w:val="center"/>
            </w:pPr>
            <w:r>
              <w:t>66</w:t>
            </w:r>
            <w:r w:rsidR="00F16DBC">
              <w:t>.</w:t>
            </w:r>
          </w:p>
        </w:tc>
        <w:tc>
          <w:tcPr>
            <w:tcW w:w="9282" w:type="dxa"/>
            <w:shd w:val="clear" w:color="auto" w:fill="auto"/>
          </w:tcPr>
          <w:p w14:paraId="2C8F10D0" w14:textId="34CE6E81" w:rsidR="00F16DBC" w:rsidRPr="00B177CA" w:rsidRDefault="00F16DBC" w:rsidP="00F16DBC">
            <w:pPr>
              <w:jc w:val="both"/>
            </w:pPr>
            <w:r w:rsidRPr="003E0DC7">
              <w:t>О внесении изменений в постановление региональной</w:t>
            </w:r>
            <w:r>
              <w:br/>
            </w:r>
            <w:r w:rsidRPr="003E0DC7">
              <w:t>энергетической комиссии Кемеровской области от 31.12.2017 № 782</w:t>
            </w:r>
            <w:r>
              <w:br/>
            </w:r>
            <w:r w:rsidRPr="003E0DC7">
              <w:t>«Об установлении ООО «</w:t>
            </w:r>
            <w:proofErr w:type="spellStart"/>
            <w:r w:rsidRPr="003E0DC7">
              <w:t>Теплосервис</w:t>
            </w:r>
            <w:proofErr w:type="spellEnd"/>
            <w:r w:rsidRPr="003E0DC7">
              <w:t>» долгосрочных тарифов</w:t>
            </w:r>
            <w:r>
              <w:br/>
            </w:r>
            <w:r w:rsidRPr="003E0DC7">
              <w:t>на теплоноситель, реализуемый на потребительском рынке</w:t>
            </w:r>
            <w:r>
              <w:br/>
            </w:r>
            <w:r w:rsidRPr="003E0DC7">
              <w:t>г. Мариинска, на 2018-2022 годы», в части 2021 года</w:t>
            </w:r>
          </w:p>
        </w:tc>
      </w:tr>
      <w:tr w:rsidR="00C03B8D" w:rsidRPr="00AF3826" w14:paraId="179A5759" w14:textId="77777777" w:rsidTr="00AE208C">
        <w:trPr>
          <w:trHeight w:val="622"/>
          <w:jc w:val="center"/>
        </w:trPr>
        <w:tc>
          <w:tcPr>
            <w:tcW w:w="496" w:type="dxa"/>
            <w:shd w:val="clear" w:color="auto" w:fill="auto"/>
            <w:vAlign w:val="center"/>
          </w:tcPr>
          <w:p w14:paraId="096F5E9C" w14:textId="0C2B41A7" w:rsidR="00C03B8D" w:rsidRDefault="00C03B8D" w:rsidP="00C03B8D">
            <w:pPr>
              <w:jc w:val="center"/>
            </w:pPr>
            <w:r>
              <w:t>67.</w:t>
            </w:r>
          </w:p>
        </w:tc>
        <w:tc>
          <w:tcPr>
            <w:tcW w:w="9282" w:type="dxa"/>
            <w:shd w:val="clear" w:color="auto" w:fill="auto"/>
          </w:tcPr>
          <w:p w14:paraId="108D4B9C" w14:textId="0E4A9808" w:rsidR="00C03B8D" w:rsidRPr="003E0DC7" w:rsidRDefault="00C03B8D" w:rsidP="00C03B8D">
            <w:pPr>
              <w:jc w:val="both"/>
            </w:pPr>
            <w:r w:rsidRPr="003E0DC7">
              <w:t>О внесении изменений в постановление региональной</w:t>
            </w:r>
            <w:r>
              <w:br/>
            </w:r>
            <w:r w:rsidRPr="003E0DC7">
              <w:t>энергетической комиссии Кемеровской области от 31.12.2017 № 783</w:t>
            </w:r>
            <w:r>
              <w:br/>
            </w:r>
            <w:r w:rsidRPr="003E0DC7">
              <w:t>«Об установлении ООО «</w:t>
            </w:r>
            <w:proofErr w:type="spellStart"/>
            <w:r w:rsidRPr="003E0DC7">
              <w:t>Теплосервис</w:t>
            </w:r>
            <w:proofErr w:type="spellEnd"/>
            <w:r w:rsidRPr="003E0DC7">
              <w:t>» долгосрочных тарифов</w:t>
            </w:r>
            <w:r>
              <w:br/>
            </w:r>
            <w:r w:rsidRPr="003E0DC7">
              <w:t>на горячую воду в открытой системе горячего водоснабжения</w:t>
            </w:r>
            <w:r>
              <w:br/>
            </w:r>
            <w:r w:rsidRPr="003E0DC7">
              <w:t>(теплоснабжения), реализуемую на потребительском рынке</w:t>
            </w:r>
            <w:r>
              <w:br/>
            </w:r>
            <w:r w:rsidRPr="003E0DC7">
              <w:t>г. Мариинска, на 2018-2022 годы», в части 2021 года</w:t>
            </w:r>
          </w:p>
        </w:tc>
      </w:tr>
      <w:tr w:rsidR="00C03B8D" w:rsidRPr="00AF3826" w14:paraId="30EC7E60" w14:textId="77777777" w:rsidTr="00AE208C">
        <w:trPr>
          <w:trHeight w:val="622"/>
          <w:jc w:val="center"/>
        </w:trPr>
        <w:tc>
          <w:tcPr>
            <w:tcW w:w="496" w:type="dxa"/>
            <w:shd w:val="clear" w:color="auto" w:fill="auto"/>
            <w:vAlign w:val="center"/>
          </w:tcPr>
          <w:p w14:paraId="2F5637C9" w14:textId="01BCE443" w:rsidR="00C03B8D" w:rsidRDefault="00C03B8D" w:rsidP="00C03B8D">
            <w:pPr>
              <w:jc w:val="center"/>
            </w:pPr>
            <w:r>
              <w:t>68.</w:t>
            </w:r>
          </w:p>
        </w:tc>
        <w:tc>
          <w:tcPr>
            <w:tcW w:w="9282" w:type="dxa"/>
            <w:shd w:val="clear" w:color="auto" w:fill="auto"/>
          </w:tcPr>
          <w:p w14:paraId="19A6D956" w14:textId="303DFC7C" w:rsidR="00C03B8D" w:rsidRPr="003E0DC7" w:rsidRDefault="00C03B8D" w:rsidP="00C03B8D">
            <w:pPr>
              <w:jc w:val="both"/>
            </w:pPr>
            <w:r w:rsidRPr="00453DE7">
              <w:t>О внесении изменений в постановление региональной</w:t>
            </w:r>
            <w:r>
              <w:br/>
            </w:r>
            <w:r w:rsidRPr="00453DE7">
              <w:t>энергетической комиссии Кемеровской области от 20.12.2018 № 689 «Об установлении ООО «РСП – М» долгосрочных параметров</w:t>
            </w:r>
            <w:r>
              <w:br/>
            </w:r>
            <w:r w:rsidRPr="00453DE7">
              <w:t>регулирования и долгосрочных тарифов на тепловую энергию,</w:t>
            </w:r>
            <w:r>
              <w:br/>
            </w:r>
            <w:r w:rsidRPr="00453DE7">
              <w:t xml:space="preserve">реализуемую на потребительском рынке </w:t>
            </w:r>
            <w:proofErr w:type="spellStart"/>
            <w:r w:rsidRPr="00453DE7">
              <w:t>пгт</w:t>
            </w:r>
            <w:proofErr w:type="spellEnd"/>
            <w:r w:rsidRPr="00453DE7">
              <w:t>. Промышленная,</w:t>
            </w:r>
            <w:r>
              <w:br/>
            </w:r>
            <w:r w:rsidRPr="00453DE7">
              <w:t>на 2019-2023 годы», в части 2021 года</w:t>
            </w:r>
          </w:p>
        </w:tc>
      </w:tr>
      <w:tr w:rsidR="00C03B8D" w:rsidRPr="00AF3826" w14:paraId="1C27FF22" w14:textId="77777777" w:rsidTr="00AE208C">
        <w:trPr>
          <w:trHeight w:val="622"/>
          <w:jc w:val="center"/>
        </w:trPr>
        <w:tc>
          <w:tcPr>
            <w:tcW w:w="496" w:type="dxa"/>
            <w:shd w:val="clear" w:color="auto" w:fill="auto"/>
            <w:vAlign w:val="center"/>
          </w:tcPr>
          <w:p w14:paraId="4D5E8CEA" w14:textId="293E825D" w:rsidR="00C03B8D" w:rsidRDefault="00C03B8D" w:rsidP="00C03B8D">
            <w:pPr>
              <w:jc w:val="center"/>
            </w:pPr>
            <w:r>
              <w:t>69.</w:t>
            </w:r>
          </w:p>
        </w:tc>
        <w:tc>
          <w:tcPr>
            <w:tcW w:w="9282" w:type="dxa"/>
            <w:shd w:val="clear" w:color="auto" w:fill="auto"/>
          </w:tcPr>
          <w:p w14:paraId="3F50DC80" w14:textId="45600243" w:rsidR="00C03B8D" w:rsidRPr="003E0DC7" w:rsidRDefault="00C03B8D" w:rsidP="00C03B8D">
            <w:pPr>
              <w:jc w:val="both"/>
            </w:pPr>
            <w:r w:rsidRPr="008F5DC9">
              <w:t>О признании утратившими силу некоторых постановлений</w:t>
            </w:r>
            <w:r>
              <w:br/>
            </w:r>
            <w:r w:rsidRPr="008F5DC9">
              <w:t>региональной энергетической комиссии Кемеровской области</w:t>
            </w:r>
            <w:r>
              <w:br/>
            </w:r>
            <w:r w:rsidRPr="008F5DC9">
              <w:t>(МУП «Городское тепловое хозяйство»)</w:t>
            </w:r>
          </w:p>
        </w:tc>
      </w:tr>
      <w:tr w:rsidR="00C03B8D" w:rsidRPr="00AF3826" w14:paraId="3EC2A2E9" w14:textId="77777777" w:rsidTr="00AE208C">
        <w:trPr>
          <w:trHeight w:val="622"/>
          <w:jc w:val="center"/>
        </w:trPr>
        <w:tc>
          <w:tcPr>
            <w:tcW w:w="496" w:type="dxa"/>
            <w:shd w:val="clear" w:color="auto" w:fill="auto"/>
            <w:vAlign w:val="center"/>
          </w:tcPr>
          <w:p w14:paraId="07ED4345" w14:textId="22A03EAF" w:rsidR="00C03B8D" w:rsidRDefault="00C03B8D" w:rsidP="00C03B8D">
            <w:pPr>
              <w:jc w:val="center"/>
            </w:pPr>
            <w:r>
              <w:t>70.</w:t>
            </w:r>
          </w:p>
        </w:tc>
        <w:tc>
          <w:tcPr>
            <w:tcW w:w="9282" w:type="dxa"/>
            <w:shd w:val="clear" w:color="auto" w:fill="auto"/>
          </w:tcPr>
          <w:p w14:paraId="343A61B1" w14:textId="5E1BF41D" w:rsidR="00C03B8D" w:rsidRPr="003E0DC7" w:rsidRDefault="00C03B8D" w:rsidP="00C03B8D">
            <w:pPr>
              <w:ind w:right="138"/>
              <w:jc w:val="both"/>
            </w:pPr>
            <w:r w:rsidRPr="00BF2E74">
              <w:t>Об установлении тарифов на теплоноситель, реализуемый</w:t>
            </w:r>
            <w:r>
              <w:br/>
            </w:r>
            <w:r w:rsidRPr="00BF2E74">
              <w:t>МУП «Городское тепловое хозяйство» на потребительском рынке</w:t>
            </w:r>
            <w:r>
              <w:br/>
            </w:r>
            <w:r w:rsidRPr="00BF2E74">
              <w:t>Прокопьевского городского округа, на 2021 год</w:t>
            </w:r>
          </w:p>
        </w:tc>
      </w:tr>
      <w:tr w:rsidR="00C03B8D" w:rsidRPr="00AF3826" w14:paraId="00F42F72" w14:textId="77777777" w:rsidTr="00AE208C">
        <w:trPr>
          <w:trHeight w:val="622"/>
          <w:jc w:val="center"/>
        </w:trPr>
        <w:tc>
          <w:tcPr>
            <w:tcW w:w="496" w:type="dxa"/>
            <w:shd w:val="clear" w:color="auto" w:fill="auto"/>
            <w:vAlign w:val="center"/>
          </w:tcPr>
          <w:p w14:paraId="15EEA282" w14:textId="3B425AB3" w:rsidR="00C03B8D" w:rsidRDefault="00C03B8D" w:rsidP="00C03B8D">
            <w:pPr>
              <w:jc w:val="center"/>
            </w:pPr>
            <w:r>
              <w:t>71.</w:t>
            </w:r>
          </w:p>
        </w:tc>
        <w:tc>
          <w:tcPr>
            <w:tcW w:w="9282" w:type="dxa"/>
            <w:shd w:val="clear" w:color="auto" w:fill="auto"/>
          </w:tcPr>
          <w:p w14:paraId="7EDD0ACC" w14:textId="78918A46" w:rsidR="00C03B8D" w:rsidRPr="003E0DC7" w:rsidRDefault="00C03B8D" w:rsidP="00C03B8D">
            <w:pPr>
              <w:ind w:right="138"/>
              <w:jc w:val="both"/>
            </w:pPr>
            <w:r w:rsidRPr="00BF2E74">
              <w:t>Об утверждении производственной программы в сфере горячего</w:t>
            </w:r>
            <w:r>
              <w:br/>
            </w:r>
            <w:r w:rsidRPr="00BF2E74">
              <w:t>водоснабжения и об установлении тарифов МУП «Городское тепловое хозяйство» на горячую воду в открытой системе горячего</w:t>
            </w:r>
            <w:r>
              <w:br/>
            </w:r>
            <w:r w:rsidRPr="00BF2E74">
              <w:t>водоснабжения (теплоснабжения), реализуемую на потребительском рынке Прокопьевского городского округа, на 2021 год</w:t>
            </w:r>
          </w:p>
        </w:tc>
      </w:tr>
      <w:tr w:rsidR="00C03B8D" w:rsidRPr="00AF3826" w14:paraId="063B0202" w14:textId="77777777" w:rsidTr="00AE208C">
        <w:trPr>
          <w:trHeight w:val="622"/>
          <w:jc w:val="center"/>
        </w:trPr>
        <w:tc>
          <w:tcPr>
            <w:tcW w:w="496" w:type="dxa"/>
            <w:shd w:val="clear" w:color="auto" w:fill="auto"/>
            <w:vAlign w:val="center"/>
          </w:tcPr>
          <w:p w14:paraId="63163E62" w14:textId="177446B6" w:rsidR="00C03B8D" w:rsidRDefault="00C03B8D" w:rsidP="00C03B8D">
            <w:pPr>
              <w:jc w:val="center"/>
            </w:pPr>
            <w:r>
              <w:t>72.</w:t>
            </w:r>
          </w:p>
        </w:tc>
        <w:tc>
          <w:tcPr>
            <w:tcW w:w="9282" w:type="dxa"/>
            <w:shd w:val="clear" w:color="auto" w:fill="auto"/>
          </w:tcPr>
          <w:p w14:paraId="676419B4" w14:textId="18795CA3" w:rsidR="00C03B8D" w:rsidRPr="003E0DC7" w:rsidRDefault="00C03B8D" w:rsidP="00C03B8D">
            <w:pPr>
              <w:jc w:val="both"/>
            </w:pPr>
            <w:r w:rsidRPr="00BF2E74">
              <w:t>Об утверждении производственной программы в сфере горячего</w:t>
            </w:r>
            <w:r>
              <w:br/>
            </w:r>
            <w:r w:rsidRPr="00BF2E74">
              <w:t>водоснабжения и об установлении тарифов МУП «Городское тепловое хозяйство» на горячую воду в</w:t>
            </w:r>
            <w:r>
              <w:t xml:space="preserve"> </w:t>
            </w:r>
            <w:r w:rsidRPr="00BF2E74">
              <w:t>закрытой системе горячего</w:t>
            </w:r>
            <w:r>
              <w:br/>
            </w:r>
            <w:r w:rsidRPr="00BF2E74">
              <w:t>водоснабжения, реализуемую на потребительском рынке</w:t>
            </w:r>
            <w:r>
              <w:br/>
            </w:r>
            <w:r w:rsidRPr="00BF2E74">
              <w:t>Прокопьевского городского округа, на 2021 год</w:t>
            </w:r>
          </w:p>
        </w:tc>
      </w:tr>
      <w:tr w:rsidR="00C03B8D" w:rsidRPr="00AF3826" w14:paraId="30D01994" w14:textId="77777777" w:rsidTr="00AE208C">
        <w:trPr>
          <w:trHeight w:val="622"/>
          <w:jc w:val="center"/>
        </w:trPr>
        <w:tc>
          <w:tcPr>
            <w:tcW w:w="496" w:type="dxa"/>
            <w:shd w:val="clear" w:color="auto" w:fill="auto"/>
            <w:vAlign w:val="center"/>
          </w:tcPr>
          <w:p w14:paraId="300DC758" w14:textId="32C67176" w:rsidR="00C03B8D" w:rsidRDefault="00C03B8D" w:rsidP="00C03B8D">
            <w:pPr>
              <w:jc w:val="center"/>
            </w:pPr>
            <w:r>
              <w:t>73.</w:t>
            </w:r>
          </w:p>
        </w:tc>
        <w:tc>
          <w:tcPr>
            <w:tcW w:w="9282" w:type="dxa"/>
            <w:shd w:val="clear" w:color="auto" w:fill="auto"/>
          </w:tcPr>
          <w:p w14:paraId="1BA5558F" w14:textId="71C6AF5F" w:rsidR="00C03B8D" w:rsidRPr="003E0DC7" w:rsidRDefault="00C03B8D" w:rsidP="00C03B8D">
            <w:pPr>
              <w:jc w:val="both"/>
            </w:pPr>
            <w:r w:rsidRPr="006A2287">
              <w:t>О внесении изменений в постановление региональной</w:t>
            </w:r>
            <w:r>
              <w:br/>
            </w:r>
            <w:r w:rsidRPr="006A2287">
              <w:t xml:space="preserve">энергетической комиссии Кемеровской области от 11.12.2019 № 578 «Об установлении долгосрочных тарифов ООО «Южно-Кузбасская энергетическая компания» на тепловую </w:t>
            </w:r>
            <w:r w:rsidRPr="006A2287">
              <w:lastRenderedPageBreak/>
              <w:t>энергию, реализуемую</w:t>
            </w:r>
            <w:r>
              <w:br/>
            </w:r>
            <w:r w:rsidRPr="006A2287">
              <w:t>на потребительском рынке Таштагольского муниципального района,</w:t>
            </w:r>
            <w:r>
              <w:br/>
            </w:r>
            <w:r w:rsidRPr="006A2287">
              <w:t>на 2020-2024 годы», в части 2021 года</w:t>
            </w:r>
          </w:p>
        </w:tc>
      </w:tr>
      <w:tr w:rsidR="00C03B8D" w:rsidRPr="00AF3826" w14:paraId="0D38CE42" w14:textId="77777777" w:rsidTr="00AE208C">
        <w:trPr>
          <w:trHeight w:val="622"/>
          <w:jc w:val="center"/>
        </w:trPr>
        <w:tc>
          <w:tcPr>
            <w:tcW w:w="496" w:type="dxa"/>
            <w:shd w:val="clear" w:color="auto" w:fill="auto"/>
            <w:vAlign w:val="center"/>
          </w:tcPr>
          <w:p w14:paraId="6B7444BE" w14:textId="458DCF95" w:rsidR="00C03B8D" w:rsidRDefault="00C03B8D" w:rsidP="00C03B8D">
            <w:pPr>
              <w:jc w:val="center"/>
            </w:pPr>
            <w:r>
              <w:lastRenderedPageBreak/>
              <w:t>74.</w:t>
            </w:r>
          </w:p>
        </w:tc>
        <w:tc>
          <w:tcPr>
            <w:tcW w:w="9282" w:type="dxa"/>
            <w:shd w:val="clear" w:color="auto" w:fill="auto"/>
          </w:tcPr>
          <w:p w14:paraId="667E1000" w14:textId="11C90385" w:rsidR="00C03B8D" w:rsidRPr="003E0DC7" w:rsidRDefault="00C03B8D" w:rsidP="00C03B8D">
            <w:pPr>
              <w:jc w:val="both"/>
            </w:pPr>
            <w:r w:rsidRPr="006A2287">
              <w:t>О внесении изменений в постановление региональной</w:t>
            </w:r>
            <w:r>
              <w:t xml:space="preserve"> </w:t>
            </w:r>
            <w:r w:rsidRPr="006A2287">
              <w:t>энергетической комиссии Кемеровской области от 11.12.2019 № 579</w:t>
            </w:r>
            <w:r>
              <w:br/>
            </w:r>
            <w:r w:rsidRPr="006A2287">
              <w:t>«Об установлении долгосрочных тарифов на теплоноситель,</w:t>
            </w:r>
            <w:r>
              <w:br/>
            </w:r>
            <w:r w:rsidRPr="006A2287">
              <w:t>реализуемый ООО «Южно-Кузбасская энергетическая компания»</w:t>
            </w:r>
            <w:r>
              <w:br/>
            </w:r>
            <w:r w:rsidRPr="006A2287">
              <w:t>на потребительском рынке Таштагольского муниципального района,</w:t>
            </w:r>
            <w:r>
              <w:br/>
            </w:r>
            <w:r w:rsidRPr="006A2287">
              <w:t>на 2020-2024 годы», в части 2021 года</w:t>
            </w:r>
          </w:p>
        </w:tc>
      </w:tr>
      <w:tr w:rsidR="00C03B8D" w:rsidRPr="00AF3826" w14:paraId="2D61B3FC" w14:textId="77777777" w:rsidTr="00AE208C">
        <w:trPr>
          <w:trHeight w:val="622"/>
          <w:jc w:val="center"/>
        </w:trPr>
        <w:tc>
          <w:tcPr>
            <w:tcW w:w="496" w:type="dxa"/>
            <w:shd w:val="clear" w:color="auto" w:fill="auto"/>
            <w:vAlign w:val="center"/>
          </w:tcPr>
          <w:p w14:paraId="089CFA1E" w14:textId="1A64618E" w:rsidR="00C03B8D" w:rsidRDefault="00C03B8D" w:rsidP="00C03B8D">
            <w:pPr>
              <w:jc w:val="center"/>
            </w:pPr>
            <w:r>
              <w:t>75.</w:t>
            </w:r>
          </w:p>
        </w:tc>
        <w:tc>
          <w:tcPr>
            <w:tcW w:w="9282" w:type="dxa"/>
            <w:shd w:val="clear" w:color="auto" w:fill="auto"/>
          </w:tcPr>
          <w:p w14:paraId="0934104B" w14:textId="6C6B6D95" w:rsidR="00C03B8D" w:rsidRPr="003E0DC7" w:rsidRDefault="00C03B8D" w:rsidP="00C03B8D">
            <w:pPr>
              <w:jc w:val="both"/>
            </w:pPr>
            <w:r w:rsidRPr="006A2287">
              <w:t>О внесении изменений в постановление региональной</w:t>
            </w:r>
            <w:r>
              <w:br/>
            </w:r>
            <w:r w:rsidRPr="006A2287">
              <w:t xml:space="preserve">энергетической комиссии Кемеровской области </w:t>
            </w:r>
            <w:bookmarkStart w:id="8" w:name="_Hlk19876757"/>
            <w:r w:rsidRPr="006A2287">
              <w:t>от 11.12.2019 № 580 «</w:t>
            </w:r>
            <w:bookmarkEnd w:id="8"/>
            <w:r w:rsidRPr="006A2287">
              <w:t>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Таштагольского муниципального района, на 2020-2024 годы»,</w:t>
            </w:r>
            <w:r>
              <w:br/>
            </w:r>
            <w:r w:rsidRPr="006A2287">
              <w:t>в части 2021 года</w:t>
            </w:r>
          </w:p>
        </w:tc>
      </w:tr>
      <w:tr w:rsidR="00C03B8D" w:rsidRPr="00AF3826" w14:paraId="659A52DB" w14:textId="77777777" w:rsidTr="00AE208C">
        <w:trPr>
          <w:trHeight w:val="622"/>
          <w:jc w:val="center"/>
        </w:trPr>
        <w:tc>
          <w:tcPr>
            <w:tcW w:w="496" w:type="dxa"/>
            <w:shd w:val="clear" w:color="auto" w:fill="auto"/>
            <w:vAlign w:val="center"/>
          </w:tcPr>
          <w:p w14:paraId="44C23E6B" w14:textId="512CB739" w:rsidR="00C03B8D" w:rsidRDefault="00C03B8D" w:rsidP="00C03B8D">
            <w:pPr>
              <w:jc w:val="center"/>
            </w:pPr>
            <w:r>
              <w:t>76.</w:t>
            </w:r>
          </w:p>
        </w:tc>
        <w:tc>
          <w:tcPr>
            <w:tcW w:w="9282" w:type="dxa"/>
            <w:shd w:val="clear" w:color="auto" w:fill="auto"/>
          </w:tcPr>
          <w:p w14:paraId="6AE17033" w14:textId="77A8EE17" w:rsidR="00C03B8D" w:rsidRPr="003E0DC7" w:rsidRDefault="00C03B8D" w:rsidP="00C03B8D">
            <w:pPr>
              <w:jc w:val="both"/>
            </w:pPr>
            <w:r w:rsidRPr="00793977">
              <w:t>Об установлении долгосрочных параметров регулирования</w:t>
            </w:r>
            <w:r>
              <w:br/>
            </w:r>
            <w:r w:rsidRPr="00793977">
              <w:t>и долгосрочных тарифов ООО «Сибирская тепловая компания»</w:t>
            </w:r>
            <w:r>
              <w:br/>
            </w:r>
            <w:r w:rsidRPr="00793977">
              <w:t>на услуги по передаче тепловой энергии, реализуемой</w:t>
            </w:r>
            <w:r>
              <w:br/>
            </w:r>
            <w:r w:rsidRPr="00793977">
              <w:t>на потребительском рынке Березовского городского округа,</w:t>
            </w:r>
            <w:r>
              <w:br/>
            </w:r>
            <w:r w:rsidRPr="00793977">
              <w:t>на 2021-2023 годы</w:t>
            </w:r>
          </w:p>
        </w:tc>
      </w:tr>
      <w:tr w:rsidR="00C03B8D" w:rsidRPr="00AF3826" w14:paraId="2483232E" w14:textId="77777777" w:rsidTr="00AE208C">
        <w:trPr>
          <w:trHeight w:val="622"/>
          <w:jc w:val="center"/>
        </w:trPr>
        <w:tc>
          <w:tcPr>
            <w:tcW w:w="496" w:type="dxa"/>
            <w:shd w:val="clear" w:color="auto" w:fill="auto"/>
            <w:vAlign w:val="center"/>
          </w:tcPr>
          <w:p w14:paraId="21648055" w14:textId="144DC09A" w:rsidR="00C03B8D" w:rsidRDefault="00C03B8D" w:rsidP="00C03B8D">
            <w:pPr>
              <w:jc w:val="center"/>
            </w:pPr>
            <w:r>
              <w:t>77.</w:t>
            </w:r>
          </w:p>
        </w:tc>
        <w:tc>
          <w:tcPr>
            <w:tcW w:w="9282" w:type="dxa"/>
            <w:shd w:val="clear" w:color="auto" w:fill="auto"/>
          </w:tcPr>
          <w:p w14:paraId="279BF141" w14:textId="1BBFE5F6" w:rsidR="00C03B8D" w:rsidRPr="003E0DC7" w:rsidRDefault="00C03B8D" w:rsidP="00C03B8D">
            <w:pPr>
              <w:jc w:val="both"/>
            </w:pPr>
            <w:r w:rsidRPr="00BF1A4F">
              <w:t>Об утверждении производственной программы в сфере холодного</w:t>
            </w:r>
            <w:r>
              <w:br/>
            </w:r>
            <w:r w:rsidRPr="00BF1A4F">
              <w:t>водоснабжения, водоотведения и об установлении тарифов на питьевую воду, водоотведение ООО «</w:t>
            </w:r>
            <w:proofErr w:type="spellStart"/>
            <w:r w:rsidRPr="00BF1A4F">
              <w:t>ВодСнаб</w:t>
            </w:r>
            <w:proofErr w:type="spellEnd"/>
            <w:r w:rsidRPr="00BF1A4F">
              <w:t>» (Юргинский городской округ)</w:t>
            </w:r>
          </w:p>
        </w:tc>
      </w:tr>
      <w:tr w:rsidR="00C03B8D" w:rsidRPr="00AF3826" w14:paraId="3D47E00D" w14:textId="77777777" w:rsidTr="00AE208C">
        <w:trPr>
          <w:trHeight w:val="622"/>
          <w:jc w:val="center"/>
        </w:trPr>
        <w:tc>
          <w:tcPr>
            <w:tcW w:w="496" w:type="dxa"/>
            <w:shd w:val="clear" w:color="auto" w:fill="auto"/>
            <w:vAlign w:val="center"/>
          </w:tcPr>
          <w:p w14:paraId="0CDDAF1A" w14:textId="065FEFAE" w:rsidR="00C03B8D" w:rsidRDefault="00C03B8D" w:rsidP="00C03B8D">
            <w:pPr>
              <w:jc w:val="center"/>
            </w:pPr>
            <w:r>
              <w:t>78.</w:t>
            </w:r>
          </w:p>
        </w:tc>
        <w:tc>
          <w:tcPr>
            <w:tcW w:w="9282" w:type="dxa"/>
            <w:shd w:val="clear" w:color="auto" w:fill="auto"/>
          </w:tcPr>
          <w:p w14:paraId="2F93343D" w14:textId="2A0D98D7" w:rsidR="00C03B8D" w:rsidRPr="003E0DC7" w:rsidRDefault="00C03B8D" w:rsidP="00C03B8D">
            <w:pPr>
              <w:jc w:val="both"/>
            </w:pPr>
            <w:r w:rsidRPr="00BF1A4F">
              <w:t>Об установлении долгосрочных параметров регулирования тарифов</w:t>
            </w:r>
            <w:r>
              <w:br/>
            </w:r>
            <w:r w:rsidRPr="00BF1A4F">
              <w:t>в сфере холодного водоснабжения, водоотведения ООО «</w:t>
            </w:r>
            <w:proofErr w:type="spellStart"/>
            <w:r w:rsidRPr="00BF1A4F">
              <w:t>ВодСнаб</w:t>
            </w:r>
            <w:proofErr w:type="spellEnd"/>
            <w:r w:rsidRPr="00BF1A4F">
              <w:t>» (Юргинский городской округ)</w:t>
            </w:r>
          </w:p>
        </w:tc>
      </w:tr>
      <w:tr w:rsidR="00C03B8D" w:rsidRPr="00AF3826" w14:paraId="57B593AA" w14:textId="77777777" w:rsidTr="00AE208C">
        <w:trPr>
          <w:trHeight w:val="622"/>
          <w:jc w:val="center"/>
        </w:trPr>
        <w:tc>
          <w:tcPr>
            <w:tcW w:w="496" w:type="dxa"/>
            <w:shd w:val="clear" w:color="auto" w:fill="auto"/>
            <w:vAlign w:val="center"/>
          </w:tcPr>
          <w:p w14:paraId="5DAFC856" w14:textId="1E2ADFBA" w:rsidR="00C03B8D" w:rsidRDefault="00C03B8D" w:rsidP="00C03B8D">
            <w:pPr>
              <w:jc w:val="center"/>
            </w:pPr>
            <w:r>
              <w:t>79.</w:t>
            </w:r>
          </w:p>
        </w:tc>
        <w:tc>
          <w:tcPr>
            <w:tcW w:w="9282" w:type="dxa"/>
            <w:shd w:val="clear" w:color="auto" w:fill="auto"/>
          </w:tcPr>
          <w:p w14:paraId="3BA58394" w14:textId="1BEFF4A8" w:rsidR="00C03B8D" w:rsidRPr="003E0DC7" w:rsidRDefault="00C03B8D" w:rsidP="00C03B8D">
            <w:pPr>
              <w:jc w:val="both"/>
            </w:pPr>
            <w:r w:rsidRPr="002446A5">
              <w:t>Об установлении льготных тарифов на коммунальные услуги,</w:t>
            </w:r>
            <w:r>
              <w:br/>
            </w:r>
            <w:r w:rsidRPr="002446A5">
              <w:t>оказываемые на территории Междуреченского городского округа</w:t>
            </w:r>
            <w:r>
              <w:br/>
            </w:r>
            <w:r w:rsidRPr="002446A5">
              <w:t>на 2021 год</w:t>
            </w:r>
          </w:p>
        </w:tc>
      </w:tr>
    </w:tbl>
    <w:p w14:paraId="7FC0936E" w14:textId="77777777" w:rsidR="00604275" w:rsidRPr="00C30A1A" w:rsidRDefault="00604275" w:rsidP="00C27E32">
      <w:pPr>
        <w:ind w:firstLine="709"/>
        <w:jc w:val="both"/>
        <w:rPr>
          <w:b/>
          <w:bCs/>
          <w:sz w:val="23"/>
          <w:szCs w:val="23"/>
        </w:rPr>
      </w:pPr>
    </w:p>
    <w:p w14:paraId="3DE7E771" w14:textId="35419DF6" w:rsidR="00D0551E" w:rsidRDefault="00A22AE8" w:rsidP="005248B6">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3155C3A7" w14:textId="423FBCFA" w:rsidR="009E43E0" w:rsidRDefault="009E43E0" w:rsidP="005248B6">
      <w:pPr>
        <w:ind w:firstLine="709"/>
        <w:jc w:val="both"/>
        <w:rPr>
          <w:bCs/>
        </w:rPr>
      </w:pPr>
    </w:p>
    <w:p w14:paraId="4DF54281" w14:textId="63CD8E13" w:rsidR="00B654B8" w:rsidRPr="00390926" w:rsidRDefault="00F4075B" w:rsidP="00390926">
      <w:pPr>
        <w:ind w:firstLine="709"/>
        <w:jc w:val="both"/>
        <w:rPr>
          <w:b/>
        </w:rPr>
      </w:pPr>
      <w:r w:rsidRPr="005248B6">
        <w:rPr>
          <w:bCs/>
        </w:rPr>
        <w:t xml:space="preserve">Вопрос </w:t>
      </w:r>
      <w:r w:rsidR="00340D38" w:rsidRPr="005248B6">
        <w:rPr>
          <w:bCs/>
        </w:rPr>
        <w:t xml:space="preserve">1. </w:t>
      </w:r>
      <w:r w:rsidR="00340D38" w:rsidRPr="00390926">
        <w:rPr>
          <w:b/>
        </w:rPr>
        <w:t>«</w:t>
      </w:r>
      <w:r w:rsidR="00390926" w:rsidRPr="00390926">
        <w:rPr>
          <w:b/>
        </w:rPr>
        <w:t>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«Кузбасс-пригород»</w:t>
      </w:r>
      <w:r w:rsidR="00340D38" w:rsidRPr="00390926">
        <w:rPr>
          <w:b/>
        </w:rPr>
        <w:t>»</w:t>
      </w:r>
    </w:p>
    <w:p w14:paraId="29D17062" w14:textId="77777777" w:rsidR="00340D38" w:rsidRPr="00390926" w:rsidRDefault="00340D38" w:rsidP="005D1B86">
      <w:pPr>
        <w:tabs>
          <w:tab w:val="left" w:pos="9638"/>
        </w:tabs>
        <w:ind w:right="283" w:firstLine="569"/>
        <w:jc w:val="both"/>
        <w:rPr>
          <w:b/>
          <w:color w:val="000000"/>
          <w:kern w:val="32"/>
          <w:sz w:val="22"/>
          <w:szCs w:val="22"/>
        </w:rPr>
      </w:pPr>
    </w:p>
    <w:p w14:paraId="59D4FDF2" w14:textId="56C883C9" w:rsidR="00EA3293" w:rsidRPr="00BB44D8" w:rsidRDefault="00D8670C" w:rsidP="00BB44D8">
      <w:pPr>
        <w:ind w:firstLine="709"/>
        <w:jc w:val="both"/>
        <w:rPr>
          <w:bCs/>
        </w:rPr>
      </w:pPr>
      <w:r>
        <w:rPr>
          <w:bCs/>
        </w:rPr>
        <w:t>Докладчик</w:t>
      </w:r>
      <w:r w:rsidR="00E23069">
        <w:rPr>
          <w:bCs/>
        </w:rPr>
        <w:t xml:space="preserve"> </w:t>
      </w:r>
      <w:r w:rsidR="00390926">
        <w:rPr>
          <w:b/>
        </w:rPr>
        <w:t>Рюмшина М.Н</w:t>
      </w:r>
      <w:r w:rsidR="00BB44D8">
        <w:rPr>
          <w:b/>
        </w:rPr>
        <w:t>.</w:t>
      </w:r>
      <w:r>
        <w:rPr>
          <w:bCs/>
        </w:rPr>
        <w:t xml:space="preserve"> </w:t>
      </w:r>
      <w:r w:rsidR="001C5A07">
        <w:rPr>
          <w:bCs/>
        </w:rPr>
        <w:t xml:space="preserve">согласно экспертному заключению (приложение № 1 к </w:t>
      </w:r>
      <w:proofErr w:type="spellStart"/>
      <w:r w:rsidR="001C5A07">
        <w:rPr>
          <w:bCs/>
        </w:rPr>
        <w:t>настиоящему</w:t>
      </w:r>
      <w:proofErr w:type="spellEnd"/>
      <w:r w:rsidR="001C5A07">
        <w:rPr>
          <w:bCs/>
        </w:rPr>
        <w:t xml:space="preserve"> протоколу), предлагает:</w:t>
      </w:r>
    </w:p>
    <w:p w14:paraId="23A75E02" w14:textId="1DA2005A" w:rsidR="001C5A07" w:rsidRPr="001C5A07" w:rsidRDefault="001C5A07" w:rsidP="00AD5345">
      <w:pPr>
        <w:numPr>
          <w:ilvl w:val="0"/>
          <w:numId w:val="12"/>
        </w:numPr>
        <w:tabs>
          <w:tab w:val="left" w:pos="1134"/>
        </w:tabs>
        <w:ind w:left="0" w:firstLine="709"/>
        <w:jc w:val="both"/>
        <w:rPr>
          <w:bCs/>
        </w:rPr>
      </w:pPr>
      <w:r w:rsidRPr="001C5A07">
        <w:rPr>
          <w:bCs/>
        </w:rPr>
        <w:t xml:space="preserve">Внести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«Кузбасс-пригород» (в редакции постановлений региональной энергетической комиссии Кемеровской области от 06.09.2018 № 186, от 21.12.2018 № 731, от 26.04.2019 № 112, от 28.10.2019 № 337, от 17.12.2019 № 614, постановлений Региональной энергетической комиссии  Кузбасса от 18.08.2020 № 182, от 05.11.2020 № 329) следующие изменения: </w:t>
      </w:r>
    </w:p>
    <w:p w14:paraId="66CE27B3" w14:textId="77777777" w:rsidR="001C5A07" w:rsidRPr="001C5A07" w:rsidRDefault="001C5A07" w:rsidP="00AD5345">
      <w:pPr>
        <w:numPr>
          <w:ilvl w:val="1"/>
          <w:numId w:val="12"/>
        </w:numPr>
        <w:tabs>
          <w:tab w:val="left" w:pos="1134"/>
        </w:tabs>
        <w:ind w:left="0" w:firstLine="709"/>
        <w:jc w:val="both"/>
        <w:rPr>
          <w:bCs/>
        </w:rPr>
      </w:pPr>
      <w:r w:rsidRPr="001C5A07">
        <w:rPr>
          <w:bCs/>
        </w:rPr>
        <w:t xml:space="preserve"> </w:t>
      </w:r>
      <w:bookmarkStart w:id="9" w:name="_Hlk57725436"/>
      <w:r w:rsidRPr="001C5A07">
        <w:rPr>
          <w:bCs/>
        </w:rPr>
        <w:t>В заголовке, подпунктах 1.1, 1.2, 1.3 пункта 1, в заголовках приложений № 2, 3 после слов «Кемеровской области» дополнить словом «- Кузбасса».</w:t>
      </w:r>
    </w:p>
    <w:p w14:paraId="0DD5E7FB" w14:textId="77777777" w:rsidR="001C5A07" w:rsidRPr="001C5A07" w:rsidRDefault="001C5A07" w:rsidP="00AD5345">
      <w:pPr>
        <w:numPr>
          <w:ilvl w:val="1"/>
          <w:numId w:val="12"/>
        </w:numPr>
        <w:tabs>
          <w:tab w:val="left" w:pos="1134"/>
        </w:tabs>
        <w:ind w:left="0" w:firstLine="709"/>
        <w:jc w:val="both"/>
        <w:rPr>
          <w:bCs/>
        </w:rPr>
      </w:pPr>
      <w:r w:rsidRPr="001C5A07">
        <w:rPr>
          <w:bCs/>
        </w:rPr>
        <w:t xml:space="preserve"> В подпункте 1.1.2 пункта 1 цифры «3,51» заменить цифрами «4,41».</w:t>
      </w:r>
      <w:bookmarkEnd w:id="9"/>
    </w:p>
    <w:p w14:paraId="62313583" w14:textId="67C54F52" w:rsidR="001C5A07" w:rsidRPr="001C5A07" w:rsidRDefault="001C5A07" w:rsidP="00AD5345">
      <w:pPr>
        <w:pStyle w:val="a7"/>
        <w:numPr>
          <w:ilvl w:val="1"/>
          <w:numId w:val="12"/>
        </w:numPr>
        <w:tabs>
          <w:tab w:val="left" w:pos="1134"/>
        </w:tabs>
        <w:ind w:left="0" w:firstLine="709"/>
        <w:jc w:val="both"/>
        <w:rPr>
          <w:bCs/>
        </w:rPr>
      </w:pPr>
      <w:bookmarkStart w:id="10" w:name="_Hlk531869307"/>
      <w:r w:rsidRPr="001C5A07">
        <w:rPr>
          <w:bCs/>
        </w:rPr>
        <w:t xml:space="preserve"> Приложение № 2 изложить в новой редакции согласно приложению № </w:t>
      </w:r>
      <w:r>
        <w:rPr>
          <w:bCs/>
        </w:rPr>
        <w:t>2</w:t>
      </w:r>
      <w:r w:rsidRPr="001C5A07">
        <w:rPr>
          <w:bCs/>
        </w:rPr>
        <w:t xml:space="preserve"> к настоящему </w:t>
      </w:r>
      <w:r>
        <w:rPr>
          <w:bCs/>
        </w:rPr>
        <w:t>протоколу</w:t>
      </w:r>
      <w:r w:rsidRPr="001C5A07">
        <w:rPr>
          <w:bCs/>
        </w:rPr>
        <w:t>.</w:t>
      </w:r>
    </w:p>
    <w:bookmarkEnd w:id="10"/>
    <w:p w14:paraId="14DEDEAD" w14:textId="751E1518" w:rsidR="001C5A07" w:rsidRPr="001C5A07" w:rsidRDefault="001C5A07" w:rsidP="00AD5345">
      <w:pPr>
        <w:pStyle w:val="a7"/>
        <w:numPr>
          <w:ilvl w:val="1"/>
          <w:numId w:val="12"/>
        </w:numPr>
        <w:tabs>
          <w:tab w:val="left" w:pos="1134"/>
        </w:tabs>
        <w:ind w:left="0" w:firstLine="709"/>
        <w:jc w:val="both"/>
        <w:rPr>
          <w:bCs/>
        </w:rPr>
      </w:pPr>
      <w:r w:rsidRPr="001C5A07">
        <w:rPr>
          <w:bCs/>
        </w:rPr>
        <w:t xml:space="preserve"> Приложение № 3 изложить в новой редакции согласно приложению № </w:t>
      </w:r>
      <w:r>
        <w:rPr>
          <w:bCs/>
        </w:rPr>
        <w:t>3</w:t>
      </w:r>
      <w:r w:rsidRPr="001C5A07">
        <w:rPr>
          <w:bCs/>
        </w:rPr>
        <w:t xml:space="preserve"> к настоящему </w:t>
      </w:r>
      <w:r>
        <w:rPr>
          <w:bCs/>
        </w:rPr>
        <w:t>протоколу</w:t>
      </w:r>
      <w:r w:rsidRPr="001C5A07">
        <w:rPr>
          <w:bCs/>
        </w:rPr>
        <w:t>.</w:t>
      </w:r>
    </w:p>
    <w:p w14:paraId="45113E88" w14:textId="77777777" w:rsidR="001C5A07" w:rsidRPr="001C5A07" w:rsidRDefault="001C5A07" w:rsidP="00AD5345">
      <w:pPr>
        <w:pStyle w:val="a7"/>
        <w:numPr>
          <w:ilvl w:val="1"/>
          <w:numId w:val="12"/>
        </w:numPr>
        <w:tabs>
          <w:tab w:val="left" w:pos="1134"/>
        </w:tabs>
        <w:ind w:left="0" w:firstLine="709"/>
        <w:jc w:val="both"/>
        <w:rPr>
          <w:bCs/>
        </w:rPr>
      </w:pPr>
      <w:r w:rsidRPr="001C5A07">
        <w:rPr>
          <w:bCs/>
        </w:rPr>
        <w:lastRenderedPageBreak/>
        <w:t xml:space="preserve"> В подпункте 1.4 пункта 1 цифры «5,59» заменить цифрами «5,72».</w:t>
      </w:r>
    </w:p>
    <w:p w14:paraId="4198BD46" w14:textId="77777777" w:rsidR="001C5A07" w:rsidRPr="001C5A07" w:rsidRDefault="001C5A07" w:rsidP="001C5A07">
      <w:pPr>
        <w:tabs>
          <w:tab w:val="left" w:pos="1134"/>
        </w:tabs>
        <w:ind w:firstLine="709"/>
        <w:jc w:val="both"/>
        <w:rPr>
          <w:bCs/>
        </w:rPr>
      </w:pPr>
      <w:r w:rsidRPr="001C5A07">
        <w:rPr>
          <w:bCs/>
        </w:rPr>
        <w:t>2. Опубликовать настоящее постановление на сайте «Электронный бюллетень Региональной энергетической комиссии Кузбасса».</w:t>
      </w:r>
    </w:p>
    <w:p w14:paraId="1BA2066A" w14:textId="77777777" w:rsidR="001C5A07" w:rsidRPr="001C5A07" w:rsidRDefault="001C5A07" w:rsidP="001C5A07">
      <w:pPr>
        <w:tabs>
          <w:tab w:val="left" w:pos="1134"/>
        </w:tabs>
        <w:ind w:firstLine="709"/>
        <w:jc w:val="both"/>
        <w:rPr>
          <w:bCs/>
        </w:rPr>
      </w:pPr>
      <w:r w:rsidRPr="001C5A07">
        <w:rPr>
          <w:bCs/>
        </w:rPr>
        <w:t>3. Настоящее постановление вступает в силу со дня его официального опубликования за исключением подпунктов 1.2-1.5 пункта 1.</w:t>
      </w:r>
    </w:p>
    <w:p w14:paraId="31DCDE22" w14:textId="77777777" w:rsidR="001C5A07" w:rsidRPr="001C5A07" w:rsidRDefault="001C5A07" w:rsidP="001C5A07">
      <w:pPr>
        <w:tabs>
          <w:tab w:val="left" w:pos="1134"/>
        </w:tabs>
        <w:ind w:firstLine="709"/>
        <w:jc w:val="both"/>
        <w:rPr>
          <w:bCs/>
        </w:rPr>
      </w:pPr>
      <w:r w:rsidRPr="001C5A07">
        <w:rPr>
          <w:bCs/>
        </w:rPr>
        <w:t>4. Подпункты 1.2 – 1.5 пункта 1 настоящего постановления вступают в силу с 01.01.2021.</w:t>
      </w:r>
    </w:p>
    <w:p w14:paraId="381C0A59" w14:textId="666C8F37" w:rsidR="003076A6" w:rsidRDefault="003076A6" w:rsidP="003076A6">
      <w:pPr>
        <w:pStyle w:val="a7"/>
        <w:tabs>
          <w:tab w:val="left" w:pos="1134"/>
        </w:tabs>
        <w:ind w:left="0" w:right="-2" w:firstLine="709"/>
        <w:jc w:val="both"/>
        <w:rPr>
          <w:bCs/>
        </w:rPr>
      </w:pPr>
    </w:p>
    <w:p w14:paraId="6DBF202C" w14:textId="7401EC1E" w:rsidR="00CA7E58" w:rsidRDefault="00CA7E58" w:rsidP="003076A6">
      <w:pPr>
        <w:pStyle w:val="a7"/>
        <w:tabs>
          <w:tab w:val="left" w:pos="1134"/>
        </w:tabs>
        <w:ind w:left="0" w:right="-2" w:firstLine="709"/>
        <w:jc w:val="both"/>
        <w:rPr>
          <w:bCs/>
        </w:rPr>
      </w:pPr>
      <w:r>
        <w:rPr>
          <w:bCs/>
        </w:rPr>
        <w:t>Отмечено, что в деле имеется особое мнение о разногласиях по расходам, учитываемым при пересмотре тарифов на 2021 год (</w:t>
      </w:r>
      <w:proofErr w:type="spellStart"/>
      <w:r>
        <w:rPr>
          <w:bCs/>
        </w:rPr>
        <w:t>вх</w:t>
      </w:r>
      <w:proofErr w:type="spellEnd"/>
      <w:r>
        <w:rPr>
          <w:bCs/>
        </w:rPr>
        <w:t xml:space="preserve">. № 6296 от 18.12.2020; исх. № 900 от 18.12.2020) за подписью генерального директора АО «Кузбасс – пригород» П.В. </w:t>
      </w:r>
      <w:proofErr w:type="spellStart"/>
      <w:r>
        <w:rPr>
          <w:bCs/>
        </w:rPr>
        <w:t>Кутловского</w:t>
      </w:r>
      <w:proofErr w:type="spellEnd"/>
      <w:r>
        <w:rPr>
          <w:bCs/>
        </w:rPr>
        <w:t xml:space="preserve"> представленное в приложении № 4 к настоящему протоколу.</w:t>
      </w:r>
    </w:p>
    <w:p w14:paraId="08CC1EA2" w14:textId="77777777" w:rsidR="00CA7E58" w:rsidRDefault="00CA7E58" w:rsidP="003076A6">
      <w:pPr>
        <w:pStyle w:val="a7"/>
        <w:tabs>
          <w:tab w:val="left" w:pos="1134"/>
        </w:tabs>
        <w:ind w:left="0" w:right="-2" w:firstLine="709"/>
        <w:jc w:val="both"/>
        <w:rPr>
          <w:bCs/>
        </w:rPr>
      </w:pPr>
    </w:p>
    <w:p w14:paraId="55FD2747" w14:textId="77777777" w:rsidR="00D8670C" w:rsidRDefault="00D8670C" w:rsidP="005D1B86">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E126BD" w14:textId="77777777" w:rsidR="00D8670C" w:rsidRDefault="00D8670C" w:rsidP="00D8670C">
      <w:pPr>
        <w:ind w:firstLine="709"/>
        <w:jc w:val="both"/>
        <w:rPr>
          <w:bCs/>
        </w:rPr>
      </w:pPr>
    </w:p>
    <w:p w14:paraId="6BD8A602" w14:textId="77777777" w:rsidR="00D8670C" w:rsidRDefault="00D8670C" w:rsidP="00D8670C">
      <w:pPr>
        <w:ind w:firstLine="709"/>
        <w:jc w:val="both"/>
        <w:rPr>
          <w:b/>
        </w:rPr>
      </w:pPr>
      <w:r>
        <w:rPr>
          <w:b/>
        </w:rPr>
        <w:t>ПОСТАНОВИЛО</w:t>
      </w:r>
      <w:r w:rsidRPr="00154164">
        <w:rPr>
          <w:b/>
        </w:rPr>
        <w:t>:</w:t>
      </w:r>
    </w:p>
    <w:p w14:paraId="7165850C" w14:textId="77777777" w:rsidR="00D8670C" w:rsidRDefault="00D8670C" w:rsidP="00D8670C">
      <w:pPr>
        <w:ind w:firstLine="709"/>
        <w:jc w:val="both"/>
        <w:rPr>
          <w:b/>
        </w:rPr>
      </w:pPr>
    </w:p>
    <w:p w14:paraId="5EAE13F8" w14:textId="4313EE22" w:rsidR="00D8670C" w:rsidRPr="00301525" w:rsidRDefault="00D8670C" w:rsidP="00D8670C">
      <w:pPr>
        <w:ind w:firstLine="709"/>
        <w:jc w:val="both"/>
        <w:rPr>
          <w:bCs/>
        </w:rPr>
      </w:pPr>
      <w:r w:rsidRPr="003A7D9E">
        <w:rPr>
          <w:bCs/>
        </w:rPr>
        <w:t>Согласиться с предложением докладчик</w:t>
      </w:r>
      <w:r w:rsidR="00301525">
        <w:rPr>
          <w:bCs/>
        </w:rPr>
        <w:t>а.</w:t>
      </w:r>
    </w:p>
    <w:p w14:paraId="5740FF9D" w14:textId="77777777" w:rsidR="00D8670C" w:rsidRDefault="00D8670C" w:rsidP="00D8670C">
      <w:pPr>
        <w:ind w:firstLine="709"/>
        <w:jc w:val="both"/>
        <w:rPr>
          <w:b/>
        </w:rPr>
      </w:pPr>
    </w:p>
    <w:p w14:paraId="032CA9D5" w14:textId="231F61DF" w:rsidR="00130E32" w:rsidRDefault="00D8670C" w:rsidP="00130E32">
      <w:pPr>
        <w:ind w:firstLine="709"/>
        <w:jc w:val="both"/>
        <w:rPr>
          <w:b/>
        </w:rPr>
      </w:pPr>
      <w:r w:rsidRPr="00312424">
        <w:rPr>
          <w:b/>
        </w:rPr>
        <w:t>Голосовали «ЗА» –</w:t>
      </w:r>
      <w:r>
        <w:rPr>
          <w:b/>
        </w:rPr>
        <w:t xml:space="preserve"> единогласно.</w:t>
      </w:r>
    </w:p>
    <w:p w14:paraId="05FA65AE" w14:textId="721B8A7E" w:rsidR="004308E2" w:rsidRDefault="004308E2" w:rsidP="00130E32">
      <w:pPr>
        <w:ind w:firstLine="709"/>
        <w:jc w:val="both"/>
        <w:rPr>
          <w:b/>
        </w:rPr>
      </w:pPr>
    </w:p>
    <w:p w14:paraId="5F84110E" w14:textId="060783B6" w:rsidR="004308E2" w:rsidRPr="009902D8" w:rsidRDefault="004308E2" w:rsidP="009902D8">
      <w:pPr>
        <w:ind w:firstLine="709"/>
        <w:jc w:val="both"/>
        <w:rPr>
          <w:b/>
        </w:rPr>
      </w:pPr>
      <w:r w:rsidRPr="009902D8">
        <w:rPr>
          <w:bCs/>
        </w:rPr>
        <w:t xml:space="preserve">Вопрос 2. </w:t>
      </w:r>
      <w:r w:rsidRPr="009902D8">
        <w:rPr>
          <w:b/>
        </w:rPr>
        <w:t>«</w:t>
      </w:r>
      <w:r w:rsidR="009902D8" w:rsidRPr="009902D8">
        <w:rPr>
          <w:b/>
        </w:rPr>
        <w:t>Об установлении фиксированного тарифа на транспортную услугу, оказываемую на подъездных железнодорожных путях ООО УК «НИП»</w:t>
      </w:r>
      <w:r w:rsidRPr="009902D8">
        <w:rPr>
          <w:b/>
        </w:rPr>
        <w:t>»</w:t>
      </w:r>
    </w:p>
    <w:p w14:paraId="259CEC27" w14:textId="7FA3B592" w:rsidR="004308E2" w:rsidRPr="009902D8" w:rsidRDefault="004308E2" w:rsidP="00130E32">
      <w:pPr>
        <w:ind w:firstLine="709"/>
        <w:jc w:val="both"/>
        <w:rPr>
          <w:b/>
          <w:color w:val="FF0000"/>
        </w:rPr>
      </w:pPr>
    </w:p>
    <w:p w14:paraId="307BC661" w14:textId="682B5FE3" w:rsidR="009902D8" w:rsidRPr="009902D8" w:rsidRDefault="009902D8" w:rsidP="009902D8">
      <w:pPr>
        <w:ind w:firstLine="709"/>
        <w:jc w:val="both"/>
        <w:rPr>
          <w:bCs/>
        </w:rPr>
      </w:pPr>
      <w:r>
        <w:rPr>
          <w:bCs/>
        </w:rPr>
        <w:t xml:space="preserve">Докладчик </w:t>
      </w:r>
      <w:r>
        <w:rPr>
          <w:b/>
        </w:rPr>
        <w:t>Рюмшина М.Н.</w:t>
      </w:r>
      <w:r>
        <w:rPr>
          <w:bCs/>
        </w:rPr>
        <w:t xml:space="preserve"> согласно экспертному заключению (приложение № </w:t>
      </w:r>
      <w:r w:rsidR="00C407A4">
        <w:rPr>
          <w:bCs/>
        </w:rPr>
        <w:t>5</w:t>
      </w:r>
      <w:r>
        <w:rPr>
          <w:bCs/>
        </w:rPr>
        <w:t xml:space="preserve"> к </w:t>
      </w:r>
      <w:proofErr w:type="spellStart"/>
      <w:r>
        <w:rPr>
          <w:bCs/>
        </w:rPr>
        <w:t>настиоящему</w:t>
      </w:r>
      <w:proofErr w:type="spellEnd"/>
      <w:r>
        <w:rPr>
          <w:bCs/>
        </w:rPr>
        <w:t xml:space="preserve"> протоколу), предлагает </w:t>
      </w:r>
      <w:r w:rsidRPr="009902D8">
        <w:rPr>
          <w:bCs/>
        </w:rPr>
        <w:t>установить и ввести в действие с 24.12.2020 фиксированный тариф на транспортную услугу, оказываемую на подъездных железнодорожных путях ООО УК «НИП», ИНН 4217180814, (без НДС):</w:t>
      </w:r>
    </w:p>
    <w:p w14:paraId="1776476A" w14:textId="77777777" w:rsidR="009902D8" w:rsidRPr="009902D8" w:rsidRDefault="009902D8" w:rsidP="009902D8">
      <w:pPr>
        <w:ind w:firstLine="709"/>
        <w:jc w:val="both"/>
        <w:rPr>
          <w:bCs/>
        </w:rPr>
      </w:pPr>
      <w:r w:rsidRPr="009902D8">
        <w:rPr>
          <w:bCs/>
        </w:rPr>
        <w:t>Пропуск подвижного состава в размере 6643,20 рублей за единицу подвижного состава.</w:t>
      </w:r>
    </w:p>
    <w:p w14:paraId="6D611BB2" w14:textId="7F277896" w:rsidR="009902D8" w:rsidRDefault="009902D8" w:rsidP="009902D8">
      <w:pPr>
        <w:ind w:firstLine="709"/>
        <w:jc w:val="both"/>
        <w:rPr>
          <w:bCs/>
        </w:rPr>
      </w:pPr>
    </w:p>
    <w:p w14:paraId="284A019D" w14:textId="2E2B716E" w:rsidR="00E97071" w:rsidRDefault="00E97071" w:rsidP="009902D8">
      <w:pPr>
        <w:ind w:firstLine="709"/>
        <w:jc w:val="both"/>
        <w:rPr>
          <w:bCs/>
        </w:rPr>
      </w:pPr>
      <w:r>
        <w:rPr>
          <w:bCs/>
        </w:rPr>
        <w:t>В материалах дела име</w:t>
      </w:r>
      <w:r w:rsidR="00C74EA9">
        <w:rPr>
          <w:bCs/>
        </w:rPr>
        <w:t>ю</w:t>
      </w:r>
      <w:r>
        <w:rPr>
          <w:bCs/>
        </w:rPr>
        <w:t>тся письменн</w:t>
      </w:r>
      <w:r w:rsidR="00C74EA9">
        <w:rPr>
          <w:bCs/>
        </w:rPr>
        <w:t>ы</w:t>
      </w:r>
      <w:r>
        <w:rPr>
          <w:bCs/>
        </w:rPr>
        <w:t xml:space="preserve">е </w:t>
      </w:r>
      <w:r w:rsidR="00C74EA9">
        <w:rPr>
          <w:bCs/>
        </w:rPr>
        <w:t xml:space="preserve">обращения (исх. № 328 от 08.12.2020) за подписью генерального директора </w:t>
      </w:r>
      <w:r w:rsidR="00C74EA9" w:rsidRPr="009902D8">
        <w:rPr>
          <w:bCs/>
        </w:rPr>
        <w:t>ООО УК «НИП»</w:t>
      </w:r>
      <w:r w:rsidR="00C74EA9">
        <w:rPr>
          <w:bCs/>
        </w:rPr>
        <w:t xml:space="preserve"> Пчелинцева С.Н. с просьбой рассмотреть вопрос в отсутствии представителей компании. К предложению экспертов возражений не имеют.</w:t>
      </w:r>
    </w:p>
    <w:p w14:paraId="153FB112" w14:textId="77777777" w:rsidR="00C74EA9" w:rsidRPr="00BB44D8" w:rsidRDefault="00C74EA9" w:rsidP="009902D8">
      <w:pPr>
        <w:ind w:firstLine="709"/>
        <w:jc w:val="both"/>
        <w:rPr>
          <w:bCs/>
        </w:rPr>
      </w:pPr>
    </w:p>
    <w:p w14:paraId="25DFEB49" w14:textId="77777777" w:rsidR="004308E2" w:rsidRDefault="004308E2" w:rsidP="004308E2">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A520E50" w14:textId="77777777" w:rsidR="004308E2" w:rsidRDefault="004308E2" w:rsidP="004308E2">
      <w:pPr>
        <w:ind w:firstLine="709"/>
        <w:jc w:val="both"/>
        <w:rPr>
          <w:bCs/>
        </w:rPr>
      </w:pPr>
    </w:p>
    <w:p w14:paraId="58FBCEC7" w14:textId="6F113300" w:rsidR="004308E2" w:rsidRDefault="00D82536" w:rsidP="004308E2">
      <w:pPr>
        <w:ind w:firstLine="709"/>
        <w:jc w:val="both"/>
        <w:rPr>
          <w:b/>
        </w:rPr>
      </w:pPr>
      <w:r>
        <w:rPr>
          <w:b/>
        </w:rPr>
        <w:t>ПОСТАНОВ</w:t>
      </w:r>
      <w:r w:rsidR="004308E2">
        <w:rPr>
          <w:b/>
        </w:rPr>
        <w:t>ИЛО</w:t>
      </w:r>
      <w:r w:rsidR="004308E2" w:rsidRPr="00154164">
        <w:rPr>
          <w:b/>
        </w:rPr>
        <w:t>:</w:t>
      </w:r>
    </w:p>
    <w:p w14:paraId="4F389F94" w14:textId="77777777" w:rsidR="004308E2" w:rsidRDefault="004308E2" w:rsidP="004308E2">
      <w:pPr>
        <w:ind w:firstLine="709"/>
        <w:jc w:val="both"/>
        <w:rPr>
          <w:b/>
        </w:rPr>
      </w:pPr>
    </w:p>
    <w:p w14:paraId="4CBC6299" w14:textId="0E31C8BD" w:rsidR="004308E2" w:rsidRDefault="00D82536" w:rsidP="004308E2">
      <w:pPr>
        <w:ind w:firstLine="709"/>
        <w:jc w:val="both"/>
        <w:rPr>
          <w:bCs/>
        </w:rPr>
      </w:pPr>
      <w:r>
        <w:rPr>
          <w:bCs/>
        </w:rPr>
        <w:t>Согласиться с предложением докладчика.</w:t>
      </w:r>
    </w:p>
    <w:p w14:paraId="26EEAB11" w14:textId="77777777" w:rsidR="00D82536" w:rsidRDefault="00D82536" w:rsidP="004308E2">
      <w:pPr>
        <w:ind w:firstLine="709"/>
        <w:jc w:val="both"/>
        <w:rPr>
          <w:b/>
        </w:rPr>
      </w:pPr>
    </w:p>
    <w:p w14:paraId="68DB9791" w14:textId="77777777" w:rsidR="006C775B" w:rsidRDefault="006C775B" w:rsidP="006C775B">
      <w:pPr>
        <w:ind w:firstLine="709"/>
        <w:jc w:val="both"/>
        <w:rPr>
          <w:b/>
        </w:rPr>
      </w:pPr>
      <w:r w:rsidRPr="00312424">
        <w:rPr>
          <w:b/>
        </w:rPr>
        <w:t>Голосовали «ЗА» –</w:t>
      </w:r>
      <w:r>
        <w:rPr>
          <w:b/>
        </w:rPr>
        <w:t xml:space="preserve"> единогласно.</w:t>
      </w:r>
    </w:p>
    <w:p w14:paraId="4B5272BD" w14:textId="77777777" w:rsidR="006C775B" w:rsidRDefault="006C775B" w:rsidP="006C775B">
      <w:pPr>
        <w:ind w:firstLine="709"/>
        <w:jc w:val="both"/>
        <w:rPr>
          <w:b/>
        </w:rPr>
      </w:pPr>
    </w:p>
    <w:p w14:paraId="708BF3D5" w14:textId="4D41F6CB" w:rsidR="0088711C" w:rsidRPr="009902D8" w:rsidRDefault="00D8670C" w:rsidP="009902D8">
      <w:pPr>
        <w:ind w:firstLine="709"/>
        <w:jc w:val="both"/>
        <w:rPr>
          <w:b/>
        </w:rPr>
      </w:pPr>
      <w:r w:rsidRPr="009902D8">
        <w:rPr>
          <w:bCs/>
        </w:rPr>
        <w:t xml:space="preserve">Вопрос </w:t>
      </w:r>
      <w:r w:rsidR="00BD4F40" w:rsidRPr="009902D8">
        <w:rPr>
          <w:bCs/>
        </w:rPr>
        <w:t>3</w:t>
      </w:r>
      <w:r w:rsidRPr="009902D8">
        <w:rPr>
          <w:bCs/>
        </w:rPr>
        <w:t xml:space="preserve">. </w:t>
      </w:r>
      <w:r w:rsidR="00973AC1" w:rsidRPr="009902D8">
        <w:rPr>
          <w:b/>
        </w:rPr>
        <w:t>«</w:t>
      </w:r>
      <w:r w:rsidR="009902D8" w:rsidRPr="009902D8">
        <w:rPr>
          <w:b/>
        </w:rPr>
        <w:t>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w:t>
      </w:r>
      <w:proofErr w:type="spellStart"/>
      <w:r w:rsidR="009902D8" w:rsidRPr="009902D8">
        <w:rPr>
          <w:b/>
        </w:rPr>
        <w:t>Краспригород</w:t>
      </w:r>
      <w:proofErr w:type="spellEnd"/>
      <w:r w:rsidR="009902D8" w:rsidRPr="009902D8">
        <w:rPr>
          <w:b/>
        </w:rPr>
        <w:t>»</w:t>
      </w:r>
      <w:r w:rsidR="00973AC1" w:rsidRPr="009902D8">
        <w:rPr>
          <w:b/>
        </w:rPr>
        <w:t>»</w:t>
      </w:r>
    </w:p>
    <w:p w14:paraId="1E132454" w14:textId="77777777" w:rsidR="0088711C" w:rsidRDefault="0088711C" w:rsidP="0088711C">
      <w:pPr>
        <w:ind w:firstLine="709"/>
        <w:jc w:val="both"/>
        <w:rPr>
          <w:b/>
        </w:rPr>
      </w:pPr>
    </w:p>
    <w:p w14:paraId="06B08FE7" w14:textId="222F48E5" w:rsidR="00285F65" w:rsidRDefault="00B264E5" w:rsidP="00E406AF">
      <w:pPr>
        <w:ind w:firstLine="567"/>
        <w:jc w:val="both"/>
        <w:rPr>
          <w:bCs/>
        </w:rPr>
      </w:pPr>
      <w:r>
        <w:rPr>
          <w:bCs/>
        </w:rPr>
        <w:t xml:space="preserve">Докладчик </w:t>
      </w:r>
      <w:r w:rsidR="00033ED3">
        <w:rPr>
          <w:b/>
        </w:rPr>
        <w:t>Тараскина Т.П.</w:t>
      </w:r>
      <w:r w:rsidR="00E406AF">
        <w:rPr>
          <w:b/>
        </w:rPr>
        <w:t>.</w:t>
      </w:r>
      <w:r>
        <w:rPr>
          <w:bCs/>
        </w:rPr>
        <w:t xml:space="preserve"> </w:t>
      </w:r>
      <w:r w:rsidR="003E078F">
        <w:rPr>
          <w:bCs/>
        </w:rPr>
        <w:t xml:space="preserve">согласно экспертному заключению (приложение № </w:t>
      </w:r>
      <w:r w:rsidR="00C407A4">
        <w:rPr>
          <w:bCs/>
        </w:rPr>
        <w:t>6</w:t>
      </w:r>
      <w:r w:rsidR="003E078F">
        <w:rPr>
          <w:bCs/>
        </w:rPr>
        <w:t xml:space="preserve"> к настоящему протоколу), </w:t>
      </w:r>
      <w:r w:rsidRPr="003C3338">
        <w:rPr>
          <w:bCs/>
        </w:rPr>
        <w:t>предлага</w:t>
      </w:r>
      <w:r w:rsidR="00E406AF">
        <w:rPr>
          <w:bCs/>
        </w:rPr>
        <w:t>е</w:t>
      </w:r>
      <w:r w:rsidRPr="003C3338">
        <w:rPr>
          <w:bCs/>
        </w:rPr>
        <w:t>т</w:t>
      </w:r>
      <w:r w:rsidR="00E406AF">
        <w:rPr>
          <w:bCs/>
        </w:rPr>
        <w:t>:</w:t>
      </w:r>
    </w:p>
    <w:p w14:paraId="63EF195D" w14:textId="66ACE7D7" w:rsidR="00E406AF" w:rsidRDefault="00E406AF" w:rsidP="00E406AF">
      <w:pPr>
        <w:ind w:firstLine="567"/>
        <w:jc w:val="both"/>
        <w:rPr>
          <w:bCs/>
        </w:rPr>
      </w:pPr>
    </w:p>
    <w:p w14:paraId="688FB4D4" w14:textId="77777777" w:rsidR="009902D8" w:rsidRPr="009902D8" w:rsidRDefault="009902D8" w:rsidP="009902D8">
      <w:pPr>
        <w:ind w:firstLine="567"/>
        <w:jc w:val="both"/>
        <w:rPr>
          <w:bCs/>
        </w:rPr>
      </w:pPr>
      <w:r w:rsidRPr="009902D8">
        <w:rPr>
          <w:bCs/>
        </w:rPr>
        <w:t>1. Установить для АО «</w:t>
      </w:r>
      <w:proofErr w:type="spellStart"/>
      <w:r w:rsidRPr="009902D8">
        <w:rPr>
          <w:bCs/>
        </w:rPr>
        <w:t>Краспригород</w:t>
      </w:r>
      <w:proofErr w:type="spellEnd"/>
      <w:r w:rsidRPr="009902D8">
        <w:rPr>
          <w:bCs/>
        </w:rPr>
        <w:t>», ИНН 2460069630:</w:t>
      </w:r>
    </w:p>
    <w:p w14:paraId="6C191F06" w14:textId="6AE0C197" w:rsidR="009902D8" w:rsidRPr="009902D8" w:rsidRDefault="009902D8" w:rsidP="009902D8">
      <w:pPr>
        <w:ind w:firstLine="567"/>
        <w:jc w:val="both"/>
        <w:rPr>
          <w:bCs/>
        </w:rPr>
      </w:pPr>
      <w:r>
        <w:rPr>
          <w:bCs/>
        </w:rPr>
        <w:t xml:space="preserve">1.1. </w:t>
      </w:r>
      <w:r w:rsidRPr="009902D8">
        <w:rPr>
          <w:bCs/>
        </w:rPr>
        <w:t>Тариф на услугу по перевозке пассажиров железнодорожным транспортом в пригородном сообщении на территории Кемеровской области-Кузбасса на экономически обоснованном уровне в размере 2,10 рублей за пассажиро-километр.</w:t>
      </w:r>
    </w:p>
    <w:p w14:paraId="1AC82C9B" w14:textId="70A9A4CB" w:rsidR="009902D8" w:rsidRPr="009902D8" w:rsidRDefault="009902D8" w:rsidP="009902D8">
      <w:pPr>
        <w:ind w:firstLine="567"/>
        <w:jc w:val="both"/>
        <w:rPr>
          <w:bCs/>
        </w:rPr>
      </w:pPr>
      <w:r>
        <w:rPr>
          <w:bCs/>
        </w:rPr>
        <w:lastRenderedPageBreak/>
        <w:t xml:space="preserve">1.2. </w:t>
      </w:r>
      <w:hyperlink r:id="rId8" w:history="1">
        <w:r w:rsidRPr="009902D8">
          <w:rPr>
            <w:bCs/>
          </w:rPr>
          <w:t>Тарифы</w:t>
        </w:r>
      </w:hyperlink>
      <w:r w:rsidRPr="009902D8">
        <w:rPr>
          <w:bCs/>
        </w:rPr>
        <w:t xml:space="preserve"> на услуги по перевозке пассажиров, не имеющих права бесплатного проезда железнодорожным транспортом в пригородном сообщении на территории Кемеровской области-Кузбасса, согласно приложению № </w:t>
      </w:r>
      <w:r w:rsidR="00C407A4">
        <w:rPr>
          <w:bCs/>
        </w:rPr>
        <w:t>7</w:t>
      </w:r>
      <w:r w:rsidRPr="009902D8">
        <w:rPr>
          <w:bCs/>
        </w:rPr>
        <w:t xml:space="preserve"> к настоящему </w:t>
      </w:r>
      <w:r w:rsidR="00033ED3">
        <w:rPr>
          <w:bCs/>
        </w:rPr>
        <w:t>протоколу</w:t>
      </w:r>
      <w:r w:rsidRPr="009902D8">
        <w:rPr>
          <w:bCs/>
        </w:rPr>
        <w:t>.</w:t>
      </w:r>
    </w:p>
    <w:p w14:paraId="0C6400DE" w14:textId="7AC0035D" w:rsidR="009902D8" w:rsidRPr="009902D8" w:rsidRDefault="009902D8" w:rsidP="009902D8">
      <w:pPr>
        <w:ind w:firstLine="567"/>
        <w:jc w:val="both"/>
        <w:rPr>
          <w:bCs/>
        </w:rPr>
      </w:pPr>
      <w:r>
        <w:rPr>
          <w:bCs/>
        </w:rPr>
        <w:t xml:space="preserve">1.3. </w:t>
      </w:r>
      <w:hyperlink r:id="rId9" w:history="1">
        <w:r w:rsidRPr="009902D8">
          <w:rPr>
            <w:bCs/>
          </w:rPr>
          <w:t>Тарифы</w:t>
        </w:r>
      </w:hyperlink>
      <w:r w:rsidRPr="009902D8">
        <w:rPr>
          <w:bCs/>
        </w:rPr>
        <w:t xml:space="preserve"> на услуги по перевозке детей в возрасте от 5 до 7 лет железнодорожным транспортом в пригородном сообщении на территории Кемеровской области-Кузбасса согласно приложению № </w:t>
      </w:r>
      <w:r w:rsidR="00C407A4">
        <w:rPr>
          <w:bCs/>
        </w:rPr>
        <w:t>8</w:t>
      </w:r>
      <w:r w:rsidRPr="009902D8">
        <w:rPr>
          <w:bCs/>
        </w:rPr>
        <w:t xml:space="preserve"> к настоящему </w:t>
      </w:r>
      <w:r w:rsidR="00033ED3">
        <w:rPr>
          <w:bCs/>
        </w:rPr>
        <w:t>протоколу</w:t>
      </w:r>
      <w:r w:rsidRPr="009902D8">
        <w:rPr>
          <w:bCs/>
        </w:rPr>
        <w:t>.</w:t>
      </w:r>
    </w:p>
    <w:p w14:paraId="7381EDDB" w14:textId="67DD53B3" w:rsidR="009902D8" w:rsidRPr="009902D8" w:rsidRDefault="009902D8" w:rsidP="00AD5345">
      <w:pPr>
        <w:pStyle w:val="a7"/>
        <w:numPr>
          <w:ilvl w:val="0"/>
          <w:numId w:val="12"/>
        </w:numPr>
        <w:jc w:val="both"/>
        <w:rPr>
          <w:bCs/>
        </w:rPr>
      </w:pPr>
      <w:r w:rsidRPr="009902D8">
        <w:rPr>
          <w:bCs/>
        </w:rPr>
        <w:t>Признать утратившими силу с 01.01.2021:</w:t>
      </w:r>
    </w:p>
    <w:p w14:paraId="5A8EE703" w14:textId="6AA0A3EE" w:rsidR="009902D8" w:rsidRPr="009902D8" w:rsidRDefault="009902D8" w:rsidP="009902D8">
      <w:pPr>
        <w:ind w:firstLine="567"/>
        <w:jc w:val="both"/>
        <w:rPr>
          <w:bCs/>
        </w:rPr>
      </w:pPr>
      <w:r w:rsidRPr="009902D8">
        <w:rPr>
          <w:bCs/>
        </w:rPr>
        <w:t xml:space="preserve">постановление региональной энергетической комиссии Кемеровской области от 17.12.2019 № 613 «Об установлении тарифов на услуги по перевозке пассажиров железнодорожным транспортом в пригородном сообщении на территории Кемеровской области для </w:t>
      </w:r>
      <w:r w:rsidR="00033ED3">
        <w:rPr>
          <w:bCs/>
        </w:rPr>
        <w:br/>
      </w:r>
      <w:r w:rsidRPr="009902D8">
        <w:rPr>
          <w:bCs/>
        </w:rPr>
        <w:t>АО «</w:t>
      </w:r>
      <w:proofErr w:type="spellStart"/>
      <w:r w:rsidRPr="009902D8">
        <w:rPr>
          <w:bCs/>
        </w:rPr>
        <w:t>Краспригород</w:t>
      </w:r>
      <w:proofErr w:type="spellEnd"/>
      <w:r w:rsidRPr="009902D8">
        <w:rPr>
          <w:bCs/>
        </w:rPr>
        <w:t>»;</w:t>
      </w:r>
    </w:p>
    <w:p w14:paraId="3741530E" w14:textId="265A2094" w:rsidR="009902D8" w:rsidRPr="009902D8" w:rsidRDefault="009902D8" w:rsidP="009902D8">
      <w:pPr>
        <w:ind w:firstLine="567"/>
        <w:jc w:val="both"/>
        <w:rPr>
          <w:bCs/>
        </w:rPr>
      </w:pPr>
      <w:r w:rsidRPr="009902D8">
        <w:rPr>
          <w:bCs/>
        </w:rPr>
        <w:t xml:space="preserve">постановление Региональной энергетической комиссии Кузбасса от 24.09.2020 № 226 «О внесении изменений в постановление региональной энергетической комиссии Кемеровской области «Об установлении тарифов на услуги по перевозке пассажиров железнодорожным транспортом в пригородном сообщении на территории Кемеровской области для </w:t>
      </w:r>
      <w:r w:rsidR="00033ED3">
        <w:rPr>
          <w:bCs/>
        </w:rPr>
        <w:br/>
      </w:r>
      <w:r w:rsidRPr="009902D8">
        <w:rPr>
          <w:bCs/>
        </w:rPr>
        <w:t>АО «</w:t>
      </w:r>
      <w:proofErr w:type="spellStart"/>
      <w:r w:rsidRPr="009902D8">
        <w:rPr>
          <w:bCs/>
        </w:rPr>
        <w:t>Краспригород</w:t>
      </w:r>
      <w:proofErr w:type="spellEnd"/>
      <w:r w:rsidRPr="009902D8">
        <w:rPr>
          <w:bCs/>
        </w:rPr>
        <w:t>».</w:t>
      </w:r>
    </w:p>
    <w:p w14:paraId="70B722F6" w14:textId="007BEBEC" w:rsidR="00D96B30" w:rsidRDefault="00D96B30" w:rsidP="00E406AF">
      <w:pPr>
        <w:ind w:firstLine="567"/>
        <w:jc w:val="both"/>
        <w:rPr>
          <w:bCs/>
        </w:rPr>
      </w:pPr>
    </w:p>
    <w:p w14:paraId="2D167382" w14:textId="233B4D7A" w:rsidR="00C127F9" w:rsidRDefault="00C127F9" w:rsidP="00E406AF">
      <w:pPr>
        <w:ind w:firstLine="567"/>
        <w:jc w:val="both"/>
        <w:rPr>
          <w:bCs/>
        </w:rPr>
      </w:pPr>
      <w:r>
        <w:rPr>
          <w:bCs/>
        </w:rPr>
        <w:t xml:space="preserve">Отмечено, что в деле имеется письменное обращение (исх. № 1049 от 16.12.2020) за подписью генерального директора </w:t>
      </w:r>
      <w:r w:rsidR="00075833" w:rsidRPr="009902D8">
        <w:rPr>
          <w:bCs/>
        </w:rPr>
        <w:t>АО «</w:t>
      </w:r>
      <w:proofErr w:type="spellStart"/>
      <w:r w:rsidR="00075833" w:rsidRPr="009902D8">
        <w:rPr>
          <w:bCs/>
        </w:rPr>
        <w:t>Краспригород</w:t>
      </w:r>
      <w:proofErr w:type="spellEnd"/>
      <w:r w:rsidR="00075833" w:rsidRPr="009902D8">
        <w:rPr>
          <w:bCs/>
        </w:rPr>
        <w:t>»</w:t>
      </w:r>
      <w:r w:rsidR="00075833">
        <w:rPr>
          <w:bCs/>
        </w:rPr>
        <w:t xml:space="preserve"> </w:t>
      </w:r>
      <w:r>
        <w:rPr>
          <w:bCs/>
        </w:rPr>
        <w:t xml:space="preserve">Л.П. Байкалова с просьбой рассмотреть вопрос установления тарифов на 2021 год без участия представителей общества. С направленными расчетами ознакомлены. </w:t>
      </w:r>
    </w:p>
    <w:p w14:paraId="421FE6A5" w14:textId="77777777" w:rsidR="00973AC1" w:rsidRDefault="00973AC1" w:rsidP="00973AC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CE01843" w14:textId="77777777" w:rsidR="00973AC1" w:rsidRDefault="00973AC1" w:rsidP="00973AC1">
      <w:pPr>
        <w:ind w:firstLine="709"/>
        <w:jc w:val="both"/>
        <w:rPr>
          <w:bCs/>
        </w:rPr>
      </w:pPr>
    </w:p>
    <w:p w14:paraId="1C0FB7C1" w14:textId="77777777" w:rsidR="00973AC1" w:rsidRDefault="00973AC1" w:rsidP="00973AC1">
      <w:pPr>
        <w:ind w:firstLine="709"/>
        <w:jc w:val="both"/>
        <w:rPr>
          <w:b/>
        </w:rPr>
      </w:pPr>
      <w:r>
        <w:rPr>
          <w:b/>
        </w:rPr>
        <w:t>ПОСТАНОВИЛО</w:t>
      </w:r>
      <w:r w:rsidRPr="00154164">
        <w:rPr>
          <w:b/>
        </w:rPr>
        <w:t>:</w:t>
      </w:r>
    </w:p>
    <w:p w14:paraId="220932CB" w14:textId="77777777" w:rsidR="00973AC1" w:rsidRDefault="00973AC1" w:rsidP="00973AC1">
      <w:pPr>
        <w:ind w:firstLine="709"/>
        <w:jc w:val="both"/>
        <w:rPr>
          <w:b/>
        </w:rPr>
      </w:pPr>
    </w:p>
    <w:p w14:paraId="55EE5AC1" w14:textId="39E59CF3" w:rsidR="00973AC1" w:rsidRPr="003A7D9E" w:rsidRDefault="00973AC1" w:rsidP="00973AC1">
      <w:pPr>
        <w:ind w:firstLine="709"/>
        <w:jc w:val="both"/>
        <w:rPr>
          <w:bCs/>
        </w:rPr>
      </w:pPr>
      <w:r w:rsidRPr="003A7D9E">
        <w:rPr>
          <w:bCs/>
        </w:rPr>
        <w:t>Согласиться с предложением докладчик</w:t>
      </w:r>
      <w:r w:rsidR="00301525">
        <w:rPr>
          <w:bCs/>
        </w:rPr>
        <w:t>а</w:t>
      </w:r>
      <w:r w:rsidRPr="003A7D9E">
        <w:rPr>
          <w:bCs/>
        </w:rPr>
        <w:t>.</w:t>
      </w:r>
    </w:p>
    <w:p w14:paraId="341C831E" w14:textId="77777777" w:rsidR="00973AC1" w:rsidRDefault="00973AC1" w:rsidP="00973AC1">
      <w:pPr>
        <w:ind w:firstLine="709"/>
        <w:jc w:val="both"/>
        <w:rPr>
          <w:b/>
        </w:rPr>
      </w:pPr>
    </w:p>
    <w:p w14:paraId="44DEEA0B" w14:textId="77777777" w:rsidR="00973AC1" w:rsidRDefault="00973AC1" w:rsidP="00973AC1">
      <w:pPr>
        <w:ind w:firstLine="709"/>
        <w:jc w:val="both"/>
        <w:rPr>
          <w:b/>
        </w:rPr>
      </w:pPr>
      <w:r w:rsidRPr="00312424">
        <w:rPr>
          <w:b/>
        </w:rPr>
        <w:t>Голосовали «ЗА» –</w:t>
      </w:r>
      <w:r>
        <w:rPr>
          <w:b/>
        </w:rPr>
        <w:t xml:space="preserve"> единогласно.</w:t>
      </w:r>
    </w:p>
    <w:p w14:paraId="29B68A11" w14:textId="77777777" w:rsidR="003C3D16" w:rsidRDefault="003C3D16" w:rsidP="00281C25">
      <w:pPr>
        <w:jc w:val="both"/>
        <w:rPr>
          <w:b/>
        </w:rPr>
      </w:pPr>
    </w:p>
    <w:p w14:paraId="793DB10E" w14:textId="10B2199B" w:rsidR="00907F1F" w:rsidRPr="00751870" w:rsidRDefault="003C3D16" w:rsidP="00033ED3">
      <w:pPr>
        <w:ind w:firstLine="709"/>
        <w:jc w:val="both"/>
        <w:rPr>
          <w:b/>
        </w:rPr>
      </w:pPr>
      <w:r w:rsidRPr="00751870">
        <w:rPr>
          <w:bCs/>
        </w:rPr>
        <w:t xml:space="preserve">Вопрос </w:t>
      </w:r>
      <w:r w:rsidR="00BD4F40" w:rsidRPr="00751870">
        <w:rPr>
          <w:bCs/>
        </w:rPr>
        <w:t>4</w:t>
      </w:r>
      <w:r w:rsidRPr="00751870">
        <w:rPr>
          <w:bCs/>
        </w:rPr>
        <w:t xml:space="preserve">. </w:t>
      </w:r>
      <w:r w:rsidR="00695625" w:rsidRPr="00751870">
        <w:rPr>
          <w:b/>
        </w:rPr>
        <w:t>«</w:t>
      </w:r>
      <w:r w:rsidR="00033ED3" w:rsidRPr="00751870">
        <w:rPr>
          <w:b/>
        </w:rPr>
        <w:t>О внесении изменений в постановление региональной энергетической комиссии Кемеровской области от 19.12.2018 № 601 «Об установлении долгосрочных параметров регулирования тарифов в сфере холодного водоснабжения питьевой водой, водоотведения ООО «Водоканал» (г. Новокузнецк)»</w:t>
      </w:r>
      <w:r w:rsidR="00695625" w:rsidRPr="00751870">
        <w:rPr>
          <w:b/>
        </w:rPr>
        <w:t>»</w:t>
      </w:r>
    </w:p>
    <w:p w14:paraId="28F613BA" w14:textId="77777777" w:rsidR="00751870" w:rsidRDefault="00751870" w:rsidP="00052E19">
      <w:pPr>
        <w:ind w:firstLine="567"/>
        <w:jc w:val="both"/>
        <w:rPr>
          <w:bCs/>
        </w:rPr>
      </w:pPr>
    </w:p>
    <w:p w14:paraId="01745DD4" w14:textId="0A8B9C41" w:rsidR="00052E19" w:rsidRDefault="00574818" w:rsidP="00052E19">
      <w:pPr>
        <w:ind w:firstLine="567"/>
        <w:jc w:val="both"/>
        <w:rPr>
          <w:bCs/>
        </w:rPr>
      </w:pPr>
      <w:r w:rsidRPr="00751870">
        <w:rPr>
          <w:bCs/>
        </w:rPr>
        <w:t xml:space="preserve">Докладчик </w:t>
      </w:r>
      <w:proofErr w:type="spellStart"/>
      <w:r w:rsidR="00033ED3" w:rsidRPr="00751870">
        <w:rPr>
          <w:b/>
        </w:rPr>
        <w:t>Щекотова</w:t>
      </w:r>
      <w:proofErr w:type="spellEnd"/>
      <w:r w:rsidR="00033ED3" w:rsidRPr="00751870">
        <w:rPr>
          <w:b/>
        </w:rPr>
        <w:t xml:space="preserve"> А.В</w:t>
      </w:r>
      <w:r w:rsidRPr="00751870">
        <w:rPr>
          <w:b/>
        </w:rPr>
        <w:t>.</w:t>
      </w:r>
      <w:r w:rsidRPr="00751870">
        <w:rPr>
          <w:bCs/>
        </w:rPr>
        <w:t xml:space="preserve"> </w:t>
      </w:r>
      <w:r w:rsidR="00052E19" w:rsidRPr="00751870">
        <w:rPr>
          <w:bCs/>
        </w:rPr>
        <w:t>пояснила:</w:t>
      </w:r>
    </w:p>
    <w:p w14:paraId="05DADC68" w14:textId="77777777" w:rsidR="00052E19" w:rsidRDefault="00052E19" w:rsidP="00052E19">
      <w:pPr>
        <w:ind w:firstLine="567"/>
        <w:jc w:val="both"/>
        <w:rPr>
          <w:bCs/>
        </w:rPr>
      </w:pPr>
    </w:p>
    <w:p w14:paraId="183C2359" w14:textId="38462752" w:rsidR="00033ED3" w:rsidRPr="00033ED3" w:rsidRDefault="00052E19" w:rsidP="00052E19">
      <w:pPr>
        <w:ind w:firstLine="567"/>
        <w:jc w:val="both"/>
        <w:rPr>
          <w:bCs/>
        </w:rPr>
      </w:pPr>
      <w:r>
        <w:rPr>
          <w:bCs/>
        </w:rPr>
        <w:t>В</w:t>
      </w:r>
      <w:r w:rsidR="00033ED3" w:rsidRPr="00033ED3">
        <w:rPr>
          <w:bCs/>
        </w:rPr>
        <w:t xml:space="preserve"> целях приведения постановления региональной энергетической комиссии Кемеровской области от 19.12.2018 № 601 «Об установлении долгосрочных параметров регулирования тарифов в сфере холодного водоснабжения питьевой водой, водоотведения </w:t>
      </w:r>
      <w:r w:rsidR="00033ED3">
        <w:rPr>
          <w:bCs/>
        </w:rPr>
        <w:br/>
      </w:r>
      <w:r w:rsidR="00033ED3" w:rsidRPr="00033ED3">
        <w:rPr>
          <w:bCs/>
        </w:rPr>
        <w:t>ООО «Водоканал» (г. Новокузнецк)» в соответствие с действующим законодательством предлагает:</w:t>
      </w:r>
    </w:p>
    <w:p w14:paraId="5624C767" w14:textId="7BC8F537" w:rsidR="00033ED3" w:rsidRPr="00033ED3" w:rsidRDefault="00033ED3" w:rsidP="00033ED3">
      <w:pPr>
        <w:autoSpaceDE w:val="0"/>
        <w:autoSpaceDN w:val="0"/>
        <w:adjustRightInd w:val="0"/>
        <w:ind w:firstLine="709"/>
        <w:jc w:val="both"/>
        <w:rPr>
          <w:bCs/>
        </w:rPr>
      </w:pPr>
      <w:r w:rsidRPr="00033ED3">
        <w:rPr>
          <w:bCs/>
        </w:rPr>
        <w:t>- в заголовке, пункте 1, в заголовке приложения слова «г. Новокузнецк» заменить словами «Новокузнецкий городской округ»;</w:t>
      </w:r>
    </w:p>
    <w:p w14:paraId="5C028B7D" w14:textId="64070AC5" w:rsidR="00033ED3" w:rsidRPr="00033ED3" w:rsidRDefault="00033ED3" w:rsidP="00033ED3">
      <w:pPr>
        <w:autoSpaceDE w:val="0"/>
        <w:autoSpaceDN w:val="0"/>
        <w:adjustRightInd w:val="0"/>
        <w:ind w:firstLine="709"/>
        <w:jc w:val="both"/>
        <w:rPr>
          <w:bCs/>
        </w:rPr>
      </w:pPr>
      <w:r w:rsidRPr="00033ED3">
        <w:rPr>
          <w:bCs/>
        </w:rPr>
        <w:t>- в преамбуле постановления региональной энергетической комиссии Кемеровской области от 30.08.2019 № 236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«Об утверждении Положения о региональной энергетической комиссии Кузбасса»».</w:t>
      </w:r>
    </w:p>
    <w:p w14:paraId="68AE28C7" w14:textId="32C022CD" w:rsidR="00033ED3" w:rsidRPr="00033ED3" w:rsidRDefault="00033ED3" w:rsidP="00033ED3">
      <w:pPr>
        <w:tabs>
          <w:tab w:val="left" w:pos="851"/>
          <w:tab w:val="left" w:pos="1134"/>
        </w:tabs>
        <w:autoSpaceDE w:val="0"/>
        <w:autoSpaceDN w:val="0"/>
        <w:adjustRightInd w:val="0"/>
        <w:ind w:firstLine="709"/>
        <w:jc w:val="both"/>
        <w:rPr>
          <w:bCs/>
        </w:rPr>
      </w:pPr>
      <w:r w:rsidRPr="00033ED3">
        <w:rPr>
          <w:bCs/>
        </w:rPr>
        <w:t xml:space="preserve">2. В инвестиционную программу ООО «Водоканал», утвержденную постановлением региональной энергетической комиссии Кемеровской области от 30.10.2018 № 315 </w:t>
      </w:r>
      <w:r w:rsidR="00052E19">
        <w:rPr>
          <w:bCs/>
        </w:rPr>
        <w:br/>
      </w:r>
      <w:r w:rsidRPr="00033ED3">
        <w:rPr>
          <w:bCs/>
        </w:rPr>
        <w:t xml:space="preserve">«Об утверждении инвестиционной программы ООО «Водоканал» (г. Новокузнецк) в сфере холодного водоснабжения и водоотведения Новокузнецкого городского округа на 2019-2023 </w:t>
      </w:r>
      <w:r w:rsidRPr="00033ED3">
        <w:rPr>
          <w:bCs/>
        </w:rPr>
        <w:lastRenderedPageBreak/>
        <w:t>годы», были внесены изменения в части мероприятий в сфере холодного водоснабжения (постановления РЭК Кемеровской области от 13.11.2019 № 411, от 30.01.2020 № 10). Внесенные изменения коснулись, в том числе, мероприятий, для которых источником финансирования предусмотрена нормативная прибыль. В связи с чем нормативный уровень прибыли в сфере холодного водоснабжения, утвержденный для ООО «Водоканал» (г. Новокузнецк) на 2021 год, необходимо скорректировать.</w:t>
      </w:r>
    </w:p>
    <w:p w14:paraId="7C5F497C" w14:textId="2724FC77" w:rsidR="00033ED3" w:rsidRPr="00033ED3" w:rsidRDefault="00033ED3" w:rsidP="00033ED3">
      <w:pPr>
        <w:tabs>
          <w:tab w:val="left" w:pos="851"/>
          <w:tab w:val="left" w:pos="1134"/>
        </w:tabs>
        <w:autoSpaceDE w:val="0"/>
        <w:autoSpaceDN w:val="0"/>
        <w:adjustRightInd w:val="0"/>
        <w:ind w:firstLine="709"/>
        <w:jc w:val="both"/>
        <w:rPr>
          <w:bCs/>
        </w:rPr>
      </w:pPr>
      <w:r w:rsidRPr="00033ED3">
        <w:rPr>
          <w:bCs/>
        </w:rPr>
        <w:t>Исходя из вышеизложенного предлагается внести в постановление региональной энергетической комиссии Кемеровской области от 19.12.2018 № 601 «Об установлении долгосрочных параметров регулирования тарифов в сфере холодного водоснабжения питьевой водой, водоотведения ООО «Водоканал» (г. Новокузнецк)» следующее изменение:</w:t>
      </w:r>
    </w:p>
    <w:p w14:paraId="01E1923B" w14:textId="50A530FC" w:rsidR="00574818" w:rsidRDefault="00033ED3" w:rsidP="00445ACC">
      <w:pPr>
        <w:tabs>
          <w:tab w:val="left" w:pos="851"/>
          <w:tab w:val="left" w:pos="1134"/>
        </w:tabs>
        <w:autoSpaceDE w:val="0"/>
        <w:autoSpaceDN w:val="0"/>
        <w:adjustRightInd w:val="0"/>
        <w:ind w:firstLine="709"/>
        <w:jc w:val="both"/>
        <w:rPr>
          <w:bCs/>
        </w:rPr>
      </w:pPr>
      <w:r w:rsidRPr="00033ED3">
        <w:rPr>
          <w:bCs/>
        </w:rPr>
        <w:t xml:space="preserve">- в приложении в столбце «Нормативный уровень прибыли, %» в строке 3 пункта 1 цифры «1,87» заменить цифрами «5,67».   </w:t>
      </w:r>
    </w:p>
    <w:p w14:paraId="6C551447" w14:textId="16F7E035" w:rsidR="00445ACC" w:rsidRDefault="00445ACC" w:rsidP="00445ACC">
      <w:pPr>
        <w:tabs>
          <w:tab w:val="left" w:pos="851"/>
          <w:tab w:val="left" w:pos="1134"/>
        </w:tabs>
        <w:autoSpaceDE w:val="0"/>
        <w:autoSpaceDN w:val="0"/>
        <w:adjustRightInd w:val="0"/>
        <w:ind w:firstLine="709"/>
        <w:jc w:val="both"/>
        <w:rPr>
          <w:bCs/>
        </w:rPr>
      </w:pPr>
    </w:p>
    <w:p w14:paraId="3E6100D5" w14:textId="3A77B699" w:rsidR="00445ACC" w:rsidRDefault="00445ACC" w:rsidP="00445ACC">
      <w:pPr>
        <w:tabs>
          <w:tab w:val="left" w:pos="851"/>
          <w:tab w:val="left" w:pos="1134"/>
        </w:tabs>
        <w:autoSpaceDE w:val="0"/>
        <w:autoSpaceDN w:val="0"/>
        <w:adjustRightInd w:val="0"/>
        <w:ind w:firstLine="709"/>
        <w:jc w:val="both"/>
        <w:rPr>
          <w:bCs/>
        </w:rPr>
      </w:pPr>
      <w:r>
        <w:rPr>
          <w:bCs/>
        </w:rPr>
        <w:t xml:space="preserve">В материалах дела имеется письменное </w:t>
      </w:r>
      <w:proofErr w:type="spellStart"/>
      <w:r>
        <w:rPr>
          <w:bCs/>
        </w:rPr>
        <w:t>обращенеие</w:t>
      </w:r>
      <w:proofErr w:type="spellEnd"/>
      <w:r>
        <w:rPr>
          <w:bCs/>
        </w:rPr>
        <w:t xml:space="preserve"> (исх. №9764/2020 от 16.12.2020) за подписью директора по экономике и финансам ООО «Водоканал» </w:t>
      </w:r>
      <w:proofErr w:type="spellStart"/>
      <w:r>
        <w:rPr>
          <w:bCs/>
        </w:rPr>
        <w:t>Носиковой</w:t>
      </w:r>
      <w:proofErr w:type="spellEnd"/>
      <w:r>
        <w:rPr>
          <w:bCs/>
        </w:rPr>
        <w:t xml:space="preserve"> </w:t>
      </w:r>
      <w:proofErr w:type="spellStart"/>
      <w:r>
        <w:rPr>
          <w:bCs/>
        </w:rPr>
        <w:t>А.Л.с</w:t>
      </w:r>
      <w:proofErr w:type="spellEnd"/>
      <w:r>
        <w:rPr>
          <w:bCs/>
        </w:rPr>
        <w:t xml:space="preserve"> просьбой рассмотреть вопрос </w:t>
      </w:r>
      <w:r w:rsidR="00B44FCA">
        <w:rPr>
          <w:bCs/>
        </w:rPr>
        <w:t>без участия представителей общества.</w:t>
      </w:r>
    </w:p>
    <w:p w14:paraId="1DA4D40A" w14:textId="77777777" w:rsidR="00B44FCA" w:rsidRDefault="00B44FCA" w:rsidP="00445ACC">
      <w:pPr>
        <w:tabs>
          <w:tab w:val="left" w:pos="851"/>
          <w:tab w:val="left" w:pos="1134"/>
        </w:tabs>
        <w:autoSpaceDE w:val="0"/>
        <w:autoSpaceDN w:val="0"/>
        <w:adjustRightInd w:val="0"/>
        <w:ind w:firstLine="709"/>
        <w:jc w:val="both"/>
        <w:rPr>
          <w:bCs/>
        </w:rPr>
      </w:pPr>
    </w:p>
    <w:p w14:paraId="76922F70" w14:textId="304B731B" w:rsidR="00D46AA2" w:rsidRDefault="00D46AA2" w:rsidP="00301525">
      <w:pPr>
        <w:ind w:firstLine="567"/>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32CB67" w14:textId="77777777" w:rsidR="00D46AA2" w:rsidRDefault="00D46AA2" w:rsidP="00D46AA2">
      <w:pPr>
        <w:ind w:firstLine="709"/>
        <w:jc w:val="both"/>
        <w:rPr>
          <w:bCs/>
        </w:rPr>
      </w:pPr>
    </w:p>
    <w:p w14:paraId="74B22806" w14:textId="71E79582" w:rsidR="00D46AA2" w:rsidRDefault="00B956E5" w:rsidP="00D46AA2">
      <w:pPr>
        <w:ind w:firstLine="709"/>
        <w:jc w:val="both"/>
        <w:rPr>
          <w:b/>
        </w:rPr>
      </w:pPr>
      <w:r>
        <w:rPr>
          <w:b/>
        </w:rPr>
        <w:t>ПОСТАНОВИ</w:t>
      </w:r>
      <w:r w:rsidR="00D46AA2">
        <w:rPr>
          <w:b/>
        </w:rPr>
        <w:t>ЛО</w:t>
      </w:r>
      <w:r w:rsidR="00D46AA2" w:rsidRPr="00154164">
        <w:rPr>
          <w:b/>
        </w:rPr>
        <w:t>:</w:t>
      </w:r>
    </w:p>
    <w:p w14:paraId="71B666D0" w14:textId="77777777" w:rsidR="00D46AA2" w:rsidRDefault="00D46AA2" w:rsidP="00D46AA2">
      <w:pPr>
        <w:ind w:firstLine="709"/>
        <w:jc w:val="both"/>
        <w:rPr>
          <w:b/>
        </w:rPr>
      </w:pPr>
    </w:p>
    <w:p w14:paraId="7D93247B" w14:textId="448729A3" w:rsidR="00D46AA2" w:rsidRDefault="008E5E35" w:rsidP="00D46AA2">
      <w:pPr>
        <w:ind w:firstLine="709"/>
        <w:jc w:val="both"/>
        <w:rPr>
          <w:bCs/>
        </w:rPr>
      </w:pPr>
      <w:r>
        <w:rPr>
          <w:bCs/>
        </w:rPr>
        <w:t xml:space="preserve">Согласиться с </w:t>
      </w:r>
      <w:proofErr w:type="spellStart"/>
      <w:r>
        <w:rPr>
          <w:bCs/>
        </w:rPr>
        <w:t>предложениеп</w:t>
      </w:r>
      <w:proofErr w:type="spellEnd"/>
      <w:r>
        <w:rPr>
          <w:bCs/>
        </w:rPr>
        <w:t xml:space="preserve"> докладчика.</w:t>
      </w:r>
    </w:p>
    <w:p w14:paraId="10553C9E" w14:textId="77777777" w:rsidR="008E5E35" w:rsidRPr="003A7D9E" w:rsidRDefault="008E5E35" w:rsidP="00D46AA2">
      <w:pPr>
        <w:ind w:firstLine="709"/>
        <w:jc w:val="both"/>
        <w:rPr>
          <w:bCs/>
        </w:rPr>
      </w:pPr>
    </w:p>
    <w:p w14:paraId="373402C3" w14:textId="60BC189E" w:rsidR="00D46AA2" w:rsidRDefault="00D46AA2" w:rsidP="00D46AA2">
      <w:pPr>
        <w:ind w:firstLine="709"/>
        <w:jc w:val="both"/>
        <w:rPr>
          <w:b/>
        </w:rPr>
      </w:pPr>
      <w:r w:rsidRPr="00312424">
        <w:rPr>
          <w:b/>
        </w:rPr>
        <w:t>Голосовали «ЗА» –</w:t>
      </w:r>
      <w:r>
        <w:rPr>
          <w:b/>
        </w:rPr>
        <w:t xml:space="preserve"> единогласно.</w:t>
      </w:r>
    </w:p>
    <w:p w14:paraId="2B0947B5" w14:textId="77777777" w:rsidR="00C82A2E" w:rsidRDefault="00C82A2E" w:rsidP="00D46AA2">
      <w:pPr>
        <w:ind w:firstLine="709"/>
        <w:jc w:val="both"/>
        <w:rPr>
          <w:b/>
        </w:rPr>
      </w:pPr>
    </w:p>
    <w:p w14:paraId="3AB5121F" w14:textId="174B1829" w:rsidR="00B956E5" w:rsidRPr="00052E19" w:rsidRDefault="00D466B8" w:rsidP="00052E19">
      <w:pPr>
        <w:ind w:firstLine="709"/>
        <w:jc w:val="both"/>
        <w:rPr>
          <w:b/>
        </w:rPr>
      </w:pPr>
      <w:r w:rsidRPr="001F4ABA">
        <w:rPr>
          <w:bCs/>
        </w:rPr>
        <w:t xml:space="preserve">Вопрос 5. </w:t>
      </w:r>
      <w:r w:rsidRPr="00052E19">
        <w:rPr>
          <w:b/>
        </w:rPr>
        <w:t>«</w:t>
      </w:r>
      <w:r w:rsidR="00052E19" w:rsidRPr="00052E19">
        <w:rPr>
          <w:b/>
        </w:rPr>
        <w:t xml:space="preserve">О внесении изменений в постановление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w:t>
      </w:r>
      <w:r w:rsidR="00052E19">
        <w:rPr>
          <w:b/>
        </w:rPr>
        <w:br/>
      </w:r>
      <w:r w:rsidR="00052E19" w:rsidRPr="00052E19">
        <w:rPr>
          <w:b/>
        </w:rPr>
        <w:t>(г. Новокузнецк)» в части 2021 года</w:t>
      </w:r>
      <w:r w:rsidR="00A62121" w:rsidRPr="00052E19">
        <w:rPr>
          <w:b/>
        </w:rPr>
        <w:t>»</w:t>
      </w:r>
    </w:p>
    <w:p w14:paraId="3D1A035C" w14:textId="77777777" w:rsidR="00B956E5" w:rsidRPr="001F4ABA" w:rsidRDefault="00B956E5" w:rsidP="00B956E5">
      <w:pPr>
        <w:ind w:firstLine="709"/>
        <w:jc w:val="both"/>
        <w:rPr>
          <w:b/>
          <w:color w:val="FF0000"/>
        </w:rPr>
      </w:pPr>
    </w:p>
    <w:p w14:paraId="601BB966" w14:textId="0152AA9B" w:rsidR="00052E19" w:rsidRDefault="00052E19" w:rsidP="00052E19">
      <w:pPr>
        <w:ind w:firstLine="567"/>
        <w:jc w:val="both"/>
        <w:rPr>
          <w:bCs/>
        </w:rPr>
      </w:pPr>
      <w:r>
        <w:rPr>
          <w:bCs/>
        </w:rPr>
        <w:t xml:space="preserve">Докладчик </w:t>
      </w:r>
      <w:proofErr w:type="spellStart"/>
      <w:r>
        <w:rPr>
          <w:b/>
        </w:rPr>
        <w:t>Щекотова</w:t>
      </w:r>
      <w:proofErr w:type="spellEnd"/>
      <w:r>
        <w:rPr>
          <w:b/>
        </w:rPr>
        <w:t xml:space="preserve"> А.В.</w:t>
      </w:r>
      <w:r>
        <w:rPr>
          <w:bCs/>
        </w:rPr>
        <w:t xml:space="preserve"> согласно экспертному заключению (приложение № </w:t>
      </w:r>
      <w:r w:rsidR="00751870">
        <w:rPr>
          <w:bCs/>
        </w:rPr>
        <w:t>9</w:t>
      </w:r>
      <w:r>
        <w:rPr>
          <w:bCs/>
        </w:rPr>
        <w:t xml:space="preserve"> к настоящему протоколу), </w:t>
      </w:r>
      <w:r w:rsidRPr="003C3338">
        <w:rPr>
          <w:bCs/>
        </w:rPr>
        <w:t>предлага</w:t>
      </w:r>
      <w:r>
        <w:rPr>
          <w:bCs/>
        </w:rPr>
        <w:t>е</w:t>
      </w:r>
      <w:r w:rsidRPr="003C3338">
        <w:rPr>
          <w:bCs/>
        </w:rPr>
        <w:t>т</w:t>
      </w:r>
      <w:r>
        <w:rPr>
          <w:bCs/>
        </w:rPr>
        <w:t>:</w:t>
      </w:r>
    </w:p>
    <w:p w14:paraId="15E0DCF6" w14:textId="46B3CC1E" w:rsidR="00052E19" w:rsidRDefault="00052E19" w:rsidP="00D466B8">
      <w:pPr>
        <w:ind w:firstLine="709"/>
        <w:jc w:val="both"/>
        <w:rPr>
          <w:bCs/>
        </w:rPr>
      </w:pPr>
    </w:p>
    <w:p w14:paraId="0EDBDC09" w14:textId="77777777" w:rsidR="00CA7E58" w:rsidRPr="00CA7E58" w:rsidRDefault="00CA7E58" w:rsidP="00CA7E58">
      <w:pPr>
        <w:ind w:firstLine="709"/>
        <w:jc w:val="both"/>
        <w:rPr>
          <w:bCs/>
        </w:rPr>
      </w:pPr>
      <w:r w:rsidRPr="00CA7E58">
        <w:rPr>
          <w:bCs/>
        </w:rPr>
        <w:t>1. Внести в постановление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(г. Новокузнецк)» (в редакции постановления региональной энергетической комиссии Кемеровской области от 17.12.2019 № 605) следующие изменения:</w:t>
      </w:r>
    </w:p>
    <w:p w14:paraId="2394F1C7" w14:textId="5291EB08" w:rsidR="00CA7E58" w:rsidRPr="00CA7E58" w:rsidRDefault="00CA7E58" w:rsidP="00CA7E58">
      <w:pPr>
        <w:ind w:firstLine="709"/>
        <w:jc w:val="both"/>
        <w:rPr>
          <w:bCs/>
        </w:rPr>
      </w:pPr>
      <w:r w:rsidRPr="00CA7E58">
        <w:rPr>
          <w:bCs/>
        </w:rPr>
        <w:t>1.1. В заголовке, тексте, в заголовках приложений № 1, 2 слова «г. Новокузнецк» заменить словами «Новокузнецкий городской округ».</w:t>
      </w:r>
    </w:p>
    <w:p w14:paraId="4578B94C" w14:textId="77777777" w:rsidR="008308BD" w:rsidRDefault="00CA7E58" w:rsidP="008308BD">
      <w:pPr>
        <w:ind w:firstLine="709"/>
        <w:jc w:val="both"/>
        <w:rPr>
          <w:bCs/>
        </w:rPr>
      </w:pPr>
      <w:r w:rsidRPr="00CA7E58">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C1F6D31" w14:textId="35E39C81" w:rsidR="008308BD" w:rsidRDefault="00CA7E58" w:rsidP="008308BD">
      <w:pPr>
        <w:ind w:firstLine="709"/>
        <w:jc w:val="both"/>
        <w:rPr>
          <w:bCs/>
        </w:rPr>
      </w:pPr>
      <w:r w:rsidRPr="00CA7E58">
        <w:rPr>
          <w:bCs/>
        </w:rPr>
        <w:t xml:space="preserve">1.3. </w:t>
      </w:r>
      <w:r w:rsidR="008308BD">
        <w:rPr>
          <w:bCs/>
        </w:rPr>
        <w:t xml:space="preserve">Скорректировать </w:t>
      </w:r>
      <w:r w:rsidR="008308BD" w:rsidRPr="008308BD">
        <w:rPr>
          <w:bCs/>
        </w:rPr>
        <w:t>п</w:t>
      </w:r>
      <w:r w:rsidR="008308BD" w:rsidRPr="006C244D">
        <w:rPr>
          <w:bCs/>
        </w:rPr>
        <w:t>роизводственн</w:t>
      </w:r>
      <w:r w:rsidR="008308BD" w:rsidRPr="008308BD">
        <w:rPr>
          <w:bCs/>
        </w:rPr>
        <w:t>ую</w:t>
      </w:r>
      <w:r w:rsidR="008308BD" w:rsidRPr="006C244D">
        <w:rPr>
          <w:bCs/>
        </w:rPr>
        <w:t xml:space="preserve"> программ</w:t>
      </w:r>
      <w:r w:rsidR="008308BD" w:rsidRPr="008308BD">
        <w:rPr>
          <w:bCs/>
        </w:rPr>
        <w:t>у</w:t>
      </w:r>
      <w:r w:rsidR="008308BD">
        <w:rPr>
          <w:bCs/>
        </w:rPr>
        <w:t xml:space="preserve"> </w:t>
      </w:r>
      <w:r w:rsidR="008308BD" w:rsidRPr="006C244D">
        <w:rPr>
          <w:bCs/>
        </w:rPr>
        <w:t>ООО «Водоканал» (Новокузнецкий городской округ) в сфере холодного водоснабжения питьевой водой, водоотведения на период с 01.01.2019 по 31.12.2023</w:t>
      </w:r>
      <w:r w:rsidR="008308BD">
        <w:rPr>
          <w:bCs/>
        </w:rPr>
        <w:t>, согласно приложению № 10 к настоящему протоколу;</w:t>
      </w:r>
    </w:p>
    <w:p w14:paraId="7809F4F9" w14:textId="77777777" w:rsidR="004E4FB6" w:rsidRDefault="008308BD" w:rsidP="004E4FB6">
      <w:pPr>
        <w:ind w:firstLine="709"/>
        <w:jc w:val="both"/>
        <w:rPr>
          <w:bCs/>
        </w:rPr>
      </w:pPr>
      <w:r>
        <w:rPr>
          <w:bCs/>
        </w:rPr>
        <w:t>1.4. Учесть</w:t>
      </w:r>
      <w:r w:rsidR="004E4FB6">
        <w:rPr>
          <w:bCs/>
        </w:rPr>
        <w:t xml:space="preserve"> </w:t>
      </w:r>
      <w:r w:rsidR="004E4FB6"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sidR="004E4FB6">
        <w:rPr>
          <w:bCs/>
        </w:rPr>
        <w:t>ю № 11 к настоящему протоколу;</w:t>
      </w:r>
    </w:p>
    <w:p w14:paraId="2B050288" w14:textId="2FC1A7B0" w:rsidR="008308BD" w:rsidRDefault="004E4FB6" w:rsidP="004E4FB6">
      <w:pPr>
        <w:ind w:firstLine="709"/>
        <w:jc w:val="both"/>
        <w:rPr>
          <w:bCs/>
        </w:rPr>
      </w:pPr>
      <w:r>
        <w:rPr>
          <w:bCs/>
        </w:rPr>
        <w:lastRenderedPageBreak/>
        <w:t xml:space="preserve">1.5. </w:t>
      </w:r>
      <w:r w:rsidR="008308BD">
        <w:rPr>
          <w:bCs/>
        </w:rPr>
        <w:t xml:space="preserve">Скорректировать </w:t>
      </w:r>
      <w:proofErr w:type="spellStart"/>
      <w:r w:rsidR="008308BD" w:rsidRPr="008308BD">
        <w:rPr>
          <w:bCs/>
        </w:rPr>
        <w:t>о</w:t>
      </w:r>
      <w:r w:rsidR="008308BD" w:rsidRPr="006C244D">
        <w:rPr>
          <w:bCs/>
        </w:rPr>
        <w:t>дноставочные</w:t>
      </w:r>
      <w:proofErr w:type="spellEnd"/>
      <w:r w:rsidR="008308BD" w:rsidRPr="006C244D">
        <w:rPr>
          <w:bCs/>
        </w:rPr>
        <w:t xml:space="preserve"> тарифы на питьевую воду, водоотведение </w:t>
      </w:r>
      <w:r>
        <w:rPr>
          <w:bCs/>
        </w:rPr>
        <w:br/>
      </w:r>
      <w:r w:rsidR="008308BD" w:rsidRPr="006C244D">
        <w:rPr>
          <w:bCs/>
        </w:rPr>
        <w:t>ООО «Водоканал» (Новокузнецкий городской округ)</w:t>
      </w:r>
      <w:r>
        <w:rPr>
          <w:bCs/>
        </w:rPr>
        <w:t xml:space="preserve"> </w:t>
      </w:r>
      <w:r w:rsidR="008308BD" w:rsidRPr="006C244D">
        <w:rPr>
          <w:bCs/>
        </w:rPr>
        <w:t>на период с 01.01.2019 по 31.12.2023</w:t>
      </w:r>
      <w:r>
        <w:rPr>
          <w:bCs/>
        </w:rPr>
        <w:t>, согласно приложению № 12 к настоящему протоколу.</w:t>
      </w:r>
    </w:p>
    <w:p w14:paraId="334ADE7C" w14:textId="77777777" w:rsidR="00062271" w:rsidRPr="006C244D" w:rsidRDefault="00062271" w:rsidP="004E4FB6">
      <w:pPr>
        <w:ind w:firstLine="709"/>
        <w:jc w:val="both"/>
        <w:rPr>
          <w:bCs/>
        </w:rPr>
      </w:pPr>
    </w:p>
    <w:p w14:paraId="44608DD2" w14:textId="77777777" w:rsidR="00BF6AE3" w:rsidRDefault="00BF6AE3" w:rsidP="00BF6AE3">
      <w:pPr>
        <w:jc w:val="both"/>
        <w:rPr>
          <w:bCs/>
        </w:rPr>
      </w:pPr>
    </w:p>
    <w:p w14:paraId="4786C37F" w14:textId="22A4586C" w:rsidR="00D466B8" w:rsidRDefault="00D466B8" w:rsidP="00D466B8">
      <w:pPr>
        <w:ind w:firstLine="709"/>
        <w:jc w:val="both"/>
        <w:rPr>
          <w:bCs/>
        </w:rPr>
      </w:pPr>
      <w:r w:rsidRPr="001F4ABA">
        <w:rPr>
          <w:bCs/>
        </w:rPr>
        <w:t>Рассмотрев представленные материалы, Правление Региональной энергетической комиссии Кузбасса</w:t>
      </w:r>
      <w:r>
        <w:rPr>
          <w:bCs/>
        </w:rPr>
        <w:t xml:space="preserve"> </w:t>
      </w:r>
    </w:p>
    <w:p w14:paraId="45DB4E76" w14:textId="77777777" w:rsidR="00645BF3" w:rsidRDefault="00645BF3" w:rsidP="00D466B8">
      <w:pPr>
        <w:ind w:firstLine="709"/>
        <w:jc w:val="both"/>
        <w:rPr>
          <w:bCs/>
        </w:rPr>
      </w:pPr>
    </w:p>
    <w:p w14:paraId="56ED09BB" w14:textId="77777777" w:rsidR="00D466B8" w:rsidRDefault="00D466B8" w:rsidP="00D466B8">
      <w:pPr>
        <w:ind w:firstLine="709"/>
        <w:jc w:val="both"/>
        <w:rPr>
          <w:b/>
        </w:rPr>
      </w:pPr>
      <w:r>
        <w:rPr>
          <w:b/>
        </w:rPr>
        <w:t>ПОСТАНОВИЛО</w:t>
      </w:r>
      <w:r w:rsidRPr="00154164">
        <w:rPr>
          <w:b/>
        </w:rPr>
        <w:t>:</w:t>
      </w:r>
    </w:p>
    <w:p w14:paraId="5E9B27EB" w14:textId="77777777" w:rsidR="00D466B8" w:rsidRDefault="00D466B8" w:rsidP="00D466B8">
      <w:pPr>
        <w:ind w:firstLine="709"/>
        <w:jc w:val="both"/>
        <w:rPr>
          <w:b/>
        </w:rPr>
      </w:pPr>
    </w:p>
    <w:p w14:paraId="01574C2D" w14:textId="63B07FAD" w:rsidR="00D466B8" w:rsidRPr="003A7D9E" w:rsidRDefault="00D466B8" w:rsidP="00D466B8">
      <w:pPr>
        <w:ind w:firstLine="709"/>
        <w:jc w:val="both"/>
        <w:rPr>
          <w:bCs/>
        </w:rPr>
      </w:pPr>
      <w:r w:rsidRPr="003A7D9E">
        <w:rPr>
          <w:bCs/>
        </w:rPr>
        <w:t>Согласиться с предложением докладчик</w:t>
      </w:r>
      <w:r w:rsidR="00301525">
        <w:rPr>
          <w:bCs/>
        </w:rPr>
        <w:t>а</w:t>
      </w:r>
      <w:r w:rsidRPr="003A7D9E">
        <w:rPr>
          <w:bCs/>
        </w:rPr>
        <w:t>.</w:t>
      </w:r>
    </w:p>
    <w:p w14:paraId="0D11F9BF" w14:textId="77777777" w:rsidR="00D466B8" w:rsidRDefault="00D466B8" w:rsidP="00D466B8">
      <w:pPr>
        <w:ind w:firstLine="709"/>
        <w:jc w:val="both"/>
        <w:rPr>
          <w:b/>
        </w:rPr>
      </w:pPr>
    </w:p>
    <w:p w14:paraId="05A6CBFD" w14:textId="77777777" w:rsidR="00D466B8" w:rsidRDefault="00D466B8" w:rsidP="00D466B8">
      <w:pPr>
        <w:ind w:firstLine="709"/>
        <w:jc w:val="both"/>
        <w:rPr>
          <w:b/>
        </w:rPr>
      </w:pPr>
      <w:r w:rsidRPr="00312424">
        <w:rPr>
          <w:b/>
        </w:rPr>
        <w:t>Голосовали «ЗА» –</w:t>
      </w:r>
      <w:r>
        <w:rPr>
          <w:b/>
        </w:rPr>
        <w:t xml:space="preserve"> единогласно.</w:t>
      </w:r>
    </w:p>
    <w:p w14:paraId="20A06239" w14:textId="77777777" w:rsidR="00483003" w:rsidRDefault="00483003" w:rsidP="00D466B8">
      <w:pPr>
        <w:ind w:firstLine="709"/>
        <w:jc w:val="both"/>
        <w:rPr>
          <w:b/>
        </w:rPr>
      </w:pPr>
    </w:p>
    <w:p w14:paraId="4E3725AE" w14:textId="2D0945E6" w:rsidR="00C16EF6" w:rsidRPr="009800C6" w:rsidRDefault="00483003" w:rsidP="009800C6">
      <w:pPr>
        <w:ind w:firstLine="709"/>
        <w:jc w:val="both"/>
        <w:rPr>
          <w:b/>
        </w:rPr>
      </w:pPr>
      <w:r w:rsidRPr="009800C6">
        <w:rPr>
          <w:bCs/>
        </w:rPr>
        <w:t xml:space="preserve">Вопрос 6. </w:t>
      </w:r>
      <w:r w:rsidRPr="009800C6">
        <w:rPr>
          <w:b/>
        </w:rPr>
        <w:t>«</w:t>
      </w:r>
      <w:r w:rsidR="009800C6" w:rsidRPr="009800C6">
        <w:rPr>
          <w:b/>
        </w:rPr>
        <w:t>Об установлении долгосрочных параметров регулирования тарифов в сфере холодного водоснабжения питьевой водой и об установлении тарифов на питьевую воду (подъем, очистка, транспортировка до узла 1 «А») АО «ПО Водоканал» (Прокопьевский городской округ)»</w:t>
      </w:r>
      <w:r w:rsidR="00C16EF6" w:rsidRPr="009800C6">
        <w:rPr>
          <w:b/>
        </w:rPr>
        <w:t>»</w:t>
      </w:r>
    </w:p>
    <w:p w14:paraId="5C79C528" w14:textId="77777777" w:rsidR="005232DF" w:rsidRDefault="005232DF" w:rsidP="005232DF">
      <w:pPr>
        <w:ind w:firstLine="709"/>
        <w:jc w:val="both"/>
        <w:rPr>
          <w:bCs/>
        </w:rPr>
      </w:pPr>
    </w:p>
    <w:p w14:paraId="286F3948" w14:textId="087A80F5" w:rsidR="009800C6" w:rsidRPr="009800C6" w:rsidRDefault="00E9036B" w:rsidP="009800C6">
      <w:pPr>
        <w:ind w:firstLine="709"/>
        <w:jc w:val="both"/>
        <w:rPr>
          <w:bCs/>
        </w:rPr>
      </w:pPr>
      <w:r>
        <w:rPr>
          <w:bCs/>
        </w:rPr>
        <w:t xml:space="preserve">Докладчик </w:t>
      </w:r>
      <w:proofErr w:type="spellStart"/>
      <w:r>
        <w:rPr>
          <w:b/>
        </w:rPr>
        <w:t>Вахнова</w:t>
      </w:r>
      <w:proofErr w:type="spellEnd"/>
      <w:r>
        <w:rPr>
          <w:b/>
        </w:rPr>
        <w:t xml:space="preserve"> О.О.</w:t>
      </w:r>
      <w:r>
        <w:rPr>
          <w:bCs/>
        </w:rPr>
        <w:t xml:space="preserve"> </w:t>
      </w:r>
      <w:r w:rsidR="009800C6">
        <w:rPr>
          <w:bCs/>
        </w:rPr>
        <w:t xml:space="preserve">согласно приложению № 13 к настоящему протоколу предлагает </w:t>
      </w:r>
      <w:r w:rsidR="009800C6" w:rsidRPr="009800C6">
        <w:rPr>
          <w:bCs/>
        </w:rPr>
        <w:t xml:space="preserve">установить </w:t>
      </w:r>
      <w:bookmarkStart w:id="11" w:name="OLE_LINK1"/>
      <w:r w:rsidR="009800C6" w:rsidRPr="009800C6">
        <w:rPr>
          <w:bCs/>
        </w:rPr>
        <w:t>АО «ПО Водоканал» (Прокопьевский городской округ)</w:t>
      </w:r>
      <w:bookmarkEnd w:id="11"/>
      <w:r w:rsidR="009800C6" w:rsidRPr="009800C6">
        <w:rPr>
          <w:bCs/>
        </w:rPr>
        <w:t xml:space="preserve">, ИНН 4223030694, долгосрочные параметры регулирования тарифов на питьевую воду (подъем, очистка, транспортировка до узла 1 «А») на период с 01.01.2021 по 31.12.2025 согласно приложению                    </w:t>
      </w:r>
      <w:r w:rsidR="009800C6">
        <w:rPr>
          <w:bCs/>
        </w:rPr>
        <w:t>№ 1</w:t>
      </w:r>
      <w:r w:rsidR="00B64F82">
        <w:rPr>
          <w:bCs/>
        </w:rPr>
        <w:t>4</w:t>
      </w:r>
      <w:r w:rsidR="009800C6">
        <w:rPr>
          <w:bCs/>
        </w:rPr>
        <w:t xml:space="preserve"> </w:t>
      </w:r>
      <w:r w:rsidR="009800C6" w:rsidRPr="009800C6">
        <w:rPr>
          <w:bCs/>
        </w:rPr>
        <w:t xml:space="preserve">к настоящему </w:t>
      </w:r>
      <w:r w:rsidR="009800C6">
        <w:rPr>
          <w:bCs/>
        </w:rPr>
        <w:t>протоколу</w:t>
      </w:r>
      <w:r w:rsidR="009800C6" w:rsidRPr="009800C6">
        <w:rPr>
          <w:bCs/>
        </w:rPr>
        <w:t>.</w:t>
      </w:r>
    </w:p>
    <w:p w14:paraId="008A86C1" w14:textId="4DF5455D" w:rsidR="00E9036B" w:rsidRDefault="00E9036B" w:rsidP="00E9036B">
      <w:pPr>
        <w:ind w:firstLine="567"/>
        <w:jc w:val="both"/>
        <w:rPr>
          <w:bCs/>
        </w:rPr>
      </w:pPr>
    </w:p>
    <w:p w14:paraId="5CB11566" w14:textId="77777777" w:rsidR="00C16EF6" w:rsidRDefault="00C16EF6" w:rsidP="00C16EF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08EDA00" w14:textId="77777777" w:rsidR="00C16EF6" w:rsidRDefault="00C16EF6" w:rsidP="00C16EF6">
      <w:pPr>
        <w:ind w:firstLine="709"/>
        <w:jc w:val="both"/>
        <w:rPr>
          <w:bCs/>
        </w:rPr>
      </w:pPr>
    </w:p>
    <w:p w14:paraId="534DF3B6" w14:textId="77777777" w:rsidR="00C16EF6" w:rsidRDefault="00C16EF6" w:rsidP="00C16EF6">
      <w:pPr>
        <w:ind w:firstLine="709"/>
        <w:jc w:val="both"/>
        <w:rPr>
          <w:b/>
        </w:rPr>
      </w:pPr>
      <w:r>
        <w:rPr>
          <w:b/>
        </w:rPr>
        <w:t>ПОСТАНОВИЛО</w:t>
      </w:r>
      <w:r w:rsidRPr="00154164">
        <w:rPr>
          <w:b/>
        </w:rPr>
        <w:t>:</w:t>
      </w:r>
    </w:p>
    <w:p w14:paraId="708B726B" w14:textId="77777777" w:rsidR="00C16EF6" w:rsidRDefault="00C16EF6" w:rsidP="00C16EF6">
      <w:pPr>
        <w:ind w:firstLine="709"/>
        <w:jc w:val="both"/>
        <w:rPr>
          <w:b/>
        </w:rPr>
      </w:pPr>
    </w:p>
    <w:p w14:paraId="30B162E4" w14:textId="77777777" w:rsidR="00C16EF6" w:rsidRPr="003A7D9E" w:rsidRDefault="00C16EF6" w:rsidP="00C16EF6">
      <w:pPr>
        <w:ind w:firstLine="709"/>
        <w:jc w:val="both"/>
        <w:rPr>
          <w:bCs/>
        </w:rPr>
      </w:pPr>
      <w:r w:rsidRPr="003A7D9E">
        <w:rPr>
          <w:bCs/>
        </w:rPr>
        <w:t>Согласиться с предложением докладчик</w:t>
      </w:r>
      <w:r>
        <w:rPr>
          <w:bCs/>
        </w:rPr>
        <w:t>а</w:t>
      </w:r>
      <w:r w:rsidRPr="003A7D9E">
        <w:rPr>
          <w:bCs/>
        </w:rPr>
        <w:t>.</w:t>
      </w:r>
    </w:p>
    <w:p w14:paraId="202B8D96" w14:textId="77777777" w:rsidR="00C16EF6" w:rsidRDefault="00C16EF6" w:rsidP="00C16EF6">
      <w:pPr>
        <w:ind w:firstLine="709"/>
        <w:jc w:val="both"/>
        <w:rPr>
          <w:b/>
        </w:rPr>
      </w:pPr>
    </w:p>
    <w:p w14:paraId="41E37548" w14:textId="77777777" w:rsidR="00C16EF6" w:rsidRDefault="00C16EF6" w:rsidP="00C16EF6">
      <w:pPr>
        <w:ind w:firstLine="709"/>
        <w:jc w:val="both"/>
        <w:rPr>
          <w:b/>
        </w:rPr>
      </w:pPr>
      <w:r w:rsidRPr="00312424">
        <w:rPr>
          <w:b/>
        </w:rPr>
        <w:t>Голосовали «ЗА» –</w:t>
      </w:r>
      <w:r>
        <w:rPr>
          <w:b/>
        </w:rPr>
        <w:t xml:space="preserve"> единогласно.</w:t>
      </w:r>
    </w:p>
    <w:p w14:paraId="125659CA" w14:textId="77777777" w:rsidR="00BF6AE3" w:rsidRDefault="00BF6AE3" w:rsidP="00B64F82">
      <w:pPr>
        <w:ind w:firstLine="709"/>
        <w:jc w:val="both"/>
        <w:rPr>
          <w:bCs/>
        </w:rPr>
      </w:pPr>
    </w:p>
    <w:p w14:paraId="65F67EB5" w14:textId="20F92D94" w:rsidR="00C16EF6" w:rsidRPr="00195C45" w:rsidRDefault="00122CBD" w:rsidP="00B64F82">
      <w:pPr>
        <w:ind w:firstLine="709"/>
        <w:jc w:val="both"/>
        <w:rPr>
          <w:b/>
        </w:rPr>
      </w:pPr>
      <w:r w:rsidRPr="00B64F82">
        <w:rPr>
          <w:bCs/>
        </w:rPr>
        <w:t>Вопрос 7</w:t>
      </w:r>
      <w:r w:rsidRPr="00FA5680">
        <w:rPr>
          <w:b/>
        </w:rPr>
        <w:t xml:space="preserve"> </w:t>
      </w:r>
      <w:r w:rsidRPr="00195C45">
        <w:rPr>
          <w:b/>
        </w:rPr>
        <w:t>«</w:t>
      </w:r>
      <w:r w:rsidR="00B64F82" w:rsidRPr="00B64F82">
        <w:rPr>
          <w:b/>
        </w:rPr>
        <w:t>Об утверждении производственной программы в сфере холодного водоснабжения питьевой водой и об установлении тарифов</w:t>
      </w:r>
      <w:r w:rsidR="00B64F82">
        <w:rPr>
          <w:b/>
        </w:rPr>
        <w:t xml:space="preserve"> </w:t>
      </w:r>
      <w:r w:rsidR="00B64F82" w:rsidRPr="00B64F82">
        <w:rPr>
          <w:b/>
        </w:rPr>
        <w:t>на питьевую воду (подъем, очистка, транспортировка до узла 1 «А»)</w:t>
      </w:r>
      <w:r w:rsidR="00B64F82">
        <w:rPr>
          <w:b/>
        </w:rPr>
        <w:t xml:space="preserve"> </w:t>
      </w:r>
      <w:r w:rsidR="00B64F82" w:rsidRPr="00B64F82">
        <w:rPr>
          <w:b/>
        </w:rPr>
        <w:t>АО «ПО Водоканал» (Прокопьевский городской округ)»</w:t>
      </w:r>
      <w:r w:rsidRPr="00195C45">
        <w:rPr>
          <w:b/>
        </w:rPr>
        <w:t>»</w:t>
      </w:r>
    </w:p>
    <w:p w14:paraId="48014B65" w14:textId="7D067ABF" w:rsidR="00483003" w:rsidRDefault="00483003" w:rsidP="00483003">
      <w:pPr>
        <w:ind w:firstLine="709"/>
        <w:jc w:val="both"/>
        <w:rPr>
          <w:bCs/>
        </w:rPr>
      </w:pPr>
    </w:p>
    <w:p w14:paraId="1E070AFC" w14:textId="187AAE94" w:rsidR="00FA5680" w:rsidRDefault="00FA5680" w:rsidP="00FA5680">
      <w:pPr>
        <w:ind w:firstLine="567"/>
        <w:jc w:val="both"/>
        <w:rPr>
          <w:bCs/>
        </w:rPr>
      </w:pPr>
      <w:r>
        <w:rPr>
          <w:bCs/>
        </w:rPr>
        <w:t xml:space="preserve">Докладчик </w:t>
      </w:r>
      <w:proofErr w:type="spellStart"/>
      <w:r>
        <w:rPr>
          <w:b/>
        </w:rPr>
        <w:t>Вахнова</w:t>
      </w:r>
      <w:proofErr w:type="spellEnd"/>
      <w:r>
        <w:rPr>
          <w:b/>
        </w:rPr>
        <w:t xml:space="preserve"> О.О.</w:t>
      </w:r>
      <w:r>
        <w:rPr>
          <w:bCs/>
        </w:rPr>
        <w:t xml:space="preserve"> </w:t>
      </w:r>
      <w:r w:rsidR="00F01B90">
        <w:rPr>
          <w:bCs/>
        </w:rPr>
        <w:t xml:space="preserve">согласно экспертному заключению (приложение № 13 к настоящему протоколу), </w:t>
      </w:r>
      <w:r w:rsidRPr="003C3338">
        <w:rPr>
          <w:bCs/>
        </w:rPr>
        <w:t>предлага</w:t>
      </w:r>
      <w:r>
        <w:rPr>
          <w:bCs/>
        </w:rPr>
        <w:t>е</w:t>
      </w:r>
      <w:r w:rsidRPr="003C3338">
        <w:rPr>
          <w:bCs/>
        </w:rPr>
        <w:t>т</w:t>
      </w:r>
      <w:r>
        <w:rPr>
          <w:bCs/>
        </w:rPr>
        <w:t>:</w:t>
      </w:r>
    </w:p>
    <w:p w14:paraId="7C9FEAFE" w14:textId="77777777" w:rsidR="00FA5680" w:rsidRDefault="00FA5680" w:rsidP="00483003">
      <w:pPr>
        <w:ind w:firstLine="709"/>
        <w:jc w:val="both"/>
        <w:rPr>
          <w:bCs/>
        </w:rPr>
      </w:pPr>
    </w:p>
    <w:p w14:paraId="2CA51C6F" w14:textId="7746B42B" w:rsidR="00B64F82" w:rsidRDefault="00B64F82" w:rsidP="00B64F82">
      <w:pPr>
        <w:ind w:firstLine="709"/>
        <w:jc w:val="both"/>
        <w:rPr>
          <w:bCs/>
        </w:rPr>
      </w:pPr>
      <w:r w:rsidRPr="00B64F82">
        <w:rPr>
          <w:bCs/>
        </w:rPr>
        <w:t>1. Утвердить АО «ПО Водоканал» (Прокопьевский городской округ), ИНН 4223030694, производственную программу в сфере холодного водоснабжения питьевой водой и об установлении тарифов на питьевую воду (подъем, очистка, транспортировка до узла 1 «А»)                                       АО «ПО Водоканал» (Прокопьевский городской округ) на период с 01.01.2021 по 31.12.2025 согласно приложению № 1</w:t>
      </w:r>
      <w:r>
        <w:rPr>
          <w:bCs/>
        </w:rPr>
        <w:t>5</w:t>
      </w:r>
      <w:r w:rsidRPr="00B64F82">
        <w:rPr>
          <w:bCs/>
        </w:rPr>
        <w:t xml:space="preserve"> к настоящему </w:t>
      </w:r>
      <w:r>
        <w:rPr>
          <w:bCs/>
        </w:rPr>
        <w:t>протоколу;</w:t>
      </w:r>
    </w:p>
    <w:p w14:paraId="732ECA1C" w14:textId="3436F14B" w:rsidR="00B64F82" w:rsidRPr="00B64F82" w:rsidRDefault="00B64F82" w:rsidP="00B64F82">
      <w:pPr>
        <w:ind w:firstLine="709"/>
        <w:jc w:val="both"/>
        <w:rPr>
          <w:bCs/>
        </w:rPr>
      </w:pPr>
      <w:r>
        <w:rPr>
          <w:bCs/>
        </w:rPr>
        <w:t>2.</w:t>
      </w:r>
      <w:r w:rsidR="007F2F74">
        <w:rPr>
          <w:bCs/>
        </w:rPr>
        <w:t xml:space="preserve"> </w:t>
      </w:r>
      <w:r>
        <w:rPr>
          <w:bCs/>
        </w:rPr>
        <w:t xml:space="preserve">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ю № 16 к настоящему протоколу;</w:t>
      </w:r>
    </w:p>
    <w:p w14:paraId="5540A757" w14:textId="4591BDFD" w:rsidR="00B64F82" w:rsidRPr="00B64F82" w:rsidRDefault="00B64F82" w:rsidP="00B64F82">
      <w:pPr>
        <w:ind w:firstLine="709"/>
        <w:jc w:val="both"/>
        <w:rPr>
          <w:bCs/>
        </w:rPr>
      </w:pPr>
      <w:r>
        <w:rPr>
          <w:bCs/>
        </w:rPr>
        <w:t>3</w:t>
      </w:r>
      <w:r w:rsidRPr="00B64F82">
        <w:rPr>
          <w:bCs/>
        </w:rPr>
        <w:t xml:space="preserve">. Установить АО «ПО Водоканал» (Прокопьевский городской округ), ИНН 4223030694, </w:t>
      </w:r>
      <w:proofErr w:type="spellStart"/>
      <w:r w:rsidRPr="00B64F82">
        <w:rPr>
          <w:bCs/>
        </w:rPr>
        <w:t>одноставочные</w:t>
      </w:r>
      <w:proofErr w:type="spellEnd"/>
      <w:r w:rsidRPr="00B64F82">
        <w:rPr>
          <w:bCs/>
        </w:rPr>
        <w:t xml:space="preserve"> тарифы питьевую воду (подъем, очистка, транспортировка до узла 1 «А»), с </w:t>
      </w:r>
      <w:r w:rsidRPr="00B64F82">
        <w:rPr>
          <w:bCs/>
        </w:rPr>
        <w:lastRenderedPageBreak/>
        <w:t xml:space="preserve">применением метода индексации на период с 01.01.2021 по 31.12.2025 согласно приложению </w:t>
      </w:r>
      <w:r w:rsidR="009E74CD">
        <w:rPr>
          <w:bCs/>
        </w:rPr>
        <w:br/>
      </w:r>
      <w:r w:rsidRPr="00B64F82">
        <w:rPr>
          <w:bCs/>
        </w:rPr>
        <w:t xml:space="preserve">№ </w:t>
      </w:r>
      <w:r>
        <w:rPr>
          <w:bCs/>
        </w:rPr>
        <w:t>17</w:t>
      </w:r>
      <w:r w:rsidRPr="00B64F82">
        <w:rPr>
          <w:bCs/>
        </w:rPr>
        <w:t xml:space="preserve"> к настоящему </w:t>
      </w:r>
      <w:r>
        <w:rPr>
          <w:bCs/>
        </w:rPr>
        <w:t>протоколу</w:t>
      </w:r>
      <w:r w:rsidRPr="00B64F82">
        <w:rPr>
          <w:bCs/>
        </w:rPr>
        <w:t xml:space="preserve">.  </w:t>
      </w:r>
    </w:p>
    <w:p w14:paraId="33008065" w14:textId="0A48A2FC" w:rsidR="00B64F82" w:rsidRDefault="00B64F82" w:rsidP="00B64F82">
      <w:pPr>
        <w:ind w:firstLine="709"/>
        <w:jc w:val="both"/>
        <w:rPr>
          <w:bCs/>
        </w:rPr>
      </w:pPr>
    </w:p>
    <w:p w14:paraId="08863DB0" w14:textId="77777777" w:rsidR="00BF6AE3" w:rsidRDefault="00BF6AE3" w:rsidP="00BF6AE3">
      <w:pPr>
        <w:ind w:firstLine="709"/>
        <w:jc w:val="both"/>
        <w:rPr>
          <w:bCs/>
        </w:rPr>
      </w:pPr>
      <w:r>
        <w:rPr>
          <w:bCs/>
        </w:rPr>
        <w:t xml:space="preserve">В материалах дела имеется письменное обращение (исх. № 1780 от 16.12.2020) за подписью генерального директора </w:t>
      </w:r>
      <w:r w:rsidRPr="006C244D">
        <w:rPr>
          <w:bCs/>
        </w:rPr>
        <w:t>ООО «Водоканал»</w:t>
      </w:r>
      <w:r>
        <w:rPr>
          <w:bCs/>
        </w:rPr>
        <w:t xml:space="preserve"> Р.А. </w:t>
      </w:r>
      <w:proofErr w:type="spellStart"/>
      <w:r>
        <w:rPr>
          <w:bCs/>
        </w:rPr>
        <w:t>Сахапова</w:t>
      </w:r>
      <w:proofErr w:type="spellEnd"/>
      <w:r>
        <w:rPr>
          <w:bCs/>
        </w:rPr>
        <w:t xml:space="preserve"> с просьбой рассмотреть вопрос без присутствия представителей общества.</w:t>
      </w:r>
    </w:p>
    <w:p w14:paraId="1FA142A4" w14:textId="77777777" w:rsidR="00BF6AE3" w:rsidRPr="00FA5680" w:rsidRDefault="00BF6AE3" w:rsidP="00B64F82">
      <w:pPr>
        <w:ind w:firstLine="709"/>
        <w:jc w:val="both"/>
        <w:rPr>
          <w:bCs/>
        </w:rPr>
      </w:pPr>
    </w:p>
    <w:p w14:paraId="354A6B99" w14:textId="77777777" w:rsidR="00B64F82" w:rsidRDefault="00B64F82" w:rsidP="00B64F8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16AE8EE" w14:textId="77777777" w:rsidR="008A742B" w:rsidRPr="008A742B" w:rsidRDefault="008A742B" w:rsidP="008A742B">
      <w:pPr>
        <w:ind w:firstLine="709"/>
        <w:jc w:val="both"/>
        <w:rPr>
          <w:bCs/>
        </w:rPr>
      </w:pPr>
    </w:p>
    <w:p w14:paraId="74B64A67" w14:textId="77777777" w:rsidR="00483003" w:rsidRDefault="00483003" w:rsidP="00483003">
      <w:pPr>
        <w:ind w:firstLine="709"/>
        <w:jc w:val="both"/>
        <w:rPr>
          <w:b/>
        </w:rPr>
      </w:pPr>
      <w:r>
        <w:rPr>
          <w:b/>
        </w:rPr>
        <w:t>ПОСТАНОВИЛО</w:t>
      </w:r>
      <w:r w:rsidRPr="00154164">
        <w:rPr>
          <w:b/>
        </w:rPr>
        <w:t>:</w:t>
      </w:r>
    </w:p>
    <w:p w14:paraId="1051385F" w14:textId="77777777" w:rsidR="00483003" w:rsidRDefault="00483003" w:rsidP="00483003">
      <w:pPr>
        <w:ind w:firstLine="709"/>
        <w:jc w:val="both"/>
        <w:rPr>
          <w:b/>
        </w:rPr>
      </w:pPr>
    </w:p>
    <w:p w14:paraId="16EC5E2B" w14:textId="51326831" w:rsidR="00483003" w:rsidRPr="003A7D9E" w:rsidRDefault="00483003" w:rsidP="00483003">
      <w:pPr>
        <w:ind w:firstLine="709"/>
        <w:jc w:val="both"/>
        <w:rPr>
          <w:bCs/>
        </w:rPr>
      </w:pPr>
      <w:r w:rsidRPr="003A7D9E">
        <w:rPr>
          <w:bCs/>
        </w:rPr>
        <w:t>Согласиться с предложением докладчик</w:t>
      </w:r>
      <w:r w:rsidR="00301525">
        <w:rPr>
          <w:bCs/>
        </w:rPr>
        <w:t>а.</w:t>
      </w:r>
    </w:p>
    <w:p w14:paraId="04E5604E" w14:textId="77777777" w:rsidR="00483003" w:rsidRDefault="00483003" w:rsidP="00483003">
      <w:pPr>
        <w:ind w:firstLine="709"/>
        <w:jc w:val="both"/>
        <w:rPr>
          <w:b/>
        </w:rPr>
      </w:pPr>
    </w:p>
    <w:p w14:paraId="427F60FA" w14:textId="77777777" w:rsidR="003A1369" w:rsidRDefault="00483003" w:rsidP="003A1369">
      <w:pPr>
        <w:ind w:firstLine="709"/>
        <w:jc w:val="both"/>
        <w:rPr>
          <w:b/>
        </w:rPr>
      </w:pPr>
      <w:r w:rsidRPr="00312424">
        <w:rPr>
          <w:b/>
        </w:rPr>
        <w:t>Голосовали «ЗА» –</w:t>
      </w:r>
      <w:r>
        <w:rPr>
          <w:b/>
        </w:rPr>
        <w:t xml:space="preserve"> единогласно.</w:t>
      </w:r>
    </w:p>
    <w:p w14:paraId="52C5655C" w14:textId="31E2445B" w:rsidR="003A1369" w:rsidRDefault="003A1369" w:rsidP="003A1369">
      <w:pPr>
        <w:ind w:firstLine="709"/>
        <w:jc w:val="both"/>
        <w:rPr>
          <w:b/>
        </w:rPr>
      </w:pPr>
    </w:p>
    <w:p w14:paraId="3DCBA92F" w14:textId="305C9E1E" w:rsidR="008A742B" w:rsidRPr="0038768B" w:rsidRDefault="003A1369" w:rsidP="0038768B">
      <w:pPr>
        <w:ind w:firstLine="709"/>
        <w:jc w:val="both"/>
        <w:rPr>
          <w:b/>
        </w:rPr>
      </w:pPr>
      <w:r w:rsidRPr="0038768B">
        <w:rPr>
          <w:bCs/>
        </w:rPr>
        <w:t xml:space="preserve">Вопрос 8 </w:t>
      </w:r>
      <w:r w:rsidRPr="0038768B">
        <w:rPr>
          <w:b/>
        </w:rPr>
        <w:t>«</w:t>
      </w:r>
      <w:r w:rsidR="0038768B" w:rsidRPr="0038768B">
        <w:rPr>
          <w:b/>
        </w:rPr>
        <w:t>Об установлении долгосрочных параметров регулирования тарифов в сфере холодного водоснабжения питьевой водой, водоотведения МУП Гурьевского муниципального района «УК ЖКХ» (Гурьевский муниципальный округ)</w:t>
      </w:r>
      <w:r w:rsidRPr="0038768B">
        <w:rPr>
          <w:b/>
        </w:rPr>
        <w:t>»</w:t>
      </w:r>
    </w:p>
    <w:p w14:paraId="4B18C89B" w14:textId="669329C3" w:rsidR="003A1369" w:rsidRPr="00B64F82" w:rsidRDefault="003A1369" w:rsidP="003A1369">
      <w:pPr>
        <w:ind w:firstLine="709"/>
        <w:jc w:val="both"/>
        <w:rPr>
          <w:bCs/>
          <w:color w:val="FF0000"/>
        </w:rPr>
      </w:pPr>
    </w:p>
    <w:p w14:paraId="34B78F56" w14:textId="103977C1" w:rsidR="0038768B" w:rsidRDefault="0038768B" w:rsidP="0038768B">
      <w:pPr>
        <w:ind w:firstLine="567"/>
        <w:jc w:val="both"/>
        <w:rPr>
          <w:bCs/>
        </w:rPr>
      </w:pPr>
      <w:r>
        <w:rPr>
          <w:bCs/>
        </w:rPr>
        <w:t xml:space="preserve">Докладчик </w:t>
      </w:r>
      <w:r>
        <w:rPr>
          <w:b/>
        </w:rPr>
        <w:t>Давидович Е.Ю.</w:t>
      </w:r>
      <w:r>
        <w:rPr>
          <w:bCs/>
        </w:rPr>
        <w:t xml:space="preserve"> согласно экспертному заключению (приложение № 18 к настоящему протоколу), </w:t>
      </w:r>
      <w:r w:rsidRPr="003C3338">
        <w:rPr>
          <w:bCs/>
        </w:rPr>
        <w:t>предлага</w:t>
      </w:r>
      <w:r>
        <w:rPr>
          <w:bCs/>
        </w:rPr>
        <w:t>е</w:t>
      </w:r>
      <w:r w:rsidRPr="003C3338">
        <w:rPr>
          <w:bCs/>
        </w:rPr>
        <w:t>т</w:t>
      </w:r>
      <w:r>
        <w:rPr>
          <w:bCs/>
        </w:rPr>
        <w:t xml:space="preserve"> у</w:t>
      </w:r>
      <w:r w:rsidRPr="0038768B">
        <w:rPr>
          <w:bCs/>
        </w:rPr>
        <w:t xml:space="preserve">становить МУП Гурьевского муниципального района                       </w:t>
      </w:r>
      <w:proofErr w:type="gramStart"/>
      <w:r w:rsidRPr="0038768B">
        <w:rPr>
          <w:bCs/>
        </w:rPr>
        <w:t xml:space="preserve">   «</w:t>
      </w:r>
      <w:proofErr w:type="gramEnd"/>
      <w:r w:rsidRPr="0038768B">
        <w:rPr>
          <w:bCs/>
        </w:rPr>
        <w:t xml:space="preserve">УК ЖКХ» (Гурьевский муниципальный округ), ИНН 4202047136, долгосрочные параметры регулирования тарифов на питьевую воду, водоотведение на период с 01.01.2021 по 31.12.2025 согласно приложению </w:t>
      </w:r>
      <w:r>
        <w:rPr>
          <w:bCs/>
        </w:rPr>
        <w:t xml:space="preserve">№ 19 </w:t>
      </w:r>
      <w:r w:rsidRPr="0038768B">
        <w:rPr>
          <w:bCs/>
        </w:rPr>
        <w:t xml:space="preserve">к настоящему </w:t>
      </w:r>
      <w:r>
        <w:rPr>
          <w:bCs/>
        </w:rPr>
        <w:t>протоколу.</w:t>
      </w:r>
    </w:p>
    <w:p w14:paraId="07B3E0E3" w14:textId="77777777" w:rsidR="0038768B" w:rsidRDefault="0038768B" w:rsidP="0038768B">
      <w:pPr>
        <w:ind w:firstLine="567"/>
        <w:jc w:val="both"/>
        <w:rPr>
          <w:bCs/>
        </w:rPr>
      </w:pPr>
    </w:p>
    <w:p w14:paraId="31E34659" w14:textId="4C093566" w:rsidR="003A1369" w:rsidRDefault="003A1369" w:rsidP="003A136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70EA36A" w14:textId="77777777" w:rsidR="003A1369" w:rsidRPr="008A742B" w:rsidRDefault="003A1369" w:rsidP="003A1369">
      <w:pPr>
        <w:ind w:firstLine="709"/>
        <w:jc w:val="both"/>
        <w:rPr>
          <w:bCs/>
        </w:rPr>
      </w:pPr>
    </w:p>
    <w:p w14:paraId="07A0069B" w14:textId="77777777" w:rsidR="003A1369" w:rsidRDefault="003A1369" w:rsidP="003A1369">
      <w:pPr>
        <w:ind w:firstLine="709"/>
        <w:jc w:val="both"/>
        <w:rPr>
          <w:b/>
        </w:rPr>
      </w:pPr>
      <w:r>
        <w:rPr>
          <w:b/>
        </w:rPr>
        <w:t>ПОСТАНОВИЛО</w:t>
      </w:r>
      <w:r w:rsidRPr="00154164">
        <w:rPr>
          <w:b/>
        </w:rPr>
        <w:t>:</w:t>
      </w:r>
    </w:p>
    <w:p w14:paraId="212A2DC5" w14:textId="77777777" w:rsidR="003A1369" w:rsidRDefault="003A1369" w:rsidP="003A1369">
      <w:pPr>
        <w:ind w:firstLine="709"/>
        <w:jc w:val="both"/>
        <w:rPr>
          <w:b/>
        </w:rPr>
      </w:pPr>
    </w:p>
    <w:p w14:paraId="6A2AA0A7" w14:textId="77777777" w:rsidR="003A1369" w:rsidRPr="003A7D9E" w:rsidRDefault="003A1369" w:rsidP="003A1369">
      <w:pPr>
        <w:ind w:firstLine="709"/>
        <w:jc w:val="both"/>
        <w:rPr>
          <w:bCs/>
        </w:rPr>
      </w:pPr>
      <w:r w:rsidRPr="003A7D9E">
        <w:rPr>
          <w:bCs/>
        </w:rPr>
        <w:t>Согласиться с предложением докладчик</w:t>
      </w:r>
      <w:r>
        <w:rPr>
          <w:bCs/>
        </w:rPr>
        <w:t>а.</w:t>
      </w:r>
    </w:p>
    <w:p w14:paraId="00620874" w14:textId="77777777" w:rsidR="003A1369" w:rsidRDefault="003A1369" w:rsidP="003A1369">
      <w:pPr>
        <w:ind w:firstLine="709"/>
        <w:jc w:val="both"/>
        <w:rPr>
          <w:b/>
        </w:rPr>
      </w:pPr>
    </w:p>
    <w:p w14:paraId="05C29978" w14:textId="77777777" w:rsidR="00EE047C" w:rsidRDefault="003A1369" w:rsidP="00EE047C">
      <w:pPr>
        <w:ind w:firstLine="709"/>
        <w:jc w:val="both"/>
        <w:rPr>
          <w:b/>
        </w:rPr>
      </w:pPr>
      <w:r w:rsidRPr="00312424">
        <w:rPr>
          <w:b/>
        </w:rPr>
        <w:t>Голосовали «ЗА» –</w:t>
      </w:r>
      <w:r>
        <w:rPr>
          <w:b/>
        </w:rPr>
        <w:t xml:space="preserve"> единогласно.</w:t>
      </w:r>
    </w:p>
    <w:p w14:paraId="5D3E5D91" w14:textId="15BF57C1" w:rsidR="00EE047C" w:rsidRDefault="00EE047C" w:rsidP="00EE047C">
      <w:pPr>
        <w:ind w:firstLine="709"/>
        <w:jc w:val="both"/>
        <w:rPr>
          <w:b/>
        </w:rPr>
      </w:pPr>
    </w:p>
    <w:p w14:paraId="493C1205" w14:textId="7732BAE5" w:rsidR="003A1369" w:rsidRPr="00F53A42" w:rsidRDefault="003A1369" w:rsidP="00F53A42">
      <w:pPr>
        <w:ind w:firstLine="709"/>
        <w:jc w:val="both"/>
        <w:rPr>
          <w:b/>
        </w:rPr>
      </w:pPr>
      <w:r w:rsidRPr="00F53A42">
        <w:rPr>
          <w:bCs/>
        </w:rPr>
        <w:t xml:space="preserve">Вопрос 9 </w:t>
      </w:r>
      <w:r w:rsidRPr="00F53A42">
        <w:rPr>
          <w:b/>
        </w:rPr>
        <w:t>«</w:t>
      </w:r>
      <w:r w:rsidR="00F53A42" w:rsidRPr="00F53A42">
        <w:rPr>
          <w:b/>
        </w:rPr>
        <w:t>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Гурьевского муниципального района «УК ЖКХ» (Гурьевский муниципальный округ)</w:t>
      </w:r>
      <w:r w:rsidRPr="00F53A42">
        <w:rPr>
          <w:b/>
        </w:rPr>
        <w:t>»</w:t>
      </w:r>
    </w:p>
    <w:p w14:paraId="666F6275" w14:textId="5A212208" w:rsidR="00291F63" w:rsidRDefault="00291F63" w:rsidP="00291F63">
      <w:pPr>
        <w:ind w:firstLine="709"/>
        <w:jc w:val="both"/>
        <w:rPr>
          <w:bCs/>
        </w:rPr>
      </w:pPr>
    </w:p>
    <w:p w14:paraId="799ED2DF" w14:textId="5E4A7368" w:rsidR="00F53A42" w:rsidRDefault="00F53A42" w:rsidP="008B7BDC">
      <w:pPr>
        <w:ind w:firstLine="709"/>
        <w:jc w:val="both"/>
        <w:rPr>
          <w:bCs/>
        </w:rPr>
      </w:pPr>
      <w:r>
        <w:rPr>
          <w:bCs/>
        </w:rPr>
        <w:t xml:space="preserve">Докладчик </w:t>
      </w:r>
      <w:r>
        <w:rPr>
          <w:b/>
        </w:rPr>
        <w:t>Давидович Е.Ю.</w:t>
      </w:r>
      <w:r>
        <w:rPr>
          <w:bCs/>
        </w:rPr>
        <w:t xml:space="preserve"> </w:t>
      </w:r>
      <w:r w:rsidR="007F2F74">
        <w:rPr>
          <w:bCs/>
        </w:rPr>
        <w:t xml:space="preserve">согласно экспертному заключению (приложение № 18 к настоящему протоколу), </w:t>
      </w:r>
      <w:r w:rsidR="007F2F74" w:rsidRPr="003C3338">
        <w:rPr>
          <w:bCs/>
        </w:rPr>
        <w:t>предлага</w:t>
      </w:r>
      <w:r w:rsidR="007F2F74">
        <w:rPr>
          <w:bCs/>
        </w:rPr>
        <w:t>е</w:t>
      </w:r>
      <w:r w:rsidR="007F2F74" w:rsidRPr="003C3338">
        <w:rPr>
          <w:bCs/>
        </w:rPr>
        <w:t>т</w:t>
      </w:r>
      <w:r w:rsidR="007F2F74">
        <w:rPr>
          <w:bCs/>
        </w:rPr>
        <w:t>:</w:t>
      </w:r>
    </w:p>
    <w:p w14:paraId="48355752" w14:textId="375E5EC0" w:rsidR="00F53A42" w:rsidRDefault="00F53A42" w:rsidP="008B7BDC">
      <w:pPr>
        <w:ind w:firstLine="709"/>
        <w:jc w:val="both"/>
        <w:rPr>
          <w:bCs/>
        </w:rPr>
      </w:pPr>
    </w:p>
    <w:p w14:paraId="07E678E2" w14:textId="30C6FB69" w:rsidR="00F53A42" w:rsidRDefault="00F53A42" w:rsidP="00F53A42">
      <w:pPr>
        <w:ind w:firstLine="709"/>
        <w:jc w:val="both"/>
        <w:rPr>
          <w:bCs/>
        </w:rPr>
      </w:pPr>
      <w:r w:rsidRPr="007F2F74">
        <w:rPr>
          <w:bCs/>
        </w:rPr>
        <w:t xml:space="preserve">1. Утвердить МУП Гурьевского муниципального района «УК ЖКХ» (Гурьевский муниципальный округ), ИНН 4202047136, производственную программу в сфере холодного водоснабжения питьевой водой, водоотведения на период с 01.01.2021 по 31.12.2025 согласно приложению № </w:t>
      </w:r>
      <w:r w:rsidR="007F2F74">
        <w:rPr>
          <w:bCs/>
        </w:rPr>
        <w:t>20</w:t>
      </w:r>
      <w:r w:rsidRPr="007F2F74">
        <w:rPr>
          <w:bCs/>
        </w:rPr>
        <w:t xml:space="preserve"> к настоящему </w:t>
      </w:r>
      <w:r w:rsidR="007F2F74">
        <w:rPr>
          <w:bCs/>
        </w:rPr>
        <w:t>протоколу;</w:t>
      </w:r>
    </w:p>
    <w:p w14:paraId="24E058D9" w14:textId="77777777" w:rsidR="007F2F74" w:rsidRDefault="007F2F74" w:rsidP="007F2F74">
      <w:pPr>
        <w:ind w:firstLine="709"/>
        <w:jc w:val="both"/>
        <w:rPr>
          <w:bCs/>
        </w:rPr>
      </w:pPr>
      <w:r>
        <w:rPr>
          <w:bCs/>
        </w:rPr>
        <w:t xml:space="preserve">2.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 xml:space="preserve">ю № 21 к </w:t>
      </w:r>
      <w:r w:rsidRPr="007F2F74">
        <w:rPr>
          <w:bCs/>
        </w:rPr>
        <w:t xml:space="preserve">настоящему </w:t>
      </w:r>
      <w:r>
        <w:rPr>
          <w:bCs/>
        </w:rPr>
        <w:t>протоколу;</w:t>
      </w:r>
    </w:p>
    <w:p w14:paraId="199992AD" w14:textId="72E264E1" w:rsidR="007F2F74" w:rsidRDefault="007F2F74" w:rsidP="007F2F74">
      <w:pPr>
        <w:ind w:firstLine="709"/>
        <w:jc w:val="both"/>
        <w:rPr>
          <w:bCs/>
        </w:rPr>
      </w:pPr>
      <w:r>
        <w:rPr>
          <w:bCs/>
        </w:rPr>
        <w:t>3</w:t>
      </w:r>
      <w:r w:rsidR="00F53A42" w:rsidRPr="007F2F74">
        <w:rPr>
          <w:bCs/>
        </w:rPr>
        <w:t xml:space="preserve">. Установить МУП Гурьевского муниципального района «УК ЖКХ» (Гурьевский муниципальный округ), ИНН 4202047136, </w:t>
      </w:r>
      <w:proofErr w:type="spellStart"/>
      <w:r w:rsidR="00F53A42" w:rsidRPr="007F2F74">
        <w:rPr>
          <w:bCs/>
        </w:rPr>
        <w:t>одноставочные</w:t>
      </w:r>
      <w:proofErr w:type="spellEnd"/>
      <w:r w:rsidR="00F53A42" w:rsidRPr="007F2F74">
        <w:rPr>
          <w:bCs/>
        </w:rPr>
        <w:t xml:space="preserve"> тарифы на питьевую воду, </w:t>
      </w:r>
      <w:r w:rsidR="00F53A42" w:rsidRPr="007F2F74">
        <w:rPr>
          <w:bCs/>
        </w:rPr>
        <w:lastRenderedPageBreak/>
        <w:t>водоотведение, с применением метода индексации на период с 01.01.2021 по 31.12.2025 согласно приложению № 2</w:t>
      </w:r>
      <w:r>
        <w:rPr>
          <w:bCs/>
        </w:rPr>
        <w:t>2</w:t>
      </w:r>
      <w:r w:rsidR="00F53A42" w:rsidRPr="007F2F74">
        <w:rPr>
          <w:bCs/>
        </w:rPr>
        <w:t xml:space="preserve"> к </w:t>
      </w:r>
      <w:r w:rsidRPr="007F2F74">
        <w:rPr>
          <w:bCs/>
        </w:rPr>
        <w:t xml:space="preserve">настоящему </w:t>
      </w:r>
      <w:r>
        <w:rPr>
          <w:bCs/>
        </w:rPr>
        <w:t>протоколу.</w:t>
      </w:r>
    </w:p>
    <w:p w14:paraId="7244F7C8" w14:textId="141BF2E2" w:rsidR="007F2F74" w:rsidRDefault="007F2F74" w:rsidP="007F2F74">
      <w:pPr>
        <w:ind w:firstLine="709"/>
        <w:jc w:val="both"/>
        <w:rPr>
          <w:bCs/>
        </w:rPr>
      </w:pPr>
    </w:p>
    <w:p w14:paraId="42FCF3E5" w14:textId="77777777" w:rsidR="00062271" w:rsidRDefault="00BF6AE3" w:rsidP="00BF6AE3">
      <w:pPr>
        <w:ind w:firstLine="709"/>
        <w:jc w:val="both"/>
        <w:rPr>
          <w:bCs/>
        </w:rPr>
      </w:pPr>
      <w:r>
        <w:rPr>
          <w:bCs/>
        </w:rPr>
        <w:t>В материалах дела име</w:t>
      </w:r>
      <w:r w:rsidR="00062271">
        <w:rPr>
          <w:bCs/>
        </w:rPr>
        <w:t>ю</w:t>
      </w:r>
      <w:r>
        <w:rPr>
          <w:bCs/>
        </w:rPr>
        <w:t>тся письменн</w:t>
      </w:r>
      <w:r w:rsidR="00062271">
        <w:rPr>
          <w:bCs/>
        </w:rPr>
        <w:t>ы</w:t>
      </w:r>
      <w:r>
        <w:rPr>
          <w:bCs/>
        </w:rPr>
        <w:t>е обращени</w:t>
      </w:r>
      <w:r w:rsidR="00062271">
        <w:rPr>
          <w:bCs/>
        </w:rPr>
        <w:t>я:</w:t>
      </w:r>
    </w:p>
    <w:p w14:paraId="49C652DE" w14:textId="08755F62" w:rsidR="00BF6AE3" w:rsidRDefault="00062271" w:rsidP="00BF6AE3">
      <w:pPr>
        <w:ind w:firstLine="709"/>
        <w:jc w:val="both"/>
        <w:rPr>
          <w:bCs/>
        </w:rPr>
      </w:pPr>
      <w:r>
        <w:rPr>
          <w:bCs/>
        </w:rPr>
        <w:t>-</w:t>
      </w:r>
      <w:r w:rsidR="00BF6AE3">
        <w:rPr>
          <w:bCs/>
        </w:rPr>
        <w:t xml:space="preserve"> (исх. № 246 от 16.12.2020) за подписью врио директора </w:t>
      </w:r>
      <w:r w:rsidR="00BF6AE3" w:rsidRPr="007F2F74">
        <w:rPr>
          <w:bCs/>
        </w:rPr>
        <w:t>МУП Гурьевского муниципального района «УК ЖКХ» (Гурьевский муниципальный округ)</w:t>
      </w:r>
      <w:r w:rsidR="00BF6AE3">
        <w:rPr>
          <w:bCs/>
        </w:rPr>
        <w:t xml:space="preserve"> Клишина С.А. с просьбой рассмотреть вопрос в отсутствии представителей компании. С представленным уровнем тарифов согласны</w:t>
      </w:r>
      <w:r>
        <w:rPr>
          <w:bCs/>
        </w:rPr>
        <w:t>;</w:t>
      </w:r>
    </w:p>
    <w:p w14:paraId="19D8E0FC" w14:textId="7142EE6C" w:rsidR="00062271" w:rsidRDefault="00062271" w:rsidP="00BF6AE3">
      <w:pPr>
        <w:ind w:firstLine="709"/>
        <w:jc w:val="both"/>
        <w:rPr>
          <w:bCs/>
        </w:rPr>
      </w:pPr>
      <w:r>
        <w:rPr>
          <w:bCs/>
        </w:rPr>
        <w:t>- (исх. № 2469 от 16.12.2020) за подписью первого заместителя главы Гурьевского муниципального округа С.Л. Ананьева с просьбой рассмотреть вопрос в отсутствии представителей Администрации. К проекту возражений не имеют.</w:t>
      </w:r>
    </w:p>
    <w:p w14:paraId="0F419608" w14:textId="5865DC93" w:rsidR="00BF6AE3" w:rsidRDefault="00BF6AE3" w:rsidP="007F2F74">
      <w:pPr>
        <w:ind w:firstLine="709"/>
        <w:jc w:val="both"/>
        <w:rPr>
          <w:bCs/>
        </w:rPr>
      </w:pPr>
    </w:p>
    <w:p w14:paraId="13ABFB43" w14:textId="339CC706" w:rsidR="008B7BDC" w:rsidRDefault="008B7BDC" w:rsidP="008B7BD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7D2E76C" w14:textId="77777777" w:rsidR="008B7BDC" w:rsidRPr="008A742B" w:rsidRDefault="008B7BDC" w:rsidP="008B7BDC">
      <w:pPr>
        <w:ind w:firstLine="709"/>
        <w:jc w:val="both"/>
        <w:rPr>
          <w:bCs/>
        </w:rPr>
      </w:pPr>
    </w:p>
    <w:p w14:paraId="0104E8EA" w14:textId="77777777" w:rsidR="008B7BDC" w:rsidRDefault="008B7BDC" w:rsidP="008B7BDC">
      <w:pPr>
        <w:ind w:firstLine="709"/>
        <w:jc w:val="both"/>
        <w:rPr>
          <w:b/>
        </w:rPr>
      </w:pPr>
      <w:r>
        <w:rPr>
          <w:b/>
        </w:rPr>
        <w:t>ПОСТАНОВИЛО</w:t>
      </w:r>
      <w:r w:rsidRPr="00154164">
        <w:rPr>
          <w:b/>
        </w:rPr>
        <w:t>:</w:t>
      </w:r>
    </w:p>
    <w:p w14:paraId="346801D8" w14:textId="77777777" w:rsidR="008B7BDC" w:rsidRDefault="008B7BDC" w:rsidP="008B7BDC">
      <w:pPr>
        <w:ind w:firstLine="709"/>
        <w:jc w:val="both"/>
        <w:rPr>
          <w:b/>
        </w:rPr>
      </w:pPr>
    </w:p>
    <w:p w14:paraId="151B9516" w14:textId="77777777" w:rsidR="008B7BDC" w:rsidRPr="003A7D9E" w:rsidRDefault="008B7BDC" w:rsidP="008B7BDC">
      <w:pPr>
        <w:ind w:firstLine="709"/>
        <w:jc w:val="both"/>
        <w:rPr>
          <w:bCs/>
        </w:rPr>
      </w:pPr>
      <w:r w:rsidRPr="003A7D9E">
        <w:rPr>
          <w:bCs/>
        </w:rPr>
        <w:t>Согласиться с предложением докладчик</w:t>
      </w:r>
      <w:r>
        <w:rPr>
          <w:bCs/>
        </w:rPr>
        <w:t>а.</w:t>
      </w:r>
    </w:p>
    <w:p w14:paraId="5E333542" w14:textId="77777777" w:rsidR="008B7BDC" w:rsidRDefault="008B7BDC" w:rsidP="008B7BDC">
      <w:pPr>
        <w:ind w:firstLine="709"/>
        <w:jc w:val="both"/>
        <w:rPr>
          <w:b/>
        </w:rPr>
      </w:pPr>
    </w:p>
    <w:p w14:paraId="6D8F1960" w14:textId="77777777" w:rsidR="008B7BDC" w:rsidRDefault="008B7BDC" w:rsidP="008B7BDC">
      <w:pPr>
        <w:ind w:firstLine="709"/>
        <w:jc w:val="both"/>
        <w:rPr>
          <w:b/>
        </w:rPr>
      </w:pPr>
      <w:r w:rsidRPr="00312424">
        <w:rPr>
          <w:b/>
        </w:rPr>
        <w:t>Голосовали «ЗА» –</w:t>
      </w:r>
      <w:r>
        <w:rPr>
          <w:b/>
        </w:rPr>
        <w:t xml:space="preserve"> единогласно.</w:t>
      </w:r>
    </w:p>
    <w:p w14:paraId="7AE69916" w14:textId="2659CBB1" w:rsidR="008B7BDC" w:rsidRDefault="008B7BDC" w:rsidP="008B7BDC">
      <w:pPr>
        <w:ind w:firstLine="709"/>
        <w:jc w:val="both"/>
        <w:rPr>
          <w:b/>
        </w:rPr>
      </w:pPr>
    </w:p>
    <w:p w14:paraId="27F2A25E" w14:textId="5C23015D" w:rsidR="00202489" w:rsidRPr="007F2F74" w:rsidRDefault="001C0E49" w:rsidP="007F2F74">
      <w:pPr>
        <w:ind w:firstLine="709"/>
        <w:jc w:val="both"/>
        <w:rPr>
          <w:b/>
        </w:rPr>
      </w:pPr>
      <w:r w:rsidRPr="00C34BC5">
        <w:rPr>
          <w:bCs/>
        </w:rPr>
        <w:t xml:space="preserve">Вопрос 10 </w:t>
      </w:r>
      <w:r w:rsidRPr="007F2F74">
        <w:rPr>
          <w:b/>
        </w:rPr>
        <w:t>«</w:t>
      </w:r>
      <w:r w:rsidR="007F2F74" w:rsidRPr="007F2F74">
        <w:rPr>
          <w:b/>
        </w:rPr>
        <w:t xml:space="preserve">Об установлении долгосрочных параметров регулирования тарифов в сфере холодного водоснабжения ООО «Киселевский </w:t>
      </w:r>
      <w:proofErr w:type="spellStart"/>
      <w:r w:rsidR="007F2F74" w:rsidRPr="007F2F74">
        <w:rPr>
          <w:b/>
        </w:rPr>
        <w:t>водоснаб</w:t>
      </w:r>
      <w:proofErr w:type="spellEnd"/>
      <w:r w:rsidR="007F2F74" w:rsidRPr="007F2F74">
        <w:rPr>
          <w:b/>
        </w:rPr>
        <w:t>» (Киселевский городской округ, п. Верх-</w:t>
      </w:r>
      <w:proofErr w:type="spellStart"/>
      <w:r w:rsidR="007F2F74" w:rsidRPr="007F2F74">
        <w:rPr>
          <w:b/>
        </w:rPr>
        <w:t>Егос</w:t>
      </w:r>
      <w:proofErr w:type="spellEnd"/>
      <w:r w:rsidR="007F2F74" w:rsidRPr="007F2F74">
        <w:rPr>
          <w:b/>
        </w:rPr>
        <w:t xml:space="preserve">, п. Центральный, п. Севск, с. </w:t>
      </w:r>
      <w:proofErr w:type="spellStart"/>
      <w:r w:rsidR="007F2F74" w:rsidRPr="007F2F74">
        <w:rPr>
          <w:b/>
        </w:rPr>
        <w:t>Кутоново</w:t>
      </w:r>
      <w:proofErr w:type="spellEnd"/>
      <w:r w:rsidR="007F2F74" w:rsidRPr="007F2F74">
        <w:rPr>
          <w:b/>
        </w:rPr>
        <w:t xml:space="preserve"> Прокопьевского муниципального округа)</w:t>
      </w:r>
      <w:r w:rsidRPr="007F2F74">
        <w:rPr>
          <w:b/>
        </w:rPr>
        <w:t>»</w:t>
      </w:r>
    </w:p>
    <w:p w14:paraId="4BA89919" w14:textId="77777777" w:rsidR="00202489" w:rsidRPr="009E0AB0" w:rsidRDefault="00202489" w:rsidP="00202489">
      <w:pPr>
        <w:ind w:firstLine="851"/>
        <w:jc w:val="both"/>
        <w:rPr>
          <w:b/>
        </w:rPr>
      </w:pPr>
    </w:p>
    <w:p w14:paraId="1F9E7B0D" w14:textId="01FB6412" w:rsidR="007F2F74" w:rsidRPr="007F2F74" w:rsidRDefault="007F2F74" w:rsidP="007F2F74">
      <w:pPr>
        <w:ind w:firstLine="709"/>
        <w:jc w:val="both"/>
        <w:rPr>
          <w:bCs/>
        </w:rPr>
      </w:pPr>
      <w:r>
        <w:rPr>
          <w:bCs/>
        </w:rPr>
        <w:t xml:space="preserve">Докладчик </w:t>
      </w:r>
      <w:proofErr w:type="spellStart"/>
      <w:r>
        <w:rPr>
          <w:b/>
        </w:rPr>
        <w:t>Ланщикова</w:t>
      </w:r>
      <w:proofErr w:type="spellEnd"/>
      <w:r>
        <w:rPr>
          <w:b/>
        </w:rPr>
        <w:t xml:space="preserve"> М.С.</w:t>
      </w:r>
      <w:r>
        <w:rPr>
          <w:bCs/>
        </w:rPr>
        <w:t xml:space="preserve"> </w:t>
      </w:r>
      <w:r w:rsidRPr="003C3338">
        <w:rPr>
          <w:bCs/>
        </w:rPr>
        <w:t>предлага</w:t>
      </w:r>
      <w:r>
        <w:rPr>
          <w:bCs/>
        </w:rPr>
        <w:t>е</w:t>
      </w:r>
      <w:r w:rsidRPr="003C3338">
        <w:rPr>
          <w:bCs/>
        </w:rPr>
        <w:t>т</w:t>
      </w:r>
      <w:r>
        <w:rPr>
          <w:bCs/>
        </w:rPr>
        <w:t xml:space="preserve"> у</w:t>
      </w:r>
      <w:r w:rsidRPr="007F2F74">
        <w:rPr>
          <w:bCs/>
        </w:rPr>
        <w:t xml:space="preserve">становить ООО «Киселевский </w:t>
      </w:r>
      <w:proofErr w:type="spellStart"/>
      <w:r w:rsidRPr="007F2F74">
        <w:rPr>
          <w:bCs/>
        </w:rPr>
        <w:t>водоснаб</w:t>
      </w:r>
      <w:proofErr w:type="spellEnd"/>
      <w:r w:rsidRPr="007F2F74">
        <w:rPr>
          <w:bCs/>
        </w:rPr>
        <w:t>» (Киселевский городской округ, п. Верх-</w:t>
      </w:r>
      <w:proofErr w:type="spellStart"/>
      <w:r w:rsidRPr="007F2F74">
        <w:rPr>
          <w:bCs/>
        </w:rPr>
        <w:t>Егос</w:t>
      </w:r>
      <w:proofErr w:type="spellEnd"/>
      <w:r w:rsidRPr="007F2F74">
        <w:rPr>
          <w:bCs/>
        </w:rPr>
        <w:t xml:space="preserve">, п. Центральный, п. Севск, с. </w:t>
      </w:r>
      <w:proofErr w:type="spellStart"/>
      <w:r w:rsidRPr="007F2F74">
        <w:rPr>
          <w:bCs/>
        </w:rPr>
        <w:t>Кутоново</w:t>
      </w:r>
      <w:proofErr w:type="spellEnd"/>
      <w:r w:rsidRPr="007F2F74">
        <w:rPr>
          <w:bCs/>
        </w:rPr>
        <w:t xml:space="preserve"> Прокопьевского муниципального округа), ИНН 4223104956, долгосрочные параметры регулирования тарифов на питьевую воду на период с 01.01.2021 по 31.12.2025 согласно приложению </w:t>
      </w:r>
      <w:r>
        <w:rPr>
          <w:bCs/>
        </w:rPr>
        <w:t xml:space="preserve">№ 23 </w:t>
      </w:r>
      <w:r w:rsidRPr="007F2F74">
        <w:rPr>
          <w:bCs/>
        </w:rPr>
        <w:t xml:space="preserve">к настоящему </w:t>
      </w:r>
      <w:r>
        <w:rPr>
          <w:bCs/>
        </w:rPr>
        <w:t>протоколу</w:t>
      </w:r>
      <w:r w:rsidRPr="007F2F74">
        <w:rPr>
          <w:bCs/>
        </w:rPr>
        <w:t>.</w:t>
      </w:r>
    </w:p>
    <w:p w14:paraId="49CEC1A4" w14:textId="77777777" w:rsidR="007F2F74" w:rsidRPr="009E0AB0" w:rsidRDefault="007F2F74" w:rsidP="007F2F74">
      <w:pPr>
        <w:ind w:firstLine="709"/>
        <w:jc w:val="both"/>
        <w:rPr>
          <w:bCs/>
        </w:rPr>
      </w:pPr>
    </w:p>
    <w:p w14:paraId="4784F26A" w14:textId="77777777" w:rsidR="0071307A" w:rsidRDefault="0071307A" w:rsidP="0071307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254A440" w14:textId="77777777" w:rsidR="0071307A" w:rsidRPr="008A742B" w:rsidRDefault="0071307A" w:rsidP="0071307A">
      <w:pPr>
        <w:ind w:firstLine="709"/>
        <w:jc w:val="both"/>
        <w:rPr>
          <w:bCs/>
        </w:rPr>
      </w:pPr>
    </w:p>
    <w:p w14:paraId="142DF9A1" w14:textId="77777777" w:rsidR="0071307A" w:rsidRDefault="0071307A" w:rsidP="0071307A">
      <w:pPr>
        <w:ind w:firstLine="709"/>
        <w:jc w:val="both"/>
        <w:rPr>
          <w:b/>
        </w:rPr>
      </w:pPr>
      <w:r>
        <w:rPr>
          <w:b/>
        </w:rPr>
        <w:t>ПОСТАНОВИЛО</w:t>
      </w:r>
      <w:r w:rsidRPr="00154164">
        <w:rPr>
          <w:b/>
        </w:rPr>
        <w:t>:</w:t>
      </w:r>
    </w:p>
    <w:p w14:paraId="42CE48D0" w14:textId="77777777" w:rsidR="0071307A" w:rsidRDefault="0071307A" w:rsidP="0071307A">
      <w:pPr>
        <w:ind w:firstLine="709"/>
        <w:jc w:val="both"/>
        <w:rPr>
          <w:b/>
        </w:rPr>
      </w:pPr>
    </w:p>
    <w:p w14:paraId="7ECC3DA8" w14:textId="77777777" w:rsidR="0071307A" w:rsidRPr="003A7D9E" w:rsidRDefault="0071307A" w:rsidP="0071307A">
      <w:pPr>
        <w:ind w:firstLine="709"/>
        <w:jc w:val="both"/>
        <w:rPr>
          <w:bCs/>
        </w:rPr>
      </w:pPr>
      <w:r w:rsidRPr="003A7D9E">
        <w:rPr>
          <w:bCs/>
        </w:rPr>
        <w:t>Согласиться с предложением докладчик</w:t>
      </w:r>
      <w:r>
        <w:rPr>
          <w:bCs/>
        </w:rPr>
        <w:t>а.</w:t>
      </w:r>
    </w:p>
    <w:p w14:paraId="7C665E06" w14:textId="77777777" w:rsidR="0071307A" w:rsidRDefault="0071307A" w:rsidP="0071307A">
      <w:pPr>
        <w:ind w:firstLine="709"/>
        <w:jc w:val="both"/>
        <w:rPr>
          <w:b/>
        </w:rPr>
      </w:pPr>
    </w:p>
    <w:p w14:paraId="3DEBEA1B" w14:textId="77777777" w:rsidR="007F2F74" w:rsidRDefault="0071307A" w:rsidP="007F2F74">
      <w:pPr>
        <w:ind w:firstLine="709"/>
        <w:jc w:val="both"/>
        <w:rPr>
          <w:b/>
        </w:rPr>
      </w:pPr>
      <w:r w:rsidRPr="00312424">
        <w:rPr>
          <w:b/>
        </w:rPr>
        <w:t>Голосовали «ЗА» –</w:t>
      </w:r>
      <w:r>
        <w:rPr>
          <w:b/>
        </w:rPr>
        <w:t xml:space="preserve"> единогласно.</w:t>
      </w:r>
    </w:p>
    <w:p w14:paraId="50C82E0C" w14:textId="01D4F427" w:rsidR="007F2F74" w:rsidRDefault="007F2F74" w:rsidP="007F2F74">
      <w:pPr>
        <w:ind w:firstLine="709"/>
        <w:jc w:val="both"/>
        <w:rPr>
          <w:b/>
        </w:rPr>
      </w:pPr>
    </w:p>
    <w:p w14:paraId="6CCB6250" w14:textId="0D79FD1B" w:rsidR="00FA3F52" w:rsidRPr="00B64FDE" w:rsidRDefault="0071307A" w:rsidP="0005696C">
      <w:pPr>
        <w:ind w:firstLine="709"/>
        <w:jc w:val="both"/>
        <w:rPr>
          <w:b/>
        </w:rPr>
      </w:pPr>
      <w:r w:rsidRPr="00A800B6">
        <w:rPr>
          <w:bCs/>
        </w:rPr>
        <w:t>Вопрос 11</w:t>
      </w:r>
      <w:r w:rsidRPr="007F2F74">
        <w:rPr>
          <w:b/>
        </w:rPr>
        <w:t xml:space="preserve"> «</w:t>
      </w:r>
      <w:r w:rsidR="007F2F74" w:rsidRPr="007F2F74">
        <w:rPr>
          <w:b/>
        </w:rPr>
        <w:t>Об утверждении производственной программы</w:t>
      </w:r>
      <w:r w:rsidR="007F2F74">
        <w:rPr>
          <w:b/>
        </w:rPr>
        <w:t xml:space="preserve"> </w:t>
      </w:r>
      <w:r w:rsidR="007F2F74" w:rsidRPr="007F2F74">
        <w:rPr>
          <w:b/>
        </w:rPr>
        <w:t xml:space="preserve">в сфере холодного водоснабжения и об установлении тарифов на питьевую воду </w:t>
      </w:r>
      <w:r w:rsidR="0005696C">
        <w:rPr>
          <w:b/>
        </w:rPr>
        <w:br/>
      </w:r>
      <w:r w:rsidR="007F2F74" w:rsidRPr="007F2F74">
        <w:rPr>
          <w:b/>
        </w:rPr>
        <w:t xml:space="preserve">ООО «Киселевский </w:t>
      </w:r>
      <w:proofErr w:type="spellStart"/>
      <w:r w:rsidR="007F2F74" w:rsidRPr="007F2F74">
        <w:rPr>
          <w:b/>
        </w:rPr>
        <w:t>водоснаб</w:t>
      </w:r>
      <w:proofErr w:type="spellEnd"/>
      <w:r w:rsidR="007F2F74" w:rsidRPr="007F2F74">
        <w:rPr>
          <w:b/>
        </w:rPr>
        <w:t>» (Киселевский городской округ, п. Верх-</w:t>
      </w:r>
      <w:proofErr w:type="spellStart"/>
      <w:r w:rsidR="007F2F74" w:rsidRPr="007F2F74">
        <w:rPr>
          <w:b/>
        </w:rPr>
        <w:t>Егос</w:t>
      </w:r>
      <w:proofErr w:type="spellEnd"/>
      <w:r w:rsidR="007F2F74" w:rsidRPr="007F2F74">
        <w:rPr>
          <w:b/>
        </w:rPr>
        <w:t xml:space="preserve">, п. Центральный, п. Севск, с. </w:t>
      </w:r>
      <w:proofErr w:type="spellStart"/>
      <w:r w:rsidR="007F2F74" w:rsidRPr="007F2F74">
        <w:rPr>
          <w:b/>
        </w:rPr>
        <w:t>Кутоново</w:t>
      </w:r>
      <w:proofErr w:type="spellEnd"/>
      <w:r w:rsidR="007F2F74" w:rsidRPr="007F2F74">
        <w:rPr>
          <w:b/>
        </w:rPr>
        <w:t xml:space="preserve"> Прокопьевского муниципального округа)</w:t>
      </w:r>
      <w:r w:rsidRPr="00B64FDE">
        <w:rPr>
          <w:b/>
        </w:rPr>
        <w:t>»</w:t>
      </w:r>
    </w:p>
    <w:p w14:paraId="59F69B1F" w14:textId="77777777" w:rsidR="00FA3F52" w:rsidRDefault="00FA3F52" w:rsidP="00FA3F52">
      <w:pPr>
        <w:ind w:firstLine="709"/>
        <w:jc w:val="both"/>
        <w:rPr>
          <w:b/>
        </w:rPr>
      </w:pPr>
    </w:p>
    <w:p w14:paraId="46C9B621" w14:textId="492418CE" w:rsidR="00B66AF0" w:rsidRDefault="007F2F74" w:rsidP="004A3514">
      <w:pPr>
        <w:ind w:firstLine="709"/>
        <w:jc w:val="both"/>
        <w:rPr>
          <w:bCs/>
        </w:rPr>
      </w:pPr>
      <w:r>
        <w:rPr>
          <w:bCs/>
        </w:rPr>
        <w:t xml:space="preserve">Докладчик </w:t>
      </w:r>
      <w:proofErr w:type="spellStart"/>
      <w:r>
        <w:rPr>
          <w:b/>
        </w:rPr>
        <w:t>Ланщикова</w:t>
      </w:r>
      <w:proofErr w:type="spellEnd"/>
      <w:r>
        <w:rPr>
          <w:b/>
        </w:rPr>
        <w:t xml:space="preserve"> М.С.</w:t>
      </w:r>
      <w:r>
        <w:rPr>
          <w:bCs/>
        </w:rPr>
        <w:t xml:space="preserve"> </w:t>
      </w:r>
      <w:r w:rsidRPr="003C3338">
        <w:rPr>
          <w:bCs/>
        </w:rPr>
        <w:t>предлага</w:t>
      </w:r>
      <w:r>
        <w:rPr>
          <w:bCs/>
        </w:rPr>
        <w:t>е</w:t>
      </w:r>
      <w:r w:rsidRPr="003C3338">
        <w:rPr>
          <w:bCs/>
        </w:rPr>
        <w:t>т</w:t>
      </w:r>
      <w:r>
        <w:rPr>
          <w:bCs/>
        </w:rPr>
        <w:t>:</w:t>
      </w:r>
    </w:p>
    <w:p w14:paraId="08D885BC" w14:textId="758F2A2D" w:rsidR="007F2F74" w:rsidRDefault="007F2F74" w:rsidP="004A3514">
      <w:pPr>
        <w:ind w:firstLine="709"/>
        <w:jc w:val="both"/>
        <w:rPr>
          <w:bCs/>
        </w:rPr>
      </w:pPr>
    </w:p>
    <w:p w14:paraId="6AC324F2" w14:textId="7D56AB3B" w:rsidR="007F2F74" w:rsidRDefault="007F2F74" w:rsidP="007F2F74">
      <w:pPr>
        <w:ind w:firstLine="709"/>
        <w:jc w:val="both"/>
        <w:rPr>
          <w:bCs/>
        </w:rPr>
      </w:pPr>
      <w:r>
        <w:rPr>
          <w:bCs/>
        </w:rPr>
        <w:t>1.</w:t>
      </w:r>
      <w:r w:rsidRPr="007F2F74">
        <w:rPr>
          <w:bCs/>
        </w:rPr>
        <w:t xml:space="preserve">Утвердить ООО «Киселевский </w:t>
      </w:r>
      <w:proofErr w:type="spellStart"/>
      <w:r w:rsidRPr="007F2F74">
        <w:rPr>
          <w:bCs/>
        </w:rPr>
        <w:t>водоснаб</w:t>
      </w:r>
      <w:proofErr w:type="spellEnd"/>
      <w:r w:rsidRPr="007F2F74">
        <w:rPr>
          <w:bCs/>
        </w:rPr>
        <w:t>» (Киселевский городской округ, п. Верх-</w:t>
      </w:r>
      <w:proofErr w:type="spellStart"/>
      <w:r w:rsidRPr="007F2F74">
        <w:rPr>
          <w:bCs/>
        </w:rPr>
        <w:t>Егос</w:t>
      </w:r>
      <w:proofErr w:type="spellEnd"/>
      <w:r w:rsidRPr="007F2F74">
        <w:rPr>
          <w:bCs/>
        </w:rPr>
        <w:t xml:space="preserve">, п. Центральный, п. Севск, с. </w:t>
      </w:r>
      <w:proofErr w:type="spellStart"/>
      <w:r w:rsidRPr="007F2F74">
        <w:rPr>
          <w:bCs/>
        </w:rPr>
        <w:t>Кутоново</w:t>
      </w:r>
      <w:proofErr w:type="spellEnd"/>
      <w:r w:rsidRPr="007F2F74">
        <w:rPr>
          <w:bCs/>
        </w:rPr>
        <w:t xml:space="preserve"> Прокопьевского муниципального округа), </w:t>
      </w:r>
      <w:r w:rsidR="006743F8">
        <w:rPr>
          <w:bCs/>
        </w:rPr>
        <w:br/>
      </w:r>
      <w:r w:rsidRPr="007F2F74">
        <w:rPr>
          <w:bCs/>
        </w:rPr>
        <w:t xml:space="preserve">ИНН 4223104956, производственную программу в сфере холодного водоснабжения на период с 01.01.2021 по 31.12.2025 согласно приложению № </w:t>
      </w:r>
      <w:r>
        <w:rPr>
          <w:bCs/>
        </w:rPr>
        <w:t>24</w:t>
      </w:r>
      <w:r w:rsidRPr="007F2F74">
        <w:rPr>
          <w:bCs/>
        </w:rPr>
        <w:t xml:space="preserve"> к настоящему </w:t>
      </w:r>
      <w:r>
        <w:rPr>
          <w:bCs/>
        </w:rPr>
        <w:t>протоколу;</w:t>
      </w:r>
    </w:p>
    <w:p w14:paraId="522FD192" w14:textId="05553256" w:rsidR="007F2F74" w:rsidRPr="007F2F74" w:rsidRDefault="007F2F74" w:rsidP="007F2F74">
      <w:pPr>
        <w:ind w:firstLine="709"/>
        <w:jc w:val="both"/>
        <w:rPr>
          <w:bCs/>
        </w:rPr>
      </w:pPr>
      <w:r>
        <w:rPr>
          <w:bCs/>
        </w:rPr>
        <w:t xml:space="preserve">2. Учесть </w:t>
      </w:r>
      <w:r w:rsidRPr="00EA6467">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w:t>
      </w:r>
      <w:r w:rsidRPr="00EA6467">
        <w:rPr>
          <w:bCs/>
        </w:rPr>
        <w:lastRenderedPageBreak/>
        <w:t>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 xml:space="preserve">ю № 25 к </w:t>
      </w:r>
      <w:r w:rsidRPr="007F2F74">
        <w:rPr>
          <w:bCs/>
        </w:rPr>
        <w:t xml:space="preserve">настоящему </w:t>
      </w:r>
      <w:r>
        <w:rPr>
          <w:bCs/>
        </w:rPr>
        <w:t>протоколу;</w:t>
      </w:r>
    </w:p>
    <w:p w14:paraId="5B6D4CBA" w14:textId="3EEF4C80" w:rsidR="007F2F74" w:rsidRPr="007F2F74" w:rsidRDefault="007F2F74" w:rsidP="007F2F74">
      <w:pPr>
        <w:ind w:firstLine="709"/>
        <w:jc w:val="both"/>
        <w:rPr>
          <w:bCs/>
        </w:rPr>
      </w:pPr>
      <w:r>
        <w:rPr>
          <w:bCs/>
        </w:rPr>
        <w:t>3</w:t>
      </w:r>
      <w:r w:rsidRPr="007F2F74">
        <w:rPr>
          <w:bCs/>
        </w:rPr>
        <w:t xml:space="preserve">. Установить ООО «Киселевский </w:t>
      </w:r>
      <w:proofErr w:type="spellStart"/>
      <w:r w:rsidRPr="007F2F74">
        <w:rPr>
          <w:bCs/>
        </w:rPr>
        <w:t>водоснаб</w:t>
      </w:r>
      <w:proofErr w:type="spellEnd"/>
      <w:r w:rsidRPr="007F2F74">
        <w:rPr>
          <w:bCs/>
        </w:rPr>
        <w:t>» (Киселевский городской округ, п. Верх-</w:t>
      </w:r>
      <w:proofErr w:type="spellStart"/>
      <w:r w:rsidRPr="007F2F74">
        <w:rPr>
          <w:bCs/>
        </w:rPr>
        <w:t>Егос</w:t>
      </w:r>
      <w:proofErr w:type="spellEnd"/>
      <w:r w:rsidRPr="007F2F74">
        <w:rPr>
          <w:bCs/>
        </w:rPr>
        <w:t xml:space="preserve">, п. Центральный, п. Севск, с. </w:t>
      </w:r>
      <w:proofErr w:type="spellStart"/>
      <w:r w:rsidRPr="007F2F74">
        <w:rPr>
          <w:bCs/>
        </w:rPr>
        <w:t>Кутоново</w:t>
      </w:r>
      <w:proofErr w:type="spellEnd"/>
      <w:r w:rsidRPr="007F2F74">
        <w:rPr>
          <w:bCs/>
        </w:rPr>
        <w:t xml:space="preserve"> Прокопьевского муниципального округа), </w:t>
      </w:r>
      <w:r w:rsidR="006743F8">
        <w:rPr>
          <w:bCs/>
        </w:rPr>
        <w:br/>
      </w:r>
      <w:r w:rsidRPr="007F2F74">
        <w:rPr>
          <w:bCs/>
        </w:rPr>
        <w:t xml:space="preserve">ИНН 4223104956, </w:t>
      </w:r>
      <w:proofErr w:type="spellStart"/>
      <w:r w:rsidRPr="007F2F74">
        <w:rPr>
          <w:bCs/>
        </w:rPr>
        <w:t>одноставочные</w:t>
      </w:r>
      <w:proofErr w:type="spellEnd"/>
      <w:r w:rsidRPr="007F2F74">
        <w:rPr>
          <w:bCs/>
        </w:rPr>
        <w:t xml:space="preserve"> тарифы на питьевую воду, с применением метода индексации на период с 01.01.2021 по 31.12.2025 согласно приложению № 2</w:t>
      </w:r>
      <w:r>
        <w:rPr>
          <w:bCs/>
        </w:rPr>
        <w:t>6</w:t>
      </w:r>
      <w:r w:rsidRPr="007F2F74">
        <w:rPr>
          <w:bCs/>
        </w:rPr>
        <w:t xml:space="preserve"> к настоящему </w:t>
      </w:r>
      <w:r>
        <w:rPr>
          <w:bCs/>
        </w:rPr>
        <w:t>протоколу</w:t>
      </w:r>
      <w:r w:rsidRPr="007F2F74">
        <w:rPr>
          <w:bCs/>
        </w:rPr>
        <w:t xml:space="preserve">.  </w:t>
      </w:r>
    </w:p>
    <w:p w14:paraId="1051F8FC" w14:textId="3CE115CA" w:rsidR="007F2F74" w:rsidRDefault="007F2F74" w:rsidP="004A3514">
      <w:pPr>
        <w:ind w:firstLine="709"/>
        <w:jc w:val="both"/>
        <w:rPr>
          <w:bCs/>
        </w:rPr>
      </w:pPr>
    </w:p>
    <w:p w14:paraId="220DC013" w14:textId="022ACC61" w:rsidR="006743F8" w:rsidRDefault="006743F8" w:rsidP="004A3514">
      <w:pPr>
        <w:ind w:firstLine="709"/>
        <w:jc w:val="both"/>
        <w:rPr>
          <w:bCs/>
        </w:rPr>
      </w:pPr>
      <w:r>
        <w:rPr>
          <w:bCs/>
        </w:rPr>
        <w:t>В материалах дела имеется письменное обращение (</w:t>
      </w:r>
      <w:proofErr w:type="spellStart"/>
      <w:r>
        <w:rPr>
          <w:bCs/>
        </w:rPr>
        <w:t>вх</w:t>
      </w:r>
      <w:proofErr w:type="spellEnd"/>
      <w:r>
        <w:rPr>
          <w:bCs/>
        </w:rPr>
        <w:t xml:space="preserve">. № 6338 от 17.12.2020; исх. № 1143 от 17.12.2020) за подписью генерального директора ООО «КВС» И.Ф. </w:t>
      </w:r>
      <w:proofErr w:type="spellStart"/>
      <w:r>
        <w:rPr>
          <w:bCs/>
        </w:rPr>
        <w:t>Хадыева</w:t>
      </w:r>
      <w:proofErr w:type="spellEnd"/>
      <w:r>
        <w:rPr>
          <w:bCs/>
        </w:rPr>
        <w:t xml:space="preserve">. </w:t>
      </w:r>
      <w:r>
        <w:rPr>
          <w:bCs/>
        </w:rPr>
        <w:br/>
        <w:t xml:space="preserve">С проектом постановления ознакомлены и согласны, замечаний не </w:t>
      </w:r>
      <w:proofErr w:type="spellStart"/>
      <w:r>
        <w:rPr>
          <w:bCs/>
        </w:rPr>
        <w:t>имееют</w:t>
      </w:r>
      <w:proofErr w:type="spellEnd"/>
      <w:r>
        <w:rPr>
          <w:bCs/>
        </w:rPr>
        <w:t>.</w:t>
      </w:r>
    </w:p>
    <w:p w14:paraId="34998FB4" w14:textId="77777777" w:rsidR="006743F8" w:rsidRPr="008B7BDC" w:rsidRDefault="006743F8" w:rsidP="004A3514">
      <w:pPr>
        <w:ind w:firstLine="709"/>
        <w:jc w:val="both"/>
        <w:rPr>
          <w:bCs/>
        </w:rPr>
      </w:pPr>
    </w:p>
    <w:p w14:paraId="174E31D6" w14:textId="77777777" w:rsidR="0071307A" w:rsidRDefault="0071307A" w:rsidP="0071307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DDA9D3C" w14:textId="77777777" w:rsidR="0071307A" w:rsidRPr="008A742B" w:rsidRDefault="0071307A" w:rsidP="0071307A">
      <w:pPr>
        <w:ind w:firstLine="709"/>
        <w:jc w:val="both"/>
        <w:rPr>
          <w:bCs/>
        </w:rPr>
      </w:pPr>
    </w:p>
    <w:p w14:paraId="36CECD01" w14:textId="77777777" w:rsidR="0071307A" w:rsidRDefault="0071307A" w:rsidP="0071307A">
      <w:pPr>
        <w:ind w:firstLine="709"/>
        <w:jc w:val="both"/>
        <w:rPr>
          <w:b/>
        </w:rPr>
      </w:pPr>
      <w:r>
        <w:rPr>
          <w:b/>
        </w:rPr>
        <w:t>ПОСТАНОВИЛО</w:t>
      </w:r>
      <w:r w:rsidRPr="00154164">
        <w:rPr>
          <w:b/>
        </w:rPr>
        <w:t>:</w:t>
      </w:r>
    </w:p>
    <w:p w14:paraId="369B80C5" w14:textId="77777777" w:rsidR="0071307A" w:rsidRDefault="0071307A" w:rsidP="0071307A">
      <w:pPr>
        <w:ind w:firstLine="709"/>
        <w:jc w:val="both"/>
        <w:rPr>
          <w:b/>
        </w:rPr>
      </w:pPr>
    </w:p>
    <w:p w14:paraId="06A7E481" w14:textId="77777777" w:rsidR="0071307A" w:rsidRPr="003A7D9E" w:rsidRDefault="0071307A" w:rsidP="0071307A">
      <w:pPr>
        <w:ind w:firstLine="709"/>
        <w:jc w:val="both"/>
        <w:rPr>
          <w:bCs/>
        </w:rPr>
      </w:pPr>
      <w:r w:rsidRPr="003A7D9E">
        <w:rPr>
          <w:bCs/>
        </w:rPr>
        <w:t>Согласиться с предложением докладчик</w:t>
      </w:r>
      <w:r>
        <w:rPr>
          <w:bCs/>
        </w:rPr>
        <w:t>а.</w:t>
      </w:r>
    </w:p>
    <w:p w14:paraId="71F5E1A8" w14:textId="77777777" w:rsidR="0071307A" w:rsidRDefault="0071307A" w:rsidP="0071307A">
      <w:pPr>
        <w:ind w:firstLine="709"/>
        <w:jc w:val="both"/>
        <w:rPr>
          <w:b/>
        </w:rPr>
      </w:pPr>
    </w:p>
    <w:p w14:paraId="41FF0E2D" w14:textId="77777777" w:rsidR="00A800B6" w:rsidRDefault="0071307A" w:rsidP="00A800B6">
      <w:pPr>
        <w:ind w:firstLine="709"/>
        <w:jc w:val="both"/>
        <w:rPr>
          <w:b/>
        </w:rPr>
      </w:pPr>
      <w:r w:rsidRPr="00312424">
        <w:rPr>
          <w:b/>
        </w:rPr>
        <w:t>Голосовали «ЗА» –</w:t>
      </w:r>
      <w:r>
        <w:rPr>
          <w:b/>
        </w:rPr>
        <w:t xml:space="preserve"> единогласно.</w:t>
      </w:r>
    </w:p>
    <w:p w14:paraId="6C45C2FE" w14:textId="77777777" w:rsidR="00A800B6" w:rsidRDefault="00A800B6" w:rsidP="00A800B6">
      <w:pPr>
        <w:ind w:firstLine="709"/>
        <w:jc w:val="both"/>
        <w:rPr>
          <w:b/>
        </w:rPr>
      </w:pPr>
    </w:p>
    <w:p w14:paraId="40D5E031" w14:textId="340CE28A" w:rsidR="00995555" w:rsidRPr="00A800B6" w:rsidRDefault="009D4CAE" w:rsidP="00A800B6">
      <w:pPr>
        <w:ind w:firstLine="709"/>
        <w:jc w:val="both"/>
        <w:rPr>
          <w:b/>
        </w:rPr>
      </w:pPr>
      <w:r w:rsidRPr="00B53350">
        <w:rPr>
          <w:bCs/>
        </w:rPr>
        <w:t xml:space="preserve">Вопрос 12 </w:t>
      </w:r>
      <w:r w:rsidRPr="00A800B6">
        <w:rPr>
          <w:b/>
        </w:rPr>
        <w:t>«</w:t>
      </w:r>
      <w:r w:rsidR="00A800B6" w:rsidRPr="00A800B6">
        <w:rPr>
          <w:b/>
        </w:rPr>
        <w:t>Об установлении долгосрочных параметров регулирования тарифов в сфере холодного водоснабжения, водоотведения ФГБУ «ЦЖКУ» Минобороны России (филиал по ЦВО) (Юргинский городской округ)</w:t>
      </w:r>
      <w:r w:rsidR="00F86633" w:rsidRPr="00A800B6">
        <w:rPr>
          <w:b/>
        </w:rPr>
        <w:t xml:space="preserve">» </w:t>
      </w:r>
    </w:p>
    <w:p w14:paraId="61753693" w14:textId="77777777" w:rsidR="00995555" w:rsidRPr="00A800B6" w:rsidRDefault="00995555" w:rsidP="00995555">
      <w:pPr>
        <w:ind w:firstLine="709"/>
        <w:jc w:val="both"/>
        <w:rPr>
          <w:b/>
        </w:rPr>
      </w:pPr>
    </w:p>
    <w:p w14:paraId="05319F49" w14:textId="13751D78" w:rsidR="00AC4F64" w:rsidRPr="00AC4F64" w:rsidRDefault="00A800B6" w:rsidP="00AC4F64">
      <w:pPr>
        <w:ind w:firstLine="709"/>
        <w:jc w:val="both"/>
        <w:rPr>
          <w:bCs/>
        </w:rPr>
      </w:pPr>
      <w:r>
        <w:rPr>
          <w:bCs/>
        </w:rPr>
        <w:t xml:space="preserve">Докладчик </w:t>
      </w:r>
      <w:r w:rsidR="00AC4F64">
        <w:rPr>
          <w:b/>
        </w:rPr>
        <w:t>Б</w:t>
      </w:r>
      <w:r>
        <w:rPr>
          <w:b/>
        </w:rPr>
        <w:t>елоусова И.А.</w:t>
      </w:r>
      <w:r>
        <w:rPr>
          <w:bCs/>
        </w:rPr>
        <w:t xml:space="preserve"> </w:t>
      </w:r>
      <w:r w:rsidRPr="003C3338">
        <w:rPr>
          <w:bCs/>
        </w:rPr>
        <w:t>предлага</w:t>
      </w:r>
      <w:r>
        <w:rPr>
          <w:bCs/>
        </w:rPr>
        <w:t>е</w:t>
      </w:r>
      <w:r w:rsidRPr="003C3338">
        <w:rPr>
          <w:bCs/>
        </w:rPr>
        <w:t>т</w:t>
      </w:r>
      <w:r w:rsidR="00AC4F64">
        <w:rPr>
          <w:bCs/>
        </w:rPr>
        <w:t xml:space="preserve"> </w:t>
      </w:r>
      <w:r w:rsidR="00AC4F64" w:rsidRPr="00AC4F64">
        <w:rPr>
          <w:bCs/>
        </w:rPr>
        <w:t xml:space="preserve">установить ФГБУ «ЦЖКУ» Минобороны России (филиал по ЦВО) (Юргинский городской округ), ИНН 7729314745, долгосрочные параметры регулирования тарифов на транспортировку питьевой воды, транспортировку сточных вод на период с 01.01.2021 по 31.12.2025 согласно приложению </w:t>
      </w:r>
      <w:r w:rsidR="00AC4F64">
        <w:rPr>
          <w:bCs/>
        </w:rPr>
        <w:t xml:space="preserve">№ 27 </w:t>
      </w:r>
      <w:r w:rsidR="00AC4F64" w:rsidRPr="00AC4F64">
        <w:rPr>
          <w:bCs/>
        </w:rPr>
        <w:t xml:space="preserve">к настоящему </w:t>
      </w:r>
      <w:r w:rsidR="00AC4F64">
        <w:rPr>
          <w:bCs/>
        </w:rPr>
        <w:t>протоколу</w:t>
      </w:r>
      <w:r w:rsidR="00AC4F64" w:rsidRPr="00AC4F64">
        <w:rPr>
          <w:bCs/>
        </w:rPr>
        <w:t>.</w:t>
      </w:r>
    </w:p>
    <w:p w14:paraId="5B69E0FE" w14:textId="5BB85C81" w:rsidR="00A800B6" w:rsidRDefault="00A800B6" w:rsidP="00A800B6">
      <w:pPr>
        <w:ind w:firstLine="709"/>
        <w:jc w:val="both"/>
        <w:rPr>
          <w:bCs/>
        </w:rPr>
      </w:pPr>
    </w:p>
    <w:p w14:paraId="4CB5CE62" w14:textId="77777777" w:rsidR="00F86633" w:rsidRDefault="00F86633" w:rsidP="00F86633">
      <w:pPr>
        <w:ind w:firstLine="709"/>
        <w:jc w:val="both"/>
        <w:rPr>
          <w:b/>
        </w:rPr>
      </w:pPr>
      <w:r>
        <w:rPr>
          <w:b/>
        </w:rPr>
        <w:t>ПОСТАНОВИЛО</w:t>
      </w:r>
      <w:r w:rsidRPr="00154164">
        <w:rPr>
          <w:b/>
        </w:rPr>
        <w:t>:</w:t>
      </w:r>
    </w:p>
    <w:p w14:paraId="75BB61C3" w14:textId="77777777" w:rsidR="00F86633" w:rsidRDefault="00F86633" w:rsidP="00F86633">
      <w:pPr>
        <w:ind w:firstLine="709"/>
        <w:jc w:val="both"/>
        <w:rPr>
          <w:b/>
        </w:rPr>
      </w:pPr>
    </w:p>
    <w:p w14:paraId="30A25FB7" w14:textId="77777777" w:rsidR="00F86633" w:rsidRPr="003A7D9E" w:rsidRDefault="00F86633" w:rsidP="00F86633">
      <w:pPr>
        <w:ind w:firstLine="709"/>
        <w:jc w:val="both"/>
        <w:rPr>
          <w:bCs/>
        </w:rPr>
      </w:pPr>
      <w:r w:rsidRPr="003A7D9E">
        <w:rPr>
          <w:bCs/>
        </w:rPr>
        <w:t>Согласиться с предложением докладчик</w:t>
      </w:r>
      <w:r>
        <w:rPr>
          <w:bCs/>
        </w:rPr>
        <w:t>а.</w:t>
      </w:r>
    </w:p>
    <w:p w14:paraId="603EBC48" w14:textId="77777777" w:rsidR="00F86633" w:rsidRDefault="00F86633" w:rsidP="00F86633">
      <w:pPr>
        <w:ind w:firstLine="709"/>
        <w:jc w:val="both"/>
        <w:rPr>
          <w:b/>
        </w:rPr>
      </w:pPr>
    </w:p>
    <w:p w14:paraId="38C55447" w14:textId="77777777" w:rsidR="00BA5844" w:rsidRDefault="00F86633" w:rsidP="00BA5844">
      <w:pPr>
        <w:ind w:firstLine="709"/>
        <w:jc w:val="both"/>
        <w:rPr>
          <w:b/>
        </w:rPr>
      </w:pPr>
      <w:r w:rsidRPr="00312424">
        <w:rPr>
          <w:b/>
        </w:rPr>
        <w:t>Голосовали «ЗА» –</w:t>
      </w:r>
      <w:r>
        <w:rPr>
          <w:b/>
        </w:rPr>
        <w:t xml:space="preserve"> единогласно.</w:t>
      </w:r>
    </w:p>
    <w:p w14:paraId="5EA144D7" w14:textId="77777777" w:rsidR="00BA5844" w:rsidRDefault="00BA5844" w:rsidP="00BA5844">
      <w:pPr>
        <w:ind w:firstLine="709"/>
        <w:jc w:val="both"/>
        <w:rPr>
          <w:b/>
        </w:rPr>
      </w:pPr>
    </w:p>
    <w:p w14:paraId="0CC1AC69" w14:textId="270124C3" w:rsidR="00F86633" w:rsidRPr="0067539B" w:rsidRDefault="00F86633" w:rsidP="0067539B">
      <w:pPr>
        <w:ind w:firstLine="709"/>
        <w:jc w:val="both"/>
        <w:rPr>
          <w:b/>
        </w:rPr>
      </w:pPr>
      <w:r w:rsidRPr="00BA5844">
        <w:rPr>
          <w:bCs/>
        </w:rPr>
        <w:t>Вопрос 13</w:t>
      </w:r>
      <w:r w:rsidRPr="003372AE">
        <w:rPr>
          <w:bCs/>
        </w:rPr>
        <w:t xml:space="preserve"> </w:t>
      </w:r>
      <w:r w:rsidRPr="0067539B">
        <w:rPr>
          <w:b/>
        </w:rPr>
        <w:t>«</w:t>
      </w:r>
      <w:r w:rsidR="0067539B" w:rsidRPr="0067539B">
        <w:rPr>
          <w:b/>
        </w:rPr>
        <w:t>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 ФГБУ «ЦЖКУ» Минобороны России (филиал по ЦВО) (Юргинский городской округ)</w:t>
      </w:r>
      <w:r w:rsidRPr="0067539B">
        <w:rPr>
          <w:b/>
        </w:rPr>
        <w:t>»</w:t>
      </w:r>
    </w:p>
    <w:p w14:paraId="0BB077BE" w14:textId="77777777" w:rsidR="00FA3F52" w:rsidRPr="00F652DE" w:rsidRDefault="00FA3F52" w:rsidP="00FA3F52">
      <w:pPr>
        <w:ind w:firstLine="709"/>
        <w:jc w:val="both"/>
        <w:rPr>
          <w:b/>
        </w:rPr>
      </w:pPr>
    </w:p>
    <w:p w14:paraId="19E97A81" w14:textId="23C0F7EC" w:rsidR="00F652DE" w:rsidRDefault="0067539B" w:rsidP="00F652DE">
      <w:pPr>
        <w:autoSpaceDE w:val="0"/>
        <w:autoSpaceDN w:val="0"/>
        <w:adjustRightInd w:val="0"/>
        <w:ind w:firstLine="708"/>
        <w:jc w:val="both"/>
        <w:rPr>
          <w:bCs/>
        </w:rPr>
      </w:pPr>
      <w:r>
        <w:rPr>
          <w:bCs/>
        </w:rPr>
        <w:t xml:space="preserve">Докладчик </w:t>
      </w:r>
      <w:r>
        <w:rPr>
          <w:b/>
        </w:rPr>
        <w:t>Белоусова И.А.</w:t>
      </w:r>
      <w:r>
        <w:rPr>
          <w:bCs/>
        </w:rPr>
        <w:t xml:space="preserve"> </w:t>
      </w:r>
      <w:r w:rsidRPr="003C3338">
        <w:rPr>
          <w:bCs/>
        </w:rPr>
        <w:t>предлага</w:t>
      </w:r>
      <w:r>
        <w:rPr>
          <w:bCs/>
        </w:rPr>
        <w:t>е</w:t>
      </w:r>
      <w:r w:rsidRPr="003C3338">
        <w:rPr>
          <w:bCs/>
        </w:rPr>
        <w:t>т</w:t>
      </w:r>
      <w:r>
        <w:rPr>
          <w:bCs/>
        </w:rPr>
        <w:t>:</w:t>
      </w:r>
    </w:p>
    <w:p w14:paraId="7A626834" w14:textId="2DC8B913" w:rsidR="0067539B" w:rsidRDefault="0067539B" w:rsidP="00F652DE">
      <w:pPr>
        <w:autoSpaceDE w:val="0"/>
        <w:autoSpaceDN w:val="0"/>
        <w:adjustRightInd w:val="0"/>
        <w:ind w:firstLine="708"/>
        <w:jc w:val="both"/>
        <w:rPr>
          <w:bCs/>
        </w:rPr>
      </w:pPr>
    </w:p>
    <w:p w14:paraId="5A1C0F61" w14:textId="21F6A826" w:rsidR="0067539B" w:rsidRPr="0067539B" w:rsidRDefault="0067539B" w:rsidP="0067539B">
      <w:pPr>
        <w:ind w:firstLine="709"/>
        <w:jc w:val="both"/>
        <w:rPr>
          <w:bCs/>
        </w:rPr>
      </w:pPr>
      <w:r>
        <w:rPr>
          <w:bCs/>
        </w:rPr>
        <w:t xml:space="preserve">1. </w:t>
      </w:r>
      <w:r w:rsidRPr="0067539B">
        <w:rPr>
          <w:bCs/>
        </w:rPr>
        <w:t xml:space="preserve">Утвердить ФГБУ «ЦЖКУ» Минобороны России (филиал по ЦВО) (Юргинский городской округ), ИНН 7729314745, производственную программу в сфере холодного водоснабжения, водоотведения на период с 01.01.2021 по 31.12.2025 согласно приложению № </w:t>
      </w:r>
      <w:r>
        <w:rPr>
          <w:bCs/>
        </w:rPr>
        <w:t>28</w:t>
      </w:r>
      <w:r w:rsidRPr="0067539B">
        <w:rPr>
          <w:bCs/>
        </w:rPr>
        <w:t xml:space="preserve"> к настоящему </w:t>
      </w:r>
      <w:r>
        <w:rPr>
          <w:bCs/>
        </w:rPr>
        <w:t>протоколу</w:t>
      </w:r>
      <w:r w:rsidRPr="0067539B">
        <w:rPr>
          <w:bCs/>
        </w:rPr>
        <w:t xml:space="preserve">.  </w:t>
      </w:r>
    </w:p>
    <w:p w14:paraId="31DF7414" w14:textId="4B96B179" w:rsidR="0067539B" w:rsidRDefault="0067539B" w:rsidP="0067539B">
      <w:pPr>
        <w:ind w:firstLine="709"/>
        <w:jc w:val="both"/>
        <w:rPr>
          <w:bCs/>
        </w:rPr>
      </w:pPr>
      <w:r>
        <w:rPr>
          <w:bCs/>
        </w:rPr>
        <w:t xml:space="preserve">2.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 xml:space="preserve">ю № 29 к </w:t>
      </w:r>
      <w:r w:rsidRPr="007F2F74">
        <w:rPr>
          <w:bCs/>
        </w:rPr>
        <w:t xml:space="preserve">настоящему </w:t>
      </w:r>
      <w:r>
        <w:rPr>
          <w:bCs/>
        </w:rPr>
        <w:t>протоколу;</w:t>
      </w:r>
    </w:p>
    <w:p w14:paraId="0186DCE6" w14:textId="7E4FF025" w:rsidR="0067539B" w:rsidRPr="0067539B" w:rsidRDefault="0067539B" w:rsidP="0067539B">
      <w:pPr>
        <w:ind w:firstLine="709"/>
        <w:jc w:val="both"/>
        <w:rPr>
          <w:bCs/>
        </w:rPr>
      </w:pPr>
      <w:r>
        <w:rPr>
          <w:bCs/>
        </w:rPr>
        <w:t>3</w:t>
      </w:r>
      <w:r w:rsidRPr="0067539B">
        <w:rPr>
          <w:bCs/>
        </w:rPr>
        <w:t xml:space="preserve">. Установить ФГБУ «ЦЖКУ» Минобороны России (филиал по ЦВО) (Юргинский городской округ), ИНН 7729314745, </w:t>
      </w:r>
      <w:proofErr w:type="spellStart"/>
      <w:r w:rsidRPr="0067539B">
        <w:rPr>
          <w:bCs/>
        </w:rPr>
        <w:t>одноставочные</w:t>
      </w:r>
      <w:proofErr w:type="spellEnd"/>
      <w:r w:rsidRPr="0067539B">
        <w:rPr>
          <w:bCs/>
        </w:rPr>
        <w:t xml:space="preserve"> тарифы на транспортировку питьевой воды, </w:t>
      </w:r>
      <w:r w:rsidRPr="0067539B">
        <w:rPr>
          <w:bCs/>
        </w:rPr>
        <w:lastRenderedPageBreak/>
        <w:t xml:space="preserve">транспортировку сточных вод, с применением метода индексации на период с 01.01.2021                          по 31.12.2025 согласно приложению № </w:t>
      </w:r>
      <w:r>
        <w:rPr>
          <w:bCs/>
        </w:rPr>
        <w:t xml:space="preserve">30 </w:t>
      </w:r>
      <w:r w:rsidRPr="0067539B">
        <w:rPr>
          <w:bCs/>
        </w:rPr>
        <w:t xml:space="preserve">к настоящему </w:t>
      </w:r>
      <w:r>
        <w:rPr>
          <w:bCs/>
        </w:rPr>
        <w:t>протоколу</w:t>
      </w:r>
      <w:r w:rsidRPr="0067539B">
        <w:rPr>
          <w:bCs/>
        </w:rPr>
        <w:t xml:space="preserve">.  </w:t>
      </w:r>
    </w:p>
    <w:p w14:paraId="0870C919" w14:textId="268F3F1E" w:rsidR="0067539B" w:rsidRDefault="0067539B" w:rsidP="00F652DE">
      <w:pPr>
        <w:autoSpaceDE w:val="0"/>
        <w:autoSpaceDN w:val="0"/>
        <w:adjustRightInd w:val="0"/>
        <w:ind w:firstLine="708"/>
        <w:jc w:val="both"/>
        <w:rPr>
          <w:bCs/>
        </w:rPr>
      </w:pPr>
    </w:p>
    <w:p w14:paraId="1604D392" w14:textId="70599955" w:rsidR="00792405" w:rsidRDefault="00792405" w:rsidP="00792405">
      <w:pPr>
        <w:ind w:firstLine="709"/>
        <w:jc w:val="both"/>
        <w:rPr>
          <w:bCs/>
        </w:rPr>
      </w:pPr>
      <w:r>
        <w:rPr>
          <w:bCs/>
        </w:rPr>
        <w:t xml:space="preserve">В деле имеется письменное обращение (исх. № 5916 от 16.12.2020) за подписью начальника отдела тарифного регулирования </w:t>
      </w:r>
      <w:proofErr w:type="spellStart"/>
      <w:r>
        <w:rPr>
          <w:bCs/>
        </w:rPr>
        <w:t>жилищно</w:t>
      </w:r>
      <w:proofErr w:type="spellEnd"/>
      <w:r>
        <w:rPr>
          <w:bCs/>
        </w:rPr>
        <w:t xml:space="preserve"> – коммунальной Службы № 4 </w:t>
      </w:r>
      <w:r>
        <w:rPr>
          <w:bCs/>
        </w:rPr>
        <w:br/>
        <w:t xml:space="preserve">(г. Новосибирск) филиала </w:t>
      </w:r>
      <w:r w:rsidRPr="0067539B">
        <w:rPr>
          <w:bCs/>
        </w:rPr>
        <w:t xml:space="preserve">ФГБУ «ЦЖКУ» Минобороны России </w:t>
      </w:r>
      <w:r>
        <w:rPr>
          <w:bCs/>
        </w:rPr>
        <w:t>по ЦВО с просьбой рассмотреть вопрос без участия представителей. С уровнем предложенных тарифов ознакомлены и согласны.</w:t>
      </w:r>
    </w:p>
    <w:p w14:paraId="5F07CED9" w14:textId="77777777" w:rsidR="00792405" w:rsidRDefault="00792405" w:rsidP="00792405">
      <w:pPr>
        <w:ind w:firstLine="709"/>
        <w:jc w:val="both"/>
        <w:rPr>
          <w:bCs/>
        </w:rPr>
      </w:pPr>
    </w:p>
    <w:p w14:paraId="2C448E60" w14:textId="77777777" w:rsidR="0067539B" w:rsidRDefault="0067539B" w:rsidP="0067539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D16B989" w14:textId="77777777" w:rsidR="0067539B" w:rsidRPr="008A742B" w:rsidRDefault="0067539B" w:rsidP="0067539B">
      <w:pPr>
        <w:ind w:firstLine="709"/>
        <w:jc w:val="both"/>
        <w:rPr>
          <w:bCs/>
        </w:rPr>
      </w:pPr>
    </w:p>
    <w:p w14:paraId="4BD8B39B" w14:textId="77777777" w:rsidR="0067539B" w:rsidRDefault="0067539B" w:rsidP="0067539B">
      <w:pPr>
        <w:ind w:firstLine="709"/>
        <w:jc w:val="both"/>
        <w:rPr>
          <w:b/>
        </w:rPr>
      </w:pPr>
      <w:r>
        <w:rPr>
          <w:b/>
        </w:rPr>
        <w:t>ПОСТАНОВИЛО</w:t>
      </w:r>
      <w:r w:rsidRPr="00154164">
        <w:rPr>
          <w:b/>
        </w:rPr>
        <w:t>:</w:t>
      </w:r>
    </w:p>
    <w:p w14:paraId="536F1E4B" w14:textId="77777777" w:rsidR="0067539B" w:rsidRDefault="0067539B" w:rsidP="0067539B">
      <w:pPr>
        <w:ind w:firstLine="709"/>
        <w:jc w:val="both"/>
        <w:rPr>
          <w:b/>
        </w:rPr>
      </w:pPr>
    </w:p>
    <w:p w14:paraId="68EA0D0B" w14:textId="77777777" w:rsidR="0067539B" w:rsidRPr="003A7D9E" w:rsidRDefault="0067539B" w:rsidP="0067539B">
      <w:pPr>
        <w:ind w:firstLine="709"/>
        <w:jc w:val="both"/>
        <w:rPr>
          <w:bCs/>
        </w:rPr>
      </w:pPr>
      <w:r w:rsidRPr="003A7D9E">
        <w:rPr>
          <w:bCs/>
        </w:rPr>
        <w:t>Согласиться с предложением докладчик</w:t>
      </w:r>
      <w:r>
        <w:rPr>
          <w:bCs/>
        </w:rPr>
        <w:t>а.</w:t>
      </w:r>
    </w:p>
    <w:p w14:paraId="76034B1D" w14:textId="77777777" w:rsidR="0067539B" w:rsidRDefault="0067539B" w:rsidP="0067539B">
      <w:pPr>
        <w:ind w:firstLine="709"/>
        <w:jc w:val="both"/>
        <w:rPr>
          <w:b/>
        </w:rPr>
      </w:pPr>
    </w:p>
    <w:p w14:paraId="77659BDB" w14:textId="77777777" w:rsidR="0067539B" w:rsidRDefault="0067539B" w:rsidP="0067539B">
      <w:pPr>
        <w:ind w:firstLine="709"/>
        <w:jc w:val="both"/>
        <w:rPr>
          <w:b/>
        </w:rPr>
      </w:pPr>
      <w:r w:rsidRPr="00312424">
        <w:rPr>
          <w:b/>
        </w:rPr>
        <w:t>Голосовали «ЗА» –</w:t>
      </w:r>
      <w:r>
        <w:rPr>
          <w:b/>
        </w:rPr>
        <w:t xml:space="preserve"> единогласно.</w:t>
      </w:r>
    </w:p>
    <w:p w14:paraId="640DAF9B" w14:textId="77777777" w:rsidR="00BA5844" w:rsidRDefault="00BA5844" w:rsidP="0067539B">
      <w:pPr>
        <w:jc w:val="both"/>
        <w:rPr>
          <w:b/>
        </w:rPr>
      </w:pPr>
    </w:p>
    <w:p w14:paraId="134D3592" w14:textId="55E2B544" w:rsidR="00F86633" w:rsidRPr="0067539B" w:rsidRDefault="005D6D65" w:rsidP="0067539B">
      <w:pPr>
        <w:ind w:firstLine="709"/>
        <w:jc w:val="both"/>
        <w:rPr>
          <w:b/>
        </w:rPr>
      </w:pPr>
      <w:r w:rsidRPr="0067539B">
        <w:rPr>
          <w:bCs/>
        </w:rPr>
        <w:t xml:space="preserve">Вопрос 14 </w:t>
      </w:r>
      <w:r w:rsidRPr="0067539B">
        <w:rPr>
          <w:b/>
        </w:rPr>
        <w:t>«</w:t>
      </w:r>
      <w:r w:rsidR="0067539B" w:rsidRPr="0067539B">
        <w:rPr>
          <w:b/>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w:t>
      </w:r>
      <w:r w:rsidRPr="0067539B">
        <w:rPr>
          <w:b/>
        </w:rPr>
        <w:t>»</w:t>
      </w:r>
    </w:p>
    <w:p w14:paraId="57B37ACC" w14:textId="77777777" w:rsidR="006D6C3A" w:rsidRPr="0067539B" w:rsidRDefault="006D6C3A" w:rsidP="00195AE8">
      <w:pPr>
        <w:ind w:firstLine="709"/>
        <w:jc w:val="both"/>
        <w:rPr>
          <w:bCs/>
          <w:color w:val="FF0000"/>
        </w:rPr>
      </w:pPr>
    </w:p>
    <w:p w14:paraId="2974517E" w14:textId="353C256B" w:rsidR="0067539B" w:rsidRPr="0067539B" w:rsidRDefault="0067539B" w:rsidP="0067539B">
      <w:pPr>
        <w:pStyle w:val="24"/>
        <w:tabs>
          <w:tab w:val="left" w:pos="993"/>
        </w:tabs>
        <w:rPr>
          <w:bCs/>
        </w:rPr>
      </w:pPr>
      <w:r>
        <w:rPr>
          <w:bCs/>
        </w:rPr>
        <w:t xml:space="preserve">Докладчик </w:t>
      </w:r>
      <w:proofErr w:type="spellStart"/>
      <w:r>
        <w:rPr>
          <w:b/>
        </w:rPr>
        <w:t>Хамзин</w:t>
      </w:r>
      <w:proofErr w:type="spellEnd"/>
      <w:r>
        <w:rPr>
          <w:b/>
        </w:rPr>
        <w:t xml:space="preserve"> Р.Ш.</w:t>
      </w:r>
      <w:r>
        <w:rPr>
          <w:bCs/>
        </w:rPr>
        <w:t xml:space="preserve"> согласно экспертным заключениям (приложения №№ 31 – </w:t>
      </w:r>
      <w:r w:rsidR="001E3FD8">
        <w:rPr>
          <w:bCs/>
        </w:rPr>
        <w:t xml:space="preserve">34 </w:t>
      </w:r>
      <w:r>
        <w:rPr>
          <w:bCs/>
        </w:rPr>
        <w:t xml:space="preserve">к настоящему протоколу) </w:t>
      </w:r>
      <w:r w:rsidR="00D90A15">
        <w:rPr>
          <w:bCs/>
        </w:rPr>
        <w:t xml:space="preserve">предлагает </w:t>
      </w:r>
      <w:r w:rsidRPr="0067539B">
        <w:rPr>
          <w:bCs/>
        </w:rPr>
        <w:t xml:space="preserve">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 согласно </w:t>
      </w:r>
      <w:r w:rsidR="001E3FD8">
        <w:rPr>
          <w:bCs/>
        </w:rPr>
        <w:t>предложений докладчика.</w:t>
      </w:r>
    </w:p>
    <w:p w14:paraId="3BD9146A" w14:textId="6E670CF6" w:rsidR="0067539B" w:rsidRDefault="0067539B" w:rsidP="0067539B">
      <w:pPr>
        <w:autoSpaceDE w:val="0"/>
        <w:autoSpaceDN w:val="0"/>
        <w:adjustRightInd w:val="0"/>
        <w:ind w:firstLine="708"/>
        <w:jc w:val="both"/>
        <w:rPr>
          <w:bCs/>
        </w:rPr>
      </w:pPr>
    </w:p>
    <w:p w14:paraId="28981CE6" w14:textId="5337FA94" w:rsidR="006D6C3A" w:rsidRDefault="006D6C3A" w:rsidP="006D6C3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E9975F9" w14:textId="77777777" w:rsidR="006D6C3A" w:rsidRPr="008A742B" w:rsidRDefault="006D6C3A" w:rsidP="006D6C3A">
      <w:pPr>
        <w:ind w:firstLine="709"/>
        <w:jc w:val="both"/>
        <w:rPr>
          <w:bCs/>
        </w:rPr>
      </w:pPr>
    </w:p>
    <w:p w14:paraId="104FCA2B" w14:textId="77777777" w:rsidR="006D6C3A" w:rsidRDefault="006D6C3A" w:rsidP="006D6C3A">
      <w:pPr>
        <w:ind w:firstLine="709"/>
        <w:jc w:val="both"/>
        <w:rPr>
          <w:b/>
        </w:rPr>
      </w:pPr>
      <w:r>
        <w:rPr>
          <w:b/>
        </w:rPr>
        <w:t>ПОСТАНОВИЛО</w:t>
      </w:r>
      <w:r w:rsidRPr="00154164">
        <w:rPr>
          <w:b/>
        </w:rPr>
        <w:t>:</w:t>
      </w:r>
    </w:p>
    <w:p w14:paraId="600B9F12" w14:textId="77777777" w:rsidR="006D6C3A" w:rsidRDefault="006D6C3A" w:rsidP="006D6C3A">
      <w:pPr>
        <w:ind w:firstLine="709"/>
        <w:jc w:val="both"/>
        <w:rPr>
          <w:b/>
        </w:rPr>
      </w:pPr>
    </w:p>
    <w:p w14:paraId="38E2725F" w14:textId="77777777" w:rsidR="006D6C3A" w:rsidRPr="003A7D9E" w:rsidRDefault="006D6C3A" w:rsidP="006D6C3A">
      <w:pPr>
        <w:ind w:firstLine="709"/>
        <w:jc w:val="both"/>
        <w:rPr>
          <w:bCs/>
        </w:rPr>
      </w:pPr>
      <w:r w:rsidRPr="003A7D9E">
        <w:rPr>
          <w:bCs/>
        </w:rPr>
        <w:t>Согласиться с предложением докладчик</w:t>
      </w:r>
      <w:r>
        <w:rPr>
          <w:bCs/>
        </w:rPr>
        <w:t>а.</w:t>
      </w:r>
    </w:p>
    <w:p w14:paraId="624A7183" w14:textId="77777777" w:rsidR="006D6C3A" w:rsidRDefault="006D6C3A" w:rsidP="006D6C3A">
      <w:pPr>
        <w:ind w:firstLine="709"/>
        <w:jc w:val="both"/>
        <w:rPr>
          <w:b/>
        </w:rPr>
      </w:pPr>
    </w:p>
    <w:p w14:paraId="5CF1A7F9" w14:textId="77777777" w:rsidR="006D6C3A" w:rsidRDefault="006D6C3A" w:rsidP="006D6C3A">
      <w:pPr>
        <w:ind w:firstLine="709"/>
        <w:jc w:val="both"/>
        <w:rPr>
          <w:b/>
        </w:rPr>
      </w:pPr>
      <w:r w:rsidRPr="00312424">
        <w:rPr>
          <w:b/>
        </w:rPr>
        <w:t>Голосовали «ЗА» –</w:t>
      </w:r>
      <w:r>
        <w:rPr>
          <w:b/>
        </w:rPr>
        <w:t xml:space="preserve"> единогласно.</w:t>
      </w:r>
    </w:p>
    <w:p w14:paraId="3DC5DF30" w14:textId="77777777" w:rsidR="006D6C3A" w:rsidRPr="00237BE5" w:rsidRDefault="006D6C3A" w:rsidP="006D6C3A">
      <w:pPr>
        <w:ind w:firstLine="709"/>
        <w:jc w:val="both"/>
        <w:rPr>
          <w:bCs/>
        </w:rPr>
      </w:pPr>
    </w:p>
    <w:p w14:paraId="5C8B12DF" w14:textId="69DE5456" w:rsidR="005D6D65" w:rsidRPr="001E3FD8" w:rsidRDefault="006D6C3A" w:rsidP="001E3FD8">
      <w:pPr>
        <w:ind w:firstLine="709"/>
        <w:jc w:val="both"/>
        <w:rPr>
          <w:b/>
        </w:rPr>
      </w:pPr>
      <w:r w:rsidRPr="00B02B6A">
        <w:rPr>
          <w:bCs/>
        </w:rPr>
        <w:t xml:space="preserve">Вопрос 15 </w:t>
      </w:r>
      <w:r w:rsidRPr="001E3FD8">
        <w:rPr>
          <w:b/>
        </w:rPr>
        <w:t>«</w:t>
      </w:r>
      <w:r w:rsidR="001E3FD8" w:rsidRPr="001E3FD8">
        <w:rPr>
          <w:b/>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w:t>
      </w:r>
      <w:r w:rsidRPr="001E3FD8">
        <w:rPr>
          <w:b/>
        </w:rPr>
        <w:t>»</w:t>
      </w:r>
    </w:p>
    <w:p w14:paraId="441DADF9" w14:textId="58380564" w:rsidR="006D6C3A" w:rsidRPr="00B02B6A" w:rsidRDefault="006D6C3A" w:rsidP="00F86633">
      <w:pPr>
        <w:ind w:firstLine="709"/>
        <w:jc w:val="both"/>
        <w:rPr>
          <w:b/>
        </w:rPr>
      </w:pPr>
    </w:p>
    <w:p w14:paraId="5F994943" w14:textId="56762FCB" w:rsidR="001E3FD8" w:rsidRPr="001E3FD8" w:rsidRDefault="001E3FD8" w:rsidP="001E3FD8">
      <w:pPr>
        <w:pStyle w:val="24"/>
        <w:tabs>
          <w:tab w:val="left" w:pos="993"/>
          <w:tab w:val="left" w:pos="9923"/>
        </w:tabs>
        <w:ind w:firstLine="709"/>
        <w:rPr>
          <w:bCs/>
        </w:rPr>
      </w:pPr>
      <w:r>
        <w:rPr>
          <w:bCs/>
        </w:rPr>
        <w:t xml:space="preserve">Докладчик </w:t>
      </w:r>
      <w:proofErr w:type="spellStart"/>
      <w:r>
        <w:rPr>
          <w:b/>
        </w:rPr>
        <w:t>Хамзин</w:t>
      </w:r>
      <w:proofErr w:type="spellEnd"/>
      <w:r>
        <w:rPr>
          <w:b/>
        </w:rPr>
        <w:t xml:space="preserve"> Р.Ш.</w:t>
      </w:r>
      <w:r>
        <w:rPr>
          <w:bCs/>
        </w:rPr>
        <w:t xml:space="preserve"> согласно экспертным заключениям (приложения №№ 35 – 39 к настоящему протоколу) </w:t>
      </w:r>
      <w:r w:rsidR="00D90A15">
        <w:rPr>
          <w:bCs/>
        </w:rPr>
        <w:t xml:space="preserve">предлагает </w:t>
      </w:r>
      <w:r w:rsidRPr="001E3FD8">
        <w:rPr>
          <w:bCs/>
        </w:rPr>
        <w:t xml:space="preserve">утвердить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 согласно </w:t>
      </w:r>
      <w:r>
        <w:rPr>
          <w:bCs/>
        </w:rPr>
        <w:t>предложений докладчика</w:t>
      </w:r>
      <w:r w:rsidRPr="001E3FD8">
        <w:rPr>
          <w:bCs/>
        </w:rPr>
        <w:t>.</w:t>
      </w:r>
    </w:p>
    <w:p w14:paraId="02A2445F" w14:textId="169C87C1" w:rsidR="001E6965" w:rsidRPr="006D6C3A" w:rsidRDefault="001E6965" w:rsidP="00C821A2">
      <w:pPr>
        <w:ind w:firstLine="709"/>
        <w:jc w:val="both"/>
        <w:rPr>
          <w:bCs/>
        </w:rPr>
      </w:pPr>
    </w:p>
    <w:p w14:paraId="302BC65E" w14:textId="77777777" w:rsidR="006A776A" w:rsidRDefault="006A776A" w:rsidP="006A776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A65C6D6" w14:textId="77777777" w:rsidR="006A776A" w:rsidRPr="008A742B" w:rsidRDefault="006A776A" w:rsidP="006A776A">
      <w:pPr>
        <w:ind w:firstLine="709"/>
        <w:jc w:val="both"/>
        <w:rPr>
          <w:bCs/>
        </w:rPr>
      </w:pPr>
    </w:p>
    <w:p w14:paraId="4D89CC8B" w14:textId="77777777" w:rsidR="006A776A" w:rsidRDefault="006A776A" w:rsidP="006A776A">
      <w:pPr>
        <w:ind w:firstLine="709"/>
        <w:jc w:val="both"/>
        <w:rPr>
          <w:b/>
        </w:rPr>
      </w:pPr>
      <w:r>
        <w:rPr>
          <w:b/>
        </w:rPr>
        <w:t>ПОСТАНОВИЛО</w:t>
      </w:r>
      <w:r w:rsidRPr="00154164">
        <w:rPr>
          <w:b/>
        </w:rPr>
        <w:t>:</w:t>
      </w:r>
    </w:p>
    <w:p w14:paraId="3A78D14E" w14:textId="77777777" w:rsidR="006A776A" w:rsidRDefault="006A776A" w:rsidP="006A776A">
      <w:pPr>
        <w:ind w:firstLine="709"/>
        <w:jc w:val="both"/>
        <w:rPr>
          <w:b/>
        </w:rPr>
      </w:pPr>
    </w:p>
    <w:p w14:paraId="48026AE3" w14:textId="77777777" w:rsidR="006A776A" w:rsidRPr="003A7D9E" w:rsidRDefault="006A776A" w:rsidP="006A776A">
      <w:pPr>
        <w:ind w:firstLine="709"/>
        <w:jc w:val="both"/>
        <w:rPr>
          <w:bCs/>
        </w:rPr>
      </w:pPr>
      <w:r w:rsidRPr="003A7D9E">
        <w:rPr>
          <w:bCs/>
        </w:rPr>
        <w:t>Согласиться с предложением докладчик</w:t>
      </w:r>
      <w:r>
        <w:rPr>
          <w:bCs/>
        </w:rPr>
        <w:t>а.</w:t>
      </w:r>
    </w:p>
    <w:p w14:paraId="1FCB603B" w14:textId="77777777" w:rsidR="006A776A" w:rsidRDefault="006A776A" w:rsidP="006A776A">
      <w:pPr>
        <w:ind w:firstLine="709"/>
        <w:jc w:val="both"/>
        <w:rPr>
          <w:b/>
        </w:rPr>
      </w:pPr>
    </w:p>
    <w:p w14:paraId="58378223" w14:textId="4099DAD8" w:rsidR="006A776A" w:rsidRDefault="006A776A" w:rsidP="006A776A">
      <w:pPr>
        <w:ind w:firstLine="709"/>
        <w:jc w:val="both"/>
        <w:rPr>
          <w:b/>
        </w:rPr>
      </w:pPr>
      <w:r w:rsidRPr="00312424">
        <w:rPr>
          <w:b/>
        </w:rPr>
        <w:t>Голосовали «ЗА» –</w:t>
      </w:r>
      <w:r>
        <w:rPr>
          <w:b/>
        </w:rPr>
        <w:t xml:space="preserve"> единогласно.</w:t>
      </w:r>
    </w:p>
    <w:p w14:paraId="696D6D4D" w14:textId="77777777" w:rsidR="00C821A2" w:rsidRPr="001E3FD8" w:rsidRDefault="00C821A2" w:rsidP="006A776A">
      <w:pPr>
        <w:ind w:firstLine="709"/>
        <w:jc w:val="both"/>
        <w:rPr>
          <w:b/>
          <w:color w:val="FF0000"/>
        </w:rPr>
      </w:pPr>
    </w:p>
    <w:p w14:paraId="659BEBE4" w14:textId="4E233404" w:rsidR="006D6C3A" w:rsidRPr="00D90A15" w:rsidRDefault="00831100" w:rsidP="00D90A15">
      <w:pPr>
        <w:ind w:firstLine="709"/>
        <w:jc w:val="both"/>
        <w:rPr>
          <w:b/>
        </w:rPr>
      </w:pPr>
      <w:r w:rsidRPr="00D90A15">
        <w:rPr>
          <w:bCs/>
        </w:rPr>
        <w:t>Вопрос 16 «</w:t>
      </w:r>
      <w:r w:rsidR="00D90A15" w:rsidRPr="00D90A15">
        <w:rPr>
          <w:b/>
        </w:rPr>
        <w:t>О внесении изменений в постановление региональной энергетической комиссии Кемеровской области от 12.12.2019 № 592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2020 год»</w:t>
      </w:r>
      <w:r w:rsidRPr="00D90A15">
        <w:rPr>
          <w:b/>
        </w:rPr>
        <w:t>»</w:t>
      </w:r>
    </w:p>
    <w:p w14:paraId="4967C32F" w14:textId="0EF506AD" w:rsidR="00362734" w:rsidRPr="00D90A15" w:rsidRDefault="00362734" w:rsidP="00831100">
      <w:pPr>
        <w:ind w:firstLine="709"/>
        <w:jc w:val="both"/>
        <w:rPr>
          <w:b/>
          <w:color w:val="FF0000"/>
        </w:rPr>
      </w:pPr>
    </w:p>
    <w:p w14:paraId="755A733E" w14:textId="77777777" w:rsidR="00D90A15" w:rsidRDefault="00D90A15" w:rsidP="00D90A15">
      <w:pPr>
        <w:ind w:firstLine="709"/>
        <w:jc w:val="both"/>
        <w:rPr>
          <w:bCs/>
        </w:rPr>
      </w:pPr>
      <w:r>
        <w:rPr>
          <w:bCs/>
        </w:rPr>
        <w:t xml:space="preserve">Докладчик </w:t>
      </w:r>
      <w:proofErr w:type="spellStart"/>
      <w:r>
        <w:rPr>
          <w:b/>
        </w:rPr>
        <w:t>Хамзин</w:t>
      </w:r>
      <w:proofErr w:type="spellEnd"/>
      <w:r>
        <w:rPr>
          <w:b/>
        </w:rPr>
        <w:t xml:space="preserve"> Р.Ш.</w:t>
      </w:r>
      <w:r>
        <w:rPr>
          <w:bCs/>
        </w:rPr>
        <w:t xml:space="preserve"> пояснил:</w:t>
      </w:r>
    </w:p>
    <w:p w14:paraId="7740344D" w14:textId="77777777" w:rsidR="00D90A15" w:rsidRDefault="00D90A15" w:rsidP="00D90A15">
      <w:pPr>
        <w:ind w:firstLine="709"/>
        <w:jc w:val="both"/>
        <w:rPr>
          <w:bCs/>
        </w:rPr>
      </w:pPr>
    </w:p>
    <w:p w14:paraId="41795DA7" w14:textId="68020BA7" w:rsidR="00D90A15" w:rsidRPr="00D90A15" w:rsidRDefault="00D90A15" w:rsidP="00D90A15">
      <w:pPr>
        <w:ind w:firstLine="709"/>
        <w:jc w:val="both"/>
        <w:rPr>
          <w:bCs/>
        </w:rPr>
      </w:pPr>
      <w:r>
        <w:rPr>
          <w:bCs/>
        </w:rPr>
        <w:t>На</w:t>
      </w:r>
      <w:r w:rsidRPr="00D90A15">
        <w:rPr>
          <w:bCs/>
        </w:rPr>
        <w:t xml:space="preserve"> основании решения Кемеровского областного суда от 13.11.2020 по административному делу № 3а-354/2020 необходимо внести изменение в постановление региональной энергетической комиссии Кемеровской области от 12.12.2019 № 592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2020 год». Данное изменение вызвано исключением из тарифного регулирования котельной Топкинская роща, находящейся в аренде МКП «Тепло» Топкинского муниципального круга. </w:t>
      </w:r>
    </w:p>
    <w:p w14:paraId="680A9F17" w14:textId="77777777" w:rsidR="00D90A15" w:rsidRPr="00D90A15" w:rsidRDefault="00D90A15" w:rsidP="00D90A15">
      <w:pPr>
        <w:ind w:firstLine="720"/>
        <w:jc w:val="both"/>
        <w:rPr>
          <w:bCs/>
        </w:rPr>
      </w:pPr>
      <w:r w:rsidRPr="00D90A15">
        <w:rPr>
          <w:bCs/>
        </w:rPr>
        <w:t>Предлагаю Региональной энергетической комиссии Кузбасса внести следующие изменения:</w:t>
      </w:r>
    </w:p>
    <w:p w14:paraId="7A8623DF" w14:textId="77777777" w:rsidR="00D90A15" w:rsidRPr="00D90A15" w:rsidRDefault="00D90A15" w:rsidP="00D90A15">
      <w:pPr>
        <w:tabs>
          <w:tab w:val="left" w:pos="0"/>
        </w:tabs>
        <w:ind w:firstLine="709"/>
        <w:jc w:val="both"/>
        <w:rPr>
          <w:bCs/>
        </w:rPr>
      </w:pPr>
      <w:r w:rsidRPr="00D90A15">
        <w:rPr>
          <w:bCs/>
        </w:rPr>
        <w:t>1. Внести в постановление региональной энергетической комиссии Кемеровской области от 12.12.2019 № 592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2020 год» следующие изменения:</w:t>
      </w:r>
    </w:p>
    <w:p w14:paraId="071B1F25" w14:textId="77777777" w:rsidR="00D90A15" w:rsidRPr="00D90A15" w:rsidRDefault="00D90A15" w:rsidP="00D90A15">
      <w:pPr>
        <w:tabs>
          <w:tab w:val="left" w:pos="0"/>
        </w:tabs>
        <w:ind w:firstLine="709"/>
        <w:jc w:val="both"/>
        <w:rPr>
          <w:bCs/>
        </w:rPr>
      </w:pPr>
      <w:r w:rsidRPr="00D90A15">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6868F1B" w14:textId="77777777" w:rsidR="00D90A15" w:rsidRPr="00D90A15" w:rsidRDefault="00D90A15" w:rsidP="00D90A15">
      <w:pPr>
        <w:tabs>
          <w:tab w:val="left" w:pos="0"/>
        </w:tabs>
        <w:ind w:firstLine="709"/>
        <w:jc w:val="both"/>
        <w:rPr>
          <w:bCs/>
        </w:rPr>
      </w:pPr>
      <w:r w:rsidRPr="00D90A15">
        <w:rPr>
          <w:bCs/>
        </w:rPr>
        <w:t>1.2. В приложение:</w:t>
      </w:r>
    </w:p>
    <w:p w14:paraId="632CCF48" w14:textId="77777777" w:rsidR="00D90A15" w:rsidRPr="00D90A15" w:rsidRDefault="00D90A15" w:rsidP="00D90A15">
      <w:pPr>
        <w:tabs>
          <w:tab w:val="left" w:pos="0"/>
        </w:tabs>
        <w:ind w:firstLine="709"/>
        <w:jc w:val="both"/>
        <w:rPr>
          <w:bCs/>
        </w:rPr>
      </w:pPr>
      <w:r w:rsidRPr="00D90A15">
        <w:rPr>
          <w:bCs/>
        </w:rPr>
        <w:t>1.2.1. В столбце 3 таблицы строки 6 цифры «5214,000» заменить цифрами «5027,300».</w:t>
      </w:r>
    </w:p>
    <w:p w14:paraId="4918DA24" w14:textId="5C7FCE81" w:rsidR="00D90A15" w:rsidRDefault="00D90A15" w:rsidP="00D90A15">
      <w:pPr>
        <w:ind w:firstLine="720"/>
        <w:jc w:val="both"/>
        <w:rPr>
          <w:bCs/>
        </w:rPr>
      </w:pPr>
      <w:r w:rsidRPr="00D90A15">
        <w:rPr>
          <w:bCs/>
        </w:rPr>
        <w:t>1.2.2. В столбце 4 таблицы строки 6 цифры «6,613» заменить цифрами «6,410».</w:t>
      </w:r>
    </w:p>
    <w:p w14:paraId="2E22144A" w14:textId="77777777" w:rsidR="00D90A15" w:rsidRPr="00D90A15" w:rsidRDefault="00D90A15" w:rsidP="00D90A15">
      <w:pPr>
        <w:ind w:firstLine="720"/>
        <w:jc w:val="both"/>
        <w:rPr>
          <w:bCs/>
        </w:rPr>
      </w:pPr>
    </w:p>
    <w:p w14:paraId="056B900C" w14:textId="77777777" w:rsidR="00831100" w:rsidRDefault="00831100" w:rsidP="0083110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A81DBC1" w14:textId="77777777" w:rsidR="00831100" w:rsidRPr="008A742B" w:rsidRDefault="00831100" w:rsidP="00831100">
      <w:pPr>
        <w:ind w:firstLine="709"/>
        <w:jc w:val="both"/>
        <w:rPr>
          <w:bCs/>
        </w:rPr>
      </w:pPr>
    </w:p>
    <w:p w14:paraId="32D821DA" w14:textId="77777777" w:rsidR="00831100" w:rsidRDefault="00831100" w:rsidP="00831100">
      <w:pPr>
        <w:ind w:firstLine="709"/>
        <w:jc w:val="both"/>
        <w:rPr>
          <w:b/>
        </w:rPr>
      </w:pPr>
      <w:r>
        <w:rPr>
          <w:b/>
        </w:rPr>
        <w:t>ПОСТАНОВИЛО</w:t>
      </w:r>
      <w:r w:rsidRPr="00154164">
        <w:rPr>
          <w:b/>
        </w:rPr>
        <w:t>:</w:t>
      </w:r>
    </w:p>
    <w:p w14:paraId="28977E84" w14:textId="77777777" w:rsidR="00831100" w:rsidRDefault="00831100" w:rsidP="00831100">
      <w:pPr>
        <w:ind w:firstLine="709"/>
        <w:jc w:val="both"/>
        <w:rPr>
          <w:b/>
        </w:rPr>
      </w:pPr>
    </w:p>
    <w:p w14:paraId="56DD4B05" w14:textId="77777777" w:rsidR="00831100" w:rsidRPr="003A7D9E" w:rsidRDefault="00831100" w:rsidP="00831100">
      <w:pPr>
        <w:ind w:firstLine="709"/>
        <w:jc w:val="both"/>
        <w:rPr>
          <w:bCs/>
        </w:rPr>
      </w:pPr>
      <w:r w:rsidRPr="003A7D9E">
        <w:rPr>
          <w:bCs/>
        </w:rPr>
        <w:t>Согласиться с предложением докладчик</w:t>
      </w:r>
      <w:r>
        <w:rPr>
          <w:bCs/>
        </w:rPr>
        <w:t>а.</w:t>
      </w:r>
    </w:p>
    <w:p w14:paraId="0293DA15" w14:textId="77777777" w:rsidR="00831100" w:rsidRDefault="00831100" w:rsidP="00831100">
      <w:pPr>
        <w:ind w:firstLine="709"/>
        <w:jc w:val="both"/>
        <w:rPr>
          <w:b/>
        </w:rPr>
      </w:pPr>
    </w:p>
    <w:p w14:paraId="4D298503" w14:textId="77777777" w:rsidR="009849D4" w:rsidRDefault="00831100" w:rsidP="009849D4">
      <w:pPr>
        <w:ind w:firstLine="709"/>
        <w:jc w:val="both"/>
        <w:rPr>
          <w:b/>
        </w:rPr>
      </w:pPr>
      <w:r w:rsidRPr="00312424">
        <w:rPr>
          <w:b/>
        </w:rPr>
        <w:t>Голосовали «ЗА» –</w:t>
      </w:r>
      <w:r>
        <w:rPr>
          <w:b/>
        </w:rPr>
        <w:t xml:space="preserve"> единогласно.</w:t>
      </w:r>
    </w:p>
    <w:p w14:paraId="5F03918C" w14:textId="77777777" w:rsidR="009849D4" w:rsidRDefault="009849D4" w:rsidP="009849D4">
      <w:pPr>
        <w:ind w:firstLine="709"/>
        <w:jc w:val="both"/>
        <w:rPr>
          <w:b/>
        </w:rPr>
      </w:pPr>
    </w:p>
    <w:p w14:paraId="63684324" w14:textId="2969501C" w:rsidR="009849D4" w:rsidRPr="003313DC" w:rsidRDefault="009849D4" w:rsidP="003313DC">
      <w:pPr>
        <w:ind w:firstLine="709"/>
        <w:jc w:val="both"/>
        <w:rPr>
          <w:b/>
        </w:rPr>
      </w:pPr>
      <w:r w:rsidRPr="003313DC">
        <w:rPr>
          <w:bCs/>
        </w:rPr>
        <w:t xml:space="preserve">Вопрос 17 </w:t>
      </w:r>
      <w:r w:rsidRPr="003313DC">
        <w:rPr>
          <w:b/>
        </w:rPr>
        <w:t>«</w:t>
      </w:r>
      <w:r w:rsidR="003313DC" w:rsidRPr="003313DC">
        <w:rPr>
          <w:b/>
        </w:rPr>
        <w:t>О внесении изменений в постановление региональной энергетической комиссии Кемеровской области от 12.12.2019 № 593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r w:rsidRPr="003313DC">
        <w:rPr>
          <w:b/>
        </w:rPr>
        <w:t>»</w:t>
      </w:r>
    </w:p>
    <w:p w14:paraId="4BAF3C94" w14:textId="1CB3DB53" w:rsidR="009849D4" w:rsidRPr="00A9405B" w:rsidRDefault="009849D4" w:rsidP="009849D4">
      <w:pPr>
        <w:ind w:firstLine="709"/>
        <w:jc w:val="both"/>
        <w:rPr>
          <w:b/>
        </w:rPr>
      </w:pPr>
    </w:p>
    <w:p w14:paraId="6B7BB41F" w14:textId="6091814D" w:rsidR="003313DC" w:rsidRDefault="003313DC" w:rsidP="003313DC">
      <w:pPr>
        <w:ind w:firstLine="709"/>
        <w:jc w:val="both"/>
        <w:rPr>
          <w:bCs/>
        </w:rPr>
      </w:pPr>
      <w:r>
        <w:rPr>
          <w:bCs/>
        </w:rPr>
        <w:t xml:space="preserve">Докладчик </w:t>
      </w:r>
      <w:proofErr w:type="spellStart"/>
      <w:r>
        <w:rPr>
          <w:b/>
        </w:rPr>
        <w:t>Хамзин</w:t>
      </w:r>
      <w:proofErr w:type="spellEnd"/>
      <w:r>
        <w:rPr>
          <w:b/>
        </w:rPr>
        <w:t xml:space="preserve"> Р.Ш.</w:t>
      </w:r>
      <w:r>
        <w:rPr>
          <w:bCs/>
        </w:rPr>
        <w:t xml:space="preserve"> пояснил:</w:t>
      </w:r>
    </w:p>
    <w:p w14:paraId="491A4FF2" w14:textId="77777777" w:rsidR="003313DC" w:rsidRDefault="003313DC" w:rsidP="003313DC">
      <w:pPr>
        <w:ind w:firstLine="709"/>
        <w:jc w:val="both"/>
        <w:rPr>
          <w:bCs/>
        </w:rPr>
      </w:pPr>
    </w:p>
    <w:p w14:paraId="6D49DF03" w14:textId="77777777" w:rsidR="003313DC" w:rsidRPr="003313DC" w:rsidRDefault="003313DC" w:rsidP="003313DC">
      <w:pPr>
        <w:tabs>
          <w:tab w:val="left" w:pos="0"/>
        </w:tabs>
        <w:ind w:firstLine="709"/>
        <w:jc w:val="both"/>
        <w:rPr>
          <w:bCs/>
        </w:rPr>
      </w:pPr>
      <w:r w:rsidRPr="003313DC">
        <w:rPr>
          <w:bCs/>
        </w:rPr>
        <w:lastRenderedPageBreak/>
        <w:t xml:space="preserve">На основании решения Кемеровского областного суда от 13.11.2020 по административному делу № 3а-354/2020 необходимо внести изменение в постановление региональной энергетической комиссии Кемеровской области от 12.12.2019 № 593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Данное изменение вызвано исключением из тарифного регулирования котельной Топкинская роща, находящейся в аренде МКП «Тепло» Топкинского муниципального круга. </w:t>
      </w:r>
    </w:p>
    <w:p w14:paraId="45FD76BE" w14:textId="77777777" w:rsidR="003313DC" w:rsidRPr="003313DC" w:rsidRDefault="003313DC" w:rsidP="003313DC">
      <w:pPr>
        <w:tabs>
          <w:tab w:val="left" w:pos="0"/>
        </w:tabs>
        <w:ind w:firstLine="709"/>
        <w:jc w:val="both"/>
        <w:rPr>
          <w:bCs/>
        </w:rPr>
      </w:pPr>
      <w:r w:rsidRPr="003313DC">
        <w:rPr>
          <w:bCs/>
        </w:rPr>
        <w:t>Предлагаю Региональной энергетической комиссии Кузбасса внести следующие изменения:</w:t>
      </w:r>
    </w:p>
    <w:p w14:paraId="27C12C38" w14:textId="77777777" w:rsidR="003313DC" w:rsidRPr="003313DC" w:rsidRDefault="003313DC" w:rsidP="003313DC">
      <w:pPr>
        <w:tabs>
          <w:tab w:val="left" w:pos="0"/>
        </w:tabs>
        <w:ind w:firstLine="709"/>
        <w:jc w:val="both"/>
        <w:rPr>
          <w:bCs/>
        </w:rPr>
      </w:pPr>
      <w:r w:rsidRPr="003313DC">
        <w:rPr>
          <w:bCs/>
        </w:rPr>
        <w:t>1. Внести в постановление региональной энергетической комиссии Кемеровской области от 12.12.2019 № 593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следующие изменения:</w:t>
      </w:r>
    </w:p>
    <w:p w14:paraId="38CA27FA" w14:textId="77777777" w:rsidR="003313DC" w:rsidRPr="003313DC" w:rsidRDefault="003313DC" w:rsidP="003313DC">
      <w:pPr>
        <w:tabs>
          <w:tab w:val="left" w:pos="0"/>
        </w:tabs>
        <w:ind w:firstLine="709"/>
        <w:jc w:val="both"/>
        <w:rPr>
          <w:bCs/>
        </w:rPr>
      </w:pPr>
      <w:r w:rsidRPr="003313DC">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E6C6E2C" w14:textId="77777777" w:rsidR="003313DC" w:rsidRPr="003313DC" w:rsidRDefault="003313DC" w:rsidP="003313DC">
      <w:pPr>
        <w:tabs>
          <w:tab w:val="left" w:pos="0"/>
        </w:tabs>
        <w:ind w:firstLine="709"/>
        <w:jc w:val="both"/>
        <w:rPr>
          <w:bCs/>
        </w:rPr>
      </w:pPr>
      <w:r w:rsidRPr="003313DC">
        <w:rPr>
          <w:bCs/>
        </w:rPr>
        <w:t>1.2. В приложение в столбце 4 строке 5 таблицы цифры «234,0» заменить цифрами «234,4».</w:t>
      </w:r>
    </w:p>
    <w:p w14:paraId="0ED32237" w14:textId="77777777" w:rsidR="00F207BF" w:rsidRPr="009E43E0" w:rsidRDefault="00F207BF" w:rsidP="009849D4">
      <w:pPr>
        <w:ind w:firstLine="709"/>
        <w:jc w:val="both"/>
      </w:pPr>
    </w:p>
    <w:p w14:paraId="76CAD245" w14:textId="77777777" w:rsidR="003313DC" w:rsidRDefault="003313DC" w:rsidP="003313D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DF18B63" w14:textId="77777777" w:rsidR="003313DC" w:rsidRPr="008A742B" w:rsidRDefault="003313DC" w:rsidP="003313DC">
      <w:pPr>
        <w:ind w:firstLine="709"/>
        <w:jc w:val="both"/>
        <w:rPr>
          <w:bCs/>
        </w:rPr>
      </w:pPr>
    </w:p>
    <w:p w14:paraId="167D4B94" w14:textId="77777777" w:rsidR="003313DC" w:rsidRDefault="003313DC" w:rsidP="003313DC">
      <w:pPr>
        <w:ind w:firstLine="709"/>
        <w:jc w:val="both"/>
        <w:rPr>
          <w:b/>
        </w:rPr>
      </w:pPr>
      <w:r>
        <w:rPr>
          <w:b/>
        </w:rPr>
        <w:t>ПОСТАНОВИЛО</w:t>
      </w:r>
      <w:r w:rsidRPr="00154164">
        <w:rPr>
          <w:b/>
        </w:rPr>
        <w:t>:</w:t>
      </w:r>
    </w:p>
    <w:p w14:paraId="5FC934D8" w14:textId="77777777" w:rsidR="003313DC" w:rsidRDefault="003313DC" w:rsidP="003313DC">
      <w:pPr>
        <w:ind w:firstLine="709"/>
        <w:jc w:val="both"/>
        <w:rPr>
          <w:b/>
        </w:rPr>
      </w:pPr>
    </w:p>
    <w:p w14:paraId="44FD38A1" w14:textId="77777777" w:rsidR="003313DC" w:rsidRPr="003A7D9E" w:rsidRDefault="003313DC" w:rsidP="003313DC">
      <w:pPr>
        <w:ind w:firstLine="709"/>
        <w:jc w:val="both"/>
        <w:rPr>
          <w:bCs/>
        </w:rPr>
      </w:pPr>
      <w:r w:rsidRPr="003A7D9E">
        <w:rPr>
          <w:bCs/>
        </w:rPr>
        <w:t>Согласиться с предложением докладчик</w:t>
      </w:r>
      <w:r>
        <w:rPr>
          <w:bCs/>
        </w:rPr>
        <w:t>а.</w:t>
      </w:r>
    </w:p>
    <w:p w14:paraId="4172637C" w14:textId="77777777" w:rsidR="003313DC" w:rsidRDefault="003313DC" w:rsidP="003313DC">
      <w:pPr>
        <w:ind w:firstLine="709"/>
        <w:jc w:val="both"/>
        <w:rPr>
          <w:b/>
        </w:rPr>
      </w:pPr>
    </w:p>
    <w:p w14:paraId="5C5F7492" w14:textId="77777777" w:rsidR="003313DC" w:rsidRDefault="003313DC" w:rsidP="003313DC">
      <w:pPr>
        <w:ind w:firstLine="709"/>
        <w:jc w:val="both"/>
        <w:rPr>
          <w:b/>
        </w:rPr>
      </w:pPr>
      <w:r w:rsidRPr="00312424">
        <w:rPr>
          <w:b/>
        </w:rPr>
        <w:t>Голосовали «ЗА» –</w:t>
      </w:r>
      <w:r>
        <w:rPr>
          <w:b/>
        </w:rPr>
        <w:t xml:space="preserve"> единогласно.</w:t>
      </w:r>
    </w:p>
    <w:p w14:paraId="03D3EE97" w14:textId="77777777" w:rsidR="007155CD" w:rsidRDefault="007155CD" w:rsidP="003313DC">
      <w:pPr>
        <w:jc w:val="both"/>
        <w:rPr>
          <w:bCs/>
        </w:rPr>
      </w:pPr>
    </w:p>
    <w:p w14:paraId="7486B55F" w14:textId="6AF68180" w:rsidR="004C7997" w:rsidRPr="003313DC" w:rsidRDefault="00116ED1" w:rsidP="003313DC">
      <w:pPr>
        <w:ind w:firstLine="709"/>
        <w:jc w:val="both"/>
        <w:rPr>
          <w:b/>
        </w:rPr>
      </w:pPr>
      <w:r w:rsidRPr="003313DC">
        <w:rPr>
          <w:bCs/>
        </w:rPr>
        <w:t>Вопрос 18</w:t>
      </w:r>
      <w:r w:rsidRPr="003313DC">
        <w:rPr>
          <w:b/>
        </w:rPr>
        <w:t xml:space="preserve"> «</w:t>
      </w:r>
      <w:r w:rsidR="003313DC" w:rsidRPr="003313DC">
        <w:rPr>
          <w:b/>
        </w:rPr>
        <w:t>О внесении изменений в постановление региональной энергетической комиссии Кемеровской области от 20.12.2019 № 780 «Об установлении долгосрочных параметров регулирования и долгосрочных тарифов на</w:t>
      </w:r>
      <w:r w:rsidR="003313DC">
        <w:rPr>
          <w:b/>
        </w:rPr>
        <w:t xml:space="preserve"> </w:t>
      </w:r>
      <w:r w:rsidR="003313DC" w:rsidRPr="003313DC">
        <w:rPr>
          <w:b/>
        </w:rPr>
        <w:t>услуги по передаче тепловой энергии ООО «</w:t>
      </w:r>
      <w:proofErr w:type="spellStart"/>
      <w:r w:rsidR="003313DC" w:rsidRPr="003313DC">
        <w:rPr>
          <w:b/>
        </w:rPr>
        <w:t>Теплоснаб</w:t>
      </w:r>
      <w:proofErr w:type="spellEnd"/>
      <w:r w:rsidR="003313DC" w:rsidRPr="003313DC">
        <w:rPr>
          <w:b/>
        </w:rPr>
        <w:t>» (г. Новокузнецк) на 2020-2024 годы» в части 2021 года</w:t>
      </w:r>
      <w:r w:rsidRPr="003313DC">
        <w:rPr>
          <w:b/>
        </w:rPr>
        <w:t>»</w:t>
      </w:r>
    </w:p>
    <w:p w14:paraId="5FDBDD75" w14:textId="10CBCBDD" w:rsidR="00116ED1" w:rsidRDefault="00116ED1" w:rsidP="00116ED1">
      <w:pPr>
        <w:ind w:firstLine="709"/>
        <w:jc w:val="both"/>
        <w:rPr>
          <w:b/>
        </w:rPr>
      </w:pPr>
    </w:p>
    <w:p w14:paraId="332B7564" w14:textId="671751E0" w:rsidR="00E613F3" w:rsidRPr="004010F1" w:rsidRDefault="005425E0" w:rsidP="005425E0">
      <w:pPr>
        <w:ind w:firstLine="709"/>
        <w:jc w:val="both"/>
        <w:rPr>
          <w:bCs/>
        </w:rPr>
      </w:pPr>
      <w:r>
        <w:rPr>
          <w:bCs/>
        </w:rPr>
        <w:t xml:space="preserve">Докладчик </w:t>
      </w:r>
      <w:r w:rsidR="009D1CEE">
        <w:rPr>
          <w:b/>
        </w:rPr>
        <w:t xml:space="preserve">Игонин С.Е. </w:t>
      </w:r>
      <w:r w:rsidR="004010F1" w:rsidRPr="004010F1">
        <w:rPr>
          <w:bCs/>
        </w:rPr>
        <w:t xml:space="preserve">согласно </w:t>
      </w:r>
      <w:r w:rsidR="003313DC">
        <w:rPr>
          <w:bCs/>
        </w:rPr>
        <w:t>экспертному заключению</w:t>
      </w:r>
      <w:r w:rsidR="001B63A6">
        <w:rPr>
          <w:bCs/>
        </w:rPr>
        <w:t xml:space="preserve"> (приложение № </w:t>
      </w:r>
      <w:r w:rsidR="003313DC">
        <w:rPr>
          <w:bCs/>
        </w:rPr>
        <w:t>40</w:t>
      </w:r>
      <w:r w:rsidR="004010F1" w:rsidRPr="004010F1">
        <w:rPr>
          <w:bCs/>
        </w:rPr>
        <w:t xml:space="preserve"> к настоящему протоколу</w:t>
      </w:r>
      <w:r w:rsidR="004010F1">
        <w:rPr>
          <w:bCs/>
        </w:rPr>
        <w:t>), предлагает:</w:t>
      </w:r>
    </w:p>
    <w:p w14:paraId="68F84D2C" w14:textId="04ACF118" w:rsidR="009D1CEE" w:rsidRDefault="009D1CEE" w:rsidP="005425E0">
      <w:pPr>
        <w:ind w:firstLine="709"/>
        <w:jc w:val="both"/>
        <w:rPr>
          <w:bCs/>
        </w:rPr>
      </w:pPr>
    </w:p>
    <w:p w14:paraId="5B295919" w14:textId="77777777" w:rsidR="003313DC" w:rsidRPr="003313DC" w:rsidRDefault="003313DC" w:rsidP="003313DC">
      <w:pPr>
        <w:numPr>
          <w:ilvl w:val="0"/>
          <w:numId w:val="8"/>
        </w:numPr>
        <w:tabs>
          <w:tab w:val="left" w:pos="0"/>
        </w:tabs>
        <w:ind w:left="0" w:firstLine="709"/>
        <w:jc w:val="both"/>
        <w:rPr>
          <w:bCs/>
        </w:rPr>
      </w:pPr>
      <w:r w:rsidRPr="003313DC">
        <w:rPr>
          <w:bCs/>
        </w:rPr>
        <w:t>Внести в постановление региональной энергетической комиссии Кемеровской области от 20.12.2019 № 780 «Об установлении долгосрочных параметров регулирования и долгосрочных тарифов на услуги по передаче тепловой энергии ООО «</w:t>
      </w:r>
      <w:proofErr w:type="spellStart"/>
      <w:r w:rsidRPr="003313DC">
        <w:rPr>
          <w:bCs/>
        </w:rPr>
        <w:t>Теплоснаб</w:t>
      </w:r>
      <w:proofErr w:type="spellEnd"/>
      <w:r w:rsidRPr="003313DC">
        <w:rPr>
          <w:bCs/>
        </w:rPr>
        <w:t>» (г. Новокузнецк) на 2020-2024 годы» следующие изменения:</w:t>
      </w:r>
    </w:p>
    <w:p w14:paraId="5C4BFCC1" w14:textId="77777777" w:rsidR="003313DC" w:rsidRPr="003313DC" w:rsidRDefault="003313DC" w:rsidP="003313DC">
      <w:pPr>
        <w:pStyle w:val="a7"/>
        <w:numPr>
          <w:ilvl w:val="1"/>
          <w:numId w:val="8"/>
        </w:numPr>
        <w:tabs>
          <w:tab w:val="left" w:pos="0"/>
        </w:tabs>
        <w:ind w:left="0" w:firstLine="709"/>
        <w:jc w:val="both"/>
        <w:rPr>
          <w:bCs/>
        </w:rPr>
      </w:pPr>
      <w:r w:rsidRPr="003313DC">
        <w:rPr>
          <w:bCs/>
        </w:rPr>
        <w:t xml:space="preserve">В заголовке, по тексту, в заголовках приложений № 1, 2 слова </w:t>
      </w:r>
      <w:r w:rsidRPr="003313DC">
        <w:rPr>
          <w:bCs/>
        </w:rPr>
        <w:br/>
        <w:t>«г. Новокузнецк» заменить словами «Новокузнецкий городской округ».</w:t>
      </w:r>
    </w:p>
    <w:p w14:paraId="6A2C6ECC" w14:textId="77777777" w:rsidR="003313DC" w:rsidRPr="003313DC" w:rsidRDefault="003313DC" w:rsidP="003313DC">
      <w:pPr>
        <w:pStyle w:val="a7"/>
        <w:numPr>
          <w:ilvl w:val="1"/>
          <w:numId w:val="8"/>
        </w:numPr>
        <w:tabs>
          <w:tab w:val="left" w:pos="0"/>
        </w:tabs>
        <w:ind w:left="0" w:firstLine="709"/>
        <w:jc w:val="both"/>
        <w:rPr>
          <w:bCs/>
        </w:rPr>
      </w:pPr>
      <w:r w:rsidRPr="003313DC">
        <w:rPr>
          <w:bCs/>
        </w:rPr>
        <w:t xml:space="preserve">В преамбуле слова «постановлением Коллегии Администрации Кемеровской области от 06.09.2013 № 371 «Об утверждении Положения </w:t>
      </w:r>
      <w:r w:rsidRPr="003313DC">
        <w:rPr>
          <w:bCs/>
        </w:rPr>
        <w:br/>
        <w:t xml:space="preserve">о региональной энергетической комиссии Кемеровской области» заменить словами «постановлением Правительства Кемеровской области-Кузбасса </w:t>
      </w:r>
      <w:r w:rsidRPr="003313DC">
        <w:rPr>
          <w:bCs/>
        </w:rPr>
        <w:br/>
        <w:t>от 19.03.2020 № 142 «О Региональной энергетической комиссии Кузбасса».</w:t>
      </w:r>
    </w:p>
    <w:p w14:paraId="45A37D86" w14:textId="0AEFA3FA" w:rsidR="003313DC" w:rsidRPr="003313DC" w:rsidRDefault="003313DC" w:rsidP="003313DC">
      <w:pPr>
        <w:pStyle w:val="a7"/>
        <w:numPr>
          <w:ilvl w:val="1"/>
          <w:numId w:val="8"/>
        </w:numPr>
        <w:tabs>
          <w:tab w:val="left" w:pos="0"/>
        </w:tabs>
        <w:ind w:left="0" w:firstLine="709"/>
        <w:jc w:val="both"/>
        <w:rPr>
          <w:bCs/>
        </w:rPr>
      </w:pPr>
      <w:r w:rsidRPr="003313DC">
        <w:rPr>
          <w:bCs/>
        </w:rPr>
        <w:t xml:space="preserve">Приложение № 2 изложить в новой редакции, согласно приложению </w:t>
      </w:r>
      <w:r>
        <w:rPr>
          <w:bCs/>
        </w:rPr>
        <w:t xml:space="preserve">№ 41 </w:t>
      </w:r>
      <w:r w:rsidRPr="003313DC">
        <w:rPr>
          <w:bCs/>
        </w:rPr>
        <w:t xml:space="preserve">к настоящему </w:t>
      </w:r>
      <w:r>
        <w:rPr>
          <w:bCs/>
        </w:rPr>
        <w:t>протоколу</w:t>
      </w:r>
      <w:r w:rsidRPr="003313DC">
        <w:rPr>
          <w:bCs/>
        </w:rPr>
        <w:t>.</w:t>
      </w:r>
    </w:p>
    <w:p w14:paraId="79A9DCB7" w14:textId="270E9D1B" w:rsidR="003313DC" w:rsidRDefault="003313DC" w:rsidP="005425E0">
      <w:pPr>
        <w:ind w:firstLine="709"/>
        <w:jc w:val="both"/>
        <w:rPr>
          <w:bCs/>
        </w:rPr>
      </w:pPr>
    </w:p>
    <w:p w14:paraId="76ADEC3F" w14:textId="1241394E" w:rsidR="003A41A2" w:rsidRPr="003A41A2" w:rsidRDefault="003A41A2" w:rsidP="005425E0">
      <w:pPr>
        <w:ind w:firstLine="709"/>
        <w:jc w:val="both"/>
        <w:rPr>
          <w:bCs/>
        </w:rPr>
      </w:pPr>
      <w:r>
        <w:rPr>
          <w:bCs/>
        </w:rPr>
        <w:t xml:space="preserve">В </w:t>
      </w:r>
      <w:r w:rsidRPr="003A41A2">
        <w:rPr>
          <w:bCs/>
        </w:rPr>
        <w:t>материалах дела имеется письменное обращение (</w:t>
      </w:r>
      <w:proofErr w:type="spellStart"/>
      <w:r w:rsidRPr="003A41A2">
        <w:rPr>
          <w:bCs/>
        </w:rPr>
        <w:t>вх</w:t>
      </w:r>
      <w:proofErr w:type="spellEnd"/>
      <w:r w:rsidRPr="003A41A2">
        <w:rPr>
          <w:bCs/>
        </w:rPr>
        <w:t>. № 6218 от 16.12.2020; исх. № 41 от 15.12.2020) за подписью директора ООО расходов «</w:t>
      </w:r>
      <w:proofErr w:type="spellStart"/>
      <w:r w:rsidRPr="003A41A2">
        <w:rPr>
          <w:bCs/>
        </w:rPr>
        <w:t>Теплоснаб</w:t>
      </w:r>
      <w:proofErr w:type="spellEnd"/>
      <w:r w:rsidRPr="003A41A2">
        <w:rPr>
          <w:bCs/>
        </w:rPr>
        <w:t>» с просьбой рассмотреть вопрос в отсутствии представителей общества. Со сметой расходов по передаче тепловой энергии ознакомлены.</w:t>
      </w:r>
    </w:p>
    <w:p w14:paraId="022F83DC" w14:textId="77777777" w:rsidR="00116ED1" w:rsidRDefault="00116ED1" w:rsidP="00116ED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3E24205" w14:textId="77777777" w:rsidR="00116ED1" w:rsidRPr="008A742B" w:rsidRDefault="00116ED1" w:rsidP="00116ED1">
      <w:pPr>
        <w:ind w:firstLine="709"/>
        <w:jc w:val="both"/>
        <w:rPr>
          <w:bCs/>
        </w:rPr>
      </w:pPr>
    </w:p>
    <w:p w14:paraId="4A0BB560" w14:textId="77777777" w:rsidR="00116ED1" w:rsidRDefault="00116ED1" w:rsidP="00116ED1">
      <w:pPr>
        <w:ind w:firstLine="709"/>
        <w:jc w:val="both"/>
        <w:rPr>
          <w:b/>
        </w:rPr>
      </w:pPr>
      <w:r>
        <w:rPr>
          <w:b/>
        </w:rPr>
        <w:t>ПОСТАНОВИЛО</w:t>
      </w:r>
      <w:r w:rsidRPr="00154164">
        <w:rPr>
          <w:b/>
        </w:rPr>
        <w:t>:</w:t>
      </w:r>
    </w:p>
    <w:p w14:paraId="3E3A0283" w14:textId="77777777" w:rsidR="00116ED1" w:rsidRDefault="00116ED1" w:rsidP="00116ED1">
      <w:pPr>
        <w:ind w:firstLine="709"/>
        <w:jc w:val="both"/>
        <w:rPr>
          <w:b/>
        </w:rPr>
      </w:pPr>
    </w:p>
    <w:p w14:paraId="527F1EE0" w14:textId="77777777" w:rsidR="00116ED1" w:rsidRPr="003A7D9E" w:rsidRDefault="00116ED1" w:rsidP="00116ED1">
      <w:pPr>
        <w:ind w:firstLine="709"/>
        <w:jc w:val="both"/>
        <w:rPr>
          <w:bCs/>
        </w:rPr>
      </w:pPr>
      <w:r w:rsidRPr="003A7D9E">
        <w:rPr>
          <w:bCs/>
        </w:rPr>
        <w:t>Согласиться с предложением докладчик</w:t>
      </w:r>
      <w:r>
        <w:rPr>
          <w:bCs/>
        </w:rPr>
        <w:t>а.</w:t>
      </w:r>
    </w:p>
    <w:p w14:paraId="71D0558F" w14:textId="77777777" w:rsidR="00116ED1" w:rsidRDefault="00116ED1" w:rsidP="00116ED1">
      <w:pPr>
        <w:ind w:firstLine="709"/>
        <w:jc w:val="both"/>
        <w:rPr>
          <w:b/>
        </w:rPr>
      </w:pPr>
    </w:p>
    <w:p w14:paraId="6C4B4330" w14:textId="77777777" w:rsidR="00AF79F1" w:rsidRDefault="00116ED1" w:rsidP="00AF79F1">
      <w:pPr>
        <w:ind w:firstLine="709"/>
        <w:jc w:val="both"/>
        <w:rPr>
          <w:b/>
        </w:rPr>
      </w:pPr>
      <w:r w:rsidRPr="00312424">
        <w:rPr>
          <w:b/>
        </w:rPr>
        <w:t>Голосовали «ЗА» –</w:t>
      </w:r>
      <w:r>
        <w:rPr>
          <w:b/>
        </w:rPr>
        <w:t xml:space="preserve"> единогласно.</w:t>
      </w:r>
    </w:p>
    <w:p w14:paraId="0497D59B" w14:textId="77777777" w:rsidR="00AF79F1" w:rsidRDefault="00AF79F1" w:rsidP="00AF79F1">
      <w:pPr>
        <w:ind w:firstLine="709"/>
        <w:jc w:val="both"/>
        <w:rPr>
          <w:b/>
        </w:rPr>
      </w:pPr>
    </w:p>
    <w:p w14:paraId="1250F570" w14:textId="78BBE5B4" w:rsidR="00116ED1" w:rsidRPr="003313DC" w:rsidRDefault="00116ED1" w:rsidP="003313DC">
      <w:pPr>
        <w:ind w:firstLine="709"/>
        <w:jc w:val="both"/>
        <w:rPr>
          <w:b/>
        </w:rPr>
      </w:pPr>
      <w:r w:rsidRPr="003313DC">
        <w:rPr>
          <w:bCs/>
        </w:rPr>
        <w:t xml:space="preserve">Вопрос 19 </w:t>
      </w:r>
      <w:r w:rsidRPr="003313DC">
        <w:rPr>
          <w:b/>
        </w:rPr>
        <w:t>«</w:t>
      </w:r>
      <w:r w:rsidR="003313DC" w:rsidRPr="003313DC">
        <w:rPr>
          <w:b/>
        </w:rPr>
        <w:t>О внесении изменений в постановление региональной энергетической комиссии Кемеровской области от 18.12.2018 № 579 «Об установлении долгосрочных параметров регулирования и долгосрочных тарифов на услуги по передаче тепловой энергии ООО «</w:t>
      </w:r>
      <w:proofErr w:type="spellStart"/>
      <w:r w:rsidR="003313DC" w:rsidRPr="003313DC">
        <w:rPr>
          <w:b/>
        </w:rPr>
        <w:t>Боровково</w:t>
      </w:r>
      <w:proofErr w:type="spellEnd"/>
      <w:r w:rsidR="003313DC" w:rsidRPr="003313DC">
        <w:rPr>
          <w:b/>
        </w:rPr>
        <w:t>» на 2019 - 2023 годы» в части 2021 года</w:t>
      </w:r>
      <w:r w:rsidRPr="003313DC">
        <w:rPr>
          <w:b/>
        </w:rPr>
        <w:t>»</w:t>
      </w:r>
    </w:p>
    <w:p w14:paraId="11FA9BC2" w14:textId="563615C7" w:rsidR="00A701C4" w:rsidRPr="00275E8A" w:rsidRDefault="00A701C4" w:rsidP="00A701C4">
      <w:pPr>
        <w:ind w:firstLine="709"/>
        <w:jc w:val="both"/>
        <w:rPr>
          <w:b/>
        </w:rPr>
      </w:pPr>
    </w:p>
    <w:p w14:paraId="7E971956" w14:textId="44361DF1" w:rsidR="00275E8A" w:rsidRDefault="003313DC" w:rsidP="003313DC">
      <w:pPr>
        <w:ind w:firstLine="709"/>
        <w:jc w:val="both"/>
        <w:rPr>
          <w:bCs/>
        </w:rPr>
      </w:pPr>
      <w:r>
        <w:rPr>
          <w:bCs/>
        </w:rPr>
        <w:t xml:space="preserve">Докладчик </w:t>
      </w:r>
      <w:r>
        <w:rPr>
          <w:b/>
        </w:rPr>
        <w:t xml:space="preserve">Игонин С.Е. </w:t>
      </w:r>
      <w:r w:rsidRPr="004010F1">
        <w:rPr>
          <w:bCs/>
        </w:rPr>
        <w:t xml:space="preserve">согласно </w:t>
      </w:r>
      <w:r>
        <w:rPr>
          <w:bCs/>
        </w:rPr>
        <w:t>экспертному заключению (приложение № 42</w:t>
      </w:r>
      <w:r w:rsidRPr="004010F1">
        <w:rPr>
          <w:bCs/>
        </w:rPr>
        <w:t xml:space="preserve"> к настоящему протоколу</w:t>
      </w:r>
      <w:r>
        <w:rPr>
          <w:bCs/>
        </w:rPr>
        <w:t>), предлагает:</w:t>
      </w:r>
    </w:p>
    <w:p w14:paraId="6B278003" w14:textId="6566EEA5" w:rsidR="003313DC" w:rsidRDefault="003313DC" w:rsidP="003313DC">
      <w:pPr>
        <w:ind w:firstLine="709"/>
        <w:jc w:val="both"/>
        <w:rPr>
          <w:bCs/>
        </w:rPr>
      </w:pPr>
    </w:p>
    <w:p w14:paraId="42CBFA43" w14:textId="77777777" w:rsidR="003313DC" w:rsidRPr="003313DC" w:rsidRDefault="003313DC" w:rsidP="00AD5345">
      <w:pPr>
        <w:numPr>
          <w:ilvl w:val="0"/>
          <w:numId w:val="13"/>
        </w:numPr>
        <w:tabs>
          <w:tab w:val="left" w:pos="0"/>
          <w:tab w:val="left" w:pos="709"/>
        </w:tabs>
        <w:ind w:left="0" w:firstLine="709"/>
        <w:jc w:val="both"/>
        <w:rPr>
          <w:bCs/>
        </w:rPr>
      </w:pPr>
      <w:r w:rsidRPr="003313DC">
        <w:rPr>
          <w:bCs/>
        </w:rPr>
        <w:t>Внести в постановление региональной энергетической комиссии Кемеровской области от 18.12.2018 № 579 «Об установлении долгосрочных параметров регулирования и долгосрочных тарифов на услуги по передаче тепловой энергии ООО «</w:t>
      </w:r>
      <w:proofErr w:type="spellStart"/>
      <w:r w:rsidRPr="003313DC">
        <w:rPr>
          <w:bCs/>
        </w:rPr>
        <w:t>Боровково</w:t>
      </w:r>
      <w:proofErr w:type="spellEnd"/>
      <w:r w:rsidRPr="003313DC">
        <w:rPr>
          <w:bCs/>
        </w:rPr>
        <w:t>» на 2019 - 2023 годы» (в редакции постановлений региональной энергетической комиссии Кемеровской области от 17.01.2019 № 12, от 20.12.2019 № 714), следующие изменения:</w:t>
      </w:r>
    </w:p>
    <w:p w14:paraId="264CB475" w14:textId="423C3D81" w:rsidR="003313DC" w:rsidRPr="003313DC" w:rsidRDefault="003313DC" w:rsidP="00AD5345">
      <w:pPr>
        <w:numPr>
          <w:ilvl w:val="1"/>
          <w:numId w:val="13"/>
        </w:numPr>
        <w:tabs>
          <w:tab w:val="left" w:pos="0"/>
          <w:tab w:val="left" w:pos="1134"/>
        </w:tabs>
        <w:ind w:left="0" w:firstLine="709"/>
        <w:jc w:val="both"/>
        <w:rPr>
          <w:bCs/>
        </w:rPr>
      </w:pPr>
      <w:r w:rsidRPr="003313DC">
        <w:rPr>
          <w:bCs/>
        </w:rPr>
        <w:t xml:space="preserve">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7B3B75B" w14:textId="77777777" w:rsidR="003313DC" w:rsidRPr="003313DC" w:rsidRDefault="003313DC" w:rsidP="00AD5345">
      <w:pPr>
        <w:numPr>
          <w:ilvl w:val="1"/>
          <w:numId w:val="13"/>
        </w:numPr>
        <w:tabs>
          <w:tab w:val="left" w:pos="0"/>
          <w:tab w:val="left" w:pos="1134"/>
        </w:tabs>
        <w:ind w:left="0" w:firstLine="709"/>
        <w:jc w:val="both"/>
        <w:rPr>
          <w:bCs/>
        </w:rPr>
      </w:pPr>
      <w:r w:rsidRPr="003313DC">
        <w:rPr>
          <w:bCs/>
        </w:rPr>
        <w:t xml:space="preserve"> В пунктах 1, 2, в заголовке приложения № 1 после слов «п. </w:t>
      </w:r>
      <w:proofErr w:type="spellStart"/>
      <w:r w:rsidRPr="003313DC">
        <w:rPr>
          <w:bCs/>
        </w:rPr>
        <w:t>Снежинский</w:t>
      </w:r>
      <w:proofErr w:type="spellEnd"/>
      <w:r w:rsidRPr="003313DC">
        <w:rPr>
          <w:bCs/>
        </w:rPr>
        <w:t>» дополнить словами «Беловского муниципального района».</w:t>
      </w:r>
    </w:p>
    <w:p w14:paraId="748E0981" w14:textId="77777777" w:rsidR="003313DC" w:rsidRPr="003313DC" w:rsidRDefault="003313DC" w:rsidP="00AD5345">
      <w:pPr>
        <w:numPr>
          <w:ilvl w:val="1"/>
          <w:numId w:val="13"/>
        </w:numPr>
        <w:tabs>
          <w:tab w:val="left" w:pos="0"/>
          <w:tab w:val="left" w:pos="1134"/>
        </w:tabs>
        <w:ind w:left="0" w:firstLine="709"/>
        <w:jc w:val="both"/>
        <w:rPr>
          <w:bCs/>
        </w:rPr>
      </w:pPr>
      <w:r w:rsidRPr="003313DC">
        <w:rPr>
          <w:bCs/>
        </w:rPr>
        <w:t xml:space="preserve"> В приложении № 2 слова «г. Новокузнецка» заменить словами «п. </w:t>
      </w:r>
      <w:proofErr w:type="spellStart"/>
      <w:r w:rsidRPr="003313DC">
        <w:rPr>
          <w:bCs/>
        </w:rPr>
        <w:t>Снежинский</w:t>
      </w:r>
      <w:proofErr w:type="spellEnd"/>
      <w:r w:rsidRPr="003313DC">
        <w:rPr>
          <w:bCs/>
        </w:rPr>
        <w:t xml:space="preserve"> Беловского муниципального района».</w:t>
      </w:r>
    </w:p>
    <w:p w14:paraId="080F85D7" w14:textId="18EF6283" w:rsidR="003313DC" w:rsidRPr="003313DC" w:rsidRDefault="003313DC" w:rsidP="00AD5345">
      <w:pPr>
        <w:numPr>
          <w:ilvl w:val="1"/>
          <w:numId w:val="13"/>
        </w:numPr>
        <w:tabs>
          <w:tab w:val="left" w:pos="0"/>
          <w:tab w:val="left" w:pos="1134"/>
        </w:tabs>
        <w:ind w:left="0" w:firstLine="709"/>
        <w:jc w:val="both"/>
        <w:rPr>
          <w:bCs/>
        </w:rPr>
      </w:pPr>
      <w:r w:rsidRPr="003313DC">
        <w:rPr>
          <w:bCs/>
        </w:rPr>
        <w:t xml:space="preserve"> Приложение № 2 изложить в новой редакции, согласно приложению</w:t>
      </w:r>
      <w:r>
        <w:rPr>
          <w:bCs/>
        </w:rPr>
        <w:t xml:space="preserve"> № 43</w:t>
      </w:r>
      <w:r w:rsidRPr="003313DC">
        <w:rPr>
          <w:bCs/>
        </w:rPr>
        <w:t xml:space="preserve"> к настоящему </w:t>
      </w:r>
      <w:r>
        <w:rPr>
          <w:bCs/>
        </w:rPr>
        <w:t>протоколу</w:t>
      </w:r>
      <w:r w:rsidRPr="003313DC">
        <w:rPr>
          <w:bCs/>
        </w:rPr>
        <w:t>.</w:t>
      </w:r>
    </w:p>
    <w:p w14:paraId="38DE1E03" w14:textId="52F3E439" w:rsidR="003313DC" w:rsidRDefault="003313DC" w:rsidP="003313DC">
      <w:pPr>
        <w:ind w:firstLine="709"/>
        <w:jc w:val="both"/>
        <w:rPr>
          <w:bCs/>
        </w:rPr>
      </w:pPr>
    </w:p>
    <w:p w14:paraId="7187497A" w14:textId="4093549A" w:rsidR="00895E17" w:rsidRDefault="00895E17" w:rsidP="003313DC">
      <w:pPr>
        <w:ind w:firstLine="709"/>
        <w:jc w:val="both"/>
        <w:rPr>
          <w:bCs/>
        </w:rPr>
      </w:pPr>
      <w:r>
        <w:rPr>
          <w:bCs/>
        </w:rPr>
        <w:t xml:space="preserve">Отмечено, что в деле имеется письменное обращение (исх. № 348 от 17.12.2020) за подписью генерального директора ООО </w:t>
      </w:r>
      <w:proofErr w:type="spellStart"/>
      <w:r>
        <w:rPr>
          <w:bCs/>
        </w:rPr>
        <w:t>Боровково</w:t>
      </w:r>
      <w:proofErr w:type="spellEnd"/>
      <w:r>
        <w:rPr>
          <w:bCs/>
        </w:rPr>
        <w:t>» А.А. Быкова с просьбой рассмотреть вопрос без участия представителей общества. С тарифами ознакомлены.</w:t>
      </w:r>
    </w:p>
    <w:p w14:paraId="3F5BA038" w14:textId="77777777" w:rsidR="00895E17" w:rsidRPr="00AF79F1" w:rsidRDefault="00895E17" w:rsidP="003313DC">
      <w:pPr>
        <w:ind w:firstLine="709"/>
        <w:jc w:val="both"/>
        <w:rPr>
          <w:bCs/>
        </w:rPr>
      </w:pPr>
    </w:p>
    <w:p w14:paraId="4D052571" w14:textId="07771617" w:rsidR="00A701C4" w:rsidRDefault="00A701C4" w:rsidP="00A701C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97A3EAF" w14:textId="77777777" w:rsidR="00A701C4" w:rsidRPr="008A742B" w:rsidRDefault="00A701C4" w:rsidP="00A701C4">
      <w:pPr>
        <w:ind w:firstLine="709"/>
        <w:jc w:val="both"/>
        <w:rPr>
          <w:bCs/>
        </w:rPr>
      </w:pPr>
    </w:p>
    <w:p w14:paraId="6736D911" w14:textId="77777777" w:rsidR="003313DC" w:rsidRPr="00895E17" w:rsidRDefault="003313DC" w:rsidP="003313DC">
      <w:pPr>
        <w:ind w:firstLine="709"/>
        <w:jc w:val="both"/>
        <w:rPr>
          <w:b/>
        </w:rPr>
      </w:pPr>
      <w:r w:rsidRPr="00895E17">
        <w:rPr>
          <w:b/>
        </w:rPr>
        <w:t>ПОСТАНОВИЛО:</w:t>
      </w:r>
    </w:p>
    <w:p w14:paraId="3E325B3C" w14:textId="77777777" w:rsidR="003313DC" w:rsidRPr="00895E17" w:rsidRDefault="003313DC" w:rsidP="003313DC">
      <w:pPr>
        <w:ind w:firstLine="709"/>
        <w:jc w:val="both"/>
        <w:rPr>
          <w:b/>
        </w:rPr>
      </w:pPr>
    </w:p>
    <w:p w14:paraId="2CE2E284" w14:textId="77777777" w:rsidR="003313DC" w:rsidRPr="00895E17" w:rsidRDefault="003313DC" w:rsidP="003313DC">
      <w:pPr>
        <w:ind w:firstLine="709"/>
        <w:jc w:val="both"/>
        <w:rPr>
          <w:bCs/>
        </w:rPr>
      </w:pPr>
      <w:r w:rsidRPr="00895E17">
        <w:rPr>
          <w:bCs/>
        </w:rPr>
        <w:t>Согласиться с предложением докладчика.</w:t>
      </w:r>
    </w:p>
    <w:p w14:paraId="1718B401" w14:textId="77777777" w:rsidR="003313DC" w:rsidRPr="00895E17" w:rsidRDefault="003313DC" w:rsidP="003313DC">
      <w:pPr>
        <w:ind w:firstLine="709"/>
        <w:jc w:val="both"/>
        <w:rPr>
          <w:b/>
        </w:rPr>
      </w:pPr>
    </w:p>
    <w:p w14:paraId="29BE39DF" w14:textId="77777777" w:rsidR="003313DC" w:rsidRPr="00895E17" w:rsidRDefault="003313DC" w:rsidP="003313DC">
      <w:pPr>
        <w:ind w:firstLine="709"/>
        <w:jc w:val="both"/>
        <w:rPr>
          <w:b/>
        </w:rPr>
      </w:pPr>
      <w:r w:rsidRPr="00895E17">
        <w:rPr>
          <w:b/>
        </w:rPr>
        <w:t>Голосовали «ЗА» – единогласно.</w:t>
      </w:r>
    </w:p>
    <w:p w14:paraId="11AFE97B" w14:textId="77777777" w:rsidR="003313DC" w:rsidRDefault="003313DC" w:rsidP="00083B19">
      <w:pPr>
        <w:ind w:firstLine="709"/>
        <w:jc w:val="both"/>
      </w:pPr>
    </w:p>
    <w:p w14:paraId="1C159567" w14:textId="3B2FFF7B" w:rsidR="00083B19" w:rsidRPr="003313DC" w:rsidRDefault="003E13EA" w:rsidP="003313DC">
      <w:pPr>
        <w:ind w:firstLine="709"/>
        <w:jc w:val="both"/>
        <w:rPr>
          <w:b/>
        </w:rPr>
      </w:pPr>
      <w:r w:rsidRPr="003313DC">
        <w:rPr>
          <w:bCs/>
        </w:rPr>
        <w:t xml:space="preserve">Вопрос 20 </w:t>
      </w:r>
      <w:r w:rsidRPr="003313DC">
        <w:rPr>
          <w:b/>
        </w:rPr>
        <w:t>«</w:t>
      </w:r>
      <w:r w:rsidR="003313DC" w:rsidRPr="003313DC">
        <w:rPr>
          <w:b/>
        </w:rPr>
        <w:t xml:space="preserve">О внесении изменений в постановление региональной энергетической комиссии Кемеровской области от 17.12.2018 № 551 «Об установлении ООО «Енисей» долгосрочных параметров регулирования и долгосрочных тарифов на тепловую энергию, </w:t>
      </w:r>
      <w:r w:rsidR="003313DC" w:rsidRPr="003313DC">
        <w:rPr>
          <w:b/>
        </w:rPr>
        <w:lastRenderedPageBreak/>
        <w:t xml:space="preserve">реализуемую на потребительском рынке </w:t>
      </w:r>
      <w:proofErr w:type="spellStart"/>
      <w:r w:rsidR="003313DC" w:rsidRPr="003313DC">
        <w:rPr>
          <w:b/>
        </w:rPr>
        <w:t>пгт</w:t>
      </w:r>
      <w:proofErr w:type="spellEnd"/>
      <w:r w:rsidR="003313DC" w:rsidRPr="003313DC">
        <w:rPr>
          <w:b/>
        </w:rPr>
        <w:t>. Белогорск, на 2018-2022 годы» в части 2021 года</w:t>
      </w:r>
      <w:r w:rsidRPr="003313DC">
        <w:rPr>
          <w:b/>
        </w:rPr>
        <w:t>»</w:t>
      </w:r>
    </w:p>
    <w:p w14:paraId="4AD63DCD" w14:textId="77777777" w:rsidR="00083B19" w:rsidRDefault="00083B19" w:rsidP="00083B19">
      <w:pPr>
        <w:ind w:firstLine="709"/>
        <w:jc w:val="both"/>
        <w:rPr>
          <w:b/>
        </w:rPr>
      </w:pPr>
    </w:p>
    <w:p w14:paraId="450BCF3D" w14:textId="76127901" w:rsidR="003313DC" w:rsidRDefault="003313DC" w:rsidP="003313DC">
      <w:pPr>
        <w:ind w:firstLine="709"/>
        <w:jc w:val="both"/>
        <w:rPr>
          <w:bCs/>
        </w:rPr>
      </w:pPr>
      <w:r>
        <w:rPr>
          <w:bCs/>
        </w:rPr>
        <w:t xml:space="preserve">Докладчик </w:t>
      </w:r>
      <w:r>
        <w:rPr>
          <w:b/>
        </w:rPr>
        <w:t xml:space="preserve">Игонин С.Е. </w:t>
      </w:r>
      <w:r w:rsidRPr="004010F1">
        <w:rPr>
          <w:bCs/>
        </w:rPr>
        <w:t xml:space="preserve">согласно </w:t>
      </w:r>
      <w:r>
        <w:rPr>
          <w:bCs/>
        </w:rPr>
        <w:t>экспертному заключению (приложение № 44</w:t>
      </w:r>
      <w:r w:rsidRPr="004010F1">
        <w:rPr>
          <w:bCs/>
        </w:rPr>
        <w:t xml:space="preserve"> к настоящему протоколу</w:t>
      </w:r>
      <w:r>
        <w:rPr>
          <w:bCs/>
        </w:rPr>
        <w:t>), предлагает:</w:t>
      </w:r>
    </w:p>
    <w:p w14:paraId="12A617E5" w14:textId="08EF5D46" w:rsidR="003313DC" w:rsidRDefault="003313DC" w:rsidP="00083B19">
      <w:pPr>
        <w:ind w:firstLine="709"/>
        <w:jc w:val="both"/>
        <w:rPr>
          <w:bCs/>
          <w:kern w:val="32"/>
        </w:rPr>
      </w:pPr>
    </w:p>
    <w:p w14:paraId="159A5A23" w14:textId="339475A3" w:rsidR="003313DC" w:rsidRPr="003313DC" w:rsidRDefault="003313DC" w:rsidP="003313DC">
      <w:pPr>
        <w:pStyle w:val="a7"/>
        <w:numPr>
          <w:ilvl w:val="0"/>
          <w:numId w:val="11"/>
        </w:numPr>
        <w:tabs>
          <w:tab w:val="left" w:pos="0"/>
        </w:tabs>
        <w:ind w:left="0" w:right="-142" w:firstLine="709"/>
        <w:jc w:val="both"/>
        <w:rPr>
          <w:bCs/>
        </w:rPr>
      </w:pPr>
      <w:r w:rsidRPr="003313DC">
        <w:rPr>
          <w:bCs/>
        </w:rPr>
        <w:t xml:space="preserve">Внести в постановление региональной энергетической комиссии Кемеровской области от 17.12.2018 № 551 «Об установлении ООО «Енисей» долгосрочных параметров регулирования и долгосрочных тарифов на тепловую энергию, реализуемую на потребительском рынке </w:t>
      </w:r>
      <w:proofErr w:type="spellStart"/>
      <w:r w:rsidRPr="003313DC">
        <w:rPr>
          <w:bCs/>
        </w:rPr>
        <w:t>пгт</w:t>
      </w:r>
      <w:proofErr w:type="spellEnd"/>
      <w:r w:rsidRPr="003313DC">
        <w:rPr>
          <w:bCs/>
        </w:rPr>
        <w:t>. Белогорск, на 2018-2022 годы» (в редакции постановления региональной энергетической комиссии Кемеровской области от 19.12.2019 № 676), следующие изменения:</w:t>
      </w:r>
    </w:p>
    <w:p w14:paraId="5D80A576" w14:textId="77777777" w:rsidR="003313DC" w:rsidRPr="003313DC" w:rsidRDefault="003313DC" w:rsidP="003313DC">
      <w:pPr>
        <w:pStyle w:val="a7"/>
        <w:numPr>
          <w:ilvl w:val="1"/>
          <w:numId w:val="11"/>
        </w:numPr>
        <w:tabs>
          <w:tab w:val="left" w:pos="1418"/>
        </w:tabs>
        <w:ind w:left="0" w:right="-172" w:firstLine="709"/>
        <w:jc w:val="both"/>
        <w:rPr>
          <w:bCs/>
        </w:rPr>
      </w:pPr>
      <w:r w:rsidRPr="003313DC">
        <w:rPr>
          <w:bCs/>
        </w:rPr>
        <w:t xml:space="preserve">В преамбуле слова «постановлением Коллегии Администрации Кемеровской области от 06.09.2013 № 371 «Об утверждении Положения </w:t>
      </w:r>
      <w:r w:rsidRPr="003313DC">
        <w:rPr>
          <w:bCs/>
        </w:rPr>
        <w:br/>
        <w:t xml:space="preserve">о региональной энергетической комиссии Кемеровской области» заменить словами «постановлением Правительства Кемеровской области-Кузбасса </w:t>
      </w:r>
      <w:r w:rsidRPr="003313DC">
        <w:rPr>
          <w:bCs/>
        </w:rPr>
        <w:br/>
        <w:t>от 19.03.2020 № 142 «О Региональной энергетической комиссии Кузбасса».</w:t>
      </w:r>
    </w:p>
    <w:p w14:paraId="2B589B47" w14:textId="0B8FD441" w:rsidR="003313DC" w:rsidRPr="003313DC" w:rsidRDefault="003313DC" w:rsidP="003313DC">
      <w:pPr>
        <w:pStyle w:val="a7"/>
        <w:numPr>
          <w:ilvl w:val="1"/>
          <w:numId w:val="11"/>
        </w:numPr>
        <w:tabs>
          <w:tab w:val="left" w:pos="1418"/>
        </w:tabs>
        <w:ind w:left="0" w:right="-172" w:firstLine="709"/>
        <w:jc w:val="both"/>
        <w:rPr>
          <w:bCs/>
        </w:rPr>
      </w:pPr>
      <w:r w:rsidRPr="003313DC">
        <w:rPr>
          <w:bCs/>
        </w:rPr>
        <w:t>Приложения № 2, 3 изложить в новой редакции, согласно приложени</w:t>
      </w:r>
      <w:r>
        <w:rPr>
          <w:bCs/>
        </w:rPr>
        <w:t xml:space="preserve">й № 45,46 </w:t>
      </w:r>
      <w:r w:rsidRPr="003313DC">
        <w:rPr>
          <w:bCs/>
        </w:rPr>
        <w:t xml:space="preserve">к настоящему </w:t>
      </w:r>
      <w:r>
        <w:rPr>
          <w:bCs/>
        </w:rPr>
        <w:t>протоколу</w:t>
      </w:r>
      <w:r w:rsidRPr="003313DC">
        <w:rPr>
          <w:bCs/>
        </w:rPr>
        <w:t>.</w:t>
      </w:r>
    </w:p>
    <w:p w14:paraId="61D9F8EE" w14:textId="0724B765" w:rsidR="003313DC" w:rsidRDefault="003313DC" w:rsidP="00083B19">
      <w:pPr>
        <w:ind w:firstLine="709"/>
        <w:jc w:val="both"/>
        <w:rPr>
          <w:bCs/>
        </w:rPr>
      </w:pPr>
    </w:p>
    <w:p w14:paraId="269C5A16" w14:textId="2570CF01" w:rsidR="00BF6AE3" w:rsidRDefault="00BF6AE3" w:rsidP="00083B19">
      <w:pPr>
        <w:ind w:firstLine="709"/>
        <w:jc w:val="both"/>
        <w:rPr>
          <w:bCs/>
        </w:rPr>
      </w:pPr>
      <w:r>
        <w:rPr>
          <w:bCs/>
        </w:rPr>
        <w:t>В деле имеется письменное обращение (исх. № 723 от 16.12.2020) за подписью директора ООО «Енисей» И.В. Овсянникова с просьбой рассмотреть вопрос без участия представителей общества. С материалами дела ознакомлены и согласны.</w:t>
      </w:r>
    </w:p>
    <w:p w14:paraId="73C21946" w14:textId="77777777" w:rsidR="00BF6AE3" w:rsidRPr="003313DC" w:rsidRDefault="00BF6AE3" w:rsidP="00083B19">
      <w:pPr>
        <w:ind w:firstLine="709"/>
        <w:jc w:val="both"/>
        <w:rPr>
          <w:bCs/>
        </w:rPr>
      </w:pPr>
    </w:p>
    <w:p w14:paraId="14233297" w14:textId="711A2263" w:rsidR="00083B19" w:rsidRPr="00083B19" w:rsidRDefault="00083B19" w:rsidP="00083B19">
      <w:pPr>
        <w:ind w:firstLine="709"/>
        <w:jc w:val="both"/>
        <w:rPr>
          <w:bCs/>
          <w:kern w:val="32"/>
        </w:rPr>
      </w:pPr>
      <w:r w:rsidRPr="00083B19">
        <w:rPr>
          <w:bCs/>
          <w:kern w:val="32"/>
        </w:rPr>
        <w:t xml:space="preserve">Рассмотрев представленные материалы, Правление Региональной энергетической комиссии Кузбасса </w:t>
      </w:r>
    </w:p>
    <w:p w14:paraId="255879C3" w14:textId="77777777" w:rsidR="00083B19" w:rsidRPr="00806E69" w:rsidRDefault="00083B19" w:rsidP="00083B19">
      <w:pPr>
        <w:ind w:firstLine="709"/>
        <w:jc w:val="both"/>
        <w:rPr>
          <w:bCs/>
          <w:sz w:val="28"/>
          <w:szCs w:val="28"/>
        </w:rPr>
      </w:pPr>
    </w:p>
    <w:p w14:paraId="4E43FC70" w14:textId="77777777" w:rsidR="00083B19" w:rsidRPr="00806E69" w:rsidRDefault="00083B19" w:rsidP="00083B19">
      <w:pPr>
        <w:ind w:firstLine="709"/>
        <w:jc w:val="both"/>
        <w:rPr>
          <w:b/>
          <w:sz w:val="28"/>
          <w:szCs w:val="28"/>
        </w:rPr>
      </w:pPr>
      <w:r w:rsidRPr="00806E69">
        <w:rPr>
          <w:b/>
          <w:sz w:val="28"/>
          <w:szCs w:val="28"/>
        </w:rPr>
        <w:t>ПОСТАНОВИЛО:</w:t>
      </w:r>
    </w:p>
    <w:p w14:paraId="21384349" w14:textId="77777777" w:rsidR="00083B19" w:rsidRPr="00806E69" w:rsidRDefault="00083B19" w:rsidP="00083B19">
      <w:pPr>
        <w:ind w:firstLine="709"/>
        <w:jc w:val="both"/>
        <w:rPr>
          <w:b/>
          <w:sz w:val="28"/>
          <w:szCs w:val="28"/>
        </w:rPr>
      </w:pPr>
    </w:p>
    <w:p w14:paraId="0679FEE5" w14:textId="77777777" w:rsidR="00083B19" w:rsidRPr="00806E69" w:rsidRDefault="00083B19" w:rsidP="00083B19">
      <w:pPr>
        <w:ind w:firstLine="709"/>
        <w:jc w:val="both"/>
        <w:rPr>
          <w:bCs/>
          <w:sz w:val="28"/>
          <w:szCs w:val="28"/>
        </w:rPr>
      </w:pPr>
      <w:r w:rsidRPr="00806E69">
        <w:rPr>
          <w:bCs/>
          <w:sz w:val="28"/>
          <w:szCs w:val="28"/>
        </w:rPr>
        <w:t>Согласиться с предложением докладчика.</w:t>
      </w:r>
    </w:p>
    <w:p w14:paraId="11345396" w14:textId="77777777" w:rsidR="00083B19" w:rsidRPr="00806E69" w:rsidRDefault="00083B19" w:rsidP="00083B19">
      <w:pPr>
        <w:ind w:firstLine="709"/>
        <w:jc w:val="both"/>
        <w:rPr>
          <w:b/>
          <w:sz w:val="28"/>
          <w:szCs w:val="28"/>
        </w:rPr>
      </w:pPr>
    </w:p>
    <w:p w14:paraId="1F776468" w14:textId="77777777" w:rsidR="00083B19" w:rsidRPr="00806E69" w:rsidRDefault="00083B19" w:rsidP="00083B19">
      <w:pPr>
        <w:ind w:firstLine="709"/>
        <w:jc w:val="both"/>
        <w:rPr>
          <w:b/>
          <w:sz w:val="28"/>
          <w:szCs w:val="28"/>
        </w:rPr>
      </w:pPr>
      <w:r w:rsidRPr="00806E69">
        <w:rPr>
          <w:b/>
          <w:sz w:val="28"/>
          <w:szCs w:val="28"/>
        </w:rPr>
        <w:t>Голосовали «ЗА» – единогласно.</w:t>
      </w:r>
    </w:p>
    <w:p w14:paraId="2ABF2868" w14:textId="77777777" w:rsidR="00740297" w:rsidRDefault="00740297" w:rsidP="00740297">
      <w:pPr>
        <w:ind w:firstLine="709"/>
        <w:jc w:val="both"/>
        <w:rPr>
          <w:bCs/>
        </w:rPr>
      </w:pPr>
    </w:p>
    <w:p w14:paraId="23A34A10" w14:textId="3A9C754B" w:rsidR="00E111F2" w:rsidRPr="003313DC" w:rsidRDefault="00E111F2" w:rsidP="003313DC">
      <w:pPr>
        <w:ind w:firstLine="709"/>
        <w:jc w:val="both"/>
        <w:rPr>
          <w:b/>
        </w:rPr>
      </w:pPr>
      <w:r w:rsidRPr="00016310">
        <w:rPr>
          <w:bCs/>
        </w:rPr>
        <w:t xml:space="preserve">Вопрос 21 </w:t>
      </w:r>
      <w:r w:rsidRPr="003313DC">
        <w:rPr>
          <w:b/>
        </w:rPr>
        <w:t>«</w:t>
      </w:r>
      <w:r w:rsidR="003313DC" w:rsidRPr="003313DC">
        <w:rPr>
          <w:b/>
        </w:rPr>
        <w:t xml:space="preserve">О внесении изменений в постановление региональной энергетической комиссии Кемеровской области от 17.12.2018 № 552 </w:t>
      </w:r>
      <w:r w:rsidR="003313DC" w:rsidRPr="003313DC">
        <w:rPr>
          <w:b/>
        </w:rPr>
        <w:br/>
        <w:t xml:space="preserve">«Об установлении ООО «Енисей»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003313DC" w:rsidRPr="003313DC">
        <w:rPr>
          <w:b/>
        </w:rPr>
        <w:t>пгт</w:t>
      </w:r>
      <w:proofErr w:type="spellEnd"/>
      <w:r w:rsidR="003313DC" w:rsidRPr="003313DC">
        <w:rPr>
          <w:b/>
        </w:rPr>
        <w:t>. Белогорск, на 2018-2022 годы» в части 2021 года»</w:t>
      </w:r>
    </w:p>
    <w:p w14:paraId="5C2B25B4" w14:textId="7E524F64" w:rsidR="00E111F2" w:rsidRDefault="00E111F2" w:rsidP="00E111F2">
      <w:pPr>
        <w:ind w:firstLine="709"/>
        <w:jc w:val="both"/>
        <w:rPr>
          <w:bCs/>
        </w:rPr>
      </w:pPr>
    </w:p>
    <w:p w14:paraId="2358F489" w14:textId="77777777" w:rsidR="00F50220" w:rsidRDefault="00710C60" w:rsidP="00F50220">
      <w:pPr>
        <w:tabs>
          <w:tab w:val="left" w:pos="709"/>
        </w:tabs>
        <w:ind w:firstLine="709"/>
        <w:jc w:val="both"/>
        <w:rPr>
          <w:bCs/>
        </w:rPr>
      </w:pPr>
      <w:r>
        <w:rPr>
          <w:bCs/>
        </w:rPr>
        <w:t xml:space="preserve">Докладчик </w:t>
      </w:r>
      <w:r>
        <w:rPr>
          <w:b/>
        </w:rPr>
        <w:t xml:space="preserve">Игонин С.Е. </w:t>
      </w:r>
      <w:r w:rsidRPr="004010F1">
        <w:rPr>
          <w:bCs/>
        </w:rPr>
        <w:t>согласно эксперт</w:t>
      </w:r>
      <w:r w:rsidR="001B63A6">
        <w:rPr>
          <w:bCs/>
        </w:rPr>
        <w:t xml:space="preserve">ному заключению (приложение № </w:t>
      </w:r>
      <w:r w:rsidR="003313DC">
        <w:rPr>
          <w:bCs/>
        </w:rPr>
        <w:t>44</w:t>
      </w:r>
      <w:r w:rsidRPr="004010F1">
        <w:rPr>
          <w:bCs/>
        </w:rPr>
        <w:t xml:space="preserve"> к настоящему протоколу</w:t>
      </w:r>
      <w:r>
        <w:rPr>
          <w:bCs/>
        </w:rPr>
        <w:t>), предлагает:</w:t>
      </w:r>
      <w:bookmarkStart w:id="12" w:name="_Hlk54079171"/>
    </w:p>
    <w:p w14:paraId="5DF784C8" w14:textId="77777777" w:rsidR="00F50220" w:rsidRDefault="00F50220" w:rsidP="00F50220">
      <w:pPr>
        <w:tabs>
          <w:tab w:val="left" w:pos="709"/>
        </w:tabs>
        <w:ind w:firstLine="709"/>
        <w:jc w:val="both"/>
        <w:rPr>
          <w:bCs/>
        </w:rPr>
      </w:pPr>
    </w:p>
    <w:p w14:paraId="1B6EDF6D" w14:textId="20FAF67F" w:rsidR="00F50220" w:rsidRPr="00F50220" w:rsidRDefault="00F50220" w:rsidP="00F50220">
      <w:pPr>
        <w:tabs>
          <w:tab w:val="left" w:pos="709"/>
        </w:tabs>
        <w:ind w:firstLine="709"/>
        <w:jc w:val="both"/>
        <w:rPr>
          <w:bCs/>
        </w:rPr>
      </w:pPr>
      <w:r>
        <w:rPr>
          <w:bCs/>
        </w:rPr>
        <w:t xml:space="preserve">1. </w:t>
      </w:r>
      <w:r w:rsidRPr="00F50220">
        <w:rPr>
          <w:bCs/>
          <w:kern w:val="32"/>
        </w:rPr>
        <w:t xml:space="preserve">Внести в постановление региональной энергетической комиссии Кемеровской области от 17.12.2018 № 552 «Об установлении ООО «Енисей»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F50220">
        <w:rPr>
          <w:bCs/>
          <w:kern w:val="32"/>
        </w:rPr>
        <w:t>пгт</w:t>
      </w:r>
      <w:proofErr w:type="spellEnd"/>
      <w:r w:rsidRPr="00F50220">
        <w:rPr>
          <w:bCs/>
          <w:kern w:val="32"/>
        </w:rPr>
        <w:t>. Белогорск, на 2018-2022 годы» (в редакции постановления региональной энергетической комиссии Кемеровской области от 20.12.2019 № 758) следующие изменения:</w:t>
      </w:r>
    </w:p>
    <w:p w14:paraId="077E0FC0" w14:textId="70640C1D" w:rsidR="00F50220" w:rsidRPr="00F50220" w:rsidRDefault="00F50220" w:rsidP="00F50220">
      <w:pPr>
        <w:ind w:firstLine="709"/>
        <w:jc w:val="both"/>
        <w:rPr>
          <w:bCs/>
          <w:kern w:val="32"/>
        </w:rPr>
      </w:pPr>
      <w:r>
        <w:rPr>
          <w:bCs/>
          <w:kern w:val="32"/>
        </w:rPr>
        <w:t>1.1.</w:t>
      </w:r>
      <w:r w:rsidR="00DD26CE">
        <w:rPr>
          <w:bCs/>
          <w:kern w:val="32"/>
        </w:rPr>
        <w:t xml:space="preserve"> </w:t>
      </w:r>
      <w:r w:rsidRPr="00F50220">
        <w:rPr>
          <w:bCs/>
          <w:kern w:val="32"/>
        </w:rPr>
        <w:t xml:space="preserve">В преамбуле слова «постановлением Коллегии Администрации Кемеровской области от 06.09.2013 № 371 «Об утверждении Положения </w:t>
      </w:r>
      <w:r w:rsidRPr="00F50220">
        <w:rPr>
          <w:bCs/>
          <w:kern w:val="32"/>
        </w:rPr>
        <w:br/>
        <w:t xml:space="preserve">о региональной энергетической комиссии Кемеровской области» заменить словами «постановлением Правительства Кемеровской области-Кузбасса </w:t>
      </w:r>
      <w:r w:rsidRPr="00F50220">
        <w:rPr>
          <w:bCs/>
          <w:kern w:val="32"/>
        </w:rPr>
        <w:br/>
        <w:t>от 19.03.2020 № 142 «О Региональной энергетической комиссии Кузбасса».</w:t>
      </w:r>
    </w:p>
    <w:p w14:paraId="0A2EE03E" w14:textId="11E27543" w:rsidR="00F50220" w:rsidRPr="00F50220" w:rsidRDefault="00F50220" w:rsidP="00F50220">
      <w:pPr>
        <w:ind w:firstLine="709"/>
        <w:jc w:val="both"/>
        <w:rPr>
          <w:bCs/>
          <w:kern w:val="32"/>
        </w:rPr>
      </w:pPr>
      <w:r>
        <w:rPr>
          <w:bCs/>
          <w:kern w:val="32"/>
        </w:rPr>
        <w:lastRenderedPageBreak/>
        <w:t xml:space="preserve">1.2. </w:t>
      </w:r>
      <w:r w:rsidRPr="00F50220">
        <w:rPr>
          <w:bCs/>
          <w:kern w:val="32"/>
        </w:rPr>
        <w:t xml:space="preserve">Приложение изложить в новой редакции, согласно приложению </w:t>
      </w:r>
      <w:r>
        <w:rPr>
          <w:bCs/>
          <w:kern w:val="32"/>
        </w:rPr>
        <w:t>№ 4</w:t>
      </w:r>
      <w:r w:rsidR="008E17A3">
        <w:rPr>
          <w:bCs/>
          <w:kern w:val="32"/>
        </w:rPr>
        <w:t>7</w:t>
      </w:r>
      <w:r>
        <w:rPr>
          <w:bCs/>
          <w:kern w:val="32"/>
        </w:rPr>
        <w:t xml:space="preserve"> </w:t>
      </w:r>
      <w:r w:rsidRPr="00F50220">
        <w:rPr>
          <w:bCs/>
          <w:kern w:val="32"/>
        </w:rPr>
        <w:t xml:space="preserve">к настоящему </w:t>
      </w:r>
      <w:r>
        <w:rPr>
          <w:bCs/>
          <w:kern w:val="32"/>
        </w:rPr>
        <w:t>протоколу</w:t>
      </w:r>
      <w:r w:rsidRPr="00F50220">
        <w:rPr>
          <w:bCs/>
          <w:kern w:val="32"/>
        </w:rPr>
        <w:t>.</w:t>
      </w:r>
    </w:p>
    <w:bookmarkEnd w:id="12"/>
    <w:p w14:paraId="1F7A5318" w14:textId="2F99D25A" w:rsidR="003313DC" w:rsidRDefault="003313DC" w:rsidP="00F50220">
      <w:pPr>
        <w:ind w:firstLine="709"/>
        <w:jc w:val="both"/>
        <w:rPr>
          <w:bCs/>
          <w:kern w:val="32"/>
        </w:rPr>
      </w:pPr>
    </w:p>
    <w:p w14:paraId="76AEA2D3" w14:textId="77777777" w:rsidR="00BF6AE3" w:rsidRDefault="00BF6AE3" w:rsidP="00BF6AE3">
      <w:pPr>
        <w:ind w:firstLine="709"/>
        <w:jc w:val="both"/>
        <w:rPr>
          <w:bCs/>
        </w:rPr>
      </w:pPr>
      <w:r>
        <w:rPr>
          <w:bCs/>
        </w:rPr>
        <w:t>В деле имеется письменное обращение (исх. № 723 от 16.12.2020) за подписью директора ООО «Енисей» И.В. Овсянникова с просьбой рассмотреть вопрос без участия представителей общества. С материалами дела ознакомлены и согласны.</w:t>
      </w:r>
    </w:p>
    <w:p w14:paraId="3B27888F" w14:textId="77777777" w:rsidR="00BF6AE3" w:rsidRPr="00F50220" w:rsidRDefault="00BF6AE3" w:rsidP="00BF6AE3">
      <w:pPr>
        <w:jc w:val="both"/>
        <w:rPr>
          <w:bCs/>
          <w:kern w:val="32"/>
        </w:rPr>
      </w:pPr>
    </w:p>
    <w:p w14:paraId="6061ED36" w14:textId="77777777" w:rsidR="00E111F2" w:rsidRDefault="00E111F2" w:rsidP="00E111F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7D61B77" w14:textId="77777777" w:rsidR="00E111F2" w:rsidRPr="008A742B" w:rsidRDefault="00E111F2" w:rsidP="00E111F2">
      <w:pPr>
        <w:ind w:firstLine="709"/>
        <w:jc w:val="both"/>
        <w:rPr>
          <w:bCs/>
        </w:rPr>
      </w:pPr>
    </w:p>
    <w:p w14:paraId="5BE87ED1" w14:textId="77777777" w:rsidR="00E111F2" w:rsidRDefault="00E111F2" w:rsidP="00E111F2">
      <w:pPr>
        <w:ind w:firstLine="709"/>
        <w:jc w:val="both"/>
        <w:rPr>
          <w:b/>
        </w:rPr>
      </w:pPr>
      <w:r>
        <w:rPr>
          <w:b/>
        </w:rPr>
        <w:t>ПОСТАНОВИЛО</w:t>
      </w:r>
      <w:r w:rsidRPr="00154164">
        <w:rPr>
          <w:b/>
        </w:rPr>
        <w:t>:</w:t>
      </w:r>
    </w:p>
    <w:p w14:paraId="015608EC" w14:textId="77777777" w:rsidR="00E111F2" w:rsidRDefault="00E111F2" w:rsidP="00E111F2">
      <w:pPr>
        <w:ind w:firstLine="709"/>
        <w:jc w:val="both"/>
        <w:rPr>
          <w:b/>
        </w:rPr>
      </w:pPr>
    </w:p>
    <w:p w14:paraId="5CA0F5E9" w14:textId="77777777" w:rsidR="00E111F2" w:rsidRPr="003A7D9E" w:rsidRDefault="00E111F2" w:rsidP="00E111F2">
      <w:pPr>
        <w:ind w:firstLine="709"/>
        <w:jc w:val="both"/>
        <w:rPr>
          <w:bCs/>
        </w:rPr>
      </w:pPr>
      <w:r w:rsidRPr="003A7D9E">
        <w:rPr>
          <w:bCs/>
        </w:rPr>
        <w:t>Согласиться с предложением докладчик</w:t>
      </w:r>
      <w:r>
        <w:rPr>
          <w:bCs/>
        </w:rPr>
        <w:t>а.</w:t>
      </w:r>
    </w:p>
    <w:p w14:paraId="2606E3FC" w14:textId="77777777" w:rsidR="00E111F2" w:rsidRDefault="00E111F2" w:rsidP="00E111F2">
      <w:pPr>
        <w:ind w:firstLine="709"/>
        <w:jc w:val="both"/>
        <w:rPr>
          <w:b/>
        </w:rPr>
      </w:pPr>
    </w:p>
    <w:p w14:paraId="7164EE8B" w14:textId="77777777" w:rsidR="00E111F2" w:rsidRDefault="00E111F2" w:rsidP="00E111F2">
      <w:pPr>
        <w:ind w:firstLine="709"/>
        <w:jc w:val="both"/>
        <w:rPr>
          <w:b/>
        </w:rPr>
      </w:pPr>
      <w:r w:rsidRPr="00312424">
        <w:rPr>
          <w:b/>
        </w:rPr>
        <w:t>Голосовали «ЗА» –</w:t>
      </w:r>
      <w:r>
        <w:rPr>
          <w:b/>
        </w:rPr>
        <w:t xml:space="preserve"> единогласно.</w:t>
      </w:r>
    </w:p>
    <w:p w14:paraId="62E4551C" w14:textId="443F9E07" w:rsidR="00E111F2" w:rsidRDefault="00E111F2" w:rsidP="00E111F2">
      <w:pPr>
        <w:ind w:firstLine="709"/>
        <w:jc w:val="both"/>
        <w:rPr>
          <w:bCs/>
        </w:rPr>
      </w:pPr>
    </w:p>
    <w:p w14:paraId="1ADAAD23" w14:textId="4250F68D" w:rsidR="0046202C" w:rsidRPr="00DD26CE" w:rsidRDefault="0046202C" w:rsidP="00DD26CE">
      <w:pPr>
        <w:ind w:firstLine="709"/>
        <w:jc w:val="both"/>
        <w:rPr>
          <w:b/>
        </w:rPr>
      </w:pPr>
      <w:r w:rsidRPr="006B76B5">
        <w:rPr>
          <w:bCs/>
        </w:rPr>
        <w:t xml:space="preserve">Вопрос 22 </w:t>
      </w:r>
      <w:r w:rsidRPr="00DD26CE">
        <w:rPr>
          <w:b/>
        </w:rPr>
        <w:t>«</w:t>
      </w:r>
      <w:r w:rsidR="00DD26CE" w:rsidRPr="00DD26CE">
        <w:rPr>
          <w:b/>
        </w:rPr>
        <w:t>О внесении изменений в постановление региональной энергетической комиссии Кемеровской области от 20.12.2019 № 751 «Об установлении долгосрочных параметров регулирования и долгосрочных тарифов ООО «</w:t>
      </w:r>
      <w:proofErr w:type="spellStart"/>
      <w:r w:rsidR="00DD26CE" w:rsidRPr="00DD26CE">
        <w:rPr>
          <w:b/>
        </w:rPr>
        <w:t>ТеплоРесурс</w:t>
      </w:r>
      <w:proofErr w:type="spellEnd"/>
      <w:r w:rsidR="00DD26CE" w:rsidRPr="00DD26CE">
        <w:rPr>
          <w:b/>
        </w:rPr>
        <w:t xml:space="preserve">» </w:t>
      </w:r>
      <w:r w:rsidR="00DD26CE" w:rsidRPr="00DD26CE">
        <w:rPr>
          <w:b/>
        </w:rPr>
        <w:br/>
        <w:t xml:space="preserve">на тепловую энергию, реализуемую на потребительском рынке г. </w:t>
      </w:r>
      <w:proofErr w:type="spellStart"/>
      <w:r w:rsidR="00DD26CE" w:rsidRPr="00DD26CE">
        <w:rPr>
          <w:b/>
        </w:rPr>
        <w:t>Анжеро</w:t>
      </w:r>
      <w:proofErr w:type="spellEnd"/>
      <w:r w:rsidR="00DD26CE" w:rsidRPr="00DD26CE">
        <w:rPr>
          <w:b/>
        </w:rPr>
        <w:t xml:space="preserve"> - </w:t>
      </w:r>
      <w:proofErr w:type="spellStart"/>
      <w:r w:rsidR="00DD26CE" w:rsidRPr="00DD26CE">
        <w:rPr>
          <w:b/>
        </w:rPr>
        <w:t>Судженска</w:t>
      </w:r>
      <w:proofErr w:type="spellEnd"/>
      <w:r w:rsidR="00DD26CE" w:rsidRPr="00DD26CE">
        <w:rPr>
          <w:b/>
        </w:rPr>
        <w:t>, на 2020-2022 годы», в части 2021 года</w:t>
      </w:r>
      <w:r w:rsidRPr="00DD26CE">
        <w:rPr>
          <w:b/>
        </w:rPr>
        <w:t xml:space="preserve">»                    </w:t>
      </w:r>
    </w:p>
    <w:p w14:paraId="6E95D61C" w14:textId="0543D986" w:rsidR="0046202C" w:rsidRPr="00DD26CE" w:rsidRDefault="0046202C" w:rsidP="0046202C">
      <w:pPr>
        <w:ind w:firstLine="709"/>
        <w:jc w:val="both"/>
        <w:rPr>
          <w:bCs/>
        </w:rPr>
      </w:pPr>
    </w:p>
    <w:p w14:paraId="09A5E76F" w14:textId="72FDBADC" w:rsidR="00213177" w:rsidRPr="001E4226" w:rsidRDefault="00213177" w:rsidP="00213177">
      <w:pPr>
        <w:ind w:firstLine="709"/>
        <w:jc w:val="both"/>
        <w:rPr>
          <w:bCs/>
        </w:rPr>
      </w:pPr>
      <w:r>
        <w:rPr>
          <w:bCs/>
        </w:rPr>
        <w:t xml:space="preserve">Докладчик </w:t>
      </w:r>
      <w:r>
        <w:rPr>
          <w:b/>
        </w:rPr>
        <w:t>Игонин С.Е</w:t>
      </w:r>
      <w:r w:rsidRPr="001E4226">
        <w:rPr>
          <w:b/>
        </w:rPr>
        <w:t>.</w:t>
      </w:r>
      <w:r>
        <w:rPr>
          <w:b/>
        </w:rPr>
        <w:t xml:space="preserve"> </w:t>
      </w:r>
      <w:r>
        <w:rPr>
          <w:bCs/>
        </w:rPr>
        <w:t xml:space="preserve">согласно </w:t>
      </w:r>
      <w:r w:rsidR="00DD1081">
        <w:rPr>
          <w:bCs/>
        </w:rPr>
        <w:t>основны</w:t>
      </w:r>
      <w:r w:rsidR="009F1223">
        <w:rPr>
          <w:bCs/>
        </w:rPr>
        <w:t>м</w:t>
      </w:r>
      <w:r w:rsidR="00DD1081">
        <w:rPr>
          <w:bCs/>
        </w:rPr>
        <w:t xml:space="preserve"> расчетным показателям</w:t>
      </w:r>
      <w:r w:rsidR="001B63A6">
        <w:rPr>
          <w:bCs/>
        </w:rPr>
        <w:t xml:space="preserve"> (приложение № </w:t>
      </w:r>
      <w:r w:rsidR="00DD26CE">
        <w:rPr>
          <w:bCs/>
        </w:rPr>
        <w:t>48</w:t>
      </w:r>
      <w:r>
        <w:rPr>
          <w:bCs/>
        </w:rPr>
        <w:t xml:space="preserve"> к настоящему протоколу), предлагает: </w:t>
      </w:r>
    </w:p>
    <w:p w14:paraId="3CAC54CE" w14:textId="6B6E9504" w:rsidR="00213177" w:rsidRDefault="00213177" w:rsidP="00213177">
      <w:pPr>
        <w:ind w:firstLine="709"/>
        <w:jc w:val="both"/>
        <w:rPr>
          <w:bCs/>
        </w:rPr>
      </w:pPr>
    </w:p>
    <w:p w14:paraId="281A93A2" w14:textId="111A2069" w:rsidR="00DD26CE" w:rsidRPr="00DD26CE" w:rsidRDefault="00DD26CE" w:rsidP="00AD5345">
      <w:pPr>
        <w:numPr>
          <w:ilvl w:val="0"/>
          <w:numId w:val="14"/>
        </w:numPr>
        <w:tabs>
          <w:tab w:val="left" w:pos="709"/>
        </w:tabs>
        <w:ind w:left="0" w:firstLine="709"/>
        <w:jc w:val="both"/>
        <w:rPr>
          <w:bCs/>
        </w:rPr>
      </w:pPr>
      <w:r w:rsidRPr="00DD26CE">
        <w:rPr>
          <w:bCs/>
        </w:rPr>
        <w:t>Внести в постановление региональной энергетической комиссии Кемеровской области от 20.12.2019 № 751 «Об установлении долгосрочных параметров регулирования и долгосрочных тарифов ООО «</w:t>
      </w:r>
      <w:proofErr w:type="spellStart"/>
      <w:r w:rsidRPr="00DD26CE">
        <w:rPr>
          <w:bCs/>
        </w:rPr>
        <w:t>ТеплоРесурс</w:t>
      </w:r>
      <w:proofErr w:type="spellEnd"/>
      <w:r w:rsidRPr="00DD26CE">
        <w:rPr>
          <w:bCs/>
        </w:rPr>
        <w:t xml:space="preserve">» на тепловую энергию, реализуемую на потребительском рынке г. </w:t>
      </w:r>
      <w:proofErr w:type="spellStart"/>
      <w:r w:rsidRPr="00DD26CE">
        <w:rPr>
          <w:bCs/>
        </w:rPr>
        <w:t>Анжеро</w:t>
      </w:r>
      <w:proofErr w:type="spellEnd"/>
      <w:r w:rsidRPr="00DD26CE">
        <w:rPr>
          <w:bCs/>
        </w:rPr>
        <w:t xml:space="preserve"> - </w:t>
      </w:r>
      <w:proofErr w:type="spellStart"/>
      <w:r w:rsidRPr="00DD26CE">
        <w:rPr>
          <w:bCs/>
        </w:rPr>
        <w:t>Судженска</w:t>
      </w:r>
      <w:proofErr w:type="spellEnd"/>
      <w:r w:rsidRPr="00DD26CE">
        <w:rPr>
          <w:bCs/>
        </w:rPr>
        <w:t>, на 2020-2022 годы» следующие изменения:</w:t>
      </w:r>
    </w:p>
    <w:p w14:paraId="1E9E88E4" w14:textId="77777777" w:rsidR="00DD26CE" w:rsidRPr="00DD26CE" w:rsidRDefault="00DD26CE" w:rsidP="00DD26CE">
      <w:pPr>
        <w:ind w:firstLine="709"/>
        <w:jc w:val="both"/>
        <w:rPr>
          <w:bCs/>
        </w:rPr>
      </w:pPr>
      <w:r w:rsidRPr="00DD26CE">
        <w:rPr>
          <w:bCs/>
        </w:rPr>
        <w:t xml:space="preserve">1.1. В заголовке, в пункте 1, в заголовках приложений № 1, 2 слова «г. </w:t>
      </w:r>
      <w:proofErr w:type="spellStart"/>
      <w:r w:rsidRPr="00DD26CE">
        <w:rPr>
          <w:bCs/>
        </w:rPr>
        <w:t>Анжеро</w:t>
      </w:r>
      <w:proofErr w:type="spellEnd"/>
      <w:r w:rsidRPr="00DD26CE">
        <w:rPr>
          <w:bCs/>
        </w:rPr>
        <w:t xml:space="preserve"> - </w:t>
      </w:r>
      <w:proofErr w:type="spellStart"/>
      <w:r w:rsidRPr="00DD26CE">
        <w:rPr>
          <w:bCs/>
        </w:rPr>
        <w:t>Судженска</w:t>
      </w:r>
      <w:proofErr w:type="spellEnd"/>
      <w:r w:rsidRPr="00DD26CE">
        <w:rPr>
          <w:bCs/>
        </w:rPr>
        <w:t>» заменить словами «Анжеро-Судженского городского округа».</w:t>
      </w:r>
    </w:p>
    <w:p w14:paraId="42F660E7" w14:textId="667AACAB" w:rsidR="00DD26CE" w:rsidRPr="00DD26CE" w:rsidRDefault="00DD26CE" w:rsidP="00DD26CE">
      <w:pPr>
        <w:tabs>
          <w:tab w:val="left" w:pos="709"/>
        </w:tabs>
        <w:jc w:val="both"/>
        <w:rPr>
          <w:bCs/>
        </w:rPr>
      </w:pPr>
      <w:r w:rsidRPr="00DD26CE">
        <w:rPr>
          <w:bCs/>
        </w:rPr>
        <w:tab/>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0F0621A" w14:textId="285B496B" w:rsidR="00DD26CE" w:rsidRPr="00DD26CE" w:rsidRDefault="00DD26CE" w:rsidP="00DD26CE">
      <w:pPr>
        <w:ind w:firstLine="709"/>
        <w:jc w:val="both"/>
        <w:rPr>
          <w:bCs/>
        </w:rPr>
      </w:pPr>
      <w:r w:rsidRPr="00DD26CE">
        <w:rPr>
          <w:bCs/>
        </w:rPr>
        <w:t>1.3. Приложение № 2 изложить в новой редакции, согласно приложению</w:t>
      </w:r>
      <w:r>
        <w:rPr>
          <w:bCs/>
        </w:rPr>
        <w:t xml:space="preserve"> № 49 </w:t>
      </w:r>
      <w:r w:rsidRPr="00DD26CE">
        <w:rPr>
          <w:bCs/>
        </w:rPr>
        <w:t xml:space="preserve">к настоящему </w:t>
      </w:r>
      <w:r>
        <w:rPr>
          <w:bCs/>
        </w:rPr>
        <w:t>протоколу</w:t>
      </w:r>
      <w:r w:rsidRPr="00DD26CE">
        <w:rPr>
          <w:bCs/>
        </w:rPr>
        <w:t>.</w:t>
      </w:r>
    </w:p>
    <w:p w14:paraId="185EF6A4" w14:textId="15BA98CA" w:rsidR="00B33AE5" w:rsidRDefault="00B33AE5" w:rsidP="00213177">
      <w:pPr>
        <w:ind w:firstLine="709"/>
        <w:jc w:val="both"/>
        <w:rPr>
          <w:bCs/>
        </w:rPr>
      </w:pPr>
    </w:p>
    <w:p w14:paraId="1A7CBE4D" w14:textId="77777777" w:rsidR="009831CC" w:rsidRDefault="00C27BE8" w:rsidP="009831CC">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6201 от 16.12.2020; </w:t>
      </w:r>
      <w:r>
        <w:rPr>
          <w:bCs/>
        </w:rPr>
        <w:br/>
        <w:t xml:space="preserve">исх. № 416 от 16.12.2020) за подписью генерального директора </w:t>
      </w:r>
      <w:r w:rsidRPr="00DD26CE">
        <w:rPr>
          <w:bCs/>
        </w:rPr>
        <w:t>ООО «</w:t>
      </w:r>
      <w:proofErr w:type="spellStart"/>
      <w:r w:rsidRPr="00DD26CE">
        <w:rPr>
          <w:bCs/>
        </w:rPr>
        <w:t>ТеплоРесурс</w:t>
      </w:r>
      <w:proofErr w:type="spellEnd"/>
      <w:r w:rsidRPr="00DD26CE">
        <w:rPr>
          <w:bCs/>
        </w:rPr>
        <w:t xml:space="preserve">» </w:t>
      </w:r>
      <w:r>
        <w:rPr>
          <w:bCs/>
        </w:rPr>
        <w:br/>
        <w:t>Е.С. Баранова с просьбой рассмотреть вопрос без представителей предприятия.</w:t>
      </w:r>
      <w:r w:rsidR="009831CC">
        <w:rPr>
          <w:bCs/>
        </w:rPr>
        <w:t xml:space="preserve"> С предложенными уровнями тарифов согласны.</w:t>
      </w:r>
    </w:p>
    <w:p w14:paraId="32843129" w14:textId="3E9D4938" w:rsidR="00C27BE8" w:rsidRDefault="00C27BE8" w:rsidP="00213177">
      <w:pPr>
        <w:ind w:firstLine="709"/>
        <w:jc w:val="both"/>
        <w:rPr>
          <w:bCs/>
        </w:rPr>
      </w:pPr>
    </w:p>
    <w:p w14:paraId="5B7C7BDD" w14:textId="77777777" w:rsidR="00C27BE8" w:rsidRDefault="00C27BE8" w:rsidP="00213177">
      <w:pPr>
        <w:ind w:firstLine="709"/>
        <w:jc w:val="both"/>
        <w:rPr>
          <w:bCs/>
        </w:rPr>
      </w:pPr>
    </w:p>
    <w:p w14:paraId="1B85118C" w14:textId="77777777" w:rsidR="0046202C" w:rsidRDefault="0046202C" w:rsidP="0046202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AFEEA52" w14:textId="77777777" w:rsidR="0046202C" w:rsidRPr="008A742B" w:rsidRDefault="0046202C" w:rsidP="0046202C">
      <w:pPr>
        <w:ind w:firstLine="709"/>
        <w:jc w:val="both"/>
        <w:rPr>
          <w:bCs/>
        </w:rPr>
      </w:pPr>
    </w:p>
    <w:p w14:paraId="00702A0E" w14:textId="77777777" w:rsidR="0046202C" w:rsidRDefault="0046202C" w:rsidP="0046202C">
      <w:pPr>
        <w:ind w:firstLine="709"/>
        <w:jc w:val="both"/>
        <w:rPr>
          <w:b/>
        </w:rPr>
      </w:pPr>
      <w:r>
        <w:rPr>
          <w:b/>
        </w:rPr>
        <w:t>ПОСТАНОВИЛО</w:t>
      </w:r>
      <w:r w:rsidRPr="00154164">
        <w:rPr>
          <w:b/>
        </w:rPr>
        <w:t>:</w:t>
      </w:r>
    </w:p>
    <w:p w14:paraId="6A09FB87" w14:textId="77777777" w:rsidR="0046202C" w:rsidRDefault="0046202C" w:rsidP="0046202C">
      <w:pPr>
        <w:ind w:firstLine="709"/>
        <w:jc w:val="both"/>
        <w:rPr>
          <w:b/>
        </w:rPr>
      </w:pPr>
    </w:p>
    <w:p w14:paraId="1C035CD6" w14:textId="77777777" w:rsidR="0046202C" w:rsidRPr="003A7D9E" w:rsidRDefault="0046202C" w:rsidP="0046202C">
      <w:pPr>
        <w:ind w:firstLine="709"/>
        <w:jc w:val="both"/>
        <w:rPr>
          <w:bCs/>
        </w:rPr>
      </w:pPr>
      <w:r w:rsidRPr="003A7D9E">
        <w:rPr>
          <w:bCs/>
        </w:rPr>
        <w:t>Согласиться с предложением докладчик</w:t>
      </w:r>
      <w:r>
        <w:rPr>
          <w:bCs/>
        </w:rPr>
        <w:t>а.</w:t>
      </w:r>
    </w:p>
    <w:p w14:paraId="480D472C" w14:textId="77777777" w:rsidR="0046202C" w:rsidRDefault="0046202C" w:rsidP="0046202C">
      <w:pPr>
        <w:ind w:firstLine="709"/>
        <w:jc w:val="both"/>
        <w:rPr>
          <w:b/>
        </w:rPr>
      </w:pPr>
    </w:p>
    <w:p w14:paraId="40703D20" w14:textId="77777777" w:rsidR="0046202C" w:rsidRDefault="0046202C" w:rsidP="0046202C">
      <w:pPr>
        <w:ind w:firstLine="709"/>
        <w:jc w:val="both"/>
        <w:rPr>
          <w:b/>
        </w:rPr>
      </w:pPr>
      <w:r w:rsidRPr="00312424">
        <w:rPr>
          <w:b/>
        </w:rPr>
        <w:t>Голосовали «ЗА» –</w:t>
      </w:r>
      <w:r>
        <w:rPr>
          <w:b/>
        </w:rPr>
        <w:t xml:space="preserve"> единогласно.</w:t>
      </w:r>
    </w:p>
    <w:p w14:paraId="7DF783B7" w14:textId="4AD2396F" w:rsidR="0046202C" w:rsidRDefault="0046202C" w:rsidP="00E111F2">
      <w:pPr>
        <w:ind w:firstLine="709"/>
        <w:jc w:val="both"/>
        <w:rPr>
          <w:bCs/>
        </w:rPr>
      </w:pPr>
    </w:p>
    <w:p w14:paraId="4ABF49AB" w14:textId="5AAF4581" w:rsidR="00F6470A" w:rsidRPr="009F1223" w:rsidRDefault="00785016" w:rsidP="009F1223">
      <w:pPr>
        <w:ind w:firstLine="709"/>
        <w:jc w:val="both"/>
        <w:rPr>
          <w:b/>
        </w:rPr>
      </w:pPr>
      <w:r w:rsidRPr="009F1223">
        <w:rPr>
          <w:bCs/>
        </w:rPr>
        <w:lastRenderedPageBreak/>
        <w:t xml:space="preserve">Вопрос 23 </w:t>
      </w:r>
      <w:r w:rsidRPr="009F1223">
        <w:rPr>
          <w:b/>
        </w:rPr>
        <w:t>«</w:t>
      </w:r>
      <w:r w:rsidR="009F1223" w:rsidRPr="009F1223">
        <w:rPr>
          <w:b/>
        </w:rPr>
        <w:t xml:space="preserve">О внесении изменений в постановление региональной энергетической комиссии Кемеровской области от 20.12.2019 № 752 «Об установлении долгосрочных параметров регулирования и долгосрочных тарифов на теплоноситель, реализуемый </w:t>
      </w:r>
      <w:r w:rsidR="002636EA">
        <w:rPr>
          <w:b/>
        </w:rPr>
        <w:br/>
      </w:r>
      <w:r w:rsidR="009F1223" w:rsidRPr="009F1223">
        <w:rPr>
          <w:b/>
        </w:rPr>
        <w:t>ООО «</w:t>
      </w:r>
      <w:proofErr w:type="spellStart"/>
      <w:r w:rsidR="009F1223" w:rsidRPr="009F1223">
        <w:rPr>
          <w:b/>
        </w:rPr>
        <w:t>ТеплоРесурс</w:t>
      </w:r>
      <w:proofErr w:type="spellEnd"/>
      <w:r w:rsidR="009F1223" w:rsidRPr="009F1223">
        <w:rPr>
          <w:b/>
        </w:rPr>
        <w:t xml:space="preserve">» на потребительском рынке г. </w:t>
      </w:r>
      <w:proofErr w:type="spellStart"/>
      <w:r w:rsidR="009F1223" w:rsidRPr="009F1223">
        <w:rPr>
          <w:b/>
        </w:rPr>
        <w:t>Анжеро</w:t>
      </w:r>
      <w:proofErr w:type="spellEnd"/>
      <w:r w:rsidR="009F1223" w:rsidRPr="009F1223">
        <w:rPr>
          <w:b/>
        </w:rPr>
        <w:t xml:space="preserve"> - </w:t>
      </w:r>
      <w:proofErr w:type="spellStart"/>
      <w:r w:rsidR="009F1223" w:rsidRPr="009F1223">
        <w:rPr>
          <w:b/>
        </w:rPr>
        <w:t>Судженска</w:t>
      </w:r>
      <w:proofErr w:type="spellEnd"/>
      <w:r w:rsidR="009F1223" w:rsidRPr="009F1223">
        <w:rPr>
          <w:b/>
        </w:rPr>
        <w:t>, на 2020-2022 годы», в части 2021 года</w:t>
      </w:r>
      <w:r w:rsidRPr="009F1223">
        <w:rPr>
          <w:b/>
        </w:rPr>
        <w:t>»</w:t>
      </w:r>
    </w:p>
    <w:p w14:paraId="55B3CF13" w14:textId="6E1BE9C9" w:rsidR="00785016" w:rsidRPr="009A3D9D" w:rsidRDefault="00785016" w:rsidP="00785016">
      <w:pPr>
        <w:ind w:firstLine="709"/>
        <w:jc w:val="both"/>
        <w:rPr>
          <w:b/>
          <w:color w:val="FF0000"/>
        </w:rPr>
      </w:pPr>
    </w:p>
    <w:p w14:paraId="15099FAF" w14:textId="75F5D51D" w:rsidR="009F1223" w:rsidRPr="001E4226" w:rsidRDefault="009F1223" w:rsidP="009F1223">
      <w:pPr>
        <w:ind w:firstLine="709"/>
        <w:jc w:val="both"/>
        <w:rPr>
          <w:bCs/>
        </w:rPr>
      </w:pPr>
      <w:r>
        <w:rPr>
          <w:bCs/>
        </w:rPr>
        <w:t xml:space="preserve">Докладчик </w:t>
      </w:r>
      <w:r>
        <w:rPr>
          <w:b/>
        </w:rPr>
        <w:t>Игонин С.Е</w:t>
      </w:r>
      <w:r w:rsidRPr="001E4226">
        <w:rPr>
          <w:b/>
        </w:rPr>
        <w:t>.</w:t>
      </w:r>
      <w:r>
        <w:rPr>
          <w:b/>
        </w:rPr>
        <w:t xml:space="preserve"> </w:t>
      </w:r>
      <w:r>
        <w:rPr>
          <w:bCs/>
        </w:rPr>
        <w:t xml:space="preserve">согласно основным расчетным показателям (приложение № 48 к настоящему протоколу), предлагает: </w:t>
      </w:r>
    </w:p>
    <w:p w14:paraId="4AAC8099" w14:textId="5123F3F5" w:rsidR="00B33AE5" w:rsidRDefault="00B33AE5" w:rsidP="00785016">
      <w:pPr>
        <w:ind w:firstLine="709"/>
        <w:jc w:val="both"/>
        <w:rPr>
          <w:bCs/>
        </w:rPr>
      </w:pPr>
    </w:p>
    <w:p w14:paraId="2020D871" w14:textId="77777777" w:rsidR="009F1223" w:rsidRPr="009F1223" w:rsidRDefault="009F1223" w:rsidP="00AD5345">
      <w:pPr>
        <w:numPr>
          <w:ilvl w:val="0"/>
          <w:numId w:val="15"/>
        </w:numPr>
        <w:tabs>
          <w:tab w:val="left" w:pos="709"/>
        </w:tabs>
        <w:ind w:left="0" w:firstLine="709"/>
        <w:jc w:val="both"/>
        <w:rPr>
          <w:bCs/>
        </w:rPr>
      </w:pPr>
      <w:r w:rsidRPr="009F1223">
        <w:rPr>
          <w:bCs/>
        </w:rPr>
        <w:t>Внести в постановление региональной энергетической комиссии Кемеровской области от 20.12.2019 № 752 «Об установлении долгосрочных параметров регулирования и долгосрочных тарифов на теплоноситель, реализуемый ООО «</w:t>
      </w:r>
      <w:proofErr w:type="spellStart"/>
      <w:r w:rsidRPr="009F1223">
        <w:rPr>
          <w:bCs/>
        </w:rPr>
        <w:t>ТеплоРесурс</w:t>
      </w:r>
      <w:proofErr w:type="spellEnd"/>
      <w:r w:rsidRPr="009F1223">
        <w:rPr>
          <w:bCs/>
        </w:rPr>
        <w:t xml:space="preserve">» на потребительском рынке г. </w:t>
      </w:r>
      <w:proofErr w:type="spellStart"/>
      <w:r w:rsidRPr="009F1223">
        <w:rPr>
          <w:bCs/>
        </w:rPr>
        <w:t>Анжеро</w:t>
      </w:r>
      <w:proofErr w:type="spellEnd"/>
      <w:r w:rsidRPr="009F1223">
        <w:rPr>
          <w:bCs/>
        </w:rPr>
        <w:t xml:space="preserve"> - </w:t>
      </w:r>
      <w:proofErr w:type="spellStart"/>
      <w:r w:rsidRPr="009F1223">
        <w:rPr>
          <w:bCs/>
        </w:rPr>
        <w:t>Судженска</w:t>
      </w:r>
      <w:proofErr w:type="spellEnd"/>
      <w:r w:rsidRPr="009F1223">
        <w:rPr>
          <w:bCs/>
        </w:rPr>
        <w:t>, на 2020-2022 годы» следующие изменения:</w:t>
      </w:r>
    </w:p>
    <w:p w14:paraId="271C246B" w14:textId="77777777" w:rsidR="009F1223" w:rsidRPr="009F1223" w:rsidRDefault="009F1223" w:rsidP="009F1223">
      <w:pPr>
        <w:ind w:firstLine="708"/>
        <w:jc w:val="both"/>
        <w:rPr>
          <w:bCs/>
        </w:rPr>
      </w:pPr>
      <w:bookmarkStart w:id="13" w:name="_Hlk59007283"/>
      <w:r w:rsidRPr="009F1223">
        <w:rPr>
          <w:bCs/>
        </w:rPr>
        <w:t xml:space="preserve">1.1. В заголовке, в пункте 1, в заголовках приложений № 1, 2 слова «г. </w:t>
      </w:r>
      <w:proofErr w:type="spellStart"/>
      <w:r w:rsidRPr="009F1223">
        <w:rPr>
          <w:bCs/>
        </w:rPr>
        <w:t>Анжеро</w:t>
      </w:r>
      <w:proofErr w:type="spellEnd"/>
      <w:r w:rsidRPr="009F1223">
        <w:rPr>
          <w:bCs/>
        </w:rPr>
        <w:t xml:space="preserve"> - </w:t>
      </w:r>
      <w:proofErr w:type="spellStart"/>
      <w:r w:rsidRPr="009F1223">
        <w:rPr>
          <w:bCs/>
        </w:rPr>
        <w:t>Судженска</w:t>
      </w:r>
      <w:proofErr w:type="spellEnd"/>
      <w:r w:rsidRPr="009F1223">
        <w:rPr>
          <w:bCs/>
        </w:rPr>
        <w:t>» заменить словами «Анжеро-Судженского городского округа».</w:t>
      </w:r>
      <w:bookmarkEnd w:id="13"/>
      <w:r w:rsidRPr="009F1223">
        <w:rPr>
          <w:bCs/>
        </w:rPr>
        <w:tab/>
      </w:r>
    </w:p>
    <w:p w14:paraId="7DADEDA4" w14:textId="4BE3A5B2" w:rsidR="009F1223" w:rsidRPr="009F1223" w:rsidRDefault="009F1223" w:rsidP="009F1223">
      <w:pPr>
        <w:tabs>
          <w:tab w:val="left" w:pos="709"/>
        </w:tabs>
        <w:jc w:val="both"/>
        <w:rPr>
          <w:bCs/>
        </w:rPr>
      </w:pPr>
      <w:r w:rsidRPr="009F1223">
        <w:rPr>
          <w:bCs/>
        </w:rPr>
        <w:tab/>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482A571" w14:textId="03A6208C" w:rsidR="009F1223" w:rsidRPr="009F1223" w:rsidRDefault="009F1223" w:rsidP="009F1223">
      <w:pPr>
        <w:ind w:firstLine="709"/>
        <w:jc w:val="both"/>
        <w:rPr>
          <w:bCs/>
        </w:rPr>
      </w:pPr>
      <w:r w:rsidRPr="009F1223">
        <w:rPr>
          <w:bCs/>
        </w:rPr>
        <w:t>1.3. Приложение № 2 изложить в новой редакции, согласно приложению</w:t>
      </w:r>
      <w:r>
        <w:rPr>
          <w:bCs/>
        </w:rPr>
        <w:t xml:space="preserve"> № 50 </w:t>
      </w:r>
      <w:r w:rsidRPr="009F1223">
        <w:rPr>
          <w:bCs/>
        </w:rPr>
        <w:t xml:space="preserve">к настоящему </w:t>
      </w:r>
      <w:r>
        <w:rPr>
          <w:bCs/>
        </w:rPr>
        <w:t>протоколу</w:t>
      </w:r>
      <w:r w:rsidRPr="009F1223">
        <w:rPr>
          <w:bCs/>
        </w:rPr>
        <w:t>.</w:t>
      </w:r>
    </w:p>
    <w:p w14:paraId="6B52D06C" w14:textId="52CB058E" w:rsidR="009F1223" w:rsidRDefault="009F1223" w:rsidP="00785016">
      <w:pPr>
        <w:ind w:firstLine="709"/>
        <w:jc w:val="both"/>
        <w:rPr>
          <w:bCs/>
        </w:rPr>
      </w:pPr>
    </w:p>
    <w:p w14:paraId="531C5396" w14:textId="77777777" w:rsidR="009831CC" w:rsidRDefault="009831CC" w:rsidP="009831CC">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6201 от 16.12.2020; </w:t>
      </w:r>
      <w:r>
        <w:rPr>
          <w:bCs/>
        </w:rPr>
        <w:br/>
        <w:t xml:space="preserve">исх. № 416 от 16.12.2020) за подписью генерального директора </w:t>
      </w:r>
      <w:r w:rsidRPr="00DD26CE">
        <w:rPr>
          <w:bCs/>
        </w:rPr>
        <w:t>ООО «</w:t>
      </w:r>
      <w:proofErr w:type="spellStart"/>
      <w:r w:rsidRPr="00DD26CE">
        <w:rPr>
          <w:bCs/>
        </w:rPr>
        <w:t>ТеплоРесурс</w:t>
      </w:r>
      <w:proofErr w:type="spellEnd"/>
      <w:r w:rsidRPr="00DD26CE">
        <w:rPr>
          <w:bCs/>
        </w:rPr>
        <w:t xml:space="preserve">» </w:t>
      </w:r>
      <w:r>
        <w:rPr>
          <w:bCs/>
        </w:rPr>
        <w:br/>
        <w:t>Е.С. Баранова с просьбой рассмотреть вопрос без представителей предприятия. С предложенными уровнями тарифов согласны.</w:t>
      </w:r>
    </w:p>
    <w:p w14:paraId="26FCABB6" w14:textId="00BF938A" w:rsidR="009831CC" w:rsidRDefault="009831CC" w:rsidP="009831CC">
      <w:pPr>
        <w:ind w:firstLine="709"/>
        <w:jc w:val="both"/>
        <w:rPr>
          <w:bCs/>
        </w:rPr>
      </w:pPr>
    </w:p>
    <w:p w14:paraId="51A0F5A5" w14:textId="77777777" w:rsidR="009831CC" w:rsidRDefault="009831CC" w:rsidP="00785016">
      <w:pPr>
        <w:ind w:firstLine="709"/>
        <w:jc w:val="both"/>
        <w:rPr>
          <w:bCs/>
        </w:rPr>
      </w:pPr>
    </w:p>
    <w:p w14:paraId="05913EF5" w14:textId="77777777" w:rsidR="00785016" w:rsidRDefault="00785016" w:rsidP="0078501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028EB76" w14:textId="77777777" w:rsidR="00785016" w:rsidRPr="008A742B" w:rsidRDefault="00785016" w:rsidP="00785016">
      <w:pPr>
        <w:ind w:firstLine="709"/>
        <w:jc w:val="both"/>
        <w:rPr>
          <w:bCs/>
        </w:rPr>
      </w:pPr>
    </w:p>
    <w:p w14:paraId="2CDDD906" w14:textId="77777777" w:rsidR="00785016" w:rsidRDefault="00785016" w:rsidP="00785016">
      <w:pPr>
        <w:ind w:firstLine="709"/>
        <w:jc w:val="both"/>
        <w:rPr>
          <w:b/>
        </w:rPr>
      </w:pPr>
      <w:r>
        <w:rPr>
          <w:b/>
        </w:rPr>
        <w:t>ПОСТАНОВИЛО</w:t>
      </w:r>
      <w:r w:rsidRPr="00154164">
        <w:rPr>
          <w:b/>
        </w:rPr>
        <w:t>:</w:t>
      </w:r>
    </w:p>
    <w:p w14:paraId="55DB75C6" w14:textId="77777777" w:rsidR="00785016" w:rsidRDefault="00785016" w:rsidP="00785016">
      <w:pPr>
        <w:ind w:firstLine="709"/>
        <w:jc w:val="both"/>
        <w:rPr>
          <w:b/>
        </w:rPr>
      </w:pPr>
    </w:p>
    <w:p w14:paraId="5F42086A" w14:textId="77777777" w:rsidR="00785016" w:rsidRPr="003A7D9E" w:rsidRDefault="00785016" w:rsidP="00785016">
      <w:pPr>
        <w:ind w:firstLine="709"/>
        <w:jc w:val="both"/>
        <w:rPr>
          <w:bCs/>
        </w:rPr>
      </w:pPr>
      <w:r w:rsidRPr="003A7D9E">
        <w:rPr>
          <w:bCs/>
        </w:rPr>
        <w:t>Согласиться с предложением докладчик</w:t>
      </w:r>
      <w:r>
        <w:rPr>
          <w:bCs/>
        </w:rPr>
        <w:t>а.</w:t>
      </w:r>
    </w:p>
    <w:p w14:paraId="0349C266" w14:textId="77777777" w:rsidR="00785016" w:rsidRDefault="00785016" w:rsidP="00785016">
      <w:pPr>
        <w:ind w:firstLine="709"/>
        <w:jc w:val="both"/>
        <w:rPr>
          <w:b/>
        </w:rPr>
      </w:pPr>
    </w:p>
    <w:p w14:paraId="3FB36825" w14:textId="77777777" w:rsidR="00785016" w:rsidRDefault="00785016" w:rsidP="00785016">
      <w:pPr>
        <w:ind w:firstLine="709"/>
        <w:jc w:val="both"/>
        <w:rPr>
          <w:b/>
        </w:rPr>
      </w:pPr>
      <w:r w:rsidRPr="00312424">
        <w:rPr>
          <w:b/>
        </w:rPr>
        <w:t>Голосовали «ЗА» –</w:t>
      </w:r>
      <w:r>
        <w:rPr>
          <w:b/>
        </w:rPr>
        <w:t xml:space="preserve"> единогласно.</w:t>
      </w:r>
    </w:p>
    <w:p w14:paraId="3D0F2214" w14:textId="02543B8F" w:rsidR="00785016" w:rsidRDefault="00785016" w:rsidP="00785016">
      <w:pPr>
        <w:ind w:firstLine="709"/>
        <w:jc w:val="both"/>
        <w:rPr>
          <w:b/>
        </w:rPr>
      </w:pPr>
    </w:p>
    <w:p w14:paraId="747D97C4" w14:textId="027FC964" w:rsidR="00D96EFA" w:rsidRPr="009F1223" w:rsidRDefault="00D96EFA" w:rsidP="009F1223">
      <w:pPr>
        <w:ind w:firstLine="709"/>
        <w:jc w:val="both"/>
        <w:rPr>
          <w:b/>
        </w:rPr>
      </w:pPr>
      <w:r w:rsidRPr="00B64CB2">
        <w:rPr>
          <w:bCs/>
        </w:rPr>
        <w:t xml:space="preserve">Вопрос 24 </w:t>
      </w:r>
      <w:r w:rsidRPr="009F1223">
        <w:rPr>
          <w:b/>
        </w:rPr>
        <w:t>«</w:t>
      </w:r>
      <w:r w:rsidR="009F1223" w:rsidRPr="009F1223">
        <w:rPr>
          <w:b/>
        </w:rPr>
        <w:t>О внесении изменений в постановление региональной энергетической комиссии Кемеровской области от 20.12.2019 № 753 «Об установлении ООО «</w:t>
      </w:r>
      <w:proofErr w:type="spellStart"/>
      <w:r w:rsidR="009F1223" w:rsidRPr="009F1223">
        <w:rPr>
          <w:b/>
        </w:rPr>
        <w:t>ТеплоРесурс</w:t>
      </w:r>
      <w:proofErr w:type="spellEnd"/>
      <w:r w:rsidR="009F1223" w:rsidRPr="009F1223">
        <w:rPr>
          <w:b/>
        </w:rPr>
        <w:t xml:space="preserve">» долгосрочных тарифов на горячую воду в открытой системе горячего водоснабжения (теплоснабжения), реализуемую на потребительском рынке г. </w:t>
      </w:r>
      <w:proofErr w:type="spellStart"/>
      <w:r w:rsidR="009F1223" w:rsidRPr="009F1223">
        <w:rPr>
          <w:b/>
        </w:rPr>
        <w:t>Анжеро</w:t>
      </w:r>
      <w:proofErr w:type="spellEnd"/>
      <w:r w:rsidR="009F1223" w:rsidRPr="009F1223">
        <w:rPr>
          <w:b/>
        </w:rPr>
        <w:t xml:space="preserve"> - </w:t>
      </w:r>
      <w:proofErr w:type="spellStart"/>
      <w:r w:rsidR="009F1223" w:rsidRPr="009F1223">
        <w:rPr>
          <w:b/>
        </w:rPr>
        <w:t>Судженска</w:t>
      </w:r>
      <w:proofErr w:type="spellEnd"/>
      <w:r w:rsidR="009F1223" w:rsidRPr="009F1223">
        <w:rPr>
          <w:b/>
        </w:rPr>
        <w:t>, на 2020-2022 годы», в части 2021 года</w:t>
      </w:r>
      <w:r w:rsidRPr="009F1223">
        <w:rPr>
          <w:b/>
        </w:rPr>
        <w:t>»</w:t>
      </w:r>
    </w:p>
    <w:p w14:paraId="24DBF887" w14:textId="25DA13B5" w:rsidR="00D96EFA" w:rsidRDefault="00D96EFA" w:rsidP="00D96EFA">
      <w:pPr>
        <w:ind w:firstLine="709"/>
        <w:jc w:val="both"/>
        <w:rPr>
          <w:bCs/>
        </w:rPr>
      </w:pPr>
    </w:p>
    <w:p w14:paraId="556C8ED2" w14:textId="5287C62D" w:rsidR="009F1223" w:rsidRDefault="009F1223" w:rsidP="009F1223">
      <w:pPr>
        <w:ind w:firstLine="709"/>
        <w:jc w:val="both"/>
        <w:rPr>
          <w:bCs/>
        </w:rPr>
      </w:pPr>
      <w:r>
        <w:rPr>
          <w:bCs/>
        </w:rPr>
        <w:t xml:space="preserve">Докладчик </w:t>
      </w:r>
      <w:r>
        <w:rPr>
          <w:b/>
        </w:rPr>
        <w:t>Игонин С.Е</w:t>
      </w:r>
      <w:r w:rsidRPr="001E4226">
        <w:rPr>
          <w:b/>
        </w:rPr>
        <w:t>.</w:t>
      </w:r>
      <w:r>
        <w:rPr>
          <w:b/>
        </w:rPr>
        <w:t xml:space="preserve"> </w:t>
      </w:r>
      <w:r>
        <w:rPr>
          <w:bCs/>
        </w:rPr>
        <w:t xml:space="preserve">согласно основным расчетным показателям (приложение № 48 к настоящему протоколу), предлагает: </w:t>
      </w:r>
    </w:p>
    <w:p w14:paraId="3DCA81B1" w14:textId="77777777" w:rsidR="002636EA" w:rsidRPr="001E4226" w:rsidRDefault="002636EA" w:rsidP="009F1223">
      <w:pPr>
        <w:ind w:firstLine="709"/>
        <w:jc w:val="both"/>
        <w:rPr>
          <w:bCs/>
        </w:rPr>
      </w:pPr>
    </w:p>
    <w:p w14:paraId="12FB34D0" w14:textId="3E8B084E" w:rsidR="009F1223" w:rsidRPr="002636EA" w:rsidRDefault="009F1223" w:rsidP="00AD5345">
      <w:pPr>
        <w:numPr>
          <w:ilvl w:val="0"/>
          <w:numId w:val="16"/>
        </w:numPr>
        <w:tabs>
          <w:tab w:val="left" w:pos="709"/>
        </w:tabs>
        <w:ind w:left="0" w:firstLine="709"/>
        <w:jc w:val="both"/>
        <w:rPr>
          <w:bCs/>
        </w:rPr>
      </w:pPr>
      <w:r w:rsidRPr="002636EA">
        <w:rPr>
          <w:bCs/>
        </w:rPr>
        <w:t>Внести в постановление региональной энергетической комиссии Кемеровской области от 20.12.2019 № 753 «Об установлении ООО «</w:t>
      </w:r>
      <w:proofErr w:type="spellStart"/>
      <w:r w:rsidRPr="002636EA">
        <w:rPr>
          <w:bCs/>
        </w:rPr>
        <w:t>ТеплоРесурс</w:t>
      </w:r>
      <w:proofErr w:type="spellEnd"/>
      <w:r w:rsidRPr="002636EA">
        <w:rPr>
          <w:bCs/>
        </w:rPr>
        <w:t xml:space="preserve">» долгосрочных тарифов на горячую воду в открытой системе горячего водоснабжения (теплоснабжения), реализуемую </w:t>
      </w:r>
      <w:r w:rsidRPr="002636EA">
        <w:rPr>
          <w:bCs/>
        </w:rPr>
        <w:br/>
        <w:t xml:space="preserve">на потребительском рынке г. </w:t>
      </w:r>
      <w:proofErr w:type="spellStart"/>
      <w:r w:rsidRPr="002636EA">
        <w:rPr>
          <w:bCs/>
        </w:rPr>
        <w:t>Анжеро</w:t>
      </w:r>
      <w:proofErr w:type="spellEnd"/>
      <w:r w:rsidRPr="002636EA">
        <w:rPr>
          <w:bCs/>
        </w:rPr>
        <w:t xml:space="preserve"> - </w:t>
      </w:r>
      <w:proofErr w:type="spellStart"/>
      <w:r w:rsidRPr="002636EA">
        <w:rPr>
          <w:bCs/>
        </w:rPr>
        <w:t>Судженска</w:t>
      </w:r>
      <w:proofErr w:type="spellEnd"/>
      <w:r w:rsidRPr="002636EA">
        <w:rPr>
          <w:bCs/>
        </w:rPr>
        <w:t>, на 2020-2022 годы» следующие изменения:</w:t>
      </w:r>
    </w:p>
    <w:p w14:paraId="4A25CC2E" w14:textId="77777777" w:rsidR="009F1223" w:rsidRPr="002636EA" w:rsidRDefault="009F1223" w:rsidP="009F1223">
      <w:pPr>
        <w:ind w:firstLine="709"/>
        <w:jc w:val="both"/>
        <w:rPr>
          <w:bCs/>
        </w:rPr>
      </w:pPr>
      <w:r w:rsidRPr="002636EA">
        <w:rPr>
          <w:bCs/>
        </w:rPr>
        <w:t xml:space="preserve">1.1. В заголовке, в пункте 1, в заголовке приложения слова </w:t>
      </w:r>
      <w:r w:rsidRPr="002636EA">
        <w:rPr>
          <w:bCs/>
        </w:rPr>
        <w:br/>
        <w:t xml:space="preserve">«г. </w:t>
      </w:r>
      <w:proofErr w:type="spellStart"/>
      <w:r w:rsidRPr="002636EA">
        <w:rPr>
          <w:bCs/>
        </w:rPr>
        <w:t>Анжеро</w:t>
      </w:r>
      <w:proofErr w:type="spellEnd"/>
      <w:r w:rsidRPr="002636EA">
        <w:rPr>
          <w:bCs/>
        </w:rPr>
        <w:t xml:space="preserve"> - </w:t>
      </w:r>
      <w:proofErr w:type="spellStart"/>
      <w:r w:rsidRPr="002636EA">
        <w:rPr>
          <w:bCs/>
        </w:rPr>
        <w:t>Судженска</w:t>
      </w:r>
      <w:proofErr w:type="spellEnd"/>
      <w:r w:rsidRPr="002636EA">
        <w:rPr>
          <w:bCs/>
        </w:rPr>
        <w:t>» заменить словами «Анжеро-Судженского городского округа».</w:t>
      </w:r>
    </w:p>
    <w:p w14:paraId="2716D887" w14:textId="4A3A6D97" w:rsidR="009F1223" w:rsidRPr="002636EA" w:rsidRDefault="009F1223" w:rsidP="009F1223">
      <w:pPr>
        <w:tabs>
          <w:tab w:val="left" w:pos="709"/>
        </w:tabs>
        <w:jc w:val="both"/>
        <w:rPr>
          <w:bCs/>
        </w:rPr>
      </w:pPr>
      <w:r w:rsidRPr="002636EA">
        <w:rPr>
          <w:bCs/>
        </w:rPr>
        <w:tab/>
        <w:t xml:space="preserve">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w:t>
      </w:r>
      <w:r w:rsidRPr="002636EA">
        <w:rPr>
          <w:bCs/>
        </w:rPr>
        <w:lastRenderedPageBreak/>
        <w:t>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27D8863" w14:textId="0B478A0D" w:rsidR="009F1223" w:rsidRPr="002636EA" w:rsidRDefault="009F1223" w:rsidP="009F1223">
      <w:pPr>
        <w:ind w:firstLine="709"/>
        <w:jc w:val="both"/>
        <w:rPr>
          <w:bCs/>
        </w:rPr>
      </w:pPr>
      <w:r w:rsidRPr="002636EA">
        <w:rPr>
          <w:bCs/>
        </w:rPr>
        <w:t>1.3. Приложение изложить в новой редакции, согласно приложению</w:t>
      </w:r>
      <w:r w:rsidR="002636EA">
        <w:rPr>
          <w:bCs/>
        </w:rPr>
        <w:t xml:space="preserve"> № 51 </w:t>
      </w:r>
      <w:r w:rsidRPr="002636EA">
        <w:rPr>
          <w:bCs/>
        </w:rPr>
        <w:t xml:space="preserve">к настоящему </w:t>
      </w:r>
      <w:r w:rsidR="002636EA">
        <w:rPr>
          <w:bCs/>
        </w:rPr>
        <w:t>протоколу</w:t>
      </w:r>
      <w:r w:rsidRPr="002636EA">
        <w:rPr>
          <w:bCs/>
        </w:rPr>
        <w:t>.</w:t>
      </w:r>
    </w:p>
    <w:p w14:paraId="1747A052" w14:textId="465426C1" w:rsidR="00D96EFA" w:rsidRDefault="00D96EFA" w:rsidP="00D96EFA">
      <w:pPr>
        <w:ind w:firstLine="709"/>
        <w:jc w:val="both"/>
        <w:rPr>
          <w:bCs/>
        </w:rPr>
      </w:pPr>
    </w:p>
    <w:p w14:paraId="5F68418D" w14:textId="06BF3B41" w:rsidR="009831CC" w:rsidRDefault="009831CC" w:rsidP="009831CC">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6201 от 16.12.2020; </w:t>
      </w:r>
      <w:r>
        <w:rPr>
          <w:bCs/>
        </w:rPr>
        <w:br/>
        <w:t xml:space="preserve">исх. № 416 от 16.12.2020) за подписью генерального директора </w:t>
      </w:r>
      <w:r w:rsidRPr="00DD26CE">
        <w:rPr>
          <w:bCs/>
        </w:rPr>
        <w:t>ООО «</w:t>
      </w:r>
      <w:proofErr w:type="spellStart"/>
      <w:r w:rsidRPr="00DD26CE">
        <w:rPr>
          <w:bCs/>
        </w:rPr>
        <w:t>ТеплоРесурс</w:t>
      </w:r>
      <w:proofErr w:type="spellEnd"/>
      <w:r w:rsidRPr="00DD26CE">
        <w:rPr>
          <w:bCs/>
        </w:rPr>
        <w:t xml:space="preserve">» </w:t>
      </w:r>
      <w:r>
        <w:rPr>
          <w:bCs/>
        </w:rPr>
        <w:br/>
        <w:t>Е.С. Баранова с просьбой рассмотреть вопрос без представителей предприятия. С предложенными уровнями тарифов согласны.</w:t>
      </w:r>
    </w:p>
    <w:p w14:paraId="255F9873" w14:textId="77777777" w:rsidR="009831CC" w:rsidRDefault="009831CC" w:rsidP="00D96EFA">
      <w:pPr>
        <w:ind w:firstLine="709"/>
        <w:jc w:val="both"/>
        <w:rPr>
          <w:bCs/>
        </w:rPr>
      </w:pPr>
    </w:p>
    <w:p w14:paraId="136615B8" w14:textId="77777777" w:rsidR="00393B0F" w:rsidRDefault="00393B0F" w:rsidP="00393B0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E5BF482" w14:textId="77777777" w:rsidR="00393B0F" w:rsidRPr="008A742B" w:rsidRDefault="00393B0F" w:rsidP="00393B0F">
      <w:pPr>
        <w:ind w:firstLine="709"/>
        <w:jc w:val="both"/>
        <w:rPr>
          <w:bCs/>
        </w:rPr>
      </w:pPr>
    </w:p>
    <w:p w14:paraId="38BFEFB3" w14:textId="77777777" w:rsidR="00393B0F" w:rsidRDefault="00393B0F" w:rsidP="00393B0F">
      <w:pPr>
        <w:ind w:firstLine="709"/>
        <w:jc w:val="both"/>
        <w:rPr>
          <w:b/>
        </w:rPr>
      </w:pPr>
      <w:r>
        <w:rPr>
          <w:b/>
        </w:rPr>
        <w:t>ПОСТАНОВИЛО</w:t>
      </w:r>
      <w:r w:rsidRPr="00154164">
        <w:rPr>
          <w:b/>
        </w:rPr>
        <w:t>:</w:t>
      </w:r>
    </w:p>
    <w:p w14:paraId="365B8304" w14:textId="77777777" w:rsidR="00393B0F" w:rsidRDefault="00393B0F" w:rsidP="00393B0F">
      <w:pPr>
        <w:ind w:firstLine="709"/>
        <w:jc w:val="both"/>
        <w:rPr>
          <w:b/>
        </w:rPr>
      </w:pPr>
    </w:p>
    <w:p w14:paraId="6FBDF3E3" w14:textId="77777777" w:rsidR="00393B0F" w:rsidRPr="003A7D9E" w:rsidRDefault="00393B0F" w:rsidP="00393B0F">
      <w:pPr>
        <w:ind w:firstLine="709"/>
        <w:jc w:val="both"/>
        <w:rPr>
          <w:bCs/>
        </w:rPr>
      </w:pPr>
      <w:r w:rsidRPr="003A7D9E">
        <w:rPr>
          <w:bCs/>
        </w:rPr>
        <w:t>Согласиться с предложением докладчик</w:t>
      </w:r>
      <w:r>
        <w:rPr>
          <w:bCs/>
        </w:rPr>
        <w:t>а.</w:t>
      </w:r>
    </w:p>
    <w:p w14:paraId="65423796" w14:textId="77777777" w:rsidR="00393B0F" w:rsidRDefault="00393B0F" w:rsidP="00393B0F">
      <w:pPr>
        <w:ind w:firstLine="709"/>
        <w:jc w:val="both"/>
        <w:rPr>
          <w:b/>
        </w:rPr>
      </w:pPr>
    </w:p>
    <w:p w14:paraId="385B5387" w14:textId="77777777" w:rsidR="00393B0F" w:rsidRDefault="00393B0F" w:rsidP="00393B0F">
      <w:pPr>
        <w:ind w:firstLine="709"/>
        <w:jc w:val="both"/>
        <w:rPr>
          <w:b/>
        </w:rPr>
      </w:pPr>
      <w:r w:rsidRPr="00312424">
        <w:rPr>
          <w:b/>
        </w:rPr>
        <w:t>Голосовали «ЗА» –</w:t>
      </w:r>
      <w:r>
        <w:rPr>
          <w:b/>
        </w:rPr>
        <w:t xml:space="preserve"> единогласно.</w:t>
      </w:r>
    </w:p>
    <w:p w14:paraId="38DB691E" w14:textId="545C8455" w:rsidR="00393B0F" w:rsidRDefault="00393B0F" w:rsidP="00D96EFA">
      <w:pPr>
        <w:ind w:firstLine="709"/>
        <w:jc w:val="both"/>
        <w:rPr>
          <w:bCs/>
        </w:rPr>
      </w:pPr>
    </w:p>
    <w:p w14:paraId="447F35A6" w14:textId="09C7037D" w:rsidR="00393B0F" w:rsidRPr="006550D6" w:rsidRDefault="00393B0F" w:rsidP="006550D6">
      <w:pPr>
        <w:ind w:firstLine="709"/>
        <w:jc w:val="both"/>
        <w:rPr>
          <w:b/>
        </w:rPr>
      </w:pPr>
      <w:r w:rsidRPr="0018642A">
        <w:rPr>
          <w:bCs/>
        </w:rPr>
        <w:t>Вопрос 25</w:t>
      </w:r>
      <w:r w:rsidRPr="006550D6">
        <w:rPr>
          <w:b/>
        </w:rPr>
        <w:t xml:space="preserve"> «</w:t>
      </w:r>
      <w:r w:rsidR="006550D6" w:rsidRPr="006550D6">
        <w:rPr>
          <w:b/>
        </w:rPr>
        <w:t>О внесении изменений в постановление региональной</w:t>
      </w:r>
      <w:r w:rsidR="006550D6">
        <w:rPr>
          <w:b/>
        </w:rPr>
        <w:t xml:space="preserve"> </w:t>
      </w:r>
      <w:r w:rsidR="006550D6" w:rsidRPr="006550D6">
        <w:rPr>
          <w:b/>
        </w:rPr>
        <w:t>энергетической комиссии Кемеровской области от 06.12.2019 № 569 «Об установлении долгосрочных параметров регулирования и долгосрочных тарифов на тепловую энергию, реализуемую МУП «Комфорт» на потребительском рынке Тяжинского муниципального округа, на 2020-2022 годы», в части 2021 года</w:t>
      </w:r>
      <w:r w:rsidRPr="006550D6">
        <w:rPr>
          <w:b/>
        </w:rPr>
        <w:t>»</w:t>
      </w:r>
    </w:p>
    <w:p w14:paraId="07818F2C" w14:textId="55643F1C" w:rsidR="00393B0F" w:rsidRDefault="00393B0F" w:rsidP="00393B0F">
      <w:pPr>
        <w:ind w:firstLine="709"/>
        <w:jc w:val="both"/>
        <w:rPr>
          <w:bCs/>
        </w:rPr>
      </w:pPr>
    </w:p>
    <w:p w14:paraId="79A22D66" w14:textId="0D8B9EB1" w:rsidR="006550D6" w:rsidRDefault="006550D6" w:rsidP="006550D6">
      <w:pPr>
        <w:ind w:firstLine="709"/>
        <w:jc w:val="both"/>
        <w:rPr>
          <w:bCs/>
        </w:rPr>
      </w:pPr>
      <w:r>
        <w:rPr>
          <w:bCs/>
        </w:rPr>
        <w:t xml:space="preserve">Докладчик </w:t>
      </w:r>
      <w:r>
        <w:rPr>
          <w:b/>
        </w:rPr>
        <w:t>Игонин С.Е</w:t>
      </w:r>
      <w:r w:rsidRPr="001E4226">
        <w:rPr>
          <w:b/>
        </w:rPr>
        <w:t>.</w:t>
      </w:r>
      <w:r>
        <w:rPr>
          <w:b/>
        </w:rPr>
        <w:t xml:space="preserve"> </w:t>
      </w:r>
      <w:r>
        <w:rPr>
          <w:bCs/>
        </w:rPr>
        <w:t xml:space="preserve">согласно основным расчетным показателям (приложение № 52 к настоящему протоколу), предлагает: </w:t>
      </w:r>
    </w:p>
    <w:p w14:paraId="3EABC038" w14:textId="4053A9E4" w:rsidR="00BA410D" w:rsidRDefault="00BA410D" w:rsidP="00393B0F">
      <w:pPr>
        <w:ind w:firstLine="709"/>
        <w:jc w:val="both"/>
        <w:rPr>
          <w:bCs/>
        </w:rPr>
      </w:pPr>
    </w:p>
    <w:p w14:paraId="585BC910" w14:textId="121D38F7" w:rsidR="0018642A" w:rsidRPr="0018642A" w:rsidRDefault="0018642A" w:rsidP="00AD5345">
      <w:pPr>
        <w:numPr>
          <w:ilvl w:val="0"/>
          <w:numId w:val="17"/>
        </w:numPr>
        <w:tabs>
          <w:tab w:val="left" w:pos="709"/>
        </w:tabs>
        <w:ind w:left="0" w:firstLine="567"/>
        <w:jc w:val="both"/>
        <w:rPr>
          <w:bCs/>
        </w:rPr>
      </w:pPr>
      <w:r w:rsidRPr="0018642A">
        <w:rPr>
          <w:bCs/>
        </w:rPr>
        <w:t>Внести в постановление региональной энергетической комиссии Кемеровской области от 06.12.2019 № 569 «Об установлении долгосрочных параметров регулирования и долгосрочных тарифов на тепловую энергию, реализуемую МУП «Комфорт» на потребительском рынке Тяжинского муниципального округа, на 2020-2022 годы» следующие изменения:</w:t>
      </w:r>
    </w:p>
    <w:p w14:paraId="543D4DB8" w14:textId="2F19F6C9" w:rsidR="0018642A" w:rsidRPr="0018642A" w:rsidRDefault="0018642A" w:rsidP="0018642A">
      <w:pPr>
        <w:tabs>
          <w:tab w:val="left" w:pos="709"/>
        </w:tabs>
        <w:jc w:val="both"/>
        <w:rPr>
          <w:bCs/>
        </w:rPr>
      </w:pPr>
      <w:r w:rsidRPr="0018642A">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EDB5CB1" w14:textId="68EF6921" w:rsidR="0018642A" w:rsidRPr="0018642A" w:rsidRDefault="0018642A" w:rsidP="0018642A">
      <w:pPr>
        <w:ind w:firstLine="709"/>
        <w:jc w:val="both"/>
        <w:rPr>
          <w:bCs/>
        </w:rPr>
      </w:pPr>
      <w:r w:rsidRPr="0018642A">
        <w:rPr>
          <w:bCs/>
        </w:rPr>
        <w:t>1.2. Приложение № 2 изложить в новой редакции, согласно приложению</w:t>
      </w:r>
      <w:r>
        <w:rPr>
          <w:bCs/>
        </w:rPr>
        <w:t xml:space="preserve"> № 53</w:t>
      </w:r>
      <w:r w:rsidRPr="0018642A">
        <w:rPr>
          <w:bCs/>
        </w:rPr>
        <w:t xml:space="preserve"> к настоящему </w:t>
      </w:r>
      <w:r>
        <w:rPr>
          <w:bCs/>
        </w:rPr>
        <w:t>протоколу</w:t>
      </w:r>
      <w:r w:rsidRPr="0018642A">
        <w:rPr>
          <w:bCs/>
        </w:rPr>
        <w:t>.</w:t>
      </w:r>
    </w:p>
    <w:p w14:paraId="64A97581" w14:textId="66AE3F76" w:rsidR="006550D6" w:rsidRDefault="006550D6" w:rsidP="00393B0F">
      <w:pPr>
        <w:ind w:firstLine="709"/>
        <w:jc w:val="both"/>
        <w:rPr>
          <w:bCs/>
        </w:rPr>
      </w:pPr>
    </w:p>
    <w:p w14:paraId="45C57200" w14:textId="47682312" w:rsidR="00490EFA" w:rsidRDefault="00490EFA" w:rsidP="00393B0F">
      <w:pPr>
        <w:ind w:firstLine="709"/>
        <w:jc w:val="both"/>
        <w:rPr>
          <w:bCs/>
        </w:rPr>
      </w:pPr>
      <w:r>
        <w:rPr>
          <w:bCs/>
        </w:rPr>
        <w:t>Отмечено, что в деле имеется письменное обращение (</w:t>
      </w:r>
      <w:proofErr w:type="spellStart"/>
      <w:r>
        <w:rPr>
          <w:bCs/>
        </w:rPr>
        <w:t>вх</w:t>
      </w:r>
      <w:proofErr w:type="spellEnd"/>
      <w:r>
        <w:rPr>
          <w:bCs/>
        </w:rPr>
        <w:t>. № 6183 от 16.12.2020; исх. № 61 от 15.12.2020_ за подписью директора МУП «Комфорт» Т.В. Губина с просьбой рассмотреть вопрос в отсутствии представителей предприятия. С тарифами ознакомлены.</w:t>
      </w:r>
    </w:p>
    <w:p w14:paraId="6299F566" w14:textId="77777777" w:rsidR="00490EFA" w:rsidRDefault="00490EFA" w:rsidP="00393B0F">
      <w:pPr>
        <w:ind w:firstLine="709"/>
        <w:jc w:val="both"/>
        <w:rPr>
          <w:bCs/>
        </w:rPr>
      </w:pPr>
    </w:p>
    <w:p w14:paraId="5DB0F3EB" w14:textId="77777777" w:rsidR="00393B0F" w:rsidRDefault="00393B0F" w:rsidP="00393B0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88A634C" w14:textId="77777777" w:rsidR="00393B0F" w:rsidRPr="008A742B" w:rsidRDefault="00393B0F" w:rsidP="00393B0F">
      <w:pPr>
        <w:ind w:firstLine="709"/>
        <w:jc w:val="both"/>
        <w:rPr>
          <w:bCs/>
        </w:rPr>
      </w:pPr>
    </w:p>
    <w:p w14:paraId="396D0A6C" w14:textId="77777777" w:rsidR="005B1B9B" w:rsidRDefault="005B1B9B" w:rsidP="005B1B9B">
      <w:pPr>
        <w:ind w:firstLine="709"/>
        <w:jc w:val="both"/>
        <w:rPr>
          <w:b/>
        </w:rPr>
      </w:pPr>
      <w:r>
        <w:rPr>
          <w:b/>
        </w:rPr>
        <w:t>ПОСТАНОВИЛО</w:t>
      </w:r>
      <w:r w:rsidRPr="00154164">
        <w:rPr>
          <w:b/>
        </w:rPr>
        <w:t>:</w:t>
      </w:r>
    </w:p>
    <w:p w14:paraId="2735A215" w14:textId="77777777" w:rsidR="005B1B9B" w:rsidRDefault="005B1B9B" w:rsidP="005B1B9B">
      <w:pPr>
        <w:ind w:firstLine="709"/>
        <w:jc w:val="both"/>
        <w:rPr>
          <w:b/>
        </w:rPr>
      </w:pPr>
    </w:p>
    <w:p w14:paraId="4F97D918" w14:textId="77777777" w:rsidR="005B1B9B" w:rsidRPr="003A7D9E" w:rsidRDefault="005B1B9B" w:rsidP="005B1B9B">
      <w:pPr>
        <w:ind w:firstLine="709"/>
        <w:jc w:val="both"/>
        <w:rPr>
          <w:bCs/>
        </w:rPr>
      </w:pPr>
      <w:r w:rsidRPr="003A7D9E">
        <w:rPr>
          <w:bCs/>
        </w:rPr>
        <w:t>Согласиться с предложением докладчик</w:t>
      </w:r>
      <w:r>
        <w:rPr>
          <w:bCs/>
        </w:rPr>
        <w:t>а.</w:t>
      </w:r>
    </w:p>
    <w:p w14:paraId="0F7042EA" w14:textId="77777777" w:rsidR="005B1B9B" w:rsidRDefault="005B1B9B" w:rsidP="005B1B9B">
      <w:pPr>
        <w:ind w:firstLine="709"/>
        <w:jc w:val="both"/>
        <w:rPr>
          <w:b/>
        </w:rPr>
      </w:pPr>
    </w:p>
    <w:p w14:paraId="030646FC" w14:textId="77777777" w:rsidR="0018642A" w:rsidRDefault="005B1B9B" w:rsidP="0018642A">
      <w:pPr>
        <w:ind w:firstLine="709"/>
        <w:jc w:val="both"/>
        <w:rPr>
          <w:b/>
        </w:rPr>
      </w:pPr>
      <w:r w:rsidRPr="00312424">
        <w:rPr>
          <w:b/>
        </w:rPr>
        <w:t>Голосовали «ЗА» –</w:t>
      </w:r>
      <w:r>
        <w:rPr>
          <w:b/>
        </w:rPr>
        <w:t xml:space="preserve"> единогласно.</w:t>
      </w:r>
    </w:p>
    <w:p w14:paraId="36711FCD" w14:textId="77777777" w:rsidR="0018642A" w:rsidRDefault="0018642A" w:rsidP="0018642A">
      <w:pPr>
        <w:ind w:firstLine="709"/>
        <w:jc w:val="both"/>
        <w:rPr>
          <w:b/>
        </w:rPr>
      </w:pPr>
    </w:p>
    <w:p w14:paraId="5F39EA35" w14:textId="381B0148" w:rsidR="00393B0F" w:rsidRPr="0018642A" w:rsidRDefault="00393B0F" w:rsidP="0018642A">
      <w:pPr>
        <w:ind w:firstLine="709"/>
        <w:jc w:val="both"/>
        <w:rPr>
          <w:b/>
        </w:rPr>
      </w:pPr>
      <w:r w:rsidRPr="0018642A">
        <w:rPr>
          <w:bCs/>
        </w:rPr>
        <w:lastRenderedPageBreak/>
        <w:t>Вопрос 26</w:t>
      </w:r>
      <w:r w:rsidRPr="0018642A">
        <w:rPr>
          <w:b/>
        </w:rPr>
        <w:t xml:space="preserve"> «</w:t>
      </w:r>
      <w:r w:rsidR="0018642A" w:rsidRPr="0018642A">
        <w:rPr>
          <w:b/>
        </w:rPr>
        <w:t>О внесении изменений в постановление региональной</w:t>
      </w:r>
      <w:r w:rsidR="0018642A">
        <w:rPr>
          <w:b/>
        </w:rPr>
        <w:t xml:space="preserve"> </w:t>
      </w:r>
      <w:r w:rsidR="0018642A" w:rsidRPr="0018642A">
        <w:rPr>
          <w:b/>
        </w:rPr>
        <w:t xml:space="preserve">энергетической комиссии Кемеровской области от 06.12.2019 № 570 «Об установлении долгосрочных параметров регулирования и долгосрочных тарифов на теплоноситель, реализуемый </w:t>
      </w:r>
      <w:r w:rsidR="0018642A">
        <w:rPr>
          <w:b/>
        </w:rPr>
        <w:br/>
      </w:r>
      <w:r w:rsidR="0018642A" w:rsidRPr="0018642A">
        <w:rPr>
          <w:b/>
        </w:rPr>
        <w:t>МУП «Комфорт» на потребительском рынке Тяжинского муниципального округа, на 2020-2022 годы», в части 2021 года</w:t>
      </w:r>
      <w:r w:rsidRPr="0018642A">
        <w:rPr>
          <w:b/>
        </w:rPr>
        <w:t>»</w:t>
      </w:r>
    </w:p>
    <w:p w14:paraId="433B3F26" w14:textId="52F269FF" w:rsidR="00393B0F" w:rsidRPr="00266702" w:rsidRDefault="00393B0F" w:rsidP="00393B0F">
      <w:pPr>
        <w:ind w:firstLine="709"/>
        <w:jc w:val="both"/>
        <w:rPr>
          <w:b/>
        </w:rPr>
      </w:pPr>
    </w:p>
    <w:p w14:paraId="2E0669AD" w14:textId="77777777" w:rsidR="0018642A" w:rsidRDefault="0018642A" w:rsidP="0018642A">
      <w:pPr>
        <w:ind w:firstLine="709"/>
        <w:jc w:val="both"/>
        <w:rPr>
          <w:bCs/>
        </w:rPr>
      </w:pPr>
      <w:r>
        <w:rPr>
          <w:bCs/>
        </w:rPr>
        <w:t xml:space="preserve">Докладчик </w:t>
      </w:r>
      <w:r>
        <w:rPr>
          <w:b/>
        </w:rPr>
        <w:t>Игонин С.Е</w:t>
      </w:r>
      <w:r w:rsidRPr="001E4226">
        <w:rPr>
          <w:b/>
        </w:rPr>
        <w:t>.</w:t>
      </w:r>
      <w:r>
        <w:rPr>
          <w:b/>
        </w:rPr>
        <w:t xml:space="preserve"> </w:t>
      </w:r>
      <w:r>
        <w:rPr>
          <w:bCs/>
        </w:rPr>
        <w:t xml:space="preserve">согласно основным расчетным показателям (приложение № 52 к настоящему протоколу), предлагает: </w:t>
      </w:r>
    </w:p>
    <w:p w14:paraId="4E27D7C1" w14:textId="4710E04C" w:rsidR="00BA410D" w:rsidRDefault="00BA410D" w:rsidP="00393B0F">
      <w:pPr>
        <w:ind w:firstLine="709"/>
        <w:jc w:val="both"/>
        <w:rPr>
          <w:bCs/>
        </w:rPr>
      </w:pPr>
    </w:p>
    <w:p w14:paraId="6BAC8EEB" w14:textId="33E63A3F" w:rsidR="0018642A" w:rsidRPr="0018642A" w:rsidRDefault="0018642A" w:rsidP="0018642A">
      <w:pPr>
        <w:numPr>
          <w:ilvl w:val="0"/>
          <w:numId w:val="8"/>
        </w:numPr>
        <w:tabs>
          <w:tab w:val="left" w:pos="709"/>
        </w:tabs>
        <w:ind w:left="0" w:firstLine="709"/>
        <w:jc w:val="both"/>
        <w:rPr>
          <w:bCs/>
        </w:rPr>
      </w:pPr>
      <w:r w:rsidRPr="0018642A">
        <w:rPr>
          <w:bCs/>
        </w:rPr>
        <w:t>Внести в постановление региональной энергетической комиссии Кемеровской области от 06.12.2019 № 570 «Об установлении долгосрочных параметров регулирования и долгосрочных тарифов на теплоноситель, реализуемый МУП «Комфорт» на потребительском рынке Тяжинского муниципального округа, на 2020-2022 годы» следующие изменения:</w:t>
      </w:r>
    </w:p>
    <w:p w14:paraId="55F3B7FE" w14:textId="0ECAA6D4" w:rsidR="0018642A" w:rsidRPr="0018642A" w:rsidRDefault="0018642A" w:rsidP="0018642A">
      <w:pPr>
        <w:tabs>
          <w:tab w:val="left" w:pos="709"/>
        </w:tabs>
        <w:jc w:val="both"/>
        <w:rPr>
          <w:bCs/>
        </w:rPr>
      </w:pPr>
      <w:r w:rsidRPr="0018642A">
        <w:rPr>
          <w:bCs/>
        </w:rPr>
        <w:tab/>
        <w:t>1.1. В заголовке слова «долгосрочных параметров регулирования и» исключить.</w:t>
      </w:r>
    </w:p>
    <w:p w14:paraId="01E67766" w14:textId="262F338E" w:rsidR="0018642A" w:rsidRPr="0018642A" w:rsidRDefault="0018642A" w:rsidP="0018642A">
      <w:pPr>
        <w:tabs>
          <w:tab w:val="left" w:pos="709"/>
        </w:tabs>
        <w:jc w:val="both"/>
        <w:rPr>
          <w:bCs/>
        </w:rPr>
      </w:pPr>
      <w:r w:rsidRPr="0018642A">
        <w:rPr>
          <w:bCs/>
        </w:rPr>
        <w:tab/>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17F3BA8" w14:textId="47870338" w:rsidR="0018642A" w:rsidRPr="0018642A" w:rsidRDefault="0018642A" w:rsidP="0018642A">
      <w:pPr>
        <w:ind w:firstLine="709"/>
        <w:jc w:val="both"/>
        <w:rPr>
          <w:bCs/>
        </w:rPr>
      </w:pPr>
      <w:r w:rsidRPr="0018642A">
        <w:rPr>
          <w:bCs/>
        </w:rPr>
        <w:t>1.3. Приложение изложить в новой редакции, согласно приложению</w:t>
      </w:r>
      <w:r>
        <w:rPr>
          <w:bCs/>
        </w:rPr>
        <w:t xml:space="preserve"> № 54</w:t>
      </w:r>
      <w:r w:rsidRPr="0018642A">
        <w:rPr>
          <w:bCs/>
        </w:rPr>
        <w:t xml:space="preserve"> к настоящему </w:t>
      </w:r>
      <w:r>
        <w:rPr>
          <w:bCs/>
        </w:rPr>
        <w:t>протоколу</w:t>
      </w:r>
      <w:r w:rsidRPr="0018642A">
        <w:rPr>
          <w:bCs/>
        </w:rPr>
        <w:t>. </w:t>
      </w:r>
    </w:p>
    <w:p w14:paraId="6D79A444" w14:textId="4E151ADF" w:rsidR="0018642A" w:rsidRDefault="0018642A" w:rsidP="00393B0F">
      <w:pPr>
        <w:ind w:firstLine="709"/>
        <w:jc w:val="both"/>
        <w:rPr>
          <w:bCs/>
        </w:rPr>
      </w:pPr>
    </w:p>
    <w:p w14:paraId="251095C1" w14:textId="77777777" w:rsidR="00FA1A32" w:rsidRDefault="00FA1A32" w:rsidP="00FA1A32">
      <w:pPr>
        <w:ind w:firstLine="709"/>
        <w:jc w:val="both"/>
        <w:rPr>
          <w:bCs/>
        </w:rPr>
      </w:pPr>
      <w:r>
        <w:rPr>
          <w:bCs/>
        </w:rPr>
        <w:t>Отмечено, что в деле имеется письменное обращение (</w:t>
      </w:r>
      <w:proofErr w:type="spellStart"/>
      <w:r>
        <w:rPr>
          <w:bCs/>
        </w:rPr>
        <w:t>вх</w:t>
      </w:r>
      <w:proofErr w:type="spellEnd"/>
      <w:r>
        <w:rPr>
          <w:bCs/>
        </w:rPr>
        <w:t>. № 6183 от 16.12.2020; исх. № 61 от 15.12.2020_ за подписью директора МУП «Комфорт» Т.В. Губина с просьбой рассмотреть вопрос в отсутствии представителей предприятия. С тарифами ознакомлены.</w:t>
      </w:r>
    </w:p>
    <w:p w14:paraId="1AB4CC5C" w14:textId="77777777" w:rsidR="00FA1A32" w:rsidRPr="00266702" w:rsidRDefault="00FA1A32" w:rsidP="00393B0F">
      <w:pPr>
        <w:ind w:firstLine="709"/>
        <w:jc w:val="both"/>
        <w:rPr>
          <w:bCs/>
        </w:rPr>
      </w:pPr>
    </w:p>
    <w:p w14:paraId="43F80C63" w14:textId="77777777" w:rsidR="00393B0F" w:rsidRDefault="00393B0F" w:rsidP="00393B0F">
      <w:pPr>
        <w:ind w:firstLine="709"/>
        <w:jc w:val="both"/>
        <w:rPr>
          <w:bCs/>
        </w:rPr>
      </w:pPr>
      <w:r w:rsidRPr="00266702">
        <w:rPr>
          <w:bCs/>
        </w:rPr>
        <w:t xml:space="preserve">Рассмотрев представленные </w:t>
      </w:r>
      <w:r w:rsidRPr="00154164">
        <w:rPr>
          <w:bCs/>
        </w:rPr>
        <w:t xml:space="preserve">материалы, Правление </w:t>
      </w:r>
      <w:r>
        <w:rPr>
          <w:bCs/>
        </w:rPr>
        <w:t>Р</w:t>
      </w:r>
      <w:r w:rsidRPr="00154164">
        <w:rPr>
          <w:bCs/>
        </w:rPr>
        <w:t xml:space="preserve">егиональной энергетической комиссии </w:t>
      </w:r>
      <w:r>
        <w:rPr>
          <w:bCs/>
        </w:rPr>
        <w:t xml:space="preserve">Кузбасса </w:t>
      </w:r>
    </w:p>
    <w:p w14:paraId="1E001A6B" w14:textId="77777777" w:rsidR="00393B0F" w:rsidRPr="008A742B" w:rsidRDefault="00393B0F" w:rsidP="00393B0F">
      <w:pPr>
        <w:ind w:firstLine="709"/>
        <w:jc w:val="both"/>
        <w:rPr>
          <w:bCs/>
        </w:rPr>
      </w:pPr>
    </w:p>
    <w:p w14:paraId="0502364B" w14:textId="01D390A7" w:rsidR="00393B0F" w:rsidRDefault="00361C8A" w:rsidP="00393B0F">
      <w:pPr>
        <w:ind w:firstLine="709"/>
        <w:jc w:val="both"/>
        <w:rPr>
          <w:b/>
        </w:rPr>
      </w:pPr>
      <w:r>
        <w:rPr>
          <w:b/>
        </w:rPr>
        <w:t>ПОСТАНОВ</w:t>
      </w:r>
      <w:r w:rsidR="00393B0F">
        <w:rPr>
          <w:b/>
        </w:rPr>
        <w:t>ИЛО</w:t>
      </w:r>
      <w:r w:rsidR="00393B0F" w:rsidRPr="00154164">
        <w:rPr>
          <w:b/>
        </w:rPr>
        <w:t>:</w:t>
      </w:r>
    </w:p>
    <w:p w14:paraId="40E9904C" w14:textId="77777777" w:rsidR="00393B0F" w:rsidRDefault="00393B0F" w:rsidP="00393B0F">
      <w:pPr>
        <w:ind w:firstLine="709"/>
        <w:jc w:val="both"/>
        <w:rPr>
          <w:b/>
        </w:rPr>
      </w:pPr>
    </w:p>
    <w:p w14:paraId="4774AF1C" w14:textId="20B15553" w:rsidR="00C90156" w:rsidRDefault="00361C8A" w:rsidP="00393B0F">
      <w:pPr>
        <w:ind w:firstLine="709"/>
        <w:jc w:val="both"/>
        <w:rPr>
          <w:bCs/>
        </w:rPr>
      </w:pPr>
      <w:r>
        <w:rPr>
          <w:bCs/>
        </w:rPr>
        <w:t xml:space="preserve">Согласиться с </w:t>
      </w:r>
      <w:proofErr w:type="spellStart"/>
      <w:r>
        <w:rPr>
          <w:bCs/>
        </w:rPr>
        <w:t>предложекнием</w:t>
      </w:r>
      <w:proofErr w:type="spellEnd"/>
      <w:r>
        <w:rPr>
          <w:bCs/>
        </w:rPr>
        <w:t xml:space="preserve"> докладчика.</w:t>
      </w:r>
    </w:p>
    <w:p w14:paraId="4E231D6E" w14:textId="77777777" w:rsidR="00361C8A" w:rsidRDefault="00361C8A" w:rsidP="00393B0F">
      <w:pPr>
        <w:ind w:firstLine="709"/>
        <w:jc w:val="both"/>
        <w:rPr>
          <w:b/>
        </w:rPr>
      </w:pPr>
    </w:p>
    <w:p w14:paraId="4FD16F8C" w14:textId="77777777" w:rsidR="0018642A" w:rsidRDefault="00393B0F" w:rsidP="0018642A">
      <w:pPr>
        <w:ind w:firstLine="709"/>
        <w:jc w:val="both"/>
        <w:rPr>
          <w:b/>
        </w:rPr>
      </w:pPr>
      <w:r w:rsidRPr="00312424">
        <w:rPr>
          <w:b/>
        </w:rPr>
        <w:t>Голосовали «ЗА» –</w:t>
      </w:r>
      <w:r>
        <w:rPr>
          <w:b/>
        </w:rPr>
        <w:t xml:space="preserve"> единогласно.</w:t>
      </w:r>
    </w:p>
    <w:p w14:paraId="18246601" w14:textId="77777777" w:rsidR="0018642A" w:rsidRDefault="0018642A" w:rsidP="0018642A">
      <w:pPr>
        <w:ind w:firstLine="709"/>
        <w:jc w:val="both"/>
        <w:rPr>
          <w:b/>
        </w:rPr>
      </w:pPr>
    </w:p>
    <w:p w14:paraId="4BDAE957" w14:textId="41354990" w:rsidR="00393B0F" w:rsidRDefault="00393B0F" w:rsidP="004E3DEB">
      <w:pPr>
        <w:ind w:firstLine="709"/>
        <w:jc w:val="both"/>
        <w:rPr>
          <w:b/>
        </w:rPr>
      </w:pPr>
      <w:r w:rsidRPr="00452120">
        <w:rPr>
          <w:bCs/>
        </w:rPr>
        <w:t>Вопрос 27</w:t>
      </w:r>
      <w:r w:rsidRPr="0018642A">
        <w:rPr>
          <w:b/>
        </w:rPr>
        <w:t xml:space="preserve"> «</w:t>
      </w:r>
      <w:r w:rsidR="0018642A" w:rsidRPr="0018642A">
        <w:rPr>
          <w:b/>
        </w:rPr>
        <w:t>О внесении изменений в постановление региональной</w:t>
      </w:r>
      <w:r w:rsidR="0018642A">
        <w:rPr>
          <w:b/>
        </w:rPr>
        <w:t xml:space="preserve"> </w:t>
      </w:r>
      <w:r w:rsidR="0018642A" w:rsidRPr="0018642A">
        <w:rPr>
          <w:b/>
        </w:rPr>
        <w:t>энергетической комиссии Кемеровской области от 06.12.2019 № 571 «Об установлении долгосрочных тарифов на горячую воду в открытой системе горячего теплоснабжения, реализуемую МУП «Комфорт» на потребительском рынке Тяжинского муниципального округа, на 2020-2022 годы», в части 2021 года</w:t>
      </w:r>
      <w:r w:rsidRPr="0018642A">
        <w:rPr>
          <w:b/>
        </w:rPr>
        <w:t>»</w:t>
      </w:r>
    </w:p>
    <w:p w14:paraId="34540117" w14:textId="77777777" w:rsidR="00C27BE8" w:rsidRPr="0018642A" w:rsidRDefault="00C27BE8" w:rsidP="004E3DEB">
      <w:pPr>
        <w:ind w:firstLine="709"/>
        <w:jc w:val="both"/>
        <w:rPr>
          <w:b/>
        </w:rPr>
      </w:pPr>
    </w:p>
    <w:p w14:paraId="0B1CFE46" w14:textId="72537D0C" w:rsidR="004E3DEB" w:rsidRDefault="004E3DEB" w:rsidP="004E3DEB">
      <w:pPr>
        <w:ind w:firstLine="709"/>
        <w:jc w:val="both"/>
        <w:rPr>
          <w:bCs/>
        </w:rPr>
      </w:pPr>
      <w:r>
        <w:rPr>
          <w:bCs/>
        </w:rPr>
        <w:t xml:space="preserve">Докладчик </w:t>
      </w:r>
      <w:r>
        <w:rPr>
          <w:b/>
        </w:rPr>
        <w:t>Игонин С.Е</w:t>
      </w:r>
      <w:r w:rsidRPr="001E4226">
        <w:rPr>
          <w:b/>
        </w:rPr>
        <w:t>.</w:t>
      </w:r>
      <w:r>
        <w:rPr>
          <w:b/>
        </w:rPr>
        <w:t xml:space="preserve"> </w:t>
      </w:r>
      <w:r>
        <w:rPr>
          <w:bCs/>
        </w:rPr>
        <w:t xml:space="preserve">согласно основным расчетным показателям (приложение № 52 к настоящему протоколу), предлагает: </w:t>
      </w:r>
    </w:p>
    <w:p w14:paraId="07F1295A" w14:textId="49CC1C10" w:rsidR="004E3DEB" w:rsidRDefault="004E3DEB" w:rsidP="004E3DEB">
      <w:pPr>
        <w:ind w:firstLine="709"/>
        <w:jc w:val="both"/>
        <w:rPr>
          <w:bCs/>
        </w:rPr>
      </w:pPr>
    </w:p>
    <w:p w14:paraId="237FEA22" w14:textId="77777777" w:rsidR="004E3DEB" w:rsidRPr="004E3DEB" w:rsidRDefault="004E3DEB" w:rsidP="00AD5345">
      <w:pPr>
        <w:numPr>
          <w:ilvl w:val="0"/>
          <w:numId w:val="18"/>
        </w:numPr>
        <w:tabs>
          <w:tab w:val="left" w:pos="709"/>
        </w:tabs>
        <w:ind w:left="0" w:firstLine="709"/>
        <w:jc w:val="both"/>
        <w:rPr>
          <w:bCs/>
        </w:rPr>
      </w:pPr>
      <w:r w:rsidRPr="004E3DEB">
        <w:rPr>
          <w:bCs/>
        </w:rPr>
        <w:t>Внести в постановление региональной энергетической комиссии Кемеровской области от 06.12.2019 № 571 «Об установлении долгосрочных тарифов на горячую воду в открытой системе горячего теплоснабжения, реализуемую МУП «Комфорт» на потребительском рынке Тяжинского муниципального округа, на 2020-2022 годы» следующие изменения:</w:t>
      </w:r>
    </w:p>
    <w:p w14:paraId="7D45E7C0" w14:textId="006DF6BF" w:rsidR="004E3DEB" w:rsidRPr="004E3DEB" w:rsidRDefault="004E3DEB" w:rsidP="004E3DEB">
      <w:pPr>
        <w:tabs>
          <w:tab w:val="left" w:pos="709"/>
        </w:tabs>
        <w:jc w:val="both"/>
        <w:rPr>
          <w:bCs/>
        </w:rPr>
      </w:pPr>
      <w:r w:rsidRPr="004E3DEB">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DD8A2F0" w14:textId="1BA178AD" w:rsidR="004E3DEB" w:rsidRPr="004E3DEB" w:rsidRDefault="004E3DEB" w:rsidP="004E3DEB">
      <w:pPr>
        <w:ind w:firstLine="709"/>
        <w:jc w:val="both"/>
        <w:rPr>
          <w:bCs/>
        </w:rPr>
      </w:pPr>
      <w:r w:rsidRPr="004E3DEB">
        <w:rPr>
          <w:bCs/>
        </w:rPr>
        <w:t xml:space="preserve">1.2. Приложение изложить в новой редакции, согласно приложению, </w:t>
      </w:r>
      <w:r w:rsidRPr="004E3DEB">
        <w:rPr>
          <w:bCs/>
        </w:rPr>
        <w:br/>
      </w:r>
      <w:r>
        <w:rPr>
          <w:bCs/>
        </w:rPr>
        <w:t xml:space="preserve">№ 55 </w:t>
      </w:r>
      <w:r w:rsidRPr="004E3DEB">
        <w:rPr>
          <w:bCs/>
        </w:rPr>
        <w:t xml:space="preserve">к настоящему </w:t>
      </w:r>
      <w:r>
        <w:rPr>
          <w:bCs/>
        </w:rPr>
        <w:t>протоколу</w:t>
      </w:r>
      <w:r w:rsidRPr="004E3DEB">
        <w:rPr>
          <w:bCs/>
        </w:rPr>
        <w:t>.</w:t>
      </w:r>
    </w:p>
    <w:p w14:paraId="365D7EC2" w14:textId="084DC6A9" w:rsidR="004E3DEB" w:rsidRDefault="004E3DEB" w:rsidP="004E3DEB">
      <w:pPr>
        <w:ind w:firstLine="709"/>
        <w:jc w:val="both"/>
        <w:rPr>
          <w:bCs/>
        </w:rPr>
      </w:pPr>
    </w:p>
    <w:p w14:paraId="4A00BF93" w14:textId="77777777" w:rsidR="00FA1A32" w:rsidRDefault="00FA1A32" w:rsidP="00FA1A32">
      <w:pPr>
        <w:ind w:firstLine="709"/>
        <w:jc w:val="both"/>
        <w:rPr>
          <w:bCs/>
        </w:rPr>
      </w:pPr>
      <w:r>
        <w:rPr>
          <w:bCs/>
        </w:rPr>
        <w:lastRenderedPageBreak/>
        <w:t>Отмечено, что в деле имеется письменное обращение (</w:t>
      </w:r>
      <w:proofErr w:type="spellStart"/>
      <w:r>
        <w:rPr>
          <w:bCs/>
        </w:rPr>
        <w:t>вх</w:t>
      </w:r>
      <w:proofErr w:type="spellEnd"/>
      <w:r>
        <w:rPr>
          <w:bCs/>
        </w:rPr>
        <w:t>. № 6183 от 16.12.2020; исх. № 61 от 15.12.2020_ за подписью директора МУП «Комфорт» Т.В. Губина с просьбой рассмотреть вопрос в отсутствии представителей предприятия. С тарифами ознакомлены.</w:t>
      </w:r>
    </w:p>
    <w:p w14:paraId="2ACB080E" w14:textId="77777777" w:rsidR="00FA1A32" w:rsidRDefault="00FA1A32" w:rsidP="004E3DEB">
      <w:pPr>
        <w:ind w:firstLine="709"/>
        <w:jc w:val="both"/>
        <w:rPr>
          <w:bCs/>
        </w:rPr>
      </w:pPr>
    </w:p>
    <w:p w14:paraId="5649789A" w14:textId="77777777" w:rsidR="00393B0F" w:rsidRDefault="00393B0F" w:rsidP="00393B0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BA482DC" w14:textId="77777777" w:rsidR="00393B0F" w:rsidRPr="008A742B" w:rsidRDefault="00393B0F" w:rsidP="00393B0F">
      <w:pPr>
        <w:ind w:firstLine="709"/>
        <w:jc w:val="both"/>
        <w:rPr>
          <w:bCs/>
        </w:rPr>
      </w:pPr>
    </w:p>
    <w:p w14:paraId="513D26BC" w14:textId="0E2D3E51" w:rsidR="00393B0F" w:rsidRDefault="00BA410D" w:rsidP="00393B0F">
      <w:pPr>
        <w:ind w:firstLine="709"/>
        <w:jc w:val="both"/>
        <w:rPr>
          <w:b/>
        </w:rPr>
      </w:pPr>
      <w:r>
        <w:rPr>
          <w:b/>
        </w:rPr>
        <w:t>ПОСТАНОВ</w:t>
      </w:r>
      <w:r w:rsidR="00393B0F">
        <w:rPr>
          <w:b/>
        </w:rPr>
        <w:t>ИЛО</w:t>
      </w:r>
      <w:r w:rsidR="00393B0F" w:rsidRPr="00154164">
        <w:rPr>
          <w:b/>
        </w:rPr>
        <w:t>:</w:t>
      </w:r>
    </w:p>
    <w:p w14:paraId="3203DAF5" w14:textId="77777777" w:rsidR="00393B0F" w:rsidRDefault="00393B0F" w:rsidP="00393B0F">
      <w:pPr>
        <w:ind w:firstLine="709"/>
        <w:jc w:val="both"/>
        <w:rPr>
          <w:b/>
        </w:rPr>
      </w:pPr>
    </w:p>
    <w:p w14:paraId="16989768" w14:textId="1F0A65E7" w:rsidR="00393B0F" w:rsidRDefault="009D7E70" w:rsidP="00393B0F">
      <w:pPr>
        <w:ind w:firstLine="709"/>
        <w:jc w:val="both"/>
        <w:rPr>
          <w:bCs/>
        </w:rPr>
      </w:pPr>
      <w:r>
        <w:rPr>
          <w:bCs/>
        </w:rPr>
        <w:t xml:space="preserve">Согласиться с предложением </w:t>
      </w:r>
      <w:proofErr w:type="spellStart"/>
      <w:r>
        <w:rPr>
          <w:bCs/>
        </w:rPr>
        <w:t>доклавдчика</w:t>
      </w:r>
      <w:proofErr w:type="spellEnd"/>
      <w:r>
        <w:rPr>
          <w:bCs/>
        </w:rPr>
        <w:t>.</w:t>
      </w:r>
    </w:p>
    <w:p w14:paraId="6CF4193F" w14:textId="77777777" w:rsidR="009D7E70" w:rsidRDefault="009D7E70" w:rsidP="00393B0F">
      <w:pPr>
        <w:ind w:firstLine="709"/>
        <w:jc w:val="both"/>
        <w:rPr>
          <w:b/>
        </w:rPr>
      </w:pPr>
    </w:p>
    <w:p w14:paraId="721DA77B" w14:textId="77777777" w:rsidR="00452120" w:rsidRDefault="00393B0F" w:rsidP="00452120">
      <w:pPr>
        <w:ind w:firstLine="709"/>
        <w:jc w:val="both"/>
        <w:rPr>
          <w:b/>
        </w:rPr>
      </w:pPr>
      <w:r w:rsidRPr="00312424">
        <w:rPr>
          <w:b/>
        </w:rPr>
        <w:t>Голосовали «ЗА» –</w:t>
      </w:r>
      <w:r>
        <w:rPr>
          <w:b/>
        </w:rPr>
        <w:t xml:space="preserve"> единогласно.</w:t>
      </w:r>
    </w:p>
    <w:p w14:paraId="32E91499" w14:textId="77777777" w:rsidR="00452120" w:rsidRDefault="00452120" w:rsidP="00452120">
      <w:pPr>
        <w:ind w:firstLine="709"/>
        <w:jc w:val="both"/>
        <w:rPr>
          <w:b/>
        </w:rPr>
      </w:pPr>
    </w:p>
    <w:p w14:paraId="700CF8B6" w14:textId="32C7FA0A" w:rsidR="00C90156" w:rsidRPr="0010559F" w:rsidRDefault="00C90156" w:rsidP="00452120">
      <w:pPr>
        <w:ind w:firstLine="709"/>
        <w:jc w:val="both"/>
        <w:rPr>
          <w:b/>
        </w:rPr>
      </w:pPr>
      <w:r w:rsidRPr="00452120">
        <w:rPr>
          <w:bCs/>
        </w:rPr>
        <w:t>Вопрос 28</w:t>
      </w:r>
      <w:r w:rsidRPr="00452120">
        <w:rPr>
          <w:b/>
        </w:rPr>
        <w:t xml:space="preserve"> «</w:t>
      </w:r>
      <w:r w:rsidR="00452120" w:rsidRPr="00452120">
        <w:rPr>
          <w:b/>
        </w:rPr>
        <w:t>О признании утратившими силу некоторых постановлений региональной энергетической комиссии Кемеровской области (ООО «</w:t>
      </w:r>
      <w:proofErr w:type="spellStart"/>
      <w:r w:rsidR="00452120" w:rsidRPr="00452120">
        <w:rPr>
          <w:b/>
        </w:rPr>
        <w:t>Теплоэнергоремонт</w:t>
      </w:r>
      <w:proofErr w:type="spellEnd"/>
      <w:r w:rsidR="00452120" w:rsidRPr="00452120">
        <w:rPr>
          <w:b/>
        </w:rPr>
        <w:t>»)</w:t>
      </w:r>
      <w:r w:rsidRPr="0010559F">
        <w:rPr>
          <w:b/>
        </w:rPr>
        <w:t>»</w:t>
      </w:r>
    </w:p>
    <w:p w14:paraId="66207745" w14:textId="33AF9D32" w:rsidR="0010559F" w:rsidRDefault="0010559F" w:rsidP="0010559F">
      <w:pPr>
        <w:ind w:firstLine="709"/>
        <w:jc w:val="both"/>
        <w:rPr>
          <w:bCs/>
        </w:rPr>
      </w:pPr>
    </w:p>
    <w:p w14:paraId="545D9FC5" w14:textId="21D13710" w:rsidR="00764509" w:rsidRPr="00BA410D" w:rsidRDefault="00764509" w:rsidP="00764509">
      <w:pPr>
        <w:ind w:firstLine="709"/>
        <w:jc w:val="both"/>
        <w:rPr>
          <w:bCs/>
        </w:rPr>
      </w:pPr>
      <w:r w:rsidRPr="00BA410D">
        <w:rPr>
          <w:bCs/>
        </w:rPr>
        <w:t xml:space="preserve">Докладчик </w:t>
      </w:r>
      <w:r w:rsidRPr="00BA410D">
        <w:rPr>
          <w:b/>
        </w:rPr>
        <w:t xml:space="preserve">Игонин С.Е. </w:t>
      </w:r>
      <w:r w:rsidR="00BF67A2">
        <w:t>пояснил:</w:t>
      </w:r>
    </w:p>
    <w:p w14:paraId="732E5AC8" w14:textId="34DBBB1B" w:rsidR="00764509" w:rsidRDefault="00764509" w:rsidP="0010559F">
      <w:pPr>
        <w:ind w:firstLine="709"/>
        <w:jc w:val="both"/>
        <w:rPr>
          <w:bCs/>
        </w:rPr>
      </w:pPr>
    </w:p>
    <w:p w14:paraId="6CA5D6BE" w14:textId="538B6E88" w:rsidR="008F1463" w:rsidRDefault="008F1463" w:rsidP="0010559F">
      <w:pPr>
        <w:ind w:firstLine="709"/>
        <w:jc w:val="both"/>
        <w:rPr>
          <w:bCs/>
        </w:rPr>
      </w:pPr>
      <w:r>
        <w:rPr>
          <w:bCs/>
        </w:rPr>
        <w:t xml:space="preserve">В </w:t>
      </w:r>
      <w:proofErr w:type="spellStart"/>
      <w:r>
        <w:rPr>
          <w:bCs/>
        </w:rPr>
        <w:t>соответсвии</w:t>
      </w:r>
      <w:proofErr w:type="spellEnd"/>
      <w:r>
        <w:rPr>
          <w:bCs/>
        </w:rPr>
        <w:t xml:space="preserve"> </w:t>
      </w:r>
      <w:r w:rsidR="009B0269">
        <w:rPr>
          <w:bCs/>
        </w:rPr>
        <w:t xml:space="preserve">с Федеральным законом от </w:t>
      </w:r>
      <w:r w:rsidR="009B0269" w:rsidRPr="00AA2F5F">
        <w:rPr>
          <w:bCs/>
        </w:rPr>
        <w:t>27.07.2010 № 190-ФЗ «О теплоснабжении»</w:t>
      </w:r>
      <w:r w:rsidR="009B0269">
        <w:rPr>
          <w:bCs/>
        </w:rPr>
        <w:t xml:space="preserve"> действие постановлений после перехода муниципального образования в ценовую зону теряют силу:</w:t>
      </w:r>
    </w:p>
    <w:p w14:paraId="6EC7AECF" w14:textId="77777777" w:rsidR="008F1463" w:rsidRPr="008F1463" w:rsidRDefault="008F1463" w:rsidP="008F1463">
      <w:pPr>
        <w:pStyle w:val="a7"/>
        <w:ind w:left="0" w:firstLine="709"/>
        <w:jc w:val="both"/>
      </w:pPr>
      <w:r w:rsidRPr="008F1463">
        <w:t xml:space="preserve">от 27.12.2018 № 754 «Об утверждении инвестиционной программы </w:t>
      </w:r>
      <w:r w:rsidRPr="008F1463">
        <w:br/>
        <w:t>ООО «</w:t>
      </w:r>
      <w:proofErr w:type="spellStart"/>
      <w:r w:rsidRPr="008F1463">
        <w:t>Теплоэнергоремонт</w:t>
      </w:r>
      <w:proofErr w:type="spellEnd"/>
      <w:r w:rsidRPr="008F1463">
        <w:t xml:space="preserve">» (г. Прокопьевск) в сфере теплоснабжения </w:t>
      </w:r>
      <w:r w:rsidRPr="008F1463">
        <w:br/>
        <w:t>на 2019 год»;</w:t>
      </w:r>
    </w:p>
    <w:p w14:paraId="7D8A2811" w14:textId="41781753" w:rsidR="008F1463" w:rsidRPr="008F1463" w:rsidRDefault="008F1463" w:rsidP="008F1463">
      <w:pPr>
        <w:pStyle w:val="a7"/>
        <w:ind w:left="0" w:firstLine="709"/>
        <w:jc w:val="both"/>
      </w:pPr>
      <w:r w:rsidRPr="008F1463">
        <w:t xml:space="preserve">от 31.12.2018 № 787 «Об утверждении производственной программы </w:t>
      </w:r>
      <w:r>
        <w:br/>
      </w:r>
      <w:r w:rsidRPr="008F1463">
        <w:t>ООО «</w:t>
      </w:r>
      <w:proofErr w:type="spellStart"/>
      <w:r w:rsidRPr="008F1463">
        <w:t>Теплоэнергоремонт</w:t>
      </w:r>
      <w:proofErr w:type="spellEnd"/>
      <w:r w:rsidRPr="008F1463">
        <w:t>»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г. Прокопьевска, на 2019 год»;</w:t>
      </w:r>
    </w:p>
    <w:p w14:paraId="38301188" w14:textId="77777777" w:rsidR="008F1463" w:rsidRPr="008F1463" w:rsidRDefault="008F1463" w:rsidP="008F1463">
      <w:pPr>
        <w:pStyle w:val="a7"/>
        <w:ind w:left="0" w:firstLine="709"/>
        <w:jc w:val="both"/>
      </w:pPr>
      <w:r w:rsidRPr="008F1463">
        <w:t xml:space="preserve">от 29.10.2019 № 360 «Об утверждении инвестиционной программы </w:t>
      </w:r>
      <w:r w:rsidRPr="008F1463">
        <w:br/>
        <w:t>в сфере теплоснабжения ООО «</w:t>
      </w:r>
      <w:proofErr w:type="spellStart"/>
      <w:r w:rsidRPr="008F1463">
        <w:t>Теплоэнергоремонт</w:t>
      </w:r>
      <w:proofErr w:type="spellEnd"/>
      <w:r w:rsidRPr="008F1463">
        <w:t>» на 2020 - 2022 годы»;</w:t>
      </w:r>
    </w:p>
    <w:p w14:paraId="271D63E7" w14:textId="77777777" w:rsidR="008F1463" w:rsidRPr="008F1463" w:rsidRDefault="008F1463" w:rsidP="008F1463">
      <w:pPr>
        <w:pStyle w:val="a7"/>
        <w:ind w:left="0" w:firstLine="709"/>
        <w:jc w:val="both"/>
      </w:pPr>
      <w:r w:rsidRPr="008F1463">
        <w:t xml:space="preserve">от 27.11.2019 № 478 «О внесении изменений в постановление региональной энергетической комиссии Кемеровской области от 27.12.2018 </w:t>
      </w:r>
      <w:r w:rsidRPr="008F1463">
        <w:br/>
        <w:t xml:space="preserve">№ 754 «Об утверждении инвестиционной программы </w:t>
      </w:r>
      <w:r w:rsidRPr="008F1463">
        <w:br/>
        <w:t>ООО «</w:t>
      </w:r>
      <w:proofErr w:type="spellStart"/>
      <w:r w:rsidRPr="008F1463">
        <w:t>Теплоэнергоремонт</w:t>
      </w:r>
      <w:proofErr w:type="spellEnd"/>
      <w:r w:rsidRPr="008F1463">
        <w:t xml:space="preserve">» (г. Прокопьевск) в сфере теплоснабжения </w:t>
      </w:r>
      <w:r w:rsidRPr="008F1463">
        <w:br/>
        <w:t>на 2019 год»;</w:t>
      </w:r>
    </w:p>
    <w:p w14:paraId="2D8E5210" w14:textId="77E0FF2C" w:rsidR="008F1463" w:rsidRPr="008F1463" w:rsidRDefault="008F1463" w:rsidP="008F1463">
      <w:pPr>
        <w:pStyle w:val="a7"/>
        <w:ind w:left="0" w:firstLine="709"/>
        <w:jc w:val="both"/>
      </w:pPr>
      <w:r w:rsidRPr="008F1463">
        <w:t>от 20.12.2019 № 747 «Об установлении долгосрочных параметров регулирования и долгосрочных тарифов ООО «</w:t>
      </w:r>
      <w:proofErr w:type="spellStart"/>
      <w:r w:rsidRPr="008F1463">
        <w:t>Теплоэнергоремонт</w:t>
      </w:r>
      <w:proofErr w:type="spellEnd"/>
      <w:r w:rsidRPr="008F1463">
        <w:t>» на тепловую энергию, реализуемую на потребительском рынке г. Прокопьевска, на 2020 - 2022 годы»;</w:t>
      </w:r>
    </w:p>
    <w:p w14:paraId="47EEEBAE" w14:textId="77777777" w:rsidR="008F1463" w:rsidRPr="008F1463" w:rsidRDefault="008F1463" w:rsidP="008F1463">
      <w:pPr>
        <w:pStyle w:val="a7"/>
        <w:ind w:left="0" w:firstLine="709"/>
        <w:jc w:val="both"/>
      </w:pPr>
      <w:r w:rsidRPr="008F1463">
        <w:t xml:space="preserve">от 20.12.2019 № 748 «Об установлении долгосрочных параметров регулирования и долгосрочных тарифов на теплоноситель, реализуемый </w:t>
      </w:r>
      <w:r w:rsidRPr="008F1463">
        <w:br/>
        <w:t>ООО «</w:t>
      </w:r>
      <w:proofErr w:type="spellStart"/>
      <w:r w:rsidRPr="008F1463">
        <w:t>Теплоэнергоремонт</w:t>
      </w:r>
      <w:proofErr w:type="spellEnd"/>
      <w:r w:rsidRPr="008F1463">
        <w:t xml:space="preserve">» на потребительском рынке г. Прокопьевска, </w:t>
      </w:r>
      <w:r w:rsidRPr="008F1463">
        <w:br/>
        <w:t>на 2020 - 2022 годы»;</w:t>
      </w:r>
    </w:p>
    <w:p w14:paraId="33D45112" w14:textId="08BD6D32" w:rsidR="008F1463" w:rsidRPr="008F1463" w:rsidRDefault="008F1463" w:rsidP="008F1463">
      <w:pPr>
        <w:pStyle w:val="a7"/>
        <w:ind w:left="0" w:firstLine="709"/>
        <w:jc w:val="both"/>
      </w:pPr>
      <w:r w:rsidRPr="008F1463">
        <w:t>от 20.12.2019 № 749 «Об установлении ООО «</w:t>
      </w:r>
      <w:proofErr w:type="spellStart"/>
      <w:r w:rsidRPr="008F1463">
        <w:t>Теплоэнергоремонт</w:t>
      </w:r>
      <w:proofErr w:type="spellEnd"/>
      <w:r w:rsidRPr="008F1463">
        <w:t>» долгосрочных тарифов на горячую воду в открытой системе горячего водоснабжения (теплоснабжения), реализуемую на потребительском рынке г. Прокопьевска, на 2020 - 2022 годы»;</w:t>
      </w:r>
    </w:p>
    <w:p w14:paraId="7336F7BA" w14:textId="77777777" w:rsidR="008F1463" w:rsidRPr="008F1463" w:rsidRDefault="008F1463" w:rsidP="008F1463">
      <w:pPr>
        <w:pStyle w:val="a7"/>
        <w:ind w:left="0" w:firstLine="709"/>
        <w:jc w:val="both"/>
      </w:pPr>
      <w:r w:rsidRPr="008F1463">
        <w:t xml:space="preserve">от 20.12.2019 № 750 «Об утверждении производственной программы </w:t>
      </w:r>
      <w:r w:rsidRPr="008F1463">
        <w:br/>
        <w:t>в сфере горячего водоснабжения и об установлении долгосрочных тарифов ООО «</w:t>
      </w:r>
      <w:proofErr w:type="spellStart"/>
      <w:r w:rsidRPr="008F1463">
        <w:t>Теплоэнергоремонт</w:t>
      </w:r>
      <w:proofErr w:type="spellEnd"/>
      <w:r w:rsidRPr="008F1463">
        <w:t xml:space="preserve">» на горячую воду в закрытой системе горячего водоснабжения, реализуемую на потребительском рынке г. Прокопьевска, </w:t>
      </w:r>
      <w:r w:rsidRPr="008F1463">
        <w:br/>
        <w:t>на 2020 - 2022 годы»;</w:t>
      </w:r>
    </w:p>
    <w:p w14:paraId="1ECA92C2" w14:textId="3723A524" w:rsidR="008F1463" w:rsidRPr="008F1463" w:rsidRDefault="008F1463" w:rsidP="008F1463">
      <w:pPr>
        <w:pStyle w:val="a7"/>
        <w:ind w:left="0" w:firstLine="709"/>
        <w:jc w:val="both"/>
      </w:pPr>
      <w:r w:rsidRPr="008F1463">
        <w:t xml:space="preserve">от 27.12.2019 № 880 «О внесении изменений в постановление региональной энергетической комиссии Кемеровской области от 20.12.2019 </w:t>
      </w:r>
      <w:r w:rsidRPr="008F1463">
        <w:br/>
        <w:t xml:space="preserve">№ 747 «Об установлении долгосрочных параметров регулирования </w:t>
      </w:r>
      <w:r w:rsidRPr="008F1463">
        <w:br/>
      </w:r>
      <w:r w:rsidRPr="008F1463">
        <w:lastRenderedPageBreak/>
        <w:t>и долгосрочных тарифов ООО «</w:t>
      </w:r>
      <w:proofErr w:type="spellStart"/>
      <w:r w:rsidRPr="008F1463">
        <w:t>Теплоэнергоремонт</w:t>
      </w:r>
      <w:proofErr w:type="spellEnd"/>
      <w:r w:rsidRPr="008F1463">
        <w:t>» на тепловую энергию, реализуемую на потребительском рынке г. Прокопьевска, на 2020 - 2022 годы».</w:t>
      </w:r>
    </w:p>
    <w:p w14:paraId="5C6CDD70" w14:textId="77777777" w:rsidR="008F1463" w:rsidRPr="008F1463" w:rsidRDefault="008F1463" w:rsidP="008F1463">
      <w:pPr>
        <w:pStyle w:val="a7"/>
        <w:numPr>
          <w:ilvl w:val="0"/>
          <w:numId w:val="9"/>
        </w:numPr>
        <w:tabs>
          <w:tab w:val="left" w:pos="0"/>
          <w:tab w:val="left" w:pos="709"/>
          <w:tab w:val="left" w:pos="1418"/>
          <w:tab w:val="left" w:pos="2127"/>
        </w:tabs>
        <w:ind w:left="0" w:firstLine="709"/>
        <w:jc w:val="both"/>
      </w:pPr>
      <w:r w:rsidRPr="008F1463">
        <w:t>Признать утратившим силу постановление Региональной энергетической комиссии Кузбасса от 19.11.2020 № 379 «О внесении изменений в постановление региональной энергетической комиссии Кемеровской области от 29.10.2019 № 360 «Об утверждении инвестиционной программы в сфере теплоснабжения ООО «</w:t>
      </w:r>
      <w:proofErr w:type="spellStart"/>
      <w:r w:rsidRPr="008F1463">
        <w:t>Теплоэнергоремонт</w:t>
      </w:r>
      <w:proofErr w:type="spellEnd"/>
      <w:r w:rsidRPr="008F1463">
        <w:t xml:space="preserve">» </w:t>
      </w:r>
      <w:r w:rsidRPr="008F1463">
        <w:br/>
        <w:t>на 2020 - 2022 годы».</w:t>
      </w:r>
    </w:p>
    <w:p w14:paraId="286C3EBF" w14:textId="7512D814" w:rsidR="00764509" w:rsidRPr="00764509" w:rsidRDefault="00764509" w:rsidP="00764509">
      <w:pPr>
        <w:tabs>
          <w:tab w:val="left" w:pos="1418"/>
        </w:tabs>
        <w:ind w:right="-172"/>
        <w:jc w:val="both"/>
      </w:pPr>
    </w:p>
    <w:p w14:paraId="37291076" w14:textId="77777777" w:rsidR="0010559F" w:rsidRDefault="0010559F" w:rsidP="0010559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D694394" w14:textId="77777777" w:rsidR="0010559F" w:rsidRPr="008A742B" w:rsidRDefault="0010559F" w:rsidP="0010559F">
      <w:pPr>
        <w:ind w:firstLine="709"/>
        <w:jc w:val="both"/>
        <w:rPr>
          <w:bCs/>
        </w:rPr>
      </w:pPr>
    </w:p>
    <w:p w14:paraId="0A524DE6" w14:textId="77777777" w:rsidR="0010559F" w:rsidRDefault="0010559F" w:rsidP="0010559F">
      <w:pPr>
        <w:ind w:firstLine="709"/>
        <w:jc w:val="both"/>
        <w:rPr>
          <w:b/>
        </w:rPr>
      </w:pPr>
      <w:r>
        <w:rPr>
          <w:b/>
        </w:rPr>
        <w:t>ПОСТАНОВИЛО</w:t>
      </w:r>
      <w:r w:rsidRPr="00154164">
        <w:rPr>
          <w:b/>
        </w:rPr>
        <w:t>:</w:t>
      </w:r>
    </w:p>
    <w:p w14:paraId="12832ED3" w14:textId="77777777" w:rsidR="0010559F" w:rsidRDefault="0010559F" w:rsidP="0010559F">
      <w:pPr>
        <w:ind w:firstLine="709"/>
        <w:jc w:val="both"/>
        <w:rPr>
          <w:b/>
        </w:rPr>
      </w:pPr>
    </w:p>
    <w:p w14:paraId="4DA805F4" w14:textId="77777777" w:rsidR="0010559F" w:rsidRPr="003A7D9E" w:rsidRDefault="0010559F" w:rsidP="0010559F">
      <w:pPr>
        <w:ind w:firstLine="709"/>
        <w:jc w:val="both"/>
        <w:rPr>
          <w:bCs/>
        </w:rPr>
      </w:pPr>
      <w:r w:rsidRPr="003A7D9E">
        <w:rPr>
          <w:bCs/>
        </w:rPr>
        <w:t>Согласиться с предложением докладчик</w:t>
      </w:r>
      <w:r>
        <w:rPr>
          <w:bCs/>
        </w:rPr>
        <w:t>а.</w:t>
      </w:r>
    </w:p>
    <w:p w14:paraId="41F94F69" w14:textId="77777777" w:rsidR="0010559F" w:rsidRDefault="0010559F" w:rsidP="0010559F">
      <w:pPr>
        <w:ind w:firstLine="709"/>
        <w:jc w:val="both"/>
        <w:rPr>
          <w:b/>
        </w:rPr>
      </w:pPr>
    </w:p>
    <w:p w14:paraId="14684CF5" w14:textId="77777777" w:rsidR="0010559F" w:rsidRDefault="0010559F" w:rsidP="0010559F">
      <w:pPr>
        <w:ind w:firstLine="709"/>
        <w:jc w:val="both"/>
        <w:rPr>
          <w:b/>
        </w:rPr>
      </w:pPr>
      <w:r w:rsidRPr="00312424">
        <w:rPr>
          <w:b/>
        </w:rPr>
        <w:t>Голосовали «ЗА» –</w:t>
      </w:r>
      <w:r>
        <w:rPr>
          <w:b/>
        </w:rPr>
        <w:t xml:space="preserve"> единогласно.</w:t>
      </w:r>
    </w:p>
    <w:p w14:paraId="0D8EB7AD" w14:textId="005D165E" w:rsidR="0010559F" w:rsidRDefault="0010559F" w:rsidP="0010559F">
      <w:pPr>
        <w:tabs>
          <w:tab w:val="left" w:pos="567"/>
          <w:tab w:val="left" w:pos="851"/>
        </w:tabs>
        <w:ind w:firstLine="709"/>
        <w:jc w:val="both"/>
        <w:rPr>
          <w:bCs/>
          <w:color w:val="000000"/>
          <w:kern w:val="32"/>
          <w:sz w:val="28"/>
          <w:szCs w:val="28"/>
        </w:rPr>
      </w:pPr>
    </w:p>
    <w:p w14:paraId="0E2FD2F1" w14:textId="1E1CDE8D" w:rsidR="0010559F" w:rsidRPr="00EF0BEC" w:rsidRDefault="0010559F" w:rsidP="00EF0BEC">
      <w:pPr>
        <w:ind w:firstLine="709"/>
        <w:jc w:val="both"/>
        <w:rPr>
          <w:b/>
        </w:rPr>
      </w:pPr>
      <w:r w:rsidRPr="00EF0BEC">
        <w:rPr>
          <w:bCs/>
        </w:rPr>
        <w:t xml:space="preserve">Вопрос 29 </w:t>
      </w:r>
      <w:r w:rsidRPr="00EF0BEC">
        <w:rPr>
          <w:b/>
        </w:rPr>
        <w:t>«</w:t>
      </w:r>
      <w:r w:rsidR="00EF0BEC" w:rsidRPr="00EF0BEC">
        <w:rPr>
          <w:b/>
        </w:rPr>
        <w:t>Об установлении ООО «</w:t>
      </w:r>
      <w:proofErr w:type="spellStart"/>
      <w:r w:rsidR="00EF0BEC" w:rsidRPr="00EF0BEC">
        <w:rPr>
          <w:b/>
        </w:rPr>
        <w:t>Теплоэнергоремонт</w:t>
      </w:r>
      <w:proofErr w:type="spellEnd"/>
      <w:r w:rsidR="00EF0BEC" w:rsidRPr="00EF0BEC">
        <w:rPr>
          <w:b/>
        </w:rPr>
        <w:t>» тарифов на горячую воду в открытой системе горячего водоснабжения (теплоснабжения), реализуемую на потребительском рынке Прокопьевского городского округа, на 2021 год</w:t>
      </w:r>
      <w:r w:rsidRPr="00EF0BEC">
        <w:rPr>
          <w:b/>
        </w:rPr>
        <w:t>»</w:t>
      </w:r>
    </w:p>
    <w:p w14:paraId="78588027" w14:textId="77777777" w:rsidR="00740737" w:rsidRDefault="00740737" w:rsidP="00764509">
      <w:pPr>
        <w:ind w:firstLine="709"/>
        <w:jc w:val="both"/>
        <w:rPr>
          <w:bCs/>
        </w:rPr>
      </w:pPr>
    </w:p>
    <w:p w14:paraId="08DFE652" w14:textId="1BDC2BC2" w:rsidR="00BF67A2" w:rsidRPr="00BF67A2" w:rsidRDefault="00764509" w:rsidP="00BF67A2">
      <w:pPr>
        <w:ind w:firstLine="709"/>
        <w:jc w:val="both"/>
      </w:pPr>
      <w:r w:rsidRPr="00BA410D">
        <w:rPr>
          <w:bCs/>
        </w:rPr>
        <w:t xml:space="preserve">Докладчик </w:t>
      </w:r>
      <w:r w:rsidRPr="00BA410D">
        <w:rPr>
          <w:b/>
        </w:rPr>
        <w:t xml:space="preserve">Игонин С.Е. </w:t>
      </w:r>
      <w:r w:rsidR="00740737" w:rsidRPr="00BA410D">
        <w:t xml:space="preserve">согласно </w:t>
      </w:r>
      <w:r w:rsidR="00BF67A2">
        <w:t>пояснительной записке</w:t>
      </w:r>
      <w:r w:rsidR="00740737">
        <w:t xml:space="preserve"> (приложение № </w:t>
      </w:r>
      <w:r w:rsidR="00826C03">
        <w:t>5</w:t>
      </w:r>
      <w:r w:rsidR="00BF67A2">
        <w:t>6</w:t>
      </w:r>
      <w:r w:rsidR="00740737" w:rsidRPr="00BA410D">
        <w:t xml:space="preserve"> к настоящему протоколу),</w:t>
      </w:r>
      <w:r>
        <w:t xml:space="preserve"> предлагает</w:t>
      </w:r>
      <w:r w:rsidR="00BF67A2">
        <w:t xml:space="preserve"> у</w:t>
      </w:r>
      <w:r w:rsidR="00BF67A2" w:rsidRPr="00BF67A2">
        <w:t>становить ООО «</w:t>
      </w:r>
      <w:proofErr w:type="spellStart"/>
      <w:r w:rsidR="00BF67A2" w:rsidRPr="00BF67A2">
        <w:t>Теплоэнергоремонт</w:t>
      </w:r>
      <w:proofErr w:type="spellEnd"/>
      <w:r w:rsidR="00BF67A2" w:rsidRPr="00BF67A2">
        <w:t xml:space="preserve">», ИНН 4223117458, тарифы на горячую воду в открытой системе горячего водоснабжения (теплоснабжения), реализуемую на потребительском рынке Прокопьевского городского округа, на период с 01.01.2021 по 31.12.2021 согласно приложению </w:t>
      </w:r>
      <w:r w:rsidR="00BF67A2">
        <w:t xml:space="preserve">№ 57 </w:t>
      </w:r>
      <w:r w:rsidR="00BF67A2" w:rsidRPr="00BF67A2">
        <w:t xml:space="preserve">к настоящему </w:t>
      </w:r>
      <w:r w:rsidR="00BF67A2">
        <w:t>протоколу</w:t>
      </w:r>
      <w:r w:rsidR="00BF67A2" w:rsidRPr="00BF67A2">
        <w:t>.</w:t>
      </w:r>
    </w:p>
    <w:p w14:paraId="3290BE68" w14:textId="77777777" w:rsidR="00775679" w:rsidRPr="00BF67A2" w:rsidRDefault="00775679" w:rsidP="00764509">
      <w:pPr>
        <w:ind w:firstLine="709"/>
        <w:jc w:val="both"/>
        <w:rPr>
          <w:bCs/>
          <w:lang w:val="x-none"/>
        </w:rPr>
      </w:pPr>
    </w:p>
    <w:p w14:paraId="0E72FBC2" w14:textId="77777777" w:rsidR="005050CB" w:rsidRDefault="005050CB" w:rsidP="005050C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C30F1E1" w14:textId="77777777" w:rsidR="005050CB" w:rsidRPr="008A742B" w:rsidRDefault="005050CB" w:rsidP="005050CB">
      <w:pPr>
        <w:ind w:firstLine="709"/>
        <w:jc w:val="both"/>
        <w:rPr>
          <w:bCs/>
        </w:rPr>
      </w:pPr>
    </w:p>
    <w:p w14:paraId="2CBC2B9E" w14:textId="77777777" w:rsidR="005050CB" w:rsidRDefault="005050CB" w:rsidP="005050CB">
      <w:pPr>
        <w:ind w:firstLine="709"/>
        <w:jc w:val="both"/>
        <w:rPr>
          <w:b/>
        </w:rPr>
      </w:pPr>
      <w:r>
        <w:rPr>
          <w:b/>
        </w:rPr>
        <w:t>ПОСТАНОВИЛО</w:t>
      </w:r>
      <w:r w:rsidRPr="00154164">
        <w:rPr>
          <w:b/>
        </w:rPr>
        <w:t>:</w:t>
      </w:r>
    </w:p>
    <w:p w14:paraId="058605D2" w14:textId="77777777" w:rsidR="009F222F" w:rsidRDefault="009F222F" w:rsidP="005050CB">
      <w:pPr>
        <w:ind w:firstLine="709"/>
        <w:jc w:val="both"/>
        <w:rPr>
          <w:bCs/>
        </w:rPr>
      </w:pPr>
    </w:p>
    <w:p w14:paraId="0066ABED" w14:textId="0CCBE7BD" w:rsidR="005050CB" w:rsidRPr="003A7D9E" w:rsidRDefault="005050CB" w:rsidP="005050CB">
      <w:pPr>
        <w:ind w:firstLine="709"/>
        <w:jc w:val="both"/>
        <w:rPr>
          <w:bCs/>
        </w:rPr>
      </w:pPr>
      <w:r w:rsidRPr="003A7D9E">
        <w:rPr>
          <w:bCs/>
        </w:rPr>
        <w:t>Согласиться с предложением докладчик</w:t>
      </w:r>
      <w:r>
        <w:rPr>
          <w:bCs/>
        </w:rPr>
        <w:t>а.</w:t>
      </w:r>
    </w:p>
    <w:p w14:paraId="250E3B04" w14:textId="77777777" w:rsidR="00764509" w:rsidRDefault="00764509" w:rsidP="005050CB">
      <w:pPr>
        <w:ind w:firstLine="709"/>
        <w:jc w:val="both"/>
        <w:rPr>
          <w:b/>
        </w:rPr>
      </w:pPr>
    </w:p>
    <w:p w14:paraId="575583EF" w14:textId="37788189" w:rsidR="005050CB" w:rsidRDefault="005050CB" w:rsidP="005050CB">
      <w:pPr>
        <w:ind w:firstLine="709"/>
        <w:jc w:val="both"/>
        <w:rPr>
          <w:b/>
        </w:rPr>
      </w:pPr>
      <w:r w:rsidRPr="00312424">
        <w:rPr>
          <w:b/>
        </w:rPr>
        <w:t>Голосовали «ЗА» –</w:t>
      </w:r>
      <w:r>
        <w:rPr>
          <w:b/>
        </w:rPr>
        <w:t xml:space="preserve"> единогласно.</w:t>
      </w:r>
    </w:p>
    <w:p w14:paraId="1FD3766D" w14:textId="5BE08A4E" w:rsidR="005050CB" w:rsidRDefault="005050CB" w:rsidP="0010559F">
      <w:pPr>
        <w:ind w:firstLine="709"/>
        <w:jc w:val="both"/>
        <w:rPr>
          <w:bCs/>
        </w:rPr>
      </w:pPr>
    </w:p>
    <w:p w14:paraId="5507F42D" w14:textId="77777777" w:rsidR="00BF67A2" w:rsidRDefault="005050CB" w:rsidP="00BF67A2">
      <w:pPr>
        <w:ind w:firstLine="709"/>
        <w:jc w:val="both"/>
        <w:rPr>
          <w:b/>
        </w:rPr>
      </w:pPr>
      <w:r w:rsidRPr="00BF67A2">
        <w:rPr>
          <w:bCs/>
        </w:rPr>
        <w:t xml:space="preserve">Вопрос 30 </w:t>
      </w:r>
      <w:r w:rsidRPr="00BF67A2">
        <w:rPr>
          <w:b/>
        </w:rPr>
        <w:t>«</w:t>
      </w:r>
      <w:r w:rsidR="00BF67A2" w:rsidRPr="00BF67A2">
        <w:rPr>
          <w:b/>
        </w:rPr>
        <w:t>Об утверждении производственной программы в сфере горячего водоснабжения и об установлении тарифов ООО «</w:t>
      </w:r>
      <w:proofErr w:type="spellStart"/>
      <w:r w:rsidR="00BF67A2" w:rsidRPr="00BF67A2">
        <w:rPr>
          <w:b/>
        </w:rPr>
        <w:t>Теплоэнергоремонт</w:t>
      </w:r>
      <w:proofErr w:type="spellEnd"/>
      <w:r w:rsidR="00BF67A2" w:rsidRPr="00BF67A2">
        <w:rPr>
          <w:b/>
        </w:rPr>
        <w:t>» на горячую воду в закрытой системе горячего водоснабжения, реализуемую на потребительском рынке Прокопьевского городского округа, на 2021 год</w:t>
      </w:r>
      <w:r w:rsidRPr="00BF67A2">
        <w:rPr>
          <w:b/>
        </w:rPr>
        <w:t>»</w:t>
      </w:r>
    </w:p>
    <w:p w14:paraId="09B17D44" w14:textId="77777777" w:rsidR="00BF67A2" w:rsidRDefault="00BF67A2" w:rsidP="00BF67A2">
      <w:pPr>
        <w:ind w:firstLine="709"/>
        <w:jc w:val="both"/>
        <w:rPr>
          <w:b/>
        </w:rPr>
      </w:pPr>
    </w:p>
    <w:p w14:paraId="43E3BF67" w14:textId="377E0BCA" w:rsidR="00FD1AB4" w:rsidRDefault="00BF67A2" w:rsidP="00BF67A2">
      <w:pPr>
        <w:ind w:firstLine="709"/>
        <w:jc w:val="both"/>
      </w:pPr>
      <w:r w:rsidRPr="00BA410D">
        <w:rPr>
          <w:bCs/>
        </w:rPr>
        <w:t xml:space="preserve">Докладчик </w:t>
      </w:r>
      <w:r w:rsidRPr="00BA410D">
        <w:rPr>
          <w:b/>
        </w:rPr>
        <w:t xml:space="preserve">Игонин С.Е. </w:t>
      </w:r>
      <w:r w:rsidRPr="00BA410D">
        <w:t xml:space="preserve">согласно </w:t>
      </w:r>
      <w:r>
        <w:t>пояснительной записке (приложение № 56</w:t>
      </w:r>
      <w:r w:rsidRPr="00BA410D">
        <w:t xml:space="preserve"> к настоящему протоколу),</w:t>
      </w:r>
      <w:r>
        <w:t xml:space="preserve"> предлагает:</w:t>
      </w:r>
    </w:p>
    <w:p w14:paraId="1DED021E" w14:textId="2A50405A" w:rsidR="00BF67A2" w:rsidRPr="00BF67A2" w:rsidRDefault="00BF67A2" w:rsidP="00AD5345">
      <w:pPr>
        <w:numPr>
          <w:ilvl w:val="0"/>
          <w:numId w:val="19"/>
        </w:numPr>
        <w:tabs>
          <w:tab w:val="left" w:pos="0"/>
        </w:tabs>
        <w:ind w:left="0" w:firstLine="709"/>
        <w:jc w:val="both"/>
      </w:pPr>
      <w:r w:rsidRPr="00BF67A2">
        <w:t>Утвердить ООО «</w:t>
      </w:r>
      <w:proofErr w:type="spellStart"/>
      <w:r w:rsidRPr="00BF67A2">
        <w:t>Теплоэнергоремонт</w:t>
      </w:r>
      <w:proofErr w:type="spellEnd"/>
      <w:r w:rsidRPr="00BF67A2">
        <w:t>», ИНН 4223117458, производственную</w:t>
      </w:r>
      <w:r>
        <w:t xml:space="preserve"> </w:t>
      </w:r>
      <w:r w:rsidRPr="00BF67A2">
        <w:t xml:space="preserve">программу в сфере горячего водоснабжения на потребительском рынке Прокопьевского городского округа на период с 01.01.2021 по 31.12.2021 согласно приложению № </w:t>
      </w:r>
      <w:r>
        <w:t>58</w:t>
      </w:r>
      <w:r w:rsidRPr="00BF67A2">
        <w:t xml:space="preserve"> к настоящему </w:t>
      </w:r>
      <w:r>
        <w:t>протоколу</w:t>
      </w:r>
      <w:r w:rsidRPr="00BF67A2">
        <w:t>.</w:t>
      </w:r>
    </w:p>
    <w:p w14:paraId="2876F42B" w14:textId="68DF15B9" w:rsidR="00BF67A2" w:rsidRPr="00BF67A2" w:rsidRDefault="00BF67A2" w:rsidP="00BF67A2">
      <w:pPr>
        <w:tabs>
          <w:tab w:val="left" w:pos="0"/>
          <w:tab w:val="left" w:pos="851"/>
        </w:tabs>
        <w:jc w:val="both"/>
      </w:pPr>
      <w:r w:rsidRPr="00BF67A2">
        <w:tab/>
        <w:t>2.</w:t>
      </w:r>
      <w:r w:rsidRPr="00BF67A2">
        <w:tab/>
        <w:t>Установить ООО «</w:t>
      </w:r>
      <w:proofErr w:type="spellStart"/>
      <w:r w:rsidRPr="00BF67A2">
        <w:t>Теплоэнергоремонт</w:t>
      </w:r>
      <w:proofErr w:type="spellEnd"/>
      <w:r w:rsidRPr="00BF67A2">
        <w:t xml:space="preserve">», ИНН 4223117458, тарифы на горячую воду в закрытой системе горячего водоснабжения, реализуемую </w:t>
      </w:r>
      <w:r w:rsidRPr="00BF67A2">
        <w:br/>
        <w:t xml:space="preserve">на потребительском рынке Прокопьевского городского округа, на период </w:t>
      </w:r>
      <w:r w:rsidRPr="00BF67A2">
        <w:br/>
        <w:t xml:space="preserve">с 01.01.2021 по 31.12.2021 согласно приложению № </w:t>
      </w:r>
      <w:r>
        <w:t>59</w:t>
      </w:r>
      <w:r w:rsidRPr="00BF67A2">
        <w:t xml:space="preserve"> к настоящему </w:t>
      </w:r>
      <w:r>
        <w:t>протоколу</w:t>
      </w:r>
      <w:r w:rsidRPr="00BF67A2">
        <w:t>.</w:t>
      </w:r>
    </w:p>
    <w:p w14:paraId="1CB66FD5" w14:textId="77777777" w:rsidR="00BF67A2" w:rsidRPr="00BF67A2" w:rsidRDefault="00BF67A2" w:rsidP="00BF67A2">
      <w:pPr>
        <w:ind w:firstLine="709"/>
        <w:jc w:val="both"/>
        <w:rPr>
          <w:b/>
        </w:rPr>
      </w:pPr>
    </w:p>
    <w:p w14:paraId="577DF588" w14:textId="77777777" w:rsidR="00BF67A2" w:rsidRDefault="00BF67A2" w:rsidP="00BF67A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64137C1" w14:textId="77777777" w:rsidR="00BF67A2" w:rsidRPr="008A742B" w:rsidRDefault="00BF67A2" w:rsidP="00BF67A2">
      <w:pPr>
        <w:ind w:firstLine="709"/>
        <w:jc w:val="both"/>
        <w:rPr>
          <w:bCs/>
        </w:rPr>
      </w:pPr>
    </w:p>
    <w:p w14:paraId="5F049651" w14:textId="77777777" w:rsidR="00BF67A2" w:rsidRDefault="00BF67A2" w:rsidP="00BF67A2">
      <w:pPr>
        <w:ind w:firstLine="709"/>
        <w:jc w:val="both"/>
        <w:rPr>
          <w:b/>
        </w:rPr>
      </w:pPr>
      <w:r>
        <w:rPr>
          <w:b/>
        </w:rPr>
        <w:t>ПОСТАНОВИЛО</w:t>
      </w:r>
      <w:r w:rsidRPr="00154164">
        <w:rPr>
          <w:b/>
        </w:rPr>
        <w:t>:</w:t>
      </w:r>
    </w:p>
    <w:p w14:paraId="4E078BE6" w14:textId="77777777" w:rsidR="00BF67A2" w:rsidRDefault="00BF67A2" w:rsidP="00BF67A2">
      <w:pPr>
        <w:ind w:firstLine="709"/>
        <w:jc w:val="both"/>
        <w:rPr>
          <w:bCs/>
        </w:rPr>
      </w:pPr>
    </w:p>
    <w:p w14:paraId="128ED4AB" w14:textId="77777777" w:rsidR="00BF67A2" w:rsidRPr="003A7D9E" w:rsidRDefault="00BF67A2" w:rsidP="00BF67A2">
      <w:pPr>
        <w:ind w:firstLine="709"/>
        <w:jc w:val="both"/>
        <w:rPr>
          <w:bCs/>
        </w:rPr>
      </w:pPr>
      <w:r w:rsidRPr="003A7D9E">
        <w:rPr>
          <w:bCs/>
        </w:rPr>
        <w:t>Согласиться с предложением докладчик</w:t>
      </w:r>
      <w:r>
        <w:rPr>
          <w:bCs/>
        </w:rPr>
        <w:t>а.</w:t>
      </w:r>
    </w:p>
    <w:p w14:paraId="0C815CFF" w14:textId="77777777" w:rsidR="00BF67A2" w:rsidRDefault="00BF67A2" w:rsidP="00BF67A2">
      <w:pPr>
        <w:ind w:firstLine="709"/>
        <w:jc w:val="both"/>
        <w:rPr>
          <w:b/>
        </w:rPr>
      </w:pPr>
    </w:p>
    <w:p w14:paraId="59D950F1" w14:textId="77777777" w:rsidR="00BF67A2" w:rsidRDefault="00BF67A2" w:rsidP="00BF67A2">
      <w:pPr>
        <w:ind w:firstLine="709"/>
        <w:jc w:val="both"/>
        <w:rPr>
          <w:b/>
        </w:rPr>
      </w:pPr>
      <w:r w:rsidRPr="00312424">
        <w:rPr>
          <w:b/>
        </w:rPr>
        <w:t>Голосовали «ЗА» –</w:t>
      </w:r>
      <w:r>
        <w:rPr>
          <w:b/>
        </w:rPr>
        <w:t xml:space="preserve"> единогласно.</w:t>
      </w:r>
    </w:p>
    <w:p w14:paraId="38346942" w14:textId="77777777" w:rsidR="00BF67A2" w:rsidRDefault="00BF67A2" w:rsidP="009C5F7F">
      <w:pPr>
        <w:ind w:firstLine="709"/>
        <w:jc w:val="both"/>
        <w:rPr>
          <w:color w:val="FF0000"/>
        </w:rPr>
      </w:pPr>
    </w:p>
    <w:p w14:paraId="2E790321" w14:textId="24C4FD73" w:rsidR="009C5F7F" w:rsidRPr="00E15B45" w:rsidRDefault="009C5F7F" w:rsidP="009C5F7F">
      <w:pPr>
        <w:ind w:firstLine="709"/>
        <w:jc w:val="both"/>
        <w:rPr>
          <w:b/>
        </w:rPr>
      </w:pPr>
      <w:r w:rsidRPr="00E15B45">
        <w:t xml:space="preserve">Вопрос 31 </w:t>
      </w:r>
      <w:r w:rsidRPr="00E15B45">
        <w:rPr>
          <w:b/>
        </w:rPr>
        <w:t>«</w:t>
      </w:r>
      <w:r w:rsidR="00E15B45" w:rsidRPr="00E15B45">
        <w:rPr>
          <w:b/>
        </w:rPr>
        <w:t>О закрытии тарифного дела «</w:t>
      </w:r>
      <w:r w:rsidR="00E15B45" w:rsidRPr="00E15B45">
        <w:rPr>
          <w:rFonts w:hint="eastAsia"/>
          <w:b/>
        </w:rPr>
        <w:t>Об</w:t>
      </w:r>
      <w:r w:rsidR="00E15B45" w:rsidRPr="00E15B45">
        <w:rPr>
          <w:b/>
        </w:rPr>
        <w:t xml:space="preserve"> </w:t>
      </w:r>
      <w:r w:rsidR="00E15B45" w:rsidRPr="00E15B45">
        <w:rPr>
          <w:rFonts w:hint="eastAsia"/>
          <w:b/>
        </w:rPr>
        <w:t>установлении</w:t>
      </w:r>
      <w:r w:rsidR="00E15B45" w:rsidRPr="00E15B45">
        <w:rPr>
          <w:b/>
        </w:rPr>
        <w:t xml:space="preserve"> </w:t>
      </w:r>
      <w:r w:rsidR="00E15B45" w:rsidRPr="00E15B45">
        <w:rPr>
          <w:rFonts w:hint="eastAsia"/>
          <w:b/>
        </w:rPr>
        <w:t>тарифов</w:t>
      </w:r>
      <w:r w:rsidR="00E15B45" w:rsidRPr="00E15B45">
        <w:rPr>
          <w:b/>
        </w:rPr>
        <w:t xml:space="preserve"> </w:t>
      </w:r>
      <w:r w:rsidR="00E15B45" w:rsidRPr="00E15B45">
        <w:rPr>
          <w:b/>
        </w:rPr>
        <w:br/>
      </w:r>
      <w:r w:rsidR="00E15B45" w:rsidRPr="00E15B45">
        <w:rPr>
          <w:rFonts w:hint="eastAsia"/>
          <w:b/>
        </w:rPr>
        <w:t>на</w:t>
      </w:r>
      <w:r w:rsidR="00E15B45" w:rsidRPr="00E15B45">
        <w:rPr>
          <w:b/>
        </w:rPr>
        <w:t xml:space="preserve"> </w:t>
      </w:r>
      <w:r w:rsidR="00E15B45" w:rsidRPr="00E15B45">
        <w:rPr>
          <w:rFonts w:hint="eastAsia"/>
          <w:b/>
        </w:rPr>
        <w:t>передачу</w:t>
      </w:r>
      <w:r w:rsidR="00E15B45" w:rsidRPr="00E15B45">
        <w:rPr>
          <w:b/>
        </w:rPr>
        <w:t xml:space="preserve"> </w:t>
      </w:r>
      <w:r w:rsidR="00E15B45" w:rsidRPr="00E15B45">
        <w:rPr>
          <w:rFonts w:hint="eastAsia"/>
          <w:b/>
        </w:rPr>
        <w:t>тепловой</w:t>
      </w:r>
      <w:r w:rsidR="00E15B45" w:rsidRPr="00E15B45">
        <w:rPr>
          <w:b/>
        </w:rPr>
        <w:t xml:space="preserve"> </w:t>
      </w:r>
      <w:r w:rsidR="00E15B45" w:rsidRPr="00E15B45">
        <w:rPr>
          <w:rFonts w:hint="eastAsia"/>
          <w:b/>
        </w:rPr>
        <w:t>энергии</w:t>
      </w:r>
      <w:r w:rsidR="00E15B45" w:rsidRPr="00E15B45">
        <w:rPr>
          <w:b/>
        </w:rPr>
        <w:t xml:space="preserve"> </w:t>
      </w:r>
      <w:r w:rsidR="00E15B45" w:rsidRPr="00E15B45">
        <w:rPr>
          <w:rFonts w:hint="eastAsia"/>
          <w:b/>
        </w:rPr>
        <w:t>на</w:t>
      </w:r>
      <w:r w:rsidR="00E15B45" w:rsidRPr="00E15B45">
        <w:rPr>
          <w:b/>
        </w:rPr>
        <w:t xml:space="preserve"> 2021-2023 г</w:t>
      </w:r>
      <w:r w:rsidR="00E15B45" w:rsidRPr="00E15B45">
        <w:rPr>
          <w:rFonts w:hint="eastAsia"/>
          <w:b/>
        </w:rPr>
        <w:t>о</w:t>
      </w:r>
      <w:r w:rsidR="00E15B45" w:rsidRPr="00E15B45">
        <w:rPr>
          <w:b/>
        </w:rPr>
        <w:t xml:space="preserve">ды для </w:t>
      </w:r>
      <w:r w:rsidR="00E15B45" w:rsidRPr="00E15B45">
        <w:rPr>
          <w:rFonts w:hint="eastAsia"/>
          <w:b/>
        </w:rPr>
        <w:t>ООО</w:t>
      </w:r>
      <w:r w:rsidR="00E15B45" w:rsidRPr="00E15B45">
        <w:rPr>
          <w:b/>
        </w:rPr>
        <w:t xml:space="preserve"> «</w:t>
      </w:r>
      <w:r w:rsidR="00E15B45" w:rsidRPr="00E15B45">
        <w:rPr>
          <w:rFonts w:hint="eastAsia"/>
          <w:b/>
        </w:rPr>
        <w:t>Городское</w:t>
      </w:r>
      <w:r w:rsidR="00E15B45" w:rsidRPr="00E15B45">
        <w:rPr>
          <w:b/>
        </w:rPr>
        <w:t xml:space="preserve"> </w:t>
      </w:r>
      <w:r w:rsidR="00E15B45" w:rsidRPr="00E15B45">
        <w:rPr>
          <w:rFonts w:hint="eastAsia"/>
          <w:b/>
        </w:rPr>
        <w:t>тепловое</w:t>
      </w:r>
      <w:r w:rsidR="00E15B45" w:rsidRPr="00E15B45">
        <w:rPr>
          <w:b/>
        </w:rPr>
        <w:t xml:space="preserve"> </w:t>
      </w:r>
      <w:r w:rsidR="00E15B45" w:rsidRPr="00E15B45">
        <w:rPr>
          <w:rFonts w:hint="eastAsia"/>
          <w:b/>
        </w:rPr>
        <w:t>предприятие»</w:t>
      </w:r>
      <w:r w:rsidR="00E15B45" w:rsidRPr="00E15B45">
        <w:rPr>
          <w:b/>
        </w:rPr>
        <w:t xml:space="preserve"> </w:t>
      </w:r>
      <w:r w:rsidR="00E15B45" w:rsidRPr="00E15B45">
        <w:rPr>
          <w:rFonts w:hint="eastAsia"/>
          <w:b/>
        </w:rPr>
        <w:t>от</w:t>
      </w:r>
      <w:r w:rsidR="00E15B45" w:rsidRPr="00E15B45">
        <w:rPr>
          <w:b/>
        </w:rPr>
        <w:t xml:space="preserve"> 16.06.2020 </w:t>
      </w:r>
      <w:r w:rsidR="00E15B45" w:rsidRPr="00E15B45">
        <w:rPr>
          <w:rFonts w:hint="eastAsia"/>
          <w:b/>
        </w:rPr>
        <w:t>№</w:t>
      </w:r>
      <w:r w:rsidR="00E15B45" w:rsidRPr="00E15B45">
        <w:rPr>
          <w:b/>
        </w:rPr>
        <w:t xml:space="preserve"> </w:t>
      </w:r>
      <w:r w:rsidR="00E15B45" w:rsidRPr="00E15B45">
        <w:rPr>
          <w:rFonts w:hint="eastAsia"/>
          <w:b/>
        </w:rPr>
        <w:t>РЭК</w:t>
      </w:r>
      <w:r w:rsidR="00E15B45" w:rsidRPr="00E15B45">
        <w:rPr>
          <w:b/>
        </w:rPr>
        <w:t>/137-</w:t>
      </w:r>
      <w:r w:rsidR="00E15B45" w:rsidRPr="00E15B45">
        <w:rPr>
          <w:rFonts w:hint="eastAsia"/>
          <w:b/>
        </w:rPr>
        <w:t>ГТП</w:t>
      </w:r>
      <w:r w:rsidR="00E15B45" w:rsidRPr="00E15B45">
        <w:rPr>
          <w:b/>
        </w:rPr>
        <w:t>-2021</w:t>
      </w:r>
      <w:r w:rsidRPr="00E15B45">
        <w:rPr>
          <w:b/>
        </w:rPr>
        <w:t>»</w:t>
      </w:r>
    </w:p>
    <w:p w14:paraId="7C5067D6" w14:textId="2B6DF34D" w:rsidR="009C5F7F" w:rsidRPr="00E15B45" w:rsidRDefault="009C5F7F" w:rsidP="009C5F7F">
      <w:pPr>
        <w:ind w:firstLine="709"/>
        <w:jc w:val="both"/>
        <w:rPr>
          <w:b/>
        </w:rPr>
      </w:pPr>
    </w:p>
    <w:p w14:paraId="20FF6712" w14:textId="287902DF" w:rsidR="009C5F7F" w:rsidRPr="00E15B45" w:rsidRDefault="009C5F7F" w:rsidP="009C5F7F">
      <w:pPr>
        <w:ind w:firstLine="709"/>
        <w:jc w:val="both"/>
        <w:rPr>
          <w:bCs/>
        </w:rPr>
      </w:pPr>
      <w:r w:rsidRPr="00E15B45">
        <w:rPr>
          <w:bCs/>
        </w:rPr>
        <w:t xml:space="preserve">Докладчик </w:t>
      </w:r>
      <w:r w:rsidRPr="00E15B45">
        <w:rPr>
          <w:b/>
        </w:rPr>
        <w:t xml:space="preserve">Игонин С.Е. </w:t>
      </w:r>
      <w:r w:rsidR="00E15B45" w:rsidRPr="00E15B45">
        <w:rPr>
          <w:bCs/>
        </w:rPr>
        <w:t>пояснил:</w:t>
      </w:r>
    </w:p>
    <w:p w14:paraId="456FF197" w14:textId="7293F9C1" w:rsidR="00E15B45" w:rsidRPr="00E15B45" w:rsidRDefault="00E15B45" w:rsidP="009C5F7F">
      <w:pPr>
        <w:ind w:firstLine="709"/>
        <w:jc w:val="both"/>
        <w:rPr>
          <w:b/>
        </w:rPr>
      </w:pPr>
    </w:p>
    <w:p w14:paraId="2E6211F8" w14:textId="77777777" w:rsidR="00E15B45" w:rsidRPr="00E15B45" w:rsidRDefault="00E15B45" w:rsidP="00E15B45">
      <w:pPr>
        <w:ind w:firstLine="709"/>
        <w:jc w:val="both"/>
        <w:rPr>
          <w:bCs/>
        </w:rPr>
      </w:pPr>
      <w:r w:rsidRPr="00E15B45">
        <w:rPr>
          <w:bCs/>
        </w:rPr>
        <w:t>В адрес Региональной энергетической комиссии Кузбасса (далее</w:t>
      </w:r>
      <w:r w:rsidRPr="00E15B45">
        <w:rPr>
          <w:bCs/>
        </w:rPr>
        <w:br/>
        <w:t xml:space="preserve">по тексту – РЭК Кузбасса) поступило заявление от ООО «Городское тепловое предприятие» о прекращении регулирования в отношении данной организации, в связи с отсутствием оснований для открытия тарифного дела на 2021 год (производственная деятельность ООО «Городское тепловое предприятие», как субъекта естественной монополии, прекращена; персонал </w:t>
      </w:r>
      <w:r w:rsidRPr="00E15B45">
        <w:rPr>
          <w:bCs/>
        </w:rPr>
        <w:br/>
        <w:t xml:space="preserve">с необходимой квалификацией и допусками отсутствует; на праве собственности либо в аренде тепловых комплексов, установок, тепловых сетей не имеется; оборудование отсутствует). На основании решения арбитражного суда Новосибирской области от 03.06.2020 по делу </w:t>
      </w:r>
      <w:r w:rsidRPr="00E15B45">
        <w:rPr>
          <w:bCs/>
        </w:rPr>
        <w:br/>
        <w:t xml:space="preserve">№А45-4062/2019 ООО «Городское тепловое предприятие» признано банкротом (письмо исх. № 134 от 14.08.2020, </w:t>
      </w:r>
      <w:proofErr w:type="spellStart"/>
      <w:r w:rsidRPr="00E15B45">
        <w:rPr>
          <w:bCs/>
        </w:rPr>
        <w:t>вх</w:t>
      </w:r>
      <w:proofErr w:type="spellEnd"/>
      <w:r w:rsidRPr="00E15B45">
        <w:rPr>
          <w:bCs/>
        </w:rPr>
        <w:t>. № 3700 от 19.08.2020).</w:t>
      </w:r>
    </w:p>
    <w:p w14:paraId="03582C5E" w14:textId="6B07B4D8" w:rsidR="00E15B45" w:rsidRPr="00E15B45" w:rsidRDefault="00E15B45" w:rsidP="00E15B45">
      <w:pPr>
        <w:ind w:firstLine="709"/>
        <w:jc w:val="both"/>
        <w:rPr>
          <w:bCs/>
        </w:rPr>
      </w:pPr>
      <w:r w:rsidRPr="00E15B45">
        <w:rPr>
          <w:bCs/>
        </w:rPr>
        <w:t xml:space="preserve">На основании вышеуказанного экспертами предлагается закрыть тарифное дело </w:t>
      </w:r>
      <w:r>
        <w:rPr>
          <w:bCs/>
        </w:rPr>
        <w:br/>
      </w:r>
      <w:r w:rsidRPr="00E15B45">
        <w:rPr>
          <w:bCs/>
        </w:rPr>
        <w:t>«</w:t>
      </w:r>
      <w:r w:rsidRPr="00E15B45">
        <w:rPr>
          <w:rFonts w:hint="eastAsia"/>
          <w:bCs/>
        </w:rPr>
        <w:t>Об</w:t>
      </w:r>
      <w:r w:rsidRPr="00E15B45">
        <w:rPr>
          <w:bCs/>
        </w:rPr>
        <w:t xml:space="preserve"> </w:t>
      </w:r>
      <w:r w:rsidRPr="00E15B45">
        <w:rPr>
          <w:rFonts w:hint="eastAsia"/>
          <w:bCs/>
        </w:rPr>
        <w:t>установлении</w:t>
      </w:r>
      <w:r w:rsidRPr="00E15B45">
        <w:rPr>
          <w:bCs/>
        </w:rPr>
        <w:t xml:space="preserve"> </w:t>
      </w:r>
      <w:r w:rsidRPr="00E15B45">
        <w:rPr>
          <w:rFonts w:hint="eastAsia"/>
          <w:bCs/>
        </w:rPr>
        <w:t>тарифов</w:t>
      </w:r>
      <w:r w:rsidRPr="00E15B45">
        <w:rPr>
          <w:bCs/>
        </w:rPr>
        <w:t xml:space="preserve"> </w:t>
      </w:r>
      <w:r w:rsidRPr="00E15B45">
        <w:rPr>
          <w:rFonts w:hint="eastAsia"/>
          <w:bCs/>
        </w:rPr>
        <w:t>на</w:t>
      </w:r>
      <w:r w:rsidRPr="00E15B45">
        <w:rPr>
          <w:bCs/>
        </w:rPr>
        <w:t xml:space="preserve"> </w:t>
      </w:r>
      <w:r w:rsidRPr="00E15B45">
        <w:rPr>
          <w:rFonts w:hint="eastAsia"/>
          <w:bCs/>
        </w:rPr>
        <w:t>передачу</w:t>
      </w:r>
      <w:r w:rsidRPr="00E15B45">
        <w:rPr>
          <w:bCs/>
        </w:rPr>
        <w:t xml:space="preserve"> </w:t>
      </w:r>
      <w:r w:rsidRPr="00E15B45">
        <w:rPr>
          <w:rFonts w:hint="eastAsia"/>
          <w:bCs/>
        </w:rPr>
        <w:t>тепловой</w:t>
      </w:r>
      <w:r w:rsidRPr="00E15B45">
        <w:rPr>
          <w:bCs/>
        </w:rPr>
        <w:t xml:space="preserve"> </w:t>
      </w:r>
      <w:r w:rsidRPr="00E15B45">
        <w:rPr>
          <w:rFonts w:hint="eastAsia"/>
          <w:bCs/>
        </w:rPr>
        <w:t>энергии</w:t>
      </w:r>
      <w:r w:rsidRPr="00E15B45">
        <w:rPr>
          <w:bCs/>
        </w:rPr>
        <w:t xml:space="preserve"> </w:t>
      </w:r>
      <w:r w:rsidRPr="00E15B45">
        <w:rPr>
          <w:bCs/>
        </w:rPr>
        <w:br/>
      </w:r>
      <w:r w:rsidRPr="00E15B45">
        <w:rPr>
          <w:rFonts w:hint="eastAsia"/>
          <w:bCs/>
        </w:rPr>
        <w:t>на</w:t>
      </w:r>
      <w:r w:rsidRPr="00E15B45">
        <w:rPr>
          <w:bCs/>
        </w:rPr>
        <w:t xml:space="preserve"> 2021-2023 годы для </w:t>
      </w:r>
      <w:r w:rsidRPr="00E15B45">
        <w:rPr>
          <w:rFonts w:hint="eastAsia"/>
          <w:bCs/>
        </w:rPr>
        <w:t>ООО</w:t>
      </w:r>
      <w:r w:rsidRPr="00E15B45">
        <w:rPr>
          <w:bCs/>
        </w:rPr>
        <w:t xml:space="preserve"> «</w:t>
      </w:r>
      <w:r w:rsidRPr="00E15B45">
        <w:rPr>
          <w:rFonts w:hint="eastAsia"/>
          <w:bCs/>
        </w:rPr>
        <w:t>Городское</w:t>
      </w:r>
      <w:r w:rsidRPr="00E15B45">
        <w:rPr>
          <w:bCs/>
        </w:rPr>
        <w:t xml:space="preserve"> </w:t>
      </w:r>
      <w:r w:rsidRPr="00E15B45">
        <w:rPr>
          <w:rFonts w:hint="eastAsia"/>
          <w:bCs/>
        </w:rPr>
        <w:t>тепловое</w:t>
      </w:r>
      <w:r w:rsidRPr="00E15B45">
        <w:rPr>
          <w:bCs/>
        </w:rPr>
        <w:t xml:space="preserve"> </w:t>
      </w:r>
      <w:r w:rsidRPr="00E15B45">
        <w:rPr>
          <w:rFonts w:hint="eastAsia"/>
          <w:bCs/>
        </w:rPr>
        <w:t>предприятие»</w:t>
      </w:r>
      <w:r w:rsidRPr="00E15B45">
        <w:rPr>
          <w:bCs/>
        </w:rPr>
        <w:t xml:space="preserve"> </w:t>
      </w:r>
      <w:r w:rsidRPr="00E15B45">
        <w:rPr>
          <w:bCs/>
        </w:rPr>
        <w:br/>
      </w:r>
      <w:r w:rsidRPr="00E15B45">
        <w:rPr>
          <w:rFonts w:hint="eastAsia"/>
          <w:bCs/>
        </w:rPr>
        <w:t>от</w:t>
      </w:r>
      <w:r w:rsidRPr="00E15B45">
        <w:rPr>
          <w:bCs/>
        </w:rPr>
        <w:t xml:space="preserve"> 16.06.2020 </w:t>
      </w:r>
      <w:r w:rsidRPr="00E15B45">
        <w:rPr>
          <w:rFonts w:hint="eastAsia"/>
          <w:bCs/>
        </w:rPr>
        <w:t>№</w:t>
      </w:r>
      <w:r w:rsidRPr="00E15B45">
        <w:rPr>
          <w:bCs/>
        </w:rPr>
        <w:t xml:space="preserve"> </w:t>
      </w:r>
      <w:r w:rsidRPr="00E15B45">
        <w:rPr>
          <w:rFonts w:hint="eastAsia"/>
          <w:bCs/>
        </w:rPr>
        <w:t>РЭК</w:t>
      </w:r>
      <w:r w:rsidRPr="00E15B45">
        <w:rPr>
          <w:bCs/>
        </w:rPr>
        <w:t>/137-</w:t>
      </w:r>
      <w:r w:rsidRPr="00E15B45">
        <w:rPr>
          <w:rFonts w:hint="eastAsia"/>
          <w:bCs/>
        </w:rPr>
        <w:t>ГТП</w:t>
      </w:r>
      <w:r w:rsidRPr="00E15B45">
        <w:rPr>
          <w:bCs/>
        </w:rPr>
        <w:t>-2021.</w:t>
      </w:r>
    </w:p>
    <w:p w14:paraId="31E16164" w14:textId="77777777" w:rsidR="00E15B45" w:rsidRPr="00D43C14" w:rsidRDefault="00E15B45" w:rsidP="009C5F7F">
      <w:pPr>
        <w:ind w:firstLine="709"/>
        <w:jc w:val="both"/>
        <w:rPr>
          <w:color w:val="FF0000"/>
        </w:rPr>
      </w:pPr>
    </w:p>
    <w:p w14:paraId="09C99337" w14:textId="77777777" w:rsidR="009C5F7F" w:rsidRPr="00E15B45" w:rsidRDefault="009C5F7F" w:rsidP="009C5F7F">
      <w:pPr>
        <w:ind w:firstLine="709"/>
        <w:jc w:val="both"/>
        <w:rPr>
          <w:bCs/>
        </w:rPr>
      </w:pPr>
      <w:r w:rsidRPr="00E15B45">
        <w:rPr>
          <w:bCs/>
        </w:rPr>
        <w:t xml:space="preserve">Рассмотрев представленные материалы, Правление Региональной энергетической комиссии Кузбасса </w:t>
      </w:r>
    </w:p>
    <w:p w14:paraId="152154DD" w14:textId="77777777" w:rsidR="009C5F7F" w:rsidRPr="00E15B45" w:rsidRDefault="009C5F7F" w:rsidP="009C5F7F">
      <w:pPr>
        <w:ind w:firstLine="709"/>
        <w:jc w:val="both"/>
        <w:rPr>
          <w:bCs/>
        </w:rPr>
      </w:pPr>
    </w:p>
    <w:p w14:paraId="3AC163E3" w14:textId="77777777" w:rsidR="009C5F7F" w:rsidRPr="00E15B45" w:rsidRDefault="009C5F7F" w:rsidP="009C5F7F">
      <w:pPr>
        <w:ind w:firstLine="709"/>
        <w:jc w:val="both"/>
        <w:rPr>
          <w:b/>
        </w:rPr>
      </w:pPr>
      <w:r w:rsidRPr="00E15B45">
        <w:rPr>
          <w:b/>
        </w:rPr>
        <w:t>РЕШИЛО:</w:t>
      </w:r>
    </w:p>
    <w:p w14:paraId="2821C323" w14:textId="77777777" w:rsidR="009C5F7F" w:rsidRPr="00E15B45" w:rsidRDefault="009C5F7F" w:rsidP="009C5F7F">
      <w:pPr>
        <w:ind w:firstLine="709"/>
        <w:jc w:val="both"/>
        <w:rPr>
          <w:bCs/>
        </w:rPr>
      </w:pPr>
    </w:p>
    <w:p w14:paraId="12857F53" w14:textId="61965E33" w:rsidR="00E15B45" w:rsidRPr="00E15B45" w:rsidRDefault="00E15B45" w:rsidP="00E15B45">
      <w:pPr>
        <w:ind w:firstLine="709"/>
        <w:jc w:val="both"/>
        <w:rPr>
          <w:bCs/>
        </w:rPr>
      </w:pPr>
      <w:r>
        <w:rPr>
          <w:bCs/>
        </w:rPr>
        <w:t>З</w:t>
      </w:r>
      <w:r w:rsidRPr="00E15B45">
        <w:rPr>
          <w:bCs/>
        </w:rPr>
        <w:t>акрыть тарифное дело «</w:t>
      </w:r>
      <w:r w:rsidRPr="00E15B45">
        <w:rPr>
          <w:rFonts w:hint="eastAsia"/>
          <w:bCs/>
        </w:rPr>
        <w:t>Об</w:t>
      </w:r>
      <w:r w:rsidRPr="00E15B45">
        <w:rPr>
          <w:bCs/>
        </w:rPr>
        <w:t xml:space="preserve"> </w:t>
      </w:r>
      <w:r w:rsidRPr="00E15B45">
        <w:rPr>
          <w:rFonts w:hint="eastAsia"/>
          <w:bCs/>
        </w:rPr>
        <w:t>установлении</w:t>
      </w:r>
      <w:r w:rsidRPr="00E15B45">
        <w:rPr>
          <w:bCs/>
        </w:rPr>
        <w:t xml:space="preserve"> </w:t>
      </w:r>
      <w:r w:rsidRPr="00E15B45">
        <w:rPr>
          <w:rFonts w:hint="eastAsia"/>
          <w:bCs/>
        </w:rPr>
        <w:t>тарифов</w:t>
      </w:r>
      <w:r w:rsidRPr="00E15B45">
        <w:rPr>
          <w:bCs/>
        </w:rPr>
        <w:t xml:space="preserve"> </w:t>
      </w:r>
      <w:r w:rsidRPr="00E15B45">
        <w:rPr>
          <w:rFonts w:hint="eastAsia"/>
          <w:bCs/>
        </w:rPr>
        <w:t>на</w:t>
      </w:r>
      <w:r w:rsidRPr="00E15B45">
        <w:rPr>
          <w:bCs/>
        </w:rPr>
        <w:t xml:space="preserve"> </w:t>
      </w:r>
      <w:r w:rsidRPr="00E15B45">
        <w:rPr>
          <w:rFonts w:hint="eastAsia"/>
          <w:bCs/>
        </w:rPr>
        <w:t>передачу</w:t>
      </w:r>
      <w:r w:rsidRPr="00E15B45">
        <w:rPr>
          <w:bCs/>
        </w:rPr>
        <w:t xml:space="preserve"> </w:t>
      </w:r>
      <w:r w:rsidRPr="00E15B45">
        <w:rPr>
          <w:rFonts w:hint="eastAsia"/>
          <w:bCs/>
        </w:rPr>
        <w:t>тепловой</w:t>
      </w:r>
      <w:r w:rsidRPr="00E15B45">
        <w:rPr>
          <w:bCs/>
        </w:rPr>
        <w:t xml:space="preserve"> </w:t>
      </w:r>
      <w:r w:rsidRPr="00E15B45">
        <w:rPr>
          <w:rFonts w:hint="eastAsia"/>
          <w:bCs/>
        </w:rPr>
        <w:t>энергии</w:t>
      </w:r>
      <w:r w:rsidRPr="00E15B45">
        <w:rPr>
          <w:bCs/>
        </w:rPr>
        <w:t xml:space="preserve"> </w:t>
      </w:r>
      <w:r w:rsidRPr="00E15B45">
        <w:rPr>
          <w:bCs/>
        </w:rPr>
        <w:br/>
      </w:r>
      <w:r w:rsidRPr="00E15B45">
        <w:rPr>
          <w:rFonts w:hint="eastAsia"/>
          <w:bCs/>
        </w:rPr>
        <w:t>на</w:t>
      </w:r>
      <w:r w:rsidRPr="00E15B45">
        <w:rPr>
          <w:bCs/>
        </w:rPr>
        <w:t xml:space="preserve"> 2021-2023 годы для </w:t>
      </w:r>
      <w:r w:rsidRPr="00E15B45">
        <w:rPr>
          <w:rFonts w:hint="eastAsia"/>
          <w:bCs/>
        </w:rPr>
        <w:t>ООО</w:t>
      </w:r>
      <w:r w:rsidRPr="00E15B45">
        <w:rPr>
          <w:bCs/>
        </w:rPr>
        <w:t xml:space="preserve"> «</w:t>
      </w:r>
      <w:r w:rsidRPr="00E15B45">
        <w:rPr>
          <w:rFonts w:hint="eastAsia"/>
          <w:bCs/>
        </w:rPr>
        <w:t>Городское</w:t>
      </w:r>
      <w:r w:rsidRPr="00E15B45">
        <w:rPr>
          <w:bCs/>
        </w:rPr>
        <w:t xml:space="preserve"> </w:t>
      </w:r>
      <w:r w:rsidRPr="00E15B45">
        <w:rPr>
          <w:rFonts w:hint="eastAsia"/>
          <w:bCs/>
        </w:rPr>
        <w:t>тепловое</w:t>
      </w:r>
      <w:r w:rsidRPr="00E15B45">
        <w:rPr>
          <w:bCs/>
        </w:rPr>
        <w:t xml:space="preserve"> </w:t>
      </w:r>
      <w:r w:rsidRPr="00E15B45">
        <w:rPr>
          <w:rFonts w:hint="eastAsia"/>
          <w:bCs/>
        </w:rPr>
        <w:t>предприятие»</w:t>
      </w:r>
      <w:r w:rsidRPr="00E15B45">
        <w:rPr>
          <w:bCs/>
        </w:rPr>
        <w:t xml:space="preserve"> </w:t>
      </w:r>
      <w:r w:rsidRPr="00E15B45">
        <w:rPr>
          <w:bCs/>
        </w:rPr>
        <w:br/>
      </w:r>
      <w:r w:rsidRPr="00E15B45">
        <w:rPr>
          <w:rFonts w:hint="eastAsia"/>
          <w:bCs/>
        </w:rPr>
        <w:t>от</w:t>
      </w:r>
      <w:r w:rsidRPr="00E15B45">
        <w:rPr>
          <w:bCs/>
        </w:rPr>
        <w:t xml:space="preserve"> 16.06.2020 </w:t>
      </w:r>
      <w:r w:rsidRPr="00E15B45">
        <w:rPr>
          <w:rFonts w:hint="eastAsia"/>
          <w:bCs/>
        </w:rPr>
        <w:t>№</w:t>
      </w:r>
      <w:r w:rsidRPr="00E15B45">
        <w:rPr>
          <w:bCs/>
        </w:rPr>
        <w:t xml:space="preserve"> </w:t>
      </w:r>
      <w:r w:rsidRPr="00E15B45">
        <w:rPr>
          <w:rFonts w:hint="eastAsia"/>
          <w:bCs/>
        </w:rPr>
        <w:t>РЭК</w:t>
      </w:r>
      <w:r w:rsidRPr="00E15B45">
        <w:rPr>
          <w:bCs/>
        </w:rPr>
        <w:t>/137-</w:t>
      </w:r>
      <w:r w:rsidRPr="00E15B45">
        <w:rPr>
          <w:rFonts w:hint="eastAsia"/>
          <w:bCs/>
        </w:rPr>
        <w:t>ГТП</w:t>
      </w:r>
      <w:r w:rsidRPr="00E15B45">
        <w:rPr>
          <w:bCs/>
        </w:rPr>
        <w:t>-2021.</w:t>
      </w:r>
    </w:p>
    <w:p w14:paraId="085FBE92" w14:textId="77777777" w:rsidR="009C5F7F" w:rsidRPr="00E15B45" w:rsidRDefault="009C5F7F" w:rsidP="009C5F7F">
      <w:pPr>
        <w:ind w:firstLine="709"/>
        <w:jc w:val="both"/>
        <w:rPr>
          <w:b/>
        </w:rPr>
      </w:pPr>
    </w:p>
    <w:p w14:paraId="2308CA50" w14:textId="77777777" w:rsidR="00E15B45" w:rsidRDefault="009C5F7F" w:rsidP="00E15B45">
      <w:pPr>
        <w:ind w:firstLine="709"/>
        <w:jc w:val="both"/>
        <w:rPr>
          <w:b/>
        </w:rPr>
      </w:pPr>
      <w:r w:rsidRPr="00E15B45">
        <w:rPr>
          <w:b/>
        </w:rPr>
        <w:t>Голосовали «ЗА» – единогласно.</w:t>
      </w:r>
    </w:p>
    <w:p w14:paraId="541694B9" w14:textId="77777777" w:rsidR="00E15B45" w:rsidRDefault="00E15B45" w:rsidP="00E15B45">
      <w:pPr>
        <w:ind w:firstLine="709"/>
        <w:jc w:val="both"/>
        <w:rPr>
          <w:b/>
        </w:rPr>
      </w:pPr>
    </w:p>
    <w:p w14:paraId="29CC1D03" w14:textId="77777777" w:rsidR="00E15B45" w:rsidRDefault="00E15B45" w:rsidP="00E15B45">
      <w:pPr>
        <w:ind w:firstLine="709"/>
        <w:jc w:val="both"/>
        <w:rPr>
          <w:bCs/>
        </w:rPr>
        <w:sectPr w:rsidR="00E15B45" w:rsidSect="005D1B86">
          <w:headerReference w:type="even" r:id="rId10"/>
          <w:headerReference w:type="default" r:id="rId11"/>
          <w:footerReference w:type="even" r:id="rId12"/>
          <w:footerReference w:type="default" r:id="rId13"/>
          <w:headerReference w:type="first" r:id="rId14"/>
          <w:pgSz w:w="11906" w:h="16838"/>
          <w:pgMar w:top="709" w:right="849" w:bottom="709" w:left="1134" w:header="720" w:footer="397" w:gutter="0"/>
          <w:cols w:space="720"/>
          <w:docGrid w:linePitch="326"/>
        </w:sectPr>
      </w:pPr>
    </w:p>
    <w:p w14:paraId="7379CD89" w14:textId="63009E77" w:rsidR="009C5F7F" w:rsidRPr="00E15B45" w:rsidRDefault="009C5F7F" w:rsidP="00E15B45">
      <w:pPr>
        <w:ind w:firstLine="709"/>
        <w:jc w:val="both"/>
        <w:rPr>
          <w:b/>
        </w:rPr>
      </w:pPr>
      <w:r w:rsidRPr="00E15B45">
        <w:rPr>
          <w:bCs/>
        </w:rPr>
        <w:lastRenderedPageBreak/>
        <w:t>Вопрос 32</w:t>
      </w:r>
      <w:r w:rsidRPr="00E15B45">
        <w:rPr>
          <w:b/>
        </w:rPr>
        <w:t xml:space="preserve"> «</w:t>
      </w:r>
      <w:r w:rsidR="00E15B45" w:rsidRPr="00E15B45">
        <w:rPr>
          <w:b/>
        </w:rPr>
        <w:t xml:space="preserve">О закрытии тарифного дела о корректировке тарифов </w:t>
      </w:r>
      <w:r w:rsidR="00E15B45" w:rsidRPr="00E15B45">
        <w:rPr>
          <w:b/>
        </w:rPr>
        <w:br/>
        <w:t xml:space="preserve">ООО «ОФ </w:t>
      </w:r>
      <w:proofErr w:type="spellStart"/>
      <w:r w:rsidR="00E15B45" w:rsidRPr="00E15B45">
        <w:rPr>
          <w:b/>
        </w:rPr>
        <w:t>Прокопьевскуголь</w:t>
      </w:r>
      <w:proofErr w:type="spellEnd"/>
      <w:r w:rsidR="00E15B45" w:rsidRPr="00E15B45">
        <w:rPr>
          <w:b/>
        </w:rPr>
        <w:t>» от 30.04.2020 № РЭК/67-ОФПУ-2021</w:t>
      </w:r>
      <w:r w:rsidRPr="00E15B45">
        <w:rPr>
          <w:b/>
        </w:rPr>
        <w:t>»</w:t>
      </w:r>
    </w:p>
    <w:p w14:paraId="02CCE35B" w14:textId="76ADF1F0" w:rsidR="009C5F7F" w:rsidRDefault="009C5F7F" w:rsidP="007B52AE">
      <w:pPr>
        <w:ind w:firstLine="709"/>
        <w:jc w:val="both"/>
        <w:rPr>
          <w:b/>
        </w:rPr>
      </w:pPr>
    </w:p>
    <w:p w14:paraId="28EF236D" w14:textId="29B4C249" w:rsidR="00E15B45" w:rsidRDefault="00E15B45" w:rsidP="00E15B45">
      <w:pPr>
        <w:ind w:firstLine="709"/>
        <w:jc w:val="both"/>
        <w:rPr>
          <w:bCs/>
        </w:rPr>
      </w:pPr>
      <w:r w:rsidRPr="00E15B45">
        <w:rPr>
          <w:bCs/>
        </w:rPr>
        <w:t xml:space="preserve">Докладчик </w:t>
      </w:r>
      <w:r w:rsidRPr="00E15B45">
        <w:rPr>
          <w:b/>
        </w:rPr>
        <w:t xml:space="preserve">Игонин С.Е. </w:t>
      </w:r>
      <w:r w:rsidRPr="00E15B45">
        <w:rPr>
          <w:bCs/>
        </w:rPr>
        <w:t>пояснил:</w:t>
      </w:r>
    </w:p>
    <w:p w14:paraId="168E2857" w14:textId="77777777" w:rsidR="00490EFA" w:rsidRPr="00E15B45" w:rsidRDefault="00490EFA" w:rsidP="00E15B45">
      <w:pPr>
        <w:ind w:firstLine="709"/>
        <w:jc w:val="both"/>
        <w:rPr>
          <w:bCs/>
        </w:rPr>
      </w:pPr>
    </w:p>
    <w:p w14:paraId="34713492" w14:textId="77777777" w:rsidR="00E15B45" w:rsidRPr="00E15B45" w:rsidRDefault="00E15B45" w:rsidP="00E15B45">
      <w:pPr>
        <w:tabs>
          <w:tab w:val="left" w:pos="709"/>
        </w:tabs>
        <w:spacing w:line="276" w:lineRule="auto"/>
        <w:ind w:firstLine="709"/>
        <w:jc w:val="both"/>
        <w:rPr>
          <w:bCs/>
        </w:rPr>
      </w:pPr>
      <w:r w:rsidRPr="00E15B45">
        <w:rPr>
          <w:bCs/>
        </w:rPr>
        <w:t xml:space="preserve">В соответствии с распоряжением Правительства Российской Федерации от 09.06.2020 № 1517-р «Об отнесении муниципального образования Прокопьевский городской округ Кемеровской области – Кузбасса к ценовой зоне теплоснабжения» муниципальное образование на территории которого ООО «ОФ </w:t>
      </w:r>
      <w:proofErr w:type="spellStart"/>
      <w:r w:rsidRPr="00E15B45">
        <w:rPr>
          <w:bCs/>
        </w:rPr>
        <w:t>Прокопьевскуголь</w:t>
      </w:r>
      <w:proofErr w:type="spellEnd"/>
      <w:r w:rsidRPr="00E15B45">
        <w:rPr>
          <w:bCs/>
        </w:rPr>
        <w:t>» осуществляло регулируемую деятельность отнесено к ценовой зоне теплоснабжения.</w:t>
      </w:r>
    </w:p>
    <w:p w14:paraId="75FA9B47" w14:textId="77777777" w:rsidR="00E15B45" w:rsidRPr="00E15B45" w:rsidRDefault="00E15B45" w:rsidP="00E15B45">
      <w:pPr>
        <w:tabs>
          <w:tab w:val="left" w:pos="709"/>
        </w:tabs>
        <w:spacing w:line="276" w:lineRule="auto"/>
        <w:ind w:firstLine="709"/>
        <w:jc w:val="both"/>
        <w:rPr>
          <w:bCs/>
        </w:rPr>
      </w:pPr>
      <w:r w:rsidRPr="00E15B45">
        <w:rPr>
          <w:bCs/>
        </w:rPr>
        <w:t xml:space="preserve">В соответствии с пунктом 3 статьи 23.4 Федерального закона </w:t>
      </w:r>
      <w:r w:rsidRPr="00E15B45">
        <w:rPr>
          <w:bCs/>
        </w:rPr>
        <w:br/>
        <w:t xml:space="preserve">от 27.07.2010 № 190-ФЗ «О теплоснабжении», единая теплоснабжающая организация (ЕТО) и теплоснабжающие организации, владеющие на праве собственности или ином законном основании источниками тепловой энергии, заключают договоры поставки тепловой энергии (мощности) и (или) теплоносителя по ценам, определяемым соглашением сторон договора. </w:t>
      </w:r>
    </w:p>
    <w:p w14:paraId="2A23F59F" w14:textId="77777777" w:rsidR="00E15B45" w:rsidRPr="00E15B45" w:rsidRDefault="00E15B45" w:rsidP="00E15B45">
      <w:pPr>
        <w:tabs>
          <w:tab w:val="left" w:pos="709"/>
        </w:tabs>
        <w:spacing w:line="276" w:lineRule="auto"/>
        <w:ind w:firstLine="709"/>
        <w:jc w:val="both"/>
        <w:rPr>
          <w:bCs/>
        </w:rPr>
      </w:pPr>
      <w:r w:rsidRPr="00E15B45">
        <w:rPr>
          <w:bCs/>
        </w:rPr>
        <w:t xml:space="preserve">Таким образом, после окончания переходного периода с 01.01.2021 </w:t>
      </w:r>
      <w:r w:rsidRPr="00E15B45">
        <w:rPr>
          <w:bCs/>
        </w:rPr>
        <w:br/>
        <w:t xml:space="preserve">(в соответствии с постановлением РЭК Кузбасса от 15.12.2020 № 573 </w:t>
      </w:r>
      <w:r w:rsidRPr="00E15B45">
        <w:rPr>
          <w:bCs/>
        </w:rPr>
        <w:br/>
        <w:t xml:space="preserve">«Об утверждении предельных уровней цен на тепловую энергию (мощность) в ценовой зоне теплоснабжения Прокопьевский городской округ Кемеровской области – Кузбасса на 2021 год»), ООО «ОФ </w:t>
      </w:r>
      <w:proofErr w:type="spellStart"/>
      <w:r w:rsidRPr="00E15B45">
        <w:rPr>
          <w:bCs/>
        </w:rPr>
        <w:t>Прокопьевскуголь</w:t>
      </w:r>
      <w:proofErr w:type="spellEnd"/>
      <w:r w:rsidRPr="00E15B45">
        <w:rPr>
          <w:bCs/>
        </w:rPr>
        <w:t>» будет производить взаиморасчеты с ЕТО в своем контуре по ценам, определяемым соглашением сторон договора.</w:t>
      </w:r>
    </w:p>
    <w:p w14:paraId="40928DEF" w14:textId="77777777" w:rsidR="00E15B45" w:rsidRPr="00E15B45" w:rsidRDefault="00E15B45" w:rsidP="00E15B45">
      <w:pPr>
        <w:tabs>
          <w:tab w:val="left" w:pos="709"/>
        </w:tabs>
        <w:spacing w:line="276" w:lineRule="auto"/>
        <w:ind w:firstLine="709"/>
        <w:jc w:val="both"/>
        <w:rPr>
          <w:bCs/>
        </w:rPr>
      </w:pPr>
      <w:r w:rsidRPr="00E15B45">
        <w:rPr>
          <w:bCs/>
        </w:rPr>
        <w:t xml:space="preserve">Предприятие направило в адрес РЭК Кузбасса письмо </w:t>
      </w:r>
      <w:r w:rsidRPr="00E15B45">
        <w:rPr>
          <w:bCs/>
        </w:rPr>
        <w:br/>
        <w:t xml:space="preserve">(исх. от 03.12.2020 № 1-29/972, </w:t>
      </w:r>
      <w:proofErr w:type="spellStart"/>
      <w:r w:rsidRPr="00E15B45">
        <w:rPr>
          <w:bCs/>
        </w:rPr>
        <w:t>вх</w:t>
      </w:r>
      <w:proofErr w:type="spellEnd"/>
      <w:r w:rsidRPr="00E15B45">
        <w:rPr>
          <w:bCs/>
        </w:rPr>
        <w:t xml:space="preserve">. от 03.12.2020 № 5870) с указанием на то, что ООО «ОФ </w:t>
      </w:r>
      <w:proofErr w:type="spellStart"/>
      <w:r w:rsidRPr="00E15B45">
        <w:rPr>
          <w:bCs/>
        </w:rPr>
        <w:t>Прокопьевскуголь</w:t>
      </w:r>
      <w:proofErr w:type="spellEnd"/>
      <w:r w:rsidRPr="00E15B45">
        <w:rPr>
          <w:bCs/>
        </w:rPr>
        <w:t xml:space="preserve">» не отпускает горячую воду потребителям. При реализации горячей воды ЕТО, компонентом на теплоноситель является холодная вода, регулируемая отдельно. </w:t>
      </w:r>
    </w:p>
    <w:p w14:paraId="515BD401" w14:textId="77777777" w:rsidR="00E15B45" w:rsidRPr="00E15B45" w:rsidRDefault="00E15B45" w:rsidP="00E15B45">
      <w:pPr>
        <w:tabs>
          <w:tab w:val="left" w:pos="709"/>
        </w:tabs>
        <w:spacing w:line="276" w:lineRule="auto"/>
        <w:ind w:firstLine="709"/>
        <w:jc w:val="both"/>
        <w:rPr>
          <w:bCs/>
        </w:rPr>
      </w:pPr>
      <w:r w:rsidRPr="00E15B45">
        <w:rPr>
          <w:bCs/>
        </w:rPr>
        <w:t xml:space="preserve">В связи с вышесказанным предлагается закрыть тарифное дело </w:t>
      </w:r>
      <w:r w:rsidRPr="00E15B45">
        <w:rPr>
          <w:bCs/>
        </w:rPr>
        <w:br/>
        <w:t xml:space="preserve">о корректировке тарифов ООО «ОФ </w:t>
      </w:r>
      <w:proofErr w:type="spellStart"/>
      <w:r w:rsidRPr="00E15B45">
        <w:rPr>
          <w:bCs/>
        </w:rPr>
        <w:t>Прокопьевскуголь</w:t>
      </w:r>
      <w:proofErr w:type="spellEnd"/>
      <w:r w:rsidRPr="00E15B45">
        <w:rPr>
          <w:bCs/>
        </w:rPr>
        <w:t xml:space="preserve">» от 30.04.2020 </w:t>
      </w:r>
      <w:r w:rsidRPr="00E15B45">
        <w:rPr>
          <w:bCs/>
        </w:rPr>
        <w:br/>
        <w:t>№ РЭК/67-ОФПУ-2021.</w:t>
      </w:r>
    </w:p>
    <w:p w14:paraId="2FB7ACE9" w14:textId="77777777" w:rsidR="00E15B45" w:rsidRPr="00E15B45" w:rsidRDefault="00E15B45" w:rsidP="007B52AE">
      <w:pPr>
        <w:ind w:firstLine="709"/>
        <w:jc w:val="both"/>
        <w:rPr>
          <w:b/>
        </w:rPr>
      </w:pPr>
    </w:p>
    <w:p w14:paraId="4DDC50E3" w14:textId="610E12CD" w:rsidR="009C5F7F" w:rsidRDefault="009C5F7F" w:rsidP="009C5F7F">
      <w:pPr>
        <w:ind w:firstLine="709"/>
        <w:jc w:val="both"/>
        <w:rPr>
          <w:bCs/>
        </w:rPr>
      </w:pPr>
      <w:r w:rsidRPr="00E15B45">
        <w:rPr>
          <w:bCs/>
        </w:rPr>
        <w:t xml:space="preserve">Рассмотрев представленные материалы, Правление Региональной энергетической комиссии Кузбасса </w:t>
      </w:r>
    </w:p>
    <w:p w14:paraId="4BA3875B" w14:textId="77777777" w:rsidR="009703AB" w:rsidRDefault="009703AB" w:rsidP="009703AB">
      <w:pPr>
        <w:ind w:firstLine="709"/>
        <w:jc w:val="both"/>
        <w:rPr>
          <w:b/>
        </w:rPr>
      </w:pPr>
    </w:p>
    <w:p w14:paraId="76D7FBC4" w14:textId="56E288B6" w:rsidR="009703AB" w:rsidRPr="00E15B45" w:rsidRDefault="009703AB" w:rsidP="009703AB">
      <w:pPr>
        <w:ind w:firstLine="709"/>
        <w:jc w:val="both"/>
        <w:rPr>
          <w:b/>
        </w:rPr>
      </w:pPr>
      <w:r w:rsidRPr="00E15B45">
        <w:rPr>
          <w:b/>
        </w:rPr>
        <w:t>РЕШИЛО:</w:t>
      </w:r>
    </w:p>
    <w:p w14:paraId="1817FDE4" w14:textId="77777777" w:rsidR="009C5F7F" w:rsidRPr="00E15B45" w:rsidRDefault="009C5F7F" w:rsidP="009C5F7F">
      <w:pPr>
        <w:ind w:firstLine="709"/>
        <w:jc w:val="both"/>
        <w:rPr>
          <w:bCs/>
        </w:rPr>
      </w:pPr>
    </w:p>
    <w:p w14:paraId="6CC370F0" w14:textId="05E2A5D5" w:rsidR="00E15B45" w:rsidRPr="00E15B45" w:rsidRDefault="00E15B45" w:rsidP="00E15B45">
      <w:pPr>
        <w:tabs>
          <w:tab w:val="left" w:pos="709"/>
        </w:tabs>
        <w:spacing w:line="276" w:lineRule="auto"/>
        <w:ind w:firstLine="709"/>
        <w:jc w:val="both"/>
        <w:rPr>
          <w:bCs/>
        </w:rPr>
      </w:pPr>
      <w:r>
        <w:rPr>
          <w:bCs/>
        </w:rPr>
        <w:t>З</w:t>
      </w:r>
      <w:r w:rsidRPr="00E15B45">
        <w:rPr>
          <w:bCs/>
        </w:rPr>
        <w:t xml:space="preserve">акрыть тарифное дело о корректировке тарифов ООО «ОФ </w:t>
      </w:r>
      <w:proofErr w:type="spellStart"/>
      <w:r w:rsidRPr="00E15B45">
        <w:rPr>
          <w:bCs/>
        </w:rPr>
        <w:t>Прокопьевскуголь</w:t>
      </w:r>
      <w:proofErr w:type="spellEnd"/>
      <w:r w:rsidRPr="00E15B45">
        <w:rPr>
          <w:bCs/>
        </w:rPr>
        <w:t>» от 30.04.2020 № РЭК/67-ОФПУ-2021.</w:t>
      </w:r>
    </w:p>
    <w:p w14:paraId="56F6475F" w14:textId="77777777" w:rsidR="009C5F7F" w:rsidRPr="00E15B45" w:rsidRDefault="009C5F7F" w:rsidP="009C5F7F">
      <w:pPr>
        <w:ind w:firstLine="709"/>
        <w:jc w:val="both"/>
        <w:rPr>
          <w:bCs/>
        </w:rPr>
      </w:pPr>
    </w:p>
    <w:p w14:paraId="46E5A1A5" w14:textId="77777777" w:rsidR="009C5F7F" w:rsidRPr="00E15B45" w:rsidRDefault="009C5F7F" w:rsidP="009C5F7F">
      <w:pPr>
        <w:ind w:firstLine="709"/>
        <w:jc w:val="both"/>
        <w:rPr>
          <w:b/>
        </w:rPr>
      </w:pPr>
      <w:r w:rsidRPr="00E15B45">
        <w:rPr>
          <w:b/>
        </w:rPr>
        <w:t>Голосовали «ЗА» – единогласно.</w:t>
      </w:r>
    </w:p>
    <w:p w14:paraId="26759E25" w14:textId="36335704" w:rsidR="00151EB2" w:rsidRPr="00E15B45" w:rsidRDefault="00151EB2" w:rsidP="00FD1AB4">
      <w:pPr>
        <w:jc w:val="both"/>
        <w:rPr>
          <w:bCs/>
        </w:rPr>
      </w:pPr>
    </w:p>
    <w:p w14:paraId="1B5C2FFE" w14:textId="6641893A" w:rsidR="00151EB2" w:rsidRPr="00E15B45" w:rsidRDefault="00151EB2" w:rsidP="00E15B45">
      <w:pPr>
        <w:ind w:firstLine="709"/>
        <w:jc w:val="both"/>
        <w:rPr>
          <w:b/>
        </w:rPr>
      </w:pPr>
      <w:r w:rsidRPr="00E15B45">
        <w:rPr>
          <w:bCs/>
        </w:rPr>
        <w:t>Вопрос 33 «</w:t>
      </w:r>
      <w:r w:rsidR="00E15B45" w:rsidRPr="00E15B45">
        <w:rPr>
          <w:b/>
        </w:rPr>
        <w:t>Об установлении ООО «</w:t>
      </w:r>
      <w:proofErr w:type="spellStart"/>
      <w:r w:rsidR="00E15B45" w:rsidRPr="00E15B45">
        <w:rPr>
          <w:b/>
        </w:rPr>
        <w:t>Теплоснаб</w:t>
      </w:r>
      <w:proofErr w:type="spellEnd"/>
      <w:r w:rsidR="00E15B45" w:rsidRPr="00E15B45">
        <w:rPr>
          <w:b/>
        </w:rPr>
        <w:t xml:space="preserve">» долгосрочных параметров регулирования и долгосрочных тарифов на тепловую энергию, реализуемую на потребительском рынке </w:t>
      </w:r>
      <w:proofErr w:type="spellStart"/>
      <w:r w:rsidR="00E15B45" w:rsidRPr="00E15B45">
        <w:rPr>
          <w:b/>
        </w:rPr>
        <w:t>Мысковского</w:t>
      </w:r>
      <w:proofErr w:type="spellEnd"/>
      <w:r w:rsidR="00E15B45" w:rsidRPr="00E15B45">
        <w:rPr>
          <w:b/>
        </w:rPr>
        <w:t xml:space="preserve"> городского округа, на 2021-2025 годы</w:t>
      </w:r>
      <w:r w:rsidRPr="00E15B45">
        <w:rPr>
          <w:b/>
        </w:rPr>
        <w:t>»</w:t>
      </w:r>
    </w:p>
    <w:p w14:paraId="19688035" w14:textId="590B422D" w:rsidR="00151EB2" w:rsidRPr="00E15B45" w:rsidRDefault="00151EB2" w:rsidP="00151EB2">
      <w:pPr>
        <w:ind w:firstLine="709"/>
        <w:jc w:val="both"/>
        <w:rPr>
          <w:b/>
        </w:rPr>
      </w:pPr>
    </w:p>
    <w:p w14:paraId="59174B2D" w14:textId="77777777" w:rsidR="00E15B45" w:rsidRDefault="00151EB2" w:rsidP="00E15B45">
      <w:pPr>
        <w:ind w:firstLine="709"/>
        <w:jc w:val="both"/>
        <w:rPr>
          <w:bCs/>
        </w:rPr>
      </w:pPr>
      <w:r>
        <w:rPr>
          <w:bCs/>
        </w:rPr>
        <w:t xml:space="preserve">Докладчик </w:t>
      </w:r>
      <w:r>
        <w:rPr>
          <w:b/>
        </w:rPr>
        <w:t>Игонин С.Е</w:t>
      </w:r>
      <w:r w:rsidRPr="0010559F">
        <w:rPr>
          <w:b/>
        </w:rPr>
        <w:t>.</w:t>
      </w:r>
      <w:r>
        <w:rPr>
          <w:b/>
        </w:rPr>
        <w:t xml:space="preserve"> </w:t>
      </w:r>
      <w:r>
        <w:rPr>
          <w:bCs/>
        </w:rPr>
        <w:t xml:space="preserve">согласно </w:t>
      </w:r>
      <w:r w:rsidR="001B13AD">
        <w:rPr>
          <w:bCs/>
        </w:rPr>
        <w:t xml:space="preserve">экспертному заключению (приложение № </w:t>
      </w:r>
      <w:r w:rsidR="00E15B45">
        <w:rPr>
          <w:bCs/>
        </w:rPr>
        <w:t>60</w:t>
      </w:r>
      <w:r w:rsidR="001B13AD">
        <w:rPr>
          <w:bCs/>
        </w:rPr>
        <w:t xml:space="preserve"> </w:t>
      </w:r>
      <w:r>
        <w:rPr>
          <w:bCs/>
        </w:rPr>
        <w:t>к настоящему протоколу), предлагает:</w:t>
      </w:r>
    </w:p>
    <w:p w14:paraId="78872EC6" w14:textId="77777777" w:rsidR="00E15B45" w:rsidRDefault="00E15B45" w:rsidP="00E15B45">
      <w:pPr>
        <w:ind w:firstLine="709"/>
        <w:jc w:val="both"/>
        <w:rPr>
          <w:bCs/>
        </w:rPr>
      </w:pPr>
    </w:p>
    <w:p w14:paraId="17BC7F79" w14:textId="04FFD0B5" w:rsidR="00E15B45" w:rsidRPr="00E15B45" w:rsidRDefault="00E15B45" w:rsidP="00E15B45">
      <w:pPr>
        <w:ind w:firstLine="709"/>
        <w:jc w:val="both"/>
        <w:rPr>
          <w:bCs/>
        </w:rPr>
      </w:pPr>
      <w:r>
        <w:rPr>
          <w:bCs/>
        </w:rPr>
        <w:t xml:space="preserve">1. </w:t>
      </w:r>
      <w:r w:rsidRPr="00E15B45">
        <w:rPr>
          <w:bCs/>
        </w:rPr>
        <w:t>Установить ООО «</w:t>
      </w:r>
      <w:proofErr w:type="spellStart"/>
      <w:r w:rsidRPr="00E15B45">
        <w:rPr>
          <w:bCs/>
        </w:rPr>
        <w:t>Теплоснаб</w:t>
      </w:r>
      <w:proofErr w:type="spellEnd"/>
      <w:r w:rsidRPr="00E15B45">
        <w:rPr>
          <w:bCs/>
        </w:rPr>
        <w:t xml:space="preserve">», ИНН 4205239830,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E15B45">
        <w:rPr>
          <w:bCs/>
        </w:rPr>
        <w:t>Мысковского</w:t>
      </w:r>
      <w:proofErr w:type="spellEnd"/>
      <w:r w:rsidRPr="00E15B45">
        <w:rPr>
          <w:bCs/>
        </w:rPr>
        <w:t xml:space="preserve"> городского округа, на период с 01.01.2021 по 31.12.2025 согласно приложению № </w:t>
      </w:r>
      <w:r>
        <w:rPr>
          <w:bCs/>
        </w:rPr>
        <w:t>61</w:t>
      </w:r>
      <w:r w:rsidRPr="00E15B45">
        <w:rPr>
          <w:bCs/>
        </w:rPr>
        <w:t xml:space="preserve"> к настоящему </w:t>
      </w:r>
      <w:r>
        <w:rPr>
          <w:bCs/>
        </w:rPr>
        <w:t>протоколу</w:t>
      </w:r>
      <w:r w:rsidRPr="00E15B45">
        <w:rPr>
          <w:bCs/>
        </w:rPr>
        <w:t>.</w:t>
      </w:r>
    </w:p>
    <w:p w14:paraId="35731355" w14:textId="284E6640" w:rsidR="00E15B45" w:rsidRPr="00E15B45" w:rsidRDefault="00E15B45" w:rsidP="00E15B45">
      <w:pPr>
        <w:tabs>
          <w:tab w:val="left" w:pos="0"/>
          <w:tab w:val="left" w:pos="709"/>
          <w:tab w:val="left" w:pos="2552"/>
          <w:tab w:val="left" w:pos="2835"/>
        </w:tabs>
        <w:jc w:val="both"/>
        <w:rPr>
          <w:bCs/>
        </w:rPr>
      </w:pPr>
      <w:r w:rsidRPr="00E15B45">
        <w:rPr>
          <w:bCs/>
        </w:rPr>
        <w:lastRenderedPageBreak/>
        <w:tab/>
        <w:t>2. Установить ООО «</w:t>
      </w:r>
      <w:proofErr w:type="spellStart"/>
      <w:r w:rsidRPr="00E15B45">
        <w:rPr>
          <w:bCs/>
        </w:rPr>
        <w:t>Теплоснаб</w:t>
      </w:r>
      <w:proofErr w:type="spellEnd"/>
      <w:r w:rsidRPr="00E15B45">
        <w:rPr>
          <w:bCs/>
        </w:rPr>
        <w:t xml:space="preserve">», ИНН 4205239830, долгосрочные тарифы на тепловую энергию, реализуемую на потребительском рынке </w:t>
      </w:r>
      <w:proofErr w:type="spellStart"/>
      <w:r w:rsidRPr="00E15B45">
        <w:rPr>
          <w:bCs/>
        </w:rPr>
        <w:t>Мысковского</w:t>
      </w:r>
      <w:proofErr w:type="spellEnd"/>
      <w:r w:rsidRPr="00E15B45">
        <w:rPr>
          <w:bCs/>
        </w:rPr>
        <w:t xml:space="preserve"> городского округа, на период с 01.01.2021 по 31.12.2025 согласно приложению № </w:t>
      </w:r>
      <w:r>
        <w:rPr>
          <w:bCs/>
        </w:rPr>
        <w:t>62</w:t>
      </w:r>
      <w:r w:rsidRPr="00E15B45">
        <w:rPr>
          <w:bCs/>
        </w:rPr>
        <w:t xml:space="preserve"> к настоящему </w:t>
      </w:r>
      <w:r>
        <w:rPr>
          <w:bCs/>
        </w:rPr>
        <w:t>протоколу</w:t>
      </w:r>
      <w:r w:rsidRPr="00E15B45">
        <w:rPr>
          <w:bCs/>
        </w:rPr>
        <w:t>.</w:t>
      </w:r>
    </w:p>
    <w:p w14:paraId="3F941314" w14:textId="30564F75" w:rsidR="001B13AD" w:rsidRDefault="001B13AD" w:rsidP="00151EB2">
      <w:pPr>
        <w:ind w:firstLine="709"/>
        <w:jc w:val="both"/>
        <w:rPr>
          <w:bCs/>
        </w:rPr>
      </w:pPr>
    </w:p>
    <w:p w14:paraId="04465787" w14:textId="77777777" w:rsidR="00151EB2" w:rsidRDefault="00151EB2" w:rsidP="00151EB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99888C6" w14:textId="77777777" w:rsidR="00151EB2" w:rsidRPr="008A742B" w:rsidRDefault="00151EB2" w:rsidP="00151EB2">
      <w:pPr>
        <w:ind w:firstLine="709"/>
        <w:jc w:val="both"/>
        <w:rPr>
          <w:bCs/>
        </w:rPr>
      </w:pPr>
    </w:p>
    <w:p w14:paraId="0BC3C649" w14:textId="77777777" w:rsidR="00151EB2" w:rsidRDefault="00151EB2" w:rsidP="00151EB2">
      <w:pPr>
        <w:ind w:firstLine="709"/>
        <w:jc w:val="both"/>
        <w:rPr>
          <w:b/>
        </w:rPr>
      </w:pPr>
      <w:r>
        <w:rPr>
          <w:b/>
        </w:rPr>
        <w:t>ПОСТАНОВИЛО</w:t>
      </w:r>
      <w:r w:rsidRPr="00154164">
        <w:rPr>
          <w:b/>
        </w:rPr>
        <w:t>:</w:t>
      </w:r>
    </w:p>
    <w:p w14:paraId="709A9464" w14:textId="77777777" w:rsidR="00151EB2" w:rsidRDefault="00151EB2" w:rsidP="00151EB2">
      <w:pPr>
        <w:ind w:firstLine="709"/>
        <w:jc w:val="both"/>
        <w:rPr>
          <w:b/>
        </w:rPr>
      </w:pPr>
    </w:p>
    <w:p w14:paraId="753BB12B" w14:textId="77777777" w:rsidR="00151EB2" w:rsidRPr="003A7D9E" w:rsidRDefault="00151EB2" w:rsidP="00151EB2">
      <w:pPr>
        <w:ind w:firstLine="709"/>
        <w:jc w:val="both"/>
        <w:rPr>
          <w:bCs/>
        </w:rPr>
      </w:pPr>
      <w:r w:rsidRPr="003A7D9E">
        <w:rPr>
          <w:bCs/>
        </w:rPr>
        <w:t>Согласиться с предложением докладчик</w:t>
      </w:r>
      <w:r>
        <w:rPr>
          <w:bCs/>
        </w:rPr>
        <w:t>а.</w:t>
      </w:r>
    </w:p>
    <w:p w14:paraId="0E08ADBE" w14:textId="77777777" w:rsidR="00151EB2" w:rsidRDefault="00151EB2" w:rsidP="00151EB2">
      <w:pPr>
        <w:ind w:firstLine="709"/>
        <w:jc w:val="both"/>
        <w:rPr>
          <w:b/>
        </w:rPr>
      </w:pPr>
    </w:p>
    <w:p w14:paraId="6FE1D59E" w14:textId="77777777" w:rsidR="0022581E" w:rsidRDefault="00151EB2" w:rsidP="0022581E">
      <w:pPr>
        <w:ind w:firstLine="709"/>
        <w:jc w:val="both"/>
        <w:rPr>
          <w:b/>
        </w:rPr>
      </w:pPr>
      <w:r w:rsidRPr="00312424">
        <w:rPr>
          <w:b/>
        </w:rPr>
        <w:t>Голосовали «ЗА» –</w:t>
      </w:r>
      <w:r w:rsidR="007C745B">
        <w:rPr>
          <w:b/>
        </w:rPr>
        <w:t xml:space="preserve"> единогласно.</w:t>
      </w:r>
    </w:p>
    <w:p w14:paraId="676273EE" w14:textId="77777777" w:rsidR="0022581E" w:rsidRDefault="0022581E" w:rsidP="0022581E">
      <w:pPr>
        <w:ind w:firstLine="709"/>
        <w:jc w:val="both"/>
        <w:rPr>
          <w:b/>
        </w:rPr>
      </w:pPr>
    </w:p>
    <w:p w14:paraId="278A7F1C" w14:textId="5BAE0AAA" w:rsidR="007C745B" w:rsidRPr="0022581E" w:rsidRDefault="007C745B" w:rsidP="0022581E">
      <w:pPr>
        <w:ind w:firstLine="709"/>
        <w:jc w:val="both"/>
        <w:rPr>
          <w:b/>
        </w:rPr>
      </w:pPr>
      <w:r w:rsidRPr="0022581E">
        <w:rPr>
          <w:bCs/>
        </w:rPr>
        <w:t>Вопрос 34</w:t>
      </w:r>
      <w:r w:rsidRPr="0022581E">
        <w:rPr>
          <w:b/>
        </w:rPr>
        <w:t xml:space="preserve"> «</w:t>
      </w:r>
      <w:r w:rsidR="0022581E" w:rsidRPr="0022581E">
        <w:rPr>
          <w:b/>
        </w:rPr>
        <w:t>Об установлении ООО «</w:t>
      </w:r>
      <w:proofErr w:type="spellStart"/>
      <w:r w:rsidR="0022581E" w:rsidRPr="0022581E">
        <w:rPr>
          <w:b/>
        </w:rPr>
        <w:t>Теплоснаб</w:t>
      </w:r>
      <w:proofErr w:type="spellEnd"/>
      <w:r w:rsidR="0022581E" w:rsidRPr="0022581E">
        <w:rPr>
          <w:b/>
        </w:rPr>
        <w:t>» долгосрочных параметров</w:t>
      </w:r>
      <w:r w:rsidR="0022581E">
        <w:rPr>
          <w:b/>
        </w:rPr>
        <w:t xml:space="preserve"> </w:t>
      </w:r>
      <w:r w:rsidR="0022581E" w:rsidRPr="0022581E">
        <w:rPr>
          <w:b/>
        </w:rPr>
        <w:t xml:space="preserve">регулирования долгосрочных тарифов на теплоноситель, реализуемый на потребительском рынке </w:t>
      </w:r>
      <w:proofErr w:type="spellStart"/>
      <w:r w:rsidR="0022581E" w:rsidRPr="0022581E">
        <w:rPr>
          <w:b/>
        </w:rPr>
        <w:t>Мысковского</w:t>
      </w:r>
      <w:proofErr w:type="spellEnd"/>
      <w:r w:rsidR="0022581E" w:rsidRPr="0022581E">
        <w:rPr>
          <w:b/>
        </w:rPr>
        <w:t xml:space="preserve"> городского округа, на 2021-2025 годы</w:t>
      </w:r>
      <w:r w:rsidRPr="0022581E">
        <w:rPr>
          <w:b/>
        </w:rPr>
        <w:t>»</w:t>
      </w:r>
    </w:p>
    <w:p w14:paraId="756D0331" w14:textId="722052E7" w:rsidR="007C745B" w:rsidRDefault="007C745B" w:rsidP="007C745B">
      <w:pPr>
        <w:ind w:firstLine="709"/>
        <w:jc w:val="both"/>
        <w:rPr>
          <w:b/>
        </w:rPr>
      </w:pPr>
    </w:p>
    <w:p w14:paraId="07FBE176" w14:textId="77777777" w:rsidR="0022581E" w:rsidRDefault="0022581E" w:rsidP="0022581E">
      <w:pPr>
        <w:ind w:firstLine="709"/>
        <w:jc w:val="both"/>
        <w:rPr>
          <w:bCs/>
        </w:rPr>
      </w:pPr>
      <w:r>
        <w:rPr>
          <w:bCs/>
        </w:rPr>
        <w:t xml:space="preserve">Докладчик </w:t>
      </w:r>
      <w:r>
        <w:rPr>
          <w:b/>
        </w:rPr>
        <w:t>Игонин С.Е</w:t>
      </w:r>
      <w:r w:rsidRPr="0010559F">
        <w:rPr>
          <w:b/>
        </w:rPr>
        <w:t>.</w:t>
      </w:r>
      <w:r>
        <w:rPr>
          <w:b/>
        </w:rPr>
        <w:t xml:space="preserve"> </w:t>
      </w:r>
      <w:r>
        <w:rPr>
          <w:bCs/>
        </w:rPr>
        <w:t>согласно экспертному заключению (приложение № 60 к настоящему протоколу), предлагает:</w:t>
      </w:r>
    </w:p>
    <w:p w14:paraId="65052D94" w14:textId="7D8CC0A0" w:rsidR="0022581E" w:rsidRDefault="0022581E" w:rsidP="0022581E">
      <w:pPr>
        <w:ind w:firstLine="709"/>
        <w:jc w:val="both"/>
        <w:rPr>
          <w:bCs/>
        </w:rPr>
      </w:pPr>
    </w:p>
    <w:p w14:paraId="365A1041" w14:textId="39B5B2AC" w:rsidR="0022581E" w:rsidRPr="0022581E" w:rsidRDefault="00D205F0" w:rsidP="0022581E">
      <w:pPr>
        <w:ind w:firstLine="709"/>
        <w:jc w:val="both"/>
        <w:rPr>
          <w:bCs/>
        </w:rPr>
      </w:pPr>
      <w:r>
        <w:rPr>
          <w:bCs/>
        </w:rPr>
        <w:t xml:space="preserve">1. </w:t>
      </w:r>
      <w:r w:rsidR="0022581E" w:rsidRPr="0022581E">
        <w:rPr>
          <w:bCs/>
        </w:rPr>
        <w:t>Установить ООО «</w:t>
      </w:r>
      <w:proofErr w:type="spellStart"/>
      <w:r w:rsidR="0022581E" w:rsidRPr="0022581E">
        <w:rPr>
          <w:bCs/>
        </w:rPr>
        <w:t>Теплоснаб</w:t>
      </w:r>
      <w:proofErr w:type="spellEnd"/>
      <w:r w:rsidR="0022581E" w:rsidRPr="0022581E">
        <w:rPr>
          <w:bCs/>
        </w:rPr>
        <w:t xml:space="preserve">», ИНН 4205239830, долгосрочные параметры регулирования для формирования долгосрочных тарифов на теплоноситель, реализуемый на потребительском рынке </w:t>
      </w:r>
      <w:proofErr w:type="spellStart"/>
      <w:r w:rsidR="0022581E" w:rsidRPr="0022581E">
        <w:rPr>
          <w:bCs/>
        </w:rPr>
        <w:t>Мысковского</w:t>
      </w:r>
      <w:proofErr w:type="spellEnd"/>
      <w:r w:rsidR="0022581E" w:rsidRPr="0022581E">
        <w:rPr>
          <w:bCs/>
        </w:rPr>
        <w:t xml:space="preserve"> городского округа, на период с 01.01.2021 по 31.12.2025 согласно приложению № </w:t>
      </w:r>
      <w:r>
        <w:rPr>
          <w:bCs/>
        </w:rPr>
        <w:t>63</w:t>
      </w:r>
      <w:r w:rsidR="0022581E" w:rsidRPr="0022581E">
        <w:rPr>
          <w:bCs/>
        </w:rPr>
        <w:t xml:space="preserve"> к настоящему </w:t>
      </w:r>
      <w:r>
        <w:rPr>
          <w:bCs/>
        </w:rPr>
        <w:t>протоколу</w:t>
      </w:r>
      <w:r w:rsidR="0022581E" w:rsidRPr="0022581E">
        <w:rPr>
          <w:bCs/>
        </w:rPr>
        <w:t>.</w:t>
      </w:r>
    </w:p>
    <w:p w14:paraId="382E6E1F" w14:textId="47557D00" w:rsidR="0022581E" w:rsidRPr="0022581E" w:rsidRDefault="00D205F0" w:rsidP="0022581E">
      <w:pPr>
        <w:ind w:firstLine="709"/>
        <w:jc w:val="both"/>
        <w:rPr>
          <w:bCs/>
        </w:rPr>
      </w:pPr>
      <w:r>
        <w:rPr>
          <w:bCs/>
        </w:rPr>
        <w:t xml:space="preserve">2. </w:t>
      </w:r>
      <w:r w:rsidR="0022581E" w:rsidRPr="0022581E">
        <w:rPr>
          <w:bCs/>
        </w:rPr>
        <w:t>Установить ООО «</w:t>
      </w:r>
      <w:proofErr w:type="spellStart"/>
      <w:r w:rsidR="0022581E" w:rsidRPr="0022581E">
        <w:rPr>
          <w:bCs/>
        </w:rPr>
        <w:t>Теплоснаб</w:t>
      </w:r>
      <w:proofErr w:type="spellEnd"/>
      <w:r w:rsidR="0022581E" w:rsidRPr="0022581E">
        <w:rPr>
          <w:bCs/>
        </w:rPr>
        <w:t xml:space="preserve">», ИНН 4205239830, долгосрочные тарифы на теплоноситель, реализуемый на потребительском рынке </w:t>
      </w:r>
      <w:proofErr w:type="spellStart"/>
      <w:r w:rsidR="0022581E" w:rsidRPr="0022581E">
        <w:rPr>
          <w:bCs/>
        </w:rPr>
        <w:t>Мысковского</w:t>
      </w:r>
      <w:proofErr w:type="spellEnd"/>
      <w:r w:rsidR="0022581E" w:rsidRPr="0022581E">
        <w:rPr>
          <w:bCs/>
        </w:rPr>
        <w:t xml:space="preserve"> городского округа, на период с 01.01.2021 по 31.12.2025 согласно приложению № </w:t>
      </w:r>
      <w:r>
        <w:rPr>
          <w:bCs/>
        </w:rPr>
        <w:t>64</w:t>
      </w:r>
      <w:r w:rsidR="0022581E" w:rsidRPr="0022581E">
        <w:rPr>
          <w:bCs/>
        </w:rPr>
        <w:t xml:space="preserve"> к настоящему </w:t>
      </w:r>
      <w:r>
        <w:rPr>
          <w:bCs/>
        </w:rPr>
        <w:t>протоколу</w:t>
      </w:r>
      <w:r w:rsidR="0022581E" w:rsidRPr="0022581E">
        <w:rPr>
          <w:bCs/>
        </w:rPr>
        <w:t xml:space="preserve">. </w:t>
      </w:r>
    </w:p>
    <w:p w14:paraId="1BC6BAB4" w14:textId="77777777" w:rsidR="0022581E" w:rsidRDefault="0022581E" w:rsidP="0022581E">
      <w:pPr>
        <w:ind w:firstLine="709"/>
        <w:jc w:val="both"/>
        <w:rPr>
          <w:bCs/>
        </w:rPr>
      </w:pPr>
    </w:p>
    <w:p w14:paraId="717B9719" w14:textId="77777777" w:rsidR="007C745B" w:rsidRDefault="007C745B" w:rsidP="007C745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D607DD0" w14:textId="77777777" w:rsidR="007C745B" w:rsidRPr="008A742B" w:rsidRDefault="007C745B" w:rsidP="007C745B">
      <w:pPr>
        <w:ind w:firstLine="709"/>
        <w:jc w:val="both"/>
        <w:rPr>
          <w:bCs/>
        </w:rPr>
      </w:pPr>
    </w:p>
    <w:p w14:paraId="69C76568" w14:textId="77777777" w:rsidR="007C745B" w:rsidRDefault="007C745B" w:rsidP="007C745B">
      <w:pPr>
        <w:ind w:firstLine="709"/>
        <w:jc w:val="both"/>
        <w:rPr>
          <w:b/>
        </w:rPr>
      </w:pPr>
      <w:r>
        <w:rPr>
          <w:b/>
        </w:rPr>
        <w:t>ПОСТАНОВИЛО</w:t>
      </w:r>
      <w:r w:rsidRPr="00154164">
        <w:rPr>
          <w:b/>
        </w:rPr>
        <w:t>:</w:t>
      </w:r>
    </w:p>
    <w:p w14:paraId="218A469C" w14:textId="77777777" w:rsidR="007C745B" w:rsidRDefault="007C745B" w:rsidP="007C745B">
      <w:pPr>
        <w:ind w:firstLine="709"/>
        <w:jc w:val="both"/>
        <w:rPr>
          <w:b/>
        </w:rPr>
      </w:pPr>
    </w:p>
    <w:p w14:paraId="50C3A3DD" w14:textId="77777777" w:rsidR="007C745B" w:rsidRPr="003A7D9E" w:rsidRDefault="007C745B" w:rsidP="007C745B">
      <w:pPr>
        <w:ind w:firstLine="709"/>
        <w:jc w:val="both"/>
        <w:rPr>
          <w:bCs/>
        </w:rPr>
      </w:pPr>
      <w:r w:rsidRPr="003A7D9E">
        <w:rPr>
          <w:bCs/>
        </w:rPr>
        <w:t>Согласиться с предложением докладчик</w:t>
      </w:r>
      <w:r>
        <w:rPr>
          <w:bCs/>
        </w:rPr>
        <w:t>а.</w:t>
      </w:r>
    </w:p>
    <w:p w14:paraId="7C724347" w14:textId="77777777" w:rsidR="007C745B" w:rsidRDefault="007C745B" w:rsidP="007C745B">
      <w:pPr>
        <w:ind w:firstLine="709"/>
        <w:jc w:val="both"/>
        <w:rPr>
          <w:b/>
        </w:rPr>
      </w:pPr>
    </w:p>
    <w:p w14:paraId="509D249E" w14:textId="77777777" w:rsidR="00B24153" w:rsidRDefault="007C745B" w:rsidP="00B24153">
      <w:pPr>
        <w:ind w:firstLine="709"/>
        <w:jc w:val="both"/>
        <w:rPr>
          <w:b/>
        </w:rPr>
      </w:pPr>
      <w:r w:rsidRPr="00312424">
        <w:rPr>
          <w:b/>
        </w:rPr>
        <w:t>Голосовали «ЗА» –</w:t>
      </w:r>
      <w:r>
        <w:rPr>
          <w:b/>
        </w:rPr>
        <w:t xml:space="preserve"> единогласно.</w:t>
      </w:r>
    </w:p>
    <w:p w14:paraId="11FD9AEF" w14:textId="77777777" w:rsidR="00B24153" w:rsidRDefault="00B24153" w:rsidP="00B24153">
      <w:pPr>
        <w:ind w:firstLine="709"/>
        <w:jc w:val="both"/>
        <w:rPr>
          <w:b/>
        </w:rPr>
      </w:pPr>
    </w:p>
    <w:p w14:paraId="361157A1" w14:textId="77777777" w:rsidR="00B24153" w:rsidRDefault="007C745B" w:rsidP="00B24153">
      <w:pPr>
        <w:ind w:firstLine="709"/>
        <w:jc w:val="both"/>
        <w:rPr>
          <w:b/>
        </w:rPr>
      </w:pPr>
      <w:r w:rsidRPr="00B24153">
        <w:rPr>
          <w:bCs/>
        </w:rPr>
        <w:t>Вопрос 35</w:t>
      </w:r>
      <w:r w:rsidRPr="00B24153">
        <w:rPr>
          <w:b/>
        </w:rPr>
        <w:t xml:space="preserve"> </w:t>
      </w:r>
      <w:r w:rsidRPr="007C745B">
        <w:rPr>
          <w:b/>
        </w:rPr>
        <w:t>«</w:t>
      </w:r>
      <w:r w:rsidR="00B24153" w:rsidRPr="00B24153">
        <w:rPr>
          <w:b/>
        </w:rPr>
        <w:t>Об установлении ООО «</w:t>
      </w:r>
      <w:proofErr w:type="spellStart"/>
      <w:r w:rsidR="00B24153" w:rsidRPr="00B24153">
        <w:rPr>
          <w:b/>
        </w:rPr>
        <w:t>Теплоснаб</w:t>
      </w:r>
      <w:proofErr w:type="spellEnd"/>
      <w:r w:rsidR="00B24153" w:rsidRPr="00B24153">
        <w:rPr>
          <w:b/>
        </w:rPr>
        <w:t>»</w:t>
      </w:r>
      <w:r w:rsidR="00B24153">
        <w:rPr>
          <w:b/>
        </w:rPr>
        <w:t xml:space="preserve"> </w:t>
      </w:r>
      <w:r w:rsidR="00B24153" w:rsidRPr="00B24153">
        <w:rPr>
          <w:b/>
        </w:rPr>
        <w:t xml:space="preserve">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00B24153" w:rsidRPr="00B24153">
        <w:rPr>
          <w:b/>
        </w:rPr>
        <w:t>Мысковского</w:t>
      </w:r>
      <w:proofErr w:type="spellEnd"/>
      <w:r w:rsidR="00B24153" w:rsidRPr="00B24153">
        <w:rPr>
          <w:b/>
        </w:rPr>
        <w:t xml:space="preserve"> городского округа, на 2021-2025 годы</w:t>
      </w:r>
      <w:r w:rsidRPr="007C745B">
        <w:rPr>
          <w:b/>
        </w:rPr>
        <w:t>»</w:t>
      </w:r>
    </w:p>
    <w:p w14:paraId="1F73BE11" w14:textId="77777777" w:rsidR="00B24153" w:rsidRDefault="00B24153" w:rsidP="00B24153">
      <w:pPr>
        <w:ind w:firstLine="709"/>
        <w:jc w:val="both"/>
        <w:rPr>
          <w:b/>
        </w:rPr>
      </w:pPr>
    </w:p>
    <w:p w14:paraId="003C02BD" w14:textId="5988F896" w:rsidR="00B24153" w:rsidRPr="00B24153" w:rsidRDefault="007C745B" w:rsidP="00B24153">
      <w:pPr>
        <w:ind w:firstLine="709"/>
        <w:jc w:val="both"/>
        <w:rPr>
          <w:b/>
        </w:rPr>
      </w:pPr>
      <w:r>
        <w:rPr>
          <w:bCs/>
        </w:rPr>
        <w:t xml:space="preserve">Докладчик </w:t>
      </w:r>
      <w:r>
        <w:rPr>
          <w:b/>
        </w:rPr>
        <w:t>Игонин С.Е</w:t>
      </w:r>
      <w:r w:rsidRPr="0010559F">
        <w:rPr>
          <w:b/>
        </w:rPr>
        <w:t>.</w:t>
      </w:r>
      <w:r>
        <w:rPr>
          <w:b/>
        </w:rPr>
        <w:t xml:space="preserve"> </w:t>
      </w:r>
      <w:r>
        <w:rPr>
          <w:bCs/>
        </w:rPr>
        <w:t xml:space="preserve">согласно экспертному заключению (приложение № </w:t>
      </w:r>
      <w:r w:rsidR="00B24153">
        <w:rPr>
          <w:bCs/>
        </w:rPr>
        <w:t>60</w:t>
      </w:r>
      <w:r>
        <w:rPr>
          <w:bCs/>
        </w:rPr>
        <w:t xml:space="preserve"> к настоящему протоколу), предлагает</w:t>
      </w:r>
      <w:r w:rsidR="00B24153">
        <w:rPr>
          <w:bCs/>
        </w:rPr>
        <w:t xml:space="preserve"> </w:t>
      </w:r>
      <w:r w:rsidR="00B24153" w:rsidRPr="00B24153">
        <w:rPr>
          <w:bCs/>
        </w:rPr>
        <w:t>установить ООО «</w:t>
      </w:r>
      <w:proofErr w:type="spellStart"/>
      <w:r w:rsidR="00B24153" w:rsidRPr="00B24153">
        <w:rPr>
          <w:bCs/>
        </w:rPr>
        <w:t>Теплоснаб</w:t>
      </w:r>
      <w:proofErr w:type="spellEnd"/>
      <w:r w:rsidR="00B24153" w:rsidRPr="00B24153">
        <w:rPr>
          <w:bCs/>
        </w:rPr>
        <w:t xml:space="preserve">», ИНН 4205239830, долгосрочные тарифы на горячую воду в открытой системе горячего водоснабжения (теплоснабжения), реализуемую на потребительском рынке </w:t>
      </w:r>
      <w:proofErr w:type="spellStart"/>
      <w:r w:rsidR="00B24153" w:rsidRPr="00B24153">
        <w:rPr>
          <w:bCs/>
        </w:rPr>
        <w:t>Мысковского</w:t>
      </w:r>
      <w:proofErr w:type="spellEnd"/>
      <w:r w:rsidR="00B24153" w:rsidRPr="00B24153">
        <w:rPr>
          <w:bCs/>
        </w:rPr>
        <w:t xml:space="preserve"> городского округа, на период с 01.01.2021 по 31.12.2025, согласно приложению</w:t>
      </w:r>
      <w:r w:rsidR="00B24153">
        <w:rPr>
          <w:bCs/>
        </w:rPr>
        <w:t xml:space="preserve"> № 65</w:t>
      </w:r>
      <w:r w:rsidR="00B24153" w:rsidRPr="00B24153">
        <w:rPr>
          <w:bCs/>
        </w:rPr>
        <w:t xml:space="preserve"> к настоящему </w:t>
      </w:r>
      <w:r w:rsidR="00B24153">
        <w:rPr>
          <w:bCs/>
        </w:rPr>
        <w:t>протоколу</w:t>
      </w:r>
      <w:r w:rsidR="00B24153" w:rsidRPr="00B24153">
        <w:rPr>
          <w:bCs/>
        </w:rPr>
        <w:t>.</w:t>
      </w:r>
    </w:p>
    <w:p w14:paraId="04D31D8F" w14:textId="1941C8C2" w:rsidR="007C745B" w:rsidRDefault="007C745B" w:rsidP="007C745B">
      <w:pPr>
        <w:ind w:firstLine="709"/>
        <w:jc w:val="both"/>
        <w:rPr>
          <w:bCs/>
        </w:rPr>
      </w:pPr>
    </w:p>
    <w:p w14:paraId="69B92AE9" w14:textId="77777777" w:rsidR="009728ED" w:rsidRDefault="009728ED" w:rsidP="009728E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FB00DE6" w14:textId="77777777" w:rsidR="009728ED" w:rsidRPr="008A742B" w:rsidRDefault="009728ED" w:rsidP="009728ED">
      <w:pPr>
        <w:ind w:firstLine="709"/>
        <w:jc w:val="both"/>
        <w:rPr>
          <w:bCs/>
        </w:rPr>
      </w:pPr>
    </w:p>
    <w:p w14:paraId="201227EB" w14:textId="77777777" w:rsidR="009728ED" w:rsidRDefault="009728ED" w:rsidP="009728ED">
      <w:pPr>
        <w:ind w:firstLine="709"/>
        <w:jc w:val="both"/>
        <w:rPr>
          <w:b/>
        </w:rPr>
      </w:pPr>
      <w:r>
        <w:rPr>
          <w:b/>
        </w:rPr>
        <w:t>ПОСТАНОВИЛО</w:t>
      </w:r>
      <w:r w:rsidRPr="00154164">
        <w:rPr>
          <w:b/>
        </w:rPr>
        <w:t>:</w:t>
      </w:r>
    </w:p>
    <w:p w14:paraId="7392237B" w14:textId="77777777" w:rsidR="009728ED" w:rsidRDefault="009728ED" w:rsidP="009728ED">
      <w:pPr>
        <w:ind w:firstLine="709"/>
        <w:jc w:val="both"/>
        <w:rPr>
          <w:b/>
        </w:rPr>
      </w:pPr>
    </w:p>
    <w:p w14:paraId="48681FF7" w14:textId="77777777" w:rsidR="009728ED" w:rsidRPr="003A7D9E" w:rsidRDefault="009728ED" w:rsidP="009728ED">
      <w:pPr>
        <w:ind w:firstLine="709"/>
        <w:jc w:val="both"/>
        <w:rPr>
          <w:bCs/>
        </w:rPr>
      </w:pPr>
      <w:r w:rsidRPr="003A7D9E">
        <w:rPr>
          <w:bCs/>
        </w:rPr>
        <w:t>Согласиться с предложением докладчик</w:t>
      </w:r>
      <w:r>
        <w:rPr>
          <w:bCs/>
        </w:rPr>
        <w:t>а.</w:t>
      </w:r>
    </w:p>
    <w:p w14:paraId="5D9F315A" w14:textId="77777777" w:rsidR="009728ED" w:rsidRDefault="009728ED" w:rsidP="009728ED">
      <w:pPr>
        <w:ind w:firstLine="709"/>
        <w:jc w:val="both"/>
        <w:rPr>
          <w:b/>
        </w:rPr>
      </w:pPr>
    </w:p>
    <w:p w14:paraId="3F3535BE" w14:textId="0999CD99" w:rsidR="009728ED" w:rsidRDefault="009728ED" w:rsidP="009728ED">
      <w:pPr>
        <w:ind w:firstLine="709"/>
        <w:jc w:val="both"/>
        <w:rPr>
          <w:b/>
        </w:rPr>
      </w:pPr>
      <w:r w:rsidRPr="00312424">
        <w:rPr>
          <w:b/>
        </w:rPr>
        <w:lastRenderedPageBreak/>
        <w:t>Голосовали «ЗА» –</w:t>
      </w:r>
      <w:r>
        <w:rPr>
          <w:b/>
        </w:rPr>
        <w:t xml:space="preserve"> единогласно.</w:t>
      </w:r>
    </w:p>
    <w:p w14:paraId="6C71230C" w14:textId="4B5A739A" w:rsidR="00853F77" w:rsidRDefault="00853F77" w:rsidP="009728ED">
      <w:pPr>
        <w:ind w:firstLine="709"/>
        <w:jc w:val="both"/>
        <w:rPr>
          <w:b/>
        </w:rPr>
      </w:pPr>
    </w:p>
    <w:p w14:paraId="657E61DE" w14:textId="09A057A6" w:rsidR="00A236C7" w:rsidRDefault="00853F77" w:rsidP="00A236C7">
      <w:pPr>
        <w:ind w:firstLine="709"/>
        <w:jc w:val="both"/>
        <w:rPr>
          <w:b/>
        </w:rPr>
      </w:pPr>
      <w:r w:rsidRPr="00853F77">
        <w:rPr>
          <w:bCs/>
        </w:rPr>
        <w:t>Вопрос 36</w:t>
      </w:r>
      <w:r>
        <w:rPr>
          <w:b/>
        </w:rPr>
        <w:t xml:space="preserve"> </w:t>
      </w:r>
      <w:r w:rsidR="00A236C7" w:rsidRPr="00147F20">
        <w:rPr>
          <w:b/>
          <w:bCs/>
        </w:rPr>
        <w:t>«</w:t>
      </w:r>
      <w:r w:rsidR="00A236C7" w:rsidRPr="00147F20">
        <w:rPr>
          <w:b/>
        </w:rPr>
        <w:t>Об установлении ОАО «РЖД» (филиал Кузбасский территориальный участок Западно-Сибирской дирекции по тепловодоснабжению –</w:t>
      </w:r>
      <w:r w:rsidR="00A236C7" w:rsidRPr="00147F20">
        <w:rPr>
          <w:b/>
        </w:rPr>
        <w:br/>
        <w:t xml:space="preserve">структурное подразделение Центральной дирекции по тепловодоснабжению) по узлу теплоснабжения – котельная на ст. </w:t>
      </w:r>
      <w:proofErr w:type="spellStart"/>
      <w:r w:rsidR="00A236C7" w:rsidRPr="00147F20">
        <w:rPr>
          <w:b/>
        </w:rPr>
        <w:t>Абагур</w:t>
      </w:r>
      <w:proofErr w:type="spellEnd"/>
      <w:r w:rsidR="00A236C7" w:rsidRPr="00147F20">
        <w:rPr>
          <w:b/>
        </w:rPr>
        <w:t>-Лесной ПМС-2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2021-2025 годы»</w:t>
      </w:r>
    </w:p>
    <w:p w14:paraId="3C7D5C63" w14:textId="77777777" w:rsidR="00A236C7" w:rsidRDefault="00A236C7" w:rsidP="00A236C7">
      <w:pPr>
        <w:ind w:firstLine="709"/>
        <w:jc w:val="both"/>
        <w:rPr>
          <w:b/>
          <w:bCs/>
        </w:rPr>
      </w:pPr>
    </w:p>
    <w:p w14:paraId="304E1A88" w14:textId="0BDCF6DF" w:rsidR="00A236C7" w:rsidRDefault="00A236C7" w:rsidP="00A236C7">
      <w:pPr>
        <w:ind w:firstLine="851"/>
        <w:jc w:val="both"/>
        <w:rPr>
          <w:bCs/>
        </w:rPr>
      </w:pPr>
      <w:r w:rsidRPr="00A46FDC">
        <w:rPr>
          <w:bCs/>
        </w:rPr>
        <w:t xml:space="preserve">Докладчик </w:t>
      </w:r>
      <w:r w:rsidRPr="00A44DA1">
        <w:rPr>
          <w:b/>
          <w:bCs/>
        </w:rPr>
        <w:t xml:space="preserve">Фомичева Т.С. </w:t>
      </w:r>
      <w:r>
        <w:rPr>
          <w:bCs/>
        </w:rPr>
        <w:t>согласно заключению (приложение № 66 к настоящему протоколу), предлагает:</w:t>
      </w:r>
    </w:p>
    <w:p w14:paraId="3F5CA1B5" w14:textId="6E60CDAE" w:rsidR="00A236C7" w:rsidRPr="00A44DA1" w:rsidRDefault="00A236C7" w:rsidP="00A236C7">
      <w:pPr>
        <w:numPr>
          <w:ilvl w:val="0"/>
          <w:numId w:val="10"/>
        </w:numPr>
        <w:tabs>
          <w:tab w:val="left" w:pos="709"/>
          <w:tab w:val="left" w:pos="1134"/>
        </w:tabs>
        <w:ind w:left="0" w:firstLine="709"/>
        <w:jc w:val="both"/>
        <w:rPr>
          <w:bCs/>
          <w:color w:val="000000"/>
          <w:kern w:val="32"/>
        </w:rPr>
      </w:pPr>
      <w:r w:rsidRPr="00A44DA1">
        <w:rPr>
          <w:bCs/>
          <w:color w:val="000000"/>
          <w:kern w:val="32"/>
        </w:rPr>
        <w:t xml:space="preserve">Установить </w:t>
      </w:r>
      <w:r w:rsidRPr="00A44DA1">
        <w:rPr>
          <w:color w:val="000000"/>
          <w:kern w:val="32"/>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r>
        <w:rPr>
          <w:color w:val="000000"/>
          <w:kern w:val="32"/>
        </w:rPr>
        <w:t xml:space="preserve"> </w:t>
      </w:r>
      <w:r w:rsidRPr="00A44DA1">
        <w:rPr>
          <w:color w:val="000000"/>
          <w:kern w:val="32"/>
        </w:rPr>
        <w:t xml:space="preserve">по узлу теплоснабжения – котельная на ст. </w:t>
      </w:r>
      <w:proofErr w:type="spellStart"/>
      <w:r w:rsidRPr="00A44DA1">
        <w:rPr>
          <w:color w:val="000000"/>
          <w:kern w:val="32"/>
        </w:rPr>
        <w:t>Абагур</w:t>
      </w:r>
      <w:proofErr w:type="spellEnd"/>
      <w:r w:rsidRPr="00A44DA1">
        <w:rPr>
          <w:color w:val="000000"/>
          <w:kern w:val="32"/>
        </w:rPr>
        <w:t>-Лесной ПМС-2,</w:t>
      </w:r>
      <w:r>
        <w:rPr>
          <w:color w:val="000000"/>
          <w:kern w:val="32"/>
        </w:rPr>
        <w:t xml:space="preserve"> </w:t>
      </w:r>
      <w:r w:rsidRPr="00A44DA1">
        <w:rPr>
          <w:bCs/>
          <w:color w:val="000000"/>
          <w:kern w:val="32"/>
        </w:rPr>
        <w:t xml:space="preserve">ИНН 7708503727, долгосрочные параметры регулирования для формирования долгосрочных тарифов на тепловую энергию, </w:t>
      </w:r>
      <w:r w:rsidRPr="00A44DA1">
        <w:rPr>
          <w:color w:val="000000"/>
          <w:kern w:val="32"/>
        </w:rPr>
        <w:t xml:space="preserve">реализуемую </w:t>
      </w:r>
      <w:r w:rsidRPr="00A44DA1">
        <w:rPr>
          <w:color w:val="000000"/>
          <w:kern w:val="32"/>
        </w:rPr>
        <w:br/>
        <w:t>на потребительском рынке Новокузнецкого городского округа,</w:t>
      </w:r>
      <w:r w:rsidRPr="00A44DA1">
        <w:rPr>
          <w:bCs/>
          <w:color w:val="000000"/>
          <w:kern w:val="32"/>
        </w:rPr>
        <w:t xml:space="preserve"> на период </w:t>
      </w:r>
      <w:r w:rsidRPr="00A44DA1">
        <w:rPr>
          <w:bCs/>
          <w:color w:val="000000"/>
          <w:kern w:val="32"/>
        </w:rPr>
        <w:br/>
        <w:t>с 01.01.2021 по 31.12.2025, согласно приложению № </w:t>
      </w:r>
      <w:r>
        <w:rPr>
          <w:bCs/>
          <w:color w:val="000000"/>
          <w:kern w:val="32"/>
        </w:rPr>
        <w:t>67</w:t>
      </w:r>
      <w:r w:rsidRPr="00A44DA1">
        <w:rPr>
          <w:bCs/>
          <w:color w:val="000000"/>
          <w:kern w:val="32"/>
        </w:rPr>
        <w:t xml:space="preserve"> к </w:t>
      </w:r>
      <w:r>
        <w:rPr>
          <w:bCs/>
          <w:color w:val="000000"/>
          <w:kern w:val="32"/>
        </w:rPr>
        <w:t>настоящему протоколу.</w:t>
      </w:r>
      <w:r w:rsidRPr="00A44DA1">
        <w:rPr>
          <w:bCs/>
          <w:color w:val="000000"/>
          <w:kern w:val="32"/>
        </w:rPr>
        <w:t xml:space="preserve"> </w:t>
      </w:r>
    </w:p>
    <w:p w14:paraId="5FB46F79" w14:textId="653976A1" w:rsidR="00A236C7" w:rsidRPr="00A44DA1" w:rsidRDefault="00A236C7" w:rsidP="00A236C7">
      <w:pPr>
        <w:numPr>
          <w:ilvl w:val="0"/>
          <w:numId w:val="10"/>
        </w:numPr>
        <w:tabs>
          <w:tab w:val="left" w:pos="709"/>
          <w:tab w:val="left" w:pos="1134"/>
        </w:tabs>
        <w:ind w:left="0" w:firstLine="709"/>
        <w:jc w:val="both"/>
        <w:rPr>
          <w:bCs/>
          <w:color w:val="000000"/>
          <w:kern w:val="32"/>
        </w:rPr>
      </w:pPr>
      <w:r w:rsidRPr="00A44DA1">
        <w:rPr>
          <w:bCs/>
          <w:color w:val="000000"/>
          <w:kern w:val="32"/>
        </w:rPr>
        <w:t xml:space="preserve">Установить </w:t>
      </w:r>
      <w:r w:rsidRPr="00A44DA1">
        <w:rPr>
          <w:color w:val="000000"/>
          <w:kern w:val="32"/>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r w:rsidRPr="00A44DA1">
        <w:rPr>
          <w:bCs/>
          <w:color w:val="000000"/>
          <w:kern w:val="32"/>
        </w:rPr>
        <w:t xml:space="preserve">, </w:t>
      </w:r>
      <w:r w:rsidRPr="00A44DA1">
        <w:rPr>
          <w:color w:val="000000"/>
          <w:kern w:val="32"/>
        </w:rPr>
        <w:t xml:space="preserve">по узлу теплоснабжения – котельная на ст. </w:t>
      </w:r>
      <w:proofErr w:type="spellStart"/>
      <w:r w:rsidRPr="00A44DA1">
        <w:rPr>
          <w:color w:val="000000"/>
          <w:kern w:val="32"/>
        </w:rPr>
        <w:t>Абагур</w:t>
      </w:r>
      <w:proofErr w:type="spellEnd"/>
      <w:r w:rsidRPr="00A44DA1">
        <w:rPr>
          <w:color w:val="000000"/>
          <w:kern w:val="32"/>
        </w:rPr>
        <w:t xml:space="preserve">-Лесной ПМС-2, </w:t>
      </w:r>
      <w:r w:rsidRPr="00A44DA1">
        <w:rPr>
          <w:bCs/>
          <w:color w:val="000000"/>
          <w:kern w:val="32"/>
        </w:rPr>
        <w:t xml:space="preserve">ИНН 7708503727, долгосрочные тарифы на тепловую энергию, реализуемую </w:t>
      </w:r>
      <w:r w:rsidRPr="00A44DA1">
        <w:rPr>
          <w:color w:val="000000"/>
          <w:kern w:val="32"/>
        </w:rPr>
        <w:t>на потребительском рынке Новокузнецкого городского округа</w:t>
      </w:r>
      <w:r w:rsidRPr="00A44DA1">
        <w:rPr>
          <w:bCs/>
          <w:color w:val="000000"/>
          <w:kern w:val="32"/>
        </w:rPr>
        <w:t xml:space="preserve">, на период </w:t>
      </w:r>
      <w:r w:rsidRPr="00A44DA1">
        <w:rPr>
          <w:bCs/>
          <w:color w:val="000000"/>
          <w:kern w:val="32"/>
        </w:rPr>
        <w:br/>
        <w:t xml:space="preserve">с 01.01.2021 по 31.12.2025, согласно приложению № </w:t>
      </w:r>
      <w:r>
        <w:rPr>
          <w:bCs/>
          <w:color w:val="000000"/>
          <w:kern w:val="32"/>
        </w:rPr>
        <w:t>68</w:t>
      </w:r>
      <w:r w:rsidRPr="00A44DA1">
        <w:rPr>
          <w:bCs/>
          <w:color w:val="000000"/>
          <w:kern w:val="32"/>
        </w:rPr>
        <w:t xml:space="preserve"> к </w:t>
      </w:r>
      <w:r>
        <w:rPr>
          <w:bCs/>
          <w:color w:val="000000"/>
          <w:kern w:val="32"/>
        </w:rPr>
        <w:t>настоящему протоколу.</w:t>
      </w:r>
    </w:p>
    <w:p w14:paraId="3D5A969B" w14:textId="3240BF27" w:rsidR="00A236C7" w:rsidRPr="00A236C7" w:rsidRDefault="00A236C7" w:rsidP="0004303E">
      <w:pPr>
        <w:numPr>
          <w:ilvl w:val="0"/>
          <w:numId w:val="10"/>
        </w:numPr>
        <w:tabs>
          <w:tab w:val="left" w:pos="709"/>
          <w:tab w:val="left" w:pos="1134"/>
        </w:tabs>
        <w:ind w:left="0" w:firstLine="567"/>
        <w:jc w:val="both"/>
        <w:rPr>
          <w:bCs/>
        </w:rPr>
      </w:pPr>
      <w:r w:rsidRPr="00A236C7">
        <w:rPr>
          <w:bCs/>
          <w:color w:val="000000"/>
          <w:kern w:val="32"/>
        </w:rPr>
        <w:t xml:space="preserve">Установить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A236C7">
        <w:rPr>
          <w:bCs/>
          <w:color w:val="000000"/>
          <w:kern w:val="32"/>
        </w:rPr>
        <w:t>Абагур</w:t>
      </w:r>
      <w:proofErr w:type="spellEnd"/>
      <w:r w:rsidRPr="00A236C7">
        <w:rPr>
          <w:bCs/>
          <w:color w:val="000000"/>
          <w:kern w:val="32"/>
        </w:rPr>
        <w:t xml:space="preserve">-Лесной ПМС-2, ИНН 7708503727, </w:t>
      </w:r>
      <w:r w:rsidRPr="00A236C7">
        <w:rPr>
          <w:bCs/>
          <w:color w:val="000000"/>
          <w:kern w:val="32"/>
          <w:lang w:val="x-none"/>
        </w:rPr>
        <w:t xml:space="preserve">тарифы на тепловую энергию, </w:t>
      </w:r>
      <w:r w:rsidRPr="00A236C7">
        <w:rPr>
          <w:bCs/>
          <w:color w:val="000000"/>
          <w:kern w:val="32"/>
        </w:rPr>
        <w:t>поставляемую теплоснабжающим, теплосетевым организациям, приобретающим тепловую энергию с целью компенсации потерь тепловой энергии, на период</w:t>
      </w:r>
      <w:r w:rsidRPr="00A236C7">
        <w:rPr>
          <w:bCs/>
          <w:color w:val="000000"/>
          <w:kern w:val="32"/>
          <w:lang w:val="x-none"/>
        </w:rPr>
        <w:t xml:space="preserve"> </w:t>
      </w:r>
      <w:r w:rsidRPr="00A236C7">
        <w:rPr>
          <w:bCs/>
          <w:color w:val="000000"/>
          <w:kern w:val="32"/>
        </w:rPr>
        <w:t>с 01.01.2021 по 31.12.2025</w:t>
      </w:r>
      <w:r w:rsidRPr="00A236C7">
        <w:rPr>
          <w:bCs/>
          <w:color w:val="000000"/>
          <w:kern w:val="32"/>
          <w:lang w:val="x-none"/>
        </w:rPr>
        <w:t xml:space="preserve"> согласно приложени</w:t>
      </w:r>
      <w:r w:rsidRPr="00A236C7">
        <w:rPr>
          <w:bCs/>
          <w:color w:val="000000"/>
          <w:kern w:val="32"/>
        </w:rPr>
        <w:t xml:space="preserve">ю № 69 </w:t>
      </w:r>
      <w:r w:rsidRPr="00A236C7">
        <w:rPr>
          <w:bCs/>
          <w:color w:val="000000"/>
          <w:kern w:val="32"/>
          <w:lang w:val="x-none"/>
        </w:rPr>
        <w:t xml:space="preserve">к </w:t>
      </w:r>
      <w:r>
        <w:rPr>
          <w:bCs/>
          <w:color w:val="000000"/>
          <w:kern w:val="32"/>
        </w:rPr>
        <w:t>настоящему протоколу.</w:t>
      </w:r>
    </w:p>
    <w:p w14:paraId="78F217ED" w14:textId="77777777" w:rsidR="00A236C7" w:rsidRPr="00A236C7" w:rsidRDefault="00A236C7" w:rsidP="00A236C7">
      <w:pPr>
        <w:tabs>
          <w:tab w:val="left" w:pos="709"/>
          <w:tab w:val="left" w:pos="1134"/>
        </w:tabs>
        <w:ind w:left="567"/>
        <w:jc w:val="both"/>
        <w:rPr>
          <w:bCs/>
        </w:rPr>
      </w:pPr>
    </w:p>
    <w:p w14:paraId="5750894E" w14:textId="77777777" w:rsidR="00A236C7" w:rsidRPr="00A44DA1" w:rsidRDefault="00A236C7" w:rsidP="00A236C7">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47B05CBD" w14:textId="77777777" w:rsidR="00A236C7" w:rsidRPr="00A44DA1" w:rsidRDefault="00A236C7" w:rsidP="00A236C7">
      <w:pPr>
        <w:ind w:firstLine="709"/>
        <w:jc w:val="both"/>
        <w:rPr>
          <w:bCs/>
        </w:rPr>
      </w:pPr>
    </w:p>
    <w:p w14:paraId="53E28B9C" w14:textId="77777777" w:rsidR="00A236C7" w:rsidRPr="00A44DA1" w:rsidRDefault="00A236C7" w:rsidP="00A236C7">
      <w:pPr>
        <w:ind w:firstLine="709"/>
        <w:jc w:val="both"/>
        <w:rPr>
          <w:b/>
        </w:rPr>
      </w:pPr>
      <w:r w:rsidRPr="00A44DA1">
        <w:rPr>
          <w:b/>
        </w:rPr>
        <w:t>ПОСТАНОВИЛО:</w:t>
      </w:r>
    </w:p>
    <w:p w14:paraId="3512CE6B" w14:textId="77777777" w:rsidR="00A236C7" w:rsidRPr="00A44DA1" w:rsidRDefault="00A236C7" w:rsidP="00A236C7">
      <w:pPr>
        <w:ind w:firstLine="709"/>
        <w:jc w:val="both"/>
        <w:rPr>
          <w:bCs/>
        </w:rPr>
      </w:pPr>
    </w:p>
    <w:p w14:paraId="2D85A42E" w14:textId="77777777" w:rsidR="00A236C7" w:rsidRPr="00A44DA1" w:rsidRDefault="00A236C7" w:rsidP="00A236C7">
      <w:pPr>
        <w:ind w:firstLine="709"/>
        <w:jc w:val="both"/>
        <w:rPr>
          <w:bCs/>
        </w:rPr>
      </w:pPr>
      <w:r w:rsidRPr="00A44DA1">
        <w:rPr>
          <w:bCs/>
        </w:rPr>
        <w:t>Согласиться с предложением докладчиков.</w:t>
      </w:r>
    </w:p>
    <w:p w14:paraId="7AF85339" w14:textId="77777777" w:rsidR="00A236C7" w:rsidRPr="00A44DA1" w:rsidRDefault="00A236C7" w:rsidP="00A236C7">
      <w:pPr>
        <w:ind w:firstLine="709"/>
        <w:jc w:val="both"/>
        <w:rPr>
          <w:bCs/>
        </w:rPr>
      </w:pPr>
    </w:p>
    <w:p w14:paraId="239D9BBC" w14:textId="77777777" w:rsidR="00A236C7" w:rsidRPr="00A44DA1" w:rsidRDefault="00A236C7" w:rsidP="00A236C7">
      <w:pPr>
        <w:ind w:firstLine="709"/>
        <w:jc w:val="both"/>
        <w:rPr>
          <w:b/>
        </w:rPr>
      </w:pPr>
      <w:r w:rsidRPr="00A44DA1">
        <w:rPr>
          <w:b/>
        </w:rPr>
        <w:t>Голосовали «ЗА» – единогласно.</w:t>
      </w:r>
    </w:p>
    <w:p w14:paraId="35CBE266" w14:textId="7A8CDA5A" w:rsidR="009728ED" w:rsidRDefault="009728ED" w:rsidP="007C745B">
      <w:pPr>
        <w:ind w:firstLine="709"/>
        <w:jc w:val="both"/>
        <w:rPr>
          <w:b/>
        </w:rPr>
      </w:pPr>
    </w:p>
    <w:p w14:paraId="08A1A742" w14:textId="602E4AD0" w:rsidR="00A236C7" w:rsidRDefault="00B14557" w:rsidP="00B14557">
      <w:pPr>
        <w:ind w:firstLine="709"/>
        <w:jc w:val="both"/>
        <w:rPr>
          <w:b/>
        </w:rPr>
      </w:pPr>
      <w:r w:rsidRPr="00B14557">
        <w:rPr>
          <w:bCs/>
        </w:rPr>
        <w:t xml:space="preserve">Вопрос 37 </w:t>
      </w:r>
      <w:r w:rsidRPr="00B14557">
        <w:rPr>
          <w:b/>
        </w:rPr>
        <w:t xml:space="preserve">«О внесении изменения в постановление Региональной энергетической комиссии Кемеровской области от 01.10.2020 № 248 «Об установлении </w:t>
      </w:r>
      <w:r w:rsidR="007B7D11">
        <w:rPr>
          <w:b/>
        </w:rPr>
        <w:br/>
      </w:r>
      <w:r w:rsidRPr="00B14557">
        <w:rPr>
          <w:b/>
        </w:rPr>
        <w:t>ООО «</w:t>
      </w:r>
      <w:proofErr w:type="spellStart"/>
      <w:r w:rsidRPr="00B14557">
        <w:rPr>
          <w:b/>
        </w:rPr>
        <w:t>Тяжинтрансгаз</w:t>
      </w:r>
      <w:proofErr w:type="spellEnd"/>
      <w:r w:rsidRPr="00B14557">
        <w:rPr>
          <w:b/>
        </w:rPr>
        <w:t>» розничной цены на сжиженный газ, реализуемый населению для бытовых нужд</w:t>
      </w:r>
      <w:bookmarkStart w:id="14" w:name="_Hlk59016554"/>
      <w:r w:rsidRPr="00B14557">
        <w:rPr>
          <w:b/>
        </w:rPr>
        <w:t xml:space="preserve">, </w:t>
      </w:r>
      <w:bookmarkStart w:id="15" w:name="_Hlk59006671"/>
      <w:r w:rsidRPr="00B14557">
        <w:rPr>
          <w:b/>
        </w:rPr>
        <w:t>кроме газа для арендаторов нежилых помещений в жилых домах и газа для заправки автотранспортных средств</w:t>
      </w:r>
      <w:bookmarkEnd w:id="14"/>
      <w:r w:rsidRPr="00B14557">
        <w:rPr>
          <w:b/>
        </w:rPr>
        <w:t xml:space="preserve"> на 2021 год</w:t>
      </w:r>
      <w:bookmarkEnd w:id="15"/>
      <w:r w:rsidRPr="00B14557">
        <w:rPr>
          <w:b/>
        </w:rPr>
        <w:t>»»</w:t>
      </w:r>
    </w:p>
    <w:p w14:paraId="1A428AF6" w14:textId="05D9CEC2" w:rsidR="00B14557" w:rsidRDefault="00B14557" w:rsidP="00B14557">
      <w:pPr>
        <w:ind w:firstLine="709"/>
        <w:jc w:val="both"/>
        <w:rPr>
          <w:b/>
        </w:rPr>
      </w:pPr>
    </w:p>
    <w:p w14:paraId="1BB92D5A" w14:textId="14E6E0B3" w:rsidR="00B14557" w:rsidRDefault="00B14557" w:rsidP="00B14557">
      <w:pPr>
        <w:ind w:firstLine="851"/>
        <w:jc w:val="both"/>
        <w:rPr>
          <w:bCs/>
        </w:rPr>
      </w:pPr>
      <w:r w:rsidRPr="00A46FDC">
        <w:rPr>
          <w:bCs/>
        </w:rPr>
        <w:t xml:space="preserve">Докладчик </w:t>
      </w:r>
      <w:r>
        <w:rPr>
          <w:b/>
          <w:bCs/>
        </w:rPr>
        <w:t>Игонин С.Е</w:t>
      </w:r>
      <w:r w:rsidRPr="00A44DA1">
        <w:rPr>
          <w:b/>
          <w:bCs/>
        </w:rPr>
        <w:t xml:space="preserve">. </w:t>
      </w:r>
      <w:r>
        <w:rPr>
          <w:bCs/>
        </w:rPr>
        <w:t xml:space="preserve">согласно </w:t>
      </w:r>
      <w:r w:rsidR="001F64A4">
        <w:rPr>
          <w:bCs/>
        </w:rPr>
        <w:t xml:space="preserve">экспертному </w:t>
      </w:r>
      <w:r>
        <w:rPr>
          <w:bCs/>
        </w:rPr>
        <w:t xml:space="preserve">заключению (приложение № </w:t>
      </w:r>
      <w:r w:rsidR="007B7D11">
        <w:rPr>
          <w:bCs/>
        </w:rPr>
        <w:t>70</w:t>
      </w:r>
      <w:r>
        <w:rPr>
          <w:bCs/>
        </w:rPr>
        <w:t xml:space="preserve"> к настоящему протоколу), предлагает:</w:t>
      </w:r>
    </w:p>
    <w:p w14:paraId="7C039B8D" w14:textId="0A437EDA" w:rsidR="007B7D11" w:rsidRPr="007B7D11" w:rsidRDefault="007B7D11" w:rsidP="00AD5345">
      <w:pPr>
        <w:pStyle w:val="a7"/>
        <w:numPr>
          <w:ilvl w:val="0"/>
          <w:numId w:val="20"/>
        </w:numPr>
        <w:tabs>
          <w:tab w:val="left" w:pos="1276"/>
        </w:tabs>
        <w:ind w:left="0" w:right="-142" w:firstLine="709"/>
        <w:jc w:val="both"/>
        <w:rPr>
          <w:bCs/>
        </w:rPr>
      </w:pPr>
      <w:r w:rsidRPr="007B7D11">
        <w:rPr>
          <w:bCs/>
        </w:rPr>
        <w:t>Внести в постановление Региональной энергетической комиссии Кузбасса от 01.10.2020 № 248 «Об установлении ООО «</w:t>
      </w:r>
      <w:proofErr w:type="spellStart"/>
      <w:r w:rsidRPr="007B7D11">
        <w:rPr>
          <w:bCs/>
        </w:rPr>
        <w:t>Тяжинтрансгаз</w:t>
      </w:r>
      <w:proofErr w:type="spellEnd"/>
      <w:r w:rsidRPr="007B7D11">
        <w:rPr>
          <w:bCs/>
        </w:rPr>
        <w:t>» розничной цены на сжиженный газ, реализуемый населению для бытовых нужд, кроме газа для арендаторов нежилых помещений в жилых домах и газа для заправки автотранспортных средств на 2021 год» следующее изменение:</w:t>
      </w:r>
    </w:p>
    <w:p w14:paraId="317378D1" w14:textId="77777777" w:rsidR="007B7D11" w:rsidRPr="007B7D11" w:rsidRDefault="007B7D11" w:rsidP="00AD5345">
      <w:pPr>
        <w:pStyle w:val="a7"/>
        <w:numPr>
          <w:ilvl w:val="1"/>
          <w:numId w:val="20"/>
        </w:numPr>
        <w:tabs>
          <w:tab w:val="left" w:pos="1701"/>
        </w:tabs>
        <w:ind w:left="0" w:right="-142" w:firstLine="709"/>
        <w:jc w:val="both"/>
        <w:rPr>
          <w:bCs/>
        </w:rPr>
      </w:pPr>
      <w:r w:rsidRPr="007B7D11">
        <w:rPr>
          <w:bCs/>
        </w:rPr>
        <w:lastRenderedPageBreak/>
        <w:t xml:space="preserve">В заголовке слова «, кроме газа для арендаторов нежилых помещений </w:t>
      </w:r>
      <w:r w:rsidRPr="007B7D11">
        <w:rPr>
          <w:bCs/>
        </w:rPr>
        <w:br/>
        <w:t>в жилых домах и газа для заправки автотранспортных средств» исключить.</w:t>
      </w:r>
    </w:p>
    <w:p w14:paraId="35EEC8DC" w14:textId="77777777" w:rsidR="007B7D11" w:rsidRPr="007B7D11" w:rsidRDefault="007B7D11" w:rsidP="00AD5345">
      <w:pPr>
        <w:pStyle w:val="a7"/>
        <w:numPr>
          <w:ilvl w:val="1"/>
          <w:numId w:val="20"/>
        </w:numPr>
        <w:tabs>
          <w:tab w:val="left" w:pos="1701"/>
        </w:tabs>
        <w:ind w:left="0" w:right="-142" w:firstLine="709"/>
        <w:jc w:val="both"/>
        <w:rPr>
          <w:bCs/>
        </w:rPr>
      </w:pPr>
      <w:r w:rsidRPr="007B7D11">
        <w:rPr>
          <w:bCs/>
        </w:rPr>
        <w:t xml:space="preserve">Пункт 1 изложить в новой редакции: </w:t>
      </w:r>
    </w:p>
    <w:p w14:paraId="249C7F15" w14:textId="2824A2FE" w:rsidR="007B7D11" w:rsidRPr="007B7D11" w:rsidRDefault="007B7D11" w:rsidP="007B7D11">
      <w:pPr>
        <w:tabs>
          <w:tab w:val="left" w:pos="1701"/>
        </w:tabs>
        <w:ind w:right="-142" w:firstLine="708"/>
        <w:jc w:val="both"/>
        <w:rPr>
          <w:bCs/>
        </w:rPr>
      </w:pPr>
      <w:r w:rsidRPr="007B7D11">
        <w:rPr>
          <w:bCs/>
        </w:rPr>
        <w:t>«Установить ООО «</w:t>
      </w:r>
      <w:proofErr w:type="spellStart"/>
      <w:r w:rsidRPr="007B7D11">
        <w:rPr>
          <w:bCs/>
        </w:rPr>
        <w:t>Тяжинтрансгаз</w:t>
      </w:r>
      <w:proofErr w:type="spellEnd"/>
      <w:r w:rsidRPr="007B7D11">
        <w:rPr>
          <w:bCs/>
        </w:rPr>
        <w:t>», ИНН 4243015126, розничную цену на сжиженный газ, реализуемый населению для бытовых нужд в Тяжинском муниципальном округе, с 01.01.2021 по 31.12.2021 в размере 77,93 руб./кг с НДС.».</w:t>
      </w:r>
    </w:p>
    <w:p w14:paraId="0FDD99F8" w14:textId="16748D86" w:rsidR="00B14557" w:rsidRDefault="00B14557" w:rsidP="00B14557">
      <w:pPr>
        <w:ind w:firstLine="709"/>
        <w:jc w:val="both"/>
        <w:rPr>
          <w:b/>
        </w:rPr>
      </w:pPr>
    </w:p>
    <w:p w14:paraId="3774A89B" w14:textId="77777777" w:rsidR="007B7D11" w:rsidRPr="00A44DA1" w:rsidRDefault="007B7D11" w:rsidP="007B7D11">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11750C57" w14:textId="77777777" w:rsidR="007B7D11" w:rsidRPr="00A44DA1" w:rsidRDefault="007B7D11" w:rsidP="007B7D11">
      <w:pPr>
        <w:ind w:firstLine="709"/>
        <w:jc w:val="both"/>
        <w:rPr>
          <w:bCs/>
        </w:rPr>
      </w:pPr>
    </w:p>
    <w:p w14:paraId="52672AC3" w14:textId="77777777" w:rsidR="007B7D11" w:rsidRPr="00A44DA1" w:rsidRDefault="007B7D11" w:rsidP="007B7D11">
      <w:pPr>
        <w:ind w:firstLine="709"/>
        <w:jc w:val="both"/>
        <w:rPr>
          <w:b/>
        </w:rPr>
      </w:pPr>
      <w:r w:rsidRPr="00A44DA1">
        <w:rPr>
          <w:b/>
        </w:rPr>
        <w:t>ПОСТАНОВИЛО:</w:t>
      </w:r>
    </w:p>
    <w:p w14:paraId="5AE06DC7" w14:textId="77777777" w:rsidR="007B7D11" w:rsidRPr="00A44DA1" w:rsidRDefault="007B7D11" w:rsidP="007B7D11">
      <w:pPr>
        <w:ind w:firstLine="709"/>
        <w:jc w:val="both"/>
        <w:rPr>
          <w:bCs/>
        </w:rPr>
      </w:pPr>
    </w:p>
    <w:p w14:paraId="6EE05D8E" w14:textId="77777777" w:rsidR="007B7D11" w:rsidRPr="00A44DA1" w:rsidRDefault="007B7D11" w:rsidP="007B7D11">
      <w:pPr>
        <w:ind w:firstLine="709"/>
        <w:jc w:val="both"/>
        <w:rPr>
          <w:bCs/>
        </w:rPr>
      </w:pPr>
      <w:r w:rsidRPr="00A44DA1">
        <w:rPr>
          <w:bCs/>
        </w:rPr>
        <w:t>Согласиться с предложением докладчиков.</w:t>
      </w:r>
    </w:p>
    <w:p w14:paraId="307210DD" w14:textId="77777777" w:rsidR="007B7D11" w:rsidRPr="00A44DA1" w:rsidRDefault="007B7D11" w:rsidP="007B7D11">
      <w:pPr>
        <w:ind w:firstLine="709"/>
        <w:jc w:val="both"/>
        <w:rPr>
          <w:bCs/>
        </w:rPr>
      </w:pPr>
    </w:p>
    <w:p w14:paraId="22FDC6ED" w14:textId="77777777" w:rsidR="007B7D11" w:rsidRPr="00A44DA1" w:rsidRDefault="007B7D11" w:rsidP="007B7D11">
      <w:pPr>
        <w:ind w:firstLine="709"/>
        <w:jc w:val="both"/>
        <w:rPr>
          <w:b/>
        </w:rPr>
      </w:pPr>
      <w:r w:rsidRPr="00A44DA1">
        <w:rPr>
          <w:b/>
        </w:rPr>
        <w:t>Голосовали «ЗА» – единогласно.</w:t>
      </w:r>
    </w:p>
    <w:p w14:paraId="1066165D" w14:textId="71E7ED78" w:rsidR="007B7D11" w:rsidRDefault="007B7D11" w:rsidP="00B14557">
      <w:pPr>
        <w:ind w:firstLine="709"/>
        <w:jc w:val="both"/>
        <w:rPr>
          <w:b/>
        </w:rPr>
      </w:pPr>
    </w:p>
    <w:p w14:paraId="698E0DE7" w14:textId="4F3D74CF" w:rsidR="00352AE1" w:rsidRPr="00352AE1" w:rsidRDefault="00352AE1" w:rsidP="00352AE1">
      <w:pPr>
        <w:ind w:firstLine="709"/>
        <w:jc w:val="both"/>
        <w:rPr>
          <w:b/>
        </w:rPr>
      </w:pPr>
      <w:r w:rsidRPr="00352AE1">
        <w:rPr>
          <w:bCs/>
        </w:rPr>
        <w:t xml:space="preserve">Вопрос 38 </w:t>
      </w:r>
      <w:r w:rsidRPr="00352AE1">
        <w:rPr>
          <w:b/>
        </w:rPr>
        <w:t>«Об установлении ООО «</w:t>
      </w:r>
      <w:proofErr w:type="spellStart"/>
      <w:r w:rsidRPr="00352AE1">
        <w:rPr>
          <w:b/>
        </w:rPr>
        <w:t>Анжерский</w:t>
      </w:r>
      <w:proofErr w:type="spellEnd"/>
      <w:r w:rsidRPr="00352AE1">
        <w:rPr>
          <w:b/>
        </w:rPr>
        <w:t xml:space="preserve"> </w:t>
      </w:r>
      <w:proofErr w:type="spellStart"/>
      <w:r w:rsidRPr="00352AE1">
        <w:rPr>
          <w:b/>
        </w:rPr>
        <w:t>горгаз</w:t>
      </w:r>
      <w:proofErr w:type="spellEnd"/>
      <w:r w:rsidRPr="00352AE1">
        <w:rPr>
          <w:b/>
        </w:rPr>
        <w:t xml:space="preserve">» розничной цены </w:t>
      </w:r>
      <w:r w:rsidRPr="00352AE1">
        <w:rPr>
          <w:b/>
        </w:rPr>
        <w:br/>
        <w:t xml:space="preserve">на сжиженный газ, реализуемый населению для бытовых нужд </w:t>
      </w:r>
      <w:r w:rsidRPr="00352AE1">
        <w:rPr>
          <w:b/>
        </w:rPr>
        <w:br/>
        <w:t>на 2021 год»</w:t>
      </w:r>
    </w:p>
    <w:p w14:paraId="76BD950E" w14:textId="479051AF" w:rsidR="00352AE1" w:rsidRDefault="00352AE1" w:rsidP="00B14557">
      <w:pPr>
        <w:ind w:firstLine="709"/>
        <w:jc w:val="both"/>
        <w:rPr>
          <w:b/>
        </w:rPr>
      </w:pPr>
    </w:p>
    <w:p w14:paraId="63E7A600" w14:textId="43EE7F71" w:rsidR="00352AE1" w:rsidRPr="00352AE1" w:rsidRDefault="00352AE1" w:rsidP="00352AE1">
      <w:pPr>
        <w:ind w:firstLine="851"/>
        <w:jc w:val="both"/>
        <w:rPr>
          <w:bCs/>
        </w:rPr>
      </w:pPr>
      <w:r w:rsidRPr="00A46FDC">
        <w:rPr>
          <w:bCs/>
        </w:rPr>
        <w:t xml:space="preserve">Докладчик </w:t>
      </w:r>
      <w:r>
        <w:rPr>
          <w:b/>
          <w:bCs/>
        </w:rPr>
        <w:t>Игонин С.Е</w:t>
      </w:r>
      <w:r w:rsidRPr="00A44DA1">
        <w:rPr>
          <w:b/>
          <w:bCs/>
        </w:rPr>
        <w:t xml:space="preserve">. </w:t>
      </w:r>
      <w:r>
        <w:rPr>
          <w:bCs/>
        </w:rPr>
        <w:t xml:space="preserve">согласно </w:t>
      </w:r>
      <w:r w:rsidR="001F64A4">
        <w:rPr>
          <w:bCs/>
        </w:rPr>
        <w:t xml:space="preserve">экспертному </w:t>
      </w:r>
      <w:r>
        <w:rPr>
          <w:bCs/>
        </w:rPr>
        <w:t>заключению (приложение № 71 к настоящему протоколу), предлагает у</w:t>
      </w:r>
      <w:r w:rsidRPr="00352AE1">
        <w:rPr>
          <w:bCs/>
        </w:rPr>
        <w:t>становить ООО «</w:t>
      </w:r>
      <w:proofErr w:type="spellStart"/>
      <w:r w:rsidRPr="00352AE1">
        <w:rPr>
          <w:bCs/>
        </w:rPr>
        <w:t>Анжерский</w:t>
      </w:r>
      <w:proofErr w:type="spellEnd"/>
      <w:r w:rsidRPr="00352AE1">
        <w:rPr>
          <w:bCs/>
        </w:rPr>
        <w:t xml:space="preserve"> </w:t>
      </w:r>
      <w:proofErr w:type="spellStart"/>
      <w:r w:rsidRPr="00352AE1">
        <w:rPr>
          <w:bCs/>
        </w:rPr>
        <w:t>горгаз</w:t>
      </w:r>
      <w:proofErr w:type="spellEnd"/>
      <w:r w:rsidRPr="00352AE1">
        <w:rPr>
          <w:bCs/>
        </w:rPr>
        <w:t xml:space="preserve">», ИНН 4246007405, розничные цены на сжиженный газ, реализуемый населению для бытовых нужд, </w:t>
      </w:r>
      <w:r w:rsidRPr="00352AE1">
        <w:rPr>
          <w:bCs/>
        </w:rPr>
        <w:br/>
        <w:t xml:space="preserve">на период с 01.01.2021 по 31.12.2021 согласно приложению </w:t>
      </w:r>
      <w:r w:rsidR="00540551">
        <w:rPr>
          <w:bCs/>
        </w:rPr>
        <w:t xml:space="preserve">№ 72 </w:t>
      </w:r>
      <w:r w:rsidRPr="00352AE1">
        <w:rPr>
          <w:bCs/>
        </w:rPr>
        <w:t xml:space="preserve">к настоящему </w:t>
      </w:r>
      <w:r w:rsidR="00540551">
        <w:rPr>
          <w:bCs/>
        </w:rPr>
        <w:t>протоколу</w:t>
      </w:r>
      <w:r w:rsidRPr="00352AE1">
        <w:rPr>
          <w:bCs/>
        </w:rPr>
        <w:t>.</w:t>
      </w:r>
    </w:p>
    <w:p w14:paraId="0650C6CF" w14:textId="056924E9" w:rsidR="00352AE1" w:rsidRDefault="00352AE1" w:rsidP="00B14557">
      <w:pPr>
        <w:ind w:firstLine="709"/>
        <w:jc w:val="both"/>
        <w:rPr>
          <w:b/>
          <w:lang w:val="x-none"/>
        </w:rPr>
      </w:pPr>
    </w:p>
    <w:p w14:paraId="48187F41" w14:textId="77777777" w:rsidR="00540551" w:rsidRPr="00A44DA1" w:rsidRDefault="00540551" w:rsidP="00540551">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6ED6AACA" w14:textId="77777777" w:rsidR="00540551" w:rsidRPr="00A44DA1" w:rsidRDefault="00540551" w:rsidP="00540551">
      <w:pPr>
        <w:ind w:firstLine="709"/>
        <w:jc w:val="both"/>
        <w:rPr>
          <w:bCs/>
        </w:rPr>
      </w:pPr>
    </w:p>
    <w:p w14:paraId="3C6300D8" w14:textId="77777777" w:rsidR="00540551" w:rsidRPr="00A44DA1" w:rsidRDefault="00540551" w:rsidP="00540551">
      <w:pPr>
        <w:ind w:firstLine="709"/>
        <w:jc w:val="both"/>
        <w:rPr>
          <w:b/>
        </w:rPr>
      </w:pPr>
      <w:r w:rsidRPr="00A44DA1">
        <w:rPr>
          <w:b/>
        </w:rPr>
        <w:t>ПОСТАНОВИЛО:</w:t>
      </w:r>
    </w:p>
    <w:p w14:paraId="3D2422E1" w14:textId="77777777" w:rsidR="00540551" w:rsidRPr="00A44DA1" w:rsidRDefault="00540551" w:rsidP="00540551">
      <w:pPr>
        <w:ind w:firstLine="709"/>
        <w:jc w:val="both"/>
        <w:rPr>
          <w:bCs/>
        </w:rPr>
      </w:pPr>
    </w:p>
    <w:p w14:paraId="2E5AE55C" w14:textId="77777777" w:rsidR="00540551" w:rsidRPr="00A44DA1" w:rsidRDefault="00540551" w:rsidP="00540551">
      <w:pPr>
        <w:ind w:firstLine="709"/>
        <w:jc w:val="both"/>
        <w:rPr>
          <w:bCs/>
        </w:rPr>
      </w:pPr>
      <w:r w:rsidRPr="00A44DA1">
        <w:rPr>
          <w:bCs/>
        </w:rPr>
        <w:t>Согласиться с предложением докладчиков.</w:t>
      </w:r>
    </w:p>
    <w:p w14:paraId="701DC92B" w14:textId="77777777" w:rsidR="00540551" w:rsidRPr="00A44DA1" w:rsidRDefault="00540551" w:rsidP="00540551">
      <w:pPr>
        <w:ind w:firstLine="709"/>
        <w:jc w:val="both"/>
        <w:rPr>
          <w:bCs/>
        </w:rPr>
      </w:pPr>
    </w:p>
    <w:p w14:paraId="41BB7327" w14:textId="77777777" w:rsidR="00540551" w:rsidRPr="00A44DA1" w:rsidRDefault="00540551" w:rsidP="00540551">
      <w:pPr>
        <w:ind w:firstLine="709"/>
        <w:jc w:val="both"/>
        <w:rPr>
          <w:b/>
        </w:rPr>
      </w:pPr>
      <w:r w:rsidRPr="00A44DA1">
        <w:rPr>
          <w:b/>
        </w:rPr>
        <w:t>Голосовали «ЗА» – единогласно.</w:t>
      </w:r>
    </w:p>
    <w:p w14:paraId="2DB9B319" w14:textId="03B71AA5" w:rsidR="00540551" w:rsidRDefault="00540551" w:rsidP="00B14557">
      <w:pPr>
        <w:ind w:firstLine="709"/>
        <w:jc w:val="both"/>
        <w:rPr>
          <w:b/>
          <w:lang w:val="x-none"/>
        </w:rPr>
      </w:pPr>
    </w:p>
    <w:p w14:paraId="2285DF92" w14:textId="2B6E59CA" w:rsidR="00540551" w:rsidRDefault="001F64A4" w:rsidP="001F64A4">
      <w:pPr>
        <w:ind w:firstLine="709"/>
        <w:jc w:val="both"/>
        <w:rPr>
          <w:b/>
        </w:rPr>
      </w:pPr>
      <w:r w:rsidRPr="001F64A4">
        <w:rPr>
          <w:bCs/>
        </w:rPr>
        <w:t xml:space="preserve">Вопрос 39 </w:t>
      </w:r>
      <w:r w:rsidRPr="001F64A4">
        <w:rPr>
          <w:b/>
        </w:rPr>
        <w:t>«Об установлении ООО «</w:t>
      </w:r>
      <w:proofErr w:type="spellStart"/>
      <w:r w:rsidRPr="001F64A4">
        <w:rPr>
          <w:b/>
        </w:rPr>
        <w:t>Чебуламежрайгаз</w:t>
      </w:r>
      <w:proofErr w:type="spellEnd"/>
      <w:r w:rsidRPr="001F64A4">
        <w:rPr>
          <w:b/>
        </w:rPr>
        <w:t xml:space="preserve">» розничных цен  </w:t>
      </w:r>
      <w:r w:rsidRPr="001F64A4">
        <w:rPr>
          <w:b/>
        </w:rPr>
        <w:br/>
        <w:t xml:space="preserve">на сжиженный газ, реализуемый населению для бытовых нужд </w:t>
      </w:r>
      <w:r w:rsidRPr="001F64A4">
        <w:rPr>
          <w:b/>
        </w:rPr>
        <w:br/>
        <w:t>на 2021 год»</w:t>
      </w:r>
    </w:p>
    <w:p w14:paraId="52D0B2F6" w14:textId="43776CBB" w:rsidR="001F64A4" w:rsidRDefault="001F64A4" w:rsidP="001F64A4">
      <w:pPr>
        <w:ind w:firstLine="709"/>
        <w:jc w:val="both"/>
        <w:rPr>
          <w:b/>
        </w:rPr>
      </w:pPr>
    </w:p>
    <w:p w14:paraId="087AE99A" w14:textId="5076ACD4" w:rsidR="001F64A4" w:rsidRDefault="001F64A4" w:rsidP="001F64A4">
      <w:pPr>
        <w:ind w:firstLine="709"/>
        <w:jc w:val="both"/>
        <w:rPr>
          <w:bCs/>
        </w:rPr>
      </w:pPr>
      <w:r w:rsidRPr="00A46FDC">
        <w:rPr>
          <w:bCs/>
        </w:rPr>
        <w:t xml:space="preserve">Докладчик </w:t>
      </w:r>
      <w:r>
        <w:rPr>
          <w:b/>
          <w:bCs/>
        </w:rPr>
        <w:t>Игонин С.Е</w:t>
      </w:r>
      <w:r w:rsidRPr="00A44DA1">
        <w:rPr>
          <w:b/>
          <w:bCs/>
        </w:rPr>
        <w:t xml:space="preserve">. </w:t>
      </w:r>
      <w:r>
        <w:rPr>
          <w:bCs/>
        </w:rPr>
        <w:t>согласно экспертному заключению (приложение № 73 к настоящему протоколу), предлагает:</w:t>
      </w:r>
    </w:p>
    <w:p w14:paraId="05CD0A28" w14:textId="77777777" w:rsidR="001F64A4" w:rsidRDefault="001F64A4" w:rsidP="001F64A4">
      <w:pPr>
        <w:ind w:firstLine="709"/>
        <w:jc w:val="both"/>
        <w:rPr>
          <w:bCs/>
        </w:rPr>
      </w:pPr>
    </w:p>
    <w:p w14:paraId="1B5E9087" w14:textId="7EDFDA9F" w:rsidR="001F64A4" w:rsidRPr="001F64A4" w:rsidRDefault="001F64A4" w:rsidP="00AD5345">
      <w:pPr>
        <w:pStyle w:val="a7"/>
        <w:numPr>
          <w:ilvl w:val="0"/>
          <w:numId w:val="21"/>
        </w:numPr>
        <w:ind w:left="0" w:firstLine="709"/>
        <w:jc w:val="both"/>
        <w:rPr>
          <w:bCs/>
        </w:rPr>
      </w:pPr>
      <w:r w:rsidRPr="001F64A4">
        <w:rPr>
          <w:bCs/>
        </w:rPr>
        <w:t>Установить ООО «</w:t>
      </w:r>
      <w:proofErr w:type="spellStart"/>
      <w:r w:rsidRPr="001F64A4">
        <w:rPr>
          <w:bCs/>
        </w:rPr>
        <w:t>Чебуламежрайгаз</w:t>
      </w:r>
      <w:proofErr w:type="spellEnd"/>
      <w:r w:rsidRPr="001F64A4">
        <w:rPr>
          <w:bCs/>
        </w:rPr>
        <w:t xml:space="preserve">», ИНН 4244000524, розничные цены на сжиженный газ, </w:t>
      </w:r>
      <w:bookmarkStart w:id="16" w:name="_Hlk59198116"/>
      <w:r w:rsidRPr="001F64A4">
        <w:rPr>
          <w:bCs/>
        </w:rPr>
        <w:t xml:space="preserve">реализуемый населению для бытовых нужд </w:t>
      </w:r>
      <w:r w:rsidRPr="001F64A4">
        <w:rPr>
          <w:bCs/>
        </w:rPr>
        <w:br/>
        <w:t xml:space="preserve">в Чебулинском муниципальном округе, с 01.01.2021 по 31.12.2021 </w:t>
      </w:r>
      <w:r w:rsidRPr="001F64A4">
        <w:rPr>
          <w:bCs/>
        </w:rPr>
        <w:br/>
        <w:t>в размере 70,79 руб./кг с НДС.</w:t>
      </w:r>
    </w:p>
    <w:p w14:paraId="15DB4ABD" w14:textId="77777777" w:rsidR="001F64A4" w:rsidRPr="001F64A4" w:rsidRDefault="001F64A4" w:rsidP="00AD5345">
      <w:pPr>
        <w:numPr>
          <w:ilvl w:val="0"/>
          <w:numId w:val="21"/>
        </w:numPr>
        <w:tabs>
          <w:tab w:val="left" w:pos="1134"/>
        </w:tabs>
        <w:ind w:left="0" w:right="-2" w:firstLine="709"/>
        <w:jc w:val="both"/>
        <w:rPr>
          <w:bCs/>
        </w:rPr>
      </w:pPr>
      <w:bookmarkStart w:id="17" w:name="_Hlk59198087"/>
      <w:bookmarkEnd w:id="16"/>
      <w:r w:rsidRPr="001F64A4">
        <w:rPr>
          <w:bCs/>
        </w:rPr>
        <w:t>Установить ООО «</w:t>
      </w:r>
      <w:proofErr w:type="spellStart"/>
      <w:r w:rsidRPr="001F64A4">
        <w:rPr>
          <w:bCs/>
        </w:rPr>
        <w:t>Чебуламежрайгаз</w:t>
      </w:r>
      <w:proofErr w:type="spellEnd"/>
      <w:r w:rsidRPr="001F64A4">
        <w:rPr>
          <w:bCs/>
        </w:rPr>
        <w:t xml:space="preserve">», ИНН 4244000524, розничную цену на сжиженный газ из групповой резервуарной установки, реализуемый населению для бытовых нужд в Чебулинском муниципальном округе, </w:t>
      </w:r>
      <w:r w:rsidRPr="001F64A4">
        <w:rPr>
          <w:bCs/>
        </w:rPr>
        <w:br/>
        <w:t>с 01.01.2021 по 31.12.2021 в размере 70,79 руб./кг с НДС.</w:t>
      </w:r>
    </w:p>
    <w:bookmarkEnd w:id="17"/>
    <w:p w14:paraId="0247E666" w14:textId="3CEF92EF" w:rsidR="001F64A4" w:rsidRDefault="001F64A4" w:rsidP="001F64A4">
      <w:pPr>
        <w:ind w:firstLine="709"/>
        <w:jc w:val="both"/>
        <w:rPr>
          <w:bCs/>
        </w:rPr>
      </w:pPr>
    </w:p>
    <w:p w14:paraId="5B32C113" w14:textId="77777777" w:rsidR="001F64A4" w:rsidRPr="00A44DA1" w:rsidRDefault="001F64A4" w:rsidP="001F64A4">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4525D237" w14:textId="77777777" w:rsidR="001F64A4" w:rsidRPr="00A44DA1" w:rsidRDefault="001F64A4" w:rsidP="001F64A4">
      <w:pPr>
        <w:ind w:firstLine="709"/>
        <w:jc w:val="both"/>
        <w:rPr>
          <w:bCs/>
        </w:rPr>
      </w:pPr>
    </w:p>
    <w:p w14:paraId="56FE596D" w14:textId="77777777" w:rsidR="001F64A4" w:rsidRPr="00A44DA1" w:rsidRDefault="001F64A4" w:rsidP="001F64A4">
      <w:pPr>
        <w:ind w:firstLine="709"/>
        <w:jc w:val="both"/>
        <w:rPr>
          <w:b/>
        </w:rPr>
      </w:pPr>
      <w:r w:rsidRPr="00A44DA1">
        <w:rPr>
          <w:b/>
        </w:rPr>
        <w:t>ПОСТАНОВИЛО:</w:t>
      </w:r>
    </w:p>
    <w:p w14:paraId="76B99571" w14:textId="77777777" w:rsidR="001F64A4" w:rsidRPr="00A44DA1" w:rsidRDefault="001F64A4" w:rsidP="001F64A4">
      <w:pPr>
        <w:ind w:firstLine="709"/>
        <w:jc w:val="both"/>
        <w:rPr>
          <w:bCs/>
        </w:rPr>
      </w:pPr>
    </w:p>
    <w:p w14:paraId="48A71101" w14:textId="77777777" w:rsidR="001F64A4" w:rsidRPr="00A44DA1" w:rsidRDefault="001F64A4" w:rsidP="001F64A4">
      <w:pPr>
        <w:ind w:firstLine="709"/>
        <w:jc w:val="both"/>
        <w:rPr>
          <w:bCs/>
        </w:rPr>
      </w:pPr>
      <w:r w:rsidRPr="00A44DA1">
        <w:rPr>
          <w:bCs/>
        </w:rPr>
        <w:t>Согласиться с предложением докладчиков.</w:t>
      </w:r>
    </w:p>
    <w:p w14:paraId="4C441E11" w14:textId="77777777" w:rsidR="001F64A4" w:rsidRPr="00A44DA1" w:rsidRDefault="001F64A4" w:rsidP="001F64A4">
      <w:pPr>
        <w:ind w:firstLine="709"/>
        <w:jc w:val="both"/>
        <w:rPr>
          <w:bCs/>
        </w:rPr>
      </w:pPr>
    </w:p>
    <w:p w14:paraId="6C424FAF" w14:textId="77777777" w:rsidR="001F64A4" w:rsidRPr="00A44DA1" w:rsidRDefault="001F64A4" w:rsidP="001F64A4">
      <w:pPr>
        <w:ind w:firstLine="709"/>
        <w:jc w:val="both"/>
        <w:rPr>
          <w:b/>
        </w:rPr>
      </w:pPr>
      <w:r w:rsidRPr="00A44DA1">
        <w:rPr>
          <w:b/>
        </w:rPr>
        <w:t>Голосовали «ЗА» – единогласно.</w:t>
      </w:r>
    </w:p>
    <w:p w14:paraId="4DE4BCFB" w14:textId="46F7E0CA" w:rsidR="001F64A4" w:rsidRDefault="001F64A4" w:rsidP="001F64A4">
      <w:pPr>
        <w:ind w:firstLine="709"/>
        <w:jc w:val="both"/>
        <w:rPr>
          <w:bCs/>
        </w:rPr>
      </w:pPr>
    </w:p>
    <w:p w14:paraId="6833F4EB" w14:textId="77777777" w:rsidR="001F64A4" w:rsidRDefault="001F64A4" w:rsidP="001F64A4">
      <w:pPr>
        <w:ind w:firstLine="709"/>
        <w:jc w:val="both"/>
        <w:rPr>
          <w:b/>
        </w:rPr>
      </w:pPr>
      <w:r>
        <w:rPr>
          <w:bCs/>
        </w:rPr>
        <w:t xml:space="preserve">Вопрос 40 </w:t>
      </w:r>
      <w:r w:rsidRPr="001F64A4">
        <w:rPr>
          <w:b/>
        </w:rPr>
        <w:t xml:space="preserve">«Об установлении ООО «Краснобродский </w:t>
      </w:r>
      <w:proofErr w:type="spellStart"/>
      <w:r w:rsidRPr="001F64A4">
        <w:rPr>
          <w:b/>
        </w:rPr>
        <w:t>горгаз</w:t>
      </w:r>
      <w:proofErr w:type="spellEnd"/>
      <w:r w:rsidRPr="001F64A4">
        <w:rPr>
          <w:b/>
        </w:rPr>
        <w:t xml:space="preserve">» розничной цены </w:t>
      </w:r>
      <w:r w:rsidRPr="001F64A4">
        <w:rPr>
          <w:b/>
        </w:rPr>
        <w:br/>
        <w:t xml:space="preserve">на сжиженный газ, реализуемый населению для бытовых нужд, </w:t>
      </w:r>
      <w:r w:rsidRPr="001F64A4">
        <w:rPr>
          <w:b/>
        </w:rPr>
        <w:br/>
        <w:t>на 2021 год»</w:t>
      </w:r>
    </w:p>
    <w:p w14:paraId="57E5746F" w14:textId="77777777" w:rsidR="001F64A4" w:rsidRDefault="001F64A4" w:rsidP="001F64A4">
      <w:pPr>
        <w:ind w:firstLine="709"/>
        <w:jc w:val="both"/>
        <w:rPr>
          <w:b/>
        </w:rPr>
      </w:pPr>
    </w:p>
    <w:p w14:paraId="448CF746" w14:textId="31088B30" w:rsidR="001F64A4" w:rsidRPr="001F64A4" w:rsidRDefault="001F64A4" w:rsidP="001F64A4">
      <w:pPr>
        <w:ind w:firstLine="709"/>
        <w:jc w:val="both"/>
        <w:rPr>
          <w:bCs/>
        </w:rPr>
      </w:pPr>
      <w:r w:rsidRPr="00A46FDC">
        <w:rPr>
          <w:bCs/>
        </w:rPr>
        <w:t xml:space="preserve">Докладчик </w:t>
      </w:r>
      <w:r>
        <w:rPr>
          <w:b/>
          <w:bCs/>
        </w:rPr>
        <w:t>Игонин С.Е</w:t>
      </w:r>
      <w:r w:rsidRPr="00A44DA1">
        <w:rPr>
          <w:b/>
          <w:bCs/>
        </w:rPr>
        <w:t xml:space="preserve">. </w:t>
      </w:r>
      <w:r>
        <w:rPr>
          <w:bCs/>
        </w:rPr>
        <w:t xml:space="preserve">согласно экспертному заключению (приложение № 74 к настоящему протоколу), предлагает </w:t>
      </w:r>
      <w:r w:rsidRPr="001F64A4">
        <w:rPr>
          <w:bCs/>
        </w:rPr>
        <w:t xml:space="preserve">установить ООО «Краснобродский </w:t>
      </w:r>
      <w:proofErr w:type="spellStart"/>
      <w:r w:rsidRPr="001F64A4">
        <w:rPr>
          <w:bCs/>
        </w:rPr>
        <w:t>горгаз</w:t>
      </w:r>
      <w:proofErr w:type="spellEnd"/>
      <w:r w:rsidRPr="001F64A4">
        <w:rPr>
          <w:bCs/>
        </w:rPr>
        <w:t xml:space="preserve">», ИНН 4202026930, розничные цены на сжиженный газ, реализуемый населению для бытовых нужд, на период с 01.01.2021 по 31.12.2021 согласно приложению </w:t>
      </w:r>
      <w:r>
        <w:rPr>
          <w:bCs/>
        </w:rPr>
        <w:t xml:space="preserve">№ 75 </w:t>
      </w:r>
      <w:r w:rsidRPr="001F64A4">
        <w:rPr>
          <w:bCs/>
        </w:rPr>
        <w:t xml:space="preserve">к настоящему </w:t>
      </w:r>
      <w:r>
        <w:rPr>
          <w:bCs/>
        </w:rPr>
        <w:t>протоколу</w:t>
      </w:r>
      <w:r w:rsidRPr="001F64A4">
        <w:rPr>
          <w:bCs/>
        </w:rPr>
        <w:t>.</w:t>
      </w:r>
    </w:p>
    <w:p w14:paraId="7BE85418" w14:textId="6EF7200E" w:rsidR="001F64A4" w:rsidRDefault="001F64A4" w:rsidP="001F64A4">
      <w:pPr>
        <w:ind w:firstLine="709"/>
        <w:jc w:val="both"/>
        <w:rPr>
          <w:bCs/>
        </w:rPr>
      </w:pPr>
    </w:p>
    <w:p w14:paraId="66853773" w14:textId="77777777" w:rsidR="001F64A4" w:rsidRPr="00A44DA1" w:rsidRDefault="001F64A4" w:rsidP="001F64A4">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1FAD3782" w14:textId="77777777" w:rsidR="001F64A4" w:rsidRPr="00A44DA1" w:rsidRDefault="001F64A4" w:rsidP="001F64A4">
      <w:pPr>
        <w:ind w:firstLine="709"/>
        <w:jc w:val="both"/>
        <w:rPr>
          <w:bCs/>
        </w:rPr>
      </w:pPr>
    </w:p>
    <w:p w14:paraId="53372BF3" w14:textId="77777777" w:rsidR="001F64A4" w:rsidRPr="00A44DA1" w:rsidRDefault="001F64A4" w:rsidP="001F64A4">
      <w:pPr>
        <w:ind w:firstLine="709"/>
        <w:jc w:val="both"/>
        <w:rPr>
          <w:b/>
        </w:rPr>
      </w:pPr>
      <w:r w:rsidRPr="00A44DA1">
        <w:rPr>
          <w:b/>
        </w:rPr>
        <w:t>ПОСТАНОВИЛО:</w:t>
      </w:r>
    </w:p>
    <w:p w14:paraId="069DEC30" w14:textId="77777777" w:rsidR="001F64A4" w:rsidRPr="00A44DA1" w:rsidRDefault="001F64A4" w:rsidP="001F64A4">
      <w:pPr>
        <w:ind w:firstLine="709"/>
        <w:jc w:val="both"/>
        <w:rPr>
          <w:bCs/>
        </w:rPr>
      </w:pPr>
    </w:p>
    <w:p w14:paraId="737A97EB" w14:textId="77777777" w:rsidR="001F64A4" w:rsidRPr="00A44DA1" w:rsidRDefault="001F64A4" w:rsidP="001F64A4">
      <w:pPr>
        <w:ind w:firstLine="709"/>
        <w:jc w:val="both"/>
        <w:rPr>
          <w:bCs/>
        </w:rPr>
      </w:pPr>
      <w:r w:rsidRPr="00A44DA1">
        <w:rPr>
          <w:bCs/>
        </w:rPr>
        <w:t>Согласиться с предложением докладчиков.</w:t>
      </w:r>
    </w:p>
    <w:p w14:paraId="41231233" w14:textId="77777777" w:rsidR="001F64A4" w:rsidRPr="00A44DA1" w:rsidRDefault="001F64A4" w:rsidP="001F64A4">
      <w:pPr>
        <w:ind w:firstLine="709"/>
        <w:jc w:val="both"/>
        <w:rPr>
          <w:bCs/>
        </w:rPr>
      </w:pPr>
    </w:p>
    <w:p w14:paraId="5C92E1E9" w14:textId="77777777" w:rsidR="00C95F33" w:rsidRDefault="001F64A4" w:rsidP="00C95F33">
      <w:pPr>
        <w:ind w:firstLine="709"/>
        <w:jc w:val="both"/>
        <w:rPr>
          <w:b/>
        </w:rPr>
      </w:pPr>
      <w:r w:rsidRPr="00A44DA1">
        <w:rPr>
          <w:b/>
        </w:rPr>
        <w:t>Голосовали «ЗА» – единогласно.</w:t>
      </w:r>
    </w:p>
    <w:p w14:paraId="1403A110" w14:textId="77777777" w:rsidR="00C95F33" w:rsidRDefault="00C95F33" w:rsidP="00C95F33">
      <w:pPr>
        <w:ind w:firstLine="709"/>
        <w:jc w:val="both"/>
        <w:rPr>
          <w:b/>
        </w:rPr>
      </w:pPr>
    </w:p>
    <w:p w14:paraId="6ED81CDE" w14:textId="77777777" w:rsidR="004B7C39" w:rsidRDefault="00C95F33" w:rsidP="004B7C39">
      <w:pPr>
        <w:ind w:firstLine="709"/>
        <w:jc w:val="both"/>
        <w:rPr>
          <w:b/>
        </w:rPr>
      </w:pPr>
      <w:r w:rsidRPr="00C95F33">
        <w:rPr>
          <w:bCs/>
        </w:rPr>
        <w:t>Вопрос 41</w:t>
      </w:r>
      <w:r>
        <w:rPr>
          <w:b/>
        </w:rPr>
        <w:t xml:space="preserve"> «</w:t>
      </w:r>
      <w:r w:rsidRPr="00C95F33">
        <w:rPr>
          <w:b/>
        </w:rPr>
        <w:t>Об установлении ООО «</w:t>
      </w:r>
      <w:proofErr w:type="spellStart"/>
      <w:r w:rsidRPr="00C95F33">
        <w:rPr>
          <w:b/>
        </w:rPr>
        <w:t>Тисульрайгаз</w:t>
      </w:r>
      <w:proofErr w:type="spellEnd"/>
      <w:r w:rsidRPr="00C95F33">
        <w:rPr>
          <w:b/>
        </w:rPr>
        <w:t xml:space="preserve">» розничной цены </w:t>
      </w:r>
      <w:r w:rsidRPr="00C95F33">
        <w:rPr>
          <w:b/>
        </w:rPr>
        <w:br/>
        <w:t>на сжиженный газ, реализуемый населению для бытовых нужд,</w:t>
      </w:r>
      <w:r w:rsidRPr="00C95F33">
        <w:rPr>
          <w:b/>
        </w:rPr>
        <w:br/>
        <w:t xml:space="preserve"> на 2021 год</w:t>
      </w:r>
      <w:r>
        <w:rPr>
          <w:b/>
        </w:rPr>
        <w:t>»</w:t>
      </w:r>
    </w:p>
    <w:p w14:paraId="4CE20165" w14:textId="77777777" w:rsidR="004B7C39" w:rsidRDefault="004B7C39" w:rsidP="004B7C39">
      <w:pPr>
        <w:ind w:firstLine="709"/>
        <w:jc w:val="both"/>
        <w:rPr>
          <w:b/>
        </w:rPr>
      </w:pPr>
    </w:p>
    <w:p w14:paraId="0532252D" w14:textId="73D85281" w:rsidR="004B7C39" w:rsidRPr="004B7C39" w:rsidRDefault="00703F61" w:rsidP="004B7C39">
      <w:pPr>
        <w:ind w:firstLine="709"/>
        <w:jc w:val="both"/>
        <w:rPr>
          <w:b/>
        </w:rPr>
      </w:pPr>
      <w:r w:rsidRPr="00A46FDC">
        <w:rPr>
          <w:bCs/>
        </w:rPr>
        <w:t xml:space="preserve">Докладчик </w:t>
      </w:r>
      <w:r>
        <w:rPr>
          <w:b/>
          <w:bCs/>
        </w:rPr>
        <w:t>Игонин С.Е</w:t>
      </w:r>
      <w:r w:rsidRPr="00A44DA1">
        <w:rPr>
          <w:b/>
          <w:bCs/>
        </w:rPr>
        <w:t xml:space="preserve">. </w:t>
      </w:r>
      <w:r>
        <w:rPr>
          <w:bCs/>
        </w:rPr>
        <w:t>согласно экспертному заключению (приложение № 7</w:t>
      </w:r>
      <w:r w:rsidR="004B7C39">
        <w:rPr>
          <w:bCs/>
        </w:rPr>
        <w:t>6</w:t>
      </w:r>
      <w:r>
        <w:rPr>
          <w:bCs/>
        </w:rPr>
        <w:t xml:space="preserve"> к настоящему протоколу), предлагает</w:t>
      </w:r>
      <w:r w:rsidR="004B7C39">
        <w:rPr>
          <w:bCs/>
        </w:rPr>
        <w:t xml:space="preserve"> </w:t>
      </w:r>
      <w:r w:rsidR="004B7C39" w:rsidRPr="004B7C39">
        <w:rPr>
          <w:bCs/>
        </w:rPr>
        <w:t>установить ООО «</w:t>
      </w:r>
      <w:proofErr w:type="spellStart"/>
      <w:r w:rsidR="004B7C39" w:rsidRPr="004B7C39">
        <w:rPr>
          <w:bCs/>
        </w:rPr>
        <w:t>Тисульрайгаз</w:t>
      </w:r>
      <w:proofErr w:type="spellEnd"/>
      <w:r w:rsidR="004B7C39" w:rsidRPr="004B7C39">
        <w:rPr>
          <w:bCs/>
        </w:rPr>
        <w:t xml:space="preserve">», ИНН 4243006178, розничные цены на сжиженный газ, реализуемый населению для бытовых нужд </w:t>
      </w:r>
      <w:r w:rsidR="004B7C39" w:rsidRPr="004B7C39">
        <w:rPr>
          <w:bCs/>
        </w:rPr>
        <w:br/>
        <w:t xml:space="preserve">в Тисульском муниципальном районе, с 01.01.2021 по 31.12.2021 </w:t>
      </w:r>
      <w:r w:rsidR="004B7C39" w:rsidRPr="004B7C39">
        <w:rPr>
          <w:bCs/>
        </w:rPr>
        <w:br/>
        <w:t>в размере 99,88 руб./кг с НДС.</w:t>
      </w:r>
    </w:p>
    <w:p w14:paraId="7C69B898" w14:textId="09BBDB2D" w:rsidR="00703F61" w:rsidRDefault="00703F61" w:rsidP="00C95F33">
      <w:pPr>
        <w:ind w:firstLine="709"/>
        <w:jc w:val="both"/>
        <w:rPr>
          <w:bCs/>
        </w:rPr>
      </w:pPr>
    </w:p>
    <w:p w14:paraId="10ABB3BF" w14:textId="77777777" w:rsidR="004B7C39" w:rsidRPr="00A44DA1" w:rsidRDefault="004B7C39" w:rsidP="004B7C39">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261B6361" w14:textId="77777777" w:rsidR="004B7C39" w:rsidRPr="00A44DA1" w:rsidRDefault="004B7C39" w:rsidP="004B7C39">
      <w:pPr>
        <w:ind w:firstLine="709"/>
        <w:jc w:val="both"/>
        <w:rPr>
          <w:bCs/>
        </w:rPr>
      </w:pPr>
    </w:p>
    <w:p w14:paraId="03C05489" w14:textId="77777777" w:rsidR="004B7C39" w:rsidRPr="00A44DA1" w:rsidRDefault="004B7C39" w:rsidP="004B7C39">
      <w:pPr>
        <w:ind w:firstLine="709"/>
        <w:jc w:val="both"/>
        <w:rPr>
          <w:b/>
        </w:rPr>
      </w:pPr>
      <w:r w:rsidRPr="00A44DA1">
        <w:rPr>
          <w:b/>
        </w:rPr>
        <w:t>ПОСТАНОВИЛО:</w:t>
      </w:r>
    </w:p>
    <w:p w14:paraId="0477CC83" w14:textId="77777777" w:rsidR="004B7C39" w:rsidRPr="00A44DA1" w:rsidRDefault="004B7C39" w:rsidP="004B7C39">
      <w:pPr>
        <w:ind w:firstLine="709"/>
        <w:jc w:val="both"/>
        <w:rPr>
          <w:bCs/>
        </w:rPr>
      </w:pPr>
    </w:p>
    <w:p w14:paraId="02ED6EAC" w14:textId="77777777" w:rsidR="004B7C39" w:rsidRPr="00A44DA1" w:rsidRDefault="004B7C39" w:rsidP="004B7C39">
      <w:pPr>
        <w:ind w:firstLine="709"/>
        <w:jc w:val="both"/>
        <w:rPr>
          <w:bCs/>
        </w:rPr>
      </w:pPr>
      <w:r w:rsidRPr="00A44DA1">
        <w:rPr>
          <w:bCs/>
        </w:rPr>
        <w:t>Согласиться с предложением докладчиков.</w:t>
      </w:r>
    </w:p>
    <w:p w14:paraId="69BB6EFC" w14:textId="77777777" w:rsidR="004B7C39" w:rsidRPr="00A44DA1" w:rsidRDefault="004B7C39" w:rsidP="004B7C39">
      <w:pPr>
        <w:ind w:firstLine="709"/>
        <w:jc w:val="both"/>
        <w:rPr>
          <w:bCs/>
        </w:rPr>
      </w:pPr>
    </w:p>
    <w:p w14:paraId="569DA3B9" w14:textId="77777777" w:rsidR="004B7C39" w:rsidRDefault="004B7C39" w:rsidP="004B7C39">
      <w:pPr>
        <w:ind w:firstLine="709"/>
        <w:jc w:val="both"/>
        <w:rPr>
          <w:b/>
        </w:rPr>
      </w:pPr>
      <w:r w:rsidRPr="00A44DA1">
        <w:rPr>
          <w:b/>
        </w:rPr>
        <w:t>Голосовали «ЗА» – единогласно.</w:t>
      </w:r>
    </w:p>
    <w:p w14:paraId="06D41163" w14:textId="37A28120" w:rsidR="004B7C39" w:rsidRDefault="004B7C39" w:rsidP="00C95F33">
      <w:pPr>
        <w:ind w:firstLine="709"/>
        <w:jc w:val="both"/>
        <w:rPr>
          <w:bCs/>
        </w:rPr>
      </w:pPr>
    </w:p>
    <w:p w14:paraId="39A19653" w14:textId="77777777" w:rsidR="006C3CA7" w:rsidRDefault="006C3CA7" w:rsidP="006C3CA7">
      <w:pPr>
        <w:ind w:firstLine="709"/>
        <w:jc w:val="both"/>
        <w:rPr>
          <w:b/>
        </w:rPr>
      </w:pPr>
      <w:r>
        <w:rPr>
          <w:bCs/>
        </w:rPr>
        <w:t xml:space="preserve">Вопрос 42 </w:t>
      </w:r>
      <w:r w:rsidRPr="006C3CA7">
        <w:rPr>
          <w:b/>
        </w:rPr>
        <w:t>«Об установлении АО «</w:t>
      </w:r>
      <w:proofErr w:type="spellStart"/>
      <w:r w:rsidRPr="006C3CA7">
        <w:rPr>
          <w:b/>
        </w:rPr>
        <w:t>Кузбассгазификация</w:t>
      </w:r>
      <w:proofErr w:type="spellEnd"/>
      <w:r w:rsidRPr="006C3CA7">
        <w:rPr>
          <w:b/>
        </w:rPr>
        <w:t xml:space="preserve">» розничной цены </w:t>
      </w:r>
      <w:r w:rsidRPr="006C3CA7">
        <w:rPr>
          <w:b/>
        </w:rPr>
        <w:br/>
        <w:t xml:space="preserve">на сжиженный газ, реализуемый населению для бытовых нужд, </w:t>
      </w:r>
      <w:r w:rsidRPr="006C3CA7">
        <w:rPr>
          <w:b/>
        </w:rPr>
        <w:br/>
        <w:t>на 2021 год»</w:t>
      </w:r>
    </w:p>
    <w:p w14:paraId="2ABE0279" w14:textId="77777777" w:rsidR="006C3CA7" w:rsidRDefault="006C3CA7" w:rsidP="006C3CA7">
      <w:pPr>
        <w:ind w:firstLine="709"/>
        <w:jc w:val="both"/>
        <w:rPr>
          <w:b/>
        </w:rPr>
      </w:pPr>
    </w:p>
    <w:p w14:paraId="6120F904" w14:textId="0710CE10" w:rsidR="006C3CA7" w:rsidRPr="006C3CA7" w:rsidRDefault="006C3CA7" w:rsidP="006C3CA7">
      <w:pPr>
        <w:ind w:firstLine="709"/>
        <w:jc w:val="both"/>
        <w:rPr>
          <w:b/>
        </w:rPr>
      </w:pPr>
      <w:r w:rsidRPr="00A46FDC">
        <w:rPr>
          <w:bCs/>
        </w:rPr>
        <w:t xml:space="preserve">Докладчик </w:t>
      </w:r>
      <w:r>
        <w:rPr>
          <w:b/>
          <w:bCs/>
        </w:rPr>
        <w:t>Игонин С.Е</w:t>
      </w:r>
      <w:r w:rsidRPr="00A44DA1">
        <w:rPr>
          <w:b/>
          <w:bCs/>
        </w:rPr>
        <w:t xml:space="preserve">. </w:t>
      </w:r>
      <w:r>
        <w:rPr>
          <w:bCs/>
        </w:rPr>
        <w:t xml:space="preserve">согласно экспертному заключению (приложение № 77 к настоящему протоколу), предлагает </w:t>
      </w:r>
      <w:r w:rsidRPr="006C3CA7">
        <w:rPr>
          <w:bCs/>
        </w:rPr>
        <w:t>установить АО «</w:t>
      </w:r>
      <w:proofErr w:type="spellStart"/>
      <w:r w:rsidRPr="006C3CA7">
        <w:rPr>
          <w:bCs/>
        </w:rPr>
        <w:t>Кузбассгазификация</w:t>
      </w:r>
      <w:proofErr w:type="spellEnd"/>
      <w:r w:rsidRPr="006C3CA7">
        <w:rPr>
          <w:bCs/>
        </w:rPr>
        <w:t xml:space="preserve">», ИНН 4205001919, розничные цены на сжиженный газ, реализуемый населению для бытовых нужд, </w:t>
      </w:r>
      <w:r w:rsidRPr="006C3CA7">
        <w:rPr>
          <w:bCs/>
        </w:rPr>
        <w:br/>
        <w:t xml:space="preserve">на период с 01.01.2021 по 31.12.2021 согласно приложению </w:t>
      </w:r>
      <w:r>
        <w:rPr>
          <w:bCs/>
        </w:rPr>
        <w:t xml:space="preserve">№ 78 </w:t>
      </w:r>
      <w:r w:rsidRPr="006C3CA7">
        <w:rPr>
          <w:bCs/>
        </w:rPr>
        <w:t xml:space="preserve">к настоящему </w:t>
      </w:r>
      <w:r>
        <w:rPr>
          <w:bCs/>
        </w:rPr>
        <w:t>протоколу</w:t>
      </w:r>
      <w:r w:rsidRPr="006C3CA7">
        <w:rPr>
          <w:bCs/>
        </w:rPr>
        <w:t>.</w:t>
      </w:r>
    </w:p>
    <w:p w14:paraId="0EF6E488" w14:textId="15047E36" w:rsidR="006C3CA7" w:rsidRDefault="006C3CA7" w:rsidP="006C3CA7">
      <w:pPr>
        <w:ind w:firstLine="709"/>
        <w:jc w:val="both"/>
        <w:rPr>
          <w:b/>
          <w:lang w:val="x-none"/>
        </w:rPr>
      </w:pPr>
    </w:p>
    <w:p w14:paraId="5BF6AFC2" w14:textId="77777777" w:rsidR="006C3CA7" w:rsidRPr="00A44DA1" w:rsidRDefault="006C3CA7" w:rsidP="006C3CA7">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21C19845" w14:textId="77777777" w:rsidR="006C3CA7" w:rsidRPr="00A44DA1" w:rsidRDefault="006C3CA7" w:rsidP="006C3CA7">
      <w:pPr>
        <w:ind w:firstLine="709"/>
        <w:jc w:val="both"/>
        <w:rPr>
          <w:bCs/>
        </w:rPr>
      </w:pPr>
    </w:p>
    <w:p w14:paraId="1AFB4D09" w14:textId="77777777" w:rsidR="006C3CA7" w:rsidRPr="00A44DA1" w:rsidRDefault="006C3CA7" w:rsidP="006C3CA7">
      <w:pPr>
        <w:ind w:firstLine="709"/>
        <w:jc w:val="both"/>
        <w:rPr>
          <w:b/>
        </w:rPr>
      </w:pPr>
      <w:r w:rsidRPr="00A44DA1">
        <w:rPr>
          <w:b/>
        </w:rPr>
        <w:lastRenderedPageBreak/>
        <w:t>ПОСТАНОВИЛО:</w:t>
      </w:r>
    </w:p>
    <w:p w14:paraId="35C70E10" w14:textId="77777777" w:rsidR="006C3CA7" w:rsidRPr="00A44DA1" w:rsidRDefault="006C3CA7" w:rsidP="006C3CA7">
      <w:pPr>
        <w:ind w:firstLine="709"/>
        <w:jc w:val="both"/>
        <w:rPr>
          <w:bCs/>
        </w:rPr>
      </w:pPr>
    </w:p>
    <w:p w14:paraId="307353B4" w14:textId="77777777" w:rsidR="006C3CA7" w:rsidRPr="00A44DA1" w:rsidRDefault="006C3CA7" w:rsidP="006C3CA7">
      <w:pPr>
        <w:ind w:firstLine="709"/>
        <w:jc w:val="both"/>
        <w:rPr>
          <w:bCs/>
        </w:rPr>
      </w:pPr>
      <w:r w:rsidRPr="00A44DA1">
        <w:rPr>
          <w:bCs/>
        </w:rPr>
        <w:t>Согласиться с предложением докладчиков.</w:t>
      </w:r>
    </w:p>
    <w:p w14:paraId="535EFCB4" w14:textId="77777777" w:rsidR="006C3CA7" w:rsidRPr="00A44DA1" w:rsidRDefault="006C3CA7" w:rsidP="006C3CA7">
      <w:pPr>
        <w:ind w:firstLine="709"/>
        <w:jc w:val="both"/>
        <w:rPr>
          <w:bCs/>
        </w:rPr>
      </w:pPr>
    </w:p>
    <w:p w14:paraId="7E1156D6" w14:textId="77777777" w:rsidR="006C3CA7" w:rsidRDefault="006C3CA7" w:rsidP="006C3CA7">
      <w:pPr>
        <w:ind w:firstLine="709"/>
        <w:jc w:val="both"/>
        <w:rPr>
          <w:b/>
        </w:rPr>
      </w:pPr>
      <w:r w:rsidRPr="00A44DA1">
        <w:rPr>
          <w:b/>
        </w:rPr>
        <w:t>Голосовали «ЗА» – единогласно.</w:t>
      </w:r>
    </w:p>
    <w:p w14:paraId="686A9583" w14:textId="6C018CEA" w:rsidR="006C3CA7" w:rsidRDefault="006C3CA7" w:rsidP="006C3CA7">
      <w:pPr>
        <w:ind w:firstLine="709"/>
        <w:jc w:val="both"/>
        <w:rPr>
          <w:b/>
          <w:lang w:val="x-none"/>
        </w:rPr>
      </w:pPr>
    </w:p>
    <w:p w14:paraId="04F342B1" w14:textId="77777777" w:rsidR="006C3CA7" w:rsidRDefault="006C3CA7" w:rsidP="006C3CA7">
      <w:pPr>
        <w:ind w:firstLine="709"/>
        <w:jc w:val="both"/>
        <w:rPr>
          <w:b/>
        </w:rPr>
      </w:pPr>
      <w:r w:rsidRPr="001D3044">
        <w:rPr>
          <w:bCs/>
        </w:rPr>
        <w:t>Вопрос 43</w:t>
      </w:r>
      <w:r w:rsidRPr="006C3CA7">
        <w:rPr>
          <w:bCs/>
        </w:rPr>
        <w:t xml:space="preserve"> </w:t>
      </w:r>
      <w:r w:rsidRPr="006C3CA7">
        <w:rPr>
          <w:b/>
        </w:rPr>
        <w:t xml:space="preserve">«Об установлении ООО «Тринити» розничной цены </w:t>
      </w:r>
      <w:r w:rsidRPr="006C3CA7">
        <w:rPr>
          <w:b/>
        </w:rPr>
        <w:br/>
        <w:t xml:space="preserve">на сжиженный газ, реализуемый населению для бытовых нужд, </w:t>
      </w:r>
      <w:r w:rsidRPr="006C3CA7">
        <w:rPr>
          <w:b/>
        </w:rPr>
        <w:br/>
        <w:t>на 2021 год»</w:t>
      </w:r>
    </w:p>
    <w:p w14:paraId="02825783" w14:textId="77777777" w:rsidR="006C3CA7" w:rsidRDefault="006C3CA7" w:rsidP="006C3CA7">
      <w:pPr>
        <w:ind w:firstLine="709"/>
        <w:jc w:val="both"/>
        <w:rPr>
          <w:b/>
        </w:rPr>
      </w:pPr>
    </w:p>
    <w:p w14:paraId="5A38DB58" w14:textId="12AA5593" w:rsidR="006C3CA7" w:rsidRPr="006C3CA7" w:rsidRDefault="006C3CA7" w:rsidP="006C3CA7">
      <w:pPr>
        <w:ind w:firstLine="709"/>
        <w:jc w:val="both"/>
        <w:rPr>
          <w:bCs/>
        </w:rPr>
      </w:pPr>
      <w:r w:rsidRPr="006C3CA7">
        <w:rPr>
          <w:bCs/>
        </w:rPr>
        <w:t xml:space="preserve">Докладчик </w:t>
      </w:r>
      <w:r w:rsidRPr="006C3CA7">
        <w:rPr>
          <w:b/>
          <w:bCs/>
        </w:rPr>
        <w:t xml:space="preserve">Игонин С.Е. </w:t>
      </w:r>
      <w:r w:rsidRPr="006C3CA7">
        <w:rPr>
          <w:bCs/>
        </w:rPr>
        <w:t xml:space="preserve">согласно экспертному заключению (приложение № 79 к настоящему протоколу), предлагает установить ООО «Тринити», ИНН 4218016983, розничные цены на сжиженный газ, реализуемый населению для бытовых нужд, </w:t>
      </w:r>
      <w:r w:rsidRPr="006C3CA7">
        <w:rPr>
          <w:bCs/>
        </w:rPr>
        <w:br/>
        <w:t xml:space="preserve">на период с 01.01.2021 по 31.12.2021 согласно приложению </w:t>
      </w:r>
      <w:r>
        <w:rPr>
          <w:bCs/>
        </w:rPr>
        <w:t xml:space="preserve">№ 80 </w:t>
      </w:r>
      <w:r w:rsidRPr="006C3CA7">
        <w:rPr>
          <w:bCs/>
        </w:rPr>
        <w:t xml:space="preserve">к настоящему </w:t>
      </w:r>
      <w:r>
        <w:rPr>
          <w:bCs/>
        </w:rPr>
        <w:t>протоколу</w:t>
      </w:r>
      <w:r w:rsidRPr="006C3CA7">
        <w:rPr>
          <w:bCs/>
        </w:rPr>
        <w:t>.</w:t>
      </w:r>
    </w:p>
    <w:p w14:paraId="200F3749" w14:textId="3B43CB7A" w:rsidR="006C3CA7" w:rsidRDefault="006C3CA7" w:rsidP="006C3CA7">
      <w:pPr>
        <w:ind w:firstLine="709"/>
        <w:jc w:val="both"/>
        <w:rPr>
          <w:b/>
          <w:lang w:val="x-none"/>
        </w:rPr>
      </w:pPr>
    </w:p>
    <w:p w14:paraId="32E1D911" w14:textId="4AD468CB" w:rsidR="00075833" w:rsidRDefault="00075833" w:rsidP="006C3CA7">
      <w:pPr>
        <w:ind w:firstLine="709"/>
        <w:jc w:val="both"/>
        <w:rPr>
          <w:bCs/>
        </w:rPr>
      </w:pPr>
      <w:r w:rsidRPr="00075833">
        <w:rPr>
          <w:bCs/>
        </w:rPr>
        <w:t xml:space="preserve">Отмечено, что в деле имеется письменное обращение (исх. № </w:t>
      </w:r>
      <w:r>
        <w:rPr>
          <w:bCs/>
        </w:rPr>
        <w:t>550</w:t>
      </w:r>
      <w:r w:rsidRPr="00075833">
        <w:rPr>
          <w:bCs/>
        </w:rPr>
        <w:t xml:space="preserve"> от 16.12.2020)</w:t>
      </w:r>
      <w:r>
        <w:rPr>
          <w:bCs/>
        </w:rPr>
        <w:t xml:space="preserve"> за подписью директора ООО «Тринити» А.Э. Клименко с просьбой рассмотреть вопрос в отсутствии представителей общества. </w:t>
      </w:r>
    </w:p>
    <w:p w14:paraId="7F2CDB0C" w14:textId="77777777" w:rsidR="00075833" w:rsidRPr="00075833" w:rsidRDefault="00075833" w:rsidP="006C3CA7">
      <w:pPr>
        <w:ind w:firstLine="709"/>
        <w:jc w:val="both"/>
        <w:rPr>
          <w:bCs/>
        </w:rPr>
      </w:pPr>
    </w:p>
    <w:p w14:paraId="72FF7D5A" w14:textId="77777777" w:rsidR="006C3CA7" w:rsidRPr="00A44DA1" w:rsidRDefault="006C3CA7" w:rsidP="006C3CA7">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4E78E78C" w14:textId="77777777" w:rsidR="006C3CA7" w:rsidRPr="00A44DA1" w:rsidRDefault="006C3CA7" w:rsidP="006C3CA7">
      <w:pPr>
        <w:ind w:firstLine="709"/>
        <w:jc w:val="both"/>
        <w:rPr>
          <w:bCs/>
        </w:rPr>
      </w:pPr>
    </w:p>
    <w:p w14:paraId="0F57B776" w14:textId="77777777" w:rsidR="006C3CA7" w:rsidRPr="00A44DA1" w:rsidRDefault="006C3CA7" w:rsidP="006C3CA7">
      <w:pPr>
        <w:ind w:firstLine="709"/>
        <w:jc w:val="both"/>
        <w:rPr>
          <w:b/>
        </w:rPr>
      </w:pPr>
      <w:r w:rsidRPr="00A44DA1">
        <w:rPr>
          <w:b/>
        </w:rPr>
        <w:t>ПОСТАНОВИЛО:</w:t>
      </w:r>
    </w:p>
    <w:p w14:paraId="3325D5ED" w14:textId="77777777" w:rsidR="006C3CA7" w:rsidRPr="00A44DA1" w:rsidRDefault="006C3CA7" w:rsidP="006C3CA7">
      <w:pPr>
        <w:ind w:firstLine="709"/>
        <w:jc w:val="both"/>
        <w:rPr>
          <w:bCs/>
        </w:rPr>
      </w:pPr>
    </w:p>
    <w:p w14:paraId="4D8CB771" w14:textId="77777777" w:rsidR="006C3CA7" w:rsidRPr="00A44DA1" w:rsidRDefault="006C3CA7" w:rsidP="006C3CA7">
      <w:pPr>
        <w:ind w:firstLine="709"/>
        <w:jc w:val="both"/>
        <w:rPr>
          <w:bCs/>
        </w:rPr>
      </w:pPr>
      <w:r w:rsidRPr="00A44DA1">
        <w:rPr>
          <w:bCs/>
        </w:rPr>
        <w:t>Согласиться с предложением докладчиков.</w:t>
      </w:r>
    </w:p>
    <w:p w14:paraId="2A665BCB" w14:textId="77777777" w:rsidR="006C3CA7" w:rsidRPr="00A44DA1" w:rsidRDefault="006C3CA7" w:rsidP="006C3CA7">
      <w:pPr>
        <w:ind w:firstLine="709"/>
        <w:jc w:val="both"/>
        <w:rPr>
          <w:bCs/>
        </w:rPr>
      </w:pPr>
    </w:p>
    <w:p w14:paraId="33DC4A3F" w14:textId="77777777" w:rsidR="006C3CA7" w:rsidRDefault="006C3CA7" w:rsidP="006C3CA7">
      <w:pPr>
        <w:ind w:firstLine="709"/>
        <w:jc w:val="both"/>
        <w:rPr>
          <w:b/>
        </w:rPr>
      </w:pPr>
      <w:r w:rsidRPr="00A44DA1">
        <w:rPr>
          <w:b/>
        </w:rPr>
        <w:t>Голосовали «ЗА» – единогласно.</w:t>
      </w:r>
    </w:p>
    <w:p w14:paraId="23D9BB9F" w14:textId="28E9CC91" w:rsidR="006C3CA7" w:rsidRDefault="006C3CA7" w:rsidP="006C3CA7">
      <w:pPr>
        <w:ind w:firstLine="709"/>
        <w:jc w:val="both"/>
        <w:rPr>
          <w:b/>
          <w:lang w:val="x-none"/>
        </w:rPr>
      </w:pPr>
    </w:p>
    <w:p w14:paraId="2C599ED5" w14:textId="14D5E1BF" w:rsidR="001D3044" w:rsidRDefault="001D3044" w:rsidP="001D3044">
      <w:pPr>
        <w:ind w:firstLine="709"/>
        <w:jc w:val="both"/>
        <w:rPr>
          <w:b/>
        </w:rPr>
      </w:pPr>
      <w:r w:rsidRPr="001D3044">
        <w:rPr>
          <w:bCs/>
        </w:rPr>
        <w:t xml:space="preserve">Вопрос 44 </w:t>
      </w:r>
      <w:r w:rsidRPr="001D3044">
        <w:rPr>
          <w:b/>
        </w:rPr>
        <w:t>«О признании утратившими силу некоторых постановлений региональной энергетической комиссии Кемеровской области и внесении изменений в постановление Региональной энергетической комиссии Кузбасса от 14.04.2020 № 44 «О внесении изменений в некоторые постановления Региональной энергетической комиссии Кузбасса (МУП «Яйская теплоснабжающая организация» Яйского муниципального округа)»»</w:t>
      </w:r>
    </w:p>
    <w:p w14:paraId="6C420AD7" w14:textId="3CA6CB9F" w:rsidR="001D3044" w:rsidRDefault="001D3044" w:rsidP="001D3044">
      <w:pPr>
        <w:ind w:firstLine="709"/>
        <w:jc w:val="both"/>
        <w:rPr>
          <w:b/>
        </w:rPr>
      </w:pPr>
    </w:p>
    <w:p w14:paraId="65DE73CB" w14:textId="24C40E96" w:rsidR="001D3044" w:rsidRDefault="001D3044" w:rsidP="001D3044">
      <w:pPr>
        <w:ind w:firstLine="709"/>
        <w:jc w:val="both"/>
        <w:rPr>
          <w:bCs/>
        </w:rPr>
      </w:pPr>
      <w:r w:rsidRPr="006C3CA7">
        <w:rPr>
          <w:bCs/>
        </w:rPr>
        <w:t xml:space="preserve">Докладчик </w:t>
      </w:r>
      <w:r w:rsidRPr="006C3CA7">
        <w:rPr>
          <w:b/>
          <w:bCs/>
        </w:rPr>
        <w:t xml:space="preserve">Игонин С.Е. </w:t>
      </w:r>
      <w:r w:rsidR="00AB2553">
        <w:rPr>
          <w:bCs/>
        </w:rPr>
        <w:t>пояснил:</w:t>
      </w:r>
    </w:p>
    <w:p w14:paraId="10704BB0" w14:textId="77777777" w:rsidR="00AB2553" w:rsidRDefault="00AB2553" w:rsidP="001D3044">
      <w:pPr>
        <w:ind w:firstLine="709"/>
        <w:jc w:val="both"/>
        <w:rPr>
          <w:bCs/>
        </w:rPr>
      </w:pPr>
    </w:p>
    <w:p w14:paraId="0A9EC917" w14:textId="77777777" w:rsidR="00AB2553" w:rsidRPr="00AB2553" w:rsidRDefault="00AB2553" w:rsidP="00AB2553">
      <w:pPr>
        <w:ind w:firstLine="709"/>
        <w:jc w:val="both"/>
        <w:rPr>
          <w:bCs/>
          <w:kern w:val="32"/>
        </w:rPr>
      </w:pPr>
      <w:r w:rsidRPr="00AB2553">
        <w:rPr>
          <w:bCs/>
          <w:kern w:val="32"/>
        </w:rPr>
        <w:t xml:space="preserve">В соответствии с пунктом 29 Методических указаний по регулированию розничных цен на сжиженный газ, реализуемый населению для бытовых нужд, утвержденных приказом ФАС России от 07.08.2019 № 1072/19 (далее – Методические указания), расходы субъекта регулирования, входящие </w:t>
      </w:r>
      <w:r w:rsidRPr="00AB2553">
        <w:rPr>
          <w:bCs/>
          <w:kern w:val="32"/>
        </w:rPr>
        <w:br/>
        <w:t xml:space="preserve">в структуру себестоимости, могут включать в себя перечисленные расходы. </w:t>
      </w:r>
    </w:p>
    <w:p w14:paraId="089530C1" w14:textId="77777777" w:rsidR="00AB2553" w:rsidRPr="00AB2553" w:rsidRDefault="00AB2553" w:rsidP="00AB2553">
      <w:pPr>
        <w:tabs>
          <w:tab w:val="left" w:pos="709"/>
        </w:tabs>
        <w:ind w:firstLine="709"/>
        <w:jc w:val="both"/>
        <w:rPr>
          <w:bCs/>
          <w:kern w:val="32"/>
        </w:rPr>
      </w:pPr>
      <w:r w:rsidRPr="00AB2553">
        <w:rPr>
          <w:bCs/>
          <w:kern w:val="32"/>
        </w:rPr>
        <w:t>В связи с тем, что регулируемое предприятие может нести указанные затраты не в полном объеме, а выборочно, применено выражение «могут включать». Тем не менее, для реализации газа населению, предприятие должно нести расходы по его приобретению, и в составе затрат четко указано, что такое приобретение должно производиться у оптовых поставщиков.</w:t>
      </w:r>
    </w:p>
    <w:p w14:paraId="5E7C14D5" w14:textId="77777777" w:rsidR="00AB2553" w:rsidRPr="00AB2553" w:rsidRDefault="00AB2553" w:rsidP="00AB2553">
      <w:pPr>
        <w:tabs>
          <w:tab w:val="left" w:pos="709"/>
        </w:tabs>
        <w:ind w:firstLine="709"/>
        <w:jc w:val="both"/>
        <w:rPr>
          <w:bCs/>
          <w:kern w:val="32"/>
        </w:rPr>
      </w:pPr>
      <w:r w:rsidRPr="00AB2553">
        <w:rPr>
          <w:bCs/>
          <w:kern w:val="32"/>
        </w:rPr>
        <w:t>Пунктами 30, 30.1 Методических указаний определен порядок расчета расходов на приобретение газа у оптовых поставщиков.</w:t>
      </w:r>
    </w:p>
    <w:p w14:paraId="59381C79" w14:textId="77777777" w:rsidR="00AB2553" w:rsidRPr="00AB2553" w:rsidRDefault="00AB2553" w:rsidP="00AB2553">
      <w:pPr>
        <w:tabs>
          <w:tab w:val="left" w:pos="709"/>
        </w:tabs>
        <w:ind w:firstLine="709"/>
        <w:jc w:val="both"/>
        <w:rPr>
          <w:bCs/>
          <w:kern w:val="32"/>
        </w:rPr>
      </w:pPr>
      <w:r w:rsidRPr="00AB2553">
        <w:rPr>
          <w:bCs/>
          <w:kern w:val="32"/>
        </w:rPr>
        <w:t xml:space="preserve">Таким образом, основным критерием для отнесения организаций </w:t>
      </w:r>
      <w:r w:rsidRPr="00AB2553">
        <w:rPr>
          <w:bCs/>
          <w:kern w:val="32"/>
        </w:rPr>
        <w:br/>
        <w:t xml:space="preserve">к регулируемым, в соответствии с Методическими указаниями, является приобретение ими газа у оптовых поставщиков по ценам, определенным </w:t>
      </w:r>
      <w:r w:rsidRPr="00AB2553">
        <w:rPr>
          <w:bCs/>
          <w:kern w:val="32"/>
        </w:rPr>
        <w:br/>
        <w:t>в соответствии с пунктом 30.1 Методических указаний.</w:t>
      </w:r>
    </w:p>
    <w:p w14:paraId="56949454" w14:textId="77777777" w:rsidR="00AB2553" w:rsidRDefault="00AB2553" w:rsidP="00AB2553">
      <w:pPr>
        <w:tabs>
          <w:tab w:val="left" w:pos="709"/>
        </w:tabs>
        <w:ind w:firstLine="709"/>
        <w:jc w:val="both"/>
        <w:rPr>
          <w:bCs/>
          <w:kern w:val="32"/>
        </w:rPr>
      </w:pPr>
      <w:r w:rsidRPr="00AB2553">
        <w:rPr>
          <w:bCs/>
          <w:kern w:val="32"/>
        </w:rPr>
        <w:t xml:space="preserve">В настоящий момент на территории Кемеровской области – Кузбасса под регулирование попадают следующие организации, приобретающие сжиженный углеводородный газ у оптовых поставщиков: </w:t>
      </w:r>
    </w:p>
    <w:p w14:paraId="58A939C7" w14:textId="0C849D56" w:rsidR="00AB2553" w:rsidRPr="00AB2553" w:rsidRDefault="00AB2553" w:rsidP="00AB2553">
      <w:pPr>
        <w:tabs>
          <w:tab w:val="left" w:pos="709"/>
        </w:tabs>
        <w:ind w:firstLine="709"/>
        <w:jc w:val="both"/>
        <w:rPr>
          <w:bCs/>
          <w:kern w:val="32"/>
        </w:rPr>
      </w:pPr>
      <w:r w:rsidRPr="00AB2553">
        <w:rPr>
          <w:bCs/>
          <w:kern w:val="32"/>
        </w:rPr>
        <w:lastRenderedPageBreak/>
        <w:t>АО «</w:t>
      </w:r>
      <w:proofErr w:type="spellStart"/>
      <w:r w:rsidRPr="00AB2553">
        <w:rPr>
          <w:bCs/>
          <w:kern w:val="32"/>
        </w:rPr>
        <w:t>Кузбассгазификация</w:t>
      </w:r>
      <w:proofErr w:type="spellEnd"/>
      <w:r w:rsidRPr="00AB2553">
        <w:rPr>
          <w:bCs/>
          <w:kern w:val="32"/>
        </w:rPr>
        <w:t>», ООО «Тринити», ООО «</w:t>
      </w:r>
      <w:proofErr w:type="spellStart"/>
      <w:r w:rsidRPr="00AB2553">
        <w:rPr>
          <w:bCs/>
          <w:kern w:val="32"/>
        </w:rPr>
        <w:t>Тяжинтрансгаз</w:t>
      </w:r>
      <w:proofErr w:type="spellEnd"/>
      <w:r w:rsidRPr="00AB2553">
        <w:rPr>
          <w:bCs/>
          <w:kern w:val="32"/>
        </w:rPr>
        <w:t xml:space="preserve">», </w:t>
      </w:r>
      <w:r w:rsidRPr="00AB2553">
        <w:rPr>
          <w:bCs/>
          <w:kern w:val="32"/>
        </w:rPr>
        <w:br/>
        <w:t xml:space="preserve">ООО «Краснобродский </w:t>
      </w:r>
      <w:proofErr w:type="spellStart"/>
      <w:r w:rsidRPr="00AB2553">
        <w:rPr>
          <w:bCs/>
          <w:kern w:val="32"/>
        </w:rPr>
        <w:t>горгаз</w:t>
      </w:r>
      <w:proofErr w:type="spellEnd"/>
      <w:r w:rsidRPr="00AB2553">
        <w:rPr>
          <w:bCs/>
          <w:kern w:val="32"/>
        </w:rPr>
        <w:t>», ООО «</w:t>
      </w:r>
      <w:proofErr w:type="spellStart"/>
      <w:r w:rsidRPr="00AB2553">
        <w:rPr>
          <w:bCs/>
          <w:kern w:val="32"/>
        </w:rPr>
        <w:t>Анжерский</w:t>
      </w:r>
      <w:proofErr w:type="spellEnd"/>
      <w:r w:rsidRPr="00AB2553">
        <w:rPr>
          <w:bCs/>
          <w:kern w:val="32"/>
        </w:rPr>
        <w:t xml:space="preserve"> </w:t>
      </w:r>
      <w:proofErr w:type="spellStart"/>
      <w:r w:rsidRPr="00AB2553">
        <w:rPr>
          <w:bCs/>
          <w:kern w:val="32"/>
        </w:rPr>
        <w:t>горгаз</w:t>
      </w:r>
      <w:proofErr w:type="spellEnd"/>
      <w:r w:rsidRPr="00AB2553">
        <w:rPr>
          <w:bCs/>
          <w:kern w:val="32"/>
        </w:rPr>
        <w:t xml:space="preserve">», </w:t>
      </w:r>
      <w:r w:rsidRPr="00AB2553">
        <w:rPr>
          <w:bCs/>
          <w:kern w:val="32"/>
        </w:rPr>
        <w:br/>
        <w:t>ОАО «</w:t>
      </w:r>
      <w:proofErr w:type="spellStart"/>
      <w:r w:rsidRPr="00AB2553">
        <w:rPr>
          <w:bCs/>
          <w:kern w:val="32"/>
        </w:rPr>
        <w:t>Чебуламежрайгаз</w:t>
      </w:r>
      <w:proofErr w:type="spellEnd"/>
      <w:r w:rsidRPr="00AB2553">
        <w:rPr>
          <w:bCs/>
          <w:kern w:val="32"/>
        </w:rPr>
        <w:t>», ООО «</w:t>
      </w:r>
      <w:proofErr w:type="spellStart"/>
      <w:r w:rsidRPr="00AB2553">
        <w:rPr>
          <w:bCs/>
          <w:kern w:val="32"/>
        </w:rPr>
        <w:t>Тисульрайгаз</w:t>
      </w:r>
      <w:proofErr w:type="spellEnd"/>
      <w:r w:rsidRPr="00AB2553">
        <w:rPr>
          <w:bCs/>
          <w:kern w:val="32"/>
        </w:rPr>
        <w:t>».</w:t>
      </w:r>
    </w:p>
    <w:p w14:paraId="6F1A6FBE" w14:textId="77777777" w:rsidR="00AB2553" w:rsidRPr="00AB2553" w:rsidRDefault="00AB2553" w:rsidP="00AB2553">
      <w:pPr>
        <w:tabs>
          <w:tab w:val="left" w:pos="709"/>
        </w:tabs>
        <w:ind w:firstLine="709"/>
        <w:jc w:val="both"/>
        <w:rPr>
          <w:bCs/>
          <w:kern w:val="32"/>
        </w:rPr>
      </w:pPr>
      <w:r w:rsidRPr="00AB2553">
        <w:rPr>
          <w:bCs/>
          <w:kern w:val="32"/>
        </w:rPr>
        <w:t xml:space="preserve">Для остальных организаций тарифные дела об установлении розничных цен на сжиженный газ, реализуемый населению для бытовых нужд, </w:t>
      </w:r>
      <w:r w:rsidRPr="00AB2553">
        <w:rPr>
          <w:bCs/>
          <w:kern w:val="32"/>
        </w:rPr>
        <w:br/>
        <w:t xml:space="preserve">на 2021 год подлежат закрытию и отказу в установлении розничных цен </w:t>
      </w:r>
      <w:r w:rsidRPr="00AB2553">
        <w:rPr>
          <w:bCs/>
          <w:kern w:val="32"/>
        </w:rPr>
        <w:br/>
        <w:t>на сжиженный газ, реализуемый населению для бытовых нужд, на 2021 год.</w:t>
      </w:r>
    </w:p>
    <w:p w14:paraId="643DADCE" w14:textId="77777777" w:rsidR="00AB2553" w:rsidRPr="00AB2553" w:rsidRDefault="00AB2553" w:rsidP="00AB2553">
      <w:pPr>
        <w:tabs>
          <w:tab w:val="left" w:pos="709"/>
        </w:tabs>
        <w:ind w:firstLine="709"/>
        <w:jc w:val="both"/>
        <w:rPr>
          <w:bCs/>
          <w:kern w:val="32"/>
        </w:rPr>
      </w:pPr>
      <w:r w:rsidRPr="00AB2553">
        <w:rPr>
          <w:bCs/>
          <w:kern w:val="32"/>
        </w:rPr>
        <w:t xml:space="preserve">Постановления, действующие на текущий момент, утрачивают силу </w:t>
      </w:r>
      <w:r w:rsidRPr="00AB2553">
        <w:rPr>
          <w:bCs/>
          <w:kern w:val="32"/>
        </w:rPr>
        <w:br/>
        <w:t>с 01.01.2021.</w:t>
      </w:r>
    </w:p>
    <w:p w14:paraId="2D419353" w14:textId="77777777" w:rsidR="00AB2553" w:rsidRDefault="00AB2553" w:rsidP="00AB2553">
      <w:pPr>
        <w:tabs>
          <w:tab w:val="left" w:pos="709"/>
        </w:tabs>
        <w:ind w:firstLine="709"/>
        <w:jc w:val="both"/>
        <w:rPr>
          <w:bCs/>
          <w:kern w:val="32"/>
          <w:sz w:val="28"/>
          <w:szCs w:val="28"/>
        </w:rPr>
      </w:pPr>
    </w:p>
    <w:p w14:paraId="2E16791C" w14:textId="77777777" w:rsidR="00AB2553" w:rsidRPr="00A44DA1" w:rsidRDefault="00AB2553" w:rsidP="00AB2553">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2F31031C" w14:textId="77777777" w:rsidR="00AB2553" w:rsidRPr="00A44DA1" w:rsidRDefault="00AB2553" w:rsidP="00AB2553">
      <w:pPr>
        <w:ind w:firstLine="709"/>
        <w:jc w:val="both"/>
        <w:rPr>
          <w:bCs/>
        </w:rPr>
      </w:pPr>
    </w:p>
    <w:p w14:paraId="06511E25" w14:textId="77777777" w:rsidR="00AB2553" w:rsidRPr="00A44DA1" w:rsidRDefault="00AB2553" w:rsidP="00AB2553">
      <w:pPr>
        <w:ind w:firstLine="709"/>
        <w:jc w:val="both"/>
        <w:rPr>
          <w:b/>
        </w:rPr>
      </w:pPr>
      <w:r w:rsidRPr="00A44DA1">
        <w:rPr>
          <w:b/>
        </w:rPr>
        <w:t>ПОСТАНОВИЛО:</w:t>
      </w:r>
    </w:p>
    <w:p w14:paraId="70FE242A" w14:textId="77777777" w:rsidR="00AB2553" w:rsidRPr="00A44DA1" w:rsidRDefault="00AB2553" w:rsidP="00AB2553">
      <w:pPr>
        <w:ind w:firstLine="709"/>
        <w:jc w:val="both"/>
        <w:rPr>
          <w:bCs/>
        </w:rPr>
      </w:pPr>
    </w:p>
    <w:p w14:paraId="60BE5E56" w14:textId="77777777" w:rsidR="00AB2553" w:rsidRPr="00A44DA1" w:rsidRDefault="00AB2553" w:rsidP="00AB2553">
      <w:pPr>
        <w:ind w:firstLine="709"/>
        <w:jc w:val="both"/>
        <w:rPr>
          <w:bCs/>
        </w:rPr>
      </w:pPr>
      <w:r w:rsidRPr="00A44DA1">
        <w:rPr>
          <w:bCs/>
        </w:rPr>
        <w:t>Согласиться с предложением докладчиков.</w:t>
      </w:r>
    </w:p>
    <w:p w14:paraId="0235E57C" w14:textId="77777777" w:rsidR="00AB2553" w:rsidRPr="00A44DA1" w:rsidRDefault="00AB2553" w:rsidP="00AB2553">
      <w:pPr>
        <w:ind w:firstLine="709"/>
        <w:jc w:val="both"/>
        <w:rPr>
          <w:bCs/>
        </w:rPr>
      </w:pPr>
    </w:p>
    <w:p w14:paraId="68B16A29" w14:textId="77777777" w:rsidR="00AB2553" w:rsidRDefault="00AB2553" w:rsidP="00AB2553">
      <w:pPr>
        <w:ind w:firstLine="709"/>
        <w:jc w:val="both"/>
        <w:rPr>
          <w:b/>
        </w:rPr>
      </w:pPr>
      <w:r w:rsidRPr="00A44DA1">
        <w:rPr>
          <w:b/>
        </w:rPr>
        <w:t>Голосовали «ЗА» – единогласно.</w:t>
      </w:r>
    </w:p>
    <w:p w14:paraId="794295DD" w14:textId="77777777" w:rsidR="00AB2553" w:rsidRDefault="00AB2553" w:rsidP="00AB2553">
      <w:pPr>
        <w:ind w:firstLine="709"/>
        <w:jc w:val="both"/>
        <w:rPr>
          <w:b/>
          <w:lang w:val="x-none"/>
        </w:rPr>
      </w:pPr>
    </w:p>
    <w:p w14:paraId="452DE07E" w14:textId="1F2ACF78" w:rsidR="00AB2553" w:rsidRDefault="00AB2553" w:rsidP="00AB2553">
      <w:pPr>
        <w:ind w:right="138" w:firstLine="708"/>
        <w:jc w:val="both"/>
        <w:rPr>
          <w:b/>
        </w:rPr>
      </w:pPr>
      <w:r w:rsidRPr="00AB2553">
        <w:rPr>
          <w:bCs/>
        </w:rPr>
        <w:t>Вопрос 45</w:t>
      </w:r>
      <w:r>
        <w:rPr>
          <w:b/>
        </w:rPr>
        <w:t xml:space="preserve"> </w:t>
      </w:r>
      <w:r w:rsidRPr="00B008AB">
        <w:rPr>
          <w:b/>
          <w:bCs/>
        </w:rPr>
        <w:t>«</w:t>
      </w:r>
      <w:r w:rsidRPr="00B008AB">
        <w:rPr>
          <w:b/>
        </w:rPr>
        <w:t>О внесении изменений в постановление региональной</w:t>
      </w:r>
      <w:r w:rsidRPr="00B008AB">
        <w:rPr>
          <w:b/>
        </w:rPr>
        <w:br/>
        <w:t xml:space="preserve">энергетической комиссии Кемеровской области от 20.12.2018 № 684 «Об установлении долгосрочных параметров регулирования и долгосрочных тарифов </w:t>
      </w:r>
      <w:r>
        <w:rPr>
          <w:b/>
        </w:rPr>
        <w:br/>
      </w:r>
      <w:r w:rsidRPr="00B008AB">
        <w:rPr>
          <w:b/>
        </w:rPr>
        <w:t>ООО «</w:t>
      </w:r>
      <w:proofErr w:type="spellStart"/>
      <w:r w:rsidRPr="00B008AB">
        <w:rPr>
          <w:b/>
        </w:rPr>
        <w:t>ТайгаЭнергоСервис</w:t>
      </w:r>
      <w:proofErr w:type="spellEnd"/>
      <w:r w:rsidRPr="00B008AB">
        <w:rPr>
          <w:b/>
        </w:rPr>
        <w:t>» на тепловую энергию, реализуемую на потребительском рынке г. Тайга, на 2019-2021 годы» в части 2021 года»</w:t>
      </w:r>
    </w:p>
    <w:p w14:paraId="0C0A213C" w14:textId="77777777" w:rsidR="00AB2553" w:rsidRDefault="00AB2553" w:rsidP="00AB2553">
      <w:pPr>
        <w:ind w:right="138" w:firstLine="708"/>
        <w:jc w:val="both"/>
        <w:rPr>
          <w:b/>
        </w:rPr>
      </w:pPr>
    </w:p>
    <w:p w14:paraId="7BA9BE01" w14:textId="6ECBA52D" w:rsidR="00AB2553" w:rsidRDefault="00AB2553" w:rsidP="00AB2553">
      <w:pPr>
        <w:ind w:firstLine="851"/>
        <w:jc w:val="both"/>
        <w:rPr>
          <w:bCs/>
        </w:rPr>
      </w:pPr>
      <w:r w:rsidRPr="00A46FDC">
        <w:rPr>
          <w:bCs/>
        </w:rPr>
        <w:t xml:space="preserve">Докладчик </w:t>
      </w:r>
      <w:r>
        <w:rPr>
          <w:b/>
          <w:bCs/>
        </w:rPr>
        <w:t xml:space="preserve">Игонин С.Е. </w:t>
      </w:r>
      <w:r>
        <w:rPr>
          <w:bCs/>
        </w:rPr>
        <w:t>согласно заключению (приложение № 81 к настоящему протоколу), предлагает:</w:t>
      </w:r>
    </w:p>
    <w:p w14:paraId="39EB29F2" w14:textId="77777777" w:rsidR="00AB2553" w:rsidRPr="00B008AB" w:rsidRDefault="00AB2553" w:rsidP="00AB2553">
      <w:pPr>
        <w:ind w:right="83" w:firstLine="709"/>
        <w:jc w:val="both"/>
        <w:rPr>
          <w:bCs/>
        </w:rPr>
      </w:pPr>
      <w:r w:rsidRPr="00B008AB">
        <w:rPr>
          <w:bCs/>
        </w:rPr>
        <w:t>Внести в постановление региональной энергетической комиссии Кемеровской области от 20.12.2018 № 684 «Об установлении долгосрочных параметров регулирования и долгосрочных тарифов ООО «</w:t>
      </w:r>
      <w:proofErr w:type="spellStart"/>
      <w:r w:rsidRPr="00B008AB">
        <w:rPr>
          <w:bCs/>
        </w:rPr>
        <w:t>ТайгаЭнергоСервис</w:t>
      </w:r>
      <w:proofErr w:type="spellEnd"/>
      <w:r w:rsidRPr="00B008AB">
        <w:rPr>
          <w:bCs/>
        </w:rPr>
        <w:t xml:space="preserve">» на тепловую энергию, реализуемую на потребительском рынке г. Тайга, на 2019-2021 годы» </w:t>
      </w:r>
      <w:bookmarkStart w:id="18" w:name="_Hlk55302825"/>
      <w:r w:rsidRPr="00B008AB">
        <w:rPr>
          <w:bCs/>
        </w:rPr>
        <w:t xml:space="preserve">(в редакции постановления региональной энергетической комиссии Кемеровской области от </w:t>
      </w:r>
      <w:bookmarkStart w:id="19" w:name="_Hlk55303078"/>
      <w:r w:rsidRPr="00B008AB">
        <w:rPr>
          <w:bCs/>
        </w:rPr>
        <w:t>20.12.2019</w:t>
      </w:r>
      <w:bookmarkEnd w:id="19"/>
      <w:r w:rsidRPr="00B008AB">
        <w:rPr>
          <w:bCs/>
        </w:rPr>
        <w:t xml:space="preserve"> № 836)</w:t>
      </w:r>
      <w:bookmarkEnd w:id="18"/>
      <w:r w:rsidRPr="00B008AB">
        <w:rPr>
          <w:bCs/>
        </w:rPr>
        <w:t>, следующие изменения:</w:t>
      </w:r>
    </w:p>
    <w:p w14:paraId="0DB4ECE1" w14:textId="77777777" w:rsidR="00AB2553" w:rsidRPr="00B008AB" w:rsidRDefault="00AB2553" w:rsidP="00AB2553">
      <w:pPr>
        <w:ind w:right="83" w:firstLine="709"/>
        <w:jc w:val="both"/>
        <w:rPr>
          <w:bCs/>
        </w:rPr>
      </w:pPr>
      <w:r w:rsidRPr="00B008AB">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0F01D8C" w14:textId="3C650580" w:rsidR="00AB2553" w:rsidRDefault="00AB2553" w:rsidP="00AB2553">
      <w:pPr>
        <w:ind w:right="83" w:firstLine="709"/>
        <w:jc w:val="both"/>
        <w:rPr>
          <w:bCs/>
        </w:rPr>
      </w:pPr>
      <w:r w:rsidRPr="00B008AB">
        <w:rPr>
          <w:bCs/>
        </w:rPr>
        <w:t xml:space="preserve">1.2. Приложение № 2 изложить в новой редакции согласно приложению </w:t>
      </w:r>
      <w:r>
        <w:rPr>
          <w:bCs/>
        </w:rPr>
        <w:t xml:space="preserve">№ 82 </w:t>
      </w:r>
      <w:r w:rsidRPr="00B008AB">
        <w:rPr>
          <w:bCs/>
        </w:rPr>
        <w:t xml:space="preserve">к </w:t>
      </w:r>
      <w:r>
        <w:rPr>
          <w:bCs/>
        </w:rPr>
        <w:t>настоящему протоколу</w:t>
      </w:r>
      <w:r w:rsidRPr="00B008AB">
        <w:rPr>
          <w:bCs/>
        </w:rPr>
        <w:t>.</w:t>
      </w:r>
    </w:p>
    <w:p w14:paraId="46AA6B56" w14:textId="77777777" w:rsidR="00AB2553" w:rsidRDefault="00AB2553" w:rsidP="00AB2553">
      <w:pPr>
        <w:ind w:right="83" w:firstLine="709"/>
        <w:jc w:val="both"/>
        <w:rPr>
          <w:bCs/>
        </w:rPr>
      </w:pPr>
    </w:p>
    <w:p w14:paraId="12E4963D" w14:textId="5995F637" w:rsidR="00AB2553" w:rsidRPr="00B008AB" w:rsidRDefault="00AB2553" w:rsidP="00AB2553">
      <w:pPr>
        <w:ind w:right="83" w:firstLine="709"/>
        <w:jc w:val="both"/>
        <w:rPr>
          <w:bCs/>
        </w:rPr>
      </w:pPr>
      <w:bookmarkStart w:id="20" w:name="_Hlk60070909"/>
      <w:r>
        <w:rPr>
          <w:bCs/>
        </w:rPr>
        <w:t>Отмечено, что в деле имеется письмо от ООО «</w:t>
      </w:r>
      <w:proofErr w:type="spellStart"/>
      <w:r>
        <w:rPr>
          <w:bCs/>
        </w:rPr>
        <w:t>ТайгаЭнергоСерис</w:t>
      </w:r>
      <w:proofErr w:type="spellEnd"/>
      <w:r>
        <w:rPr>
          <w:bCs/>
        </w:rPr>
        <w:t>»</w:t>
      </w:r>
      <w:r>
        <w:rPr>
          <w:bCs/>
        </w:rPr>
        <w:br/>
        <w:t xml:space="preserve"> (от 14.12.2020 № 34) за подписью директора Басалаева И.В. о несогласии с расчетом тарифа на 2021 год (приложение № 83 к настоящему протоколу).</w:t>
      </w:r>
    </w:p>
    <w:bookmarkEnd w:id="20"/>
    <w:p w14:paraId="66646D63" w14:textId="77777777" w:rsidR="00AB2553" w:rsidRPr="00A44DA1" w:rsidRDefault="00AB2553" w:rsidP="00AB2553">
      <w:pPr>
        <w:ind w:firstLine="567"/>
        <w:jc w:val="both"/>
        <w:rPr>
          <w:bCs/>
        </w:rPr>
      </w:pPr>
    </w:p>
    <w:p w14:paraId="35C556E4" w14:textId="77777777" w:rsidR="00AB2553" w:rsidRPr="00A44DA1" w:rsidRDefault="00AB2553" w:rsidP="00AB2553">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6EA34031" w14:textId="77777777" w:rsidR="00AB2553" w:rsidRPr="00A44DA1" w:rsidRDefault="00AB2553" w:rsidP="00AB2553">
      <w:pPr>
        <w:ind w:firstLine="709"/>
        <w:jc w:val="both"/>
        <w:rPr>
          <w:bCs/>
        </w:rPr>
      </w:pPr>
    </w:p>
    <w:p w14:paraId="07E29010" w14:textId="77777777" w:rsidR="00AB2553" w:rsidRPr="00A44DA1" w:rsidRDefault="00AB2553" w:rsidP="00AB2553">
      <w:pPr>
        <w:ind w:firstLine="709"/>
        <w:jc w:val="both"/>
        <w:rPr>
          <w:b/>
        </w:rPr>
      </w:pPr>
      <w:r w:rsidRPr="00A44DA1">
        <w:rPr>
          <w:b/>
        </w:rPr>
        <w:t>ПОСТАНОВИЛО:</w:t>
      </w:r>
    </w:p>
    <w:p w14:paraId="19BD7DD2" w14:textId="77777777" w:rsidR="00AB2553" w:rsidRPr="00A44DA1" w:rsidRDefault="00AB2553" w:rsidP="00AB2553">
      <w:pPr>
        <w:ind w:firstLine="709"/>
        <w:jc w:val="both"/>
        <w:rPr>
          <w:bCs/>
        </w:rPr>
      </w:pPr>
    </w:p>
    <w:p w14:paraId="1590AA1F" w14:textId="77777777" w:rsidR="00AB2553" w:rsidRPr="00A44DA1" w:rsidRDefault="00AB2553" w:rsidP="00AB2553">
      <w:pPr>
        <w:ind w:firstLine="709"/>
        <w:jc w:val="both"/>
        <w:rPr>
          <w:bCs/>
        </w:rPr>
      </w:pPr>
      <w:r w:rsidRPr="00A44DA1">
        <w:rPr>
          <w:bCs/>
        </w:rPr>
        <w:t>Согласиться с предложением докладчиков.</w:t>
      </w:r>
    </w:p>
    <w:p w14:paraId="69DB3004" w14:textId="77777777" w:rsidR="00AB2553" w:rsidRPr="00A44DA1" w:rsidRDefault="00AB2553" w:rsidP="00AB2553">
      <w:pPr>
        <w:ind w:firstLine="709"/>
        <w:jc w:val="both"/>
        <w:rPr>
          <w:bCs/>
        </w:rPr>
      </w:pPr>
    </w:p>
    <w:p w14:paraId="18CDF19B" w14:textId="77777777" w:rsidR="00AB2553" w:rsidRDefault="00AB2553" w:rsidP="00AB2553">
      <w:pPr>
        <w:ind w:firstLine="709"/>
        <w:jc w:val="both"/>
        <w:rPr>
          <w:b/>
        </w:rPr>
      </w:pPr>
      <w:r w:rsidRPr="00A44DA1">
        <w:rPr>
          <w:b/>
        </w:rPr>
        <w:t>Голосовали «ЗА» – единогласно.</w:t>
      </w:r>
    </w:p>
    <w:p w14:paraId="2FBA8D38" w14:textId="77777777" w:rsidR="00AB2553" w:rsidRDefault="00AB2553" w:rsidP="00AB2553">
      <w:pPr>
        <w:ind w:firstLine="709"/>
        <w:jc w:val="both"/>
        <w:rPr>
          <w:b/>
        </w:rPr>
      </w:pPr>
    </w:p>
    <w:p w14:paraId="7C861ACA" w14:textId="7DC7D2B5" w:rsidR="00AB2553" w:rsidRPr="0004303E" w:rsidRDefault="00AB2553" w:rsidP="00AB2553">
      <w:pPr>
        <w:ind w:firstLine="709"/>
        <w:jc w:val="both"/>
        <w:rPr>
          <w:b/>
        </w:rPr>
      </w:pPr>
      <w:r w:rsidRPr="0004303E">
        <w:t xml:space="preserve">Вопрос </w:t>
      </w:r>
      <w:r w:rsidR="0004303E">
        <w:t xml:space="preserve">46 </w:t>
      </w:r>
      <w:r w:rsidRPr="0004303E">
        <w:rPr>
          <w:b/>
        </w:rPr>
        <w:t>«О внесении изменений в постановление региональной</w:t>
      </w:r>
      <w:r w:rsidRPr="0004303E">
        <w:rPr>
          <w:b/>
        </w:rPr>
        <w:br/>
        <w:t>энергетической комиссии Кемеровской области от 20.12.2018 № 685</w:t>
      </w:r>
      <w:r w:rsidRPr="0004303E">
        <w:rPr>
          <w:b/>
        </w:rPr>
        <w:br/>
      </w:r>
      <w:r w:rsidRPr="0004303E">
        <w:rPr>
          <w:b/>
        </w:rPr>
        <w:lastRenderedPageBreak/>
        <w:t>«Об установлении ООО «</w:t>
      </w:r>
      <w:proofErr w:type="spellStart"/>
      <w:r w:rsidRPr="0004303E">
        <w:rPr>
          <w:b/>
        </w:rPr>
        <w:t>ТайгаЭнергоСервис</w:t>
      </w:r>
      <w:proofErr w:type="spellEnd"/>
      <w:r w:rsidRPr="0004303E">
        <w:rPr>
          <w:b/>
        </w:rPr>
        <w:t>» долгосрочных параметров регулирования и долгосрочных тарифов на теплоноситель, реализуемый на потребительском рынке г. Тайга, на 2019-2021 годы» в части 2021 года»</w:t>
      </w:r>
    </w:p>
    <w:p w14:paraId="3FBEBB68" w14:textId="77777777" w:rsidR="00AB2553" w:rsidRDefault="00AB2553" w:rsidP="00AB2553">
      <w:pPr>
        <w:ind w:firstLine="709"/>
        <w:jc w:val="both"/>
        <w:rPr>
          <w:b/>
          <w:bCs/>
        </w:rPr>
      </w:pPr>
    </w:p>
    <w:p w14:paraId="132860B9" w14:textId="1ECA1D70" w:rsidR="00AB2553" w:rsidRDefault="00AB2553" w:rsidP="00AB2553">
      <w:pPr>
        <w:ind w:firstLine="851"/>
        <w:jc w:val="both"/>
        <w:rPr>
          <w:bCs/>
        </w:rPr>
      </w:pPr>
      <w:r w:rsidRPr="00A46FDC">
        <w:rPr>
          <w:bCs/>
        </w:rPr>
        <w:t xml:space="preserve">Докладчик </w:t>
      </w:r>
      <w:r>
        <w:rPr>
          <w:b/>
          <w:bCs/>
        </w:rPr>
        <w:t xml:space="preserve">Игонин С.Е. </w:t>
      </w:r>
      <w:r w:rsidR="0004303E">
        <w:rPr>
          <w:bCs/>
        </w:rPr>
        <w:t>согласно заключению (приложение № 81 к настоящему протоколу),</w:t>
      </w:r>
      <w:r>
        <w:rPr>
          <w:bCs/>
        </w:rPr>
        <w:t xml:space="preserve"> предлагает:</w:t>
      </w:r>
    </w:p>
    <w:p w14:paraId="0F1347D1" w14:textId="77777777" w:rsidR="00AB2553" w:rsidRPr="00B008AB" w:rsidRDefault="00AB2553" w:rsidP="00AB2553">
      <w:pPr>
        <w:tabs>
          <w:tab w:val="left" w:pos="709"/>
        </w:tabs>
        <w:jc w:val="both"/>
        <w:rPr>
          <w:bCs/>
        </w:rPr>
      </w:pPr>
      <w:r>
        <w:rPr>
          <w:bCs/>
        </w:rPr>
        <w:tab/>
      </w:r>
      <w:r w:rsidRPr="00B008AB">
        <w:rPr>
          <w:bCs/>
        </w:rPr>
        <w:t>Внести в постановление региональной энергетической комиссии Кемеровской области от 20.12.2018 № 685 «Об установлении ООО «</w:t>
      </w:r>
      <w:proofErr w:type="spellStart"/>
      <w:r w:rsidRPr="00B008AB">
        <w:rPr>
          <w:bCs/>
        </w:rPr>
        <w:t>ТайгаЭнергоСервис</w:t>
      </w:r>
      <w:proofErr w:type="spellEnd"/>
      <w:r w:rsidRPr="00B008AB">
        <w:rPr>
          <w:bCs/>
        </w:rPr>
        <w:t xml:space="preserve">» долгосрочных параметров регулирования и долгосрочных тарифов на теплоноситель, реализуемый на потребительском рынке г. Тайга, на 2019-2021 годы» (в редакции постановления региональной энергетической комиссии Кемеровской области от 20.12.2019 № 837), следующие изменения: </w:t>
      </w:r>
    </w:p>
    <w:p w14:paraId="71B6CFA6" w14:textId="77777777" w:rsidR="00AB2553" w:rsidRPr="00B008AB" w:rsidRDefault="00AB2553" w:rsidP="00AD5345">
      <w:pPr>
        <w:pStyle w:val="a7"/>
        <w:numPr>
          <w:ilvl w:val="0"/>
          <w:numId w:val="22"/>
        </w:numPr>
        <w:spacing w:after="160" w:line="259" w:lineRule="auto"/>
        <w:ind w:left="0" w:firstLine="241"/>
        <w:jc w:val="both"/>
        <w:rPr>
          <w:bCs/>
        </w:rPr>
      </w:pPr>
      <w:r w:rsidRPr="00B008AB">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D491263" w14:textId="5A8DFCDB" w:rsidR="00AB2553" w:rsidRPr="00B44C7D" w:rsidRDefault="00AB2553" w:rsidP="00AD5345">
      <w:pPr>
        <w:pStyle w:val="a7"/>
        <w:numPr>
          <w:ilvl w:val="0"/>
          <w:numId w:val="22"/>
        </w:numPr>
        <w:spacing w:after="160" w:line="259" w:lineRule="auto"/>
        <w:ind w:left="0" w:right="138" w:firstLine="567"/>
        <w:jc w:val="both"/>
        <w:rPr>
          <w:bCs/>
        </w:rPr>
      </w:pPr>
      <w:r w:rsidRPr="00B44C7D">
        <w:rPr>
          <w:bCs/>
        </w:rPr>
        <w:t xml:space="preserve">Приложение № 2 изложить в новой редакции согласно приложению № </w:t>
      </w:r>
      <w:r w:rsidR="0004303E">
        <w:rPr>
          <w:bCs/>
        </w:rPr>
        <w:t>84</w:t>
      </w:r>
      <w:r w:rsidRPr="00B44C7D">
        <w:rPr>
          <w:bCs/>
        </w:rPr>
        <w:t xml:space="preserve"> к </w:t>
      </w:r>
      <w:r w:rsidR="0004303E">
        <w:rPr>
          <w:bCs/>
        </w:rPr>
        <w:t>настоящему протоколу).</w:t>
      </w:r>
    </w:p>
    <w:p w14:paraId="475315D7" w14:textId="77777777" w:rsidR="00AB2553" w:rsidRPr="00A44DA1" w:rsidRDefault="00AB2553" w:rsidP="00AB2553">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5979A395" w14:textId="77777777" w:rsidR="00AB2553" w:rsidRPr="00A44DA1" w:rsidRDefault="00AB2553" w:rsidP="00AB2553">
      <w:pPr>
        <w:ind w:firstLine="709"/>
        <w:jc w:val="both"/>
        <w:rPr>
          <w:bCs/>
        </w:rPr>
      </w:pPr>
    </w:p>
    <w:p w14:paraId="2A857A19" w14:textId="77777777" w:rsidR="00AB2553" w:rsidRPr="00A44DA1" w:rsidRDefault="00AB2553" w:rsidP="00AB2553">
      <w:pPr>
        <w:ind w:firstLine="709"/>
        <w:jc w:val="both"/>
        <w:rPr>
          <w:b/>
        </w:rPr>
      </w:pPr>
      <w:r w:rsidRPr="00A44DA1">
        <w:rPr>
          <w:b/>
        </w:rPr>
        <w:t>ПОСТАНОВИЛО:</w:t>
      </w:r>
    </w:p>
    <w:p w14:paraId="5DA9EB4B" w14:textId="77777777" w:rsidR="00AB2553" w:rsidRPr="00A44DA1" w:rsidRDefault="00AB2553" w:rsidP="00AB2553">
      <w:pPr>
        <w:ind w:firstLine="709"/>
        <w:jc w:val="both"/>
        <w:rPr>
          <w:bCs/>
        </w:rPr>
      </w:pPr>
    </w:p>
    <w:p w14:paraId="5AB490C2" w14:textId="77777777" w:rsidR="00AB2553" w:rsidRPr="00A44DA1" w:rsidRDefault="00AB2553" w:rsidP="00AB2553">
      <w:pPr>
        <w:ind w:firstLine="709"/>
        <w:jc w:val="both"/>
        <w:rPr>
          <w:bCs/>
        </w:rPr>
      </w:pPr>
      <w:r w:rsidRPr="00A44DA1">
        <w:rPr>
          <w:bCs/>
        </w:rPr>
        <w:t>Согласиться с предложением докладчиков.</w:t>
      </w:r>
    </w:p>
    <w:p w14:paraId="5C224D9F" w14:textId="77777777" w:rsidR="00AB2553" w:rsidRPr="00A44DA1" w:rsidRDefault="00AB2553" w:rsidP="00AB2553">
      <w:pPr>
        <w:ind w:firstLine="709"/>
        <w:jc w:val="both"/>
        <w:rPr>
          <w:bCs/>
        </w:rPr>
      </w:pPr>
    </w:p>
    <w:p w14:paraId="2B08C33A" w14:textId="77777777" w:rsidR="00AB2553" w:rsidRPr="00A44DA1" w:rsidRDefault="00AB2553" w:rsidP="00AB2553">
      <w:pPr>
        <w:ind w:firstLine="709"/>
        <w:jc w:val="both"/>
        <w:rPr>
          <w:b/>
        </w:rPr>
      </w:pPr>
      <w:r w:rsidRPr="00A44DA1">
        <w:rPr>
          <w:b/>
        </w:rPr>
        <w:t>Голосовали «ЗА» – единогласно.</w:t>
      </w:r>
    </w:p>
    <w:p w14:paraId="0A364238" w14:textId="77777777" w:rsidR="00AB2553" w:rsidRPr="0004303E" w:rsidRDefault="00AB2553" w:rsidP="00AB2553">
      <w:pPr>
        <w:ind w:firstLine="709"/>
        <w:jc w:val="both"/>
      </w:pPr>
    </w:p>
    <w:p w14:paraId="31ADA762" w14:textId="0B621EF7" w:rsidR="00AB2553" w:rsidRDefault="00AB2553" w:rsidP="00AB2553">
      <w:pPr>
        <w:ind w:firstLine="709"/>
        <w:jc w:val="both"/>
        <w:rPr>
          <w:b/>
        </w:rPr>
      </w:pPr>
      <w:r w:rsidRPr="0004303E">
        <w:t xml:space="preserve">Вопрос </w:t>
      </w:r>
      <w:r w:rsidR="0004303E" w:rsidRPr="0004303E">
        <w:t xml:space="preserve">47 </w:t>
      </w:r>
      <w:r w:rsidRPr="00B44C7D">
        <w:rPr>
          <w:b/>
          <w:bCs/>
        </w:rPr>
        <w:t>«</w:t>
      </w:r>
      <w:r w:rsidRPr="00B44C7D">
        <w:rPr>
          <w:b/>
        </w:rPr>
        <w:t xml:space="preserve">О внесении изменений в постановление региональной энергетической комиссии Кемеровской области от 20.12.2018 № 686 «Об установлении </w:t>
      </w:r>
      <w:r w:rsidR="0004303E">
        <w:rPr>
          <w:b/>
        </w:rPr>
        <w:br/>
      </w:r>
      <w:r w:rsidRPr="00B44C7D">
        <w:rPr>
          <w:b/>
        </w:rPr>
        <w:t>ООО «</w:t>
      </w:r>
      <w:proofErr w:type="spellStart"/>
      <w:r w:rsidRPr="00B44C7D">
        <w:rPr>
          <w:b/>
        </w:rPr>
        <w:t>ТайгаЭнергоСервис</w:t>
      </w:r>
      <w:proofErr w:type="spellEnd"/>
      <w:r w:rsidRPr="00B44C7D">
        <w:rPr>
          <w:b/>
        </w:rPr>
        <w:t>» долгосрочных тарифов на горячую воду</w:t>
      </w:r>
      <w:r w:rsidRPr="00B44C7D">
        <w:rPr>
          <w:b/>
        </w:rPr>
        <w:br/>
        <w:t>в открытой системе горячего водоснабжения (теплоснабжения),</w:t>
      </w:r>
      <w:r w:rsidRPr="00B44C7D">
        <w:rPr>
          <w:b/>
        </w:rPr>
        <w:br/>
        <w:t>реализуемую на потребительском рынке г. Тайга, на 2019-2021 годы»</w:t>
      </w:r>
      <w:r w:rsidRPr="00B44C7D">
        <w:rPr>
          <w:b/>
        </w:rPr>
        <w:br/>
        <w:t>в части 2021 года»</w:t>
      </w:r>
      <w:r>
        <w:rPr>
          <w:b/>
        </w:rPr>
        <w:t>.</w:t>
      </w:r>
    </w:p>
    <w:p w14:paraId="6DFB1FD5" w14:textId="77777777" w:rsidR="00AB2553" w:rsidRDefault="00AB2553" w:rsidP="00AB2553">
      <w:pPr>
        <w:ind w:firstLine="709"/>
        <w:jc w:val="both"/>
        <w:rPr>
          <w:b/>
        </w:rPr>
      </w:pPr>
    </w:p>
    <w:p w14:paraId="56012849" w14:textId="46CE12C5" w:rsidR="00AB2553" w:rsidRDefault="00AB2553" w:rsidP="00AB2553">
      <w:pPr>
        <w:ind w:firstLine="851"/>
        <w:jc w:val="both"/>
        <w:rPr>
          <w:bCs/>
        </w:rPr>
      </w:pPr>
      <w:r w:rsidRPr="00A46FDC">
        <w:rPr>
          <w:bCs/>
        </w:rPr>
        <w:t xml:space="preserve">Докладчик </w:t>
      </w:r>
      <w:r>
        <w:rPr>
          <w:b/>
          <w:bCs/>
        </w:rPr>
        <w:t xml:space="preserve">Игонин С.Е. </w:t>
      </w:r>
      <w:r w:rsidR="0004303E">
        <w:rPr>
          <w:bCs/>
        </w:rPr>
        <w:t>согласно заключению (приложение № 81 к настоящей выписке из протокола),</w:t>
      </w:r>
      <w:r>
        <w:rPr>
          <w:bCs/>
        </w:rPr>
        <w:t xml:space="preserve"> предлагает:</w:t>
      </w:r>
    </w:p>
    <w:p w14:paraId="057366BE" w14:textId="77777777" w:rsidR="00AB2553" w:rsidRPr="00B44C7D" w:rsidRDefault="00AB2553" w:rsidP="00AB2553">
      <w:pPr>
        <w:numPr>
          <w:ilvl w:val="0"/>
          <w:numId w:val="8"/>
        </w:numPr>
        <w:tabs>
          <w:tab w:val="left" w:pos="709"/>
        </w:tabs>
        <w:ind w:left="0" w:firstLine="709"/>
        <w:jc w:val="both"/>
        <w:rPr>
          <w:bCs/>
        </w:rPr>
      </w:pPr>
      <w:r w:rsidRPr="00B44C7D">
        <w:rPr>
          <w:bCs/>
        </w:rPr>
        <w:t>Внести в постановление региональной энергетической комиссии Кемеровской области от 20.12.2018 № 686 «Об установлении ООО «</w:t>
      </w:r>
      <w:proofErr w:type="spellStart"/>
      <w:r w:rsidRPr="00B44C7D">
        <w:rPr>
          <w:bCs/>
        </w:rPr>
        <w:t>ТайгаЭнергоСервис</w:t>
      </w:r>
      <w:proofErr w:type="spellEnd"/>
      <w:r w:rsidRPr="00B44C7D">
        <w:rPr>
          <w:bCs/>
        </w:rPr>
        <w:t>» долгосрочных тарифов на горячую воду в открытой системе горячего водоснабжения (теплоснабжения), реализуемую на потребительском рынке г. Тайга, на 2019-2021 годы» (в редакции постановления региональной энергетической комиссии Кемеровской области от 20.12.2019 № 838) следующие изменения:</w:t>
      </w:r>
    </w:p>
    <w:p w14:paraId="373941EB" w14:textId="77777777" w:rsidR="00AB2553" w:rsidRPr="00B44C7D" w:rsidRDefault="00AB2553" w:rsidP="00AD5345">
      <w:pPr>
        <w:numPr>
          <w:ilvl w:val="1"/>
          <w:numId w:val="23"/>
        </w:numPr>
        <w:tabs>
          <w:tab w:val="left" w:pos="709"/>
        </w:tabs>
        <w:ind w:left="0" w:firstLine="709"/>
        <w:jc w:val="both"/>
        <w:rPr>
          <w:bCs/>
        </w:rPr>
      </w:pPr>
      <w:r w:rsidRPr="00B44C7D">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AA2A55F" w14:textId="00BF7A37" w:rsidR="00AB2553" w:rsidRPr="00B44C7D" w:rsidRDefault="00AB2553" w:rsidP="00AD5345">
      <w:pPr>
        <w:numPr>
          <w:ilvl w:val="1"/>
          <w:numId w:val="23"/>
        </w:numPr>
        <w:tabs>
          <w:tab w:val="left" w:pos="709"/>
        </w:tabs>
        <w:ind w:left="0" w:firstLine="709"/>
        <w:jc w:val="both"/>
        <w:rPr>
          <w:bCs/>
        </w:rPr>
      </w:pPr>
      <w:r w:rsidRPr="00B44C7D">
        <w:rPr>
          <w:bCs/>
        </w:rPr>
        <w:t>Приложение изложить в новой редакции согласно приложению</w:t>
      </w:r>
      <w:r>
        <w:rPr>
          <w:bCs/>
        </w:rPr>
        <w:t xml:space="preserve"> № </w:t>
      </w:r>
      <w:r w:rsidR="0004303E">
        <w:rPr>
          <w:bCs/>
        </w:rPr>
        <w:t>85</w:t>
      </w:r>
      <w:r>
        <w:rPr>
          <w:bCs/>
        </w:rPr>
        <w:t xml:space="preserve"> </w:t>
      </w:r>
      <w:r w:rsidRPr="00B44C7D">
        <w:rPr>
          <w:bCs/>
        </w:rPr>
        <w:t>к </w:t>
      </w:r>
      <w:r w:rsidR="0004303E">
        <w:rPr>
          <w:bCs/>
        </w:rPr>
        <w:t>настоящему протоколу.</w:t>
      </w:r>
    </w:p>
    <w:p w14:paraId="3CAEEE8D" w14:textId="77777777" w:rsidR="00AB2553" w:rsidRDefault="00AB2553" w:rsidP="00AB2553">
      <w:pPr>
        <w:ind w:firstLine="851"/>
        <w:jc w:val="both"/>
        <w:rPr>
          <w:bCs/>
        </w:rPr>
      </w:pPr>
    </w:p>
    <w:p w14:paraId="1E02642D" w14:textId="77777777" w:rsidR="00AB2553" w:rsidRPr="00A44DA1" w:rsidRDefault="00AB2553" w:rsidP="00AB2553">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5CC9DABA" w14:textId="77777777" w:rsidR="00AB2553" w:rsidRPr="00A44DA1" w:rsidRDefault="00AB2553" w:rsidP="00AB2553">
      <w:pPr>
        <w:ind w:firstLine="709"/>
        <w:jc w:val="both"/>
        <w:rPr>
          <w:bCs/>
        </w:rPr>
      </w:pPr>
    </w:p>
    <w:p w14:paraId="46D8FD3E" w14:textId="77777777" w:rsidR="00AB2553" w:rsidRPr="00A44DA1" w:rsidRDefault="00AB2553" w:rsidP="00AB2553">
      <w:pPr>
        <w:ind w:firstLine="709"/>
        <w:jc w:val="both"/>
        <w:rPr>
          <w:b/>
        </w:rPr>
      </w:pPr>
      <w:r w:rsidRPr="00A44DA1">
        <w:rPr>
          <w:b/>
        </w:rPr>
        <w:t>ПОСТАНОВИЛО:</w:t>
      </w:r>
    </w:p>
    <w:p w14:paraId="0D780E0A" w14:textId="77777777" w:rsidR="00AB2553" w:rsidRPr="00A44DA1" w:rsidRDefault="00AB2553" w:rsidP="00AB2553">
      <w:pPr>
        <w:ind w:firstLine="709"/>
        <w:jc w:val="both"/>
        <w:rPr>
          <w:bCs/>
        </w:rPr>
      </w:pPr>
    </w:p>
    <w:p w14:paraId="51BF594B" w14:textId="77777777" w:rsidR="00AB2553" w:rsidRPr="00A44DA1" w:rsidRDefault="00AB2553" w:rsidP="00AB2553">
      <w:pPr>
        <w:ind w:firstLine="709"/>
        <w:jc w:val="both"/>
        <w:rPr>
          <w:bCs/>
        </w:rPr>
      </w:pPr>
      <w:r w:rsidRPr="00A44DA1">
        <w:rPr>
          <w:bCs/>
        </w:rPr>
        <w:t>Согласиться с предложением докладчиков.</w:t>
      </w:r>
    </w:p>
    <w:p w14:paraId="34D16CE9" w14:textId="77777777" w:rsidR="00AB2553" w:rsidRPr="00A44DA1" w:rsidRDefault="00AB2553" w:rsidP="00AB2553">
      <w:pPr>
        <w:ind w:firstLine="709"/>
        <w:jc w:val="both"/>
        <w:rPr>
          <w:bCs/>
        </w:rPr>
      </w:pPr>
    </w:p>
    <w:p w14:paraId="3A7F34F2" w14:textId="293FDAC6" w:rsidR="00AB2553" w:rsidRDefault="00AB2553" w:rsidP="0004303E">
      <w:pPr>
        <w:ind w:firstLine="709"/>
        <w:jc w:val="both"/>
        <w:rPr>
          <w:b/>
        </w:rPr>
      </w:pPr>
      <w:r w:rsidRPr="00A44DA1">
        <w:rPr>
          <w:b/>
        </w:rPr>
        <w:t>Голосовали «ЗА» – единогласно.</w:t>
      </w:r>
    </w:p>
    <w:p w14:paraId="11B8B107" w14:textId="756C1DE0" w:rsidR="0004303E" w:rsidRDefault="0004303E" w:rsidP="0004303E">
      <w:pPr>
        <w:ind w:firstLine="709"/>
        <w:jc w:val="both"/>
        <w:rPr>
          <w:b/>
        </w:rPr>
      </w:pPr>
    </w:p>
    <w:p w14:paraId="08E58847" w14:textId="6CD949A4" w:rsidR="0004303E" w:rsidRPr="00686492" w:rsidRDefault="0004303E" w:rsidP="0004303E">
      <w:pPr>
        <w:ind w:firstLine="709"/>
        <w:jc w:val="both"/>
        <w:rPr>
          <w:b/>
        </w:rPr>
      </w:pPr>
      <w:r w:rsidRPr="009D7E70">
        <w:t>Вопрос</w:t>
      </w:r>
      <w:r w:rsidR="009D7E70" w:rsidRPr="009D7E70">
        <w:t xml:space="preserve"> 48</w:t>
      </w:r>
      <w:r>
        <w:rPr>
          <w:b/>
          <w:bCs/>
        </w:rPr>
        <w:t xml:space="preserve"> </w:t>
      </w:r>
      <w:r w:rsidRPr="00686492">
        <w:rPr>
          <w:b/>
          <w:bCs/>
        </w:rPr>
        <w:t>«</w:t>
      </w:r>
      <w:r w:rsidRPr="00686492">
        <w:rPr>
          <w:b/>
        </w:rPr>
        <w:t>О внесении изменений в постановление региональной</w:t>
      </w:r>
      <w:r w:rsidRPr="00686492">
        <w:rPr>
          <w:b/>
        </w:rPr>
        <w:br/>
        <w:t>энергетической комиссии Кемеровской области от 25.06.2019 № 174 «Об установлении долгосрочных параметров регулирования и долгосрочных тарифов на тепловую энергию,</w:t>
      </w:r>
      <w:r>
        <w:rPr>
          <w:b/>
        </w:rPr>
        <w:t xml:space="preserve"> </w:t>
      </w:r>
      <w:r w:rsidRPr="00686492">
        <w:rPr>
          <w:b/>
        </w:rPr>
        <w:t>реализуемую ООО «Ресурс-Гарант» на потребительском рынке</w:t>
      </w:r>
      <w:r w:rsidRPr="00686492">
        <w:rPr>
          <w:b/>
        </w:rPr>
        <w:br/>
        <w:t>Тисульского муниципального района, на 2019-2028 годы» в части 2021 года»</w:t>
      </w:r>
    </w:p>
    <w:p w14:paraId="68A9C230" w14:textId="77777777" w:rsidR="0004303E" w:rsidRDefault="0004303E" w:rsidP="0004303E">
      <w:pPr>
        <w:ind w:firstLine="709"/>
        <w:jc w:val="both"/>
        <w:rPr>
          <w:b/>
        </w:rPr>
      </w:pPr>
    </w:p>
    <w:p w14:paraId="538BA6B2" w14:textId="0B4C8A52" w:rsidR="0004303E" w:rsidRDefault="0004303E" w:rsidP="0004303E">
      <w:pPr>
        <w:ind w:firstLine="851"/>
        <w:jc w:val="both"/>
        <w:rPr>
          <w:bCs/>
        </w:rPr>
      </w:pPr>
      <w:r w:rsidRPr="00A46FDC">
        <w:rPr>
          <w:bCs/>
        </w:rPr>
        <w:t xml:space="preserve">Докладчик </w:t>
      </w:r>
      <w:r>
        <w:rPr>
          <w:b/>
          <w:bCs/>
        </w:rPr>
        <w:t xml:space="preserve">Игонин С.Е. </w:t>
      </w:r>
      <w:r w:rsidR="009D7E70">
        <w:rPr>
          <w:bCs/>
        </w:rPr>
        <w:t>согласно заключению (приложение № 86 к настоящему протоколу),</w:t>
      </w:r>
      <w:r>
        <w:rPr>
          <w:bCs/>
        </w:rPr>
        <w:t xml:space="preserve"> предлагает:</w:t>
      </w:r>
    </w:p>
    <w:p w14:paraId="2F86CCC9" w14:textId="77777777" w:rsidR="0004303E" w:rsidRPr="00686492" w:rsidRDefault="0004303E" w:rsidP="0004303E">
      <w:pPr>
        <w:ind w:right="83" w:firstLine="709"/>
        <w:jc w:val="both"/>
        <w:rPr>
          <w:bCs/>
          <w:color w:val="000000"/>
          <w:kern w:val="32"/>
        </w:rPr>
      </w:pPr>
      <w:r w:rsidRPr="00686492">
        <w:rPr>
          <w:bCs/>
          <w:color w:val="000000"/>
          <w:kern w:val="32"/>
        </w:rPr>
        <w:t>1. Внести в постановление региональной энергетической комиссии Кемеровской области от 25.06.2019 № 174 «Об установлении долгосрочных параметров регулирования и долгосрочных тарифов на тепловую энергию, реализуемую ООО «Ресурс-Гарант» на потребительском рынке Тисульского муниципального района, на 2019-2028 годы» (в редакции постановления региональной энергетической комиссии Кемеровской области от 13.11.2019 № 423), следующие изменения:</w:t>
      </w:r>
    </w:p>
    <w:p w14:paraId="616B17DB" w14:textId="77777777" w:rsidR="0004303E" w:rsidRPr="00686492" w:rsidRDefault="0004303E" w:rsidP="0004303E">
      <w:pPr>
        <w:ind w:right="83" w:firstLine="709"/>
        <w:jc w:val="both"/>
        <w:rPr>
          <w:bCs/>
          <w:color w:val="000000"/>
          <w:kern w:val="32"/>
        </w:rPr>
      </w:pPr>
      <w:r w:rsidRPr="00686492">
        <w:rPr>
          <w:bCs/>
          <w:color w:val="000000"/>
          <w:kern w:val="32"/>
        </w:rPr>
        <w:t>1.1.</w:t>
      </w:r>
      <w:r w:rsidRPr="00686492">
        <w:rPr>
          <w:color w:val="000000"/>
        </w:rPr>
        <w:t xml:space="preserve"> В заголовке, в пунктах 1, 2, в заголовках приложений № 1, 2 слово «района» заменить словом «округа».</w:t>
      </w:r>
    </w:p>
    <w:p w14:paraId="647F086B" w14:textId="77777777" w:rsidR="0004303E" w:rsidRPr="00686492" w:rsidRDefault="0004303E" w:rsidP="0004303E">
      <w:pPr>
        <w:ind w:right="83" w:firstLine="709"/>
        <w:jc w:val="both"/>
        <w:rPr>
          <w:bCs/>
          <w:color w:val="000000"/>
          <w:kern w:val="32"/>
        </w:rPr>
      </w:pPr>
      <w:r w:rsidRPr="00686492">
        <w:rPr>
          <w:bCs/>
          <w:color w:val="000000"/>
          <w:kern w:val="32"/>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872E53B" w14:textId="3D5EE7D6" w:rsidR="0004303E" w:rsidRDefault="0004303E" w:rsidP="0004303E">
      <w:pPr>
        <w:ind w:right="83" w:firstLine="709"/>
        <w:jc w:val="both"/>
        <w:rPr>
          <w:bCs/>
          <w:color w:val="000000"/>
          <w:kern w:val="32"/>
        </w:rPr>
      </w:pPr>
      <w:r w:rsidRPr="00686492">
        <w:rPr>
          <w:bCs/>
          <w:color w:val="000000"/>
          <w:kern w:val="32"/>
        </w:rPr>
        <w:t>1.3. Приложение № 2 изложить в новой редакции согласно приложению</w:t>
      </w:r>
      <w:r>
        <w:rPr>
          <w:bCs/>
          <w:color w:val="000000"/>
          <w:kern w:val="32"/>
        </w:rPr>
        <w:t xml:space="preserve"> № </w:t>
      </w:r>
      <w:r w:rsidR="009D7E70">
        <w:rPr>
          <w:bCs/>
          <w:color w:val="000000"/>
          <w:kern w:val="32"/>
        </w:rPr>
        <w:t>87</w:t>
      </w:r>
      <w:r w:rsidRPr="00686492">
        <w:rPr>
          <w:bCs/>
          <w:color w:val="000000"/>
          <w:kern w:val="32"/>
        </w:rPr>
        <w:t xml:space="preserve"> к </w:t>
      </w:r>
      <w:r w:rsidR="009D7E70">
        <w:rPr>
          <w:bCs/>
          <w:color w:val="000000"/>
          <w:kern w:val="32"/>
        </w:rPr>
        <w:t>настоящему протоколу</w:t>
      </w:r>
      <w:r>
        <w:rPr>
          <w:bCs/>
          <w:color w:val="000000"/>
          <w:kern w:val="32"/>
        </w:rPr>
        <w:t>.</w:t>
      </w:r>
    </w:p>
    <w:p w14:paraId="6AD10C01" w14:textId="77777777" w:rsidR="0004303E" w:rsidRDefault="0004303E" w:rsidP="0004303E">
      <w:pPr>
        <w:ind w:right="83" w:firstLine="709"/>
        <w:jc w:val="both"/>
        <w:rPr>
          <w:bCs/>
          <w:color w:val="000000"/>
          <w:kern w:val="32"/>
        </w:rPr>
      </w:pPr>
    </w:p>
    <w:p w14:paraId="70C68110" w14:textId="327D8CD8" w:rsidR="0004303E" w:rsidRPr="00686492" w:rsidRDefault="0004303E" w:rsidP="0004303E">
      <w:pPr>
        <w:ind w:right="83" w:firstLine="709"/>
        <w:jc w:val="both"/>
        <w:rPr>
          <w:bCs/>
          <w:color w:val="000000"/>
          <w:kern w:val="32"/>
        </w:rPr>
      </w:pPr>
      <w:r>
        <w:rPr>
          <w:bCs/>
          <w:color w:val="000000"/>
          <w:kern w:val="32"/>
        </w:rPr>
        <w:t>В деле имеется письмо от ООО «Ресурс-Гарант» от 10.12.2020 № 223 о согласии с уровнем тарифов на 2021 год и о рассмотрении вопросов в отсутствие представителя организации.</w:t>
      </w:r>
    </w:p>
    <w:p w14:paraId="0A524903" w14:textId="77777777" w:rsidR="0004303E" w:rsidRDefault="0004303E" w:rsidP="0004303E">
      <w:pPr>
        <w:ind w:firstLine="851"/>
        <w:jc w:val="both"/>
        <w:rPr>
          <w:bCs/>
        </w:rPr>
      </w:pPr>
    </w:p>
    <w:p w14:paraId="11C7B7DB" w14:textId="77777777" w:rsidR="0004303E" w:rsidRPr="00A44DA1" w:rsidRDefault="0004303E" w:rsidP="0004303E">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35E51624" w14:textId="77777777" w:rsidR="0004303E" w:rsidRPr="00A44DA1" w:rsidRDefault="0004303E" w:rsidP="0004303E">
      <w:pPr>
        <w:ind w:firstLine="709"/>
        <w:jc w:val="both"/>
        <w:rPr>
          <w:bCs/>
        </w:rPr>
      </w:pPr>
    </w:p>
    <w:p w14:paraId="308F24CB" w14:textId="77777777" w:rsidR="0004303E" w:rsidRPr="00A44DA1" w:rsidRDefault="0004303E" w:rsidP="0004303E">
      <w:pPr>
        <w:ind w:firstLine="709"/>
        <w:jc w:val="both"/>
        <w:rPr>
          <w:b/>
        </w:rPr>
      </w:pPr>
      <w:r w:rsidRPr="00A44DA1">
        <w:rPr>
          <w:b/>
        </w:rPr>
        <w:t>ПОСТАНОВИЛО:</w:t>
      </w:r>
    </w:p>
    <w:p w14:paraId="7E833EAF" w14:textId="77777777" w:rsidR="0004303E" w:rsidRPr="00A44DA1" w:rsidRDefault="0004303E" w:rsidP="0004303E">
      <w:pPr>
        <w:ind w:firstLine="709"/>
        <w:jc w:val="both"/>
        <w:rPr>
          <w:bCs/>
        </w:rPr>
      </w:pPr>
    </w:p>
    <w:p w14:paraId="0C08AF98" w14:textId="77777777" w:rsidR="0004303E" w:rsidRPr="00A44DA1" w:rsidRDefault="0004303E" w:rsidP="0004303E">
      <w:pPr>
        <w:ind w:firstLine="709"/>
        <w:jc w:val="both"/>
        <w:rPr>
          <w:bCs/>
        </w:rPr>
      </w:pPr>
      <w:r w:rsidRPr="00A44DA1">
        <w:rPr>
          <w:bCs/>
        </w:rPr>
        <w:t>Согласиться с предложением докладчиков.</w:t>
      </w:r>
    </w:p>
    <w:p w14:paraId="444522F9" w14:textId="77777777" w:rsidR="0004303E" w:rsidRPr="00A44DA1" w:rsidRDefault="0004303E" w:rsidP="0004303E">
      <w:pPr>
        <w:ind w:firstLine="709"/>
        <w:jc w:val="both"/>
        <w:rPr>
          <w:bCs/>
        </w:rPr>
      </w:pPr>
    </w:p>
    <w:p w14:paraId="2B5B929C" w14:textId="77777777" w:rsidR="0004303E" w:rsidRPr="00A44DA1" w:rsidRDefault="0004303E" w:rsidP="0004303E">
      <w:pPr>
        <w:ind w:firstLine="709"/>
        <w:jc w:val="both"/>
        <w:rPr>
          <w:b/>
        </w:rPr>
      </w:pPr>
      <w:r w:rsidRPr="00A44DA1">
        <w:rPr>
          <w:b/>
        </w:rPr>
        <w:t>Голосовали «ЗА» – единогласно.</w:t>
      </w:r>
    </w:p>
    <w:p w14:paraId="73143094" w14:textId="77777777" w:rsidR="0004303E" w:rsidRDefault="0004303E" w:rsidP="0004303E">
      <w:pPr>
        <w:ind w:firstLine="851"/>
        <w:jc w:val="both"/>
        <w:rPr>
          <w:bCs/>
        </w:rPr>
      </w:pPr>
    </w:p>
    <w:p w14:paraId="689889A9" w14:textId="48088E6B" w:rsidR="0004303E" w:rsidRDefault="0004303E" w:rsidP="0004303E">
      <w:pPr>
        <w:ind w:firstLine="709"/>
        <w:jc w:val="both"/>
        <w:rPr>
          <w:b/>
        </w:rPr>
      </w:pPr>
      <w:r w:rsidRPr="009D7E70">
        <w:t xml:space="preserve">Вопрос </w:t>
      </w:r>
      <w:r w:rsidR="009D7E70" w:rsidRPr="009D7E70">
        <w:t>49</w:t>
      </w:r>
      <w:r w:rsidR="009D7E70" w:rsidRPr="009D7E70">
        <w:rPr>
          <w:b/>
          <w:bCs/>
        </w:rPr>
        <w:t xml:space="preserve"> </w:t>
      </w:r>
      <w:r w:rsidRPr="009D7E70">
        <w:rPr>
          <w:b/>
          <w:bCs/>
        </w:rPr>
        <w:t>«</w:t>
      </w:r>
      <w:r w:rsidRPr="009D7E70">
        <w:rPr>
          <w:b/>
        </w:rPr>
        <w:t>О внесении изменений в постановление региональной</w:t>
      </w:r>
      <w:r w:rsidRPr="009D7E70">
        <w:rPr>
          <w:b/>
        </w:rPr>
        <w:br/>
        <w:t xml:space="preserve">энергетической комиссии Кемеровской области от </w:t>
      </w:r>
      <w:bookmarkStart w:id="21" w:name="_Hlk55302884"/>
      <w:r w:rsidRPr="009D7E70">
        <w:rPr>
          <w:b/>
        </w:rPr>
        <w:t>25.06.2019</w:t>
      </w:r>
      <w:bookmarkEnd w:id="21"/>
      <w:r w:rsidRPr="009D7E70">
        <w:rPr>
          <w:b/>
        </w:rPr>
        <w:t xml:space="preserve"> № 175 «Об установлении </w:t>
      </w:r>
      <w:r w:rsidR="009D7E70">
        <w:rPr>
          <w:b/>
        </w:rPr>
        <w:br/>
      </w:r>
      <w:r w:rsidRPr="009D7E70">
        <w:rPr>
          <w:b/>
        </w:rPr>
        <w:t>ООО «</w:t>
      </w:r>
      <w:bookmarkStart w:id="22" w:name="_Hlk55301956"/>
      <w:r w:rsidRPr="009D7E70">
        <w:rPr>
          <w:b/>
        </w:rPr>
        <w:t>Ресурс-Гарант</w:t>
      </w:r>
      <w:bookmarkEnd w:id="22"/>
      <w:r w:rsidRPr="009D7E70">
        <w:rPr>
          <w:b/>
        </w:rPr>
        <w:t>» долгосрочных параметров регулирования и долгосрочных тарифов на теплоноситель, реализуемый на потребительском</w:t>
      </w:r>
      <w:r w:rsidRPr="00172C1F">
        <w:rPr>
          <w:b/>
        </w:rPr>
        <w:t xml:space="preserve"> рынке Тисульского муниципального района, на 2019-2028 годы» в части 2021 года»</w:t>
      </w:r>
    </w:p>
    <w:p w14:paraId="3EE607D0" w14:textId="77777777" w:rsidR="0004303E" w:rsidRDefault="0004303E" w:rsidP="0004303E">
      <w:pPr>
        <w:ind w:firstLine="851"/>
        <w:jc w:val="both"/>
        <w:rPr>
          <w:bCs/>
        </w:rPr>
      </w:pPr>
    </w:p>
    <w:p w14:paraId="19C6943A" w14:textId="1CA9A1D2" w:rsidR="0004303E" w:rsidRDefault="0004303E" w:rsidP="0004303E">
      <w:pPr>
        <w:ind w:firstLine="851"/>
        <w:jc w:val="both"/>
        <w:rPr>
          <w:bCs/>
        </w:rPr>
      </w:pPr>
      <w:r w:rsidRPr="00A46FDC">
        <w:rPr>
          <w:bCs/>
        </w:rPr>
        <w:t xml:space="preserve">Докладчик </w:t>
      </w:r>
      <w:r>
        <w:rPr>
          <w:b/>
          <w:bCs/>
        </w:rPr>
        <w:t xml:space="preserve">Игонин С.Е. </w:t>
      </w:r>
      <w:r w:rsidR="009D7E70">
        <w:rPr>
          <w:bCs/>
        </w:rPr>
        <w:t>согласно заключению (приложение № 86 к настоящему протоколу),</w:t>
      </w:r>
      <w:r>
        <w:rPr>
          <w:bCs/>
        </w:rPr>
        <w:t xml:space="preserve"> предлагает:</w:t>
      </w:r>
    </w:p>
    <w:p w14:paraId="72312A7E" w14:textId="77777777" w:rsidR="0004303E" w:rsidRPr="00172C1F" w:rsidRDefault="0004303E" w:rsidP="00AD5345">
      <w:pPr>
        <w:numPr>
          <w:ilvl w:val="0"/>
          <w:numId w:val="27"/>
        </w:numPr>
        <w:tabs>
          <w:tab w:val="left" w:pos="709"/>
        </w:tabs>
        <w:ind w:left="0" w:firstLine="709"/>
        <w:jc w:val="both"/>
        <w:rPr>
          <w:bCs/>
          <w:color w:val="000000"/>
          <w:kern w:val="32"/>
          <w:lang w:eastAsia="en-US"/>
        </w:rPr>
      </w:pPr>
      <w:r w:rsidRPr="00172C1F">
        <w:rPr>
          <w:bCs/>
          <w:color w:val="000000"/>
          <w:kern w:val="32"/>
          <w:lang w:eastAsia="en-US"/>
        </w:rPr>
        <w:t>Внести в постановление региональной энергетической комиссии Кемеровской области от 25.06.2019 № 175 «Об установлении ООО «Ресурс</w:t>
      </w:r>
      <w:r w:rsidRPr="00172C1F">
        <w:rPr>
          <w:bCs/>
          <w:color w:val="000000"/>
          <w:kern w:val="32"/>
          <w:lang w:eastAsia="en-US"/>
        </w:rPr>
        <w:noBreakHyphen/>
        <w:t>Гарант» долгосрочных параметров регулирования и долгосрочных тарифов на теплоноситель, реализуемый на потребительском рынке Тисульского муниципального района, на 2019-2028 годы»</w:t>
      </w:r>
      <w:r w:rsidRPr="00172C1F">
        <w:rPr>
          <w:lang w:eastAsia="en-US"/>
        </w:rPr>
        <w:t xml:space="preserve"> </w:t>
      </w:r>
      <w:r w:rsidRPr="00172C1F">
        <w:rPr>
          <w:bCs/>
          <w:color w:val="000000"/>
          <w:kern w:val="32"/>
          <w:lang w:eastAsia="en-US"/>
        </w:rPr>
        <w:t xml:space="preserve">(в редакции постановления </w:t>
      </w:r>
      <w:r w:rsidRPr="00172C1F">
        <w:rPr>
          <w:bCs/>
          <w:color w:val="000000"/>
          <w:kern w:val="32"/>
          <w:lang w:eastAsia="en-US"/>
        </w:rPr>
        <w:lastRenderedPageBreak/>
        <w:t xml:space="preserve">региональной энергетической комиссии Кемеровской области от 13.11.2019 № 424), следующие изменения: </w:t>
      </w:r>
    </w:p>
    <w:p w14:paraId="6338112B" w14:textId="77777777" w:rsidR="0004303E" w:rsidRPr="00172C1F" w:rsidRDefault="0004303E" w:rsidP="00AD5345">
      <w:pPr>
        <w:numPr>
          <w:ilvl w:val="1"/>
          <w:numId w:val="24"/>
        </w:numPr>
        <w:tabs>
          <w:tab w:val="left" w:pos="709"/>
        </w:tabs>
        <w:ind w:left="0" w:firstLine="709"/>
        <w:jc w:val="both"/>
        <w:rPr>
          <w:bCs/>
          <w:color w:val="000000"/>
          <w:kern w:val="32"/>
          <w:lang w:eastAsia="en-US"/>
        </w:rPr>
      </w:pPr>
      <w:r w:rsidRPr="00172C1F">
        <w:rPr>
          <w:bCs/>
          <w:color w:val="000000"/>
          <w:kern w:val="32"/>
          <w:lang w:eastAsia="en-US"/>
        </w:rPr>
        <w:t>В заголовке, в пунктах 1, 2, в заголовках приложений № 1, 2 слово «района» заменить словом «округа».</w:t>
      </w:r>
    </w:p>
    <w:p w14:paraId="78F77FF3" w14:textId="77777777" w:rsidR="0004303E" w:rsidRPr="00172C1F" w:rsidRDefault="0004303E" w:rsidP="00AD5345">
      <w:pPr>
        <w:numPr>
          <w:ilvl w:val="1"/>
          <w:numId w:val="24"/>
        </w:numPr>
        <w:tabs>
          <w:tab w:val="left" w:pos="709"/>
        </w:tabs>
        <w:ind w:left="0" w:firstLine="709"/>
        <w:jc w:val="both"/>
        <w:rPr>
          <w:bCs/>
          <w:color w:val="000000"/>
          <w:kern w:val="32"/>
          <w:lang w:eastAsia="en-US"/>
        </w:rPr>
      </w:pPr>
      <w:r w:rsidRPr="00172C1F">
        <w:rPr>
          <w:bCs/>
          <w:color w:val="000000"/>
          <w:kern w:val="32"/>
          <w:lang w:eastAsia="en-U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9F48B9B" w14:textId="4E605813" w:rsidR="0004303E" w:rsidRDefault="0004303E" w:rsidP="00AD5345">
      <w:pPr>
        <w:numPr>
          <w:ilvl w:val="1"/>
          <w:numId w:val="24"/>
        </w:numPr>
        <w:tabs>
          <w:tab w:val="left" w:pos="709"/>
        </w:tabs>
        <w:ind w:left="0" w:firstLine="709"/>
        <w:jc w:val="both"/>
        <w:rPr>
          <w:bCs/>
          <w:color w:val="000000"/>
          <w:kern w:val="32"/>
          <w:lang w:eastAsia="en-US"/>
        </w:rPr>
      </w:pPr>
      <w:r w:rsidRPr="00172C1F">
        <w:rPr>
          <w:bCs/>
          <w:color w:val="000000"/>
          <w:kern w:val="32"/>
          <w:lang w:eastAsia="en-US"/>
        </w:rPr>
        <w:t>Приложение № 2 изложить в новой редакции согласно приложению</w:t>
      </w:r>
      <w:r>
        <w:rPr>
          <w:bCs/>
          <w:color w:val="000000"/>
          <w:kern w:val="32"/>
          <w:lang w:eastAsia="en-US"/>
        </w:rPr>
        <w:t xml:space="preserve"> №</w:t>
      </w:r>
      <w:r w:rsidR="009D7E70">
        <w:rPr>
          <w:bCs/>
          <w:color w:val="000000"/>
          <w:kern w:val="32"/>
          <w:lang w:eastAsia="en-US"/>
        </w:rPr>
        <w:t xml:space="preserve"> 88</w:t>
      </w:r>
      <w:r>
        <w:rPr>
          <w:bCs/>
          <w:color w:val="000000"/>
          <w:kern w:val="32"/>
          <w:lang w:eastAsia="en-US"/>
        </w:rPr>
        <w:t xml:space="preserve"> </w:t>
      </w:r>
      <w:r w:rsidRPr="00172C1F">
        <w:rPr>
          <w:bCs/>
          <w:color w:val="000000"/>
          <w:kern w:val="32"/>
          <w:lang w:eastAsia="en-US"/>
        </w:rPr>
        <w:t xml:space="preserve">к </w:t>
      </w:r>
      <w:r w:rsidR="009D7E70">
        <w:rPr>
          <w:bCs/>
          <w:color w:val="000000"/>
          <w:kern w:val="32"/>
          <w:lang w:eastAsia="en-US"/>
        </w:rPr>
        <w:t>настоящему протоколу</w:t>
      </w:r>
      <w:r>
        <w:rPr>
          <w:bCs/>
          <w:color w:val="000000"/>
          <w:kern w:val="32"/>
          <w:lang w:eastAsia="en-US"/>
        </w:rPr>
        <w:t>.</w:t>
      </w:r>
    </w:p>
    <w:p w14:paraId="459C9CBD" w14:textId="77777777" w:rsidR="0004303E" w:rsidRDefault="0004303E" w:rsidP="0004303E">
      <w:pPr>
        <w:tabs>
          <w:tab w:val="left" w:pos="709"/>
        </w:tabs>
        <w:ind w:left="709"/>
        <w:jc w:val="both"/>
        <w:rPr>
          <w:bCs/>
          <w:color w:val="000000"/>
          <w:kern w:val="32"/>
          <w:lang w:eastAsia="en-US"/>
        </w:rPr>
      </w:pPr>
    </w:p>
    <w:p w14:paraId="2435D9ED" w14:textId="77777777" w:rsidR="0004303E" w:rsidRPr="00686492" w:rsidRDefault="0004303E" w:rsidP="0004303E">
      <w:pPr>
        <w:ind w:right="83" w:firstLine="709"/>
        <w:jc w:val="both"/>
        <w:rPr>
          <w:bCs/>
          <w:color w:val="000000"/>
          <w:kern w:val="32"/>
        </w:rPr>
      </w:pPr>
      <w:r>
        <w:rPr>
          <w:bCs/>
          <w:color w:val="000000"/>
          <w:kern w:val="32"/>
        </w:rPr>
        <w:t>В деле имеется письмо от ООО «Ресурс-Гарант» от 10.12.2020 № 223 о согласии с уровнем тарифов на 2021 год и о рассмотрении вопросов в отсутствие представителя организации.</w:t>
      </w:r>
    </w:p>
    <w:p w14:paraId="40F615B7" w14:textId="77777777" w:rsidR="0004303E" w:rsidRDefault="0004303E" w:rsidP="0004303E">
      <w:pPr>
        <w:tabs>
          <w:tab w:val="left" w:pos="709"/>
        </w:tabs>
        <w:jc w:val="both"/>
        <w:rPr>
          <w:bCs/>
          <w:color w:val="000000"/>
          <w:kern w:val="32"/>
          <w:lang w:eastAsia="en-US"/>
        </w:rPr>
      </w:pPr>
    </w:p>
    <w:p w14:paraId="3BABE54C" w14:textId="77777777" w:rsidR="0004303E" w:rsidRPr="00A44DA1" w:rsidRDefault="0004303E" w:rsidP="0004303E">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4C8869F4" w14:textId="77777777" w:rsidR="0004303E" w:rsidRPr="00A44DA1" w:rsidRDefault="0004303E" w:rsidP="0004303E">
      <w:pPr>
        <w:ind w:firstLine="709"/>
        <w:jc w:val="both"/>
        <w:rPr>
          <w:bCs/>
        </w:rPr>
      </w:pPr>
    </w:p>
    <w:p w14:paraId="28558B36" w14:textId="77777777" w:rsidR="0004303E" w:rsidRPr="00A44DA1" w:rsidRDefault="0004303E" w:rsidP="0004303E">
      <w:pPr>
        <w:ind w:firstLine="709"/>
        <w:jc w:val="both"/>
        <w:rPr>
          <w:b/>
        </w:rPr>
      </w:pPr>
      <w:r w:rsidRPr="00A44DA1">
        <w:rPr>
          <w:b/>
        </w:rPr>
        <w:t>ПОСТАНОВИЛО:</w:t>
      </w:r>
    </w:p>
    <w:p w14:paraId="74CA5AB9" w14:textId="77777777" w:rsidR="0004303E" w:rsidRPr="00A44DA1" w:rsidRDefault="0004303E" w:rsidP="0004303E">
      <w:pPr>
        <w:ind w:firstLine="709"/>
        <w:jc w:val="both"/>
        <w:rPr>
          <w:bCs/>
        </w:rPr>
      </w:pPr>
    </w:p>
    <w:p w14:paraId="12076FAF" w14:textId="77777777" w:rsidR="0004303E" w:rsidRPr="00A44DA1" w:rsidRDefault="0004303E" w:rsidP="0004303E">
      <w:pPr>
        <w:ind w:firstLine="709"/>
        <w:jc w:val="both"/>
        <w:rPr>
          <w:bCs/>
        </w:rPr>
      </w:pPr>
      <w:r w:rsidRPr="00A44DA1">
        <w:rPr>
          <w:bCs/>
        </w:rPr>
        <w:t>Согласиться с предложением докладчиков.</w:t>
      </w:r>
    </w:p>
    <w:p w14:paraId="42544572" w14:textId="77777777" w:rsidR="0004303E" w:rsidRPr="00A44DA1" w:rsidRDefault="0004303E" w:rsidP="0004303E">
      <w:pPr>
        <w:ind w:firstLine="709"/>
        <w:jc w:val="both"/>
        <w:rPr>
          <w:bCs/>
        </w:rPr>
      </w:pPr>
    </w:p>
    <w:p w14:paraId="35F8FB15" w14:textId="77777777" w:rsidR="0004303E" w:rsidRDefault="0004303E" w:rsidP="0004303E">
      <w:pPr>
        <w:ind w:firstLine="709"/>
        <w:jc w:val="both"/>
        <w:rPr>
          <w:b/>
        </w:rPr>
      </w:pPr>
      <w:r w:rsidRPr="00A44DA1">
        <w:rPr>
          <w:b/>
        </w:rPr>
        <w:t>Голосовали «ЗА» – единогласно.</w:t>
      </w:r>
    </w:p>
    <w:p w14:paraId="2BC53836" w14:textId="77777777" w:rsidR="0004303E" w:rsidRDefault="0004303E" w:rsidP="0004303E">
      <w:pPr>
        <w:ind w:firstLine="709"/>
        <w:jc w:val="both"/>
        <w:rPr>
          <w:b/>
        </w:rPr>
      </w:pPr>
    </w:p>
    <w:p w14:paraId="4A3E66E1" w14:textId="257C0C13" w:rsidR="0004303E" w:rsidRDefault="0004303E" w:rsidP="0004303E">
      <w:pPr>
        <w:ind w:right="138"/>
        <w:jc w:val="both"/>
        <w:rPr>
          <w:b/>
        </w:rPr>
      </w:pPr>
      <w:r>
        <w:rPr>
          <w:bCs/>
          <w:color w:val="000000"/>
          <w:kern w:val="32"/>
          <w:lang w:eastAsia="en-US"/>
        </w:rPr>
        <w:tab/>
        <w:t>Вопрос</w:t>
      </w:r>
      <w:r w:rsidR="009D7E70">
        <w:rPr>
          <w:bCs/>
          <w:color w:val="000000"/>
          <w:kern w:val="32"/>
          <w:lang w:eastAsia="en-US"/>
        </w:rPr>
        <w:t xml:space="preserve"> 50</w:t>
      </w:r>
      <w:r>
        <w:rPr>
          <w:bCs/>
          <w:color w:val="000000"/>
          <w:kern w:val="32"/>
          <w:lang w:eastAsia="en-US"/>
        </w:rPr>
        <w:t xml:space="preserve"> </w:t>
      </w:r>
      <w:r w:rsidRPr="00A525D1">
        <w:rPr>
          <w:b/>
          <w:bCs/>
          <w:color w:val="000000"/>
          <w:kern w:val="32"/>
          <w:lang w:eastAsia="en-US"/>
        </w:rPr>
        <w:t>«</w:t>
      </w:r>
      <w:r w:rsidRPr="00A525D1">
        <w:rPr>
          <w:b/>
        </w:rPr>
        <w:t>О внесении изменений в постановление региональной</w:t>
      </w:r>
      <w:r w:rsidRPr="00A525D1">
        <w:rPr>
          <w:b/>
        </w:rPr>
        <w:br/>
        <w:t>энергетической комиссии Кемеровской области от 25.06.2019 № 176 «Об установлении ООО «Ресурс-Гарант» долгосрочных тарифов на горячую воду в открытой системе горячего водоснабжения (теплоснабжения), реализуемую на потребительском рынке</w:t>
      </w:r>
      <w:r>
        <w:rPr>
          <w:b/>
        </w:rPr>
        <w:t xml:space="preserve"> </w:t>
      </w:r>
      <w:r w:rsidRPr="00A525D1">
        <w:rPr>
          <w:b/>
        </w:rPr>
        <w:t>Тисульского муниципального района, на 2019-2028 годы»</w:t>
      </w:r>
      <w:r w:rsidRPr="00A525D1">
        <w:rPr>
          <w:b/>
        </w:rPr>
        <w:br/>
        <w:t>в части 2021 года»</w:t>
      </w:r>
      <w:r>
        <w:rPr>
          <w:b/>
        </w:rPr>
        <w:t>.</w:t>
      </w:r>
    </w:p>
    <w:p w14:paraId="56FD9E4D" w14:textId="77777777" w:rsidR="0004303E" w:rsidRDefault="0004303E" w:rsidP="0004303E">
      <w:pPr>
        <w:ind w:right="138"/>
        <w:jc w:val="both"/>
        <w:rPr>
          <w:b/>
        </w:rPr>
      </w:pPr>
    </w:p>
    <w:p w14:paraId="5AAEE4A2" w14:textId="62D6954A" w:rsidR="0004303E" w:rsidRDefault="0004303E" w:rsidP="0004303E">
      <w:pPr>
        <w:ind w:firstLine="851"/>
        <w:jc w:val="both"/>
        <w:rPr>
          <w:bCs/>
        </w:rPr>
      </w:pPr>
      <w:r w:rsidRPr="00A46FDC">
        <w:rPr>
          <w:bCs/>
        </w:rPr>
        <w:t xml:space="preserve">Докладчик </w:t>
      </w:r>
      <w:r>
        <w:rPr>
          <w:b/>
          <w:bCs/>
        </w:rPr>
        <w:t xml:space="preserve">Игонин С.Е. </w:t>
      </w:r>
      <w:r w:rsidR="009D7E70">
        <w:rPr>
          <w:bCs/>
        </w:rPr>
        <w:t>согласно заключению (приложение № 86 к настоящей выписке из протокола),</w:t>
      </w:r>
      <w:r>
        <w:rPr>
          <w:bCs/>
        </w:rPr>
        <w:t xml:space="preserve"> предлагает:</w:t>
      </w:r>
    </w:p>
    <w:p w14:paraId="028613F1" w14:textId="77777777" w:rsidR="0004303E" w:rsidRPr="009D3388" w:rsidRDefault="0004303E" w:rsidP="00AD5345">
      <w:pPr>
        <w:numPr>
          <w:ilvl w:val="0"/>
          <w:numId w:val="25"/>
        </w:numPr>
        <w:tabs>
          <w:tab w:val="left" w:pos="709"/>
        </w:tabs>
        <w:ind w:left="0" w:firstLine="709"/>
        <w:jc w:val="both"/>
        <w:rPr>
          <w:bCs/>
          <w:color w:val="000000"/>
          <w:kern w:val="32"/>
          <w:lang w:eastAsia="en-US"/>
        </w:rPr>
      </w:pPr>
      <w:r w:rsidRPr="009D3388">
        <w:rPr>
          <w:bCs/>
          <w:color w:val="000000"/>
          <w:kern w:val="32"/>
          <w:lang w:eastAsia="en-US"/>
        </w:rPr>
        <w:t>Внести в постановление региональной энергетической комиссии Кемеровской области от 25.06.2019 № 176 «Об установлении ООО «Ресурс</w:t>
      </w:r>
      <w:r w:rsidRPr="009D3388">
        <w:rPr>
          <w:bCs/>
          <w:color w:val="000000"/>
          <w:kern w:val="32"/>
          <w:lang w:eastAsia="en-US"/>
        </w:rPr>
        <w:noBreakHyphen/>
        <w:t>Гарант»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района, на 2019-2028 годы»</w:t>
      </w:r>
      <w:r w:rsidRPr="009D3388">
        <w:rPr>
          <w:lang w:eastAsia="en-US"/>
        </w:rPr>
        <w:t xml:space="preserve"> </w:t>
      </w:r>
      <w:r w:rsidRPr="009D3388">
        <w:rPr>
          <w:bCs/>
          <w:color w:val="000000"/>
          <w:kern w:val="32"/>
          <w:lang w:eastAsia="en-US"/>
        </w:rPr>
        <w:t>(в редакции постановления региональной энергетической комиссии Кемеровской области от 13.11.2019 № 425)</w:t>
      </w:r>
      <w:r w:rsidRPr="009D3388">
        <w:rPr>
          <w:lang w:eastAsia="en-US"/>
        </w:rPr>
        <w:t xml:space="preserve"> </w:t>
      </w:r>
      <w:r w:rsidRPr="009D3388">
        <w:rPr>
          <w:bCs/>
          <w:color w:val="000000"/>
          <w:kern w:val="32"/>
          <w:lang w:eastAsia="en-US"/>
        </w:rPr>
        <w:t>следующие изменения:</w:t>
      </w:r>
    </w:p>
    <w:p w14:paraId="6CB7A60B" w14:textId="77777777" w:rsidR="0004303E" w:rsidRPr="009D3388" w:rsidRDefault="0004303E" w:rsidP="00AD5345">
      <w:pPr>
        <w:numPr>
          <w:ilvl w:val="1"/>
          <w:numId w:val="26"/>
        </w:numPr>
        <w:tabs>
          <w:tab w:val="left" w:pos="709"/>
        </w:tabs>
        <w:ind w:left="0" w:firstLine="567"/>
        <w:jc w:val="both"/>
        <w:rPr>
          <w:bCs/>
          <w:color w:val="000000"/>
          <w:kern w:val="32"/>
          <w:lang w:eastAsia="en-US"/>
        </w:rPr>
      </w:pPr>
      <w:r w:rsidRPr="009D3388">
        <w:rPr>
          <w:bCs/>
          <w:color w:val="000000"/>
          <w:kern w:val="32"/>
          <w:lang w:eastAsia="en-US"/>
        </w:rPr>
        <w:t>В заголовке, в пункте 1, в заголовке приложения слово «района» заменить словом «округа».</w:t>
      </w:r>
    </w:p>
    <w:p w14:paraId="5C69D541" w14:textId="77777777" w:rsidR="0004303E" w:rsidRPr="009D3388" w:rsidRDefault="0004303E" w:rsidP="00AD5345">
      <w:pPr>
        <w:numPr>
          <w:ilvl w:val="1"/>
          <w:numId w:val="26"/>
        </w:numPr>
        <w:tabs>
          <w:tab w:val="left" w:pos="709"/>
        </w:tabs>
        <w:ind w:left="0" w:firstLine="567"/>
        <w:jc w:val="both"/>
        <w:rPr>
          <w:bCs/>
          <w:color w:val="000000"/>
          <w:kern w:val="32"/>
          <w:lang w:eastAsia="en-US"/>
        </w:rPr>
      </w:pPr>
      <w:r w:rsidRPr="009D3388">
        <w:rPr>
          <w:bCs/>
          <w:color w:val="000000"/>
          <w:kern w:val="32"/>
          <w:lang w:eastAsia="en-U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32706B0" w14:textId="23698236" w:rsidR="0004303E" w:rsidRPr="009D3388" w:rsidRDefault="0004303E" w:rsidP="00AD5345">
      <w:pPr>
        <w:numPr>
          <w:ilvl w:val="1"/>
          <w:numId w:val="26"/>
        </w:numPr>
        <w:tabs>
          <w:tab w:val="left" w:pos="709"/>
        </w:tabs>
        <w:ind w:left="0" w:firstLine="567"/>
        <w:jc w:val="both"/>
        <w:rPr>
          <w:bCs/>
          <w:color w:val="000000"/>
          <w:kern w:val="32"/>
          <w:sz w:val="28"/>
          <w:szCs w:val="28"/>
          <w:lang w:eastAsia="en-US"/>
        </w:rPr>
      </w:pPr>
      <w:r w:rsidRPr="009D3388">
        <w:rPr>
          <w:bCs/>
          <w:color w:val="000000"/>
          <w:kern w:val="32"/>
          <w:lang w:eastAsia="en-US"/>
        </w:rPr>
        <w:t>Приложение изложить в новой редакции согласно приложению</w:t>
      </w:r>
      <w:r>
        <w:rPr>
          <w:bCs/>
          <w:color w:val="000000"/>
          <w:kern w:val="32"/>
          <w:lang w:eastAsia="en-US"/>
        </w:rPr>
        <w:t xml:space="preserve"> № </w:t>
      </w:r>
      <w:r w:rsidR="00FD0B8A">
        <w:rPr>
          <w:bCs/>
          <w:color w:val="000000"/>
          <w:kern w:val="32"/>
          <w:lang w:eastAsia="en-US"/>
        </w:rPr>
        <w:t>89</w:t>
      </w:r>
      <w:r w:rsidRPr="009D3388">
        <w:rPr>
          <w:bCs/>
          <w:color w:val="000000"/>
          <w:kern w:val="32"/>
          <w:lang w:eastAsia="en-US"/>
        </w:rPr>
        <w:t xml:space="preserve"> к </w:t>
      </w:r>
      <w:r w:rsidR="00FD0B8A">
        <w:rPr>
          <w:bCs/>
          <w:color w:val="000000"/>
          <w:kern w:val="32"/>
          <w:lang w:eastAsia="en-US"/>
        </w:rPr>
        <w:t>настоящему протоколу</w:t>
      </w:r>
    </w:p>
    <w:p w14:paraId="6B38733D" w14:textId="77777777" w:rsidR="0004303E" w:rsidRDefault="0004303E" w:rsidP="0004303E">
      <w:pPr>
        <w:tabs>
          <w:tab w:val="left" w:pos="709"/>
        </w:tabs>
        <w:ind w:left="1069"/>
        <w:jc w:val="both"/>
        <w:rPr>
          <w:bCs/>
          <w:color w:val="000000"/>
          <w:kern w:val="32"/>
          <w:sz w:val="28"/>
          <w:szCs w:val="28"/>
          <w:lang w:eastAsia="en-US"/>
        </w:rPr>
      </w:pPr>
    </w:p>
    <w:p w14:paraId="6FA9DB2D" w14:textId="77777777" w:rsidR="0004303E" w:rsidRPr="00686492" w:rsidRDefault="0004303E" w:rsidP="0004303E">
      <w:pPr>
        <w:ind w:right="83" w:firstLine="709"/>
        <w:jc w:val="both"/>
        <w:rPr>
          <w:bCs/>
          <w:color w:val="000000"/>
          <w:kern w:val="32"/>
        </w:rPr>
      </w:pPr>
      <w:r>
        <w:rPr>
          <w:bCs/>
          <w:color w:val="000000"/>
          <w:kern w:val="32"/>
        </w:rPr>
        <w:t>В деле имеется письмо от ООО «Ресурс-Гарант» от 10.12.2020 № 223 о согласии с уровнем тарифов на 2021 год и о рассмотрении вопросов в отсутствие представителя организации.</w:t>
      </w:r>
    </w:p>
    <w:p w14:paraId="624A3C77" w14:textId="77777777" w:rsidR="0004303E" w:rsidRDefault="0004303E" w:rsidP="0004303E">
      <w:pPr>
        <w:tabs>
          <w:tab w:val="left" w:pos="709"/>
        </w:tabs>
        <w:jc w:val="both"/>
        <w:rPr>
          <w:bCs/>
          <w:color w:val="000000"/>
          <w:kern w:val="32"/>
          <w:lang w:eastAsia="en-US"/>
        </w:rPr>
      </w:pPr>
    </w:p>
    <w:p w14:paraId="54FE8974" w14:textId="77777777" w:rsidR="0004303E" w:rsidRPr="00A44DA1" w:rsidRDefault="0004303E" w:rsidP="0004303E">
      <w:pPr>
        <w:ind w:firstLine="709"/>
        <w:jc w:val="both"/>
        <w:rPr>
          <w:bCs/>
        </w:rPr>
      </w:pPr>
      <w:r w:rsidRPr="00A44DA1">
        <w:rPr>
          <w:bCs/>
        </w:rPr>
        <w:lastRenderedPageBreak/>
        <w:t xml:space="preserve">Рассмотрев представленные материалы, Правление Региональной энергетической комиссии Кузбасса </w:t>
      </w:r>
    </w:p>
    <w:p w14:paraId="43EC1A61" w14:textId="77777777" w:rsidR="0004303E" w:rsidRPr="00A44DA1" w:rsidRDefault="0004303E" w:rsidP="0004303E">
      <w:pPr>
        <w:ind w:firstLine="709"/>
        <w:jc w:val="both"/>
        <w:rPr>
          <w:bCs/>
        </w:rPr>
      </w:pPr>
    </w:p>
    <w:p w14:paraId="53BCE303" w14:textId="77777777" w:rsidR="0004303E" w:rsidRPr="00A44DA1" w:rsidRDefault="0004303E" w:rsidP="0004303E">
      <w:pPr>
        <w:ind w:firstLine="709"/>
        <w:jc w:val="both"/>
        <w:rPr>
          <w:b/>
        </w:rPr>
      </w:pPr>
      <w:r w:rsidRPr="00A44DA1">
        <w:rPr>
          <w:b/>
        </w:rPr>
        <w:t>ПОСТАНОВИЛО:</w:t>
      </w:r>
    </w:p>
    <w:p w14:paraId="105DD9E3" w14:textId="77777777" w:rsidR="0004303E" w:rsidRPr="00A44DA1" w:rsidRDefault="0004303E" w:rsidP="0004303E">
      <w:pPr>
        <w:ind w:firstLine="709"/>
        <w:jc w:val="both"/>
        <w:rPr>
          <w:bCs/>
        </w:rPr>
      </w:pPr>
    </w:p>
    <w:p w14:paraId="7B7C8D3D" w14:textId="77777777" w:rsidR="0004303E" w:rsidRPr="00A44DA1" w:rsidRDefault="0004303E" w:rsidP="0004303E">
      <w:pPr>
        <w:ind w:firstLine="709"/>
        <w:jc w:val="both"/>
        <w:rPr>
          <w:bCs/>
        </w:rPr>
      </w:pPr>
      <w:r w:rsidRPr="00A44DA1">
        <w:rPr>
          <w:bCs/>
        </w:rPr>
        <w:t>Согласиться с предложением докладчиков.</w:t>
      </w:r>
    </w:p>
    <w:p w14:paraId="74434AB4" w14:textId="77777777" w:rsidR="0004303E" w:rsidRPr="00A44DA1" w:rsidRDefault="0004303E" w:rsidP="0004303E">
      <w:pPr>
        <w:ind w:firstLine="709"/>
        <w:jc w:val="both"/>
        <w:rPr>
          <w:bCs/>
        </w:rPr>
      </w:pPr>
    </w:p>
    <w:p w14:paraId="5495CACF" w14:textId="77777777" w:rsidR="0004303E" w:rsidRDefault="0004303E" w:rsidP="0004303E">
      <w:pPr>
        <w:ind w:firstLine="709"/>
        <w:jc w:val="both"/>
        <w:rPr>
          <w:b/>
        </w:rPr>
      </w:pPr>
      <w:r w:rsidRPr="00A44DA1">
        <w:rPr>
          <w:b/>
        </w:rPr>
        <w:t>Голосовали «ЗА» – единогласно.</w:t>
      </w:r>
    </w:p>
    <w:p w14:paraId="4FC30D64" w14:textId="69D5AED2" w:rsidR="0004303E" w:rsidRDefault="0004303E" w:rsidP="0004303E">
      <w:pPr>
        <w:ind w:firstLine="709"/>
        <w:jc w:val="both"/>
        <w:rPr>
          <w:b/>
        </w:rPr>
      </w:pPr>
    </w:p>
    <w:p w14:paraId="6931F8F1" w14:textId="0743E057" w:rsidR="00AC354B" w:rsidRPr="00DC01BE" w:rsidRDefault="00AC354B" w:rsidP="00AC354B">
      <w:pPr>
        <w:ind w:right="138" w:firstLine="708"/>
        <w:jc w:val="both"/>
        <w:rPr>
          <w:b/>
        </w:rPr>
      </w:pPr>
      <w:r w:rsidRPr="0096257E">
        <w:t xml:space="preserve">Вопрос </w:t>
      </w:r>
      <w:r w:rsidR="0096257E" w:rsidRPr="0096257E">
        <w:t>51</w:t>
      </w:r>
      <w:r w:rsidR="0096257E">
        <w:rPr>
          <w:b/>
          <w:bCs/>
        </w:rPr>
        <w:t xml:space="preserve"> </w:t>
      </w:r>
      <w:r w:rsidRPr="00DC01BE">
        <w:rPr>
          <w:b/>
          <w:bCs/>
        </w:rPr>
        <w:t>«</w:t>
      </w:r>
      <w:r w:rsidRPr="00DC01BE">
        <w:rPr>
          <w:b/>
        </w:rPr>
        <w:t>О внесении изменений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на тепловую энергию, реализуемую ООО «ТЭК» на потребительском рынке Тисульского муниципального района, на 2019-2028 годы» в части 2021 года»</w:t>
      </w:r>
    </w:p>
    <w:p w14:paraId="3D282BDD" w14:textId="77777777" w:rsidR="00AC354B" w:rsidRDefault="00AC354B" w:rsidP="00AC354B">
      <w:pPr>
        <w:ind w:firstLine="709"/>
        <w:jc w:val="both"/>
        <w:rPr>
          <w:b/>
        </w:rPr>
      </w:pPr>
    </w:p>
    <w:p w14:paraId="49278FDB" w14:textId="2CDB92CD" w:rsidR="00AC354B" w:rsidRDefault="00AC354B" w:rsidP="00AC354B">
      <w:pPr>
        <w:ind w:firstLine="851"/>
        <w:jc w:val="both"/>
        <w:rPr>
          <w:bCs/>
        </w:rPr>
      </w:pPr>
      <w:r w:rsidRPr="00A46FDC">
        <w:rPr>
          <w:bCs/>
        </w:rPr>
        <w:t xml:space="preserve">Докладчик </w:t>
      </w:r>
      <w:r>
        <w:rPr>
          <w:b/>
          <w:bCs/>
        </w:rPr>
        <w:t xml:space="preserve">Игонин С.Е. </w:t>
      </w:r>
      <w:r w:rsidR="0096257E">
        <w:rPr>
          <w:bCs/>
        </w:rPr>
        <w:t>согласно заключению (приложение № 90 к настоящему протоколу),</w:t>
      </w:r>
      <w:r>
        <w:rPr>
          <w:bCs/>
        </w:rPr>
        <w:t xml:space="preserve"> предлагает:</w:t>
      </w:r>
    </w:p>
    <w:p w14:paraId="0DC6A4D8" w14:textId="77777777" w:rsidR="00AC354B" w:rsidRPr="009139E1" w:rsidRDefault="00AC354B" w:rsidP="00AC354B">
      <w:pPr>
        <w:ind w:right="83" w:firstLine="709"/>
        <w:jc w:val="both"/>
        <w:rPr>
          <w:bCs/>
        </w:rPr>
      </w:pPr>
      <w:r w:rsidRPr="009139E1">
        <w:rPr>
          <w:bCs/>
        </w:rPr>
        <w:t>1. Внести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на тепловую энергию, реализуемую ООО «ТЭК» на потребительском рынке Тисульского муниципального района, на 2019-2028 годы» следующие изменения:</w:t>
      </w:r>
    </w:p>
    <w:p w14:paraId="18AEB59B" w14:textId="77777777" w:rsidR="00AC354B" w:rsidRPr="009139E1" w:rsidRDefault="00AC354B" w:rsidP="00AC354B">
      <w:pPr>
        <w:ind w:right="83" w:firstLine="709"/>
        <w:jc w:val="both"/>
        <w:rPr>
          <w:bCs/>
        </w:rPr>
      </w:pPr>
      <w:r w:rsidRPr="009139E1">
        <w:rPr>
          <w:bCs/>
        </w:rPr>
        <w:t>1.1. В заголовке, в пунктах 1, 2, в заголовках приложений № 1, 2 слово «района» заменить словом «округа».</w:t>
      </w:r>
    </w:p>
    <w:p w14:paraId="0179CB90" w14:textId="77777777" w:rsidR="00AC354B" w:rsidRPr="009139E1" w:rsidRDefault="00AC354B" w:rsidP="00AC354B">
      <w:pPr>
        <w:ind w:right="83" w:firstLine="709"/>
        <w:jc w:val="both"/>
        <w:rPr>
          <w:bCs/>
        </w:rPr>
      </w:pPr>
      <w:r w:rsidRPr="009139E1">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2FF03B6" w14:textId="6F2587AD" w:rsidR="00AC354B" w:rsidRDefault="00AC354B" w:rsidP="00AC354B">
      <w:pPr>
        <w:ind w:right="83" w:firstLine="709"/>
        <w:jc w:val="both"/>
        <w:rPr>
          <w:bCs/>
          <w:color w:val="000000"/>
          <w:kern w:val="32"/>
        </w:rPr>
      </w:pPr>
      <w:r w:rsidRPr="009139E1">
        <w:rPr>
          <w:bCs/>
        </w:rPr>
        <w:t>1.3. Приложение № 2 изложить в новой редакции согласно приложению</w:t>
      </w:r>
      <w:r>
        <w:rPr>
          <w:bCs/>
        </w:rPr>
        <w:t xml:space="preserve"> № </w:t>
      </w:r>
      <w:r w:rsidR="0096257E">
        <w:rPr>
          <w:bCs/>
        </w:rPr>
        <w:t>91</w:t>
      </w:r>
      <w:r w:rsidRPr="009139E1">
        <w:rPr>
          <w:bCs/>
        </w:rPr>
        <w:t xml:space="preserve"> к </w:t>
      </w:r>
      <w:r w:rsidR="0096257E">
        <w:rPr>
          <w:bCs/>
        </w:rPr>
        <w:t>настоящему протоколу.</w:t>
      </w:r>
    </w:p>
    <w:p w14:paraId="5C3E06DA" w14:textId="77777777" w:rsidR="00AC354B" w:rsidRDefault="00AC354B" w:rsidP="00AC354B">
      <w:pPr>
        <w:ind w:firstLine="851"/>
        <w:jc w:val="both"/>
        <w:rPr>
          <w:bCs/>
        </w:rPr>
      </w:pPr>
    </w:p>
    <w:p w14:paraId="5299B9B4" w14:textId="77777777" w:rsidR="00AC354B" w:rsidRPr="00A44DA1" w:rsidRDefault="00AC354B" w:rsidP="00AC354B">
      <w:pPr>
        <w:ind w:firstLine="709"/>
        <w:jc w:val="both"/>
        <w:rPr>
          <w:bCs/>
        </w:rPr>
      </w:pPr>
      <w:bookmarkStart w:id="23" w:name="_Hlk59310660"/>
      <w:r w:rsidRPr="00A44DA1">
        <w:rPr>
          <w:bCs/>
        </w:rPr>
        <w:t xml:space="preserve">Рассмотрев представленные материалы, Правление Региональной энергетической комиссии Кузбасса </w:t>
      </w:r>
    </w:p>
    <w:p w14:paraId="6E76066E" w14:textId="77777777" w:rsidR="00AC354B" w:rsidRPr="00A44DA1" w:rsidRDefault="00AC354B" w:rsidP="00AC354B">
      <w:pPr>
        <w:ind w:firstLine="709"/>
        <w:jc w:val="both"/>
        <w:rPr>
          <w:bCs/>
        </w:rPr>
      </w:pPr>
    </w:p>
    <w:p w14:paraId="40E19436" w14:textId="77777777" w:rsidR="00AC354B" w:rsidRPr="00A44DA1" w:rsidRDefault="00AC354B" w:rsidP="00AC354B">
      <w:pPr>
        <w:ind w:firstLine="709"/>
        <w:jc w:val="both"/>
        <w:rPr>
          <w:b/>
        </w:rPr>
      </w:pPr>
      <w:r w:rsidRPr="00A44DA1">
        <w:rPr>
          <w:b/>
        </w:rPr>
        <w:t>ПОСТАНОВИЛО:</w:t>
      </w:r>
    </w:p>
    <w:p w14:paraId="28FFA4F9" w14:textId="77777777" w:rsidR="00AC354B" w:rsidRPr="00A44DA1" w:rsidRDefault="00AC354B" w:rsidP="00AC354B">
      <w:pPr>
        <w:ind w:firstLine="709"/>
        <w:jc w:val="both"/>
        <w:rPr>
          <w:bCs/>
        </w:rPr>
      </w:pPr>
    </w:p>
    <w:p w14:paraId="7268B7A0" w14:textId="77777777" w:rsidR="00AC354B" w:rsidRPr="00A44DA1" w:rsidRDefault="00AC354B" w:rsidP="00AC354B">
      <w:pPr>
        <w:ind w:firstLine="709"/>
        <w:jc w:val="both"/>
        <w:rPr>
          <w:bCs/>
        </w:rPr>
      </w:pPr>
      <w:r w:rsidRPr="00A44DA1">
        <w:rPr>
          <w:bCs/>
        </w:rPr>
        <w:t>Согласиться с предложением докладчик</w:t>
      </w:r>
      <w:r>
        <w:rPr>
          <w:bCs/>
        </w:rPr>
        <w:t>а</w:t>
      </w:r>
      <w:r w:rsidRPr="00A44DA1">
        <w:rPr>
          <w:bCs/>
        </w:rPr>
        <w:t>.</w:t>
      </w:r>
    </w:p>
    <w:p w14:paraId="365966CB" w14:textId="77777777" w:rsidR="00AC354B" w:rsidRPr="00A44DA1" w:rsidRDefault="00AC354B" w:rsidP="00AC354B">
      <w:pPr>
        <w:ind w:firstLine="709"/>
        <w:jc w:val="both"/>
        <w:rPr>
          <w:bCs/>
        </w:rPr>
      </w:pPr>
    </w:p>
    <w:p w14:paraId="1EC9425B" w14:textId="77777777" w:rsidR="00AC354B" w:rsidRDefault="00AC354B" w:rsidP="00AC354B">
      <w:pPr>
        <w:ind w:firstLine="709"/>
        <w:jc w:val="both"/>
        <w:rPr>
          <w:b/>
        </w:rPr>
      </w:pPr>
      <w:r w:rsidRPr="00A44DA1">
        <w:rPr>
          <w:b/>
        </w:rPr>
        <w:t>Голосовали «ЗА» – единогласно.</w:t>
      </w:r>
    </w:p>
    <w:bookmarkEnd w:id="23"/>
    <w:p w14:paraId="2A0350E9" w14:textId="77777777" w:rsidR="00AC354B" w:rsidRDefault="00AC354B" w:rsidP="00AC354B">
      <w:pPr>
        <w:ind w:firstLine="709"/>
        <w:jc w:val="both"/>
        <w:rPr>
          <w:b/>
        </w:rPr>
      </w:pPr>
    </w:p>
    <w:p w14:paraId="5C43C8CB" w14:textId="3F65F030" w:rsidR="00AC354B" w:rsidRPr="009139E1" w:rsidRDefault="00AC354B" w:rsidP="00AC354B">
      <w:pPr>
        <w:ind w:right="138" w:firstLine="708"/>
        <w:jc w:val="both"/>
        <w:rPr>
          <w:b/>
        </w:rPr>
      </w:pPr>
      <w:r w:rsidRPr="0096257E">
        <w:rPr>
          <w:bCs/>
        </w:rPr>
        <w:t>Вопрос</w:t>
      </w:r>
      <w:r w:rsidR="0096257E" w:rsidRPr="0096257E">
        <w:rPr>
          <w:bCs/>
        </w:rPr>
        <w:t xml:space="preserve"> 52</w:t>
      </w:r>
      <w:r>
        <w:rPr>
          <w:b/>
        </w:rPr>
        <w:t xml:space="preserve"> </w:t>
      </w:r>
      <w:r w:rsidRPr="009139E1">
        <w:rPr>
          <w:b/>
        </w:rPr>
        <w:t>«О внесении изменений в постановление региональной</w:t>
      </w:r>
      <w:r w:rsidRPr="009139E1">
        <w:rPr>
          <w:b/>
        </w:rPr>
        <w:br/>
        <w:t xml:space="preserve">энергетической комиссии Кемеровской области от </w:t>
      </w:r>
      <w:bookmarkStart w:id="24" w:name="_Hlk24531226"/>
      <w:bookmarkStart w:id="25" w:name="_Hlk22829243"/>
      <w:r w:rsidRPr="009139E1">
        <w:rPr>
          <w:b/>
        </w:rPr>
        <w:t>22.10.2019 № 330 «</w:t>
      </w:r>
      <w:bookmarkEnd w:id="24"/>
      <w:r w:rsidRPr="009139E1">
        <w:rPr>
          <w:b/>
        </w:rPr>
        <w:t>Об установлении ООО «ТЭК» долгосрочных параметров регулирования и долгосрочных тарифов на теплоноситель, реализуемый на потребительском рынке Тисульского муниципального района, на 2019-2028 годы»</w:t>
      </w:r>
      <w:bookmarkEnd w:id="25"/>
      <w:r w:rsidRPr="009139E1">
        <w:rPr>
          <w:b/>
        </w:rPr>
        <w:t xml:space="preserve"> в части 2021 года»</w:t>
      </w:r>
    </w:p>
    <w:p w14:paraId="2F7AFEE5" w14:textId="77777777" w:rsidR="00AC354B" w:rsidRPr="009139E1" w:rsidRDefault="00AC354B" w:rsidP="00AC354B">
      <w:pPr>
        <w:ind w:firstLine="709"/>
        <w:jc w:val="both"/>
        <w:rPr>
          <w:b/>
        </w:rPr>
      </w:pPr>
    </w:p>
    <w:p w14:paraId="1C91674B" w14:textId="03B14E63" w:rsidR="00AC354B" w:rsidRDefault="00AC354B" w:rsidP="00AC354B">
      <w:pPr>
        <w:ind w:firstLine="851"/>
        <w:jc w:val="both"/>
        <w:rPr>
          <w:bCs/>
        </w:rPr>
      </w:pPr>
      <w:r w:rsidRPr="00A46FDC">
        <w:rPr>
          <w:bCs/>
        </w:rPr>
        <w:t xml:space="preserve">Докладчик </w:t>
      </w:r>
      <w:r>
        <w:rPr>
          <w:b/>
          <w:bCs/>
        </w:rPr>
        <w:t xml:space="preserve">Игонин С.Е. </w:t>
      </w:r>
      <w:r w:rsidR="0096257E">
        <w:rPr>
          <w:bCs/>
        </w:rPr>
        <w:t>согласно заключению (приложение № 90 к настоящему протоколу),</w:t>
      </w:r>
      <w:r>
        <w:rPr>
          <w:bCs/>
        </w:rPr>
        <w:t xml:space="preserve"> предлагает:</w:t>
      </w:r>
    </w:p>
    <w:p w14:paraId="11346265" w14:textId="77777777" w:rsidR="00AC354B" w:rsidRPr="009139E1" w:rsidRDefault="00AC354B" w:rsidP="00AD5345">
      <w:pPr>
        <w:numPr>
          <w:ilvl w:val="0"/>
          <w:numId w:val="29"/>
        </w:numPr>
        <w:tabs>
          <w:tab w:val="left" w:pos="709"/>
        </w:tabs>
        <w:ind w:left="0" w:firstLine="709"/>
        <w:jc w:val="both"/>
        <w:rPr>
          <w:bCs/>
          <w:color w:val="000000"/>
          <w:kern w:val="32"/>
          <w:lang w:eastAsia="en-US"/>
        </w:rPr>
      </w:pPr>
      <w:r w:rsidRPr="009139E1">
        <w:rPr>
          <w:bCs/>
          <w:color w:val="000000"/>
          <w:kern w:val="32"/>
          <w:lang w:eastAsia="en-US"/>
        </w:rPr>
        <w:t>Внести в постановление региональной энергетической комиссии Кемеровской области от 22.10.2019 № 330 «Об установлении ООО «ТЭК» долгосрочных параметров регулирования и долгосрочных тарифов на теплоноситель, реализуемый на потребительском рынке Тисульского муниципального района, на 2019-2028 годы»</w:t>
      </w:r>
      <w:r w:rsidRPr="009139E1">
        <w:rPr>
          <w:lang w:eastAsia="en-US"/>
        </w:rPr>
        <w:t xml:space="preserve"> </w:t>
      </w:r>
      <w:r w:rsidRPr="009139E1">
        <w:rPr>
          <w:bCs/>
          <w:color w:val="000000"/>
          <w:kern w:val="32"/>
          <w:lang w:eastAsia="en-US"/>
        </w:rPr>
        <w:t xml:space="preserve">следующие изменения: </w:t>
      </w:r>
    </w:p>
    <w:p w14:paraId="21AF6E5F" w14:textId="77777777" w:rsidR="00AC354B" w:rsidRPr="009139E1" w:rsidRDefault="00AC354B" w:rsidP="00AD5345">
      <w:pPr>
        <w:numPr>
          <w:ilvl w:val="1"/>
          <w:numId w:val="30"/>
        </w:numPr>
        <w:tabs>
          <w:tab w:val="left" w:pos="709"/>
        </w:tabs>
        <w:ind w:left="0" w:firstLine="709"/>
        <w:jc w:val="both"/>
        <w:rPr>
          <w:bCs/>
          <w:color w:val="000000"/>
          <w:kern w:val="32"/>
          <w:lang w:eastAsia="en-US"/>
        </w:rPr>
      </w:pPr>
      <w:r w:rsidRPr="009139E1">
        <w:rPr>
          <w:bCs/>
          <w:color w:val="000000"/>
          <w:kern w:val="32"/>
          <w:lang w:eastAsia="en-US"/>
        </w:rPr>
        <w:t>В заголовке, в пунктах 1, 2, в заголовках приложений № 1, 2 слово «района» заменить словом «округа».</w:t>
      </w:r>
    </w:p>
    <w:p w14:paraId="6229F665" w14:textId="77777777" w:rsidR="00AC354B" w:rsidRPr="009139E1" w:rsidRDefault="00AC354B" w:rsidP="00AD5345">
      <w:pPr>
        <w:numPr>
          <w:ilvl w:val="1"/>
          <w:numId w:val="30"/>
        </w:numPr>
        <w:tabs>
          <w:tab w:val="left" w:pos="709"/>
        </w:tabs>
        <w:ind w:left="0" w:firstLine="851"/>
        <w:jc w:val="both"/>
        <w:rPr>
          <w:bCs/>
          <w:color w:val="000000"/>
          <w:kern w:val="32"/>
          <w:lang w:eastAsia="en-US"/>
        </w:rPr>
      </w:pPr>
      <w:r w:rsidRPr="009139E1">
        <w:rPr>
          <w:bCs/>
          <w:color w:val="000000"/>
          <w:kern w:val="32"/>
          <w:lang w:eastAsia="en-US"/>
        </w:rPr>
        <w:lastRenderedPageBreak/>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EDE7042" w14:textId="46F8AC22" w:rsidR="00AC354B" w:rsidRDefault="00AC354B" w:rsidP="00AD5345">
      <w:pPr>
        <w:numPr>
          <w:ilvl w:val="1"/>
          <w:numId w:val="30"/>
        </w:numPr>
        <w:tabs>
          <w:tab w:val="left" w:pos="709"/>
        </w:tabs>
        <w:ind w:left="0" w:firstLine="851"/>
        <w:jc w:val="both"/>
        <w:rPr>
          <w:bCs/>
          <w:color w:val="000000"/>
          <w:kern w:val="32"/>
          <w:lang w:eastAsia="en-US"/>
        </w:rPr>
      </w:pPr>
      <w:r w:rsidRPr="009139E1">
        <w:rPr>
          <w:bCs/>
          <w:color w:val="000000"/>
          <w:kern w:val="32"/>
          <w:lang w:eastAsia="en-US"/>
        </w:rPr>
        <w:t>Приложение № 2 изложить в новой редакции согласно приложению</w:t>
      </w:r>
      <w:r>
        <w:rPr>
          <w:bCs/>
          <w:color w:val="000000"/>
          <w:kern w:val="32"/>
          <w:lang w:eastAsia="en-US"/>
        </w:rPr>
        <w:t xml:space="preserve"> № </w:t>
      </w:r>
      <w:r w:rsidR="0096257E">
        <w:rPr>
          <w:bCs/>
          <w:color w:val="000000"/>
          <w:kern w:val="32"/>
          <w:lang w:eastAsia="en-US"/>
        </w:rPr>
        <w:t>92</w:t>
      </w:r>
      <w:r>
        <w:rPr>
          <w:bCs/>
          <w:color w:val="000000"/>
          <w:kern w:val="32"/>
          <w:lang w:eastAsia="en-US"/>
        </w:rPr>
        <w:t xml:space="preserve"> </w:t>
      </w:r>
      <w:r w:rsidRPr="009139E1">
        <w:rPr>
          <w:bCs/>
          <w:color w:val="000000"/>
          <w:kern w:val="32"/>
          <w:lang w:eastAsia="en-US"/>
        </w:rPr>
        <w:t xml:space="preserve">к </w:t>
      </w:r>
      <w:r w:rsidR="0096257E">
        <w:rPr>
          <w:bCs/>
          <w:color w:val="000000"/>
          <w:kern w:val="32"/>
          <w:lang w:eastAsia="en-US"/>
        </w:rPr>
        <w:t>настоящему протоколу</w:t>
      </w:r>
      <w:r>
        <w:rPr>
          <w:bCs/>
          <w:color w:val="000000"/>
          <w:kern w:val="32"/>
          <w:lang w:eastAsia="en-US"/>
        </w:rPr>
        <w:t>.</w:t>
      </w:r>
    </w:p>
    <w:p w14:paraId="36857F93" w14:textId="77777777" w:rsidR="00AC354B" w:rsidRDefault="00AC354B" w:rsidP="00AC354B">
      <w:pPr>
        <w:tabs>
          <w:tab w:val="left" w:pos="709"/>
        </w:tabs>
        <w:ind w:left="495"/>
        <w:jc w:val="both"/>
        <w:rPr>
          <w:bCs/>
          <w:color w:val="000000"/>
          <w:kern w:val="32"/>
          <w:lang w:eastAsia="en-US"/>
        </w:rPr>
      </w:pPr>
    </w:p>
    <w:p w14:paraId="3A7BFDF3" w14:textId="77777777" w:rsidR="00AC354B" w:rsidRPr="00A44DA1" w:rsidRDefault="00AC354B" w:rsidP="00AC354B">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41CA1B0F" w14:textId="77777777" w:rsidR="00AC354B" w:rsidRPr="00A44DA1" w:rsidRDefault="00AC354B" w:rsidP="00AC354B">
      <w:pPr>
        <w:ind w:firstLine="709"/>
        <w:jc w:val="both"/>
        <w:rPr>
          <w:bCs/>
        </w:rPr>
      </w:pPr>
    </w:p>
    <w:p w14:paraId="017CE8BE" w14:textId="77777777" w:rsidR="00AC354B" w:rsidRPr="00A44DA1" w:rsidRDefault="00AC354B" w:rsidP="00AC354B">
      <w:pPr>
        <w:ind w:firstLine="709"/>
        <w:jc w:val="both"/>
        <w:rPr>
          <w:b/>
        </w:rPr>
      </w:pPr>
      <w:r w:rsidRPr="00A44DA1">
        <w:rPr>
          <w:b/>
        </w:rPr>
        <w:t>ПОСТАНОВИЛО:</w:t>
      </w:r>
    </w:p>
    <w:p w14:paraId="2FF96FC8" w14:textId="77777777" w:rsidR="00AC354B" w:rsidRPr="00A44DA1" w:rsidRDefault="00AC354B" w:rsidP="00AC354B">
      <w:pPr>
        <w:ind w:firstLine="709"/>
        <w:jc w:val="both"/>
        <w:rPr>
          <w:bCs/>
        </w:rPr>
      </w:pPr>
    </w:p>
    <w:p w14:paraId="0F420C53" w14:textId="77777777" w:rsidR="00AC354B" w:rsidRPr="00A44DA1" w:rsidRDefault="00AC354B" w:rsidP="00AC354B">
      <w:pPr>
        <w:ind w:firstLine="709"/>
        <w:jc w:val="both"/>
        <w:rPr>
          <w:bCs/>
        </w:rPr>
      </w:pPr>
      <w:r w:rsidRPr="00A44DA1">
        <w:rPr>
          <w:bCs/>
        </w:rPr>
        <w:t>Согласиться с предложением докладчик</w:t>
      </w:r>
      <w:r>
        <w:rPr>
          <w:bCs/>
        </w:rPr>
        <w:t>а</w:t>
      </w:r>
      <w:r w:rsidRPr="00A44DA1">
        <w:rPr>
          <w:bCs/>
        </w:rPr>
        <w:t>.</w:t>
      </w:r>
    </w:p>
    <w:p w14:paraId="73DF81C3" w14:textId="77777777" w:rsidR="00AC354B" w:rsidRPr="00A44DA1" w:rsidRDefault="00AC354B" w:rsidP="00AC354B">
      <w:pPr>
        <w:ind w:firstLine="709"/>
        <w:jc w:val="both"/>
        <w:rPr>
          <w:bCs/>
        </w:rPr>
      </w:pPr>
    </w:p>
    <w:p w14:paraId="60820179" w14:textId="77777777" w:rsidR="00AC354B" w:rsidRDefault="00AC354B" w:rsidP="00AC354B">
      <w:pPr>
        <w:ind w:firstLine="709"/>
        <w:jc w:val="both"/>
        <w:rPr>
          <w:b/>
        </w:rPr>
      </w:pPr>
      <w:r w:rsidRPr="00A44DA1">
        <w:rPr>
          <w:b/>
        </w:rPr>
        <w:t>Голосовали «ЗА» – единогласно.</w:t>
      </w:r>
    </w:p>
    <w:p w14:paraId="767F6947" w14:textId="77777777" w:rsidR="00AC354B" w:rsidRDefault="00AC354B" w:rsidP="00AC354B">
      <w:pPr>
        <w:tabs>
          <w:tab w:val="left" w:pos="709"/>
        </w:tabs>
        <w:ind w:left="495"/>
        <w:jc w:val="both"/>
        <w:rPr>
          <w:bCs/>
          <w:color w:val="000000"/>
          <w:kern w:val="32"/>
          <w:lang w:eastAsia="en-US"/>
        </w:rPr>
      </w:pPr>
    </w:p>
    <w:p w14:paraId="6516E124" w14:textId="70666DB5" w:rsidR="00AC354B" w:rsidRPr="009817E9" w:rsidRDefault="00AC354B" w:rsidP="00AC354B">
      <w:pPr>
        <w:ind w:right="138" w:firstLine="708"/>
        <w:jc w:val="both"/>
        <w:rPr>
          <w:b/>
        </w:rPr>
      </w:pPr>
      <w:r w:rsidRPr="0096257E">
        <w:rPr>
          <w:color w:val="000000"/>
          <w:kern w:val="32"/>
          <w:lang w:eastAsia="en-US"/>
        </w:rPr>
        <w:t>Вопрос</w:t>
      </w:r>
      <w:r w:rsidR="0096257E" w:rsidRPr="0096257E">
        <w:rPr>
          <w:color w:val="000000"/>
          <w:kern w:val="32"/>
          <w:lang w:eastAsia="en-US"/>
        </w:rPr>
        <w:t xml:space="preserve"> 53</w:t>
      </w:r>
      <w:r w:rsidRPr="009817E9">
        <w:rPr>
          <w:b/>
          <w:bCs/>
          <w:color w:val="000000"/>
          <w:kern w:val="32"/>
          <w:lang w:eastAsia="en-US"/>
        </w:rPr>
        <w:t xml:space="preserve"> «</w:t>
      </w:r>
      <w:r w:rsidRPr="009817E9">
        <w:rPr>
          <w:b/>
        </w:rPr>
        <w:t>О внесении изменений в постановление региональной</w:t>
      </w:r>
      <w:r w:rsidRPr="009817E9">
        <w:rPr>
          <w:b/>
        </w:rPr>
        <w:br/>
        <w:t>энергетической комиссии Кемеровской области от 22.10.2019 № 331 «Об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района, на 2019-2028 годы» в части 2021 года»</w:t>
      </w:r>
    </w:p>
    <w:p w14:paraId="39C803EF" w14:textId="77777777" w:rsidR="00AC354B" w:rsidRDefault="00AC354B" w:rsidP="00AC354B">
      <w:pPr>
        <w:ind w:firstLine="851"/>
        <w:jc w:val="both"/>
        <w:rPr>
          <w:bCs/>
        </w:rPr>
      </w:pPr>
    </w:p>
    <w:p w14:paraId="494BCA34" w14:textId="4E4232BF" w:rsidR="00AC354B" w:rsidRDefault="00AC354B" w:rsidP="00AC354B">
      <w:pPr>
        <w:ind w:firstLine="851"/>
        <w:jc w:val="both"/>
        <w:rPr>
          <w:bCs/>
        </w:rPr>
      </w:pPr>
      <w:r w:rsidRPr="00A46FDC">
        <w:rPr>
          <w:bCs/>
        </w:rPr>
        <w:t xml:space="preserve">Докладчик </w:t>
      </w:r>
      <w:r>
        <w:rPr>
          <w:b/>
          <w:bCs/>
        </w:rPr>
        <w:t xml:space="preserve">Игонин С.Е. </w:t>
      </w:r>
      <w:r w:rsidR="0096257E">
        <w:rPr>
          <w:bCs/>
        </w:rPr>
        <w:t>согласно заключению (приложение № 90 к настоящей выписке из протокола),</w:t>
      </w:r>
      <w:r>
        <w:rPr>
          <w:bCs/>
        </w:rPr>
        <w:t xml:space="preserve"> предлагает:</w:t>
      </w:r>
    </w:p>
    <w:p w14:paraId="7B9919AF" w14:textId="77777777" w:rsidR="00AC354B" w:rsidRPr="009817E9" w:rsidRDefault="00AC354B" w:rsidP="00AD5345">
      <w:pPr>
        <w:numPr>
          <w:ilvl w:val="0"/>
          <w:numId w:val="28"/>
        </w:numPr>
        <w:tabs>
          <w:tab w:val="left" w:pos="709"/>
        </w:tabs>
        <w:ind w:left="0" w:firstLine="709"/>
        <w:jc w:val="both"/>
        <w:rPr>
          <w:bCs/>
          <w:color w:val="000000"/>
          <w:kern w:val="32"/>
          <w:lang w:eastAsia="en-US"/>
        </w:rPr>
      </w:pPr>
      <w:r w:rsidRPr="009817E9">
        <w:rPr>
          <w:bCs/>
          <w:color w:val="000000"/>
          <w:kern w:val="32"/>
          <w:lang w:eastAsia="en-US"/>
        </w:rPr>
        <w:t>Внести в постановление региональной энергетической комиссии Кемеровской области от 22.10.2019 № 331 «Об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района, на 2019-2028 годы»</w:t>
      </w:r>
      <w:r w:rsidRPr="009817E9">
        <w:rPr>
          <w:lang w:eastAsia="en-US"/>
        </w:rPr>
        <w:t xml:space="preserve"> </w:t>
      </w:r>
      <w:r w:rsidRPr="009817E9">
        <w:rPr>
          <w:bCs/>
          <w:color w:val="000000"/>
          <w:kern w:val="32"/>
          <w:lang w:eastAsia="en-US"/>
        </w:rPr>
        <w:t>следующие изменения:</w:t>
      </w:r>
    </w:p>
    <w:p w14:paraId="3B7B44E3" w14:textId="77777777" w:rsidR="00AC354B" w:rsidRPr="009817E9" w:rsidRDefault="00AC354B" w:rsidP="00AD5345">
      <w:pPr>
        <w:numPr>
          <w:ilvl w:val="1"/>
          <w:numId w:val="23"/>
        </w:numPr>
        <w:tabs>
          <w:tab w:val="left" w:pos="709"/>
        </w:tabs>
        <w:ind w:left="0" w:firstLine="851"/>
        <w:jc w:val="both"/>
        <w:rPr>
          <w:bCs/>
          <w:color w:val="000000"/>
          <w:kern w:val="32"/>
          <w:lang w:eastAsia="en-US"/>
        </w:rPr>
      </w:pPr>
      <w:r w:rsidRPr="009817E9">
        <w:rPr>
          <w:bCs/>
          <w:color w:val="000000"/>
          <w:kern w:val="32"/>
          <w:lang w:eastAsia="en-US"/>
        </w:rPr>
        <w:t>В заголовке, в пункте 1, в заголовке приложения слово «района» заменить словом «округа».</w:t>
      </w:r>
    </w:p>
    <w:p w14:paraId="030E8B1D" w14:textId="77777777" w:rsidR="00AC354B" w:rsidRPr="009817E9" w:rsidRDefault="00AC354B" w:rsidP="00AD5345">
      <w:pPr>
        <w:numPr>
          <w:ilvl w:val="1"/>
          <w:numId w:val="23"/>
        </w:numPr>
        <w:tabs>
          <w:tab w:val="left" w:pos="709"/>
        </w:tabs>
        <w:ind w:left="0" w:firstLine="851"/>
        <w:jc w:val="both"/>
        <w:rPr>
          <w:bCs/>
          <w:color w:val="000000"/>
          <w:kern w:val="32"/>
          <w:lang w:eastAsia="en-US"/>
        </w:rPr>
      </w:pPr>
      <w:r w:rsidRPr="009817E9">
        <w:rPr>
          <w:bCs/>
          <w:color w:val="000000"/>
          <w:kern w:val="32"/>
          <w:lang w:eastAsia="en-U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FFB986C" w14:textId="50C74941" w:rsidR="00AC354B" w:rsidRPr="009817E9" w:rsidRDefault="00AC354B" w:rsidP="00AD5345">
      <w:pPr>
        <w:numPr>
          <w:ilvl w:val="1"/>
          <w:numId w:val="23"/>
        </w:numPr>
        <w:tabs>
          <w:tab w:val="left" w:pos="709"/>
        </w:tabs>
        <w:ind w:left="0" w:firstLine="851"/>
        <w:jc w:val="both"/>
        <w:rPr>
          <w:bCs/>
          <w:color w:val="000000"/>
          <w:kern w:val="32"/>
          <w:lang w:eastAsia="en-US"/>
        </w:rPr>
      </w:pPr>
      <w:r w:rsidRPr="009817E9">
        <w:rPr>
          <w:bCs/>
          <w:color w:val="000000"/>
          <w:kern w:val="32"/>
          <w:lang w:eastAsia="en-US"/>
        </w:rPr>
        <w:t xml:space="preserve">Приложение изложить в новой редакции согласно приложению </w:t>
      </w:r>
      <w:r>
        <w:rPr>
          <w:bCs/>
          <w:color w:val="000000"/>
          <w:kern w:val="32"/>
          <w:lang w:eastAsia="en-US"/>
        </w:rPr>
        <w:t xml:space="preserve">№ </w:t>
      </w:r>
      <w:r w:rsidR="0096257E">
        <w:rPr>
          <w:bCs/>
          <w:color w:val="000000"/>
          <w:kern w:val="32"/>
          <w:lang w:eastAsia="en-US"/>
        </w:rPr>
        <w:t xml:space="preserve">93 </w:t>
      </w:r>
      <w:r w:rsidRPr="009817E9">
        <w:rPr>
          <w:bCs/>
          <w:color w:val="000000"/>
          <w:kern w:val="32"/>
          <w:lang w:eastAsia="en-US"/>
        </w:rPr>
        <w:t xml:space="preserve">к </w:t>
      </w:r>
      <w:r w:rsidR="0096257E">
        <w:rPr>
          <w:bCs/>
          <w:color w:val="000000"/>
          <w:kern w:val="32"/>
          <w:lang w:eastAsia="en-US"/>
        </w:rPr>
        <w:t>настоящему протоколу.</w:t>
      </w:r>
    </w:p>
    <w:p w14:paraId="52134C9D" w14:textId="77777777" w:rsidR="00AC354B" w:rsidRPr="009139E1" w:rsidRDefault="00AC354B" w:rsidP="00AC354B">
      <w:pPr>
        <w:tabs>
          <w:tab w:val="left" w:pos="709"/>
        </w:tabs>
        <w:ind w:left="495"/>
        <w:jc w:val="both"/>
        <w:rPr>
          <w:bCs/>
          <w:color w:val="000000"/>
          <w:kern w:val="32"/>
          <w:lang w:eastAsia="en-US"/>
        </w:rPr>
      </w:pPr>
    </w:p>
    <w:p w14:paraId="496F0AA9" w14:textId="77777777" w:rsidR="00AC354B" w:rsidRPr="00A44DA1" w:rsidRDefault="00AC354B" w:rsidP="00AC354B">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43F8D740" w14:textId="77777777" w:rsidR="00AC354B" w:rsidRPr="00A44DA1" w:rsidRDefault="00AC354B" w:rsidP="00AC354B">
      <w:pPr>
        <w:ind w:firstLine="709"/>
        <w:jc w:val="both"/>
        <w:rPr>
          <w:bCs/>
        </w:rPr>
      </w:pPr>
    </w:p>
    <w:p w14:paraId="3C6694A2" w14:textId="77777777" w:rsidR="00AC354B" w:rsidRPr="00A44DA1" w:rsidRDefault="00AC354B" w:rsidP="00AC354B">
      <w:pPr>
        <w:ind w:firstLine="709"/>
        <w:jc w:val="both"/>
        <w:rPr>
          <w:b/>
        </w:rPr>
      </w:pPr>
      <w:r w:rsidRPr="00A44DA1">
        <w:rPr>
          <w:b/>
        </w:rPr>
        <w:t>ПОСТАНОВИЛО:</w:t>
      </w:r>
    </w:p>
    <w:p w14:paraId="4660D149" w14:textId="77777777" w:rsidR="00AC354B" w:rsidRPr="00A44DA1" w:rsidRDefault="00AC354B" w:rsidP="00AC354B">
      <w:pPr>
        <w:ind w:firstLine="709"/>
        <w:jc w:val="both"/>
        <w:rPr>
          <w:bCs/>
        </w:rPr>
      </w:pPr>
    </w:p>
    <w:p w14:paraId="0B49AD79" w14:textId="77777777" w:rsidR="00AC354B" w:rsidRPr="00A44DA1" w:rsidRDefault="00AC354B" w:rsidP="00AC354B">
      <w:pPr>
        <w:ind w:firstLine="709"/>
        <w:jc w:val="both"/>
        <w:rPr>
          <w:bCs/>
        </w:rPr>
      </w:pPr>
      <w:r w:rsidRPr="00A44DA1">
        <w:rPr>
          <w:bCs/>
        </w:rPr>
        <w:t>Согласиться с предложением докладчик</w:t>
      </w:r>
      <w:r>
        <w:rPr>
          <w:bCs/>
        </w:rPr>
        <w:t>а</w:t>
      </w:r>
      <w:r w:rsidRPr="00A44DA1">
        <w:rPr>
          <w:bCs/>
        </w:rPr>
        <w:t>.</w:t>
      </w:r>
    </w:p>
    <w:p w14:paraId="2490A72B" w14:textId="77777777" w:rsidR="00AC354B" w:rsidRPr="00A44DA1" w:rsidRDefault="00AC354B" w:rsidP="00AC354B">
      <w:pPr>
        <w:ind w:firstLine="709"/>
        <w:jc w:val="both"/>
        <w:rPr>
          <w:bCs/>
        </w:rPr>
      </w:pPr>
    </w:p>
    <w:p w14:paraId="5C69D68A" w14:textId="77777777" w:rsidR="00AC354B" w:rsidRDefault="00AC354B" w:rsidP="00AC354B">
      <w:pPr>
        <w:ind w:firstLine="709"/>
        <w:jc w:val="both"/>
        <w:rPr>
          <w:b/>
        </w:rPr>
      </w:pPr>
      <w:r w:rsidRPr="00A44DA1">
        <w:rPr>
          <w:b/>
        </w:rPr>
        <w:t>Голосовали «ЗА» – единогласно.</w:t>
      </w:r>
    </w:p>
    <w:p w14:paraId="635855A1" w14:textId="77777777" w:rsidR="00AC354B" w:rsidRPr="009139E1" w:rsidRDefault="00AC354B" w:rsidP="00AC354B">
      <w:pPr>
        <w:ind w:firstLine="851"/>
        <w:jc w:val="both"/>
        <w:rPr>
          <w:b/>
        </w:rPr>
      </w:pPr>
    </w:p>
    <w:p w14:paraId="0641CCA0" w14:textId="1CE92279" w:rsidR="003238B1" w:rsidRDefault="003238B1" w:rsidP="003238B1">
      <w:pPr>
        <w:ind w:firstLine="709"/>
        <w:jc w:val="both"/>
        <w:rPr>
          <w:b/>
        </w:rPr>
      </w:pPr>
      <w:r w:rsidRPr="00FF780B">
        <w:t xml:space="preserve">Вопрос </w:t>
      </w:r>
      <w:r w:rsidR="00FF780B" w:rsidRPr="00FF780B">
        <w:t xml:space="preserve">54 </w:t>
      </w:r>
      <w:r w:rsidRPr="00A80A81">
        <w:rPr>
          <w:b/>
          <w:bCs/>
        </w:rPr>
        <w:t>«</w:t>
      </w:r>
      <w:r w:rsidRPr="00A80A81">
        <w:rPr>
          <w:b/>
        </w:rPr>
        <w:t>О внесении изменений в постановление региональной</w:t>
      </w:r>
      <w:r w:rsidRPr="00A80A81">
        <w:rPr>
          <w:b/>
        </w:rPr>
        <w:br/>
        <w:t xml:space="preserve">энергетической комиссии Кемеровской области от 14.12.2018 № 520 «Об установлении ООО «Новокузнецкая </w:t>
      </w:r>
      <w:proofErr w:type="spellStart"/>
      <w:r w:rsidRPr="00A80A81">
        <w:rPr>
          <w:b/>
        </w:rPr>
        <w:t>теплотранспортная</w:t>
      </w:r>
      <w:proofErr w:type="spellEnd"/>
      <w:r w:rsidRPr="00A80A81">
        <w:rPr>
          <w:b/>
        </w:rPr>
        <w:t xml:space="preserve"> компания» долгосрочных параметров регулирования и долгосрочных тарифов на услуги по передаче тепловой энергии, </w:t>
      </w:r>
      <w:r w:rsidRPr="00A80A81">
        <w:rPr>
          <w:b/>
        </w:rPr>
        <w:lastRenderedPageBreak/>
        <w:t>реализуемой на потребительском рынке города Мыски, на 2019-2023 годы»,</w:t>
      </w:r>
      <w:r w:rsidRPr="00A80A81">
        <w:rPr>
          <w:b/>
        </w:rPr>
        <w:br/>
        <w:t>в части 2021 года»</w:t>
      </w:r>
      <w:r>
        <w:rPr>
          <w:b/>
        </w:rPr>
        <w:t>.</w:t>
      </w:r>
    </w:p>
    <w:p w14:paraId="2553C9FA" w14:textId="77777777" w:rsidR="003238B1" w:rsidRDefault="003238B1" w:rsidP="003238B1">
      <w:pPr>
        <w:ind w:firstLine="709"/>
        <w:jc w:val="both"/>
        <w:rPr>
          <w:b/>
        </w:rPr>
      </w:pPr>
    </w:p>
    <w:p w14:paraId="1A7849F9" w14:textId="4F53E8C7" w:rsidR="003238B1" w:rsidRDefault="003238B1" w:rsidP="003238B1">
      <w:pPr>
        <w:ind w:firstLine="851"/>
        <w:jc w:val="both"/>
        <w:rPr>
          <w:bCs/>
        </w:rPr>
      </w:pPr>
      <w:r w:rsidRPr="00A46FDC">
        <w:rPr>
          <w:bCs/>
        </w:rPr>
        <w:t xml:space="preserve">Докладчик </w:t>
      </w:r>
      <w:r>
        <w:rPr>
          <w:b/>
          <w:bCs/>
        </w:rPr>
        <w:t xml:space="preserve">Игонин С.Е. </w:t>
      </w:r>
      <w:r>
        <w:rPr>
          <w:bCs/>
        </w:rPr>
        <w:t>согласно заключению (приложение № 94 к настоящему протоколу), предлагает:</w:t>
      </w:r>
    </w:p>
    <w:p w14:paraId="13BA9A3F" w14:textId="77777777" w:rsidR="003238B1" w:rsidRPr="0011038C" w:rsidRDefault="003238B1" w:rsidP="00AD5345">
      <w:pPr>
        <w:numPr>
          <w:ilvl w:val="0"/>
          <w:numId w:val="31"/>
        </w:numPr>
        <w:tabs>
          <w:tab w:val="left" w:pos="0"/>
        </w:tabs>
        <w:ind w:left="0" w:firstLine="709"/>
        <w:jc w:val="both"/>
        <w:rPr>
          <w:bCs/>
          <w:color w:val="000000"/>
          <w:kern w:val="32"/>
          <w:lang w:eastAsia="en-US"/>
        </w:rPr>
      </w:pPr>
      <w:r w:rsidRPr="0011038C">
        <w:rPr>
          <w:bCs/>
          <w:color w:val="000000"/>
          <w:kern w:val="32"/>
          <w:lang w:eastAsia="en-US"/>
        </w:rPr>
        <w:t xml:space="preserve">Внести в постановление региональной энергетической комиссии Кемеровской области </w:t>
      </w:r>
      <w:r w:rsidRPr="0011038C">
        <w:rPr>
          <w:color w:val="000000"/>
          <w:lang w:eastAsia="en-US"/>
        </w:rPr>
        <w:t xml:space="preserve">от 14.12.2018 № 520 «Об установлении ООО «Новокузнецкая </w:t>
      </w:r>
      <w:proofErr w:type="spellStart"/>
      <w:r w:rsidRPr="0011038C">
        <w:rPr>
          <w:color w:val="000000"/>
          <w:lang w:eastAsia="en-US"/>
        </w:rPr>
        <w:t>теплотранспортная</w:t>
      </w:r>
      <w:proofErr w:type="spellEnd"/>
      <w:r w:rsidRPr="0011038C">
        <w:rPr>
          <w:color w:val="000000"/>
          <w:lang w:eastAsia="en-US"/>
        </w:rPr>
        <w:t xml:space="preserve"> компания» долгосрочных параметров регулирования и долгосрочных тарифов на услуги по передаче тепловой энергии, реализуемой на потребительском рынке города Мыски,</w:t>
      </w:r>
      <w:r>
        <w:rPr>
          <w:color w:val="000000"/>
          <w:lang w:eastAsia="en-US"/>
        </w:rPr>
        <w:t xml:space="preserve"> </w:t>
      </w:r>
      <w:r w:rsidRPr="0011038C">
        <w:rPr>
          <w:color w:val="000000"/>
          <w:lang w:eastAsia="en-US"/>
        </w:rPr>
        <w:t>на 2019-2023 годы»</w:t>
      </w:r>
      <w:r w:rsidRPr="0011038C">
        <w:rPr>
          <w:bCs/>
          <w:color w:val="000000"/>
          <w:kern w:val="32"/>
          <w:lang w:eastAsia="en-US"/>
        </w:rPr>
        <w:t>, (в редакции постановлений региональной энергетической комиссии Кемеровской области от 20.12.2019 № 696) следующие изменения:</w:t>
      </w:r>
    </w:p>
    <w:p w14:paraId="78BC0C9E" w14:textId="77777777" w:rsidR="003238B1" w:rsidRPr="0011038C" w:rsidRDefault="003238B1" w:rsidP="00AD5345">
      <w:pPr>
        <w:numPr>
          <w:ilvl w:val="1"/>
          <w:numId w:val="31"/>
        </w:numPr>
        <w:tabs>
          <w:tab w:val="left" w:pos="0"/>
        </w:tabs>
        <w:ind w:left="0" w:firstLine="851"/>
        <w:jc w:val="both"/>
        <w:rPr>
          <w:bCs/>
          <w:color w:val="000000"/>
          <w:kern w:val="32"/>
          <w:lang w:eastAsia="en-US"/>
        </w:rPr>
      </w:pPr>
      <w:r w:rsidRPr="0011038C">
        <w:rPr>
          <w:bCs/>
          <w:color w:val="000000"/>
          <w:kern w:val="32"/>
          <w:lang w:eastAsia="en-US"/>
        </w:rPr>
        <w:t>В заголовке, заголовках приложений № 1-2, по тексту слова «города Мыски» заменить словами «</w:t>
      </w:r>
      <w:proofErr w:type="spellStart"/>
      <w:r w:rsidRPr="0011038C">
        <w:rPr>
          <w:bCs/>
          <w:color w:val="000000"/>
          <w:kern w:val="32"/>
          <w:lang w:eastAsia="en-US"/>
        </w:rPr>
        <w:t>Мысковского</w:t>
      </w:r>
      <w:proofErr w:type="spellEnd"/>
      <w:r w:rsidRPr="0011038C">
        <w:rPr>
          <w:bCs/>
          <w:color w:val="000000"/>
          <w:kern w:val="32"/>
          <w:lang w:eastAsia="en-US"/>
        </w:rPr>
        <w:t xml:space="preserve"> городского округа».</w:t>
      </w:r>
    </w:p>
    <w:p w14:paraId="613D1045" w14:textId="77777777" w:rsidR="003238B1" w:rsidRPr="0011038C" w:rsidRDefault="003238B1" w:rsidP="00AD5345">
      <w:pPr>
        <w:numPr>
          <w:ilvl w:val="1"/>
          <w:numId w:val="31"/>
        </w:numPr>
        <w:tabs>
          <w:tab w:val="left" w:pos="0"/>
        </w:tabs>
        <w:ind w:left="0" w:firstLine="851"/>
        <w:contextualSpacing/>
        <w:jc w:val="both"/>
        <w:rPr>
          <w:bCs/>
          <w:color w:val="000000"/>
          <w:kern w:val="32"/>
          <w:lang w:eastAsia="en-US"/>
        </w:rPr>
      </w:pPr>
      <w:r w:rsidRPr="0011038C">
        <w:rPr>
          <w:bCs/>
          <w:color w:val="000000"/>
          <w:kern w:val="32"/>
          <w:lang w:eastAsia="en-US"/>
        </w:rPr>
        <w:t xml:space="preserve">В преамбуле постановления слова «постановлением Коллегии Администрации Кемеровской области от 06.09.2013 № 371 </w:t>
      </w:r>
      <w:r w:rsidRPr="0011038C">
        <w:rPr>
          <w:bCs/>
          <w:color w:val="000000"/>
          <w:kern w:val="32"/>
          <w:lang w:eastAsia="en-US"/>
        </w:rPr>
        <w:br/>
        <w:t>«Об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7EA5FF1B" w14:textId="6B03BBF2" w:rsidR="003238B1" w:rsidRDefault="003238B1" w:rsidP="00AD5345">
      <w:pPr>
        <w:numPr>
          <w:ilvl w:val="1"/>
          <w:numId w:val="31"/>
        </w:numPr>
        <w:tabs>
          <w:tab w:val="left" w:pos="0"/>
        </w:tabs>
        <w:ind w:left="0" w:firstLine="851"/>
        <w:contextualSpacing/>
        <w:jc w:val="both"/>
        <w:rPr>
          <w:bCs/>
          <w:color w:val="000000"/>
          <w:kern w:val="32"/>
          <w:lang w:eastAsia="en-US"/>
        </w:rPr>
      </w:pPr>
      <w:r w:rsidRPr="0011038C">
        <w:rPr>
          <w:bCs/>
          <w:color w:val="000000"/>
          <w:kern w:val="32"/>
          <w:lang w:eastAsia="en-US"/>
        </w:rPr>
        <w:t xml:space="preserve">Приложение № 2 изложить в новой редакции, согласно приложению </w:t>
      </w:r>
      <w:r>
        <w:rPr>
          <w:bCs/>
          <w:color w:val="000000"/>
          <w:kern w:val="32"/>
          <w:lang w:eastAsia="en-US"/>
        </w:rPr>
        <w:t xml:space="preserve">№ 95 </w:t>
      </w:r>
      <w:r w:rsidRPr="0011038C">
        <w:rPr>
          <w:bCs/>
          <w:color w:val="000000"/>
          <w:kern w:val="32"/>
          <w:lang w:eastAsia="en-US"/>
        </w:rPr>
        <w:t xml:space="preserve">к </w:t>
      </w:r>
      <w:r>
        <w:rPr>
          <w:bCs/>
          <w:color w:val="000000"/>
          <w:kern w:val="32"/>
          <w:lang w:eastAsia="en-US"/>
        </w:rPr>
        <w:t>настоящему протоколу.</w:t>
      </w:r>
    </w:p>
    <w:p w14:paraId="4138990F" w14:textId="77777777" w:rsidR="003238B1" w:rsidRDefault="003238B1" w:rsidP="003238B1">
      <w:pPr>
        <w:tabs>
          <w:tab w:val="left" w:pos="0"/>
        </w:tabs>
        <w:ind w:left="1069"/>
        <w:contextualSpacing/>
        <w:jc w:val="both"/>
        <w:rPr>
          <w:bCs/>
          <w:color w:val="000000"/>
          <w:kern w:val="32"/>
          <w:lang w:eastAsia="en-US"/>
        </w:rPr>
      </w:pPr>
    </w:p>
    <w:p w14:paraId="33549DCE" w14:textId="77777777" w:rsidR="003238B1" w:rsidRPr="00A44DA1" w:rsidRDefault="003238B1" w:rsidP="003238B1">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5036BB01" w14:textId="77777777" w:rsidR="003238B1" w:rsidRPr="00A44DA1" w:rsidRDefault="003238B1" w:rsidP="003238B1">
      <w:pPr>
        <w:ind w:firstLine="709"/>
        <w:jc w:val="both"/>
        <w:rPr>
          <w:bCs/>
        </w:rPr>
      </w:pPr>
    </w:p>
    <w:p w14:paraId="5EB10707" w14:textId="77777777" w:rsidR="003238B1" w:rsidRPr="00A44DA1" w:rsidRDefault="003238B1" w:rsidP="003238B1">
      <w:pPr>
        <w:ind w:firstLine="709"/>
        <w:jc w:val="both"/>
        <w:rPr>
          <w:b/>
        </w:rPr>
      </w:pPr>
      <w:r w:rsidRPr="00A44DA1">
        <w:rPr>
          <w:b/>
        </w:rPr>
        <w:t>ПОСТАНОВИЛО:</w:t>
      </w:r>
    </w:p>
    <w:p w14:paraId="48678670" w14:textId="77777777" w:rsidR="003238B1" w:rsidRPr="00A44DA1" w:rsidRDefault="003238B1" w:rsidP="003238B1">
      <w:pPr>
        <w:ind w:firstLine="709"/>
        <w:jc w:val="both"/>
        <w:rPr>
          <w:bCs/>
        </w:rPr>
      </w:pPr>
    </w:p>
    <w:p w14:paraId="469D49EF" w14:textId="77777777" w:rsidR="003238B1" w:rsidRPr="00A44DA1" w:rsidRDefault="003238B1" w:rsidP="003238B1">
      <w:pPr>
        <w:ind w:firstLine="709"/>
        <w:jc w:val="both"/>
        <w:rPr>
          <w:bCs/>
        </w:rPr>
      </w:pPr>
      <w:r w:rsidRPr="00A44DA1">
        <w:rPr>
          <w:bCs/>
        </w:rPr>
        <w:t>Согласиться с предложением докладчиков.</w:t>
      </w:r>
    </w:p>
    <w:p w14:paraId="1B2A2819" w14:textId="77777777" w:rsidR="003238B1" w:rsidRPr="00A44DA1" w:rsidRDefault="003238B1" w:rsidP="003238B1">
      <w:pPr>
        <w:ind w:firstLine="709"/>
        <w:jc w:val="both"/>
        <w:rPr>
          <w:bCs/>
        </w:rPr>
      </w:pPr>
    </w:p>
    <w:p w14:paraId="3B510B7E" w14:textId="77777777" w:rsidR="003238B1" w:rsidRDefault="003238B1" w:rsidP="003238B1">
      <w:pPr>
        <w:ind w:firstLine="709"/>
        <w:jc w:val="both"/>
        <w:rPr>
          <w:b/>
        </w:rPr>
      </w:pPr>
      <w:r w:rsidRPr="00A44DA1">
        <w:rPr>
          <w:b/>
        </w:rPr>
        <w:t>Голосовали «ЗА» – единогласно.</w:t>
      </w:r>
    </w:p>
    <w:p w14:paraId="2F32B465" w14:textId="77777777" w:rsidR="003238B1" w:rsidRPr="0011038C" w:rsidRDefault="003238B1" w:rsidP="003238B1">
      <w:pPr>
        <w:tabs>
          <w:tab w:val="left" w:pos="0"/>
        </w:tabs>
        <w:ind w:left="1069"/>
        <w:contextualSpacing/>
        <w:jc w:val="both"/>
        <w:rPr>
          <w:bCs/>
          <w:color w:val="000000"/>
          <w:kern w:val="32"/>
          <w:lang w:eastAsia="en-US"/>
        </w:rPr>
      </w:pPr>
    </w:p>
    <w:p w14:paraId="1FE36F0A" w14:textId="378BFE6B" w:rsidR="00FF780B" w:rsidRPr="00482892" w:rsidRDefault="00FF780B" w:rsidP="00FF780B">
      <w:pPr>
        <w:ind w:firstLine="709"/>
        <w:jc w:val="both"/>
        <w:rPr>
          <w:b/>
        </w:rPr>
      </w:pPr>
      <w:r w:rsidRPr="00FF780B">
        <w:t>Вопрос 55</w:t>
      </w:r>
      <w:r>
        <w:rPr>
          <w:b/>
          <w:bCs/>
        </w:rPr>
        <w:t xml:space="preserve"> </w:t>
      </w:r>
      <w:r w:rsidRPr="00482892">
        <w:rPr>
          <w:b/>
          <w:bCs/>
        </w:rPr>
        <w:t>«</w:t>
      </w:r>
      <w:r w:rsidRPr="00482892">
        <w:rPr>
          <w:b/>
        </w:rPr>
        <w:t>О внесении изменений в постановление региональной</w:t>
      </w:r>
      <w:r w:rsidRPr="00482892">
        <w:rPr>
          <w:b/>
        </w:rPr>
        <w:br/>
        <w:t xml:space="preserve">энергетической комиссии Кемеровской области от 20.12.2019 № 697 «Об установлении </w:t>
      </w:r>
      <w:r>
        <w:rPr>
          <w:b/>
        </w:rPr>
        <w:br/>
      </w:r>
      <w:r w:rsidRPr="00482892">
        <w:rPr>
          <w:b/>
        </w:rPr>
        <w:t>АО «Кузбассэнерго» долгосрочных параметров регулирования и долгосрочных тарифов на услуги по передаче тепловой энергии, реализуемой на потребительском рынке</w:t>
      </w:r>
      <w:r>
        <w:rPr>
          <w:b/>
        </w:rPr>
        <w:t xml:space="preserve"> </w:t>
      </w:r>
      <w:proofErr w:type="spellStart"/>
      <w:r w:rsidRPr="00482892">
        <w:rPr>
          <w:b/>
        </w:rPr>
        <w:t>пгт</w:t>
      </w:r>
      <w:proofErr w:type="spellEnd"/>
      <w:r w:rsidRPr="00482892">
        <w:rPr>
          <w:b/>
        </w:rPr>
        <w:t>. </w:t>
      </w:r>
      <w:proofErr w:type="spellStart"/>
      <w:r w:rsidRPr="00482892">
        <w:rPr>
          <w:b/>
        </w:rPr>
        <w:t>Инской</w:t>
      </w:r>
      <w:proofErr w:type="spellEnd"/>
      <w:r w:rsidRPr="00482892">
        <w:rPr>
          <w:b/>
        </w:rPr>
        <w:t xml:space="preserve"> Беловского городского округа на 2020 - 2024 годы»</w:t>
      </w:r>
      <w:r>
        <w:rPr>
          <w:b/>
        </w:rPr>
        <w:t xml:space="preserve"> </w:t>
      </w:r>
      <w:r w:rsidRPr="00482892">
        <w:rPr>
          <w:b/>
        </w:rPr>
        <w:t>в части 2021 года»</w:t>
      </w:r>
    </w:p>
    <w:p w14:paraId="73279757" w14:textId="77777777" w:rsidR="00FF780B" w:rsidRDefault="00FF780B" w:rsidP="00FF780B">
      <w:pPr>
        <w:ind w:firstLine="709"/>
        <w:jc w:val="both"/>
        <w:rPr>
          <w:b/>
        </w:rPr>
      </w:pPr>
    </w:p>
    <w:p w14:paraId="50E5D419" w14:textId="51BE224E" w:rsidR="00FF780B" w:rsidRDefault="00FF780B" w:rsidP="00FF780B">
      <w:pPr>
        <w:ind w:firstLine="851"/>
        <w:jc w:val="both"/>
        <w:rPr>
          <w:bCs/>
        </w:rPr>
      </w:pPr>
      <w:r w:rsidRPr="00A46FDC">
        <w:rPr>
          <w:bCs/>
        </w:rPr>
        <w:t xml:space="preserve">Докладчик </w:t>
      </w:r>
      <w:r>
        <w:rPr>
          <w:b/>
          <w:bCs/>
        </w:rPr>
        <w:t xml:space="preserve">Игонин С.Е. </w:t>
      </w:r>
      <w:r>
        <w:rPr>
          <w:bCs/>
        </w:rPr>
        <w:t>согласно заключению (приложение № 9</w:t>
      </w:r>
      <w:r w:rsidR="0042006B">
        <w:rPr>
          <w:bCs/>
        </w:rPr>
        <w:t xml:space="preserve">6 </w:t>
      </w:r>
      <w:r>
        <w:rPr>
          <w:bCs/>
        </w:rPr>
        <w:t xml:space="preserve">к </w:t>
      </w:r>
      <w:r w:rsidR="0042006B">
        <w:rPr>
          <w:bCs/>
        </w:rPr>
        <w:t>настоящему протоколу</w:t>
      </w:r>
      <w:r>
        <w:rPr>
          <w:bCs/>
        </w:rPr>
        <w:t>), предлагает:</w:t>
      </w:r>
    </w:p>
    <w:p w14:paraId="1C06A7B7" w14:textId="77777777" w:rsidR="00FF780B" w:rsidRPr="00C62193" w:rsidRDefault="00FF780B" w:rsidP="00FF780B">
      <w:pPr>
        <w:numPr>
          <w:ilvl w:val="0"/>
          <w:numId w:val="8"/>
        </w:numPr>
        <w:ind w:left="0" w:firstLine="709"/>
        <w:jc w:val="both"/>
        <w:rPr>
          <w:bCs/>
        </w:rPr>
      </w:pPr>
      <w:r w:rsidRPr="00C62193">
        <w:rPr>
          <w:bCs/>
        </w:rPr>
        <w:t xml:space="preserve">Внести в постановление региональной энергетической комиссии Кемеровской области от 20.12.2019 № 697 «Об установлении АО «Кузбассэнерго» долгосрочных параметров регулирования и долгосрочных тарифов на услуги по передаче тепловой энергии, реализуемой на потребительском рынке </w:t>
      </w:r>
      <w:proofErr w:type="spellStart"/>
      <w:r w:rsidRPr="00C62193">
        <w:rPr>
          <w:bCs/>
        </w:rPr>
        <w:t>пгт</w:t>
      </w:r>
      <w:proofErr w:type="spellEnd"/>
      <w:r w:rsidRPr="00C62193">
        <w:rPr>
          <w:bCs/>
        </w:rPr>
        <w:t xml:space="preserve">. </w:t>
      </w:r>
      <w:proofErr w:type="spellStart"/>
      <w:r w:rsidRPr="00C62193">
        <w:rPr>
          <w:bCs/>
        </w:rPr>
        <w:t>Инской</w:t>
      </w:r>
      <w:proofErr w:type="spellEnd"/>
      <w:r w:rsidRPr="00C62193">
        <w:rPr>
          <w:bCs/>
        </w:rPr>
        <w:t xml:space="preserve"> Беловского городского округа на 2020 - 2024 годы» следующие изменения:</w:t>
      </w:r>
    </w:p>
    <w:p w14:paraId="465CC8C9" w14:textId="10AC2F02" w:rsidR="00FF780B" w:rsidRPr="00C62193" w:rsidRDefault="00FF780B" w:rsidP="00FF780B">
      <w:pPr>
        <w:pStyle w:val="a7"/>
        <w:numPr>
          <w:ilvl w:val="1"/>
          <w:numId w:val="8"/>
        </w:numPr>
        <w:ind w:left="0" w:firstLine="709"/>
        <w:jc w:val="both"/>
        <w:rPr>
          <w:bCs/>
        </w:rPr>
      </w:pPr>
      <w:r w:rsidRPr="00C62193">
        <w:rPr>
          <w:bCs/>
        </w:rPr>
        <w:t>В преамбуле постановления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708F8E6C" w14:textId="05A26414" w:rsidR="00FF780B" w:rsidRPr="00C62193" w:rsidRDefault="00FF780B" w:rsidP="00FF780B">
      <w:pPr>
        <w:pStyle w:val="a7"/>
        <w:numPr>
          <w:ilvl w:val="1"/>
          <w:numId w:val="8"/>
        </w:numPr>
        <w:tabs>
          <w:tab w:val="left" w:pos="0"/>
        </w:tabs>
        <w:ind w:left="0" w:firstLine="709"/>
        <w:jc w:val="both"/>
        <w:rPr>
          <w:bCs/>
        </w:rPr>
      </w:pPr>
      <w:r w:rsidRPr="00C62193">
        <w:rPr>
          <w:bCs/>
        </w:rPr>
        <w:t>Приложение № 2 изложить в новой редакции, согласно приложению</w:t>
      </w:r>
      <w:r>
        <w:rPr>
          <w:bCs/>
        </w:rPr>
        <w:t xml:space="preserve"> № 9</w:t>
      </w:r>
      <w:r w:rsidR="0042006B">
        <w:rPr>
          <w:bCs/>
        </w:rPr>
        <w:t>7</w:t>
      </w:r>
      <w:r w:rsidRPr="00C62193">
        <w:rPr>
          <w:bCs/>
        </w:rPr>
        <w:t xml:space="preserve"> к </w:t>
      </w:r>
      <w:r>
        <w:rPr>
          <w:bCs/>
        </w:rPr>
        <w:t>настоящему протоколу.</w:t>
      </w:r>
    </w:p>
    <w:p w14:paraId="4E57C968" w14:textId="77777777" w:rsidR="00FF780B" w:rsidRDefault="00FF780B" w:rsidP="00FF780B">
      <w:pPr>
        <w:tabs>
          <w:tab w:val="left" w:pos="0"/>
        </w:tabs>
        <w:ind w:left="1069"/>
        <w:contextualSpacing/>
        <w:jc w:val="both"/>
        <w:rPr>
          <w:bCs/>
          <w:color w:val="000000"/>
          <w:kern w:val="32"/>
          <w:lang w:eastAsia="en-US"/>
        </w:rPr>
      </w:pPr>
    </w:p>
    <w:p w14:paraId="18D68482" w14:textId="77777777" w:rsidR="00FF780B" w:rsidRPr="00A44DA1" w:rsidRDefault="00FF780B" w:rsidP="00FF780B">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78A62E03" w14:textId="77777777" w:rsidR="00FF780B" w:rsidRPr="00A44DA1" w:rsidRDefault="00FF780B" w:rsidP="00FF780B">
      <w:pPr>
        <w:ind w:firstLine="709"/>
        <w:jc w:val="both"/>
        <w:rPr>
          <w:bCs/>
        </w:rPr>
      </w:pPr>
    </w:p>
    <w:p w14:paraId="1A403189" w14:textId="77777777" w:rsidR="00FF780B" w:rsidRPr="00A44DA1" w:rsidRDefault="00FF780B" w:rsidP="00FF780B">
      <w:pPr>
        <w:ind w:firstLine="709"/>
        <w:jc w:val="both"/>
        <w:rPr>
          <w:b/>
        </w:rPr>
      </w:pPr>
      <w:r w:rsidRPr="00A44DA1">
        <w:rPr>
          <w:b/>
        </w:rPr>
        <w:lastRenderedPageBreak/>
        <w:t>ПОСТАНОВИЛО:</w:t>
      </w:r>
    </w:p>
    <w:p w14:paraId="2BB925C5" w14:textId="77777777" w:rsidR="00FF780B" w:rsidRPr="00A44DA1" w:rsidRDefault="00FF780B" w:rsidP="00FF780B">
      <w:pPr>
        <w:ind w:firstLine="709"/>
        <w:jc w:val="both"/>
        <w:rPr>
          <w:bCs/>
        </w:rPr>
      </w:pPr>
    </w:p>
    <w:p w14:paraId="78EAB79A" w14:textId="77777777" w:rsidR="00FF780B" w:rsidRPr="00A44DA1" w:rsidRDefault="00FF780B" w:rsidP="00FF780B">
      <w:pPr>
        <w:ind w:firstLine="709"/>
        <w:jc w:val="both"/>
        <w:rPr>
          <w:bCs/>
        </w:rPr>
      </w:pPr>
      <w:r w:rsidRPr="00A44DA1">
        <w:rPr>
          <w:bCs/>
        </w:rPr>
        <w:t>Согласиться с предложением докладчик</w:t>
      </w:r>
      <w:r>
        <w:rPr>
          <w:bCs/>
        </w:rPr>
        <w:t>а</w:t>
      </w:r>
      <w:r w:rsidRPr="00A44DA1">
        <w:rPr>
          <w:bCs/>
        </w:rPr>
        <w:t>.</w:t>
      </w:r>
    </w:p>
    <w:p w14:paraId="5F928242" w14:textId="77777777" w:rsidR="00FF780B" w:rsidRPr="00A44DA1" w:rsidRDefault="00FF780B" w:rsidP="00FF780B">
      <w:pPr>
        <w:ind w:firstLine="709"/>
        <w:jc w:val="both"/>
        <w:rPr>
          <w:bCs/>
        </w:rPr>
      </w:pPr>
    </w:p>
    <w:p w14:paraId="129C0CCC" w14:textId="77777777" w:rsidR="00FF780B" w:rsidRDefault="00FF780B" w:rsidP="00FF780B">
      <w:pPr>
        <w:ind w:firstLine="709"/>
        <w:jc w:val="both"/>
        <w:rPr>
          <w:b/>
        </w:rPr>
      </w:pPr>
      <w:r w:rsidRPr="00A44DA1">
        <w:rPr>
          <w:b/>
        </w:rPr>
        <w:t>Голосовали «ЗА» – единогласно.</w:t>
      </w:r>
    </w:p>
    <w:p w14:paraId="4CEA46A5" w14:textId="69F7B6F6" w:rsidR="00FF780B" w:rsidRPr="0042006B" w:rsidRDefault="00FF780B" w:rsidP="00FF780B">
      <w:pPr>
        <w:tabs>
          <w:tab w:val="left" w:pos="0"/>
        </w:tabs>
        <w:contextualSpacing/>
        <w:jc w:val="both"/>
        <w:rPr>
          <w:b/>
        </w:rPr>
      </w:pPr>
      <w:r>
        <w:rPr>
          <w:b/>
          <w:bCs/>
          <w:color w:val="000000"/>
          <w:kern w:val="32"/>
          <w:lang w:eastAsia="en-US"/>
        </w:rPr>
        <w:tab/>
      </w:r>
      <w:r w:rsidRPr="00CF20EE">
        <w:rPr>
          <w:kern w:val="32"/>
          <w:lang w:eastAsia="en-US"/>
        </w:rPr>
        <w:t>Вопрос</w:t>
      </w:r>
      <w:r w:rsidR="00CF20EE" w:rsidRPr="00CF20EE">
        <w:rPr>
          <w:kern w:val="32"/>
          <w:lang w:eastAsia="en-US"/>
        </w:rPr>
        <w:t xml:space="preserve"> 56</w:t>
      </w:r>
      <w:r w:rsidRPr="0042006B">
        <w:rPr>
          <w:b/>
          <w:bCs/>
          <w:kern w:val="32"/>
          <w:lang w:eastAsia="en-US"/>
        </w:rPr>
        <w:t xml:space="preserve"> «</w:t>
      </w:r>
      <w:r w:rsidRPr="0042006B">
        <w:rPr>
          <w:b/>
        </w:rPr>
        <w:t>О внесении изменений в постановление региональной</w:t>
      </w:r>
      <w:r w:rsidRPr="0042006B">
        <w:rPr>
          <w:b/>
        </w:rPr>
        <w:br/>
        <w:t xml:space="preserve">энергетической комиссии Кемеровской области от 14.12.2018 № 521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42006B">
        <w:rPr>
          <w:b/>
        </w:rPr>
        <w:t>пгт</w:t>
      </w:r>
      <w:proofErr w:type="spellEnd"/>
      <w:r w:rsidRPr="0042006B">
        <w:rPr>
          <w:b/>
        </w:rPr>
        <w:t xml:space="preserve">. </w:t>
      </w:r>
      <w:proofErr w:type="spellStart"/>
      <w:r w:rsidRPr="0042006B">
        <w:rPr>
          <w:b/>
        </w:rPr>
        <w:t>Инской</w:t>
      </w:r>
      <w:proofErr w:type="spellEnd"/>
      <w:r w:rsidRPr="0042006B">
        <w:rPr>
          <w:b/>
        </w:rPr>
        <w:t xml:space="preserve"> Беловского городского округа и города Мыски, на 2019-2023 годы» в части 2021 года»</w:t>
      </w:r>
    </w:p>
    <w:p w14:paraId="52A50B4C" w14:textId="77777777" w:rsidR="00FF780B" w:rsidRPr="00FF780B" w:rsidRDefault="00FF780B" w:rsidP="00FF780B">
      <w:pPr>
        <w:tabs>
          <w:tab w:val="left" w:pos="0"/>
        </w:tabs>
        <w:contextualSpacing/>
        <w:jc w:val="both"/>
        <w:rPr>
          <w:b/>
          <w:bCs/>
          <w:color w:val="FF0000"/>
          <w:kern w:val="32"/>
          <w:lang w:eastAsia="en-US"/>
        </w:rPr>
      </w:pPr>
    </w:p>
    <w:p w14:paraId="20AF36E8" w14:textId="5862EFCD" w:rsidR="00FF780B" w:rsidRDefault="00FF780B" w:rsidP="00FF780B">
      <w:pPr>
        <w:ind w:firstLine="708"/>
        <w:jc w:val="both"/>
        <w:rPr>
          <w:bCs/>
        </w:rPr>
      </w:pPr>
      <w:r w:rsidRPr="00A46FDC">
        <w:rPr>
          <w:bCs/>
        </w:rPr>
        <w:t xml:space="preserve">Докладчик </w:t>
      </w:r>
      <w:r>
        <w:rPr>
          <w:b/>
          <w:bCs/>
        </w:rPr>
        <w:t xml:space="preserve">Игонин С.Е. </w:t>
      </w:r>
      <w:r>
        <w:rPr>
          <w:bCs/>
        </w:rPr>
        <w:t>согласно заключениям (</w:t>
      </w:r>
      <w:r w:rsidRPr="00800BEC">
        <w:rPr>
          <w:bCs/>
        </w:rPr>
        <w:t xml:space="preserve">приложения № </w:t>
      </w:r>
      <w:r w:rsidR="0042006B">
        <w:rPr>
          <w:bCs/>
        </w:rPr>
        <w:t>98</w:t>
      </w:r>
      <w:r w:rsidRPr="00800BEC">
        <w:rPr>
          <w:bCs/>
        </w:rPr>
        <w:t xml:space="preserve">, № </w:t>
      </w:r>
      <w:r w:rsidR="0042006B">
        <w:rPr>
          <w:bCs/>
        </w:rPr>
        <w:t>99</w:t>
      </w:r>
      <w:r w:rsidRPr="00800BEC">
        <w:rPr>
          <w:bCs/>
        </w:rPr>
        <w:t xml:space="preserve"> к </w:t>
      </w:r>
      <w:r w:rsidR="0042006B">
        <w:rPr>
          <w:bCs/>
        </w:rPr>
        <w:t>настоящему протоколу</w:t>
      </w:r>
      <w:r w:rsidRPr="00800BEC">
        <w:rPr>
          <w:bCs/>
        </w:rPr>
        <w:t>) предлагает:</w:t>
      </w:r>
    </w:p>
    <w:p w14:paraId="7CDA2304" w14:textId="77777777" w:rsidR="00FF780B" w:rsidRPr="000B641A" w:rsidRDefault="00FF780B" w:rsidP="00FF780B">
      <w:pPr>
        <w:tabs>
          <w:tab w:val="left" w:pos="0"/>
        </w:tabs>
        <w:jc w:val="both"/>
        <w:rPr>
          <w:bCs/>
        </w:rPr>
      </w:pPr>
      <w:r>
        <w:rPr>
          <w:bCs/>
        </w:rPr>
        <w:tab/>
      </w:r>
      <w:r w:rsidRPr="000B641A">
        <w:rPr>
          <w:bCs/>
        </w:rPr>
        <w:t xml:space="preserve">Внести в постановление региональной энергетической комиссии Кемеровской области от 14.12.2018 № 521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0B641A">
        <w:rPr>
          <w:bCs/>
        </w:rPr>
        <w:t>пгт</w:t>
      </w:r>
      <w:proofErr w:type="spellEnd"/>
      <w:r w:rsidRPr="000B641A">
        <w:rPr>
          <w:bCs/>
        </w:rPr>
        <w:t xml:space="preserve">. </w:t>
      </w:r>
      <w:proofErr w:type="spellStart"/>
      <w:r w:rsidRPr="000B641A">
        <w:rPr>
          <w:bCs/>
        </w:rPr>
        <w:t>Инской</w:t>
      </w:r>
      <w:proofErr w:type="spellEnd"/>
      <w:r w:rsidRPr="000B641A">
        <w:rPr>
          <w:bCs/>
        </w:rPr>
        <w:t xml:space="preserve"> Беловского городского округа и города Мыски, на 2019-2023 годы», (в редакции постановления региональной энергетической комиссии Кемеровской области от 20.12.2019 № 698) следующие изменения:</w:t>
      </w:r>
    </w:p>
    <w:p w14:paraId="577E4E42" w14:textId="77777777" w:rsidR="00FF780B" w:rsidRPr="000B641A" w:rsidRDefault="00FF780B" w:rsidP="00AD5345">
      <w:pPr>
        <w:pStyle w:val="a7"/>
        <w:numPr>
          <w:ilvl w:val="0"/>
          <w:numId w:val="32"/>
        </w:numPr>
        <w:tabs>
          <w:tab w:val="left" w:pos="0"/>
        </w:tabs>
        <w:ind w:left="0" w:firstLine="709"/>
        <w:jc w:val="both"/>
        <w:rPr>
          <w:bCs/>
        </w:rPr>
      </w:pPr>
      <w:r w:rsidRPr="000B641A">
        <w:rPr>
          <w:bCs/>
        </w:rPr>
        <w:t xml:space="preserve">В заголовке, в заголовках приложений №№ 1, 4 слова </w:t>
      </w:r>
      <w:r w:rsidRPr="000B641A">
        <w:rPr>
          <w:bCs/>
        </w:rPr>
        <w:br/>
        <w:t>«города Мыски» заменить словами «</w:t>
      </w:r>
      <w:proofErr w:type="spellStart"/>
      <w:r w:rsidRPr="000B641A">
        <w:rPr>
          <w:bCs/>
        </w:rPr>
        <w:t>Мысковского</w:t>
      </w:r>
      <w:proofErr w:type="spellEnd"/>
      <w:r w:rsidRPr="000B641A">
        <w:rPr>
          <w:bCs/>
        </w:rPr>
        <w:t xml:space="preserve"> городского округа».</w:t>
      </w:r>
    </w:p>
    <w:p w14:paraId="238D12EB" w14:textId="77777777" w:rsidR="00FF780B" w:rsidRPr="000B641A" w:rsidRDefault="00FF780B" w:rsidP="00AD5345">
      <w:pPr>
        <w:pStyle w:val="a7"/>
        <w:numPr>
          <w:ilvl w:val="0"/>
          <w:numId w:val="32"/>
        </w:numPr>
        <w:tabs>
          <w:tab w:val="left" w:pos="0"/>
        </w:tabs>
        <w:ind w:left="0" w:firstLine="709"/>
        <w:jc w:val="both"/>
        <w:rPr>
          <w:bCs/>
        </w:rPr>
      </w:pPr>
      <w:r w:rsidRPr="000B641A">
        <w:rPr>
          <w:bCs/>
        </w:rPr>
        <w:t xml:space="preserve">В преамбуле постановления слова «постановлением Коллегии Администрации Кемеровской области от 06.09.2013 № 371 </w:t>
      </w:r>
      <w:r w:rsidRPr="000B641A">
        <w:rPr>
          <w:bCs/>
        </w:rPr>
        <w:br/>
        <w:t>«Об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761B8C26" w14:textId="62485B12" w:rsidR="00FF780B" w:rsidRPr="000B641A" w:rsidRDefault="00FF780B" w:rsidP="00AD5345">
      <w:pPr>
        <w:pStyle w:val="a7"/>
        <w:numPr>
          <w:ilvl w:val="0"/>
          <w:numId w:val="32"/>
        </w:numPr>
        <w:tabs>
          <w:tab w:val="left" w:pos="0"/>
        </w:tabs>
        <w:ind w:left="0" w:firstLine="709"/>
        <w:jc w:val="both"/>
        <w:rPr>
          <w:bCs/>
        </w:rPr>
      </w:pPr>
      <w:r w:rsidRPr="000B641A">
        <w:rPr>
          <w:bCs/>
        </w:rPr>
        <w:t>Приложения № 2 – 5 изложить в новой редакции, согласно приложению</w:t>
      </w:r>
      <w:r>
        <w:rPr>
          <w:bCs/>
        </w:rPr>
        <w:t xml:space="preserve"> </w:t>
      </w:r>
      <w:r w:rsidR="006503FE">
        <w:rPr>
          <w:bCs/>
        </w:rPr>
        <w:br/>
      </w:r>
      <w:r>
        <w:rPr>
          <w:bCs/>
        </w:rPr>
        <w:t xml:space="preserve">№ </w:t>
      </w:r>
      <w:r w:rsidR="0042006B">
        <w:rPr>
          <w:bCs/>
        </w:rPr>
        <w:t>100</w:t>
      </w:r>
      <w:r w:rsidR="006503FE">
        <w:rPr>
          <w:bCs/>
        </w:rPr>
        <w:t xml:space="preserve"> - 103</w:t>
      </w:r>
      <w:r>
        <w:rPr>
          <w:bCs/>
        </w:rPr>
        <w:t xml:space="preserve"> </w:t>
      </w:r>
      <w:r w:rsidRPr="000B641A">
        <w:rPr>
          <w:bCs/>
        </w:rPr>
        <w:t xml:space="preserve">к </w:t>
      </w:r>
      <w:r w:rsidR="0042006B">
        <w:rPr>
          <w:bCs/>
        </w:rPr>
        <w:t>настоящему протоколу</w:t>
      </w:r>
      <w:r>
        <w:rPr>
          <w:bCs/>
        </w:rPr>
        <w:t>.</w:t>
      </w:r>
    </w:p>
    <w:p w14:paraId="19DC7249" w14:textId="77777777" w:rsidR="00FF780B" w:rsidRDefault="00FF780B" w:rsidP="00FF780B">
      <w:pPr>
        <w:ind w:left="709" w:hanging="709"/>
        <w:jc w:val="both"/>
        <w:rPr>
          <w:bCs/>
        </w:rPr>
      </w:pPr>
    </w:p>
    <w:p w14:paraId="39192453" w14:textId="77777777" w:rsidR="00FF780B" w:rsidRPr="00A44DA1" w:rsidRDefault="00FF780B" w:rsidP="00FF780B">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14935AC6" w14:textId="77777777" w:rsidR="00FF780B" w:rsidRPr="00A44DA1" w:rsidRDefault="00FF780B" w:rsidP="00FF780B">
      <w:pPr>
        <w:ind w:firstLine="709"/>
        <w:jc w:val="both"/>
        <w:rPr>
          <w:bCs/>
        </w:rPr>
      </w:pPr>
    </w:p>
    <w:p w14:paraId="740E1081" w14:textId="77777777" w:rsidR="00FF780B" w:rsidRPr="00A44DA1" w:rsidRDefault="00FF780B" w:rsidP="00FF780B">
      <w:pPr>
        <w:ind w:firstLine="709"/>
        <w:jc w:val="both"/>
        <w:rPr>
          <w:b/>
        </w:rPr>
      </w:pPr>
      <w:r w:rsidRPr="00A44DA1">
        <w:rPr>
          <w:b/>
        </w:rPr>
        <w:t>ПОСТАНОВИЛО:</w:t>
      </w:r>
    </w:p>
    <w:p w14:paraId="5A9C1601" w14:textId="77777777" w:rsidR="00FF780B" w:rsidRPr="00A44DA1" w:rsidRDefault="00FF780B" w:rsidP="00FF780B">
      <w:pPr>
        <w:ind w:firstLine="709"/>
        <w:jc w:val="both"/>
        <w:rPr>
          <w:bCs/>
        </w:rPr>
      </w:pPr>
    </w:p>
    <w:p w14:paraId="310508FE" w14:textId="77777777" w:rsidR="00FF780B" w:rsidRPr="00A44DA1" w:rsidRDefault="00FF780B" w:rsidP="00FF780B">
      <w:pPr>
        <w:ind w:firstLine="709"/>
        <w:jc w:val="both"/>
        <w:rPr>
          <w:bCs/>
        </w:rPr>
      </w:pPr>
      <w:r w:rsidRPr="00A44DA1">
        <w:rPr>
          <w:bCs/>
        </w:rPr>
        <w:t>Согласиться с предложением докладчик</w:t>
      </w:r>
      <w:r>
        <w:rPr>
          <w:bCs/>
        </w:rPr>
        <w:t>а</w:t>
      </w:r>
      <w:r w:rsidRPr="00A44DA1">
        <w:rPr>
          <w:bCs/>
        </w:rPr>
        <w:t>.</w:t>
      </w:r>
    </w:p>
    <w:p w14:paraId="2936CFF1" w14:textId="77777777" w:rsidR="00FF780B" w:rsidRPr="00A44DA1" w:rsidRDefault="00FF780B" w:rsidP="00FF780B">
      <w:pPr>
        <w:ind w:firstLine="709"/>
        <w:jc w:val="both"/>
        <w:rPr>
          <w:bCs/>
        </w:rPr>
      </w:pPr>
    </w:p>
    <w:p w14:paraId="36D417F5" w14:textId="77777777" w:rsidR="00FF780B" w:rsidRDefault="00FF780B" w:rsidP="00FF780B">
      <w:pPr>
        <w:ind w:firstLine="709"/>
        <w:jc w:val="both"/>
        <w:rPr>
          <w:b/>
        </w:rPr>
      </w:pPr>
      <w:r w:rsidRPr="00A44DA1">
        <w:rPr>
          <w:b/>
        </w:rPr>
        <w:t>Голосовали «ЗА» – единогласно.</w:t>
      </w:r>
    </w:p>
    <w:p w14:paraId="01A7EFD1" w14:textId="77777777" w:rsidR="00FF780B" w:rsidRPr="00A80DE6" w:rsidRDefault="00FF780B" w:rsidP="00FF780B">
      <w:pPr>
        <w:tabs>
          <w:tab w:val="left" w:pos="0"/>
        </w:tabs>
        <w:contextualSpacing/>
        <w:jc w:val="both"/>
        <w:rPr>
          <w:bCs/>
          <w:kern w:val="32"/>
          <w:lang w:eastAsia="en-US"/>
        </w:rPr>
      </w:pPr>
    </w:p>
    <w:p w14:paraId="1E871DAD" w14:textId="5EB3CE9E" w:rsidR="00FF780B" w:rsidRPr="00A80DE6" w:rsidRDefault="00FF780B" w:rsidP="00FF780B">
      <w:pPr>
        <w:tabs>
          <w:tab w:val="left" w:pos="0"/>
        </w:tabs>
        <w:contextualSpacing/>
        <w:jc w:val="both"/>
        <w:rPr>
          <w:b/>
        </w:rPr>
      </w:pPr>
      <w:r w:rsidRPr="00A80DE6">
        <w:rPr>
          <w:bCs/>
          <w:kern w:val="32"/>
          <w:lang w:eastAsia="en-US"/>
        </w:rPr>
        <w:tab/>
      </w:r>
      <w:r w:rsidRPr="00A80DE6">
        <w:rPr>
          <w:kern w:val="32"/>
          <w:lang w:eastAsia="en-US"/>
        </w:rPr>
        <w:t xml:space="preserve">Вопрос </w:t>
      </w:r>
      <w:r w:rsidR="00CF20EE" w:rsidRPr="00A80DE6">
        <w:rPr>
          <w:b/>
          <w:bCs/>
          <w:kern w:val="32"/>
          <w:lang w:eastAsia="en-US"/>
        </w:rPr>
        <w:t xml:space="preserve">57 </w:t>
      </w:r>
      <w:r w:rsidRPr="00A80DE6">
        <w:rPr>
          <w:b/>
          <w:bCs/>
          <w:kern w:val="32"/>
          <w:lang w:eastAsia="en-US"/>
        </w:rPr>
        <w:t>«</w:t>
      </w:r>
      <w:r w:rsidRPr="00A80DE6">
        <w:rPr>
          <w:b/>
        </w:rPr>
        <w:t>О внесении изменений в постановление региональной</w:t>
      </w:r>
      <w:r w:rsidRPr="00A80DE6">
        <w:rPr>
          <w:b/>
        </w:rPr>
        <w:br/>
        <w:t xml:space="preserve">энергетической комиссии Кемеровской области от 14.12.2018 № 522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w:t>
      </w:r>
      <w:proofErr w:type="spellStart"/>
      <w:r w:rsidRPr="00A80DE6">
        <w:rPr>
          <w:b/>
        </w:rPr>
        <w:t>пгт</w:t>
      </w:r>
      <w:proofErr w:type="spellEnd"/>
      <w:r w:rsidRPr="00A80DE6">
        <w:rPr>
          <w:b/>
        </w:rPr>
        <w:t xml:space="preserve">. </w:t>
      </w:r>
      <w:proofErr w:type="spellStart"/>
      <w:r w:rsidRPr="00A80DE6">
        <w:rPr>
          <w:b/>
        </w:rPr>
        <w:t>Инской</w:t>
      </w:r>
      <w:proofErr w:type="spellEnd"/>
      <w:r w:rsidRPr="00A80DE6">
        <w:rPr>
          <w:b/>
        </w:rPr>
        <w:t xml:space="preserve"> Беловского городского округа и города Мыски, на 2019-2023 годы»</w:t>
      </w:r>
      <w:r w:rsidRPr="00A80DE6">
        <w:rPr>
          <w:b/>
        </w:rPr>
        <w:br/>
        <w:t>в части 2021 года»</w:t>
      </w:r>
    </w:p>
    <w:p w14:paraId="408A3D11" w14:textId="77777777" w:rsidR="00FF780B" w:rsidRPr="00A80DE6" w:rsidRDefault="00FF780B" w:rsidP="00FF780B">
      <w:pPr>
        <w:tabs>
          <w:tab w:val="left" w:pos="0"/>
        </w:tabs>
        <w:contextualSpacing/>
        <w:jc w:val="both"/>
        <w:rPr>
          <w:b/>
          <w:bCs/>
          <w:kern w:val="32"/>
          <w:lang w:eastAsia="en-US"/>
        </w:rPr>
      </w:pPr>
    </w:p>
    <w:p w14:paraId="125594C0" w14:textId="3C1EA5B1" w:rsidR="00FF780B" w:rsidRDefault="00FF780B" w:rsidP="00FF780B">
      <w:pPr>
        <w:ind w:firstLine="708"/>
        <w:jc w:val="both"/>
        <w:rPr>
          <w:bCs/>
        </w:rPr>
      </w:pPr>
      <w:r w:rsidRPr="00A46FDC">
        <w:rPr>
          <w:bCs/>
        </w:rPr>
        <w:t xml:space="preserve">Докладчик </w:t>
      </w:r>
      <w:r>
        <w:rPr>
          <w:b/>
          <w:bCs/>
        </w:rPr>
        <w:t xml:space="preserve">Игонин С.Е. </w:t>
      </w:r>
      <w:r>
        <w:rPr>
          <w:bCs/>
        </w:rPr>
        <w:t>согласно заключениям (</w:t>
      </w:r>
      <w:r w:rsidR="0042006B" w:rsidRPr="00800BEC">
        <w:rPr>
          <w:bCs/>
        </w:rPr>
        <w:t xml:space="preserve">приложения № </w:t>
      </w:r>
      <w:r w:rsidR="0042006B">
        <w:rPr>
          <w:bCs/>
        </w:rPr>
        <w:t>98</w:t>
      </w:r>
      <w:r w:rsidR="0042006B" w:rsidRPr="00800BEC">
        <w:rPr>
          <w:bCs/>
        </w:rPr>
        <w:t xml:space="preserve">, № </w:t>
      </w:r>
      <w:r w:rsidR="0042006B">
        <w:rPr>
          <w:bCs/>
        </w:rPr>
        <w:t>99</w:t>
      </w:r>
      <w:r w:rsidR="0042006B" w:rsidRPr="00800BEC">
        <w:rPr>
          <w:bCs/>
        </w:rPr>
        <w:t xml:space="preserve"> к </w:t>
      </w:r>
      <w:r w:rsidR="0042006B">
        <w:rPr>
          <w:bCs/>
        </w:rPr>
        <w:t>настоящему протоколу</w:t>
      </w:r>
      <w:r w:rsidRPr="00800BEC">
        <w:rPr>
          <w:bCs/>
        </w:rPr>
        <w:t>) предлагает:</w:t>
      </w:r>
    </w:p>
    <w:p w14:paraId="78384431" w14:textId="77777777" w:rsidR="00FF780B" w:rsidRPr="00BB0A01" w:rsidRDefault="00FF780B" w:rsidP="00AD5345">
      <w:pPr>
        <w:numPr>
          <w:ilvl w:val="0"/>
          <w:numId w:val="33"/>
        </w:numPr>
        <w:tabs>
          <w:tab w:val="left" w:pos="0"/>
        </w:tabs>
        <w:ind w:left="0" w:firstLine="709"/>
        <w:jc w:val="both"/>
        <w:rPr>
          <w:bCs/>
        </w:rPr>
      </w:pPr>
      <w:r w:rsidRPr="00BB0A01">
        <w:rPr>
          <w:bCs/>
        </w:rPr>
        <w:t xml:space="preserve">Внести в постановление региональной энергетической комиссии Кемеровской области от 14.12.2018 № 522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w:t>
      </w:r>
      <w:proofErr w:type="spellStart"/>
      <w:r w:rsidRPr="00BB0A01">
        <w:rPr>
          <w:bCs/>
        </w:rPr>
        <w:t>пгт</w:t>
      </w:r>
      <w:proofErr w:type="spellEnd"/>
      <w:r w:rsidRPr="00BB0A01">
        <w:rPr>
          <w:bCs/>
        </w:rPr>
        <w:t xml:space="preserve">. </w:t>
      </w:r>
      <w:proofErr w:type="spellStart"/>
      <w:r w:rsidRPr="00BB0A01">
        <w:rPr>
          <w:bCs/>
        </w:rPr>
        <w:t>Инской</w:t>
      </w:r>
      <w:proofErr w:type="spellEnd"/>
      <w:r w:rsidRPr="00BB0A01">
        <w:rPr>
          <w:bCs/>
        </w:rPr>
        <w:t xml:space="preserve"> Беловского городского округа и города Мыски, на 2019-2023 годы» (в редакции постановления региональной энергетической комиссии Кемеровской области от 20.12.2019 № 699) следующие изменения:</w:t>
      </w:r>
    </w:p>
    <w:p w14:paraId="219CFFB8" w14:textId="77777777" w:rsidR="00FF780B" w:rsidRPr="00BB0A01" w:rsidRDefault="00FF780B" w:rsidP="00AD5345">
      <w:pPr>
        <w:numPr>
          <w:ilvl w:val="1"/>
          <w:numId w:val="33"/>
        </w:numPr>
        <w:tabs>
          <w:tab w:val="left" w:pos="0"/>
        </w:tabs>
        <w:ind w:left="0" w:firstLine="709"/>
        <w:contextualSpacing/>
        <w:jc w:val="both"/>
        <w:rPr>
          <w:bCs/>
        </w:rPr>
      </w:pPr>
      <w:r w:rsidRPr="00BB0A01">
        <w:rPr>
          <w:bCs/>
        </w:rPr>
        <w:lastRenderedPageBreak/>
        <w:t>В заголовке, в заголовках приложений № 1-2, по тексту, слова «города Мыски» заменить словами «</w:t>
      </w:r>
      <w:proofErr w:type="spellStart"/>
      <w:r w:rsidRPr="00BB0A01">
        <w:rPr>
          <w:bCs/>
        </w:rPr>
        <w:t>Мысковского</w:t>
      </w:r>
      <w:proofErr w:type="spellEnd"/>
      <w:r w:rsidRPr="00BB0A01">
        <w:rPr>
          <w:bCs/>
        </w:rPr>
        <w:t xml:space="preserve"> городского округа».</w:t>
      </w:r>
    </w:p>
    <w:p w14:paraId="1F0AE952" w14:textId="77777777" w:rsidR="00FF780B" w:rsidRPr="00A80DE6" w:rsidRDefault="00FF780B" w:rsidP="00AD5345">
      <w:pPr>
        <w:numPr>
          <w:ilvl w:val="1"/>
          <w:numId w:val="33"/>
        </w:numPr>
        <w:tabs>
          <w:tab w:val="left" w:pos="0"/>
        </w:tabs>
        <w:ind w:left="0" w:firstLine="709"/>
        <w:contextualSpacing/>
        <w:jc w:val="both"/>
        <w:rPr>
          <w:bCs/>
        </w:rPr>
      </w:pPr>
      <w:r w:rsidRPr="00BB0A01">
        <w:rPr>
          <w:bCs/>
        </w:rPr>
        <w:t xml:space="preserve">В преамбуле постановления слова «постановлением Коллегии Администрации Кемеровской области от 06.09.2013 № 371 </w:t>
      </w:r>
      <w:r w:rsidRPr="00BB0A01">
        <w:rPr>
          <w:bCs/>
        </w:rPr>
        <w:br/>
        <w:t xml:space="preserve">«Об утверждении Положения о региональной энергетической комиссии Кемеровской области» заменить </w:t>
      </w:r>
      <w:r w:rsidRPr="00A80DE6">
        <w:rPr>
          <w:bCs/>
        </w:rPr>
        <w:t>словами «постановлением Правительства Кемеровской области-Кузбасса от 19.03.2020 № 142 «О Региональной энергетической комиссии Кузбасса».</w:t>
      </w:r>
    </w:p>
    <w:p w14:paraId="00A5C077" w14:textId="7E0953CB" w:rsidR="00FF780B" w:rsidRPr="00A80DE6" w:rsidRDefault="00FF780B" w:rsidP="00AD5345">
      <w:pPr>
        <w:numPr>
          <w:ilvl w:val="1"/>
          <w:numId w:val="33"/>
        </w:numPr>
        <w:tabs>
          <w:tab w:val="left" w:pos="0"/>
        </w:tabs>
        <w:ind w:left="0" w:firstLine="709"/>
        <w:contextualSpacing/>
        <w:jc w:val="both"/>
        <w:rPr>
          <w:bCs/>
        </w:rPr>
      </w:pPr>
      <w:r w:rsidRPr="00A80DE6">
        <w:rPr>
          <w:bCs/>
        </w:rPr>
        <w:t xml:space="preserve">Приложение № 2 изложить в новой редакции, согласно приложению № </w:t>
      </w:r>
      <w:r w:rsidR="0042006B" w:rsidRPr="00A80DE6">
        <w:rPr>
          <w:bCs/>
        </w:rPr>
        <w:t>10</w:t>
      </w:r>
      <w:r w:rsidR="00A80DE6" w:rsidRPr="00A80DE6">
        <w:rPr>
          <w:bCs/>
        </w:rPr>
        <w:t>4</w:t>
      </w:r>
      <w:r w:rsidRPr="00A80DE6">
        <w:rPr>
          <w:bCs/>
        </w:rPr>
        <w:t xml:space="preserve"> к </w:t>
      </w:r>
      <w:r w:rsidR="0042006B" w:rsidRPr="00A80DE6">
        <w:rPr>
          <w:bCs/>
        </w:rPr>
        <w:t>настоящему протоколу</w:t>
      </w:r>
      <w:r w:rsidRPr="00A80DE6">
        <w:rPr>
          <w:bCs/>
        </w:rPr>
        <w:t>.</w:t>
      </w:r>
    </w:p>
    <w:p w14:paraId="71D54841" w14:textId="77777777" w:rsidR="00FF780B" w:rsidRPr="00A80DE6" w:rsidRDefault="00FF780B" w:rsidP="00FF780B">
      <w:pPr>
        <w:tabs>
          <w:tab w:val="left" w:pos="0"/>
        </w:tabs>
        <w:ind w:left="1069"/>
        <w:contextualSpacing/>
        <w:jc w:val="both"/>
        <w:rPr>
          <w:bCs/>
        </w:rPr>
      </w:pPr>
    </w:p>
    <w:p w14:paraId="1E41DA35" w14:textId="77777777" w:rsidR="00FF780B" w:rsidRPr="00A44DA1" w:rsidRDefault="00FF780B" w:rsidP="00FF780B">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5F5CD42E" w14:textId="77777777" w:rsidR="00FF780B" w:rsidRPr="00A44DA1" w:rsidRDefault="00FF780B" w:rsidP="00FF780B">
      <w:pPr>
        <w:ind w:firstLine="709"/>
        <w:jc w:val="both"/>
        <w:rPr>
          <w:bCs/>
        </w:rPr>
      </w:pPr>
    </w:p>
    <w:p w14:paraId="0744DA02" w14:textId="77777777" w:rsidR="00FF780B" w:rsidRPr="00A44DA1" w:rsidRDefault="00FF780B" w:rsidP="00FF780B">
      <w:pPr>
        <w:ind w:firstLine="709"/>
        <w:jc w:val="both"/>
        <w:rPr>
          <w:b/>
        </w:rPr>
      </w:pPr>
      <w:r w:rsidRPr="00A44DA1">
        <w:rPr>
          <w:b/>
        </w:rPr>
        <w:t>ПОСТАНОВИЛО:</w:t>
      </w:r>
    </w:p>
    <w:p w14:paraId="776C246A" w14:textId="77777777" w:rsidR="00FF780B" w:rsidRPr="00A44DA1" w:rsidRDefault="00FF780B" w:rsidP="00FF780B">
      <w:pPr>
        <w:ind w:firstLine="709"/>
        <w:jc w:val="both"/>
        <w:rPr>
          <w:bCs/>
        </w:rPr>
      </w:pPr>
    </w:p>
    <w:p w14:paraId="0ABDDE5D" w14:textId="77777777" w:rsidR="00FF780B" w:rsidRPr="00A44DA1" w:rsidRDefault="00FF780B" w:rsidP="00FF780B">
      <w:pPr>
        <w:ind w:firstLine="709"/>
        <w:jc w:val="both"/>
        <w:rPr>
          <w:bCs/>
        </w:rPr>
      </w:pPr>
      <w:r w:rsidRPr="00A44DA1">
        <w:rPr>
          <w:bCs/>
        </w:rPr>
        <w:t>Согласиться с предложением докладчик</w:t>
      </w:r>
      <w:r>
        <w:rPr>
          <w:bCs/>
        </w:rPr>
        <w:t>а</w:t>
      </w:r>
      <w:r w:rsidRPr="00A44DA1">
        <w:rPr>
          <w:bCs/>
        </w:rPr>
        <w:t>.</w:t>
      </w:r>
    </w:p>
    <w:p w14:paraId="31083FF9" w14:textId="77777777" w:rsidR="00FF780B" w:rsidRPr="00A44DA1" w:rsidRDefault="00FF780B" w:rsidP="00FF780B">
      <w:pPr>
        <w:ind w:firstLine="709"/>
        <w:jc w:val="both"/>
        <w:rPr>
          <w:bCs/>
        </w:rPr>
      </w:pPr>
    </w:p>
    <w:p w14:paraId="248AF10D" w14:textId="77777777" w:rsidR="00FF780B" w:rsidRDefault="00FF780B" w:rsidP="00FF780B">
      <w:pPr>
        <w:ind w:firstLine="709"/>
        <w:jc w:val="both"/>
        <w:rPr>
          <w:b/>
        </w:rPr>
      </w:pPr>
      <w:r w:rsidRPr="00A44DA1">
        <w:rPr>
          <w:b/>
        </w:rPr>
        <w:t>Голосовали «ЗА» – единогласно.</w:t>
      </w:r>
    </w:p>
    <w:p w14:paraId="3364F3C4" w14:textId="77777777" w:rsidR="00CF20EE" w:rsidRDefault="00CF20EE" w:rsidP="00FF780B">
      <w:pPr>
        <w:tabs>
          <w:tab w:val="left" w:pos="0"/>
        </w:tabs>
        <w:contextualSpacing/>
        <w:jc w:val="both"/>
        <w:rPr>
          <w:bCs/>
        </w:rPr>
      </w:pPr>
    </w:p>
    <w:p w14:paraId="5989C1A4" w14:textId="3A46A6A3" w:rsidR="00FF780B" w:rsidRDefault="00FF780B" w:rsidP="00FF780B">
      <w:pPr>
        <w:tabs>
          <w:tab w:val="left" w:pos="0"/>
        </w:tabs>
        <w:contextualSpacing/>
        <w:jc w:val="both"/>
        <w:rPr>
          <w:b/>
        </w:rPr>
      </w:pPr>
      <w:r>
        <w:rPr>
          <w:bCs/>
        </w:rPr>
        <w:tab/>
      </w:r>
      <w:r w:rsidRPr="00CF20EE">
        <w:t xml:space="preserve">Вопрос </w:t>
      </w:r>
      <w:r w:rsidR="00CF20EE" w:rsidRPr="00CF20EE">
        <w:t>58</w:t>
      </w:r>
      <w:r w:rsidR="00CF20EE">
        <w:rPr>
          <w:b/>
          <w:bCs/>
        </w:rPr>
        <w:t xml:space="preserve"> </w:t>
      </w:r>
      <w:r w:rsidRPr="00EA4698">
        <w:rPr>
          <w:b/>
          <w:bCs/>
        </w:rPr>
        <w:t>«</w:t>
      </w:r>
      <w:r w:rsidRPr="00EA4698">
        <w:rPr>
          <w:b/>
        </w:rPr>
        <w:t>О внесении изменений в постановление региональной</w:t>
      </w:r>
      <w:r w:rsidRPr="00EA4698">
        <w:rPr>
          <w:b/>
        </w:rPr>
        <w:br/>
        <w:t xml:space="preserve">энергетической комиссии Кемеровской области от 14.12.2018 № 523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w:t>
      </w:r>
      <w:proofErr w:type="spellStart"/>
      <w:r w:rsidRPr="00EA4698">
        <w:rPr>
          <w:b/>
        </w:rPr>
        <w:t>пгт</w:t>
      </w:r>
      <w:proofErr w:type="spellEnd"/>
      <w:r w:rsidRPr="00EA4698">
        <w:rPr>
          <w:b/>
        </w:rPr>
        <w:t>. </w:t>
      </w:r>
      <w:proofErr w:type="spellStart"/>
      <w:r w:rsidRPr="00EA4698">
        <w:rPr>
          <w:b/>
        </w:rPr>
        <w:t>Инской</w:t>
      </w:r>
      <w:proofErr w:type="spellEnd"/>
      <w:r w:rsidRPr="00EA4698">
        <w:rPr>
          <w:b/>
        </w:rPr>
        <w:t xml:space="preserve"> Беловского городского округа и города Мыски, на 2019-2023 годы» в части 2021 года»</w:t>
      </w:r>
    </w:p>
    <w:p w14:paraId="14D69F23" w14:textId="77777777" w:rsidR="00FF780B" w:rsidRDefault="00FF780B" w:rsidP="00FF780B">
      <w:pPr>
        <w:tabs>
          <w:tab w:val="left" w:pos="0"/>
        </w:tabs>
        <w:contextualSpacing/>
        <w:jc w:val="both"/>
        <w:rPr>
          <w:b/>
          <w:bCs/>
        </w:rPr>
      </w:pPr>
    </w:p>
    <w:p w14:paraId="08A3C8C0" w14:textId="54EB3D6E" w:rsidR="00FF780B" w:rsidRDefault="00FF780B" w:rsidP="00FF780B">
      <w:pPr>
        <w:ind w:firstLine="708"/>
        <w:jc w:val="both"/>
        <w:rPr>
          <w:bCs/>
        </w:rPr>
      </w:pPr>
      <w:r w:rsidRPr="00A46FDC">
        <w:rPr>
          <w:bCs/>
        </w:rPr>
        <w:t xml:space="preserve">Докладчик </w:t>
      </w:r>
      <w:r>
        <w:rPr>
          <w:b/>
          <w:bCs/>
        </w:rPr>
        <w:t xml:space="preserve">Игонин С.Е. </w:t>
      </w:r>
      <w:r>
        <w:rPr>
          <w:bCs/>
        </w:rPr>
        <w:t>согласно заключениям (</w:t>
      </w:r>
      <w:r w:rsidR="0042006B" w:rsidRPr="00800BEC">
        <w:rPr>
          <w:bCs/>
        </w:rPr>
        <w:t xml:space="preserve">приложения № </w:t>
      </w:r>
      <w:r w:rsidR="0042006B">
        <w:rPr>
          <w:bCs/>
        </w:rPr>
        <w:t>98</w:t>
      </w:r>
      <w:r w:rsidR="0042006B" w:rsidRPr="00800BEC">
        <w:rPr>
          <w:bCs/>
        </w:rPr>
        <w:t xml:space="preserve">, № </w:t>
      </w:r>
      <w:r w:rsidR="0042006B">
        <w:rPr>
          <w:bCs/>
        </w:rPr>
        <w:t>99</w:t>
      </w:r>
      <w:r w:rsidR="0042006B" w:rsidRPr="00800BEC">
        <w:rPr>
          <w:bCs/>
        </w:rPr>
        <w:t xml:space="preserve"> к </w:t>
      </w:r>
      <w:r w:rsidR="0042006B">
        <w:rPr>
          <w:bCs/>
        </w:rPr>
        <w:t>настоящему протоколу</w:t>
      </w:r>
      <w:r w:rsidRPr="00800BEC">
        <w:rPr>
          <w:bCs/>
        </w:rPr>
        <w:t>) предлагает:</w:t>
      </w:r>
    </w:p>
    <w:p w14:paraId="0E5928B9" w14:textId="77777777" w:rsidR="00FF780B" w:rsidRPr="00EA4698" w:rsidRDefault="00FF780B" w:rsidP="00FF780B">
      <w:pPr>
        <w:tabs>
          <w:tab w:val="left" w:pos="0"/>
        </w:tabs>
        <w:contextualSpacing/>
        <w:jc w:val="both"/>
        <w:rPr>
          <w:bCs/>
          <w:color w:val="000000"/>
          <w:kern w:val="32"/>
        </w:rPr>
      </w:pPr>
      <w:r>
        <w:rPr>
          <w:b/>
          <w:bCs/>
        </w:rPr>
        <w:tab/>
      </w:r>
      <w:r w:rsidRPr="00EA4698">
        <w:rPr>
          <w:bCs/>
          <w:color w:val="000000"/>
          <w:kern w:val="32"/>
        </w:rPr>
        <w:t xml:space="preserve">Внести в постановление региональной энергетической комиссии Кемеровской области от 14.12.2018 № 523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w:t>
      </w:r>
      <w:proofErr w:type="spellStart"/>
      <w:r w:rsidRPr="00EA4698">
        <w:rPr>
          <w:bCs/>
          <w:color w:val="000000"/>
          <w:kern w:val="32"/>
        </w:rPr>
        <w:t>пгт</w:t>
      </w:r>
      <w:proofErr w:type="spellEnd"/>
      <w:r w:rsidRPr="00EA4698">
        <w:rPr>
          <w:bCs/>
          <w:color w:val="000000"/>
          <w:kern w:val="32"/>
        </w:rPr>
        <w:t xml:space="preserve">. </w:t>
      </w:r>
      <w:proofErr w:type="spellStart"/>
      <w:r w:rsidRPr="00EA4698">
        <w:rPr>
          <w:bCs/>
          <w:color w:val="000000"/>
          <w:kern w:val="32"/>
        </w:rPr>
        <w:t>Инской</w:t>
      </w:r>
      <w:proofErr w:type="spellEnd"/>
      <w:r w:rsidRPr="00EA4698">
        <w:rPr>
          <w:bCs/>
          <w:color w:val="000000"/>
          <w:kern w:val="32"/>
        </w:rPr>
        <w:t xml:space="preserve"> Беловского городского округа и города Мыски, на 2019-2023 </w:t>
      </w:r>
      <w:r w:rsidRPr="00EA4698">
        <w:rPr>
          <w:bCs/>
          <w:kern w:val="32"/>
        </w:rPr>
        <w:t>годы»</w:t>
      </w:r>
      <w:r w:rsidRPr="00EA4698">
        <w:rPr>
          <w:bCs/>
          <w:color w:val="000000"/>
          <w:kern w:val="32"/>
        </w:rPr>
        <w:t xml:space="preserve"> (в редакции постановления региональной энергетической комиссии Кемеровской области от 20.12.2019 № 700) следующие изменения:</w:t>
      </w:r>
    </w:p>
    <w:p w14:paraId="0D7BF2D0" w14:textId="77777777" w:rsidR="00FF780B" w:rsidRPr="00EA4698" w:rsidRDefault="00FF780B" w:rsidP="00AD5345">
      <w:pPr>
        <w:pStyle w:val="a7"/>
        <w:numPr>
          <w:ilvl w:val="0"/>
          <w:numId w:val="34"/>
        </w:numPr>
        <w:tabs>
          <w:tab w:val="left" w:pos="0"/>
        </w:tabs>
        <w:ind w:left="0" w:firstLine="709"/>
        <w:jc w:val="both"/>
        <w:rPr>
          <w:bCs/>
          <w:color w:val="000000"/>
          <w:kern w:val="32"/>
        </w:rPr>
      </w:pPr>
      <w:r w:rsidRPr="00EA4698">
        <w:rPr>
          <w:bCs/>
          <w:color w:val="000000"/>
          <w:kern w:val="32"/>
        </w:rPr>
        <w:t>В заголовке, в заголовках приложений № 1-3, по тексту слова «города Мыски» заменить словами «</w:t>
      </w:r>
      <w:proofErr w:type="spellStart"/>
      <w:r w:rsidRPr="00EA4698">
        <w:rPr>
          <w:bCs/>
          <w:color w:val="000000"/>
          <w:kern w:val="32"/>
        </w:rPr>
        <w:t>Мысковского</w:t>
      </w:r>
      <w:proofErr w:type="spellEnd"/>
      <w:r w:rsidRPr="00EA4698">
        <w:rPr>
          <w:bCs/>
          <w:color w:val="000000"/>
          <w:kern w:val="32"/>
        </w:rPr>
        <w:t xml:space="preserve"> городского округа».</w:t>
      </w:r>
    </w:p>
    <w:p w14:paraId="671ED27A" w14:textId="77777777" w:rsidR="00FF780B" w:rsidRPr="00EA4698" w:rsidRDefault="00FF780B" w:rsidP="00AD5345">
      <w:pPr>
        <w:pStyle w:val="a7"/>
        <w:numPr>
          <w:ilvl w:val="0"/>
          <w:numId w:val="34"/>
        </w:numPr>
        <w:tabs>
          <w:tab w:val="left" w:pos="0"/>
        </w:tabs>
        <w:ind w:left="0" w:firstLine="709"/>
        <w:jc w:val="both"/>
        <w:rPr>
          <w:bCs/>
          <w:color w:val="000000"/>
          <w:kern w:val="32"/>
        </w:rPr>
      </w:pPr>
      <w:r w:rsidRPr="00EA4698">
        <w:rPr>
          <w:bCs/>
          <w:color w:val="000000"/>
          <w:kern w:val="32"/>
        </w:rPr>
        <w:t>В преамбуле постановления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247D8603" w14:textId="699549E1" w:rsidR="00FF780B" w:rsidRDefault="00FF780B" w:rsidP="00AD5345">
      <w:pPr>
        <w:pStyle w:val="a7"/>
        <w:numPr>
          <w:ilvl w:val="0"/>
          <w:numId w:val="34"/>
        </w:numPr>
        <w:tabs>
          <w:tab w:val="left" w:pos="0"/>
        </w:tabs>
        <w:ind w:left="0" w:firstLine="709"/>
        <w:jc w:val="both"/>
        <w:rPr>
          <w:bCs/>
          <w:color w:val="000000"/>
          <w:kern w:val="32"/>
        </w:rPr>
      </w:pPr>
      <w:r w:rsidRPr="00EA4698">
        <w:rPr>
          <w:bCs/>
          <w:color w:val="000000"/>
          <w:kern w:val="32"/>
        </w:rPr>
        <w:t>Приложение № 1 – 3 изложить в новой редакции, согласно приложению</w:t>
      </w:r>
      <w:r>
        <w:rPr>
          <w:bCs/>
          <w:color w:val="000000"/>
          <w:kern w:val="32"/>
        </w:rPr>
        <w:t xml:space="preserve"> </w:t>
      </w:r>
      <w:r w:rsidR="00A80DE6">
        <w:rPr>
          <w:bCs/>
          <w:color w:val="000000"/>
          <w:kern w:val="32"/>
        </w:rPr>
        <w:br/>
      </w:r>
      <w:r>
        <w:rPr>
          <w:bCs/>
          <w:color w:val="000000"/>
          <w:kern w:val="32"/>
        </w:rPr>
        <w:t xml:space="preserve">№ </w:t>
      </w:r>
      <w:r w:rsidR="0042006B">
        <w:rPr>
          <w:bCs/>
          <w:color w:val="000000"/>
          <w:kern w:val="32"/>
        </w:rPr>
        <w:t>10</w:t>
      </w:r>
      <w:r w:rsidR="00A80DE6">
        <w:rPr>
          <w:bCs/>
          <w:color w:val="000000"/>
          <w:kern w:val="32"/>
        </w:rPr>
        <w:t>5 -107</w:t>
      </w:r>
      <w:r w:rsidRPr="00EA4698">
        <w:rPr>
          <w:bCs/>
          <w:color w:val="000000"/>
          <w:kern w:val="32"/>
        </w:rPr>
        <w:t xml:space="preserve"> к </w:t>
      </w:r>
      <w:r w:rsidR="0042006B">
        <w:rPr>
          <w:bCs/>
          <w:color w:val="000000"/>
          <w:kern w:val="32"/>
        </w:rPr>
        <w:t>настоящему протоколу</w:t>
      </w:r>
      <w:r>
        <w:rPr>
          <w:bCs/>
          <w:color w:val="000000"/>
          <w:kern w:val="32"/>
        </w:rPr>
        <w:t>.</w:t>
      </w:r>
    </w:p>
    <w:p w14:paraId="7E8AE5F2" w14:textId="77777777" w:rsidR="00FF780B" w:rsidRDefault="00FF780B" w:rsidP="00FF780B">
      <w:pPr>
        <w:tabs>
          <w:tab w:val="left" w:pos="0"/>
        </w:tabs>
        <w:jc w:val="both"/>
        <w:rPr>
          <w:bCs/>
          <w:color w:val="000000"/>
          <w:kern w:val="32"/>
        </w:rPr>
      </w:pPr>
    </w:p>
    <w:p w14:paraId="31A47258" w14:textId="77777777" w:rsidR="00FF780B" w:rsidRPr="00A44DA1" w:rsidRDefault="00FF780B" w:rsidP="00FF780B">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0CC37682" w14:textId="77777777" w:rsidR="00FF780B" w:rsidRPr="00A44DA1" w:rsidRDefault="00FF780B" w:rsidP="00FF780B">
      <w:pPr>
        <w:ind w:firstLine="709"/>
        <w:jc w:val="both"/>
        <w:rPr>
          <w:bCs/>
        </w:rPr>
      </w:pPr>
    </w:p>
    <w:p w14:paraId="41A61937" w14:textId="77777777" w:rsidR="00FF780B" w:rsidRPr="00A44DA1" w:rsidRDefault="00FF780B" w:rsidP="00FF780B">
      <w:pPr>
        <w:ind w:firstLine="709"/>
        <w:jc w:val="both"/>
        <w:rPr>
          <w:b/>
        </w:rPr>
      </w:pPr>
      <w:r w:rsidRPr="00A44DA1">
        <w:rPr>
          <w:b/>
        </w:rPr>
        <w:t>ПОСТАНОВИЛО:</w:t>
      </w:r>
    </w:p>
    <w:p w14:paraId="1C223178" w14:textId="77777777" w:rsidR="00FF780B" w:rsidRPr="00A44DA1" w:rsidRDefault="00FF780B" w:rsidP="00FF780B">
      <w:pPr>
        <w:ind w:firstLine="709"/>
        <w:jc w:val="both"/>
        <w:rPr>
          <w:bCs/>
        </w:rPr>
      </w:pPr>
    </w:p>
    <w:p w14:paraId="66D07DF1" w14:textId="77777777" w:rsidR="00FF780B" w:rsidRPr="00A44DA1" w:rsidRDefault="00FF780B" w:rsidP="00FF780B">
      <w:pPr>
        <w:ind w:firstLine="709"/>
        <w:jc w:val="both"/>
        <w:rPr>
          <w:bCs/>
        </w:rPr>
      </w:pPr>
      <w:r w:rsidRPr="00A44DA1">
        <w:rPr>
          <w:bCs/>
        </w:rPr>
        <w:t>Согласиться с предложением докладчик</w:t>
      </w:r>
      <w:r>
        <w:rPr>
          <w:bCs/>
        </w:rPr>
        <w:t>а</w:t>
      </w:r>
      <w:r w:rsidRPr="00A44DA1">
        <w:rPr>
          <w:bCs/>
        </w:rPr>
        <w:t>.</w:t>
      </w:r>
    </w:p>
    <w:p w14:paraId="677C6CFA" w14:textId="77777777" w:rsidR="00FF780B" w:rsidRPr="00A44DA1" w:rsidRDefault="00FF780B" w:rsidP="00FF780B">
      <w:pPr>
        <w:ind w:firstLine="709"/>
        <w:jc w:val="both"/>
        <w:rPr>
          <w:bCs/>
        </w:rPr>
      </w:pPr>
    </w:p>
    <w:p w14:paraId="2B6D9846" w14:textId="77777777" w:rsidR="00FF780B" w:rsidRDefault="00FF780B" w:rsidP="00FF780B">
      <w:pPr>
        <w:ind w:firstLine="709"/>
        <w:jc w:val="both"/>
        <w:rPr>
          <w:b/>
        </w:rPr>
      </w:pPr>
      <w:r w:rsidRPr="00A44DA1">
        <w:rPr>
          <w:b/>
        </w:rPr>
        <w:t>Голосовали «ЗА» – единогласно.</w:t>
      </w:r>
    </w:p>
    <w:p w14:paraId="26778D06" w14:textId="77777777" w:rsidR="00FF780B" w:rsidRPr="00BE476A" w:rsidRDefault="00FF780B" w:rsidP="00FF780B">
      <w:pPr>
        <w:tabs>
          <w:tab w:val="left" w:pos="0"/>
        </w:tabs>
        <w:jc w:val="both"/>
        <w:rPr>
          <w:bCs/>
          <w:color w:val="000000"/>
          <w:kern w:val="32"/>
        </w:rPr>
      </w:pPr>
    </w:p>
    <w:p w14:paraId="5369DF9E" w14:textId="6DB20AF7" w:rsidR="00FF780B" w:rsidRDefault="00FF780B" w:rsidP="00FF780B">
      <w:pPr>
        <w:tabs>
          <w:tab w:val="left" w:pos="0"/>
        </w:tabs>
        <w:ind w:firstLine="709"/>
        <w:contextualSpacing/>
        <w:jc w:val="both"/>
        <w:rPr>
          <w:b/>
        </w:rPr>
      </w:pPr>
      <w:r w:rsidRPr="00CF20EE">
        <w:rPr>
          <w:color w:val="000000"/>
          <w:kern w:val="32"/>
          <w:lang w:eastAsia="en-US"/>
        </w:rPr>
        <w:lastRenderedPageBreak/>
        <w:t xml:space="preserve">Вопрос </w:t>
      </w:r>
      <w:r w:rsidR="00CF20EE" w:rsidRPr="00CF20EE">
        <w:rPr>
          <w:color w:val="000000"/>
          <w:kern w:val="32"/>
          <w:lang w:eastAsia="en-US"/>
        </w:rPr>
        <w:t>59</w:t>
      </w:r>
      <w:r w:rsidR="00CF20EE">
        <w:rPr>
          <w:b/>
          <w:bCs/>
          <w:color w:val="000000"/>
          <w:kern w:val="32"/>
          <w:lang w:eastAsia="en-US"/>
        </w:rPr>
        <w:t xml:space="preserve"> </w:t>
      </w:r>
      <w:r w:rsidRPr="00A836E3">
        <w:rPr>
          <w:b/>
          <w:bCs/>
          <w:color w:val="000000"/>
          <w:kern w:val="32"/>
          <w:lang w:eastAsia="en-US"/>
        </w:rPr>
        <w:t>«</w:t>
      </w:r>
      <w:r w:rsidRPr="00A836E3">
        <w:rPr>
          <w:b/>
        </w:rPr>
        <w:t>О внесении изменений в постановление региональной</w:t>
      </w:r>
      <w:r w:rsidRPr="00A836E3">
        <w:rPr>
          <w:b/>
        </w:rPr>
        <w:br/>
        <w:t xml:space="preserve">энергетической комиссии Кемеровской области от 20.12.2018 № 631 «Об установлении долгосрочных тарифов АО «Кузбассэнерго» на тепловую энергию, реализуемую потребителям п. </w:t>
      </w:r>
      <w:proofErr w:type="spellStart"/>
      <w:r w:rsidRPr="00A836E3">
        <w:rPr>
          <w:b/>
        </w:rPr>
        <w:t>Снежинский</w:t>
      </w:r>
      <w:proofErr w:type="spellEnd"/>
      <w:r w:rsidRPr="00A836E3">
        <w:rPr>
          <w:b/>
        </w:rPr>
        <w:t xml:space="preserve"> Беловского городского округа, присоединенным к сетям ООО «</w:t>
      </w:r>
      <w:proofErr w:type="spellStart"/>
      <w:r w:rsidRPr="00A836E3">
        <w:rPr>
          <w:b/>
        </w:rPr>
        <w:t>Боровково</w:t>
      </w:r>
      <w:proofErr w:type="spellEnd"/>
      <w:r w:rsidRPr="00A836E3">
        <w:rPr>
          <w:b/>
        </w:rPr>
        <w:t>» на 2019-2023 годы» в части 2021 года»</w:t>
      </w:r>
    </w:p>
    <w:p w14:paraId="1FB49255" w14:textId="77777777" w:rsidR="00FF780B" w:rsidRDefault="00FF780B" w:rsidP="00FF780B">
      <w:pPr>
        <w:tabs>
          <w:tab w:val="left" w:pos="0"/>
        </w:tabs>
        <w:ind w:firstLine="709"/>
        <w:contextualSpacing/>
        <w:jc w:val="both"/>
        <w:rPr>
          <w:b/>
          <w:bCs/>
          <w:color w:val="000000"/>
          <w:kern w:val="32"/>
          <w:lang w:eastAsia="en-US"/>
        </w:rPr>
      </w:pPr>
    </w:p>
    <w:p w14:paraId="6D5E89DD" w14:textId="1681EA94" w:rsidR="00FF780B" w:rsidRDefault="00FF780B" w:rsidP="00FF780B">
      <w:pPr>
        <w:ind w:firstLine="708"/>
        <w:jc w:val="both"/>
        <w:rPr>
          <w:bCs/>
        </w:rPr>
      </w:pPr>
      <w:r w:rsidRPr="00A46FDC">
        <w:rPr>
          <w:bCs/>
        </w:rPr>
        <w:t xml:space="preserve">Докладчик </w:t>
      </w:r>
      <w:r>
        <w:rPr>
          <w:b/>
          <w:bCs/>
        </w:rPr>
        <w:t xml:space="preserve">Игонин С.Е. </w:t>
      </w:r>
      <w:r>
        <w:rPr>
          <w:bCs/>
        </w:rPr>
        <w:t>согласно заключениям (</w:t>
      </w:r>
      <w:r w:rsidR="00AD5345" w:rsidRPr="00800BEC">
        <w:rPr>
          <w:bCs/>
        </w:rPr>
        <w:t xml:space="preserve">приложения № </w:t>
      </w:r>
      <w:r w:rsidR="00AD5345">
        <w:rPr>
          <w:bCs/>
        </w:rPr>
        <w:t>98</w:t>
      </w:r>
      <w:r w:rsidR="00AD5345" w:rsidRPr="00800BEC">
        <w:rPr>
          <w:bCs/>
        </w:rPr>
        <w:t xml:space="preserve">, № </w:t>
      </w:r>
      <w:r w:rsidR="00AD5345">
        <w:rPr>
          <w:bCs/>
        </w:rPr>
        <w:t>99</w:t>
      </w:r>
      <w:r w:rsidR="00AD5345" w:rsidRPr="00800BEC">
        <w:rPr>
          <w:bCs/>
        </w:rPr>
        <w:t xml:space="preserve"> к </w:t>
      </w:r>
      <w:r w:rsidR="00AD5345">
        <w:rPr>
          <w:bCs/>
        </w:rPr>
        <w:t>настоящему протоколу</w:t>
      </w:r>
      <w:r w:rsidRPr="00800BEC">
        <w:rPr>
          <w:bCs/>
        </w:rPr>
        <w:t>) предлагает:</w:t>
      </w:r>
    </w:p>
    <w:p w14:paraId="5EDBCBF5" w14:textId="77777777" w:rsidR="00FF780B" w:rsidRPr="00087BF7" w:rsidRDefault="00FF780B" w:rsidP="00AD5345">
      <w:pPr>
        <w:numPr>
          <w:ilvl w:val="0"/>
          <w:numId w:val="35"/>
        </w:numPr>
        <w:tabs>
          <w:tab w:val="left" w:pos="0"/>
        </w:tabs>
        <w:ind w:left="0" w:firstLine="709"/>
        <w:jc w:val="both"/>
        <w:rPr>
          <w:bCs/>
        </w:rPr>
      </w:pPr>
      <w:r w:rsidRPr="00087BF7">
        <w:rPr>
          <w:bCs/>
        </w:rPr>
        <w:t xml:space="preserve">Внести в постановление региональной энергетической комиссии Кемеровской области от 20.12.2018 № 631 «Об установлении долгосрочных тарифов АО «Кузбассэнерго» на тепловую энергию, реализуемую потребителям п. </w:t>
      </w:r>
      <w:proofErr w:type="spellStart"/>
      <w:r w:rsidRPr="00087BF7">
        <w:rPr>
          <w:bCs/>
        </w:rPr>
        <w:t>Снежинский</w:t>
      </w:r>
      <w:proofErr w:type="spellEnd"/>
      <w:r w:rsidRPr="00087BF7">
        <w:rPr>
          <w:bCs/>
        </w:rPr>
        <w:t xml:space="preserve"> Беловского городского округа, присоединенным к сетям ООО «</w:t>
      </w:r>
      <w:proofErr w:type="spellStart"/>
      <w:r w:rsidRPr="00087BF7">
        <w:rPr>
          <w:bCs/>
        </w:rPr>
        <w:t>Боровково</w:t>
      </w:r>
      <w:proofErr w:type="spellEnd"/>
      <w:r w:rsidRPr="00087BF7">
        <w:rPr>
          <w:bCs/>
        </w:rPr>
        <w:t>» на 2019-2023 годы», (в редакции постановления региональной энергетической комиссии Кемеровской области от 20.12.2019 № 774) следующие изменения:</w:t>
      </w:r>
    </w:p>
    <w:p w14:paraId="312C6CC4" w14:textId="77777777" w:rsidR="00FF780B" w:rsidRPr="00087BF7" w:rsidRDefault="00FF780B" w:rsidP="00AD5345">
      <w:pPr>
        <w:numPr>
          <w:ilvl w:val="1"/>
          <w:numId w:val="35"/>
        </w:numPr>
        <w:tabs>
          <w:tab w:val="left" w:pos="0"/>
        </w:tabs>
        <w:ind w:left="0" w:firstLine="709"/>
        <w:contextualSpacing/>
        <w:jc w:val="both"/>
        <w:rPr>
          <w:bCs/>
        </w:rPr>
      </w:pPr>
      <w:r w:rsidRPr="00087BF7">
        <w:rPr>
          <w:bCs/>
        </w:rPr>
        <w:t>В преамбуле постановления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10557139" w14:textId="791678C7" w:rsidR="00FF780B" w:rsidRDefault="00FF780B" w:rsidP="00AD5345">
      <w:pPr>
        <w:numPr>
          <w:ilvl w:val="1"/>
          <w:numId w:val="35"/>
        </w:numPr>
        <w:tabs>
          <w:tab w:val="left" w:pos="0"/>
        </w:tabs>
        <w:ind w:left="0" w:firstLine="709"/>
        <w:contextualSpacing/>
        <w:jc w:val="both"/>
        <w:rPr>
          <w:bCs/>
        </w:rPr>
      </w:pPr>
      <w:r w:rsidRPr="00087BF7">
        <w:rPr>
          <w:bCs/>
        </w:rPr>
        <w:t xml:space="preserve">Приложение к постановлению изложить в новой редакции, согласно </w:t>
      </w:r>
      <w:r w:rsidR="00AD5345" w:rsidRPr="00087BF7">
        <w:rPr>
          <w:bCs/>
        </w:rPr>
        <w:t xml:space="preserve">приложению </w:t>
      </w:r>
      <w:r w:rsidR="00AD5345">
        <w:rPr>
          <w:bCs/>
        </w:rPr>
        <w:t>№</w:t>
      </w:r>
      <w:r>
        <w:rPr>
          <w:bCs/>
        </w:rPr>
        <w:t xml:space="preserve"> </w:t>
      </w:r>
      <w:r w:rsidR="00AD5345">
        <w:rPr>
          <w:bCs/>
        </w:rPr>
        <w:t>10</w:t>
      </w:r>
      <w:r w:rsidR="00A80DE6">
        <w:rPr>
          <w:bCs/>
        </w:rPr>
        <w:t>8</w:t>
      </w:r>
      <w:r>
        <w:rPr>
          <w:bCs/>
        </w:rPr>
        <w:t xml:space="preserve"> </w:t>
      </w:r>
      <w:r w:rsidR="00AD5345" w:rsidRPr="00800BEC">
        <w:rPr>
          <w:bCs/>
        </w:rPr>
        <w:t xml:space="preserve">к </w:t>
      </w:r>
      <w:r w:rsidR="00AD5345">
        <w:rPr>
          <w:bCs/>
        </w:rPr>
        <w:t>настоящему протоколу</w:t>
      </w:r>
      <w:r>
        <w:rPr>
          <w:bCs/>
        </w:rPr>
        <w:t>.</w:t>
      </w:r>
    </w:p>
    <w:p w14:paraId="38E55F44" w14:textId="77777777" w:rsidR="00FF780B" w:rsidRDefault="00FF780B" w:rsidP="00FF780B">
      <w:pPr>
        <w:tabs>
          <w:tab w:val="left" w:pos="0"/>
        </w:tabs>
        <w:ind w:left="1069"/>
        <w:contextualSpacing/>
        <w:jc w:val="both"/>
        <w:rPr>
          <w:bCs/>
        </w:rPr>
      </w:pPr>
    </w:p>
    <w:p w14:paraId="52847916" w14:textId="77777777" w:rsidR="00FF780B" w:rsidRPr="00A44DA1" w:rsidRDefault="00FF780B" w:rsidP="00FF780B">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3F262279" w14:textId="77777777" w:rsidR="00FF780B" w:rsidRPr="00A44DA1" w:rsidRDefault="00FF780B" w:rsidP="00FF780B">
      <w:pPr>
        <w:ind w:firstLine="709"/>
        <w:jc w:val="both"/>
        <w:rPr>
          <w:bCs/>
        </w:rPr>
      </w:pPr>
    </w:p>
    <w:p w14:paraId="350561DC" w14:textId="77777777" w:rsidR="00FF780B" w:rsidRPr="00A44DA1" w:rsidRDefault="00FF780B" w:rsidP="00FF780B">
      <w:pPr>
        <w:ind w:firstLine="709"/>
        <w:jc w:val="both"/>
        <w:rPr>
          <w:b/>
        </w:rPr>
      </w:pPr>
      <w:r w:rsidRPr="00A44DA1">
        <w:rPr>
          <w:b/>
        </w:rPr>
        <w:t>ПОСТАНОВИЛО:</w:t>
      </w:r>
    </w:p>
    <w:p w14:paraId="2A880FF6" w14:textId="77777777" w:rsidR="00FF780B" w:rsidRPr="00A44DA1" w:rsidRDefault="00FF780B" w:rsidP="00FF780B">
      <w:pPr>
        <w:ind w:firstLine="709"/>
        <w:jc w:val="both"/>
        <w:rPr>
          <w:bCs/>
        </w:rPr>
      </w:pPr>
    </w:p>
    <w:p w14:paraId="40D91E71" w14:textId="77777777" w:rsidR="00FF780B" w:rsidRPr="00A44DA1" w:rsidRDefault="00FF780B" w:rsidP="00FF780B">
      <w:pPr>
        <w:ind w:firstLine="709"/>
        <w:jc w:val="both"/>
        <w:rPr>
          <w:bCs/>
        </w:rPr>
      </w:pPr>
      <w:r w:rsidRPr="00A44DA1">
        <w:rPr>
          <w:bCs/>
        </w:rPr>
        <w:t>Согласиться с предложением докладчик</w:t>
      </w:r>
      <w:r>
        <w:rPr>
          <w:bCs/>
        </w:rPr>
        <w:t>а</w:t>
      </w:r>
      <w:r w:rsidRPr="00A44DA1">
        <w:rPr>
          <w:bCs/>
        </w:rPr>
        <w:t>.</w:t>
      </w:r>
    </w:p>
    <w:p w14:paraId="6471B93A" w14:textId="77777777" w:rsidR="00FF780B" w:rsidRPr="00A44DA1" w:rsidRDefault="00FF780B" w:rsidP="00FF780B">
      <w:pPr>
        <w:ind w:firstLine="709"/>
        <w:jc w:val="both"/>
        <w:rPr>
          <w:bCs/>
        </w:rPr>
      </w:pPr>
    </w:p>
    <w:p w14:paraId="79DBE0A6" w14:textId="77777777" w:rsidR="00FF780B" w:rsidRDefault="00FF780B" w:rsidP="00FF780B">
      <w:pPr>
        <w:ind w:firstLine="709"/>
        <w:jc w:val="both"/>
        <w:rPr>
          <w:b/>
        </w:rPr>
      </w:pPr>
      <w:r w:rsidRPr="00A44DA1">
        <w:rPr>
          <w:b/>
        </w:rPr>
        <w:t>Голосовали «ЗА» – единогласно.</w:t>
      </w:r>
    </w:p>
    <w:p w14:paraId="034646CE" w14:textId="77777777" w:rsidR="00FF780B" w:rsidRDefault="00FF780B" w:rsidP="00FF780B">
      <w:pPr>
        <w:tabs>
          <w:tab w:val="left" w:pos="0"/>
        </w:tabs>
        <w:ind w:left="1069"/>
        <w:contextualSpacing/>
        <w:jc w:val="both"/>
        <w:rPr>
          <w:bCs/>
        </w:rPr>
      </w:pPr>
    </w:p>
    <w:p w14:paraId="3A17021C" w14:textId="77777777" w:rsidR="00FF780B" w:rsidRDefault="00FF780B" w:rsidP="00FF780B">
      <w:pPr>
        <w:tabs>
          <w:tab w:val="left" w:pos="0"/>
        </w:tabs>
        <w:ind w:left="709"/>
        <w:contextualSpacing/>
        <w:jc w:val="both"/>
        <w:rPr>
          <w:bCs/>
        </w:rPr>
      </w:pPr>
    </w:p>
    <w:p w14:paraId="1FB8CBA3" w14:textId="691CFF9A" w:rsidR="00FF780B" w:rsidRDefault="00FF780B" w:rsidP="00FF780B">
      <w:pPr>
        <w:ind w:right="138" w:firstLine="708"/>
        <w:jc w:val="both"/>
        <w:rPr>
          <w:b/>
        </w:rPr>
      </w:pPr>
      <w:r>
        <w:rPr>
          <w:bCs/>
        </w:rPr>
        <w:t>Вопрос</w:t>
      </w:r>
      <w:r w:rsidR="00CF20EE">
        <w:rPr>
          <w:bCs/>
        </w:rPr>
        <w:t xml:space="preserve"> 60</w:t>
      </w:r>
      <w:r>
        <w:rPr>
          <w:bCs/>
        </w:rPr>
        <w:t xml:space="preserve"> </w:t>
      </w:r>
      <w:r w:rsidRPr="00CC1C14">
        <w:rPr>
          <w:b/>
          <w:bCs/>
        </w:rPr>
        <w:t>«</w:t>
      </w:r>
      <w:r w:rsidRPr="00CC1C14">
        <w:rPr>
          <w:b/>
        </w:rPr>
        <w:t>О внесении изменений в постановление региональной</w:t>
      </w:r>
      <w:r w:rsidRPr="00CC1C14">
        <w:rPr>
          <w:b/>
        </w:rPr>
        <w:br/>
        <w:t>энергетической комиссии Кемеровской области от 20.12.2018 № 632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п. </w:t>
      </w:r>
      <w:proofErr w:type="spellStart"/>
      <w:r w:rsidRPr="00CC1C14">
        <w:rPr>
          <w:b/>
        </w:rPr>
        <w:t>Снежинский</w:t>
      </w:r>
      <w:proofErr w:type="spellEnd"/>
      <w:r w:rsidRPr="00CC1C14">
        <w:rPr>
          <w:b/>
        </w:rPr>
        <w:t xml:space="preserve"> Беловского городского округа через сети ООО «</w:t>
      </w:r>
      <w:proofErr w:type="spellStart"/>
      <w:r w:rsidRPr="00CC1C14">
        <w:rPr>
          <w:b/>
        </w:rPr>
        <w:t>Боровково</w:t>
      </w:r>
      <w:proofErr w:type="spellEnd"/>
      <w:r w:rsidRPr="00CC1C14">
        <w:rPr>
          <w:b/>
        </w:rPr>
        <w:t>» на 2019-2023 годы» в части 2021 года»</w:t>
      </w:r>
      <w:r>
        <w:rPr>
          <w:b/>
        </w:rPr>
        <w:t>.</w:t>
      </w:r>
    </w:p>
    <w:p w14:paraId="0F68E012" w14:textId="77777777" w:rsidR="00FF780B" w:rsidRDefault="00FF780B" w:rsidP="00FF780B">
      <w:pPr>
        <w:ind w:right="138" w:firstLine="708"/>
        <w:jc w:val="both"/>
        <w:rPr>
          <w:b/>
        </w:rPr>
      </w:pPr>
    </w:p>
    <w:p w14:paraId="4568BA53" w14:textId="07C0B47E" w:rsidR="00FF780B" w:rsidRDefault="00FF780B" w:rsidP="00FF780B">
      <w:pPr>
        <w:ind w:firstLine="708"/>
        <w:jc w:val="both"/>
        <w:rPr>
          <w:bCs/>
        </w:rPr>
      </w:pPr>
      <w:r w:rsidRPr="00A46FDC">
        <w:rPr>
          <w:bCs/>
        </w:rPr>
        <w:t xml:space="preserve">Докладчик </w:t>
      </w:r>
      <w:r>
        <w:rPr>
          <w:b/>
          <w:bCs/>
        </w:rPr>
        <w:t xml:space="preserve">Игонин С.Е. </w:t>
      </w:r>
      <w:r>
        <w:rPr>
          <w:bCs/>
        </w:rPr>
        <w:t>согласно заключениям (</w:t>
      </w:r>
      <w:r w:rsidR="00AD5345" w:rsidRPr="00800BEC">
        <w:rPr>
          <w:bCs/>
        </w:rPr>
        <w:t xml:space="preserve">приложения № </w:t>
      </w:r>
      <w:r w:rsidR="00AD5345">
        <w:rPr>
          <w:bCs/>
        </w:rPr>
        <w:t>98</w:t>
      </w:r>
      <w:r w:rsidR="00AD5345" w:rsidRPr="00800BEC">
        <w:rPr>
          <w:bCs/>
        </w:rPr>
        <w:t xml:space="preserve">, № </w:t>
      </w:r>
      <w:r w:rsidR="00AD5345">
        <w:rPr>
          <w:bCs/>
        </w:rPr>
        <w:t>99</w:t>
      </w:r>
      <w:r w:rsidR="00AD5345" w:rsidRPr="00800BEC">
        <w:rPr>
          <w:bCs/>
        </w:rPr>
        <w:t xml:space="preserve"> к </w:t>
      </w:r>
      <w:r w:rsidR="00AD5345">
        <w:rPr>
          <w:bCs/>
        </w:rPr>
        <w:t>настоящему протоколу</w:t>
      </w:r>
      <w:r w:rsidRPr="00800BEC">
        <w:rPr>
          <w:bCs/>
        </w:rPr>
        <w:t>) предлагает:</w:t>
      </w:r>
    </w:p>
    <w:p w14:paraId="5DC0ED4C" w14:textId="77777777" w:rsidR="00FF780B" w:rsidRPr="003F456F" w:rsidRDefault="00FF780B" w:rsidP="00FF780B">
      <w:pPr>
        <w:tabs>
          <w:tab w:val="left" w:pos="0"/>
        </w:tabs>
        <w:ind w:firstLine="709"/>
        <w:jc w:val="both"/>
        <w:rPr>
          <w:bCs/>
        </w:rPr>
      </w:pPr>
      <w:r w:rsidRPr="003F456F">
        <w:rPr>
          <w:bCs/>
        </w:rPr>
        <w:t>Внести в постановление региональной энергетической комиссии Кемеровской области от 20.12.2018 № 632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п. </w:t>
      </w:r>
      <w:proofErr w:type="spellStart"/>
      <w:r w:rsidRPr="003F456F">
        <w:rPr>
          <w:bCs/>
        </w:rPr>
        <w:t>Снежинский</w:t>
      </w:r>
      <w:proofErr w:type="spellEnd"/>
      <w:r w:rsidRPr="003F456F">
        <w:rPr>
          <w:bCs/>
        </w:rPr>
        <w:t xml:space="preserve"> Беловского городского округа через сети ООО «</w:t>
      </w:r>
      <w:proofErr w:type="spellStart"/>
      <w:r w:rsidRPr="003F456F">
        <w:rPr>
          <w:bCs/>
        </w:rPr>
        <w:t>Боровково</w:t>
      </w:r>
      <w:proofErr w:type="spellEnd"/>
      <w:r w:rsidRPr="003F456F">
        <w:rPr>
          <w:bCs/>
        </w:rPr>
        <w:t>» на 2019-2023 годы», (в редакции постановления региональной энергетической комиссии Кемеровской области от 20.12.2019 № 775) следующие изменения:</w:t>
      </w:r>
    </w:p>
    <w:p w14:paraId="4D5C7312" w14:textId="77777777" w:rsidR="00FF780B" w:rsidRPr="003F456F" w:rsidRDefault="00FF780B" w:rsidP="00FF780B">
      <w:pPr>
        <w:pStyle w:val="a7"/>
        <w:numPr>
          <w:ilvl w:val="1"/>
          <w:numId w:val="8"/>
        </w:numPr>
        <w:tabs>
          <w:tab w:val="left" w:pos="0"/>
        </w:tabs>
        <w:ind w:left="0" w:firstLine="709"/>
        <w:jc w:val="both"/>
        <w:rPr>
          <w:bCs/>
        </w:rPr>
      </w:pPr>
      <w:r w:rsidRPr="003F456F">
        <w:rPr>
          <w:bCs/>
        </w:rPr>
        <w:t>В преамбуле постановления слова «постановлением Коллегии Администрации Кемеровской области от 06.09.2013 № 371</w:t>
      </w:r>
      <w:r>
        <w:rPr>
          <w:bCs/>
        </w:rPr>
        <w:t xml:space="preserve"> </w:t>
      </w:r>
      <w:r w:rsidRPr="003F456F">
        <w:rPr>
          <w:bCs/>
        </w:rPr>
        <w:t>«Об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6EB75A0B" w14:textId="06C893DE" w:rsidR="00FF780B" w:rsidRPr="003F456F" w:rsidRDefault="00FF780B" w:rsidP="00FF780B">
      <w:pPr>
        <w:pStyle w:val="a7"/>
        <w:numPr>
          <w:ilvl w:val="1"/>
          <w:numId w:val="10"/>
        </w:numPr>
        <w:tabs>
          <w:tab w:val="left" w:pos="0"/>
        </w:tabs>
        <w:ind w:left="0" w:firstLine="709"/>
        <w:jc w:val="both"/>
        <w:rPr>
          <w:bCs/>
        </w:rPr>
      </w:pPr>
      <w:r w:rsidRPr="003F456F">
        <w:rPr>
          <w:bCs/>
        </w:rPr>
        <w:t>Приложение к постановлению изложить в новой редакции, согласно приложению</w:t>
      </w:r>
      <w:r>
        <w:rPr>
          <w:bCs/>
        </w:rPr>
        <w:t xml:space="preserve"> № </w:t>
      </w:r>
      <w:r w:rsidR="00AD5345">
        <w:rPr>
          <w:bCs/>
        </w:rPr>
        <w:t>10</w:t>
      </w:r>
      <w:r w:rsidR="00A80DE6">
        <w:rPr>
          <w:bCs/>
        </w:rPr>
        <w:t>9</w:t>
      </w:r>
      <w:r>
        <w:rPr>
          <w:bCs/>
        </w:rPr>
        <w:t xml:space="preserve"> </w:t>
      </w:r>
      <w:r w:rsidRPr="003F456F">
        <w:rPr>
          <w:bCs/>
        </w:rPr>
        <w:t xml:space="preserve">к </w:t>
      </w:r>
      <w:r w:rsidR="00AD5345">
        <w:rPr>
          <w:bCs/>
        </w:rPr>
        <w:t>настоящему протоколу</w:t>
      </w:r>
      <w:r w:rsidRPr="003F456F">
        <w:rPr>
          <w:bCs/>
        </w:rPr>
        <w:t>.</w:t>
      </w:r>
    </w:p>
    <w:p w14:paraId="0B065667" w14:textId="77777777" w:rsidR="00FF780B" w:rsidRPr="00087BF7" w:rsidRDefault="00FF780B" w:rsidP="00FF780B">
      <w:pPr>
        <w:tabs>
          <w:tab w:val="left" w:pos="0"/>
        </w:tabs>
        <w:ind w:firstLine="709"/>
        <w:contextualSpacing/>
        <w:jc w:val="both"/>
        <w:rPr>
          <w:bCs/>
        </w:rPr>
      </w:pPr>
    </w:p>
    <w:p w14:paraId="0D2D7162" w14:textId="77777777" w:rsidR="00FF780B" w:rsidRPr="00A44DA1" w:rsidRDefault="00FF780B" w:rsidP="00FF780B">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2363666A" w14:textId="77777777" w:rsidR="00FF780B" w:rsidRPr="00A44DA1" w:rsidRDefault="00FF780B" w:rsidP="00FF780B">
      <w:pPr>
        <w:ind w:firstLine="709"/>
        <w:jc w:val="both"/>
        <w:rPr>
          <w:bCs/>
        </w:rPr>
      </w:pPr>
    </w:p>
    <w:p w14:paraId="375CB19F" w14:textId="77777777" w:rsidR="00FF780B" w:rsidRPr="00A44DA1" w:rsidRDefault="00FF780B" w:rsidP="00FF780B">
      <w:pPr>
        <w:ind w:firstLine="709"/>
        <w:jc w:val="both"/>
        <w:rPr>
          <w:b/>
        </w:rPr>
      </w:pPr>
      <w:r w:rsidRPr="00A44DA1">
        <w:rPr>
          <w:b/>
        </w:rPr>
        <w:t>ПОСТАНОВИЛО:</w:t>
      </w:r>
    </w:p>
    <w:p w14:paraId="7A16F4AE" w14:textId="77777777" w:rsidR="00FF780B" w:rsidRPr="00A44DA1" w:rsidRDefault="00FF780B" w:rsidP="00FF780B">
      <w:pPr>
        <w:ind w:firstLine="709"/>
        <w:jc w:val="both"/>
        <w:rPr>
          <w:bCs/>
        </w:rPr>
      </w:pPr>
    </w:p>
    <w:p w14:paraId="5DB5A1D5" w14:textId="77777777" w:rsidR="00FF780B" w:rsidRPr="00A44DA1" w:rsidRDefault="00FF780B" w:rsidP="00FF780B">
      <w:pPr>
        <w:ind w:firstLine="709"/>
        <w:jc w:val="both"/>
        <w:rPr>
          <w:bCs/>
        </w:rPr>
      </w:pPr>
      <w:r w:rsidRPr="00A44DA1">
        <w:rPr>
          <w:bCs/>
        </w:rPr>
        <w:t>Согласиться с предложением докладчик</w:t>
      </w:r>
      <w:r>
        <w:rPr>
          <w:bCs/>
        </w:rPr>
        <w:t>а</w:t>
      </w:r>
      <w:r w:rsidRPr="00A44DA1">
        <w:rPr>
          <w:bCs/>
        </w:rPr>
        <w:t>.</w:t>
      </w:r>
    </w:p>
    <w:p w14:paraId="1C0E5481" w14:textId="77777777" w:rsidR="00FF780B" w:rsidRPr="00A44DA1" w:rsidRDefault="00FF780B" w:rsidP="00FF780B">
      <w:pPr>
        <w:ind w:firstLine="709"/>
        <w:jc w:val="both"/>
        <w:rPr>
          <w:bCs/>
        </w:rPr>
      </w:pPr>
    </w:p>
    <w:p w14:paraId="6CCC9075" w14:textId="56B44EE8" w:rsidR="00FF780B" w:rsidRDefault="00FF780B" w:rsidP="00FF780B">
      <w:pPr>
        <w:ind w:firstLine="709"/>
        <w:jc w:val="both"/>
        <w:rPr>
          <w:b/>
        </w:rPr>
      </w:pPr>
      <w:r w:rsidRPr="00A44DA1">
        <w:rPr>
          <w:b/>
        </w:rPr>
        <w:t>Голосовали «ЗА» – единогласно.</w:t>
      </w:r>
    </w:p>
    <w:p w14:paraId="5E43F6BE" w14:textId="705DB668" w:rsidR="00AB3FF2" w:rsidRDefault="00AB3FF2" w:rsidP="00FF780B">
      <w:pPr>
        <w:ind w:firstLine="709"/>
        <w:jc w:val="both"/>
        <w:rPr>
          <w:b/>
        </w:rPr>
      </w:pPr>
    </w:p>
    <w:p w14:paraId="562B9663" w14:textId="61352F4D" w:rsidR="00AB3FF2" w:rsidRDefault="00AB3FF2" w:rsidP="00FF780B">
      <w:pPr>
        <w:ind w:firstLine="709"/>
        <w:jc w:val="both"/>
        <w:rPr>
          <w:b/>
        </w:rPr>
      </w:pPr>
    </w:p>
    <w:p w14:paraId="506486EC" w14:textId="3B98DF6E" w:rsidR="00AB3FF2" w:rsidRDefault="00AB3FF2" w:rsidP="00FF780B">
      <w:pPr>
        <w:ind w:firstLine="709"/>
        <w:jc w:val="both"/>
        <w:rPr>
          <w:b/>
        </w:rPr>
      </w:pPr>
    </w:p>
    <w:p w14:paraId="17E747EB" w14:textId="79F299EA" w:rsidR="00AB3FF2" w:rsidRDefault="00AB3FF2" w:rsidP="00AB3FF2">
      <w:pPr>
        <w:ind w:right="138"/>
        <w:jc w:val="both"/>
        <w:rPr>
          <w:b/>
        </w:rPr>
      </w:pPr>
      <w:r>
        <w:rPr>
          <w:b/>
        </w:rPr>
        <w:tab/>
      </w:r>
      <w:bookmarkStart w:id="26" w:name="_Hlk60039390"/>
      <w:r>
        <w:rPr>
          <w:b/>
        </w:rPr>
        <w:t xml:space="preserve">Вопрос 61 </w:t>
      </w:r>
      <w:r w:rsidRPr="00AB3FF2">
        <w:rPr>
          <w:b/>
        </w:rPr>
        <w:t>«Об установлении АО «СУЭК-Кузбасс» долгосрочных тарифов</w:t>
      </w:r>
      <w:r w:rsidRPr="00AB3FF2">
        <w:rPr>
          <w:b/>
        </w:rPr>
        <w:br/>
        <w:t>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2021-2023 годы»</w:t>
      </w:r>
      <w:r w:rsidR="006C152C">
        <w:rPr>
          <w:b/>
        </w:rPr>
        <w:t>.</w:t>
      </w:r>
    </w:p>
    <w:p w14:paraId="1BCFEAE2" w14:textId="12729108" w:rsidR="0072289F" w:rsidRDefault="0072289F" w:rsidP="00AB3FF2">
      <w:pPr>
        <w:ind w:right="138"/>
        <w:jc w:val="both"/>
        <w:rPr>
          <w:b/>
        </w:rPr>
      </w:pPr>
    </w:p>
    <w:p w14:paraId="2323859C" w14:textId="764558EE" w:rsidR="000D3ECB" w:rsidRDefault="0072289F" w:rsidP="000D3ECB">
      <w:pPr>
        <w:ind w:firstLine="708"/>
        <w:jc w:val="both"/>
        <w:rPr>
          <w:bCs/>
          <w:color w:val="000000"/>
          <w:kern w:val="32"/>
          <w:sz w:val="28"/>
          <w:szCs w:val="28"/>
        </w:rPr>
      </w:pPr>
      <w:r w:rsidRPr="00A46FDC">
        <w:rPr>
          <w:bCs/>
        </w:rPr>
        <w:t xml:space="preserve">Докладчик </w:t>
      </w:r>
      <w:r>
        <w:rPr>
          <w:b/>
          <w:bCs/>
        </w:rPr>
        <w:t xml:space="preserve">Игонин С.Е. </w:t>
      </w:r>
      <w:r>
        <w:rPr>
          <w:bCs/>
        </w:rPr>
        <w:t>согласно заключени</w:t>
      </w:r>
      <w:r w:rsidR="000D3ECB">
        <w:rPr>
          <w:bCs/>
        </w:rPr>
        <w:t>ю</w:t>
      </w:r>
      <w:r>
        <w:rPr>
          <w:bCs/>
        </w:rPr>
        <w:t xml:space="preserve"> (</w:t>
      </w:r>
      <w:r w:rsidRPr="00800BEC">
        <w:rPr>
          <w:bCs/>
        </w:rPr>
        <w:t>приложени</w:t>
      </w:r>
      <w:r w:rsidR="000D3ECB">
        <w:rPr>
          <w:bCs/>
        </w:rPr>
        <w:t>е</w:t>
      </w:r>
      <w:r w:rsidRPr="00800BEC">
        <w:rPr>
          <w:bCs/>
        </w:rPr>
        <w:t xml:space="preserve"> № </w:t>
      </w:r>
      <w:r w:rsidR="000D3ECB">
        <w:rPr>
          <w:bCs/>
        </w:rPr>
        <w:t xml:space="preserve">110 </w:t>
      </w:r>
      <w:r w:rsidRPr="00800BEC">
        <w:rPr>
          <w:bCs/>
        </w:rPr>
        <w:t xml:space="preserve">к </w:t>
      </w:r>
      <w:r>
        <w:rPr>
          <w:bCs/>
        </w:rPr>
        <w:t>настоящему протоколу</w:t>
      </w:r>
      <w:r w:rsidRPr="00800BEC">
        <w:rPr>
          <w:bCs/>
        </w:rPr>
        <w:t>) предлагает</w:t>
      </w:r>
      <w:r w:rsidR="000D3ECB">
        <w:rPr>
          <w:bCs/>
        </w:rPr>
        <w:t xml:space="preserve"> у</w:t>
      </w:r>
      <w:r w:rsidR="000D3ECB" w:rsidRPr="00020129">
        <w:rPr>
          <w:bCs/>
          <w:color w:val="000000"/>
          <w:kern w:val="32"/>
          <w:sz w:val="28"/>
          <w:szCs w:val="28"/>
        </w:rPr>
        <w:t xml:space="preserve">становить </w:t>
      </w:r>
      <w:r w:rsidR="000D3ECB">
        <w:rPr>
          <w:bCs/>
          <w:color w:val="000000"/>
          <w:kern w:val="32"/>
          <w:sz w:val="28"/>
          <w:szCs w:val="28"/>
        </w:rPr>
        <w:t>АО «СУЭК-Кузбасс</w:t>
      </w:r>
      <w:r w:rsidR="000D3ECB" w:rsidRPr="00020129">
        <w:rPr>
          <w:bCs/>
          <w:color w:val="000000"/>
          <w:kern w:val="32"/>
          <w:sz w:val="28"/>
          <w:szCs w:val="28"/>
        </w:rPr>
        <w:t xml:space="preserve">», ИНН </w:t>
      </w:r>
      <w:r w:rsidR="000D3ECB" w:rsidRPr="004500E1">
        <w:rPr>
          <w:bCs/>
          <w:color w:val="000000"/>
          <w:kern w:val="32"/>
          <w:sz w:val="28"/>
          <w:szCs w:val="28"/>
        </w:rPr>
        <w:t>4212024138</w:t>
      </w:r>
      <w:r w:rsidR="000D3ECB" w:rsidRPr="00020129">
        <w:rPr>
          <w:bCs/>
          <w:color w:val="000000"/>
          <w:kern w:val="32"/>
          <w:sz w:val="28"/>
          <w:szCs w:val="28"/>
        </w:rPr>
        <w:t xml:space="preserve">, </w:t>
      </w:r>
      <w:r w:rsidR="000D3ECB">
        <w:rPr>
          <w:bCs/>
          <w:color w:val="000000"/>
          <w:kern w:val="32"/>
          <w:sz w:val="28"/>
          <w:szCs w:val="28"/>
        </w:rPr>
        <w:t xml:space="preserve">долгосрочные тарифы </w:t>
      </w:r>
      <w:r w:rsidR="000D3ECB" w:rsidRPr="004500E1">
        <w:rPr>
          <w:bCs/>
          <w:color w:val="000000"/>
          <w:kern w:val="32"/>
          <w:sz w:val="28"/>
          <w:szCs w:val="28"/>
        </w:rPr>
        <w:t>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w:t>
      </w:r>
      <w:r w:rsidR="000D3ECB" w:rsidRPr="00020129">
        <w:rPr>
          <w:bCs/>
          <w:color w:val="000000"/>
          <w:kern w:val="32"/>
          <w:sz w:val="28"/>
          <w:szCs w:val="28"/>
        </w:rPr>
        <w:t xml:space="preserve">, на период с </w:t>
      </w:r>
      <w:r w:rsidR="000D3ECB">
        <w:rPr>
          <w:bCs/>
          <w:color w:val="000000"/>
          <w:kern w:val="32"/>
          <w:sz w:val="28"/>
          <w:szCs w:val="28"/>
        </w:rPr>
        <w:t>01.01.2021</w:t>
      </w:r>
      <w:r w:rsidR="000D3ECB" w:rsidRPr="00020129">
        <w:rPr>
          <w:bCs/>
          <w:color w:val="000000"/>
          <w:kern w:val="32"/>
          <w:sz w:val="28"/>
          <w:szCs w:val="28"/>
        </w:rPr>
        <w:t xml:space="preserve"> по 31.12.20</w:t>
      </w:r>
      <w:r w:rsidR="000D3ECB">
        <w:rPr>
          <w:bCs/>
          <w:color w:val="000000"/>
          <w:kern w:val="32"/>
          <w:sz w:val="28"/>
          <w:szCs w:val="28"/>
        </w:rPr>
        <w:t>23</w:t>
      </w:r>
      <w:r w:rsidR="000D3ECB" w:rsidRPr="00020129">
        <w:rPr>
          <w:bCs/>
          <w:color w:val="000000"/>
          <w:kern w:val="32"/>
          <w:sz w:val="28"/>
          <w:szCs w:val="28"/>
        </w:rPr>
        <w:t xml:space="preserve"> согласно приложению </w:t>
      </w:r>
      <w:r w:rsidR="000D3ECB">
        <w:rPr>
          <w:bCs/>
          <w:color w:val="000000"/>
          <w:kern w:val="32"/>
          <w:sz w:val="28"/>
          <w:szCs w:val="28"/>
        </w:rPr>
        <w:t xml:space="preserve">№ 111 </w:t>
      </w:r>
      <w:r w:rsidR="000D3ECB" w:rsidRPr="00020129">
        <w:rPr>
          <w:bCs/>
          <w:color w:val="000000"/>
          <w:kern w:val="32"/>
          <w:sz w:val="28"/>
          <w:szCs w:val="28"/>
        </w:rPr>
        <w:t xml:space="preserve">к </w:t>
      </w:r>
      <w:proofErr w:type="gramStart"/>
      <w:r w:rsidR="000D3ECB" w:rsidRPr="00020129">
        <w:rPr>
          <w:bCs/>
          <w:color w:val="000000"/>
          <w:kern w:val="32"/>
          <w:sz w:val="28"/>
          <w:szCs w:val="28"/>
        </w:rPr>
        <w:t>настоящему</w:t>
      </w:r>
      <w:r w:rsidR="000D3ECB">
        <w:rPr>
          <w:bCs/>
          <w:color w:val="000000"/>
          <w:kern w:val="32"/>
          <w:sz w:val="28"/>
          <w:szCs w:val="28"/>
        </w:rPr>
        <w:t xml:space="preserve"> </w:t>
      </w:r>
      <w:r w:rsidR="000D3ECB" w:rsidRPr="00020129">
        <w:rPr>
          <w:bCs/>
          <w:color w:val="000000"/>
          <w:kern w:val="32"/>
          <w:sz w:val="28"/>
          <w:szCs w:val="28"/>
        </w:rPr>
        <w:t xml:space="preserve"> </w:t>
      </w:r>
      <w:r w:rsidR="000D3ECB">
        <w:rPr>
          <w:bCs/>
          <w:color w:val="000000"/>
          <w:kern w:val="32"/>
          <w:sz w:val="28"/>
          <w:szCs w:val="28"/>
        </w:rPr>
        <w:t>протоколу</w:t>
      </w:r>
      <w:proofErr w:type="gramEnd"/>
      <w:r w:rsidR="000D3ECB" w:rsidRPr="00020129">
        <w:rPr>
          <w:bCs/>
          <w:color w:val="000000"/>
          <w:kern w:val="32"/>
          <w:sz w:val="28"/>
          <w:szCs w:val="28"/>
        </w:rPr>
        <w:t>.</w:t>
      </w:r>
    </w:p>
    <w:p w14:paraId="7DFE4B28" w14:textId="77777777" w:rsidR="006C152C" w:rsidRDefault="006C152C" w:rsidP="000D3ECB">
      <w:pPr>
        <w:ind w:firstLine="709"/>
        <w:jc w:val="both"/>
        <w:rPr>
          <w:bCs/>
        </w:rPr>
      </w:pPr>
    </w:p>
    <w:p w14:paraId="5893C05A" w14:textId="76783E63" w:rsidR="000D3ECB" w:rsidRPr="00A44DA1" w:rsidRDefault="000D3ECB" w:rsidP="000D3ECB">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37472825" w14:textId="77777777" w:rsidR="000D3ECB" w:rsidRPr="00A44DA1" w:rsidRDefault="000D3ECB" w:rsidP="000D3ECB">
      <w:pPr>
        <w:ind w:firstLine="709"/>
        <w:jc w:val="both"/>
        <w:rPr>
          <w:bCs/>
        </w:rPr>
      </w:pPr>
    </w:p>
    <w:p w14:paraId="3FDBD90D" w14:textId="77777777" w:rsidR="000D3ECB" w:rsidRPr="00A44DA1" w:rsidRDefault="000D3ECB" w:rsidP="000D3ECB">
      <w:pPr>
        <w:ind w:firstLine="709"/>
        <w:jc w:val="both"/>
        <w:rPr>
          <w:b/>
        </w:rPr>
      </w:pPr>
      <w:r w:rsidRPr="00A44DA1">
        <w:rPr>
          <w:b/>
        </w:rPr>
        <w:t>ПОСТАНОВИЛО:</w:t>
      </w:r>
    </w:p>
    <w:p w14:paraId="702297BE" w14:textId="77777777" w:rsidR="000D3ECB" w:rsidRPr="00A44DA1" w:rsidRDefault="000D3ECB" w:rsidP="000D3ECB">
      <w:pPr>
        <w:ind w:firstLine="709"/>
        <w:jc w:val="both"/>
        <w:rPr>
          <w:bCs/>
        </w:rPr>
      </w:pPr>
    </w:p>
    <w:p w14:paraId="7A2453EC" w14:textId="77777777" w:rsidR="000D3ECB" w:rsidRPr="00A44DA1" w:rsidRDefault="000D3ECB" w:rsidP="000D3ECB">
      <w:pPr>
        <w:ind w:firstLine="709"/>
        <w:jc w:val="both"/>
        <w:rPr>
          <w:bCs/>
        </w:rPr>
      </w:pPr>
      <w:r w:rsidRPr="00A44DA1">
        <w:rPr>
          <w:bCs/>
        </w:rPr>
        <w:t>Согласиться с предложением докладчик</w:t>
      </w:r>
      <w:r>
        <w:rPr>
          <w:bCs/>
        </w:rPr>
        <w:t>а</w:t>
      </w:r>
      <w:r w:rsidRPr="00A44DA1">
        <w:rPr>
          <w:bCs/>
        </w:rPr>
        <w:t>.</w:t>
      </w:r>
    </w:p>
    <w:p w14:paraId="5EB48755" w14:textId="77777777" w:rsidR="000D3ECB" w:rsidRPr="00A44DA1" w:rsidRDefault="000D3ECB" w:rsidP="000D3ECB">
      <w:pPr>
        <w:ind w:firstLine="709"/>
        <w:jc w:val="both"/>
        <w:rPr>
          <w:bCs/>
        </w:rPr>
      </w:pPr>
    </w:p>
    <w:p w14:paraId="4EB8B8CC" w14:textId="77777777" w:rsidR="000D3ECB" w:rsidRDefault="000D3ECB" w:rsidP="000D3ECB">
      <w:pPr>
        <w:ind w:firstLine="709"/>
        <w:jc w:val="both"/>
        <w:rPr>
          <w:b/>
        </w:rPr>
      </w:pPr>
      <w:r w:rsidRPr="00A44DA1">
        <w:rPr>
          <w:b/>
        </w:rPr>
        <w:t>Голосовали «ЗА» – единогласно.</w:t>
      </w:r>
    </w:p>
    <w:p w14:paraId="4D1ABD67" w14:textId="1F962CA7" w:rsidR="000D3ECB" w:rsidRDefault="000D3ECB" w:rsidP="000D3ECB">
      <w:pPr>
        <w:ind w:firstLine="708"/>
        <w:jc w:val="both"/>
        <w:rPr>
          <w:bCs/>
        </w:rPr>
      </w:pPr>
    </w:p>
    <w:p w14:paraId="5F3BC487" w14:textId="12EF6249" w:rsidR="006C152C" w:rsidRPr="006C152C" w:rsidRDefault="006C152C" w:rsidP="000D3ECB">
      <w:pPr>
        <w:ind w:firstLine="708"/>
        <w:jc w:val="both"/>
        <w:rPr>
          <w:b/>
        </w:rPr>
      </w:pPr>
    </w:p>
    <w:p w14:paraId="049A4BF0" w14:textId="366D2E04" w:rsidR="006C152C" w:rsidRDefault="006C152C" w:rsidP="000D3ECB">
      <w:pPr>
        <w:ind w:firstLine="708"/>
        <w:jc w:val="both"/>
        <w:rPr>
          <w:b/>
        </w:rPr>
      </w:pPr>
      <w:r w:rsidRPr="006C152C">
        <w:rPr>
          <w:b/>
        </w:rPr>
        <w:t>Вопрос 62. «О внесении изменений в постановление региональной</w:t>
      </w:r>
      <w:r w:rsidRPr="006C152C">
        <w:rPr>
          <w:b/>
        </w:rPr>
        <w:br/>
        <w:t>энергетической комиссии Кемеровской области от 20.12.2018 № 651 «Об установлении АО «СУЭК-Кузбасс» долгосрочных параметров регулирования и долгосрочных тарифов на тепловую энергию, реализуемую на потребительском рынке г. Полысаево,</w:t>
      </w:r>
      <w:r w:rsidRPr="006C152C">
        <w:rPr>
          <w:b/>
        </w:rPr>
        <w:br/>
        <w:t>на 2019-2023 годы» в части 2021 года»</w:t>
      </w:r>
      <w:r>
        <w:rPr>
          <w:b/>
        </w:rPr>
        <w:t>.</w:t>
      </w:r>
    </w:p>
    <w:p w14:paraId="158B1A76" w14:textId="1482CD87" w:rsidR="006C152C" w:rsidRDefault="006C152C" w:rsidP="000D3ECB">
      <w:pPr>
        <w:ind w:firstLine="708"/>
        <w:jc w:val="both"/>
        <w:rPr>
          <w:b/>
        </w:rPr>
      </w:pPr>
    </w:p>
    <w:p w14:paraId="0CADE7C9" w14:textId="3F10FF03" w:rsidR="006C152C" w:rsidRDefault="006C152C" w:rsidP="006C152C">
      <w:pPr>
        <w:ind w:firstLine="708"/>
        <w:jc w:val="both"/>
        <w:rPr>
          <w:bCs/>
          <w:color w:val="000000"/>
          <w:kern w:val="32"/>
          <w:sz w:val="28"/>
          <w:szCs w:val="28"/>
        </w:rPr>
      </w:pPr>
      <w:r w:rsidRPr="00A46FDC">
        <w:rPr>
          <w:bCs/>
        </w:rPr>
        <w:t xml:space="preserve">Докладчик </w:t>
      </w:r>
      <w:r>
        <w:rPr>
          <w:b/>
          <w:bCs/>
        </w:rPr>
        <w:t xml:space="preserve">Игонин С.Е. </w:t>
      </w:r>
      <w:r>
        <w:rPr>
          <w:bCs/>
        </w:rPr>
        <w:t>согласно заключению (</w:t>
      </w:r>
      <w:r w:rsidRPr="00800BEC">
        <w:rPr>
          <w:bCs/>
        </w:rPr>
        <w:t>приложени</w:t>
      </w:r>
      <w:r>
        <w:rPr>
          <w:bCs/>
        </w:rPr>
        <w:t>е</w:t>
      </w:r>
      <w:r w:rsidRPr="00800BEC">
        <w:rPr>
          <w:bCs/>
        </w:rPr>
        <w:t xml:space="preserve"> №  </w:t>
      </w:r>
      <w:r>
        <w:rPr>
          <w:bCs/>
        </w:rPr>
        <w:t xml:space="preserve">110 </w:t>
      </w:r>
      <w:r w:rsidRPr="00800BEC">
        <w:rPr>
          <w:bCs/>
        </w:rPr>
        <w:t xml:space="preserve">к </w:t>
      </w:r>
      <w:r>
        <w:rPr>
          <w:bCs/>
        </w:rPr>
        <w:t>настоящему протоколу</w:t>
      </w:r>
      <w:r w:rsidRPr="00800BEC">
        <w:rPr>
          <w:bCs/>
        </w:rPr>
        <w:t>) предлагает</w:t>
      </w:r>
      <w:r>
        <w:rPr>
          <w:bCs/>
        </w:rPr>
        <w:t xml:space="preserve"> в</w:t>
      </w:r>
      <w:r w:rsidRPr="00A9753A">
        <w:rPr>
          <w:bCs/>
          <w:color w:val="000000"/>
          <w:kern w:val="32"/>
          <w:sz w:val="28"/>
          <w:szCs w:val="28"/>
        </w:rPr>
        <w:t xml:space="preserve">нести </w:t>
      </w:r>
      <w:r>
        <w:rPr>
          <w:bCs/>
          <w:color w:val="000000"/>
          <w:kern w:val="32"/>
          <w:sz w:val="28"/>
          <w:szCs w:val="28"/>
        </w:rPr>
        <w:t xml:space="preserve">в </w:t>
      </w:r>
      <w:r w:rsidRPr="00A9753A">
        <w:rPr>
          <w:bCs/>
          <w:color w:val="000000"/>
          <w:kern w:val="32"/>
          <w:sz w:val="28"/>
          <w:szCs w:val="28"/>
        </w:rPr>
        <w:t>постановлени</w:t>
      </w:r>
      <w:r>
        <w:rPr>
          <w:bCs/>
          <w:color w:val="000000"/>
          <w:kern w:val="32"/>
          <w:sz w:val="28"/>
          <w:szCs w:val="28"/>
        </w:rPr>
        <w:t>е</w:t>
      </w:r>
      <w:r w:rsidRPr="00A9753A">
        <w:rPr>
          <w:bCs/>
          <w:color w:val="000000"/>
          <w:kern w:val="32"/>
          <w:sz w:val="28"/>
          <w:szCs w:val="28"/>
        </w:rPr>
        <w:t xml:space="preserve"> региональной энергетической комиссии Кемеровской области от 20.12.2018 № 651 «Об установлении </w:t>
      </w:r>
      <w:r>
        <w:rPr>
          <w:bCs/>
          <w:color w:val="000000"/>
          <w:kern w:val="32"/>
          <w:sz w:val="28"/>
          <w:szCs w:val="28"/>
        </w:rPr>
        <w:br/>
      </w:r>
      <w:r w:rsidRPr="00A9753A">
        <w:rPr>
          <w:bCs/>
          <w:color w:val="000000"/>
          <w:kern w:val="32"/>
          <w:sz w:val="28"/>
          <w:szCs w:val="28"/>
        </w:rPr>
        <w:t>АО «СУЭК-Кузбасс» долгосрочных параметров регулирования и долгосрочных тарифов на тепловую энергию, реализуемую</w:t>
      </w:r>
      <w:r>
        <w:rPr>
          <w:bCs/>
          <w:color w:val="000000"/>
          <w:kern w:val="32"/>
          <w:sz w:val="28"/>
          <w:szCs w:val="28"/>
        </w:rPr>
        <w:t xml:space="preserve"> </w:t>
      </w:r>
      <w:r w:rsidRPr="00A9753A">
        <w:rPr>
          <w:bCs/>
          <w:color w:val="000000"/>
          <w:kern w:val="32"/>
          <w:sz w:val="28"/>
          <w:szCs w:val="28"/>
        </w:rPr>
        <w:t>на потребительском рынке г. Полысаево, на 2019-2023 годы»</w:t>
      </w:r>
      <w:r>
        <w:rPr>
          <w:bCs/>
          <w:color w:val="000000"/>
          <w:kern w:val="32"/>
          <w:sz w:val="28"/>
          <w:szCs w:val="28"/>
        </w:rPr>
        <w:t xml:space="preserve"> </w:t>
      </w:r>
      <w:r w:rsidRPr="00A9753A">
        <w:rPr>
          <w:bCs/>
          <w:color w:val="000000"/>
          <w:kern w:val="32"/>
          <w:sz w:val="28"/>
          <w:szCs w:val="28"/>
        </w:rPr>
        <w:t>(в редакции постановления региональной энергетической комиссии Кемеровской области от 06.12.2019 № 565, постановления Региональной энергетической комиссии Кузбасса от 14.07.2020 № 136</w:t>
      </w:r>
      <w:r>
        <w:rPr>
          <w:bCs/>
          <w:color w:val="000000"/>
          <w:kern w:val="32"/>
          <w:sz w:val="28"/>
          <w:szCs w:val="28"/>
        </w:rPr>
        <w:t>) следующие изменения:</w:t>
      </w:r>
    </w:p>
    <w:p w14:paraId="06A1C49E" w14:textId="6B9112CD" w:rsidR="006C152C" w:rsidRDefault="006C152C" w:rsidP="006C152C">
      <w:pPr>
        <w:pStyle w:val="a7"/>
        <w:tabs>
          <w:tab w:val="left" w:pos="0"/>
        </w:tabs>
        <w:ind w:left="0" w:firstLine="709"/>
        <w:jc w:val="both"/>
        <w:rPr>
          <w:bCs/>
          <w:color w:val="000000"/>
          <w:kern w:val="32"/>
          <w:sz w:val="28"/>
          <w:szCs w:val="28"/>
        </w:rPr>
      </w:pPr>
      <w:bookmarkStart w:id="27" w:name="_Hlk59096667"/>
      <w:r>
        <w:rPr>
          <w:bCs/>
          <w:color w:val="000000"/>
          <w:kern w:val="32"/>
          <w:sz w:val="28"/>
          <w:szCs w:val="28"/>
        </w:rPr>
        <w:t xml:space="preserve">1. </w:t>
      </w:r>
      <w:r w:rsidRPr="00B24815">
        <w:rPr>
          <w:bCs/>
          <w:color w:val="000000"/>
          <w:kern w:val="32"/>
          <w:sz w:val="28"/>
          <w:szCs w:val="28"/>
        </w:rPr>
        <w:t xml:space="preserve">В заголовке, </w:t>
      </w:r>
      <w:r>
        <w:rPr>
          <w:bCs/>
          <w:color w:val="000000"/>
          <w:kern w:val="32"/>
          <w:sz w:val="28"/>
          <w:szCs w:val="28"/>
        </w:rPr>
        <w:t xml:space="preserve">тексте, </w:t>
      </w:r>
      <w:r w:rsidRPr="00B24815">
        <w:rPr>
          <w:bCs/>
          <w:color w:val="000000"/>
          <w:kern w:val="32"/>
          <w:sz w:val="28"/>
          <w:szCs w:val="28"/>
        </w:rPr>
        <w:t>в заголовк</w:t>
      </w:r>
      <w:r>
        <w:rPr>
          <w:bCs/>
          <w:color w:val="000000"/>
          <w:kern w:val="32"/>
          <w:sz w:val="28"/>
          <w:szCs w:val="28"/>
        </w:rPr>
        <w:t>ах</w:t>
      </w:r>
      <w:r w:rsidRPr="00B24815">
        <w:rPr>
          <w:bCs/>
          <w:color w:val="000000"/>
          <w:kern w:val="32"/>
          <w:sz w:val="28"/>
          <w:szCs w:val="28"/>
        </w:rPr>
        <w:t xml:space="preserve"> приложени</w:t>
      </w:r>
      <w:r>
        <w:rPr>
          <w:bCs/>
          <w:color w:val="000000"/>
          <w:kern w:val="32"/>
          <w:sz w:val="28"/>
          <w:szCs w:val="28"/>
        </w:rPr>
        <w:t>й № 1, 2</w:t>
      </w:r>
      <w:r w:rsidRPr="00B24815">
        <w:rPr>
          <w:bCs/>
          <w:color w:val="000000"/>
          <w:kern w:val="32"/>
          <w:sz w:val="28"/>
          <w:szCs w:val="28"/>
        </w:rPr>
        <w:t xml:space="preserve"> слова «г.</w:t>
      </w:r>
      <w:r>
        <w:rPr>
          <w:bCs/>
          <w:color w:val="000000"/>
          <w:kern w:val="32"/>
          <w:sz w:val="28"/>
          <w:szCs w:val="28"/>
        </w:rPr>
        <w:t> Полысаево</w:t>
      </w:r>
      <w:r w:rsidRPr="00B24815">
        <w:rPr>
          <w:bCs/>
          <w:color w:val="000000"/>
          <w:kern w:val="32"/>
          <w:sz w:val="28"/>
          <w:szCs w:val="28"/>
        </w:rPr>
        <w:t>» заменить словами «</w:t>
      </w:r>
      <w:proofErr w:type="spellStart"/>
      <w:r>
        <w:rPr>
          <w:bCs/>
          <w:color w:val="000000"/>
          <w:kern w:val="32"/>
          <w:sz w:val="28"/>
          <w:szCs w:val="28"/>
        </w:rPr>
        <w:t>Полысаевского</w:t>
      </w:r>
      <w:proofErr w:type="spellEnd"/>
      <w:r w:rsidRPr="00B24815">
        <w:rPr>
          <w:bCs/>
          <w:color w:val="000000"/>
          <w:kern w:val="32"/>
          <w:sz w:val="28"/>
          <w:szCs w:val="28"/>
        </w:rPr>
        <w:t xml:space="preserve"> городского округа».</w:t>
      </w:r>
    </w:p>
    <w:p w14:paraId="07009687" w14:textId="3A0F7591" w:rsidR="006C152C" w:rsidRDefault="006C152C" w:rsidP="006C152C">
      <w:pPr>
        <w:pStyle w:val="a7"/>
        <w:ind w:left="0" w:firstLine="709"/>
        <w:jc w:val="both"/>
        <w:rPr>
          <w:sz w:val="28"/>
          <w:szCs w:val="28"/>
        </w:rPr>
      </w:pPr>
      <w:r>
        <w:rPr>
          <w:sz w:val="28"/>
          <w:szCs w:val="28"/>
        </w:rPr>
        <w:lastRenderedPageBreak/>
        <w:t xml:space="preserve">2. </w:t>
      </w:r>
      <w:r w:rsidRPr="004F5ED5">
        <w:rPr>
          <w:sz w:val="28"/>
          <w:szCs w:val="28"/>
        </w:rPr>
        <w:t>Приложени</w:t>
      </w:r>
      <w:r>
        <w:rPr>
          <w:sz w:val="28"/>
          <w:szCs w:val="28"/>
        </w:rPr>
        <w:t>е</w:t>
      </w:r>
      <w:r w:rsidRPr="004F5ED5">
        <w:rPr>
          <w:sz w:val="28"/>
          <w:szCs w:val="28"/>
        </w:rPr>
        <w:t xml:space="preserve"> №</w:t>
      </w:r>
      <w:r>
        <w:rPr>
          <w:sz w:val="28"/>
          <w:szCs w:val="28"/>
        </w:rPr>
        <w:t> 2</w:t>
      </w:r>
      <w:r w:rsidRPr="004F5ED5">
        <w:rPr>
          <w:sz w:val="28"/>
          <w:szCs w:val="28"/>
        </w:rPr>
        <w:t xml:space="preserve"> изложить в новой редакции, согласно приложению </w:t>
      </w:r>
      <w:r>
        <w:rPr>
          <w:sz w:val="28"/>
          <w:szCs w:val="28"/>
        </w:rPr>
        <w:t xml:space="preserve">№ 112 </w:t>
      </w:r>
      <w:r w:rsidRPr="004F5ED5">
        <w:rPr>
          <w:sz w:val="28"/>
          <w:szCs w:val="28"/>
        </w:rPr>
        <w:t xml:space="preserve">к настоящему </w:t>
      </w:r>
      <w:r>
        <w:rPr>
          <w:sz w:val="28"/>
          <w:szCs w:val="28"/>
        </w:rPr>
        <w:t>протоколу</w:t>
      </w:r>
      <w:r w:rsidRPr="004F5ED5">
        <w:rPr>
          <w:sz w:val="28"/>
          <w:szCs w:val="28"/>
        </w:rPr>
        <w:t>.</w:t>
      </w:r>
      <w:r w:rsidR="00FE1238">
        <w:rPr>
          <w:sz w:val="28"/>
          <w:szCs w:val="28"/>
        </w:rPr>
        <w:t xml:space="preserve"> </w:t>
      </w:r>
    </w:p>
    <w:p w14:paraId="7E1E0BFF" w14:textId="28878DA5" w:rsidR="00FE1238" w:rsidRDefault="00FE1238" w:rsidP="006C152C">
      <w:pPr>
        <w:pStyle w:val="a7"/>
        <w:ind w:left="0" w:firstLine="709"/>
        <w:jc w:val="both"/>
        <w:rPr>
          <w:sz w:val="28"/>
          <w:szCs w:val="28"/>
        </w:rPr>
      </w:pPr>
    </w:p>
    <w:p w14:paraId="1E7D0E72" w14:textId="77777777" w:rsidR="001F508C" w:rsidRPr="00A44DA1" w:rsidRDefault="001F508C" w:rsidP="001F508C">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3E9FDEAA" w14:textId="77777777" w:rsidR="001F508C" w:rsidRPr="00A44DA1" w:rsidRDefault="001F508C" w:rsidP="001F508C">
      <w:pPr>
        <w:ind w:firstLine="709"/>
        <w:jc w:val="both"/>
        <w:rPr>
          <w:bCs/>
        </w:rPr>
      </w:pPr>
    </w:p>
    <w:p w14:paraId="162E02E4" w14:textId="77777777" w:rsidR="001F508C" w:rsidRPr="00A44DA1" w:rsidRDefault="001F508C" w:rsidP="001F508C">
      <w:pPr>
        <w:ind w:firstLine="709"/>
        <w:jc w:val="both"/>
        <w:rPr>
          <w:b/>
        </w:rPr>
      </w:pPr>
      <w:r w:rsidRPr="00A44DA1">
        <w:rPr>
          <w:b/>
        </w:rPr>
        <w:t>ПОСТАНОВИЛО:</w:t>
      </w:r>
    </w:p>
    <w:p w14:paraId="7E31A437" w14:textId="77777777" w:rsidR="001F508C" w:rsidRPr="00A44DA1" w:rsidRDefault="001F508C" w:rsidP="001F508C">
      <w:pPr>
        <w:ind w:firstLine="709"/>
        <w:jc w:val="both"/>
        <w:rPr>
          <w:bCs/>
        </w:rPr>
      </w:pPr>
    </w:p>
    <w:p w14:paraId="5175C572" w14:textId="77777777" w:rsidR="001F508C" w:rsidRPr="00A44DA1" w:rsidRDefault="001F508C" w:rsidP="001F508C">
      <w:pPr>
        <w:ind w:firstLine="709"/>
        <w:jc w:val="both"/>
        <w:rPr>
          <w:bCs/>
        </w:rPr>
      </w:pPr>
      <w:r w:rsidRPr="00A44DA1">
        <w:rPr>
          <w:bCs/>
        </w:rPr>
        <w:t>Согласиться с предложением докладчик</w:t>
      </w:r>
      <w:r>
        <w:rPr>
          <w:bCs/>
        </w:rPr>
        <w:t>а</w:t>
      </w:r>
      <w:r w:rsidRPr="00A44DA1">
        <w:rPr>
          <w:bCs/>
        </w:rPr>
        <w:t>.</w:t>
      </w:r>
    </w:p>
    <w:p w14:paraId="2E247CCF" w14:textId="77777777" w:rsidR="001F508C" w:rsidRPr="00A44DA1" w:rsidRDefault="001F508C" w:rsidP="001F508C">
      <w:pPr>
        <w:ind w:firstLine="709"/>
        <w:jc w:val="both"/>
        <w:rPr>
          <w:bCs/>
        </w:rPr>
      </w:pPr>
    </w:p>
    <w:p w14:paraId="48D4D53C" w14:textId="77777777" w:rsidR="001F508C" w:rsidRDefault="001F508C" w:rsidP="001F508C">
      <w:pPr>
        <w:ind w:firstLine="709"/>
        <w:jc w:val="both"/>
        <w:rPr>
          <w:b/>
        </w:rPr>
      </w:pPr>
      <w:r w:rsidRPr="00A44DA1">
        <w:rPr>
          <w:b/>
        </w:rPr>
        <w:t>Голосовали «ЗА» – единогласно.</w:t>
      </w:r>
    </w:p>
    <w:p w14:paraId="7351AF08" w14:textId="4CFD372F" w:rsidR="00FE1238" w:rsidRDefault="00FE1238" w:rsidP="006C152C">
      <w:pPr>
        <w:pStyle w:val="a7"/>
        <w:ind w:left="0" w:firstLine="709"/>
        <w:jc w:val="both"/>
        <w:rPr>
          <w:sz w:val="28"/>
          <w:szCs w:val="28"/>
        </w:rPr>
      </w:pPr>
    </w:p>
    <w:p w14:paraId="293AEF80" w14:textId="0288D5A9" w:rsidR="00740E24" w:rsidRDefault="00740E24" w:rsidP="006C152C">
      <w:pPr>
        <w:pStyle w:val="a7"/>
        <w:ind w:left="0" w:firstLine="709"/>
        <w:jc w:val="both"/>
        <w:rPr>
          <w:b/>
          <w:bCs/>
        </w:rPr>
      </w:pPr>
      <w:r w:rsidRPr="00740E24">
        <w:rPr>
          <w:b/>
          <w:bCs/>
          <w:sz w:val="28"/>
          <w:szCs w:val="28"/>
        </w:rPr>
        <w:t>Вопрос 63. «</w:t>
      </w:r>
      <w:r w:rsidRPr="00740E24">
        <w:rPr>
          <w:b/>
          <w:bCs/>
        </w:rPr>
        <w:t>О внесении изменений в постановление региональной</w:t>
      </w:r>
      <w:r w:rsidRPr="00740E24">
        <w:rPr>
          <w:b/>
          <w:bCs/>
        </w:rPr>
        <w:br/>
        <w:t>энергетической комиссии Кемеровской области от 20.12.2018 № 652 «Об установлении АО «СУЭК-Кузбасс» долгосрочных параметров регулирования и долгосрочных тарифов на теплоноситель, реализуемый на потребительском рынке г. Полысаево, на 2019-2023 годы»</w:t>
      </w:r>
      <w:r w:rsidRPr="00740E24">
        <w:rPr>
          <w:b/>
          <w:bCs/>
        </w:rPr>
        <w:br/>
        <w:t>в части 2021 года»</w:t>
      </w:r>
    </w:p>
    <w:p w14:paraId="56796373" w14:textId="1CFC2E6C" w:rsidR="00740E24" w:rsidRDefault="00740E24" w:rsidP="006C152C">
      <w:pPr>
        <w:pStyle w:val="a7"/>
        <w:ind w:left="0" w:firstLine="709"/>
        <w:jc w:val="both"/>
        <w:rPr>
          <w:b/>
          <w:bCs/>
        </w:rPr>
      </w:pPr>
    </w:p>
    <w:p w14:paraId="6A1D2EED" w14:textId="77777777" w:rsidR="00740E24" w:rsidRDefault="00740E24" w:rsidP="00740E24">
      <w:pPr>
        <w:ind w:firstLine="708"/>
        <w:jc w:val="both"/>
        <w:rPr>
          <w:b/>
        </w:rPr>
      </w:pPr>
    </w:p>
    <w:p w14:paraId="3DD5A0C2" w14:textId="73CB0170" w:rsidR="00740E24" w:rsidRPr="00740E24" w:rsidRDefault="00740E24" w:rsidP="00740E24">
      <w:pPr>
        <w:pStyle w:val="a7"/>
        <w:ind w:left="0" w:firstLine="709"/>
        <w:jc w:val="both"/>
        <w:rPr>
          <w:bCs/>
          <w:color w:val="000000"/>
          <w:kern w:val="32"/>
        </w:rPr>
      </w:pPr>
      <w:r w:rsidRPr="00A46FDC">
        <w:rPr>
          <w:bCs/>
        </w:rPr>
        <w:t xml:space="preserve">Докладчик </w:t>
      </w:r>
      <w:r>
        <w:rPr>
          <w:b/>
          <w:bCs/>
        </w:rPr>
        <w:t xml:space="preserve">Игонин С.Е. </w:t>
      </w:r>
      <w:r>
        <w:rPr>
          <w:bCs/>
        </w:rPr>
        <w:t>согласно заключению (</w:t>
      </w:r>
      <w:r w:rsidRPr="00800BEC">
        <w:rPr>
          <w:bCs/>
        </w:rPr>
        <w:t>приложени</w:t>
      </w:r>
      <w:r>
        <w:rPr>
          <w:bCs/>
        </w:rPr>
        <w:t>е</w:t>
      </w:r>
      <w:r w:rsidRPr="00800BEC">
        <w:rPr>
          <w:bCs/>
        </w:rPr>
        <w:t xml:space="preserve"> №  </w:t>
      </w:r>
      <w:r>
        <w:rPr>
          <w:bCs/>
        </w:rPr>
        <w:t xml:space="preserve">110 </w:t>
      </w:r>
      <w:r w:rsidRPr="00800BEC">
        <w:rPr>
          <w:bCs/>
        </w:rPr>
        <w:t xml:space="preserve">к </w:t>
      </w:r>
      <w:r>
        <w:rPr>
          <w:bCs/>
        </w:rPr>
        <w:t>настоящему протоколу</w:t>
      </w:r>
      <w:r w:rsidRPr="00800BEC">
        <w:rPr>
          <w:bCs/>
        </w:rPr>
        <w:t>) предлагает</w:t>
      </w:r>
      <w:r>
        <w:rPr>
          <w:bCs/>
        </w:rPr>
        <w:t xml:space="preserve"> в</w:t>
      </w:r>
      <w:r w:rsidRPr="00740E24">
        <w:rPr>
          <w:bCs/>
          <w:color w:val="000000"/>
          <w:kern w:val="32"/>
        </w:rPr>
        <w:t>нести в постановление региональной энергетической комиссии Кемеровской области от 20.12.2018 № 652 «Об установлении</w:t>
      </w:r>
      <w:r w:rsidRPr="00740E24">
        <w:rPr>
          <w:bCs/>
          <w:color w:val="000000"/>
          <w:kern w:val="32"/>
        </w:rPr>
        <w:br/>
        <w:t xml:space="preserve"> АО «СУЭК-Кузбасс» долгосрочных параметров регулирования и долгосрочных тарифов на теплоноситель, реализуемый на потребительском рынке г. Полысаево, на 2019-2023 годы» (в редакции постановления региональной энергетической комиссии Кемеровской области от 20.12.2019 № 759, постановления Региональной энергетической комиссии Кузбасса от 14.07.2020 № 137) следующие изменения:</w:t>
      </w:r>
    </w:p>
    <w:p w14:paraId="43D714F4" w14:textId="77777777" w:rsidR="00740E24" w:rsidRDefault="00740E24" w:rsidP="00740E24">
      <w:pPr>
        <w:pStyle w:val="a7"/>
        <w:tabs>
          <w:tab w:val="left" w:pos="0"/>
        </w:tabs>
        <w:ind w:left="0" w:firstLine="709"/>
        <w:jc w:val="both"/>
        <w:rPr>
          <w:bCs/>
          <w:color w:val="000000"/>
          <w:kern w:val="32"/>
        </w:rPr>
      </w:pPr>
      <w:r>
        <w:rPr>
          <w:bCs/>
          <w:color w:val="000000"/>
          <w:kern w:val="32"/>
        </w:rPr>
        <w:t xml:space="preserve">1. </w:t>
      </w:r>
      <w:r w:rsidRPr="00740E24">
        <w:rPr>
          <w:bCs/>
          <w:color w:val="000000"/>
          <w:kern w:val="32"/>
        </w:rPr>
        <w:t>В заголовке, тексте, в заголовках приложений № 1, 2 слова «г. Полысаево» заменить словами «</w:t>
      </w:r>
      <w:proofErr w:type="spellStart"/>
      <w:r w:rsidRPr="00740E24">
        <w:rPr>
          <w:bCs/>
          <w:color w:val="000000"/>
          <w:kern w:val="32"/>
        </w:rPr>
        <w:t>Полысаевского</w:t>
      </w:r>
      <w:proofErr w:type="spellEnd"/>
      <w:r w:rsidRPr="00740E24">
        <w:rPr>
          <w:bCs/>
          <w:color w:val="000000"/>
          <w:kern w:val="32"/>
        </w:rPr>
        <w:t xml:space="preserve"> городского округа».</w:t>
      </w:r>
    </w:p>
    <w:p w14:paraId="55E2F4D9" w14:textId="7E6207EE" w:rsidR="00740E24" w:rsidRDefault="00740E24" w:rsidP="00740E24">
      <w:pPr>
        <w:pStyle w:val="a7"/>
        <w:tabs>
          <w:tab w:val="left" w:pos="0"/>
        </w:tabs>
        <w:ind w:left="0" w:firstLine="709"/>
        <w:jc w:val="both"/>
      </w:pPr>
      <w:r>
        <w:rPr>
          <w:bCs/>
          <w:color w:val="000000"/>
          <w:kern w:val="32"/>
        </w:rPr>
        <w:t xml:space="preserve">2. </w:t>
      </w:r>
      <w:r w:rsidRPr="00740E24">
        <w:t>Приложение № 2 изложить в новой редакции, согласно приложению</w:t>
      </w:r>
      <w:r w:rsidR="003052FB">
        <w:t xml:space="preserve"> № 113</w:t>
      </w:r>
      <w:r w:rsidRPr="00740E24">
        <w:t xml:space="preserve"> к.</w:t>
      </w:r>
      <w:r w:rsidR="003052FB" w:rsidRPr="003052FB">
        <w:t xml:space="preserve"> </w:t>
      </w:r>
      <w:r w:rsidR="003052FB" w:rsidRPr="00740E24">
        <w:t xml:space="preserve">настоящему </w:t>
      </w:r>
      <w:r w:rsidR="003052FB">
        <w:t>протоколу.</w:t>
      </w:r>
    </w:p>
    <w:p w14:paraId="11D731EC" w14:textId="07A2D2FA" w:rsidR="003052FB" w:rsidRDefault="003052FB" w:rsidP="00740E24">
      <w:pPr>
        <w:pStyle w:val="a7"/>
        <w:tabs>
          <w:tab w:val="left" w:pos="0"/>
        </w:tabs>
        <w:ind w:left="0" w:firstLine="709"/>
        <w:jc w:val="both"/>
      </w:pPr>
    </w:p>
    <w:p w14:paraId="6FB69292" w14:textId="77777777" w:rsidR="00345D1B" w:rsidRPr="00A44DA1" w:rsidRDefault="00345D1B" w:rsidP="00345D1B">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4A21CB2C" w14:textId="77777777" w:rsidR="00345D1B" w:rsidRPr="00A44DA1" w:rsidRDefault="00345D1B" w:rsidP="00345D1B">
      <w:pPr>
        <w:ind w:firstLine="709"/>
        <w:jc w:val="both"/>
        <w:rPr>
          <w:bCs/>
        </w:rPr>
      </w:pPr>
    </w:p>
    <w:p w14:paraId="0D7C32A0" w14:textId="77777777" w:rsidR="00345D1B" w:rsidRPr="00A44DA1" w:rsidRDefault="00345D1B" w:rsidP="00345D1B">
      <w:pPr>
        <w:ind w:firstLine="709"/>
        <w:jc w:val="both"/>
        <w:rPr>
          <w:b/>
        </w:rPr>
      </w:pPr>
      <w:r w:rsidRPr="00A44DA1">
        <w:rPr>
          <w:b/>
        </w:rPr>
        <w:t>ПОСТАНОВИЛО:</w:t>
      </w:r>
    </w:p>
    <w:p w14:paraId="70AEDD38" w14:textId="77777777" w:rsidR="00345D1B" w:rsidRPr="00A44DA1" w:rsidRDefault="00345D1B" w:rsidP="00345D1B">
      <w:pPr>
        <w:ind w:firstLine="709"/>
        <w:jc w:val="both"/>
        <w:rPr>
          <w:bCs/>
        </w:rPr>
      </w:pPr>
    </w:p>
    <w:p w14:paraId="7F6996EA" w14:textId="77777777" w:rsidR="00345D1B" w:rsidRPr="00A44DA1" w:rsidRDefault="00345D1B" w:rsidP="00345D1B">
      <w:pPr>
        <w:ind w:firstLine="709"/>
        <w:jc w:val="both"/>
        <w:rPr>
          <w:bCs/>
        </w:rPr>
      </w:pPr>
      <w:r w:rsidRPr="00A44DA1">
        <w:rPr>
          <w:bCs/>
        </w:rPr>
        <w:t>Согласиться с предложением докладчик</w:t>
      </w:r>
      <w:r>
        <w:rPr>
          <w:bCs/>
        </w:rPr>
        <w:t>а</w:t>
      </w:r>
      <w:r w:rsidRPr="00A44DA1">
        <w:rPr>
          <w:bCs/>
        </w:rPr>
        <w:t>.</w:t>
      </w:r>
    </w:p>
    <w:p w14:paraId="10CF8CAA" w14:textId="77777777" w:rsidR="00345D1B" w:rsidRPr="00A44DA1" w:rsidRDefault="00345D1B" w:rsidP="00345D1B">
      <w:pPr>
        <w:ind w:firstLine="709"/>
        <w:jc w:val="both"/>
        <w:rPr>
          <w:bCs/>
        </w:rPr>
      </w:pPr>
    </w:p>
    <w:p w14:paraId="055420C4" w14:textId="77777777" w:rsidR="00345D1B" w:rsidRDefault="00345D1B" w:rsidP="00345D1B">
      <w:pPr>
        <w:ind w:firstLine="709"/>
        <w:jc w:val="both"/>
        <w:rPr>
          <w:b/>
        </w:rPr>
      </w:pPr>
      <w:r w:rsidRPr="00A44DA1">
        <w:rPr>
          <w:b/>
        </w:rPr>
        <w:t>Голосовали «ЗА» – единогласно.</w:t>
      </w:r>
    </w:p>
    <w:p w14:paraId="0C8462B1" w14:textId="77777777" w:rsidR="003052FB" w:rsidRPr="00740E24" w:rsidRDefault="003052FB" w:rsidP="00740E24">
      <w:pPr>
        <w:pStyle w:val="a7"/>
        <w:tabs>
          <w:tab w:val="left" w:pos="0"/>
        </w:tabs>
        <w:ind w:left="0" w:firstLine="709"/>
        <w:jc w:val="both"/>
        <w:rPr>
          <w:bCs/>
          <w:color w:val="000000"/>
          <w:kern w:val="32"/>
        </w:rPr>
      </w:pPr>
    </w:p>
    <w:p w14:paraId="20858896" w14:textId="5188827F" w:rsidR="00740E24" w:rsidRDefault="00740E24" w:rsidP="00740E24">
      <w:pPr>
        <w:pStyle w:val="a7"/>
        <w:ind w:left="0" w:firstLine="709"/>
        <w:jc w:val="both"/>
        <w:rPr>
          <w:b/>
          <w:bCs/>
        </w:rPr>
      </w:pPr>
    </w:p>
    <w:p w14:paraId="7D032377" w14:textId="6D7AB093" w:rsidR="0016506E" w:rsidRDefault="0016506E" w:rsidP="00740E24">
      <w:pPr>
        <w:pStyle w:val="a7"/>
        <w:ind w:left="0" w:firstLine="709"/>
        <w:jc w:val="both"/>
        <w:rPr>
          <w:b/>
          <w:bCs/>
        </w:rPr>
      </w:pPr>
      <w:r>
        <w:rPr>
          <w:b/>
          <w:bCs/>
        </w:rPr>
        <w:t xml:space="preserve">Вопрос 64. </w:t>
      </w:r>
      <w:r w:rsidRPr="0016506E">
        <w:rPr>
          <w:b/>
          <w:bCs/>
        </w:rPr>
        <w:t>«О внесении изменений в постановление региональной</w:t>
      </w:r>
      <w:r w:rsidRPr="0016506E">
        <w:rPr>
          <w:b/>
          <w:bCs/>
        </w:rPr>
        <w:br/>
        <w:t>энергетической комиссии Кемеровской области от 20.12.2018 № 653 «Об установлении АО «СУЭК-Кузбасс» долгосрочных тарифов на горячую воду в открытой системе горячего водоснабжения (теплоснабжения), реализуемую на потребительском рынке</w:t>
      </w:r>
      <w:r w:rsidRPr="0016506E">
        <w:rPr>
          <w:b/>
          <w:bCs/>
        </w:rPr>
        <w:br/>
        <w:t>г. Полысаево, на 2019-2023 годы» в части 2021 года»</w:t>
      </w:r>
      <w:r>
        <w:rPr>
          <w:b/>
          <w:bCs/>
        </w:rPr>
        <w:t>.</w:t>
      </w:r>
    </w:p>
    <w:p w14:paraId="16D4E1BA" w14:textId="7FE46CD1" w:rsidR="0016506E" w:rsidRDefault="0016506E" w:rsidP="00740E24">
      <w:pPr>
        <w:pStyle w:val="a7"/>
        <w:ind w:left="0" w:firstLine="709"/>
        <w:jc w:val="both"/>
        <w:rPr>
          <w:b/>
          <w:bCs/>
        </w:rPr>
      </w:pPr>
    </w:p>
    <w:p w14:paraId="792F7C5E" w14:textId="77777777" w:rsidR="0016506E" w:rsidRPr="0016506E" w:rsidRDefault="0016506E" w:rsidP="00740E24">
      <w:pPr>
        <w:pStyle w:val="a7"/>
        <w:ind w:left="0" w:firstLine="709"/>
        <w:jc w:val="both"/>
        <w:rPr>
          <w:b/>
          <w:bCs/>
        </w:rPr>
      </w:pPr>
    </w:p>
    <w:p w14:paraId="01608869" w14:textId="58DCE517" w:rsidR="0016506E" w:rsidRPr="0016506E" w:rsidRDefault="0016506E" w:rsidP="0016506E">
      <w:pPr>
        <w:pStyle w:val="a7"/>
        <w:ind w:left="0" w:firstLine="709"/>
        <w:jc w:val="both"/>
        <w:rPr>
          <w:bCs/>
          <w:color w:val="000000"/>
          <w:kern w:val="32"/>
        </w:rPr>
      </w:pPr>
      <w:r w:rsidRPr="00A46FDC">
        <w:rPr>
          <w:bCs/>
        </w:rPr>
        <w:t xml:space="preserve">Докладчик </w:t>
      </w:r>
      <w:r>
        <w:rPr>
          <w:b/>
          <w:bCs/>
        </w:rPr>
        <w:t xml:space="preserve">Игонин С.Е. </w:t>
      </w:r>
      <w:r>
        <w:rPr>
          <w:bCs/>
        </w:rPr>
        <w:t>согласно заключению (</w:t>
      </w:r>
      <w:r w:rsidRPr="00800BEC">
        <w:rPr>
          <w:bCs/>
        </w:rPr>
        <w:t>приложени</w:t>
      </w:r>
      <w:r>
        <w:rPr>
          <w:bCs/>
        </w:rPr>
        <w:t>е</w:t>
      </w:r>
      <w:r w:rsidRPr="00800BEC">
        <w:rPr>
          <w:bCs/>
        </w:rPr>
        <w:t xml:space="preserve"> №  </w:t>
      </w:r>
      <w:r>
        <w:rPr>
          <w:bCs/>
        </w:rPr>
        <w:t xml:space="preserve">110 </w:t>
      </w:r>
      <w:r w:rsidRPr="00800BEC">
        <w:rPr>
          <w:bCs/>
        </w:rPr>
        <w:t xml:space="preserve">к </w:t>
      </w:r>
      <w:r>
        <w:rPr>
          <w:bCs/>
        </w:rPr>
        <w:t>настоящему протоколу</w:t>
      </w:r>
      <w:r w:rsidRPr="00800BEC">
        <w:rPr>
          <w:bCs/>
        </w:rPr>
        <w:t>) предлагает</w:t>
      </w:r>
      <w:r>
        <w:rPr>
          <w:bCs/>
        </w:rPr>
        <w:t xml:space="preserve"> в</w:t>
      </w:r>
      <w:r w:rsidRPr="0016506E">
        <w:rPr>
          <w:bCs/>
          <w:color w:val="000000"/>
          <w:kern w:val="32"/>
        </w:rPr>
        <w:t xml:space="preserve">нести в постановление региональной энергетической комиссии Кемеровской области от 20.12.2018 № 653 «Об установлении </w:t>
      </w:r>
      <w:r w:rsidRPr="0016506E">
        <w:rPr>
          <w:bCs/>
          <w:color w:val="000000"/>
          <w:kern w:val="32"/>
        </w:rPr>
        <w:br/>
        <w:t xml:space="preserve">АО «СУЭК-Кузбасс» долгосрочных тарифов на горячую воду в открытой системе горячего водоснабжения (теплоснабжения), реализуемую на потребительском рынке г. Полысаево, на </w:t>
      </w:r>
      <w:r w:rsidRPr="0016506E">
        <w:rPr>
          <w:bCs/>
          <w:color w:val="000000"/>
          <w:kern w:val="32"/>
        </w:rPr>
        <w:lastRenderedPageBreak/>
        <w:t>2019-2023 годы» (в редакции постановления региональной энергетической комиссии Кемеровской области от 20.12.2019 № 760, постановления Региональной энергетической комиссии Кузбасса от 14.07.2020 № 138) следующие изменения:</w:t>
      </w:r>
    </w:p>
    <w:p w14:paraId="6F5DD3A6" w14:textId="74FDE534" w:rsidR="0016506E" w:rsidRPr="0016506E" w:rsidRDefault="0016506E" w:rsidP="0016506E">
      <w:pPr>
        <w:pStyle w:val="a7"/>
        <w:tabs>
          <w:tab w:val="left" w:pos="0"/>
        </w:tabs>
        <w:ind w:left="-142" w:firstLine="851"/>
        <w:jc w:val="both"/>
        <w:rPr>
          <w:bCs/>
          <w:color w:val="000000"/>
          <w:kern w:val="32"/>
        </w:rPr>
      </w:pPr>
      <w:r>
        <w:rPr>
          <w:bCs/>
          <w:color w:val="000000"/>
          <w:kern w:val="32"/>
        </w:rPr>
        <w:t xml:space="preserve">1. </w:t>
      </w:r>
      <w:r w:rsidRPr="0016506E">
        <w:rPr>
          <w:bCs/>
          <w:color w:val="000000"/>
          <w:kern w:val="32"/>
        </w:rPr>
        <w:t>В заголовке, тексте, в заголовке приложения слова «г. Полысаево» заменить словами «</w:t>
      </w:r>
      <w:proofErr w:type="spellStart"/>
      <w:r w:rsidRPr="0016506E">
        <w:rPr>
          <w:bCs/>
          <w:color w:val="000000"/>
          <w:kern w:val="32"/>
        </w:rPr>
        <w:t>Полысаевского</w:t>
      </w:r>
      <w:proofErr w:type="spellEnd"/>
      <w:r w:rsidRPr="0016506E">
        <w:rPr>
          <w:bCs/>
          <w:color w:val="000000"/>
          <w:kern w:val="32"/>
        </w:rPr>
        <w:t xml:space="preserve"> городского округа».</w:t>
      </w:r>
    </w:p>
    <w:p w14:paraId="7D8D6749" w14:textId="17F22519" w:rsidR="0016506E" w:rsidRPr="0016506E" w:rsidRDefault="0016506E" w:rsidP="0016506E">
      <w:pPr>
        <w:pStyle w:val="a7"/>
        <w:ind w:left="-142" w:firstLine="851"/>
        <w:jc w:val="both"/>
      </w:pPr>
      <w:r>
        <w:t xml:space="preserve">2. </w:t>
      </w:r>
      <w:r w:rsidRPr="0016506E">
        <w:t xml:space="preserve">Приложение изложить в новой редакции, согласно приложению </w:t>
      </w:r>
      <w:r>
        <w:t xml:space="preserve">№ 114 </w:t>
      </w:r>
      <w:r w:rsidRPr="0016506E">
        <w:t xml:space="preserve">к настоящему </w:t>
      </w:r>
      <w:r>
        <w:t>протоколу</w:t>
      </w:r>
      <w:r w:rsidRPr="0016506E">
        <w:t>.</w:t>
      </w:r>
    </w:p>
    <w:p w14:paraId="4D66F20C" w14:textId="77777777" w:rsidR="0016506E" w:rsidRPr="0016506E" w:rsidRDefault="0016506E" w:rsidP="0016506E">
      <w:pPr>
        <w:pStyle w:val="a7"/>
        <w:ind w:left="-142" w:firstLine="851"/>
        <w:jc w:val="both"/>
        <w:rPr>
          <w:b/>
          <w:bCs/>
        </w:rPr>
      </w:pPr>
    </w:p>
    <w:p w14:paraId="21172ACE" w14:textId="77777777" w:rsidR="0016506E" w:rsidRPr="00A44DA1" w:rsidRDefault="0016506E" w:rsidP="0016506E">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10D1DBBC" w14:textId="77777777" w:rsidR="0016506E" w:rsidRPr="00A44DA1" w:rsidRDefault="0016506E" w:rsidP="0016506E">
      <w:pPr>
        <w:ind w:firstLine="709"/>
        <w:jc w:val="both"/>
        <w:rPr>
          <w:bCs/>
        </w:rPr>
      </w:pPr>
    </w:p>
    <w:p w14:paraId="5DE765EE" w14:textId="77777777" w:rsidR="0016506E" w:rsidRPr="00A44DA1" w:rsidRDefault="0016506E" w:rsidP="0016506E">
      <w:pPr>
        <w:ind w:firstLine="709"/>
        <w:jc w:val="both"/>
        <w:rPr>
          <w:b/>
        </w:rPr>
      </w:pPr>
      <w:r w:rsidRPr="00A44DA1">
        <w:rPr>
          <w:b/>
        </w:rPr>
        <w:t>ПОСТАНОВИЛО:</w:t>
      </w:r>
    </w:p>
    <w:p w14:paraId="113E42DD" w14:textId="77777777" w:rsidR="0016506E" w:rsidRPr="00A44DA1" w:rsidRDefault="0016506E" w:rsidP="0016506E">
      <w:pPr>
        <w:ind w:firstLine="709"/>
        <w:jc w:val="both"/>
        <w:rPr>
          <w:bCs/>
        </w:rPr>
      </w:pPr>
    </w:p>
    <w:p w14:paraId="1C97E53D" w14:textId="77777777" w:rsidR="0016506E" w:rsidRPr="00A44DA1" w:rsidRDefault="0016506E" w:rsidP="0016506E">
      <w:pPr>
        <w:ind w:firstLine="709"/>
        <w:jc w:val="both"/>
        <w:rPr>
          <w:bCs/>
        </w:rPr>
      </w:pPr>
      <w:r w:rsidRPr="00A44DA1">
        <w:rPr>
          <w:bCs/>
        </w:rPr>
        <w:t>Согласиться с предложением докладчик</w:t>
      </w:r>
      <w:r>
        <w:rPr>
          <w:bCs/>
        </w:rPr>
        <w:t>а</w:t>
      </w:r>
      <w:r w:rsidRPr="00A44DA1">
        <w:rPr>
          <w:bCs/>
        </w:rPr>
        <w:t>.</w:t>
      </w:r>
    </w:p>
    <w:p w14:paraId="0A421D8B" w14:textId="77777777" w:rsidR="0016506E" w:rsidRPr="00A44DA1" w:rsidRDefault="0016506E" w:rsidP="0016506E">
      <w:pPr>
        <w:ind w:firstLine="709"/>
        <w:jc w:val="both"/>
        <w:rPr>
          <w:bCs/>
        </w:rPr>
      </w:pPr>
    </w:p>
    <w:p w14:paraId="257422CF" w14:textId="77777777" w:rsidR="0016506E" w:rsidRDefault="0016506E" w:rsidP="0016506E">
      <w:pPr>
        <w:ind w:firstLine="709"/>
        <w:jc w:val="both"/>
        <w:rPr>
          <w:b/>
        </w:rPr>
      </w:pPr>
      <w:r w:rsidRPr="00A44DA1">
        <w:rPr>
          <w:b/>
        </w:rPr>
        <w:t>Голосовали «ЗА» – единогласно.</w:t>
      </w:r>
    </w:p>
    <w:bookmarkEnd w:id="26"/>
    <w:p w14:paraId="420BCAE9" w14:textId="7853EC3E" w:rsidR="00740E24" w:rsidRDefault="00740E24" w:rsidP="006C152C">
      <w:pPr>
        <w:pStyle w:val="a7"/>
        <w:ind w:left="0" w:firstLine="709"/>
        <w:jc w:val="both"/>
        <w:rPr>
          <w:b/>
          <w:bCs/>
          <w:sz w:val="28"/>
          <w:szCs w:val="28"/>
        </w:rPr>
      </w:pPr>
    </w:p>
    <w:p w14:paraId="469B0C0C" w14:textId="32BF6A3B" w:rsidR="00C22A4B" w:rsidRDefault="00C22A4B" w:rsidP="006C152C">
      <w:pPr>
        <w:pStyle w:val="a7"/>
        <w:ind w:left="0" w:firstLine="709"/>
        <w:jc w:val="both"/>
        <w:rPr>
          <w:b/>
          <w:bCs/>
        </w:rPr>
      </w:pPr>
      <w:bookmarkStart w:id="28" w:name="_Hlk60044562"/>
      <w:r>
        <w:rPr>
          <w:b/>
          <w:bCs/>
        </w:rPr>
        <w:t>Вопрос 6</w:t>
      </w:r>
      <w:r>
        <w:rPr>
          <w:b/>
          <w:bCs/>
        </w:rPr>
        <w:t>5</w:t>
      </w:r>
      <w:r>
        <w:rPr>
          <w:b/>
          <w:bCs/>
        </w:rPr>
        <w:t>.</w:t>
      </w:r>
      <w:r>
        <w:rPr>
          <w:b/>
          <w:bCs/>
        </w:rPr>
        <w:t xml:space="preserve"> «</w:t>
      </w:r>
      <w:r w:rsidRPr="00C22A4B">
        <w:rPr>
          <w:b/>
          <w:bCs/>
        </w:rPr>
        <w:t>О внесении изменений в постановление региональной</w:t>
      </w:r>
      <w:r w:rsidRPr="00C22A4B">
        <w:rPr>
          <w:b/>
          <w:bCs/>
        </w:rPr>
        <w:br/>
        <w:t>энергетической комиссии Кемеровской области от 31.12.2017 № 781</w:t>
      </w:r>
      <w:r w:rsidRPr="00C22A4B">
        <w:rPr>
          <w:b/>
          <w:bCs/>
        </w:rPr>
        <w:br/>
        <w:t>«Об установлении ООО «</w:t>
      </w:r>
      <w:proofErr w:type="spellStart"/>
      <w:r w:rsidRPr="00C22A4B">
        <w:rPr>
          <w:b/>
          <w:bCs/>
        </w:rPr>
        <w:t>Теплосервис</w:t>
      </w:r>
      <w:proofErr w:type="spellEnd"/>
      <w:r w:rsidRPr="00C22A4B">
        <w:rPr>
          <w:b/>
          <w:bCs/>
        </w:rPr>
        <w:t>» долгосрочных параметров</w:t>
      </w:r>
      <w:r w:rsidRPr="00C22A4B">
        <w:rPr>
          <w:b/>
          <w:bCs/>
        </w:rPr>
        <w:br/>
        <w:t>регулирования и долгосрочных тарифов на тепловую энергию,</w:t>
      </w:r>
      <w:r w:rsidRPr="00C22A4B">
        <w:rPr>
          <w:b/>
          <w:bCs/>
        </w:rPr>
        <w:br/>
        <w:t>реализуемую на потребительском рынке г. Мариинска,</w:t>
      </w:r>
      <w:r>
        <w:rPr>
          <w:b/>
          <w:bCs/>
        </w:rPr>
        <w:t xml:space="preserve"> </w:t>
      </w:r>
      <w:r w:rsidRPr="00C22A4B">
        <w:rPr>
          <w:b/>
          <w:bCs/>
        </w:rPr>
        <w:t>на 2018-2022 годы», в части 2021 года</w:t>
      </w:r>
      <w:r>
        <w:rPr>
          <w:b/>
          <w:bCs/>
        </w:rPr>
        <w:t>»</w:t>
      </w:r>
    </w:p>
    <w:p w14:paraId="745B269B" w14:textId="7A429160" w:rsidR="00C22A4B" w:rsidRDefault="00C22A4B" w:rsidP="006C152C">
      <w:pPr>
        <w:pStyle w:val="a7"/>
        <w:ind w:left="0" w:firstLine="709"/>
        <w:jc w:val="both"/>
        <w:rPr>
          <w:b/>
          <w:bCs/>
        </w:rPr>
      </w:pPr>
    </w:p>
    <w:p w14:paraId="5DE4AAC6" w14:textId="2B02FDC6" w:rsidR="00D52DF9" w:rsidRPr="00D52DF9" w:rsidRDefault="00C22A4B" w:rsidP="00D52DF9">
      <w:pPr>
        <w:pStyle w:val="a7"/>
        <w:ind w:left="0" w:firstLine="709"/>
        <w:jc w:val="both"/>
        <w:rPr>
          <w:bCs/>
          <w:color w:val="000000"/>
          <w:kern w:val="32"/>
        </w:rPr>
      </w:pPr>
      <w:r w:rsidRPr="00A46FDC">
        <w:rPr>
          <w:bCs/>
        </w:rPr>
        <w:t xml:space="preserve">Докладчик </w:t>
      </w:r>
      <w:r>
        <w:rPr>
          <w:b/>
          <w:bCs/>
        </w:rPr>
        <w:t xml:space="preserve">Игонин С.Е. </w:t>
      </w:r>
      <w:r w:rsidR="00106F5B" w:rsidRPr="00D52DF9">
        <w:rPr>
          <w:bCs/>
        </w:rPr>
        <w:t>согласно основным расчетным показателям (приложение № 115 к настоящему протоколу), предлагает:</w:t>
      </w:r>
      <w:r w:rsidR="00D52DF9" w:rsidRPr="00D52DF9">
        <w:rPr>
          <w:bCs/>
        </w:rPr>
        <w:t xml:space="preserve"> в</w:t>
      </w:r>
      <w:r w:rsidR="00D52DF9" w:rsidRPr="00D52DF9">
        <w:rPr>
          <w:bCs/>
          <w:kern w:val="32"/>
        </w:rPr>
        <w:t xml:space="preserve">нести в </w:t>
      </w:r>
      <w:r w:rsidR="00D52DF9" w:rsidRPr="00D52DF9">
        <w:rPr>
          <w:bCs/>
          <w:color w:val="000000" w:themeColor="text1"/>
          <w:kern w:val="32"/>
        </w:rPr>
        <w:t xml:space="preserve">постановление региональной энергетической комиссии Кемеровской области </w:t>
      </w:r>
      <w:r w:rsidR="00D52DF9" w:rsidRPr="00D52DF9">
        <w:rPr>
          <w:bCs/>
          <w:color w:val="000000"/>
          <w:kern w:val="32"/>
        </w:rPr>
        <w:t xml:space="preserve">от 31.12.2017 № 781 </w:t>
      </w:r>
      <w:r w:rsidR="00D52DF9" w:rsidRPr="00D52DF9">
        <w:rPr>
          <w:bCs/>
          <w:color w:val="000000" w:themeColor="text1"/>
          <w:kern w:val="32"/>
        </w:rPr>
        <w:t>«Об установлении ООО «</w:t>
      </w:r>
      <w:proofErr w:type="spellStart"/>
      <w:r w:rsidR="00D52DF9" w:rsidRPr="00D52DF9">
        <w:rPr>
          <w:bCs/>
          <w:color w:val="000000" w:themeColor="text1"/>
          <w:kern w:val="32"/>
        </w:rPr>
        <w:t>Теплосервис</w:t>
      </w:r>
      <w:proofErr w:type="spellEnd"/>
      <w:r w:rsidR="00D52DF9" w:rsidRPr="00D52DF9">
        <w:rPr>
          <w:bCs/>
          <w:color w:val="000000" w:themeColor="text1"/>
          <w:kern w:val="32"/>
        </w:rPr>
        <w:t xml:space="preserve">» долгосрочных параметров регулирования и долгосрочных тарифов на тепловую энергию, реализуемую на потребительском рынке г. Мариинска, на 2018-2022 годы» (в редакции постановлений региональной энергетической комиссии Кемеровской области от 15.11.2018 № 366, от 12.12.2019 № 595) </w:t>
      </w:r>
      <w:r w:rsidR="00D52DF9" w:rsidRPr="00D52DF9">
        <w:t>следующие изменения:</w:t>
      </w:r>
    </w:p>
    <w:p w14:paraId="2878636B" w14:textId="65D2536B" w:rsidR="00D52DF9" w:rsidRPr="00D52DF9" w:rsidRDefault="00D52DF9" w:rsidP="00D52DF9">
      <w:pPr>
        <w:pStyle w:val="a7"/>
        <w:tabs>
          <w:tab w:val="left" w:pos="1134"/>
        </w:tabs>
        <w:ind w:left="0" w:firstLine="709"/>
        <w:jc w:val="both"/>
        <w:rPr>
          <w:bCs/>
          <w:kern w:val="32"/>
        </w:rPr>
      </w:pPr>
      <w:r>
        <w:rPr>
          <w:bCs/>
          <w:kern w:val="32"/>
        </w:rPr>
        <w:t xml:space="preserve">1. </w:t>
      </w:r>
      <w:r w:rsidRPr="00D52DF9">
        <w:rPr>
          <w:bCs/>
          <w:kern w:val="32"/>
        </w:rPr>
        <w:t>В заголовке, в тексте, в заголовках приложении № 1, 2 после слов</w:t>
      </w:r>
      <w:r w:rsidRPr="00D52DF9">
        <w:rPr>
          <w:b/>
          <w:bCs/>
          <w:lang w:val="x-none"/>
        </w:rPr>
        <w:t xml:space="preserve"> </w:t>
      </w:r>
      <w:r w:rsidRPr="00D52DF9">
        <w:t>«г. Мариинска»</w:t>
      </w:r>
      <w:r w:rsidRPr="00D52DF9">
        <w:rPr>
          <w:bCs/>
          <w:kern w:val="32"/>
        </w:rPr>
        <w:t xml:space="preserve"> дополнить словами «(Мариинского муниципального района)».</w:t>
      </w:r>
    </w:p>
    <w:p w14:paraId="6752943F" w14:textId="77777777" w:rsidR="00D52DF9" w:rsidRDefault="00D52DF9" w:rsidP="00D52DF9">
      <w:pPr>
        <w:pStyle w:val="a7"/>
        <w:tabs>
          <w:tab w:val="left" w:pos="1134"/>
        </w:tabs>
        <w:ind w:left="0" w:firstLine="709"/>
        <w:jc w:val="both"/>
        <w:rPr>
          <w:color w:val="000000" w:themeColor="text1"/>
        </w:rPr>
      </w:pPr>
      <w:r>
        <w:rPr>
          <w:bCs/>
          <w:kern w:val="32"/>
        </w:rPr>
        <w:t xml:space="preserve">2. </w:t>
      </w:r>
      <w:r w:rsidRPr="00D52DF9">
        <w:rPr>
          <w:bCs/>
          <w:kern w:val="32"/>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FE782F3" w14:textId="77777777" w:rsidR="00D52DF9" w:rsidRDefault="00D52DF9" w:rsidP="00D52DF9">
      <w:pPr>
        <w:pStyle w:val="a7"/>
        <w:tabs>
          <w:tab w:val="left" w:pos="1134"/>
        </w:tabs>
        <w:ind w:left="0" w:firstLine="709"/>
        <w:jc w:val="both"/>
        <w:rPr>
          <w:color w:val="000000" w:themeColor="text1"/>
        </w:rPr>
      </w:pPr>
      <w:r>
        <w:rPr>
          <w:color w:val="000000" w:themeColor="text1"/>
        </w:rPr>
        <w:t xml:space="preserve">3. </w:t>
      </w:r>
      <w:r w:rsidRPr="00D52DF9">
        <w:rPr>
          <w:bCs/>
          <w:kern w:val="32"/>
        </w:rPr>
        <w:t xml:space="preserve">Приложение № 2 </w:t>
      </w:r>
      <w:r w:rsidRPr="00D52DF9">
        <w:rPr>
          <w:color w:val="000000" w:themeColor="text1"/>
        </w:rPr>
        <w:t>изложить в новой редакции, согласно приложению</w:t>
      </w:r>
      <w:r>
        <w:rPr>
          <w:color w:val="000000" w:themeColor="text1"/>
        </w:rPr>
        <w:t xml:space="preserve"> № 116 </w:t>
      </w:r>
      <w:r w:rsidRPr="00D52DF9">
        <w:rPr>
          <w:color w:val="000000" w:themeColor="text1"/>
        </w:rPr>
        <w:t xml:space="preserve">к настоящему </w:t>
      </w:r>
      <w:r>
        <w:rPr>
          <w:color w:val="000000" w:themeColor="text1"/>
        </w:rPr>
        <w:t>протоколу.</w:t>
      </w:r>
    </w:p>
    <w:p w14:paraId="41BAF934" w14:textId="6D965FAD" w:rsidR="00D52DF9" w:rsidRDefault="00D52DF9" w:rsidP="00D52DF9">
      <w:pPr>
        <w:pStyle w:val="a7"/>
        <w:tabs>
          <w:tab w:val="left" w:pos="1134"/>
        </w:tabs>
        <w:ind w:left="0" w:firstLine="709"/>
        <w:jc w:val="both"/>
        <w:rPr>
          <w:color w:val="000000" w:themeColor="text1"/>
        </w:rPr>
      </w:pPr>
    </w:p>
    <w:p w14:paraId="3CE164A9" w14:textId="34A56FCC" w:rsidR="00D52DF9" w:rsidRPr="00D52DF9" w:rsidRDefault="00D52DF9" w:rsidP="00D52DF9">
      <w:pPr>
        <w:pStyle w:val="a7"/>
        <w:tabs>
          <w:tab w:val="left" w:pos="1134"/>
        </w:tabs>
        <w:ind w:left="0" w:firstLine="709"/>
        <w:jc w:val="both"/>
        <w:rPr>
          <w:color w:val="000000" w:themeColor="text1"/>
        </w:rPr>
      </w:pPr>
      <w:r>
        <w:rPr>
          <w:color w:val="000000" w:themeColor="text1"/>
        </w:rPr>
        <w:t>Отмечено, что в</w:t>
      </w:r>
      <w:r w:rsidR="00DD2A4E">
        <w:rPr>
          <w:color w:val="000000" w:themeColor="text1"/>
        </w:rPr>
        <w:t xml:space="preserve"> </w:t>
      </w:r>
      <w:r>
        <w:rPr>
          <w:color w:val="000000" w:themeColor="text1"/>
        </w:rPr>
        <w:t>деле имеется письмо ООО «</w:t>
      </w:r>
      <w:proofErr w:type="spellStart"/>
      <w:proofErr w:type="gramStart"/>
      <w:r>
        <w:rPr>
          <w:color w:val="000000" w:themeColor="text1"/>
        </w:rPr>
        <w:t>Теплосервис</w:t>
      </w:r>
      <w:proofErr w:type="spellEnd"/>
      <w:r>
        <w:rPr>
          <w:color w:val="000000" w:themeColor="text1"/>
        </w:rPr>
        <w:t>»  от</w:t>
      </w:r>
      <w:proofErr w:type="gramEnd"/>
      <w:r>
        <w:rPr>
          <w:color w:val="000000" w:themeColor="text1"/>
        </w:rPr>
        <w:t xml:space="preserve"> 17.12.2020 № 779 об </w:t>
      </w:r>
      <w:proofErr w:type="spellStart"/>
      <w:r>
        <w:rPr>
          <w:color w:val="000000" w:themeColor="text1"/>
        </w:rPr>
        <w:t>ознакомлкении</w:t>
      </w:r>
      <w:proofErr w:type="spellEnd"/>
      <w:r>
        <w:rPr>
          <w:color w:val="000000" w:themeColor="text1"/>
        </w:rPr>
        <w:t xml:space="preserve"> с уровнем тарифов на 2021 год, и о рассмотрении вопросов без представителя организации.</w:t>
      </w:r>
    </w:p>
    <w:p w14:paraId="3CF72545" w14:textId="77777777" w:rsidR="00D52DF9" w:rsidRPr="00D52DF9" w:rsidRDefault="00D52DF9" w:rsidP="00D52DF9">
      <w:pPr>
        <w:ind w:firstLine="709"/>
        <w:jc w:val="both"/>
        <w:rPr>
          <w:color w:val="000000" w:themeColor="text1"/>
        </w:rPr>
      </w:pPr>
    </w:p>
    <w:p w14:paraId="2DBEB123" w14:textId="77777777" w:rsidR="00D52DF9" w:rsidRPr="00A44DA1" w:rsidRDefault="00D52DF9" w:rsidP="00D52DF9">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079E4C9B" w14:textId="77777777" w:rsidR="00D52DF9" w:rsidRPr="00A44DA1" w:rsidRDefault="00D52DF9" w:rsidP="00D52DF9">
      <w:pPr>
        <w:ind w:firstLine="709"/>
        <w:jc w:val="both"/>
        <w:rPr>
          <w:bCs/>
        </w:rPr>
      </w:pPr>
    </w:p>
    <w:p w14:paraId="5EED9552" w14:textId="77777777" w:rsidR="00D52DF9" w:rsidRPr="00A44DA1" w:rsidRDefault="00D52DF9" w:rsidP="00D52DF9">
      <w:pPr>
        <w:ind w:firstLine="709"/>
        <w:jc w:val="both"/>
        <w:rPr>
          <w:b/>
        </w:rPr>
      </w:pPr>
      <w:r w:rsidRPr="00A44DA1">
        <w:rPr>
          <w:b/>
        </w:rPr>
        <w:t>ПОСТАНОВИЛО:</w:t>
      </w:r>
    </w:p>
    <w:p w14:paraId="5B8661C6" w14:textId="77777777" w:rsidR="00D52DF9" w:rsidRPr="00A44DA1" w:rsidRDefault="00D52DF9" w:rsidP="00D52DF9">
      <w:pPr>
        <w:ind w:firstLine="709"/>
        <w:jc w:val="both"/>
        <w:rPr>
          <w:bCs/>
        </w:rPr>
      </w:pPr>
    </w:p>
    <w:p w14:paraId="4D61D3DA" w14:textId="77777777" w:rsidR="00D52DF9" w:rsidRPr="00A44DA1" w:rsidRDefault="00D52DF9" w:rsidP="00D52DF9">
      <w:pPr>
        <w:ind w:firstLine="709"/>
        <w:jc w:val="both"/>
        <w:rPr>
          <w:bCs/>
        </w:rPr>
      </w:pPr>
      <w:r w:rsidRPr="00A44DA1">
        <w:rPr>
          <w:bCs/>
        </w:rPr>
        <w:t>Согласиться с предложением докладчик</w:t>
      </w:r>
      <w:r>
        <w:rPr>
          <w:bCs/>
        </w:rPr>
        <w:t>а</w:t>
      </w:r>
      <w:r w:rsidRPr="00A44DA1">
        <w:rPr>
          <w:bCs/>
        </w:rPr>
        <w:t>.</w:t>
      </w:r>
    </w:p>
    <w:p w14:paraId="3D0933C1" w14:textId="77777777" w:rsidR="00D52DF9" w:rsidRPr="00A44DA1" w:rsidRDefault="00D52DF9" w:rsidP="00D52DF9">
      <w:pPr>
        <w:ind w:firstLine="709"/>
        <w:jc w:val="both"/>
        <w:rPr>
          <w:bCs/>
        </w:rPr>
      </w:pPr>
    </w:p>
    <w:p w14:paraId="2513399F" w14:textId="77777777" w:rsidR="00D52DF9" w:rsidRDefault="00D52DF9" w:rsidP="00D52DF9">
      <w:pPr>
        <w:ind w:firstLine="709"/>
        <w:jc w:val="both"/>
        <w:rPr>
          <w:b/>
        </w:rPr>
      </w:pPr>
      <w:r w:rsidRPr="00A44DA1">
        <w:rPr>
          <w:b/>
        </w:rPr>
        <w:t>Голосовали «ЗА» – единогласно.</w:t>
      </w:r>
    </w:p>
    <w:p w14:paraId="0DAA4440" w14:textId="77777777" w:rsidR="00106F5B" w:rsidRPr="00D52DF9" w:rsidRDefault="00106F5B" w:rsidP="006C152C">
      <w:pPr>
        <w:pStyle w:val="a7"/>
        <w:ind w:left="0" w:firstLine="709"/>
        <w:jc w:val="both"/>
        <w:rPr>
          <w:b/>
          <w:bCs/>
        </w:rPr>
      </w:pPr>
    </w:p>
    <w:bookmarkEnd w:id="27"/>
    <w:p w14:paraId="31686315" w14:textId="77777777" w:rsidR="006C152C" w:rsidRPr="006C152C" w:rsidRDefault="006C152C" w:rsidP="006C152C">
      <w:pPr>
        <w:ind w:firstLine="709"/>
        <w:jc w:val="both"/>
        <w:rPr>
          <w:b/>
        </w:rPr>
      </w:pPr>
    </w:p>
    <w:p w14:paraId="66FAA176" w14:textId="2D034BC9" w:rsidR="000D3ECB" w:rsidRDefault="00A972AE" w:rsidP="0072289F">
      <w:pPr>
        <w:ind w:firstLine="708"/>
        <w:jc w:val="both"/>
        <w:rPr>
          <w:b/>
        </w:rPr>
      </w:pPr>
      <w:r>
        <w:rPr>
          <w:b/>
        </w:rPr>
        <w:lastRenderedPageBreak/>
        <w:t xml:space="preserve">Вопрос 66. </w:t>
      </w:r>
      <w:r w:rsidRPr="00A972AE">
        <w:rPr>
          <w:b/>
        </w:rPr>
        <w:t>«О внесении изменений в постановление региональной</w:t>
      </w:r>
      <w:r w:rsidRPr="00A972AE">
        <w:rPr>
          <w:b/>
        </w:rPr>
        <w:br/>
        <w:t>энергетической комиссии Кемеровской области от 31.12.2017 № 782</w:t>
      </w:r>
      <w:r w:rsidRPr="00A972AE">
        <w:rPr>
          <w:b/>
        </w:rPr>
        <w:br/>
        <w:t>«Об установлении ООО «</w:t>
      </w:r>
      <w:proofErr w:type="spellStart"/>
      <w:r w:rsidRPr="00A972AE">
        <w:rPr>
          <w:b/>
        </w:rPr>
        <w:t>Теплосервис</w:t>
      </w:r>
      <w:proofErr w:type="spellEnd"/>
      <w:r w:rsidRPr="00A972AE">
        <w:rPr>
          <w:b/>
        </w:rPr>
        <w:t>» долгосрочных тарифов на теплоноситель, реализуемый на потребительском рынке г. Мариинска, на 2018-2022 годы», в части 2021 года»</w:t>
      </w:r>
      <w:r>
        <w:rPr>
          <w:b/>
        </w:rPr>
        <w:t>.</w:t>
      </w:r>
    </w:p>
    <w:p w14:paraId="1E5DDE61" w14:textId="77777777" w:rsidR="00DD2A4E" w:rsidRDefault="00DD2A4E" w:rsidP="00DD2A4E">
      <w:pPr>
        <w:tabs>
          <w:tab w:val="left" w:pos="709"/>
        </w:tabs>
        <w:ind w:left="709"/>
        <w:jc w:val="both"/>
        <w:rPr>
          <w:b/>
        </w:rPr>
      </w:pPr>
    </w:p>
    <w:p w14:paraId="6D20B5B8" w14:textId="66D4434D" w:rsidR="00DD2A4E" w:rsidRPr="00DD2A4E" w:rsidRDefault="00DD2A4E" w:rsidP="00DD2A4E">
      <w:pPr>
        <w:tabs>
          <w:tab w:val="left" w:pos="1134"/>
        </w:tabs>
        <w:ind w:firstLine="709"/>
        <w:jc w:val="both"/>
        <w:rPr>
          <w:bCs/>
          <w:color w:val="000000"/>
          <w:kern w:val="32"/>
        </w:rPr>
      </w:pPr>
      <w:r w:rsidRPr="00A46FDC">
        <w:rPr>
          <w:bCs/>
        </w:rPr>
        <w:t xml:space="preserve">Докладчик </w:t>
      </w:r>
      <w:r>
        <w:rPr>
          <w:b/>
          <w:bCs/>
        </w:rPr>
        <w:t xml:space="preserve">Игонин С.Е. </w:t>
      </w:r>
      <w:r w:rsidRPr="00D52DF9">
        <w:rPr>
          <w:bCs/>
        </w:rPr>
        <w:t xml:space="preserve">согласно основным расчетным показателям (приложение № 115 </w:t>
      </w:r>
      <w:r w:rsidRPr="00DD2A4E">
        <w:rPr>
          <w:bCs/>
        </w:rPr>
        <w:t>к настоящему протоколу)</w:t>
      </w:r>
      <w:r w:rsidRPr="00DD2A4E">
        <w:rPr>
          <w:bCs/>
        </w:rPr>
        <w:t xml:space="preserve"> предлагает </w:t>
      </w:r>
      <w:r>
        <w:rPr>
          <w:bCs/>
        </w:rPr>
        <w:t>в</w:t>
      </w:r>
      <w:r w:rsidRPr="00DD2A4E">
        <w:rPr>
          <w:bCs/>
          <w:kern w:val="32"/>
        </w:rPr>
        <w:t xml:space="preserve">нести в </w:t>
      </w:r>
      <w:r w:rsidRPr="00DD2A4E">
        <w:rPr>
          <w:bCs/>
          <w:color w:val="000000" w:themeColor="text1"/>
          <w:kern w:val="32"/>
        </w:rPr>
        <w:t xml:space="preserve">постановление региональной энергетической комиссии Кемеровской области </w:t>
      </w:r>
      <w:r w:rsidRPr="00DD2A4E">
        <w:rPr>
          <w:bCs/>
          <w:color w:val="000000"/>
          <w:kern w:val="32"/>
        </w:rPr>
        <w:t>от 31.12.2017 № 782</w:t>
      </w:r>
      <w:r w:rsidRPr="00DD2A4E">
        <w:rPr>
          <w:bCs/>
          <w:color w:val="000000" w:themeColor="text1"/>
          <w:kern w:val="32"/>
        </w:rPr>
        <w:t xml:space="preserve"> «Об установлении ООО «</w:t>
      </w:r>
      <w:proofErr w:type="spellStart"/>
      <w:r w:rsidRPr="00DD2A4E">
        <w:rPr>
          <w:bCs/>
          <w:color w:val="000000" w:themeColor="text1"/>
          <w:kern w:val="32"/>
        </w:rPr>
        <w:t>Теплосервис</w:t>
      </w:r>
      <w:proofErr w:type="spellEnd"/>
      <w:r w:rsidRPr="00DD2A4E">
        <w:rPr>
          <w:bCs/>
          <w:color w:val="000000" w:themeColor="text1"/>
          <w:kern w:val="32"/>
        </w:rPr>
        <w:t xml:space="preserve">» долгосрочных тарифов на теплоноситель, реализуемый на потребительском рынке г. Мариинска, на 2018-2022 годы» (в редакции постановлений региональной энергетической комиссии Кемеровской области от 15.11.2018 № 367, от 12.12.2019 № 596) </w:t>
      </w:r>
      <w:r w:rsidRPr="00DD2A4E">
        <w:t>следующие изменения:</w:t>
      </w:r>
    </w:p>
    <w:p w14:paraId="1AE854CC" w14:textId="4A7567DD" w:rsidR="00DD2A4E" w:rsidRPr="00DD2A4E" w:rsidRDefault="00DD2A4E" w:rsidP="00DD2A4E">
      <w:pPr>
        <w:pStyle w:val="a7"/>
        <w:tabs>
          <w:tab w:val="left" w:pos="1134"/>
        </w:tabs>
        <w:ind w:left="0" w:firstLine="709"/>
        <w:jc w:val="both"/>
        <w:rPr>
          <w:bCs/>
          <w:kern w:val="32"/>
        </w:rPr>
      </w:pPr>
      <w:r>
        <w:rPr>
          <w:bCs/>
          <w:kern w:val="32"/>
        </w:rPr>
        <w:t xml:space="preserve">1. </w:t>
      </w:r>
      <w:r w:rsidRPr="00DD2A4E">
        <w:rPr>
          <w:bCs/>
          <w:kern w:val="32"/>
        </w:rPr>
        <w:t>В заголовке, в пункте 1, в заголовке приложения после слов</w:t>
      </w:r>
      <w:r w:rsidRPr="00DD2A4E">
        <w:rPr>
          <w:b/>
          <w:bCs/>
          <w:lang w:val="x-none"/>
        </w:rPr>
        <w:t xml:space="preserve"> </w:t>
      </w:r>
      <w:r w:rsidRPr="00DD2A4E">
        <w:t>«г. Мариинска»</w:t>
      </w:r>
      <w:r w:rsidRPr="00DD2A4E">
        <w:rPr>
          <w:bCs/>
          <w:kern w:val="32"/>
        </w:rPr>
        <w:t xml:space="preserve"> дополнить словами «(Мариинского муниципального района)».</w:t>
      </w:r>
    </w:p>
    <w:p w14:paraId="5E09E0D0" w14:textId="2CC9C83C" w:rsidR="00DD2A4E" w:rsidRPr="00DD2A4E" w:rsidRDefault="00DD2A4E" w:rsidP="00DD2A4E">
      <w:pPr>
        <w:pStyle w:val="a7"/>
        <w:tabs>
          <w:tab w:val="left" w:pos="1134"/>
        </w:tabs>
        <w:ind w:left="0" w:firstLine="709"/>
        <w:jc w:val="both"/>
        <w:rPr>
          <w:color w:val="000000" w:themeColor="text1"/>
        </w:rPr>
      </w:pPr>
      <w:r>
        <w:rPr>
          <w:bCs/>
          <w:kern w:val="32"/>
        </w:rPr>
        <w:t xml:space="preserve">2. </w:t>
      </w:r>
      <w:r w:rsidRPr="00DD2A4E">
        <w:rPr>
          <w:bCs/>
          <w:kern w:val="32"/>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032AAD5" w14:textId="3CBC47DF" w:rsidR="0072289F" w:rsidRDefault="00DD2A4E" w:rsidP="00DD2A4E">
      <w:pPr>
        <w:pStyle w:val="a7"/>
        <w:tabs>
          <w:tab w:val="left" w:pos="1134"/>
        </w:tabs>
        <w:ind w:left="0" w:firstLine="709"/>
        <w:jc w:val="both"/>
        <w:rPr>
          <w:color w:val="000000" w:themeColor="text1"/>
        </w:rPr>
      </w:pPr>
      <w:r>
        <w:rPr>
          <w:bCs/>
          <w:kern w:val="32"/>
        </w:rPr>
        <w:t xml:space="preserve">3. </w:t>
      </w:r>
      <w:r w:rsidRPr="00DD2A4E">
        <w:rPr>
          <w:bCs/>
          <w:kern w:val="32"/>
        </w:rPr>
        <w:t xml:space="preserve">Приложение </w:t>
      </w:r>
      <w:r w:rsidRPr="00DD2A4E">
        <w:rPr>
          <w:color w:val="000000" w:themeColor="text1"/>
        </w:rPr>
        <w:t>изложить в новой редакции, согласно приложению</w:t>
      </w:r>
      <w:r>
        <w:rPr>
          <w:color w:val="000000" w:themeColor="text1"/>
        </w:rPr>
        <w:t xml:space="preserve"> № 117 </w:t>
      </w:r>
      <w:r w:rsidRPr="00DD2A4E">
        <w:rPr>
          <w:color w:val="000000" w:themeColor="text1"/>
        </w:rPr>
        <w:t xml:space="preserve">к настоящему </w:t>
      </w:r>
      <w:r>
        <w:rPr>
          <w:color w:val="000000" w:themeColor="text1"/>
        </w:rPr>
        <w:t>протоколу.</w:t>
      </w:r>
    </w:p>
    <w:p w14:paraId="1E1E1A31" w14:textId="03DF9E06" w:rsidR="00DD2A4E" w:rsidRDefault="00DD2A4E" w:rsidP="00DD2A4E">
      <w:pPr>
        <w:pStyle w:val="a7"/>
        <w:tabs>
          <w:tab w:val="left" w:pos="1134"/>
        </w:tabs>
        <w:ind w:left="709"/>
        <w:jc w:val="both"/>
        <w:rPr>
          <w:b/>
        </w:rPr>
      </w:pPr>
    </w:p>
    <w:p w14:paraId="333ABE46" w14:textId="77777777" w:rsidR="00DD2A4E" w:rsidRPr="00D52DF9" w:rsidRDefault="00DD2A4E" w:rsidP="00DD2A4E">
      <w:pPr>
        <w:pStyle w:val="a7"/>
        <w:tabs>
          <w:tab w:val="left" w:pos="1134"/>
        </w:tabs>
        <w:ind w:left="0" w:firstLine="709"/>
        <w:jc w:val="both"/>
        <w:rPr>
          <w:color w:val="000000" w:themeColor="text1"/>
        </w:rPr>
      </w:pPr>
      <w:r>
        <w:rPr>
          <w:color w:val="000000" w:themeColor="text1"/>
        </w:rPr>
        <w:t>Отмечено, что в деле имеется письмо ООО «</w:t>
      </w:r>
      <w:proofErr w:type="spellStart"/>
      <w:proofErr w:type="gramStart"/>
      <w:r>
        <w:rPr>
          <w:color w:val="000000" w:themeColor="text1"/>
        </w:rPr>
        <w:t>Теплосервис</w:t>
      </w:r>
      <w:proofErr w:type="spellEnd"/>
      <w:r>
        <w:rPr>
          <w:color w:val="000000" w:themeColor="text1"/>
        </w:rPr>
        <w:t>»  от</w:t>
      </w:r>
      <w:proofErr w:type="gramEnd"/>
      <w:r>
        <w:rPr>
          <w:color w:val="000000" w:themeColor="text1"/>
        </w:rPr>
        <w:t xml:space="preserve"> 17.12.2020 № 779 об </w:t>
      </w:r>
      <w:proofErr w:type="spellStart"/>
      <w:r>
        <w:rPr>
          <w:color w:val="000000" w:themeColor="text1"/>
        </w:rPr>
        <w:t>ознакомлкении</w:t>
      </w:r>
      <w:proofErr w:type="spellEnd"/>
      <w:r>
        <w:rPr>
          <w:color w:val="000000" w:themeColor="text1"/>
        </w:rPr>
        <w:t xml:space="preserve"> с уровнем тарифов на 2021 год, и о рассмотрении вопросов без представителя организации.</w:t>
      </w:r>
    </w:p>
    <w:p w14:paraId="34BE05F3" w14:textId="6FA24A9C" w:rsidR="00DD2A4E" w:rsidRDefault="00DD2A4E" w:rsidP="00DD2A4E">
      <w:pPr>
        <w:pStyle w:val="a7"/>
        <w:tabs>
          <w:tab w:val="left" w:pos="1134"/>
        </w:tabs>
        <w:ind w:left="709"/>
        <w:jc w:val="both"/>
        <w:rPr>
          <w:b/>
        </w:rPr>
      </w:pPr>
    </w:p>
    <w:p w14:paraId="7373AE9B" w14:textId="77777777" w:rsidR="00DD2A4E" w:rsidRPr="00A44DA1" w:rsidRDefault="00DD2A4E" w:rsidP="00DD2A4E">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37FE692B" w14:textId="77777777" w:rsidR="00DD2A4E" w:rsidRPr="00A44DA1" w:rsidRDefault="00DD2A4E" w:rsidP="00DD2A4E">
      <w:pPr>
        <w:ind w:firstLine="709"/>
        <w:jc w:val="both"/>
        <w:rPr>
          <w:bCs/>
        </w:rPr>
      </w:pPr>
    </w:p>
    <w:p w14:paraId="36157003" w14:textId="77777777" w:rsidR="00DD2A4E" w:rsidRPr="00A44DA1" w:rsidRDefault="00DD2A4E" w:rsidP="00DD2A4E">
      <w:pPr>
        <w:ind w:firstLine="709"/>
        <w:jc w:val="both"/>
        <w:rPr>
          <w:b/>
        </w:rPr>
      </w:pPr>
      <w:r w:rsidRPr="00A44DA1">
        <w:rPr>
          <w:b/>
        </w:rPr>
        <w:t>ПОСТАНОВИЛО:</w:t>
      </w:r>
    </w:p>
    <w:p w14:paraId="6F76F150" w14:textId="77777777" w:rsidR="00DD2A4E" w:rsidRPr="00A44DA1" w:rsidRDefault="00DD2A4E" w:rsidP="00DD2A4E">
      <w:pPr>
        <w:ind w:firstLine="709"/>
        <w:jc w:val="both"/>
        <w:rPr>
          <w:bCs/>
        </w:rPr>
      </w:pPr>
    </w:p>
    <w:p w14:paraId="41147C2E" w14:textId="77777777" w:rsidR="00DD2A4E" w:rsidRPr="00A44DA1" w:rsidRDefault="00DD2A4E" w:rsidP="00DD2A4E">
      <w:pPr>
        <w:ind w:firstLine="709"/>
        <w:jc w:val="both"/>
        <w:rPr>
          <w:bCs/>
        </w:rPr>
      </w:pPr>
      <w:r w:rsidRPr="00A44DA1">
        <w:rPr>
          <w:bCs/>
        </w:rPr>
        <w:t>Согласиться с предложением докладчик</w:t>
      </w:r>
      <w:r>
        <w:rPr>
          <w:bCs/>
        </w:rPr>
        <w:t>а</w:t>
      </w:r>
      <w:r w:rsidRPr="00A44DA1">
        <w:rPr>
          <w:bCs/>
        </w:rPr>
        <w:t>.</w:t>
      </w:r>
    </w:p>
    <w:p w14:paraId="49ECBCC3" w14:textId="77777777" w:rsidR="00DD2A4E" w:rsidRPr="00A44DA1" w:rsidRDefault="00DD2A4E" w:rsidP="00DD2A4E">
      <w:pPr>
        <w:ind w:firstLine="709"/>
        <w:jc w:val="both"/>
        <w:rPr>
          <w:bCs/>
        </w:rPr>
      </w:pPr>
    </w:p>
    <w:p w14:paraId="1A126CB1" w14:textId="7568B30B" w:rsidR="00DD2A4E" w:rsidRDefault="00DD2A4E" w:rsidP="00DD2A4E">
      <w:pPr>
        <w:ind w:firstLine="709"/>
        <w:jc w:val="both"/>
        <w:rPr>
          <w:b/>
        </w:rPr>
      </w:pPr>
      <w:r w:rsidRPr="00A44DA1">
        <w:rPr>
          <w:b/>
        </w:rPr>
        <w:t>Голосовали «ЗА» – единогласно.</w:t>
      </w:r>
    </w:p>
    <w:p w14:paraId="4CA99AEA" w14:textId="21A8EED5" w:rsidR="00DD2A4E" w:rsidRDefault="00DD2A4E" w:rsidP="00DD2A4E">
      <w:pPr>
        <w:ind w:firstLine="709"/>
        <w:jc w:val="both"/>
        <w:rPr>
          <w:b/>
        </w:rPr>
      </w:pPr>
    </w:p>
    <w:p w14:paraId="68DF2377" w14:textId="53606E03" w:rsidR="00DD2A4E" w:rsidRDefault="00DD2A4E" w:rsidP="00DD2A4E">
      <w:pPr>
        <w:ind w:firstLine="709"/>
        <w:jc w:val="both"/>
        <w:rPr>
          <w:b/>
        </w:rPr>
      </w:pPr>
    </w:p>
    <w:p w14:paraId="35694481" w14:textId="00FBB2CC" w:rsidR="00DD2A4E" w:rsidRDefault="00DD2A4E" w:rsidP="00DD2A4E">
      <w:pPr>
        <w:ind w:firstLine="709"/>
        <w:jc w:val="both"/>
        <w:rPr>
          <w:b/>
        </w:rPr>
      </w:pPr>
      <w:r w:rsidRPr="00D70686">
        <w:rPr>
          <w:b/>
        </w:rPr>
        <w:t xml:space="preserve">Вопрос 67. </w:t>
      </w:r>
      <w:r w:rsidR="00D70686" w:rsidRPr="00D70686">
        <w:rPr>
          <w:b/>
        </w:rPr>
        <w:t>«О внесении изменений в постановление региональной</w:t>
      </w:r>
      <w:r w:rsidR="00D70686" w:rsidRPr="00D70686">
        <w:rPr>
          <w:b/>
        </w:rPr>
        <w:br/>
        <w:t>энергетической комиссии Кемеровской области от 31.12.2017 № 783</w:t>
      </w:r>
      <w:r w:rsidR="00D70686" w:rsidRPr="00D70686">
        <w:rPr>
          <w:b/>
        </w:rPr>
        <w:br/>
        <w:t>«Об установлении ООО «</w:t>
      </w:r>
      <w:proofErr w:type="spellStart"/>
      <w:r w:rsidR="00D70686" w:rsidRPr="00D70686">
        <w:rPr>
          <w:b/>
        </w:rPr>
        <w:t>Теплосервис</w:t>
      </w:r>
      <w:proofErr w:type="spellEnd"/>
      <w:r w:rsidR="00D70686" w:rsidRPr="00D70686">
        <w:rPr>
          <w:b/>
        </w:rPr>
        <w:t>» долгосрочных тарифов</w:t>
      </w:r>
      <w:r w:rsidR="00E616DB">
        <w:rPr>
          <w:b/>
        </w:rPr>
        <w:t xml:space="preserve"> </w:t>
      </w:r>
      <w:r w:rsidR="00D70686" w:rsidRPr="00D70686">
        <w:rPr>
          <w:b/>
        </w:rPr>
        <w:t>на горячую воду в открытой системе горячего водоснабжения (теплоснабжения), реализуемую на потребительском рынке г. Мариинска, на 2018-2022 годы», в части 2021 года»</w:t>
      </w:r>
    </w:p>
    <w:p w14:paraId="01C6C0CB" w14:textId="40DEEB23" w:rsidR="00D70686" w:rsidRDefault="00D70686" w:rsidP="00DD2A4E">
      <w:pPr>
        <w:ind w:firstLine="709"/>
        <w:jc w:val="both"/>
        <w:rPr>
          <w:b/>
        </w:rPr>
      </w:pPr>
    </w:p>
    <w:p w14:paraId="796FB326" w14:textId="76F3F0D5" w:rsidR="001F4AFC" w:rsidRPr="001F4AFC" w:rsidRDefault="00E616DB" w:rsidP="001F4AFC">
      <w:pPr>
        <w:ind w:firstLine="709"/>
        <w:jc w:val="both"/>
        <w:rPr>
          <w:bCs/>
          <w:color w:val="000000"/>
          <w:kern w:val="32"/>
        </w:rPr>
      </w:pPr>
      <w:r w:rsidRPr="00A46FDC">
        <w:rPr>
          <w:bCs/>
        </w:rPr>
        <w:t xml:space="preserve">Докладчик </w:t>
      </w:r>
      <w:r>
        <w:rPr>
          <w:b/>
          <w:bCs/>
        </w:rPr>
        <w:t xml:space="preserve">Игонин С.Е. </w:t>
      </w:r>
      <w:r w:rsidRPr="00D52DF9">
        <w:rPr>
          <w:bCs/>
        </w:rPr>
        <w:t xml:space="preserve">согласно основным расчетным показателям (приложение № 115 </w:t>
      </w:r>
      <w:r w:rsidRPr="00DD2A4E">
        <w:rPr>
          <w:bCs/>
        </w:rPr>
        <w:t>к настоящему протоколу) предлагает</w:t>
      </w:r>
      <w:r w:rsidR="001F4AFC">
        <w:rPr>
          <w:bCs/>
        </w:rPr>
        <w:t xml:space="preserve"> в</w:t>
      </w:r>
      <w:r w:rsidR="001F4AFC" w:rsidRPr="001F4AFC">
        <w:rPr>
          <w:bCs/>
          <w:kern w:val="32"/>
        </w:rPr>
        <w:t xml:space="preserve">нести в </w:t>
      </w:r>
      <w:r w:rsidR="001F4AFC" w:rsidRPr="001F4AFC">
        <w:rPr>
          <w:bCs/>
          <w:color w:val="000000" w:themeColor="text1"/>
          <w:kern w:val="32"/>
        </w:rPr>
        <w:t xml:space="preserve">постановление региональной энергетической комиссии Кемеровской области </w:t>
      </w:r>
      <w:r w:rsidR="001F4AFC" w:rsidRPr="001F4AFC">
        <w:rPr>
          <w:bCs/>
          <w:color w:val="000000"/>
          <w:kern w:val="32"/>
        </w:rPr>
        <w:t>от 31.12.2017 № 783</w:t>
      </w:r>
      <w:r w:rsidR="001F4AFC" w:rsidRPr="001F4AFC">
        <w:rPr>
          <w:bCs/>
          <w:color w:val="000000" w:themeColor="text1"/>
          <w:kern w:val="32"/>
        </w:rPr>
        <w:t xml:space="preserve"> «Об установлении ООО «</w:t>
      </w:r>
      <w:proofErr w:type="spellStart"/>
      <w:r w:rsidR="001F4AFC" w:rsidRPr="001F4AFC">
        <w:rPr>
          <w:bCs/>
          <w:color w:val="000000" w:themeColor="text1"/>
          <w:kern w:val="32"/>
        </w:rPr>
        <w:t>Теплосервис</w:t>
      </w:r>
      <w:proofErr w:type="spellEnd"/>
      <w:r w:rsidR="001F4AFC" w:rsidRPr="001F4AFC">
        <w:rPr>
          <w:bCs/>
          <w:color w:val="000000" w:themeColor="text1"/>
          <w:kern w:val="32"/>
        </w:rPr>
        <w:t xml:space="preserve">» долгосрочных тарифов на горячую воду в открытой системе горячего водоснабжения (теплоснабжения), реализуемую на потребительском рынке г. Мариинска, на 2018-2022 годы» (в редакции постановлений региональной энергетической комиссии Кемеровской области от 15.11.2018 № 368, от 12.12.2019 № 597) </w:t>
      </w:r>
      <w:r w:rsidR="001F4AFC" w:rsidRPr="001F4AFC">
        <w:t>следующие изменения:</w:t>
      </w:r>
    </w:p>
    <w:p w14:paraId="4D38B20A" w14:textId="5928B008" w:rsidR="001F4AFC" w:rsidRPr="001F4AFC" w:rsidRDefault="001F4AFC" w:rsidP="001F4AFC">
      <w:pPr>
        <w:pStyle w:val="a7"/>
        <w:tabs>
          <w:tab w:val="left" w:pos="993"/>
        </w:tabs>
        <w:ind w:left="0" w:firstLine="709"/>
        <w:jc w:val="both"/>
        <w:rPr>
          <w:bCs/>
          <w:kern w:val="32"/>
        </w:rPr>
      </w:pPr>
      <w:r>
        <w:rPr>
          <w:bCs/>
          <w:kern w:val="32"/>
        </w:rPr>
        <w:t xml:space="preserve">1. </w:t>
      </w:r>
      <w:r w:rsidRPr="001F4AFC">
        <w:rPr>
          <w:bCs/>
          <w:kern w:val="32"/>
        </w:rPr>
        <w:t>В заголовке, в пункте 1, в заголовке приложения после слов «г. Мариинска» дополнить словами «(Мариинского муниципального района)»</w:t>
      </w:r>
    </w:p>
    <w:p w14:paraId="1312FF94" w14:textId="72A449E2" w:rsidR="001F4AFC" w:rsidRPr="001F4AFC" w:rsidRDefault="001F4AFC" w:rsidP="001F4AFC">
      <w:pPr>
        <w:pStyle w:val="a7"/>
        <w:tabs>
          <w:tab w:val="left" w:pos="993"/>
        </w:tabs>
        <w:ind w:left="0" w:firstLine="709"/>
        <w:jc w:val="both"/>
        <w:rPr>
          <w:color w:val="000000" w:themeColor="text1"/>
        </w:rPr>
      </w:pPr>
      <w:r>
        <w:rPr>
          <w:bCs/>
          <w:kern w:val="32"/>
        </w:rPr>
        <w:t xml:space="preserve">2. </w:t>
      </w:r>
      <w:r w:rsidRPr="001F4AFC">
        <w:rPr>
          <w:bCs/>
          <w:kern w:val="32"/>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AE3915A" w14:textId="6BFD7850" w:rsidR="001F4AFC" w:rsidRDefault="001F4AFC" w:rsidP="001F4AFC">
      <w:pPr>
        <w:pStyle w:val="a7"/>
        <w:tabs>
          <w:tab w:val="left" w:pos="993"/>
        </w:tabs>
        <w:ind w:left="0" w:firstLine="709"/>
        <w:jc w:val="both"/>
        <w:rPr>
          <w:color w:val="000000" w:themeColor="text1"/>
        </w:rPr>
      </w:pPr>
      <w:r>
        <w:rPr>
          <w:bCs/>
          <w:kern w:val="32"/>
        </w:rPr>
        <w:lastRenderedPageBreak/>
        <w:t xml:space="preserve">3. </w:t>
      </w:r>
      <w:r w:rsidRPr="001F4AFC">
        <w:rPr>
          <w:bCs/>
          <w:kern w:val="32"/>
        </w:rPr>
        <w:t xml:space="preserve">Приложение </w:t>
      </w:r>
      <w:r w:rsidRPr="001F4AFC">
        <w:rPr>
          <w:color w:val="000000" w:themeColor="text1"/>
        </w:rPr>
        <w:t>изложить в новой редакции, согласно приложению</w:t>
      </w:r>
      <w:r>
        <w:rPr>
          <w:color w:val="000000" w:themeColor="text1"/>
        </w:rPr>
        <w:t xml:space="preserve"> № 118 </w:t>
      </w:r>
      <w:r w:rsidRPr="001F4AFC">
        <w:rPr>
          <w:color w:val="000000" w:themeColor="text1"/>
        </w:rPr>
        <w:t>к настоящему п</w:t>
      </w:r>
      <w:r>
        <w:rPr>
          <w:color w:val="000000" w:themeColor="text1"/>
        </w:rPr>
        <w:t>ротоколу</w:t>
      </w:r>
      <w:r w:rsidRPr="001F4AFC">
        <w:rPr>
          <w:color w:val="000000" w:themeColor="text1"/>
        </w:rPr>
        <w:t>.</w:t>
      </w:r>
    </w:p>
    <w:p w14:paraId="75FD7677" w14:textId="17B6B888" w:rsidR="007E41DE" w:rsidRDefault="007E41DE" w:rsidP="001F4AFC">
      <w:pPr>
        <w:pStyle w:val="a7"/>
        <w:tabs>
          <w:tab w:val="left" w:pos="993"/>
        </w:tabs>
        <w:ind w:left="0" w:firstLine="709"/>
        <w:jc w:val="both"/>
        <w:rPr>
          <w:color w:val="000000" w:themeColor="text1"/>
        </w:rPr>
      </w:pPr>
    </w:p>
    <w:p w14:paraId="57D1F247" w14:textId="2C486277" w:rsidR="007E41DE" w:rsidRDefault="007E41DE" w:rsidP="001F4AFC">
      <w:pPr>
        <w:pStyle w:val="a7"/>
        <w:tabs>
          <w:tab w:val="left" w:pos="993"/>
        </w:tabs>
        <w:ind w:left="0" w:firstLine="709"/>
        <w:jc w:val="both"/>
        <w:rPr>
          <w:color w:val="000000" w:themeColor="text1"/>
        </w:rPr>
      </w:pPr>
    </w:p>
    <w:p w14:paraId="5213FA9D" w14:textId="77777777" w:rsidR="007E41DE" w:rsidRPr="00D52DF9" w:rsidRDefault="007E41DE" w:rsidP="007E41DE">
      <w:pPr>
        <w:pStyle w:val="a7"/>
        <w:tabs>
          <w:tab w:val="left" w:pos="1134"/>
        </w:tabs>
        <w:ind w:left="0" w:firstLine="709"/>
        <w:jc w:val="both"/>
        <w:rPr>
          <w:color w:val="000000" w:themeColor="text1"/>
        </w:rPr>
      </w:pPr>
      <w:r>
        <w:rPr>
          <w:color w:val="000000" w:themeColor="text1"/>
        </w:rPr>
        <w:t>Отмечено, что в деле имеется письмо ООО «</w:t>
      </w:r>
      <w:proofErr w:type="spellStart"/>
      <w:proofErr w:type="gramStart"/>
      <w:r>
        <w:rPr>
          <w:color w:val="000000" w:themeColor="text1"/>
        </w:rPr>
        <w:t>Теплосервис</w:t>
      </w:r>
      <w:proofErr w:type="spellEnd"/>
      <w:r>
        <w:rPr>
          <w:color w:val="000000" w:themeColor="text1"/>
        </w:rPr>
        <w:t>»  от</w:t>
      </w:r>
      <w:proofErr w:type="gramEnd"/>
      <w:r>
        <w:rPr>
          <w:color w:val="000000" w:themeColor="text1"/>
        </w:rPr>
        <w:t xml:space="preserve"> 17.12.2020 № 779 об </w:t>
      </w:r>
      <w:proofErr w:type="spellStart"/>
      <w:r>
        <w:rPr>
          <w:color w:val="000000" w:themeColor="text1"/>
        </w:rPr>
        <w:t>ознакомлкении</w:t>
      </w:r>
      <w:proofErr w:type="spellEnd"/>
      <w:r>
        <w:rPr>
          <w:color w:val="000000" w:themeColor="text1"/>
        </w:rPr>
        <w:t xml:space="preserve"> с уровнем тарифов на 2021 год, и о рассмотрении вопросов без представителя организации.</w:t>
      </w:r>
    </w:p>
    <w:p w14:paraId="6FF62C72" w14:textId="77777777" w:rsidR="007E41DE" w:rsidRPr="001F4AFC" w:rsidRDefault="007E41DE" w:rsidP="001F4AFC">
      <w:pPr>
        <w:pStyle w:val="a7"/>
        <w:tabs>
          <w:tab w:val="left" w:pos="993"/>
        </w:tabs>
        <w:ind w:left="0" w:firstLine="709"/>
        <w:jc w:val="both"/>
        <w:rPr>
          <w:color w:val="000000" w:themeColor="text1"/>
        </w:rPr>
      </w:pPr>
    </w:p>
    <w:p w14:paraId="674C1990" w14:textId="77777777" w:rsidR="001F4AFC" w:rsidRPr="001F4AFC" w:rsidRDefault="001F4AFC" w:rsidP="001F4AFC">
      <w:pPr>
        <w:tabs>
          <w:tab w:val="left" w:pos="993"/>
        </w:tabs>
        <w:ind w:firstLine="709"/>
        <w:jc w:val="both"/>
        <w:rPr>
          <w:color w:val="000000" w:themeColor="text1"/>
        </w:rPr>
      </w:pPr>
    </w:p>
    <w:p w14:paraId="2EDA23B6" w14:textId="77777777" w:rsidR="001F4AFC" w:rsidRPr="00A44DA1" w:rsidRDefault="001F4AFC" w:rsidP="001F4AFC">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0198D829" w14:textId="77777777" w:rsidR="001F4AFC" w:rsidRPr="00A44DA1" w:rsidRDefault="001F4AFC" w:rsidP="001F4AFC">
      <w:pPr>
        <w:ind w:firstLine="709"/>
        <w:jc w:val="both"/>
        <w:rPr>
          <w:bCs/>
        </w:rPr>
      </w:pPr>
    </w:p>
    <w:p w14:paraId="5FA9449B" w14:textId="77777777" w:rsidR="001F4AFC" w:rsidRPr="00A44DA1" w:rsidRDefault="001F4AFC" w:rsidP="001F4AFC">
      <w:pPr>
        <w:ind w:firstLine="709"/>
        <w:jc w:val="both"/>
        <w:rPr>
          <w:b/>
        </w:rPr>
      </w:pPr>
      <w:r w:rsidRPr="00A44DA1">
        <w:rPr>
          <w:b/>
        </w:rPr>
        <w:t>ПОСТАНОВИЛО:</w:t>
      </w:r>
    </w:p>
    <w:p w14:paraId="7BB9D27C" w14:textId="77777777" w:rsidR="001F4AFC" w:rsidRPr="00A44DA1" w:rsidRDefault="001F4AFC" w:rsidP="001F4AFC">
      <w:pPr>
        <w:ind w:firstLine="709"/>
        <w:jc w:val="both"/>
        <w:rPr>
          <w:bCs/>
        </w:rPr>
      </w:pPr>
    </w:p>
    <w:p w14:paraId="22CCE518" w14:textId="77777777" w:rsidR="001F4AFC" w:rsidRPr="00A44DA1" w:rsidRDefault="001F4AFC" w:rsidP="001F4AFC">
      <w:pPr>
        <w:ind w:firstLine="709"/>
        <w:jc w:val="both"/>
        <w:rPr>
          <w:bCs/>
        </w:rPr>
      </w:pPr>
      <w:r w:rsidRPr="00A44DA1">
        <w:rPr>
          <w:bCs/>
        </w:rPr>
        <w:t>Согласиться с предложением докладчик</w:t>
      </w:r>
      <w:r>
        <w:rPr>
          <w:bCs/>
        </w:rPr>
        <w:t>а</w:t>
      </w:r>
      <w:r w:rsidRPr="00A44DA1">
        <w:rPr>
          <w:bCs/>
        </w:rPr>
        <w:t>.</w:t>
      </w:r>
    </w:p>
    <w:p w14:paraId="297DA1E9" w14:textId="77777777" w:rsidR="001F4AFC" w:rsidRPr="00A44DA1" w:rsidRDefault="001F4AFC" w:rsidP="001F4AFC">
      <w:pPr>
        <w:ind w:firstLine="709"/>
        <w:jc w:val="both"/>
        <w:rPr>
          <w:bCs/>
        </w:rPr>
      </w:pPr>
    </w:p>
    <w:p w14:paraId="53B93977" w14:textId="77777777" w:rsidR="001F4AFC" w:rsidRDefault="001F4AFC" w:rsidP="001F4AFC">
      <w:pPr>
        <w:ind w:firstLine="709"/>
        <w:jc w:val="both"/>
        <w:rPr>
          <w:b/>
        </w:rPr>
      </w:pPr>
      <w:r w:rsidRPr="00A44DA1">
        <w:rPr>
          <w:b/>
        </w:rPr>
        <w:t>Голосовали «ЗА» – единогласно.</w:t>
      </w:r>
    </w:p>
    <w:bookmarkEnd w:id="28"/>
    <w:p w14:paraId="733BC8FE" w14:textId="77777777" w:rsidR="00E616DB" w:rsidRPr="001F4AFC" w:rsidRDefault="00E616DB" w:rsidP="001F4AFC">
      <w:pPr>
        <w:tabs>
          <w:tab w:val="left" w:pos="993"/>
        </w:tabs>
        <w:ind w:firstLine="709"/>
        <w:jc w:val="both"/>
        <w:rPr>
          <w:b/>
        </w:rPr>
      </w:pPr>
    </w:p>
    <w:p w14:paraId="70BF683F" w14:textId="77777777" w:rsidR="00D70686" w:rsidRPr="00D70686" w:rsidRDefault="00D70686" w:rsidP="001F4AFC">
      <w:pPr>
        <w:tabs>
          <w:tab w:val="left" w:pos="993"/>
        </w:tabs>
        <w:ind w:firstLine="709"/>
        <w:jc w:val="both"/>
        <w:rPr>
          <w:b/>
        </w:rPr>
      </w:pPr>
    </w:p>
    <w:p w14:paraId="4FE092B3" w14:textId="479ADCC4" w:rsidR="00DD2A4E" w:rsidRPr="00025D99" w:rsidRDefault="00025D99" w:rsidP="00DD2A4E">
      <w:pPr>
        <w:pStyle w:val="a7"/>
        <w:ind w:left="0" w:firstLine="709"/>
        <w:jc w:val="both"/>
        <w:rPr>
          <w:b/>
        </w:rPr>
      </w:pPr>
      <w:r w:rsidRPr="00025D99">
        <w:rPr>
          <w:b/>
        </w:rPr>
        <w:t>Вопрос 68 «О внесении изменений в постановление региональной</w:t>
      </w:r>
      <w:r w:rsidRPr="00025D99">
        <w:rPr>
          <w:b/>
        </w:rPr>
        <w:br/>
        <w:t xml:space="preserve">энергетической комиссии Кемеровской области от 20.12.2018 № 689 «Об установлении ООО «РСП – М» долгосрочных параметров регулирования и долгосрочных тарифов на тепловую энергию, реализуемую на потребительском рынке </w:t>
      </w:r>
      <w:proofErr w:type="spellStart"/>
      <w:r w:rsidRPr="00025D99">
        <w:rPr>
          <w:b/>
        </w:rPr>
        <w:t>пгт</w:t>
      </w:r>
      <w:proofErr w:type="spellEnd"/>
      <w:r w:rsidRPr="00025D99">
        <w:rPr>
          <w:b/>
        </w:rPr>
        <w:t>. Промышленная,</w:t>
      </w:r>
      <w:r w:rsidRPr="00025D99">
        <w:rPr>
          <w:b/>
        </w:rPr>
        <w:br/>
        <w:t>на 2019-2023 годы», в части 2021 года»</w:t>
      </w:r>
    </w:p>
    <w:p w14:paraId="2082DA0D" w14:textId="77777777" w:rsidR="002E629F" w:rsidRDefault="002E629F" w:rsidP="002E629F">
      <w:pPr>
        <w:tabs>
          <w:tab w:val="left" w:pos="709"/>
        </w:tabs>
        <w:ind w:left="709"/>
        <w:jc w:val="both"/>
        <w:rPr>
          <w:bCs/>
        </w:rPr>
      </w:pPr>
    </w:p>
    <w:p w14:paraId="76DB6F02" w14:textId="77777777" w:rsidR="00BF6ECA" w:rsidRDefault="00025D99" w:rsidP="002E629F">
      <w:pPr>
        <w:tabs>
          <w:tab w:val="left" w:pos="993"/>
        </w:tabs>
        <w:ind w:firstLine="709"/>
        <w:jc w:val="both"/>
        <w:rPr>
          <w:bCs/>
          <w:color w:val="000000"/>
          <w:kern w:val="32"/>
        </w:rPr>
      </w:pPr>
      <w:r w:rsidRPr="002E629F">
        <w:rPr>
          <w:bCs/>
        </w:rPr>
        <w:t xml:space="preserve">Докладчик </w:t>
      </w:r>
      <w:r w:rsidRPr="002E629F">
        <w:rPr>
          <w:b/>
          <w:bCs/>
        </w:rPr>
        <w:t xml:space="preserve">Игонин С.Е. </w:t>
      </w:r>
      <w:proofErr w:type="gramStart"/>
      <w:r w:rsidRPr="002E629F">
        <w:rPr>
          <w:bCs/>
        </w:rPr>
        <w:t>согласно основным расчетным показателям (приложение № 11</w:t>
      </w:r>
      <w:r w:rsidRPr="002E629F">
        <w:rPr>
          <w:bCs/>
        </w:rPr>
        <w:t>9</w:t>
      </w:r>
      <w:r w:rsidRPr="002E629F">
        <w:rPr>
          <w:bCs/>
        </w:rPr>
        <w:t xml:space="preserve"> к настоящему протоколу)</w:t>
      </w:r>
      <w:proofErr w:type="gramEnd"/>
      <w:r w:rsidRPr="002E629F">
        <w:rPr>
          <w:bCs/>
        </w:rPr>
        <w:t xml:space="preserve"> предлагает в</w:t>
      </w:r>
      <w:r w:rsidRPr="002E629F">
        <w:rPr>
          <w:bCs/>
          <w:kern w:val="32"/>
        </w:rPr>
        <w:t>нести</w:t>
      </w:r>
      <w:r w:rsidR="002E629F" w:rsidRPr="002E629F">
        <w:rPr>
          <w:bCs/>
          <w:kern w:val="32"/>
        </w:rPr>
        <w:t xml:space="preserve"> </w:t>
      </w:r>
      <w:r w:rsidR="002E629F" w:rsidRPr="002E629F">
        <w:rPr>
          <w:bCs/>
          <w:kern w:val="32"/>
        </w:rPr>
        <w:t xml:space="preserve">в </w:t>
      </w:r>
      <w:r w:rsidR="002E629F" w:rsidRPr="002E629F">
        <w:rPr>
          <w:bCs/>
          <w:color w:val="000000" w:themeColor="text1"/>
          <w:kern w:val="32"/>
        </w:rPr>
        <w:t xml:space="preserve">постановление региональной энергетической комиссии Кемеровской области </w:t>
      </w:r>
      <w:r w:rsidR="002E629F" w:rsidRPr="002E629F">
        <w:rPr>
          <w:bCs/>
          <w:color w:val="000000"/>
          <w:kern w:val="32"/>
        </w:rPr>
        <w:t xml:space="preserve">от 20.12.2018 № 689 </w:t>
      </w:r>
      <w:r w:rsidR="002E629F" w:rsidRPr="002E629F">
        <w:rPr>
          <w:bCs/>
          <w:color w:val="000000" w:themeColor="text1"/>
          <w:kern w:val="32"/>
        </w:rPr>
        <w:t xml:space="preserve">«Об установлении ООО «РСП – М» долгосрочных параметров регулирования и долгосрочных тарифов на тепловую энергию, реализуемую на потребительском рынке </w:t>
      </w:r>
      <w:proofErr w:type="spellStart"/>
      <w:r w:rsidR="002E629F" w:rsidRPr="002E629F">
        <w:rPr>
          <w:bCs/>
          <w:color w:val="000000" w:themeColor="text1"/>
          <w:kern w:val="32"/>
        </w:rPr>
        <w:t>пгт</w:t>
      </w:r>
      <w:proofErr w:type="spellEnd"/>
      <w:r w:rsidR="002E629F" w:rsidRPr="002E629F">
        <w:rPr>
          <w:bCs/>
          <w:color w:val="000000" w:themeColor="text1"/>
          <w:kern w:val="32"/>
        </w:rPr>
        <w:t xml:space="preserve">. Промышленная, на 2019-2023 годы» (в редакции постановления региональной энергетической комиссии Кемеровской области от 31.10.2019 № 376) </w:t>
      </w:r>
      <w:r w:rsidR="002E629F" w:rsidRPr="002E629F">
        <w:t>следующие изменения:</w:t>
      </w:r>
    </w:p>
    <w:p w14:paraId="5FADBEC8" w14:textId="2257759C" w:rsidR="002E629F" w:rsidRPr="00BF6ECA" w:rsidRDefault="00BF6ECA" w:rsidP="002E629F">
      <w:pPr>
        <w:tabs>
          <w:tab w:val="left" w:pos="993"/>
        </w:tabs>
        <w:ind w:firstLine="709"/>
        <w:jc w:val="both"/>
        <w:rPr>
          <w:bCs/>
          <w:color w:val="000000"/>
          <w:kern w:val="32"/>
        </w:rPr>
      </w:pPr>
      <w:r>
        <w:rPr>
          <w:bCs/>
          <w:color w:val="000000"/>
          <w:kern w:val="32"/>
        </w:rPr>
        <w:t xml:space="preserve">1. </w:t>
      </w:r>
      <w:r w:rsidR="002E629F" w:rsidRPr="002E629F">
        <w:rPr>
          <w:bCs/>
          <w:kern w:val="32"/>
        </w:rPr>
        <w:t>В заголовке, в тексте, в заголовках приложений № 1, 2 слова «</w:t>
      </w:r>
      <w:proofErr w:type="spellStart"/>
      <w:r w:rsidR="002E629F" w:rsidRPr="002E629F">
        <w:rPr>
          <w:bCs/>
          <w:kern w:val="32"/>
        </w:rPr>
        <w:t>пгт</w:t>
      </w:r>
      <w:proofErr w:type="spellEnd"/>
      <w:r w:rsidR="002E629F" w:rsidRPr="002E629F">
        <w:rPr>
          <w:bCs/>
          <w:kern w:val="32"/>
        </w:rPr>
        <w:t>. Промышленная» заменить словами «Промышленновского муниципального округа».</w:t>
      </w:r>
    </w:p>
    <w:p w14:paraId="277CF87E" w14:textId="27764A5B" w:rsidR="002E629F" w:rsidRPr="002E629F" w:rsidRDefault="002E629F" w:rsidP="002E629F">
      <w:pPr>
        <w:tabs>
          <w:tab w:val="left" w:pos="709"/>
        </w:tabs>
        <w:jc w:val="both"/>
        <w:rPr>
          <w:bCs/>
          <w:kern w:val="32"/>
        </w:rPr>
      </w:pPr>
      <w:r w:rsidRPr="002E629F">
        <w:rPr>
          <w:bCs/>
          <w:kern w:val="32"/>
        </w:rPr>
        <w:tab/>
        <w:t>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055BA97" w14:textId="4FDAACE2" w:rsidR="002E629F" w:rsidRDefault="002E629F" w:rsidP="002E629F">
      <w:pPr>
        <w:ind w:firstLine="709"/>
        <w:jc w:val="both"/>
        <w:rPr>
          <w:color w:val="000000" w:themeColor="text1"/>
        </w:rPr>
      </w:pPr>
      <w:r w:rsidRPr="002E629F">
        <w:rPr>
          <w:bCs/>
          <w:kern w:val="32"/>
        </w:rPr>
        <w:t xml:space="preserve">3. Приложение № 2 </w:t>
      </w:r>
      <w:r w:rsidRPr="002E629F">
        <w:rPr>
          <w:color w:val="000000" w:themeColor="text1"/>
        </w:rPr>
        <w:t>изложить в новой редакции, согласно приложению</w:t>
      </w:r>
      <w:r w:rsidR="00BF6ECA">
        <w:rPr>
          <w:color w:val="000000" w:themeColor="text1"/>
        </w:rPr>
        <w:t xml:space="preserve"> № 120 </w:t>
      </w:r>
      <w:r w:rsidRPr="002E629F">
        <w:rPr>
          <w:color w:val="000000" w:themeColor="text1"/>
        </w:rPr>
        <w:t xml:space="preserve">к настоящему </w:t>
      </w:r>
      <w:r w:rsidR="00BF6ECA">
        <w:rPr>
          <w:color w:val="000000" w:themeColor="text1"/>
        </w:rPr>
        <w:t>протоколу.</w:t>
      </w:r>
    </w:p>
    <w:p w14:paraId="13274B65" w14:textId="5515E917" w:rsidR="00BF6ECA" w:rsidRDefault="00BF6ECA" w:rsidP="002E629F">
      <w:pPr>
        <w:ind w:firstLine="709"/>
        <w:jc w:val="both"/>
        <w:rPr>
          <w:color w:val="000000" w:themeColor="text1"/>
        </w:rPr>
      </w:pPr>
    </w:p>
    <w:p w14:paraId="449C0593" w14:textId="172D9618" w:rsidR="007B05C6" w:rsidRDefault="007B05C6" w:rsidP="002E629F">
      <w:pPr>
        <w:ind w:firstLine="709"/>
        <w:jc w:val="both"/>
        <w:rPr>
          <w:color w:val="000000" w:themeColor="text1"/>
        </w:rPr>
      </w:pPr>
      <w:r>
        <w:rPr>
          <w:color w:val="000000" w:themeColor="text1"/>
        </w:rPr>
        <w:t>Отмечено, что в деле имеется письмо ООО «РСП-М» (структурное подразделение рельсосварочное предприятие № 29) от 17.12.2020 № 469 о том, что с уровнем тарифов на 2021 ознакомлены и согласны, выражена просьба рассмотреть вопросы об установлении тарифов без представителя организации.</w:t>
      </w:r>
    </w:p>
    <w:p w14:paraId="1ADBB9E0" w14:textId="77777777" w:rsidR="00BF6ECA" w:rsidRPr="002E629F" w:rsidRDefault="00BF6ECA" w:rsidP="002E629F">
      <w:pPr>
        <w:ind w:firstLine="709"/>
        <w:jc w:val="both"/>
        <w:rPr>
          <w:color w:val="000000" w:themeColor="text1"/>
        </w:rPr>
      </w:pPr>
    </w:p>
    <w:p w14:paraId="79E52E9A" w14:textId="77777777" w:rsidR="00BF6ECA" w:rsidRPr="00A44DA1" w:rsidRDefault="00BF6ECA" w:rsidP="00BF6ECA">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6839D4A3" w14:textId="77777777" w:rsidR="00BF6ECA" w:rsidRPr="00A44DA1" w:rsidRDefault="00BF6ECA" w:rsidP="00BF6ECA">
      <w:pPr>
        <w:ind w:firstLine="709"/>
        <w:jc w:val="both"/>
        <w:rPr>
          <w:bCs/>
        </w:rPr>
      </w:pPr>
    </w:p>
    <w:p w14:paraId="0D9F5373" w14:textId="77777777" w:rsidR="00BF6ECA" w:rsidRPr="00A44DA1" w:rsidRDefault="00BF6ECA" w:rsidP="00BF6ECA">
      <w:pPr>
        <w:ind w:firstLine="709"/>
        <w:jc w:val="both"/>
        <w:rPr>
          <w:b/>
        </w:rPr>
      </w:pPr>
      <w:r w:rsidRPr="00A44DA1">
        <w:rPr>
          <w:b/>
        </w:rPr>
        <w:t>ПОСТАНОВИЛО:</w:t>
      </w:r>
    </w:p>
    <w:p w14:paraId="34511B46" w14:textId="77777777" w:rsidR="00BF6ECA" w:rsidRPr="00A44DA1" w:rsidRDefault="00BF6ECA" w:rsidP="00BF6ECA">
      <w:pPr>
        <w:ind w:firstLine="709"/>
        <w:jc w:val="both"/>
        <w:rPr>
          <w:bCs/>
        </w:rPr>
      </w:pPr>
    </w:p>
    <w:p w14:paraId="2690249F" w14:textId="77777777" w:rsidR="00BF6ECA" w:rsidRPr="00A44DA1" w:rsidRDefault="00BF6ECA" w:rsidP="00BF6ECA">
      <w:pPr>
        <w:ind w:firstLine="709"/>
        <w:jc w:val="both"/>
        <w:rPr>
          <w:bCs/>
        </w:rPr>
      </w:pPr>
      <w:r w:rsidRPr="00A44DA1">
        <w:rPr>
          <w:bCs/>
        </w:rPr>
        <w:t>Согласиться с предложением докладчик</w:t>
      </w:r>
      <w:r>
        <w:rPr>
          <w:bCs/>
        </w:rPr>
        <w:t>а</w:t>
      </w:r>
      <w:r w:rsidRPr="00A44DA1">
        <w:rPr>
          <w:bCs/>
        </w:rPr>
        <w:t>.</w:t>
      </w:r>
    </w:p>
    <w:p w14:paraId="02D9B996" w14:textId="77777777" w:rsidR="00BF6ECA" w:rsidRPr="00A44DA1" w:rsidRDefault="00BF6ECA" w:rsidP="00BF6ECA">
      <w:pPr>
        <w:ind w:firstLine="709"/>
        <w:jc w:val="both"/>
        <w:rPr>
          <w:bCs/>
        </w:rPr>
      </w:pPr>
    </w:p>
    <w:p w14:paraId="75B17074" w14:textId="77777777" w:rsidR="00BF6ECA" w:rsidRDefault="00BF6ECA" w:rsidP="00BF6ECA">
      <w:pPr>
        <w:ind w:firstLine="709"/>
        <w:jc w:val="both"/>
        <w:rPr>
          <w:b/>
        </w:rPr>
      </w:pPr>
      <w:r w:rsidRPr="00A44DA1">
        <w:rPr>
          <w:b/>
        </w:rPr>
        <w:t>Голосовали «ЗА» – единогласно.</w:t>
      </w:r>
    </w:p>
    <w:p w14:paraId="401531F1" w14:textId="338A3E36" w:rsidR="00DD2A4E" w:rsidRDefault="00DD2A4E" w:rsidP="00025D99">
      <w:pPr>
        <w:pStyle w:val="a7"/>
        <w:tabs>
          <w:tab w:val="left" w:pos="1134"/>
        </w:tabs>
        <w:ind w:left="0" w:firstLine="709"/>
        <w:jc w:val="both"/>
        <w:rPr>
          <w:b/>
        </w:rPr>
      </w:pPr>
    </w:p>
    <w:p w14:paraId="7ECED029" w14:textId="2B5C1556" w:rsidR="00FF780B" w:rsidRDefault="0088480E" w:rsidP="00FF780B">
      <w:pPr>
        <w:tabs>
          <w:tab w:val="left" w:pos="0"/>
        </w:tabs>
        <w:ind w:firstLine="709"/>
        <w:contextualSpacing/>
        <w:jc w:val="both"/>
        <w:rPr>
          <w:b/>
          <w:bCs/>
        </w:rPr>
      </w:pPr>
      <w:r>
        <w:rPr>
          <w:b/>
          <w:bCs/>
          <w:color w:val="000000"/>
          <w:kern w:val="32"/>
          <w:lang w:eastAsia="en-US"/>
        </w:rPr>
        <w:t xml:space="preserve">Вопрос 69. </w:t>
      </w:r>
      <w:r w:rsidRPr="0088480E">
        <w:rPr>
          <w:b/>
          <w:bCs/>
          <w:color w:val="000000"/>
          <w:kern w:val="32"/>
          <w:lang w:eastAsia="en-US"/>
        </w:rPr>
        <w:t>«</w:t>
      </w:r>
      <w:r w:rsidRPr="0088480E">
        <w:rPr>
          <w:b/>
          <w:bCs/>
        </w:rPr>
        <w:t>О признании утратившими силу некоторых постановлений</w:t>
      </w:r>
      <w:r w:rsidRPr="0088480E">
        <w:rPr>
          <w:b/>
          <w:bCs/>
        </w:rPr>
        <w:br/>
        <w:t>региональной энергетической комиссии Кемеровской области</w:t>
      </w:r>
      <w:r>
        <w:rPr>
          <w:b/>
          <w:bCs/>
        </w:rPr>
        <w:t xml:space="preserve"> </w:t>
      </w:r>
      <w:r w:rsidRPr="0088480E">
        <w:rPr>
          <w:b/>
          <w:bCs/>
        </w:rPr>
        <w:t>(МУП «Городское тепловое хозяйство»)»</w:t>
      </w:r>
    </w:p>
    <w:p w14:paraId="06AB4C1A" w14:textId="74933C56" w:rsidR="0088480E" w:rsidRDefault="0088480E" w:rsidP="00FF780B">
      <w:pPr>
        <w:tabs>
          <w:tab w:val="left" w:pos="0"/>
        </w:tabs>
        <w:ind w:firstLine="709"/>
        <w:contextualSpacing/>
        <w:jc w:val="both"/>
        <w:rPr>
          <w:b/>
          <w:bCs/>
        </w:rPr>
      </w:pPr>
    </w:p>
    <w:p w14:paraId="440B83CD" w14:textId="27595431" w:rsidR="0088480E" w:rsidRDefault="00C64BC0" w:rsidP="00FF780B">
      <w:pPr>
        <w:tabs>
          <w:tab w:val="left" w:pos="0"/>
        </w:tabs>
        <w:ind w:firstLine="709"/>
        <w:contextualSpacing/>
        <w:jc w:val="both"/>
        <w:rPr>
          <w:bCs/>
        </w:rPr>
      </w:pPr>
      <w:r w:rsidRPr="002E629F">
        <w:rPr>
          <w:bCs/>
        </w:rPr>
        <w:t xml:space="preserve">Докладчик </w:t>
      </w:r>
      <w:r w:rsidRPr="002E629F">
        <w:rPr>
          <w:b/>
          <w:bCs/>
        </w:rPr>
        <w:t xml:space="preserve">Игонин С.Е. </w:t>
      </w:r>
      <w:r>
        <w:rPr>
          <w:b/>
          <w:bCs/>
        </w:rPr>
        <w:t xml:space="preserve"> </w:t>
      </w:r>
      <w:r w:rsidRPr="002E629F">
        <w:rPr>
          <w:bCs/>
        </w:rPr>
        <w:t>предлагает</w:t>
      </w:r>
      <w:r>
        <w:rPr>
          <w:bCs/>
        </w:rPr>
        <w:t xml:space="preserve"> </w:t>
      </w:r>
    </w:p>
    <w:p w14:paraId="71EE6885" w14:textId="3378B10B" w:rsidR="00C64BC0" w:rsidRPr="00C64BC0" w:rsidRDefault="00C64BC0" w:rsidP="00C64BC0">
      <w:pPr>
        <w:pStyle w:val="a7"/>
        <w:tabs>
          <w:tab w:val="left" w:pos="0"/>
          <w:tab w:val="left" w:pos="993"/>
          <w:tab w:val="left" w:pos="1418"/>
          <w:tab w:val="left" w:pos="2127"/>
        </w:tabs>
        <w:ind w:left="0" w:firstLine="709"/>
        <w:jc w:val="both"/>
        <w:rPr>
          <w:color w:val="000000"/>
        </w:rPr>
      </w:pPr>
      <w:r>
        <w:rPr>
          <w:color w:val="000000"/>
        </w:rPr>
        <w:t>- п</w:t>
      </w:r>
      <w:r w:rsidRPr="00C64BC0">
        <w:rPr>
          <w:color w:val="000000"/>
        </w:rPr>
        <w:t>ризнать утратившими силу постановления региональной энергетической комиссии Кемеровской области:</w:t>
      </w:r>
    </w:p>
    <w:p w14:paraId="622CA19D" w14:textId="77777777" w:rsidR="00C64BC0" w:rsidRPr="00C64BC0" w:rsidRDefault="00C64BC0" w:rsidP="00C64BC0">
      <w:pPr>
        <w:autoSpaceDE w:val="0"/>
        <w:autoSpaceDN w:val="0"/>
        <w:adjustRightInd w:val="0"/>
        <w:ind w:firstLine="709"/>
        <w:jc w:val="both"/>
        <w:rPr>
          <w:color w:val="000000"/>
        </w:rPr>
      </w:pPr>
      <w:r w:rsidRPr="00C64BC0">
        <w:rPr>
          <w:color w:val="000000"/>
        </w:rPr>
        <w:t>от 18.09.2018 № 207 «Об установлении тарифов МУП «Городское тепловое хозяйство» на теплоноситель, реализуемый на потребительском рынке г.</w:t>
      </w:r>
      <w:r w:rsidRPr="00C64BC0">
        <w:rPr>
          <w:color w:val="000000"/>
          <w:lang w:val="en-US"/>
        </w:rPr>
        <w:t> </w:t>
      </w:r>
      <w:r w:rsidRPr="00C64BC0">
        <w:rPr>
          <w:color w:val="000000"/>
        </w:rPr>
        <w:t>Прокопьевска»;</w:t>
      </w:r>
    </w:p>
    <w:p w14:paraId="6540E211" w14:textId="77777777" w:rsidR="00C64BC0" w:rsidRPr="00C64BC0" w:rsidRDefault="00C64BC0" w:rsidP="00C64BC0">
      <w:pPr>
        <w:autoSpaceDE w:val="0"/>
        <w:autoSpaceDN w:val="0"/>
        <w:adjustRightInd w:val="0"/>
        <w:ind w:firstLine="709"/>
        <w:jc w:val="both"/>
        <w:rPr>
          <w:color w:val="000000"/>
        </w:rPr>
      </w:pPr>
      <w:r w:rsidRPr="00C64BC0">
        <w:rPr>
          <w:color w:val="000000"/>
        </w:rPr>
        <w:t>от 18.09.2018 № 208 «Об установлении МУП «Городское тепловое хозяйство» тарифов на горячую воду в открытой системе горячего водоснабжения (теплоснабжения), реализуемую на потребительском рынке г.</w:t>
      </w:r>
      <w:r w:rsidRPr="00C64BC0">
        <w:rPr>
          <w:color w:val="000000"/>
          <w:lang w:val="en-US"/>
        </w:rPr>
        <w:t> </w:t>
      </w:r>
      <w:r w:rsidRPr="00C64BC0">
        <w:rPr>
          <w:color w:val="000000"/>
        </w:rPr>
        <w:t>Прокопьевска»;</w:t>
      </w:r>
    </w:p>
    <w:p w14:paraId="052DA4CF" w14:textId="77777777" w:rsidR="00C64BC0" w:rsidRPr="00C64BC0" w:rsidRDefault="00C64BC0" w:rsidP="00C64BC0">
      <w:pPr>
        <w:autoSpaceDE w:val="0"/>
        <w:autoSpaceDN w:val="0"/>
        <w:adjustRightInd w:val="0"/>
        <w:ind w:firstLine="709"/>
        <w:jc w:val="both"/>
        <w:rPr>
          <w:color w:val="000000"/>
        </w:rPr>
      </w:pPr>
      <w:r w:rsidRPr="00C64BC0">
        <w:rPr>
          <w:color w:val="000000"/>
        </w:rPr>
        <w:t>от 18.09.2018 № 209 «Об утверждении производственной программы МУП</w:t>
      </w:r>
      <w:r w:rsidRPr="00C64BC0">
        <w:rPr>
          <w:color w:val="000000"/>
          <w:lang w:val="en-US"/>
        </w:rPr>
        <w:t> </w:t>
      </w:r>
      <w:r w:rsidRPr="00C64BC0">
        <w:rPr>
          <w:color w:val="000000"/>
        </w:rPr>
        <w:t>«Городское тепловое хозяйство»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г. Прокопьевска»</w:t>
      </w:r>
    </w:p>
    <w:p w14:paraId="43184BA0" w14:textId="77777777" w:rsidR="00C64BC0" w:rsidRPr="00C64BC0" w:rsidRDefault="00C64BC0" w:rsidP="00C64BC0">
      <w:pPr>
        <w:autoSpaceDE w:val="0"/>
        <w:autoSpaceDN w:val="0"/>
        <w:adjustRightInd w:val="0"/>
        <w:ind w:firstLine="709"/>
        <w:jc w:val="both"/>
        <w:rPr>
          <w:color w:val="000000"/>
        </w:rPr>
      </w:pPr>
      <w:r w:rsidRPr="00C64BC0">
        <w:rPr>
          <w:color w:val="000000"/>
        </w:rPr>
        <w:t>от 17.01.2019 № 8 «О внесении изменений в некоторые постановления региональной энергетической комиссии Кемеровской области (МУП</w:t>
      </w:r>
      <w:r w:rsidRPr="00C64BC0">
        <w:rPr>
          <w:color w:val="000000"/>
          <w:lang w:val="en-US"/>
        </w:rPr>
        <w:t> </w:t>
      </w:r>
      <w:r w:rsidRPr="00C64BC0">
        <w:rPr>
          <w:color w:val="000000"/>
        </w:rPr>
        <w:t>«Городское тепловое хозяйство»).</w:t>
      </w:r>
    </w:p>
    <w:p w14:paraId="161A1C55" w14:textId="7333EE8C" w:rsidR="00C64BC0" w:rsidRPr="00C64BC0" w:rsidRDefault="00C64BC0" w:rsidP="00C64BC0">
      <w:pPr>
        <w:tabs>
          <w:tab w:val="left" w:pos="0"/>
          <w:tab w:val="left" w:pos="993"/>
          <w:tab w:val="left" w:pos="1418"/>
          <w:tab w:val="left" w:pos="2127"/>
        </w:tabs>
        <w:ind w:firstLine="710"/>
        <w:jc w:val="both"/>
        <w:rPr>
          <w:color w:val="000000"/>
        </w:rPr>
      </w:pPr>
      <w:bookmarkStart w:id="29" w:name="_Hlk58850022"/>
      <w:r>
        <w:rPr>
          <w:color w:val="000000"/>
        </w:rPr>
        <w:t>- п</w:t>
      </w:r>
      <w:r w:rsidRPr="00C64BC0">
        <w:rPr>
          <w:color w:val="000000"/>
        </w:rPr>
        <w:t>ризнать утратившими силу постановления региональной энергетической комиссии Кемеровской области с 01.01.2021:</w:t>
      </w:r>
    </w:p>
    <w:bookmarkEnd w:id="29"/>
    <w:p w14:paraId="02BDAF3E" w14:textId="77777777" w:rsidR="00C64BC0" w:rsidRPr="00C64BC0" w:rsidRDefault="00C64BC0" w:rsidP="00C64BC0">
      <w:pPr>
        <w:autoSpaceDE w:val="0"/>
        <w:autoSpaceDN w:val="0"/>
        <w:adjustRightInd w:val="0"/>
        <w:ind w:firstLine="709"/>
        <w:jc w:val="both"/>
      </w:pPr>
      <w:r w:rsidRPr="00C64BC0">
        <w:t>от 20.12.2019 № 830 «Об установлении долгосрочных параметров регулирования и долгосрочных тарифов МУП «Городское тепловое хозяйство» на тепловую энергию, реализуемую на потребительском рынке г.</w:t>
      </w:r>
      <w:r w:rsidRPr="00C64BC0">
        <w:rPr>
          <w:lang w:val="en-US"/>
        </w:rPr>
        <w:t> </w:t>
      </w:r>
      <w:r w:rsidRPr="00C64BC0">
        <w:t>Прокопьевска, на 2020 - 2022 годы»;</w:t>
      </w:r>
    </w:p>
    <w:p w14:paraId="41F88024" w14:textId="77777777" w:rsidR="00C64BC0" w:rsidRPr="00C64BC0" w:rsidRDefault="00C64BC0" w:rsidP="00C64BC0">
      <w:pPr>
        <w:autoSpaceDE w:val="0"/>
        <w:autoSpaceDN w:val="0"/>
        <w:adjustRightInd w:val="0"/>
        <w:ind w:firstLine="709"/>
        <w:jc w:val="both"/>
      </w:pPr>
      <w:r w:rsidRPr="00C64BC0">
        <w:t>от 20.12.2019 № 831 «Об установлении долгосрочных параметров регулирования и долгосрочных тарифов на теплоноситель, реализуемый МУП</w:t>
      </w:r>
      <w:r w:rsidRPr="00C64BC0">
        <w:rPr>
          <w:lang w:val="en-US"/>
        </w:rPr>
        <w:t> </w:t>
      </w:r>
      <w:r w:rsidRPr="00C64BC0">
        <w:t>«Городское тепловое хозяйство» на потребительском рынке г.</w:t>
      </w:r>
      <w:r w:rsidRPr="00C64BC0">
        <w:rPr>
          <w:lang w:val="en-US"/>
        </w:rPr>
        <w:t> </w:t>
      </w:r>
      <w:r w:rsidRPr="00C64BC0">
        <w:t>Прокопьевска, на 2020 - 2022 годы»;</w:t>
      </w:r>
    </w:p>
    <w:p w14:paraId="7558BBC5" w14:textId="77777777" w:rsidR="00C64BC0" w:rsidRPr="00C64BC0" w:rsidRDefault="00C64BC0" w:rsidP="00C64BC0">
      <w:pPr>
        <w:autoSpaceDE w:val="0"/>
        <w:autoSpaceDN w:val="0"/>
        <w:adjustRightInd w:val="0"/>
        <w:ind w:firstLine="709"/>
        <w:jc w:val="both"/>
      </w:pPr>
      <w:r w:rsidRPr="00C64BC0">
        <w:t>от 20.12.2019 № 832 «Об установлении МУП «Городское тепловое хозяйство» долгосрочных тарифов на горячую воду в открытой системе горячего водоснабжения (теплоснабжения), реализуемую на потребительском рынке г. Прокопьевска, на 2020 - 2022 годы»;</w:t>
      </w:r>
    </w:p>
    <w:p w14:paraId="68286B7A" w14:textId="2470729B" w:rsidR="00C64BC0" w:rsidRDefault="00C64BC0" w:rsidP="00C64BC0">
      <w:pPr>
        <w:autoSpaceDE w:val="0"/>
        <w:autoSpaceDN w:val="0"/>
        <w:adjustRightInd w:val="0"/>
        <w:ind w:firstLine="709"/>
        <w:jc w:val="both"/>
      </w:pPr>
      <w:r w:rsidRPr="00C64BC0">
        <w:t>от 20.12.2019 № 833 «Об утверждении производственной программы в сфере горячего водоснабжения и об установлении долгосрочных тарифов МУП «Городское тепловое хозяйство» на горячую воду в закрытой системе горячего водоснабжения, реализуемую на потребительском рынке г. Прокопьевска, на 2020 - 2022 годы».</w:t>
      </w:r>
    </w:p>
    <w:p w14:paraId="08E9582A" w14:textId="7AE7EB0B" w:rsidR="00C64BC0" w:rsidRDefault="00C64BC0" w:rsidP="00C64BC0">
      <w:pPr>
        <w:autoSpaceDE w:val="0"/>
        <w:autoSpaceDN w:val="0"/>
        <w:adjustRightInd w:val="0"/>
        <w:ind w:firstLine="709"/>
        <w:jc w:val="both"/>
      </w:pPr>
    </w:p>
    <w:p w14:paraId="2E30F025" w14:textId="77777777" w:rsidR="00C64BC0" w:rsidRPr="00C64BC0" w:rsidRDefault="00C64BC0" w:rsidP="00C64BC0">
      <w:pPr>
        <w:autoSpaceDE w:val="0"/>
        <w:autoSpaceDN w:val="0"/>
        <w:adjustRightInd w:val="0"/>
        <w:ind w:firstLine="709"/>
        <w:jc w:val="both"/>
      </w:pPr>
    </w:p>
    <w:p w14:paraId="31D7B87F" w14:textId="77777777" w:rsidR="00405986" w:rsidRPr="00A44DA1" w:rsidRDefault="00405986" w:rsidP="00405986">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3BCDA992" w14:textId="77777777" w:rsidR="00405986" w:rsidRPr="00A44DA1" w:rsidRDefault="00405986" w:rsidP="00405986">
      <w:pPr>
        <w:ind w:firstLine="709"/>
        <w:jc w:val="both"/>
        <w:rPr>
          <w:bCs/>
        </w:rPr>
      </w:pPr>
    </w:p>
    <w:p w14:paraId="5BEF079A" w14:textId="77777777" w:rsidR="00405986" w:rsidRPr="00A44DA1" w:rsidRDefault="00405986" w:rsidP="00405986">
      <w:pPr>
        <w:ind w:firstLine="709"/>
        <w:jc w:val="both"/>
        <w:rPr>
          <w:b/>
        </w:rPr>
      </w:pPr>
      <w:r w:rsidRPr="00A44DA1">
        <w:rPr>
          <w:b/>
        </w:rPr>
        <w:t>ПОСТАНОВИЛО:</w:t>
      </w:r>
    </w:p>
    <w:p w14:paraId="7C03764F" w14:textId="77777777" w:rsidR="00405986" w:rsidRPr="00A44DA1" w:rsidRDefault="00405986" w:rsidP="00405986">
      <w:pPr>
        <w:ind w:firstLine="709"/>
        <w:jc w:val="both"/>
        <w:rPr>
          <w:bCs/>
        </w:rPr>
      </w:pPr>
    </w:p>
    <w:p w14:paraId="2BDEACF6" w14:textId="77777777" w:rsidR="00405986" w:rsidRPr="00A44DA1" w:rsidRDefault="00405986" w:rsidP="00405986">
      <w:pPr>
        <w:ind w:firstLine="709"/>
        <w:jc w:val="both"/>
        <w:rPr>
          <w:bCs/>
        </w:rPr>
      </w:pPr>
      <w:r w:rsidRPr="00A44DA1">
        <w:rPr>
          <w:bCs/>
        </w:rPr>
        <w:t>Согласиться с предложением докладчик</w:t>
      </w:r>
      <w:r>
        <w:rPr>
          <w:bCs/>
        </w:rPr>
        <w:t>а</w:t>
      </w:r>
      <w:r w:rsidRPr="00A44DA1">
        <w:rPr>
          <w:bCs/>
        </w:rPr>
        <w:t>.</w:t>
      </w:r>
    </w:p>
    <w:p w14:paraId="189E2160" w14:textId="77777777" w:rsidR="00405986" w:rsidRPr="00A44DA1" w:rsidRDefault="00405986" w:rsidP="00405986">
      <w:pPr>
        <w:ind w:firstLine="709"/>
        <w:jc w:val="both"/>
        <w:rPr>
          <w:bCs/>
        </w:rPr>
      </w:pPr>
    </w:p>
    <w:p w14:paraId="057328B6" w14:textId="77777777" w:rsidR="00405986" w:rsidRDefault="00405986" w:rsidP="00405986">
      <w:pPr>
        <w:ind w:firstLine="709"/>
        <w:jc w:val="both"/>
        <w:rPr>
          <w:b/>
        </w:rPr>
      </w:pPr>
      <w:r w:rsidRPr="00A44DA1">
        <w:rPr>
          <w:b/>
        </w:rPr>
        <w:t>Голосовали «ЗА» – единогласно.</w:t>
      </w:r>
    </w:p>
    <w:p w14:paraId="28FFA1C9" w14:textId="2DED7083" w:rsidR="00C64BC0" w:rsidRDefault="00C64BC0" w:rsidP="00FF780B">
      <w:pPr>
        <w:tabs>
          <w:tab w:val="left" w:pos="0"/>
        </w:tabs>
        <w:ind w:firstLine="709"/>
        <w:contextualSpacing/>
        <w:jc w:val="both"/>
        <w:rPr>
          <w:b/>
          <w:bCs/>
          <w:color w:val="000000"/>
          <w:kern w:val="32"/>
          <w:lang w:eastAsia="en-US"/>
        </w:rPr>
      </w:pPr>
    </w:p>
    <w:p w14:paraId="09021361" w14:textId="2FAE3626" w:rsidR="00405986" w:rsidRDefault="00405986" w:rsidP="00FF780B">
      <w:pPr>
        <w:tabs>
          <w:tab w:val="left" w:pos="0"/>
        </w:tabs>
        <w:ind w:firstLine="709"/>
        <w:contextualSpacing/>
        <w:jc w:val="both"/>
        <w:rPr>
          <w:b/>
          <w:bCs/>
          <w:color w:val="000000"/>
          <w:kern w:val="32"/>
          <w:lang w:eastAsia="en-US"/>
        </w:rPr>
      </w:pPr>
    </w:p>
    <w:p w14:paraId="646CC280" w14:textId="55FCE0D9" w:rsidR="00CC3373" w:rsidRPr="00CC3373" w:rsidRDefault="00CC3373" w:rsidP="00CC3373">
      <w:pPr>
        <w:ind w:right="138"/>
        <w:jc w:val="both"/>
        <w:rPr>
          <w:b/>
          <w:bCs/>
        </w:rPr>
      </w:pPr>
      <w:r>
        <w:rPr>
          <w:b/>
          <w:bCs/>
          <w:color w:val="000000"/>
          <w:kern w:val="32"/>
          <w:lang w:eastAsia="en-US"/>
        </w:rPr>
        <w:tab/>
        <w:t xml:space="preserve">Вопрос 70 </w:t>
      </w:r>
      <w:r w:rsidRPr="00CC3373">
        <w:rPr>
          <w:b/>
          <w:bCs/>
          <w:color w:val="000000"/>
          <w:kern w:val="32"/>
          <w:lang w:eastAsia="en-US"/>
        </w:rPr>
        <w:t>«</w:t>
      </w:r>
      <w:r w:rsidRPr="00CC3373">
        <w:rPr>
          <w:b/>
          <w:bCs/>
        </w:rPr>
        <w:t>Об установлении тарифов на теплоноситель, реализуемый</w:t>
      </w:r>
      <w:r w:rsidRPr="00CC3373">
        <w:rPr>
          <w:b/>
          <w:bCs/>
        </w:rPr>
        <w:br/>
        <w:t>МУП «Городское тепловое хозяйство» на потребительском рынке</w:t>
      </w:r>
      <w:r w:rsidRPr="00CC3373">
        <w:rPr>
          <w:b/>
          <w:bCs/>
        </w:rPr>
        <w:br/>
        <w:t>Прокопьевского городского округа, на 2021 год»</w:t>
      </w:r>
    </w:p>
    <w:p w14:paraId="49601557" w14:textId="614ABE85" w:rsidR="00405986" w:rsidRDefault="00405986" w:rsidP="00FF780B">
      <w:pPr>
        <w:tabs>
          <w:tab w:val="left" w:pos="0"/>
        </w:tabs>
        <w:ind w:firstLine="709"/>
        <w:contextualSpacing/>
        <w:jc w:val="both"/>
        <w:rPr>
          <w:b/>
          <w:bCs/>
          <w:color w:val="000000"/>
          <w:kern w:val="32"/>
          <w:lang w:eastAsia="en-US"/>
        </w:rPr>
      </w:pPr>
    </w:p>
    <w:p w14:paraId="7D61C0D8" w14:textId="4252A9B9" w:rsidR="00F71C3B" w:rsidRDefault="00F71C3B" w:rsidP="00F71C3B">
      <w:pPr>
        <w:tabs>
          <w:tab w:val="left" w:pos="0"/>
          <w:tab w:val="left" w:pos="851"/>
        </w:tabs>
        <w:jc w:val="both"/>
        <w:rPr>
          <w:bCs/>
          <w:kern w:val="32"/>
        </w:rPr>
      </w:pPr>
      <w:r>
        <w:rPr>
          <w:bCs/>
        </w:rPr>
        <w:tab/>
      </w:r>
      <w:r w:rsidR="00CC3373" w:rsidRPr="00F71C3B">
        <w:rPr>
          <w:bCs/>
        </w:rPr>
        <w:t xml:space="preserve">Докладчик </w:t>
      </w:r>
      <w:r w:rsidR="00CC3373" w:rsidRPr="00F71C3B">
        <w:rPr>
          <w:b/>
          <w:bCs/>
        </w:rPr>
        <w:t xml:space="preserve">Игонин С.Е. </w:t>
      </w:r>
      <w:r w:rsidRPr="00F71C3B">
        <w:rPr>
          <w:bCs/>
        </w:rPr>
        <w:t>согласно заключению (приложение № 121 к настоящему протоколу),</w:t>
      </w:r>
      <w:r w:rsidR="00CC3373" w:rsidRPr="00F71C3B">
        <w:rPr>
          <w:bCs/>
        </w:rPr>
        <w:t xml:space="preserve"> предлагает</w:t>
      </w:r>
      <w:r w:rsidR="00CC3373" w:rsidRPr="00F71C3B">
        <w:rPr>
          <w:bCs/>
        </w:rPr>
        <w:t xml:space="preserve"> </w:t>
      </w:r>
      <w:r w:rsidRPr="00F71C3B">
        <w:rPr>
          <w:bCs/>
        </w:rPr>
        <w:t>у</w:t>
      </w:r>
      <w:r w:rsidRPr="00F71C3B">
        <w:rPr>
          <w:bCs/>
          <w:kern w:val="32"/>
        </w:rPr>
        <w:t xml:space="preserve">становить </w:t>
      </w:r>
      <w:r w:rsidRPr="00F71C3B">
        <w:rPr>
          <w:bCs/>
          <w:color w:val="000000" w:themeColor="text1"/>
          <w:kern w:val="32"/>
        </w:rPr>
        <w:t>МУП «Городское тепловое хозяйство»</w:t>
      </w:r>
      <w:r w:rsidRPr="00F71C3B">
        <w:rPr>
          <w:bCs/>
          <w:color w:val="000000"/>
          <w:kern w:val="32"/>
        </w:rPr>
        <w:t xml:space="preserve">, ИНН 4223121302, </w:t>
      </w:r>
      <w:r w:rsidRPr="00F71C3B">
        <w:rPr>
          <w:bCs/>
          <w:kern w:val="32"/>
        </w:rPr>
        <w:t xml:space="preserve">тарифы на теплоноситель, реализуемый на потребительском рынке </w:t>
      </w:r>
      <w:r w:rsidRPr="00F71C3B">
        <w:rPr>
          <w:bCs/>
          <w:color w:val="000000"/>
          <w:kern w:val="32"/>
        </w:rPr>
        <w:t xml:space="preserve">Прокопьевского городского </w:t>
      </w:r>
      <w:r w:rsidRPr="00F71C3B">
        <w:rPr>
          <w:bCs/>
          <w:color w:val="000000"/>
          <w:kern w:val="32"/>
        </w:rPr>
        <w:lastRenderedPageBreak/>
        <w:t>округа</w:t>
      </w:r>
      <w:r w:rsidRPr="00F71C3B">
        <w:rPr>
          <w:bCs/>
          <w:kern w:val="32"/>
        </w:rPr>
        <w:t xml:space="preserve">, на период с 01.01.2021 по 31.12.2021 согласно </w:t>
      </w:r>
      <w:r w:rsidRPr="00F71C3B">
        <w:rPr>
          <w:bCs/>
          <w:kern w:val="32"/>
        </w:rPr>
        <w:t xml:space="preserve">приложению № 122 </w:t>
      </w:r>
      <w:r w:rsidRPr="00F71C3B">
        <w:rPr>
          <w:bCs/>
          <w:kern w:val="32"/>
        </w:rPr>
        <w:t xml:space="preserve">к настоящему </w:t>
      </w:r>
      <w:r w:rsidRPr="00F71C3B">
        <w:rPr>
          <w:bCs/>
          <w:kern w:val="32"/>
        </w:rPr>
        <w:t>протоколу</w:t>
      </w:r>
      <w:r w:rsidRPr="00F71C3B">
        <w:rPr>
          <w:bCs/>
          <w:kern w:val="32"/>
        </w:rPr>
        <w:t>.</w:t>
      </w:r>
    </w:p>
    <w:p w14:paraId="5F1DB242" w14:textId="77777777" w:rsidR="00F71C3B" w:rsidRPr="00C64BC0" w:rsidRDefault="00F71C3B" w:rsidP="00F71C3B">
      <w:pPr>
        <w:autoSpaceDE w:val="0"/>
        <w:autoSpaceDN w:val="0"/>
        <w:adjustRightInd w:val="0"/>
        <w:ind w:firstLine="709"/>
        <w:jc w:val="both"/>
      </w:pPr>
    </w:p>
    <w:p w14:paraId="114C83FE" w14:textId="77777777" w:rsidR="00F71C3B" w:rsidRPr="00A44DA1" w:rsidRDefault="00F71C3B" w:rsidP="00F71C3B">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3F705DF9" w14:textId="77777777" w:rsidR="00F71C3B" w:rsidRPr="00A44DA1" w:rsidRDefault="00F71C3B" w:rsidP="00F71C3B">
      <w:pPr>
        <w:ind w:firstLine="709"/>
        <w:jc w:val="both"/>
        <w:rPr>
          <w:bCs/>
        </w:rPr>
      </w:pPr>
    </w:p>
    <w:p w14:paraId="54D1E3DC" w14:textId="77777777" w:rsidR="00F71C3B" w:rsidRPr="00A44DA1" w:rsidRDefault="00F71C3B" w:rsidP="00F71C3B">
      <w:pPr>
        <w:ind w:firstLine="709"/>
        <w:jc w:val="both"/>
        <w:rPr>
          <w:b/>
        </w:rPr>
      </w:pPr>
      <w:r w:rsidRPr="00A44DA1">
        <w:rPr>
          <w:b/>
        </w:rPr>
        <w:t>ПОСТАНОВИЛО:</w:t>
      </w:r>
    </w:p>
    <w:p w14:paraId="131F56ED" w14:textId="77777777" w:rsidR="00F71C3B" w:rsidRPr="00A44DA1" w:rsidRDefault="00F71C3B" w:rsidP="00F71C3B">
      <w:pPr>
        <w:ind w:firstLine="709"/>
        <w:jc w:val="both"/>
        <w:rPr>
          <w:bCs/>
        </w:rPr>
      </w:pPr>
    </w:p>
    <w:p w14:paraId="34567A12" w14:textId="77777777" w:rsidR="00F71C3B" w:rsidRPr="00A44DA1" w:rsidRDefault="00F71C3B" w:rsidP="00F71C3B">
      <w:pPr>
        <w:ind w:firstLine="709"/>
        <w:jc w:val="both"/>
        <w:rPr>
          <w:bCs/>
        </w:rPr>
      </w:pPr>
      <w:r w:rsidRPr="00A44DA1">
        <w:rPr>
          <w:bCs/>
        </w:rPr>
        <w:t>Согласиться с предложением докладчик</w:t>
      </w:r>
      <w:r>
        <w:rPr>
          <w:bCs/>
        </w:rPr>
        <w:t>а</w:t>
      </w:r>
      <w:r w:rsidRPr="00A44DA1">
        <w:rPr>
          <w:bCs/>
        </w:rPr>
        <w:t>.</w:t>
      </w:r>
    </w:p>
    <w:p w14:paraId="7495D250" w14:textId="77777777" w:rsidR="00F71C3B" w:rsidRPr="00A44DA1" w:rsidRDefault="00F71C3B" w:rsidP="00F71C3B">
      <w:pPr>
        <w:ind w:firstLine="709"/>
        <w:jc w:val="both"/>
        <w:rPr>
          <w:bCs/>
        </w:rPr>
      </w:pPr>
    </w:p>
    <w:p w14:paraId="32B235BC" w14:textId="79C42BB5" w:rsidR="00F71C3B" w:rsidRDefault="00F71C3B" w:rsidP="00F71C3B">
      <w:pPr>
        <w:ind w:firstLine="709"/>
        <w:jc w:val="both"/>
        <w:rPr>
          <w:b/>
        </w:rPr>
      </w:pPr>
      <w:r w:rsidRPr="00A44DA1">
        <w:rPr>
          <w:b/>
        </w:rPr>
        <w:t>Голосовали «ЗА» – единогласно.</w:t>
      </w:r>
    </w:p>
    <w:p w14:paraId="75CDCAB8" w14:textId="72E6DA5E" w:rsidR="00F71C3B" w:rsidRDefault="00F71C3B" w:rsidP="00F71C3B">
      <w:pPr>
        <w:ind w:firstLine="709"/>
        <w:jc w:val="both"/>
        <w:rPr>
          <w:b/>
        </w:rPr>
      </w:pPr>
    </w:p>
    <w:p w14:paraId="1D544D26" w14:textId="46206E2A" w:rsidR="00F71C3B" w:rsidRDefault="00F71C3B" w:rsidP="00F71C3B">
      <w:pPr>
        <w:ind w:firstLine="709"/>
        <w:jc w:val="both"/>
        <w:rPr>
          <w:b/>
        </w:rPr>
      </w:pPr>
    </w:p>
    <w:p w14:paraId="317B042E" w14:textId="05876169" w:rsidR="00F71C3B" w:rsidRDefault="00F71C3B" w:rsidP="00F71C3B">
      <w:pPr>
        <w:ind w:right="138"/>
        <w:jc w:val="both"/>
        <w:rPr>
          <w:b/>
          <w:bCs/>
        </w:rPr>
      </w:pPr>
      <w:r>
        <w:rPr>
          <w:b/>
        </w:rPr>
        <w:tab/>
        <w:t>Вопрос 71. «</w:t>
      </w:r>
      <w:r w:rsidRPr="00F71C3B">
        <w:rPr>
          <w:b/>
          <w:bCs/>
        </w:rPr>
        <w:t>Об утверждении производственной программы в сфере горячего</w:t>
      </w:r>
      <w:r w:rsidRPr="00F71C3B">
        <w:rPr>
          <w:b/>
          <w:bCs/>
        </w:rPr>
        <w:br/>
        <w:t>водоснабжения и об установлении тарифов МУП «Городское тепловое хозяйство» на горячую воду в открытой системе горячего водоснабжения (теплоснабжения), реализуемую на потребительском рынке Прокопьевского городского округа, на 2021 год</w:t>
      </w:r>
      <w:r>
        <w:rPr>
          <w:b/>
          <w:bCs/>
        </w:rPr>
        <w:t>»</w:t>
      </w:r>
    </w:p>
    <w:p w14:paraId="35B0A9B3" w14:textId="556B067A" w:rsidR="00F71C3B" w:rsidRDefault="00F71C3B" w:rsidP="00F71C3B">
      <w:pPr>
        <w:ind w:right="138"/>
        <w:jc w:val="both"/>
        <w:rPr>
          <w:b/>
          <w:bCs/>
        </w:rPr>
      </w:pPr>
    </w:p>
    <w:p w14:paraId="03A4EE45" w14:textId="235B5E0E" w:rsidR="00F71C3B" w:rsidRDefault="00F71C3B" w:rsidP="00F71C3B">
      <w:pPr>
        <w:tabs>
          <w:tab w:val="left" w:pos="0"/>
          <w:tab w:val="left" w:pos="851"/>
        </w:tabs>
        <w:jc w:val="both"/>
        <w:rPr>
          <w:bCs/>
          <w:kern w:val="32"/>
        </w:rPr>
      </w:pPr>
      <w:r>
        <w:rPr>
          <w:bCs/>
        </w:rPr>
        <w:tab/>
      </w:r>
      <w:r w:rsidRPr="00F71C3B">
        <w:rPr>
          <w:bCs/>
        </w:rPr>
        <w:t xml:space="preserve">Докладчик </w:t>
      </w:r>
      <w:r w:rsidRPr="00F71C3B">
        <w:rPr>
          <w:b/>
          <w:bCs/>
        </w:rPr>
        <w:t xml:space="preserve">Игонин С.Е. </w:t>
      </w:r>
      <w:r w:rsidRPr="00F71C3B">
        <w:rPr>
          <w:bCs/>
        </w:rPr>
        <w:t>согласно заключению (приложение № 121 к настоящему протоколу), предлагает</w:t>
      </w:r>
      <w:r w:rsidRPr="00F71C3B">
        <w:rPr>
          <w:bCs/>
          <w:color w:val="000000"/>
          <w:kern w:val="32"/>
        </w:rPr>
        <w:t xml:space="preserve"> у</w:t>
      </w:r>
      <w:r w:rsidRPr="00F71C3B">
        <w:rPr>
          <w:bCs/>
          <w:color w:val="000000"/>
          <w:kern w:val="32"/>
        </w:rPr>
        <w:t>становить МУП «Городское тепловое хозяйство»,</w:t>
      </w:r>
      <w:r w:rsidRPr="00F71C3B">
        <w:rPr>
          <w:bCs/>
          <w:color w:val="000000"/>
          <w:kern w:val="32"/>
        </w:rPr>
        <w:br/>
        <w:t xml:space="preserve">ИНН 4223121302, тарифы на горячую воду в открытой системе горячего водоснабжения (теплоснабжения), реализуемую </w:t>
      </w:r>
      <w:r w:rsidRPr="00F71C3B">
        <w:rPr>
          <w:bCs/>
          <w:color w:val="000000"/>
          <w:kern w:val="32"/>
          <w:lang w:val="x-none"/>
        </w:rPr>
        <w:t>на потребительском</w:t>
      </w:r>
      <w:r w:rsidRPr="00F71C3B">
        <w:rPr>
          <w:bCs/>
          <w:color w:val="000000"/>
          <w:kern w:val="32"/>
        </w:rPr>
        <w:t xml:space="preserve"> </w:t>
      </w:r>
      <w:r w:rsidRPr="00F71C3B">
        <w:rPr>
          <w:bCs/>
          <w:color w:val="000000"/>
          <w:kern w:val="32"/>
          <w:lang w:val="x-none"/>
        </w:rPr>
        <w:t>рынке</w:t>
      </w:r>
      <w:r w:rsidRPr="00F71C3B">
        <w:rPr>
          <w:bCs/>
          <w:color w:val="000000"/>
          <w:kern w:val="32"/>
        </w:rPr>
        <w:t xml:space="preserve"> Прокопьевского городского округа</w:t>
      </w:r>
      <w:r w:rsidRPr="00F71C3B">
        <w:rPr>
          <w:bCs/>
          <w:kern w:val="32"/>
        </w:rPr>
        <w:t>, на период с 01.01.2021 по 31.12.2021 согласно приложению</w:t>
      </w:r>
      <w:r>
        <w:rPr>
          <w:bCs/>
          <w:kern w:val="32"/>
        </w:rPr>
        <w:t xml:space="preserve"> № </w:t>
      </w:r>
      <w:proofErr w:type="gramStart"/>
      <w:r>
        <w:rPr>
          <w:bCs/>
          <w:kern w:val="32"/>
        </w:rPr>
        <w:t xml:space="preserve">123 </w:t>
      </w:r>
      <w:r w:rsidRPr="00F71C3B">
        <w:rPr>
          <w:bCs/>
          <w:kern w:val="32"/>
        </w:rPr>
        <w:t xml:space="preserve"> к</w:t>
      </w:r>
      <w:proofErr w:type="gramEnd"/>
      <w:r w:rsidRPr="00F71C3B">
        <w:rPr>
          <w:bCs/>
          <w:kern w:val="32"/>
        </w:rPr>
        <w:t xml:space="preserve"> настоящему </w:t>
      </w:r>
      <w:r>
        <w:rPr>
          <w:bCs/>
          <w:kern w:val="32"/>
        </w:rPr>
        <w:t>протоколу</w:t>
      </w:r>
      <w:r w:rsidRPr="00F71C3B">
        <w:rPr>
          <w:bCs/>
          <w:kern w:val="32"/>
        </w:rPr>
        <w:t>.</w:t>
      </w:r>
    </w:p>
    <w:p w14:paraId="0333F9FC" w14:textId="7C09FA2E" w:rsidR="00F71C3B" w:rsidRDefault="00F71C3B" w:rsidP="00F71C3B">
      <w:pPr>
        <w:tabs>
          <w:tab w:val="left" w:pos="0"/>
          <w:tab w:val="left" w:pos="851"/>
        </w:tabs>
        <w:jc w:val="both"/>
        <w:rPr>
          <w:bCs/>
          <w:kern w:val="32"/>
        </w:rPr>
      </w:pPr>
    </w:p>
    <w:p w14:paraId="54877F95" w14:textId="1C35571F" w:rsidR="00724E05" w:rsidRPr="00A44DA1" w:rsidRDefault="00724E05" w:rsidP="00724E05">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6D36517D" w14:textId="77777777" w:rsidR="00724E05" w:rsidRPr="00A44DA1" w:rsidRDefault="00724E05" w:rsidP="00724E05">
      <w:pPr>
        <w:ind w:firstLine="709"/>
        <w:jc w:val="both"/>
        <w:rPr>
          <w:bCs/>
        </w:rPr>
      </w:pPr>
    </w:p>
    <w:p w14:paraId="57E12ADC" w14:textId="77777777" w:rsidR="00724E05" w:rsidRPr="00A44DA1" w:rsidRDefault="00724E05" w:rsidP="00724E05">
      <w:pPr>
        <w:ind w:firstLine="709"/>
        <w:jc w:val="both"/>
        <w:rPr>
          <w:b/>
        </w:rPr>
      </w:pPr>
      <w:r w:rsidRPr="00A44DA1">
        <w:rPr>
          <w:b/>
        </w:rPr>
        <w:t>ПОСТАНОВИЛО:</w:t>
      </w:r>
    </w:p>
    <w:p w14:paraId="74361CE6" w14:textId="77777777" w:rsidR="00724E05" w:rsidRPr="00A44DA1" w:rsidRDefault="00724E05" w:rsidP="00724E05">
      <w:pPr>
        <w:ind w:firstLine="709"/>
        <w:jc w:val="both"/>
        <w:rPr>
          <w:bCs/>
        </w:rPr>
      </w:pPr>
    </w:p>
    <w:p w14:paraId="5AFFA1BC" w14:textId="77777777" w:rsidR="00724E05" w:rsidRPr="00A44DA1" w:rsidRDefault="00724E05" w:rsidP="00724E05">
      <w:pPr>
        <w:ind w:firstLine="709"/>
        <w:jc w:val="both"/>
        <w:rPr>
          <w:bCs/>
        </w:rPr>
      </w:pPr>
      <w:r w:rsidRPr="00A44DA1">
        <w:rPr>
          <w:bCs/>
        </w:rPr>
        <w:t>Согласиться с предложением докладчик</w:t>
      </w:r>
      <w:r>
        <w:rPr>
          <w:bCs/>
        </w:rPr>
        <w:t>а</w:t>
      </w:r>
      <w:r w:rsidRPr="00A44DA1">
        <w:rPr>
          <w:bCs/>
        </w:rPr>
        <w:t>.</w:t>
      </w:r>
    </w:p>
    <w:p w14:paraId="1BEC7EA5" w14:textId="77777777" w:rsidR="00724E05" w:rsidRPr="00A44DA1" w:rsidRDefault="00724E05" w:rsidP="00724E05">
      <w:pPr>
        <w:ind w:firstLine="709"/>
        <w:jc w:val="both"/>
        <w:rPr>
          <w:bCs/>
        </w:rPr>
      </w:pPr>
    </w:p>
    <w:p w14:paraId="5AC32F25" w14:textId="77777777" w:rsidR="00724E05" w:rsidRDefault="00724E05" w:rsidP="00724E05">
      <w:pPr>
        <w:ind w:firstLine="709"/>
        <w:jc w:val="both"/>
        <w:rPr>
          <w:b/>
        </w:rPr>
      </w:pPr>
      <w:r w:rsidRPr="00A44DA1">
        <w:rPr>
          <w:b/>
        </w:rPr>
        <w:t>Голосовали «ЗА» – единогласно.</w:t>
      </w:r>
    </w:p>
    <w:p w14:paraId="7A4ABAA6" w14:textId="0CF488EB" w:rsidR="00724E05" w:rsidRDefault="00724E05" w:rsidP="00724E05">
      <w:pPr>
        <w:tabs>
          <w:tab w:val="left" w:pos="0"/>
          <w:tab w:val="left" w:pos="851"/>
        </w:tabs>
        <w:jc w:val="both"/>
        <w:rPr>
          <w:bCs/>
        </w:rPr>
      </w:pPr>
    </w:p>
    <w:p w14:paraId="19D4187A" w14:textId="78BBBDC2" w:rsidR="00724E05" w:rsidRDefault="00724E05" w:rsidP="00724E05">
      <w:pPr>
        <w:tabs>
          <w:tab w:val="left" w:pos="0"/>
          <w:tab w:val="left" w:pos="851"/>
        </w:tabs>
        <w:jc w:val="both"/>
        <w:rPr>
          <w:bCs/>
        </w:rPr>
      </w:pPr>
    </w:p>
    <w:p w14:paraId="556BB994" w14:textId="20BB5795" w:rsidR="00724E05" w:rsidRDefault="00724E05" w:rsidP="00724E05">
      <w:pPr>
        <w:tabs>
          <w:tab w:val="left" w:pos="0"/>
          <w:tab w:val="left" w:pos="851"/>
        </w:tabs>
        <w:jc w:val="both"/>
        <w:rPr>
          <w:bCs/>
        </w:rPr>
      </w:pPr>
    </w:p>
    <w:p w14:paraId="0F2E1DC5" w14:textId="30BA5C7F" w:rsidR="00724E05" w:rsidRDefault="00724E05" w:rsidP="00724E05">
      <w:pPr>
        <w:tabs>
          <w:tab w:val="left" w:pos="0"/>
          <w:tab w:val="left" w:pos="851"/>
        </w:tabs>
        <w:jc w:val="both"/>
        <w:rPr>
          <w:b/>
        </w:rPr>
      </w:pPr>
      <w:r>
        <w:rPr>
          <w:bCs/>
        </w:rPr>
        <w:tab/>
      </w:r>
      <w:r w:rsidRPr="00724E05">
        <w:rPr>
          <w:b/>
        </w:rPr>
        <w:t>Вопрос 7</w:t>
      </w:r>
      <w:r>
        <w:rPr>
          <w:b/>
        </w:rPr>
        <w:t>2</w:t>
      </w:r>
      <w:r w:rsidRPr="00724E05">
        <w:rPr>
          <w:b/>
        </w:rPr>
        <w:t xml:space="preserve"> «Об утверждении производственной программы в сфере горячего</w:t>
      </w:r>
      <w:r w:rsidRPr="00724E05">
        <w:rPr>
          <w:b/>
        </w:rPr>
        <w:br/>
        <w:t>водоснабжения и об установлении тарифов МУП «Городское тепловое хозяйство» на горячую воду в закрытой системе горячего водоснабжения, реализуемую на потребительском рынке</w:t>
      </w:r>
      <w:r>
        <w:rPr>
          <w:b/>
        </w:rPr>
        <w:t xml:space="preserve"> </w:t>
      </w:r>
      <w:r w:rsidRPr="00724E05">
        <w:rPr>
          <w:b/>
        </w:rPr>
        <w:t>Прокопьевского городского округа, на 2021 год»</w:t>
      </w:r>
      <w:r>
        <w:rPr>
          <w:b/>
        </w:rPr>
        <w:t>.</w:t>
      </w:r>
    </w:p>
    <w:p w14:paraId="1AF76557" w14:textId="1FF77BA6" w:rsidR="00724E05" w:rsidRDefault="00724E05" w:rsidP="00724E05">
      <w:pPr>
        <w:tabs>
          <w:tab w:val="left" w:pos="0"/>
          <w:tab w:val="left" w:pos="851"/>
        </w:tabs>
        <w:jc w:val="both"/>
        <w:rPr>
          <w:b/>
        </w:rPr>
      </w:pPr>
    </w:p>
    <w:p w14:paraId="7C2C740C" w14:textId="77777777" w:rsidR="007F3435" w:rsidRPr="007F3435" w:rsidRDefault="00724E05" w:rsidP="007F3435">
      <w:pPr>
        <w:tabs>
          <w:tab w:val="left" w:pos="0"/>
          <w:tab w:val="left" w:pos="851"/>
        </w:tabs>
        <w:jc w:val="both"/>
        <w:rPr>
          <w:bCs/>
        </w:rPr>
      </w:pPr>
      <w:r>
        <w:rPr>
          <w:b/>
        </w:rPr>
        <w:tab/>
        <w:t>Д</w:t>
      </w:r>
      <w:r w:rsidRPr="00F71C3B">
        <w:rPr>
          <w:bCs/>
        </w:rPr>
        <w:t xml:space="preserve">окладчик </w:t>
      </w:r>
      <w:r w:rsidRPr="00F71C3B">
        <w:rPr>
          <w:b/>
          <w:bCs/>
        </w:rPr>
        <w:t xml:space="preserve">Игонин С.Е. </w:t>
      </w:r>
      <w:r w:rsidRPr="00F71C3B">
        <w:rPr>
          <w:bCs/>
        </w:rPr>
        <w:t>согласно заключению (приложение № 121 к настоящему протоколу</w:t>
      </w:r>
      <w:r w:rsidRPr="007F3435">
        <w:rPr>
          <w:bCs/>
        </w:rPr>
        <w:t>), предлагает</w:t>
      </w:r>
      <w:r w:rsidR="007F3435" w:rsidRPr="007F3435">
        <w:rPr>
          <w:bCs/>
        </w:rPr>
        <w:t>:</w:t>
      </w:r>
    </w:p>
    <w:p w14:paraId="30351BB5" w14:textId="10247AE1" w:rsidR="007F3435" w:rsidRPr="007F3435" w:rsidRDefault="007F3435" w:rsidP="007F3435">
      <w:pPr>
        <w:numPr>
          <w:ilvl w:val="0"/>
          <w:numId w:val="38"/>
        </w:numPr>
        <w:tabs>
          <w:tab w:val="left" w:pos="0"/>
        </w:tabs>
        <w:ind w:left="0" w:firstLine="709"/>
        <w:jc w:val="both"/>
        <w:rPr>
          <w:bCs/>
          <w:color w:val="000000"/>
          <w:kern w:val="32"/>
        </w:rPr>
      </w:pPr>
      <w:r w:rsidRPr="007F3435">
        <w:rPr>
          <w:bCs/>
          <w:kern w:val="32"/>
        </w:rPr>
        <w:t xml:space="preserve">Утвердить </w:t>
      </w:r>
      <w:r w:rsidRPr="007F3435">
        <w:rPr>
          <w:bCs/>
          <w:color w:val="000000" w:themeColor="text1"/>
          <w:kern w:val="32"/>
        </w:rPr>
        <w:t>МУП «Городское тепловое хозяйство»</w:t>
      </w:r>
      <w:r w:rsidRPr="007F3435">
        <w:rPr>
          <w:bCs/>
          <w:color w:val="000000"/>
          <w:kern w:val="32"/>
        </w:rPr>
        <w:t xml:space="preserve">, ИНН 4223121302, </w:t>
      </w:r>
      <w:r w:rsidRPr="007F3435">
        <w:rPr>
          <w:bCs/>
          <w:kern w:val="32"/>
        </w:rPr>
        <w:t xml:space="preserve">производственную программу в сфере горячего водоснабжения </w:t>
      </w:r>
      <w:r w:rsidRPr="007F3435">
        <w:rPr>
          <w:bCs/>
          <w:color w:val="000000"/>
          <w:kern w:val="32"/>
        </w:rPr>
        <w:t>на потребительском рынке</w:t>
      </w:r>
      <w:r w:rsidRPr="007F3435">
        <w:rPr>
          <w:color w:val="000000"/>
          <w:kern w:val="32"/>
        </w:rPr>
        <w:t xml:space="preserve"> Прокопьевского городского округа </w:t>
      </w:r>
      <w:r w:rsidRPr="007F3435">
        <w:rPr>
          <w:bCs/>
          <w:color w:val="000000"/>
          <w:kern w:val="32"/>
        </w:rPr>
        <w:t>на</w:t>
      </w:r>
      <w:r w:rsidRPr="007F3435">
        <w:rPr>
          <w:bCs/>
          <w:kern w:val="32"/>
        </w:rPr>
        <w:t xml:space="preserve"> период с 01.01.2021 по 31.12.2021 согласно приложению № 1</w:t>
      </w:r>
      <w:r>
        <w:rPr>
          <w:bCs/>
          <w:kern w:val="32"/>
        </w:rPr>
        <w:t>24</w:t>
      </w:r>
      <w:r w:rsidRPr="007F3435">
        <w:rPr>
          <w:bCs/>
          <w:kern w:val="32"/>
        </w:rPr>
        <w:t xml:space="preserve"> к настоящему </w:t>
      </w:r>
      <w:r>
        <w:rPr>
          <w:bCs/>
          <w:kern w:val="32"/>
        </w:rPr>
        <w:t>протоколу</w:t>
      </w:r>
      <w:r w:rsidRPr="007F3435">
        <w:rPr>
          <w:bCs/>
          <w:kern w:val="32"/>
        </w:rPr>
        <w:t>.</w:t>
      </w:r>
    </w:p>
    <w:p w14:paraId="0074B69D" w14:textId="49E99436" w:rsidR="007F3435" w:rsidRPr="007F3435" w:rsidRDefault="007F3435" w:rsidP="007F3435">
      <w:pPr>
        <w:tabs>
          <w:tab w:val="left" w:pos="0"/>
          <w:tab w:val="left" w:pos="851"/>
        </w:tabs>
        <w:jc w:val="both"/>
        <w:rPr>
          <w:bCs/>
          <w:color w:val="000000"/>
          <w:kern w:val="32"/>
        </w:rPr>
      </w:pPr>
      <w:r w:rsidRPr="007F3435">
        <w:rPr>
          <w:bCs/>
          <w:color w:val="000000"/>
          <w:kern w:val="32"/>
        </w:rPr>
        <w:tab/>
        <w:t>2.</w:t>
      </w:r>
      <w:r w:rsidRPr="007F3435">
        <w:rPr>
          <w:bCs/>
          <w:color w:val="000000"/>
          <w:kern w:val="32"/>
        </w:rPr>
        <w:tab/>
      </w:r>
      <w:r w:rsidRPr="007F3435">
        <w:rPr>
          <w:bCs/>
          <w:kern w:val="32"/>
        </w:rPr>
        <w:t xml:space="preserve">Установить </w:t>
      </w:r>
      <w:r w:rsidRPr="007F3435">
        <w:rPr>
          <w:bCs/>
          <w:color w:val="000000" w:themeColor="text1"/>
          <w:kern w:val="32"/>
        </w:rPr>
        <w:t>МУП «Городское тепловое хозяйство»</w:t>
      </w:r>
      <w:r w:rsidRPr="007F3435">
        <w:rPr>
          <w:bCs/>
          <w:color w:val="000000"/>
          <w:kern w:val="32"/>
        </w:rPr>
        <w:t xml:space="preserve">, ИНН 4223121302, </w:t>
      </w:r>
      <w:r w:rsidRPr="007F3435">
        <w:rPr>
          <w:bCs/>
          <w:kern w:val="32"/>
        </w:rPr>
        <w:t xml:space="preserve">тарифы на горячую воду в закрытой системе горячего водоснабжения, реализуемую на потребительском рынке </w:t>
      </w:r>
      <w:r w:rsidRPr="007F3435">
        <w:rPr>
          <w:bCs/>
          <w:color w:val="000000"/>
          <w:kern w:val="32"/>
        </w:rPr>
        <w:t>Прокопьевского городского округа</w:t>
      </w:r>
      <w:r w:rsidRPr="007F3435">
        <w:rPr>
          <w:bCs/>
          <w:kern w:val="32"/>
        </w:rPr>
        <w:t xml:space="preserve">, на период с 01.01.2021 по 31.12.2021 согласно приложению № </w:t>
      </w:r>
      <w:r>
        <w:rPr>
          <w:bCs/>
          <w:kern w:val="32"/>
        </w:rPr>
        <w:t>125</w:t>
      </w:r>
      <w:r w:rsidRPr="007F3435">
        <w:rPr>
          <w:bCs/>
          <w:kern w:val="32"/>
        </w:rPr>
        <w:t xml:space="preserve"> к настоящему </w:t>
      </w:r>
      <w:r>
        <w:rPr>
          <w:bCs/>
          <w:kern w:val="32"/>
        </w:rPr>
        <w:t>протоколу.</w:t>
      </w:r>
    </w:p>
    <w:p w14:paraId="4E1BA96C" w14:textId="572B5529" w:rsidR="00724E05" w:rsidRPr="007F3435" w:rsidRDefault="00724E05" w:rsidP="007F3435">
      <w:pPr>
        <w:tabs>
          <w:tab w:val="left" w:pos="0"/>
          <w:tab w:val="left" w:pos="851"/>
        </w:tabs>
        <w:jc w:val="both"/>
        <w:rPr>
          <w:bCs/>
        </w:rPr>
      </w:pPr>
    </w:p>
    <w:p w14:paraId="0D62D414" w14:textId="77777777" w:rsidR="00724E05" w:rsidRPr="007F3435" w:rsidRDefault="00724E05" w:rsidP="007F3435">
      <w:pPr>
        <w:tabs>
          <w:tab w:val="left" w:pos="0"/>
          <w:tab w:val="left" w:pos="851"/>
        </w:tabs>
        <w:jc w:val="both"/>
        <w:rPr>
          <w:bCs/>
        </w:rPr>
      </w:pPr>
    </w:p>
    <w:p w14:paraId="5340BD72" w14:textId="77777777" w:rsidR="007F3435" w:rsidRPr="00A44DA1" w:rsidRDefault="007F3435" w:rsidP="007F3435">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75B09B19" w14:textId="77777777" w:rsidR="007F3435" w:rsidRPr="00A44DA1" w:rsidRDefault="007F3435" w:rsidP="007F3435">
      <w:pPr>
        <w:ind w:firstLine="709"/>
        <w:jc w:val="both"/>
        <w:rPr>
          <w:bCs/>
        </w:rPr>
      </w:pPr>
    </w:p>
    <w:p w14:paraId="133B0260" w14:textId="77777777" w:rsidR="007F3435" w:rsidRPr="00A44DA1" w:rsidRDefault="007F3435" w:rsidP="007F3435">
      <w:pPr>
        <w:ind w:firstLine="709"/>
        <w:jc w:val="both"/>
        <w:rPr>
          <w:b/>
        </w:rPr>
      </w:pPr>
      <w:r w:rsidRPr="00A44DA1">
        <w:rPr>
          <w:b/>
        </w:rPr>
        <w:t>ПОСТАНОВИЛО:</w:t>
      </w:r>
    </w:p>
    <w:p w14:paraId="59D6CCC1" w14:textId="77777777" w:rsidR="007F3435" w:rsidRPr="00A44DA1" w:rsidRDefault="007F3435" w:rsidP="007F3435">
      <w:pPr>
        <w:ind w:firstLine="709"/>
        <w:jc w:val="both"/>
        <w:rPr>
          <w:bCs/>
        </w:rPr>
      </w:pPr>
    </w:p>
    <w:p w14:paraId="2079E494" w14:textId="77777777" w:rsidR="007F3435" w:rsidRPr="00A44DA1" w:rsidRDefault="007F3435" w:rsidP="007F3435">
      <w:pPr>
        <w:ind w:firstLine="709"/>
        <w:jc w:val="both"/>
        <w:rPr>
          <w:bCs/>
        </w:rPr>
      </w:pPr>
      <w:r w:rsidRPr="00A44DA1">
        <w:rPr>
          <w:bCs/>
        </w:rPr>
        <w:t>Согласиться с предложением докладчик</w:t>
      </w:r>
      <w:r>
        <w:rPr>
          <w:bCs/>
        </w:rPr>
        <w:t>а</w:t>
      </w:r>
      <w:r w:rsidRPr="00A44DA1">
        <w:rPr>
          <w:bCs/>
        </w:rPr>
        <w:t>.</w:t>
      </w:r>
    </w:p>
    <w:p w14:paraId="7F42BAC8" w14:textId="77777777" w:rsidR="007F3435" w:rsidRPr="00A44DA1" w:rsidRDefault="007F3435" w:rsidP="007F3435">
      <w:pPr>
        <w:ind w:firstLine="709"/>
        <w:jc w:val="both"/>
        <w:rPr>
          <w:bCs/>
        </w:rPr>
      </w:pPr>
    </w:p>
    <w:p w14:paraId="3E0493A0" w14:textId="77777777" w:rsidR="007F3435" w:rsidRDefault="007F3435" w:rsidP="007F3435">
      <w:pPr>
        <w:ind w:firstLine="709"/>
        <w:jc w:val="both"/>
        <w:rPr>
          <w:b/>
        </w:rPr>
      </w:pPr>
      <w:r w:rsidRPr="00A44DA1">
        <w:rPr>
          <w:b/>
        </w:rPr>
        <w:t>Голосовали «ЗА» – единогласно.</w:t>
      </w:r>
    </w:p>
    <w:p w14:paraId="68B61095" w14:textId="22C8456F" w:rsidR="00724E05" w:rsidRDefault="00724E05" w:rsidP="007F3435">
      <w:pPr>
        <w:tabs>
          <w:tab w:val="left" w:pos="0"/>
          <w:tab w:val="left" w:pos="851"/>
        </w:tabs>
        <w:jc w:val="both"/>
        <w:rPr>
          <w:bCs/>
        </w:rPr>
      </w:pPr>
    </w:p>
    <w:p w14:paraId="5AD516FF" w14:textId="77777777" w:rsidR="003E43FE" w:rsidRDefault="003E43FE" w:rsidP="0023619E">
      <w:pPr>
        <w:tabs>
          <w:tab w:val="left" w:pos="0"/>
          <w:tab w:val="left" w:pos="851"/>
        </w:tabs>
        <w:jc w:val="both"/>
        <w:rPr>
          <w:bCs/>
        </w:rPr>
      </w:pPr>
      <w:r>
        <w:rPr>
          <w:bCs/>
        </w:rPr>
        <w:tab/>
      </w:r>
    </w:p>
    <w:p w14:paraId="781C6C44" w14:textId="269A077C" w:rsidR="003E43FE" w:rsidRDefault="003E43FE" w:rsidP="0023619E">
      <w:pPr>
        <w:tabs>
          <w:tab w:val="left" w:pos="0"/>
          <w:tab w:val="left" w:pos="851"/>
        </w:tabs>
        <w:jc w:val="both"/>
        <w:rPr>
          <w:b/>
        </w:rPr>
      </w:pPr>
      <w:r>
        <w:rPr>
          <w:bCs/>
        </w:rPr>
        <w:tab/>
      </w:r>
      <w:r w:rsidRPr="003E43FE">
        <w:rPr>
          <w:b/>
        </w:rPr>
        <w:t>Вопрос 73.</w:t>
      </w:r>
      <w:r w:rsidR="00E53F46">
        <w:rPr>
          <w:b/>
        </w:rPr>
        <w:t xml:space="preserve"> </w:t>
      </w:r>
      <w:r w:rsidR="00E53F46" w:rsidRPr="00E53F46">
        <w:rPr>
          <w:b/>
        </w:rPr>
        <w:t>«О внесении изменений в постановление региональной</w:t>
      </w:r>
      <w:r w:rsidR="00E53F46" w:rsidRPr="00E53F46">
        <w:rPr>
          <w:b/>
        </w:rPr>
        <w:br/>
        <w:t>энергетической комиссии Кемеровской области от 11.12.2019 № 578 «Об установлении долгосрочных тарифов ООО «Южно-Кузбасская энергетическая компания» на тепловую энергию, реализуемую на потребительском рынке Таштагольского муниципального района,</w:t>
      </w:r>
      <w:r w:rsidR="00E53F46">
        <w:rPr>
          <w:b/>
        </w:rPr>
        <w:t xml:space="preserve"> </w:t>
      </w:r>
      <w:r w:rsidR="00E53F46" w:rsidRPr="00E53F46">
        <w:rPr>
          <w:b/>
        </w:rPr>
        <w:t>на 2020-2024 годы», в части 2021 года»</w:t>
      </w:r>
    </w:p>
    <w:p w14:paraId="7E1DE115" w14:textId="5B50D5F1" w:rsidR="00E53F46" w:rsidRDefault="00E53F46" w:rsidP="0023619E">
      <w:pPr>
        <w:tabs>
          <w:tab w:val="left" w:pos="0"/>
          <w:tab w:val="left" w:pos="851"/>
        </w:tabs>
        <w:jc w:val="both"/>
        <w:rPr>
          <w:b/>
        </w:rPr>
      </w:pPr>
    </w:p>
    <w:p w14:paraId="45C2D6E5" w14:textId="77777777" w:rsidR="00C95E11" w:rsidRDefault="0023619E" w:rsidP="00C95E11">
      <w:pPr>
        <w:tabs>
          <w:tab w:val="left" w:pos="0"/>
          <w:tab w:val="left" w:pos="851"/>
        </w:tabs>
        <w:jc w:val="both"/>
        <w:rPr>
          <w:bCs/>
          <w:color w:val="000000"/>
          <w:kern w:val="32"/>
        </w:rPr>
      </w:pPr>
      <w:r>
        <w:rPr>
          <w:b/>
        </w:rPr>
        <w:tab/>
      </w:r>
      <w:r w:rsidRPr="00C95E11">
        <w:rPr>
          <w:b/>
        </w:rPr>
        <w:t>Д</w:t>
      </w:r>
      <w:r w:rsidRPr="00C95E11">
        <w:rPr>
          <w:bCs/>
        </w:rPr>
        <w:t xml:space="preserve">окладчик </w:t>
      </w:r>
      <w:r w:rsidRPr="00C95E11">
        <w:rPr>
          <w:b/>
          <w:bCs/>
        </w:rPr>
        <w:t xml:space="preserve">Игонин С.Е. </w:t>
      </w:r>
      <w:r w:rsidRPr="00C95E11">
        <w:rPr>
          <w:bCs/>
        </w:rPr>
        <w:t>согласно заключению (приложение № 12</w:t>
      </w:r>
      <w:r w:rsidRPr="00C95E11">
        <w:rPr>
          <w:bCs/>
        </w:rPr>
        <w:t>6</w:t>
      </w:r>
      <w:r w:rsidRPr="00C95E11">
        <w:rPr>
          <w:bCs/>
        </w:rPr>
        <w:t xml:space="preserve"> к настоящему протоколу), предлагает</w:t>
      </w:r>
      <w:r w:rsidR="00C95E11" w:rsidRPr="00C95E11">
        <w:rPr>
          <w:bCs/>
        </w:rPr>
        <w:t xml:space="preserve"> в</w:t>
      </w:r>
      <w:r w:rsidR="00C95E11" w:rsidRPr="00C95E11">
        <w:rPr>
          <w:bCs/>
          <w:kern w:val="32"/>
        </w:rPr>
        <w:t xml:space="preserve">нести в </w:t>
      </w:r>
      <w:r w:rsidR="00C95E11" w:rsidRPr="00C95E11">
        <w:rPr>
          <w:bCs/>
          <w:color w:val="000000" w:themeColor="text1"/>
          <w:kern w:val="32"/>
        </w:rPr>
        <w:t xml:space="preserve">постановление региональной энергетической комиссии Кемеровской области </w:t>
      </w:r>
      <w:r w:rsidR="00C95E11" w:rsidRPr="00C95E11">
        <w:rPr>
          <w:bCs/>
          <w:color w:val="000000"/>
          <w:kern w:val="32"/>
        </w:rPr>
        <w:t xml:space="preserve">от 11.12.2019 № 578 «Об установлении долгосрочных тарифов ООО «Южно-Кузбасская энергетическая компания» на тепловую энергию, реализуемую на потребительском рынке Таштагольского муниципального района, на 2020-2024 годы» </w:t>
      </w:r>
      <w:r w:rsidR="00C95E11" w:rsidRPr="00C95E11">
        <w:t>следующие изменения:</w:t>
      </w:r>
    </w:p>
    <w:p w14:paraId="623D2BAC" w14:textId="112F47E9" w:rsidR="00C95E11" w:rsidRPr="00C95E11" w:rsidRDefault="00C95E11" w:rsidP="00C95E11">
      <w:pPr>
        <w:tabs>
          <w:tab w:val="left" w:pos="0"/>
          <w:tab w:val="left" w:pos="851"/>
        </w:tabs>
        <w:jc w:val="both"/>
        <w:rPr>
          <w:bCs/>
          <w:color w:val="000000"/>
          <w:kern w:val="32"/>
        </w:rPr>
      </w:pPr>
      <w:r>
        <w:rPr>
          <w:bCs/>
          <w:color w:val="000000"/>
          <w:kern w:val="32"/>
        </w:rPr>
        <w:tab/>
        <w:t xml:space="preserve">1. </w:t>
      </w:r>
      <w:r w:rsidRPr="00C95E11">
        <w:rPr>
          <w:bCs/>
          <w:kern w:val="32"/>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FC14371" w14:textId="597E3ED0" w:rsidR="00C95E11" w:rsidRPr="00C95E11" w:rsidRDefault="00C95E11" w:rsidP="00C95E11">
      <w:pPr>
        <w:ind w:firstLine="851"/>
        <w:jc w:val="both"/>
        <w:rPr>
          <w:color w:val="000000" w:themeColor="text1"/>
        </w:rPr>
      </w:pPr>
      <w:r w:rsidRPr="00C95E11">
        <w:rPr>
          <w:bCs/>
          <w:kern w:val="32"/>
        </w:rPr>
        <w:t>2. Приложение</w:t>
      </w:r>
      <w:r w:rsidRPr="00C95E11">
        <w:rPr>
          <w:bCs/>
          <w:color w:val="000000" w:themeColor="text1"/>
          <w:kern w:val="32"/>
        </w:rPr>
        <w:t xml:space="preserve"> </w:t>
      </w:r>
      <w:r w:rsidRPr="00C95E11">
        <w:rPr>
          <w:color w:val="000000" w:themeColor="text1"/>
        </w:rPr>
        <w:t>изложить в новой редакции, согласно приложению</w:t>
      </w:r>
      <w:r>
        <w:rPr>
          <w:color w:val="000000" w:themeColor="text1"/>
        </w:rPr>
        <w:t xml:space="preserve"> № 127 </w:t>
      </w:r>
      <w:r w:rsidRPr="00C95E11">
        <w:rPr>
          <w:color w:val="000000" w:themeColor="text1"/>
        </w:rPr>
        <w:t xml:space="preserve">к настоящему </w:t>
      </w:r>
      <w:r>
        <w:rPr>
          <w:color w:val="000000" w:themeColor="text1"/>
        </w:rPr>
        <w:t>протоколу</w:t>
      </w:r>
      <w:r w:rsidRPr="00C95E11">
        <w:rPr>
          <w:color w:val="000000" w:themeColor="text1"/>
        </w:rPr>
        <w:t>.</w:t>
      </w:r>
    </w:p>
    <w:p w14:paraId="0639296A" w14:textId="5B3CA40D" w:rsidR="00C95E11" w:rsidRDefault="00C95E11" w:rsidP="00C95E11">
      <w:pPr>
        <w:tabs>
          <w:tab w:val="left" w:pos="0"/>
          <w:tab w:val="left" w:pos="851"/>
        </w:tabs>
        <w:ind w:firstLine="851"/>
        <w:jc w:val="both"/>
        <w:rPr>
          <w:bCs/>
        </w:rPr>
      </w:pPr>
    </w:p>
    <w:p w14:paraId="623C7F52" w14:textId="2468F426" w:rsidR="00C95E11" w:rsidRDefault="002D2E91" w:rsidP="00C95E11">
      <w:pPr>
        <w:tabs>
          <w:tab w:val="left" w:pos="0"/>
          <w:tab w:val="left" w:pos="851"/>
        </w:tabs>
        <w:ind w:firstLine="851"/>
        <w:jc w:val="both"/>
        <w:rPr>
          <w:bCs/>
          <w:color w:val="000000"/>
          <w:kern w:val="32"/>
        </w:rPr>
      </w:pPr>
      <w:r>
        <w:rPr>
          <w:bCs/>
        </w:rPr>
        <w:t>Отмечено, что в деле имеется письмо ООО «</w:t>
      </w:r>
      <w:r w:rsidRPr="00C95E11">
        <w:rPr>
          <w:bCs/>
          <w:color w:val="000000"/>
          <w:kern w:val="32"/>
        </w:rPr>
        <w:t xml:space="preserve">Южно-Кузбасская энергетическая </w:t>
      </w:r>
      <w:proofErr w:type="gramStart"/>
      <w:r w:rsidRPr="00C95E11">
        <w:rPr>
          <w:bCs/>
          <w:color w:val="000000"/>
          <w:kern w:val="32"/>
        </w:rPr>
        <w:t>компания»</w:t>
      </w:r>
      <w:r>
        <w:rPr>
          <w:bCs/>
          <w:color w:val="000000"/>
          <w:kern w:val="32"/>
        </w:rPr>
        <w:t xml:space="preserve">  от</w:t>
      </w:r>
      <w:proofErr w:type="gramEnd"/>
      <w:r>
        <w:rPr>
          <w:bCs/>
          <w:color w:val="000000"/>
          <w:kern w:val="32"/>
        </w:rPr>
        <w:t xml:space="preserve"> 17.12.2020 № 1442 об ознакомлении с уровнем тарифов на 2021 год, выражена просьба </w:t>
      </w:r>
      <w:proofErr w:type="spellStart"/>
      <w:r>
        <w:rPr>
          <w:bCs/>
          <w:color w:val="000000"/>
          <w:kern w:val="32"/>
        </w:rPr>
        <w:t>рассмортеть</w:t>
      </w:r>
      <w:proofErr w:type="spellEnd"/>
      <w:r>
        <w:rPr>
          <w:bCs/>
          <w:color w:val="000000"/>
          <w:kern w:val="32"/>
        </w:rPr>
        <w:t xml:space="preserve"> вопрос об установлении тарифов без участия представителя организации.</w:t>
      </w:r>
    </w:p>
    <w:p w14:paraId="696B0C6D" w14:textId="4AC89B65" w:rsidR="002D2E91" w:rsidRDefault="002D2E91" w:rsidP="00C95E11">
      <w:pPr>
        <w:tabs>
          <w:tab w:val="left" w:pos="0"/>
          <w:tab w:val="left" w:pos="851"/>
        </w:tabs>
        <w:ind w:firstLine="851"/>
        <w:jc w:val="both"/>
        <w:rPr>
          <w:bCs/>
          <w:color w:val="000000"/>
          <w:kern w:val="32"/>
        </w:rPr>
      </w:pPr>
    </w:p>
    <w:p w14:paraId="5D78DA28" w14:textId="77777777" w:rsidR="002D2E91" w:rsidRPr="00A44DA1" w:rsidRDefault="002D2E91" w:rsidP="002D2E91">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005612FE" w14:textId="77777777" w:rsidR="002D2E91" w:rsidRPr="00A44DA1" w:rsidRDefault="002D2E91" w:rsidP="002D2E91">
      <w:pPr>
        <w:ind w:firstLine="709"/>
        <w:jc w:val="both"/>
        <w:rPr>
          <w:bCs/>
        </w:rPr>
      </w:pPr>
    </w:p>
    <w:p w14:paraId="01234151" w14:textId="77777777" w:rsidR="002D2E91" w:rsidRPr="00A44DA1" w:rsidRDefault="002D2E91" w:rsidP="002D2E91">
      <w:pPr>
        <w:ind w:firstLine="709"/>
        <w:jc w:val="both"/>
        <w:rPr>
          <w:b/>
        </w:rPr>
      </w:pPr>
      <w:r w:rsidRPr="00A44DA1">
        <w:rPr>
          <w:b/>
        </w:rPr>
        <w:t>ПОСТАНОВИЛО:</w:t>
      </w:r>
    </w:p>
    <w:p w14:paraId="408D65E4" w14:textId="77777777" w:rsidR="002D2E91" w:rsidRPr="00A44DA1" w:rsidRDefault="002D2E91" w:rsidP="002D2E91">
      <w:pPr>
        <w:ind w:firstLine="709"/>
        <w:jc w:val="both"/>
        <w:rPr>
          <w:bCs/>
        </w:rPr>
      </w:pPr>
    </w:p>
    <w:p w14:paraId="0B8ABD27" w14:textId="77777777" w:rsidR="002D2E91" w:rsidRPr="00A44DA1" w:rsidRDefault="002D2E91" w:rsidP="002D2E91">
      <w:pPr>
        <w:ind w:firstLine="709"/>
        <w:jc w:val="both"/>
        <w:rPr>
          <w:bCs/>
        </w:rPr>
      </w:pPr>
      <w:r w:rsidRPr="00A44DA1">
        <w:rPr>
          <w:bCs/>
        </w:rPr>
        <w:t>Согласиться с предложением докладчик</w:t>
      </w:r>
      <w:r>
        <w:rPr>
          <w:bCs/>
        </w:rPr>
        <w:t>а</w:t>
      </w:r>
      <w:r w:rsidRPr="00A44DA1">
        <w:rPr>
          <w:bCs/>
        </w:rPr>
        <w:t>.</w:t>
      </w:r>
    </w:p>
    <w:p w14:paraId="64872761" w14:textId="77777777" w:rsidR="002D2E91" w:rsidRPr="00A44DA1" w:rsidRDefault="002D2E91" w:rsidP="002D2E91">
      <w:pPr>
        <w:ind w:firstLine="709"/>
        <w:jc w:val="both"/>
        <w:rPr>
          <w:bCs/>
        </w:rPr>
      </w:pPr>
    </w:p>
    <w:p w14:paraId="2FFEA681" w14:textId="57467CC7" w:rsidR="002D2E91" w:rsidRDefault="002D2E91" w:rsidP="002D2E91">
      <w:pPr>
        <w:ind w:firstLine="709"/>
        <w:jc w:val="both"/>
        <w:rPr>
          <w:b/>
        </w:rPr>
      </w:pPr>
      <w:r w:rsidRPr="00A44DA1">
        <w:rPr>
          <w:b/>
        </w:rPr>
        <w:t>Голосовали «ЗА» – единогласно.</w:t>
      </w:r>
    </w:p>
    <w:p w14:paraId="462DB6EF" w14:textId="62CFC417" w:rsidR="002D2E91" w:rsidRDefault="002D2E91" w:rsidP="002D2E91">
      <w:pPr>
        <w:ind w:firstLine="709"/>
        <w:jc w:val="both"/>
        <w:rPr>
          <w:b/>
        </w:rPr>
      </w:pPr>
    </w:p>
    <w:p w14:paraId="57A29B51" w14:textId="7D05F328" w:rsidR="002D2E91" w:rsidRDefault="002D2E91" w:rsidP="002D2E91">
      <w:pPr>
        <w:ind w:firstLine="709"/>
        <w:jc w:val="both"/>
        <w:rPr>
          <w:b/>
        </w:rPr>
      </w:pPr>
      <w:r>
        <w:rPr>
          <w:b/>
        </w:rPr>
        <w:t xml:space="preserve">Вопрос 74 </w:t>
      </w:r>
      <w:r w:rsidRPr="002D2E91">
        <w:rPr>
          <w:b/>
        </w:rPr>
        <w:t>«О внесении изменений в постановление региональной энергетической комиссии Кемеровской области от 11.12.2019 № 579 «Об установлении долгосрочных тарифов на теплоноситель, реализуемый ООО «Южно-Кузбасская энергетическая компания»</w:t>
      </w:r>
      <w:r>
        <w:rPr>
          <w:b/>
        </w:rPr>
        <w:t xml:space="preserve"> </w:t>
      </w:r>
      <w:r w:rsidRPr="002D2E91">
        <w:rPr>
          <w:b/>
        </w:rPr>
        <w:t>на потребительском рынке Таштагольского муниципального района,</w:t>
      </w:r>
      <w:r w:rsidRPr="002D2E91">
        <w:rPr>
          <w:b/>
        </w:rPr>
        <w:br/>
        <w:t>на 2020-2024 годы», в части 2021 года»</w:t>
      </w:r>
      <w:r>
        <w:rPr>
          <w:b/>
        </w:rPr>
        <w:t>.</w:t>
      </w:r>
    </w:p>
    <w:p w14:paraId="6F009CDA" w14:textId="77777777" w:rsidR="007C4340" w:rsidRDefault="007C4340" w:rsidP="002D2E91">
      <w:pPr>
        <w:ind w:firstLine="709"/>
        <w:jc w:val="both"/>
        <w:rPr>
          <w:b/>
        </w:rPr>
      </w:pPr>
    </w:p>
    <w:p w14:paraId="167E464E" w14:textId="535B55EB" w:rsidR="007C4340" w:rsidRPr="007C4340" w:rsidRDefault="007C4340" w:rsidP="007C4340">
      <w:pPr>
        <w:ind w:firstLine="709"/>
        <w:jc w:val="both"/>
        <w:rPr>
          <w:bCs/>
          <w:color w:val="000000"/>
          <w:kern w:val="32"/>
        </w:rPr>
      </w:pPr>
      <w:r w:rsidRPr="007C4340">
        <w:rPr>
          <w:b/>
        </w:rPr>
        <w:t>Д</w:t>
      </w:r>
      <w:r w:rsidRPr="007C4340">
        <w:rPr>
          <w:bCs/>
        </w:rPr>
        <w:t xml:space="preserve">окладчик </w:t>
      </w:r>
      <w:r w:rsidRPr="007C4340">
        <w:rPr>
          <w:b/>
          <w:bCs/>
        </w:rPr>
        <w:t xml:space="preserve">Игонин С.Е. </w:t>
      </w:r>
      <w:r w:rsidRPr="007C4340">
        <w:rPr>
          <w:bCs/>
        </w:rPr>
        <w:t>согласно заключению (приложение № 126 к настоящему протоколу), предлагает</w:t>
      </w:r>
      <w:r w:rsidRPr="007C4340">
        <w:rPr>
          <w:bCs/>
        </w:rPr>
        <w:t xml:space="preserve"> в</w:t>
      </w:r>
      <w:r w:rsidRPr="007C4340">
        <w:rPr>
          <w:bCs/>
          <w:kern w:val="32"/>
        </w:rPr>
        <w:t xml:space="preserve">нести в </w:t>
      </w:r>
      <w:r w:rsidRPr="007C4340">
        <w:rPr>
          <w:bCs/>
          <w:color w:val="000000" w:themeColor="text1"/>
          <w:kern w:val="32"/>
        </w:rPr>
        <w:t xml:space="preserve">постановление региональной энергетической комиссии Кемеровской области </w:t>
      </w:r>
      <w:r w:rsidRPr="007C4340">
        <w:rPr>
          <w:bCs/>
          <w:color w:val="000000"/>
          <w:kern w:val="32"/>
        </w:rPr>
        <w:t>от 11.12.2019 № 579 «Об установлении долгосрочных тарифов на теплоноситель, реализуемый</w:t>
      </w:r>
      <w:r>
        <w:rPr>
          <w:bCs/>
          <w:color w:val="000000"/>
          <w:kern w:val="32"/>
        </w:rPr>
        <w:t xml:space="preserve"> </w:t>
      </w:r>
      <w:r w:rsidRPr="007C4340">
        <w:rPr>
          <w:bCs/>
          <w:color w:val="000000"/>
          <w:kern w:val="32"/>
        </w:rPr>
        <w:t xml:space="preserve">ООО «Южно-Кузбасская энергетическая компания» на потребительском рынке Таштагольского муниципального района, на 2020-2024 годы» </w:t>
      </w:r>
      <w:r w:rsidRPr="007C4340">
        <w:t>следующие изменения:</w:t>
      </w:r>
    </w:p>
    <w:p w14:paraId="055BE49F" w14:textId="6C5952D3" w:rsidR="007C4340" w:rsidRPr="007C4340" w:rsidRDefault="007C4340" w:rsidP="007C4340">
      <w:pPr>
        <w:tabs>
          <w:tab w:val="left" w:pos="709"/>
        </w:tabs>
        <w:jc w:val="both"/>
        <w:rPr>
          <w:bCs/>
          <w:kern w:val="32"/>
        </w:rPr>
      </w:pPr>
      <w:r w:rsidRPr="007C4340">
        <w:rPr>
          <w:bCs/>
          <w:kern w:val="32"/>
        </w:rPr>
        <w:tab/>
        <w:t xml:space="preserve">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w:t>
      </w:r>
      <w:r w:rsidRPr="007C4340">
        <w:rPr>
          <w:bCs/>
          <w:kern w:val="32"/>
        </w:rPr>
        <w:lastRenderedPageBreak/>
        <w:t>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15E69C6" w14:textId="0FCB3636" w:rsidR="007C4340" w:rsidRDefault="007C4340" w:rsidP="007C4340">
      <w:pPr>
        <w:ind w:firstLine="709"/>
        <w:jc w:val="both"/>
        <w:rPr>
          <w:color w:val="000000" w:themeColor="text1"/>
        </w:rPr>
      </w:pPr>
      <w:r w:rsidRPr="007C4340">
        <w:rPr>
          <w:bCs/>
          <w:kern w:val="32"/>
        </w:rPr>
        <w:t>2. Приложение</w:t>
      </w:r>
      <w:r w:rsidRPr="007C4340">
        <w:rPr>
          <w:bCs/>
          <w:color w:val="000000" w:themeColor="text1"/>
          <w:kern w:val="32"/>
        </w:rPr>
        <w:t xml:space="preserve"> </w:t>
      </w:r>
      <w:r w:rsidRPr="007C4340">
        <w:rPr>
          <w:color w:val="000000" w:themeColor="text1"/>
        </w:rPr>
        <w:t>изложить в новой редакции, согласно приложению</w:t>
      </w:r>
      <w:r>
        <w:rPr>
          <w:color w:val="000000" w:themeColor="text1"/>
        </w:rPr>
        <w:t xml:space="preserve"> № 128 </w:t>
      </w:r>
      <w:r w:rsidRPr="007C4340">
        <w:rPr>
          <w:color w:val="000000" w:themeColor="text1"/>
        </w:rPr>
        <w:t>к настоящему п</w:t>
      </w:r>
      <w:r>
        <w:rPr>
          <w:color w:val="000000" w:themeColor="text1"/>
        </w:rPr>
        <w:t>ротоколу</w:t>
      </w:r>
      <w:r w:rsidRPr="007C4340">
        <w:rPr>
          <w:color w:val="000000" w:themeColor="text1"/>
        </w:rPr>
        <w:t>.</w:t>
      </w:r>
    </w:p>
    <w:p w14:paraId="01EB661A" w14:textId="3EB89490" w:rsidR="007C4340" w:rsidRDefault="007C4340" w:rsidP="007C4340">
      <w:pPr>
        <w:ind w:firstLine="709"/>
        <w:jc w:val="both"/>
        <w:rPr>
          <w:color w:val="000000" w:themeColor="text1"/>
        </w:rPr>
      </w:pPr>
    </w:p>
    <w:p w14:paraId="72C1DAAD" w14:textId="77777777" w:rsidR="007C4340" w:rsidRDefault="007C4340" w:rsidP="007C4340">
      <w:pPr>
        <w:tabs>
          <w:tab w:val="left" w:pos="0"/>
          <w:tab w:val="left" w:pos="851"/>
        </w:tabs>
        <w:ind w:firstLine="851"/>
        <w:jc w:val="both"/>
        <w:rPr>
          <w:bCs/>
          <w:color w:val="000000"/>
          <w:kern w:val="32"/>
        </w:rPr>
      </w:pPr>
      <w:r>
        <w:rPr>
          <w:bCs/>
        </w:rPr>
        <w:t>Отмечено, что в деле имеется письмо ООО «</w:t>
      </w:r>
      <w:r w:rsidRPr="00C95E11">
        <w:rPr>
          <w:bCs/>
          <w:color w:val="000000"/>
          <w:kern w:val="32"/>
        </w:rPr>
        <w:t xml:space="preserve">Южно-Кузбасская энергетическая </w:t>
      </w:r>
      <w:proofErr w:type="gramStart"/>
      <w:r w:rsidRPr="00C95E11">
        <w:rPr>
          <w:bCs/>
          <w:color w:val="000000"/>
          <w:kern w:val="32"/>
        </w:rPr>
        <w:t>компания»</w:t>
      </w:r>
      <w:r>
        <w:rPr>
          <w:bCs/>
          <w:color w:val="000000"/>
          <w:kern w:val="32"/>
        </w:rPr>
        <w:t xml:space="preserve">  от</w:t>
      </w:r>
      <w:proofErr w:type="gramEnd"/>
      <w:r>
        <w:rPr>
          <w:bCs/>
          <w:color w:val="000000"/>
          <w:kern w:val="32"/>
        </w:rPr>
        <w:t xml:space="preserve"> 17.12.2020 № 1442 об ознакомлении с уровнем тарифов на 2021 год, выражена просьба </w:t>
      </w:r>
      <w:proofErr w:type="spellStart"/>
      <w:r>
        <w:rPr>
          <w:bCs/>
          <w:color w:val="000000"/>
          <w:kern w:val="32"/>
        </w:rPr>
        <w:t>рассмортеть</w:t>
      </w:r>
      <w:proofErr w:type="spellEnd"/>
      <w:r>
        <w:rPr>
          <w:bCs/>
          <w:color w:val="000000"/>
          <w:kern w:val="32"/>
        </w:rPr>
        <w:t xml:space="preserve"> вопрос об установлении тарифов без участия представителя организации.</w:t>
      </w:r>
    </w:p>
    <w:p w14:paraId="11EF2532" w14:textId="77777777" w:rsidR="007C4340" w:rsidRDefault="007C4340" w:rsidP="007C4340">
      <w:pPr>
        <w:tabs>
          <w:tab w:val="left" w:pos="0"/>
          <w:tab w:val="left" w:pos="851"/>
        </w:tabs>
        <w:ind w:firstLine="851"/>
        <w:jc w:val="both"/>
        <w:rPr>
          <w:bCs/>
          <w:color w:val="000000"/>
          <w:kern w:val="32"/>
        </w:rPr>
      </w:pPr>
    </w:p>
    <w:p w14:paraId="1E72BCDE" w14:textId="77777777" w:rsidR="007C4340" w:rsidRPr="00A44DA1" w:rsidRDefault="007C4340" w:rsidP="007C4340">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32C451FD" w14:textId="77777777" w:rsidR="007C4340" w:rsidRPr="00A44DA1" w:rsidRDefault="007C4340" w:rsidP="007C4340">
      <w:pPr>
        <w:ind w:firstLine="709"/>
        <w:jc w:val="both"/>
        <w:rPr>
          <w:bCs/>
        </w:rPr>
      </w:pPr>
    </w:p>
    <w:p w14:paraId="308A195F" w14:textId="77777777" w:rsidR="007C4340" w:rsidRPr="00A44DA1" w:rsidRDefault="007C4340" w:rsidP="007C4340">
      <w:pPr>
        <w:ind w:firstLine="709"/>
        <w:jc w:val="both"/>
        <w:rPr>
          <w:b/>
        </w:rPr>
      </w:pPr>
      <w:r w:rsidRPr="00A44DA1">
        <w:rPr>
          <w:b/>
        </w:rPr>
        <w:t>ПОСТАНОВИЛО:</w:t>
      </w:r>
    </w:p>
    <w:p w14:paraId="3CFC2FC6" w14:textId="77777777" w:rsidR="007C4340" w:rsidRPr="00A44DA1" w:rsidRDefault="007C4340" w:rsidP="007C4340">
      <w:pPr>
        <w:ind w:firstLine="709"/>
        <w:jc w:val="both"/>
        <w:rPr>
          <w:bCs/>
        </w:rPr>
      </w:pPr>
    </w:p>
    <w:p w14:paraId="31C185BD" w14:textId="77777777" w:rsidR="007C4340" w:rsidRPr="00A44DA1" w:rsidRDefault="007C4340" w:rsidP="007C4340">
      <w:pPr>
        <w:ind w:firstLine="709"/>
        <w:jc w:val="both"/>
        <w:rPr>
          <w:bCs/>
        </w:rPr>
      </w:pPr>
      <w:r w:rsidRPr="00A44DA1">
        <w:rPr>
          <w:bCs/>
        </w:rPr>
        <w:t>Согласиться с предложением докладчик</w:t>
      </w:r>
      <w:r>
        <w:rPr>
          <w:bCs/>
        </w:rPr>
        <w:t>а</w:t>
      </w:r>
      <w:r w:rsidRPr="00A44DA1">
        <w:rPr>
          <w:bCs/>
        </w:rPr>
        <w:t>.</w:t>
      </w:r>
    </w:p>
    <w:p w14:paraId="68347016" w14:textId="77777777" w:rsidR="007C4340" w:rsidRPr="00A44DA1" w:rsidRDefault="007C4340" w:rsidP="007C4340">
      <w:pPr>
        <w:ind w:firstLine="709"/>
        <w:jc w:val="both"/>
        <w:rPr>
          <w:bCs/>
        </w:rPr>
      </w:pPr>
    </w:p>
    <w:p w14:paraId="3EBCE052" w14:textId="6EF68BF1" w:rsidR="007C4340" w:rsidRDefault="007C4340" w:rsidP="007C4340">
      <w:pPr>
        <w:ind w:firstLine="709"/>
        <w:jc w:val="both"/>
        <w:rPr>
          <w:b/>
        </w:rPr>
      </w:pPr>
      <w:r w:rsidRPr="00A44DA1">
        <w:rPr>
          <w:b/>
        </w:rPr>
        <w:t>Голосовали «ЗА» – единогласно.</w:t>
      </w:r>
    </w:p>
    <w:p w14:paraId="03639ACF" w14:textId="1F36AD3A" w:rsidR="007C4340" w:rsidRDefault="007C4340" w:rsidP="007C4340">
      <w:pPr>
        <w:ind w:firstLine="709"/>
        <w:jc w:val="both"/>
        <w:rPr>
          <w:b/>
        </w:rPr>
      </w:pPr>
    </w:p>
    <w:p w14:paraId="0FA03C20" w14:textId="112F57FE" w:rsidR="007C4340" w:rsidRDefault="007C4340" w:rsidP="007C4340">
      <w:pPr>
        <w:ind w:firstLine="709"/>
        <w:jc w:val="both"/>
        <w:rPr>
          <w:b/>
        </w:rPr>
      </w:pPr>
    </w:p>
    <w:p w14:paraId="604F5FDF" w14:textId="524B8928" w:rsidR="007C4340" w:rsidRDefault="007C4340" w:rsidP="007C4340">
      <w:pPr>
        <w:ind w:firstLine="709"/>
        <w:jc w:val="both"/>
        <w:rPr>
          <w:b/>
        </w:rPr>
      </w:pPr>
      <w:r>
        <w:rPr>
          <w:b/>
        </w:rPr>
        <w:t xml:space="preserve">Вопрос 75 </w:t>
      </w:r>
      <w:r w:rsidRPr="007C4340">
        <w:rPr>
          <w:b/>
        </w:rPr>
        <w:t>«О внесении изменений в постановление региональной</w:t>
      </w:r>
      <w:r w:rsidRPr="007C4340">
        <w:rPr>
          <w:b/>
        </w:rPr>
        <w:br/>
        <w:t>энергетической комиссии Кемеровской области от 11.12.2019 № 580 «Об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Таштагольского муниципального района, на 2020-2024 годы»,</w:t>
      </w:r>
      <w:r w:rsidRPr="007C4340">
        <w:rPr>
          <w:b/>
        </w:rPr>
        <w:br/>
        <w:t>в части 2021 года»</w:t>
      </w:r>
      <w:r>
        <w:rPr>
          <w:b/>
        </w:rPr>
        <w:t>.</w:t>
      </w:r>
    </w:p>
    <w:p w14:paraId="36D9A7C9" w14:textId="0D6294D1" w:rsidR="007C4340" w:rsidRDefault="007C4340" w:rsidP="007C4340">
      <w:pPr>
        <w:ind w:firstLine="709"/>
        <w:jc w:val="both"/>
        <w:rPr>
          <w:b/>
        </w:rPr>
      </w:pPr>
    </w:p>
    <w:p w14:paraId="205D6FB4" w14:textId="2AE6AC8A" w:rsidR="007C4340" w:rsidRPr="007C4340" w:rsidRDefault="007C4340" w:rsidP="007C4340">
      <w:pPr>
        <w:ind w:firstLine="709"/>
        <w:jc w:val="both"/>
        <w:rPr>
          <w:bCs/>
          <w:color w:val="000000"/>
          <w:kern w:val="32"/>
        </w:rPr>
      </w:pPr>
      <w:r w:rsidRPr="007C4340">
        <w:rPr>
          <w:b/>
        </w:rPr>
        <w:t>Д</w:t>
      </w:r>
      <w:r w:rsidRPr="007C4340">
        <w:rPr>
          <w:bCs/>
        </w:rPr>
        <w:t xml:space="preserve">окладчик </w:t>
      </w:r>
      <w:r w:rsidRPr="007C4340">
        <w:rPr>
          <w:b/>
          <w:bCs/>
        </w:rPr>
        <w:t xml:space="preserve">Игонин С.Е. </w:t>
      </w:r>
      <w:r w:rsidRPr="007C4340">
        <w:rPr>
          <w:bCs/>
        </w:rPr>
        <w:t>согласно заключению (приложение № 126 к настоящему протоколу), предлагает</w:t>
      </w:r>
      <w:r w:rsidRPr="007C4340">
        <w:rPr>
          <w:bCs/>
        </w:rPr>
        <w:t xml:space="preserve"> в</w:t>
      </w:r>
      <w:r w:rsidRPr="007C4340">
        <w:rPr>
          <w:bCs/>
          <w:kern w:val="32"/>
        </w:rPr>
        <w:t xml:space="preserve">нести в </w:t>
      </w:r>
      <w:r w:rsidRPr="007C4340">
        <w:rPr>
          <w:bCs/>
          <w:color w:val="000000"/>
          <w:kern w:val="32"/>
        </w:rPr>
        <w:t xml:space="preserve">постановление региональной энергетической комиссии Кемеровской области от 11.12.2019 № 580 «Об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Таштагольского муниципального района, на 2020-2024 годы» </w:t>
      </w:r>
      <w:r w:rsidRPr="007C4340">
        <w:t>следующие изменения:</w:t>
      </w:r>
    </w:p>
    <w:p w14:paraId="3B931825" w14:textId="3B4A9544" w:rsidR="007C4340" w:rsidRPr="007C4340" w:rsidRDefault="007C4340" w:rsidP="007C4340">
      <w:pPr>
        <w:tabs>
          <w:tab w:val="left" w:pos="709"/>
        </w:tabs>
        <w:jc w:val="both"/>
        <w:rPr>
          <w:bCs/>
          <w:kern w:val="32"/>
        </w:rPr>
      </w:pPr>
      <w:r w:rsidRPr="007C4340">
        <w:rPr>
          <w:bCs/>
          <w:kern w:val="32"/>
        </w:rPr>
        <w:tab/>
        <w:t>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5120F6C" w14:textId="465B9146" w:rsidR="007C4340" w:rsidRPr="007C4340" w:rsidRDefault="007C4340" w:rsidP="007C4340">
      <w:pPr>
        <w:ind w:firstLine="709"/>
        <w:jc w:val="both"/>
        <w:rPr>
          <w:color w:val="000000"/>
        </w:rPr>
      </w:pPr>
      <w:r w:rsidRPr="007C4340">
        <w:rPr>
          <w:bCs/>
          <w:kern w:val="32"/>
        </w:rPr>
        <w:t>2.  Приложение</w:t>
      </w:r>
      <w:r w:rsidRPr="007C4340">
        <w:rPr>
          <w:bCs/>
          <w:color w:val="000000"/>
          <w:kern w:val="32"/>
        </w:rPr>
        <w:t xml:space="preserve"> </w:t>
      </w:r>
      <w:r w:rsidRPr="007C4340">
        <w:rPr>
          <w:color w:val="000000"/>
        </w:rPr>
        <w:t>изложить в новой редакции, согласно приложению</w:t>
      </w:r>
      <w:r>
        <w:rPr>
          <w:color w:val="000000"/>
        </w:rPr>
        <w:t xml:space="preserve"> № 129 </w:t>
      </w:r>
      <w:r w:rsidRPr="007C4340">
        <w:rPr>
          <w:color w:val="000000"/>
        </w:rPr>
        <w:t xml:space="preserve">к настоящему </w:t>
      </w:r>
      <w:r>
        <w:rPr>
          <w:color w:val="000000"/>
        </w:rPr>
        <w:t>протоколу</w:t>
      </w:r>
      <w:r w:rsidRPr="007C4340">
        <w:rPr>
          <w:color w:val="000000"/>
        </w:rPr>
        <w:t>.</w:t>
      </w:r>
    </w:p>
    <w:p w14:paraId="34FCBE44" w14:textId="5F1C12A3" w:rsidR="007C4340" w:rsidRDefault="007C4340" w:rsidP="007C4340">
      <w:pPr>
        <w:ind w:firstLine="709"/>
        <w:jc w:val="both"/>
        <w:rPr>
          <w:b/>
        </w:rPr>
      </w:pPr>
    </w:p>
    <w:p w14:paraId="1E7AF3F4" w14:textId="77777777" w:rsidR="005F3C36" w:rsidRDefault="005F3C36" w:rsidP="005F3C36">
      <w:pPr>
        <w:tabs>
          <w:tab w:val="left" w:pos="0"/>
          <w:tab w:val="left" w:pos="851"/>
        </w:tabs>
        <w:ind w:firstLine="851"/>
        <w:jc w:val="both"/>
        <w:rPr>
          <w:bCs/>
          <w:color w:val="000000"/>
          <w:kern w:val="32"/>
        </w:rPr>
      </w:pPr>
      <w:r>
        <w:rPr>
          <w:bCs/>
        </w:rPr>
        <w:t>Отмечено, что в деле имеется письмо ООО «</w:t>
      </w:r>
      <w:r w:rsidRPr="00C95E11">
        <w:rPr>
          <w:bCs/>
          <w:color w:val="000000"/>
          <w:kern w:val="32"/>
        </w:rPr>
        <w:t xml:space="preserve">Южно-Кузбасская энергетическая </w:t>
      </w:r>
      <w:proofErr w:type="gramStart"/>
      <w:r w:rsidRPr="00C95E11">
        <w:rPr>
          <w:bCs/>
          <w:color w:val="000000"/>
          <w:kern w:val="32"/>
        </w:rPr>
        <w:t>компания»</w:t>
      </w:r>
      <w:r>
        <w:rPr>
          <w:bCs/>
          <w:color w:val="000000"/>
          <w:kern w:val="32"/>
        </w:rPr>
        <w:t xml:space="preserve">  от</w:t>
      </w:r>
      <w:proofErr w:type="gramEnd"/>
      <w:r>
        <w:rPr>
          <w:bCs/>
          <w:color w:val="000000"/>
          <w:kern w:val="32"/>
        </w:rPr>
        <w:t xml:space="preserve"> 17.12.2020 № 1442 об ознакомлении с уровнем тарифов на 2021 год, выражена просьба </w:t>
      </w:r>
      <w:proofErr w:type="spellStart"/>
      <w:r>
        <w:rPr>
          <w:bCs/>
          <w:color w:val="000000"/>
          <w:kern w:val="32"/>
        </w:rPr>
        <w:t>рассмортеть</w:t>
      </w:r>
      <w:proofErr w:type="spellEnd"/>
      <w:r>
        <w:rPr>
          <w:bCs/>
          <w:color w:val="000000"/>
          <w:kern w:val="32"/>
        </w:rPr>
        <w:t xml:space="preserve"> вопрос об установлении тарифов без участия представителя организации.</w:t>
      </w:r>
    </w:p>
    <w:p w14:paraId="6DED9408" w14:textId="77777777" w:rsidR="005F3C36" w:rsidRDefault="005F3C36" w:rsidP="005F3C36">
      <w:pPr>
        <w:tabs>
          <w:tab w:val="left" w:pos="0"/>
          <w:tab w:val="left" w:pos="851"/>
        </w:tabs>
        <w:ind w:firstLine="851"/>
        <w:jc w:val="both"/>
        <w:rPr>
          <w:bCs/>
          <w:color w:val="000000"/>
          <w:kern w:val="32"/>
        </w:rPr>
      </w:pPr>
    </w:p>
    <w:p w14:paraId="4E54E02E" w14:textId="77777777" w:rsidR="005F3C36" w:rsidRPr="00A44DA1" w:rsidRDefault="005F3C36" w:rsidP="005F3C36">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2929267E" w14:textId="77777777" w:rsidR="005F3C36" w:rsidRPr="00A44DA1" w:rsidRDefault="005F3C36" w:rsidP="005F3C36">
      <w:pPr>
        <w:ind w:firstLine="709"/>
        <w:jc w:val="both"/>
        <w:rPr>
          <w:bCs/>
        </w:rPr>
      </w:pPr>
    </w:p>
    <w:p w14:paraId="2AB68B30" w14:textId="77777777" w:rsidR="005F3C36" w:rsidRPr="00A44DA1" w:rsidRDefault="005F3C36" w:rsidP="005F3C36">
      <w:pPr>
        <w:ind w:firstLine="709"/>
        <w:jc w:val="both"/>
        <w:rPr>
          <w:b/>
        </w:rPr>
      </w:pPr>
      <w:r w:rsidRPr="00A44DA1">
        <w:rPr>
          <w:b/>
        </w:rPr>
        <w:t>ПОСТАНОВИЛО:</w:t>
      </w:r>
    </w:p>
    <w:p w14:paraId="38067AFE" w14:textId="77777777" w:rsidR="005F3C36" w:rsidRPr="00A44DA1" w:rsidRDefault="005F3C36" w:rsidP="005F3C36">
      <w:pPr>
        <w:ind w:firstLine="709"/>
        <w:jc w:val="both"/>
        <w:rPr>
          <w:bCs/>
        </w:rPr>
      </w:pPr>
    </w:p>
    <w:p w14:paraId="6BA931D8" w14:textId="77777777" w:rsidR="005F3C36" w:rsidRPr="00A44DA1" w:rsidRDefault="005F3C36" w:rsidP="005F3C36">
      <w:pPr>
        <w:ind w:firstLine="709"/>
        <w:jc w:val="both"/>
        <w:rPr>
          <w:bCs/>
        </w:rPr>
      </w:pPr>
      <w:r w:rsidRPr="00A44DA1">
        <w:rPr>
          <w:bCs/>
        </w:rPr>
        <w:t>Согласиться с предложением докладчик</w:t>
      </w:r>
      <w:r>
        <w:rPr>
          <w:bCs/>
        </w:rPr>
        <w:t>а</w:t>
      </w:r>
      <w:r w:rsidRPr="00A44DA1">
        <w:rPr>
          <w:bCs/>
        </w:rPr>
        <w:t>.</w:t>
      </w:r>
    </w:p>
    <w:p w14:paraId="54EA27EC" w14:textId="77777777" w:rsidR="005F3C36" w:rsidRPr="00A44DA1" w:rsidRDefault="005F3C36" w:rsidP="005F3C36">
      <w:pPr>
        <w:ind w:firstLine="709"/>
        <w:jc w:val="both"/>
        <w:rPr>
          <w:bCs/>
        </w:rPr>
      </w:pPr>
    </w:p>
    <w:p w14:paraId="360A7DB3" w14:textId="77777777" w:rsidR="005F3C36" w:rsidRDefault="005F3C36" w:rsidP="005F3C36">
      <w:pPr>
        <w:ind w:firstLine="709"/>
        <w:jc w:val="both"/>
        <w:rPr>
          <w:b/>
        </w:rPr>
      </w:pPr>
      <w:r w:rsidRPr="00A44DA1">
        <w:rPr>
          <w:b/>
        </w:rPr>
        <w:t>Голосовали «ЗА» – единогласно.</w:t>
      </w:r>
    </w:p>
    <w:p w14:paraId="5303F28C" w14:textId="77777777" w:rsidR="007C4340" w:rsidRPr="007C4340" w:rsidRDefault="007C4340" w:rsidP="007C4340">
      <w:pPr>
        <w:ind w:firstLine="709"/>
        <w:jc w:val="both"/>
        <w:rPr>
          <w:b/>
        </w:rPr>
      </w:pPr>
    </w:p>
    <w:p w14:paraId="4A283D18" w14:textId="77777777" w:rsidR="007C4340" w:rsidRPr="007C4340" w:rsidRDefault="007C4340" w:rsidP="007C4340">
      <w:pPr>
        <w:ind w:firstLine="709"/>
        <w:jc w:val="both"/>
        <w:rPr>
          <w:b/>
          <w:color w:val="000000" w:themeColor="text1"/>
        </w:rPr>
      </w:pPr>
    </w:p>
    <w:p w14:paraId="16DF7AFF" w14:textId="77777777" w:rsidR="007C4340" w:rsidRPr="007C4340" w:rsidRDefault="007C4340" w:rsidP="002D2E91">
      <w:pPr>
        <w:ind w:firstLine="709"/>
        <w:jc w:val="both"/>
        <w:rPr>
          <w:b/>
        </w:rPr>
      </w:pPr>
    </w:p>
    <w:p w14:paraId="2A7D82B2" w14:textId="2C0BA96D" w:rsidR="002D2E91" w:rsidRDefault="002D2E91" w:rsidP="002D2E91">
      <w:pPr>
        <w:ind w:firstLine="709"/>
        <w:jc w:val="both"/>
        <w:rPr>
          <w:b/>
        </w:rPr>
      </w:pPr>
    </w:p>
    <w:p w14:paraId="566F8E5E" w14:textId="7E00E019" w:rsidR="002D2E91" w:rsidRDefault="00F254EC" w:rsidP="002D2E91">
      <w:pPr>
        <w:ind w:firstLine="709"/>
        <w:jc w:val="both"/>
        <w:rPr>
          <w:b/>
        </w:rPr>
      </w:pPr>
      <w:r w:rsidRPr="009E1CD1">
        <w:rPr>
          <w:b/>
        </w:rPr>
        <w:t>Вопрос 76</w:t>
      </w:r>
      <w:r w:rsidR="009E1CD1">
        <w:rPr>
          <w:b/>
        </w:rPr>
        <w:t>.</w:t>
      </w:r>
      <w:r w:rsidRPr="009E1CD1">
        <w:rPr>
          <w:b/>
        </w:rPr>
        <w:t xml:space="preserve"> «Об установлении долгосрочных параметров регулирования</w:t>
      </w:r>
      <w:r w:rsidRPr="009E1CD1">
        <w:rPr>
          <w:b/>
        </w:rPr>
        <w:br/>
        <w:t>и долгосрочных тарифов ООО «Сибирская тепловая компания»</w:t>
      </w:r>
      <w:r w:rsidR="009E1CD1">
        <w:rPr>
          <w:b/>
        </w:rPr>
        <w:t xml:space="preserve"> </w:t>
      </w:r>
      <w:r w:rsidRPr="009E1CD1">
        <w:rPr>
          <w:b/>
        </w:rPr>
        <w:t>на услуги по передаче тепловой энергии, реализуемой</w:t>
      </w:r>
      <w:r w:rsidR="009E1CD1">
        <w:rPr>
          <w:b/>
        </w:rPr>
        <w:t xml:space="preserve"> </w:t>
      </w:r>
      <w:r w:rsidRPr="009E1CD1">
        <w:rPr>
          <w:b/>
        </w:rPr>
        <w:t>на потребительском рынке Березовского городского округа,</w:t>
      </w:r>
      <w:r w:rsidR="009E1CD1">
        <w:rPr>
          <w:b/>
        </w:rPr>
        <w:t xml:space="preserve"> </w:t>
      </w:r>
      <w:r w:rsidRPr="009E1CD1">
        <w:rPr>
          <w:b/>
        </w:rPr>
        <w:t>на 2021-2023 годы</w:t>
      </w:r>
      <w:r w:rsidR="009E1CD1" w:rsidRPr="009E1CD1">
        <w:rPr>
          <w:b/>
        </w:rPr>
        <w:t>»</w:t>
      </w:r>
      <w:r w:rsidR="009E1CD1">
        <w:rPr>
          <w:b/>
        </w:rPr>
        <w:t>.</w:t>
      </w:r>
    </w:p>
    <w:p w14:paraId="02A20B48" w14:textId="1D9787B9" w:rsidR="009E1CD1" w:rsidRDefault="009E1CD1" w:rsidP="002D2E91">
      <w:pPr>
        <w:ind w:firstLine="709"/>
        <w:jc w:val="both"/>
        <w:rPr>
          <w:b/>
        </w:rPr>
      </w:pPr>
    </w:p>
    <w:p w14:paraId="3106E48F" w14:textId="77777777" w:rsidR="00D229DF" w:rsidRDefault="00D229DF" w:rsidP="00D229DF">
      <w:pPr>
        <w:ind w:firstLine="709"/>
        <w:jc w:val="both"/>
        <w:rPr>
          <w:b/>
        </w:rPr>
      </w:pPr>
    </w:p>
    <w:p w14:paraId="4BD65415" w14:textId="77777777" w:rsidR="00D229DF" w:rsidRPr="00D229DF" w:rsidRDefault="00D229DF" w:rsidP="00D229DF">
      <w:pPr>
        <w:tabs>
          <w:tab w:val="left" w:pos="0"/>
        </w:tabs>
        <w:ind w:firstLine="709"/>
        <w:jc w:val="both"/>
        <w:rPr>
          <w:bCs/>
        </w:rPr>
      </w:pPr>
      <w:r w:rsidRPr="00D229DF">
        <w:rPr>
          <w:b/>
        </w:rPr>
        <w:t>Д</w:t>
      </w:r>
      <w:r w:rsidRPr="00D229DF">
        <w:rPr>
          <w:bCs/>
        </w:rPr>
        <w:t xml:space="preserve">окладчик </w:t>
      </w:r>
      <w:r w:rsidRPr="00D229DF">
        <w:rPr>
          <w:b/>
          <w:bCs/>
        </w:rPr>
        <w:t xml:space="preserve">Игонин С.Е. </w:t>
      </w:r>
      <w:r w:rsidRPr="00D229DF">
        <w:rPr>
          <w:bCs/>
        </w:rPr>
        <w:t xml:space="preserve">согласно заключению (приложение № </w:t>
      </w:r>
      <w:r w:rsidRPr="00D229DF">
        <w:rPr>
          <w:bCs/>
        </w:rPr>
        <w:t>130</w:t>
      </w:r>
      <w:r w:rsidRPr="00D229DF">
        <w:rPr>
          <w:bCs/>
        </w:rPr>
        <w:t xml:space="preserve"> к настоящему протоколу), предлагает</w:t>
      </w:r>
      <w:r w:rsidRPr="00D229DF">
        <w:rPr>
          <w:bCs/>
        </w:rPr>
        <w:t>:</w:t>
      </w:r>
    </w:p>
    <w:p w14:paraId="172C2340" w14:textId="1E542799" w:rsidR="00D229DF" w:rsidRPr="00D229DF" w:rsidRDefault="00D229DF" w:rsidP="00D229DF">
      <w:pPr>
        <w:tabs>
          <w:tab w:val="left" w:pos="0"/>
          <w:tab w:val="left" w:pos="993"/>
          <w:tab w:val="left" w:pos="1134"/>
        </w:tabs>
        <w:ind w:firstLine="709"/>
        <w:jc w:val="both"/>
        <w:rPr>
          <w:bCs/>
          <w:color w:val="000000"/>
          <w:kern w:val="32"/>
        </w:rPr>
      </w:pPr>
      <w:r w:rsidRPr="00D229DF">
        <w:rPr>
          <w:bCs/>
        </w:rPr>
        <w:t>1.</w:t>
      </w:r>
      <w:r>
        <w:rPr>
          <w:bCs/>
        </w:rPr>
        <w:t xml:space="preserve"> </w:t>
      </w:r>
      <w:r w:rsidRPr="00D229DF">
        <w:rPr>
          <w:bCs/>
          <w:color w:val="000000"/>
          <w:kern w:val="32"/>
        </w:rPr>
        <w:t xml:space="preserve">Установить </w:t>
      </w:r>
      <w:bookmarkStart w:id="30" w:name="_Hlk22303408"/>
      <w:r w:rsidRPr="00D229DF">
        <w:rPr>
          <w:bCs/>
          <w:color w:val="000000"/>
          <w:kern w:val="32"/>
        </w:rPr>
        <w:t>ООО «Сибирская тепловая компания»,</w:t>
      </w:r>
      <w:bookmarkEnd w:id="30"/>
      <w:r w:rsidRPr="00D229DF">
        <w:rPr>
          <w:bCs/>
          <w:color w:val="000000"/>
          <w:kern w:val="32"/>
        </w:rPr>
        <w:br/>
        <w:t>ИНН 4250009980, долгосрочные параметры регулирования для формирования долгосрочных тарифов на передачу тепловой энергии, реализуемую на потребительском рынке Березовского городского округа на период с 01.01.2021 по 31.12.2023, согласно приложению № 1</w:t>
      </w:r>
      <w:r w:rsidRPr="00D229DF">
        <w:rPr>
          <w:bCs/>
          <w:color w:val="000000"/>
          <w:kern w:val="32"/>
        </w:rPr>
        <w:t>3</w:t>
      </w:r>
      <w:r w:rsidR="00F12A47">
        <w:rPr>
          <w:bCs/>
          <w:color w:val="000000"/>
          <w:kern w:val="32"/>
        </w:rPr>
        <w:t>1</w:t>
      </w:r>
      <w:r w:rsidRPr="00D229DF">
        <w:rPr>
          <w:bCs/>
          <w:color w:val="000000"/>
          <w:kern w:val="32"/>
        </w:rPr>
        <w:t xml:space="preserve"> к настоящему</w:t>
      </w:r>
      <w:r w:rsidRPr="00D229DF">
        <w:rPr>
          <w:bCs/>
          <w:color w:val="000000"/>
          <w:kern w:val="32"/>
        </w:rPr>
        <w:t xml:space="preserve"> </w:t>
      </w:r>
      <w:proofErr w:type="spellStart"/>
      <w:r w:rsidRPr="00D229DF">
        <w:rPr>
          <w:bCs/>
          <w:color w:val="000000"/>
          <w:kern w:val="32"/>
        </w:rPr>
        <w:t>протколу</w:t>
      </w:r>
      <w:proofErr w:type="spellEnd"/>
      <w:r w:rsidRPr="00D229DF">
        <w:rPr>
          <w:bCs/>
          <w:color w:val="000000"/>
          <w:kern w:val="32"/>
        </w:rPr>
        <w:t>.</w:t>
      </w:r>
    </w:p>
    <w:p w14:paraId="7121CE5B" w14:textId="4A5F91A6" w:rsidR="00D229DF" w:rsidRPr="00D229DF" w:rsidRDefault="00D229DF" w:rsidP="00D229DF">
      <w:pPr>
        <w:tabs>
          <w:tab w:val="left" w:pos="0"/>
        </w:tabs>
        <w:ind w:firstLine="709"/>
        <w:jc w:val="both"/>
        <w:rPr>
          <w:bCs/>
          <w:color w:val="000000"/>
          <w:kern w:val="32"/>
        </w:rPr>
      </w:pPr>
      <w:r w:rsidRPr="00D229DF">
        <w:rPr>
          <w:bCs/>
          <w:color w:val="000000"/>
          <w:kern w:val="32"/>
        </w:rPr>
        <w:t>2. Установить ООО «Сибирская тепловая компания»,</w:t>
      </w:r>
      <w:r w:rsidRPr="00D229DF">
        <w:rPr>
          <w:bCs/>
          <w:color w:val="000000"/>
          <w:kern w:val="32"/>
        </w:rPr>
        <w:br/>
        <w:t xml:space="preserve">ИНН 4250009980, долгосрочные тарифы на передачу тепловой энергии, реализуемую на потребительском рынке Березовского городского округа на период с 01.01.2021 по 31.12.2023, согласно приложению № </w:t>
      </w:r>
      <w:r w:rsidRPr="00D229DF">
        <w:rPr>
          <w:bCs/>
          <w:color w:val="000000"/>
          <w:kern w:val="32"/>
        </w:rPr>
        <w:t>13</w:t>
      </w:r>
      <w:r w:rsidR="00F12A47">
        <w:rPr>
          <w:bCs/>
          <w:color w:val="000000"/>
          <w:kern w:val="32"/>
        </w:rPr>
        <w:t>2</w:t>
      </w:r>
      <w:r w:rsidRPr="00D229DF">
        <w:rPr>
          <w:bCs/>
          <w:color w:val="000000"/>
          <w:kern w:val="32"/>
        </w:rPr>
        <w:t xml:space="preserve"> к настоящему </w:t>
      </w:r>
      <w:r w:rsidRPr="00D229DF">
        <w:rPr>
          <w:bCs/>
          <w:color w:val="000000"/>
          <w:kern w:val="32"/>
        </w:rPr>
        <w:t>протоколу.</w:t>
      </w:r>
    </w:p>
    <w:p w14:paraId="5E977F20" w14:textId="5F1E9ECF" w:rsidR="00D229DF" w:rsidRDefault="00D229DF" w:rsidP="00D229DF">
      <w:pPr>
        <w:tabs>
          <w:tab w:val="left" w:pos="0"/>
        </w:tabs>
        <w:ind w:firstLine="709"/>
        <w:jc w:val="both"/>
        <w:rPr>
          <w:bCs/>
          <w:color w:val="000000"/>
          <w:kern w:val="32"/>
        </w:rPr>
      </w:pPr>
    </w:p>
    <w:p w14:paraId="34BF5BE4" w14:textId="2FEEC397" w:rsidR="00D229DF" w:rsidRPr="00D229DF" w:rsidRDefault="00D229DF" w:rsidP="00D229DF">
      <w:pPr>
        <w:tabs>
          <w:tab w:val="left" w:pos="0"/>
        </w:tabs>
        <w:ind w:firstLine="709"/>
        <w:jc w:val="both"/>
        <w:rPr>
          <w:bCs/>
          <w:color w:val="000000"/>
          <w:kern w:val="32"/>
        </w:rPr>
      </w:pPr>
      <w:r>
        <w:rPr>
          <w:bCs/>
          <w:color w:val="000000"/>
          <w:kern w:val="32"/>
        </w:rPr>
        <w:t xml:space="preserve">Отмечено, что в деле имеется письмо ООО «СТК» от 17.12.2020 № 172 о несогласии с результатами работы </w:t>
      </w:r>
      <w:proofErr w:type="spellStart"/>
      <w:r>
        <w:rPr>
          <w:bCs/>
          <w:color w:val="000000"/>
          <w:kern w:val="32"/>
        </w:rPr>
        <w:t>экпертов</w:t>
      </w:r>
      <w:proofErr w:type="spellEnd"/>
      <w:r>
        <w:rPr>
          <w:bCs/>
          <w:color w:val="000000"/>
          <w:kern w:val="32"/>
        </w:rPr>
        <w:t xml:space="preserve"> </w:t>
      </w:r>
      <w:r w:rsidR="00F12A47">
        <w:rPr>
          <w:bCs/>
          <w:color w:val="000000"/>
          <w:kern w:val="32"/>
        </w:rPr>
        <w:t xml:space="preserve">(приложение </w:t>
      </w:r>
      <w:proofErr w:type="gramStart"/>
      <w:r w:rsidR="00F12A47">
        <w:rPr>
          <w:bCs/>
          <w:color w:val="000000"/>
          <w:kern w:val="32"/>
        </w:rPr>
        <w:t>№  133</w:t>
      </w:r>
      <w:proofErr w:type="gramEnd"/>
      <w:r w:rsidR="00F12A47">
        <w:rPr>
          <w:bCs/>
          <w:color w:val="000000"/>
          <w:kern w:val="32"/>
        </w:rPr>
        <w:t xml:space="preserve"> к настоящему протоколу).</w:t>
      </w:r>
    </w:p>
    <w:p w14:paraId="7340E77B" w14:textId="1BFD5E3C" w:rsidR="009E1CD1" w:rsidRPr="00D229DF" w:rsidRDefault="009E1CD1" w:rsidP="002D2E91">
      <w:pPr>
        <w:ind w:firstLine="709"/>
        <w:jc w:val="both"/>
        <w:rPr>
          <w:b/>
        </w:rPr>
      </w:pPr>
    </w:p>
    <w:p w14:paraId="6214E3B5" w14:textId="77777777" w:rsidR="009E1CD1" w:rsidRPr="00D229DF" w:rsidRDefault="009E1CD1" w:rsidP="002D2E91">
      <w:pPr>
        <w:ind w:firstLine="709"/>
        <w:jc w:val="both"/>
        <w:rPr>
          <w:b/>
        </w:rPr>
      </w:pPr>
    </w:p>
    <w:p w14:paraId="6DF36BED" w14:textId="77777777" w:rsidR="00A16C69" w:rsidRPr="00A44DA1" w:rsidRDefault="00A16C69" w:rsidP="00A16C69">
      <w:pPr>
        <w:ind w:firstLine="709"/>
        <w:jc w:val="both"/>
        <w:rPr>
          <w:bCs/>
        </w:rPr>
      </w:pPr>
      <w:r w:rsidRPr="00A44DA1">
        <w:rPr>
          <w:bCs/>
        </w:rPr>
        <w:t xml:space="preserve">Рассмотрев представленные материалы, Правление Региональной энергетической комиссии Кузбасса </w:t>
      </w:r>
    </w:p>
    <w:p w14:paraId="2E805A89" w14:textId="77777777" w:rsidR="00A16C69" w:rsidRPr="00A44DA1" w:rsidRDefault="00A16C69" w:rsidP="00A16C69">
      <w:pPr>
        <w:ind w:firstLine="709"/>
        <w:jc w:val="both"/>
        <w:rPr>
          <w:bCs/>
        </w:rPr>
      </w:pPr>
    </w:p>
    <w:p w14:paraId="0D1E01EE" w14:textId="77777777" w:rsidR="00A16C69" w:rsidRPr="00A44DA1" w:rsidRDefault="00A16C69" w:rsidP="00A16C69">
      <w:pPr>
        <w:ind w:firstLine="709"/>
        <w:jc w:val="both"/>
        <w:rPr>
          <w:b/>
        </w:rPr>
      </w:pPr>
      <w:r w:rsidRPr="00A44DA1">
        <w:rPr>
          <w:b/>
        </w:rPr>
        <w:t>ПОСТАНОВИЛО:</w:t>
      </w:r>
    </w:p>
    <w:p w14:paraId="533CB7DD" w14:textId="77777777" w:rsidR="00A16C69" w:rsidRPr="00A44DA1" w:rsidRDefault="00A16C69" w:rsidP="00A16C69">
      <w:pPr>
        <w:ind w:firstLine="709"/>
        <w:jc w:val="both"/>
        <w:rPr>
          <w:bCs/>
        </w:rPr>
      </w:pPr>
    </w:p>
    <w:p w14:paraId="5B668029" w14:textId="77777777" w:rsidR="00A16C69" w:rsidRPr="00A44DA1" w:rsidRDefault="00A16C69" w:rsidP="00A16C69">
      <w:pPr>
        <w:ind w:firstLine="709"/>
        <w:jc w:val="both"/>
        <w:rPr>
          <w:bCs/>
        </w:rPr>
      </w:pPr>
      <w:r w:rsidRPr="00A44DA1">
        <w:rPr>
          <w:bCs/>
        </w:rPr>
        <w:t>Согласиться с предложением докладчик</w:t>
      </w:r>
      <w:r>
        <w:rPr>
          <w:bCs/>
        </w:rPr>
        <w:t>а</w:t>
      </w:r>
      <w:r w:rsidRPr="00A44DA1">
        <w:rPr>
          <w:bCs/>
        </w:rPr>
        <w:t>.</w:t>
      </w:r>
    </w:p>
    <w:p w14:paraId="064F8DCC" w14:textId="77777777" w:rsidR="00A16C69" w:rsidRPr="00A44DA1" w:rsidRDefault="00A16C69" w:rsidP="00A16C69">
      <w:pPr>
        <w:ind w:firstLine="709"/>
        <w:jc w:val="both"/>
        <w:rPr>
          <w:bCs/>
        </w:rPr>
      </w:pPr>
    </w:p>
    <w:p w14:paraId="34FF89FA" w14:textId="483EE446" w:rsidR="00A16C69" w:rsidRDefault="00A16C69" w:rsidP="00A16C69">
      <w:pPr>
        <w:ind w:firstLine="709"/>
        <w:jc w:val="both"/>
        <w:rPr>
          <w:b/>
        </w:rPr>
      </w:pPr>
      <w:r w:rsidRPr="00A44DA1">
        <w:rPr>
          <w:b/>
        </w:rPr>
        <w:t>Голосовали «ЗА» – единогласно.</w:t>
      </w:r>
    </w:p>
    <w:p w14:paraId="2FC8335D" w14:textId="2E6739C6" w:rsidR="00182B85" w:rsidRDefault="00182B85" w:rsidP="00A16C69">
      <w:pPr>
        <w:ind w:firstLine="709"/>
        <w:jc w:val="both"/>
        <w:rPr>
          <w:b/>
        </w:rPr>
      </w:pPr>
    </w:p>
    <w:p w14:paraId="4920233E" w14:textId="4FDBE126" w:rsidR="00182B85" w:rsidRDefault="00182B85" w:rsidP="00A16C69">
      <w:pPr>
        <w:ind w:firstLine="709"/>
        <w:jc w:val="both"/>
        <w:rPr>
          <w:b/>
        </w:rPr>
      </w:pPr>
      <w:r w:rsidRPr="00182B85">
        <w:rPr>
          <w:b/>
        </w:rPr>
        <w:t>Вопрос 77 «Об установлении долгосрочных параметров регулирования тарифов</w:t>
      </w:r>
      <w:r w:rsidRPr="00182B85">
        <w:rPr>
          <w:b/>
        </w:rPr>
        <w:br/>
        <w:t>в сфере холодного водоснабжения, водоотведения ООО «</w:t>
      </w:r>
      <w:proofErr w:type="spellStart"/>
      <w:r w:rsidRPr="00182B85">
        <w:rPr>
          <w:b/>
        </w:rPr>
        <w:t>ВодСнаб</w:t>
      </w:r>
      <w:proofErr w:type="spellEnd"/>
      <w:r w:rsidRPr="00182B85">
        <w:rPr>
          <w:b/>
        </w:rPr>
        <w:t>» (Юргинский городской округ)»</w:t>
      </w:r>
    </w:p>
    <w:p w14:paraId="41595F1F" w14:textId="1CA30CD1" w:rsidR="00182B85" w:rsidRDefault="00182B85" w:rsidP="00A16C69">
      <w:pPr>
        <w:ind w:firstLine="709"/>
        <w:jc w:val="both"/>
        <w:rPr>
          <w:b/>
        </w:rPr>
      </w:pPr>
    </w:p>
    <w:p w14:paraId="594D5698" w14:textId="7E097650" w:rsidR="00255993" w:rsidRPr="001A5273" w:rsidRDefault="008B25B6" w:rsidP="00255993">
      <w:pPr>
        <w:ind w:firstLine="709"/>
        <w:jc w:val="both"/>
        <w:rPr>
          <w:bCs/>
          <w:color w:val="000000" w:themeColor="text1"/>
          <w:kern w:val="32"/>
        </w:rPr>
      </w:pPr>
      <w:r w:rsidRPr="001A5273">
        <w:rPr>
          <w:bCs/>
        </w:rPr>
        <w:t xml:space="preserve">Докладчик </w:t>
      </w:r>
      <w:proofErr w:type="spellStart"/>
      <w:r w:rsidR="00597A7B" w:rsidRPr="001A5273">
        <w:rPr>
          <w:b/>
        </w:rPr>
        <w:t>Городова</w:t>
      </w:r>
      <w:proofErr w:type="spellEnd"/>
      <w:r w:rsidR="00597A7B" w:rsidRPr="001A5273">
        <w:rPr>
          <w:b/>
        </w:rPr>
        <w:t xml:space="preserve"> М.Б. </w:t>
      </w:r>
      <w:r w:rsidR="00255993" w:rsidRPr="001A5273">
        <w:rPr>
          <w:bCs/>
        </w:rPr>
        <w:t>согласно заключению (приложение № 134 к настоящему протоколу),</w:t>
      </w:r>
      <w:r w:rsidRPr="001A5273">
        <w:rPr>
          <w:bCs/>
        </w:rPr>
        <w:t xml:space="preserve"> предлагает</w:t>
      </w:r>
      <w:r w:rsidR="00255993" w:rsidRPr="001A5273">
        <w:rPr>
          <w:bCs/>
        </w:rPr>
        <w:t xml:space="preserve"> у</w:t>
      </w:r>
      <w:r w:rsidR="00255993" w:rsidRPr="001A5273">
        <w:rPr>
          <w:bCs/>
          <w:color w:val="000000" w:themeColor="text1"/>
          <w:kern w:val="32"/>
        </w:rPr>
        <w:t xml:space="preserve">становить </w:t>
      </w:r>
      <w:r w:rsidR="00255993" w:rsidRPr="001A5273">
        <w:rPr>
          <w:color w:val="000000" w:themeColor="text1"/>
        </w:rPr>
        <w:t>ООО «</w:t>
      </w:r>
      <w:proofErr w:type="spellStart"/>
      <w:r w:rsidR="00255993" w:rsidRPr="001A5273">
        <w:rPr>
          <w:color w:val="000000" w:themeColor="text1"/>
        </w:rPr>
        <w:t>ВодСнаб</w:t>
      </w:r>
      <w:proofErr w:type="spellEnd"/>
      <w:r w:rsidR="00255993" w:rsidRPr="001A5273">
        <w:rPr>
          <w:color w:val="000000" w:themeColor="text1"/>
        </w:rPr>
        <w:t>» (Юргинский городской округ),</w:t>
      </w:r>
      <w:r w:rsidR="00255993" w:rsidRPr="001A5273">
        <w:rPr>
          <w:color w:val="000000" w:themeColor="text1"/>
        </w:rPr>
        <w:t xml:space="preserve"> </w:t>
      </w:r>
      <w:r w:rsidR="00255993" w:rsidRPr="001A5273">
        <w:rPr>
          <w:color w:val="000000" w:themeColor="text1"/>
        </w:rPr>
        <w:t>ИНН 4230030215</w:t>
      </w:r>
      <w:r w:rsidR="00255993" w:rsidRPr="001A5273">
        <w:rPr>
          <w:bCs/>
          <w:color w:val="000000" w:themeColor="text1"/>
          <w:kern w:val="32"/>
        </w:rPr>
        <w:t xml:space="preserve">, долгосрочные параметры регулирования </w:t>
      </w:r>
      <w:proofErr w:type="gramStart"/>
      <w:r w:rsidR="00255993" w:rsidRPr="001A5273">
        <w:rPr>
          <w:bCs/>
          <w:color w:val="000000" w:themeColor="text1"/>
          <w:kern w:val="32"/>
        </w:rPr>
        <w:t>тарифов</w:t>
      </w:r>
      <w:r w:rsidR="00255993" w:rsidRPr="001A5273">
        <w:rPr>
          <w:bCs/>
          <w:color w:val="000000" w:themeColor="text1"/>
          <w:kern w:val="32"/>
        </w:rPr>
        <w:t xml:space="preserve"> </w:t>
      </w:r>
      <w:r w:rsidR="00255993" w:rsidRPr="001A5273">
        <w:rPr>
          <w:bCs/>
          <w:color w:val="000000" w:themeColor="text1"/>
          <w:kern w:val="32"/>
        </w:rPr>
        <w:t xml:space="preserve"> на</w:t>
      </w:r>
      <w:proofErr w:type="gramEnd"/>
      <w:r w:rsidR="00255993" w:rsidRPr="001A5273">
        <w:rPr>
          <w:bCs/>
          <w:color w:val="000000" w:themeColor="text1"/>
          <w:kern w:val="32"/>
        </w:rPr>
        <w:t xml:space="preserve"> питьевую воду, водоотведение на период с 01.01.2021 по 31.12.2023 согласно приложению </w:t>
      </w:r>
      <w:r w:rsidR="00255993" w:rsidRPr="001A5273">
        <w:rPr>
          <w:bCs/>
          <w:color w:val="000000" w:themeColor="text1"/>
          <w:kern w:val="32"/>
        </w:rPr>
        <w:t xml:space="preserve">№ 135 </w:t>
      </w:r>
      <w:r w:rsidR="00255993" w:rsidRPr="001A5273">
        <w:rPr>
          <w:bCs/>
          <w:color w:val="000000" w:themeColor="text1"/>
          <w:kern w:val="32"/>
        </w:rPr>
        <w:t xml:space="preserve">к настоящему </w:t>
      </w:r>
      <w:r w:rsidR="00255993" w:rsidRPr="001A5273">
        <w:rPr>
          <w:bCs/>
          <w:color w:val="000000" w:themeColor="text1"/>
          <w:kern w:val="32"/>
        </w:rPr>
        <w:t>протоколу</w:t>
      </w:r>
      <w:r w:rsidR="00255993" w:rsidRPr="001A5273">
        <w:rPr>
          <w:bCs/>
          <w:color w:val="000000" w:themeColor="text1"/>
          <w:kern w:val="32"/>
        </w:rPr>
        <w:t>.</w:t>
      </w:r>
    </w:p>
    <w:p w14:paraId="4C0CC7A2" w14:textId="21537356" w:rsidR="00255993" w:rsidRPr="001A5273" w:rsidRDefault="00255993" w:rsidP="00255993">
      <w:pPr>
        <w:ind w:firstLine="709"/>
        <w:jc w:val="both"/>
        <w:rPr>
          <w:bCs/>
          <w:color w:val="000000" w:themeColor="text1"/>
          <w:kern w:val="32"/>
        </w:rPr>
      </w:pPr>
    </w:p>
    <w:p w14:paraId="197C69C9" w14:textId="59B49496" w:rsidR="00255993" w:rsidRPr="001A5273" w:rsidRDefault="00255993" w:rsidP="00255993">
      <w:pPr>
        <w:ind w:firstLine="709"/>
        <w:jc w:val="both"/>
        <w:rPr>
          <w:bCs/>
          <w:color w:val="000000" w:themeColor="text1"/>
          <w:kern w:val="32"/>
        </w:rPr>
      </w:pPr>
      <w:r w:rsidRPr="001A5273">
        <w:rPr>
          <w:bCs/>
          <w:color w:val="000000" w:themeColor="text1"/>
          <w:kern w:val="32"/>
        </w:rPr>
        <w:t xml:space="preserve">Отмечено, что в деле </w:t>
      </w:r>
      <w:proofErr w:type="spellStart"/>
      <w:r w:rsidRPr="001A5273">
        <w:rPr>
          <w:bCs/>
          <w:color w:val="000000" w:themeColor="text1"/>
          <w:kern w:val="32"/>
        </w:rPr>
        <w:t>имется</w:t>
      </w:r>
      <w:proofErr w:type="spellEnd"/>
      <w:r w:rsidRPr="001A5273">
        <w:rPr>
          <w:bCs/>
          <w:color w:val="000000" w:themeColor="text1"/>
          <w:kern w:val="32"/>
        </w:rPr>
        <w:t xml:space="preserve"> письмо ООО «</w:t>
      </w:r>
      <w:proofErr w:type="spellStart"/>
      <w:r w:rsidRPr="001A5273">
        <w:rPr>
          <w:bCs/>
          <w:color w:val="000000" w:themeColor="text1"/>
          <w:kern w:val="32"/>
        </w:rPr>
        <w:t>ВодСнаб</w:t>
      </w:r>
      <w:proofErr w:type="spellEnd"/>
      <w:r w:rsidRPr="001A5273">
        <w:rPr>
          <w:bCs/>
          <w:color w:val="000000" w:themeColor="text1"/>
          <w:kern w:val="32"/>
        </w:rPr>
        <w:t xml:space="preserve">» от 16.12.2020 № 1260 о несогласии с предлагаемыми РЭК Кузбасса объемами финансовых потребностей, необходимых для реализации производственной программы в на 2021-2023 годы в части расходов на покупную электрическую энергию по водоснабжению. </w:t>
      </w:r>
    </w:p>
    <w:p w14:paraId="7A686FED" w14:textId="77777777" w:rsidR="00B23398" w:rsidRPr="00255993" w:rsidRDefault="00B23398" w:rsidP="008B25B6">
      <w:pPr>
        <w:ind w:firstLine="567"/>
        <w:jc w:val="both"/>
        <w:rPr>
          <w:bCs/>
          <w:sz w:val="28"/>
          <w:szCs w:val="28"/>
        </w:rPr>
      </w:pPr>
    </w:p>
    <w:p w14:paraId="73306B97" w14:textId="77777777" w:rsidR="008B25B6" w:rsidRPr="00255993" w:rsidRDefault="008B25B6" w:rsidP="008B25B6">
      <w:pPr>
        <w:ind w:firstLine="709"/>
        <w:jc w:val="both"/>
        <w:rPr>
          <w:bCs/>
          <w:sz w:val="28"/>
          <w:szCs w:val="28"/>
        </w:rPr>
      </w:pPr>
      <w:r w:rsidRPr="00255993">
        <w:rPr>
          <w:bCs/>
          <w:sz w:val="28"/>
          <w:szCs w:val="28"/>
        </w:rPr>
        <w:t xml:space="preserve">Рассмотрев представленные материалы, Правление Региональной энергетической комиссии Кузбасса </w:t>
      </w:r>
    </w:p>
    <w:p w14:paraId="239C69CE" w14:textId="77777777" w:rsidR="008B25B6" w:rsidRPr="00255993" w:rsidRDefault="008B25B6" w:rsidP="008B25B6">
      <w:pPr>
        <w:ind w:firstLine="709"/>
        <w:jc w:val="both"/>
        <w:rPr>
          <w:bCs/>
          <w:sz w:val="28"/>
          <w:szCs w:val="28"/>
        </w:rPr>
      </w:pPr>
    </w:p>
    <w:p w14:paraId="4293D7AE" w14:textId="77777777" w:rsidR="008B25B6" w:rsidRDefault="008B25B6" w:rsidP="008B25B6">
      <w:pPr>
        <w:ind w:firstLine="709"/>
        <w:jc w:val="both"/>
        <w:rPr>
          <w:b/>
        </w:rPr>
      </w:pPr>
      <w:r>
        <w:rPr>
          <w:b/>
        </w:rPr>
        <w:t>ПОСТАНОВИЛО</w:t>
      </w:r>
      <w:r w:rsidRPr="00154164">
        <w:rPr>
          <w:b/>
        </w:rPr>
        <w:t>:</w:t>
      </w:r>
    </w:p>
    <w:p w14:paraId="3CC611DE" w14:textId="77777777" w:rsidR="008B25B6" w:rsidRDefault="008B25B6" w:rsidP="008B25B6">
      <w:pPr>
        <w:ind w:firstLine="709"/>
        <w:jc w:val="both"/>
        <w:rPr>
          <w:b/>
        </w:rPr>
      </w:pPr>
    </w:p>
    <w:p w14:paraId="15A83B75" w14:textId="77777777" w:rsidR="008B25B6" w:rsidRPr="003A7D9E" w:rsidRDefault="008B25B6" w:rsidP="008B25B6">
      <w:pPr>
        <w:ind w:firstLine="709"/>
        <w:jc w:val="both"/>
        <w:rPr>
          <w:bCs/>
        </w:rPr>
      </w:pPr>
      <w:r w:rsidRPr="003A7D9E">
        <w:rPr>
          <w:bCs/>
        </w:rPr>
        <w:t>Согласиться с предложением докладчик</w:t>
      </w:r>
      <w:r>
        <w:rPr>
          <w:bCs/>
        </w:rPr>
        <w:t>а</w:t>
      </w:r>
      <w:r w:rsidRPr="003A7D9E">
        <w:rPr>
          <w:bCs/>
        </w:rPr>
        <w:t>.</w:t>
      </w:r>
    </w:p>
    <w:p w14:paraId="71FDA7C1" w14:textId="77777777" w:rsidR="008B25B6" w:rsidRDefault="008B25B6" w:rsidP="008B25B6">
      <w:pPr>
        <w:ind w:firstLine="709"/>
        <w:jc w:val="both"/>
        <w:rPr>
          <w:b/>
        </w:rPr>
      </w:pPr>
    </w:p>
    <w:p w14:paraId="2B19966B" w14:textId="77777777" w:rsidR="008B25B6" w:rsidRDefault="008B25B6" w:rsidP="008B25B6">
      <w:pPr>
        <w:ind w:firstLine="709"/>
        <w:jc w:val="both"/>
        <w:rPr>
          <w:b/>
        </w:rPr>
      </w:pPr>
      <w:r w:rsidRPr="00312424">
        <w:rPr>
          <w:b/>
        </w:rPr>
        <w:t>Голосовали «ЗА» –</w:t>
      </w:r>
      <w:r>
        <w:rPr>
          <w:b/>
        </w:rPr>
        <w:t xml:space="preserve"> единогласно.</w:t>
      </w:r>
    </w:p>
    <w:p w14:paraId="1D8EC23F" w14:textId="08BE9C6B" w:rsidR="008B25B6" w:rsidRDefault="008B25B6" w:rsidP="00A16C69">
      <w:pPr>
        <w:ind w:firstLine="709"/>
        <w:jc w:val="both"/>
        <w:rPr>
          <w:b/>
        </w:rPr>
      </w:pPr>
    </w:p>
    <w:p w14:paraId="43241132" w14:textId="175C780F" w:rsidR="00D93316" w:rsidRPr="00540BF6" w:rsidRDefault="006F1989" w:rsidP="00A16C69">
      <w:pPr>
        <w:ind w:firstLine="709"/>
        <w:jc w:val="both"/>
        <w:rPr>
          <w:b/>
        </w:rPr>
      </w:pPr>
      <w:r w:rsidRPr="00540BF6">
        <w:rPr>
          <w:b/>
        </w:rPr>
        <w:t>Вопрос 78.  «Об утверждении производственной программы в сфере холодного</w:t>
      </w:r>
      <w:r w:rsidRPr="00540BF6">
        <w:rPr>
          <w:b/>
        </w:rPr>
        <w:br/>
        <w:t>водоснабжения, водоотведения и об установлении тарифов на питьевую воду, водоотведение ООО «</w:t>
      </w:r>
      <w:proofErr w:type="spellStart"/>
      <w:r w:rsidRPr="00540BF6">
        <w:rPr>
          <w:b/>
        </w:rPr>
        <w:t>ВодСнаб</w:t>
      </w:r>
      <w:proofErr w:type="spellEnd"/>
      <w:r w:rsidRPr="00540BF6">
        <w:rPr>
          <w:b/>
        </w:rPr>
        <w:t>» (Юргинский городской округ)».</w:t>
      </w:r>
    </w:p>
    <w:p w14:paraId="51769663" w14:textId="4D7443FB" w:rsidR="006F1989" w:rsidRPr="00540BF6" w:rsidRDefault="006F1989" w:rsidP="00A16C69">
      <w:pPr>
        <w:ind w:firstLine="709"/>
        <w:jc w:val="both"/>
        <w:rPr>
          <w:b/>
        </w:rPr>
      </w:pPr>
    </w:p>
    <w:p w14:paraId="37ED2E67" w14:textId="42AD8A0F" w:rsidR="008B25B6" w:rsidRPr="00540BF6" w:rsidRDefault="00540BF6" w:rsidP="00540BF6">
      <w:pPr>
        <w:ind w:firstLine="709"/>
        <w:jc w:val="both"/>
        <w:rPr>
          <w:bCs/>
        </w:rPr>
      </w:pPr>
      <w:r w:rsidRPr="00540BF6">
        <w:rPr>
          <w:bCs/>
        </w:rPr>
        <w:t xml:space="preserve">Докладчик </w:t>
      </w:r>
      <w:proofErr w:type="spellStart"/>
      <w:r w:rsidRPr="001A5273">
        <w:rPr>
          <w:b/>
        </w:rPr>
        <w:t>Городова</w:t>
      </w:r>
      <w:proofErr w:type="spellEnd"/>
      <w:r w:rsidRPr="001A5273">
        <w:rPr>
          <w:b/>
        </w:rPr>
        <w:t xml:space="preserve"> М.Б</w:t>
      </w:r>
      <w:r w:rsidRPr="001A5273">
        <w:rPr>
          <w:bCs/>
        </w:rPr>
        <w:t xml:space="preserve">. </w:t>
      </w:r>
      <w:r w:rsidRPr="00540BF6">
        <w:rPr>
          <w:bCs/>
        </w:rPr>
        <w:t>согласно заключению (приложение № 134 к настоящему протоколу), предлагает</w:t>
      </w:r>
      <w:r w:rsidRPr="00540BF6">
        <w:rPr>
          <w:bCs/>
        </w:rPr>
        <w:t>:</w:t>
      </w:r>
    </w:p>
    <w:p w14:paraId="693E7DFC" w14:textId="3A522C2A" w:rsidR="001A5273" w:rsidRPr="001A5273" w:rsidRDefault="001A5273" w:rsidP="001A5273">
      <w:pPr>
        <w:ind w:firstLine="709"/>
        <w:jc w:val="both"/>
        <w:rPr>
          <w:bCs/>
        </w:rPr>
      </w:pPr>
      <w:r w:rsidRPr="001A5273">
        <w:rPr>
          <w:bCs/>
        </w:rPr>
        <w:t xml:space="preserve">1. Утвердить </w:t>
      </w:r>
      <w:bookmarkStart w:id="31" w:name="_Hlk57194939"/>
      <w:r w:rsidRPr="001A5273">
        <w:rPr>
          <w:bCs/>
        </w:rPr>
        <w:t>ООО «</w:t>
      </w:r>
      <w:proofErr w:type="spellStart"/>
      <w:r w:rsidRPr="001A5273">
        <w:rPr>
          <w:bCs/>
        </w:rPr>
        <w:t>ВодСнаб</w:t>
      </w:r>
      <w:proofErr w:type="spellEnd"/>
      <w:r w:rsidRPr="001A5273">
        <w:rPr>
          <w:bCs/>
        </w:rPr>
        <w:t>» (Юргинский городской округ), ИНН 4230030215</w:t>
      </w:r>
      <w:bookmarkEnd w:id="31"/>
      <w:r w:rsidRPr="001A5273">
        <w:rPr>
          <w:bCs/>
        </w:rPr>
        <w:t>, производственную программу в сфере холодного водоснабжения, водоотведения на период с 01.01.2021 по 31.12.2023 согласно приложению № 1</w:t>
      </w:r>
      <w:r w:rsidRPr="001A5273">
        <w:rPr>
          <w:bCs/>
        </w:rPr>
        <w:t>36</w:t>
      </w:r>
      <w:r w:rsidRPr="001A5273">
        <w:rPr>
          <w:bCs/>
        </w:rPr>
        <w:t xml:space="preserve"> к настояще</w:t>
      </w:r>
      <w:r w:rsidRPr="001A5273">
        <w:rPr>
          <w:bCs/>
        </w:rPr>
        <w:t xml:space="preserve">му протоколу. </w:t>
      </w:r>
      <w:r w:rsidRPr="001A5273">
        <w:rPr>
          <w:bCs/>
        </w:rPr>
        <w:t xml:space="preserve">  </w:t>
      </w:r>
    </w:p>
    <w:p w14:paraId="0DB239BA" w14:textId="43D42D6E" w:rsidR="001A5273" w:rsidRPr="00B64F82" w:rsidRDefault="001A5273" w:rsidP="001A5273">
      <w:pPr>
        <w:ind w:firstLine="709"/>
        <w:jc w:val="both"/>
        <w:rPr>
          <w:bCs/>
        </w:rPr>
      </w:pPr>
      <w:r>
        <w:rPr>
          <w:bCs/>
        </w:rPr>
        <w:t xml:space="preserve">2.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ю № 1</w:t>
      </w:r>
      <w:r>
        <w:rPr>
          <w:bCs/>
        </w:rPr>
        <w:t>37</w:t>
      </w:r>
      <w:r>
        <w:rPr>
          <w:bCs/>
        </w:rPr>
        <w:t xml:space="preserve"> к настоящему протоколу;</w:t>
      </w:r>
    </w:p>
    <w:p w14:paraId="1D741CB8" w14:textId="2325719B" w:rsidR="001A5273" w:rsidRPr="001A5273" w:rsidRDefault="001A5273" w:rsidP="001A5273">
      <w:pPr>
        <w:ind w:firstLine="709"/>
        <w:jc w:val="both"/>
        <w:rPr>
          <w:bCs/>
        </w:rPr>
      </w:pPr>
      <w:r w:rsidRPr="001A5273">
        <w:rPr>
          <w:bCs/>
        </w:rPr>
        <w:t xml:space="preserve">3. </w:t>
      </w:r>
      <w:r w:rsidRPr="001A5273">
        <w:rPr>
          <w:bCs/>
        </w:rPr>
        <w:t>Установить ООО «</w:t>
      </w:r>
      <w:proofErr w:type="spellStart"/>
      <w:r w:rsidRPr="001A5273">
        <w:rPr>
          <w:bCs/>
        </w:rPr>
        <w:t>ВодСнаб</w:t>
      </w:r>
      <w:proofErr w:type="spellEnd"/>
      <w:r w:rsidRPr="001A5273">
        <w:rPr>
          <w:bCs/>
        </w:rPr>
        <w:t>» (Юргинский городской округ),</w:t>
      </w:r>
      <w:r>
        <w:rPr>
          <w:bCs/>
        </w:rPr>
        <w:t xml:space="preserve"> </w:t>
      </w:r>
      <w:r w:rsidRPr="001A5273">
        <w:rPr>
          <w:bCs/>
        </w:rPr>
        <w:t xml:space="preserve">ИНН 4230030215, </w:t>
      </w:r>
      <w:proofErr w:type="spellStart"/>
      <w:r w:rsidRPr="001A5273">
        <w:rPr>
          <w:bCs/>
        </w:rPr>
        <w:t>одноставочные</w:t>
      </w:r>
      <w:proofErr w:type="spellEnd"/>
      <w:r w:rsidRPr="001A5273">
        <w:rPr>
          <w:bCs/>
        </w:rPr>
        <w:t xml:space="preserve"> тарифы на питьевую воду, водоотведение, с применением метода индексации на период с 01.01.2021 по 31.12.2023 согласно приложению № </w:t>
      </w:r>
      <w:r>
        <w:rPr>
          <w:bCs/>
        </w:rPr>
        <w:t>13</w:t>
      </w:r>
      <w:r w:rsidR="00B060E2">
        <w:rPr>
          <w:bCs/>
        </w:rPr>
        <w:t>8</w:t>
      </w:r>
      <w:r w:rsidRPr="001A5273">
        <w:rPr>
          <w:bCs/>
        </w:rPr>
        <w:t xml:space="preserve"> к настоящему </w:t>
      </w:r>
      <w:r>
        <w:rPr>
          <w:bCs/>
        </w:rPr>
        <w:t>протоколу</w:t>
      </w:r>
      <w:r w:rsidRPr="001A5273">
        <w:rPr>
          <w:bCs/>
        </w:rPr>
        <w:t xml:space="preserve">.  </w:t>
      </w:r>
    </w:p>
    <w:p w14:paraId="065A8B98" w14:textId="5AA9FD11" w:rsidR="00540BF6" w:rsidRPr="001A5273" w:rsidRDefault="00540BF6" w:rsidP="00540BF6">
      <w:pPr>
        <w:ind w:firstLine="709"/>
        <w:jc w:val="both"/>
        <w:rPr>
          <w:bCs/>
        </w:rPr>
      </w:pPr>
    </w:p>
    <w:p w14:paraId="4391A32F" w14:textId="5699A53E" w:rsidR="001A5273" w:rsidRPr="001A5273" w:rsidRDefault="001A5273" w:rsidP="001A5273">
      <w:pPr>
        <w:ind w:firstLine="709"/>
        <w:jc w:val="both"/>
        <w:rPr>
          <w:bCs/>
          <w:color w:val="000000" w:themeColor="text1"/>
          <w:kern w:val="32"/>
        </w:rPr>
      </w:pPr>
      <w:r w:rsidRPr="001A5273">
        <w:rPr>
          <w:bCs/>
          <w:color w:val="000000" w:themeColor="text1"/>
          <w:kern w:val="32"/>
        </w:rPr>
        <w:t xml:space="preserve">Отмечено, что в деле </w:t>
      </w:r>
      <w:proofErr w:type="spellStart"/>
      <w:r w:rsidRPr="001A5273">
        <w:rPr>
          <w:bCs/>
          <w:color w:val="000000" w:themeColor="text1"/>
          <w:kern w:val="32"/>
        </w:rPr>
        <w:t>имется</w:t>
      </w:r>
      <w:proofErr w:type="spellEnd"/>
      <w:r w:rsidRPr="001A5273">
        <w:rPr>
          <w:bCs/>
          <w:color w:val="000000" w:themeColor="text1"/>
          <w:kern w:val="32"/>
        </w:rPr>
        <w:t xml:space="preserve"> письмо ООО «</w:t>
      </w:r>
      <w:proofErr w:type="spellStart"/>
      <w:r w:rsidRPr="001A5273">
        <w:rPr>
          <w:bCs/>
          <w:color w:val="000000" w:themeColor="text1"/>
          <w:kern w:val="32"/>
        </w:rPr>
        <w:t>ВодСнаб</w:t>
      </w:r>
      <w:proofErr w:type="spellEnd"/>
      <w:r w:rsidRPr="001A5273">
        <w:rPr>
          <w:bCs/>
          <w:color w:val="000000" w:themeColor="text1"/>
          <w:kern w:val="32"/>
        </w:rPr>
        <w:t>» от 16.12.2020 № 1260 о несогласии с предлагаемыми РЭК Кузбасса объемами финансовых потребностей, необходимых для реализации производственной программы</w:t>
      </w:r>
      <w:r w:rsidR="00E62412">
        <w:rPr>
          <w:bCs/>
          <w:color w:val="000000" w:themeColor="text1"/>
          <w:kern w:val="32"/>
        </w:rPr>
        <w:t xml:space="preserve"> </w:t>
      </w:r>
      <w:r w:rsidRPr="001A5273">
        <w:rPr>
          <w:bCs/>
          <w:color w:val="000000" w:themeColor="text1"/>
          <w:kern w:val="32"/>
        </w:rPr>
        <w:t xml:space="preserve">на 2021-2023 годы в части расходов на покупную электрическую энергию по водоснабжению. </w:t>
      </w:r>
    </w:p>
    <w:p w14:paraId="452E2A00" w14:textId="77777777" w:rsidR="001A5273" w:rsidRPr="001A5273" w:rsidRDefault="001A5273" w:rsidP="001A5273">
      <w:pPr>
        <w:ind w:firstLine="709"/>
        <w:jc w:val="both"/>
        <w:rPr>
          <w:bCs/>
        </w:rPr>
      </w:pPr>
    </w:p>
    <w:p w14:paraId="170E195F" w14:textId="77777777" w:rsidR="001A5273" w:rsidRPr="001A5273" w:rsidRDefault="001A5273" w:rsidP="001A5273">
      <w:pPr>
        <w:ind w:firstLine="709"/>
        <w:jc w:val="both"/>
        <w:rPr>
          <w:bCs/>
        </w:rPr>
      </w:pPr>
    </w:p>
    <w:p w14:paraId="23300C6F" w14:textId="77777777" w:rsidR="008B25B6" w:rsidRDefault="008B25B6" w:rsidP="008B25B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559D3B5" w14:textId="77777777" w:rsidR="008B25B6" w:rsidRPr="008A742B" w:rsidRDefault="008B25B6" w:rsidP="008B25B6">
      <w:pPr>
        <w:ind w:firstLine="709"/>
        <w:jc w:val="both"/>
        <w:rPr>
          <w:bCs/>
        </w:rPr>
      </w:pPr>
    </w:p>
    <w:p w14:paraId="621B8C9F" w14:textId="77777777" w:rsidR="008B25B6" w:rsidRDefault="008B25B6" w:rsidP="008B25B6">
      <w:pPr>
        <w:ind w:firstLine="709"/>
        <w:jc w:val="both"/>
        <w:rPr>
          <w:b/>
        </w:rPr>
      </w:pPr>
      <w:r>
        <w:rPr>
          <w:b/>
        </w:rPr>
        <w:t>ПОСТАНОВИЛО</w:t>
      </w:r>
      <w:r w:rsidRPr="00154164">
        <w:rPr>
          <w:b/>
        </w:rPr>
        <w:t>:</w:t>
      </w:r>
    </w:p>
    <w:p w14:paraId="55EEAB5B" w14:textId="77777777" w:rsidR="008B25B6" w:rsidRDefault="008B25B6" w:rsidP="008B25B6">
      <w:pPr>
        <w:ind w:firstLine="709"/>
        <w:jc w:val="both"/>
        <w:rPr>
          <w:b/>
        </w:rPr>
      </w:pPr>
    </w:p>
    <w:p w14:paraId="4030A052" w14:textId="77777777" w:rsidR="008B25B6" w:rsidRPr="003A7D9E" w:rsidRDefault="008B25B6" w:rsidP="008B25B6">
      <w:pPr>
        <w:ind w:firstLine="709"/>
        <w:jc w:val="both"/>
        <w:rPr>
          <w:bCs/>
        </w:rPr>
      </w:pPr>
      <w:r w:rsidRPr="003A7D9E">
        <w:rPr>
          <w:bCs/>
        </w:rPr>
        <w:t>Согласиться с предложением докладчик</w:t>
      </w:r>
      <w:r>
        <w:rPr>
          <w:bCs/>
        </w:rPr>
        <w:t>а.</w:t>
      </w:r>
    </w:p>
    <w:p w14:paraId="24833099" w14:textId="77777777" w:rsidR="008B25B6" w:rsidRDefault="008B25B6" w:rsidP="008B25B6">
      <w:pPr>
        <w:ind w:firstLine="709"/>
        <w:jc w:val="both"/>
        <w:rPr>
          <w:b/>
        </w:rPr>
      </w:pPr>
    </w:p>
    <w:p w14:paraId="57EC2A02" w14:textId="2BE69D97" w:rsidR="008B25B6" w:rsidRDefault="008B25B6" w:rsidP="008B25B6">
      <w:pPr>
        <w:ind w:firstLine="709"/>
        <w:jc w:val="both"/>
        <w:rPr>
          <w:b/>
        </w:rPr>
      </w:pPr>
      <w:r w:rsidRPr="00312424">
        <w:rPr>
          <w:b/>
        </w:rPr>
        <w:t>Голосовали «ЗА» –</w:t>
      </w:r>
      <w:r>
        <w:rPr>
          <w:b/>
        </w:rPr>
        <w:t xml:space="preserve"> единогласно.</w:t>
      </w:r>
    </w:p>
    <w:p w14:paraId="493876BB" w14:textId="162FCBB6" w:rsidR="00881FA8" w:rsidRDefault="00881FA8" w:rsidP="008B25B6">
      <w:pPr>
        <w:ind w:firstLine="709"/>
        <w:jc w:val="both"/>
        <w:rPr>
          <w:b/>
        </w:rPr>
      </w:pPr>
    </w:p>
    <w:p w14:paraId="42A6CE8C" w14:textId="144EAB00" w:rsidR="00881FA8" w:rsidRDefault="00881FA8" w:rsidP="008B25B6">
      <w:pPr>
        <w:ind w:firstLine="709"/>
        <w:jc w:val="both"/>
        <w:rPr>
          <w:b/>
        </w:rPr>
      </w:pPr>
    </w:p>
    <w:p w14:paraId="2902E62F" w14:textId="59A75569" w:rsidR="00881FA8" w:rsidRDefault="00881FA8" w:rsidP="008B25B6">
      <w:pPr>
        <w:ind w:firstLine="709"/>
        <w:jc w:val="both"/>
        <w:rPr>
          <w:b/>
        </w:rPr>
      </w:pPr>
      <w:r>
        <w:rPr>
          <w:b/>
        </w:rPr>
        <w:t xml:space="preserve">Вопрос 79 </w:t>
      </w:r>
      <w:r w:rsidRPr="00FC293F">
        <w:rPr>
          <w:b/>
        </w:rPr>
        <w:t>«</w:t>
      </w:r>
      <w:r w:rsidR="00FC293F" w:rsidRPr="00FC293F">
        <w:rPr>
          <w:b/>
        </w:rPr>
        <w:t>Об установлении льготных тарифов на коммунальные услуги,</w:t>
      </w:r>
      <w:r w:rsidR="00FC293F" w:rsidRPr="00FC293F">
        <w:rPr>
          <w:b/>
        </w:rPr>
        <w:br/>
        <w:t>оказываемые на территории Междуреченского городского округа</w:t>
      </w:r>
      <w:r w:rsidR="00FC293F" w:rsidRPr="00FC293F">
        <w:rPr>
          <w:b/>
        </w:rPr>
        <w:br/>
        <w:t>на 2021 год</w:t>
      </w:r>
      <w:r w:rsidR="00FC293F">
        <w:rPr>
          <w:b/>
        </w:rPr>
        <w:t>»</w:t>
      </w:r>
    </w:p>
    <w:p w14:paraId="03849230" w14:textId="0FE8E447" w:rsidR="00FC293F" w:rsidRDefault="00FC293F" w:rsidP="008B25B6">
      <w:pPr>
        <w:ind w:firstLine="709"/>
        <w:jc w:val="both"/>
        <w:rPr>
          <w:b/>
        </w:rPr>
      </w:pPr>
    </w:p>
    <w:p w14:paraId="0C9F07E5" w14:textId="11E34AF0" w:rsidR="00AA3A10" w:rsidRPr="00AA3A10" w:rsidRDefault="00AA3A10" w:rsidP="00AA3A10">
      <w:pPr>
        <w:ind w:firstLine="709"/>
        <w:jc w:val="both"/>
      </w:pPr>
      <w:r w:rsidRPr="00540BF6">
        <w:rPr>
          <w:bCs/>
        </w:rPr>
        <w:t xml:space="preserve">Докладчик </w:t>
      </w:r>
      <w:proofErr w:type="spellStart"/>
      <w:r>
        <w:rPr>
          <w:b/>
        </w:rPr>
        <w:t>Чоботар</w:t>
      </w:r>
      <w:proofErr w:type="spellEnd"/>
      <w:r>
        <w:rPr>
          <w:b/>
        </w:rPr>
        <w:t xml:space="preserve"> Н.В. </w:t>
      </w:r>
      <w:r w:rsidRPr="00540BF6">
        <w:rPr>
          <w:bCs/>
        </w:rPr>
        <w:t>согласно заключению (приложение № 13</w:t>
      </w:r>
      <w:r>
        <w:rPr>
          <w:bCs/>
        </w:rPr>
        <w:t>9</w:t>
      </w:r>
      <w:r w:rsidRPr="00540BF6">
        <w:rPr>
          <w:bCs/>
        </w:rPr>
        <w:t xml:space="preserve"> к настоящему протоколу), предлагает</w:t>
      </w:r>
      <w:r>
        <w:rPr>
          <w:bCs/>
        </w:rPr>
        <w:t xml:space="preserve"> у</w:t>
      </w:r>
      <w:r w:rsidRPr="00AA3A10">
        <w:rPr>
          <w:bCs/>
          <w:kern w:val="32"/>
        </w:rPr>
        <w:t xml:space="preserve">становить на период с 01.01.2021 по 31.12.2021 льготные тарифы </w:t>
      </w:r>
      <w:bookmarkStart w:id="32" w:name="_Hlk51164904"/>
      <w:r w:rsidRPr="00AA3A10">
        <w:rPr>
          <w:bCs/>
          <w:kern w:val="32"/>
        </w:rPr>
        <w:t>на коммунальные услуги, оказываемые на территории Междуреченского  городского округа,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w:t>
      </w:r>
    </w:p>
    <w:p w14:paraId="4B232A9C" w14:textId="77777777" w:rsidR="00AA3A10" w:rsidRDefault="00AA3A10" w:rsidP="00AA3A10">
      <w:pPr>
        <w:ind w:firstLine="851"/>
        <w:jc w:val="both"/>
      </w:pPr>
      <w:r>
        <w:rPr>
          <w:bCs/>
          <w:kern w:val="32"/>
        </w:rPr>
        <w:t xml:space="preserve">1. </w:t>
      </w:r>
      <w:r w:rsidRPr="00AA3A10">
        <w:rPr>
          <w:bCs/>
          <w:kern w:val="32"/>
        </w:rPr>
        <w:t xml:space="preserve">Холодного водоснабжения, водоотведения, горячего водоснабжения в открытой системе горячего водоснабжения, отопления твердым топливом (углем) </w:t>
      </w:r>
      <w:bookmarkEnd w:id="32"/>
      <w:r w:rsidRPr="00AA3A10">
        <w:rPr>
          <w:bCs/>
          <w:kern w:val="32"/>
        </w:rPr>
        <w:t>согласно приложению № 1</w:t>
      </w:r>
      <w:r>
        <w:rPr>
          <w:bCs/>
          <w:kern w:val="32"/>
        </w:rPr>
        <w:t>40</w:t>
      </w:r>
      <w:r w:rsidRPr="00AA3A10">
        <w:rPr>
          <w:bCs/>
          <w:kern w:val="32"/>
        </w:rPr>
        <w:t xml:space="preserve"> </w:t>
      </w:r>
      <w:r w:rsidRPr="00AA3A10">
        <w:t xml:space="preserve">к настоящему </w:t>
      </w:r>
      <w:r>
        <w:t>протоколу</w:t>
      </w:r>
      <w:r w:rsidRPr="00AA3A10">
        <w:t>.</w:t>
      </w:r>
    </w:p>
    <w:p w14:paraId="18E2E372" w14:textId="77777777" w:rsidR="00AA3A10" w:rsidRDefault="00AA3A10" w:rsidP="00AA3A10">
      <w:pPr>
        <w:ind w:firstLine="851"/>
        <w:jc w:val="both"/>
      </w:pPr>
      <w:r>
        <w:t xml:space="preserve">2. </w:t>
      </w:r>
      <w:r w:rsidRPr="00AA3A10">
        <w:t xml:space="preserve">Центрального отопления согласно приложению № </w:t>
      </w:r>
      <w:r>
        <w:t>141</w:t>
      </w:r>
      <w:r w:rsidRPr="00AA3A10">
        <w:t xml:space="preserve"> к настоящему </w:t>
      </w:r>
      <w:r>
        <w:t>протоколу</w:t>
      </w:r>
      <w:r w:rsidRPr="00AA3A10">
        <w:t>.</w:t>
      </w:r>
      <w:bookmarkStart w:id="33" w:name="_Hlk51331117"/>
    </w:p>
    <w:p w14:paraId="4BF58246" w14:textId="77777777" w:rsidR="00AA3A10" w:rsidRDefault="00AA3A10" w:rsidP="00AA3A10">
      <w:pPr>
        <w:ind w:firstLine="851"/>
        <w:jc w:val="both"/>
      </w:pPr>
    </w:p>
    <w:p w14:paraId="7060B18F" w14:textId="17404292" w:rsidR="00AA3A10" w:rsidRPr="00AA3A10" w:rsidRDefault="00AA3A10" w:rsidP="00AA3A10">
      <w:pPr>
        <w:ind w:firstLine="851"/>
        <w:jc w:val="both"/>
      </w:pPr>
      <w:r>
        <w:t xml:space="preserve">1. </w:t>
      </w:r>
      <w:r w:rsidRPr="00AA3A10">
        <w:t>Льготные тарифы не применяются при начислении платы за коммунальные услуги</w:t>
      </w:r>
      <w:bookmarkEnd w:id="33"/>
      <w:r w:rsidRPr="00AA3A10">
        <w:t>:</w:t>
      </w:r>
    </w:p>
    <w:p w14:paraId="48889C48" w14:textId="3787D95F" w:rsidR="00AA3A10" w:rsidRPr="00AA3A10" w:rsidRDefault="00AA3A10" w:rsidP="00AA3A10">
      <w:pPr>
        <w:pStyle w:val="a7"/>
        <w:numPr>
          <w:ilvl w:val="1"/>
          <w:numId w:val="41"/>
        </w:numPr>
        <w:ind w:left="284" w:firstLine="567"/>
        <w:jc w:val="both"/>
      </w:pPr>
      <w:r w:rsidRPr="00AA3A10">
        <w:lastRenderedPageBreak/>
        <w:t>Холодного водоснабжения при использовании земельного участка и надворных построек при отсутствии приборов учета.</w:t>
      </w:r>
    </w:p>
    <w:p w14:paraId="3BE059BD" w14:textId="5DC891E7" w:rsidR="00AA3A10" w:rsidRPr="00AA3A10" w:rsidRDefault="00AA3A10" w:rsidP="00AA3A10">
      <w:pPr>
        <w:pStyle w:val="a7"/>
        <w:numPr>
          <w:ilvl w:val="1"/>
          <w:numId w:val="41"/>
        </w:numPr>
        <w:ind w:left="284" w:firstLine="567"/>
        <w:jc w:val="both"/>
      </w:pPr>
      <w:bookmarkStart w:id="34" w:name="_Hlk54605461"/>
      <w:r w:rsidRPr="00AA3A10">
        <w:t xml:space="preserve">Потребляемые при содержании общего </w:t>
      </w:r>
      <w:proofErr w:type="gramStart"/>
      <w:r w:rsidRPr="00AA3A10">
        <w:t>имущества  в</w:t>
      </w:r>
      <w:proofErr w:type="gramEnd"/>
      <w:r w:rsidRPr="00AA3A10">
        <w:t xml:space="preserve"> многоквартирном доме.</w:t>
      </w:r>
    </w:p>
    <w:p w14:paraId="28DF6A7F" w14:textId="4D9C3DC0" w:rsidR="00AA3A10" w:rsidRPr="00AA3A10" w:rsidRDefault="00AA3A10" w:rsidP="00AA3A10">
      <w:pPr>
        <w:pStyle w:val="a7"/>
        <w:numPr>
          <w:ilvl w:val="1"/>
          <w:numId w:val="41"/>
        </w:numPr>
        <w:ind w:left="284" w:firstLine="567"/>
        <w:jc w:val="both"/>
      </w:pPr>
      <w:bookmarkStart w:id="35" w:name="_Hlk54605974"/>
      <w:bookmarkEnd w:id="34"/>
      <w:r w:rsidRPr="00AA3A10">
        <w:t>Вследствие возникновения разницы в объемах коммунальных ресурсов (услуг), в связи с применением в соответствии с законодательством Российской Федерации повышающих коэффициентов к тарифам и нормативам.</w:t>
      </w:r>
    </w:p>
    <w:p w14:paraId="1E0564E1" w14:textId="335B054B" w:rsidR="00AA3A10" w:rsidRPr="00AA3A10" w:rsidRDefault="00AA3A10" w:rsidP="00AA3A10">
      <w:pPr>
        <w:pStyle w:val="a7"/>
        <w:numPr>
          <w:ilvl w:val="0"/>
          <w:numId w:val="41"/>
        </w:numPr>
        <w:ind w:left="284" w:firstLine="567"/>
        <w:jc w:val="both"/>
      </w:pPr>
      <w:r w:rsidRPr="00AA3A10">
        <w:t>Льготные тарифы не применяются при начислении платы за коммунальные ресурсы, потребляемые при использовании и содержании общего имущества в многоквартирном доме.</w:t>
      </w:r>
    </w:p>
    <w:bookmarkEnd w:id="35"/>
    <w:p w14:paraId="748A2B0B" w14:textId="77777777" w:rsidR="00FC293F" w:rsidRPr="00FC293F" w:rsidRDefault="00FC293F" w:rsidP="008B25B6">
      <w:pPr>
        <w:ind w:firstLine="709"/>
        <w:jc w:val="both"/>
        <w:rPr>
          <w:b/>
        </w:rPr>
      </w:pPr>
    </w:p>
    <w:p w14:paraId="64D42A50" w14:textId="77777777" w:rsidR="00AA3A10" w:rsidRDefault="00AA3A10" w:rsidP="00AA3A1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A681887" w14:textId="77777777" w:rsidR="00AA3A10" w:rsidRPr="008A742B" w:rsidRDefault="00AA3A10" w:rsidP="00AA3A10">
      <w:pPr>
        <w:ind w:firstLine="709"/>
        <w:jc w:val="both"/>
        <w:rPr>
          <w:bCs/>
        </w:rPr>
      </w:pPr>
    </w:p>
    <w:p w14:paraId="4681C83D" w14:textId="77777777" w:rsidR="00AA3A10" w:rsidRDefault="00AA3A10" w:rsidP="00AA3A10">
      <w:pPr>
        <w:ind w:firstLine="709"/>
        <w:jc w:val="both"/>
        <w:rPr>
          <w:b/>
        </w:rPr>
      </w:pPr>
      <w:r>
        <w:rPr>
          <w:b/>
        </w:rPr>
        <w:t>ПОСТАНОВИЛО</w:t>
      </w:r>
      <w:r w:rsidRPr="00154164">
        <w:rPr>
          <w:b/>
        </w:rPr>
        <w:t>:</w:t>
      </w:r>
    </w:p>
    <w:p w14:paraId="7BEB93CA" w14:textId="77777777" w:rsidR="00AA3A10" w:rsidRDefault="00AA3A10" w:rsidP="00AA3A10">
      <w:pPr>
        <w:ind w:firstLine="709"/>
        <w:jc w:val="both"/>
        <w:rPr>
          <w:b/>
        </w:rPr>
      </w:pPr>
    </w:p>
    <w:p w14:paraId="17919F1A" w14:textId="77777777" w:rsidR="00AA3A10" w:rsidRPr="003A7D9E" w:rsidRDefault="00AA3A10" w:rsidP="00AA3A10">
      <w:pPr>
        <w:ind w:firstLine="709"/>
        <w:jc w:val="both"/>
        <w:rPr>
          <w:bCs/>
        </w:rPr>
      </w:pPr>
      <w:r w:rsidRPr="003A7D9E">
        <w:rPr>
          <w:bCs/>
        </w:rPr>
        <w:t>Согласиться с предложением докладчик</w:t>
      </w:r>
      <w:r>
        <w:rPr>
          <w:bCs/>
        </w:rPr>
        <w:t>а.</w:t>
      </w:r>
    </w:p>
    <w:p w14:paraId="48915F84" w14:textId="77777777" w:rsidR="00AA3A10" w:rsidRDefault="00AA3A10" w:rsidP="00AA3A10">
      <w:pPr>
        <w:ind w:firstLine="709"/>
        <w:jc w:val="both"/>
        <w:rPr>
          <w:b/>
        </w:rPr>
      </w:pPr>
    </w:p>
    <w:p w14:paraId="0C0A3834" w14:textId="77777777" w:rsidR="00AA3A10" w:rsidRDefault="00AA3A10" w:rsidP="00AA3A10">
      <w:pPr>
        <w:ind w:firstLine="709"/>
        <w:jc w:val="both"/>
        <w:rPr>
          <w:b/>
        </w:rPr>
      </w:pPr>
      <w:r w:rsidRPr="00312424">
        <w:rPr>
          <w:b/>
        </w:rPr>
        <w:t>Голосовали «ЗА» –</w:t>
      </w:r>
      <w:r>
        <w:rPr>
          <w:b/>
        </w:rPr>
        <w:t xml:space="preserve"> единогласно.</w:t>
      </w:r>
    </w:p>
    <w:p w14:paraId="0992FA3F" w14:textId="77777777" w:rsidR="002D2E91" w:rsidRPr="009E1CD1" w:rsidRDefault="002D2E91" w:rsidP="002D2E91">
      <w:pPr>
        <w:ind w:firstLine="709"/>
        <w:jc w:val="both"/>
        <w:rPr>
          <w:b/>
        </w:rPr>
      </w:pPr>
    </w:p>
    <w:p w14:paraId="26D6C50A" w14:textId="54024BA7" w:rsidR="0088480E" w:rsidRDefault="0088480E" w:rsidP="00FF780B">
      <w:pPr>
        <w:tabs>
          <w:tab w:val="left" w:pos="0"/>
        </w:tabs>
        <w:ind w:firstLine="709"/>
        <w:contextualSpacing/>
        <w:jc w:val="both"/>
        <w:rPr>
          <w:b/>
          <w:bCs/>
          <w:color w:val="000000"/>
          <w:kern w:val="32"/>
          <w:lang w:eastAsia="en-US"/>
        </w:rPr>
      </w:pPr>
    </w:p>
    <w:p w14:paraId="771D31A3" w14:textId="3606309A" w:rsidR="00A44503" w:rsidRDefault="00A44503" w:rsidP="00FF780B">
      <w:pPr>
        <w:tabs>
          <w:tab w:val="left" w:pos="0"/>
        </w:tabs>
        <w:ind w:firstLine="709"/>
        <w:contextualSpacing/>
        <w:jc w:val="both"/>
        <w:rPr>
          <w:b/>
          <w:bCs/>
          <w:color w:val="000000"/>
          <w:kern w:val="32"/>
          <w:lang w:eastAsia="en-US"/>
        </w:rPr>
      </w:pPr>
    </w:p>
    <w:p w14:paraId="26835D7D" w14:textId="77777777" w:rsidR="00A44503" w:rsidRDefault="00A44503" w:rsidP="00FF780B">
      <w:pPr>
        <w:tabs>
          <w:tab w:val="left" w:pos="0"/>
        </w:tabs>
        <w:ind w:firstLine="709"/>
        <w:contextualSpacing/>
        <w:jc w:val="both"/>
        <w:rPr>
          <w:b/>
          <w:bCs/>
          <w:color w:val="000000"/>
          <w:kern w:val="32"/>
          <w:lang w:eastAsia="en-US"/>
        </w:rPr>
      </w:pPr>
    </w:p>
    <w:p w14:paraId="73F8EA16" w14:textId="75BE4245" w:rsidR="005361D4" w:rsidRPr="00720339" w:rsidRDefault="00943C6C" w:rsidP="006C618E">
      <w:pPr>
        <w:ind w:firstLine="709"/>
        <w:jc w:val="both"/>
      </w:pPr>
      <w:r w:rsidRPr="00720339">
        <w:t xml:space="preserve">Члены Правления </w:t>
      </w:r>
      <w:r w:rsidR="00380B7A" w:rsidRPr="00720339">
        <w:t>Р</w:t>
      </w:r>
      <w:r w:rsidRPr="00720339">
        <w:t xml:space="preserve">егиональной энергетической комиссии </w:t>
      </w:r>
      <w:r w:rsidR="00A07729" w:rsidRPr="00720339">
        <w:t>Кузбасса</w:t>
      </w:r>
      <w:r w:rsidRPr="00720339">
        <w:t>:</w:t>
      </w:r>
    </w:p>
    <w:p w14:paraId="17255059" w14:textId="77777777" w:rsidR="001343AE" w:rsidRPr="00AE2D8C" w:rsidRDefault="001343AE" w:rsidP="004601A9">
      <w:pPr>
        <w:tabs>
          <w:tab w:val="left" w:pos="5580"/>
          <w:tab w:val="left" w:pos="9639"/>
        </w:tabs>
        <w:jc w:val="both"/>
        <w:rPr>
          <w:color w:val="FF0000"/>
        </w:rPr>
      </w:pPr>
    </w:p>
    <w:p w14:paraId="16A51738" w14:textId="22EAC83D" w:rsidR="001343AE" w:rsidRDefault="001343AE" w:rsidP="006E554A">
      <w:pPr>
        <w:tabs>
          <w:tab w:val="left" w:pos="5580"/>
          <w:tab w:val="left" w:pos="9498"/>
        </w:tabs>
      </w:pPr>
    </w:p>
    <w:p w14:paraId="2CC5EACC" w14:textId="6411FBA1" w:rsidR="00582E12" w:rsidRPr="00E31724" w:rsidRDefault="00582E12" w:rsidP="00582E12">
      <w:pPr>
        <w:tabs>
          <w:tab w:val="left" w:pos="5580"/>
          <w:tab w:val="left" w:pos="9639"/>
        </w:tabs>
        <w:ind w:firstLine="709"/>
        <w:jc w:val="both"/>
      </w:pPr>
      <w:r w:rsidRPr="00E31724">
        <w:t>_____________________</w:t>
      </w:r>
      <w:r>
        <w:t>М.В. Зинченко</w:t>
      </w:r>
    </w:p>
    <w:p w14:paraId="24109F8F" w14:textId="3FCD5047" w:rsidR="00582E12" w:rsidRDefault="00582E12" w:rsidP="006E554A">
      <w:pPr>
        <w:tabs>
          <w:tab w:val="left" w:pos="5580"/>
          <w:tab w:val="left" w:pos="9498"/>
        </w:tabs>
      </w:pPr>
    </w:p>
    <w:p w14:paraId="428D882A" w14:textId="77777777" w:rsidR="00582E12" w:rsidRPr="00E31724" w:rsidRDefault="00582E12" w:rsidP="006E554A">
      <w:pPr>
        <w:tabs>
          <w:tab w:val="left" w:pos="5580"/>
          <w:tab w:val="left" w:pos="9498"/>
        </w:tabs>
      </w:pPr>
    </w:p>
    <w:p w14:paraId="3E0D41E8" w14:textId="40974F4A" w:rsidR="00E701B3" w:rsidRPr="00E31724" w:rsidRDefault="00E701B3" w:rsidP="00E701B3">
      <w:pPr>
        <w:tabs>
          <w:tab w:val="left" w:pos="5580"/>
          <w:tab w:val="left" w:pos="9639"/>
        </w:tabs>
        <w:ind w:firstLine="709"/>
        <w:jc w:val="both"/>
      </w:pPr>
      <w:r w:rsidRPr="00E31724">
        <w:t>_____________________</w:t>
      </w:r>
      <w:r w:rsidR="00DC2FC8">
        <w:t>О.А. Чурсина</w:t>
      </w:r>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426B2E7F" w:rsidR="00F3646E" w:rsidRDefault="00F3646E" w:rsidP="00F3646E">
      <w:pPr>
        <w:tabs>
          <w:tab w:val="left" w:pos="5580"/>
          <w:tab w:val="left" w:pos="9639"/>
        </w:tabs>
        <w:ind w:firstLine="709"/>
        <w:jc w:val="both"/>
      </w:pPr>
      <w:r w:rsidRPr="00E31724">
        <w:t>_____________________Э.Б. Гусельщиков</w:t>
      </w:r>
    </w:p>
    <w:p w14:paraId="24E3A7A3" w14:textId="77777777" w:rsidR="00BC3E1D" w:rsidRPr="00E31724" w:rsidRDefault="00BC3E1D" w:rsidP="00F3646E">
      <w:pPr>
        <w:tabs>
          <w:tab w:val="left" w:pos="5580"/>
          <w:tab w:val="left" w:pos="9639"/>
        </w:tabs>
        <w:ind w:firstLine="709"/>
        <w:jc w:val="both"/>
      </w:pPr>
    </w:p>
    <w:p w14:paraId="41EDC35B" w14:textId="62949CB7" w:rsidR="0017238A" w:rsidRPr="00E31724" w:rsidRDefault="0017238A" w:rsidP="005F2917">
      <w:pPr>
        <w:tabs>
          <w:tab w:val="left" w:pos="5580"/>
          <w:tab w:val="left" w:pos="9498"/>
        </w:tabs>
      </w:pPr>
    </w:p>
    <w:p w14:paraId="002EE473" w14:textId="2A1D55A4" w:rsidR="00BC3E1D" w:rsidRPr="00E31724" w:rsidRDefault="00BC3E1D" w:rsidP="00BC3E1D">
      <w:pPr>
        <w:tabs>
          <w:tab w:val="left" w:pos="5580"/>
          <w:tab w:val="left" w:pos="9639"/>
        </w:tabs>
        <w:ind w:firstLine="709"/>
        <w:jc w:val="both"/>
      </w:pPr>
      <w:r w:rsidRPr="00E31724">
        <w:t>_____________________</w:t>
      </w:r>
      <w:r>
        <w:t>С.Е. Игонин</w:t>
      </w:r>
    </w:p>
    <w:p w14:paraId="3330A62D" w14:textId="0FBFE1CB" w:rsidR="00346ACB" w:rsidRDefault="00346ACB" w:rsidP="001A1DDB">
      <w:pPr>
        <w:tabs>
          <w:tab w:val="left" w:pos="5580"/>
          <w:tab w:val="left" w:pos="9639"/>
        </w:tabs>
        <w:jc w:val="both"/>
      </w:pPr>
    </w:p>
    <w:p w14:paraId="79476E08" w14:textId="77777777" w:rsidR="00F33A0F" w:rsidRDefault="00F33A0F" w:rsidP="00F33A0F">
      <w:pPr>
        <w:tabs>
          <w:tab w:val="left" w:pos="5580"/>
          <w:tab w:val="left" w:pos="9639"/>
        </w:tabs>
        <w:ind w:firstLine="709"/>
        <w:jc w:val="both"/>
      </w:pPr>
    </w:p>
    <w:p w14:paraId="73798759" w14:textId="3A082681" w:rsidR="00F33A0F" w:rsidRPr="00E31724" w:rsidRDefault="00F33A0F" w:rsidP="00F33A0F">
      <w:pPr>
        <w:tabs>
          <w:tab w:val="left" w:pos="5580"/>
          <w:tab w:val="left" w:pos="9639"/>
        </w:tabs>
        <w:ind w:firstLine="709"/>
        <w:jc w:val="both"/>
      </w:pPr>
      <w:r w:rsidRPr="00E31724">
        <w:t>_____________________</w:t>
      </w:r>
      <w:r>
        <w:t>М.В. Кулебякина</w:t>
      </w:r>
    </w:p>
    <w:p w14:paraId="4F45D09B" w14:textId="4460BC6D" w:rsidR="00DF1646" w:rsidRDefault="00DF1646" w:rsidP="00346ACB">
      <w:pPr>
        <w:tabs>
          <w:tab w:val="left" w:pos="5580"/>
          <w:tab w:val="left" w:pos="9639"/>
        </w:tabs>
        <w:ind w:firstLine="709"/>
        <w:jc w:val="both"/>
      </w:pPr>
    </w:p>
    <w:p w14:paraId="4E296D93" w14:textId="65B9EC5E" w:rsidR="00DF1646" w:rsidRDefault="00DF1646" w:rsidP="00346ACB">
      <w:pPr>
        <w:tabs>
          <w:tab w:val="left" w:pos="5580"/>
          <w:tab w:val="left" w:pos="9639"/>
        </w:tabs>
        <w:ind w:firstLine="709"/>
        <w:jc w:val="both"/>
      </w:pPr>
    </w:p>
    <w:p w14:paraId="28ADB342" w14:textId="77777777" w:rsidR="00F33A0F" w:rsidRPr="00E31724" w:rsidRDefault="00F33A0F" w:rsidP="00346ACB">
      <w:pPr>
        <w:tabs>
          <w:tab w:val="left" w:pos="5580"/>
          <w:tab w:val="left" w:pos="9639"/>
        </w:tabs>
        <w:ind w:firstLine="709"/>
        <w:jc w:val="both"/>
      </w:pPr>
    </w:p>
    <w:p w14:paraId="00C0E992" w14:textId="5E71B720" w:rsidR="00B16E4D" w:rsidRPr="00E31724" w:rsidRDefault="00943C6C" w:rsidP="00F9021B">
      <w:pPr>
        <w:tabs>
          <w:tab w:val="left" w:pos="5580"/>
          <w:tab w:val="left" w:pos="9498"/>
        </w:tabs>
        <w:ind w:firstLine="709"/>
      </w:pPr>
      <w:r w:rsidRPr="00E31724">
        <w:t xml:space="preserve">Секретарь заседания: ____________________ </w:t>
      </w:r>
      <w:r w:rsidR="00196542">
        <w:t>Юхневич К.С.</w:t>
      </w:r>
    </w:p>
    <w:p w14:paraId="19E49F35" w14:textId="77777777" w:rsidR="00420CA8" w:rsidRDefault="00420CA8" w:rsidP="00F9021B">
      <w:pPr>
        <w:tabs>
          <w:tab w:val="left" w:pos="5580"/>
          <w:tab w:val="left" w:pos="9498"/>
        </w:tabs>
        <w:ind w:firstLine="709"/>
        <w:sectPr w:rsidR="00420CA8" w:rsidSect="005D1B86">
          <w:pgSz w:w="11906" w:h="16838"/>
          <w:pgMar w:top="709" w:right="849" w:bottom="709" w:left="1134" w:header="720" w:footer="397" w:gutter="0"/>
          <w:cols w:space="720"/>
          <w:docGrid w:linePitch="326"/>
        </w:sectPr>
      </w:pPr>
    </w:p>
    <w:p w14:paraId="5E9C98FA" w14:textId="783F9087" w:rsidR="001C3F3D" w:rsidRDefault="001C3F3D" w:rsidP="00824599">
      <w:pPr>
        <w:tabs>
          <w:tab w:val="left" w:pos="5580"/>
          <w:tab w:val="left" w:pos="9498"/>
        </w:tabs>
        <w:ind w:right="-569" w:firstLine="5670"/>
        <w:rPr>
          <w:sz w:val="28"/>
          <w:szCs w:val="28"/>
        </w:rPr>
      </w:pPr>
    </w:p>
    <w:sectPr w:rsidR="001C3F3D" w:rsidSect="00824599">
      <w:headerReference w:type="default" r:id="rId15"/>
      <w:headerReference w:type="first"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AD804" w14:textId="77777777" w:rsidR="000D3ECB" w:rsidRDefault="000D3ECB" w:rsidP="00943C6C">
      <w:r>
        <w:separator/>
      </w:r>
    </w:p>
  </w:endnote>
  <w:endnote w:type="continuationSeparator" w:id="0">
    <w:p w14:paraId="4379561F" w14:textId="77777777" w:rsidR="000D3ECB" w:rsidRDefault="000D3ECB"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67B05" w14:textId="77777777" w:rsidR="000D3ECB" w:rsidRDefault="000D3ECB" w:rsidP="00D96B3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4</w:t>
    </w:r>
    <w:r>
      <w:rPr>
        <w:rStyle w:val="ac"/>
      </w:rPr>
      <w:fldChar w:fldCharType="end"/>
    </w:r>
  </w:p>
  <w:p w14:paraId="750A37DE" w14:textId="77777777" w:rsidR="000D3ECB" w:rsidRDefault="000D3ECB" w:rsidP="00D96B30">
    <w:pPr>
      <w:pStyle w:val="aa"/>
      <w:ind w:right="360"/>
    </w:pPr>
  </w:p>
  <w:p w14:paraId="240E43AD" w14:textId="77777777" w:rsidR="000D3ECB" w:rsidRDefault="000D3ECB"/>
  <w:p w14:paraId="5246F96C" w14:textId="77777777" w:rsidR="000D3ECB" w:rsidRDefault="000D3E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598FC" w14:textId="77777777" w:rsidR="000D3ECB" w:rsidRDefault="000D3ECB" w:rsidP="00D96B3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0CD85" w14:textId="77777777" w:rsidR="000D3ECB" w:rsidRDefault="000D3ECB" w:rsidP="00943C6C">
      <w:r>
        <w:separator/>
      </w:r>
    </w:p>
  </w:footnote>
  <w:footnote w:type="continuationSeparator" w:id="0">
    <w:p w14:paraId="2DCB0796" w14:textId="77777777" w:rsidR="000D3ECB" w:rsidRDefault="000D3ECB"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77D52" w14:textId="77777777" w:rsidR="000D3ECB" w:rsidRDefault="000D3ECB" w:rsidP="00D96B30">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4</w:t>
    </w:r>
    <w:r>
      <w:rPr>
        <w:rStyle w:val="ac"/>
      </w:rPr>
      <w:fldChar w:fldCharType="end"/>
    </w:r>
  </w:p>
  <w:p w14:paraId="519F5E79" w14:textId="77777777" w:rsidR="000D3ECB" w:rsidRDefault="000D3ECB">
    <w:pPr>
      <w:pStyle w:val="a8"/>
    </w:pPr>
  </w:p>
  <w:p w14:paraId="69F81DD3" w14:textId="77777777" w:rsidR="000D3ECB" w:rsidRDefault="000D3ECB"/>
  <w:p w14:paraId="6E9D1605" w14:textId="77777777" w:rsidR="000D3ECB" w:rsidRDefault="000D3E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08A9E" w14:textId="77777777" w:rsidR="000D3ECB" w:rsidRDefault="000D3E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4865726"/>
      <w:docPartObj>
        <w:docPartGallery w:val="Page Numbers (Top of Page)"/>
        <w:docPartUnique/>
      </w:docPartObj>
    </w:sdtPr>
    <w:sdtContent>
      <w:p w14:paraId="6F3E2CCA" w14:textId="77777777" w:rsidR="000D3ECB" w:rsidRDefault="000D3ECB">
        <w:pPr>
          <w:pStyle w:val="a8"/>
          <w:jc w:val="center"/>
        </w:pPr>
        <w:r>
          <w:fldChar w:fldCharType="begin"/>
        </w:r>
        <w:r>
          <w:instrText>PAGE   \* MERGEFORMAT</w:instrText>
        </w:r>
        <w:r>
          <w:fldChar w:fldCharType="separate"/>
        </w:r>
        <w:r w:rsidRPr="00521F51">
          <w:rPr>
            <w:noProof/>
          </w:rPr>
          <w:t>2</w:t>
        </w:r>
        <w:r>
          <w:fldChar w:fldCharType="end"/>
        </w:r>
      </w:p>
    </w:sdtContent>
  </w:sdt>
  <w:p w14:paraId="3F49324D" w14:textId="77777777" w:rsidR="000D3ECB" w:rsidRPr="00846117" w:rsidRDefault="000D3ECB" w:rsidP="00D96B30">
    <w:pPr>
      <w:pStyle w:val="a8"/>
      <w:tabs>
        <w:tab w:val="left" w:pos="810"/>
        <w:tab w:val="left" w:pos="3435"/>
      </w:tabs>
      <w:rPr>
        <w:b/>
        <w:sz w:val="36"/>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3C0E1D4A" w14:textId="6A297030" w:rsidR="000D3ECB" w:rsidRDefault="000D3ECB">
        <w:pPr>
          <w:pStyle w:val="a8"/>
          <w:jc w:val="center"/>
        </w:pPr>
        <w:r>
          <w:fldChar w:fldCharType="begin"/>
        </w:r>
        <w:r>
          <w:instrText xml:space="preserve"> PAGE   \* MERGEFORMAT </w:instrText>
        </w:r>
        <w:r>
          <w:fldChar w:fldCharType="separate"/>
        </w:r>
        <w:r>
          <w:rPr>
            <w:noProof/>
          </w:rPr>
          <w:t>33</w:t>
        </w:r>
        <w:r>
          <w:rPr>
            <w:noProof/>
          </w:rPr>
          <w:fldChar w:fldCharType="end"/>
        </w:r>
      </w:p>
    </w:sdtContent>
  </w:sdt>
  <w:p w14:paraId="048676BB" w14:textId="77777777" w:rsidR="000D3ECB" w:rsidRDefault="000D3ECB">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5E4E2880" w14:textId="77777777" w:rsidR="000D3ECB" w:rsidRDefault="000D3ECB">
        <w:pPr>
          <w:pStyle w:val="a8"/>
          <w:jc w:val="center"/>
        </w:pPr>
        <w:r>
          <w:fldChar w:fldCharType="begin"/>
        </w:r>
        <w:r>
          <w:instrText>PAGE   \* MERGEFORMAT</w:instrText>
        </w:r>
        <w:r>
          <w:fldChar w:fldCharType="separate"/>
        </w:r>
        <w:r>
          <w:rPr>
            <w:noProof/>
          </w:rPr>
          <w:t>30</w:t>
        </w:r>
        <w:r>
          <w:fldChar w:fldCharType="end"/>
        </w:r>
      </w:p>
    </w:sdtContent>
  </w:sdt>
  <w:p w14:paraId="77749C1A" w14:textId="77777777" w:rsidR="000D3ECB" w:rsidRDefault="000D3EC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2017F8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20534E5"/>
    <w:multiLevelType w:val="multilevel"/>
    <w:tmpl w:val="EB1C1D7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0294148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0803150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0A3B2EBD"/>
    <w:multiLevelType w:val="hybridMultilevel"/>
    <w:tmpl w:val="AAAAE2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BB6092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0EFC7D7D"/>
    <w:multiLevelType w:val="multilevel"/>
    <w:tmpl w:val="73FAB23E"/>
    <w:lvl w:ilvl="0">
      <w:start w:val="1"/>
      <w:numFmt w:val="decimal"/>
      <w:lvlText w:val="%1."/>
      <w:lvlJc w:val="left"/>
      <w:pPr>
        <w:ind w:left="1069"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17CA52D5"/>
    <w:multiLevelType w:val="multilevel"/>
    <w:tmpl w:val="D9A4EF2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1B9D061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1CF93146"/>
    <w:multiLevelType w:val="multilevel"/>
    <w:tmpl w:val="1FC63B44"/>
    <w:lvl w:ilvl="0">
      <w:start w:val="1"/>
      <w:numFmt w:val="decimal"/>
      <w:lvlText w:val="%1."/>
      <w:lvlJc w:val="left"/>
      <w:pPr>
        <w:ind w:left="130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8" w15:restartNumberingAfterBreak="0">
    <w:nsid w:val="22E73AA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A356062"/>
    <w:multiLevelType w:val="multilevel"/>
    <w:tmpl w:val="D5B89A92"/>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2BB33E61"/>
    <w:multiLevelType w:val="multilevel"/>
    <w:tmpl w:val="86CA7C04"/>
    <w:lvl w:ilvl="0">
      <w:start w:val="1"/>
      <w:numFmt w:val="decimal"/>
      <w:lvlText w:val="%1."/>
      <w:lvlJc w:val="left"/>
      <w:pPr>
        <w:ind w:left="1823" w:hanging="405"/>
      </w:pPr>
      <w:rPr>
        <w:rFonts w:hint="default"/>
      </w:rPr>
    </w:lvl>
    <w:lvl w:ilvl="1">
      <w:start w:val="1"/>
      <w:numFmt w:val="decimal"/>
      <w:isLgl/>
      <w:lvlText w:val="%1.%2."/>
      <w:lvlJc w:val="left"/>
      <w:pPr>
        <w:ind w:left="2543" w:hanging="720"/>
      </w:pPr>
      <w:rPr>
        <w:rFonts w:hint="default"/>
      </w:rPr>
    </w:lvl>
    <w:lvl w:ilvl="2">
      <w:start w:val="1"/>
      <w:numFmt w:val="decimal"/>
      <w:isLgl/>
      <w:lvlText w:val="%1.%2.%3."/>
      <w:lvlJc w:val="left"/>
      <w:pPr>
        <w:ind w:left="2948" w:hanging="720"/>
      </w:pPr>
      <w:rPr>
        <w:rFonts w:hint="default"/>
      </w:rPr>
    </w:lvl>
    <w:lvl w:ilvl="3">
      <w:start w:val="1"/>
      <w:numFmt w:val="decimal"/>
      <w:isLgl/>
      <w:lvlText w:val="%1.%2.%3.%4."/>
      <w:lvlJc w:val="left"/>
      <w:pPr>
        <w:ind w:left="3713" w:hanging="1080"/>
      </w:pPr>
      <w:rPr>
        <w:rFonts w:hint="default"/>
      </w:rPr>
    </w:lvl>
    <w:lvl w:ilvl="4">
      <w:start w:val="1"/>
      <w:numFmt w:val="decimal"/>
      <w:isLgl/>
      <w:lvlText w:val="%1.%2.%3.%4.%5."/>
      <w:lvlJc w:val="left"/>
      <w:pPr>
        <w:ind w:left="4118" w:hanging="1080"/>
      </w:pPr>
      <w:rPr>
        <w:rFonts w:hint="default"/>
      </w:rPr>
    </w:lvl>
    <w:lvl w:ilvl="5">
      <w:start w:val="1"/>
      <w:numFmt w:val="decimal"/>
      <w:isLgl/>
      <w:lvlText w:val="%1.%2.%3.%4.%5.%6."/>
      <w:lvlJc w:val="left"/>
      <w:pPr>
        <w:ind w:left="4883" w:hanging="1440"/>
      </w:pPr>
      <w:rPr>
        <w:rFonts w:hint="default"/>
      </w:rPr>
    </w:lvl>
    <w:lvl w:ilvl="6">
      <w:start w:val="1"/>
      <w:numFmt w:val="decimal"/>
      <w:isLgl/>
      <w:lvlText w:val="%1.%2.%3.%4.%5.%6.%7."/>
      <w:lvlJc w:val="left"/>
      <w:pPr>
        <w:ind w:left="5648" w:hanging="180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818" w:hanging="2160"/>
      </w:pPr>
      <w:rPr>
        <w:rFonts w:hint="default"/>
      </w:rPr>
    </w:lvl>
  </w:abstractNum>
  <w:abstractNum w:abstractNumId="33" w15:restartNumberingAfterBreak="0">
    <w:nsid w:val="2F7C5957"/>
    <w:multiLevelType w:val="multilevel"/>
    <w:tmpl w:val="34088C4C"/>
    <w:lvl w:ilvl="0">
      <w:start w:val="1"/>
      <w:numFmt w:val="decimal"/>
      <w:lvlText w:val="%1."/>
      <w:lvlJc w:val="left"/>
      <w:pPr>
        <w:ind w:left="6315"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333E0A9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369B0A8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376A1A7D"/>
    <w:multiLevelType w:val="hybridMultilevel"/>
    <w:tmpl w:val="A41A2D42"/>
    <w:lvl w:ilvl="0" w:tplc="FF9250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3A9825F9"/>
    <w:multiLevelType w:val="multilevel"/>
    <w:tmpl w:val="73FAB23E"/>
    <w:lvl w:ilvl="0">
      <w:start w:val="1"/>
      <w:numFmt w:val="decimal"/>
      <w:lvlText w:val="%1."/>
      <w:lvlJc w:val="left"/>
      <w:pPr>
        <w:ind w:left="1069"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3AA80B3B"/>
    <w:multiLevelType w:val="hybridMultilevel"/>
    <w:tmpl w:val="6DB2C2B4"/>
    <w:lvl w:ilvl="0" w:tplc="769485E8">
      <w:start w:val="1"/>
      <w:numFmt w:val="decimal"/>
      <w:lvlText w:val="%1."/>
      <w:lvlJc w:val="left"/>
      <w:pPr>
        <w:ind w:left="1084" w:hanging="375"/>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B7247FF"/>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57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1" w15:restartNumberingAfterBreak="0">
    <w:nsid w:val="3CFC5DF2"/>
    <w:multiLevelType w:val="multilevel"/>
    <w:tmpl w:val="955431F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3E076639"/>
    <w:multiLevelType w:val="multilevel"/>
    <w:tmpl w:val="040E023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4" w15:restartNumberingAfterBreak="0">
    <w:nsid w:val="5EA4152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15:restartNumberingAfterBreak="0">
    <w:nsid w:val="611523D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61414E28"/>
    <w:multiLevelType w:val="multilevel"/>
    <w:tmpl w:val="6B82BD9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8" w15:restartNumberingAfterBreak="0">
    <w:nsid w:val="647368D6"/>
    <w:multiLevelType w:val="multilevel"/>
    <w:tmpl w:val="5FF6C4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9" w15:restartNumberingAfterBreak="0">
    <w:nsid w:val="679F03E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79395600"/>
    <w:multiLevelType w:val="multilevel"/>
    <w:tmpl w:val="34088C4C"/>
    <w:lvl w:ilvl="0">
      <w:start w:val="1"/>
      <w:numFmt w:val="decimal"/>
      <w:lvlText w:val="%1."/>
      <w:lvlJc w:val="left"/>
      <w:pPr>
        <w:ind w:left="6315"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1" w15:restartNumberingAfterBreak="0">
    <w:nsid w:val="7C981B8E"/>
    <w:multiLevelType w:val="multilevel"/>
    <w:tmpl w:val="EB1C1D7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0"/>
  </w:num>
  <w:num w:numId="2">
    <w:abstractNumId w:val="2"/>
  </w:num>
  <w:num w:numId="3">
    <w:abstractNumId w:val="0"/>
  </w:num>
  <w:num w:numId="4">
    <w:abstractNumId w:val="3"/>
  </w:num>
  <w:num w:numId="5">
    <w:abstractNumId w:val="1"/>
  </w:num>
  <w:num w:numId="6">
    <w:abstractNumId w:val="43"/>
  </w:num>
  <w:num w:numId="7">
    <w:abstractNumId w:val="21"/>
  </w:num>
  <w:num w:numId="8">
    <w:abstractNumId w:val="33"/>
  </w:num>
  <w:num w:numId="9">
    <w:abstractNumId w:val="47"/>
  </w:num>
  <w:num w:numId="10">
    <w:abstractNumId w:val="48"/>
  </w:num>
  <w:num w:numId="11">
    <w:abstractNumId w:val="40"/>
  </w:num>
  <w:num w:numId="12">
    <w:abstractNumId w:val="27"/>
  </w:num>
  <w:num w:numId="13">
    <w:abstractNumId w:val="16"/>
  </w:num>
  <w:num w:numId="14">
    <w:abstractNumId w:val="19"/>
  </w:num>
  <w:num w:numId="15">
    <w:abstractNumId w:val="22"/>
  </w:num>
  <w:num w:numId="16">
    <w:abstractNumId w:val="18"/>
  </w:num>
  <w:num w:numId="17">
    <w:abstractNumId w:val="25"/>
  </w:num>
  <w:num w:numId="18">
    <w:abstractNumId w:val="34"/>
  </w:num>
  <w:num w:numId="19">
    <w:abstractNumId w:val="29"/>
  </w:num>
  <w:num w:numId="20">
    <w:abstractNumId w:val="32"/>
  </w:num>
  <w:num w:numId="21">
    <w:abstractNumId w:val="24"/>
  </w:num>
  <w:num w:numId="22">
    <w:abstractNumId w:val="36"/>
  </w:num>
  <w:num w:numId="23">
    <w:abstractNumId w:val="37"/>
  </w:num>
  <w:num w:numId="24">
    <w:abstractNumId w:val="17"/>
  </w:num>
  <w:num w:numId="25">
    <w:abstractNumId w:val="28"/>
  </w:num>
  <w:num w:numId="26">
    <w:abstractNumId w:val="23"/>
  </w:num>
  <w:num w:numId="27">
    <w:abstractNumId w:val="35"/>
  </w:num>
  <w:num w:numId="28">
    <w:abstractNumId w:val="49"/>
  </w:num>
  <w:num w:numId="29">
    <w:abstractNumId w:val="44"/>
  </w:num>
  <w:num w:numId="30">
    <w:abstractNumId w:val="51"/>
  </w:num>
  <w:num w:numId="31">
    <w:abstractNumId w:val="45"/>
  </w:num>
  <w:num w:numId="32">
    <w:abstractNumId w:val="46"/>
  </w:num>
  <w:num w:numId="33">
    <w:abstractNumId w:val="42"/>
  </w:num>
  <w:num w:numId="34">
    <w:abstractNumId w:val="31"/>
  </w:num>
  <w:num w:numId="35">
    <w:abstractNumId w:val="41"/>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50"/>
  </w:num>
  <w:num w:numId="40">
    <w:abstractNumId w:val="38"/>
  </w:num>
  <w:num w:numId="41">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hideSpellingErrors/>
  <w:proofState w:spelling="clean" w:grammar="clean"/>
  <w:defaultTabStop w:val="709"/>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32AD"/>
    <w:rsid w:val="00005C3B"/>
    <w:rsid w:val="00006C2B"/>
    <w:rsid w:val="00007058"/>
    <w:rsid w:val="000075BC"/>
    <w:rsid w:val="00010DB7"/>
    <w:rsid w:val="0001100C"/>
    <w:rsid w:val="000123DC"/>
    <w:rsid w:val="000152D7"/>
    <w:rsid w:val="00015EF7"/>
    <w:rsid w:val="00016310"/>
    <w:rsid w:val="00020C5F"/>
    <w:rsid w:val="00021B77"/>
    <w:rsid w:val="00023274"/>
    <w:rsid w:val="00024B9C"/>
    <w:rsid w:val="000250E8"/>
    <w:rsid w:val="000251CD"/>
    <w:rsid w:val="00025D99"/>
    <w:rsid w:val="000267E4"/>
    <w:rsid w:val="00027D0A"/>
    <w:rsid w:val="000300E5"/>
    <w:rsid w:val="00032B6A"/>
    <w:rsid w:val="00033ED3"/>
    <w:rsid w:val="00033F00"/>
    <w:rsid w:val="00034628"/>
    <w:rsid w:val="0003575C"/>
    <w:rsid w:val="00035C67"/>
    <w:rsid w:val="00035C80"/>
    <w:rsid w:val="00036774"/>
    <w:rsid w:val="00036ED9"/>
    <w:rsid w:val="000422FB"/>
    <w:rsid w:val="00042561"/>
    <w:rsid w:val="00042B23"/>
    <w:rsid w:val="0004303E"/>
    <w:rsid w:val="000430EC"/>
    <w:rsid w:val="000431F4"/>
    <w:rsid w:val="000437B1"/>
    <w:rsid w:val="00043AF8"/>
    <w:rsid w:val="000455CD"/>
    <w:rsid w:val="000469B1"/>
    <w:rsid w:val="00047E77"/>
    <w:rsid w:val="000508DE"/>
    <w:rsid w:val="00050CAD"/>
    <w:rsid w:val="0005206D"/>
    <w:rsid w:val="00052C07"/>
    <w:rsid w:val="00052E19"/>
    <w:rsid w:val="000533D9"/>
    <w:rsid w:val="0005374F"/>
    <w:rsid w:val="00055127"/>
    <w:rsid w:val="0005650D"/>
    <w:rsid w:val="0005696C"/>
    <w:rsid w:val="000576CC"/>
    <w:rsid w:val="00060FF8"/>
    <w:rsid w:val="00062271"/>
    <w:rsid w:val="0006354E"/>
    <w:rsid w:val="0006389B"/>
    <w:rsid w:val="00063B63"/>
    <w:rsid w:val="00063D65"/>
    <w:rsid w:val="00066688"/>
    <w:rsid w:val="00066F38"/>
    <w:rsid w:val="0006703C"/>
    <w:rsid w:val="00071C5C"/>
    <w:rsid w:val="000736A1"/>
    <w:rsid w:val="000744FE"/>
    <w:rsid w:val="00075833"/>
    <w:rsid w:val="00075BFE"/>
    <w:rsid w:val="000762C7"/>
    <w:rsid w:val="00076D03"/>
    <w:rsid w:val="0008031A"/>
    <w:rsid w:val="0008037F"/>
    <w:rsid w:val="00080BD1"/>
    <w:rsid w:val="00080CA1"/>
    <w:rsid w:val="00081EC5"/>
    <w:rsid w:val="00082252"/>
    <w:rsid w:val="00083641"/>
    <w:rsid w:val="00083B19"/>
    <w:rsid w:val="00085E0C"/>
    <w:rsid w:val="000864D9"/>
    <w:rsid w:val="00090592"/>
    <w:rsid w:val="00090E3E"/>
    <w:rsid w:val="00090E99"/>
    <w:rsid w:val="00093E95"/>
    <w:rsid w:val="00095099"/>
    <w:rsid w:val="00097C58"/>
    <w:rsid w:val="000A002D"/>
    <w:rsid w:val="000A021F"/>
    <w:rsid w:val="000A0AEB"/>
    <w:rsid w:val="000A338B"/>
    <w:rsid w:val="000A3410"/>
    <w:rsid w:val="000A4CCA"/>
    <w:rsid w:val="000A4D92"/>
    <w:rsid w:val="000A500A"/>
    <w:rsid w:val="000B025A"/>
    <w:rsid w:val="000B312B"/>
    <w:rsid w:val="000B3154"/>
    <w:rsid w:val="000B3308"/>
    <w:rsid w:val="000B3E9F"/>
    <w:rsid w:val="000B483F"/>
    <w:rsid w:val="000B56FE"/>
    <w:rsid w:val="000B62E8"/>
    <w:rsid w:val="000B7AC0"/>
    <w:rsid w:val="000C0096"/>
    <w:rsid w:val="000C28FC"/>
    <w:rsid w:val="000C38F5"/>
    <w:rsid w:val="000C3ED1"/>
    <w:rsid w:val="000C4983"/>
    <w:rsid w:val="000C6002"/>
    <w:rsid w:val="000C6246"/>
    <w:rsid w:val="000C746E"/>
    <w:rsid w:val="000D004C"/>
    <w:rsid w:val="000D0D36"/>
    <w:rsid w:val="000D10CE"/>
    <w:rsid w:val="000D18D0"/>
    <w:rsid w:val="000D1BBE"/>
    <w:rsid w:val="000D2891"/>
    <w:rsid w:val="000D3143"/>
    <w:rsid w:val="000D3A56"/>
    <w:rsid w:val="000D3ECB"/>
    <w:rsid w:val="000D4FE2"/>
    <w:rsid w:val="000D5347"/>
    <w:rsid w:val="000D5E31"/>
    <w:rsid w:val="000D615F"/>
    <w:rsid w:val="000D7848"/>
    <w:rsid w:val="000D7E22"/>
    <w:rsid w:val="000E2825"/>
    <w:rsid w:val="000E3CE0"/>
    <w:rsid w:val="000E4F3D"/>
    <w:rsid w:val="000E63BD"/>
    <w:rsid w:val="000F011C"/>
    <w:rsid w:val="000F24FD"/>
    <w:rsid w:val="000F58D9"/>
    <w:rsid w:val="000F6474"/>
    <w:rsid w:val="000F6EBF"/>
    <w:rsid w:val="0010047B"/>
    <w:rsid w:val="00100C12"/>
    <w:rsid w:val="001010E9"/>
    <w:rsid w:val="00103052"/>
    <w:rsid w:val="001033C9"/>
    <w:rsid w:val="0010347A"/>
    <w:rsid w:val="00103A18"/>
    <w:rsid w:val="0010469B"/>
    <w:rsid w:val="00104A17"/>
    <w:rsid w:val="00104C6D"/>
    <w:rsid w:val="0010559F"/>
    <w:rsid w:val="00105796"/>
    <w:rsid w:val="00105E2A"/>
    <w:rsid w:val="00106F5B"/>
    <w:rsid w:val="001077C6"/>
    <w:rsid w:val="00107CF5"/>
    <w:rsid w:val="001102DB"/>
    <w:rsid w:val="00111B4E"/>
    <w:rsid w:val="001124F9"/>
    <w:rsid w:val="00113D9E"/>
    <w:rsid w:val="00113DE9"/>
    <w:rsid w:val="001143F1"/>
    <w:rsid w:val="00116ED1"/>
    <w:rsid w:val="00121054"/>
    <w:rsid w:val="00121A7F"/>
    <w:rsid w:val="00122122"/>
    <w:rsid w:val="00122697"/>
    <w:rsid w:val="001227AE"/>
    <w:rsid w:val="00122CBD"/>
    <w:rsid w:val="00122E42"/>
    <w:rsid w:val="00123A45"/>
    <w:rsid w:val="0012569F"/>
    <w:rsid w:val="00125E77"/>
    <w:rsid w:val="0012615A"/>
    <w:rsid w:val="0012720F"/>
    <w:rsid w:val="00127B7B"/>
    <w:rsid w:val="00130E32"/>
    <w:rsid w:val="00132C1E"/>
    <w:rsid w:val="001343AE"/>
    <w:rsid w:val="00134CBC"/>
    <w:rsid w:val="0013520A"/>
    <w:rsid w:val="00136117"/>
    <w:rsid w:val="00136567"/>
    <w:rsid w:val="00136782"/>
    <w:rsid w:val="00137F90"/>
    <w:rsid w:val="001418A6"/>
    <w:rsid w:val="00141AEC"/>
    <w:rsid w:val="00141BBE"/>
    <w:rsid w:val="0014260C"/>
    <w:rsid w:val="001428FF"/>
    <w:rsid w:val="00142982"/>
    <w:rsid w:val="001450C6"/>
    <w:rsid w:val="001451A4"/>
    <w:rsid w:val="0014525C"/>
    <w:rsid w:val="0014792B"/>
    <w:rsid w:val="00147A6C"/>
    <w:rsid w:val="00150822"/>
    <w:rsid w:val="00150F20"/>
    <w:rsid w:val="0015196D"/>
    <w:rsid w:val="00151D28"/>
    <w:rsid w:val="00151D58"/>
    <w:rsid w:val="00151EB2"/>
    <w:rsid w:val="001524F0"/>
    <w:rsid w:val="00152761"/>
    <w:rsid w:val="00154164"/>
    <w:rsid w:val="00154198"/>
    <w:rsid w:val="001545B3"/>
    <w:rsid w:val="00155461"/>
    <w:rsid w:val="001559E6"/>
    <w:rsid w:val="00155FBC"/>
    <w:rsid w:val="00156E00"/>
    <w:rsid w:val="00157E3E"/>
    <w:rsid w:val="00160F91"/>
    <w:rsid w:val="001619BE"/>
    <w:rsid w:val="00163217"/>
    <w:rsid w:val="00164112"/>
    <w:rsid w:val="0016506E"/>
    <w:rsid w:val="001655CC"/>
    <w:rsid w:val="0016686B"/>
    <w:rsid w:val="0016702D"/>
    <w:rsid w:val="001670CD"/>
    <w:rsid w:val="00167D7A"/>
    <w:rsid w:val="00170945"/>
    <w:rsid w:val="00172042"/>
    <w:rsid w:val="0017238A"/>
    <w:rsid w:val="00175863"/>
    <w:rsid w:val="001763E4"/>
    <w:rsid w:val="00177C80"/>
    <w:rsid w:val="00177DEA"/>
    <w:rsid w:val="00182B85"/>
    <w:rsid w:val="00183134"/>
    <w:rsid w:val="001833CA"/>
    <w:rsid w:val="00184787"/>
    <w:rsid w:val="001851E2"/>
    <w:rsid w:val="0018642A"/>
    <w:rsid w:val="001867F3"/>
    <w:rsid w:val="00186F0D"/>
    <w:rsid w:val="00191E8B"/>
    <w:rsid w:val="00192523"/>
    <w:rsid w:val="00193251"/>
    <w:rsid w:val="00193AD0"/>
    <w:rsid w:val="00193CDF"/>
    <w:rsid w:val="00193F46"/>
    <w:rsid w:val="0019579B"/>
    <w:rsid w:val="00195AE8"/>
    <w:rsid w:val="00195C45"/>
    <w:rsid w:val="00195EFE"/>
    <w:rsid w:val="0019637A"/>
    <w:rsid w:val="00196542"/>
    <w:rsid w:val="0019717F"/>
    <w:rsid w:val="001A0F30"/>
    <w:rsid w:val="001A1DDB"/>
    <w:rsid w:val="001A25F6"/>
    <w:rsid w:val="001A38F8"/>
    <w:rsid w:val="001A3A63"/>
    <w:rsid w:val="001A5273"/>
    <w:rsid w:val="001A59FF"/>
    <w:rsid w:val="001A68E3"/>
    <w:rsid w:val="001B067F"/>
    <w:rsid w:val="001B0B61"/>
    <w:rsid w:val="001B0F1E"/>
    <w:rsid w:val="001B13AD"/>
    <w:rsid w:val="001B2506"/>
    <w:rsid w:val="001B25AF"/>
    <w:rsid w:val="001B2D1D"/>
    <w:rsid w:val="001B63A6"/>
    <w:rsid w:val="001B6E1B"/>
    <w:rsid w:val="001C0CCC"/>
    <w:rsid w:val="001C0E49"/>
    <w:rsid w:val="001C1D17"/>
    <w:rsid w:val="001C2952"/>
    <w:rsid w:val="001C2C74"/>
    <w:rsid w:val="001C3BD2"/>
    <w:rsid w:val="001C3E8F"/>
    <w:rsid w:val="001C3F3D"/>
    <w:rsid w:val="001C413C"/>
    <w:rsid w:val="001C5A07"/>
    <w:rsid w:val="001C6323"/>
    <w:rsid w:val="001C6BC0"/>
    <w:rsid w:val="001C777E"/>
    <w:rsid w:val="001D084B"/>
    <w:rsid w:val="001D0DCC"/>
    <w:rsid w:val="001D21A5"/>
    <w:rsid w:val="001D282C"/>
    <w:rsid w:val="001D2BC0"/>
    <w:rsid w:val="001D3044"/>
    <w:rsid w:val="001D4F1A"/>
    <w:rsid w:val="001D5964"/>
    <w:rsid w:val="001E1F34"/>
    <w:rsid w:val="001E23A7"/>
    <w:rsid w:val="001E2BAE"/>
    <w:rsid w:val="001E3AF3"/>
    <w:rsid w:val="001E3FD8"/>
    <w:rsid w:val="001E4226"/>
    <w:rsid w:val="001E5E95"/>
    <w:rsid w:val="001E6965"/>
    <w:rsid w:val="001E760F"/>
    <w:rsid w:val="001E7815"/>
    <w:rsid w:val="001F054D"/>
    <w:rsid w:val="001F1858"/>
    <w:rsid w:val="001F3E9D"/>
    <w:rsid w:val="001F4ABA"/>
    <w:rsid w:val="001F4AFC"/>
    <w:rsid w:val="001F508C"/>
    <w:rsid w:val="001F5CD1"/>
    <w:rsid w:val="001F64A4"/>
    <w:rsid w:val="001F71AF"/>
    <w:rsid w:val="00200202"/>
    <w:rsid w:val="00200343"/>
    <w:rsid w:val="002010AF"/>
    <w:rsid w:val="00201219"/>
    <w:rsid w:val="00202489"/>
    <w:rsid w:val="002038D1"/>
    <w:rsid w:val="002048F6"/>
    <w:rsid w:val="00205932"/>
    <w:rsid w:val="002077A5"/>
    <w:rsid w:val="002100CE"/>
    <w:rsid w:val="00210832"/>
    <w:rsid w:val="00210C82"/>
    <w:rsid w:val="00210CF7"/>
    <w:rsid w:val="0021170E"/>
    <w:rsid w:val="002119AB"/>
    <w:rsid w:val="00213177"/>
    <w:rsid w:val="002133F2"/>
    <w:rsid w:val="00213574"/>
    <w:rsid w:val="00214254"/>
    <w:rsid w:val="002151D3"/>
    <w:rsid w:val="0021683F"/>
    <w:rsid w:val="00216AD0"/>
    <w:rsid w:val="00216AD9"/>
    <w:rsid w:val="002173E9"/>
    <w:rsid w:val="00217BA2"/>
    <w:rsid w:val="0022022D"/>
    <w:rsid w:val="002203C8"/>
    <w:rsid w:val="00221056"/>
    <w:rsid w:val="00222407"/>
    <w:rsid w:val="00222806"/>
    <w:rsid w:val="00222A73"/>
    <w:rsid w:val="002238C3"/>
    <w:rsid w:val="00223A77"/>
    <w:rsid w:val="0022581E"/>
    <w:rsid w:val="0022599A"/>
    <w:rsid w:val="00226236"/>
    <w:rsid w:val="00226A04"/>
    <w:rsid w:val="00230376"/>
    <w:rsid w:val="002321F8"/>
    <w:rsid w:val="00232BB5"/>
    <w:rsid w:val="00235241"/>
    <w:rsid w:val="0023619E"/>
    <w:rsid w:val="00236636"/>
    <w:rsid w:val="0023668D"/>
    <w:rsid w:val="00236B39"/>
    <w:rsid w:val="00236ED6"/>
    <w:rsid w:val="00236FDA"/>
    <w:rsid w:val="0023730D"/>
    <w:rsid w:val="0023760B"/>
    <w:rsid w:val="0023761D"/>
    <w:rsid w:val="00237BE5"/>
    <w:rsid w:val="002411E1"/>
    <w:rsid w:val="00241533"/>
    <w:rsid w:val="00242A9B"/>
    <w:rsid w:val="00242BB9"/>
    <w:rsid w:val="00243D33"/>
    <w:rsid w:val="00243FEA"/>
    <w:rsid w:val="00244446"/>
    <w:rsid w:val="00244E02"/>
    <w:rsid w:val="00245A55"/>
    <w:rsid w:val="00246068"/>
    <w:rsid w:val="0024629A"/>
    <w:rsid w:val="00246E0D"/>
    <w:rsid w:val="00251A4E"/>
    <w:rsid w:val="00251BBF"/>
    <w:rsid w:val="0025255B"/>
    <w:rsid w:val="00252D59"/>
    <w:rsid w:val="00253681"/>
    <w:rsid w:val="002538BB"/>
    <w:rsid w:val="00254082"/>
    <w:rsid w:val="00255993"/>
    <w:rsid w:val="00257FF8"/>
    <w:rsid w:val="00260085"/>
    <w:rsid w:val="002611C3"/>
    <w:rsid w:val="0026244D"/>
    <w:rsid w:val="00262F71"/>
    <w:rsid w:val="002636EA"/>
    <w:rsid w:val="00264128"/>
    <w:rsid w:val="00264356"/>
    <w:rsid w:val="00264E86"/>
    <w:rsid w:val="00265448"/>
    <w:rsid w:val="00265CC3"/>
    <w:rsid w:val="0026659A"/>
    <w:rsid w:val="00266702"/>
    <w:rsid w:val="00267650"/>
    <w:rsid w:val="00271121"/>
    <w:rsid w:val="0027159E"/>
    <w:rsid w:val="00271A0A"/>
    <w:rsid w:val="0027202E"/>
    <w:rsid w:val="00273132"/>
    <w:rsid w:val="00273F9F"/>
    <w:rsid w:val="00274243"/>
    <w:rsid w:val="00274AC7"/>
    <w:rsid w:val="002757CB"/>
    <w:rsid w:val="00275E8A"/>
    <w:rsid w:val="002765A2"/>
    <w:rsid w:val="0028094C"/>
    <w:rsid w:val="0028099E"/>
    <w:rsid w:val="002816BE"/>
    <w:rsid w:val="002819F8"/>
    <w:rsid w:val="00281A90"/>
    <w:rsid w:val="00281C25"/>
    <w:rsid w:val="002835C5"/>
    <w:rsid w:val="00283A48"/>
    <w:rsid w:val="00283F3C"/>
    <w:rsid w:val="002842E8"/>
    <w:rsid w:val="00285678"/>
    <w:rsid w:val="00285858"/>
    <w:rsid w:val="00285A3D"/>
    <w:rsid w:val="00285F65"/>
    <w:rsid w:val="00287B58"/>
    <w:rsid w:val="002901B7"/>
    <w:rsid w:val="00291F63"/>
    <w:rsid w:val="00292B1A"/>
    <w:rsid w:val="00293B70"/>
    <w:rsid w:val="00293EFD"/>
    <w:rsid w:val="00295350"/>
    <w:rsid w:val="002956BD"/>
    <w:rsid w:val="002960E0"/>
    <w:rsid w:val="002964A8"/>
    <w:rsid w:val="00296545"/>
    <w:rsid w:val="002967D0"/>
    <w:rsid w:val="00296F70"/>
    <w:rsid w:val="002A020F"/>
    <w:rsid w:val="002A2FBD"/>
    <w:rsid w:val="002A3F88"/>
    <w:rsid w:val="002A5488"/>
    <w:rsid w:val="002A56AE"/>
    <w:rsid w:val="002A6819"/>
    <w:rsid w:val="002A685F"/>
    <w:rsid w:val="002A6F6B"/>
    <w:rsid w:val="002B0169"/>
    <w:rsid w:val="002B03DF"/>
    <w:rsid w:val="002B04DB"/>
    <w:rsid w:val="002B08BF"/>
    <w:rsid w:val="002B0E07"/>
    <w:rsid w:val="002B4EAE"/>
    <w:rsid w:val="002B5CF6"/>
    <w:rsid w:val="002B62EB"/>
    <w:rsid w:val="002B6E32"/>
    <w:rsid w:val="002B749D"/>
    <w:rsid w:val="002B7E29"/>
    <w:rsid w:val="002B7F69"/>
    <w:rsid w:val="002C0718"/>
    <w:rsid w:val="002C0B3B"/>
    <w:rsid w:val="002C2C27"/>
    <w:rsid w:val="002C68F7"/>
    <w:rsid w:val="002C7064"/>
    <w:rsid w:val="002C7116"/>
    <w:rsid w:val="002D0582"/>
    <w:rsid w:val="002D268D"/>
    <w:rsid w:val="002D2965"/>
    <w:rsid w:val="002D2DD4"/>
    <w:rsid w:val="002D2E91"/>
    <w:rsid w:val="002D4908"/>
    <w:rsid w:val="002D520F"/>
    <w:rsid w:val="002D55C5"/>
    <w:rsid w:val="002D56B1"/>
    <w:rsid w:val="002D5DC8"/>
    <w:rsid w:val="002D5E98"/>
    <w:rsid w:val="002D653D"/>
    <w:rsid w:val="002E1A34"/>
    <w:rsid w:val="002E236B"/>
    <w:rsid w:val="002E2842"/>
    <w:rsid w:val="002E2A5D"/>
    <w:rsid w:val="002E3166"/>
    <w:rsid w:val="002E3794"/>
    <w:rsid w:val="002E5009"/>
    <w:rsid w:val="002E55C8"/>
    <w:rsid w:val="002E5623"/>
    <w:rsid w:val="002E5802"/>
    <w:rsid w:val="002E629F"/>
    <w:rsid w:val="002F1523"/>
    <w:rsid w:val="002F27D5"/>
    <w:rsid w:val="002F3341"/>
    <w:rsid w:val="002F41BC"/>
    <w:rsid w:val="002F4563"/>
    <w:rsid w:val="002F4A6C"/>
    <w:rsid w:val="002F63D6"/>
    <w:rsid w:val="002F63E3"/>
    <w:rsid w:val="002F6F6F"/>
    <w:rsid w:val="0030076F"/>
    <w:rsid w:val="00300BC9"/>
    <w:rsid w:val="00301525"/>
    <w:rsid w:val="00302640"/>
    <w:rsid w:val="00302651"/>
    <w:rsid w:val="00302B67"/>
    <w:rsid w:val="00303A1A"/>
    <w:rsid w:val="0030417F"/>
    <w:rsid w:val="00304A2D"/>
    <w:rsid w:val="003052FB"/>
    <w:rsid w:val="003063FF"/>
    <w:rsid w:val="003069B7"/>
    <w:rsid w:val="0030725E"/>
    <w:rsid w:val="003076A6"/>
    <w:rsid w:val="00310CB8"/>
    <w:rsid w:val="00312424"/>
    <w:rsid w:val="003134DB"/>
    <w:rsid w:val="00313986"/>
    <w:rsid w:val="00313D88"/>
    <w:rsid w:val="0031524F"/>
    <w:rsid w:val="00315504"/>
    <w:rsid w:val="00315AB2"/>
    <w:rsid w:val="00320509"/>
    <w:rsid w:val="00322263"/>
    <w:rsid w:val="00322D7D"/>
    <w:rsid w:val="003238B1"/>
    <w:rsid w:val="00323CBF"/>
    <w:rsid w:val="003240B3"/>
    <w:rsid w:val="003262ED"/>
    <w:rsid w:val="003312A4"/>
    <w:rsid w:val="003313DC"/>
    <w:rsid w:val="00335E4B"/>
    <w:rsid w:val="003368DA"/>
    <w:rsid w:val="003372AE"/>
    <w:rsid w:val="00337421"/>
    <w:rsid w:val="00340BD2"/>
    <w:rsid w:val="00340D38"/>
    <w:rsid w:val="00340DB5"/>
    <w:rsid w:val="00341107"/>
    <w:rsid w:val="003421D0"/>
    <w:rsid w:val="003424EA"/>
    <w:rsid w:val="00344066"/>
    <w:rsid w:val="003446F3"/>
    <w:rsid w:val="00344FD8"/>
    <w:rsid w:val="00345748"/>
    <w:rsid w:val="00345D1B"/>
    <w:rsid w:val="003468FE"/>
    <w:rsid w:val="00346ACB"/>
    <w:rsid w:val="00347109"/>
    <w:rsid w:val="00347FEA"/>
    <w:rsid w:val="00350577"/>
    <w:rsid w:val="00350C15"/>
    <w:rsid w:val="00352AE1"/>
    <w:rsid w:val="00352C30"/>
    <w:rsid w:val="00353546"/>
    <w:rsid w:val="00354ECC"/>
    <w:rsid w:val="00355214"/>
    <w:rsid w:val="00356320"/>
    <w:rsid w:val="003572AC"/>
    <w:rsid w:val="003572B7"/>
    <w:rsid w:val="0036058D"/>
    <w:rsid w:val="0036108B"/>
    <w:rsid w:val="00361C8A"/>
    <w:rsid w:val="00362734"/>
    <w:rsid w:val="00362EA4"/>
    <w:rsid w:val="003661D4"/>
    <w:rsid w:val="003713AE"/>
    <w:rsid w:val="00371626"/>
    <w:rsid w:val="00373F98"/>
    <w:rsid w:val="00374DDA"/>
    <w:rsid w:val="00375C6B"/>
    <w:rsid w:val="003768EE"/>
    <w:rsid w:val="00377449"/>
    <w:rsid w:val="00377542"/>
    <w:rsid w:val="00377D75"/>
    <w:rsid w:val="00377D8F"/>
    <w:rsid w:val="00380B7A"/>
    <w:rsid w:val="00381422"/>
    <w:rsid w:val="0038201C"/>
    <w:rsid w:val="00382CCF"/>
    <w:rsid w:val="00383CFD"/>
    <w:rsid w:val="00384582"/>
    <w:rsid w:val="00385012"/>
    <w:rsid w:val="003875A1"/>
    <w:rsid w:val="0038768B"/>
    <w:rsid w:val="0038775D"/>
    <w:rsid w:val="00390926"/>
    <w:rsid w:val="00391728"/>
    <w:rsid w:val="00392BBA"/>
    <w:rsid w:val="00393B0F"/>
    <w:rsid w:val="00393B3C"/>
    <w:rsid w:val="00393D7F"/>
    <w:rsid w:val="003942BD"/>
    <w:rsid w:val="00394B89"/>
    <w:rsid w:val="00397DAE"/>
    <w:rsid w:val="003A0785"/>
    <w:rsid w:val="003A1369"/>
    <w:rsid w:val="003A21FF"/>
    <w:rsid w:val="003A22A8"/>
    <w:rsid w:val="003A24C0"/>
    <w:rsid w:val="003A34AC"/>
    <w:rsid w:val="003A41A2"/>
    <w:rsid w:val="003A684A"/>
    <w:rsid w:val="003A6995"/>
    <w:rsid w:val="003A6B0B"/>
    <w:rsid w:val="003A7D9E"/>
    <w:rsid w:val="003B01E1"/>
    <w:rsid w:val="003B11FB"/>
    <w:rsid w:val="003B1D16"/>
    <w:rsid w:val="003B1E31"/>
    <w:rsid w:val="003B21FA"/>
    <w:rsid w:val="003B4CE2"/>
    <w:rsid w:val="003B7C17"/>
    <w:rsid w:val="003B7EAA"/>
    <w:rsid w:val="003C1307"/>
    <w:rsid w:val="003C22C5"/>
    <w:rsid w:val="003C2934"/>
    <w:rsid w:val="003C29B4"/>
    <w:rsid w:val="003C358A"/>
    <w:rsid w:val="003C3D16"/>
    <w:rsid w:val="003C3E5D"/>
    <w:rsid w:val="003C4110"/>
    <w:rsid w:val="003C425C"/>
    <w:rsid w:val="003C5D4C"/>
    <w:rsid w:val="003C63B0"/>
    <w:rsid w:val="003C6D68"/>
    <w:rsid w:val="003C75FE"/>
    <w:rsid w:val="003D025C"/>
    <w:rsid w:val="003D08F9"/>
    <w:rsid w:val="003D16B8"/>
    <w:rsid w:val="003D2CA1"/>
    <w:rsid w:val="003D3239"/>
    <w:rsid w:val="003D45FD"/>
    <w:rsid w:val="003D47BD"/>
    <w:rsid w:val="003D50BB"/>
    <w:rsid w:val="003D5641"/>
    <w:rsid w:val="003D72AA"/>
    <w:rsid w:val="003E078F"/>
    <w:rsid w:val="003E08E1"/>
    <w:rsid w:val="003E0C07"/>
    <w:rsid w:val="003E1228"/>
    <w:rsid w:val="003E13EA"/>
    <w:rsid w:val="003E1818"/>
    <w:rsid w:val="003E2C84"/>
    <w:rsid w:val="003E43FE"/>
    <w:rsid w:val="003E4A4B"/>
    <w:rsid w:val="003E5E28"/>
    <w:rsid w:val="003E75B0"/>
    <w:rsid w:val="003F1229"/>
    <w:rsid w:val="003F131D"/>
    <w:rsid w:val="003F25F7"/>
    <w:rsid w:val="003F5F2C"/>
    <w:rsid w:val="003F66E3"/>
    <w:rsid w:val="003F73AA"/>
    <w:rsid w:val="003F73D3"/>
    <w:rsid w:val="004010F1"/>
    <w:rsid w:val="00401169"/>
    <w:rsid w:val="00401CA4"/>
    <w:rsid w:val="00405986"/>
    <w:rsid w:val="00406760"/>
    <w:rsid w:val="004101CE"/>
    <w:rsid w:val="00411143"/>
    <w:rsid w:val="00412EFB"/>
    <w:rsid w:val="00415368"/>
    <w:rsid w:val="0041581B"/>
    <w:rsid w:val="004163E4"/>
    <w:rsid w:val="00416F0B"/>
    <w:rsid w:val="0042006B"/>
    <w:rsid w:val="00420CA8"/>
    <w:rsid w:val="00420DA6"/>
    <w:rsid w:val="0042135A"/>
    <w:rsid w:val="0042191D"/>
    <w:rsid w:val="00421C34"/>
    <w:rsid w:val="00422020"/>
    <w:rsid w:val="004221DC"/>
    <w:rsid w:val="004224D0"/>
    <w:rsid w:val="00423AC5"/>
    <w:rsid w:val="00424C31"/>
    <w:rsid w:val="0042566C"/>
    <w:rsid w:val="00425D59"/>
    <w:rsid w:val="004262E6"/>
    <w:rsid w:val="00426C60"/>
    <w:rsid w:val="004278BA"/>
    <w:rsid w:val="004308E2"/>
    <w:rsid w:val="00430A90"/>
    <w:rsid w:val="004322D1"/>
    <w:rsid w:val="00432516"/>
    <w:rsid w:val="00434CB7"/>
    <w:rsid w:val="00435254"/>
    <w:rsid w:val="0043543D"/>
    <w:rsid w:val="004359CB"/>
    <w:rsid w:val="004406AB"/>
    <w:rsid w:val="00441F95"/>
    <w:rsid w:val="00442842"/>
    <w:rsid w:val="00442E5F"/>
    <w:rsid w:val="00443295"/>
    <w:rsid w:val="004436A0"/>
    <w:rsid w:val="00443D75"/>
    <w:rsid w:val="0044475A"/>
    <w:rsid w:val="00445543"/>
    <w:rsid w:val="00445ACC"/>
    <w:rsid w:val="00445C27"/>
    <w:rsid w:val="004503AC"/>
    <w:rsid w:val="00450A88"/>
    <w:rsid w:val="00451347"/>
    <w:rsid w:val="0045141C"/>
    <w:rsid w:val="004517D7"/>
    <w:rsid w:val="00452120"/>
    <w:rsid w:val="004527D5"/>
    <w:rsid w:val="0045297B"/>
    <w:rsid w:val="00452AFF"/>
    <w:rsid w:val="00453449"/>
    <w:rsid w:val="00453585"/>
    <w:rsid w:val="00455330"/>
    <w:rsid w:val="004555CB"/>
    <w:rsid w:val="00456223"/>
    <w:rsid w:val="00457A3C"/>
    <w:rsid w:val="0046010B"/>
    <w:rsid w:val="004601A9"/>
    <w:rsid w:val="00461573"/>
    <w:rsid w:val="004616FB"/>
    <w:rsid w:val="0046202C"/>
    <w:rsid w:val="00462771"/>
    <w:rsid w:val="004629B1"/>
    <w:rsid w:val="004638C3"/>
    <w:rsid w:val="00463A29"/>
    <w:rsid w:val="00465F53"/>
    <w:rsid w:val="004669BF"/>
    <w:rsid w:val="00467672"/>
    <w:rsid w:val="004700CD"/>
    <w:rsid w:val="00471588"/>
    <w:rsid w:val="0047210B"/>
    <w:rsid w:val="00472461"/>
    <w:rsid w:val="00472BE4"/>
    <w:rsid w:val="00472BF4"/>
    <w:rsid w:val="004738C1"/>
    <w:rsid w:val="00473CCD"/>
    <w:rsid w:val="004742BC"/>
    <w:rsid w:val="0047452B"/>
    <w:rsid w:val="00474963"/>
    <w:rsid w:val="00475916"/>
    <w:rsid w:val="00475ACB"/>
    <w:rsid w:val="004760FE"/>
    <w:rsid w:val="00480914"/>
    <w:rsid w:val="00481E3B"/>
    <w:rsid w:val="0048224C"/>
    <w:rsid w:val="00482DB1"/>
    <w:rsid w:val="00483003"/>
    <w:rsid w:val="0048448F"/>
    <w:rsid w:val="0048501B"/>
    <w:rsid w:val="0048594A"/>
    <w:rsid w:val="00486F62"/>
    <w:rsid w:val="004902B1"/>
    <w:rsid w:val="00490DC2"/>
    <w:rsid w:val="00490EFA"/>
    <w:rsid w:val="004926A0"/>
    <w:rsid w:val="00492839"/>
    <w:rsid w:val="004944F3"/>
    <w:rsid w:val="00494749"/>
    <w:rsid w:val="004948AA"/>
    <w:rsid w:val="00495925"/>
    <w:rsid w:val="00495D23"/>
    <w:rsid w:val="00496FF7"/>
    <w:rsid w:val="004A12BD"/>
    <w:rsid w:val="004A13FE"/>
    <w:rsid w:val="004A1974"/>
    <w:rsid w:val="004A2205"/>
    <w:rsid w:val="004A3514"/>
    <w:rsid w:val="004A3611"/>
    <w:rsid w:val="004A3CE1"/>
    <w:rsid w:val="004A4F22"/>
    <w:rsid w:val="004A5C16"/>
    <w:rsid w:val="004A74DF"/>
    <w:rsid w:val="004A7E76"/>
    <w:rsid w:val="004B07C9"/>
    <w:rsid w:val="004B211E"/>
    <w:rsid w:val="004B3340"/>
    <w:rsid w:val="004B378C"/>
    <w:rsid w:val="004B4807"/>
    <w:rsid w:val="004B4862"/>
    <w:rsid w:val="004B4BC6"/>
    <w:rsid w:val="004B6344"/>
    <w:rsid w:val="004B6ABC"/>
    <w:rsid w:val="004B7C39"/>
    <w:rsid w:val="004C01C1"/>
    <w:rsid w:val="004C0B1B"/>
    <w:rsid w:val="004C0EBE"/>
    <w:rsid w:val="004C1F00"/>
    <w:rsid w:val="004C219A"/>
    <w:rsid w:val="004C2359"/>
    <w:rsid w:val="004C2F48"/>
    <w:rsid w:val="004C4176"/>
    <w:rsid w:val="004C41E0"/>
    <w:rsid w:val="004C5E38"/>
    <w:rsid w:val="004C63ED"/>
    <w:rsid w:val="004C70EF"/>
    <w:rsid w:val="004C7997"/>
    <w:rsid w:val="004D0391"/>
    <w:rsid w:val="004D1CA0"/>
    <w:rsid w:val="004D251A"/>
    <w:rsid w:val="004D26A3"/>
    <w:rsid w:val="004D2B72"/>
    <w:rsid w:val="004D30D9"/>
    <w:rsid w:val="004D3632"/>
    <w:rsid w:val="004D379D"/>
    <w:rsid w:val="004D3F58"/>
    <w:rsid w:val="004D45C1"/>
    <w:rsid w:val="004D468D"/>
    <w:rsid w:val="004D5FA6"/>
    <w:rsid w:val="004D60B9"/>
    <w:rsid w:val="004D79C7"/>
    <w:rsid w:val="004D7B00"/>
    <w:rsid w:val="004D7FF4"/>
    <w:rsid w:val="004E0941"/>
    <w:rsid w:val="004E0BC3"/>
    <w:rsid w:val="004E1C30"/>
    <w:rsid w:val="004E2028"/>
    <w:rsid w:val="004E3DEB"/>
    <w:rsid w:val="004E404B"/>
    <w:rsid w:val="004E4FB6"/>
    <w:rsid w:val="004E589F"/>
    <w:rsid w:val="004E6754"/>
    <w:rsid w:val="004E6879"/>
    <w:rsid w:val="004E68C9"/>
    <w:rsid w:val="004E69C9"/>
    <w:rsid w:val="004E7679"/>
    <w:rsid w:val="004E76B8"/>
    <w:rsid w:val="004E7812"/>
    <w:rsid w:val="004F0469"/>
    <w:rsid w:val="004F1D6E"/>
    <w:rsid w:val="004F2C2C"/>
    <w:rsid w:val="004F3BAD"/>
    <w:rsid w:val="004F4A46"/>
    <w:rsid w:val="004F4B2A"/>
    <w:rsid w:val="004F6AE3"/>
    <w:rsid w:val="004F6E8A"/>
    <w:rsid w:val="004F7350"/>
    <w:rsid w:val="004F7C96"/>
    <w:rsid w:val="004F7D00"/>
    <w:rsid w:val="005001DD"/>
    <w:rsid w:val="00500F3B"/>
    <w:rsid w:val="005049D9"/>
    <w:rsid w:val="005050CB"/>
    <w:rsid w:val="00505729"/>
    <w:rsid w:val="005058A3"/>
    <w:rsid w:val="0050607A"/>
    <w:rsid w:val="0050716C"/>
    <w:rsid w:val="005072D3"/>
    <w:rsid w:val="005107BD"/>
    <w:rsid w:val="005110AC"/>
    <w:rsid w:val="00511E81"/>
    <w:rsid w:val="005124D0"/>
    <w:rsid w:val="00515A5D"/>
    <w:rsid w:val="00517A7D"/>
    <w:rsid w:val="00517B4C"/>
    <w:rsid w:val="00517EAE"/>
    <w:rsid w:val="00521F41"/>
    <w:rsid w:val="00522A59"/>
    <w:rsid w:val="00522F36"/>
    <w:rsid w:val="005232DF"/>
    <w:rsid w:val="00524674"/>
    <w:rsid w:val="005248B6"/>
    <w:rsid w:val="00524BDA"/>
    <w:rsid w:val="00525105"/>
    <w:rsid w:val="00525B19"/>
    <w:rsid w:val="00526535"/>
    <w:rsid w:val="005318F6"/>
    <w:rsid w:val="00533D5C"/>
    <w:rsid w:val="00535001"/>
    <w:rsid w:val="0053512F"/>
    <w:rsid w:val="005361D4"/>
    <w:rsid w:val="00536489"/>
    <w:rsid w:val="00537AA4"/>
    <w:rsid w:val="00537E58"/>
    <w:rsid w:val="00540551"/>
    <w:rsid w:val="00540B0D"/>
    <w:rsid w:val="00540BF6"/>
    <w:rsid w:val="005425E0"/>
    <w:rsid w:val="00542BA8"/>
    <w:rsid w:val="00542C54"/>
    <w:rsid w:val="0054307E"/>
    <w:rsid w:val="00543BD7"/>
    <w:rsid w:val="005455F6"/>
    <w:rsid w:val="0054560D"/>
    <w:rsid w:val="00545911"/>
    <w:rsid w:val="005478C4"/>
    <w:rsid w:val="00547921"/>
    <w:rsid w:val="005500BA"/>
    <w:rsid w:val="00550580"/>
    <w:rsid w:val="00550C45"/>
    <w:rsid w:val="00550D5C"/>
    <w:rsid w:val="005516AD"/>
    <w:rsid w:val="00552344"/>
    <w:rsid w:val="005534F9"/>
    <w:rsid w:val="0055382E"/>
    <w:rsid w:val="005556A1"/>
    <w:rsid w:val="00555BEF"/>
    <w:rsid w:val="00556F92"/>
    <w:rsid w:val="00557017"/>
    <w:rsid w:val="0055730B"/>
    <w:rsid w:val="00560464"/>
    <w:rsid w:val="00560E37"/>
    <w:rsid w:val="00561E85"/>
    <w:rsid w:val="005620C9"/>
    <w:rsid w:val="00562165"/>
    <w:rsid w:val="0056410A"/>
    <w:rsid w:val="005647B8"/>
    <w:rsid w:val="00565C2E"/>
    <w:rsid w:val="005664B0"/>
    <w:rsid w:val="00566AC2"/>
    <w:rsid w:val="00566B92"/>
    <w:rsid w:val="00566D12"/>
    <w:rsid w:val="00567627"/>
    <w:rsid w:val="005676E8"/>
    <w:rsid w:val="00571441"/>
    <w:rsid w:val="00571941"/>
    <w:rsid w:val="00571CC0"/>
    <w:rsid w:val="005733FF"/>
    <w:rsid w:val="0057353A"/>
    <w:rsid w:val="00573DD3"/>
    <w:rsid w:val="00574818"/>
    <w:rsid w:val="00574C20"/>
    <w:rsid w:val="00574DBF"/>
    <w:rsid w:val="005757FA"/>
    <w:rsid w:val="00576505"/>
    <w:rsid w:val="00576ADE"/>
    <w:rsid w:val="00580336"/>
    <w:rsid w:val="005817A2"/>
    <w:rsid w:val="00581FBB"/>
    <w:rsid w:val="00582B86"/>
    <w:rsid w:val="00582E12"/>
    <w:rsid w:val="00584D89"/>
    <w:rsid w:val="00585DA2"/>
    <w:rsid w:val="0058613D"/>
    <w:rsid w:val="00586B00"/>
    <w:rsid w:val="005876A9"/>
    <w:rsid w:val="0059080E"/>
    <w:rsid w:val="005908C5"/>
    <w:rsid w:val="00590E9B"/>
    <w:rsid w:val="00591B98"/>
    <w:rsid w:val="00591BD4"/>
    <w:rsid w:val="00592D1F"/>
    <w:rsid w:val="00592DB2"/>
    <w:rsid w:val="00593568"/>
    <w:rsid w:val="005948C6"/>
    <w:rsid w:val="005949EA"/>
    <w:rsid w:val="00595B31"/>
    <w:rsid w:val="00595D8C"/>
    <w:rsid w:val="005976A0"/>
    <w:rsid w:val="005978EF"/>
    <w:rsid w:val="00597A7B"/>
    <w:rsid w:val="005A1DCE"/>
    <w:rsid w:val="005A3F44"/>
    <w:rsid w:val="005A584D"/>
    <w:rsid w:val="005A68F6"/>
    <w:rsid w:val="005A6F35"/>
    <w:rsid w:val="005A76B8"/>
    <w:rsid w:val="005A7F2B"/>
    <w:rsid w:val="005B05D8"/>
    <w:rsid w:val="005B0F44"/>
    <w:rsid w:val="005B1620"/>
    <w:rsid w:val="005B1B9B"/>
    <w:rsid w:val="005B253A"/>
    <w:rsid w:val="005B2960"/>
    <w:rsid w:val="005B30E9"/>
    <w:rsid w:val="005B3AC5"/>
    <w:rsid w:val="005B4320"/>
    <w:rsid w:val="005B43EC"/>
    <w:rsid w:val="005B4564"/>
    <w:rsid w:val="005B469E"/>
    <w:rsid w:val="005B4C60"/>
    <w:rsid w:val="005B52E0"/>
    <w:rsid w:val="005B57BB"/>
    <w:rsid w:val="005C0DBC"/>
    <w:rsid w:val="005C0F58"/>
    <w:rsid w:val="005C131B"/>
    <w:rsid w:val="005C15CB"/>
    <w:rsid w:val="005C1D15"/>
    <w:rsid w:val="005C3411"/>
    <w:rsid w:val="005C36F1"/>
    <w:rsid w:val="005C38AC"/>
    <w:rsid w:val="005C38D7"/>
    <w:rsid w:val="005C3E0B"/>
    <w:rsid w:val="005C4A4D"/>
    <w:rsid w:val="005C4ACC"/>
    <w:rsid w:val="005C5C0B"/>
    <w:rsid w:val="005C6ECC"/>
    <w:rsid w:val="005C76DF"/>
    <w:rsid w:val="005D096F"/>
    <w:rsid w:val="005D0A08"/>
    <w:rsid w:val="005D1B86"/>
    <w:rsid w:val="005D29E4"/>
    <w:rsid w:val="005D2CBD"/>
    <w:rsid w:val="005D334B"/>
    <w:rsid w:val="005D4007"/>
    <w:rsid w:val="005D4B47"/>
    <w:rsid w:val="005D55F2"/>
    <w:rsid w:val="005D5CAA"/>
    <w:rsid w:val="005D5E3C"/>
    <w:rsid w:val="005D6D65"/>
    <w:rsid w:val="005D736B"/>
    <w:rsid w:val="005D7478"/>
    <w:rsid w:val="005E0DF8"/>
    <w:rsid w:val="005E224C"/>
    <w:rsid w:val="005E258E"/>
    <w:rsid w:val="005E2E7D"/>
    <w:rsid w:val="005E3BA5"/>
    <w:rsid w:val="005E4174"/>
    <w:rsid w:val="005E4778"/>
    <w:rsid w:val="005E4BF2"/>
    <w:rsid w:val="005E551F"/>
    <w:rsid w:val="005E6587"/>
    <w:rsid w:val="005E677B"/>
    <w:rsid w:val="005E6A95"/>
    <w:rsid w:val="005E7B93"/>
    <w:rsid w:val="005F0A00"/>
    <w:rsid w:val="005F1E84"/>
    <w:rsid w:val="005F27CF"/>
    <w:rsid w:val="005F2917"/>
    <w:rsid w:val="005F3C36"/>
    <w:rsid w:val="005F3E8E"/>
    <w:rsid w:val="005F3FBD"/>
    <w:rsid w:val="005F4271"/>
    <w:rsid w:val="005F49EE"/>
    <w:rsid w:val="005F6E01"/>
    <w:rsid w:val="005F7F29"/>
    <w:rsid w:val="00600A49"/>
    <w:rsid w:val="006025A8"/>
    <w:rsid w:val="0060303A"/>
    <w:rsid w:val="00604275"/>
    <w:rsid w:val="00607965"/>
    <w:rsid w:val="00607F54"/>
    <w:rsid w:val="006115A9"/>
    <w:rsid w:val="00612EDA"/>
    <w:rsid w:val="006154C4"/>
    <w:rsid w:val="006156DB"/>
    <w:rsid w:val="006174C8"/>
    <w:rsid w:val="00622DB1"/>
    <w:rsid w:val="00623F03"/>
    <w:rsid w:val="006246DD"/>
    <w:rsid w:val="00624B3B"/>
    <w:rsid w:val="006277A8"/>
    <w:rsid w:val="0063009D"/>
    <w:rsid w:val="00630670"/>
    <w:rsid w:val="00631F6A"/>
    <w:rsid w:val="00632AC2"/>
    <w:rsid w:val="00633FB5"/>
    <w:rsid w:val="006349FD"/>
    <w:rsid w:val="006441D6"/>
    <w:rsid w:val="00644E9C"/>
    <w:rsid w:val="00645BF3"/>
    <w:rsid w:val="00646218"/>
    <w:rsid w:val="00646FD3"/>
    <w:rsid w:val="00650129"/>
    <w:rsid w:val="006503FE"/>
    <w:rsid w:val="0065046F"/>
    <w:rsid w:val="00650508"/>
    <w:rsid w:val="00654A95"/>
    <w:rsid w:val="006550D6"/>
    <w:rsid w:val="00655851"/>
    <w:rsid w:val="00660499"/>
    <w:rsid w:val="00661776"/>
    <w:rsid w:val="006633E7"/>
    <w:rsid w:val="00663FCD"/>
    <w:rsid w:val="00664D7F"/>
    <w:rsid w:val="00664F55"/>
    <w:rsid w:val="00665AAA"/>
    <w:rsid w:val="00666154"/>
    <w:rsid w:val="00667A07"/>
    <w:rsid w:val="00672030"/>
    <w:rsid w:val="00672C3D"/>
    <w:rsid w:val="00672E9A"/>
    <w:rsid w:val="00673993"/>
    <w:rsid w:val="00673F7E"/>
    <w:rsid w:val="006743F8"/>
    <w:rsid w:val="00675398"/>
    <w:rsid w:val="0067539B"/>
    <w:rsid w:val="00675D0D"/>
    <w:rsid w:val="00675DB3"/>
    <w:rsid w:val="00676BE5"/>
    <w:rsid w:val="00676BFA"/>
    <w:rsid w:val="006804EA"/>
    <w:rsid w:val="00681411"/>
    <w:rsid w:val="006827C8"/>
    <w:rsid w:val="00683D71"/>
    <w:rsid w:val="00684EDB"/>
    <w:rsid w:val="00685360"/>
    <w:rsid w:val="00687901"/>
    <w:rsid w:val="00687B22"/>
    <w:rsid w:val="0069081B"/>
    <w:rsid w:val="0069270D"/>
    <w:rsid w:val="00692F43"/>
    <w:rsid w:val="006938EF"/>
    <w:rsid w:val="00695214"/>
    <w:rsid w:val="00695625"/>
    <w:rsid w:val="00696390"/>
    <w:rsid w:val="006969E8"/>
    <w:rsid w:val="0069760E"/>
    <w:rsid w:val="006A0A6D"/>
    <w:rsid w:val="006A273F"/>
    <w:rsid w:val="006A2FD9"/>
    <w:rsid w:val="006A5076"/>
    <w:rsid w:val="006A5350"/>
    <w:rsid w:val="006A5364"/>
    <w:rsid w:val="006A6AA6"/>
    <w:rsid w:val="006A776A"/>
    <w:rsid w:val="006B0BB6"/>
    <w:rsid w:val="006B13C7"/>
    <w:rsid w:val="006B20C9"/>
    <w:rsid w:val="006B2A7C"/>
    <w:rsid w:val="006B3A2B"/>
    <w:rsid w:val="006B3A8F"/>
    <w:rsid w:val="006B3AD0"/>
    <w:rsid w:val="006B3E92"/>
    <w:rsid w:val="006B43EC"/>
    <w:rsid w:val="006B45F8"/>
    <w:rsid w:val="006B55C2"/>
    <w:rsid w:val="006B5693"/>
    <w:rsid w:val="006B71ED"/>
    <w:rsid w:val="006B76B5"/>
    <w:rsid w:val="006C03A5"/>
    <w:rsid w:val="006C152C"/>
    <w:rsid w:val="006C218F"/>
    <w:rsid w:val="006C2DB7"/>
    <w:rsid w:val="006C3CA7"/>
    <w:rsid w:val="006C477D"/>
    <w:rsid w:val="006C5B17"/>
    <w:rsid w:val="006C618E"/>
    <w:rsid w:val="006C6C0C"/>
    <w:rsid w:val="006C72B3"/>
    <w:rsid w:val="006C775B"/>
    <w:rsid w:val="006D0E5F"/>
    <w:rsid w:val="006D2EA6"/>
    <w:rsid w:val="006D3314"/>
    <w:rsid w:val="006D343C"/>
    <w:rsid w:val="006D3A3C"/>
    <w:rsid w:val="006D3E8C"/>
    <w:rsid w:val="006D4054"/>
    <w:rsid w:val="006D6C3A"/>
    <w:rsid w:val="006D78FC"/>
    <w:rsid w:val="006E15C4"/>
    <w:rsid w:val="006E3822"/>
    <w:rsid w:val="006E3ED9"/>
    <w:rsid w:val="006E46B0"/>
    <w:rsid w:val="006E497F"/>
    <w:rsid w:val="006E554A"/>
    <w:rsid w:val="006E7E43"/>
    <w:rsid w:val="006F0541"/>
    <w:rsid w:val="006F1989"/>
    <w:rsid w:val="006F3626"/>
    <w:rsid w:val="006F563C"/>
    <w:rsid w:val="006F5C30"/>
    <w:rsid w:val="006F6390"/>
    <w:rsid w:val="00701466"/>
    <w:rsid w:val="00701878"/>
    <w:rsid w:val="007019E2"/>
    <w:rsid w:val="00702CAB"/>
    <w:rsid w:val="007030D9"/>
    <w:rsid w:val="00703F61"/>
    <w:rsid w:val="00704C2B"/>
    <w:rsid w:val="00705B99"/>
    <w:rsid w:val="00707C37"/>
    <w:rsid w:val="00710271"/>
    <w:rsid w:val="00710C60"/>
    <w:rsid w:val="00711E98"/>
    <w:rsid w:val="0071307A"/>
    <w:rsid w:val="007143BF"/>
    <w:rsid w:val="007151AA"/>
    <w:rsid w:val="007155CD"/>
    <w:rsid w:val="007159A7"/>
    <w:rsid w:val="00715DDA"/>
    <w:rsid w:val="007170BF"/>
    <w:rsid w:val="00717485"/>
    <w:rsid w:val="007179E1"/>
    <w:rsid w:val="0072014A"/>
    <w:rsid w:val="00720339"/>
    <w:rsid w:val="007203C8"/>
    <w:rsid w:val="007203F4"/>
    <w:rsid w:val="00721AF3"/>
    <w:rsid w:val="00721DAC"/>
    <w:rsid w:val="007226BA"/>
    <w:rsid w:val="0072289F"/>
    <w:rsid w:val="00724E05"/>
    <w:rsid w:val="00724EF1"/>
    <w:rsid w:val="00726FDE"/>
    <w:rsid w:val="00727168"/>
    <w:rsid w:val="00727A0B"/>
    <w:rsid w:val="00730207"/>
    <w:rsid w:val="00730C1F"/>
    <w:rsid w:val="00731214"/>
    <w:rsid w:val="007312E8"/>
    <w:rsid w:val="007344BD"/>
    <w:rsid w:val="00734C92"/>
    <w:rsid w:val="007360D5"/>
    <w:rsid w:val="00736B46"/>
    <w:rsid w:val="00736D70"/>
    <w:rsid w:val="00737B66"/>
    <w:rsid w:val="00740042"/>
    <w:rsid w:val="00740297"/>
    <w:rsid w:val="00740737"/>
    <w:rsid w:val="007407D0"/>
    <w:rsid w:val="00740E24"/>
    <w:rsid w:val="0074163D"/>
    <w:rsid w:val="00741661"/>
    <w:rsid w:val="00741D95"/>
    <w:rsid w:val="0074224E"/>
    <w:rsid w:val="0074239D"/>
    <w:rsid w:val="007424E5"/>
    <w:rsid w:val="007427C5"/>
    <w:rsid w:val="00742F0D"/>
    <w:rsid w:val="00743099"/>
    <w:rsid w:val="00743EDB"/>
    <w:rsid w:val="007441AC"/>
    <w:rsid w:val="007449E6"/>
    <w:rsid w:val="007452C3"/>
    <w:rsid w:val="007458F0"/>
    <w:rsid w:val="00745D46"/>
    <w:rsid w:val="00746292"/>
    <w:rsid w:val="00746335"/>
    <w:rsid w:val="00746822"/>
    <w:rsid w:val="00746C4B"/>
    <w:rsid w:val="0074719E"/>
    <w:rsid w:val="00747B04"/>
    <w:rsid w:val="00750901"/>
    <w:rsid w:val="00750BEB"/>
    <w:rsid w:val="00750EC9"/>
    <w:rsid w:val="00751870"/>
    <w:rsid w:val="00751A3A"/>
    <w:rsid w:val="00751EF3"/>
    <w:rsid w:val="007520CC"/>
    <w:rsid w:val="00752EC6"/>
    <w:rsid w:val="00752FC8"/>
    <w:rsid w:val="00753226"/>
    <w:rsid w:val="0075338E"/>
    <w:rsid w:val="007537E0"/>
    <w:rsid w:val="0075442B"/>
    <w:rsid w:val="007552ED"/>
    <w:rsid w:val="00756273"/>
    <w:rsid w:val="0075643B"/>
    <w:rsid w:val="0075707B"/>
    <w:rsid w:val="00760B12"/>
    <w:rsid w:val="00760F62"/>
    <w:rsid w:val="00763AC7"/>
    <w:rsid w:val="00763B3A"/>
    <w:rsid w:val="00763E93"/>
    <w:rsid w:val="00764509"/>
    <w:rsid w:val="00766C23"/>
    <w:rsid w:val="00767D20"/>
    <w:rsid w:val="00772B80"/>
    <w:rsid w:val="00775679"/>
    <w:rsid w:val="00775D34"/>
    <w:rsid w:val="00775EAC"/>
    <w:rsid w:val="00776BCA"/>
    <w:rsid w:val="00777950"/>
    <w:rsid w:val="00781428"/>
    <w:rsid w:val="007815FF"/>
    <w:rsid w:val="00781B4E"/>
    <w:rsid w:val="00782A04"/>
    <w:rsid w:val="00783ACA"/>
    <w:rsid w:val="00784E10"/>
    <w:rsid w:val="00785016"/>
    <w:rsid w:val="00785765"/>
    <w:rsid w:val="00786A50"/>
    <w:rsid w:val="00792405"/>
    <w:rsid w:val="00792EFA"/>
    <w:rsid w:val="0079313E"/>
    <w:rsid w:val="0079441B"/>
    <w:rsid w:val="0079483F"/>
    <w:rsid w:val="00795CA9"/>
    <w:rsid w:val="00796267"/>
    <w:rsid w:val="007964A6"/>
    <w:rsid w:val="00796A70"/>
    <w:rsid w:val="00796C85"/>
    <w:rsid w:val="00796D88"/>
    <w:rsid w:val="00797247"/>
    <w:rsid w:val="00797E38"/>
    <w:rsid w:val="007A196E"/>
    <w:rsid w:val="007A19EC"/>
    <w:rsid w:val="007A3088"/>
    <w:rsid w:val="007A3CDD"/>
    <w:rsid w:val="007A5067"/>
    <w:rsid w:val="007A793E"/>
    <w:rsid w:val="007A7D45"/>
    <w:rsid w:val="007B04E9"/>
    <w:rsid w:val="007B05C6"/>
    <w:rsid w:val="007B1DA1"/>
    <w:rsid w:val="007B2423"/>
    <w:rsid w:val="007B26E7"/>
    <w:rsid w:val="007B3C40"/>
    <w:rsid w:val="007B4F94"/>
    <w:rsid w:val="007B515F"/>
    <w:rsid w:val="007B52AE"/>
    <w:rsid w:val="007B52C4"/>
    <w:rsid w:val="007B57AF"/>
    <w:rsid w:val="007B5EDF"/>
    <w:rsid w:val="007B62A7"/>
    <w:rsid w:val="007B63C7"/>
    <w:rsid w:val="007B68EB"/>
    <w:rsid w:val="007B7074"/>
    <w:rsid w:val="007B7D11"/>
    <w:rsid w:val="007B7DF6"/>
    <w:rsid w:val="007C0FAA"/>
    <w:rsid w:val="007C17EF"/>
    <w:rsid w:val="007C18C5"/>
    <w:rsid w:val="007C25D0"/>
    <w:rsid w:val="007C2951"/>
    <w:rsid w:val="007C2BFA"/>
    <w:rsid w:val="007C2DFE"/>
    <w:rsid w:val="007C3E20"/>
    <w:rsid w:val="007C3F6A"/>
    <w:rsid w:val="007C4340"/>
    <w:rsid w:val="007C476B"/>
    <w:rsid w:val="007C745B"/>
    <w:rsid w:val="007D0840"/>
    <w:rsid w:val="007D2110"/>
    <w:rsid w:val="007D2914"/>
    <w:rsid w:val="007D3644"/>
    <w:rsid w:val="007D3C8E"/>
    <w:rsid w:val="007D6085"/>
    <w:rsid w:val="007D7079"/>
    <w:rsid w:val="007E01A0"/>
    <w:rsid w:val="007E052D"/>
    <w:rsid w:val="007E0727"/>
    <w:rsid w:val="007E2278"/>
    <w:rsid w:val="007E2317"/>
    <w:rsid w:val="007E2BA6"/>
    <w:rsid w:val="007E2C11"/>
    <w:rsid w:val="007E369D"/>
    <w:rsid w:val="007E3E62"/>
    <w:rsid w:val="007E41A5"/>
    <w:rsid w:val="007E41DE"/>
    <w:rsid w:val="007E6A29"/>
    <w:rsid w:val="007E7758"/>
    <w:rsid w:val="007E7A77"/>
    <w:rsid w:val="007F01D1"/>
    <w:rsid w:val="007F1E48"/>
    <w:rsid w:val="007F2D46"/>
    <w:rsid w:val="007F2F74"/>
    <w:rsid w:val="007F3435"/>
    <w:rsid w:val="007F530D"/>
    <w:rsid w:val="007F5739"/>
    <w:rsid w:val="007F684D"/>
    <w:rsid w:val="007F79EA"/>
    <w:rsid w:val="008007FE"/>
    <w:rsid w:val="0080144B"/>
    <w:rsid w:val="0080150F"/>
    <w:rsid w:val="00802CDD"/>
    <w:rsid w:val="00803021"/>
    <w:rsid w:val="00807033"/>
    <w:rsid w:val="00810B81"/>
    <w:rsid w:val="008119F1"/>
    <w:rsid w:val="0081265F"/>
    <w:rsid w:val="00813D04"/>
    <w:rsid w:val="008153DD"/>
    <w:rsid w:val="00817DD1"/>
    <w:rsid w:val="00820725"/>
    <w:rsid w:val="00820D2B"/>
    <w:rsid w:val="00821452"/>
    <w:rsid w:val="00823BAF"/>
    <w:rsid w:val="00824599"/>
    <w:rsid w:val="00824A81"/>
    <w:rsid w:val="00826C03"/>
    <w:rsid w:val="008308BD"/>
    <w:rsid w:val="00831100"/>
    <w:rsid w:val="0083143B"/>
    <w:rsid w:val="00831603"/>
    <w:rsid w:val="008328DE"/>
    <w:rsid w:val="00832A5E"/>
    <w:rsid w:val="00835469"/>
    <w:rsid w:val="00835776"/>
    <w:rsid w:val="00836EA1"/>
    <w:rsid w:val="00837431"/>
    <w:rsid w:val="00837BAB"/>
    <w:rsid w:val="008405D1"/>
    <w:rsid w:val="00843717"/>
    <w:rsid w:val="00843B24"/>
    <w:rsid w:val="00843D40"/>
    <w:rsid w:val="00844227"/>
    <w:rsid w:val="00844833"/>
    <w:rsid w:val="00844D73"/>
    <w:rsid w:val="00845020"/>
    <w:rsid w:val="00846190"/>
    <w:rsid w:val="00847B6B"/>
    <w:rsid w:val="00847DF0"/>
    <w:rsid w:val="00850C6F"/>
    <w:rsid w:val="008513B1"/>
    <w:rsid w:val="008514AD"/>
    <w:rsid w:val="008518BA"/>
    <w:rsid w:val="008521EB"/>
    <w:rsid w:val="0085266F"/>
    <w:rsid w:val="00852AF1"/>
    <w:rsid w:val="00852FCC"/>
    <w:rsid w:val="008536E5"/>
    <w:rsid w:val="00853F77"/>
    <w:rsid w:val="008550C5"/>
    <w:rsid w:val="008555C5"/>
    <w:rsid w:val="00855FB7"/>
    <w:rsid w:val="008562FD"/>
    <w:rsid w:val="008601E6"/>
    <w:rsid w:val="00860DFA"/>
    <w:rsid w:val="00862AEC"/>
    <w:rsid w:val="00862BC6"/>
    <w:rsid w:val="008632FB"/>
    <w:rsid w:val="008637BC"/>
    <w:rsid w:val="00863D76"/>
    <w:rsid w:val="00864A72"/>
    <w:rsid w:val="00865035"/>
    <w:rsid w:val="00865A94"/>
    <w:rsid w:val="008668D7"/>
    <w:rsid w:val="008674ED"/>
    <w:rsid w:val="00867F48"/>
    <w:rsid w:val="00871244"/>
    <w:rsid w:val="00871839"/>
    <w:rsid w:val="00871888"/>
    <w:rsid w:val="00873DED"/>
    <w:rsid w:val="00874BAB"/>
    <w:rsid w:val="00876003"/>
    <w:rsid w:val="008760D4"/>
    <w:rsid w:val="0087652A"/>
    <w:rsid w:val="0087755B"/>
    <w:rsid w:val="00877EF2"/>
    <w:rsid w:val="008805E1"/>
    <w:rsid w:val="00881968"/>
    <w:rsid w:val="00881FA8"/>
    <w:rsid w:val="008820AD"/>
    <w:rsid w:val="00882D4C"/>
    <w:rsid w:val="00882D84"/>
    <w:rsid w:val="00882DFE"/>
    <w:rsid w:val="008830B9"/>
    <w:rsid w:val="0088337D"/>
    <w:rsid w:val="00883398"/>
    <w:rsid w:val="00883D70"/>
    <w:rsid w:val="00884795"/>
    <w:rsid w:val="0088480E"/>
    <w:rsid w:val="0088711C"/>
    <w:rsid w:val="00887D6C"/>
    <w:rsid w:val="008901FA"/>
    <w:rsid w:val="00890367"/>
    <w:rsid w:val="00890DB3"/>
    <w:rsid w:val="00890FA7"/>
    <w:rsid w:val="00891893"/>
    <w:rsid w:val="0089238A"/>
    <w:rsid w:val="008931C6"/>
    <w:rsid w:val="0089322C"/>
    <w:rsid w:val="008949E3"/>
    <w:rsid w:val="00894CA8"/>
    <w:rsid w:val="00895931"/>
    <w:rsid w:val="00895E17"/>
    <w:rsid w:val="008966FE"/>
    <w:rsid w:val="008967A8"/>
    <w:rsid w:val="0089758A"/>
    <w:rsid w:val="00897D9F"/>
    <w:rsid w:val="008A1A96"/>
    <w:rsid w:val="008A29B5"/>
    <w:rsid w:val="008A4225"/>
    <w:rsid w:val="008A5B68"/>
    <w:rsid w:val="008A742B"/>
    <w:rsid w:val="008A7D16"/>
    <w:rsid w:val="008B12BB"/>
    <w:rsid w:val="008B1DEE"/>
    <w:rsid w:val="008B232E"/>
    <w:rsid w:val="008B25B6"/>
    <w:rsid w:val="008B2E80"/>
    <w:rsid w:val="008B39E5"/>
    <w:rsid w:val="008B3AF6"/>
    <w:rsid w:val="008B3C76"/>
    <w:rsid w:val="008B4642"/>
    <w:rsid w:val="008B4908"/>
    <w:rsid w:val="008B4B43"/>
    <w:rsid w:val="008B4D3B"/>
    <w:rsid w:val="008B7BDC"/>
    <w:rsid w:val="008C053E"/>
    <w:rsid w:val="008C0659"/>
    <w:rsid w:val="008C07B6"/>
    <w:rsid w:val="008C0D9E"/>
    <w:rsid w:val="008C1278"/>
    <w:rsid w:val="008C468D"/>
    <w:rsid w:val="008C6726"/>
    <w:rsid w:val="008C674F"/>
    <w:rsid w:val="008D1A17"/>
    <w:rsid w:val="008D22FD"/>
    <w:rsid w:val="008D2358"/>
    <w:rsid w:val="008D2C7F"/>
    <w:rsid w:val="008D47E1"/>
    <w:rsid w:val="008D65AA"/>
    <w:rsid w:val="008E0372"/>
    <w:rsid w:val="008E0912"/>
    <w:rsid w:val="008E15CF"/>
    <w:rsid w:val="008E17A3"/>
    <w:rsid w:val="008E1C37"/>
    <w:rsid w:val="008E2A54"/>
    <w:rsid w:val="008E39F9"/>
    <w:rsid w:val="008E3EF2"/>
    <w:rsid w:val="008E55FE"/>
    <w:rsid w:val="008E5E35"/>
    <w:rsid w:val="008F0101"/>
    <w:rsid w:val="008F0C92"/>
    <w:rsid w:val="008F114D"/>
    <w:rsid w:val="008F1463"/>
    <w:rsid w:val="008F3F78"/>
    <w:rsid w:val="008F61D5"/>
    <w:rsid w:val="008F6417"/>
    <w:rsid w:val="0090157D"/>
    <w:rsid w:val="00901818"/>
    <w:rsid w:val="00902A39"/>
    <w:rsid w:val="00902D1E"/>
    <w:rsid w:val="00903006"/>
    <w:rsid w:val="009032CF"/>
    <w:rsid w:val="00903AC1"/>
    <w:rsid w:val="009054CD"/>
    <w:rsid w:val="009055D5"/>
    <w:rsid w:val="009058E3"/>
    <w:rsid w:val="00905D22"/>
    <w:rsid w:val="009060E5"/>
    <w:rsid w:val="00907F1F"/>
    <w:rsid w:val="00910EB4"/>
    <w:rsid w:val="009114FF"/>
    <w:rsid w:val="00911A1D"/>
    <w:rsid w:val="009137F8"/>
    <w:rsid w:val="00913CF2"/>
    <w:rsid w:val="00914496"/>
    <w:rsid w:val="009153B0"/>
    <w:rsid w:val="00915F32"/>
    <w:rsid w:val="00916699"/>
    <w:rsid w:val="009169A0"/>
    <w:rsid w:val="00916E5A"/>
    <w:rsid w:val="00917A77"/>
    <w:rsid w:val="00920EB8"/>
    <w:rsid w:val="009211B2"/>
    <w:rsid w:val="009214B3"/>
    <w:rsid w:val="00922107"/>
    <w:rsid w:val="00922179"/>
    <w:rsid w:val="009231F5"/>
    <w:rsid w:val="00924865"/>
    <w:rsid w:val="00925FC7"/>
    <w:rsid w:val="0093026A"/>
    <w:rsid w:val="00931E39"/>
    <w:rsid w:val="0093216C"/>
    <w:rsid w:val="00934B7D"/>
    <w:rsid w:val="00936271"/>
    <w:rsid w:val="00936AC1"/>
    <w:rsid w:val="00937713"/>
    <w:rsid w:val="009402FC"/>
    <w:rsid w:val="00940EED"/>
    <w:rsid w:val="00941540"/>
    <w:rsid w:val="00941B16"/>
    <w:rsid w:val="00941E73"/>
    <w:rsid w:val="0094286E"/>
    <w:rsid w:val="00942FEA"/>
    <w:rsid w:val="009432DB"/>
    <w:rsid w:val="00943C6C"/>
    <w:rsid w:val="00944454"/>
    <w:rsid w:val="00944C2C"/>
    <w:rsid w:val="00944DA0"/>
    <w:rsid w:val="00952467"/>
    <w:rsid w:val="009532B0"/>
    <w:rsid w:val="00953F4F"/>
    <w:rsid w:val="00954349"/>
    <w:rsid w:val="009544A7"/>
    <w:rsid w:val="00955DC9"/>
    <w:rsid w:val="009574AD"/>
    <w:rsid w:val="00957C9F"/>
    <w:rsid w:val="00960DF3"/>
    <w:rsid w:val="0096257E"/>
    <w:rsid w:val="00962CBF"/>
    <w:rsid w:val="00963795"/>
    <w:rsid w:val="00965012"/>
    <w:rsid w:val="00965EE1"/>
    <w:rsid w:val="00965F28"/>
    <w:rsid w:val="00967EE2"/>
    <w:rsid w:val="0097028C"/>
    <w:rsid w:val="009703AB"/>
    <w:rsid w:val="00971BAD"/>
    <w:rsid w:val="009728ED"/>
    <w:rsid w:val="00973AC1"/>
    <w:rsid w:val="00975A7C"/>
    <w:rsid w:val="0097617E"/>
    <w:rsid w:val="009762E3"/>
    <w:rsid w:val="009774F5"/>
    <w:rsid w:val="00977E8D"/>
    <w:rsid w:val="009800C6"/>
    <w:rsid w:val="00980A1E"/>
    <w:rsid w:val="009811DE"/>
    <w:rsid w:val="00981944"/>
    <w:rsid w:val="00982493"/>
    <w:rsid w:val="009831CC"/>
    <w:rsid w:val="009832D4"/>
    <w:rsid w:val="00984481"/>
    <w:rsid w:val="009849D4"/>
    <w:rsid w:val="00984E14"/>
    <w:rsid w:val="00986532"/>
    <w:rsid w:val="00987938"/>
    <w:rsid w:val="009902D8"/>
    <w:rsid w:val="00990720"/>
    <w:rsid w:val="00992C3A"/>
    <w:rsid w:val="00993734"/>
    <w:rsid w:val="00994B78"/>
    <w:rsid w:val="00995555"/>
    <w:rsid w:val="00997B59"/>
    <w:rsid w:val="009A27B4"/>
    <w:rsid w:val="009A34C6"/>
    <w:rsid w:val="009A3D9D"/>
    <w:rsid w:val="009A4A61"/>
    <w:rsid w:val="009A5102"/>
    <w:rsid w:val="009A5EC9"/>
    <w:rsid w:val="009A62AC"/>
    <w:rsid w:val="009A675C"/>
    <w:rsid w:val="009A6C40"/>
    <w:rsid w:val="009A788B"/>
    <w:rsid w:val="009A7ADA"/>
    <w:rsid w:val="009B0269"/>
    <w:rsid w:val="009B03B5"/>
    <w:rsid w:val="009B0558"/>
    <w:rsid w:val="009B1B00"/>
    <w:rsid w:val="009B1B88"/>
    <w:rsid w:val="009B328A"/>
    <w:rsid w:val="009B3BE7"/>
    <w:rsid w:val="009B4D13"/>
    <w:rsid w:val="009B4D6E"/>
    <w:rsid w:val="009B4D80"/>
    <w:rsid w:val="009B55A6"/>
    <w:rsid w:val="009B5701"/>
    <w:rsid w:val="009B60AF"/>
    <w:rsid w:val="009B64B3"/>
    <w:rsid w:val="009B7CAD"/>
    <w:rsid w:val="009C0B4D"/>
    <w:rsid w:val="009C16EF"/>
    <w:rsid w:val="009C188B"/>
    <w:rsid w:val="009C22CC"/>
    <w:rsid w:val="009C30A2"/>
    <w:rsid w:val="009C310C"/>
    <w:rsid w:val="009C45AB"/>
    <w:rsid w:val="009C480D"/>
    <w:rsid w:val="009C48EF"/>
    <w:rsid w:val="009C5F7F"/>
    <w:rsid w:val="009C6893"/>
    <w:rsid w:val="009C6EEF"/>
    <w:rsid w:val="009C71FD"/>
    <w:rsid w:val="009D029C"/>
    <w:rsid w:val="009D0539"/>
    <w:rsid w:val="009D0816"/>
    <w:rsid w:val="009D1B80"/>
    <w:rsid w:val="009D1CEE"/>
    <w:rsid w:val="009D294B"/>
    <w:rsid w:val="009D2AE7"/>
    <w:rsid w:val="009D34C6"/>
    <w:rsid w:val="009D3730"/>
    <w:rsid w:val="009D38AB"/>
    <w:rsid w:val="009D3904"/>
    <w:rsid w:val="009D4CAE"/>
    <w:rsid w:val="009D653B"/>
    <w:rsid w:val="009D7531"/>
    <w:rsid w:val="009D7A4D"/>
    <w:rsid w:val="009D7E70"/>
    <w:rsid w:val="009E046B"/>
    <w:rsid w:val="009E0AB0"/>
    <w:rsid w:val="009E0AFB"/>
    <w:rsid w:val="009E0C6D"/>
    <w:rsid w:val="009E10AD"/>
    <w:rsid w:val="009E113F"/>
    <w:rsid w:val="009E1CD1"/>
    <w:rsid w:val="009E3361"/>
    <w:rsid w:val="009E43E0"/>
    <w:rsid w:val="009E5B12"/>
    <w:rsid w:val="009E5C48"/>
    <w:rsid w:val="009E6573"/>
    <w:rsid w:val="009E74CD"/>
    <w:rsid w:val="009F007F"/>
    <w:rsid w:val="009F1223"/>
    <w:rsid w:val="009F20D5"/>
    <w:rsid w:val="009F222F"/>
    <w:rsid w:val="009F2608"/>
    <w:rsid w:val="009F30B9"/>
    <w:rsid w:val="009F4AE4"/>
    <w:rsid w:val="009F5455"/>
    <w:rsid w:val="009F5639"/>
    <w:rsid w:val="009F6A4B"/>
    <w:rsid w:val="009F77D2"/>
    <w:rsid w:val="00A02412"/>
    <w:rsid w:val="00A0405C"/>
    <w:rsid w:val="00A0559A"/>
    <w:rsid w:val="00A057DE"/>
    <w:rsid w:val="00A05DE8"/>
    <w:rsid w:val="00A06F3D"/>
    <w:rsid w:val="00A07318"/>
    <w:rsid w:val="00A07729"/>
    <w:rsid w:val="00A10A74"/>
    <w:rsid w:val="00A10DF2"/>
    <w:rsid w:val="00A1237D"/>
    <w:rsid w:val="00A12BE8"/>
    <w:rsid w:val="00A13001"/>
    <w:rsid w:val="00A13739"/>
    <w:rsid w:val="00A13FE3"/>
    <w:rsid w:val="00A14F7B"/>
    <w:rsid w:val="00A167D2"/>
    <w:rsid w:val="00A168D4"/>
    <w:rsid w:val="00A16C69"/>
    <w:rsid w:val="00A16DB6"/>
    <w:rsid w:val="00A16FFD"/>
    <w:rsid w:val="00A170C8"/>
    <w:rsid w:val="00A177C9"/>
    <w:rsid w:val="00A208ED"/>
    <w:rsid w:val="00A2185A"/>
    <w:rsid w:val="00A220FE"/>
    <w:rsid w:val="00A22540"/>
    <w:rsid w:val="00A22565"/>
    <w:rsid w:val="00A22AE8"/>
    <w:rsid w:val="00A236C7"/>
    <w:rsid w:val="00A23B35"/>
    <w:rsid w:val="00A248CA"/>
    <w:rsid w:val="00A25464"/>
    <w:rsid w:val="00A27B16"/>
    <w:rsid w:val="00A27BC8"/>
    <w:rsid w:val="00A302C3"/>
    <w:rsid w:val="00A3063A"/>
    <w:rsid w:val="00A30D09"/>
    <w:rsid w:val="00A33127"/>
    <w:rsid w:val="00A3408D"/>
    <w:rsid w:val="00A344E4"/>
    <w:rsid w:val="00A34F2C"/>
    <w:rsid w:val="00A34FE6"/>
    <w:rsid w:val="00A35EF5"/>
    <w:rsid w:val="00A36B53"/>
    <w:rsid w:val="00A3712C"/>
    <w:rsid w:val="00A37E84"/>
    <w:rsid w:val="00A41437"/>
    <w:rsid w:val="00A41804"/>
    <w:rsid w:val="00A431FF"/>
    <w:rsid w:val="00A44503"/>
    <w:rsid w:val="00A44BDF"/>
    <w:rsid w:val="00A463B7"/>
    <w:rsid w:val="00A46551"/>
    <w:rsid w:val="00A46E9E"/>
    <w:rsid w:val="00A46FDC"/>
    <w:rsid w:val="00A47A06"/>
    <w:rsid w:val="00A47C91"/>
    <w:rsid w:val="00A508C8"/>
    <w:rsid w:val="00A50932"/>
    <w:rsid w:val="00A50982"/>
    <w:rsid w:val="00A50AD7"/>
    <w:rsid w:val="00A511D1"/>
    <w:rsid w:val="00A52A8A"/>
    <w:rsid w:val="00A53D59"/>
    <w:rsid w:val="00A55D3C"/>
    <w:rsid w:val="00A55FA1"/>
    <w:rsid w:val="00A56CA5"/>
    <w:rsid w:val="00A570A8"/>
    <w:rsid w:val="00A57A53"/>
    <w:rsid w:val="00A62121"/>
    <w:rsid w:val="00A626CF"/>
    <w:rsid w:val="00A6312A"/>
    <w:rsid w:val="00A64E90"/>
    <w:rsid w:val="00A6622E"/>
    <w:rsid w:val="00A67AD9"/>
    <w:rsid w:val="00A67F70"/>
    <w:rsid w:val="00A67FAF"/>
    <w:rsid w:val="00A701C4"/>
    <w:rsid w:val="00A70EFA"/>
    <w:rsid w:val="00A71CC4"/>
    <w:rsid w:val="00A71FA8"/>
    <w:rsid w:val="00A72356"/>
    <w:rsid w:val="00A72CF5"/>
    <w:rsid w:val="00A73D4E"/>
    <w:rsid w:val="00A75DBE"/>
    <w:rsid w:val="00A765AA"/>
    <w:rsid w:val="00A7699C"/>
    <w:rsid w:val="00A77228"/>
    <w:rsid w:val="00A800B6"/>
    <w:rsid w:val="00A80DE6"/>
    <w:rsid w:val="00A83390"/>
    <w:rsid w:val="00A8343A"/>
    <w:rsid w:val="00A83586"/>
    <w:rsid w:val="00A839A8"/>
    <w:rsid w:val="00A842A9"/>
    <w:rsid w:val="00A85159"/>
    <w:rsid w:val="00A86342"/>
    <w:rsid w:val="00A8652E"/>
    <w:rsid w:val="00A8732F"/>
    <w:rsid w:val="00A91B9B"/>
    <w:rsid w:val="00A92045"/>
    <w:rsid w:val="00A922C5"/>
    <w:rsid w:val="00A93BE2"/>
    <w:rsid w:val="00A93D36"/>
    <w:rsid w:val="00A9405B"/>
    <w:rsid w:val="00A95763"/>
    <w:rsid w:val="00A96881"/>
    <w:rsid w:val="00A96F7F"/>
    <w:rsid w:val="00A972AE"/>
    <w:rsid w:val="00AA0EEA"/>
    <w:rsid w:val="00AA12A1"/>
    <w:rsid w:val="00AA1B8C"/>
    <w:rsid w:val="00AA1FC8"/>
    <w:rsid w:val="00AA2B5B"/>
    <w:rsid w:val="00AA2F5F"/>
    <w:rsid w:val="00AA3A10"/>
    <w:rsid w:val="00AA48D1"/>
    <w:rsid w:val="00AA5C8F"/>
    <w:rsid w:val="00AA62FD"/>
    <w:rsid w:val="00AA67BD"/>
    <w:rsid w:val="00AA7E1A"/>
    <w:rsid w:val="00AB03F4"/>
    <w:rsid w:val="00AB15E8"/>
    <w:rsid w:val="00AB23C0"/>
    <w:rsid w:val="00AB2553"/>
    <w:rsid w:val="00AB284F"/>
    <w:rsid w:val="00AB360C"/>
    <w:rsid w:val="00AB3FF2"/>
    <w:rsid w:val="00AB57B8"/>
    <w:rsid w:val="00AC0400"/>
    <w:rsid w:val="00AC1623"/>
    <w:rsid w:val="00AC354B"/>
    <w:rsid w:val="00AC3A5F"/>
    <w:rsid w:val="00AC4F64"/>
    <w:rsid w:val="00AC64DF"/>
    <w:rsid w:val="00AC73AE"/>
    <w:rsid w:val="00AD02CD"/>
    <w:rsid w:val="00AD0517"/>
    <w:rsid w:val="00AD0762"/>
    <w:rsid w:val="00AD12E9"/>
    <w:rsid w:val="00AD1435"/>
    <w:rsid w:val="00AD247C"/>
    <w:rsid w:val="00AD348E"/>
    <w:rsid w:val="00AD3715"/>
    <w:rsid w:val="00AD3837"/>
    <w:rsid w:val="00AD4534"/>
    <w:rsid w:val="00AD4D1B"/>
    <w:rsid w:val="00AD5345"/>
    <w:rsid w:val="00AD5490"/>
    <w:rsid w:val="00AD6490"/>
    <w:rsid w:val="00AD6831"/>
    <w:rsid w:val="00AD68FA"/>
    <w:rsid w:val="00AD731B"/>
    <w:rsid w:val="00AD7CB0"/>
    <w:rsid w:val="00AE06F4"/>
    <w:rsid w:val="00AE0940"/>
    <w:rsid w:val="00AE10EF"/>
    <w:rsid w:val="00AE1E11"/>
    <w:rsid w:val="00AE208C"/>
    <w:rsid w:val="00AE29FB"/>
    <w:rsid w:val="00AE2D8C"/>
    <w:rsid w:val="00AE4BC1"/>
    <w:rsid w:val="00AE4E1C"/>
    <w:rsid w:val="00AE6B37"/>
    <w:rsid w:val="00AE6E7C"/>
    <w:rsid w:val="00AE709A"/>
    <w:rsid w:val="00AE77FB"/>
    <w:rsid w:val="00AF2173"/>
    <w:rsid w:val="00AF31C3"/>
    <w:rsid w:val="00AF3ED2"/>
    <w:rsid w:val="00AF4E2A"/>
    <w:rsid w:val="00AF5882"/>
    <w:rsid w:val="00AF5A14"/>
    <w:rsid w:val="00AF79F1"/>
    <w:rsid w:val="00B00C61"/>
    <w:rsid w:val="00B021D4"/>
    <w:rsid w:val="00B02261"/>
    <w:rsid w:val="00B02B6A"/>
    <w:rsid w:val="00B050C9"/>
    <w:rsid w:val="00B060E2"/>
    <w:rsid w:val="00B12BAB"/>
    <w:rsid w:val="00B13778"/>
    <w:rsid w:val="00B13BB5"/>
    <w:rsid w:val="00B13D00"/>
    <w:rsid w:val="00B14557"/>
    <w:rsid w:val="00B1658F"/>
    <w:rsid w:val="00B16E4D"/>
    <w:rsid w:val="00B173A9"/>
    <w:rsid w:val="00B209D4"/>
    <w:rsid w:val="00B21055"/>
    <w:rsid w:val="00B2137C"/>
    <w:rsid w:val="00B21E53"/>
    <w:rsid w:val="00B21FEC"/>
    <w:rsid w:val="00B23398"/>
    <w:rsid w:val="00B23BCB"/>
    <w:rsid w:val="00B24153"/>
    <w:rsid w:val="00B24CFF"/>
    <w:rsid w:val="00B25573"/>
    <w:rsid w:val="00B25FAD"/>
    <w:rsid w:val="00B26142"/>
    <w:rsid w:val="00B26363"/>
    <w:rsid w:val="00B264E5"/>
    <w:rsid w:val="00B276CE"/>
    <w:rsid w:val="00B303AC"/>
    <w:rsid w:val="00B304D4"/>
    <w:rsid w:val="00B30B2F"/>
    <w:rsid w:val="00B33AE5"/>
    <w:rsid w:val="00B340C2"/>
    <w:rsid w:val="00B36F06"/>
    <w:rsid w:val="00B4135E"/>
    <w:rsid w:val="00B41845"/>
    <w:rsid w:val="00B44FCA"/>
    <w:rsid w:val="00B45BC1"/>
    <w:rsid w:val="00B4640B"/>
    <w:rsid w:val="00B46798"/>
    <w:rsid w:val="00B47160"/>
    <w:rsid w:val="00B508E3"/>
    <w:rsid w:val="00B5218D"/>
    <w:rsid w:val="00B527ED"/>
    <w:rsid w:val="00B5284A"/>
    <w:rsid w:val="00B528E7"/>
    <w:rsid w:val="00B52DA4"/>
    <w:rsid w:val="00B52F9F"/>
    <w:rsid w:val="00B53350"/>
    <w:rsid w:val="00B53728"/>
    <w:rsid w:val="00B537C3"/>
    <w:rsid w:val="00B54F42"/>
    <w:rsid w:val="00B5500A"/>
    <w:rsid w:val="00B554C2"/>
    <w:rsid w:val="00B55FA6"/>
    <w:rsid w:val="00B5615A"/>
    <w:rsid w:val="00B562F2"/>
    <w:rsid w:val="00B56AB1"/>
    <w:rsid w:val="00B56BE3"/>
    <w:rsid w:val="00B56C42"/>
    <w:rsid w:val="00B6011A"/>
    <w:rsid w:val="00B62947"/>
    <w:rsid w:val="00B64491"/>
    <w:rsid w:val="00B646DF"/>
    <w:rsid w:val="00B64CB2"/>
    <w:rsid w:val="00B64F82"/>
    <w:rsid w:val="00B64FDE"/>
    <w:rsid w:val="00B654B8"/>
    <w:rsid w:val="00B668A6"/>
    <w:rsid w:val="00B66AF0"/>
    <w:rsid w:val="00B66D31"/>
    <w:rsid w:val="00B70474"/>
    <w:rsid w:val="00B706B6"/>
    <w:rsid w:val="00B715C4"/>
    <w:rsid w:val="00B724B0"/>
    <w:rsid w:val="00B724F5"/>
    <w:rsid w:val="00B72AEE"/>
    <w:rsid w:val="00B72D0D"/>
    <w:rsid w:val="00B77AAC"/>
    <w:rsid w:val="00B817B7"/>
    <w:rsid w:val="00B8239D"/>
    <w:rsid w:val="00B828AD"/>
    <w:rsid w:val="00B82F45"/>
    <w:rsid w:val="00B83D7B"/>
    <w:rsid w:val="00B849F3"/>
    <w:rsid w:val="00B84E42"/>
    <w:rsid w:val="00B84F20"/>
    <w:rsid w:val="00B924C7"/>
    <w:rsid w:val="00B925DC"/>
    <w:rsid w:val="00B93304"/>
    <w:rsid w:val="00B956E5"/>
    <w:rsid w:val="00B96686"/>
    <w:rsid w:val="00BA0AB7"/>
    <w:rsid w:val="00BA0CBC"/>
    <w:rsid w:val="00BA1502"/>
    <w:rsid w:val="00BA2E15"/>
    <w:rsid w:val="00BA410D"/>
    <w:rsid w:val="00BA44E0"/>
    <w:rsid w:val="00BA471B"/>
    <w:rsid w:val="00BA5844"/>
    <w:rsid w:val="00BA5A80"/>
    <w:rsid w:val="00BA5DC1"/>
    <w:rsid w:val="00BA6644"/>
    <w:rsid w:val="00BA6841"/>
    <w:rsid w:val="00BA6B8D"/>
    <w:rsid w:val="00BA6C52"/>
    <w:rsid w:val="00BA6D7B"/>
    <w:rsid w:val="00BA7E68"/>
    <w:rsid w:val="00BB1333"/>
    <w:rsid w:val="00BB19B2"/>
    <w:rsid w:val="00BB1D6B"/>
    <w:rsid w:val="00BB442F"/>
    <w:rsid w:val="00BB44D8"/>
    <w:rsid w:val="00BB51C4"/>
    <w:rsid w:val="00BB5FCF"/>
    <w:rsid w:val="00BC013E"/>
    <w:rsid w:val="00BC2E4A"/>
    <w:rsid w:val="00BC3CE4"/>
    <w:rsid w:val="00BC3E1D"/>
    <w:rsid w:val="00BC4C2E"/>
    <w:rsid w:val="00BC5BC5"/>
    <w:rsid w:val="00BC7B10"/>
    <w:rsid w:val="00BD14AB"/>
    <w:rsid w:val="00BD14CA"/>
    <w:rsid w:val="00BD1962"/>
    <w:rsid w:val="00BD4D2B"/>
    <w:rsid w:val="00BD4F40"/>
    <w:rsid w:val="00BD514E"/>
    <w:rsid w:val="00BD5792"/>
    <w:rsid w:val="00BD62EB"/>
    <w:rsid w:val="00BD6709"/>
    <w:rsid w:val="00BD735E"/>
    <w:rsid w:val="00BD7E17"/>
    <w:rsid w:val="00BD7FC3"/>
    <w:rsid w:val="00BE082D"/>
    <w:rsid w:val="00BE0CB0"/>
    <w:rsid w:val="00BE37A6"/>
    <w:rsid w:val="00BE387D"/>
    <w:rsid w:val="00BE4B5A"/>
    <w:rsid w:val="00BE4EE9"/>
    <w:rsid w:val="00BF0E58"/>
    <w:rsid w:val="00BF12B5"/>
    <w:rsid w:val="00BF2EB6"/>
    <w:rsid w:val="00BF3620"/>
    <w:rsid w:val="00BF4FE4"/>
    <w:rsid w:val="00BF51B3"/>
    <w:rsid w:val="00BF57A0"/>
    <w:rsid w:val="00BF5F54"/>
    <w:rsid w:val="00BF67A2"/>
    <w:rsid w:val="00BF6AE3"/>
    <w:rsid w:val="00BF6ECA"/>
    <w:rsid w:val="00C021E2"/>
    <w:rsid w:val="00C02A39"/>
    <w:rsid w:val="00C02AA1"/>
    <w:rsid w:val="00C03B8D"/>
    <w:rsid w:val="00C03CD6"/>
    <w:rsid w:val="00C05023"/>
    <w:rsid w:val="00C054E3"/>
    <w:rsid w:val="00C05747"/>
    <w:rsid w:val="00C05A6C"/>
    <w:rsid w:val="00C05AF0"/>
    <w:rsid w:val="00C0603E"/>
    <w:rsid w:val="00C1138A"/>
    <w:rsid w:val="00C127F9"/>
    <w:rsid w:val="00C128BD"/>
    <w:rsid w:val="00C13F8A"/>
    <w:rsid w:val="00C1453D"/>
    <w:rsid w:val="00C16C32"/>
    <w:rsid w:val="00C16EF6"/>
    <w:rsid w:val="00C16F39"/>
    <w:rsid w:val="00C22A4B"/>
    <w:rsid w:val="00C2307A"/>
    <w:rsid w:val="00C232DF"/>
    <w:rsid w:val="00C2343D"/>
    <w:rsid w:val="00C236FE"/>
    <w:rsid w:val="00C23E32"/>
    <w:rsid w:val="00C23FA6"/>
    <w:rsid w:val="00C241CF"/>
    <w:rsid w:val="00C24FCC"/>
    <w:rsid w:val="00C26232"/>
    <w:rsid w:val="00C26AB0"/>
    <w:rsid w:val="00C27BE8"/>
    <w:rsid w:val="00C27E32"/>
    <w:rsid w:val="00C307DF"/>
    <w:rsid w:val="00C30A1A"/>
    <w:rsid w:val="00C318C7"/>
    <w:rsid w:val="00C31BFF"/>
    <w:rsid w:val="00C3235E"/>
    <w:rsid w:val="00C3274B"/>
    <w:rsid w:val="00C34BC5"/>
    <w:rsid w:val="00C35B27"/>
    <w:rsid w:val="00C35FBC"/>
    <w:rsid w:val="00C40642"/>
    <w:rsid w:val="00C407A4"/>
    <w:rsid w:val="00C40DFF"/>
    <w:rsid w:val="00C40F41"/>
    <w:rsid w:val="00C41BDC"/>
    <w:rsid w:val="00C42A69"/>
    <w:rsid w:val="00C43558"/>
    <w:rsid w:val="00C43B34"/>
    <w:rsid w:val="00C441DB"/>
    <w:rsid w:val="00C4593B"/>
    <w:rsid w:val="00C4654D"/>
    <w:rsid w:val="00C46995"/>
    <w:rsid w:val="00C47D0E"/>
    <w:rsid w:val="00C47F7D"/>
    <w:rsid w:val="00C50147"/>
    <w:rsid w:val="00C51AF1"/>
    <w:rsid w:val="00C5299B"/>
    <w:rsid w:val="00C5336A"/>
    <w:rsid w:val="00C53662"/>
    <w:rsid w:val="00C53721"/>
    <w:rsid w:val="00C53F1F"/>
    <w:rsid w:val="00C54090"/>
    <w:rsid w:val="00C54469"/>
    <w:rsid w:val="00C545C2"/>
    <w:rsid w:val="00C557AB"/>
    <w:rsid w:val="00C56616"/>
    <w:rsid w:val="00C57D56"/>
    <w:rsid w:val="00C612FB"/>
    <w:rsid w:val="00C63C8B"/>
    <w:rsid w:val="00C6470E"/>
    <w:rsid w:val="00C64BC0"/>
    <w:rsid w:val="00C654A3"/>
    <w:rsid w:val="00C65760"/>
    <w:rsid w:val="00C65F6A"/>
    <w:rsid w:val="00C662B4"/>
    <w:rsid w:val="00C66890"/>
    <w:rsid w:val="00C66D0C"/>
    <w:rsid w:val="00C67071"/>
    <w:rsid w:val="00C67CAA"/>
    <w:rsid w:val="00C70A92"/>
    <w:rsid w:val="00C73061"/>
    <w:rsid w:val="00C73561"/>
    <w:rsid w:val="00C74EA9"/>
    <w:rsid w:val="00C75114"/>
    <w:rsid w:val="00C761DE"/>
    <w:rsid w:val="00C768D2"/>
    <w:rsid w:val="00C771B4"/>
    <w:rsid w:val="00C776FF"/>
    <w:rsid w:val="00C80088"/>
    <w:rsid w:val="00C8068E"/>
    <w:rsid w:val="00C80BFE"/>
    <w:rsid w:val="00C81C23"/>
    <w:rsid w:val="00C821A2"/>
    <w:rsid w:val="00C82A2E"/>
    <w:rsid w:val="00C82D53"/>
    <w:rsid w:val="00C830AA"/>
    <w:rsid w:val="00C83D03"/>
    <w:rsid w:val="00C84CBD"/>
    <w:rsid w:val="00C84F36"/>
    <w:rsid w:val="00C852E4"/>
    <w:rsid w:val="00C85AD0"/>
    <w:rsid w:val="00C85D7C"/>
    <w:rsid w:val="00C865A4"/>
    <w:rsid w:val="00C86750"/>
    <w:rsid w:val="00C86766"/>
    <w:rsid w:val="00C86872"/>
    <w:rsid w:val="00C90156"/>
    <w:rsid w:val="00C905E0"/>
    <w:rsid w:val="00C912A6"/>
    <w:rsid w:val="00C91505"/>
    <w:rsid w:val="00C9164A"/>
    <w:rsid w:val="00C91BB7"/>
    <w:rsid w:val="00C92912"/>
    <w:rsid w:val="00C94988"/>
    <w:rsid w:val="00C95E11"/>
    <w:rsid w:val="00C95F33"/>
    <w:rsid w:val="00C962DF"/>
    <w:rsid w:val="00C96B00"/>
    <w:rsid w:val="00CA06EA"/>
    <w:rsid w:val="00CA2E99"/>
    <w:rsid w:val="00CA3031"/>
    <w:rsid w:val="00CA3A66"/>
    <w:rsid w:val="00CA3F6B"/>
    <w:rsid w:val="00CA63A7"/>
    <w:rsid w:val="00CA73E7"/>
    <w:rsid w:val="00CA750A"/>
    <w:rsid w:val="00CA7E58"/>
    <w:rsid w:val="00CB094E"/>
    <w:rsid w:val="00CB159C"/>
    <w:rsid w:val="00CB15D9"/>
    <w:rsid w:val="00CB1756"/>
    <w:rsid w:val="00CB218E"/>
    <w:rsid w:val="00CB2513"/>
    <w:rsid w:val="00CB254D"/>
    <w:rsid w:val="00CB3D86"/>
    <w:rsid w:val="00CB5AA4"/>
    <w:rsid w:val="00CB65ED"/>
    <w:rsid w:val="00CB6B97"/>
    <w:rsid w:val="00CB702F"/>
    <w:rsid w:val="00CB7DFA"/>
    <w:rsid w:val="00CC04C9"/>
    <w:rsid w:val="00CC1F4E"/>
    <w:rsid w:val="00CC2E9B"/>
    <w:rsid w:val="00CC3373"/>
    <w:rsid w:val="00CC4320"/>
    <w:rsid w:val="00CC50A7"/>
    <w:rsid w:val="00CC5346"/>
    <w:rsid w:val="00CD15AF"/>
    <w:rsid w:val="00CD2C22"/>
    <w:rsid w:val="00CD2D0D"/>
    <w:rsid w:val="00CD3192"/>
    <w:rsid w:val="00CD3721"/>
    <w:rsid w:val="00CD3984"/>
    <w:rsid w:val="00CD443E"/>
    <w:rsid w:val="00CD446E"/>
    <w:rsid w:val="00CD59D1"/>
    <w:rsid w:val="00CD6BC4"/>
    <w:rsid w:val="00CD7EC5"/>
    <w:rsid w:val="00CE0075"/>
    <w:rsid w:val="00CE0B96"/>
    <w:rsid w:val="00CE1FAC"/>
    <w:rsid w:val="00CE2167"/>
    <w:rsid w:val="00CE3E2E"/>
    <w:rsid w:val="00CE474A"/>
    <w:rsid w:val="00CE5785"/>
    <w:rsid w:val="00CE60BF"/>
    <w:rsid w:val="00CE6AD0"/>
    <w:rsid w:val="00CE7413"/>
    <w:rsid w:val="00CE79AA"/>
    <w:rsid w:val="00CE7C95"/>
    <w:rsid w:val="00CE7E4F"/>
    <w:rsid w:val="00CF0A39"/>
    <w:rsid w:val="00CF1523"/>
    <w:rsid w:val="00CF1906"/>
    <w:rsid w:val="00CF1BBB"/>
    <w:rsid w:val="00CF1F87"/>
    <w:rsid w:val="00CF20EE"/>
    <w:rsid w:val="00CF6115"/>
    <w:rsid w:val="00D005D6"/>
    <w:rsid w:val="00D01008"/>
    <w:rsid w:val="00D01346"/>
    <w:rsid w:val="00D02486"/>
    <w:rsid w:val="00D02A67"/>
    <w:rsid w:val="00D02BFF"/>
    <w:rsid w:val="00D03267"/>
    <w:rsid w:val="00D0424F"/>
    <w:rsid w:val="00D0551E"/>
    <w:rsid w:val="00D058F8"/>
    <w:rsid w:val="00D06AFC"/>
    <w:rsid w:val="00D071D4"/>
    <w:rsid w:val="00D07A99"/>
    <w:rsid w:val="00D11228"/>
    <w:rsid w:val="00D11EC2"/>
    <w:rsid w:val="00D125C5"/>
    <w:rsid w:val="00D12DBE"/>
    <w:rsid w:val="00D14585"/>
    <w:rsid w:val="00D15532"/>
    <w:rsid w:val="00D15C9F"/>
    <w:rsid w:val="00D15D27"/>
    <w:rsid w:val="00D17E98"/>
    <w:rsid w:val="00D20225"/>
    <w:rsid w:val="00D20400"/>
    <w:rsid w:val="00D205F0"/>
    <w:rsid w:val="00D20E2F"/>
    <w:rsid w:val="00D229DF"/>
    <w:rsid w:val="00D23269"/>
    <w:rsid w:val="00D25A17"/>
    <w:rsid w:val="00D25FB6"/>
    <w:rsid w:val="00D27D2C"/>
    <w:rsid w:val="00D30621"/>
    <w:rsid w:val="00D315D2"/>
    <w:rsid w:val="00D31A39"/>
    <w:rsid w:val="00D33B4E"/>
    <w:rsid w:val="00D3689C"/>
    <w:rsid w:val="00D36A6D"/>
    <w:rsid w:val="00D36D78"/>
    <w:rsid w:val="00D36E71"/>
    <w:rsid w:val="00D3769D"/>
    <w:rsid w:val="00D37D9A"/>
    <w:rsid w:val="00D408BA"/>
    <w:rsid w:val="00D42487"/>
    <w:rsid w:val="00D42747"/>
    <w:rsid w:val="00D42C71"/>
    <w:rsid w:val="00D43C14"/>
    <w:rsid w:val="00D44C27"/>
    <w:rsid w:val="00D458E3"/>
    <w:rsid w:val="00D459C0"/>
    <w:rsid w:val="00D466B8"/>
    <w:rsid w:val="00D4672C"/>
    <w:rsid w:val="00D46AA2"/>
    <w:rsid w:val="00D46DFB"/>
    <w:rsid w:val="00D470FD"/>
    <w:rsid w:val="00D5040C"/>
    <w:rsid w:val="00D529E7"/>
    <w:rsid w:val="00D52DF9"/>
    <w:rsid w:val="00D53CDD"/>
    <w:rsid w:val="00D566D1"/>
    <w:rsid w:val="00D566DE"/>
    <w:rsid w:val="00D56FBB"/>
    <w:rsid w:val="00D5751A"/>
    <w:rsid w:val="00D57DB8"/>
    <w:rsid w:val="00D60214"/>
    <w:rsid w:val="00D60CD2"/>
    <w:rsid w:val="00D62C32"/>
    <w:rsid w:val="00D62EA3"/>
    <w:rsid w:val="00D633AD"/>
    <w:rsid w:val="00D63891"/>
    <w:rsid w:val="00D65D57"/>
    <w:rsid w:val="00D66F72"/>
    <w:rsid w:val="00D6705E"/>
    <w:rsid w:val="00D67065"/>
    <w:rsid w:val="00D670A7"/>
    <w:rsid w:val="00D67268"/>
    <w:rsid w:val="00D70686"/>
    <w:rsid w:val="00D707F7"/>
    <w:rsid w:val="00D7082E"/>
    <w:rsid w:val="00D710B4"/>
    <w:rsid w:val="00D715C5"/>
    <w:rsid w:val="00D72BB5"/>
    <w:rsid w:val="00D72DE3"/>
    <w:rsid w:val="00D7312E"/>
    <w:rsid w:val="00D73D1B"/>
    <w:rsid w:val="00D74777"/>
    <w:rsid w:val="00D74F3D"/>
    <w:rsid w:val="00D75D0A"/>
    <w:rsid w:val="00D76AEF"/>
    <w:rsid w:val="00D777E3"/>
    <w:rsid w:val="00D779DD"/>
    <w:rsid w:val="00D77C89"/>
    <w:rsid w:val="00D77E18"/>
    <w:rsid w:val="00D80343"/>
    <w:rsid w:val="00D8180F"/>
    <w:rsid w:val="00D82536"/>
    <w:rsid w:val="00D82F87"/>
    <w:rsid w:val="00D8386C"/>
    <w:rsid w:val="00D8495E"/>
    <w:rsid w:val="00D84A15"/>
    <w:rsid w:val="00D84C3C"/>
    <w:rsid w:val="00D857AB"/>
    <w:rsid w:val="00D8670C"/>
    <w:rsid w:val="00D9034E"/>
    <w:rsid w:val="00D90A15"/>
    <w:rsid w:val="00D90CFA"/>
    <w:rsid w:val="00D928CE"/>
    <w:rsid w:val="00D93316"/>
    <w:rsid w:val="00D93A7A"/>
    <w:rsid w:val="00D94F37"/>
    <w:rsid w:val="00D95371"/>
    <w:rsid w:val="00D9569E"/>
    <w:rsid w:val="00D96B30"/>
    <w:rsid w:val="00D96EFA"/>
    <w:rsid w:val="00D97929"/>
    <w:rsid w:val="00DA09A6"/>
    <w:rsid w:val="00DA1132"/>
    <w:rsid w:val="00DA2195"/>
    <w:rsid w:val="00DA22E9"/>
    <w:rsid w:val="00DA3A96"/>
    <w:rsid w:val="00DA436F"/>
    <w:rsid w:val="00DA4F37"/>
    <w:rsid w:val="00DA5D7A"/>
    <w:rsid w:val="00DA6978"/>
    <w:rsid w:val="00DA7238"/>
    <w:rsid w:val="00DB0782"/>
    <w:rsid w:val="00DB1464"/>
    <w:rsid w:val="00DB3A70"/>
    <w:rsid w:val="00DB4996"/>
    <w:rsid w:val="00DB4E9F"/>
    <w:rsid w:val="00DB5986"/>
    <w:rsid w:val="00DB70B9"/>
    <w:rsid w:val="00DB7473"/>
    <w:rsid w:val="00DB7986"/>
    <w:rsid w:val="00DC0B8A"/>
    <w:rsid w:val="00DC1150"/>
    <w:rsid w:val="00DC265E"/>
    <w:rsid w:val="00DC2FC8"/>
    <w:rsid w:val="00DC3670"/>
    <w:rsid w:val="00DC371F"/>
    <w:rsid w:val="00DC3765"/>
    <w:rsid w:val="00DC44FB"/>
    <w:rsid w:val="00DC472B"/>
    <w:rsid w:val="00DC508D"/>
    <w:rsid w:val="00DC5869"/>
    <w:rsid w:val="00DC58A6"/>
    <w:rsid w:val="00DC5A99"/>
    <w:rsid w:val="00DC625F"/>
    <w:rsid w:val="00DC6576"/>
    <w:rsid w:val="00DC6B92"/>
    <w:rsid w:val="00DC74C4"/>
    <w:rsid w:val="00DD0E3A"/>
    <w:rsid w:val="00DD0F06"/>
    <w:rsid w:val="00DD1081"/>
    <w:rsid w:val="00DD1470"/>
    <w:rsid w:val="00DD2672"/>
    <w:rsid w:val="00DD26CE"/>
    <w:rsid w:val="00DD2A4E"/>
    <w:rsid w:val="00DD2D96"/>
    <w:rsid w:val="00DD2F55"/>
    <w:rsid w:val="00DD3514"/>
    <w:rsid w:val="00DD3C39"/>
    <w:rsid w:val="00DD4498"/>
    <w:rsid w:val="00DD4DC5"/>
    <w:rsid w:val="00DD5348"/>
    <w:rsid w:val="00DD600E"/>
    <w:rsid w:val="00DD603F"/>
    <w:rsid w:val="00DD6757"/>
    <w:rsid w:val="00DD6E3E"/>
    <w:rsid w:val="00DD7019"/>
    <w:rsid w:val="00DD7453"/>
    <w:rsid w:val="00DE0C55"/>
    <w:rsid w:val="00DE0FF6"/>
    <w:rsid w:val="00DE136B"/>
    <w:rsid w:val="00DE15CA"/>
    <w:rsid w:val="00DE4515"/>
    <w:rsid w:val="00DE56AF"/>
    <w:rsid w:val="00DE5837"/>
    <w:rsid w:val="00DE5CE4"/>
    <w:rsid w:val="00DE6F2D"/>
    <w:rsid w:val="00DE7AEE"/>
    <w:rsid w:val="00DE7D5A"/>
    <w:rsid w:val="00DF0C1B"/>
    <w:rsid w:val="00DF1646"/>
    <w:rsid w:val="00DF309D"/>
    <w:rsid w:val="00DF4F3C"/>
    <w:rsid w:val="00DF6160"/>
    <w:rsid w:val="00DF708E"/>
    <w:rsid w:val="00E00415"/>
    <w:rsid w:val="00E01E81"/>
    <w:rsid w:val="00E0443D"/>
    <w:rsid w:val="00E055D4"/>
    <w:rsid w:val="00E05C54"/>
    <w:rsid w:val="00E06E8E"/>
    <w:rsid w:val="00E07E59"/>
    <w:rsid w:val="00E10453"/>
    <w:rsid w:val="00E10AF2"/>
    <w:rsid w:val="00E111F2"/>
    <w:rsid w:val="00E112AC"/>
    <w:rsid w:val="00E12D28"/>
    <w:rsid w:val="00E1311C"/>
    <w:rsid w:val="00E13B8C"/>
    <w:rsid w:val="00E148A4"/>
    <w:rsid w:val="00E1587B"/>
    <w:rsid w:val="00E15B30"/>
    <w:rsid w:val="00E15B45"/>
    <w:rsid w:val="00E15C53"/>
    <w:rsid w:val="00E15DF5"/>
    <w:rsid w:val="00E16308"/>
    <w:rsid w:val="00E21343"/>
    <w:rsid w:val="00E22E36"/>
    <w:rsid w:val="00E23069"/>
    <w:rsid w:val="00E237D9"/>
    <w:rsid w:val="00E250F4"/>
    <w:rsid w:val="00E25302"/>
    <w:rsid w:val="00E25F00"/>
    <w:rsid w:val="00E261A2"/>
    <w:rsid w:val="00E267F9"/>
    <w:rsid w:val="00E3030B"/>
    <w:rsid w:val="00E3098D"/>
    <w:rsid w:val="00E3155B"/>
    <w:rsid w:val="00E31704"/>
    <w:rsid w:val="00E31724"/>
    <w:rsid w:val="00E32556"/>
    <w:rsid w:val="00E3322A"/>
    <w:rsid w:val="00E3332B"/>
    <w:rsid w:val="00E3367F"/>
    <w:rsid w:val="00E35CE4"/>
    <w:rsid w:val="00E3656C"/>
    <w:rsid w:val="00E406AF"/>
    <w:rsid w:val="00E415F6"/>
    <w:rsid w:val="00E41EFB"/>
    <w:rsid w:val="00E428E9"/>
    <w:rsid w:val="00E44D5F"/>
    <w:rsid w:val="00E452EF"/>
    <w:rsid w:val="00E45B7E"/>
    <w:rsid w:val="00E46648"/>
    <w:rsid w:val="00E467F1"/>
    <w:rsid w:val="00E470A0"/>
    <w:rsid w:val="00E50310"/>
    <w:rsid w:val="00E5095F"/>
    <w:rsid w:val="00E50E3D"/>
    <w:rsid w:val="00E53CD6"/>
    <w:rsid w:val="00E53F46"/>
    <w:rsid w:val="00E54403"/>
    <w:rsid w:val="00E544B3"/>
    <w:rsid w:val="00E60352"/>
    <w:rsid w:val="00E603A2"/>
    <w:rsid w:val="00E613F3"/>
    <w:rsid w:val="00E616DB"/>
    <w:rsid w:val="00E61AB0"/>
    <w:rsid w:val="00E61BF0"/>
    <w:rsid w:val="00E62412"/>
    <w:rsid w:val="00E6256D"/>
    <w:rsid w:val="00E632CA"/>
    <w:rsid w:val="00E64AB9"/>
    <w:rsid w:val="00E65B39"/>
    <w:rsid w:val="00E6690D"/>
    <w:rsid w:val="00E67E10"/>
    <w:rsid w:val="00E701B3"/>
    <w:rsid w:val="00E7156C"/>
    <w:rsid w:val="00E71AF0"/>
    <w:rsid w:val="00E71DFC"/>
    <w:rsid w:val="00E7352F"/>
    <w:rsid w:val="00E7397D"/>
    <w:rsid w:val="00E75834"/>
    <w:rsid w:val="00E766BD"/>
    <w:rsid w:val="00E76C5C"/>
    <w:rsid w:val="00E7745C"/>
    <w:rsid w:val="00E776E4"/>
    <w:rsid w:val="00E80118"/>
    <w:rsid w:val="00E80DA4"/>
    <w:rsid w:val="00E81BBC"/>
    <w:rsid w:val="00E81E8B"/>
    <w:rsid w:val="00E82290"/>
    <w:rsid w:val="00E82445"/>
    <w:rsid w:val="00E82718"/>
    <w:rsid w:val="00E84D88"/>
    <w:rsid w:val="00E85B6F"/>
    <w:rsid w:val="00E85BAC"/>
    <w:rsid w:val="00E87222"/>
    <w:rsid w:val="00E8752B"/>
    <w:rsid w:val="00E9036B"/>
    <w:rsid w:val="00E90CA0"/>
    <w:rsid w:val="00E915DB"/>
    <w:rsid w:val="00E91A2C"/>
    <w:rsid w:val="00E91F7B"/>
    <w:rsid w:val="00E92922"/>
    <w:rsid w:val="00E92E4A"/>
    <w:rsid w:val="00E92F95"/>
    <w:rsid w:val="00E9419D"/>
    <w:rsid w:val="00E946D9"/>
    <w:rsid w:val="00E96B5C"/>
    <w:rsid w:val="00E96E18"/>
    <w:rsid w:val="00E97071"/>
    <w:rsid w:val="00EA1755"/>
    <w:rsid w:val="00EA1F31"/>
    <w:rsid w:val="00EA2737"/>
    <w:rsid w:val="00EA2A98"/>
    <w:rsid w:val="00EA3293"/>
    <w:rsid w:val="00EA600F"/>
    <w:rsid w:val="00EA6467"/>
    <w:rsid w:val="00EA7355"/>
    <w:rsid w:val="00EA7765"/>
    <w:rsid w:val="00EB1021"/>
    <w:rsid w:val="00EB1E16"/>
    <w:rsid w:val="00EB1E85"/>
    <w:rsid w:val="00EB210A"/>
    <w:rsid w:val="00EB2508"/>
    <w:rsid w:val="00EB2634"/>
    <w:rsid w:val="00EB3237"/>
    <w:rsid w:val="00EB35BB"/>
    <w:rsid w:val="00EB3643"/>
    <w:rsid w:val="00EB4FE7"/>
    <w:rsid w:val="00EB5C6D"/>
    <w:rsid w:val="00EB6678"/>
    <w:rsid w:val="00EC021F"/>
    <w:rsid w:val="00EC1F3C"/>
    <w:rsid w:val="00EC20A0"/>
    <w:rsid w:val="00EC2278"/>
    <w:rsid w:val="00EC2DEB"/>
    <w:rsid w:val="00EC3270"/>
    <w:rsid w:val="00EC51FE"/>
    <w:rsid w:val="00EC55AC"/>
    <w:rsid w:val="00EC57BB"/>
    <w:rsid w:val="00EC5AD4"/>
    <w:rsid w:val="00EC648D"/>
    <w:rsid w:val="00EC7B81"/>
    <w:rsid w:val="00ED0594"/>
    <w:rsid w:val="00ED0E28"/>
    <w:rsid w:val="00ED1329"/>
    <w:rsid w:val="00ED2427"/>
    <w:rsid w:val="00ED290F"/>
    <w:rsid w:val="00ED38EF"/>
    <w:rsid w:val="00ED4DF2"/>
    <w:rsid w:val="00ED6AF1"/>
    <w:rsid w:val="00ED75FC"/>
    <w:rsid w:val="00EE047C"/>
    <w:rsid w:val="00EE175A"/>
    <w:rsid w:val="00EE2C93"/>
    <w:rsid w:val="00EE3645"/>
    <w:rsid w:val="00EE4C57"/>
    <w:rsid w:val="00EE5A13"/>
    <w:rsid w:val="00EE5ED6"/>
    <w:rsid w:val="00EE779D"/>
    <w:rsid w:val="00EF0BEC"/>
    <w:rsid w:val="00EF0CA4"/>
    <w:rsid w:val="00EF101E"/>
    <w:rsid w:val="00EF1057"/>
    <w:rsid w:val="00EF3A47"/>
    <w:rsid w:val="00EF4F0D"/>
    <w:rsid w:val="00EF7525"/>
    <w:rsid w:val="00F007EB"/>
    <w:rsid w:val="00F00EA5"/>
    <w:rsid w:val="00F00FB7"/>
    <w:rsid w:val="00F012B7"/>
    <w:rsid w:val="00F0191F"/>
    <w:rsid w:val="00F01A89"/>
    <w:rsid w:val="00F01B90"/>
    <w:rsid w:val="00F01E81"/>
    <w:rsid w:val="00F025C6"/>
    <w:rsid w:val="00F02790"/>
    <w:rsid w:val="00F027ED"/>
    <w:rsid w:val="00F0361E"/>
    <w:rsid w:val="00F03A43"/>
    <w:rsid w:val="00F043F4"/>
    <w:rsid w:val="00F06557"/>
    <w:rsid w:val="00F10E82"/>
    <w:rsid w:val="00F1188B"/>
    <w:rsid w:val="00F118A0"/>
    <w:rsid w:val="00F11961"/>
    <w:rsid w:val="00F12A47"/>
    <w:rsid w:val="00F13298"/>
    <w:rsid w:val="00F14533"/>
    <w:rsid w:val="00F148A5"/>
    <w:rsid w:val="00F14D62"/>
    <w:rsid w:val="00F153B2"/>
    <w:rsid w:val="00F1576C"/>
    <w:rsid w:val="00F15ADE"/>
    <w:rsid w:val="00F16B33"/>
    <w:rsid w:val="00F16DBC"/>
    <w:rsid w:val="00F20636"/>
    <w:rsid w:val="00F207BF"/>
    <w:rsid w:val="00F213DB"/>
    <w:rsid w:val="00F21D1D"/>
    <w:rsid w:val="00F21F4F"/>
    <w:rsid w:val="00F22F47"/>
    <w:rsid w:val="00F2406E"/>
    <w:rsid w:val="00F24496"/>
    <w:rsid w:val="00F24DF0"/>
    <w:rsid w:val="00F254EC"/>
    <w:rsid w:val="00F2614F"/>
    <w:rsid w:val="00F26387"/>
    <w:rsid w:val="00F27299"/>
    <w:rsid w:val="00F27EAF"/>
    <w:rsid w:val="00F3098A"/>
    <w:rsid w:val="00F30994"/>
    <w:rsid w:val="00F309E4"/>
    <w:rsid w:val="00F30B58"/>
    <w:rsid w:val="00F31F9B"/>
    <w:rsid w:val="00F3233F"/>
    <w:rsid w:val="00F32DBD"/>
    <w:rsid w:val="00F32F89"/>
    <w:rsid w:val="00F3316B"/>
    <w:rsid w:val="00F3394F"/>
    <w:rsid w:val="00F33A0F"/>
    <w:rsid w:val="00F33E96"/>
    <w:rsid w:val="00F349DC"/>
    <w:rsid w:val="00F35BD3"/>
    <w:rsid w:val="00F36330"/>
    <w:rsid w:val="00F3646E"/>
    <w:rsid w:val="00F364AA"/>
    <w:rsid w:val="00F36AB7"/>
    <w:rsid w:val="00F37256"/>
    <w:rsid w:val="00F377DD"/>
    <w:rsid w:val="00F4075B"/>
    <w:rsid w:val="00F41A66"/>
    <w:rsid w:val="00F41A74"/>
    <w:rsid w:val="00F41C67"/>
    <w:rsid w:val="00F41CFB"/>
    <w:rsid w:val="00F42163"/>
    <w:rsid w:val="00F42FE3"/>
    <w:rsid w:val="00F433CC"/>
    <w:rsid w:val="00F44146"/>
    <w:rsid w:val="00F44837"/>
    <w:rsid w:val="00F44E6D"/>
    <w:rsid w:val="00F45957"/>
    <w:rsid w:val="00F478F4"/>
    <w:rsid w:val="00F4799E"/>
    <w:rsid w:val="00F479EE"/>
    <w:rsid w:val="00F5020E"/>
    <w:rsid w:val="00F50220"/>
    <w:rsid w:val="00F516A9"/>
    <w:rsid w:val="00F53175"/>
    <w:rsid w:val="00F53A42"/>
    <w:rsid w:val="00F543E5"/>
    <w:rsid w:val="00F5457C"/>
    <w:rsid w:val="00F548D7"/>
    <w:rsid w:val="00F5538E"/>
    <w:rsid w:val="00F602F3"/>
    <w:rsid w:val="00F60B37"/>
    <w:rsid w:val="00F6170C"/>
    <w:rsid w:val="00F6216C"/>
    <w:rsid w:val="00F640F9"/>
    <w:rsid w:val="00F6470A"/>
    <w:rsid w:val="00F652DE"/>
    <w:rsid w:val="00F656DF"/>
    <w:rsid w:val="00F663E6"/>
    <w:rsid w:val="00F66A8C"/>
    <w:rsid w:val="00F66DC5"/>
    <w:rsid w:val="00F679A7"/>
    <w:rsid w:val="00F7035D"/>
    <w:rsid w:val="00F70EC4"/>
    <w:rsid w:val="00F714D3"/>
    <w:rsid w:val="00F71C3B"/>
    <w:rsid w:val="00F7200C"/>
    <w:rsid w:val="00F7229A"/>
    <w:rsid w:val="00F72D17"/>
    <w:rsid w:val="00F73551"/>
    <w:rsid w:val="00F73EDF"/>
    <w:rsid w:val="00F7421F"/>
    <w:rsid w:val="00F74A3F"/>
    <w:rsid w:val="00F76467"/>
    <w:rsid w:val="00F7662D"/>
    <w:rsid w:val="00F77424"/>
    <w:rsid w:val="00F77B1F"/>
    <w:rsid w:val="00F77E94"/>
    <w:rsid w:val="00F82FF7"/>
    <w:rsid w:val="00F83E00"/>
    <w:rsid w:val="00F83E7F"/>
    <w:rsid w:val="00F846E7"/>
    <w:rsid w:val="00F849F8"/>
    <w:rsid w:val="00F84B9A"/>
    <w:rsid w:val="00F850BE"/>
    <w:rsid w:val="00F85296"/>
    <w:rsid w:val="00F85379"/>
    <w:rsid w:val="00F86633"/>
    <w:rsid w:val="00F87037"/>
    <w:rsid w:val="00F877CB"/>
    <w:rsid w:val="00F87892"/>
    <w:rsid w:val="00F9021B"/>
    <w:rsid w:val="00F90AD3"/>
    <w:rsid w:val="00F9430C"/>
    <w:rsid w:val="00F94820"/>
    <w:rsid w:val="00F94A0A"/>
    <w:rsid w:val="00F94C88"/>
    <w:rsid w:val="00F96347"/>
    <w:rsid w:val="00F966BE"/>
    <w:rsid w:val="00F97619"/>
    <w:rsid w:val="00F97D8B"/>
    <w:rsid w:val="00F97FB0"/>
    <w:rsid w:val="00FA0AA3"/>
    <w:rsid w:val="00FA12CE"/>
    <w:rsid w:val="00FA1A32"/>
    <w:rsid w:val="00FA34A5"/>
    <w:rsid w:val="00FA3F52"/>
    <w:rsid w:val="00FA41AB"/>
    <w:rsid w:val="00FA427C"/>
    <w:rsid w:val="00FA44AF"/>
    <w:rsid w:val="00FA474F"/>
    <w:rsid w:val="00FA5680"/>
    <w:rsid w:val="00FA69EA"/>
    <w:rsid w:val="00FA7044"/>
    <w:rsid w:val="00FA7BF5"/>
    <w:rsid w:val="00FB01FB"/>
    <w:rsid w:val="00FB3444"/>
    <w:rsid w:val="00FB3484"/>
    <w:rsid w:val="00FB4487"/>
    <w:rsid w:val="00FB4778"/>
    <w:rsid w:val="00FB6F39"/>
    <w:rsid w:val="00FB75DA"/>
    <w:rsid w:val="00FC0182"/>
    <w:rsid w:val="00FC0660"/>
    <w:rsid w:val="00FC163B"/>
    <w:rsid w:val="00FC1F59"/>
    <w:rsid w:val="00FC293F"/>
    <w:rsid w:val="00FC2D1F"/>
    <w:rsid w:val="00FC303D"/>
    <w:rsid w:val="00FC3A8B"/>
    <w:rsid w:val="00FC41A7"/>
    <w:rsid w:val="00FC5147"/>
    <w:rsid w:val="00FC5872"/>
    <w:rsid w:val="00FC5CAA"/>
    <w:rsid w:val="00FC62B5"/>
    <w:rsid w:val="00FC668B"/>
    <w:rsid w:val="00FC6D45"/>
    <w:rsid w:val="00FD0B8A"/>
    <w:rsid w:val="00FD1684"/>
    <w:rsid w:val="00FD1AB4"/>
    <w:rsid w:val="00FD3C68"/>
    <w:rsid w:val="00FD5666"/>
    <w:rsid w:val="00FD5930"/>
    <w:rsid w:val="00FD5B3C"/>
    <w:rsid w:val="00FD5FE0"/>
    <w:rsid w:val="00FE0072"/>
    <w:rsid w:val="00FE032A"/>
    <w:rsid w:val="00FE1238"/>
    <w:rsid w:val="00FE1472"/>
    <w:rsid w:val="00FE2BC4"/>
    <w:rsid w:val="00FE33F6"/>
    <w:rsid w:val="00FE5157"/>
    <w:rsid w:val="00FE5DC5"/>
    <w:rsid w:val="00FE750B"/>
    <w:rsid w:val="00FF1AE8"/>
    <w:rsid w:val="00FF2CF6"/>
    <w:rsid w:val="00FF3331"/>
    <w:rsid w:val="00FF3A91"/>
    <w:rsid w:val="00FF468A"/>
    <w:rsid w:val="00FF4AEE"/>
    <w:rsid w:val="00FF4CC1"/>
    <w:rsid w:val="00FF545C"/>
    <w:rsid w:val="00FF5465"/>
    <w:rsid w:val="00FF6FC7"/>
    <w:rsid w:val="00FF780B"/>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9544A7"/>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1C3F3D"/>
  </w:style>
  <w:style w:type="paragraph" w:customStyle="1" w:styleId="affffffa">
    <w:name w:val="Знак Знак Знак Знак Знак Знак Знак Знак Знак Знак Знак Знак"/>
    <w:basedOn w:val="a3"/>
    <w:rsid w:val="00D8495E"/>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3"/>
    <w:rsid w:val="00EA329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3"/>
    <w:rsid w:val="007F01D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3"/>
    <w:rsid w:val="001124F9"/>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3"/>
    <w:rsid w:val="00EE3645"/>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3"/>
    <w:rsid w:val="00151D28"/>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3"/>
    <w:rsid w:val="005D2CBD"/>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3"/>
    <w:rsid w:val="002E3794"/>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3"/>
    <w:rsid w:val="000C4983"/>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3"/>
    <w:rsid w:val="00743EDB"/>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3"/>
    <w:rsid w:val="001B0F1E"/>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3"/>
    <w:rsid w:val="00C91BB7"/>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3"/>
    <w:rsid w:val="007155CD"/>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3"/>
    <w:rsid w:val="00E45B7E"/>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3"/>
    <w:rsid w:val="00F652DE"/>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3"/>
    <w:rsid w:val="00AF79F1"/>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w:basedOn w:val="a3"/>
    <w:rsid w:val="009C5F7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3"/>
    <w:rsid w:val="00390926"/>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3"/>
    <w:rsid w:val="00E15B45"/>
    <w:pPr>
      <w:tabs>
        <w:tab w:val="num" w:pos="360"/>
      </w:tabs>
      <w:spacing w:after="160" w:line="240" w:lineRule="exact"/>
    </w:pPr>
    <w:rPr>
      <w:rFonts w:ascii="Verdana" w:hAnsi="Verdana" w:cs="Verdana"/>
      <w:sz w:val="20"/>
      <w:szCs w:val="20"/>
      <w:lang w:val="en-US" w:eastAsia="en-US"/>
    </w:rPr>
  </w:style>
  <w:style w:type="paragraph" w:customStyle="1" w:styleId="afffffffd">
    <w:name w:val=" Знак Знак Знак Знак Знак Знак Знак Знак Знак Знак Знак Знак"/>
    <w:basedOn w:val="a3"/>
    <w:rsid w:val="00AB3FF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2760446">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1678481">
      <w:bodyDiv w:val="1"/>
      <w:marLeft w:val="0"/>
      <w:marRight w:val="0"/>
      <w:marTop w:val="0"/>
      <w:marBottom w:val="0"/>
      <w:divBdr>
        <w:top w:val="none" w:sz="0" w:space="0" w:color="auto"/>
        <w:left w:val="none" w:sz="0" w:space="0" w:color="auto"/>
        <w:bottom w:val="none" w:sz="0" w:space="0" w:color="auto"/>
        <w:right w:val="none" w:sz="0" w:space="0" w:color="auto"/>
      </w:divBdr>
    </w:div>
    <w:div w:id="551969141">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66404200">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601724">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0366697">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1931278">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68483">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696849">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61C41FF7C9CB6562B528292C34FACA8747616DD59906CC2920EA3BBADF0EC47DCC79B73FAFD3C9536C7Dk9p3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41D1841CC26B7B848C32C589B2C5538BE55D88629545A11244E513B4CA06DD09BBABB77C149B1F45B238063qDD"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7767-949C-4084-994C-DFDF7D3EC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2991</TotalTime>
  <Pages>57</Pages>
  <Words>21790</Words>
  <Characters>124203</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192</cp:revision>
  <cp:lastPrinted>2020-12-16T09:48:00Z</cp:lastPrinted>
  <dcterms:created xsi:type="dcterms:W3CDTF">2020-12-19T15:28:00Z</dcterms:created>
  <dcterms:modified xsi:type="dcterms:W3CDTF">2020-12-28T11:36:00Z</dcterms:modified>
</cp:coreProperties>
</file>