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2F6386" w14:textId="77777777" w:rsidR="0044217A" w:rsidRPr="00E54BE9" w:rsidRDefault="0044217A" w:rsidP="0044217A">
      <w:pPr>
        <w:jc w:val="right"/>
      </w:pPr>
      <w:r w:rsidRPr="00E54BE9">
        <w:rPr>
          <w:b/>
        </w:rPr>
        <w:t>УТВЕРЖДАЮ</w:t>
      </w:r>
    </w:p>
    <w:p w14:paraId="5D09DCC0" w14:textId="4B47F482" w:rsidR="0044217A" w:rsidRPr="00E54BE9" w:rsidRDefault="005F403B" w:rsidP="0044217A">
      <w:pPr>
        <w:ind w:left="5580"/>
        <w:jc w:val="right"/>
      </w:pPr>
      <w:r>
        <w:t>п</w:t>
      </w:r>
      <w:r w:rsidR="0044217A">
        <w:t>редседател</w:t>
      </w:r>
      <w:r>
        <w:t xml:space="preserve">ь </w:t>
      </w:r>
      <w:r w:rsidR="0044217A">
        <w:t>Р</w:t>
      </w:r>
      <w:r w:rsidR="0044217A" w:rsidRPr="00E54BE9">
        <w:t>егиональной</w:t>
      </w:r>
    </w:p>
    <w:p w14:paraId="5E66A01E" w14:textId="77777777" w:rsidR="0044217A" w:rsidRPr="00E54BE9" w:rsidRDefault="0044217A" w:rsidP="0044217A">
      <w:pPr>
        <w:ind w:left="5580"/>
        <w:jc w:val="right"/>
      </w:pPr>
      <w:r w:rsidRPr="00E54BE9">
        <w:t>энергетической комиссии</w:t>
      </w:r>
    </w:p>
    <w:p w14:paraId="22198E18" w14:textId="77777777" w:rsidR="0044217A" w:rsidRPr="00E54BE9" w:rsidRDefault="0044217A" w:rsidP="0044217A">
      <w:pPr>
        <w:ind w:left="5580"/>
        <w:jc w:val="right"/>
      </w:pPr>
      <w:r>
        <w:t>Кузбасса</w:t>
      </w:r>
    </w:p>
    <w:p w14:paraId="496CF779" w14:textId="77777777" w:rsidR="0044217A" w:rsidRDefault="0044217A" w:rsidP="0044217A">
      <w:pPr>
        <w:ind w:left="5580"/>
        <w:jc w:val="right"/>
      </w:pPr>
    </w:p>
    <w:p w14:paraId="745EC51B" w14:textId="1D367CAE" w:rsidR="0044217A" w:rsidRDefault="0044217A" w:rsidP="0044217A">
      <w:pPr>
        <w:ind w:left="5580"/>
        <w:jc w:val="right"/>
      </w:pPr>
      <w:r w:rsidRPr="00E54BE9">
        <w:t xml:space="preserve">_________________ </w:t>
      </w:r>
      <w:r w:rsidR="005F403B">
        <w:t>Д.В. Малюта</w:t>
      </w:r>
    </w:p>
    <w:p w14:paraId="72BC8914" w14:textId="77777777" w:rsidR="0044217A" w:rsidRDefault="0044217A" w:rsidP="0044217A">
      <w:pPr>
        <w:ind w:left="5580"/>
        <w:jc w:val="right"/>
      </w:pPr>
    </w:p>
    <w:p w14:paraId="45E3B03D" w14:textId="53977113" w:rsidR="0044217A" w:rsidRPr="00604275" w:rsidRDefault="0044217A" w:rsidP="0044217A">
      <w:pPr>
        <w:tabs>
          <w:tab w:val="left" w:pos="540"/>
        </w:tabs>
        <w:jc w:val="center"/>
        <w:rPr>
          <w:b/>
        </w:rPr>
      </w:pPr>
      <w:r w:rsidRPr="00C73561">
        <w:rPr>
          <w:b/>
        </w:rPr>
        <w:t xml:space="preserve">ПРОТОКОЛ № </w:t>
      </w:r>
      <w:r w:rsidR="00A45665">
        <w:rPr>
          <w:b/>
        </w:rPr>
        <w:t>2</w:t>
      </w:r>
      <w:r w:rsidR="00211A66">
        <w:rPr>
          <w:b/>
        </w:rPr>
        <w:t>9</w:t>
      </w:r>
    </w:p>
    <w:p w14:paraId="4AECE442" w14:textId="77777777" w:rsidR="0044217A" w:rsidRPr="00C73561" w:rsidRDefault="0044217A" w:rsidP="0044217A">
      <w:pPr>
        <w:tabs>
          <w:tab w:val="left" w:pos="540"/>
        </w:tabs>
        <w:jc w:val="center"/>
        <w:rPr>
          <w:b/>
        </w:rPr>
      </w:pPr>
      <w:r w:rsidRPr="00C73561">
        <w:rPr>
          <w:b/>
        </w:rPr>
        <w:t xml:space="preserve">ЗАСЕДАНИЯ ПРАВЛЕНИЯ РЕГИОНАЛЬНОЙ ЭНЕРГЕТИЧЕСКОЙ КОМИССИИ </w:t>
      </w:r>
    </w:p>
    <w:p w14:paraId="7CFD987B" w14:textId="6B59CC50" w:rsidR="0044217A" w:rsidRDefault="0044217A" w:rsidP="0044217A">
      <w:pPr>
        <w:tabs>
          <w:tab w:val="left" w:pos="540"/>
        </w:tabs>
        <w:jc w:val="center"/>
        <w:rPr>
          <w:b/>
        </w:rPr>
      </w:pPr>
      <w:r>
        <w:rPr>
          <w:b/>
        </w:rPr>
        <w:t>КУЗБАССА</w:t>
      </w:r>
    </w:p>
    <w:p w14:paraId="01DA1E9A" w14:textId="076941FD" w:rsidR="0044217A" w:rsidRPr="00C73561" w:rsidRDefault="007F7915" w:rsidP="0044217A">
      <w:pPr>
        <w:tabs>
          <w:tab w:val="left" w:pos="8619"/>
        </w:tabs>
        <w:jc w:val="both"/>
      </w:pPr>
      <w:r>
        <w:t>1</w:t>
      </w:r>
      <w:r w:rsidR="00211A66">
        <w:t>8</w:t>
      </w:r>
      <w:r w:rsidR="0044217A">
        <w:t>.</w:t>
      </w:r>
      <w:r w:rsidR="00950998">
        <w:t>0</w:t>
      </w:r>
      <w:r>
        <w:t>5</w:t>
      </w:r>
      <w:r w:rsidR="0044217A" w:rsidRPr="00C73561">
        <w:t>.</w:t>
      </w:r>
      <w:r w:rsidR="0044217A">
        <w:t>202</w:t>
      </w:r>
      <w:r w:rsidR="00950998">
        <w:t>1</w:t>
      </w:r>
      <w:r w:rsidR="0044217A" w:rsidRPr="00C73561">
        <w:t xml:space="preserve"> г.</w:t>
      </w:r>
      <w:r w:rsidR="0044217A">
        <w:t xml:space="preserve">                                                                                                  </w:t>
      </w:r>
      <w:r w:rsidR="00E84023">
        <w:t xml:space="preserve">    </w:t>
      </w:r>
      <w:r w:rsidR="0044217A">
        <w:t xml:space="preserve">             г. Кемерово</w:t>
      </w:r>
    </w:p>
    <w:p w14:paraId="27D4BB0F" w14:textId="77777777" w:rsidR="0044217A" w:rsidRPr="00C73561" w:rsidRDefault="0044217A" w:rsidP="0044217A">
      <w:pPr>
        <w:jc w:val="both"/>
      </w:pPr>
    </w:p>
    <w:p w14:paraId="27190260" w14:textId="4644CA1B" w:rsidR="0044217A" w:rsidRPr="004F3BAD" w:rsidRDefault="0044217A" w:rsidP="0044217A">
      <w:pPr>
        <w:jc w:val="both"/>
        <w:rPr>
          <w:bCs/>
        </w:rPr>
      </w:pPr>
      <w:r w:rsidRPr="004F3BAD">
        <w:t xml:space="preserve">Председательствующий – </w:t>
      </w:r>
      <w:r w:rsidR="005F403B">
        <w:rPr>
          <w:b/>
        </w:rPr>
        <w:t>Малюта Д.В.</w:t>
      </w:r>
    </w:p>
    <w:p w14:paraId="057CD1C7" w14:textId="5981C97B" w:rsidR="0044217A" w:rsidRPr="004F3BAD" w:rsidRDefault="0044217A" w:rsidP="0044217A">
      <w:pPr>
        <w:jc w:val="both"/>
        <w:rPr>
          <w:b/>
          <w:bCs/>
        </w:rPr>
      </w:pPr>
      <w:r w:rsidRPr="004F3BAD">
        <w:t xml:space="preserve">Секретарь – </w:t>
      </w:r>
      <w:r w:rsidR="001D0C9E">
        <w:rPr>
          <w:b/>
        </w:rPr>
        <w:t>Юхневич К.С.</w:t>
      </w:r>
    </w:p>
    <w:p w14:paraId="20887BEA" w14:textId="77777777" w:rsidR="0044217A" w:rsidRPr="004F3BAD" w:rsidRDefault="0044217A" w:rsidP="0044217A">
      <w:pPr>
        <w:jc w:val="both"/>
        <w:rPr>
          <w:b/>
        </w:rPr>
      </w:pPr>
    </w:p>
    <w:p w14:paraId="2F067176" w14:textId="77777777" w:rsidR="0044217A" w:rsidRPr="004F3BAD" w:rsidRDefault="0044217A" w:rsidP="0044217A">
      <w:pPr>
        <w:jc w:val="both"/>
        <w:rPr>
          <w:b/>
        </w:rPr>
      </w:pPr>
      <w:r w:rsidRPr="004F3BAD">
        <w:rPr>
          <w:b/>
        </w:rPr>
        <w:t>Присутствовали:</w:t>
      </w:r>
    </w:p>
    <w:p w14:paraId="253B9136" w14:textId="77777777" w:rsidR="0044217A" w:rsidRPr="004F3BAD" w:rsidRDefault="0044217A" w:rsidP="0044217A">
      <w:pPr>
        <w:rPr>
          <w:b/>
        </w:rPr>
      </w:pPr>
    </w:p>
    <w:p w14:paraId="08E91C6E" w14:textId="6C152E18" w:rsidR="00C70854" w:rsidRPr="0049744B" w:rsidRDefault="0044217A" w:rsidP="00C70854">
      <w:pPr>
        <w:ind w:right="-142"/>
        <w:jc w:val="both"/>
        <w:rPr>
          <w:bCs/>
        </w:rPr>
      </w:pPr>
      <w:r w:rsidRPr="0049744B">
        <w:rPr>
          <w:b/>
        </w:rPr>
        <w:t xml:space="preserve">Члены Правления: </w:t>
      </w:r>
      <w:bookmarkStart w:id="0" w:name="_Hlk40447995"/>
      <w:r w:rsidR="009349C8" w:rsidRPr="0049744B">
        <w:t xml:space="preserve">Чурсина О.А., </w:t>
      </w:r>
      <w:bookmarkEnd w:id="0"/>
      <w:r w:rsidR="00300AE2">
        <w:rPr>
          <w:bCs/>
        </w:rPr>
        <w:t>Игонин С.Е.</w:t>
      </w:r>
      <w:r w:rsidR="0001399F">
        <w:rPr>
          <w:bCs/>
        </w:rPr>
        <w:t xml:space="preserve">, </w:t>
      </w:r>
      <w:r w:rsidR="000C039E">
        <w:rPr>
          <w:bCs/>
        </w:rPr>
        <w:t>Зинченко М.В.</w:t>
      </w:r>
    </w:p>
    <w:p w14:paraId="05D83AEB" w14:textId="77777777" w:rsidR="00A3652E" w:rsidRDefault="00A3652E" w:rsidP="00C70854">
      <w:pPr>
        <w:ind w:right="-142"/>
        <w:jc w:val="both"/>
        <w:rPr>
          <w:bCs/>
        </w:rPr>
      </w:pPr>
    </w:p>
    <w:p w14:paraId="3798C40C" w14:textId="544F6B67" w:rsidR="0044217A" w:rsidRPr="0049744B" w:rsidRDefault="0044217A" w:rsidP="00C70854">
      <w:pPr>
        <w:ind w:right="-142"/>
        <w:jc w:val="both"/>
        <w:rPr>
          <w:bCs/>
        </w:rPr>
      </w:pPr>
      <w:r w:rsidRPr="0049744B">
        <w:rPr>
          <w:bCs/>
        </w:rPr>
        <w:t>Кворум имеется.</w:t>
      </w:r>
    </w:p>
    <w:p w14:paraId="7AA5C045" w14:textId="77777777" w:rsidR="0044217A" w:rsidRPr="0049744B" w:rsidRDefault="0044217A" w:rsidP="0044217A">
      <w:pPr>
        <w:rPr>
          <w:b/>
        </w:rPr>
      </w:pPr>
    </w:p>
    <w:p w14:paraId="43CE14F2" w14:textId="77777777" w:rsidR="0044217A" w:rsidRPr="0049744B" w:rsidRDefault="0044217A" w:rsidP="0044217A">
      <w:pPr>
        <w:rPr>
          <w:b/>
        </w:rPr>
      </w:pPr>
      <w:r w:rsidRPr="0049744B">
        <w:rPr>
          <w:b/>
        </w:rPr>
        <w:t>Приглашенные:</w:t>
      </w:r>
    </w:p>
    <w:p w14:paraId="540667BF" w14:textId="0E17BFDB" w:rsidR="0044217A" w:rsidRDefault="0044217A" w:rsidP="0044217A">
      <w:pPr>
        <w:rPr>
          <w:bCs/>
        </w:rPr>
      </w:pPr>
    </w:p>
    <w:p w14:paraId="4027DCA5" w14:textId="3763B79D" w:rsidR="009D7516" w:rsidRDefault="009D7516" w:rsidP="009D7516">
      <w:pPr>
        <w:jc w:val="both"/>
        <w:rPr>
          <w:bCs/>
        </w:rPr>
      </w:pPr>
      <w:r w:rsidRPr="004F3BAD">
        <w:rPr>
          <w:b/>
        </w:rPr>
        <w:t>Бушуева О.В.</w:t>
      </w:r>
      <w:r w:rsidRPr="004F3BAD">
        <w:rPr>
          <w:bCs/>
        </w:rPr>
        <w:t xml:space="preserve"> – начальник </w:t>
      </w:r>
      <w:proofErr w:type="spellStart"/>
      <w:r w:rsidRPr="004F3BAD">
        <w:rPr>
          <w:bCs/>
        </w:rPr>
        <w:t>контрольно</w:t>
      </w:r>
      <w:proofErr w:type="spellEnd"/>
      <w:r w:rsidRPr="004F3BAD">
        <w:rPr>
          <w:bCs/>
        </w:rPr>
        <w:t xml:space="preserve"> - правового управления Региональной энергетической комиссии Кузбасса;</w:t>
      </w:r>
    </w:p>
    <w:p w14:paraId="7CA8B567" w14:textId="2EF01606" w:rsidR="002E4B86" w:rsidRDefault="002E4B86" w:rsidP="002E4B86">
      <w:pPr>
        <w:rPr>
          <w:bCs/>
        </w:rPr>
      </w:pPr>
      <w:r w:rsidRPr="004F3BAD">
        <w:rPr>
          <w:b/>
        </w:rPr>
        <w:t>Щеглов С.В.</w:t>
      </w:r>
      <w:r w:rsidRPr="004F3BAD">
        <w:rPr>
          <w:bCs/>
        </w:rPr>
        <w:t xml:space="preserve"> –</w:t>
      </w:r>
      <w:r>
        <w:rPr>
          <w:bCs/>
        </w:rPr>
        <w:t xml:space="preserve"> генеральный директор ОАО «АЭЭ»</w:t>
      </w:r>
      <w:r w:rsidR="00211A66">
        <w:rPr>
          <w:bCs/>
        </w:rPr>
        <w:t>;</w:t>
      </w:r>
    </w:p>
    <w:p w14:paraId="0B9A0A25" w14:textId="2F83F1C7" w:rsidR="00211A66" w:rsidRDefault="00211A66" w:rsidP="00211A66">
      <w:pPr>
        <w:jc w:val="both"/>
        <w:rPr>
          <w:bCs/>
        </w:rPr>
      </w:pPr>
      <w:proofErr w:type="spellStart"/>
      <w:r w:rsidRPr="00211A66">
        <w:rPr>
          <w:b/>
        </w:rPr>
        <w:t>Ланщикова</w:t>
      </w:r>
      <w:proofErr w:type="spellEnd"/>
      <w:r w:rsidRPr="00211A66">
        <w:rPr>
          <w:b/>
        </w:rPr>
        <w:t xml:space="preserve"> М.С.</w:t>
      </w:r>
      <w:r>
        <w:rPr>
          <w:bCs/>
        </w:rPr>
        <w:t xml:space="preserve"> – главный специалист отдела ценообразования в сфере водоснабжения и водоотведения и утилизации отходов </w:t>
      </w:r>
      <w:r w:rsidRPr="004F3BAD">
        <w:rPr>
          <w:bCs/>
        </w:rPr>
        <w:t>Региональной энергетической комиссии Кузбасса</w:t>
      </w:r>
      <w:r>
        <w:rPr>
          <w:bCs/>
        </w:rPr>
        <w:t>.</w:t>
      </w:r>
    </w:p>
    <w:p w14:paraId="6DACC14D" w14:textId="77777777" w:rsidR="00CE62A5" w:rsidRDefault="00CE62A5" w:rsidP="002E4B86">
      <w:pPr>
        <w:ind w:firstLine="709"/>
        <w:jc w:val="both"/>
        <w:rPr>
          <w:b/>
        </w:rPr>
      </w:pPr>
    </w:p>
    <w:p w14:paraId="32D137D1" w14:textId="6A20215C" w:rsidR="00AB0D82" w:rsidRDefault="0044217A" w:rsidP="002E4B86">
      <w:pPr>
        <w:ind w:firstLine="709"/>
        <w:jc w:val="both"/>
        <w:rPr>
          <w:b/>
          <w:bCs/>
          <w:sz w:val="23"/>
          <w:szCs w:val="23"/>
        </w:rPr>
      </w:pPr>
      <w:r w:rsidRPr="009B06FB">
        <w:rPr>
          <w:b/>
          <w:bCs/>
          <w:sz w:val="23"/>
          <w:szCs w:val="23"/>
        </w:rPr>
        <w:t>Повестка дня:</w:t>
      </w:r>
    </w:p>
    <w:p w14:paraId="2CD75CCD" w14:textId="77777777" w:rsidR="002E4B86" w:rsidRPr="009B06FB" w:rsidRDefault="002E4B86" w:rsidP="002E4B86">
      <w:pPr>
        <w:ind w:firstLine="709"/>
        <w:jc w:val="both"/>
        <w:rPr>
          <w:b/>
          <w:bCs/>
          <w:sz w:val="23"/>
          <w:szCs w:val="23"/>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68"/>
        <w:gridCol w:w="8877"/>
      </w:tblGrid>
      <w:tr w:rsidR="00AB0D82" w:rsidRPr="009B06FB" w14:paraId="6414A01A" w14:textId="77777777" w:rsidTr="00E84023">
        <w:trPr>
          <w:trHeight w:val="477"/>
          <w:jc w:val="center"/>
        </w:trPr>
        <w:tc>
          <w:tcPr>
            <w:tcW w:w="468" w:type="dxa"/>
            <w:vMerge w:val="restart"/>
            <w:shd w:val="clear" w:color="auto" w:fill="auto"/>
            <w:vAlign w:val="center"/>
          </w:tcPr>
          <w:p w14:paraId="55D6D280" w14:textId="77777777" w:rsidR="00AB0D82" w:rsidRPr="009B06FB" w:rsidRDefault="00AB0D82" w:rsidP="00765BFC">
            <w:pPr>
              <w:jc w:val="center"/>
            </w:pPr>
            <w:r w:rsidRPr="009B06FB">
              <w:t>№</w:t>
            </w:r>
          </w:p>
        </w:tc>
        <w:tc>
          <w:tcPr>
            <w:tcW w:w="8877" w:type="dxa"/>
            <w:vMerge w:val="restart"/>
            <w:shd w:val="clear" w:color="auto" w:fill="auto"/>
            <w:vAlign w:val="center"/>
          </w:tcPr>
          <w:p w14:paraId="2D565556" w14:textId="77777777" w:rsidR="00AB0D82" w:rsidRPr="009B06FB" w:rsidRDefault="00AB0D82" w:rsidP="00765BFC">
            <w:pPr>
              <w:jc w:val="center"/>
            </w:pPr>
            <w:r w:rsidRPr="009B06FB">
              <w:t>Вопрос</w:t>
            </w:r>
          </w:p>
        </w:tc>
      </w:tr>
      <w:tr w:rsidR="00AB0D82" w:rsidRPr="009B06FB" w14:paraId="06702F7D" w14:textId="77777777" w:rsidTr="00E84023">
        <w:trPr>
          <w:trHeight w:val="322"/>
          <w:jc w:val="center"/>
        </w:trPr>
        <w:tc>
          <w:tcPr>
            <w:tcW w:w="468" w:type="dxa"/>
            <w:vMerge/>
            <w:shd w:val="clear" w:color="auto" w:fill="auto"/>
          </w:tcPr>
          <w:p w14:paraId="064EF9D0" w14:textId="77777777" w:rsidR="00AB0D82" w:rsidRPr="009B06FB" w:rsidRDefault="00AB0D82" w:rsidP="00765BFC">
            <w:pPr>
              <w:jc w:val="center"/>
              <w:rPr>
                <w:sz w:val="28"/>
                <w:szCs w:val="28"/>
              </w:rPr>
            </w:pPr>
          </w:p>
        </w:tc>
        <w:tc>
          <w:tcPr>
            <w:tcW w:w="8877" w:type="dxa"/>
            <w:vMerge/>
            <w:shd w:val="clear" w:color="auto" w:fill="auto"/>
          </w:tcPr>
          <w:p w14:paraId="1ED2576A" w14:textId="77777777" w:rsidR="00AB0D82" w:rsidRPr="009B06FB" w:rsidRDefault="00AB0D82" w:rsidP="00765BFC">
            <w:pPr>
              <w:jc w:val="center"/>
              <w:rPr>
                <w:sz w:val="28"/>
                <w:szCs w:val="28"/>
              </w:rPr>
            </w:pPr>
          </w:p>
        </w:tc>
      </w:tr>
      <w:tr w:rsidR="000C039E" w:rsidRPr="009B06FB" w14:paraId="0A60CC78" w14:textId="77777777" w:rsidTr="00E84023">
        <w:trPr>
          <w:trHeight w:val="622"/>
          <w:jc w:val="center"/>
        </w:trPr>
        <w:tc>
          <w:tcPr>
            <w:tcW w:w="468" w:type="dxa"/>
            <w:shd w:val="clear" w:color="auto" w:fill="auto"/>
            <w:vAlign w:val="center"/>
          </w:tcPr>
          <w:p w14:paraId="18DA87CF" w14:textId="58E982A1" w:rsidR="000C039E" w:rsidRPr="009B06FB" w:rsidRDefault="000C039E" w:rsidP="000C039E">
            <w:pPr>
              <w:jc w:val="center"/>
            </w:pPr>
            <w:r>
              <w:t>1.</w:t>
            </w:r>
          </w:p>
        </w:tc>
        <w:tc>
          <w:tcPr>
            <w:tcW w:w="8877" w:type="dxa"/>
            <w:shd w:val="clear" w:color="auto" w:fill="auto"/>
          </w:tcPr>
          <w:p w14:paraId="1298C8EC" w14:textId="47C29DC9" w:rsidR="000C039E" w:rsidRPr="00211A66" w:rsidRDefault="00211A66" w:rsidP="00211A66">
            <w:pPr>
              <w:jc w:val="both"/>
              <w:rPr>
                <w:bCs/>
                <w:kern w:val="32"/>
              </w:rPr>
            </w:pPr>
            <w:r w:rsidRPr="00211A66">
              <w:rPr>
                <w:bCs/>
                <w:kern w:val="32"/>
              </w:rPr>
              <w:t>О признании утратившими силу некоторых постановлений Региональной энергетической комиссии Кузбасса (ООО «</w:t>
            </w:r>
            <w:proofErr w:type="spellStart"/>
            <w:r w:rsidRPr="00211A66">
              <w:rPr>
                <w:bCs/>
                <w:kern w:val="32"/>
              </w:rPr>
              <w:t>Сибпром</w:t>
            </w:r>
            <w:proofErr w:type="spellEnd"/>
            <w:r w:rsidRPr="00211A66">
              <w:rPr>
                <w:bCs/>
                <w:kern w:val="32"/>
              </w:rPr>
              <w:t>-сервис» (Промышленновский муниципальный округ)</w:t>
            </w:r>
          </w:p>
        </w:tc>
      </w:tr>
    </w:tbl>
    <w:p w14:paraId="41E085B1" w14:textId="77777777" w:rsidR="000C039E" w:rsidRDefault="000C039E" w:rsidP="00022091">
      <w:pPr>
        <w:ind w:firstLine="709"/>
        <w:jc w:val="both"/>
        <w:rPr>
          <w:b/>
        </w:rPr>
      </w:pPr>
    </w:p>
    <w:p w14:paraId="2389C276" w14:textId="77777777" w:rsidR="00211A66" w:rsidRDefault="00EC619F" w:rsidP="00211A66">
      <w:pPr>
        <w:ind w:firstLine="709"/>
        <w:jc w:val="both"/>
        <w:rPr>
          <w:bCs/>
        </w:rPr>
      </w:pPr>
      <w:r w:rsidRPr="009B06FB">
        <w:rPr>
          <w:b/>
        </w:rPr>
        <w:t>Малюта Д.В.</w:t>
      </w:r>
      <w:r w:rsidRPr="009B06FB">
        <w:rPr>
          <w:bCs/>
        </w:rPr>
        <w:t xml:space="preserve"> ознакомил присутствующих с повесткой дня и предоставил слово докладчик</w:t>
      </w:r>
      <w:r w:rsidR="00CE62A5">
        <w:rPr>
          <w:bCs/>
        </w:rPr>
        <w:t>у</w:t>
      </w:r>
      <w:r w:rsidRPr="009B06FB">
        <w:rPr>
          <w:bCs/>
        </w:rPr>
        <w:t>.</w:t>
      </w:r>
    </w:p>
    <w:p w14:paraId="53B94F1E" w14:textId="77777777" w:rsidR="00211A66" w:rsidRDefault="00211A66" w:rsidP="00211A66">
      <w:pPr>
        <w:ind w:firstLine="709"/>
        <w:jc w:val="both"/>
        <w:rPr>
          <w:bCs/>
        </w:rPr>
      </w:pPr>
    </w:p>
    <w:p w14:paraId="18C1F3A8" w14:textId="2A4DA670" w:rsidR="00F60ABB" w:rsidRPr="006C7A78" w:rsidRDefault="00EC619F" w:rsidP="00F60ABB">
      <w:pPr>
        <w:ind w:firstLine="709"/>
        <w:jc w:val="both"/>
        <w:rPr>
          <w:b/>
          <w:kern w:val="32"/>
        </w:rPr>
      </w:pPr>
      <w:r w:rsidRPr="00644360">
        <w:rPr>
          <w:bCs/>
        </w:rPr>
        <w:t>Вопрос 1.</w:t>
      </w:r>
      <w:r w:rsidRPr="002E4B86">
        <w:rPr>
          <w:bCs/>
        </w:rPr>
        <w:t xml:space="preserve"> </w:t>
      </w:r>
      <w:r w:rsidR="00E20C09" w:rsidRPr="006C7A78">
        <w:rPr>
          <w:b/>
        </w:rPr>
        <w:t>«</w:t>
      </w:r>
      <w:r w:rsidR="00E20C09" w:rsidRPr="006C7A78">
        <w:rPr>
          <w:b/>
          <w:kern w:val="32"/>
        </w:rPr>
        <w:t>О признании утратившими силу некоторых постановлений Региональной энергетической комиссии Кузбасса (ООО «</w:t>
      </w:r>
      <w:proofErr w:type="spellStart"/>
      <w:r w:rsidR="00E20C09" w:rsidRPr="006C7A78">
        <w:rPr>
          <w:b/>
          <w:kern w:val="32"/>
        </w:rPr>
        <w:t>Сибпром</w:t>
      </w:r>
      <w:proofErr w:type="spellEnd"/>
      <w:r w:rsidR="00E20C09" w:rsidRPr="006C7A78">
        <w:rPr>
          <w:b/>
          <w:kern w:val="32"/>
        </w:rPr>
        <w:t>-сервис» (Промышленновский муниципальный округ)»</w:t>
      </w:r>
    </w:p>
    <w:p w14:paraId="540EE07D" w14:textId="77777777" w:rsidR="00E20C09" w:rsidRPr="00211A66" w:rsidRDefault="00E20C09" w:rsidP="00F60ABB">
      <w:pPr>
        <w:ind w:firstLine="709"/>
        <w:jc w:val="both"/>
        <w:rPr>
          <w:b/>
        </w:rPr>
      </w:pPr>
    </w:p>
    <w:p w14:paraId="03139255" w14:textId="7A08885B" w:rsidR="00332F71" w:rsidRDefault="00621658" w:rsidP="00CE62A5">
      <w:pPr>
        <w:ind w:firstLine="709"/>
        <w:jc w:val="both"/>
        <w:rPr>
          <w:bCs/>
        </w:rPr>
      </w:pPr>
      <w:r w:rsidRPr="000C039E">
        <w:rPr>
          <w:bCs/>
        </w:rPr>
        <w:t>Докладчик</w:t>
      </w:r>
      <w:r w:rsidR="002E4B86" w:rsidRPr="000C039E">
        <w:rPr>
          <w:bCs/>
        </w:rPr>
        <w:t xml:space="preserve"> </w:t>
      </w:r>
      <w:proofErr w:type="spellStart"/>
      <w:r w:rsidR="006C7A78">
        <w:rPr>
          <w:b/>
        </w:rPr>
        <w:t>Ланщикова</w:t>
      </w:r>
      <w:proofErr w:type="spellEnd"/>
      <w:r w:rsidR="006C7A78">
        <w:rPr>
          <w:b/>
        </w:rPr>
        <w:t xml:space="preserve"> М.С</w:t>
      </w:r>
      <w:r w:rsidR="00CE62A5">
        <w:rPr>
          <w:b/>
        </w:rPr>
        <w:t>.</w:t>
      </w:r>
      <w:r w:rsidR="002E4B86" w:rsidRPr="000C039E">
        <w:rPr>
          <w:b/>
        </w:rPr>
        <w:t xml:space="preserve"> </w:t>
      </w:r>
      <w:r w:rsidR="006C7A78">
        <w:rPr>
          <w:bCs/>
        </w:rPr>
        <w:t xml:space="preserve">согласно пояснительной записке (приложение </w:t>
      </w:r>
      <w:r w:rsidR="00B54179">
        <w:rPr>
          <w:bCs/>
        </w:rPr>
        <w:t xml:space="preserve">№ 1 </w:t>
      </w:r>
      <w:r w:rsidR="006C7A78">
        <w:rPr>
          <w:bCs/>
        </w:rPr>
        <w:t>к настоящему протоколу), предлагает:</w:t>
      </w:r>
    </w:p>
    <w:p w14:paraId="0CD194EC" w14:textId="77777777" w:rsidR="006C7A78" w:rsidRDefault="006C7A78" w:rsidP="00CE62A5">
      <w:pPr>
        <w:ind w:firstLine="709"/>
        <w:jc w:val="both"/>
        <w:rPr>
          <w:bCs/>
        </w:rPr>
      </w:pPr>
    </w:p>
    <w:p w14:paraId="5F4AD88B" w14:textId="77777777" w:rsidR="006C7A78" w:rsidRPr="006C7A78" w:rsidRDefault="006C7A78" w:rsidP="006C7A78">
      <w:pPr>
        <w:pStyle w:val="afb"/>
        <w:numPr>
          <w:ilvl w:val="0"/>
          <w:numId w:val="34"/>
        </w:numPr>
        <w:tabs>
          <w:tab w:val="left" w:pos="993"/>
        </w:tabs>
        <w:ind w:left="0" w:firstLine="709"/>
        <w:jc w:val="both"/>
        <w:rPr>
          <w:bCs/>
        </w:rPr>
      </w:pPr>
      <w:r w:rsidRPr="006C7A78">
        <w:rPr>
          <w:bCs/>
        </w:rPr>
        <w:t>Признать утратившими силу постановления Региональной энергетической комиссии Кузбасса:</w:t>
      </w:r>
    </w:p>
    <w:p w14:paraId="55623488" w14:textId="48DD1487" w:rsidR="006C7A78" w:rsidRPr="006C7A78" w:rsidRDefault="006C7A78" w:rsidP="006C7A78">
      <w:pPr>
        <w:ind w:firstLine="709"/>
        <w:jc w:val="both"/>
        <w:rPr>
          <w:bCs/>
        </w:rPr>
      </w:pPr>
      <w:r w:rsidRPr="006C7A78">
        <w:rPr>
          <w:bCs/>
        </w:rPr>
        <w:t xml:space="preserve">от 27.11.2020 № 450 «Об утверждении долгосрочных параметров регулирования тарифов в области обращения с твердыми коммунальными отходами </w:t>
      </w:r>
      <w:r>
        <w:rPr>
          <w:bCs/>
        </w:rPr>
        <w:br/>
      </w:r>
      <w:r w:rsidRPr="006C7A78">
        <w:rPr>
          <w:bCs/>
        </w:rPr>
        <w:t>ООО «</w:t>
      </w:r>
      <w:proofErr w:type="spellStart"/>
      <w:r w:rsidRPr="006C7A78">
        <w:rPr>
          <w:bCs/>
        </w:rPr>
        <w:t>Сибпром</w:t>
      </w:r>
      <w:proofErr w:type="spellEnd"/>
      <w:r w:rsidRPr="006C7A78">
        <w:rPr>
          <w:bCs/>
        </w:rPr>
        <w:t>-сервис» (Промышленновский муниципальный округ)»;</w:t>
      </w:r>
    </w:p>
    <w:p w14:paraId="33863A72" w14:textId="238538B4" w:rsidR="006C7A78" w:rsidRPr="006C7A78" w:rsidRDefault="006C7A78" w:rsidP="006C7A78">
      <w:pPr>
        <w:ind w:firstLine="709"/>
        <w:jc w:val="both"/>
        <w:rPr>
          <w:bCs/>
        </w:rPr>
      </w:pPr>
      <w:r w:rsidRPr="006C7A78">
        <w:rPr>
          <w:bCs/>
        </w:rPr>
        <w:t xml:space="preserve">от 27.11.2020 № 451 «Об утверждении производственной программы в области обращения с твердыми коммунальными отходами и об утверждении предельных тарифов </w:t>
      </w:r>
      <w:r w:rsidRPr="006C7A78">
        <w:rPr>
          <w:bCs/>
        </w:rPr>
        <w:lastRenderedPageBreak/>
        <w:t>на захоронение твердых коммунальных отходов ООО «</w:t>
      </w:r>
      <w:proofErr w:type="spellStart"/>
      <w:r w:rsidRPr="006C7A78">
        <w:rPr>
          <w:bCs/>
        </w:rPr>
        <w:t>Сибпром</w:t>
      </w:r>
      <w:proofErr w:type="spellEnd"/>
      <w:r w:rsidRPr="006C7A78">
        <w:rPr>
          <w:bCs/>
        </w:rPr>
        <w:t>-сервис» (Промышленновский муниципальный округ)».</w:t>
      </w:r>
    </w:p>
    <w:p w14:paraId="5EF552D0" w14:textId="1421A085" w:rsidR="00CE62A5" w:rsidRDefault="00CE62A5" w:rsidP="00CE62A5">
      <w:pPr>
        <w:ind w:firstLine="709"/>
        <w:jc w:val="both"/>
        <w:rPr>
          <w:bCs/>
        </w:rPr>
      </w:pPr>
    </w:p>
    <w:p w14:paraId="664358C1" w14:textId="77777777" w:rsidR="00285F4C" w:rsidRDefault="00B54179" w:rsidP="00CE62A5">
      <w:pPr>
        <w:ind w:firstLine="709"/>
        <w:jc w:val="both"/>
        <w:rPr>
          <w:bCs/>
        </w:rPr>
      </w:pPr>
      <w:r>
        <w:rPr>
          <w:bCs/>
        </w:rPr>
        <w:t>Отмечено, что в деле имеется</w:t>
      </w:r>
      <w:r w:rsidR="00285F4C">
        <w:rPr>
          <w:bCs/>
        </w:rPr>
        <w:t>:</w:t>
      </w:r>
    </w:p>
    <w:p w14:paraId="6917B99F" w14:textId="1B0DE3DB" w:rsidR="00B54179" w:rsidRDefault="00285F4C" w:rsidP="00CE62A5">
      <w:pPr>
        <w:ind w:firstLine="709"/>
        <w:jc w:val="both"/>
        <w:rPr>
          <w:bCs/>
        </w:rPr>
      </w:pPr>
      <w:r>
        <w:rPr>
          <w:bCs/>
        </w:rPr>
        <w:t>-</w:t>
      </w:r>
      <w:r w:rsidR="00B54179">
        <w:rPr>
          <w:bCs/>
        </w:rPr>
        <w:t xml:space="preserve"> особое мнение от 18.05.2021 за подписью директора </w:t>
      </w:r>
      <w:r w:rsidR="00B54179" w:rsidRPr="006C7A78">
        <w:rPr>
          <w:bCs/>
        </w:rPr>
        <w:t>ООО «</w:t>
      </w:r>
      <w:proofErr w:type="spellStart"/>
      <w:r w:rsidR="00B54179" w:rsidRPr="006C7A78">
        <w:rPr>
          <w:bCs/>
        </w:rPr>
        <w:t>Сибпром</w:t>
      </w:r>
      <w:proofErr w:type="spellEnd"/>
      <w:r w:rsidR="00B54179" w:rsidRPr="006C7A78">
        <w:rPr>
          <w:bCs/>
        </w:rPr>
        <w:t>-сервис»</w:t>
      </w:r>
      <w:r w:rsidR="00B54179">
        <w:rPr>
          <w:bCs/>
        </w:rPr>
        <w:t xml:space="preserve"> </w:t>
      </w:r>
      <w:r>
        <w:rPr>
          <w:bCs/>
        </w:rPr>
        <w:br/>
      </w:r>
      <w:r w:rsidR="00B54179">
        <w:rPr>
          <w:bCs/>
        </w:rPr>
        <w:t xml:space="preserve">С.С. </w:t>
      </w:r>
      <w:proofErr w:type="spellStart"/>
      <w:r w:rsidR="00B54179">
        <w:rPr>
          <w:bCs/>
        </w:rPr>
        <w:t>Руслякова</w:t>
      </w:r>
      <w:proofErr w:type="spellEnd"/>
      <w:r w:rsidR="00B54179">
        <w:rPr>
          <w:bCs/>
        </w:rPr>
        <w:t xml:space="preserve"> представленное в приложении № 2 к настоящему протоколу</w:t>
      </w:r>
      <w:r>
        <w:rPr>
          <w:bCs/>
        </w:rPr>
        <w:t>;</w:t>
      </w:r>
    </w:p>
    <w:p w14:paraId="3C13D96B" w14:textId="28B2D6ED" w:rsidR="00285F4C" w:rsidRDefault="00285F4C" w:rsidP="00285F4C">
      <w:pPr>
        <w:ind w:firstLine="709"/>
        <w:jc w:val="both"/>
        <w:rPr>
          <w:bCs/>
        </w:rPr>
      </w:pPr>
      <w:r>
        <w:rPr>
          <w:bCs/>
        </w:rPr>
        <w:t xml:space="preserve">- письменное обращение об участии на заседание правления представителя </w:t>
      </w:r>
      <w:r>
        <w:rPr>
          <w:bCs/>
        </w:rPr>
        <w:br/>
        <w:t>ООО «</w:t>
      </w:r>
      <w:proofErr w:type="spellStart"/>
      <w:r>
        <w:rPr>
          <w:bCs/>
        </w:rPr>
        <w:t>Сибпром</w:t>
      </w:r>
      <w:proofErr w:type="spellEnd"/>
      <w:r>
        <w:rPr>
          <w:bCs/>
        </w:rPr>
        <w:t xml:space="preserve"> – сервис», но к заявленному времени представитель не явился.</w:t>
      </w:r>
    </w:p>
    <w:p w14:paraId="1032FF47" w14:textId="77777777" w:rsidR="00B54179" w:rsidRDefault="00B54179" w:rsidP="00CE62A5">
      <w:pPr>
        <w:ind w:firstLine="709"/>
        <w:jc w:val="both"/>
        <w:rPr>
          <w:bCs/>
        </w:rPr>
      </w:pPr>
    </w:p>
    <w:p w14:paraId="48BE1589" w14:textId="77777777" w:rsidR="007422A1" w:rsidRDefault="007422A1" w:rsidP="007422A1">
      <w:pPr>
        <w:ind w:firstLine="709"/>
        <w:jc w:val="both"/>
        <w:rPr>
          <w:bCs/>
        </w:rPr>
      </w:pPr>
      <w:r w:rsidRPr="00EF0E55">
        <w:rPr>
          <w:bCs/>
        </w:rPr>
        <w:t>Р</w:t>
      </w:r>
      <w:r w:rsidRPr="00154164">
        <w:rPr>
          <w:bCs/>
        </w:rPr>
        <w:t xml:space="preserve">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3F4D1484" w14:textId="7F961DC4" w:rsidR="007422A1" w:rsidRDefault="007422A1" w:rsidP="007422A1">
      <w:pPr>
        <w:ind w:firstLine="709"/>
        <w:jc w:val="both"/>
        <w:rPr>
          <w:bCs/>
        </w:rPr>
      </w:pPr>
    </w:p>
    <w:p w14:paraId="06CC7FAA" w14:textId="77777777" w:rsidR="00CE62A5" w:rsidRDefault="00332F71" w:rsidP="00CE62A5">
      <w:pPr>
        <w:ind w:firstLine="709"/>
        <w:jc w:val="both"/>
        <w:rPr>
          <w:b/>
        </w:rPr>
      </w:pPr>
      <w:r>
        <w:rPr>
          <w:b/>
        </w:rPr>
        <w:t>ПОСТАНОВ</w:t>
      </w:r>
      <w:r w:rsidR="007422A1">
        <w:rPr>
          <w:b/>
        </w:rPr>
        <w:t>ИЛО</w:t>
      </w:r>
      <w:r w:rsidR="007422A1" w:rsidRPr="00154164">
        <w:rPr>
          <w:b/>
        </w:rPr>
        <w:t>:</w:t>
      </w:r>
    </w:p>
    <w:p w14:paraId="3226144B" w14:textId="64694F4A" w:rsidR="00CE62A5" w:rsidRDefault="00CE62A5" w:rsidP="00CE62A5">
      <w:pPr>
        <w:ind w:firstLine="709"/>
        <w:jc w:val="both"/>
        <w:rPr>
          <w:b/>
        </w:rPr>
      </w:pPr>
    </w:p>
    <w:p w14:paraId="3713B854" w14:textId="312D8AEF" w:rsidR="006C7A78" w:rsidRPr="006C7A78" w:rsidRDefault="006C7A78" w:rsidP="00CE62A5">
      <w:pPr>
        <w:ind w:firstLine="709"/>
        <w:jc w:val="both"/>
        <w:rPr>
          <w:bCs/>
        </w:rPr>
      </w:pPr>
      <w:r w:rsidRPr="006C7A78">
        <w:rPr>
          <w:bCs/>
        </w:rPr>
        <w:t>Согласиться с предложением докладчика.</w:t>
      </w:r>
    </w:p>
    <w:p w14:paraId="3B37C76B" w14:textId="77777777" w:rsidR="006C7A78" w:rsidRPr="006C7A78" w:rsidRDefault="006C7A78" w:rsidP="00CE62A5">
      <w:pPr>
        <w:ind w:firstLine="709"/>
        <w:jc w:val="both"/>
        <w:rPr>
          <w:bCs/>
        </w:rPr>
      </w:pPr>
    </w:p>
    <w:p w14:paraId="53866D3B" w14:textId="77777777" w:rsidR="00F60ABB" w:rsidRDefault="00332F71" w:rsidP="00F60ABB">
      <w:pPr>
        <w:ind w:firstLine="709"/>
        <w:jc w:val="both"/>
        <w:rPr>
          <w:b/>
        </w:rPr>
      </w:pPr>
      <w:r w:rsidRPr="00312424">
        <w:rPr>
          <w:b/>
        </w:rPr>
        <w:t>Голосовали «ЗА» –</w:t>
      </w:r>
      <w:r>
        <w:rPr>
          <w:b/>
        </w:rPr>
        <w:t xml:space="preserve"> единогласно.</w:t>
      </w:r>
    </w:p>
    <w:p w14:paraId="5937A2D4" w14:textId="77777777" w:rsidR="002F3B91" w:rsidRDefault="002F3B91" w:rsidP="00CE62A5">
      <w:pPr>
        <w:jc w:val="both"/>
        <w:rPr>
          <w:b/>
        </w:rPr>
      </w:pPr>
    </w:p>
    <w:p w14:paraId="7B8E9E73" w14:textId="30FB745B" w:rsidR="00EC619F" w:rsidRPr="00376C6F" w:rsidRDefault="00EC619F" w:rsidP="00686C59">
      <w:pPr>
        <w:ind w:firstLine="709"/>
        <w:jc w:val="both"/>
      </w:pPr>
      <w:r w:rsidRPr="00376C6F">
        <w:t>Члены Правления Региональной энергетической комиссии Кузбасса:</w:t>
      </w:r>
    </w:p>
    <w:p w14:paraId="2EBA7FD5" w14:textId="65EA307B" w:rsidR="007A300D" w:rsidRDefault="007A300D" w:rsidP="007422A1">
      <w:pPr>
        <w:tabs>
          <w:tab w:val="left" w:pos="5580"/>
          <w:tab w:val="left" w:pos="9639"/>
        </w:tabs>
        <w:jc w:val="both"/>
        <w:rPr>
          <w:color w:val="FF0000"/>
        </w:rPr>
      </w:pPr>
    </w:p>
    <w:p w14:paraId="6452CC01" w14:textId="77777777" w:rsidR="006C7A78" w:rsidRDefault="006C7A78" w:rsidP="007422A1">
      <w:pPr>
        <w:tabs>
          <w:tab w:val="left" w:pos="5580"/>
          <w:tab w:val="left" w:pos="9639"/>
        </w:tabs>
        <w:jc w:val="both"/>
        <w:rPr>
          <w:color w:val="FF0000"/>
        </w:rPr>
      </w:pPr>
    </w:p>
    <w:p w14:paraId="3A86A705" w14:textId="034E088C" w:rsidR="004D150A" w:rsidRDefault="004D150A" w:rsidP="004D150A">
      <w:pPr>
        <w:tabs>
          <w:tab w:val="left" w:pos="5580"/>
          <w:tab w:val="left" w:pos="9639"/>
        </w:tabs>
        <w:ind w:firstLine="709"/>
        <w:jc w:val="both"/>
      </w:pPr>
      <w:r w:rsidRPr="00E31724">
        <w:t>_____________________</w:t>
      </w:r>
      <w:r>
        <w:t>О.А. Чурсина</w:t>
      </w:r>
    </w:p>
    <w:p w14:paraId="0F27D399" w14:textId="57691CBA" w:rsidR="003B4F91" w:rsidRDefault="003B4F91" w:rsidP="00E21BB0">
      <w:pPr>
        <w:tabs>
          <w:tab w:val="left" w:pos="5580"/>
          <w:tab w:val="left" w:pos="9639"/>
        </w:tabs>
        <w:jc w:val="both"/>
      </w:pPr>
    </w:p>
    <w:p w14:paraId="767FE7A7" w14:textId="77777777" w:rsidR="006C7A78" w:rsidRDefault="006C7A78" w:rsidP="00E21BB0">
      <w:pPr>
        <w:tabs>
          <w:tab w:val="left" w:pos="5580"/>
          <w:tab w:val="left" w:pos="9639"/>
        </w:tabs>
        <w:jc w:val="both"/>
      </w:pPr>
    </w:p>
    <w:p w14:paraId="6483E069" w14:textId="47CCCF2C" w:rsidR="007F7915" w:rsidRDefault="007F7915" w:rsidP="007F7915">
      <w:pPr>
        <w:tabs>
          <w:tab w:val="left" w:pos="5580"/>
          <w:tab w:val="left" w:pos="9639"/>
        </w:tabs>
        <w:ind w:firstLine="709"/>
        <w:jc w:val="both"/>
      </w:pPr>
      <w:r w:rsidRPr="00E31724">
        <w:t>_____________________</w:t>
      </w:r>
      <w:r>
        <w:t>М.В. Зинченко</w:t>
      </w:r>
    </w:p>
    <w:p w14:paraId="541FD6E5" w14:textId="23E6FAF0" w:rsidR="007F7915" w:rsidRDefault="007F7915" w:rsidP="00E21BB0">
      <w:pPr>
        <w:tabs>
          <w:tab w:val="left" w:pos="5580"/>
          <w:tab w:val="left" w:pos="9639"/>
        </w:tabs>
        <w:jc w:val="both"/>
      </w:pPr>
    </w:p>
    <w:p w14:paraId="6F359A08" w14:textId="77777777" w:rsidR="006C7A78" w:rsidRPr="00E31724" w:rsidRDefault="006C7A78" w:rsidP="00E21BB0">
      <w:pPr>
        <w:tabs>
          <w:tab w:val="left" w:pos="5580"/>
          <w:tab w:val="left" w:pos="9639"/>
        </w:tabs>
        <w:jc w:val="both"/>
      </w:pPr>
    </w:p>
    <w:p w14:paraId="3ECB4781" w14:textId="5670054F" w:rsidR="004B7FB3" w:rsidRDefault="004B7FB3" w:rsidP="004B7FB3">
      <w:pPr>
        <w:tabs>
          <w:tab w:val="left" w:pos="5580"/>
          <w:tab w:val="left" w:pos="9639"/>
        </w:tabs>
        <w:ind w:firstLine="709"/>
        <w:jc w:val="both"/>
      </w:pPr>
      <w:r w:rsidRPr="00E31724">
        <w:t>_____________________</w:t>
      </w:r>
      <w:r>
        <w:t>С.Е. Игонин</w:t>
      </w:r>
    </w:p>
    <w:p w14:paraId="548515A4" w14:textId="77777777" w:rsidR="006C7A78" w:rsidRDefault="006C7A78" w:rsidP="006C7A78">
      <w:pPr>
        <w:tabs>
          <w:tab w:val="left" w:pos="5580"/>
          <w:tab w:val="left" w:pos="9639"/>
        </w:tabs>
        <w:jc w:val="both"/>
      </w:pPr>
    </w:p>
    <w:p w14:paraId="642BB451" w14:textId="3F67F14F" w:rsidR="001E2948" w:rsidRDefault="001E2948" w:rsidP="001E2948">
      <w:pPr>
        <w:framePr w:w="9427" w:wrap="auto" w:vAnchor="text" w:hAnchor="page" w:x="1966" w:y="433"/>
        <w:tabs>
          <w:tab w:val="left" w:pos="5580"/>
          <w:tab w:val="left" w:pos="9498"/>
        </w:tabs>
        <w:ind w:firstLine="709"/>
        <w:sectPr w:rsidR="001E2948" w:rsidSect="002A787B">
          <w:footerReference w:type="default" r:id="rId8"/>
          <w:pgSz w:w="11906" w:h="16838"/>
          <w:pgMar w:top="568" w:right="850" w:bottom="851" w:left="1701" w:header="708" w:footer="708" w:gutter="0"/>
          <w:cols w:space="708"/>
          <w:docGrid w:linePitch="360"/>
        </w:sectPr>
      </w:pPr>
      <w:r w:rsidRPr="00E31724">
        <w:t xml:space="preserve">Секретарь заседания: ____________________ </w:t>
      </w:r>
      <w:r w:rsidR="001F1EA7">
        <w:t>К.С. Юхневич</w:t>
      </w:r>
    </w:p>
    <w:p w14:paraId="4345B572" w14:textId="17C44159" w:rsidR="006C7A78" w:rsidRPr="00081AD4" w:rsidRDefault="006C7A78" w:rsidP="006C7A78">
      <w:pPr>
        <w:tabs>
          <w:tab w:val="left" w:pos="5580"/>
          <w:tab w:val="left" w:pos="9498"/>
        </w:tabs>
        <w:ind w:left="-961" w:right="-569" w:firstLine="6631"/>
        <w:rPr>
          <w:color w:val="000000" w:themeColor="text1"/>
        </w:rPr>
      </w:pPr>
      <w:bookmarkStart w:id="1" w:name="_Hlt483802884"/>
      <w:r w:rsidRPr="00081AD4">
        <w:rPr>
          <w:color w:val="000000" w:themeColor="text1"/>
        </w:rPr>
        <w:lastRenderedPageBreak/>
        <w:t xml:space="preserve">Приложение </w:t>
      </w:r>
      <w:r w:rsidR="00B54179">
        <w:rPr>
          <w:color w:val="000000" w:themeColor="text1"/>
        </w:rPr>
        <w:t xml:space="preserve">№ 1 </w:t>
      </w:r>
      <w:r w:rsidRPr="00081AD4">
        <w:rPr>
          <w:color w:val="000000" w:themeColor="text1"/>
        </w:rPr>
        <w:t xml:space="preserve">к протоколу № </w:t>
      </w:r>
      <w:r>
        <w:rPr>
          <w:color w:val="000000" w:themeColor="text1"/>
        </w:rPr>
        <w:t>29</w:t>
      </w:r>
    </w:p>
    <w:p w14:paraId="644EA72F" w14:textId="77777777" w:rsidR="006C7A78" w:rsidRPr="00081AD4" w:rsidRDefault="006C7A78" w:rsidP="006C7A78">
      <w:pPr>
        <w:tabs>
          <w:tab w:val="left" w:pos="5580"/>
          <w:tab w:val="left" w:pos="9498"/>
        </w:tabs>
        <w:ind w:left="-961" w:right="-569" w:firstLine="6631"/>
        <w:rPr>
          <w:color w:val="000000" w:themeColor="text1"/>
        </w:rPr>
      </w:pPr>
      <w:r w:rsidRPr="00081AD4">
        <w:rPr>
          <w:color w:val="000000" w:themeColor="text1"/>
        </w:rPr>
        <w:t>заседания Правления Региональной</w:t>
      </w:r>
    </w:p>
    <w:p w14:paraId="3870AEEF" w14:textId="77777777" w:rsidR="006C7A78" w:rsidRPr="00081AD4" w:rsidRDefault="006C7A78" w:rsidP="006C7A78">
      <w:pPr>
        <w:tabs>
          <w:tab w:val="left" w:pos="5580"/>
          <w:tab w:val="left" w:pos="9498"/>
        </w:tabs>
        <w:ind w:left="-961" w:right="-569" w:firstLine="6631"/>
        <w:rPr>
          <w:color w:val="000000" w:themeColor="text1"/>
        </w:rPr>
      </w:pPr>
      <w:r w:rsidRPr="00081AD4">
        <w:rPr>
          <w:color w:val="000000" w:themeColor="text1"/>
        </w:rPr>
        <w:t>энергетической комиссии</w:t>
      </w:r>
    </w:p>
    <w:p w14:paraId="55F3E023" w14:textId="2F3BFFC5" w:rsidR="006C7A78" w:rsidRDefault="006C7A78" w:rsidP="006C7A78">
      <w:pPr>
        <w:tabs>
          <w:tab w:val="left" w:pos="5580"/>
          <w:tab w:val="left" w:pos="9498"/>
        </w:tabs>
        <w:ind w:left="-961" w:right="-569" w:firstLine="6631"/>
        <w:rPr>
          <w:color w:val="000000" w:themeColor="text1"/>
        </w:rPr>
      </w:pPr>
      <w:r w:rsidRPr="00081AD4">
        <w:rPr>
          <w:color w:val="000000" w:themeColor="text1"/>
        </w:rPr>
        <w:t xml:space="preserve">Кузбасса от </w:t>
      </w:r>
      <w:r>
        <w:rPr>
          <w:color w:val="000000" w:themeColor="text1"/>
        </w:rPr>
        <w:t>18.08.2021</w:t>
      </w:r>
    </w:p>
    <w:p w14:paraId="2BCFF931" w14:textId="77777777" w:rsidR="006C7A78" w:rsidRDefault="006C7A78" w:rsidP="006C7A78">
      <w:pPr>
        <w:tabs>
          <w:tab w:val="left" w:pos="5580"/>
          <w:tab w:val="left" w:pos="9498"/>
        </w:tabs>
        <w:ind w:left="-961" w:right="-569" w:firstLine="6631"/>
        <w:rPr>
          <w:color w:val="000000" w:themeColor="text1"/>
        </w:rPr>
      </w:pPr>
    </w:p>
    <w:p w14:paraId="3D14EEFF" w14:textId="77777777" w:rsidR="006C7A78" w:rsidRPr="006C7A78" w:rsidRDefault="006C7A78" w:rsidP="006C7A78">
      <w:pPr>
        <w:jc w:val="center"/>
        <w:rPr>
          <w:bCs/>
          <w:kern w:val="32"/>
          <w:sz w:val="28"/>
          <w:szCs w:val="28"/>
          <w:lang w:eastAsia="en-US"/>
        </w:rPr>
      </w:pPr>
      <w:r w:rsidRPr="006C7A78">
        <w:rPr>
          <w:bCs/>
          <w:kern w:val="32"/>
          <w:sz w:val="28"/>
          <w:szCs w:val="28"/>
          <w:lang w:eastAsia="en-US"/>
        </w:rPr>
        <w:t>Пояснительная записка</w:t>
      </w:r>
    </w:p>
    <w:p w14:paraId="67218B59" w14:textId="77777777" w:rsidR="006C7A78" w:rsidRPr="006C7A78" w:rsidRDefault="006C7A78" w:rsidP="006C7A78">
      <w:pPr>
        <w:jc w:val="center"/>
        <w:rPr>
          <w:bCs/>
          <w:kern w:val="32"/>
          <w:sz w:val="28"/>
          <w:szCs w:val="28"/>
          <w:lang w:eastAsia="en-US"/>
        </w:rPr>
      </w:pPr>
      <w:r w:rsidRPr="006C7A78">
        <w:rPr>
          <w:bCs/>
          <w:kern w:val="32"/>
          <w:sz w:val="28"/>
          <w:szCs w:val="28"/>
          <w:lang w:eastAsia="en-US"/>
        </w:rPr>
        <w:t xml:space="preserve"> к проекту постановления «О признании утратившими силу некоторых постановлений Региональной энергетической комиссии Кузбасса            </w:t>
      </w:r>
      <w:proofErr w:type="gramStart"/>
      <w:r w:rsidRPr="006C7A78">
        <w:rPr>
          <w:bCs/>
          <w:kern w:val="32"/>
          <w:sz w:val="28"/>
          <w:szCs w:val="28"/>
          <w:lang w:eastAsia="en-US"/>
        </w:rPr>
        <w:t xml:space="preserve">   (</w:t>
      </w:r>
      <w:proofErr w:type="gramEnd"/>
      <w:r w:rsidRPr="006C7A78">
        <w:rPr>
          <w:bCs/>
          <w:kern w:val="32"/>
          <w:sz w:val="28"/>
          <w:szCs w:val="28"/>
          <w:lang w:eastAsia="en-US"/>
        </w:rPr>
        <w:t>ООО «</w:t>
      </w:r>
      <w:proofErr w:type="spellStart"/>
      <w:r w:rsidRPr="006C7A78">
        <w:rPr>
          <w:bCs/>
          <w:kern w:val="32"/>
          <w:sz w:val="28"/>
          <w:szCs w:val="28"/>
          <w:lang w:eastAsia="en-US"/>
        </w:rPr>
        <w:t>Сибпром</w:t>
      </w:r>
      <w:proofErr w:type="spellEnd"/>
      <w:r w:rsidRPr="006C7A78">
        <w:rPr>
          <w:bCs/>
          <w:kern w:val="32"/>
          <w:sz w:val="28"/>
          <w:szCs w:val="28"/>
          <w:lang w:eastAsia="en-US"/>
        </w:rPr>
        <w:t xml:space="preserve">-сервис» (Промышленновский муниципальный округ)» </w:t>
      </w:r>
    </w:p>
    <w:p w14:paraId="0CEBB698" w14:textId="77777777" w:rsidR="006C7A78" w:rsidRPr="006C7A78" w:rsidRDefault="006C7A78" w:rsidP="006C7A78">
      <w:pPr>
        <w:jc w:val="center"/>
        <w:rPr>
          <w:bCs/>
          <w:kern w:val="32"/>
          <w:sz w:val="28"/>
          <w:szCs w:val="28"/>
          <w:lang w:eastAsia="en-US"/>
        </w:rPr>
      </w:pPr>
    </w:p>
    <w:p w14:paraId="49C88FDA" w14:textId="6E58E972" w:rsidR="006C7A78" w:rsidRPr="006C7A78" w:rsidRDefault="006C7A78" w:rsidP="006C7A78">
      <w:pPr>
        <w:ind w:left="142" w:right="-852" w:firstLine="567"/>
        <w:jc w:val="both"/>
        <w:rPr>
          <w:bCs/>
          <w:kern w:val="32"/>
          <w:sz w:val="28"/>
          <w:szCs w:val="28"/>
          <w:lang w:eastAsia="en-US"/>
        </w:rPr>
      </w:pPr>
      <w:r w:rsidRPr="006C7A78">
        <w:rPr>
          <w:bCs/>
          <w:kern w:val="32"/>
          <w:sz w:val="28"/>
          <w:szCs w:val="28"/>
          <w:lang w:eastAsia="en-US"/>
        </w:rPr>
        <w:t>При установлении тарифов на услугу по захоронению твердых коммунальных отходов на 2021-2025 годы для ООО «</w:t>
      </w:r>
      <w:proofErr w:type="spellStart"/>
      <w:r w:rsidRPr="006C7A78">
        <w:rPr>
          <w:bCs/>
          <w:kern w:val="32"/>
          <w:sz w:val="28"/>
          <w:szCs w:val="28"/>
          <w:lang w:eastAsia="en-US"/>
        </w:rPr>
        <w:t>Сибпром</w:t>
      </w:r>
      <w:proofErr w:type="spellEnd"/>
      <w:r w:rsidRPr="006C7A78">
        <w:rPr>
          <w:bCs/>
          <w:kern w:val="32"/>
          <w:sz w:val="28"/>
          <w:szCs w:val="28"/>
          <w:lang w:eastAsia="en-US"/>
        </w:rPr>
        <w:t>-Сервис» (Промышленновский муниципальный район), в материалах тарифного дела в качестве обоснования осуществления деятельности по захоронению твердых коммунальных отходов была представлена лицензия № (42)-9139-</w:t>
      </w:r>
      <w:proofErr w:type="gramStart"/>
      <w:r w:rsidRPr="006C7A78">
        <w:rPr>
          <w:bCs/>
          <w:kern w:val="32"/>
          <w:sz w:val="28"/>
          <w:szCs w:val="28"/>
          <w:lang w:eastAsia="en-US"/>
        </w:rPr>
        <w:t>Т  от</w:t>
      </w:r>
      <w:proofErr w:type="gramEnd"/>
      <w:r w:rsidRPr="006C7A78">
        <w:rPr>
          <w:bCs/>
          <w:kern w:val="32"/>
          <w:sz w:val="28"/>
          <w:szCs w:val="28"/>
          <w:lang w:eastAsia="en-US"/>
        </w:rPr>
        <w:t xml:space="preserve"> 16.04.2020.</w:t>
      </w:r>
    </w:p>
    <w:p w14:paraId="2E438599" w14:textId="5DC0491A" w:rsidR="006C7A78" w:rsidRPr="006C7A78" w:rsidRDefault="006C7A78" w:rsidP="006C7A78">
      <w:pPr>
        <w:ind w:left="142" w:right="-852" w:firstLine="567"/>
        <w:jc w:val="both"/>
        <w:rPr>
          <w:bCs/>
          <w:kern w:val="32"/>
          <w:sz w:val="28"/>
          <w:szCs w:val="28"/>
          <w:lang w:eastAsia="en-US"/>
        </w:rPr>
      </w:pPr>
      <w:r w:rsidRPr="006C7A78">
        <w:rPr>
          <w:bCs/>
          <w:kern w:val="32"/>
          <w:sz w:val="28"/>
          <w:szCs w:val="28"/>
          <w:lang w:eastAsia="en-US"/>
        </w:rPr>
        <w:t>Региональная энергетическая комиссия Кузбасса направила запросы в Южно-Сибирское межрегиональное Управление Федеральной службы по надзору в сфере природопользования и в Министерства природных ресурсов и экологии Кузбасса.</w:t>
      </w:r>
    </w:p>
    <w:p w14:paraId="6F690B88" w14:textId="0A46AED7" w:rsidR="006C7A78" w:rsidRPr="006C7A78" w:rsidRDefault="006C7A78" w:rsidP="006C7A78">
      <w:pPr>
        <w:ind w:left="142" w:right="-852" w:firstLine="567"/>
        <w:jc w:val="both"/>
        <w:rPr>
          <w:bCs/>
          <w:kern w:val="32"/>
          <w:sz w:val="28"/>
          <w:szCs w:val="28"/>
          <w:lang w:eastAsia="en-US"/>
        </w:rPr>
      </w:pPr>
      <w:r w:rsidRPr="006C7A78">
        <w:rPr>
          <w:bCs/>
          <w:kern w:val="32"/>
          <w:sz w:val="28"/>
          <w:szCs w:val="28"/>
          <w:lang w:eastAsia="en-US"/>
        </w:rPr>
        <w:t>Запрос в Южно-Сибирское межрегиональное Управление Федеральной службы по надзору в сфере природопользования  (исх. от 16.03.2021 № М-1-54/703-01) о предоставлении информации о том, имеет ли право ООО «</w:t>
      </w:r>
      <w:proofErr w:type="spellStart"/>
      <w:r w:rsidRPr="006C7A78">
        <w:rPr>
          <w:bCs/>
          <w:kern w:val="32"/>
          <w:sz w:val="28"/>
          <w:szCs w:val="28"/>
          <w:lang w:eastAsia="en-US"/>
        </w:rPr>
        <w:t>Сибпром</w:t>
      </w:r>
      <w:proofErr w:type="spellEnd"/>
      <w:r w:rsidRPr="006C7A78">
        <w:rPr>
          <w:bCs/>
          <w:kern w:val="32"/>
          <w:sz w:val="28"/>
          <w:szCs w:val="28"/>
          <w:lang w:eastAsia="en-US"/>
        </w:rPr>
        <w:t xml:space="preserve">-Сервис» на основании лицензии № (42)-9139-Т от 16.04.2020 или иных документов, осуществлять деятельность по размещению отходов </w:t>
      </w:r>
      <w:r w:rsidRPr="006C7A78">
        <w:rPr>
          <w:bCs/>
          <w:kern w:val="32"/>
          <w:sz w:val="28"/>
          <w:szCs w:val="28"/>
          <w:lang w:val="en-US" w:eastAsia="en-US"/>
        </w:rPr>
        <w:t>I</w:t>
      </w:r>
      <w:r w:rsidRPr="006C7A78">
        <w:rPr>
          <w:bCs/>
          <w:kern w:val="32"/>
          <w:sz w:val="28"/>
          <w:szCs w:val="28"/>
          <w:lang w:eastAsia="en-US"/>
        </w:rPr>
        <w:t>-</w:t>
      </w:r>
      <w:r w:rsidRPr="006C7A78">
        <w:rPr>
          <w:bCs/>
          <w:kern w:val="32"/>
          <w:sz w:val="28"/>
          <w:szCs w:val="28"/>
          <w:lang w:val="en-US" w:eastAsia="en-US"/>
        </w:rPr>
        <w:t>IV</w:t>
      </w:r>
      <w:r w:rsidRPr="006C7A78">
        <w:rPr>
          <w:bCs/>
          <w:kern w:val="32"/>
          <w:sz w:val="28"/>
          <w:szCs w:val="28"/>
          <w:lang w:eastAsia="en-US"/>
        </w:rPr>
        <w:t xml:space="preserve">класса опасности, на который был получен ответ (исх. 23.03.2021 № 09-05/2597, </w:t>
      </w:r>
      <w:proofErr w:type="spellStart"/>
      <w:r w:rsidRPr="006C7A78">
        <w:rPr>
          <w:bCs/>
          <w:kern w:val="32"/>
          <w:sz w:val="28"/>
          <w:szCs w:val="28"/>
          <w:lang w:eastAsia="en-US"/>
        </w:rPr>
        <w:t>вх</w:t>
      </w:r>
      <w:proofErr w:type="spellEnd"/>
      <w:r w:rsidRPr="006C7A78">
        <w:rPr>
          <w:bCs/>
          <w:kern w:val="32"/>
          <w:sz w:val="28"/>
          <w:szCs w:val="28"/>
          <w:lang w:eastAsia="en-US"/>
        </w:rPr>
        <w:t xml:space="preserve">. от 23.03.2021 № 1283), о том, что согласно вышеуказанной лицензии лицензиат имеет право на осуществление деятельности  по транспортированию отходов </w:t>
      </w:r>
      <w:r w:rsidRPr="006C7A78">
        <w:rPr>
          <w:bCs/>
          <w:kern w:val="32"/>
          <w:sz w:val="28"/>
          <w:szCs w:val="28"/>
          <w:lang w:val="en-US" w:eastAsia="en-US"/>
        </w:rPr>
        <w:t>IV</w:t>
      </w:r>
      <w:r w:rsidRPr="006C7A78">
        <w:rPr>
          <w:bCs/>
          <w:kern w:val="32"/>
          <w:sz w:val="28"/>
          <w:szCs w:val="28"/>
          <w:lang w:eastAsia="en-US"/>
        </w:rPr>
        <w:t xml:space="preserve"> класса опасности. </w:t>
      </w:r>
    </w:p>
    <w:p w14:paraId="2BEC4F27" w14:textId="72CA1EFE" w:rsidR="006C7A78" w:rsidRPr="006C7A78" w:rsidRDefault="006C7A78" w:rsidP="006C7A78">
      <w:pPr>
        <w:ind w:left="142" w:right="-852" w:firstLine="567"/>
        <w:jc w:val="both"/>
        <w:rPr>
          <w:sz w:val="28"/>
          <w:szCs w:val="28"/>
        </w:rPr>
      </w:pPr>
      <w:r w:rsidRPr="006C7A78">
        <w:rPr>
          <w:sz w:val="28"/>
          <w:szCs w:val="28"/>
        </w:rPr>
        <w:t>В соответствии с Федеральным законом от 24.06.1998 № 89-ФЗ «Об отходах производства и потребления» деятельность в сфере обращения с отходами I - IV классов опасности является лицензируемой.</w:t>
      </w:r>
    </w:p>
    <w:p w14:paraId="23A550A1" w14:textId="77777777" w:rsidR="006C7A78" w:rsidRPr="006C7A78" w:rsidRDefault="006C7A78" w:rsidP="006C7A78">
      <w:pPr>
        <w:ind w:left="142" w:right="-852" w:firstLine="567"/>
        <w:jc w:val="both"/>
        <w:rPr>
          <w:sz w:val="28"/>
          <w:szCs w:val="28"/>
        </w:rPr>
      </w:pPr>
      <w:r w:rsidRPr="006C7A78">
        <w:rPr>
          <w:sz w:val="28"/>
          <w:szCs w:val="28"/>
        </w:rPr>
        <w:t>Также, согласно части 1 статьи 9 указанного Федерального закона лицензирование деятельности по сбору, транспортированию, обработке, утилизации, обезвреживанию, размещению отходов I - IV классов опасности осуществляется в соответствии с Федеральным законом от 04.05.2011 № 99-ФЗ «О лицензировании отдельных видов деятельности».</w:t>
      </w:r>
    </w:p>
    <w:p w14:paraId="1812F294" w14:textId="34A0C927" w:rsidR="006C7A78" w:rsidRPr="006C7A78" w:rsidRDefault="006C7A78" w:rsidP="006C7A78">
      <w:pPr>
        <w:autoSpaceDE w:val="0"/>
        <w:autoSpaceDN w:val="0"/>
        <w:adjustRightInd w:val="0"/>
        <w:ind w:left="142" w:right="-852" w:firstLine="567"/>
        <w:jc w:val="both"/>
        <w:rPr>
          <w:rFonts w:eastAsia="Calibri"/>
          <w:sz w:val="28"/>
          <w:szCs w:val="28"/>
          <w:lang w:eastAsia="en-US"/>
        </w:rPr>
      </w:pPr>
      <w:r w:rsidRPr="006C7A78">
        <w:rPr>
          <w:bCs/>
          <w:kern w:val="32"/>
          <w:sz w:val="28"/>
          <w:szCs w:val="28"/>
          <w:lang w:eastAsia="en-US"/>
        </w:rPr>
        <w:t xml:space="preserve">При этом, в соответствии с п.8 и п.9 Федерального закона от 24.06.1998 № 89-ФЗ (ред. от 07.04.2020) «Об отходах производства и потребления» (с изм. и доп., вступ. в силу с 14.06.2020), </w:t>
      </w:r>
      <w:r w:rsidRPr="006C7A78">
        <w:rPr>
          <w:rFonts w:eastAsia="Calibri"/>
          <w:sz w:val="28"/>
          <w:szCs w:val="28"/>
          <w:lang w:eastAsia="en-US"/>
        </w:rPr>
        <w:t xml:space="preserve">до 1 января 2023 года </w:t>
      </w:r>
      <w:r w:rsidRPr="006C7A78">
        <w:rPr>
          <w:rFonts w:eastAsia="Calibri"/>
          <w:b/>
          <w:bCs/>
          <w:sz w:val="28"/>
          <w:szCs w:val="28"/>
          <w:lang w:eastAsia="en-US"/>
        </w:rPr>
        <w:t>объекты размещения твердых коммунальных отходов</w:t>
      </w:r>
      <w:r w:rsidRPr="006C7A78">
        <w:rPr>
          <w:rFonts w:eastAsia="Calibri"/>
          <w:sz w:val="28"/>
          <w:szCs w:val="28"/>
          <w:lang w:eastAsia="en-US"/>
        </w:rPr>
        <w:t xml:space="preserve">, введенные в эксплуатацию до 1 января 2019 года и не имеющие документации, предусмотренной законодательством Российской Федерации, </w:t>
      </w:r>
      <w:r w:rsidRPr="006C7A78">
        <w:rPr>
          <w:rFonts w:eastAsia="Calibri"/>
          <w:b/>
          <w:bCs/>
          <w:sz w:val="28"/>
          <w:szCs w:val="28"/>
          <w:lang w:eastAsia="en-US"/>
        </w:rPr>
        <w:t>могут быть использованы для размещения твердых коммунальных отходов.</w:t>
      </w:r>
      <w:r w:rsidRPr="006C7A78">
        <w:rPr>
          <w:rFonts w:eastAsia="Calibri"/>
          <w:sz w:val="28"/>
          <w:szCs w:val="28"/>
          <w:lang w:eastAsia="en-US"/>
        </w:rPr>
        <w:t xml:space="preserve"> </w:t>
      </w:r>
      <w:r w:rsidRPr="006C7A78">
        <w:rPr>
          <w:rFonts w:eastAsia="Calibri"/>
          <w:b/>
          <w:bCs/>
          <w:sz w:val="28"/>
          <w:szCs w:val="28"/>
          <w:lang w:eastAsia="en-US"/>
        </w:rPr>
        <w:t>Указанные объекты при наличии заключения федерального органа исполнительной власти</w:t>
      </w:r>
      <w:r w:rsidRPr="006C7A78">
        <w:rPr>
          <w:rFonts w:eastAsia="Calibri"/>
          <w:sz w:val="28"/>
          <w:szCs w:val="28"/>
          <w:lang w:eastAsia="en-US"/>
        </w:rPr>
        <w:t xml:space="preserve">, осуществляющего функции по выработке и реализации государственной политики и нормативно-правовому регулированию в сфере охраны окружающей среды, о возможности использования указанных объектов для размещения твердых коммунальных отходов по решению уполномоченного органа </w:t>
      </w:r>
      <w:r w:rsidRPr="006C7A78">
        <w:rPr>
          <w:rFonts w:eastAsia="Calibri"/>
          <w:sz w:val="28"/>
          <w:szCs w:val="28"/>
          <w:lang w:eastAsia="en-US"/>
        </w:rPr>
        <w:lastRenderedPageBreak/>
        <w:t xml:space="preserve">исполнительной власти субъекта Российской Федерации </w:t>
      </w:r>
      <w:r w:rsidRPr="006C7A78">
        <w:rPr>
          <w:rFonts w:eastAsia="Calibri"/>
          <w:b/>
          <w:bCs/>
          <w:sz w:val="28"/>
          <w:szCs w:val="28"/>
          <w:lang w:eastAsia="en-US"/>
        </w:rPr>
        <w:t>могут быть включены в перечень объектов размещения твердых коммунальных отходов на территории субъекта Российской Федерации (далее - перечень)</w:t>
      </w:r>
      <w:r w:rsidRPr="006C7A78">
        <w:rPr>
          <w:rFonts w:eastAsia="Calibri"/>
          <w:sz w:val="28"/>
          <w:szCs w:val="28"/>
          <w:lang w:eastAsia="en-US"/>
        </w:rPr>
        <w:t>. Порядок формирования                        и изменения перечня и порядок подготовки заключения, предусмотренного настоящим пунктом,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охраны окружающей среды. Данные о месте нахождения объектов размещения твердых коммунальных отходов, включенных в перечень, вносятся в территориальную схему обращения с отходами соответствующего субъекта Российской Федерации. Объекты, указанные в настоящем пункте, подлежат исключению из территориальной схемы обращения с отходами не позднее 1 января 2023 года и подлежат обустройству и рекультивации в соответствии с законодательством Российской Федерации.</w:t>
      </w:r>
    </w:p>
    <w:p w14:paraId="29F0D32F" w14:textId="77777777" w:rsidR="006C7A78" w:rsidRPr="006C7A78" w:rsidRDefault="006C7A78" w:rsidP="006C7A78">
      <w:pPr>
        <w:autoSpaceDE w:val="0"/>
        <w:autoSpaceDN w:val="0"/>
        <w:adjustRightInd w:val="0"/>
        <w:ind w:left="142" w:right="-852" w:firstLine="567"/>
        <w:jc w:val="both"/>
        <w:rPr>
          <w:rFonts w:eastAsia="Calibri"/>
          <w:sz w:val="28"/>
          <w:szCs w:val="28"/>
          <w:lang w:eastAsia="en-US"/>
        </w:rPr>
      </w:pPr>
      <w:r w:rsidRPr="006C7A78">
        <w:rPr>
          <w:rFonts w:eastAsia="Calibri"/>
          <w:b/>
          <w:bCs/>
          <w:sz w:val="28"/>
          <w:szCs w:val="28"/>
          <w:lang w:eastAsia="en-US"/>
        </w:rPr>
        <w:t>Объекты, включенные в перечень</w:t>
      </w:r>
      <w:r w:rsidRPr="006C7A78">
        <w:rPr>
          <w:rFonts w:eastAsia="Calibri"/>
          <w:sz w:val="28"/>
          <w:szCs w:val="28"/>
          <w:lang w:eastAsia="en-US"/>
        </w:rPr>
        <w:t xml:space="preserve"> и территориальную схему обращения с отходами, </w:t>
      </w:r>
      <w:r w:rsidRPr="006C7A78">
        <w:rPr>
          <w:rFonts w:eastAsia="Calibri"/>
          <w:b/>
          <w:bCs/>
          <w:sz w:val="28"/>
          <w:szCs w:val="28"/>
          <w:lang w:eastAsia="en-US"/>
        </w:rPr>
        <w:t>могут использоваться для размещения твердых коммунальных отходов без лицензии на осуществление деятельности по размещению отходов I - IV классов опасности</w:t>
      </w:r>
      <w:r w:rsidRPr="006C7A78">
        <w:rPr>
          <w:rFonts w:eastAsia="Calibri"/>
          <w:sz w:val="28"/>
          <w:szCs w:val="28"/>
          <w:lang w:eastAsia="en-US"/>
        </w:rPr>
        <w:t>. Деятельность по размещению твердых коммунальных отходов на объектах, включенных в перечень, регулируется в порядке, предусмотренном настоящим Федеральным законом для объектов размещения отходов.</w:t>
      </w:r>
    </w:p>
    <w:p w14:paraId="16E28D7D" w14:textId="3DBB7A91" w:rsidR="006C7A78" w:rsidRPr="006C7A78" w:rsidRDefault="006C7A78" w:rsidP="006C7A78">
      <w:pPr>
        <w:ind w:left="142" w:right="-852" w:firstLine="567"/>
        <w:jc w:val="both"/>
        <w:rPr>
          <w:bCs/>
          <w:kern w:val="32"/>
          <w:sz w:val="28"/>
          <w:szCs w:val="28"/>
          <w:lang w:eastAsia="en-US"/>
        </w:rPr>
      </w:pPr>
      <w:r w:rsidRPr="006C7A78">
        <w:rPr>
          <w:rFonts w:eastAsia="Calibri"/>
          <w:sz w:val="28"/>
          <w:szCs w:val="28"/>
          <w:lang w:eastAsia="en-US"/>
        </w:rPr>
        <w:t xml:space="preserve">В соответствии с ответом Министерства природных ресурсов и экологии Кузбасса </w:t>
      </w:r>
      <w:r w:rsidRPr="006C7A78">
        <w:rPr>
          <w:bCs/>
          <w:kern w:val="32"/>
          <w:sz w:val="28"/>
          <w:szCs w:val="28"/>
          <w:lang w:eastAsia="en-US"/>
        </w:rPr>
        <w:t xml:space="preserve">(исх. 22.04.2021 № 2782-ОС, </w:t>
      </w:r>
      <w:proofErr w:type="spellStart"/>
      <w:r w:rsidRPr="006C7A78">
        <w:rPr>
          <w:bCs/>
          <w:kern w:val="32"/>
          <w:sz w:val="28"/>
          <w:szCs w:val="28"/>
          <w:lang w:eastAsia="en-US"/>
        </w:rPr>
        <w:t>вх</w:t>
      </w:r>
      <w:proofErr w:type="spellEnd"/>
      <w:r w:rsidRPr="006C7A78">
        <w:rPr>
          <w:bCs/>
          <w:kern w:val="32"/>
          <w:sz w:val="28"/>
          <w:szCs w:val="28"/>
          <w:lang w:eastAsia="en-US"/>
        </w:rPr>
        <w:t>. от 27.04.2021 № 1994) на запрос Региональной энергетической комиссии Кузбасса (исх. от 15.04.2021 № Ч-1-54/987-01) о предоставлении информации по вопросу осуществления ООО «</w:t>
      </w:r>
      <w:proofErr w:type="spellStart"/>
      <w:r w:rsidRPr="006C7A78">
        <w:rPr>
          <w:bCs/>
          <w:kern w:val="32"/>
          <w:sz w:val="28"/>
          <w:szCs w:val="28"/>
          <w:lang w:eastAsia="en-US"/>
        </w:rPr>
        <w:t>Сибпром</w:t>
      </w:r>
      <w:proofErr w:type="spellEnd"/>
      <w:r w:rsidRPr="006C7A78">
        <w:rPr>
          <w:bCs/>
          <w:kern w:val="32"/>
          <w:sz w:val="28"/>
          <w:szCs w:val="28"/>
          <w:lang w:eastAsia="en-US"/>
        </w:rPr>
        <w:t>-Сервис» деятельности по захоронению твердых коммунальных отходов</w:t>
      </w:r>
      <w:r w:rsidRPr="006C7A78">
        <w:rPr>
          <w:rFonts w:eastAsia="Calibri"/>
          <w:sz w:val="28"/>
          <w:szCs w:val="28"/>
          <w:lang w:eastAsia="en-US"/>
        </w:rPr>
        <w:t xml:space="preserve">, был получен ответ </w:t>
      </w:r>
      <w:r w:rsidRPr="006C7A78">
        <w:rPr>
          <w:bCs/>
          <w:kern w:val="32"/>
          <w:sz w:val="28"/>
          <w:szCs w:val="28"/>
          <w:lang w:eastAsia="en-US"/>
        </w:rPr>
        <w:t>о том, что ООО «</w:t>
      </w:r>
      <w:proofErr w:type="spellStart"/>
      <w:r w:rsidRPr="006C7A78">
        <w:rPr>
          <w:bCs/>
          <w:kern w:val="32"/>
          <w:sz w:val="28"/>
          <w:szCs w:val="28"/>
          <w:lang w:eastAsia="en-US"/>
        </w:rPr>
        <w:t>Сибпром</w:t>
      </w:r>
      <w:proofErr w:type="spellEnd"/>
      <w:r w:rsidRPr="006C7A78">
        <w:rPr>
          <w:bCs/>
          <w:kern w:val="32"/>
          <w:sz w:val="28"/>
          <w:szCs w:val="28"/>
          <w:lang w:eastAsia="en-US"/>
        </w:rPr>
        <w:t>-Сервис» в перечень объектов размещения твердых коммунальных отходов на территории Кемеровской области – Кузбасса не включен, с заявлением о включении объекта в указанный перечень в Министерство природных ресурсов и экологии Кузбасса не обращалось.</w:t>
      </w:r>
    </w:p>
    <w:p w14:paraId="0C5ABEF8" w14:textId="77777777" w:rsidR="006C7A78" w:rsidRPr="006C7A78" w:rsidRDefault="006C7A78" w:rsidP="006C7A78">
      <w:pPr>
        <w:autoSpaceDE w:val="0"/>
        <w:autoSpaceDN w:val="0"/>
        <w:adjustRightInd w:val="0"/>
        <w:ind w:left="142" w:right="-852" w:firstLine="567"/>
        <w:jc w:val="both"/>
        <w:rPr>
          <w:bCs/>
          <w:kern w:val="32"/>
          <w:sz w:val="28"/>
          <w:szCs w:val="28"/>
          <w:lang w:eastAsia="en-US"/>
        </w:rPr>
      </w:pPr>
      <w:r w:rsidRPr="006C7A78">
        <w:rPr>
          <w:bCs/>
          <w:kern w:val="32"/>
          <w:sz w:val="28"/>
          <w:szCs w:val="28"/>
          <w:lang w:eastAsia="en-US"/>
        </w:rPr>
        <w:t>На основании вышеуказанного предлагается признать утратившими силу с 01.01.2021 постановления Региональной энергетической комиссии Кузбасса:</w:t>
      </w:r>
    </w:p>
    <w:p w14:paraId="105CD94F" w14:textId="77777777" w:rsidR="006C7A78" w:rsidRPr="006C7A78" w:rsidRDefault="006C7A78" w:rsidP="006C7A78">
      <w:pPr>
        <w:ind w:left="142" w:right="-852" w:firstLine="567"/>
        <w:jc w:val="both"/>
        <w:rPr>
          <w:bCs/>
          <w:kern w:val="32"/>
          <w:sz w:val="28"/>
          <w:szCs w:val="28"/>
          <w:lang w:eastAsia="en-US"/>
        </w:rPr>
      </w:pPr>
      <w:r w:rsidRPr="006C7A78">
        <w:rPr>
          <w:bCs/>
          <w:kern w:val="32"/>
          <w:sz w:val="28"/>
          <w:szCs w:val="28"/>
          <w:lang w:eastAsia="en-US"/>
        </w:rPr>
        <w:t>- от 27.11.2020 № 450 «Об утверждении долгосрочных параметров регулирования тарифов в области обращения с твердыми коммунальными отходами ООО «</w:t>
      </w:r>
      <w:proofErr w:type="spellStart"/>
      <w:r w:rsidRPr="006C7A78">
        <w:rPr>
          <w:bCs/>
          <w:kern w:val="32"/>
          <w:sz w:val="28"/>
          <w:szCs w:val="28"/>
          <w:lang w:eastAsia="en-US"/>
        </w:rPr>
        <w:t>Сибпром</w:t>
      </w:r>
      <w:proofErr w:type="spellEnd"/>
      <w:r w:rsidRPr="006C7A78">
        <w:rPr>
          <w:bCs/>
          <w:kern w:val="32"/>
          <w:sz w:val="28"/>
          <w:szCs w:val="28"/>
          <w:lang w:eastAsia="en-US"/>
        </w:rPr>
        <w:t>-сервис» (Промышленновский муниципальный округ)»;</w:t>
      </w:r>
    </w:p>
    <w:p w14:paraId="55095B6D" w14:textId="70445AB8" w:rsidR="006C7A78" w:rsidRPr="006C7A78" w:rsidRDefault="006C7A78" w:rsidP="006C7A78">
      <w:pPr>
        <w:ind w:left="142" w:right="-852" w:firstLine="567"/>
        <w:jc w:val="both"/>
        <w:rPr>
          <w:bCs/>
          <w:kern w:val="32"/>
          <w:sz w:val="28"/>
          <w:szCs w:val="28"/>
          <w:lang w:eastAsia="en-US"/>
        </w:rPr>
      </w:pPr>
      <w:r w:rsidRPr="006C7A78">
        <w:rPr>
          <w:bCs/>
          <w:kern w:val="32"/>
          <w:sz w:val="28"/>
          <w:szCs w:val="28"/>
          <w:lang w:eastAsia="en-US"/>
        </w:rPr>
        <w:t xml:space="preserve">- от 27.11.2020 № 451 «Об утверждении производственной программы в области обращения с твердыми коммунальными отходами и об утверждении предельных тарифов на захоронение твердых коммунальных отходов </w:t>
      </w:r>
      <w:r>
        <w:rPr>
          <w:bCs/>
          <w:kern w:val="32"/>
          <w:sz w:val="28"/>
          <w:szCs w:val="28"/>
          <w:lang w:eastAsia="en-US"/>
        </w:rPr>
        <w:br/>
      </w:r>
      <w:r w:rsidRPr="006C7A78">
        <w:rPr>
          <w:bCs/>
          <w:kern w:val="32"/>
          <w:sz w:val="28"/>
          <w:szCs w:val="28"/>
          <w:lang w:eastAsia="en-US"/>
        </w:rPr>
        <w:t>ООО «</w:t>
      </w:r>
      <w:proofErr w:type="spellStart"/>
      <w:r w:rsidRPr="006C7A78">
        <w:rPr>
          <w:bCs/>
          <w:kern w:val="32"/>
          <w:sz w:val="28"/>
          <w:szCs w:val="28"/>
          <w:lang w:eastAsia="en-US"/>
        </w:rPr>
        <w:t>Сибпром</w:t>
      </w:r>
      <w:proofErr w:type="spellEnd"/>
      <w:r w:rsidRPr="006C7A78">
        <w:rPr>
          <w:bCs/>
          <w:kern w:val="32"/>
          <w:sz w:val="28"/>
          <w:szCs w:val="28"/>
          <w:lang w:eastAsia="en-US"/>
        </w:rPr>
        <w:t>-сервис» (Промышленновский муниципальный округ)».</w:t>
      </w:r>
    </w:p>
    <w:p w14:paraId="6305597C" w14:textId="77777777" w:rsidR="006C7A78" w:rsidRPr="006C7A78" w:rsidRDefault="006C7A78" w:rsidP="006C7A78">
      <w:pPr>
        <w:ind w:left="142" w:right="-852" w:firstLine="567"/>
        <w:jc w:val="both"/>
        <w:rPr>
          <w:bCs/>
          <w:kern w:val="32"/>
          <w:sz w:val="28"/>
          <w:szCs w:val="28"/>
          <w:lang w:eastAsia="en-US"/>
        </w:rPr>
      </w:pPr>
    </w:p>
    <w:p w14:paraId="1C5E1865" w14:textId="77777777" w:rsidR="00B54179" w:rsidRDefault="00B54179" w:rsidP="006C7A78">
      <w:pPr>
        <w:tabs>
          <w:tab w:val="left" w:pos="5580"/>
          <w:tab w:val="left" w:pos="6075"/>
        </w:tabs>
        <w:ind w:right="-569"/>
        <w:rPr>
          <w:szCs w:val="20"/>
        </w:rPr>
        <w:sectPr w:rsidR="00B54179" w:rsidSect="00CE62A5">
          <w:footerReference w:type="default" r:id="rId9"/>
          <w:pgSz w:w="11906" w:h="16838" w:code="9"/>
          <w:pgMar w:top="1279" w:right="1701" w:bottom="851" w:left="851" w:header="425" w:footer="709" w:gutter="0"/>
          <w:cols w:space="708"/>
          <w:docGrid w:linePitch="360"/>
        </w:sectPr>
      </w:pPr>
    </w:p>
    <w:p w14:paraId="60DA8F4A" w14:textId="4ED6EC6F" w:rsidR="00B54179" w:rsidRPr="00081AD4" w:rsidRDefault="00B54179" w:rsidP="00B54179">
      <w:pPr>
        <w:tabs>
          <w:tab w:val="left" w:pos="5580"/>
          <w:tab w:val="left" w:pos="9498"/>
        </w:tabs>
        <w:ind w:left="-961" w:right="-569" w:firstLine="6631"/>
        <w:rPr>
          <w:color w:val="000000" w:themeColor="text1"/>
        </w:rPr>
      </w:pPr>
      <w:r w:rsidRPr="00081AD4">
        <w:rPr>
          <w:color w:val="000000" w:themeColor="text1"/>
        </w:rPr>
        <w:lastRenderedPageBreak/>
        <w:t xml:space="preserve">Приложение </w:t>
      </w:r>
      <w:r>
        <w:rPr>
          <w:color w:val="000000" w:themeColor="text1"/>
        </w:rPr>
        <w:t xml:space="preserve">№ </w:t>
      </w:r>
      <w:r>
        <w:rPr>
          <w:color w:val="000000" w:themeColor="text1"/>
        </w:rPr>
        <w:t xml:space="preserve">2 </w:t>
      </w:r>
      <w:r w:rsidRPr="00081AD4">
        <w:rPr>
          <w:color w:val="000000" w:themeColor="text1"/>
        </w:rPr>
        <w:t xml:space="preserve">к протоколу № </w:t>
      </w:r>
      <w:r>
        <w:rPr>
          <w:color w:val="000000" w:themeColor="text1"/>
        </w:rPr>
        <w:t>29</w:t>
      </w:r>
    </w:p>
    <w:p w14:paraId="3BB7F75B" w14:textId="77777777" w:rsidR="00B54179" w:rsidRPr="00081AD4" w:rsidRDefault="00B54179" w:rsidP="00B54179">
      <w:pPr>
        <w:tabs>
          <w:tab w:val="left" w:pos="5580"/>
          <w:tab w:val="left" w:pos="9498"/>
        </w:tabs>
        <w:ind w:left="-961" w:right="-569" w:firstLine="6631"/>
        <w:rPr>
          <w:color w:val="000000" w:themeColor="text1"/>
        </w:rPr>
      </w:pPr>
      <w:r w:rsidRPr="00081AD4">
        <w:rPr>
          <w:color w:val="000000" w:themeColor="text1"/>
        </w:rPr>
        <w:t>заседания Правления Региональной</w:t>
      </w:r>
    </w:p>
    <w:p w14:paraId="1B991FFF" w14:textId="77777777" w:rsidR="00B54179" w:rsidRPr="00081AD4" w:rsidRDefault="00B54179" w:rsidP="00B54179">
      <w:pPr>
        <w:tabs>
          <w:tab w:val="left" w:pos="5580"/>
          <w:tab w:val="left" w:pos="9498"/>
        </w:tabs>
        <w:ind w:left="-961" w:right="-569" w:firstLine="6631"/>
        <w:rPr>
          <w:color w:val="000000" w:themeColor="text1"/>
        </w:rPr>
      </w:pPr>
      <w:r w:rsidRPr="00081AD4">
        <w:rPr>
          <w:color w:val="000000" w:themeColor="text1"/>
        </w:rPr>
        <w:t>энергетической комиссии</w:t>
      </w:r>
    </w:p>
    <w:p w14:paraId="5C6D4D7B" w14:textId="77777777" w:rsidR="00B54179" w:rsidRDefault="00B54179" w:rsidP="00B54179">
      <w:pPr>
        <w:tabs>
          <w:tab w:val="left" w:pos="5580"/>
          <w:tab w:val="left" w:pos="9498"/>
        </w:tabs>
        <w:ind w:left="-961" w:right="-569" w:firstLine="6631"/>
        <w:rPr>
          <w:color w:val="000000" w:themeColor="text1"/>
        </w:rPr>
      </w:pPr>
      <w:r w:rsidRPr="00081AD4">
        <w:rPr>
          <w:color w:val="000000" w:themeColor="text1"/>
        </w:rPr>
        <w:t xml:space="preserve">Кузбасса от </w:t>
      </w:r>
      <w:r>
        <w:rPr>
          <w:color w:val="000000" w:themeColor="text1"/>
        </w:rPr>
        <w:t>18.08.2021</w:t>
      </w:r>
    </w:p>
    <w:p w14:paraId="68424B56" w14:textId="77777777" w:rsidR="00B54179" w:rsidRDefault="00B54179" w:rsidP="00B54179">
      <w:pPr>
        <w:tabs>
          <w:tab w:val="left" w:pos="5580"/>
          <w:tab w:val="left" w:pos="9498"/>
        </w:tabs>
        <w:ind w:left="-961" w:right="-569" w:firstLine="6631"/>
        <w:rPr>
          <w:color w:val="000000" w:themeColor="text1"/>
        </w:rPr>
      </w:pPr>
    </w:p>
    <w:p w14:paraId="797F4F58" w14:textId="77777777" w:rsidR="00B54179" w:rsidRDefault="00B54179" w:rsidP="006C7A78">
      <w:pPr>
        <w:tabs>
          <w:tab w:val="left" w:pos="5580"/>
          <w:tab w:val="left" w:pos="6075"/>
        </w:tabs>
        <w:ind w:right="-569"/>
        <w:rPr>
          <w:szCs w:val="20"/>
        </w:rPr>
        <w:sectPr w:rsidR="00B54179" w:rsidSect="00CE62A5">
          <w:pgSz w:w="11906" w:h="16838" w:code="9"/>
          <w:pgMar w:top="1279" w:right="1701" w:bottom="851" w:left="851" w:header="425" w:footer="709" w:gutter="0"/>
          <w:cols w:space="708"/>
          <w:docGrid w:linePitch="360"/>
        </w:sectPr>
      </w:pPr>
      <w:r w:rsidRPr="00B54179">
        <w:rPr>
          <w:noProof/>
          <w:szCs w:val="20"/>
        </w:rPr>
        <w:drawing>
          <wp:inline distT="0" distB="0" distL="0" distR="0" wp14:anchorId="7B9D6452" wp14:editId="40D5BABA">
            <wp:extent cx="6581775" cy="73628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581775" cy="7362825"/>
                    </a:xfrm>
                    <a:prstGeom prst="rect">
                      <a:avLst/>
                    </a:prstGeom>
                    <a:noFill/>
                    <a:ln>
                      <a:noFill/>
                    </a:ln>
                  </pic:spPr>
                </pic:pic>
              </a:graphicData>
            </a:graphic>
          </wp:inline>
        </w:drawing>
      </w:r>
    </w:p>
    <w:p w14:paraId="37253D62" w14:textId="02117189" w:rsidR="00CF33E0" w:rsidRPr="000C039E" w:rsidRDefault="00B54179" w:rsidP="006C7A78">
      <w:pPr>
        <w:tabs>
          <w:tab w:val="left" w:pos="5580"/>
          <w:tab w:val="left" w:pos="6075"/>
        </w:tabs>
        <w:ind w:right="-569"/>
        <w:rPr>
          <w:szCs w:val="20"/>
        </w:rPr>
      </w:pPr>
      <w:r w:rsidRPr="00B54179">
        <w:rPr>
          <w:noProof/>
          <w:szCs w:val="20"/>
        </w:rPr>
        <w:lastRenderedPageBreak/>
        <w:drawing>
          <wp:inline distT="0" distB="0" distL="0" distR="0" wp14:anchorId="3551691C" wp14:editId="3F220802">
            <wp:extent cx="5939790" cy="8404225"/>
            <wp:effectExtent l="0" t="0" r="381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39790" cy="8404225"/>
                    </a:xfrm>
                    <a:prstGeom prst="rect">
                      <a:avLst/>
                    </a:prstGeom>
                    <a:noFill/>
                    <a:ln>
                      <a:noFill/>
                    </a:ln>
                  </pic:spPr>
                </pic:pic>
              </a:graphicData>
            </a:graphic>
          </wp:inline>
        </w:drawing>
      </w:r>
    </w:p>
    <w:bookmarkEnd w:id="1"/>
    <w:sectPr w:rsidR="00CF33E0" w:rsidRPr="000C039E" w:rsidSect="00CE62A5">
      <w:pgSz w:w="11906" w:h="16838" w:code="9"/>
      <w:pgMar w:top="1279" w:right="1701" w:bottom="851" w:left="851" w:header="425"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FC30DF" w14:textId="77777777" w:rsidR="00E15B15" w:rsidRDefault="00E15B15" w:rsidP="00EC619F">
      <w:r>
        <w:separator/>
      </w:r>
    </w:p>
  </w:endnote>
  <w:endnote w:type="continuationSeparator" w:id="0">
    <w:p w14:paraId="2BABE560" w14:textId="77777777" w:rsidR="00E15B15" w:rsidRDefault="00E15B15" w:rsidP="00EC61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Sylfaen">
    <w:panose1 w:val="010A0502050306030303"/>
    <w:charset w:val="CC"/>
    <w:family w:val="roman"/>
    <w:pitch w:val="variable"/>
    <w:sig w:usb0="04000687" w:usb1="00000000" w:usb2="00000000" w:usb3="00000000" w:csb0="0000009F" w:csb1="00000000"/>
  </w:font>
  <w:font w:name="TimesDL">
    <w:altName w:val="Times New Roman"/>
    <w:panose1 w:val="00000000000000000000"/>
    <w:charset w:val="00"/>
    <w:family w:val="auto"/>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Arial CYR">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643812"/>
      <w:docPartObj>
        <w:docPartGallery w:val="Page Numbers (Bottom of Page)"/>
        <w:docPartUnique/>
      </w:docPartObj>
    </w:sdtPr>
    <w:sdtEndPr/>
    <w:sdtContent>
      <w:p w14:paraId="6E07428C" w14:textId="15E8037B" w:rsidR="00E15B15" w:rsidRDefault="00E15B15" w:rsidP="00C34DBE">
        <w:pPr>
          <w:pStyle w:val="a9"/>
          <w:jc w:val="right"/>
        </w:pPr>
        <w:r>
          <w:fldChar w:fldCharType="begin"/>
        </w:r>
        <w:r>
          <w:instrText>PAGE   \* MERGEFORMAT</w:instrText>
        </w:r>
        <w:r>
          <w:fldChar w:fldCharType="separate"/>
        </w:r>
        <w: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E8C4D2" w14:textId="77777777" w:rsidR="00F60ABB" w:rsidRDefault="00F60ABB">
    <w:pPr>
      <w:pStyle w:val="a9"/>
    </w:pPr>
  </w:p>
  <w:p w14:paraId="34D35D25" w14:textId="77777777" w:rsidR="00F60ABB" w:rsidRDefault="00F60ABB">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3A6CB5" w14:textId="77777777" w:rsidR="00E15B15" w:rsidRDefault="00E15B15" w:rsidP="00EC619F">
      <w:r>
        <w:separator/>
      </w:r>
    </w:p>
  </w:footnote>
  <w:footnote w:type="continuationSeparator" w:id="0">
    <w:p w14:paraId="0E19AED6" w14:textId="77777777" w:rsidR="00E15B15" w:rsidRDefault="00E15B15" w:rsidP="00EC61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C02496B2"/>
    <w:lvl w:ilvl="0">
      <w:start w:val="1"/>
      <w:numFmt w:val="decimal"/>
      <w:pStyle w:val="a"/>
      <w:lvlText w:val="%1."/>
      <w:lvlJc w:val="left"/>
      <w:pPr>
        <w:tabs>
          <w:tab w:val="num" w:pos="643"/>
        </w:tabs>
        <w:ind w:left="643" w:hanging="360"/>
      </w:pPr>
    </w:lvl>
  </w:abstractNum>
  <w:abstractNum w:abstractNumId="1" w15:restartNumberingAfterBreak="0">
    <w:nsid w:val="FFFFFF88"/>
    <w:multiLevelType w:val="singleLevel"/>
    <w:tmpl w:val="C1E040DE"/>
    <w:lvl w:ilvl="0">
      <w:start w:val="1"/>
      <w:numFmt w:val="decimal"/>
      <w:pStyle w:val="a0"/>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1"/>
      <w:lvlText w:val=""/>
      <w:lvlJc w:val="left"/>
      <w:pPr>
        <w:tabs>
          <w:tab w:val="num" w:pos="360"/>
        </w:tabs>
        <w:ind w:left="360" w:hanging="360"/>
      </w:pPr>
      <w:rPr>
        <w:rFonts w:ascii="Symbol" w:hAnsi="Symbol" w:hint="default"/>
      </w:rPr>
    </w:lvl>
  </w:abstractNum>
  <w:abstractNum w:abstractNumId="3" w15:restartNumberingAfterBreak="0">
    <w:nsid w:val="00000002"/>
    <w:multiLevelType w:val="singleLevel"/>
    <w:tmpl w:val="00000002"/>
    <w:name w:val="WW8Num2"/>
    <w:lvl w:ilvl="0">
      <w:start w:val="1"/>
      <w:numFmt w:val="bullet"/>
      <w:lvlText w:val="-"/>
      <w:lvlJc w:val="left"/>
      <w:pPr>
        <w:tabs>
          <w:tab w:val="num" w:pos="1428"/>
        </w:tabs>
        <w:ind w:left="1428" w:hanging="360"/>
      </w:pPr>
      <w:rPr>
        <w:rFonts w:ascii="Times New Roman" w:hAnsi="Times New Roman"/>
      </w:rPr>
    </w:lvl>
  </w:abstractNum>
  <w:abstractNum w:abstractNumId="4" w15:restartNumberingAfterBreak="0">
    <w:nsid w:val="00000004"/>
    <w:multiLevelType w:val="singleLevel"/>
    <w:tmpl w:val="00000004"/>
    <w:name w:val="WW8Num4"/>
    <w:lvl w:ilvl="0">
      <w:start w:val="1"/>
      <w:numFmt w:val="bullet"/>
      <w:lvlText w:val="-"/>
      <w:lvlJc w:val="left"/>
      <w:pPr>
        <w:tabs>
          <w:tab w:val="num" w:pos="0"/>
        </w:tabs>
        <w:ind w:left="749" w:hanging="360"/>
      </w:pPr>
      <w:rPr>
        <w:rFonts w:ascii="Times New Roman" w:hAnsi="Times New Roman"/>
      </w:rPr>
    </w:lvl>
  </w:abstractNum>
  <w:abstractNum w:abstractNumId="5" w15:restartNumberingAfterBreak="0">
    <w:nsid w:val="00000008"/>
    <w:multiLevelType w:val="singleLevel"/>
    <w:tmpl w:val="00000008"/>
    <w:name w:val="WW8Num8"/>
    <w:lvl w:ilvl="0">
      <w:start w:val="1"/>
      <w:numFmt w:val="bullet"/>
      <w:lvlText w:val="-"/>
      <w:lvlJc w:val="left"/>
      <w:pPr>
        <w:tabs>
          <w:tab w:val="num" w:pos="0"/>
        </w:tabs>
        <w:ind w:left="1440" w:hanging="360"/>
      </w:pPr>
      <w:rPr>
        <w:rFonts w:ascii="Times New Roman" w:hAnsi="Times New Roman"/>
      </w:rPr>
    </w:lvl>
  </w:abstractNum>
  <w:abstractNum w:abstractNumId="6" w15:restartNumberingAfterBreak="0">
    <w:nsid w:val="016F237E"/>
    <w:multiLevelType w:val="hybridMultilevel"/>
    <w:tmpl w:val="542CB362"/>
    <w:lvl w:ilvl="0" w:tplc="3BC8FC24">
      <w:start w:val="28"/>
      <w:numFmt w:val="bullet"/>
      <w:lvlText w:val="-"/>
      <w:lvlJc w:val="left"/>
      <w:pPr>
        <w:ind w:left="1500" w:hanging="360"/>
      </w:pPr>
      <w:rPr>
        <w:rFonts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7" w15:restartNumberingAfterBreak="0">
    <w:nsid w:val="06407A41"/>
    <w:multiLevelType w:val="hybridMultilevel"/>
    <w:tmpl w:val="C0F4EAC2"/>
    <w:lvl w:ilvl="0" w:tplc="3BC8FC24">
      <w:start w:val="28"/>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064E1CBB"/>
    <w:multiLevelType w:val="hybridMultilevel"/>
    <w:tmpl w:val="B7EED8D8"/>
    <w:lvl w:ilvl="0" w:tplc="3BC8FC24">
      <w:start w:val="28"/>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0CAB32C7"/>
    <w:multiLevelType w:val="hybridMultilevel"/>
    <w:tmpl w:val="88661604"/>
    <w:lvl w:ilvl="0" w:tplc="3BC8FC24">
      <w:start w:val="28"/>
      <w:numFmt w:val="bullet"/>
      <w:lvlText w:val="-"/>
      <w:lvlJc w:val="left"/>
      <w:pPr>
        <w:ind w:left="1440" w:hanging="360"/>
      </w:pPr>
      <w:rPr>
        <w:rFont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15:restartNumberingAfterBreak="0">
    <w:nsid w:val="10E54E28"/>
    <w:multiLevelType w:val="multilevel"/>
    <w:tmpl w:val="67C0D184"/>
    <w:lvl w:ilvl="0">
      <w:start w:val="5"/>
      <w:numFmt w:val="decimal"/>
      <w:lvlText w:val="%1."/>
      <w:lvlJc w:val="left"/>
      <w:pPr>
        <w:ind w:left="644" w:hanging="360"/>
      </w:pPr>
      <w:rPr>
        <w:rFonts w:hint="default"/>
      </w:rPr>
    </w:lvl>
    <w:lvl w:ilvl="1">
      <w:start w:val="1"/>
      <w:numFmt w:val="decimal"/>
      <w:lvlText w:val="%1.%2."/>
      <w:lvlJc w:val="left"/>
      <w:pPr>
        <w:ind w:left="502" w:hanging="360"/>
      </w:pPr>
      <w:rPr>
        <w:rFonts w:hint="default"/>
        <w:sz w:val="28"/>
        <w:szCs w:val="28"/>
      </w:rPr>
    </w:lvl>
    <w:lvl w:ilvl="2">
      <w:start w:val="1"/>
      <w:numFmt w:val="decimal"/>
      <w:lvlText w:val="%1.%2.%3."/>
      <w:lvlJc w:val="left"/>
      <w:pPr>
        <w:ind w:left="1146" w:hanging="720"/>
      </w:pPr>
      <w:rPr>
        <w:rFonts w:hint="default"/>
        <w:sz w:val="28"/>
        <w:szCs w:val="28"/>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3B07F65"/>
    <w:multiLevelType w:val="multilevel"/>
    <w:tmpl w:val="02EC9AC8"/>
    <w:styleLink w:val="1"/>
    <w:lvl w:ilvl="0">
      <w:start w:val="1"/>
      <w:numFmt w:val="decimal"/>
      <w:lvlText w:val="%1."/>
      <w:lvlJc w:val="left"/>
      <w:pPr>
        <w:ind w:left="1084" w:hanging="375"/>
      </w:pPr>
      <w:rPr>
        <w:rFonts w:hint="default"/>
        <w:color w:val="auto"/>
      </w:rPr>
    </w:lvl>
    <w:lvl w:ilvl="1">
      <w:start w:val="1"/>
      <w:numFmt w:val="decimal"/>
      <w:lvlText w:val="%2)"/>
      <w:lvlJc w:val="left"/>
      <w:pPr>
        <w:ind w:left="1070"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2" w15:restartNumberingAfterBreak="0">
    <w:nsid w:val="16D80CBD"/>
    <w:multiLevelType w:val="hybridMultilevel"/>
    <w:tmpl w:val="EA3A3B34"/>
    <w:lvl w:ilvl="0" w:tplc="3BC8FC24">
      <w:start w:val="28"/>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1B0377E4"/>
    <w:multiLevelType w:val="hybridMultilevel"/>
    <w:tmpl w:val="333E3E0C"/>
    <w:lvl w:ilvl="0" w:tplc="3BC8FC24">
      <w:start w:val="28"/>
      <w:numFmt w:val="bullet"/>
      <w:lvlText w:val="-"/>
      <w:lvlJc w:val="left"/>
      <w:pPr>
        <w:ind w:left="1495" w:hanging="360"/>
      </w:pPr>
      <w:rPr>
        <w:rFonts w:hint="default"/>
      </w:rPr>
    </w:lvl>
    <w:lvl w:ilvl="1" w:tplc="04190003" w:tentative="1">
      <w:start w:val="1"/>
      <w:numFmt w:val="bullet"/>
      <w:lvlText w:val="o"/>
      <w:lvlJc w:val="left"/>
      <w:pPr>
        <w:ind w:left="2215" w:hanging="360"/>
      </w:pPr>
      <w:rPr>
        <w:rFonts w:ascii="Courier New" w:hAnsi="Courier New" w:cs="Courier New" w:hint="default"/>
      </w:rPr>
    </w:lvl>
    <w:lvl w:ilvl="2" w:tplc="04190005" w:tentative="1">
      <w:start w:val="1"/>
      <w:numFmt w:val="bullet"/>
      <w:lvlText w:val=""/>
      <w:lvlJc w:val="left"/>
      <w:pPr>
        <w:ind w:left="2935" w:hanging="360"/>
      </w:pPr>
      <w:rPr>
        <w:rFonts w:ascii="Wingdings" w:hAnsi="Wingdings" w:hint="default"/>
      </w:rPr>
    </w:lvl>
    <w:lvl w:ilvl="3" w:tplc="04190001" w:tentative="1">
      <w:start w:val="1"/>
      <w:numFmt w:val="bullet"/>
      <w:lvlText w:val=""/>
      <w:lvlJc w:val="left"/>
      <w:pPr>
        <w:ind w:left="3655" w:hanging="360"/>
      </w:pPr>
      <w:rPr>
        <w:rFonts w:ascii="Symbol" w:hAnsi="Symbol" w:hint="default"/>
      </w:rPr>
    </w:lvl>
    <w:lvl w:ilvl="4" w:tplc="04190003" w:tentative="1">
      <w:start w:val="1"/>
      <w:numFmt w:val="bullet"/>
      <w:lvlText w:val="o"/>
      <w:lvlJc w:val="left"/>
      <w:pPr>
        <w:ind w:left="4375" w:hanging="360"/>
      </w:pPr>
      <w:rPr>
        <w:rFonts w:ascii="Courier New" w:hAnsi="Courier New" w:cs="Courier New" w:hint="default"/>
      </w:rPr>
    </w:lvl>
    <w:lvl w:ilvl="5" w:tplc="04190005" w:tentative="1">
      <w:start w:val="1"/>
      <w:numFmt w:val="bullet"/>
      <w:lvlText w:val=""/>
      <w:lvlJc w:val="left"/>
      <w:pPr>
        <w:ind w:left="5095" w:hanging="360"/>
      </w:pPr>
      <w:rPr>
        <w:rFonts w:ascii="Wingdings" w:hAnsi="Wingdings" w:hint="default"/>
      </w:rPr>
    </w:lvl>
    <w:lvl w:ilvl="6" w:tplc="04190001" w:tentative="1">
      <w:start w:val="1"/>
      <w:numFmt w:val="bullet"/>
      <w:lvlText w:val=""/>
      <w:lvlJc w:val="left"/>
      <w:pPr>
        <w:ind w:left="5815" w:hanging="360"/>
      </w:pPr>
      <w:rPr>
        <w:rFonts w:ascii="Symbol" w:hAnsi="Symbol" w:hint="default"/>
      </w:rPr>
    </w:lvl>
    <w:lvl w:ilvl="7" w:tplc="04190003" w:tentative="1">
      <w:start w:val="1"/>
      <w:numFmt w:val="bullet"/>
      <w:lvlText w:val="o"/>
      <w:lvlJc w:val="left"/>
      <w:pPr>
        <w:ind w:left="6535" w:hanging="360"/>
      </w:pPr>
      <w:rPr>
        <w:rFonts w:ascii="Courier New" w:hAnsi="Courier New" w:cs="Courier New" w:hint="default"/>
      </w:rPr>
    </w:lvl>
    <w:lvl w:ilvl="8" w:tplc="04190005" w:tentative="1">
      <w:start w:val="1"/>
      <w:numFmt w:val="bullet"/>
      <w:lvlText w:val=""/>
      <w:lvlJc w:val="left"/>
      <w:pPr>
        <w:ind w:left="7255" w:hanging="360"/>
      </w:pPr>
      <w:rPr>
        <w:rFonts w:ascii="Wingdings" w:hAnsi="Wingdings" w:hint="default"/>
      </w:rPr>
    </w:lvl>
  </w:abstractNum>
  <w:abstractNum w:abstractNumId="14" w15:restartNumberingAfterBreak="0">
    <w:nsid w:val="1E2826A4"/>
    <w:multiLevelType w:val="hybridMultilevel"/>
    <w:tmpl w:val="BD04E84E"/>
    <w:lvl w:ilvl="0" w:tplc="3BC8FC24">
      <w:start w:val="28"/>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F8562EA"/>
    <w:multiLevelType w:val="hybridMultilevel"/>
    <w:tmpl w:val="E7AC62F6"/>
    <w:lvl w:ilvl="0" w:tplc="3BC8FC24">
      <w:start w:val="28"/>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299F72CC"/>
    <w:multiLevelType w:val="hybridMultilevel"/>
    <w:tmpl w:val="908E1EDC"/>
    <w:lvl w:ilvl="0" w:tplc="3BC8FC24">
      <w:start w:val="28"/>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2A774DBD"/>
    <w:multiLevelType w:val="hybridMultilevel"/>
    <w:tmpl w:val="2D84999C"/>
    <w:lvl w:ilvl="0" w:tplc="4524F1EE">
      <w:start w:val="1"/>
      <w:numFmt w:val="bullet"/>
      <w:lvlText w:val=""/>
      <w:lvlJc w:val="left"/>
      <w:pPr>
        <w:tabs>
          <w:tab w:val="num" w:pos="2160"/>
        </w:tabs>
        <w:ind w:left="2160" w:hanging="360"/>
      </w:pPr>
      <w:rPr>
        <w:rFonts w:ascii="Symbol" w:hAnsi="Symbol" w:hint="default"/>
      </w:rPr>
    </w:lvl>
    <w:lvl w:ilvl="1" w:tplc="4524F1EE">
      <w:start w:val="1"/>
      <w:numFmt w:val="bullet"/>
      <w:lvlText w:val=""/>
      <w:lvlJc w:val="left"/>
      <w:pPr>
        <w:tabs>
          <w:tab w:val="num" w:pos="2160"/>
        </w:tabs>
        <w:ind w:left="2160" w:hanging="360"/>
      </w:pPr>
      <w:rPr>
        <w:rFonts w:ascii="Symbol" w:hAnsi="Symbol"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2F052025"/>
    <w:multiLevelType w:val="hybridMultilevel"/>
    <w:tmpl w:val="A0DECB10"/>
    <w:lvl w:ilvl="0" w:tplc="3BC8FC24">
      <w:start w:val="28"/>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35897D4A"/>
    <w:multiLevelType w:val="hybridMultilevel"/>
    <w:tmpl w:val="8FC4C000"/>
    <w:lvl w:ilvl="0" w:tplc="3BC8FC24">
      <w:start w:val="28"/>
      <w:numFmt w:val="bullet"/>
      <w:lvlText w:val="-"/>
      <w:lvlJc w:val="left"/>
      <w:pPr>
        <w:ind w:left="1287" w:hanging="360"/>
      </w:pPr>
      <w:rPr>
        <w:rFont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15:restartNumberingAfterBreak="0">
    <w:nsid w:val="388D4A31"/>
    <w:multiLevelType w:val="hybridMultilevel"/>
    <w:tmpl w:val="C25A790C"/>
    <w:lvl w:ilvl="0" w:tplc="3BC8FC24">
      <w:start w:val="28"/>
      <w:numFmt w:val="bullet"/>
      <w:lvlText w:val="-"/>
      <w:lvlJc w:val="left"/>
      <w:pPr>
        <w:ind w:left="1069" w:hanging="360"/>
      </w:pPr>
      <w:rPr>
        <w:rFonts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1" w15:restartNumberingAfterBreak="0">
    <w:nsid w:val="38E31493"/>
    <w:multiLevelType w:val="hybridMultilevel"/>
    <w:tmpl w:val="127ECAD4"/>
    <w:lvl w:ilvl="0" w:tplc="99F00AAE">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2" w15:restartNumberingAfterBreak="0">
    <w:nsid w:val="3D150464"/>
    <w:multiLevelType w:val="hybridMultilevel"/>
    <w:tmpl w:val="2F7E3A40"/>
    <w:lvl w:ilvl="0" w:tplc="3BC8FC24">
      <w:start w:val="28"/>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3E2A172B"/>
    <w:multiLevelType w:val="hybridMultilevel"/>
    <w:tmpl w:val="7E5CFDBC"/>
    <w:lvl w:ilvl="0" w:tplc="F990AEC0">
      <w:start w:val="1"/>
      <w:numFmt w:val="decimal"/>
      <w:lvlText w:val="%1."/>
      <w:lvlJc w:val="left"/>
      <w:pPr>
        <w:ind w:left="1174" w:hanging="46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3E7A0B8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043193B"/>
    <w:multiLevelType w:val="hybridMultilevel"/>
    <w:tmpl w:val="DD12A816"/>
    <w:lvl w:ilvl="0" w:tplc="EA14C844">
      <w:start w:val="1"/>
      <w:numFmt w:val="decimal"/>
      <w:lvlText w:val="%1."/>
      <w:lvlJc w:val="left"/>
      <w:pPr>
        <w:ind w:left="360" w:hanging="360"/>
      </w:pPr>
      <w:rPr>
        <w:rFonts w:hint="default"/>
        <w:b/>
        <w:bCs/>
        <w:sz w:val="32"/>
        <w:szCs w:val="32"/>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6" w15:restartNumberingAfterBreak="0">
    <w:nsid w:val="44ED0601"/>
    <w:multiLevelType w:val="hybridMultilevel"/>
    <w:tmpl w:val="25FC933C"/>
    <w:lvl w:ilvl="0" w:tplc="3BC8FC24">
      <w:start w:val="28"/>
      <w:numFmt w:val="bullet"/>
      <w:lvlText w:val="-"/>
      <w:lvlJc w:val="left"/>
      <w:pPr>
        <w:ind w:left="1287" w:hanging="360"/>
      </w:pPr>
      <w:rPr>
        <w:rFont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15:restartNumberingAfterBreak="0">
    <w:nsid w:val="45116730"/>
    <w:multiLevelType w:val="hybridMultilevel"/>
    <w:tmpl w:val="1678785A"/>
    <w:lvl w:ilvl="0" w:tplc="575A6B3A">
      <w:start w:val="1"/>
      <w:numFmt w:val="decimal"/>
      <w:lvlText w:val="%1."/>
      <w:lvlJc w:val="left"/>
      <w:pPr>
        <w:ind w:left="2010" w:hanging="129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 w15:restartNumberingAfterBreak="0">
    <w:nsid w:val="4D533B77"/>
    <w:multiLevelType w:val="hybridMultilevel"/>
    <w:tmpl w:val="EEDE73F4"/>
    <w:lvl w:ilvl="0" w:tplc="3BC8FC24">
      <w:start w:val="28"/>
      <w:numFmt w:val="bullet"/>
      <w:lvlText w:val="-"/>
      <w:lvlJc w:val="left"/>
      <w:pPr>
        <w:ind w:left="1287" w:hanging="360"/>
      </w:pPr>
      <w:rPr>
        <w:rFont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9" w15:restartNumberingAfterBreak="0">
    <w:nsid w:val="5776228F"/>
    <w:multiLevelType w:val="hybridMultilevel"/>
    <w:tmpl w:val="5A469C3A"/>
    <w:lvl w:ilvl="0" w:tplc="D1A68126">
      <w:start w:val="1"/>
      <w:numFmt w:val="decimal"/>
      <w:lvlText w:val="Таблица %1."/>
      <w:lvlJc w:val="left"/>
      <w:pPr>
        <w:ind w:left="1440" w:hanging="360"/>
      </w:pPr>
      <w:rPr>
        <w:rFonts w:hint="default"/>
        <w:b w:val="0"/>
        <w:color w:val="auto"/>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0" w15:restartNumberingAfterBreak="0">
    <w:nsid w:val="57B32E5C"/>
    <w:multiLevelType w:val="hybridMultilevel"/>
    <w:tmpl w:val="7FF2CEFA"/>
    <w:lvl w:ilvl="0" w:tplc="3BC8FC24">
      <w:start w:val="28"/>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597F38D4"/>
    <w:multiLevelType w:val="hybridMultilevel"/>
    <w:tmpl w:val="1402CD3E"/>
    <w:lvl w:ilvl="0" w:tplc="03CE78D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15:restartNumberingAfterBreak="0">
    <w:nsid w:val="6A422F12"/>
    <w:multiLevelType w:val="hybridMultilevel"/>
    <w:tmpl w:val="06A683C6"/>
    <w:styleLink w:val="12"/>
    <w:lvl w:ilvl="0" w:tplc="0419000F">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15:restartNumberingAfterBreak="0">
    <w:nsid w:val="6A4E7B41"/>
    <w:multiLevelType w:val="hybridMultilevel"/>
    <w:tmpl w:val="9440C762"/>
    <w:lvl w:ilvl="0" w:tplc="3BC8FC24">
      <w:start w:val="28"/>
      <w:numFmt w:val="bullet"/>
      <w:lvlText w:val="-"/>
      <w:lvlJc w:val="left"/>
      <w:pPr>
        <w:ind w:left="1571" w:hanging="360"/>
      </w:pPr>
      <w:rPr>
        <w:rFont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4" w15:restartNumberingAfterBreak="0">
    <w:nsid w:val="6D1B7154"/>
    <w:multiLevelType w:val="multilevel"/>
    <w:tmpl w:val="DEEC8926"/>
    <w:lvl w:ilvl="0">
      <w:start w:val="1"/>
      <w:numFmt w:val="decimal"/>
      <w:lvlText w:val="%1"/>
      <w:lvlJc w:val="left"/>
      <w:pPr>
        <w:ind w:left="795" w:hanging="795"/>
      </w:pPr>
      <w:rPr>
        <w:rFonts w:hint="default"/>
      </w:rPr>
    </w:lvl>
    <w:lvl w:ilvl="1">
      <w:start w:val="1"/>
      <w:numFmt w:val="decimal"/>
      <w:lvlText w:val="%1.%2"/>
      <w:lvlJc w:val="left"/>
      <w:pPr>
        <w:ind w:left="1930" w:hanging="795"/>
      </w:pPr>
      <w:rPr>
        <w:rFonts w:hint="default"/>
      </w:rPr>
    </w:lvl>
    <w:lvl w:ilvl="2">
      <w:start w:val="1"/>
      <w:numFmt w:val="decimal"/>
      <w:lvlText w:val="%1.%2.%3"/>
      <w:lvlJc w:val="left"/>
      <w:pPr>
        <w:ind w:left="2497" w:hanging="795"/>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35" w15:restartNumberingAfterBreak="0">
    <w:nsid w:val="781210A1"/>
    <w:multiLevelType w:val="hybridMultilevel"/>
    <w:tmpl w:val="69B6002E"/>
    <w:lvl w:ilvl="0" w:tplc="3BC8FC24">
      <w:start w:val="28"/>
      <w:numFmt w:val="bullet"/>
      <w:lvlText w:val="-"/>
      <w:lvlJc w:val="left"/>
      <w:pPr>
        <w:ind w:left="1440" w:hanging="360"/>
      </w:pPr>
      <w:rPr>
        <w:rFont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6" w15:restartNumberingAfterBreak="0">
    <w:nsid w:val="7DB96EF3"/>
    <w:multiLevelType w:val="hybridMultilevel"/>
    <w:tmpl w:val="4DD2E224"/>
    <w:lvl w:ilvl="0" w:tplc="3BC8FC24">
      <w:start w:val="28"/>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
  </w:num>
  <w:num w:numId="2">
    <w:abstractNumId w:val="0"/>
  </w:num>
  <w:num w:numId="3">
    <w:abstractNumId w:val="11"/>
  </w:num>
  <w:num w:numId="4">
    <w:abstractNumId w:val="32"/>
  </w:num>
  <w:num w:numId="5">
    <w:abstractNumId w:val="2"/>
  </w:num>
  <w:num w:numId="6">
    <w:abstractNumId w:val="14"/>
  </w:num>
  <w:num w:numId="7">
    <w:abstractNumId w:val="13"/>
  </w:num>
  <w:num w:numId="8">
    <w:abstractNumId w:val="12"/>
  </w:num>
  <w:num w:numId="9">
    <w:abstractNumId w:val="24"/>
  </w:num>
  <w:num w:numId="10">
    <w:abstractNumId w:val="34"/>
  </w:num>
  <w:num w:numId="11">
    <w:abstractNumId w:val="6"/>
  </w:num>
  <w:num w:numId="12">
    <w:abstractNumId w:val="20"/>
  </w:num>
  <w:num w:numId="13">
    <w:abstractNumId w:val="33"/>
  </w:num>
  <w:num w:numId="14">
    <w:abstractNumId w:val="9"/>
  </w:num>
  <w:num w:numId="15">
    <w:abstractNumId w:val="35"/>
  </w:num>
  <w:num w:numId="16">
    <w:abstractNumId w:val="7"/>
  </w:num>
  <w:num w:numId="17">
    <w:abstractNumId w:val="22"/>
  </w:num>
  <w:num w:numId="18">
    <w:abstractNumId w:val="36"/>
  </w:num>
  <w:num w:numId="19">
    <w:abstractNumId w:val="16"/>
  </w:num>
  <w:num w:numId="20">
    <w:abstractNumId w:val="8"/>
  </w:num>
  <w:num w:numId="21">
    <w:abstractNumId w:val="18"/>
  </w:num>
  <w:num w:numId="22">
    <w:abstractNumId w:val="15"/>
  </w:num>
  <w:num w:numId="23">
    <w:abstractNumId w:val="30"/>
  </w:num>
  <w:num w:numId="24">
    <w:abstractNumId w:val="26"/>
  </w:num>
  <w:num w:numId="25">
    <w:abstractNumId w:val="19"/>
  </w:num>
  <w:num w:numId="26">
    <w:abstractNumId w:val="28"/>
  </w:num>
  <w:num w:numId="27">
    <w:abstractNumId w:val="21"/>
  </w:num>
  <w:num w:numId="28">
    <w:abstractNumId w:val="25"/>
  </w:num>
  <w:num w:numId="29">
    <w:abstractNumId w:val="10"/>
  </w:num>
  <w:num w:numId="30">
    <w:abstractNumId w:val="29"/>
  </w:num>
  <w:num w:numId="31">
    <w:abstractNumId w:val="17"/>
  </w:num>
  <w:num w:numId="32">
    <w:abstractNumId w:val="27"/>
  </w:num>
  <w:num w:numId="33">
    <w:abstractNumId w:val="31"/>
  </w:num>
  <w:num w:numId="34">
    <w:abstractNumId w:val="23"/>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268"/>
    <w:rsid w:val="00003960"/>
    <w:rsid w:val="00011041"/>
    <w:rsid w:val="0001399F"/>
    <w:rsid w:val="000146E4"/>
    <w:rsid w:val="0001528A"/>
    <w:rsid w:val="00017FE5"/>
    <w:rsid w:val="00021653"/>
    <w:rsid w:val="00022091"/>
    <w:rsid w:val="00033709"/>
    <w:rsid w:val="0003519E"/>
    <w:rsid w:val="00035AB3"/>
    <w:rsid w:val="000368AC"/>
    <w:rsid w:val="00044110"/>
    <w:rsid w:val="00047C31"/>
    <w:rsid w:val="00047D10"/>
    <w:rsid w:val="00051DC9"/>
    <w:rsid w:val="000520EA"/>
    <w:rsid w:val="00053640"/>
    <w:rsid w:val="00060A48"/>
    <w:rsid w:val="00061F52"/>
    <w:rsid w:val="00076097"/>
    <w:rsid w:val="00082B84"/>
    <w:rsid w:val="000A042A"/>
    <w:rsid w:val="000B0B41"/>
    <w:rsid w:val="000B31B7"/>
    <w:rsid w:val="000C039E"/>
    <w:rsid w:val="000C1EB9"/>
    <w:rsid w:val="000C3749"/>
    <w:rsid w:val="000C5C74"/>
    <w:rsid w:val="000C7358"/>
    <w:rsid w:val="000D2BE2"/>
    <w:rsid w:val="000D539C"/>
    <w:rsid w:val="000D58AC"/>
    <w:rsid w:val="000D7654"/>
    <w:rsid w:val="000F4190"/>
    <w:rsid w:val="0010176F"/>
    <w:rsid w:val="001032ED"/>
    <w:rsid w:val="00107138"/>
    <w:rsid w:val="001072FC"/>
    <w:rsid w:val="00114C14"/>
    <w:rsid w:val="0012691E"/>
    <w:rsid w:val="0013079E"/>
    <w:rsid w:val="00132E3B"/>
    <w:rsid w:val="00134916"/>
    <w:rsid w:val="00143C78"/>
    <w:rsid w:val="001519E8"/>
    <w:rsid w:val="00161EB1"/>
    <w:rsid w:val="0016670A"/>
    <w:rsid w:val="00175F94"/>
    <w:rsid w:val="0018048A"/>
    <w:rsid w:val="0018075F"/>
    <w:rsid w:val="00192C40"/>
    <w:rsid w:val="001B144B"/>
    <w:rsid w:val="001C1AF3"/>
    <w:rsid w:val="001C2092"/>
    <w:rsid w:val="001D0122"/>
    <w:rsid w:val="001D0C9E"/>
    <w:rsid w:val="001D1A59"/>
    <w:rsid w:val="001D33E7"/>
    <w:rsid w:val="001D39FE"/>
    <w:rsid w:val="001E2948"/>
    <w:rsid w:val="001E3ABF"/>
    <w:rsid w:val="001E3F55"/>
    <w:rsid w:val="001E5627"/>
    <w:rsid w:val="001F0659"/>
    <w:rsid w:val="001F1EA7"/>
    <w:rsid w:val="001F7AE4"/>
    <w:rsid w:val="00210134"/>
    <w:rsid w:val="00210857"/>
    <w:rsid w:val="00211A66"/>
    <w:rsid w:val="00214773"/>
    <w:rsid w:val="0021491F"/>
    <w:rsid w:val="00217BD1"/>
    <w:rsid w:val="002208BC"/>
    <w:rsid w:val="002311D7"/>
    <w:rsid w:val="0023495B"/>
    <w:rsid w:val="002372B6"/>
    <w:rsid w:val="00251DD9"/>
    <w:rsid w:val="0025717B"/>
    <w:rsid w:val="002740FC"/>
    <w:rsid w:val="00282A5D"/>
    <w:rsid w:val="00283A63"/>
    <w:rsid w:val="002857F7"/>
    <w:rsid w:val="00285F4C"/>
    <w:rsid w:val="002A676B"/>
    <w:rsid w:val="002A787B"/>
    <w:rsid w:val="002C4EED"/>
    <w:rsid w:val="002D6FA0"/>
    <w:rsid w:val="002E08A9"/>
    <w:rsid w:val="002E1842"/>
    <w:rsid w:val="002E4B86"/>
    <w:rsid w:val="002E6A71"/>
    <w:rsid w:val="002E7BAA"/>
    <w:rsid w:val="002E7BB4"/>
    <w:rsid w:val="002F34FD"/>
    <w:rsid w:val="002F3B91"/>
    <w:rsid w:val="002F3E98"/>
    <w:rsid w:val="002F6EA4"/>
    <w:rsid w:val="002F7360"/>
    <w:rsid w:val="002F7D90"/>
    <w:rsid w:val="00300AE2"/>
    <w:rsid w:val="00301931"/>
    <w:rsid w:val="0031679E"/>
    <w:rsid w:val="00316EA9"/>
    <w:rsid w:val="00320694"/>
    <w:rsid w:val="0032482C"/>
    <w:rsid w:val="00324BE8"/>
    <w:rsid w:val="00332F71"/>
    <w:rsid w:val="0034059D"/>
    <w:rsid w:val="00356315"/>
    <w:rsid w:val="00361D91"/>
    <w:rsid w:val="00361F4F"/>
    <w:rsid w:val="003701BC"/>
    <w:rsid w:val="00371337"/>
    <w:rsid w:val="0037183A"/>
    <w:rsid w:val="00376C6F"/>
    <w:rsid w:val="00377191"/>
    <w:rsid w:val="00383E4F"/>
    <w:rsid w:val="003903B2"/>
    <w:rsid w:val="003B4F91"/>
    <w:rsid w:val="003C287A"/>
    <w:rsid w:val="003C4231"/>
    <w:rsid w:val="003D3E3F"/>
    <w:rsid w:val="003D7BDB"/>
    <w:rsid w:val="003F0354"/>
    <w:rsid w:val="003F0579"/>
    <w:rsid w:val="003F49D5"/>
    <w:rsid w:val="003F5C99"/>
    <w:rsid w:val="003F6AFA"/>
    <w:rsid w:val="004102A5"/>
    <w:rsid w:val="00424DED"/>
    <w:rsid w:val="00425F1B"/>
    <w:rsid w:val="0042748C"/>
    <w:rsid w:val="00430911"/>
    <w:rsid w:val="0043196B"/>
    <w:rsid w:val="004361A7"/>
    <w:rsid w:val="00436F47"/>
    <w:rsid w:val="004377AF"/>
    <w:rsid w:val="00440FCE"/>
    <w:rsid w:val="0044217A"/>
    <w:rsid w:val="00450BF6"/>
    <w:rsid w:val="00462BD3"/>
    <w:rsid w:val="00463E05"/>
    <w:rsid w:val="0047171B"/>
    <w:rsid w:val="00490938"/>
    <w:rsid w:val="00490E3F"/>
    <w:rsid w:val="004953DD"/>
    <w:rsid w:val="0049744B"/>
    <w:rsid w:val="004977E0"/>
    <w:rsid w:val="004A1268"/>
    <w:rsid w:val="004A6D12"/>
    <w:rsid w:val="004B02A8"/>
    <w:rsid w:val="004B36B5"/>
    <w:rsid w:val="004B7FB3"/>
    <w:rsid w:val="004C7AC7"/>
    <w:rsid w:val="004C7FF7"/>
    <w:rsid w:val="004D150A"/>
    <w:rsid w:val="004D455E"/>
    <w:rsid w:val="004D59C1"/>
    <w:rsid w:val="004F02B8"/>
    <w:rsid w:val="004F1235"/>
    <w:rsid w:val="00500276"/>
    <w:rsid w:val="00500AF3"/>
    <w:rsid w:val="00501685"/>
    <w:rsid w:val="00504648"/>
    <w:rsid w:val="0051030F"/>
    <w:rsid w:val="005111AF"/>
    <w:rsid w:val="00512250"/>
    <w:rsid w:val="005123D0"/>
    <w:rsid w:val="005129F7"/>
    <w:rsid w:val="005201AD"/>
    <w:rsid w:val="00526DB3"/>
    <w:rsid w:val="00527E70"/>
    <w:rsid w:val="005358C0"/>
    <w:rsid w:val="0053722A"/>
    <w:rsid w:val="0053738E"/>
    <w:rsid w:val="005404FA"/>
    <w:rsid w:val="00546C9B"/>
    <w:rsid w:val="00546CE9"/>
    <w:rsid w:val="0055140C"/>
    <w:rsid w:val="005537B7"/>
    <w:rsid w:val="00561166"/>
    <w:rsid w:val="00563073"/>
    <w:rsid w:val="0056327E"/>
    <w:rsid w:val="00573771"/>
    <w:rsid w:val="00577178"/>
    <w:rsid w:val="00583570"/>
    <w:rsid w:val="00593E46"/>
    <w:rsid w:val="00594687"/>
    <w:rsid w:val="005A0084"/>
    <w:rsid w:val="005A100C"/>
    <w:rsid w:val="005A279C"/>
    <w:rsid w:val="005A4B0F"/>
    <w:rsid w:val="005A6082"/>
    <w:rsid w:val="005A6EAA"/>
    <w:rsid w:val="005B1864"/>
    <w:rsid w:val="005B38E5"/>
    <w:rsid w:val="005C0604"/>
    <w:rsid w:val="005D5C0B"/>
    <w:rsid w:val="005E6C4C"/>
    <w:rsid w:val="005F403B"/>
    <w:rsid w:val="0060579A"/>
    <w:rsid w:val="00611C0C"/>
    <w:rsid w:val="00621658"/>
    <w:rsid w:val="00626B9F"/>
    <w:rsid w:val="00642E67"/>
    <w:rsid w:val="00643FC5"/>
    <w:rsid w:val="00644360"/>
    <w:rsid w:val="00644EB0"/>
    <w:rsid w:val="006451A6"/>
    <w:rsid w:val="00650883"/>
    <w:rsid w:val="006534E7"/>
    <w:rsid w:val="00662AB3"/>
    <w:rsid w:val="0067451D"/>
    <w:rsid w:val="006839EC"/>
    <w:rsid w:val="0068481F"/>
    <w:rsid w:val="00686C59"/>
    <w:rsid w:val="006963C3"/>
    <w:rsid w:val="006A3DD8"/>
    <w:rsid w:val="006B08E4"/>
    <w:rsid w:val="006B268D"/>
    <w:rsid w:val="006B410E"/>
    <w:rsid w:val="006B441B"/>
    <w:rsid w:val="006C03D7"/>
    <w:rsid w:val="006C235F"/>
    <w:rsid w:val="006C3F7B"/>
    <w:rsid w:val="006C5F90"/>
    <w:rsid w:val="006C7A08"/>
    <w:rsid w:val="006C7A78"/>
    <w:rsid w:val="006D4F13"/>
    <w:rsid w:val="006E2027"/>
    <w:rsid w:val="006E35E2"/>
    <w:rsid w:val="00701AE2"/>
    <w:rsid w:val="007051FC"/>
    <w:rsid w:val="0071107A"/>
    <w:rsid w:val="00716B47"/>
    <w:rsid w:val="00716E0B"/>
    <w:rsid w:val="0074160F"/>
    <w:rsid w:val="007422A1"/>
    <w:rsid w:val="0074674D"/>
    <w:rsid w:val="007530A3"/>
    <w:rsid w:val="007533E5"/>
    <w:rsid w:val="00754618"/>
    <w:rsid w:val="007556E7"/>
    <w:rsid w:val="00762970"/>
    <w:rsid w:val="00765BFC"/>
    <w:rsid w:val="00766591"/>
    <w:rsid w:val="00771E8A"/>
    <w:rsid w:val="00774B43"/>
    <w:rsid w:val="00782A9E"/>
    <w:rsid w:val="00792467"/>
    <w:rsid w:val="00794280"/>
    <w:rsid w:val="007A1FCA"/>
    <w:rsid w:val="007A300D"/>
    <w:rsid w:val="007B2120"/>
    <w:rsid w:val="007B5974"/>
    <w:rsid w:val="007B5BD9"/>
    <w:rsid w:val="007D2B38"/>
    <w:rsid w:val="007D4E43"/>
    <w:rsid w:val="007D60D6"/>
    <w:rsid w:val="007D6A5A"/>
    <w:rsid w:val="007F7915"/>
    <w:rsid w:val="00806581"/>
    <w:rsid w:val="0081663E"/>
    <w:rsid w:val="00825B72"/>
    <w:rsid w:val="00826CA4"/>
    <w:rsid w:val="00842DB8"/>
    <w:rsid w:val="00846F7D"/>
    <w:rsid w:val="00851B87"/>
    <w:rsid w:val="0085354A"/>
    <w:rsid w:val="00855F95"/>
    <w:rsid w:val="008567AB"/>
    <w:rsid w:val="00856F54"/>
    <w:rsid w:val="00872E88"/>
    <w:rsid w:val="00877A1F"/>
    <w:rsid w:val="00883452"/>
    <w:rsid w:val="00887277"/>
    <w:rsid w:val="008A22CA"/>
    <w:rsid w:val="008A5B64"/>
    <w:rsid w:val="008B55A5"/>
    <w:rsid w:val="008B7884"/>
    <w:rsid w:val="008C0B7A"/>
    <w:rsid w:val="008C1813"/>
    <w:rsid w:val="008C712F"/>
    <w:rsid w:val="008C7235"/>
    <w:rsid w:val="008D39F2"/>
    <w:rsid w:val="008D4C58"/>
    <w:rsid w:val="008E07F9"/>
    <w:rsid w:val="008E3552"/>
    <w:rsid w:val="008E3839"/>
    <w:rsid w:val="008F38EF"/>
    <w:rsid w:val="008F4688"/>
    <w:rsid w:val="008F48B1"/>
    <w:rsid w:val="008F5E94"/>
    <w:rsid w:val="008F74A2"/>
    <w:rsid w:val="008F7554"/>
    <w:rsid w:val="00901C13"/>
    <w:rsid w:val="0091443A"/>
    <w:rsid w:val="00915BA2"/>
    <w:rsid w:val="0092483B"/>
    <w:rsid w:val="009253EE"/>
    <w:rsid w:val="009276F1"/>
    <w:rsid w:val="00930031"/>
    <w:rsid w:val="009349C8"/>
    <w:rsid w:val="0094182E"/>
    <w:rsid w:val="00942082"/>
    <w:rsid w:val="00950998"/>
    <w:rsid w:val="009573A4"/>
    <w:rsid w:val="00976BCC"/>
    <w:rsid w:val="009829CF"/>
    <w:rsid w:val="00982CB3"/>
    <w:rsid w:val="009840D9"/>
    <w:rsid w:val="00984559"/>
    <w:rsid w:val="009862B8"/>
    <w:rsid w:val="00990CF1"/>
    <w:rsid w:val="009A3358"/>
    <w:rsid w:val="009A3E30"/>
    <w:rsid w:val="009A6797"/>
    <w:rsid w:val="009A6B27"/>
    <w:rsid w:val="009B06FB"/>
    <w:rsid w:val="009B17F7"/>
    <w:rsid w:val="009B3375"/>
    <w:rsid w:val="009B469E"/>
    <w:rsid w:val="009C0AED"/>
    <w:rsid w:val="009C1EF3"/>
    <w:rsid w:val="009D7516"/>
    <w:rsid w:val="009F396D"/>
    <w:rsid w:val="00A0293B"/>
    <w:rsid w:val="00A02BDE"/>
    <w:rsid w:val="00A12B1B"/>
    <w:rsid w:val="00A159A8"/>
    <w:rsid w:val="00A23BB1"/>
    <w:rsid w:val="00A277DC"/>
    <w:rsid w:val="00A32EE6"/>
    <w:rsid w:val="00A33E9A"/>
    <w:rsid w:val="00A35A50"/>
    <w:rsid w:val="00A35C9E"/>
    <w:rsid w:val="00A35E3E"/>
    <w:rsid w:val="00A3652E"/>
    <w:rsid w:val="00A45665"/>
    <w:rsid w:val="00A45C51"/>
    <w:rsid w:val="00A50649"/>
    <w:rsid w:val="00A53BC1"/>
    <w:rsid w:val="00A608F6"/>
    <w:rsid w:val="00A60B86"/>
    <w:rsid w:val="00A62B72"/>
    <w:rsid w:val="00A831CF"/>
    <w:rsid w:val="00A849F7"/>
    <w:rsid w:val="00A865B9"/>
    <w:rsid w:val="00A908AE"/>
    <w:rsid w:val="00A94FE2"/>
    <w:rsid w:val="00A97B7F"/>
    <w:rsid w:val="00AA0E49"/>
    <w:rsid w:val="00AB04CF"/>
    <w:rsid w:val="00AB0D82"/>
    <w:rsid w:val="00AB543C"/>
    <w:rsid w:val="00AC2463"/>
    <w:rsid w:val="00AC2C53"/>
    <w:rsid w:val="00AC3FC2"/>
    <w:rsid w:val="00AC5986"/>
    <w:rsid w:val="00AD3C8F"/>
    <w:rsid w:val="00AD6D25"/>
    <w:rsid w:val="00AE36DF"/>
    <w:rsid w:val="00AF5F39"/>
    <w:rsid w:val="00B016B5"/>
    <w:rsid w:val="00B118B5"/>
    <w:rsid w:val="00B16500"/>
    <w:rsid w:val="00B23A6A"/>
    <w:rsid w:val="00B26D97"/>
    <w:rsid w:val="00B30FF0"/>
    <w:rsid w:val="00B36999"/>
    <w:rsid w:val="00B42AA6"/>
    <w:rsid w:val="00B46286"/>
    <w:rsid w:val="00B522E1"/>
    <w:rsid w:val="00B54179"/>
    <w:rsid w:val="00B7057A"/>
    <w:rsid w:val="00B70D38"/>
    <w:rsid w:val="00B74816"/>
    <w:rsid w:val="00B76381"/>
    <w:rsid w:val="00B9212E"/>
    <w:rsid w:val="00B92D52"/>
    <w:rsid w:val="00B94D37"/>
    <w:rsid w:val="00BA15B5"/>
    <w:rsid w:val="00BB01FD"/>
    <w:rsid w:val="00BB0828"/>
    <w:rsid w:val="00BB3104"/>
    <w:rsid w:val="00BB52E5"/>
    <w:rsid w:val="00BB6F59"/>
    <w:rsid w:val="00BC10D8"/>
    <w:rsid w:val="00BC2232"/>
    <w:rsid w:val="00BC5372"/>
    <w:rsid w:val="00BD13F2"/>
    <w:rsid w:val="00BD583A"/>
    <w:rsid w:val="00BD78CB"/>
    <w:rsid w:val="00BE327E"/>
    <w:rsid w:val="00BE3E04"/>
    <w:rsid w:val="00BE58B1"/>
    <w:rsid w:val="00BF20A4"/>
    <w:rsid w:val="00BF3D43"/>
    <w:rsid w:val="00C0116E"/>
    <w:rsid w:val="00C0566A"/>
    <w:rsid w:val="00C05900"/>
    <w:rsid w:val="00C10912"/>
    <w:rsid w:val="00C177EC"/>
    <w:rsid w:val="00C2386B"/>
    <w:rsid w:val="00C24445"/>
    <w:rsid w:val="00C33852"/>
    <w:rsid w:val="00C348EB"/>
    <w:rsid w:val="00C34DBE"/>
    <w:rsid w:val="00C37681"/>
    <w:rsid w:val="00C37B4C"/>
    <w:rsid w:val="00C406B2"/>
    <w:rsid w:val="00C41CE2"/>
    <w:rsid w:val="00C51037"/>
    <w:rsid w:val="00C70854"/>
    <w:rsid w:val="00C77052"/>
    <w:rsid w:val="00C90803"/>
    <w:rsid w:val="00C91A5F"/>
    <w:rsid w:val="00CA2B25"/>
    <w:rsid w:val="00CA6729"/>
    <w:rsid w:val="00CA6A27"/>
    <w:rsid w:val="00CA72A3"/>
    <w:rsid w:val="00CA7FE6"/>
    <w:rsid w:val="00CB7687"/>
    <w:rsid w:val="00CC2DEE"/>
    <w:rsid w:val="00CC699B"/>
    <w:rsid w:val="00CD2F05"/>
    <w:rsid w:val="00CD6538"/>
    <w:rsid w:val="00CD6D3E"/>
    <w:rsid w:val="00CE0E02"/>
    <w:rsid w:val="00CE1A7E"/>
    <w:rsid w:val="00CE2EEA"/>
    <w:rsid w:val="00CE62A5"/>
    <w:rsid w:val="00CF1B49"/>
    <w:rsid w:val="00CF33E0"/>
    <w:rsid w:val="00CF3AAE"/>
    <w:rsid w:val="00CF583A"/>
    <w:rsid w:val="00CF5E8F"/>
    <w:rsid w:val="00D0562F"/>
    <w:rsid w:val="00D067FC"/>
    <w:rsid w:val="00D10E38"/>
    <w:rsid w:val="00D11BC3"/>
    <w:rsid w:val="00D2445C"/>
    <w:rsid w:val="00D36417"/>
    <w:rsid w:val="00D412D8"/>
    <w:rsid w:val="00D46837"/>
    <w:rsid w:val="00D476E8"/>
    <w:rsid w:val="00D5641F"/>
    <w:rsid w:val="00D603C6"/>
    <w:rsid w:val="00D72FE1"/>
    <w:rsid w:val="00D7605B"/>
    <w:rsid w:val="00D76668"/>
    <w:rsid w:val="00D76B6C"/>
    <w:rsid w:val="00D836F1"/>
    <w:rsid w:val="00D83C0F"/>
    <w:rsid w:val="00D85F37"/>
    <w:rsid w:val="00D94652"/>
    <w:rsid w:val="00DA4CF2"/>
    <w:rsid w:val="00DA7505"/>
    <w:rsid w:val="00DA7F82"/>
    <w:rsid w:val="00DC1AE4"/>
    <w:rsid w:val="00DC37C1"/>
    <w:rsid w:val="00DC7550"/>
    <w:rsid w:val="00DD7B40"/>
    <w:rsid w:val="00DE18ED"/>
    <w:rsid w:val="00DE47B8"/>
    <w:rsid w:val="00E1187F"/>
    <w:rsid w:val="00E128F6"/>
    <w:rsid w:val="00E14CA3"/>
    <w:rsid w:val="00E15B15"/>
    <w:rsid w:val="00E20C09"/>
    <w:rsid w:val="00E21BB0"/>
    <w:rsid w:val="00E3062E"/>
    <w:rsid w:val="00E35CC5"/>
    <w:rsid w:val="00E37504"/>
    <w:rsid w:val="00E41D30"/>
    <w:rsid w:val="00E440BB"/>
    <w:rsid w:val="00E53104"/>
    <w:rsid w:val="00E56764"/>
    <w:rsid w:val="00E608BB"/>
    <w:rsid w:val="00E63C54"/>
    <w:rsid w:val="00E65BB3"/>
    <w:rsid w:val="00E75F50"/>
    <w:rsid w:val="00E84023"/>
    <w:rsid w:val="00E86C95"/>
    <w:rsid w:val="00E979E3"/>
    <w:rsid w:val="00EA326D"/>
    <w:rsid w:val="00EA4CCA"/>
    <w:rsid w:val="00EA7613"/>
    <w:rsid w:val="00EB2D5E"/>
    <w:rsid w:val="00EB7632"/>
    <w:rsid w:val="00EC619F"/>
    <w:rsid w:val="00ED19F9"/>
    <w:rsid w:val="00ED2104"/>
    <w:rsid w:val="00ED26BE"/>
    <w:rsid w:val="00ED535E"/>
    <w:rsid w:val="00EE48CB"/>
    <w:rsid w:val="00EF181C"/>
    <w:rsid w:val="00EF2247"/>
    <w:rsid w:val="00F036CE"/>
    <w:rsid w:val="00F05EA6"/>
    <w:rsid w:val="00F074A6"/>
    <w:rsid w:val="00F13142"/>
    <w:rsid w:val="00F13733"/>
    <w:rsid w:val="00F150BB"/>
    <w:rsid w:val="00F27C9F"/>
    <w:rsid w:val="00F42A87"/>
    <w:rsid w:val="00F45FE1"/>
    <w:rsid w:val="00F55277"/>
    <w:rsid w:val="00F55DCB"/>
    <w:rsid w:val="00F60ABB"/>
    <w:rsid w:val="00F62750"/>
    <w:rsid w:val="00F63035"/>
    <w:rsid w:val="00F75834"/>
    <w:rsid w:val="00F90E01"/>
    <w:rsid w:val="00F95545"/>
    <w:rsid w:val="00FB124C"/>
    <w:rsid w:val="00FC47AB"/>
    <w:rsid w:val="00FE11CA"/>
    <w:rsid w:val="00FE11F4"/>
    <w:rsid w:val="00FE6B89"/>
    <w:rsid w:val="00FE6F60"/>
    <w:rsid w:val="00FF5765"/>
    <w:rsid w:val="00FF6527"/>
    <w:rsid w:val="00FF79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018E06"/>
  <w15:chartTrackingRefBased/>
  <w15:docId w15:val="{E1377DBD-2C8F-48DA-BD08-6951F176E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44217A"/>
    <w:pPr>
      <w:spacing w:after="0" w:line="240" w:lineRule="auto"/>
    </w:pPr>
    <w:rPr>
      <w:rFonts w:ascii="Times New Roman" w:eastAsia="Times New Roman" w:hAnsi="Times New Roman" w:cs="Times New Roman"/>
      <w:sz w:val="24"/>
      <w:szCs w:val="24"/>
      <w:lang w:eastAsia="ru-RU"/>
    </w:rPr>
  </w:style>
  <w:style w:type="paragraph" w:styleId="10">
    <w:name w:val="heading 1"/>
    <w:basedOn w:val="a2"/>
    <w:next w:val="a2"/>
    <w:link w:val="11"/>
    <w:uiPriority w:val="9"/>
    <w:qFormat/>
    <w:rsid w:val="002F6EA4"/>
    <w:pPr>
      <w:keepNext/>
      <w:outlineLvl w:val="0"/>
    </w:pPr>
    <w:rPr>
      <w:b/>
      <w:szCs w:val="20"/>
    </w:rPr>
  </w:style>
  <w:style w:type="paragraph" w:styleId="2">
    <w:name w:val="heading 2"/>
    <w:basedOn w:val="a2"/>
    <w:next w:val="a2"/>
    <w:link w:val="20"/>
    <w:uiPriority w:val="99"/>
    <w:qFormat/>
    <w:rsid w:val="002F6EA4"/>
    <w:pPr>
      <w:keepNext/>
      <w:ind w:left="360"/>
      <w:outlineLvl w:val="1"/>
    </w:pPr>
    <w:rPr>
      <w:b/>
      <w:szCs w:val="20"/>
    </w:rPr>
  </w:style>
  <w:style w:type="paragraph" w:styleId="3">
    <w:name w:val="heading 3"/>
    <w:basedOn w:val="a2"/>
    <w:next w:val="a2"/>
    <w:link w:val="30"/>
    <w:uiPriority w:val="9"/>
    <w:qFormat/>
    <w:rsid w:val="002F6EA4"/>
    <w:pPr>
      <w:keepNext/>
      <w:outlineLvl w:val="2"/>
    </w:pPr>
    <w:rPr>
      <w:b/>
      <w:sz w:val="20"/>
      <w:szCs w:val="20"/>
    </w:rPr>
  </w:style>
  <w:style w:type="paragraph" w:styleId="4">
    <w:name w:val="heading 4"/>
    <w:basedOn w:val="a2"/>
    <w:next w:val="a2"/>
    <w:link w:val="40"/>
    <w:qFormat/>
    <w:rsid w:val="002F6EA4"/>
    <w:pPr>
      <w:keepNext/>
      <w:ind w:firstLine="567"/>
      <w:jc w:val="right"/>
      <w:outlineLvl w:val="3"/>
    </w:pPr>
    <w:rPr>
      <w:b/>
      <w:bCs/>
      <w:szCs w:val="20"/>
    </w:rPr>
  </w:style>
  <w:style w:type="paragraph" w:styleId="5">
    <w:name w:val="heading 5"/>
    <w:basedOn w:val="a2"/>
    <w:next w:val="a2"/>
    <w:link w:val="50"/>
    <w:uiPriority w:val="9"/>
    <w:unhideWhenUsed/>
    <w:qFormat/>
    <w:rsid w:val="002F6EA4"/>
    <w:pPr>
      <w:spacing w:before="240" w:after="60"/>
      <w:outlineLvl w:val="4"/>
    </w:pPr>
    <w:rPr>
      <w:rFonts w:ascii="Calibri" w:hAnsi="Calibri"/>
      <w:b/>
      <w:bCs/>
      <w:i/>
      <w:iCs/>
      <w:sz w:val="26"/>
      <w:szCs w:val="26"/>
    </w:rPr>
  </w:style>
  <w:style w:type="paragraph" w:styleId="6">
    <w:name w:val="heading 6"/>
    <w:basedOn w:val="a2"/>
    <w:next w:val="a2"/>
    <w:link w:val="60"/>
    <w:uiPriority w:val="9"/>
    <w:unhideWhenUsed/>
    <w:qFormat/>
    <w:rsid w:val="009573A4"/>
    <w:pPr>
      <w:spacing w:before="240" w:after="60" w:line="312" w:lineRule="auto"/>
      <w:ind w:left="3600"/>
      <w:jc w:val="both"/>
      <w:outlineLvl w:val="5"/>
    </w:pPr>
    <w:rPr>
      <w:rFonts w:ascii="Calibri" w:hAnsi="Calibri"/>
      <w:b/>
      <w:bCs/>
      <w:sz w:val="22"/>
      <w:szCs w:val="22"/>
    </w:rPr>
  </w:style>
  <w:style w:type="paragraph" w:styleId="7">
    <w:name w:val="heading 7"/>
    <w:basedOn w:val="a2"/>
    <w:next w:val="a2"/>
    <w:link w:val="70"/>
    <w:uiPriority w:val="9"/>
    <w:unhideWhenUsed/>
    <w:qFormat/>
    <w:rsid w:val="009573A4"/>
    <w:pPr>
      <w:spacing w:before="240" w:after="60" w:line="312" w:lineRule="auto"/>
      <w:ind w:left="4320"/>
      <w:jc w:val="both"/>
      <w:outlineLvl w:val="6"/>
    </w:pPr>
    <w:rPr>
      <w:rFonts w:ascii="Calibri" w:hAnsi="Calibri"/>
    </w:rPr>
  </w:style>
  <w:style w:type="paragraph" w:styleId="8">
    <w:name w:val="heading 8"/>
    <w:basedOn w:val="a2"/>
    <w:next w:val="a2"/>
    <w:link w:val="80"/>
    <w:uiPriority w:val="9"/>
    <w:unhideWhenUsed/>
    <w:qFormat/>
    <w:rsid w:val="009573A4"/>
    <w:pPr>
      <w:spacing w:before="240" w:after="60" w:line="312" w:lineRule="auto"/>
      <w:ind w:left="5040"/>
      <w:jc w:val="both"/>
      <w:outlineLvl w:val="7"/>
    </w:pPr>
    <w:rPr>
      <w:rFonts w:ascii="Calibri" w:hAnsi="Calibri"/>
      <w:i/>
      <w:iCs/>
    </w:rPr>
  </w:style>
  <w:style w:type="paragraph" w:styleId="9">
    <w:name w:val="heading 9"/>
    <w:basedOn w:val="a2"/>
    <w:next w:val="a2"/>
    <w:link w:val="90"/>
    <w:uiPriority w:val="9"/>
    <w:unhideWhenUsed/>
    <w:qFormat/>
    <w:rsid w:val="002F6EA4"/>
    <w:pPr>
      <w:spacing w:before="240" w:after="60"/>
      <w:outlineLvl w:val="8"/>
    </w:pPr>
    <w:rPr>
      <w:rFonts w:ascii="Cambria" w:hAnsi="Cambria"/>
      <w:sz w:val="22"/>
      <w:szCs w:val="2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a6">
    <w:name w:val="Знак Знак Знак Знак Знак Знак Знак Знак Знак Знак Знак Знак"/>
    <w:basedOn w:val="a2"/>
    <w:rsid w:val="00AB0D82"/>
    <w:pPr>
      <w:tabs>
        <w:tab w:val="num" w:pos="360"/>
      </w:tabs>
      <w:spacing w:after="160" w:line="240" w:lineRule="exact"/>
    </w:pPr>
    <w:rPr>
      <w:rFonts w:ascii="Verdana" w:hAnsi="Verdana" w:cs="Verdana"/>
      <w:sz w:val="20"/>
      <w:szCs w:val="20"/>
      <w:lang w:val="en-US" w:eastAsia="en-US"/>
    </w:rPr>
  </w:style>
  <w:style w:type="paragraph" w:styleId="a7">
    <w:name w:val="header"/>
    <w:basedOn w:val="a2"/>
    <w:link w:val="a8"/>
    <w:uiPriority w:val="99"/>
    <w:unhideWhenUsed/>
    <w:rsid w:val="00EC619F"/>
    <w:pPr>
      <w:tabs>
        <w:tab w:val="center" w:pos="4677"/>
        <w:tab w:val="right" w:pos="9355"/>
      </w:tabs>
    </w:pPr>
  </w:style>
  <w:style w:type="character" w:customStyle="1" w:styleId="a8">
    <w:name w:val="Верхний колонтитул Знак"/>
    <w:basedOn w:val="a3"/>
    <w:link w:val="a7"/>
    <w:uiPriority w:val="99"/>
    <w:rsid w:val="00EC619F"/>
    <w:rPr>
      <w:rFonts w:ascii="Times New Roman" w:eastAsia="Times New Roman" w:hAnsi="Times New Roman" w:cs="Times New Roman"/>
      <w:sz w:val="24"/>
      <w:szCs w:val="24"/>
      <w:lang w:eastAsia="ru-RU"/>
    </w:rPr>
  </w:style>
  <w:style w:type="paragraph" w:styleId="a9">
    <w:name w:val="footer"/>
    <w:basedOn w:val="a2"/>
    <w:link w:val="aa"/>
    <w:uiPriority w:val="99"/>
    <w:unhideWhenUsed/>
    <w:rsid w:val="00EC619F"/>
    <w:pPr>
      <w:tabs>
        <w:tab w:val="center" w:pos="4677"/>
        <w:tab w:val="right" w:pos="9355"/>
      </w:tabs>
    </w:pPr>
  </w:style>
  <w:style w:type="character" w:customStyle="1" w:styleId="aa">
    <w:name w:val="Нижний колонтитул Знак"/>
    <w:basedOn w:val="a3"/>
    <w:link w:val="a9"/>
    <w:uiPriority w:val="99"/>
    <w:rsid w:val="00EC619F"/>
    <w:rPr>
      <w:rFonts w:ascii="Times New Roman" w:eastAsia="Times New Roman" w:hAnsi="Times New Roman" w:cs="Times New Roman"/>
      <w:sz w:val="24"/>
      <w:szCs w:val="24"/>
      <w:lang w:eastAsia="ru-RU"/>
    </w:rPr>
  </w:style>
  <w:style w:type="character" w:customStyle="1" w:styleId="11">
    <w:name w:val="Заголовок 1 Знак"/>
    <w:basedOn w:val="a3"/>
    <w:link w:val="10"/>
    <w:uiPriority w:val="9"/>
    <w:rsid w:val="002F6EA4"/>
    <w:rPr>
      <w:rFonts w:ascii="Times New Roman" w:eastAsia="Times New Roman" w:hAnsi="Times New Roman" w:cs="Times New Roman"/>
      <w:b/>
      <w:sz w:val="24"/>
      <w:szCs w:val="20"/>
      <w:lang w:eastAsia="ru-RU"/>
    </w:rPr>
  </w:style>
  <w:style w:type="character" w:customStyle="1" w:styleId="20">
    <w:name w:val="Заголовок 2 Знак"/>
    <w:basedOn w:val="a3"/>
    <w:link w:val="2"/>
    <w:uiPriority w:val="99"/>
    <w:rsid w:val="002F6EA4"/>
    <w:rPr>
      <w:rFonts w:ascii="Times New Roman" w:eastAsia="Times New Roman" w:hAnsi="Times New Roman" w:cs="Times New Roman"/>
      <w:b/>
      <w:sz w:val="24"/>
      <w:szCs w:val="20"/>
      <w:lang w:eastAsia="ru-RU"/>
    </w:rPr>
  </w:style>
  <w:style w:type="character" w:customStyle="1" w:styleId="30">
    <w:name w:val="Заголовок 3 Знак"/>
    <w:basedOn w:val="a3"/>
    <w:link w:val="3"/>
    <w:uiPriority w:val="9"/>
    <w:rsid w:val="002F6EA4"/>
    <w:rPr>
      <w:rFonts w:ascii="Times New Roman" w:eastAsia="Times New Roman" w:hAnsi="Times New Roman" w:cs="Times New Roman"/>
      <w:b/>
      <w:sz w:val="20"/>
      <w:szCs w:val="20"/>
      <w:lang w:eastAsia="ru-RU"/>
    </w:rPr>
  </w:style>
  <w:style w:type="character" w:customStyle="1" w:styleId="40">
    <w:name w:val="Заголовок 4 Знак"/>
    <w:basedOn w:val="a3"/>
    <w:link w:val="4"/>
    <w:rsid w:val="002F6EA4"/>
    <w:rPr>
      <w:rFonts w:ascii="Times New Roman" w:eastAsia="Times New Roman" w:hAnsi="Times New Roman" w:cs="Times New Roman"/>
      <w:b/>
      <w:bCs/>
      <w:sz w:val="24"/>
      <w:szCs w:val="20"/>
      <w:lang w:eastAsia="ru-RU"/>
    </w:rPr>
  </w:style>
  <w:style w:type="character" w:customStyle="1" w:styleId="50">
    <w:name w:val="Заголовок 5 Знак"/>
    <w:basedOn w:val="a3"/>
    <w:link w:val="5"/>
    <w:uiPriority w:val="9"/>
    <w:rsid w:val="002F6EA4"/>
    <w:rPr>
      <w:rFonts w:ascii="Calibri" w:eastAsia="Times New Roman" w:hAnsi="Calibri" w:cs="Times New Roman"/>
      <w:b/>
      <w:bCs/>
      <w:i/>
      <w:iCs/>
      <w:sz w:val="26"/>
      <w:szCs w:val="26"/>
      <w:lang w:eastAsia="ru-RU"/>
    </w:rPr>
  </w:style>
  <w:style w:type="character" w:customStyle="1" w:styleId="90">
    <w:name w:val="Заголовок 9 Знак"/>
    <w:basedOn w:val="a3"/>
    <w:link w:val="9"/>
    <w:uiPriority w:val="9"/>
    <w:rsid w:val="002F6EA4"/>
    <w:rPr>
      <w:rFonts w:ascii="Cambria" w:eastAsia="Times New Roman" w:hAnsi="Cambria" w:cs="Times New Roman"/>
      <w:lang w:eastAsia="ru-RU"/>
    </w:rPr>
  </w:style>
  <w:style w:type="paragraph" w:styleId="31">
    <w:name w:val="Body Text 3"/>
    <w:basedOn w:val="a2"/>
    <w:link w:val="32"/>
    <w:rsid w:val="002F6EA4"/>
    <w:pPr>
      <w:jc w:val="both"/>
    </w:pPr>
    <w:rPr>
      <w:sz w:val="18"/>
      <w:szCs w:val="20"/>
    </w:rPr>
  </w:style>
  <w:style w:type="character" w:customStyle="1" w:styleId="32">
    <w:name w:val="Основной текст 3 Знак"/>
    <w:basedOn w:val="a3"/>
    <w:link w:val="31"/>
    <w:rsid w:val="002F6EA4"/>
    <w:rPr>
      <w:rFonts w:ascii="Times New Roman" w:eastAsia="Times New Roman" w:hAnsi="Times New Roman" w:cs="Times New Roman"/>
      <w:sz w:val="18"/>
      <w:szCs w:val="20"/>
      <w:lang w:eastAsia="ru-RU"/>
    </w:rPr>
  </w:style>
  <w:style w:type="paragraph" w:styleId="ab">
    <w:name w:val="Body Text Indent"/>
    <w:basedOn w:val="a2"/>
    <w:link w:val="ac"/>
    <w:rsid w:val="002F6EA4"/>
    <w:pPr>
      <w:ind w:left="720"/>
      <w:jc w:val="both"/>
    </w:pPr>
    <w:rPr>
      <w:szCs w:val="20"/>
    </w:rPr>
  </w:style>
  <w:style w:type="character" w:customStyle="1" w:styleId="ac">
    <w:name w:val="Основной текст с отступом Знак"/>
    <w:basedOn w:val="a3"/>
    <w:link w:val="ab"/>
    <w:rsid w:val="002F6EA4"/>
    <w:rPr>
      <w:rFonts w:ascii="Times New Roman" w:eastAsia="Times New Roman" w:hAnsi="Times New Roman" w:cs="Times New Roman"/>
      <w:sz w:val="24"/>
      <w:szCs w:val="20"/>
      <w:lang w:eastAsia="ru-RU"/>
    </w:rPr>
  </w:style>
  <w:style w:type="paragraph" w:styleId="21">
    <w:name w:val="Body Text Indent 2"/>
    <w:basedOn w:val="a2"/>
    <w:link w:val="22"/>
    <w:uiPriority w:val="99"/>
    <w:rsid w:val="002F6EA4"/>
    <w:pPr>
      <w:ind w:firstLine="720"/>
      <w:jc w:val="both"/>
    </w:pPr>
    <w:rPr>
      <w:szCs w:val="20"/>
    </w:rPr>
  </w:style>
  <w:style w:type="character" w:customStyle="1" w:styleId="22">
    <w:name w:val="Основной текст с отступом 2 Знак"/>
    <w:basedOn w:val="a3"/>
    <w:link w:val="21"/>
    <w:uiPriority w:val="99"/>
    <w:rsid w:val="002F6EA4"/>
    <w:rPr>
      <w:rFonts w:ascii="Times New Roman" w:eastAsia="Times New Roman" w:hAnsi="Times New Roman" w:cs="Times New Roman"/>
      <w:sz w:val="24"/>
      <w:szCs w:val="20"/>
      <w:lang w:eastAsia="ru-RU"/>
    </w:rPr>
  </w:style>
  <w:style w:type="paragraph" w:styleId="33">
    <w:name w:val="Body Text Indent 3"/>
    <w:basedOn w:val="a2"/>
    <w:link w:val="34"/>
    <w:rsid w:val="002F6EA4"/>
    <w:pPr>
      <w:ind w:firstLine="720"/>
    </w:pPr>
    <w:rPr>
      <w:szCs w:val="20"/>
    </w:rPr>
  </w:style>
  <w:style w:type="character" w:customStyle="1" w:styleId="34">
    <w:name w:val="Основной текст с отступом 3 Знак"/>
    <w:basedOn w:val="a3"/>
    <w:link w:val="33"/>
    <w:rsid w:val="002F6EA4"/>
    <w:rPr>
      <w:rFonts w:ascii="Times New Roman" w:eastAsia="Times New Roman" w:hAnsi="Times New Roman" w:cs="Times New Roman"/>
      <w:sz w:val="24"/>
      <w:szCs w:val="20"/>
      <w:lang w:eastAsia="ru-RU"/>
    </w:rPr>
  </w:style>
  <w:style w:type="paragraph" w:styleId="ad">
    <w:name w:val="Body Text"/>
    <w:aliases w:val="Основной текст Знак Знак Знак,Основной текст Знак Знак,Основной текст Знак1,Основной текст Знак Знак1, Знак Знак Знак1,Основной текст Знак1 Знак Знак Знак,Основной текст Знак Знак Знак Знак Знак, Знак Знак Знак Знак Знак Знак, Знак Знак"/>
    <w:basedOn w:val="a2"/>
    <w:link w:val="ae"/>
    <w:rsid w:val="002F6EA4"/>
    <w:rPr>
      <w:sz w:val="22"/>
      <w:szCs w:val="20"/>
    </w:rPr>
  </w:style>
  <w:style w:type="character" w:customStyle="1" w:styleId="ae">
    <w:name w:val="Основной текст Знак"/>
    <w:aliases w:val="Основной текст Знак Знак Знак Знак,Основной текст Знак Знак Знак1,Основной текст Знак1 Знак,Основной текст Знак Знак1 Знак, Знак Знак Знак1 Знак,Основной текст Знак1 Знак Знак Знак Знак,Основной текст Знак Знак Знак Знак Знак Знак"/>
    <w:basedOn w:val="a3"/>
    <w:link w:val="ad"/>
    <w:rsid w:val="002F6EA4"/>
    <w:rPr>
      <w:rFonts w:ascii="Times New Roman" w:eastAsia="Times New Roman" w:hAnsi="Times New Roman" w:cs="Times New Roman"/>
      <w:szCs w:val="20"/>
      <w:lang w:eastAsia="ru-RU"/>
    </w:rPr>
  </w:style>
  <w:style w:type="paragraph" w:styleId="23">
    <w:name w:val="Body Text 2"/>
    <w:basedOn w:val="a2"/>
    <w:link w:val="24"/>
    <w:rsid w:val="002F6EA4"/>
    <w:pPr>
      <w:ind w:right="-108"/>
    </w:pPr>
    <w:rPr>
      <w:sz w:val="20"/>
      <w:szCs w:val="20"/>
    </w:rPr>
  </w:style>
  <w:style w:type="character" w:customStyle="1" w:styleId="24">
    <w:name w:val="Основной текст 2 Знак"/>
    <w:basedOn w:val="a3"/>
    <w:link w:val="23"/>
    <w:rsid w:val="002F6EA4"/>
    <w:rPr>
      <w:rFonts w:ascii="Times New Roman" w:eastAsia="Times New Roman" w:hAnsi="Times New Roman" w:cs="Times New Roman"/>
      <w:sz w:val="20"/>
      <w:szCs w:val="20"/>
      <w:lang w:eastAsia="ru-RU"/>
    </w:rPr>
  </w:style>
  <w:style w:type="paragraph" w:customStyle="1" w:styleId="13">
    <w:name w:val="Знак Знак Знак1"/>
    <w:basedOn w:val="a2"/>
    <w:rsid w:val="002F6EA4"/>
    <w:pPr>
      <w:tabs>
        <w:tab w:val="num" w:pos="360"/>
      </w:tabs>
      <w:spacing w:after="160" w:line="240" w:lineRule="exact"/>
    </w:pPr>
    <w:rPr>
      <w:rFonts w:ascii="Verdana" w:hAnsi="Verdana" w:cs="Verdana"/>
      <w:sz w:val="20"/>
      <w:szCs w:val="20"/>
      <w:lang w:val="en-US" w:eastAsia="en-US"/>
    </w:rPr>
  </w:style>
  <w:style w:type="paragraph" w:customStyle="1" w:styleId="14">
    <w:name w:val="Знак Знак Знак1"/>
    <w:basedOn w:val="a2"/>
    <w:rsid w:val="002F6EA4"/>
    <w:pPr>
      <w:tabs>
        <w:tab w:val="num" w:pos="360"/>
      </w:tabs>
      <w:spacing w:after="160" w:line="240" w:lineRule="exact"/>
    </w:pPr>
    <w:rPr>
      <w:rFonts w:ascii="Verdana" w:hAnsi="Verdana" w:cs="Verdana"/>
      <w:sz w:val="20"/>
      <w:szCs w:val="20"/>
      <w:lang w:val="en-US" w:eastAsia="en-US"/>
    </w:rPr>
  </w:style>
  <w:style w:type="paragraph" w:styleId="af">
    <w:name w:val="Balloon Text"/>
    <w:basedOn w:val="a2"/>
    <w:link w:val="af0"/>
    <w:uiPriority w:val="99"/>
    <w:rsid w:val="002F6EA4"/>
    <w:rPr>
      <w:rFonts w:ascii="Tahoma" w:hAnsi="Tahoma" w:cs="Tahoma"/>
      <w:sz w:val="16"/>
      <w:szCs w:val="16"/>
    </w:rPr>
  </w:style>
  <w:style w:type="character" w:customStyle="1" w:styleId="af0">
    <w:name w:val="Текст выноски Знак"/>
    <w:basedOn w:val="a3"/>
    <w:link w:val="af"/>
    <w:uiPriority w:val="99"/>
    <w:rsid w:val="002F6EA4"/>
    <w:rPr>
      <w:rFonts w:ascii="Tahoma" w:eastAsia="Times New Roman" w:hAnsi="Tahoma" w:cs="Tahoma"/>
      <w:sz w:val="16"/>
      <w:szCs w:val="16"/>
      <w:lang w:eastAsia="ru-RU"/>
    </w:rPr>
  </w:style>
  <w:style w:type="paragraph" w:customStyle="1" w:styleId="af1">
    <w:basedOn w:val="a2"/>
    <w:next w:val="af2"/>
    <w:qFormat/>
    <w:rsid w:val="00C2386B"/>
    <w:pPr>
      <w:tabs>
        <w:tab w:val="left" w:pos="1665"/>
      </w:tabs>
      <w:jc w:val="center"/>
    </w:pPr>
    <w:rPr>
      <w:b/>
      <w:bCs/>
    </w:rPr>
  </w:style>
  <w:style w:type="paragraph" w:customStyle="1" w:styleId="ConsPlusNormal">
    <w:name w:val="ConsPlusNormal"/>
    <w:link w:val="ConsPlusNormal0"/>
    <w:rsid w:val="002F6EA4"/>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character" w:styleId="af3">
    <w:name w:val="page number"/>
    <w:rsid w:val="002F6EA4"/>
  </w:style>
  <w:style w:type="character" w:styleId="af4">
    <w:name w:val="annotation reference"/>
    <w:uiPriority w:val="99"/>
    <w:rsid w:val="002F6EA4"/>
    <w:rPr>
      <w:sz w:val="16"/>
      <w:szCs w:val="16"/>
    </w:rPr>
  </w:style>
  <w:style w:type="paragraph" w:styleId="af5">
    <w:name w:val="annotation text"/>
    <w:basedOn w:val="a2"/>
    <w:link w:val="af6"/>
    <w:uiPriority w:val="99"/>
    <w:rsid w:val="002F6EA4"/>
    <w:rPr>
      <w:sz w:val="20"/>
      <w:szCs w:val="20"/>
    </w:rPr>
  </w:style>
  <w:style w:type="character" w:customStyle="1" w:styleId="af6">
    <w:name w:val="Текст примечания Знак"/>
    <w:basedOn w:val="a3"/>
    <w:link w:val="af5"/>
    <w:uiPriority w:val="99"/>
    <w:rsid w:val="002F6EA4"/>
    <w:rPr>
      <w:rFonts w:ascii="Times New Roman" w:eastAsia="Times New Roman" w:hAnsi="Times New Roman" w:cs="Times New Roman"/>
      <w:sz w:val="20"/>
      <w:szCs w:val="20"/>
      <w:lang w:eastAsia="ru-RU"/>
    </w:rPr>
  </w:style>
  <w:style w:type="paragraph" w:styleId="af7">
    <w:name w:val="annotation subject"/>
    <w:basedOn w:val="af5"/>
    <w:next w:val="af5"/>
    <w:link w:val="af8"/>
    <w:uiPriority w:val="99"/>
    <w:rsid w:val="002F6EA4"/>
    <w:rPr>
      <w:b/>
      <w:bCs/>
    </w:rPr>
  </w:style>
  <w:style w:type="character" w:customStyle="1" w:styleId="af8">
    <w:name w:val="Тема примечания Знак"/>
    <w:basedOn w:val="af6"/>
    <w:link w:val="af7"/>
    <w:uiPriority w:val="99"/>
    <w:rsid w:val="002F6EA4"/>
    <w:rPr>
      <w:rFonts w:ascii="Times New Roman" w:eastAsia="Times New Roman" w:hAnsi="Times New Roman" w:cs="Times New Roman"/>
      <w:b/>
      <w:bCs/>
      <w:sz w:val="20"/>
      <w:szCs w:val="20"/>
      <w:lang w:eastAsia="ru-RU"/>
    </w:rPr>
  </w:style>
  <w:style w:type="character" w:styleId="af9">
    <w:name w:val="Hyperlink"/>
    <w:uiPriority w:val="99"/>
    <w:unhideWhenUsed/>
    <w:rsid w:val="002F6EA4"/>
    <w:rPr>
      <w:color w:val="0000FF"/>
      <w:u w:val="single"/>
    </w:rPr>
  </w:style>
  <w:style w:type="paragraph" w:styleId="af2">
    <w:name w:val="Title"/>
    <w:aliases w:val="Название"/>
    <w:basedOn w:val="a2"/>
    <w:next w:val="a2"/>
    <w:link w:val="afa"/>
    <w:uiPriority w:val="10"/>
    <w:qFormat/>
    <w:rsid w:val="002F6EA4"/>
    <w:pPr>
      <w:contextualSpacing/>
    </w:pPr>
    <w:rPr>
      <w:rFonts w:asciiTheme="majorHAnsi" w:eastAsiaTheme="majorEastAsia" w:hAnsiTheme="majorHAnsi" w:cstheme="majorBidi"/>
      <w:spacing w:val="-10"/>
      <w:kern w:val="28"/>
      <w:sz w:val="56"/>
      <w:szCs w:val="56"/>
    </w:rPr>
  </w:style>
  <w:style w:type="character" w:customStyle="1" w:styleId="afa">
    <w:name w:val="Заголовок Знак"/>
    <w:aliases w:val="Название Знак1"/>
    <w:basedOn w:val="a3"/>
    <w:link w:val="af2"/>
    <w:uiPriority w:val="10"/>
    <w:rsid w:val="002F6EA4"/>
    <w:rPr>
      <w:rFonts w:asciiTheme="majorHAnsi" w:eastAsiaTheme="majorEastAsia" w:hAnsiTheme="majorHAnsi" w:cstheme="majorBidi"/>
      <w:spacing w:val="-10"/>
      <w:kern w:val="28"/>
      <w:sz w:val="56"/>
      <w:szCs w:val="56"/>
      <w:lang w:eastAsia="ru-RU"/>
    </w:rPr>
  </w:style>
  <w:style w:type="paragraph" w:styleId="afb">
    <w:name w:val="List Paragraph"/>
    <w:basedOn w:val="a2"/>
    <w:uiPriority w:val="34"/>
    <w:qFormat/>
    <w:rsid w:val="00376C6F"/>
    <w:pPr>
      <w:ind w:left="720"/>
      <w:contextualSpacing/>
    </w:pPr>
  </w:style>
  <w:style w:type="table" w:styleId="afc">
    <w:name w:val="Table Grid"/>
    <w:basedOn w:val="a4"/>
    <w:uiPriority w:val="39"/>
    <w:rsid w:val="00716E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d">
    <w:name w:val="Знак Знак Знак Знак Знак Знак Знак Знак Знак Знак Знак Знак"/>
    <w:basedOn w:val="a2"/>
    <w:rsid w:val="00E84023"/>
    <w:pPr>
      <w:tabs>
        <w:tab w:val="num" w:pos="360"/>
      </w:tabs>
      <w:spacing w:after="160" w:line="240" w:lineRule="exact"/>
    </w:pPr>
    <w:rPr>
      <w:rFonts w:ascii="Verdana" w:hAnsi="Verdana" w:cs="Verdana"/>
      <w:sz w:val="20"/>
      <w:szCs w:val="20"/>
      <w:lang w:val="en-US" w:eastAsia="en-US"/>
    </w:rPr>
  </w:style>
  <w:style w:type="paragraph" w:customStyle="1" w:styleId="15">
    <w:name w:val="Знак Знак Знак1"/>
    <w:basedOn w:val="a2"/>
    <w:rsid w:val="0023495B"/>
    <w:pPr>
      <w:tabs>
        <w:tab w:val="num" w:pos="360"/>
      </w:tabs>
      <w:spacing w:after="160" w:line="240" w:lineRule="exact"/>
    </w:pPr>
    <w:rPr>
      <w:rFonts w:ascii="Verdana" w:hAnsi="Verdana" w:cs="Verdana"/>
      <w:sz w:val="20"/>
      <w:szCs w:val="20"/>
      <w:lang w:val="en-US" w:eastAsia="en-US"/>
    </w:rPr>
  </w:style>
  <w:style w:type="numbering" w:customStyle="1" w:styleId="16">
    <w:name w:val="Нет списка1"/>
    <w:next w:val="a5"/>
    <w:uiPriority w:val="99"/>
    <w:semiHidden/>
    <w:unhideWhenUsed/>
    <w:rsid w:val="008F7554"/>
  </w:style>
  <w:style w:type="numbering" w:customStyle="1" w:styleId="110">
    <w:name w:val="Нет списка11"/>
    <w:next w:val="a5"/>
    <w:uiPriority w:val="99"/>
    <w:semiHidden/>
    <w:rsid w:val="008F7554"/>
  </w:style>
  <w:style w:type="paragraph" w:customStyle="1" w:styleId="17">
    <w:name w:val="1"/>
    <w:basedOn w:val="a2"/>
    <w:rsid w:val="008F7554"/>
    <w:pPr>
      <w:spacing w:after="160" w:line="240" w:lineRule="exact"/>
    </w:pPr>
    <w:rPr>
      <w:rFonts w:ascii="Verdana" w:hAnsi="Verdana" w:cs="Verdana"/>
      <w:sz w:val="20"/>
      <w:szCs w:val="20"/>
      <w:lang w:val="en-US" w:eastAsia="en-US"/>
    </w:rPr>
  </w:style>
  <w:style w:type="paragraph" w:customStyle="1" w:styleId="a0">
    <w:name w:val="Отчет"/>
    <w:basedOn w:val="a2"/>
    <w:autoRedefine/>
    <w:rsid w:val="008F7554"/>
    <w:pPr>
      <w:widowControl w:val="0"/>
      <w:numPr>
        <w:numId w:val="1"/>
      </w:numPr>
      <w:tabs>
        <w:tab w:val="clear" w:pos="360"/>
      </w:tabs>
      <w:autoSpaceDE w:val="0"/>
      <w:autoSpaceDN w:val="0"/>
      <w:adjustRightInd w:val="0"/>
      <w:spacing w:line="360" w:lineRule="auto"/>
      <w:ind w:left="0" w:firstLine="709"/>
      <w:jc w:val="both"/>
    </w:pPr>
    <w:rPr>
      <w:snapToGrid w:val="0"/>
      <w:sz w:val="28"/>
      <w:szCs w:val="28"/>
    </w:rPr>
  </w:style>
  <w:style w:type="paragraph" w:styleId="a">
    <w:name w:val="List Number"/>
    <w:basedOn w:val="a2"/>
    <w:rsid w:val="008F7554"/>
    <w:pPr>
      <w:numPr>
        <w:numId w:val="2"/>
      </w:numPr>
      <w:tabs>
        <w:tab w:val="clear" w:pos="643"/>
        <w:tab w:val="num" w:pos="360"/>
      </w:tabs>
      <w:ind w:left="360"/>
    </w:pPr>
    <w:rPr>
      <w:snapToGrid w:val="0"/>
      <w:sz w:val="28"/>
      <w:szCs w:val="28"/>
    </w:rPr>
  </w:style>
  <w:style w:type="paragraph" w:styleId="25">
    <w:name w:val="List Number 2"/>
    <w:basedOn w:val="a2"/>
    <w:rsid w:val="008F7554"/>
    <w:pPr>
      <w:tabs>
        <w:tab w:val="num" w:pos="360"/>
      </w:tabs>
      <w:ind w:left="360" w:hanging="360"/>
    </w:pPr>
    <w:rPr>
      <w:snapToGrid w:val="0"/>
      <w:sz w:val="28"/>
      <w:szCs w:val="28"/>
    </w:rPr>
  </w:style>
  <w:style w:type="paragraph" w:customStyle="1" w:styleId="18">
    <w:name w:val="Абзац списка1"/>
    <w:basedOn w:val="a2"/>
    <w:autoRedefine/>
    <w:rsid w:val="008F7554"/>
    <w:pPr>
      <w:jc w:val="center"/>
    </w:pPr>
    <w:rPr>
      <w:snapToGrid w:val="0"/>
      <w:sz w:val="28"/>
      <w:szCs w:val="28"/>
    </w:rPr>
  </w:style>
  <w:style w:type="paragraph" w:styleId="19">
    <w:name w:val="toc 1"/>
    <w:basedOn w:val="a2"/>
    <w:next w:val="a2"/>
    <w:autoRedefine/>
    <w:uiPriority w:val="39"/>
    <w:rsid w:val="008F7554"/>
    <w:pPr>
      <w:tabs>
        <w:tab w:val="left" w:pos="880"/>
        <w:tab w:val="right" w:leader="dot" w:pos="9356"/>
      </w:tabs>
      <w:spacing w:line="312" w:lineRule="auto"/>
      <w:ind w:left="284" w:right="283"/>
      <w:jc w:val="both"/>
    </w:pPr>
    <w:rPr>
      <w:rFonts w:ascii="Arial" w:hAnsi="Arial" w:cs="Arial"/>
      <w:b/>
      <w:bCs/>
      <w:caps/>
      <w:snapToGrid w:val="0"/>
    </w:rPr>
  </w:style>
  <w:style w:type="paragraph" w:customStyle="1" w:styleId="120">
    <w:name w:val="Осн. текст 12"/>
    <w:basedOn w:val="21"/>
    <w:rsid w:val="008F7554"/>
    <w:pPr>
      <w:autoSpaceDE w:val="0"/>
      <w:autoSpaceDN w:val="0"/>
      <w:adjustRightInd w:val="0"/>
      <w:spacing w:line="360" w:lineRule="auto"/>
      <w:ind w:firstLine="709"/>
    </w:pPr>
    <w:rPr>
      <w:szCs w:val="24"/>
    </w:rPr>
  </w:style>
  <w:style w:type="paragraph" w:customStyle="1" w:styleId="ConsTitle">
    <w:name w:val="ConsTitle"/>
    <w:rsid w:val="008F7554"/>
    <w:pPr>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a">
    <w:name w:val="Знак1 Знак Знак Знак Знак Знак Знак"/>
    <w:basedOn w:val="a2"/>
    <w:rsid w:val="008F7554"/>
    <w:pPr>
      <w:spacing w:after="160" w:line="240" w:lineRule="exact"/>
      <w:ind w:left="1"/>
    </w:pPr>
    <w:rPr>
      <w:rFonts w:ascii="Verdana" w:hAnsi="Verdana"/>
      <w:b/>
      <w:lang w:val="en-US" w:eastAsia="en-US"/>
    </w:rPr>
  </w:style>
  <w:style w:type="table" w:customStyle="1" w:styleId="1b">
    <w:name w:val="Сетка таблицы1"/>
    <w:basedOn w:val="a4"/>
    <w:next w:val="afc"/>
    <w:uiPriority w:val="39"/>
    <w:rsid w:val="008F755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6">
    <w:name w:val="toc 2"/>
    <w:basedOn w:val="a2"/>
    <w:next w:val="a2"/>
    <w:autoRedefine/>
    <w:uiPriority w:val="39"/>
    <w:rsid w:val="008F7554"/>
    <w:pPr>
      <w:tabs>
        <w:tab w:val="right" w:leader="dot" w:pos="9355"/>
      </w:tabs>
      <w:spacing w:line="288" w:lineRule="auto"/>
      <w:ind w:left="278"/>
    </w:pPr>
    <w:rPr>
      <w:snapToGrid w:val="0"/>
      <w:sz w:val="28"/>
      <w:szCs w:val="28"/>
    </w:rPr>
  </w:style>
  <w:style w:type="paragraph" w:styleId="35">
    <w:name w:val="toc 3"/>
    <w:basedOn w:val="a2"/>
    <w:next w:val="a2"/>
    <w:autoRedefine/>
    <w:uiPriority w:val="39"/>
    <w:rsid w:val="008F7554"/>
    <w:pPr>
      <w:ind w:left="560"/>
    </w:pPr>
    <w:rPr>
      <w:snapToGrid w:val="0"/>
      <w:sz w:val="28"/>
      <w:szCs w:val="28"/>
    </w:rPr>
  </w:style>
  <w:style w:type="paragraph" w:styleId="91">
    <w:name w:val="toc 9"/>
    <w:basedOn w:val="a2"/>
    <w:next w:val="a2"/>
    <w:autoRedefine/>
    <w:uiPriority w:val="39"/>
    <w:rsid w:val="008F7554"/>
    <w:pPr>
      <w:ind w:left="1920"/>
    </w:pPr>
  </w:style>
  <w:style w:type="paragraph" w:styleId="41">
    <w:name w:val="toc 4"/>
    <w:basedOn w:val="a2"/>
    <w:next w:val="a2"/>
    <w:autoRedefine/>
    <w:uiPriority w:val="39"/>
    <w:unhideWhenUsed/>
    <w:rsid w:val="008F7554"/>
    <w:pPr>
      <w:spacing w:after="100" w:line="276" w:lineRule="auto"/>
      <w:ind w:left="660"/>
    </w:pPr>
    <w:rPr>
      <w:rFonts w:ascii="Calibri" w:hAnsi="Calibri"/>
      <w:sz w:val="22"/>
      <w:szCs w:val="22"/>
    </w:rPr>
  </w:style>
  <w:style w:type="paragraph" w:styleId="51">
    <w:name w:val="toc 5"/>
    <w:basedOn w:val="a2"/>
    <w:next w:val="a2"/>
    <w:autoRedefine/>
    <w:uiPriority w:val="39"/>
    <w:unhideWhenUsed/>
    <w:rsid w:val="008F7554"/>
    <w:pPr>
      <w:spacing w:after="100" w:line="276" w:lineRule="auto"/>
      <w:ind w:left="880"/>
    </w:pPr>
    <w:rPr>
      <w:rFonts w:ascii="Calibri" w:hAnsi="Calibri"/>
      <w:sz w:val="22"/>
      <w:szCs w:val="22"/>
    </w:rPr>
  </w:style>
  <w:style w:type="paragraph" w:styleId="61">
    <w:name w:val="toc 6"/>
    <w:basedOn w:val="a2"/>
    <w:next w:val="a2"/>
    <w:autoRedefine/>
    <w:uiPriority w:val="39"/>
    <w:unhideWhenUsed/>
    <w:rsid w:val="008F7554"/>
    <w:pPr>
      <w:spacing w:after="100" w:line="276" w:lineRule="auto"/>
      <w:ind w:left="1100"/>
    </w:pPr>
    <w:rPr>
      <w:rFonts w:ascii="Calibri" w:hAnsi="Calibri"/>
      <w:sz w:val="22"/>
      <w:szCs w:val="22"/>
    </w:rPr>
  </w:style>
  <w:style w:type="paragraph" w:styleId="71">
    <w:name w:val="toc 7"/>
    <w:basedOn w:val="a2"/>
    <w:next w:val="a2"/>
    <w:autoRedefine/>
    <w:uiPriority w:val="39"/>
    <w:unhideWhenUsed/>
    <w:rsid w:val="008F7554"/>
    <w:pPr>
      <w:spacing w:after="100" w:line="276" w:lineRule="auto"/>
      <w:ind w:left="1320"/>
    </w:pPr>
    <w:rPr>
      <w:rFonts w:ascii="Calibri" w:hAnsi="Calibri"/>
      <w:sz w:val="22"/>
      <w:szCs w:val="22"/>
    </w:rPr>
  </w:style>
  <w:style w:type="paragraph" w:styleId="81">
    <w:name w:val="toc 8"/>
    <w:basedOn w:val="a2"/>
    <w:next w:val="a2"/>
    <w:autoRedefine/>
    <w:uiPriority w:val="39"/>
    <w:unhideWhenUsed/>
    <w:rsid w:val="008F7554"/>
    <w:pPr>
      <w:spacing w:after="100" w:line="276" w:lineRule="auto"/>
      <w:ind w:left="1540"/>
    </w:pPr>
    <w:rPr>
      <w:rFonts w:ascii="Calibri" w:hAnsi="Calibri"/>
      <w:sz w:val="22"/>
      <w:szCs w:val="22"/>
    </w:rPr>
  </w:style>
  <w:style w:type="paragraph" w:customStyle="1" w:styleId="ConsPlusTitle">
    <w:name w:val="ConsPlusTitle"/>
    <w:uiPriority w:val="99"/>
    <w:rsid w:val="008F7554"/>
    <w:pPr>
      <w:widowControl w:val="0"/>
      <w:autoSpaceDE w:val="0"/>
      <w:autoSpaceDN w:val="0"/>
      <w:adjustRightInd w:val="0"/>
      <w:spacing w:after="0" w:line="240" w:lineRule="auto"/>
    </w:pPr>
    <w:rPr>
      <w:rFonts w:ascii="Calibri" w:eastAsia="Calibri" w:hAnsi="Calibri" w:cs="Calibri"/>
      <w:b/>
      <w:bCs/>
      <w:lang w:eastAsia="ru-RU"/>
    </w:rPr>
  </w:style>
  <w:style w:type="paragraph" w:customStyle="1" w:styleId="ConsPlusNonformat">
    <w:name w:val="ConsPlusNonformat"/>
    <w:uiPriority w:val="99"/>
    <w:rsid w:val="008F7554"/>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uiPriority w:val="99"/>
    <w:rsid w:val="008F7554"/>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DocList">
    <w:name w:val="ConsPlusDocList"/>
    <w:uiPriority w:val="99"/>
    <w:rsid w:val="008F7554"/>
    <w:pPr>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fe">
    <w:name w:val="FollowedHyperlink"/>
    <w:uiPriority w:val="99"/>
    <w:rsid w:val="008F7554"/>
    <w:rPr>
      <w:color w:val="800080"/>
      <w:u w:val="single"/>
    </w:rPr>
  </w:style>
  <w:style w:type="character" w:customStyle="1" w:styleId="1c">
    <w:name w:val="Текст примечания Знак1"/>
    <w:uiPriority w:val="99"/>
    <w:rsid w:val="008F7554"/>
    <w:rPr>
      <w:rFonts w:ascii="Times New Roman" w:eastAsia="Times New Roman" w:hAnsi="Times New Roman" w:cs="Times New Roman"/>
      <w:sz w:val="20"/>
      <w:szCs w:val="20"/>
      <w:lang w:eastAsia="ru-RU"/>
    </w:rPr>
  </w:style>
  <w:style w:type="paragraph" w:styleId="aff">
    <w:name w:val="Document Map"/>
    <w:basedOn w:val="a2"/>
    <w:link w:val="aff0"/>
    <w:rsid w:val="008F7554"/>
    <w:rPr>
      <w:rFonts w:ascii="Tahoma" w:hAnsi="Tahoma"/>
      <w:sz w:val="16"/>
      <w:szCs w:val="16"/>
      <w:lang w:val="x-none" w:eastAsia="x-none"/>
    </w:rPr>
  </w:style>
  <w:style w:type="character" w:customStyle="1" w:styleId="aff0">
    <w:name w:val="Схема документа Знак"/>
    <w:basedOn w:val="a3"/>
    <w:link w:val="aff"/>
    <w:rsid w:val="008F7554"/>
    <w:rPr>
      <w:rFonts w:ascii="Tahoma" w:eastAsia="Times New Roman" w:hAnsi="Tahoma" w:cs="Times New Roman"/>
      <w:sz w:val="16"/>
      <w:szCs w:val="16"/>
      <w:lang w:val="x-none" w:eastAsia="x-none"/>
    </w:rPr>
  </w:style>
  <w:style w:type="paragraph" w:styleId="aff1">
    <w:name w:val="caption"/>
    <w:basedOn w:val="a2"/>
    <w:next w:val="a2"/>
    <w:uiPriority w:val="99"/>
    <w:qFormat/>
    <w:rsid w:val="008F7554"/>
    <w:pPr>
      <w:jc w:val="center"/>
    </w:pPr>
    <w:rPr>
      <w:b/>
      <w:sz w:val="28"/>
      <w:szCs w:val="20"/>
      <w:u w:val="single"/>
    </w:rPr>
  </w:style>
  <w:style w:type="character" w:customStyle="1" w:styleId="36">
    <w:name w:val="Знак Знак3"/>
    <w:uiPriority w:val="99"/>
    <w:rsid w:val="008F7554"/>
    <w:rPr>
      <w:rFonts w:cs="Times New Roman"/>
      <w:lang w:val="ru-RU" w:eastAsia="ru-RU" w:bidi="ar-SA"/>
    </w:rPr>
  </w:style>
  <w:style w:type="paragraph" w:customStyle="1" w:styleId="msolistparagraph0">
    <w:name w:val="msolistparagraph"/>
    <w:basedOn w:val="a2"/>
    <w:rsid w:val="008F7554"/>
    <w:pPr>
      <w:ind w:left="720"/>
      <w:contextualSpacing/>
    </w:pPr>
    <w:rPr>
      <w:rFonts w:ascii="Arial" w:eastAsia="MS Mincho" w:hAnsi="Arial" w:cs="Arial"/>
      <w:color w:val="000000"/>
    </w:rPr>
  </w:style>
  <w:style w:type="paragraph" w:customStyle="1" w:styleId="textjus">
    <w:name w:val="textjus"/>
    <w:basedOn w:val="a2"/>
    <w:rsid w:val="008F7554"/>
    <w:pPr>
      <w:spacing w:before="100" w:beforeAutospacing="1" w:after="100" w:afterAutospacing="1"/>
    </w:pPr>
  </w:style>
  <w:style w:type="paragraph" w:styleId="HTML">
    <w:name w:val="HTML Preformatted"/>
    <w:basedOn w:val="a2"/>
    <w:link w:val="HTML0"/>
    <w:rsid w:val="008F7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3"/>
    <w:link w:val="HTML"/>
    <w:rsid w:val="008F7554"/>
    <w:rPr>
      <w:rFonts w:ascii="Courier New" w:eastAsia="Times New Roman" w:hAnsi="Courier New" w:cs="Courier New"/>
      <w:sz w:val="20"/>
      <w:szCs w:val="20"/>
      <w:lang w:eastAsia="ru-RU"/>
    </w:rPr>
  </w:style>
  <w:style w:type="paragraph" w:customStyle="1" w:styleId="consplusnonformat0">
    <w:name w:val="consplusnonformat"/>
    <w:basedOn w:val="a2"/>
    <w:rsid w:val="008F7554"/>
    <w:pPr>
      <w:spacing w:before="100" w:beforeAutospacing="1" w:after="100" w:afterAutospacing="1"/>
    </w:pPr>
  </w:style>
  <w:style w:type="character" w:styleId="aff2">
    <w:name w:val="Strong"/>
    <w:uiPriority w:val="22"/>
    <w:qFormat/>
    <w:rsid w:val="008F7554"/>
    <w:rPr>
      <w:b/>
      <w:bCs/>
    </w:rPr>
  </w:style>
  <w:style w:type="character" w:styleId="aff3">
    <w:name w:val="Emphasis"/>
    <w:uiPriority w:val="20"/>
    <w:qFormat/>
    <w:rsid w:val="008F7554"/>
    <w:rPr>
      <w:i/>
      <w:iCs/>
    </w:rPr>
  </w:style>
  <w:style w:type="character" w:customStyle="1" w:styleId="msoins0">
    <w:name w:val="msoins"/>
    <w:rsid w:val="008F7554"/>
  </w:style>
  <w:style w:type="paragraph" w:customStyle="1" w:styleId="xl2118">
    <w:name w:val="xl2118"/>
    <w:basedOn w:val="a2"/>
    <w:rsid w:val="008F7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2"/>
    <w:rsid w:val="008F7554"/>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2"/>
    <w:rsid w:val="008F7554"/>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2"/>
    <w:rsid w:val="008F7554"/>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2"/>
    <w:rsid w:val="008F7554"/>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2"/>
    <w:rsid w:val="008F7554"/>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2"/>
    <w:rsid w:val="008F7554"/>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2"/>
    <w:rsid w:val="008F7554"/>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2"/>
    <w:rsid w:val="008F7554"/>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2"/>
    <w:rsid w:val="008F7554"/>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2"/>
    <w:rsid w:val="008F7554"/>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2"/>
    <w:rsid w:val="008F7554"/>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2"/>
    <w:rsid w:val="008F7554"/>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2"/>
    <w:rsid w:val="008F7554"/>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2"/>
    <w:rsid w:val="008F75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2"/>
    <w:rsid w:val="008F7554"/>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2"/>
    <w:rsid w:val="008F7554"/>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2"/>
    <w:rsid w:val="008F7554"/>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2"/>
    <w:rsid w:val="008F7554"/>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2"/>
    <w:rsid w:val="008F7554"/>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2"/>
    <w:rsid w:val="008F7554"/>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2"/>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2"/>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2"/>
    <w:rsid w:val="008F7554"/>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2"/>
    <w:rsid w:val="008F7554"/>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2"/>
    <w:rsid w:val="008F7554"/>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2"/>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2"/>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2"/>
    <w:rsid w:val="008F7554"/>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2"/>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2"/>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2"/>
    <w:rsid w:val="008F7554"/>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2"/>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2"/>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2"/>
    <w:rsid w:val="008F7554"/>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2"/>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2"/>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2"/>
    <w:rsid w:val="008F7554"/>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2"/>
    <w:rsid w:val="008F7554"/>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2"/>
    <w:rsid w:val="008F7554"/>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2"/>
    <w:rsid w:val="008F7554"/>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2"/>
    <w:rsid w:val="008F7554"/>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2"/>
    <w:rsid w:val="008F7554"/>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2"/>
    <w:rsid w:val="008F7554"/>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2"/>
    <w:rsid w:val="008F7554"/>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2"/>
    <w:rsid w:val="008F7554"/>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2"/>
    <w:rsid w:val="008F7554"/>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2"/>
    <w:rsid w:val="008F7554"/>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2"/>
    <w:rsid w:val="008F7554"/>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2"/>
    <w:rsid w:val="008F7554"/>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2"/>
    <w:rsid w:val="008F7554"/>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2"/>
    <w:rsid w:val="008F7554"/>
    <w:pPr>
      <w:spacing w:before="100" w:beforeAutospacing="1" w:after="100" w:afterAutospacing="1"/>
    </w:pPr>
  </w:style>
  <w:style w:type="paragraph" w:customStyle="1" w:styleId="xl2170">
    <w:name w:val="xl2170"/>
    <w:basedOn w:val="a2"/>
    <w:rsid w:val="008F7554"/>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2"/>
    <w:rsid w:val="008F7554"/>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2"/>
    <w:rsid w:val="008F7554"/>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2"/>
    <w:rsid w:val="008F7554"/>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aff4">
    <w:name w:val="Знак"/>
    <w:basedOn w:val="a2"/>
    <w:rsid w:val="008F7554"/>
    <w:pPr>
      <w:spacing w:after="160" w:line="240" w:lineRule="exact"/>
    </w:pPr>
    <w:rPr>
      <w:rFonts w:ascii="Verdana" w:hAnsi="Verdana" w:cs="Verdana"/>
      <w:sz w:val="20"/>
      <w:szCs w:val="20"/>
      <w:lang w:val="en-US" w:eastAsia="en-US"/>
    </w:rPr>
  </w:style>
  <w:style w:type="numbering" w:customStyle="1" w:styleId="111">
    <w:name w:val="Нет списка111"/>
    <w:next w:val="a5"/>
    <w:uiPriority w:val="99"/>
    <w:semiHidden/>
    <w:unhideWhenUsed/>
    <w:rsid w:val="008F7554"/>
  </w:style>
  <w:style w:type="character" w:customStyle="1" w:styleId="apple-style-span">
    <w:name w:val="apple-style-span"/>
    <w:rsid w:val="008F7554"/>
  </w:style>
  <w:style w:type="table" w:customStyle="1" w:styleId="112">
    <w:name w:val="Сетка таблицы11"/>
    <w:basedOn w:val="a4"/>
    <w:next w:val="afc"/>
    <w:uiPriority w:val="39"/>
    <w:rsid w:val="008F755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83">
    <w:name w:val="xl83"/>
    <w:basedOn w:val="a2"/>
    <w:rsid w:val="008F7554"/>
    <w:pPr>
      <w:spacing w:before="100" w:beforeAutospacing="1" w:after="100" w:afterAutospacing="1"/>
    </w:pPr>
    <w:rPr>
      <w:sz w:val="22"/>
      <w:szCs w:val="22"/>
    </w:rPr>
  </w:style>
  <w:style w:type="paragraph" w:customStyle="1" w:styleId="xl84">
    <w:name w:val="xl84"/>
    <w:basedOn w:val="a2"/>
    <w:rsid w:val="008F7554"/>
    <w:pPr>
      <w:spacing w:before="100" w:beforeAutospacing="1" w:after="100" w:afterAutospacing="1"/>
      <w:jc w:val="center"/>
      <w:textAlignment w:val="top"/>
    </w:pPr>
    <w:rPr>
      <w:sz w:val="22"/>
      <w:szCs w:val="22"/>
    </w:rPr>
  </w:style>
  <w:style w:type="paragraph" w:customStyle="1" w:styleId="xl85">
    <w:name w:val="xl85"/>
    <w:basedOn w:val="a2"/>
    <w:rsid w:val="008F7554"/>
    <w:pPr>
      <w:spacing w:before="100" w:beforeAutospacing="1" w:after="100" w:afterAutospacing="1"/>
      <w:jc w:val="center"/>
      <w:textAlignment w:val="center"/>
    </w:pPr>
    <w:rPr>
      <w:sz w:val="22"/>
      <w:szCs w:val="22"/>
    </w:rPr>
  </w:style>
  <w:style w:type="paragraph" w:customStyle="1" w:styleId="xl86">
    <w:name w:val="xl86"/>
    <w:basedOn w:val="a2"/>
    <w:rsid w:val="008F7554"/>
    <w:pPr>
      <w:spacing w:before="100" w:beforeAutospacing="1" w:after="100" w:afterAutospacing="1"/>
      <w:textAlignment w:val="top"/>
    </w:pPr>
    <w:rPr>
      <w:sz w:val="22"/>
      <w:szCs w:val="22"/>
    </w:rPr>
  </w:style>
  <w:style w:type="paragraph" w:customStyle="1" w:styleId="xl87">
    <w:name w:val="xl87"/>
    <w:basedOn w:val="a2"/>
    <w:rsid w:val="008F7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88">
    <w:name w:val="xl88"/>
    <w:basedOn w:val="a2"/>
    <w:rsid w:val="008F7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89">
    <w:name w:val="xl89"/>
    <w:basedOn w:val="a2"/>
    <w:rsid w:val="008F7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90">
    <w:name w:val="xl90"/>
    <w:basedOn w:val="a2"/>
    <w:rsid w:val="008F7554"/>
    <w:pPr>
      <w:pBdr>
        <w:top w:val="single" w:sz="4" w:space="0" w:color="auto"/>
        <w:bottom w:val="single" w:sz="4" w:space="0" w:color="auto"/>
      </w:pBdr>
      <w:spacing w:before="100" w:beforeAutospacing="1" w:after="100" w:afterAutospacing="1"/>
      <w:jc w:val="center"/>
      <w:textAlignment w:val="top"/>
    </w:pPr>
    <w:rPr>
      <w:sz w:val="22"/>
      <w:szCs w:val="22"/>
    </w:rPr>
  </w:style>
  <w:style w:type="paragraph" w:customStyle="1" w:styleId="xl91">
    <w:name w:val="xl91"/>
    <w:basedOn w:val="a2"/>
    <w:rsid w:val="008F75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92">
    <w:name w:val="xl92"/>
    <w:basedOn w:val="a2"/>
    <w:rsid w:val="008F7554"/>
    <w:pPr>
      <w:pBdr>
        <w:top w:val="single" w:sz="4" w:space="0" w:color="auto"/>
        <w:bottom w:val="single" w:sz="4" w:space="0" w:color="auto"/>
      </w:pBdr>
      <w:spacing w:before="100" w:beforeAutospacing="1" w:after="100" w:afterAutospacing="1"/>
      <w:textAlignment w:val="center"/>
    </w:pPr>
    <w:rPr>
      <w:sz w:val="22"/>
      <w:szCs w:val="22"/>
    </w:rPr>
  </w:style>
  <w:style w:type="paragraph" w:customStyle="1" w:styleId="xl93">
    <w:name w:val="xl93"/>
    <w:basedOn w:val="a2"/>
    <w:rsid w:val="008F755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94">
    <w:name w:val="xl94"/>
    <w:basedOn w:val="a2"/>
    <w:rsid w:val="008F7554"/>
    <w:pPr>
      <w:pBdr>
        <w:top w:val="single" w:sz="4" w:space="0" w:color="auto"/>
        <w:bottom w:val="single" w:sz="4" w:space="0" w:color="auto"/>
      </w:pBdr>
      <w:spacing w:before="100" w:beforeAutospacing="1" w:after="100" w:afterAutospacing="1"/>
      <w:textAlignment w:val="top"/>
    </w:pPr>
    <w:rPr>
      <w:sz w:val="22"/>
      <w:szCs w:val="22"/>
    </w:rPr>
  </w:style>
  <w:style w:type="paragraph" w:customStyle="1" w:styleId="xl95">
    <w:name w:val="xl95"/>
    <w:basedOn w:val="a2"/>
    <w:rsid w:val="008F7554"/>
    <w:pPr>
      <w:pBdr>
        <w:top w:val="single" w:sz="4" w:space="0" w:color="auto"/>
        <w:left w:val="single" w:sz="4" w:space="0" w:color="auto"/>
        <w:bottom w:val="single" w:sz="4" w:space="0" w:color="auto"/>
      </w:pBdr>
      <w:spacing w:before="100" w:beforeAutospacing="1" w:after="100" w:afterAutospacing="1"/>
      <w:textAlignment w:val="top"/>
    </w:pPr>
    <w:rPr>
      <w:sz w:val="22"/>
      <w:szCs w:val="22"/>
    </w:rPr>
  </w:style>
  <w:style w:type="paragraph" w:customStyle="1" w:styleId="xl96">
    <w:name w:val="xl96"/>
    <w:basedOn w:val="a2"/>
    <w:rsid w:val="008F7554"/>
    <w:pPr>
      <w:spacing w:before="100" w:beforeAutospacing="1" w:after="100" w:afterAutospacing="1"/>
      <w:jc w:val="center"/>
    </w:pPr>
    <w:rPr>
      <w:sz w:val="22"/>
      <w:szCs w:val="22"/>
    </w:rPr>
  </w:style>
  <w:style w:type="numbering" w:customStyle="1" w:styleId="27">
    <w:name w:val="Нет списка2"/>
    <w:next w:val="a5"/>
    <w:uiPriority w:val="99"/>
    <w:semiHidden/>
    <w:unhideWhenUsed/>
    <w:rsid w:val="008F7554"/>
  </w:style>
  <w:style w:type="table" w:customStyle="1" w:styleId="28">
    <w:name w:val="Сетка таблицы2"/>
    <w:basedOn w:val="a4"/>
    <w:next w:val="afc"/>
    <w:uiPriority w:val="39"/>
    <w:rsid w:val="008F755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5">
    <w:name w:val="Название Знак"/>
    <w:link w:val="1d"/>
    <w:rsid w:val="008F7554"/>
    <w:rPr>
      <w:b/>
      <w:sz w:val="24"/>
    </w:rPr>
  </w:style>
  <w:style w:type="paragraph" w:styleId="aff6">
    <w:name w:val="TOC Heading"/>
    <w:basedOn w:val="10"/>
    <w:next w:val="a2"/>
    <w:uiPriority w:val="39"/>
    <w:unhideWhenUsed/>
    <w:qFormat/>
    <w:rsid w:val="008F7554"/>
    <w:pPr>
      <w:keepLines/>
      <w:tabs>
        <w:tab w:val="left" w:pos="284"/>
      </w:tabs>
      <w:spacing w:before="240" w:line="259" w:lineRule="auto"/>
      <w:outlineLvl w:val="9"/>
    </w:pPr>
    <w:rPr>
      <w:rFonts w:ascii="Calibri Light" w:hAnsi="Calibri Light"/>
      <w:b w:val="0"/>
      <w:color w:val="2E74B5"/>
      <w:sz w:val="32"/>
      <w:szCs w:val="32"/>
    </w:rPr>
  </w:style>
  <w:style w:type="paragraph" w:styleId="aff7">
    <w:name w:val="Normal (Web)"/>
    <w:aliases w:val="Обычный (веб)"/>
    <w:basedOn w:val="a2"/>
    <w:uiPriority w:val="99"/>
    <w:unhideWhenUsed/>
    <w:rsid w:val="008F7554"/>
    <w:pPr>
      <w:spacing w:after="160" w:line="259" w:lineRule="auto"/>
    </w:pPr>
    <w:rPr>
      <w:rFonts w:eastAsia="Calibri"/>
      <w:lang w:eastAsia="en-US"/>
    </w:rPr>
  </w:style>
  <w:style w:type="paragraph" w:styleId="aff8">
    <w:name w:val="No Spacing"/>
    <w:uiPriority w:val="1"/>
    <w:qFormat/>
    <w:rsid w:val="008F7554"/>
    <w:pPr>
      <w:spacing w:after="0" w:line="240" w:lineRule="auto"/>
    </w:pPr>
    <w:rPr>
      <w:rFonts w:ascii="Times New Roman" w:eastAsia="Times New Roman" w:hAnsi="Times New Roman" w:cs="Times New Roman"/>
      <w:snapToGrid w:val="0"/>
      <w:sz w:val="28"/>
      <w:szCs w:val="28"/>
      <w:lang w:eastAsia="ru-RU"/>
    </w:rPr>
  </w:style>
  <w:style w:type="paragraph" w:customStyle="1" w:styleId="aff9">
    <w:name w:val="Знак Знак Знак Знак Знак Знак Знак Знак Знак Знак Знак Знак"/>
    <w:basedOn w:val="a2"/>
    <w:rsid w:val="001072FC"/>
    <w:pPr>
      <w:tabs>
        <w:tab w:val="num" w:pos="360"/>
      </w:tabs>
      <w:spacing w:after="160" w:line="240" w:lineRule="exact"/>
    </w:pPr>
    <w:rPr>
      <w:rFonts w:ascii="Verdana" w:hAnsi="Verdana" w:cs="Verdana"/>
      <w:sz w:val="20"/>
      <w:szCs w:val="20"/>
      <w:lang w:val="en-US" w:eastAsia="en-US"/>
    </w:rPr>
  </w:style>
  <w:style w:type="character" w:customStyle="1" w:styleId="1e">
    <w:name w:val="Заголовок Знак1"/>
    <w:rsid w:val="00D2445C"/>
    <w:rPr>
      <w:rFonts w:ascii="Times New Roman" w:eastAsia="Times New Roman" w:hAnsi="Times New Roman" w:cs="Times New Roman"/>
      <w:b/>
      <w:sz w:val="24"/>
      <w:szCs w:val="20"/>
      <w:lang w:val="ru-RU" w:eastAsia="ru-RU"/>
    </w:rPr>
  </w:style>
  <w:style w:type="table" w:customStyle="1" w:styleId="37">
    <w:name w:val="Сетка таблицы3"/>
    <w:basedOn w:val="a4"/>
    <w:next w:val="afc"/>
    <w:rsid w:val="00D244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8">
    <w:name w:val="Нет списка3"/>
    <w:next w:val="a5"/>
    <w:semiHidden/>
    <w:rsid w:val="006C235F"/>
  </w:style>
  <w:style w:type="paragraph" w:customStyle="1" w:styleId="affa">
    <w:name w:val="Стиль"/>
    <w:rsid w:val="006C235F"/>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pboth">
    <w:name w:val="pboth"/>
    <w:basedOn w:val="a2"/>
    <w:rsid w:val="006C235F"/>
    <w:pPr>
      <w:spacing w:before="100" w:beforeAutospacing="1" w:after="100" w:afterAutospacing="1"/>
    </w:pPr>
  </w:style>
  <w:style w:type="character" w:styleId="affb">
    <w:name w:val="Unresolved Mention"/>
    <w:uiPriority w:val="99"/>
    <w:semiHidden/>
    <w:unhideWhenUsed/>
    <w:rsid w:val="006C235F"/>
    <w:rPr>
      <w:color w:val="605E5C"/>
      <w:shd w:val="clear" w:color="auto" w:fill="E1DFDD"/>
    </w:rPr>
  </w:style>
  <w:style w:type="numbering" w:customStyle="1" w:styleId="1">
    <w:name w:val="Стиль1"/>
    <w:uiPriority w:val="99"/>
    <w:rsid w:val="00CA7FE6"/>
    <w:pPr>
      <w:numPr>
        <w:numId w:val="3"/>
      </w:numPr>
    </w:pPr>
  </w:style>
  <w:style w:type="table" w:customStyle="1" w:styleId="42">
    <w:name w:val="Сетка таблицы4"/>
    <w:basedOn w:val="a4"/>
    <w:next w:val="afc"/>
    <w:rsid w:val="006C3F7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
    <w:name w:val="Нет списка4"/>
    <w:next w:val="a5"/>
    <w:uiPriority w:val="99"/>
    <w:semiHidden/>
    <w:unhideWhenUsed/>
    <w:rsid w:val="006C3F7B"/>
  </w:style>
  <w:style w:type="paragraph" w:customStyle="1" w:styleId="Style9">
    <w:name w:val="Style9"/>
    <w:basedOn w:val="a2"/>
    <w:uiPriority w:val="99"/>
    <w:rsid w:val="006C3F7B"/>
    <w:pPr>
      <w:widowControl w:val="0"/>
      <w:autoSpaceDE w:val="0"/>
      <w:autoSpaceDN w:val="0"/>
      <w:adjustRightInd w:val="0"/>
      <w:spacing w:line="274" w:lineRule="exact"/>
    </w:pPr>
  </w:style>
  <w:style w:type="paragraph" w:customStyle="1" w:styleId="Style26">
    <w:name w:val="Style26"/>
    <w:basedOn w:val="a2"/>
    <w:uiPriority w:val="99"/>
    <w:rsid w:val="006C3F7B"/>
    <w:pPr>
      <w:widowControl w:val="0"/>
      <w:autoSpaceDE w:val="0"/>
      <w:autoSpaceDN w:val="0"/>
      <w:adjustRightInd w:val="0"/>
      <w:spacing w:line="276" w:lineRule="exact"/>
      <w:ind w:firstLine="595"/>
      <w:jc w:val="both"/>
    </w:pPr>
  </w:style>
  <w:style w:type="character" w:customStyle="1" w:styleId="FontStyle190">
    <w:name w:val="Font Style190"/>
    <w:basedOn w:val="a3"/>
    <w:uiPriority w:val="99"/>
    <w:rsid w:val="006C3F7B"/>
    <w:rPr>
      <w:rFonts w:ascii="Times New Roman" w:hAnsi="Times New Roman" w:cs="Times New Roman"/>
      <w:sz w:val="22"/>
      <w:szCs w:val="22"/>
    </w:rPr>
  </w:style>
  <w:style w:type="table" w:customStyle="1" w:styleId="52">
    <w:name w:val="Сетка таблицы5"/>
    <w:basedOn w:val="a4"/>
    <w:next w:val="afc"/>
    <w:rsid w:val="006C3F7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3">
    <w:name w:val="Style23"/>
    <w:basedOn w:val="a2"/>
    <w:uiPriority w:val="99"/>
    <w:rsid w:val="006C3F7B"/>
    <w:pPr>
      <w:widowControl w:val="0"/>
      <w:autoSpaceDE w:val="0"/>
      <w:autoSpaceDN w:val="0"/>
      <w:adjustRightInd w:val="0"/>
      <w:spacing w:line="276" w:lineRule="exact"/>
      <w:ind w:firstLine="576"/>
      <w:jc w:val="both"/>
    </w:pPr>
  </w:style>
  <w:style w:type="paragraph" w:customStyle="1" w:styleId="Style3">
    <w:name w:val="Style3"/>
    <w:basedOn w:val="a2"/>
    <w:uiPriority w:val="99"/>
    <w:rsid w:val="006C3F7B"/>
    <w:pPr>
      <w:widowControl w:val="0"/>
      <w:autoSpaceDE w:val="0"/>
      <w:autoSpaceDN w:val="0"/>
      <w:adjustRightInd w:val="0"/>
    </w:pPr>
  </w:style>
  <w:style w:type="paragraph" w:customStyle="1" w:styleId="Style5">
    <w:name w:val="Style5"/>
    <w:basedOn w:val="a2"/>
    <w:uiPriority w:val="99"/>
    <w:rsid w:val="006C3F7B"/>
    <w:pPr>
      <w:widowControl w:val="0"/>
      <w:autoSpaceDE w:val="0"/>
      <w:autoSpaceDN w:val="0"/>
      <w:adjustRightInd w:val="0"/>
      <w:spacing w:line="274" w:lineRule="exact"/>
      <w:jc w:val="both"/>
    </w:pPr>
  </w:style>
  <w:style w:type="paragraph" w:customStyle="1" w:styleId="Style10">
    <w:name w:val="Style10"/>
    <w:basedOn w:val="a2"/>
    <w:uiPriority w:val="99"/>
    <w:rsid w:val="006C3F7B"/>
    <w:pPr>
      <w:widowControl w:val="0"/>
      <w:autoSpaceDE w:val="0"/>
      <w:autoSpaceDN w:val="0"/>
      <w:adjustRightInd w:val="0"/>
      <w:jc w:val="center"/>
    </w:pPr>
  </w:style>
  <w:style w:type="paragraph" w:customStyle="1" w:styleId="Style20">
    <w:name w:val="Style20"/>
    <w:basedOn w:val="a2"/>
    <w:uiPriority w:val="99"/>
    <w:rsid w:val="006C3F7B"/>
    <w:pPr>
      <w:widowControl w:val="0"/>
      <w:autoSpaceDE w:val="0"/>
      <w:autoSpaceDN w:val="0"/>
      <w:adjustRightInd w:val="0"/>
    </w:pPr>
  </w:style>
  <w:style w:type="paragraph" w:customStyle="1" w:styleId="Style47">
    <w:name w:val="Style47"/>
    <w:basedOn w:val="a2"/>
    <w:uiPriority w:val="99"/>
    <w:rsid w:val="006C3F7B"/>
    <w:pPr>
      <w:widowControl w:val="0"/>
      <w:autoSpaceDE w:val="0"/>
      <w:autoSpaceDN w:val="0"/>
      <w:adjustRightInd w:val="0"/>
      <w:spacing w:line="230" w:lineRule="exact"/>
      <w:jc w:val="center"/>
    </w:pPr>
  </w:style>
  <w:style w:type="paragraph" w:customStyle="1" w:styleId="Style51">
    <w:name w:val="Style51"/>
    <w:basedOn w:val="a2"/>
    <w:uiPriority w:val="99"/>
    <w:rsid w:val="006C3F7B"/>
    <w:pPr>
      <w:widowControl w:val="0"/>
      <w:autoSpaceDE w:val="0"/>
      <w:autoSpaceDN w:val="0"/>
      <w:adjustRightInd w:val="0"/>
    </w:pPr>
  </w:style>
  <w:style w:type="paragraph" w:customStyle="1" w:styleId="Style52">
    <w:name w:val="Style52"/>
    <w:basedOn w:val="a2"/>
    <w:uiPriority w:val="99"/>
    <w:rsid w:val="006C3F7B"/>
    <w:pPr>
      <w:widowControl w:val="0"/>
      <w:autoSpaceDE w:val="0"/>
      <w:autoSpaceDN w:val="0"/>
      <w:adjustRightInd w:val="0"/>
    </w:pPr>
  </w:style>
  <w:style w:type="paragraph" w:customStyle="1" w:styleId="Style54">
    <w:name w:val="Style54"/>
    <w:basedOn w:val="a2"/>
    <w:uiPriority w:val="99"/>
    <w:rsid w:val="006C3F7B"/>
    <w:pPr>
      <w:widowControl w:val="0"/>
      <w:autoSpaceDE w:val="0"/>
      <w:autoSpaceDN w:val="0"/>
      <w:adjustRightInd w:val="0"/>
    </w:pPr>
  </w:style>
  <w:style w:type="paragraph" w:customStyle="1" w:styleId="Style59">
    <w:name w:val="Style59"/>
    <w:basedOn w:val="a2"/>
    <w:uiPriority w:val="99"/>
    <w:rsid w:val="006C3F7B"/>
    <w:pPr>
      <w:widowControl w:val="0"/>
      <w:autoSpaceDE w:val="0"/>
      <w:autoSpaceDN w:val="0"/>
      <w:adjustRightInd w:val="0"/>
      <w:spacing w:line="485" w:lineRule="exact"/>
      <w:ind w:firstLine="1234"/>
    </w:pPr>
  </w:style>
  <w:style w:type="paragraph" w:customStyle="1" w:styleId="Style60">
    <w:name w:val="Style60"/>
    <w:basedOn w:val="a2"/>
    <w:uiPriority w:val="99"/>
    <w:rsid w:val="006C3F7B"/>
    <w:pPr>
      <w:widowControl w:val="0"/>
      <w:autoSpaceDE w:val="0"/>
      <w:autoSpaceDN w:val="0"/>
      <w:adjustRightInd w:val="0"/>
    </w:pPr>
  </w:style>
  <w:style w:type="paragraph" w:customStyle="1" w:styleId="Style62">
    <w:name w:val="Style62"/>
    <w:basedOn w:val="a2"/>
    <w:uiPriority w:val="99"/>
    <w:rsid w:val="006C3F7B"/>
    <w:pPr>
      <w:widowControl w:val="0"/>
      <w:autoSpaceDE w:val="0"/>
      <w:autoSpaceDN w:val="0"/>
      <w:adjustRightInd w:val="0"/>
      <w:spacing w:line="274" w:lineRule="exact"/>
      <w:ind w:firstLine="960"/>
    </w:pPr>
  </w:style>
  <w:style w:type="paragraph" w:customStyle="1" w:styleId="Style63">
    <w:name w:val="Style63"/>
    <w:basedOn w:val="a2"/>
    <w:uiPriority w:val="99"/>
    <w:rsid w:val="006C3F7B"/>
    <w:pPr>
      <w:widowControl w:val="0"/>
      <w:autoSpaceDE w:val="0"/>
      <w:autoSpaceDN w:val="0"/>
      <w:adjustRightInd w:val="0"/>
      <w:spacing w:line="276" w:lineRule="exact"/>
      <w:ind w:firstLine="1157"/>
    </w:pPr>
  </w:style>
  <w:style w:type="paragraph" w:customStyle="1" w:styleId="Style64">
    <w:name w:val="Style64"/>
    <w:basedOn w:val="a2"/>
    <w:uiPriority w:val="99"/>
    <w:rsid w:val="006C3F7B"/>
    <w:pPr>
      <w:widowControl w:val="0"/>
      <w:autoSpaceDE w:val="0"/>
      <w:autoSpaceDN w:val="0"/>
      <w:adjustRightInd w:val="0"/>
      <w:spacing w:line="355" w:lineRule="exact"/>
      <w:ind w:firstLine="2554"/>
    </w:pPr>
  </w:style>
  <w:style w:type="paragraph" w:customStyle="1" w:styleId="Style66">
    <w:name w:val="Style66"/>
    <w:basedOn w:val="a2"/>
    <w:uiPriority w:val="99"/>
    <w:rsid w:val="006C3F7B"/>
    <w:pPr>
      <w:widowControl w:val="0"/>
      <w:autoSpaceDE w:val="0"/>
      <w:autoSpaceDN w:val="0"/>
      <w:adjustRightInd w:val="0"/>
    </w:pPr>
  </w:style>
  <w:style w:type="paragraph" w:customStyle="1" w:styleId="Style67">
    <w:name w:val="Style67"/>
    <w:basedOn w:val="a2"/>
    <w:uiPriority w:val="99"/>
    <w:rsid w:val="006C3F7B"/>
    <w:pPr>
      <w:widowControl w:val="0"/>
      <w:autoSpaceDE w:val="0"/>
      <w:autoSpaceDN w:val="0"/>
      <w:adjustRightInd w:val="0"/>
      <w:spacing w:line="274" w:lineRule="exact"/>
      <w:ind w:hanging="557"/>
    </w:pPr>
  </w:style>
  <w:style w:type="paragraph" w:customStyle="1" w:styleId="Style68">
    <w:name w:val="Style68"/>
    <w:basedOn w:val="a2"/>
    <w:uiPriority w:val="99"/>
    <w:rsid w:val="006C3F7B"/>
    <w:pPr>
      <w:widowControl w:val="0"/>
      <w:autoSpaceDE w:val="0"/>
      <w:autoSpaceDN w:val="0"/>
      <w:adjustRightInd w:val="0"/>
      <w:spacing w:line="274" w:lineRule="exact"/>
      <w:ind w:firstLine="562"/>
    </w:pPr>
  </w:style>
  <w:style w:type="paragraph" w:customStyle="1" w:styleId="Style69">
    <w:name w:val="Style69"/>
    <w:basedOn w:val="a2"/>
    <w:uiPriority w:val="99"/>
    <w:rsid w:val="006C3F7B"/>
    <w:pPr>
      <w:widowControl w:val="0"/>
      <w:autoSpaceDE w:val="0"/>
      <w:autoSpaceDN w:val="0"/>
      <w:adjustRightInd w:val="0"/>
    </w:pPr>
  </w:style>
  <w:style w:type="character" w:customStyle="1" w:styleId="FontStyle165">
    <w:name w:val="Font Style165"/>
    <w:basedOn w:val="a3"/>
    <w:uiPriority w:val="99"/>
    <w:rsid w:val="006C3F7B"/>
    <w:rPr>
      <w:rFonts w:ascii="Times New Roman" w:hAnsi="Times New Roman" w:cs="Times New Roman"/>
      <w:b/>
      <w:bCs/>
      <w:sz w:val="26"/>
      <w:szCs w:val="26"/>
    </w:rPr>
  </w:style>
  <w:style w:type="character" w:customStyle="1" w:styleId="FontStyle166">
    <w:name w:val="Font Style166"/>
    <w:basedOn w:val="a3"/>
    <w:uiPriority w:val="99"/>
    <w:rsid w:val="006C3F7B"/>
    <w:rPr>
      <w:rFonts w:ascii="Sylfaen" w:hAnsi="Sylfaen" w:cs="Sylfaen"/>
      <w:b/>
      <w:bCs/>
      <w:i/>
      <w:iCs/>
      <w:sz w:val="8"/>
      <w:szCs w:val="8"/>
    </w:rPr>
  </w:style>
  <w:style w:type="character" w:customStyle="1" w:styleId="FontStyle169">
    <w:name w:val="Font Style169"/>
    <w:basedOn w:val="a3"/>
    <w:uiPriority w:val="99"/>
    <w:rsid w:val="006C3F7B"/>
    <w:rPr>
      <w:rFonts w:ascii="Times New Roman" w:hAnsi="Times New Roman" w:cs="Times New Roman"/>
      <w:b/>
      <w:bCs/>
      <w:i/>
      <w:iCs/>
      <w:sz w:val="28"/>
      <w:szCs w:val="28"/>
    </w:rPr>
  </w:style>
  <w:style w:type="character" w:customStyle="1" w:styleId="FontStyle173">
    <w:name w:val="Font Style173"/>
    <w:basedOn w:val="a3"/>
    <w:uiPriority w:val="99"/>
    <w:rsid w:val="006C3F7B"/>
    <w:rPr>
      <w:rFonts w:ascii="Times New Roman" w:hAnsi="Times New Roman" w:cs="Times New Roman"/>
      <w:smallCaps/>
      <w:sz w:val="30"/>
      <w:szCs w:val="30"/>
    </w:rPr>
  </w:style>
  <w:style w:type="character" w:customStyle="1" w:styleId="FontStyle175">
    <w:name w:val="Font Style175"/>
    <w:basedOn w:val="a3"/>
    <w:uiPriority w:val="99"/>
    <w:rsid w:val="006C3F7B"/>
    <w:rPr>
      <w:rFonts w:ascii="Times New Roman" w:hAnsi="Times New Roman" w:cs="Times New Roman"/>
      <w:b/>
      <w:bCs/>
      <w:i/>
      <w:iCs/>
      <w:spacing w:val="40"/>
      <w:sz w:val="42"/>
      <w:szCs w:val="42"/>
    </w:rPr>
  </w:style>
  <w:style w:type="character" w:customStyle="1" w:styleId="FontStyle182">
    <w:name w:val="Font Style182"/>
    <w:basedOn w:val="a3"/>
    <w:uiPriority w:val="99"/>
    <w:rsid w:val="006C3F7B"/>
    <w:rPr>
      <w:rFonts w:ascii="Times New Roman" w:hAnsi="Times New Roman" w:cs="Times New Roman"/>
      <w:sz w:val="14"/>
      <w:szCs w:val="14"/>
    </w:rPr>
  </w:style>
  <w:style w:type="character" w:customStyle="1" w:styleId="FontStyle184">
    <w:name w:val="Font Style184"/>
    <w:basedOn w:val="a3"/>
    <w:uiPriority w:val="99"/>
    <w:rsid w:val="006C3F7B"/>
    <w:rPr>
      <w:rFonts w:ascii="Times New Roman" w:hAnsi="Times New Roman" w:cs="Times New Roman"/>
      <w:b/>
      <w:bCs/>
      <w:sz w:val="16"/>
      <w:szCs w:val="16"/>
    </w:rPr>
  </w:style>
  <w:style w:type="character" w:customStyle="1" w:styleId="FontStyle189">
    <w:name w:val="Font Style189"/>
    <w:basedOn w:val="a3"/>
    <w:uiPriority w:val="99"/>
    <w:rsid w:val="006C3F7B"/>
    <w:rPr>
      <w:rFonts w:ascii="Times New Roman" w:hAnsi="Times New Roman" w:cs="Times New Roman"/>
      <w:sz w:val="18"/>
      <w:szCs w:val="18"/>
    </w:rPr>
  </w:style>
  <w:style w:type="character" w:customStyle="1" w:styleId="FontStyle191">
    <w:name w:val="Font Style191"/>
    <w:basedOn w:val="a3"/>
    <w:uiPriority w:val="99"/>
    <w:rsid w:val="006C3F7B"/>
    <w:rPr>
      <w:rFonts w:ascii="Times New Roman" w:hAnsi="Times New Roman" w:cs="Times New Roman"/>
      <w:sz w:val="26"/>
      <w:szCs w:val="26"/>
    </w:rPr>
  </w:style>
  <w:style w:type="character" w:customStyle="1" w:styleId="FontStyle192">
    <w:name w:val="Font Style192"/>
    <w:basedOn w:val="a3"/>
    <w:uiPriority w:val="99"/>
    <w:rsid w:val="006C3F7B"/>
    <w:rPr>
      <w:rFonts w:ascii="Times New Roman" w:hAnsi="Times New Roman" w:cs="Times New Roman"/>
      <w:w w:val="70"/>
      <w:sz w:val="20"/>
      <w:szCs w:val="20"/>
    </w:rPr>
  </w:style>
  <w:style w:type="character" w:customStyle="1" w:styleId="FontStyle193">
    <w:name w:val="Font Style193"/>
    <w:basedOn w:val="a3"/>
    <w:uiPriority w:val="99"/>
    <w:rsid w:val="006C3F7B"/>
    <w:rPr>
      <w:rFonts w:ascii="Times New Roman" w:hAnsi="Times New Roman" w:cs="Times New Roman"/>
      <w:b/>
      <w:bCs/>
      <w:sz w:val="22"/>
      <w:szCs w:val="22"/>
    </w:rPr>
  </w:style>
  <w:style w:type="character" w:customStyle="1" w:styleId="FontStyle194">
    <w:name w:val="Font Style194"/>
    <w:basedOn w:val="a3"/>
    <w:uiPriority w:val="99"/>
    <w:rsid w:val="006C3F7B"/>
    <w:rPr>
      <w:rFonts w:ascii="Times New Roman" w:hAnsi="Times New Roman" w:cs="Times New Roman"/>
      <w:spacing w:val="80"/>
      <w:sz w:val="46"/>
      <w:szCs w:val="46"/>
    </w:rPr>
  </w:style>
  <w:style w:type="character" w:customStyle="1" w:styleId="FontStyle195">
    <w:name w:val="Font Style195"/>
    <w:basedOn w:val="a3"/>
    <w:uiPriority w:val="99"/>
    <w:rsid w:val="006C3F7B"/>
    <w:rPr>
      <w:rFonts w:ascii="Times New Roman" w:hAnsi="Times New Roman" w:cs="Times New Roman"/>
      <w:sz w:val="16"/>
      <w:szCs w:val="16"/>
    </w:rPr>
  </w:style>
  <w:style w:type="character" w:customStyle="1" w:styleId="FontStyle197">
    <w:name w:val="Font Style197"/>
    <w:basedOn w:val="a3"/>
    <w:uiPriority w:val="99"/>
    <w:rsid w:val="006C3F7B"/>
    <w:rPr>
      <w:rFonts w:ascii="Times New Roman" w:hAnsi="Times New Roman" w:cs="Times New Roman"/>
      <w:sz w:val="28"/>
      <w:szCs w:val="28"/>
    </w:rPr>
  </w:style>
  <w:style w:type="paragraph" w:customStyle="1" w:styleId="Default">
    <w:name w:val="Default"/>
    <w:rsid w:val="006C3F7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pple-converted-space">
    <w:name w:val="apple-converted-space"/>
    <w:basedOn w:val="a3"/>
    <w:rsid w:val="006C3F7B"/>
  </w:style>
  <w:style w:type="paragraph" w:customStyle="1" w:styleId="1f">
    <w:name w:val="Обычный1"/>
    <w:rsid w:val="009276F1"/>
    <w:pPr>
      <w:spacing w:after="0" w:line="240" w:lineRule="auto"/>
    </w:pPr>
    <w:rPr>
      <w:rFonts w:ascii="Times New Roman" w:eastAsia="Times New Roman" w:hAnsi="Times New Roman" w:cs="Times New Roman"/>
      <w:snapToGrid w:val="0"/>
      <w:sz w:val="24"/>
      <w:szCs w:val="20"/>
      <w:lang w:eastAsia="ru-RU"/>
    </w:rPr>
  </w:style>
  <w:style w:type="paragraph" w:customStyle="1" w:styleId="210">
    <w:name w:val="Основной текст 21"/>
    <w:basedOn w:val="a2"/>
    <w:rsid w:val="009276F1"/>
    <w:pPr>
      <w:spacing w:before="120"/>
      <w:ind w:firstLine="567"/>
      <w:jc w:val="both"/>
    </w:pPr>
    <w:rPr>
      <w:rFonts w:ascii="TimesDL" w:hAnsi="TimesDL"/>
      <w:szCs w:val="20"/>
    </w:rPr>
  </w:style>
  <w:style w:type="table" w:customStyle="1" w:styleId="121">
    <w:name w:val="Сетка таблицы12"/>
    <w:basedOn w:val="a4"/>
    <w:next w:val="afc"/>
    <w:uiPriority w:val="59"/>
    <w:rsid w:val="009276F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
    <w:name w:val="Сетка таблицы6"/>
    <w:basedOn w:val="a4"/>
    <w:next w:val="afc"/>
    <w:rsid w:val="009276F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c">
    <w:name w:val="line number"/>
    <w:basedOn w:val="a3"/>
    <w:uiPriority w:val="99"/>
    <w:semiHidden/>
    <w:unhideWhenUsed/>
    <w:rsid w:val="009276F1"/>
  </w:style>
  <w:style w:type="table" w:customStyle="1" w:styleId="211">
    <w:name w:val="Сетка таблицы21"/>
    <w:basedOn w:val="a4"/>
    <w:next w:val="afc"/>
    <w:rsid w:val="009276F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2"/>
    <w:rsid w:val="009276F1"/>
    <w:pPr>
      <w:spacing w:before="100" w:beforeAutospacing="1" w:after="100" w:afterAutospacing="1"/>
    </w:pPr>
  </w:style>
  <w:style w:type="paragraph" w:customStyle="1" w:styleId="font5">
    <w:name w:val="font5"/>
    <w:basedOn w:val="a2"/>
    <w:rsid w:val="009276F1"/>
    <w:pPr>
      <w:spacing w:before="100" w:beforeAutospacing="1" w:after="100" w:afterAutospacing="1"/>
    </w:pPr>
    <w:rPr>
      <w:rFonts w:ascii="Tahoma" w:hAnsi="Tahoma" w:cs="Tahoma"/>
      <w:color w:val="000000"/>
      <w:sz w:val="18"/>
      <w:szCs w:val="18"/>
    </w:rPr>
  </w:style>
  <w:style w:type="paragraph" w:customStyle="1" w:styleId="font6">
    <w:name w:val="font6"/>
    <w:basedOn w:val="a2"/>
    <w:rsid w:val="009276F1"/>
    <w:pPr>
      <w:spacing w:before="100" w:beforeAutospacing="1" w:after="100" w:afterAutospacing="1"/>
    </w:pPr>
    <w:rPr>
      <w:rFonts w:ascii="Tahoma" w:hAnsi="Tahoma" w:cs="Tahoma"/>
      <w:b/>
      <w:bCs/>
      <w:color w:val="000000"/>
      <w:sz w:val="18"/>
      <w:szCs w:val="18"/>
    </w:rPr>
  </w:style>
  <w:style w:type="paragraph" w:customStyle="1" w:styleId="xl97">
    <w:name w:val="xl97"/>
    <w:basedOn w:val="a2"/>
    <w:rsid w:val="009276F1"/>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98">
    <w:name w:val="xl98"/>
    <w:basedOn w:val="a2"/>
    <w:rsid w:val="009276F1"/>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99">
    <w:name w:val="xl99"/>
    <w:basedOn w:val="a2"/>
    <w:rsid w:val="009276F1"/>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100">
    <w:name w:val="xl100"/>
    <w:basedOn w:val="a2"/>
    <w:rsid w:val="009276F1"/>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101">
    <w:name w:val="xl101"/>
    <w:basedOn w:val="a2"/>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02">
    <w:name w:val="xl102"/>
    <w:basedOn w:val="a2"/>
    <w:rsid w:val="009276F1"/>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03">
    <w:name w:val="xl103"/>
    <w:basedOn w:val="a2"/>
    <w:rsid w:val="009276F1"/>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04">
    <w:name w:val="xl104"/>
    <w:basedOn w:val="a2"/>
    <w:rsid w:val="009276F1"/>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b/>
      <w:bCs/>
    </w:rPr>
  </w:style>
  <w:style w:type="paragraph" w:customStyle="1" w:styleId="xl105">
    <w:name w:val="xl105"/>
    <w:basedOn w:val="a2"/>
    <w:rsid w:val="009276F1"/>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6">
    <w:name w:val="xl106"/>
    <w:basedOn w:val="a2"/>
    <w:rsid w:val="009276F1"/>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7">
    <w:name w:val="xl107"/>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8">
    <w:name w:val="xl108"/>
    <w:basedOn w:val="a2"/>
    <w:rsid w:val="009276F1"/>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09">
    <w:name w:val="xl109"/>
    <w:basedOn w:val="a2"/>
    <w:rsid w:val="009276F1"/>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110">
    <w:name w:val="xl110"/>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1">
    <w:name w:val="xl111"/>
    <w:basedOn w:val="a2"/>
    <w:rsid w:val="009276F1"/>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112">
    <w:name w:val="xl112"/>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3">
    <w:name w:val="xl113"/>
    <w:basedOn w:val="a2"/>
    <w:rsid w:val="009276F1"/>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14">
    <w:name w:val="xl114"/>
    <w:basedOn w:val="a2"/>
    <w:rsid w:val="009276F1"/>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15">
    <w:name w:val="xl115"/>
    <w:basedOn w:val="a2"/>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16">
    <w:name w:val="xl116"/>
    <w:basedOn w:val="a2"/>
    <w:rsid w:val="009276F1"/>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7">
    <w:name w:val="xl117"/>
    <w:basedOn w:val="a2"/>
    <w:rsid w:val="009276F1"/>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8">
    <w:name w:val="xl118"/>
    <w:basedOn w:val="a2"/>
    <w:rsid w:val="009276F1"/>
    <w:pPr>
      <w:spacing w:before="100" w:beforeAutospacing="1" w:after="100" w:afterAutospacing="1"/>
      <w:textAlignment w:val="center"/>
    </w:pPr>
    <w:rPr>
      <w:b/>
      <w:bCs/>
    </w:rPr>
  </w:style>
  <w:style w:type="paragraph" w:customStyle="1" w:styleId="xl119">
    <w:name w:val="xl119"/>
    <w:basedOn w:val="a2"/>
    <w:rsid w:val="009276F1"/>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0">
    <w:name w:val="xl120"/>
    <w:basedOn w:val="a2"/>
    <w:rsid w:val="009276F1"/>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1">
    <w:name w:val="xl121"/>
    <w:basedOn w:val="a2"/>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22">
    <w:name w:val="xl122"/>
    <w:basedOn w:val="a2"/>
    <w:rsid w:val="009276F1"/>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3">
    <w:name w:val="xl123"/>
    <w:basedOn w:val="a2"/>
    <w:rsid w:val="009276F1"/>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4">
    <w:name w:val="xl124"/>
    <w:basedOn w:val="a2"/>
    <w:rsid w:val="009276F1"/>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textAlignment w:val="center"/>
    </w:pPr>
    <w:rPr>
      <w:b/>
      <w:bCs/>
    </w:rPr>
  </w:style>
  <w:style w:type="paragraph" w:customStyle="1" w:styleId="xl125">
    <w:name w:val="xl125"/>
    <w:basedOn w:val="a2"/>
    <w:rsid w:val="009276F1"/>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6">
    <w:name w:val="xl126"/>
    <w:basedOn w:val="a2"/>
    <w:rsid w:val="009276F1"/>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7">
    <w:name w:val="xl127"/>
    <w:basedOn w:val="a2"/>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28">
    <w:name w:val="xl128"/>
    <w:basedOn w:val="a2"/>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29">
    <w:name w:val="xl129"/>
    <w:basedOn w:val="a2"/>
    <w:rsid w:val="009276F1"/>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30">
    <w:name w:val="xl130"/>
    <w:basedOn w:val="a2"/>
    <w:rsid w:val="009276F1"/>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1">
    <w:name w:val="xl131"/>
    <w:basedOn w:val="a2"/>
    <w:rsid w:val="009276F1"/>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2">
    <w:name w:val="xl132"/>
    <w:basedOn w:val="a2"/>
    <w:rsid w:val="009276F1"/>
    <w:pPr>
      <w:pBdr>
        <w:top w:val="single" w:sz="4" w:space="0" w:color="C0C0C0"/>
        <w:left w:val="single" w:sz="4" w:space="0" w:color="C0C0C0"/>
        <w:right w:val="single" w:sz="4" w:space="0" w:color="C0C0C0"/>
      </w:pBdr>
      <w:spacing w:before="100" w:beforeAutospacing="1" w:after="100" w:afterAutospacing="1"/>
      <w:jc w:val="center"/>
      <w:textAlignment w:val="center"/>
    </w:pPr>
  </w:style>
  <w:style w:type="paragraph" w:customStyle="1" w:styleId="xl133">
    <w:name w:val="xl133"/>
    <w:basedOn w:val="a2"/>
    <w:rsid w:val="009276F1"/>
    <w:pPr>
      <w:pBdr>
        <w:top w:val="single" w:sz="4" w:space="0" w:color="C0C0C0"/>
        <w:left w:val="single" w:sz="4" w:space="27" w:color="C0C0C0"/>
        <w:bottom w:val="single" w:sz="4" w:space="0" w:color="C0C0C0"/>
        <w:right w:val="single" w:sz="4" w:space="0" w:color="C0C0C0"/>
      </w:pBdr>
      <w:shd w:val="clear" w:color="000000" w:fill="CCECFF"/>
      <w:spacing w:before="100" w:beforeAutospacing="1" w:after="100" w:afterAutospacing="1"/>
      <w:ind w:firstLineChars="300" w:firstLine="300"/>
      <w:textAlignment w:val="center"/>
    </w:pPr>
  </w:style>
  <w:style w:type="paragraph" w:customStyle="1" w:styleId="xl134">
    <w:name w:val="xl134"/>
    <w:basedOn w:val="a2"/>
    <w:rsid w:val="009276F1"/>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135">
    <w:name w:val="xl135"/>
    <w:basedOn w:val="a2"/>
    <w:rsid w:val="009276F1"/>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36">
    <w:name w:val="xl136"/>
    <w:basedOn w:val="a2"/>
    <w:rsid w:val="009276F1"/>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7">
    <w:name w:val="xl137"/>
    <w:basedOn w:val="a2"/>
    <w:rsid w:val="009276F1"/>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8">
    <w:name w:val="xl138"/>
    <w:basedOn w:val="a2"/>
    <w:rsid w:val="009276F1"/>
    <w:pPr>
      <w:pBdr>
        <w:top w:val="single" w:sz="4" w:space="0" w:color="C0C0C0"/>
        <w:left w:val="single" w:sz="4" w:space="18" w:color="C0C0C0"/>
        <w:bottom w:val="single" w:sz="4" w:space="0" w:color="C0C0C0"/>
        <w:right w:val="single" w:sz="4" w:space="0" w:color="C0C0C0"/>
      </w:pBdr>
      <w:shd w:val="clear" w:color="000000" w:fill="E3FAFD"/>
      <w:spacing w:before="100" w:beforeAutospacing="1" w:after="100" w:afterAutospacing="1"/>
      <w:ind w:firstLineChars="200" w:firstLine="200"/>
      <w:textAlignment w:val="center"/>
    </w:pPr>
  </w:style>
  <w:style w:type="paragraph" w:customStyle="1" w:styleId="xl139">
    <w:name w:val="xl139"/>
    <w:basedOn w:val="a2"/>
    <w:rsid w:val="009276F1"/>
    <w:pPr>
      <w:pBdr>
        <w:top w:val="single" w:sz="4" w:space="0" w:color="C0C0C0"/>
        <w:left w:val="single" w:sz="4" w:space="0" w:color="C0C0C0"/>
        <w:right w:val="single" w:sz="4" w:space="0" w:color="C0C0C0"/>
      </w:pBdr>
      <w:spacing w:before="100" w:beforeAutospacing="1" w:after="100" w:afterAutospacing="1"/>
      <w:jc w:val="center"/>
      <w:textAlignment w:val="center"/>
    </w:pPr>
    <w:rPr>
      <w:b/>
      <w:bCs/>
    </w:rPr>
  </w:style>
  <w:style w:type="paragraph" w:customStyle="1" w:styleId="xl140">
    <w:name w:val="xl140"/>
    <w:basedOn w:val="a2"/>
    <w:rsid w:val="009276F1"/>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41">
    <w:name w:val="xl141"/>
    <w:basedOn w:val="a2"/>
    <w:rsid w:val="009276F1"/>
    <w:pPr>
      <w:pBdr>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42">
    <w:name w:val="xl142"/>
    <w:basedOn w:val="a2"/>
    <w:rsid w:val="009276F1"/>
    <w:pPr>
      <w:pBdr>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43">
    <w:name w:val="xl143"/>
    <w:basedOn w:val="a2"/>
    <w:rsid w:val="009276F1"/>
    <w:pPr>
      <w:pBdr>
        <w:top w:val="single" w:sz="4" w:space="0" w:color="C0C0C0"/>
        <w:left w:val="single" w:sz="4" w:space="0" w:color="C0C0C0"/>
        <w:right w:val="single" w:sz="4" w:space="0" w:color="C0C0C0"/>
      </w:pBdr>
      <w:spacing w:before="100" w:beforeAutospacing="1" w:after="100" w:afterAutospacing="1"/>
      <w:textAlignment w:val="center"/>
    </w:pPr>
    <w:rPr>
      <w:b/>
      <w:bCs/>
    </w:rPr>
  </w:style>
  <w:style w:type="paragraph" w:customStyle="1" w:styleId="xl144">
    <w:name w:val="xl144"/>
    <w:basedOn w:val="a2"/>
    <w:rsid w:val="009276F1"/>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45">
    <w:name w:val="xl145"/>
    <w:basedOn w:val="a2"/>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6">
    <w:name w:val="xl146"/>
    <w:basedOn w:val="a2"/>
    <w:rsid w:val="009276F1"/>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7">
    <w:name w:val="xl147"/>
    <w:basedOn w:val="a2"/>
    <w:rsid w:val="009276F1"/>
    <w:pPr>
      <w:pBdr>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8">
    <w:name w:val="xl148"/>
    <w:basedOn w:val="a2"/>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49">
    <w:name w:val="xl149"/>
    <w:basedOn w:val="a2"/>
    <w:rsid w:val="009276F1"/>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50">
    <w:name w:val="xl150"/>
    <w:basedOn w:val="a2"/>
    <w:rsid w:val="009276F1"/>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51">
    <w:name w:val="xl151"/>
    <w:basedOn w:val="a2"/>
    <w:rsid w:val="009276F1"/>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52">
    <w:name w:val="xl152"/>
    <w:basedOn w:val="a2"/>
    <w:rsid w:val="009276F1"/>
    <w:pPr>
      <w:pBdr>
        <w:top w:val="single" w:sz="4" w:space="0" w:color="C0C0C0"/>
        <w:left w:val="single" w:sz="4" w:space="18" w:color="C0C0C0"/>
        <w:right w:val="single" w:sz="4" w:space="0" w:color="C0C0C0"/>
      </w:pBdr>
      <w:spacing w:before="100" w:beforeAutospacing="1" w:after="100" w:afterAutospacing="1"/>
      <w:ind w:firstLineChars="200" w:firstLine="200"/>
      <w:textAlignment w:val="center"/>
    </w:pPr>
  </w:style>
  <w:style w:type="paragraph" w:customStyle="1" w:styleId="xl153">
    <w:name w:val="xl153"/>
    <w:basedOn w:val="a2"/>
    <w:rsid w:val="009276F1"/>
    <w:pPr>
      <w:pBdr>
        <w:top w:val="single" w:sz="4" w:space="0" w:color="C0C0C0"/>
      </w:pBdr>
      <w:shd w:val="thinReverseDiagStripe" w:color="C0C0C0" w:fill="auto"/>
      <w:spacing w:before="100" w:beforeAutospacing="1" w:after="100" w:afterAutospacing="1"/>
    </w:pPr>
  </w:style>
  <w:style w:type="paragraph" w:customStyle="1" w:styleId="xl154">
    <w:name w:val="xl154"/>
    <w:basedOn w:val="a2"/>
    <w:rsid w:val="009276F1"/>
    <w:pPr>
      <w:pBdr>
        <w:top w:val="single" w:sz="4" w:space="0" w:color="C0C0C0"/>
        <w:right w:val="single" w:sz="4" w:space="0" w:color="C0C0C0"/>
      </w:pBdr>
      <w:shd w:val="thinReverseDiagStripe" w:color="C0C0C0" w:fill="auto"/>
      <w:spacing w:before="100" w:beforeAutospacing="1" w:after="100" w:afterAutospacing="1"/>
    </w:pPr>
  </w:style>
  <w:style w:type="paragraph" w:customStyle="1" w:styleId="xl155">
    <w:name w:val="xl155"/>
    <w:basedOn w:val="a2"/>
    <w:rsid w:val="009276F1"/>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56">
    <w:name w:val="xl156"/>
    <w:basedOn w:val="a2"/>
    <w:rsid w:val="009276F1"/>
    <w:pPr>
      <w:pBdr>
        <w:bottom w:val="single" w:sz="4" w:space="0" w:color="C0C0C0"/>
      </w:pBdr>
      <w:shd w:val="thinReverseDiagStripe" w:color="C0C0C0" w:fill="auto"/>
      <w:spacing w:before="100" w:beforeAutospacing="1" w:after="100" w:afterAutospacing="1"/>
    </w:pPr>
    <w:rPr>
      <w:b/>
      <w:bCs/>
    </w:rPr>
  </w:style>
  <w:style w:type="paragraph" w:customStyle="1" w:styleId="xl157">
    <w:name w:val="xl157"/>
    <w:basedOn w:val="a2"/>
    <w:rsid w:val="009276F1"/>
    <w:pPr>
      <w:pBdr>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58">
    <w:name w:val="xl158"/>
    <w:basedOn w:val="a2"/>
    <w:rsid w:val="009276F1"/>
    <w:pPr>
      <w:shd w:val="thinReverseDiagStripe" w:color="C0C0C0" w:fill="auto"/>
      <w:spacing w:before="100" w:beforeAutospacing="1" w:after="100" w:afterAutospacing="1"/>
    </w:pPr>
    <w:rPr>
      <w:b/>
      <w:bCs/>
    </w:rPr>
  </w:style>
  <w:style w:type="paragraph" w:customStyle="1" w:styleId="xl159">
    <w:name w:val="xl159"/>
    <w:basedOn w:val="a2"/>
    <w:rsid w:val="009276F1"/>
    <w:pPr>
      <w:pBdr>
        <w:right w:val="single" w:sz="4" w:space="0" w:color="C0C0C0"/>
      </w:pBdr>
      <w:shd w:val="thinReverseDiagStripe" w:color="C0C0C0" w:fill="auto"/>
      <w:spacing w:before="100" w:beforeAutospacing="1" w:after="100" w:afterAutospacing="1"/>
    </w:pPr>
    <w:rPr>
      <w:b/>
      <w:bCs/>
    </w:rPr>
  </w:style>
  <w:style w:type="paragraph" w:customStyle="1" w:styleId="xl160">
    <w:name w:val="xl160"/>
    <w:basedOn w:val="a2"/>
    <w:rsid w:val="009276F1"/>
    <w:pPr>
      <w:pBdr>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61">
    <w:name w:val="xl161"/>
    <w:basedOn w:val="a2"/>
    <w:rsid w:val="009276F1"/>
    <w:pPr>
      <w:shd w:val="thinReverseDiagStripe" w:color="C0C0C0" w:fill="auto"/>
      <w:spacing w:before="100" w:beforeAutospacing="1" w:after="100" w:afterAutospacing="1"/>
    </w:pPr>
  </w:style>
  <w:style w:type="paragraph" w:customStyle="1" w:styleId="xl162">
    <w:name w:val="xl162"/>
    <w:basedOn w:val="a2"/>
    <w:rsid w:val="009276F1"/>
    <w:pPr>
      <w:pBdr>
        <w:right w:val="single" w:sz="4" w:space="0" w:color="C0C0C0"/>
      </w:pBdr>
      <w:shd w:val="thinReverseDiagStripe" w:color="C0C0C0" w:fill="auto"/>
      <w:spacing w:before="100" w:beforeAutospacing="1" w:after="100" w:afterAutospacing="1"/>
    </w:pPr>
  </w:style>
  <w:style w:type="paragraph" w:customStyle="1" w:styleId="xl163">
    <w:name w:val="xl163"/>
    <w:basedOn w:val="a2"/>
    <w:rsid w:val="009276F1"/>
    <w:pPr>
      <w:pBdr>
        <w:top w:val="single" w:sz="4" w:space="0" w:color="C0C0C0"/>
        <w:bottom w:val="single" w:sz="4" w:space="0" w:color="C0C0C0"/>
      </w:pBdr>
      <w:shd w:val="thinReverseDiagStripe" w:color="C0C0C0" w:fill="auto"/>
      <w:spacing w:before="100" w:beforeAutospacing="1" w:after="100" w:afterAutospacing="1"/>
    </w:pPr>
    <w:rPr>
      <w:b/>
      <w:bCs/>
    </w:rPr>
  </w:style>
  <w:style w:type="paragraph" w:customStyle="1" w:styleId="xl164">
    <w:name w:val="xl164"/>
    <w:basedOn w:val="a2"/>
    <w:rsid w:val="009276F1"/>
    <w:pPr>
      <w:pBdr>
        <w:top w:val="single" w:sz="4" w:space="0" w:color="C0C0C0"/>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65">
    <w:name w:val="xl165"/>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66">
    <w:name w:val="xl166"/>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bottom"/>
    </w:pPr>
    <w:rPr>
      <w:color w:val="000000"/>
    </w:rPr>
  </w:style>
  <w:style w:type="paragraph" w:customStyle="1" w:styleId="xl167">
    <w:name w:val="xl167"/>
    <w:basedOn w:val="a2"/>
    <w:rsid w:val="009276F1"/>
    <w:pPr>
      <w:pBdr>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68">
    <w:name w:val="xl168"/>
    <w:basedOn w:val="a2"/>
    <w:rsid w:val="009276F1"/>
    <w:pPr>
      <w:pBdr>
        <w:top w:val="single" w:sz="4" w:space="0" w:color="C0C0C0"/>
        <w:left w:val="single" w:sz="4" w:space="0" w:color="C0C0C0"/>
        <w:bottom w:val="single" w:sz="4" w:space="0" w:color="C0C0C0"/>
      </w:pBdr>
      <w:spacing w:before="100" w:beforeAutospacing="1" w:after="100" w:afterAutospacing="1"/>
      <w:jc w:val="center"/>
      <w:textAlignment w:val="center"/>
    </w:pPr>
    <w:rPr>
      <w:color w:val="000000"/>
    </w:rPr>
  </w:style>
  <w:style w:type="paragraph" w:customStyle="1" w:styleId="xl169">
    <w:name w:val="xl169"/>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70">
    <w:name w:val="xl170"/>
    <w:basedOn w:val="a2"/>
    <w:rsid w:val="009276F1"/>
    <w:pPr>
      <w:spacing w:before="100" w:beforeAutospacing="1" w:after="100" w:afterAutospacing="1"/>
      <w:textAlignment w:val="center"/>
    </w:pPr>
  </w:style>
  <w:style w:type="paragraph" w:customStyle="1" w:styleId="xl171">
    <w:name w:val="xl171"/>
    <w:basedOn w:val="a2"/>
    <w:rsid w:val="009276F1"/>
    <w:pPr>
      <w:shd w:val="clear" w:color="000000" w:fill="00B050"/>
      <w:spacing w:before="100" w:beforeAutospacing="1" w:after="100" w:afterAutospacing="1"/>
      <w:textAlignment w:val="center"/>
    </w:pPr>
    <w:rPr>
      <w:b/>
      <w:bCs/>
      <w:color w:val="000000"/>
    </w:rPr>
  </w:style>
  <w:style w:type="paragraph" w:customStyle="1" w:styleId="xl172">
    <w:name w:val="xl172"/>
    <w:basedOn w:val="a2"/>
    <w:rsid w:val="009276F1"/>
    <w:pPr>
      <w:pBdr>
        <w:top w:val="single" w:sz="4" w:space="0" w:color="C0C0C0"/>
        <w:left w:val="single" w:sz="4" w:space="0" w:color="C0C0C0"/>
        <w:bottom w:val="single" w:sz="4" w:space="0" w:color="C0C0C0"/>
        <w:right w:val="single" w:sz="4" w:space="0" w:color="C0C0C0"/>
      </w:pBdr>
      <w:shd w:val="clear" w:color="000000" w:fill="95B3D7"/>
      <w:spacing w:before="100" w:beforeAutospacing="1" w:after="100" w:afterAutospacing="1"/>
      <w:textAlignment w:val="center"/>
    </w:pPr>
    <w:rPr>
      <w:b/>
      <w:bCs/>
    </w:rPr>
  </w:style>
  <w:style w:type="paragraph" w:customStyle="1" w:styleId="xl173">
    <w:name w:val="xl173"/>
    <w:basedOn w:val="a2"/>
    <w:rsid w:val="009276F1"/>
    <w:pPr>
      <w:pBdr>
        <w:top w:val="single" w:sz="4" w:space="0" w:color="C0C0C0"/>
        <w:left w:val="single" w:sz="4" w:space="0" w:color="C0C0C0"/>
        <w:bottom w:val="single" w:sz="4" w:space="0" w:color="C0C0C0"/>
        <w:right w:val="single" w:sz="4" w:space="0" w:color="C0C0C0"/>
      </w:pBdr>
      <w:shd w:val="clear" w:color="000000" w:fill="00B0F0"/>
      <w:spacing w:before="100" w:beforeAutospacing="1" w:after="100" w:afterAutospacing="1"/>
      <w:textAlignment w:val="center"/>
    </w:pPr>
    <w:rPr>
      <w:b/>
      <w:bCs/>
    </w:rPr>
  </w:style>
  <w:style w:type="paragraph" w:customStyle="1" w:styleId="xl174">
    <w:name w:val="xl174"/>
    <w:basedOn w:val="a2"/>
    <w:rsid w:val="009276F1"/>
    <w:pPr>
      <w:spacing w:before="100" w:beforeAutospacing="1" w:after="100" w:afterAutospacing="1"/>
      <w:textAlignment w:val="center"/>
    </w:pPr>
  </w:style>
  <w:style w:type="paragraph" w:customStyle="1" w:styleId="xl175">
    <w:name w:val="xl175"/>
    <w:basedOn w:val="a2"/>
    <w:rsid w:val="009276F1"/>
    <w:pPr>
      <w:spacing w:before="100" w:beforeAutospacing="1" w:after="100" w:afterAutospacing="1"/>
      <w:jc w:val="center"/>
      <w:textAlignment w:val="center"/>
    </w:pPr>
    <w:rPr>
      <w:b/>
      <w:bCs/>
    </w:rPr>
  </w:style>
  <w:style w:type="paragraph" w:customStyle="1" w:styleId="xl176">
    <w:name w:val="xl176"/>
    <w:basedOn w:val="a2"/>
    <w:rsid w:val="009276F1"/>
    <w:pPr>
      <w:spacing w:before="100" w:beforeAutospacing="1" w:after="100" w:afterAutospacing="1"/>
      <w:jc w:val="center"/>
      <w:textAlignment w:val="center"/>
    </w:pPr>
    <w:rPr>
      <w:b/>
      <w:bCs/>
    </w:rPr>
  </w:style>
  <w:style w:type="paragraph" w:customStyle="1" w:styleId="xl177">
    <w:name w:val="xl177"/>
    <w:basedOn w:val="a2"/>
    <w:rsid w:val="009276F1"/>
    <w:pPr>
      <w:spacing w:before="100" w:beforeAutospacing="1" w:after="100" w:afterAutospacing="1"/>
      <w:jc w:val="center"/>
      <w:textAlignment w:val="center"/>
    </w:pPr>
    <w:rPr>
      <w:b/>
      <w:bCs/>
    </w:rPr>
  </w:style>
  <w:style w:type="paragraph" w:customStyle="1" w:styleId="xl178">
    <w:name w:val="xl178"/>
    <w:basedOn w:val="a2"/>
    <w:rsid w:val="009276F1"/>
    <w:pPr>
      <w:spacing w:before="100" w:beforeAutospacing="1" w:after="100" w:afterAutospacing="1"/>
      <w:textAlignment w:val="bottom"/>
    </w:pPr>
    <w:rPr>
      <w:color w:val="000000"/>
    </w:rPr>
  </w:style>
  <w:style w:type="paragraph" w:customStyle="1" w:styleId="xl179">
    <w:name w:val="xl179"/>
    <w:basedOn w:val="a2"/>
    <w:rsid w:val="009276F1"/>
    <w:pPr>
      <w:shd w:val="clear" w:color="000000" w:fill="FFFF00"/>
      <w:spacing w:before="100" w:beforeAutospacing="1" w:after="100" w:afterAutospacing="1"/>
      <w:textAlignment w:val="center"/>
    </w:pPr>
    <w:rPr>
      <w:b/>
      <w:bCs/>
      <w:color w:val="000000"/>
    </w:rPr>
  </w:style>
  <w:style w:type="paragraph" w:customStyle="1" w:styleId="xl180">
    <w:name w:val="xl180"/>
    <w:basedOn w:val="a2"/>
    <w:rsid w:val="009276F1"/>
    <w:pPr>
      <w:shd w:val="clear" w:color="000000" w:fill="FABF8F"/>
      <w:spacing w:before="100" w:beforeAutospacing="1" w:after="100" w:afterAutospacing="1"/>
      <w:textAlignment w:val="center"/>
    </w:pPr>
    <w:rPr>
      <w:b/>
      <w:bCs/>
      <w:color w:val="000000"/>
    </w:rPr>
  </w:style>
  <w:style w:type="paragraph" w:customStyle="1" w:styleId="xl181">
    <w:name w:val="xl181"/>
    <w:basedOn w:val="a2"/>
    <w:rsid w:val="009276F1"/>
    <w:pPr>
      <w:shd w:val="clear" w:color="000000" w:fill="00B0F0"/>
      <w:spacing w:before="100" w:beforeAutospacing="1" w:after="100" w:afterAutospacing="1"/>
      <w:textAlignment w:val="center"/>
    </w:pPr>
    <w:rPr>
      <w:b/>
      <w:bCs/>
      <w:color w:val="000000"/>
    </w:rPr>
  </w:style>
  <w:style w:type="paragraph" w:customStyle="1" w:styleId="xl182">
    <w:name w:val="xl182"/>
    <w:basedOn w:val="a2"/>
    <w:rsid w:val="009276F1"/>
    <w:pPr>
      <w:shd w:val="clear" w:color="000000" w:fill="B7DEE8"/>
      <w:spacing w:before="100" w:beforeAutospacing="1" w:after="100" w:afterAutospacing="1"/>
      <w:textAlignment w:val="center"/>
    </w:pPr>
    <w:rPr>
      <w:b/>
      <w:bCs/>
      <w:color w:val="000000"/>
    </w:rPr>
  </w:style>
  <w:style w:type="paragraph" w:customStyle="1" w:styleId="xl183">
    <w:name w:val="xl183"/>
    <w:basedOn w:val="a2"/>
    <w:rsid w:val="009276F1"/>
    <w:pPr>
      <w:shd w:val="clear" w:color="000000" w:fill="B1A0C7"/>
      <w:spacing w:before="100" w:beforeAutospacing="1" w:after="100" w:afterAutospacing="1"/>
      <w:textAlignment w:val="center"/>
    </w:pPr>
    <w:rPr>
      <w:b/>
      <w:bCs/>
      <w:color w:val="000000"/>
    </w:rPr>
  </w:style>
  <w:style w:type="paragraph" w:customStyle="1" w:styleId="xl184">
    <w:name w:val="xl184"/>
    <w:basedOn w:val="a2"/>
    <w:rsid w:val="009276F1"/>
    <w:pPr>
      <w:pBdr>
        <w:top w:val="single" w:sz="4" w:space="0" w:color="C0C0C0"/>
        <w:left w:val="single" w:sz="4" w:space="0" w:color="C0C0C0"/>
        <w:bottom w:val="single" w:sz="4" w:space="0" w:color="C0C0C0"/>
        <w:right w:val="single" w:sz="4" w:space="0" w:color="C0C0C0"/>
      </w:pBdr>
      <w:shd w:val="clear" w:color="000000" w:fill="B1A0C7"/>
      <w:spacing w:before="100" w:beforeAutospacing="1" w:after="100" w:afterAutospacing="1"/>
      <w:textAlignment w:val="center"/>
    </w:pPr>
    <w:rPr>
      <w:b/>
      <w:bCs/>
    </w:rPr>
  </w:style>
  <w:style w:type="paragraph" w:customStyle="1" w:styleId="xl185">
    <w:name w:val="xl185"/>
    <w:basedOn w:val="a2"/>
    <w:rsid w:val="009276F1"/>
    <w:pPr>
      <w:pBdr>
        <w:top w:val="single" w:sz="4" w:space="0" w:color="C0C0C0"/>
        <w:left w:val="single" w:sz="4" w:space="0" w:color="C0C0C0"/>
        <w:bottom w:val="single" w:sz="4" w:space="0" w:color="C0C0C0"/>
        <w:right w:val="single" w:sz="4" w:space="0" w:color="C0C0C0"/>
      </w:pBdr>
      <w:shd w:val="clear" w:color="000000" w:fill="B7DEE8"/>
      <w:spacing w:before="100" w:beforeAutospacing="1" w:after="100" w:afterAutospacing="1"/>
      <w:textAlignment w:val="center"/>
    </w:pPr>
    <w:rPr>
      <w:b/>
      <w:bCs/>
    </w:rPr>
  </w:style>
  <w:style w:type="paragraph" w:customStyle="1" w:styleId="xl186">
    <w:name w:val="xl186"/>
    <w:basedOn w:val="a2"/>
    <w:rsid w:val="009276F1"/>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b/>
      <w:bCs/>
    </w:rPr>
  </w:style>
  <w:style w:type="paragraph" w:customStyle="1" w:styleId="xl187">
    <w:name w:val="xl187"/>
    <w:basedOn w:val="a2"/>
    <w:rsid w:val="009276F1"/>
    <w:pPr>
      <w:pBdr>
        <w:top w:val="single" w:sz="4" w:space="0" w:color="C0C0C0"/>
        <w:left w:val="single" w:sz="4" w:space="0" w:color="C0C0C0"/>
        <w:bottom w:val="single" w:sz="4" w:space="0" w:color="C0C0C0"/>
        <w:right w:val="single" w:sz="4" w:space="0" w:color="C0C0C0"/>
      </w:pBdr>
      <w:shd w:val="clear" w:color="000000" w:fill="00B050"/>
      <w:spacing w:before="100" w:beforeAutospacing="1" w:after="100" w:afterAutospacing="1"/>
      <w:jc w:val="right"/>
      <w:textAlignment w:val="center"/>
    </w:pPr>
    <w:rPr>
      <w:b/>
      <w:bCs/>
    </w:rPr>
  </w:style>
  <w:style w:type="paragraph" w:customStyle="1" w:styleId="xl188">
    <w:name w:val="xl188"/>
    <w:basedOn w:val="a2"/>
    <w:rsid w:val="009276F1"/>
    <w:pPr>
      <w:pBdr>
        <w:top w:val="single" w:sz="4" w:space="0" w:color="C0C0C0"/>
        <w:left w:val="single" w:sz="4" w:space="0" w:color="C0C0C0"/>
        <w:bottom w:val="single" w:sz="4" w:space="0" w:color="C0C0C0"/>
        <w:right w:val="single" w:sz="4" w:space="0" w:color="C0C0C0"/>
      </w:pBdr>
      <w:shd w:val="clear" w:color="000000" w:fill="FABF8F"/>
      <w:spacing w:before="100" w:beforeAutospacing="1" w:after="100" w:afterAutospacing="1"/>
      <w:jc w:val="right"/>
      <w:textAlignment w:val="center"/>
    </w:pPr>
    <w:rPr>
      <w:b/>
      <w:bCs/>
    </w:rPr>
  </w:style>
  <w:style w:type="paragraph" w:customStyle="1" w:styleId="xl189">
    <w:name w:val="xl189"/>
    <w:basedOn w:val="a2"/>
    <w:rsid w:val="009276F1"/>
    <w:pPr>
      <w:spacing w:before="100" w:beforeAutospacing="1" w:after="100" w:afterAutospacing="1"/>
      <w:jc w:val="center"/>
      <w:textAlignment w:val="center"/>
    </w:pPr>
    <w:rPr>
      <w:rFonts w:ascii="Wingdings 2" w:hAnsi="Wingdings 2"/>
      <w:color w:val="5A5A5A"/>
      <w:sz w:val="22"/>
      <w:szCs w:val="22"/>
    </w:rPr>
  </w:style>
  <w:style w:type="paragraph" w:customStyle="1" w:styleId="xl190">
    <w:name w:val="xl190"/>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91">
    <w:name w:val="xl191"/>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92">
    <w:name w:val="xl192"/>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93">
    <w:name w:val="xl193"/>
    <w:basedOn w:val="a2"/>
    <w:rsid w:val="009276F1"/>
    <w:pPr>
      <w:pBdr>
        <w:top w:val="single" w:sz="4" w:space="0" w:color="C0C0C0"/>
        <w:left w:val="single" w:sz="4" w:space="0" w:color="C0C0C0"/>
        <w:bottom w:val="single" w:sz="4" w:space="0" w:color="C0C0C0"/>
      </w:pBdr>
      <w:shd w:val="clear" w:color="000000" w:fill="FFFFCC"/>
      <w:spacing w:before="100" w:beforeAutospacing="1" w:after="100" w:afterAutospacing="1"/>
      <w:textAlignment w:val="center"/>
    </w:pPr>
  </w:style>
  <w:style w:type="paragraph" w:customStyle="1" w:styleId="xl194">
    <w:name w:val="xl194"/>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color w:val="272727"/>
    </w:rPr>
  </w:style>
  <w:style w:type="paragraph" w:customStyle="1" w:styleId="xl195">
    <w:name w:val="xl195"/>
    <w:basedOn w:val="a2"/>
    <w:rsid w:val="009276F1"/>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196">
    <w:name w:val="xl196"/>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97">
    <w:name w:val="xl197"/>
    <w:basedOn w:val="a2"/>
    <w:rsid w:val="009276F1"/>
    <w:pPr>
      <w:spacing w:before="100" w:beforeAutospacing="1" w:after="100" w:afterAutospacing="1"/>
      <w:textAlignment w:val="bottom"/>
    </w:pPr>
    <w:rPr>
      <w:b/>
      <w:bCs/>
    </w:rPr>
  </w:style>
  <w:style w:type="paragraph" w:customStyle="1" w:styleId="xl198">
    <w:name w:val="xl198"/>
    <w:basedOn w:val="a2"/>
    <w:rsid w:val="009276F1"/>
    <w:pPr>
      <w:spacing w:before="100" w:beforeAutospacing="1" w:after="100" w:afterAutospacing="1"/>
      <w:textAlignment w:val="bottom"/>
    </w:pPr>
    <w:rPr>
      <w:b/>
      <w:bCs/>
    </w:rPr>
  </w:style>
  <w:style w:type="paragraph" w:customStyle="1" w:styleId="xl199">
    <w:name w:val="xl199"/>
    <w:basedOn w:val="a2"/>
    <w:rsid w:val="009276F1"/>
    <w:pPr>
      <w:spacing w:before="100" w:beforeAutospacing="1" w:after="100" w:afterAutospacing="1"/>
      <w:textAlignment w:val="bottom"/>
    </w:pPr>
    <w:rPr>
      <w:b/>
      <w:bCs/>
      <w:color w:val="000000"/>
    </w:rPr>
  </w:style>
  <w:style w:type="paragraph" w:customStyle="1" w:styleId="xl200">
    <w:name w:val="xl200"/>
    <w:basedOn w:val="a2"/>
    <w:rsid w:val="009276F1"/>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201">
    <w:name w:val="xl201"/>
    <w:basedOn w:val="a2"/>
    <w:rsid w:val="009276F1"/>
    <w:pPr>
      <w:pBdr>
        <w:top w:val="single" w:sz="4" w:space="0" w:color="C0C0C0"/>
        <w:left w:val="single" w:sz="4" w:space="0" w:color="C0C0C0"/>
        <w:bottom w:val="single" w:sz="4" w:space="0" w:color="C0C0C0"/>
        <w:right w:val="single" w:sz="4" w:space="0" w:color="C0C0C0"/>
      </w:pBdr>
      <w:shd w:val="clear" w:color="000000" w:fill="C4BD97"/>
      <w:spacing w:before="100" w:beforeAutospacing="1" w:after="100" w:afterAutospacing="1"/>
      <w:textAlignment w:val="center"/>
    </w:pPr>
    <w:rPr>
      <w:b/>
      <w:bCs/>
    </w:rPr>
  </w:style>
  <w:style w:type="paragraph" w:customStyle="1" w:styleId="xl202">
    <w:name w:val="xl202"/>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203">
    <w:name w:val="xl203"/>
    <w:basedOn w:val="a2"/>
    <w:rsid w:val="009276F1"/>
    <w:pPr>
      <w:shd w:val="clear" w:color="000000" w:fill="C4BD97"/>
      <w:spacing w:before="100" w:beforeAutospacing="1" w:after="100" w:afterAutospacing="1"/>
      <w:textAlignment w:val="center"/>
    </w:pPr>
    <w:rPr>
      <w:b/>
      <w:bCs/>
      <w:color w:val="000000"/>
    </w:rPr>
  </w:style>
  <w:style w:type="paragraph" w:customStyle="1" w:styleId="xl204">
    <w:name w:val="xl204"/>
    <w:basedOn w:val="a2"/>
    <w:rsid w:val="009276F1"/>
    <w:pPr>
      <w:pBdr>
        <w:top w:val="single" w:sz="4" w:space="0" w:color="C0C0C0"/>
        <w:left w:val="single" w:sz="4" w:space="18" w:color="C0C0C0"/>
        <w:bottom w:val="single" w:sz="4" w:space="0" w:color="C0C0C0"/>
        <w:right w:val="single" w:sz="4" w:space="0" w:color="C0C0C0"/>
      </w:pBdr>
      <w:shd w:val="clear" w:color="000000" w:fill="E3FAFD"/>
      <w:spacing w:before="100" w:beforeAutospacing="1" w:after="100" w:afterAutospacing="1"/>
      <w:ind w:firstLineChars="200" w:firstLine="200"/>
      <w:textAlignment w:val="center"/>
    </w:pPr>
    <w:rPr>
      <w:b/>
      <w:bCs/>
    </w:rPr>
  </w:style>
  <w:style w:type="paragraph" w:customStyle="1" w:styleId="xl205">
    <w:name w:val="xl205"/>
    <w:basedOn w:val="a2"/>
    <w:rsid w:val="009276F1"/>
    <w:pPr>
      <w:spacing w:before="100" w:beforeAutospacing="1" w:after="100" w:afterAutospacing="1"/>
      <w:textAlignment w:val="center"/>
    </w:pPr>
  </w:style>
  <w:style w:type="paragraph" w:customStyle="1" w:styleId="xl206">
    <w:name w:val="xl206"/>
    <w:basedOn w:val="a2"/>
    <w:rsid w:val="009276F1"/>
    <w:pPr>
      <w:spacing w:before="100" w:beforeAutospacing="1" w:after="100" w:afterAutospacing="1"/>
      <w:textAlignment w:val="center"/>
    </w:pPr>
  </w:style>
  <w:style w:type="paragraph" w:customStyle="1" w:styleId="xl207">
    <w:name w:val="xl207"/>
    <w:basedOn w:val="a2"/>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208">
    <w:name w:val="xl208"/>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09">
    <w:name w:val="xl209"/>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10">
    <w:name w:val="xl210"/>
    <w:basedOn w:val="a2"/>
    <w:rsid w:val="009276F1"/>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11">
    <w:name w:val="xl211"/>
    <w:basedOn w:val="a2"/>
    <w:rsid w:val="009276F1"/>
    <w:pPr>
      <w:pBdr>
        <w:top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12">
    <w:name w:val="xl212"/>
    <w:basedOn w:val="a2"/>
    <w:rsid w:val="009276F1"/>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13">
    <w:name w:val="xl213"/>
    <w:basedOn w:val="a2"/>
    <w:rsid w:val="009276F1"/>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14">
    <w:name w:val="xl214"/>
    <w:basedOn w:val="a2"/>
    <w:rsid w:val="009276F1"/>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15">
    <w:name w:val="xl215"/>
    <w:basedOn w:val="a2"/>
    <w:rsid w:val="009276F1"/>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16">
    <w:name w:val="xl216"/>
    <w:basedOn w:val="a2"/>
    <w:rsid w:val="009276F1"/>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17">
    <w:name w:val="xl217"/>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18">
    <w:name w:val="xl218"/>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19">
    <w:name w:val="xl219"/>
    <w:basedOn w:val="a2"/>
    <w:rsid w:val="009276F1"/>
    <w:pPr>
      <w:pBdr>
        <w:top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20">
    <w:name w:val="xl220"/>
    <w:basedOn w:val="a2"/>
    <w:rsid w:val="009276F1"/>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21">
    <w:name w:val="xl221"/>
    <w:basedOn w:val="a2"/>
    <w:rsid w:val="009276F1"/>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22">
    <w:name w:val="xl222"/>
    <w:basedOn w:val="a2"/>
    <w:rsid w:val="009276F1"/>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3">
    <w:name w:val="xl223"/>
    <w:basedOn w:val="a2"/>
    <w:rsid w:val="009276F1"/>
    <w:pPr>
      <w:pBdr>
        <w:right w:val="single" w:sz="4" w:space="0" w:color="C0C0C0"/>
      </w:pBdr>
      <w:spacing w:before="100" w:beforeAutospacing="1" w:after="100" w:afterAutospacing="1"/>
      <w:jc w:val="center"/>
      <w:textAlignment w:val="center"/>
    </w:pPr>
    <w:rPr>
      <w:rFonts w:ascii="Wingdings 2" w:hAnsi="Wingdings 2"/>
      <w:color w:val="5A5A5A"/>
      <w:sz w:val="22"/>
      <w:szCs w:val="22"/>
    </w:rPr>
  </w:style>
  <w:style w:type="paragraph" w:customStyle="1" w:styleId="xl224">
    <w:name w:val="xl224"/>
    <w:basedOn w:val="a2"/>
    <w:rsid w:val="009276F1"/>
    <w:pPr>
      <w:pBdr>
        <w:right w:val="single" w:sz="4" w:space="0" w:color="C0C0C0"/>
      </w:pBdr>
      <w:spacing w:before="100" w:beforeAutospacing="1" w:after="100" w:afterAutospacing="1"/>
      <w:jc w:val="center"/>
      <w:textAlignment w:val="center"/>
    </w:pPr>
  </w:style>
  <w:style w:type="paragraph" w:customStyle="1" w:styleId="xl225">
    <w:name w:val="xl225"/>
    <w:basedOn w:val="a2"/>
    <w:rsid w:val="009276F1"/>
    <w:pPr>
      <w:pBdr>
        <w:left w:val="single" w:sz="4" w:space="9"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26">
    <w:name w:val="xl226"/>
    <w:basedOn w:val="a2"/>
    <w:rsid w:val="009276F1"/>
    <w:pP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27">
    <w:name w:val="xl227"/>
    <w:basedOn w:val="a2"/>
    <w:rsid w:val="009276F1"/>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228">
    <w:name w:val="xl228"/>
    <w:basedOn w:val="a2"/>
    <w:rsid w:val="001D33E7"/>
    <w:pPr>
      <w:pBdr>
        <w:top w:val="single" w:sz="4" w:space="0" w:color="C0C0C0"/>
        <w:bottom w:val="single" w:sz="4" w:space="0" w:color="C0C0C0"/>
      </w:pBdr>
      <w:spacing w:before="100" w:beforeAutospacing="1" w:after="100" w:afterAutospacing="1"/>
      <w:textAlignment w:val="bottom"/>
    </w:pPr>
    <w:rPr>
      <w:sz w:val="20"/>
      <w:szCs w:val="20"/>
    </w:rPr>
  </w:style>
  <w:style w:type="table" w:customStyle="1" w:styleId="130">
    <w:name w:val="Сетка таблицы13"/>
    <w:basedOn w:val="a4"/>
    <w:next w:val="afc"/>
    <w:uiPriority w:val="59"/>
    <w:rsid w:val="0043196B"/>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
    <w:name w:val="Сетка таблицы7"/>
    <w:basedOn w:val="a4"/>
    <w:next w:val="afc"/>
    <w:rsid w:val="0043196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4"/>
    <w:next w:val="afc"/>
    <w:rsid w:val="0043196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29">
    <w:name w:val="xl229"/>
    <w:basedOn w:val="a2"/>
    <w:rsid w:val="0043196B"/>
    <w:pP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0">
    <w:name w:val="xl230"/>
    <w:basedOn w:val="a2"/>
    <w:rsid w:val="0043196B"/>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31">
    <w:name w:val="xl231"/>
    <w:basedOn w:val="a2"/>
    <w:rsid w:val="0043196B"/>
    <w:pPr>
      <w:pBdr>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32">
    <w:name w:val="xl232"/>
    <w:basedOn w:val="a2"/>
    <w:rsid w:val="0043196B"/>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affd">
    <w:name w:val="Знак Знак Знак Знак Знак Знак Знак Знак Знак Знак Знак Знак"/>
    <w:basedOn w:val="a2"/>
    <w:rsid w:val="00A53BC1"/>
    <w:pPr>
      <w:tabs>
        <w:tab w:val="num" w:pos="360"/>
      </w:tabs>
      <w:spacing w:after="160" w:line="240" w:lineRule="exact"/>
    </w:pPr>
    <w:rPr>
      <w:rFonts w:ascii="Verdana" w:hAnsi="Verdana" w:cs="Verdana"/>
      <w:sz w:val="20"/>
      <w:szCs w:val="20"/>
      <w:lang w:val="en-US" w:eastAsia="en-US"/>
    </w:rPr>
  </w:style>
  <w:style w:type="paragraph" w:customStyle="1" w:styleId="affe">
    <w:name w:val="Знак Знак Знак Знак Знак Знак Знак Знак Знак Знак Знак Знак"/>
    <w:basedOn w:val="a2"/>
    <w:rsid w:val="00C348EB"/>
    <w:pPr>
      <w:tabs>
        <w:tab w:val="num" w:pos="360"/>
      </w:tabs>
      <w:spacing w:after="160" w:line="240" w:lineRule="exact"/>
    </w:pPr>
    <w:rPr>
      <w:rFonts w:ascii="Verdana" w:hAnsi="Verdana" w:cs="Verdana"/>
      <w:sz w:val="20"/>
      <w:szCs w:val="20"/>
      <w:lang w:val="en-US" w:eastAsia="en-US"/>
    </w:rPr>
  </w:style>
  <w:style w:type="paragraph" w:customStyle="1" w:styleId="afff">
    <w:name w:val="Знак Знак Знак Знак Знак Знак Знак Знак Знак Знак Знак Знак"/>
    <w:basedOn w:val="a2"/>
    <w:rsid w:val="003701BC"/>
    <w:pPr>
      <w:tabs>
        <w:tab w:val="num" w:pos="360"/>
      </w:tabs>
      <w:spacing w:after="160" w:line="240" w:lineRule="exact"/>
    </w:pPr>
    <w:rPr>
      <w:rFonts w:ascii="Verdana" w:hAnsi="Verdana" w:cs="Verdana"/>
      <w:sz w:val="20"/>
      <w:szCs w:val="20"/>
      <w:lang w:val="en-US" w:eastAsia="en-US"/>
    </w:rPr>
  </w:style>
  <w:style w:type="paragraph" w:customStyle="1" w:styleId="afff0">
    <w:name w:val="Знак Знак Знак Знак Знак Знак Знак Знак Знак Знак Знак Знак"/>
    <w:basedOn w:val="a2"/>
    <w:rsid w:val="00017FE5"/>
    <w:pPr>
      <w:tabs>
        <w:tab w:val="num" w:pos="360"/>
      </w:tabs>
      <w:spacing w:after="160" w:line="240" w:lineRule="exact"/>
    </w:pPr>
    <w:rPr>
      <w:rFonts w:ascii="Verdana" w:hAnsi="Verdana" w:cs="Verdana"/>
      <w:sz w:val="20"/>
      <w:szCs w:val="20"/>
      <w:lang w:val="en-US" w:eastAsia="en-US"/>
    </w:rPr>
  </w:style>
  <w:style w:type="numbering" w:customStyle="1" w:styleId="53">
    <w:name w:val="Нет списка5"/>
    <w:next w:val="a5"/>
    <w:semiHidden/>
    <w:rsid w:val="00044110"/>
  </w:style>
  <w:style w:type="paragraph" w:customStyle="1" w:styleId="afff1">
    <w:name w:val="Знак Знак Знак Знак Знак Знак Знак Знак Знак Знак Знак Знак"/>
    <w:basedOn w:val="a2"/>
    <w:rsid w:val="00B9212E"/>
    <w:pPr>
      <w:tabs>
        <w:tab w:val="num" w:pos="360"/>
      </w:tabs>
      <w:spacing w:after="160" w:line="240" w:lineRule="exact"/>
    </w:pPr>
    <w:rPr>
      <w:rFonts w:ascii="Verdana" w:hAnsi="Verdana" w:cs="Verdana"/>
      <w:sz w:val="20"/>
      <w:szCs w:val="20"/>
      <w:lang w:val="en-US" w:eastAsia="en-US"/>
    </w:rPr>
  </w:style>
  <w:style w:type="numbering" w:customStyle="1" w:styleId="63">
    <w:name w:val="Нет списка6"/>
    <w:next w:val="a5"/>
    <w:uiPriority w:val="99"/>
    <w:semiHidden/>
    <w:unhideWhenUsed/>
    <w:rsid w:val="004F02B8"/>
  </w:style>
  <w:style w:type="table" w:customStyle="1" w:styleId="82">
    <w:name w:val="Сетка таблицы8"/>
    <w:basedOn w:val="a4"/>
    <w:next w:val="afc"/>
    <w:uiPriority w:val="39"/>
    <w:rsid w:val="004F02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
    <w:name w:val="Стиль11"/>
    <w:uiPriority w:val="99"/>
    <w:rsid w:val="004F02B8"/>
  </w:style>
  <w:style w:type="paragraph" w:customStyle="1" w:styleId="afff2">
    <w:name w:val="Знак Знак Знак Знак Знак Знак Знак Знак Знак Знак Знак Знак"/>
    <w:basedOn w:val="a2"/>
    <w:rsid w:val="00BF3D43"/>
    <w:pPr>
      <w:tabs>
        <w:tab w:val="num" w:pos="360"/>
      </w:tabs>
      <w:spacing w:after="160" w:line="240" w:lineRule="exact"/>
    </w:pPr>
    <w:rPr>
      <w:rFonts w:ascii="Verdana" w:hAnsi="Verdana" w:cs="Verdana"/>
      <w:sz w:val="20"/>
      <w:szCs w:val="20"/>
      <w:lang w:val="en-US" w:eastAsia="en-US"/>
    </w:rPr>
  </w:style>
  <w:style w:type="paragraph" w:customStyle="1" w:styleId="afff3">
    <w:name w:val="Знак Знак Знак Знак Знак Знак Знак Знак Знак Знак Знак Знак"/>
    <w:basedOn w:val="a2"/>
    <w:rsid w:val="009349C8"/>
    <w:pPr>
      <w:tabs>
        <w:tab w:val="num" w:pos="360"/>
      </w:tabs>
      <w:spacing w:after="160" w:line="240" w:lineRule="exact"/>
    </w:pPr>
    <w:rPr>
      <w:rFonts w:ascii="Verdana" w:hAnsi="Verdana" w:cs="Verdana"/>
      <w:sz w:val="20"/>
      <w:szCs w:val="20"/>
      <w:lang w:val="en-US" w:eastAsia="en-US"/>
    </w:rPr>
  </w:style>
  <w:style w:type="paragraph" w:customStyle="1" w:styleId="1f0">
    <w:name w:val="Знак Знак Знак1"/>
    <w:basedOn w:val="a2"/>
    <w:rsid w:val="00527E70"/>
    <w:pPr>
      <w:tabs>
        <w:tab w:val="num" w:pos="360"/>
      </w:tabs>
      <w:spacing w:after="160" w:line="240" w:lineRule="exact"/>
    </w:pPr>
    <w:rPr>
      <w:rFonts w:ascii="Verdana" w:hAnsi="Verdana" w:cs="Verdana"/>
      <w:sz w:val="20"/>
      <w:szCs w:val="20"/>
      <w:lang w:val="en-US" w:eastAsia="en-US"/>
    </w:rPr>
  </w:style>
  <w:style w:type="numbering" w:customStyle="1" w:styleId="73">
    <w:name w:val="Нет списка7"/>
    <w:next w:val="a5"/>
    <w:uiPriority w:val="99"/>
    <w:semiHidden/>
    <w:unhideWhenUsed/>
    <w:rsid w:val="00527E70"/>
  </w:style>
  <w:style w:type="numbering" w:customStyle="1" w:styleId="122">
    <w:name w:val="Нет списка12"/>
    <w:next w:val="a5"/>
    <w:uiPriority w:val="99"/>
    <w:semiHidden/>
    <w:rsid w:val="00527E70"/>
  </w:style>
  <w:style w:type="table" w:customStyle="1" w:styleId="92">
    <w:name w:val="Сетка таблицы9"/>
    <w:basedOn w:val="a4"/>
    <w:next w:val="afc"/>
    <w:uiPriority w:val="39"/>
    <w:rsid w:val="00527E7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
    <w:name w:val="Нет списка112"/>
    <w:next w:val="a5"/>
    <w:uiPriority w:val="99"/>
    <w:semiHidden/>
    <w:unhideWhenUsed/>
    <w:rsid w:val="00527E70"/>
  </w:style>
  <w:style w:type="table" w:customStyle="1" w:styleId="140">
    <w:name w:val="Сетка таблицы14"/>
    <w:basedOn w:val="a4"/>
    <w:next w:val="afc"/>
    <w:uiPriority w:val="39"/>
    <w:rsid w:val="00527E7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
    <w:name w:val="Нет списка21"/>
    <w:next w:val="a5"/>
    <w:uiPriority w:val="99"/>
    <w:semiHidden/>
    <w:unhideWhenUsed/>
    <w:rsid w:val="00527E70"/>
  </w:style>
  <w:style w:type="table" w:customStyle="1" w:styleId="310">
    <w:name w:val="Сетка таблицы31"/>
    <w:basedOn w:val="a4"/>
    <w:next w:val="afc"/>
    <w:rsid w:val="00383E4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4"/>
    <w:next w:val="afc"/>
    <w:rsid w:val="00383E4F"/>
    <w:pPr>
      <w:spacing w:after="0" w:line="240" w:lineRule="auto"/>
    </w:pPr>
    <w:rPr>
      <w:rFonts w:ascii="Times New Roman" w:hAnsi="Times New Roman" w:cs="Times New Roman"/>
      <w:color w:val="2E74B5"/>
      <w:sz w:val="28"/>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4">
    <w:name w:val="Знак Знак Знак Знак Знак Знак Знак Знак Знак Знак Знак Знак"/>
    <w:basedOn w:val="a2"/>
    <w:rsid w:val="00E35CC5"/>
    <w:pPr>
      <w:tabs>
        <w:tab w:val="num" w:pos="360"/>
      </w:tabs>
      <w:spacing w:after="160" w:line="240" w:lineRule="exact"/>
    </w:pPr>
    <w:rPr>
      <w:rFonts w:ascii="Verdana" w:hAnsi="Verdana" w:cs="Verdana"/>
      <w:sz w:val="20"/>
      <w:szCs w:val="20"/>
      <w:lang w:val="en-US" w:eastAsia="en-US"/>
    </w:rPr>
  </w:style>
  <w:style w:type="paragraph" w:customStyle="1" w:styleId="afff5">
    <w:basedOn w:val="a2"/>
    <w:next w:val="af2"/>
    <w:qFormat/>
    <w:rsid w:val="00B94D37"/>
    <w:pPr>
      <w:tabs>
        <w:tab w:val="left" w:pos="1665"/>
      </w:tabs>
      <w:jc w:val="center"/>
    </w:pPr>
    <w:rPr>
      <w:b/>
      <w:bCs/>
    </w:rPr>
  </w:style>
  <w:style w:type="character" w:customStyle="1" w:styleId="60">
    <w:name w:val="Заголовок 6 Знак"/>
    <w:basedOn w:val="a3"/>
    <w:link w:val="6"/>
    <w:uiPriority w:val="9"/>
    <w:rsid w:val="009573A4"/>
    <w:rPr>
      <w:rFonts w:ascii="Calibri" w:eastAsia="Times New Roman" w:hAnsi="Calibri" w:cs="Times New Roman"/>
      <w:b/>
      <w:bCs/>
      <w:lang w:eastAsia="ru-RU"/>
    </w:rPr>
  </w:style>
  <w:style w:type="character" w:customStyle="1" w:styleId="70">
    <w:name w:val="Заголовок 7 Знак"/>
    <w:basedOn w:val="a3"/>
    <w:link w:val="7"/>
    <w:uiPriority w:val="9"/>
    <w:rsid w:val="009573A4"/>
    <w:rPr>
      <w:rFonts w:ascii="Calibri" w:eastAsia="Times New Roman" w:hAnsi="Calibri" w:cs="Times New Roman"/>
      <w:sz w:val="24"/>
      <w:szCs w:val="24"/>
      <w:lang w:eastAsia="ru-RU"/>
    </w:rPr>
  </w:style>
  <w:style w:type="character" w:customStyle="1" w:styleId="80">
    <w:name w:val="Заголовок 8 Знак"/>
    <w:basedOn w:val="a3"/>
    <w:link w:val="8"/>
    <w:uiPriority w:val="9"/>
    <w:rsid w:val="009573A4"/>
    <w:rPr>
      <w:rFonts w:ascii="Calibri" w:eastAsia="Times New Roman" w:hAnsi="Calibri" w:cs="Times New Roman"/>
      <w:i/>
      <w:iCs/>
      <w:sz w:val="24"/>
      <w:szCs w:val="24"/>
      <w:lang w:eastAsia="ru-RU"/>
    </w:rPr>
  </w:style>
  <w:style w:type="numbering" w:customStyle="1" w:styleId="83">
    <w:name w:val="Нет списка8"/>
    <w:next w:val="a5"/>
    <w:uiPriority w:val="99"/>
    <w:semiHidden/>
    <w:rsid w:val="009573A4"/>
  </w:style>
  <w:style w:type="paragraph" w:customStyle="1" w:styleId="29">
    <w:name w:val="Абзац списка2"/>
    <w:basedOn w:val="a2"/>
    <w:autoRedefine/>
    <w:rsid w:val="009573A4"/>
    <w:pPr>
      <w:jc w:val="center"/>
    </w:pPr>
    <w:rPr>
      <w:snapToGrid w:val="0"/>
      <w:sz w:val="28"/>
      <w:szCs w:val="28"/>
    </w:rPr>
  </w:style>
  <w:style w:type="paragraph" w:customStyle="1" w:styleId="1f1">
    <w:name w:val="Знак Знак Знак1"/>
    <w:basedOn w:val="a2"/>
    <w:rsid w:val="009573A4"/>
    <w:pPr>
      <w:tabs>
        <w:tab w:val="num" w:pos="360"/>
      </w:tabs>
      <w:spacing w:after="160" w:line="240" w:lineRule="exact"/>
    </w:pPr>
    <w:rPr>
      <w:rFonts w:ascii="Verdana" w:hAnsi="Verdana" w:cs="Verdana"/>
      <w:sz w:val="20"/>
      <w:szCs w:val="20"/>
      <w:lang w:val="en-US" w:eastAsia="en-US"/>
    </w:rPr>
  </w:style>
  <w:style w:type="table" w:customStyle="1" w:styleId="150">
    <w:name w:val="Сетка таблицы15"/>
    <w:basedOn w:val="a4"/>
    <w:next w:val="afc"/>
    <w:uiPriority w:val="39"/>
    <w:rsid w:val="009573A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6">
    <w:name w:val="Знак"/>
    <w:basedOn w:val="a2"/>
    <w:rsid w:val="009573A4"/>
    <w:pPr>
      <w:spacing w:after="160" w:line="240" w:lineRule="exact"/>
    </w:pPr>
    <w:rPr>
      <w:rFonts w:ascii="Verdana" w:hAnsi="Verdana" w:cs="Verdana"/>
      <w:sz w:val="20"/>
      <w:szCs w:val="20"/>
      <w:lang w:val="en-US" w:eastAsia="en-US"/>
    </w:rPr>
  </w:style>
  <w:style w:type="numbering" w:customStyle="1" w:styleId="131">
    <w:name w:val="Нет списка13"/>
    <w:next w:val="a5"/>
    <w:uiPriority w:val="99"/>
    <w:semiHidden/>
    <w:unhideWhenUsed/>
    <w:rsid w:val="009573A4"/>
  </w:style>
  <w:style w:type="table" w:customStyle="1" w:styleId="160">
    <w:name w:val="Сетка таблицы16"/>
    <w:basedOn w:val="a4"/>
    <w:next w:val="afc"/>
    <w:uiPriority w:val="39"/>
    <w:rsid w:val="009573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
    <w:name w:val="Нет списка22"/>
    <w:next w:val="a5"/>
    <w:semiHidden/>
    <w:unhideWhenUsed/>
    <w:rsid w:val="009573A4"/>
  </w:style>
  <w:style w:type="table" w:customStyle="1" w:styleId="230">
    <w:name w:val="Сетка таблицы23"/>
    <w:basedOn w:val="a4"/>
    <w:next w:val="afc"/>
    <w:uiPriority w:val="39"/>
    <w:rsid w:val="009573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locked/>
    <w:rsid w:val="009573A4"/>
    <w:rPr>
      <w:rFonts w:ascii="Times New Roman" w:eastAsia="Times New Roman" w:hAnsi="Times New Roman" w:cs="Times New Roman"/>
      <w:sz w:val="28"/>
      <w:szCs w:val="28"/>
      <w:lang w:eastAsia="ru-RU"/>
    </w:rPr>
  </w:style>
  <w:style w:type="numbering" w:customStyle="1" w:styleId="1130">
    <w:name w:val="Нет списка113"/>
    <w:next w:val="a5"/>
    <w:uiPriority w:val="99"/>
    <w:semiHidden/>
    <w:unhideWhenUsed/>
    <w:rsid w:val="009573A4"/>
  </w:style>
  <w:style w:type="paragraph" w:customStyle="1" w:styleId="font7">
    <w:name w:val="font7"/>
    <w:basedOn w:val="a2"/>
    <w:rsid w:val="009573A4"/>
    <w:pPr>
      <w:spacing w:before="100" w:beforeAutospacing="1" w:after="100" w:afterAutospacing="1"/>
    </w:pPr>
    <w:rPr>
      <w:rFonts w:ascii="Calibri" w:hAnsi="Calibri" w:cs="Calibri"/>
    </w:rPr>
  </w:style>
  <w:style w:type="paragraph" w:customStyle="1" w:styleId="font8">
    <w:name w:val="font8"/>
    <w:basedOn w:val="a2"/>
    <w:rsid w:val="009573A4"/>
    <w:pPr>
      <w:spacing w:before="100" w:beforeAutospacing="1" w:after="100" w:afterAutospacing="1"/>
    </w:pPr>
    <w:rPr>
      <w:sz w:val="28"/>
      <w:szCs w:val="28"/>
    </w:rPr>
  </w:style>
  <w:style w:type="paragraph" w:customStyle="1" w:styleId="font9">
    <w:name w:val="font9"/>
    <w:basedOn w:val="a2"/>
    <w:rsid w:val="009573A4"/>
    <w:pPr>
      <w:spacing w:before="100" w:beforeAutospacing="1" w:after="100" w:afterAutospacing="1"/>
    </w:pPr>
    <w:rPr>
      <w:rFonts w:ascii="Calibri" w:hAnsi="Calibri" w:cs="Calibri"/>
      <w:color w:val="000000"/>
    </w:rPr>
  </w:style>
  <w:style w:type="paragraph" w:customStyle="1" w:styleId="xl70">
    <w:name w:val="xl70"/>
    <w:basedOn w:val="a2"/>
    <w:rsid w:val="009573A4"/>
    <w:pPr>
      <w:spacing w:before="100" w:beforeAutospacing="1" w:after="100" w:afterAutospacing="1"/>
      <w:jc w:val="center"/>
    </w:pPr>
    <w:rPr>
      <w:b/>
      <w:bCs/>
      <w:sz w:val="32"/>
      <w:szCs w:val="32"/>
    </w:rPr>
  </w:style>
  <w:style w:type="paragraph" w:customStyle="1" w:styleId="xl71">
    <w:name w:val="xl71"/>
    <w:basedOn w:val="a2"/>
    <w:rsid w:val="009573A4"/>
    <w:pPr>
      <w:spacing w:before="100" w:beforeAutospacing="1" w:after="100" w:afterAutospacing="1"/>
    </w:pPr>
    <w:rPr>
      <w:b/>
      <w:bCs/>
      <w:sz w:val="16"/>
      <w:szCs w:val="16"/>
    </w:rPr>
  </w:style>
  <w:style w:type="paragraph" w:customStyle="1" w:styleId="xl72">
    <w:name w:val="xl72"/>
    <w:basedOn w:val="a2"/>
    <w:rsid w:val="009573A4"/>
    <w:pPr>
      <w:shd w:val="clear" w:color="000000" w:fill="FFFFFF"/>
      <w:spacing w:before="100" w:beforeAutospacing="1" w:after="100" w:afterAutospacing="1"/>
    </w:pPr>
    <w:rPr>
      <w:b/>
      <w:bCs/>
      <w:sz w:val="16"/>
      <w:szCs w:val="16"/>
    </w:rPr>
  </w:style>
  <w:style w:type="paragraph" w:customStyle="1" w:styleId="xl73">
    <w:name w:val="xl73"/>
    <w:basedOn w:val="a2"/>
    <w:rsid w:val="009573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4">
    <w:name w:val="xl74"/>
    <w:basedOn w:val="a2"/>
    <w:rsid w:val="009573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5">
    <w:name w:val="xl75"/>
    <w:basedOn w:val="a2"/>
    <w:rsid w:val="009573A4"/>
    <w:pPr>
      <w:spacing w:before="100" w:beforeAutospacing="1" w:after="100" w:afterAutospacing="1"/>
      <w:jc w:val="center"/>
    </w:pPr>
    <w:rPr>
      <w:b/>
      <w:bCs/>
    </w:rPr>
  </w:style>
  <w:style w:type="paragraph" w:customStyle="1" w:styleId="xl76">
    <w:name w:val="xl76"/>
    <w:basedOn w:val="a2"/>
    <w:rsid w:val="009573A4"/>
    <w:pPr>
      <w:spacing w:before="100" w:beforeAutospacing="1" w:after="100" w:afterAutospacing="1"/>
    </w:pPr>
    <w:rPr>
      <w:b/>
      <w:bCs/>
    </w:rPr>
  </w:style>
  <w:style w:type="paragraph" w:customStyle="1" w:styleId="xl77">
    <w:name w:val="xl77"/>
    <w:basedOn w:val="a2"/>
    <w:rsid w:val="009573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8">
    <w:name w:val="xl78"/>
    <w:basedOn w:val="a2"/>
    <w:rsid w:val="009573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9">
    <w:name w:val="xl79"/>
    <w:basedOn w:val="a2"/>
    <w:rsid w:val="009573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0">
    <w:name w:val="xl80"/>
    <w:basedOn w:val="a2"/>
    <w:rsid w:val="009573A4"/>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1">
    <w:name w:val="xl81"/>
    <w:basedOn w:val="a2"/>
    <w:rsid w:val="009573A4"/>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2">
    <w:name w:val="xl82"/>
    <w:basedOn w:val="a2"/>
    <w:rsid w:val="009573A4"/>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p15">
    <w:name w:val="p15"/>
    <w:basedOn w:val="a2"/>
    <w:rsid w:val="009573A4"/>
    <w:pPr>
      <w:spacing w:before="100" w:beforeAutospacing="1" w:after="100" w:afterAutospacing="1"/>
    </w:pPr>
  </w:style>
  <w:style w:type="paragraph" w:styleId="afff7">
    <w:name w:val="Block Text"/>
    <w:basedOn w:val="a2"/>
    <w:rsid w:val="009573A4"/>
    <w:pPr>
      <w:widowControl w:val="0"/>
      <w:snapToGrid w:val="0"/>
      <w:spacing w:before="280"/>
      <w:ind w:left="1440" w:right="2000"/>
      <w:jc w:val="center"/>
    </w:pPr>
    <w:rPr>
      <w:sz w:val="20"/>
      <w:szCs w:val="20"/>
    </w:rPr>
  </w:style>
  <w:style w:type="paragraph" w:customStyle="1" w:styleId="afff8">
    <w:name w:val="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FR1">
    <w:name w:val="FR1"/>
    <w:rsid w:val="009573A4"/>
    <w:pPr>
      <w:widowControl w:val="0"/>
      <w:snapToGrid w:val="0"/>
      <w:spacing w:after="0" w:line="240" w:lineRule="auto"/>
      <w:ind w:left="200"/>
      <w:jc w:val="center"/>
    </w:pPr>
    <w:rPr>
      <w:rFonts w:ascii="Times New Roman" w:eastAsia="Times New Roman" w:hAnsi="Times New Roman" w:cs="Times New Roman"/>
      <w:sz w:val="28"/>
      <w:szCs w:val="20"/>
      <w:lang w:eastAsia="ru-RU"/>
    </w:rPr>
  </w:style>
  <w:style w:type="paragraph" w:customStyle="1" w:styleId="1f2">
    <w:name w:val="Знак Знак Знак Знак1"/>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afff9">
    <w:name w:val="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afffa">
    <w:name w:val="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3">
    <w:name w:val="Знак Знак Знак Знак1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afffb">
    <w:name w:val="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14">
    <w:name w:val="Знак Знак1 Знак Знак1"/>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afffc">
    <w:name w:val="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4">
    <w:name w:val="Знак Знак Знак Знак1 Знак Знак Знак Знак Знак Знак Знак Знак 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5">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9573A4"/>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9573A4"/>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2"/>
    <w:link w:val="144"/>
    <w:rsid w:val="009573A4"/>
    <w:pPr>
      <w:widowControl w:val="0"/>
      <w:shd w:val="clear" w:color="auto" w:fill="FFFFFF"/>
      <w:spacing w:line="247" w:lineRule="exact"/>
      <w:ind w:hanging="420"/>
    </w:pPr>
    <w:rPr>
      <w:rFonts w:ascii="Arial Narrow" w:eastAsia="Arial Narrow" w:hAnsi="Arial Narrow" w:cs="Arial Narrow"/>
      <w:spacing w:val="3"/>
      <w:sz w:val="12"/>
      <w:szCs w:val="12"/>
      <w:lang w:eastAsia="en-US"/>
    </w:rPr>
  </w:style>
  <w:style w:type="paragraph" w:customStyle="1" w:styleId="1f6">
    <w:name w:val="Знак Знак1 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afffd">
    <w:name w:val="текст примечания"/>
    <w:basedOn w:val="a2"/>
    <w:rsid w:val="009573A4"/>
  </w:style>
  <w:style w:type="paragraph" w:customStyle="1" w:styleId="afffe">
    <w:name w:val="Примечание"/>
    <w:basedOn w:val="a2"/>
    <w:rsid w:val="009573A4"/>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xl46">
    <w:name w:val="xl46"/>
    <w:basedOn w:val="a2"/>
    <w:rsid w:val="009573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fff">
    <w:name w:val="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39">
    <w:name w:val="Знак Знак3"/>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character" w:customStyle="1" w:styleId="affff0">
    <w:name w:val="Основной текст_"/>
    <w:link w:val="2a"/>
    <w:rsid w:val="009573A4"/>
    <w:rPr>
      <w:sz w:val="28"/>
      <w:szCs w:val="28"/>
      <w:shd w:val="clear" w:color="auto" w:fill="FFFFFF"/>
    </w:rPr>
  </w:style>
  <w:style w:type="paragraph" w:customStyle="1" w:styleId="2a">
    <w:name w:val="Основной текст2"/>
    <w:basedOn w:val="a2"/>
    <w:link w:val="affff0"/>
    <w:rsid w:val="009573A4"/>
    <w:pPr>
      <w:widowControl w:val="0"/>
      <w:shd w:val="clear" w:color="auto" w:fill="FFFFFF"/>
      <w:spacing w:line="320" w:lineRule="exact"/>
    </w:pPr>
    <w:rPr>
      <w:rFonts w:asciiTheme="minorHAnsi" w:eastAsiaTheme="minorHAnsi" w:hAnsiTheme="minorHAnsi" w:cstheme="minorBidi"/>
      <w:sz w:val="28"/>
      <w:szCs w:val="28"/>
      <w:lang w:eastAsia="en-US"/>
    </w:rPr>
  </w:style>
  <w:style w:type="character" w:customStyle="1" w:styleId="10pt">
    <w:name w:val="Основной текст + 10 pt"/>
    <w:rsid w:val="009573A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affff1">
    <w:name w:val="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9">
    <w:name w:val="Знак Знак Знак Знак1"/>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affff2">
    <w:name w:val="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affff3">
    <w:name w:val="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a">
    <w:name w:val="Знак Знак Знак Знак1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affff4">
    <w:name w:val="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15">
    <w:name w:val="Знак Знак1 Знак Знак1"/>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affff5">
    <w:name w:val="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b">
    <w:name w:val="Знак Знак Знак Знак1 Знак Знак Знак Знак Знак Знак Знак Знак 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d">
    <w:name w:val="Знак Знак1 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affff6">
    <w:name w:val="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xl65">
    <w:name w:val="xl65"/>
    <w:basedOn w:val="a2"/>
    <w:rsid w:val="009573A4"/>
    <w:pPr>
      <w:spacing w:before="100" w:beforeAutospacing="1" w:after="100" w:afterAutospacing="1"/>
      <w:jc w:val="center"/>
      <w:textAlignment w:val="center"/>
    </w:pPr>
  </w:style>
  <w:style w:type="paragraph" w:customStyle="1" w:styleId="xl66">
    <w:name w:val="xl66"/>
    <w:basedOn w:val="a2"/>
    <w:rsid w:val="009573A4"/>
    <w:pPr>
      <w:spacing w:before="100" w:beforeAutospacing="1" w:after="100" w:afterAutospacing="1"/>
      <w:jc w:val="center"/>
      <w:textAlignment w:val="center"/>
    </w:pPr>
    <w:rPr>
      <w:b/>
      <w:bCs/>
    </w:rPr>
  </w:style>
  <w:style w:type="paragraph" w:customStyle="1" w:styleId="xl67">
    <w:name w:val="xl67"/>
    <w:basedOn w:val="a2"/>
    <w:rsid w:val="009573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8">
    <w:name w:val="xl68"/>
    <w:basedOn w:val="a2"/>
    <w:rsid w:val="009573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69">
    <w:name w:val="xl69"/>
    <w:basedOn w:val="a2"/>
    <w:rsid w:val="009573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character" w:customStyle="1" w:styleId="normaltextrun">
    <w:name w:val="normaltextrun"/>
    <w:rsid w:val="009573A4"/>
  </w:style>
  <w:style w:type="character" w:customStyle="1" w:styleId="spellingerror">
    <w:name w:val="spellingerror"/>
    <w:rsid w:val="009573A4"/>
  </w:style>
  <w:style w:type="character" w:customStyle="1" w:styleId="contextualspellingandgrammarerror">
    <w:name w:val="contextualspellingandgrammarerror"/>
    <w:rsid w:val="009573A4"/>
  </w:style>
  <w:style w:type="paragraph" w:customStyle="1" w:styleId="paragraph">
    <w:name w:val="paragraph"/>
    <w:basedOn w:val="a2"/>
    <w:rsid w:val="009573A4"/>
    <w:pPr>
      <w:spacing w:before="100" w:beforeAutospacing="1" w:after="100" w:afterAutospacing="1"/>
    </w:pPr>
  </w:style>
  <w:style w:type="table" w:customStyle="1" w:styleId="320">
    <w:name w:val="Сетка таблицы32"/>
    <w:basedOn w:val="a4"/>
    <w:next w:val="afc"/>
    <w:uiPriority w:val="39"/>
    <w:rsid w:val="009573A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0">
    <w:name w:val="Нет списка121"/>
    <w:next w:val="a5"/>
    <w:uiPriority w:val="99"/>
    <w:semiHidden/>
    <w:rsid w:val="009573A4"/>
  </w:style>
  <w:style w:type="paragraph" w:styleId="affff7">
    <w:name w:val="Subtitle"/>
    <w:basedOn w:val="a2"/>
    <w:next w:val="a2"/>
    <w:link w:val="affff8"/>
    <w:qFormat/>
    <w:rsid w:val="009573A4"/>
    <w:pPr>
      <w:spacing w:after="60"/>
      <w:jc w:val="center"/>
      <w:outlineLvl w:val="1"/>
    </w:pPr>
    <w:rPr>
      <w:rFonts w:ascii="Calibri Light" w:hAnsi="Calibri Light"/>
      <w:snapToGrid w:val="0"/>
    </w:rPr>
  </w:style>
  <w:style w:type="character" w:customStyle="1" w:styleId="affff8">
    <w:name w:val="Подзаголовок Знак"/>
    <w:basedOn w:val="a3"/>
    <w:link w:val="affff7"/>
    <w:rsid w:val="009573A4"/>
    <w:rPr>
      <w:rFonts w:ascii="Calibri Light" w:eastAsia="Times New Roman" w:hAnsi="Calibri Light" w:cs="Times New Roman"/>
      <w:snapToGrid w:val="0"/>
      <w:sz w:val="24"/>
      <w:szCs w:val="24"/>
      <w:lang w:eastAsia="ru-RU"/>
    </w:rPr>
  </w:style>
  <w:style w:type="table" w:customStyle="1" w:styleId="170">
    <w:name w:val="Сетка таблицы17"/>
    <w:basedOn w:val="a4"/>
    <w:next w:val="afc"/>
    <w:rsid w:val="009B17F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9">
    <w:name w:val="Знак Знак Знак Знак Знак Знак Знак Знак Знак Знак Знак Знак"/>
    <w:basedOn w:val="a2"/>
    <w:rsid w:val="00F036CE"/>
    <w:pPr>
      <w:tabs>
        <w:tab w:val="num" w:pos="360"/>
      </w:tabs>
      <w:spacing w:after="160" w:line="240" w:lineRule="exact"/>
    </w:pPr>
    <w:rPr>
      <w:rFonts w:ascii="Verdana" w:hAnsi="Verdana" w:cs="Verdana"/>
      <w:sz w:val="20"/>
      <w:szCs w:val="20"/>
      <w:lang w:val="en-US" w:eastAsia="en-US"/>
    </w:rPr>
  </w:style>
  <w:style w:type="table" w:customStyle="1" w:styleId="180">
    <w:name w:val="Сетка таблицы18"/>
    <w:basedOn w:val="a4"/>
    <w:next w:val="afc"/>
    <w:rsid w:val="00AB04C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a">
    <w:name w:val="Знак Знак Знак Знак Знак Знак Знак Знак Знак Знак Знак Знак"/>
    <w:basedOn w:val="a2"/>
    <w:rsid w:val="004C7FF7"/>
    <w:pPr>
      <w:tabs>
        <w:tab w:val="num" w:pos="360"/>
      </w:tabs>
      <w:spacing w:after="160" w:line="240" w:lineRule="exact"/>
    </w:pPr>
    <w:rPr>
      <w:rFonts w:ascii="Verdana" w:hAnsi="Verdana" w:cs="Verdana"/>
      <w:sz w:val="20"/>
      <w:szCs w:val="20"/>
      <w:lang w:val="en-US" w:eastAsia="en-US"/>
    </w:rPr>
  </w:style>
  <w:style w:type="paragraph" w:customStyle="1" w:styleId="affffb">
    <w:name w:val="Знак Знак Знак Знак Знак Знак Знак Знак Знак Знак Знак Знак"/>
    <w:basedOn w:val="a2"/>
    <w:rsid w:val="0025717B"/>
    <w:pPr>
      <w:tabs>
        <w:tab w:val="num" w:pos="360"/>
      </w:tabs>
      <w:spacing w:after="160" w:line="240" w:lineRule="exact"/>
    </w:pPr>
    <w:rPr>
      <w:rFonts w:ascii="Verdana" w:hAnsi="Verdana" w:cs="Verdana"/>
      <w:sz w:val="20"/>
      <w:szCs w:val="20"/>
      <w:lang w:val="en-US" w:eastAsia="en-US"/>
    </w:rPr>
  </w:style>
  <w:style w:type="paragraph" w:customStyle="1" w:styleId="affffc">
    <w:name w:val="Знак Знак Знак Знак Знак Знак Знак Знак Знак Знак Знак Знак"/>
    <w:basedOn w:val="a2"/>
    <w:rsid w:val="00D72FE1"/>
    <w:pPr>
      <w:tabs>
        <w:tab w:val="num" w:pos="360"/>
      </w:tabs>
      <w:spacing w:after="160" w:line="240" w:lineRule="exact"/>
    </w:pPr>
    <w:rPr>
      <w:rFonts w:ascii="Verdana" w:hAnsi="Verdana" w:cs="Verdana"/>
      <w:sz w:val="20"/>
      <w:szCs w:val="20"/>
      <w:lang w:val="en-US" w:eastAsia="en-US"/>
    </w:rPr>
  </w:style>
  <w:style w:type="paragraph" w:customStyle="1" w:styleId="font10">
    <w:name w:val="font10"/>
    <w:basedOn w:val="a2"/>
    <w:rsid w:val="00EA4CCA"/>
    <w:pPr>
      <w:spacing w:before="100" w:beforeAutospacing="1" w:after="100" w:afterAutospacing="1"/>
    </w:pPr>
    <w:rPr>
      <w:rFonts w:ascii="Tahoma" w:hAnsi="Tahoma" w:cs="Tahoma"/>
      <w:b/>
      <w:bCs/>
      <w:color w:val="000000"/>
    </w:rPr>
  </w:style>
  <w:style w:type="paragraph" w:customStyle="1" w:styleId="font11">
    <w:name w:val="font11"/>
    <w:basedOn w:val="a2"/>
    <w:rsid w:val="00EA4CCA"/>
    <w:pPr>
      <w:spacing w:before="100" w:beforeAutospacing="1" w:after="100" w:afterAutospacing="1"/>
    </w:pPr>
    <w:rPr>
      <w:rFonts w:ascii="Tahoma" w:hAnsi="Tahoma" w:cs="Tahoma"/>
      <w:color w:val="000000"/>
    </w:rPr>
  </w:style>
  <w:style w:type="paragraph" w:customStyle="1" w:styleId="font12">
    <w:name w:val="font12"/>
    <w:basedOn w:val="a2"/>
    <w:rsid w:val="00EA4CCA"/>
    <w:pPr>
      <w:spacing w:before="100" w:beforeAutospacing="1" w:after="100" w:afterAutospacing="1"/>
    </w:pPr>
    <w:rPr>
      <w:rFonts w:ascii="Tahoma" w:hAnsi="Tahoma" w:cs="Tahoma"/>
      <w:color w:val="000000"/>
      <w:sz w:val="18"/>
      <w:szCs w:val="18"/>
    </w:rPr>
  </w:style>
  <w:style w:type="paragraph" w:customStyle="1" w:styleId="font13">
    <w:name w:val="font13"/>
    <w:basedOn w:val="a2"/>
    <w:rsid w:val="00EA4CCA"/>
    <w:pPr>
      <w:spacing w:before="100" w:beforeAutospacing="1" w:after="100" w:afterAutospacing="1"/>
    </w:pPr>
    <w:rPr>
      <w:rFonts w:ascii="Tahoma" w:hAnsi="Tahoma" w:cs="Tahoma"/>
      <w:b/>
      <w:bCs/>
      <w:color w:val="000000"/>
      <w:sz w:val="18"/>
      <w:szCs w:val="18"/>
    </w:rPr>
  </w:style>
  <w:style w:type="numbering" w:customStyle="1" w:styleId="93">
    <w:name w:val="Нет списка9"/>
    <w:next w:val="a5"/>
    <w:uiPriority w:val="99"/>
    <w:semiHidden/>
    <w:rsid w:val="00EA4CCA"/>
  </w:style>
  <w:style w:type="paragraph" w:customStyle="1" w:styleId="3a">
    <w:name w:val="Абзац списка3"/>
    <w:basedOn w:val="a2"/>
    <w:autoRedefine/>
    <w:rsid w:val="00EA4CCA"/>
    <w:pPr>
      <w:jc w:val="center"/>
    </w:pPr>
    <w:rPr>
      <w:snapToGrid w:val="0"/>
      <w:sz w:val="28"/>
      <w:szCs w:val="28"/>
    </w:rPr>
  </w:style>
  <w:style w:type="paragraph" w:customStyle="1" w:styleId="1ff0">
    <w:name w:val="Знак Знак Знак1"/>
    <w:basedOn w:val="a2"/>
    <w:rsid w:val="00EA4CCA"/>
    <w:pPr>
      <w:tabs>
        <w:tab w:val="num" w:pos="360"/>
      </w:tabs>
      <w:spacing w:after="160" w:line="240" w:lineRule="exact"/>
    </w:pPr>
    <w:rPr>
      <w:rFonts w:ascii="Verdana" w:hAnsi="Verdana" w:cs="Verdana"/>
      <w:sz w:val="20"/>
      <w:szCs w:val="20"/>
      <w:lang w:val="en-US" w:eastAsia="en-US"/>
    </w:rPr>
  </w:style>
  <w:style w:type="table" w:customStyle="1" w:styleId="190">
    <w:name w:val="Сетка таблицы19"/>
    <w:basedOn w:val="a4"/>
    <w:next w:val="afc"/>
    <w:uiPriority w:val="39"/>
    <w:rsid w:val="00EA4CC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d">
    <w:name w:val="Знак"/>
    <w:basedOn w:val="a2"/>
    <w:rsid w:val="00EA4CCA"/>
    <w:pPr>
      <w:spacing w:after="160" w:line="240" w:lineRule="exact"/>
    </w:pPr>
    <w:rPr>
      <w:rFonts w:ascii="Verdana" w:hAnsi="Verdana" w:cs="Verdana"/>
      <w:sz w:val="20"/>
      <w:szCs w:val="20"/>
      <w:lang w:val="en-US" w:eastAsia="en-US"/>
    </w:rPr>
  </w:style>
  <w:style w:type="numbering" w:customStyle="1" w:styleId="141">
    <w:name w:val="Нет списка14"/>
    <w:next w:val="a5"/>
    <w:uiPriority w:val="99"/>
    <w:semiHidden/>
    <w:unhideWhenUsed/>
    <w:rsid w:val="00EA4CCA"/>
  </w:style>
  <w:style w:type="table" w:customStyle="1" w:styleId="1100">
    <w:name w:val="Сетка таблицы110"/>
    <w:basedOn w:val="a4"/>
    <w:next w:val="afc"/>
    <w:uiPriority w:val="39"/>
    <w:rsid w:val="00EA4CC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
    <w:name w:val="Нет списка23"/>
    <w:next w:val="a5"/>
    <w:uiPriority w:val="99"/>
    <w:semiHidden/>
    <w:unhideWhenUsed/>
    <w:rsid w:val="00EA4CCA"/>
  </w:style>
  <w:style w:type="table" w:customStyle="1" w:styleId="240">
    <w:name w:val="Сетка таблицы24"/>
    <w:basedOn w:val="a4"/>
    <w:next w:val="afc"/>
    <w:uiPriority w:val="39"/>
    <w:rsid w:val="00EA4CC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
    <w:name w:val="Нет списка10"/>
    <w:next w:val="a5"/>
    <w:uiPriority w:val="99"/>
    <w:semiHidden/>
    <w:rsid w:val="00114C14"/>
  </w:style>
  <w:style w:type="table" w:customStyle="1" w:styleId="200">
    <w:name w:val="Сетка таблицы20"/>
    <w:basedOn w:val="a4"/>
    <w:next w:val="afc"/>
    <w:uiPriority w:val="39"/>
    <w:rsid w:val="00114C1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
    <w:name w:val="Нет списка15"/>
    <w:next w:val="a5"/>
    <w:uiPriority w:val="99"/>
    <w:semiHidden/>
    <w:unhideWhenUsed/>
    <w:rsid w:val="00114C14"/>
  </w:style>
  <w:style w:type="table" w:customStyle="1" w:styleId="1110">
    <w:name w:val="Сетка таблицы111"/>
    <w:basedOn w:val="a4"/>
    <w:next w:val="afc"/>
    <w:uiPriority w:val="39"/>
    <w:rsid w:val="00114C1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
    <w:name w:val="Нет списка24"/>
    <w:next w:val="a5"/>
    <w:uiPriority w:val="99"/>
    <w:semiHidden/>
    <w:unhideWhenUsed/>
    <w:rsid w:val="00114C14"/>
  </w:style>
  <w:style w:type="table" w:customStyle="1" w:styleId="250">
    <w:name w:val="Сетка таблицы25"/>
    <w:basedOn w:val="a4"/>
    <w:next w:val="afc"/>
    <w:uiPriority w:val="39"/>
    <w:rsid w:val="00114C1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e">
    <w:name w:val="Знак Знак Знак Знак Знак Знак Знак Знак Знак Знак Знак Знак"/>
    <w:basedOn w:val="a2"/>
    <w:rsid w:val="001D0C9E"/>
    <w:pPr>
      <w:tabs>
        <w:tab w:val="num" w:pos="360"/>
      </w:tabs>
      <w:spacing w:after="160" w:line="240" w:lineRule="exact"/>
    </w:pPr>
    <w:rPr>
      <w:rFonts w:ascii="Verdana" w:hAnsi="Verdana" w:cs="Verdana"/>
      <w:sz w:val="20"/>
      <w:szCs w:val="20"/>
      <w:lang w:val="en-US" w:eastAsia="en-US"/>
    </w:rPr>
  </w:style>
  <w:style w:type="numbering" w:customStyle="1" w:styleId="161">
    <w:name w:val="Нет списка16"/>
    <w:next w:val="a5"/>
    <w:uiPriority w:val="99"/>
    <w:semiHidden/>
    <w:rsid w:val="00132E3B"/>
  </w:style>
  <w:style w:type="paragraph" w:customStyle="1" w:styleId="44">
    <w:name w:val="Абзац списка4"/>
    <w:basedOn w:val="a2"/>
    <w:autoRedefine/>
    <w:rsid w:val="00132E3B"/>
    <w:pPr>
      <w:jc w:val="center"/>
    </w:pPr>
    <w:rPr>
      <w:snapToGrid w:val="0"/>
      <w:sz w:val="28"/>
      <w:szCs w:val="28"/>
    </w:rPr>
  </w:style>
  <w:style w:type="paragraph" w:customStyle="1" w:styleId="1ff1">
    <w:name w:val="Знак Знак Знак1"/>
    <w:basedOn w:val="a2"/>
    <w:rsid w:val="00132E3B"/>
    <w:pPr>
      <w:tabs>
        <w:tab w:val="num" w:pos="360"/>
      </w:tabs>
      <w:spacing w:after="160" w:line="240" w:lineRule="exact"/>
    </w:pPr>
    <w:rPr>
      <w:rFonts w:ascii="Verdana" w:hAnsi="Verdana" w:cs="Verdana"/>
      <w:sz w:val="20"/>
      <w:szCs w:val="20"/>
      <w:lang w:val="en-US" w:eastAsia="en-US"/>
    </w:rPr>
  </w:style>
  <w:style w:type="table" w:customStyle="1" w:styleId="260">
    <w:name w:val="Сетка таблицы26"/>
    <w:basedOn w:val="a4"/>
    <w:next w:val="afc"/>
    <w:uiPriority w:val="39"/>
    <w:rsid w:val="00132E3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
    <w:name w:val="Знак"/>
    <w:basedOn w:val="a2"/>
    <w:rsid w:val="00132E3B"/>
    <w:pPr>
      <w:spacing w:after="160" w:line="240" w:lineRule="exact"/>
    </w:pPr>
    <w:rPr>
      <w:rFonts w:ascii="Verdana" w:hAnsi="Verdana" w:cs="Verdana"/>
      <w:sz w:val="20"/>
      <w:szCs w:val="20"/>
      <w:lang w:val="en-US" w:eastAsia="en-US"/>
    </w:rPr>
  </w:style>
  <w:style w:type="numbering" w:customStyle="1" w:styleId="171">
    <w:name w:val="Нет списка17"/>
    <w:next w:val="a5"/>
    <w:uiPriority w:val="99"/>
    <w:semiHidden/>
    <w:unhideWhenUsed/>
    <w:rsid w:val="00132E3B"/>
  </w:style>
  <w:style w:type="table" w:customStyle="1" w:styleId="1121">
    <w:name w:val="Сетка таблицы112"/>
    <w:basedOn w:val="a4"/>
    <w:next w:val="afc"/>
    <w:uiPriority w:val="39"/>
    <w:rsid w:val="00132E3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
    <w:name w:val="Нет списка25"/>
    <w:next w:val="a5"/>
    <w:uiPriority w:val="99"/>
    <w:semiHidden/>
    <w:unhideWhenUsed/>
    <w:rsid w:val="00132E3B"/>
  </w:style>
  <w:style w:type="table" w:customStyle="1" w:styleId="270">
    <w:name w:val="Сетка таблицы27"/>
    <w:basedOn w:val="a4"/>
    <w:next w:val="afc"/>
    <w:uiPriority w:val="39"/>
    <w:rsid w:val="00132E3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
    <w:name w:val="Нет списка18"/>
    <w:next w:val="a5"/>
    <w:semiHidden/>
    <w:rsid w:val="001F1EA7"/>
  </w:style>
  <w:style w:type="table" w:customStyle="1" w:styleId="280">
    <w:name w:val="Сетка таблицы28"/>
    <w:basedOn w:val="a4"/>
    <w:next w:val="afc"/>
    <w:rsid w:val="001F1E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Сетка таблицы29"/>
    <w:basedOn w:val="a4"/>
    <w:next w:val="afc"/>
    <w:rsid w:val="00D067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0">
    <w:name w:val="Знак Знак Знак Знак Знак Знак Знак Знак Знак Знак Знак Знак"/>
    <w:basedOn w:val="a2"/>
    <w:rsid w:val="009B06FB"/>
    <w:pPr>
      <w:tabs>
        <w:tab w:val="num" w:pos="360"/>
      </w:tabs>
      <w:spacing w:after="160" w:line="240" w:lineRule="exact"/>
    </w:pPr>
    <w:rPr>
      <w:rFonts w:ascii="Verdana" w:hAnsi="Verdana" w:cs="Verdana"/>
      <w:sz w:val="20"/>
      <w:szCs w:val="20"/>
      <w:lang w:val="en-US" w:eastAsia="en-US"/>
    </w:rPr>
  </w:style>
  <w:style w:type="numbering" w:customStyle="1" w:styleId="191">
    <w:name w:val="Нет списка19"/>
    <w:next w:val="a5"/>
    <w:uiPriority w:val="99"/>
    <w:semiHidden/>
    <w:unhideWhenUsed/>
    <w:rsid w:val="00F90E01"/>
  </w:style>
  <w:style w:type="table" w:customStyle="1" w:styleId="300">
    <w:name w:val="Сетка таблицы30"/>
    <w:basedOn w:val="a4"/>
    <w:next w:val="afc"/>
    <w:rsid w:val="00F90E0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33">
    <w:name w:val="xl233"/>
    <w:basedOn w:val="a2"/>
    <w:rsid w:val="00D76668"/>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color w:val="C0504D"/>
    </w:rPr>
  </w:style>
  <w:style w:type="paragraph" w:customStyle="1" w:styleId="xl234">
    <w:name w:val="xl234"/>
    <w:basedOn w:val="a2"/>
    <w:rsid w:val="00D7666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color w:val="C0504D"/>
    </w:rPr>
  </w:style>
  <w:style w:type="paragraph" w:customStyle="1" w:styleId="xl235">
    <w:name w:val="xl235"/>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color w:val="C0504D"/>
    </w:rPr>
  </w:style>
  <w:style w:type="paragraph" w:customStyle="1" w:styleId="xl236">
    <w:name w:val="xl236"/>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color w:val="C0504D"/>
    </w:rPr>
  </w:style>
  <w:style w:type="paragraph" w:customStyle="1" w:styleId="xl237">
    <w:name w:val="xl237"/>
    <w:basedOn w:val="a2"/>
    <w:rsid w:val="00D7666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color w:val="C0504D"/>
    </w:rPr>
  </w:style>
  <w:style w:type="paragraph" w:customStyle="1" w:styleId="xl238">
    <w:name w:val="xl238"/>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C0504D"/>
    </w:rPr>
  </w:style>
  <w:style w:type="paragraph" w:customStyle="1" w:styleId="xl239">
    <w:name w:val="xl239"/>
    <w:basedOn w:val="a2"/>
    <w:rsid w:val="00D76668"/>
    <w:pPr>
      <w:pBdr>
        <w:top w:val="single" w:sz="4" w:space="0" w:color="C0C0C0"/>
      </w:pBdr>
      <w:shd w:val="thinReverseDiagStripe" w:color="C0C0C0" w:fill="auto"/>
      <w:spacing w:before="100" w:beforeAutospacing="1" w:after="100" w:afterAutospacing="1"/>
    </w:pPr>
    <w:rPr>
      <w:color w:val="C0504D"/>
    </w:rPr>
  </w:style>
  <w:style w:type="paragraph" w:customStyle="1" w:styleId="xl240">
    <w:name w:val="xl240"/>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color w:val="C0504D"/>
    </w:rPr>
  </w:style>
  <w:style w:type="paragraph" w:customStyle="1" w:styleId="xl241">
    <w:name w:val="xl241"/>
    <w:basedOn w:val="a2"/>
    <w:rsid w:val="00D76668"/>
    <w:pPr>
      <w:pBdr>
        <w:bottom w:val="single" w:sz="4" w:space="0" w:color="C0C0C0"/>
      </w:pBdr>
      <w:shd w:val="thinReverseDiagStripe" w:color="C0C0C0" w:fill="auto"/>
      <w:spacing w:before="100" w:beforeAutospacing="1" w:after="100" w:afterAutospacing="1"/>
    </w:pPr>
    <w:rPr>
      <w:color w:val="C0504D"/>
    </w:rPr>
  </w:style>
  <w:style w:type="paragraph" w:customStyle="1" w:styleId="xl242">
    <w:name w:val="xl242"/>
    <w:basedOn w:val="a2"/>
    <w:rsid w:val="00D7666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color w:val="C0504D"/>
    </w:rPr>
  </w:style>
  <w:style w:type="paragraph" w:customStyle="1" w:styleId="xl243">
    <w:name w:val="xl243"/>
    <w:basedOn w:val="a2"/>
    <w:rsid w:val="00D76668"/>
    <w:pPr>
      <w:pBdr>
        <w:top w:val="single" w:sz="4" w:space="0" w:color="C0C0C0"/>
        <w:bottom w:val="single" w:sz="4" w:space="0" w:color="C0C0C0"/>
      </w:pBdr>
      <w:shd w:val="thinReverseDiagStripe" w:color="C0C0C0" w:fill="auto"/>
      <w:spacing w:before="100" w:beforeAutospacing="1" w:after="100" w:afterAutospacing="1"/>
    </w:pPr>
    <w:rPr>
      <w:color w:val="C0504D"/>
    </w:rPr>
  </w:style>
  <w:style w:type="paragraph" w:customStyle="1" w:styleId="xl244">
    <w:name w:val="xl244"/>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C0504D"/>
    </w:rPr>
  </w:style>
  <w:style w:type="paragraph" w:customStyle="1" w:styleId="xl245">
    <w:name w:val="xl245"/>
    <w:basedOn w:val="a2"/>
    <w:rsid w:val="00D76668"/>
    <w:pPr>
      <w:pBdr>
        <w:top w:val="single" w:sz="4" w:space="0" w:color="C0C0C0"/>
      </w:pBdr>
      <w:shd w:val="clear" w:color="000000" w:fill="FFFFCC"/>
      <w:spacing w:before="100" w:beforeAutospacing="1" w:after="100" w:afterAutospacing="1"/>
      <w:jc w:val="center"/>
      <w:textAlignment w:val="center"/>
    </w:pPr>
    <w:rPr>
      <w:color w:val="C0504D"/>
    </w:rPr>
  </w:style>
  <w:style w:type="paragraph" w:customStyle="1" w:styleId="xl246">
    <w:name w:val="xl246"/>
    <w:basedOn w:val="a2"/>
    <w:rsid w:val="00D76668"/>
    <w:pPr>
      <w:pBdr>
        <w:bottom w:val="single" w:sz="4" w:space="0" w:color="C0C0C0"/>
      </w:pBdr>
      <w:shd w:val="clear" w:color="000000" w:fill="FFFFCC"/>
      <w:spacing w:before="100" w:beforeAutospacing="1" w:after="100" w:afterAutospacing="1"/>
      <w:jc w:val="center"/>
      <w:textAlignment w:val="center"/>
    </w:pPr>
    <w:rPr>
      <w:color w:val="C0504D"/>
    </w:rPr>
  </w:style>
  <w:style w:type="paragraph" w:customStyle="1" w:styleId="xl247">
    <w:name w:val="xl247"/>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C0504D"/>
    </w:rPr>
  </w:style>
  <w:style w:type="paragraph" w:customStyle="1" w:styleId="xl248">
    <w:name w:val="xl248"/>
    <w:basedOn w:val="a2"/>
    <w:rsid w:val="00D76668"/>
    <w:pPr>
      <w:spacing w:before="100" w:beforeAutospacing="1" w:after="100" w:afterAutospacing="1"/>
      <w:textAlignment w:val="center"/>
    </w:pPr>
    <w:rPr>
      <w:color w:val="C0504D"/>
    </w:rPr>
  </w:style>
  <w:style w:type="paragraph" w:customStyle="1" w:styleId="xl249">
    <w:name w:val="xl249"/>
    <w:basedOn w:val="a2"/>
    <w:rsid w:val="00D7666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250">
    <w:name w:val="xl250"/>
    <w:basedOn w:val="a2"/>
    <w:rsid w:val="00D7666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251">
    <w:name w:val="xl251"/>
    <w:basedOn w:val="a2"/>
    <w:rsid w:val="00D7666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252">
    <w:name w:val="xl252"/>
    <w:basedOn w:val="a2"/>
    <w:rsid w:val="00D7666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253">
    <w:name w:val="xl253"/>
    <w:basedOn w:val="a2"/>
    <w:rsid w:val="00D76668"/>
    <w:pPr>
      <w:spacing w:before="100" w:beforeAutospacing="1" w:after="100" w:afterAutospacing="1"/>
      <w:jc w:val="center"/>
      <w:textAlignment w:val="center"/>
    </w:pPr>
    <w:rPr>
      <w:b/>
      <w:bCs/>
      <w:color w:val="C0504D"/>
    </w:rPr>
  </w:style>
  <w:style w:type="paragraph" w:customStyle="1" w:styleId="xl254">
    <w:name w:val="xl254"/>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1F497D"/>
    </w:rPr>
  </w:style>
  <w:style w:type="paragraph" w:customStyle="1" w:styleId="xl255">
    <w:name w:val="xl255"/>
    <w:basedOn w:val="a2"/>
    <w:rsid w:val="00D76668"/>
    <w:pPr>
      <w:spacing w:before="100" w:beforeAutospacing="1" w:after="100" w:afterAutospacing="1"/>
      <w:textAlignment w:val="center"/>
    </w:pPr>
    <w:rPr>
      <w:color w:val="1F497D"/>
    </w:rPr>
  </w:style>
  <w:style w:type="paragraph" w:customStyle="1" w:styleId="xl256">
    <w:name w:val="xl256"/>
    <w:basedOn w:val="a2"/>
    <w:rsid w:val="00D76668"/>
    <w:pPr>
      <w:spacing w:before="100" w:beforeAutospacing="1" w:after="100" w:afterAutospacing="1"/>
      <w:textAlignment w:val="bottom"/>
    </w:pPr>
    <w:rPr>
      <w:color w:val="538DD5"/>
    </w:rPr>
  </w:style>
  <w:style w:type="paragraph" w:customStyle="1" w:styleId="xl257">
    <w:name w:val="xl257"/>
    <w:basedOn w:val="a2"/>
    <w:rsid w:val="00D7666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538DD5"/>
    </w:rPr>
  </w:style>
  <w:style w:type="paragraph" w:customStyle="1" w:styleId="xl258">
    <w:name w:val="xl258"/>
    <w:basedOn w:val="a2"/>
    <w:rsid w:val="00D76668"/>
    <w:pPr>
      <w:pBdr>
        <w:top w:val="single" w:sz="4" w:space="0" w:color="C0C0C0"/>
        <w:bottom w:val="single" w:sz="4" w:space="0" w:color="C0C0C0"/>
      </w:pBdr>
      <w:spacing w:before="100" w:beforeAutospacing="1" w:after="100" w:afterAutospacing="1"/>
      <w:jc w:val="center"/>
      <w:textAlignment w:val="center"/>
    </w:pPr>
    <w:rPr>
      <w:color w:val="538DD5"/>
    </w:rPr>
  </w:style>
  <w:style w:type="paragraph" w:customStyle="1" w:styleId="xl259">
    <w:name w:val="xl259"/>
    <w:basedOn w:val="a2"/>
    <w:rsid w:val="00D76668"/>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color w:val="538DD5"/>
    </w:rPr>
  </w:style>
  <w:style w:type="paragraph" w:customStyle="1" w:styleId="xl260">
    <w:name w:val="xl260"/>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color w:val="538DD5"/>
    </w:rPr>
  </w:style>
  <w:style w:type="paragraph" w:customStyle="1" w:styleId="xl261">
    <w:name w:val="xl261"/>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color w:val="538DD5"/>
    </w:rPr>
  </w:style>
  <w:style w:type="paragraph" w:customStyle="1" w:styleId="xl262">
    <w:name w:val="xl262"/>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538DD5"/>
    </w:rPr>
  </w:style>
  <w:style w:type="paragraph" w:customStyle="1" w:styleId="xl263">
    <w:name w:val="xl263"/>
    <w:basedOn w:val="a2"/>
    <w:rsid w:val="00D76668"/>
    <w:pPr>
      <w:pBdr>
        <w:top w:val="single" w:sz="4" w:space="0" w:color="C0C0C0"/>
      </w:pBdr>
      <w:shd w:val="thinReverseDiagStripe" w:color="C0C0C0" w:fill="auto"/>
      <w:spacing w:before="100" w:beforeAutospacing="1" w:after="100" w:afterAutospacing="1"/>
    </w:pPr>
    <w:rPr>
      <w:color w:val="538DD5"/>
    </w:rPr>
  </w:style>
  <w:style w:type="paragraph" w:customStyle="1" w:styleId="xl264">
    <w:name w:val="xl264"/>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color w:val="538DD5"/>
    </w:rPr>
  </w:style>
  <w:style w:type="paragraph" w:customStyle="1" w:styleId="xl265">
    <w:name w:val="xl265"/>
    <w:basedOn w:val="a2"/>
    <w:rsid w:val="00D76668"/>
    <w:pPr>
      <w:pBdr>
        <w:bottom w:val="single" w:sz="4" w:space="0" w:color="C0C0C0"/>
      </w:pBdr>
      <w:shd w:val="thinReverseDiagStripe" w:color="C0C0C0" w:fill="auto"/>
      <w:spacing w:before="100" w:beforeAutospacing="1" w:after="100" w:afterAutospacing="1"/>
    </w:pPr>
    <w:rPr>
      <w:color w:val="538DD5"/>
    </w:rPr>
  </w:style>
  <w:style w:type="paragraph" w:customStyle="1" w:styleId="xl266">
    <w:name w:val="xl266"/>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538DD5"/>
    </w:rPr>
  </w:style>
  <w:style w:type="paragraph" w:customStyle="1" w:styleId="xl267">
    <w:name w:val="xl267"/>
    <w:basedOn w:val="a2"/>
    <w:rsid w:val="00D7666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color w:val="538DD5"/>
    </w:rPr>
  </w:style>
  <w:style w:type="paragraph" w:customStyle="1" w:styleId="xl268">
    <w:name w:val="xl268"/>
    <w:basedOn w:val="a2"/>
    <w:rsid w:val="00D76668"/>
    <w:pPr>
      <w:pBdr>
        <w:top w:val="single" w:sz="4" w:space="0" w:color="C0C0C0"/>
        <w:bottom w:val="single" w:sz="4" w:space="0" w:color="C0C0C0"/>
      </w:pBdr>
      <w:shd w:val="thinReverseDiagStripe" w:color="C0C0C0" w:fill="auto"/>
      <w:spacing w:before="100" w:beforeAutospacing="1" w:after="100" w:afterAutospacing="1"/>
    </w:pPr>
    <w:rPr>
      <w:color w:val="538DD5"/>
    </w:rPr>
  </w:style>
  <w:style w:type="paragraph" w:customStyle="1" w:styleId="xl269">
    <w:name w:val="xl269"/>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538DD5"/>
    </w:rPr>
  </w:style>
  <w:style w:type="paragraph" w:customStyle="1" w:styleId="xl270">
    <w:name w:val="xl270"/>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538DD5"/>
    </w:rPr>
  </w:style>
  <w:style w:type="paragraph" w:customStyle="1" w:styleId="xl271">
    <w:name w:val="xl271"/>
    <w:basedOn w:val="a2"/>
    <w:rsid w:val="00D76668"/>
    <w:pPr>
      <w:spacing w:before="100" w:beforeAutospacing="1" w:after="100" w:afterAutospacing="1"/>
      <w:textAlignment w:val="center"/>
    </w:pPr>
    <w:rPr>
      <w:color w:val="538DD5"/>
    </w:rPr>
  </w:style>
  <w:style w:type="paragraph" w:customStyle="1" w:styleId="xl272">
    <w:name w:val="xl272"/>
    <w:basedOn w:val="a2"/>
    <w:rsid w:val="00D76668"/>
    <w:pPr>
      <w:spacing w:before="100" w:beforeAutospacing="1" w:after="100" w:afterAutospacing="1"/>
      <w:textAlignment w:val="center"/>
    </w:pPr>
    <w:rPr>
      <w:color w:val="538DD5"/>
    </w:rPr>
  </w:style>
  <w:style w:type="paragraph" w:customStyle="1" w:styleId="xl273">
    <w:name w:val="xl273"/>
    <w:basedOn w:val="a2"/>
    <w:rsid w:val="00D7666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538DD5"/>
    </w:rPr>
  </w:style>
  <w:style w:type="paragraph" w:customStyle="1" w:styleId="xl274">
    <w:name w:val="xl274"/>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FF0000"/>
    </w:rPr>
  </w:style>
  <w:style w:type="paragraph" w:customStyle="1" w:styleId="xl275">
    <w:name w:val="xl275"/>
    <w:basedOn w:val="a2"/>
    <w:rsid w:val="00D76668"/>
    <w:pPr>
      <w:spacing w:before="100" w:beforeAutospacing="1" w:after="100" w:afterAutospacing="1"/>
      <w:textAlignment w:val="center"/>
    </w:pPr>
    <w:rPr>
      <w:color w:val="FFFFFF"/>
    </w:rPr>
  </w:style>
  <w:style w:type="paragraph" w:customStyle="1" w:styleId="xl276">
    <w:name w:val="xl276"/>
    <w:basedOn w:val="a2"/>
    <w:rsid w:val="00D76668"/>
    <w:pPr>
      <w:spacing w:before="100" w:beforeAutospacing="1" w:after="100" w:afterAutospacing="1"/>
      <w:textAlignment w:val="center"/>
    </w:pPr>
    <w:rPr>
      <w:color w:val="FFFFFF"/>
    </w:rPr>
  </w:style>
  <w:style w:type="paragraph" w:customStyle="1" w:styleId="xl277">
    <w:name w:val="xl277"/>
    <w:basedOn w:val="a2"/>
    <w:rsid w:val="00D76668"/>
    <w:pPr>
      <w:spacing w:before="100" w:beforeAutospacing="1" w:after="100" w:afterAutospacing="1"/>
      <w:textAlignment w:val="center"/>
    </w:pPr>
    <w:rPr>
      <w:color w:val="FFFFFF"/>
    </w:rPr>
  </w:style>
  <w:style w:type="paragraph" w:customStyle="1" w:styleId="xl278">
    <w:name w:val="xl278"/>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color w:val="FFFFFF"/>
    </w:rPr>
  </w:style>
  <w:style w:type="paragraph" w:customStyle="1" w:styleId="xl279">
    <w:name w:val="xl279"/>
    <w:basedOn w:val="a2"/>
    <w:rsid w:val="00D76668"/>
    <w:pPr>
      <w:spacing w:before="100" w:beforeAutospacing="1" w:after="100" w:afterAutospacing="1"/>
      <w:textAlignment w:val="bottom"/>
    </w:pPr>
    <w:rPr>
      <w:color w:val="FFFFFF"/>
    </w:rPr>
  </w:style>
  <w:style w:type="paragraph" w:customStyle="1" w:styleId="xl280">
    <w:name w:val="xl280"/>
    <w:basedOn w:val="a2"/>
    <w:rsid w:val="00D76668"/>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FF0000"/>
    </w:rPr>
  </w:style>
  <w:style w:type="paragraph" w:customStyle="1" w:styleId="xl281">
    <w:name w:val="xl281"/>
    <w:basedOn w:val="a2"/>
    <w:rsid w:val="00D76668"/>
    <w:pPr>
      <w:pBdr>
        <w:top w:val="single" w:sz="4" w:space="0" w:color="C0C0C0"/>
        <w:bottom w:val="single" w:sz="4" w:space="0" w:color="C0C0C0"/>
      </w:pBdr>
      <w:spacing w:before="100" w:beforeAutospacing="1" w:after="100" w:afterAutospacing="1"/>
      <w:jc w:val="center"/>
      <w:textAlignment w:val="center"/>
    </w:pPr>
    <w:rPr>
      <w:b/>
      <w:bCs/>
      <w:color w:val="FF0000"/>
    </w:rPr>
  </w:style>
  <w:style w:type="paragraph" w:customStyle="1" w:styleId="xl282">
    <w:name w:val="xl282"/>
    <w:basedOn w:val="a2"/>
    <w:rsid w:val="00D76668"/>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FF0000"/>
    </w:rPr>
  </w:style>
  <w:style w:type="paragraph" w:customStyle="1" w:styleId="xl283">
    <w:name w:val="xl283"/>
    <w:basedOn w:val="a2"/>
    <w:rsid w:val="00D7666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84">
    <w:name w:val="xl284"/>
    <w:basedOn w:val="a2"/>
    <w:rsid w:val="00D7666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1F497D"/>
    </w:rPr>
  </w:style>
  <w:style w:type="paragraph" w:customStyle="1" w:styleId="xl285">
    <w:name w:val="xl285"/>
    <w:basedOn w:val="a2"/>
    <w:rsid w:val="00D7666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1F497D"/>
    </w:rPr>
  </w:style>
  <w:style w:type="paragraph" w:customStyle="1" w:styleId="xl286">
    <w:name w:val="xl286"/>
    <w:basedOn w:val="a2"/>
    <w:rsid w:val="00D7666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287">
    <w:name w:val="xl287"/>
    <w:basedOn w:val="a2"/>
    <w:rsid w:val="00D7666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288">
    <w:name w:val="xl288"/>
    <w:basedOn w:val="a2"/>
    <w:rsid w:val="00D7666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89">
    <w:name w:val="xl289"/>
    <w:basedOn w:val="a2"/>
    <w:rsid w:val="00D7666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90">
    <w:name w:val="xl290"/>
    <w:basedOn w:val="a2"/>
    <w:rsid w:val="00D76668"/>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1F497D"/>
    </w:rPr>
  </w:style>
  <w:style w:type="paragraph" w:customStyle="1" w:styleId="xl291">
    <w:name w:val="xl291"/>
    <w:basedOn w:val="a2"/>
    <w:rsid w:val="00D76668"/>
    <w:pPr>
      <w:pBdr>
        <w:top w:val="single" w:sz="4" w:space="0" w:color="C0C0C0"/>
        <w:bottom w:val="single" w:sz="4" w:space="0" w:color="C0C0C0"/>
      </w:pBdr>
      <w:spacing w:before="100" w:beforeAutospacing="1" w:after="100" w:afterAutospacing="1"/>
      <w:jc w:val="center"/>
      <w:textAlignment w:val="center"/>
    </w:pPr>
    <w:rPr>
      <w:b/>
      <w:bCs/>
      <w:color w:val="1F497D"/>
    </w:rPr>
  </w:style>
  <w:style w:type="paragraph" w:customStyle="1" w:styleId="xl292">
    <w:name w:val="xl292"/>
    <w:basedOn w:val="a2"/>
    <w:rsid w:val="00D76668"/>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1F497D"/>
    </w:rPr>
  </w:style>
  <w:style w:type="paragraph" w:customStyle="1" w:styleId="xl293">
    <w:name w:val="xl293"/>
    <w:basedOn w:val="a2"/>
    <w:rsid w:val="00D76668"/>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94">
    <w:name w:val="xl294"/>
    <w:basedOn w:val="a2"/>
    <w:rsid w:val="00D76668"/>
    <w:pPr>
      <w:pBdr>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95">
    <w:name w:val="xl295"/>
    <w:basedOn w:val="a2"/>
    <w:rsid w:val="00D76668"/>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96">
    <w:name w:val="xl296"/>
    <w:basedOn w:val="a2"/>
    <w:rsid w:val="00D76668"/>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97">
    <w:name w:val="xl297"/>
    <w:basedOn w:val="a2"/>
    <w:rsid w:val="00D76668"/>
    <w:pPr>
      <w:pBdr>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98">
    <w:name w:val="xl298"/>
    <w:basedOn w:val="a2"/>
    <w:rsid w:val="00D76668"/>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99">
    <w:name w:val="xl299"/>
    <w:basedOn w:val="a2"/>
    <w:rsid w:val="00D76668"/>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C0504D"/>
    </w:rPr>
  </w:style>
  <w:style w:type="paragraph" w:customStyle="1" w:styleId="xl300">
    <w:name w:val="xl300"/>
    <w:basedOn w:val="a2"/>
    <w:rsid w:val="00D76668"/>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301">
    <w:name w:val="xl301"/>
    <w:basedOn w:val="a2"/>
    <w:rsid w:val="00D76668"/>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C0504D"/>
    </w:rPr>
  </w:style>
  <w:style w:type="paragraph" w:customStyle="1" w:styleId="xl302">
    <w:name w:val="xl302"/>
    <w:basedOn w:val="a2"/>
    <w:rsid w:val="00D76668"/>
    <w:pPr>
      <w:pBdr>
        <w:top w:val="single" w:sz="4" w:space="0" w:color="C0C0C0"/>
        <w:bottom w:val="single" w:sz="4" w:space="0" w:color="C0C0C0"/>
      </w:pBdr>
      <w:spacing w:before="100" w:beforeAutospacing="1" w:after="100" w:afterAutospacing="1"/>
      <w:jc w:val="center"/>
      <w:textAlignment w:val="center"/>
    </w:pPr>
    <w:rPr>
      <w:b/>
      <w:bCs/>
      <w:color w:val="C0504D"/>
    </w:rPr>
  </w:style>
  <w:style w:type="paragraph" w:customStyle="1" w:styleId="xl303">
    <w:name w:val="xl303"/>
    <w:basedOn w:val="a2"/>
    <w:rsid w:val="00D76668"/>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304">
    <w:name w:val="xl304"/>
    <w:basedOn w:val="a2"/>
    <w:rsid w:val="00D76668"/>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1F497D"/>
    </w:rPr>
  </w:style>
  <w:style w:type="paragraph" w:customStyle="1" w:styleId="xl305">
    <w:name w:val="xl305"/>
    <w:basedOn w:val="a2"/>
    <w:rsid w:val="00D76668"/>
    <w:pPr>
      <w:pBdr>
        <w:top w:val="single" w:sz="4" w:space="0" w:color="C0C0C0"/>
        <w:bottom w:val="single" w:sz="4" w:space="0" w:color="C0C0C0"/>
      </w:pBdr>
      <w:spacing w:before="100" w:beforeAutospacing="1" w:after="100" w:afterAutospacing="1"/>
      <w:jc w:val="center"/>
      <w:textAlignment w:val="center"/>
    </w:pPr>
    <w:rPr>
      <w:b/>
      <w:bCs/>
      <w:color w:val="1F497D"/>
    </w:rPr>
  </w:style>
  <w:style w:type="paragraph" w:customStyle="1" w:styleId="xl306">
    <w:name w:val="xl306"/>
    <w:basedOn w:val="a2"/>
    <w:rsid w:val="00D76668"/>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1F497D"/>
    </w:rPr>
  </w:style>
  <w:style w:type="paragraph" w:customStyle="1" w:styleId="xl307">
    <w:name w:val="xl307"/>
    <w:basedOn w:val="a2"/>
    <w:rsid w:val="00D76668"/>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308">
    <w:name w:val="xl308"/>
    <w:basedOn w:val="a2"/>
    <w:rsid w:val="00D7666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309">
    <w:name w:val="xl309"/>
    <w:basedOn w:val="a2"/>
    <w:rsid w:val="00D7666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310">
    <w:name w:val="xl310"/>
    <w:basedOn w:val="a2"/>
    <w:rsid w:val="00D76668"/>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311">
    <w:name w:val="xl311"/>
    <w:basedOn w:val="a2"/>
    <w:rsid w:val="00D76668"/>
    <w:pPr>
      <w:pBdr>
        <w:top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312">
    <w:name w:val="xl312"/>
    <w:basedOn w:val="a2"/>
    <w:rsid w:val="00D76668"/>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313">
    <w:name w:val="xl313"/>
    <w:basedOn w:val="a2"/>
    <w:rsid w:val="00D7666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1F497D"/>
    </w:rPr>
  </w:style>
  <w:style w:type="paragraph" w:customStyle="1" w:styleId="xl314">
    <w:name w:val="xl314"/>
    <w:basedOn w:val="a2"/>
    <w:rsid w:val="00D76668"/>
    <w:pPr>
      <w:pBdr>
        <w:left w:val="single" w:sz="4" w:space="0" w:color="C0C0C0"/>
        <w:right w:val="single" w:sz="4" w:space="0" w:color="C0C0C0"/>
      </w:pBdr>
      <w:spacing w:before="100" w:beforeAutospacing="1" w:after="100" w:afterAutospacing="1"/>
      <w:jc w:val="center"/>
      <w:textAlignment w:val="center"/>
    </w:pPr>
    <w:rPr>
      <w:b/>
      <w:bCs/>
      <w:color w:val="1F497D"/>
    </w:rPr>
  </w:style>
  <w:style w:type="paragraph" w:customStyle="1" w:styleId="xl315">
    <w:name w:val="xl315"/>
    <w:basedOn w:val="a2"/>
    <w:rsid w:val="00D7666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1F497D"/>
    </w:rPr>
  </w:style>
  <w:style w:type="paragraph" w:customStyle="1" w:styleId="xl316">
    <w:name w:val="xl316"/>
    <w:basedOn w:val="a2"/>
    <w:rsid w:val="00D76668"/>
    <w:pPr>
      <w:pBdr>
        <w:right w:val="single" w:sz="4" w:space="0" w:color="C0C0C0"/>
      </w:pBdr>
      <w:spacing w:before="100" w:beforeAutospacing="1" w:after="100" w:afterAutospacing="1"/>
      <w:jc w:val="center"/>
      <w:textAlignment w:val="center"/>
    </w:pPr>
    <w:rPr>
      <w:rFonts w:ascii="Wingdings 2" w:hAnsi="Wingdings 2"/>
      <w:color w:val="5A5A5A"/>
      <w:sz w:val="22"/>
      <w:szCs w:val="22"/>
    </w:rPr>
  </w:style>
  <w:style w:type="paragraph" w:customStyle="1" w:styleId="xl317">
    <w:name w:val="xl317"/>
    <w:basedOn w:val="a2"/>
    <w:rsid w:val="00D76668"/>
    <w:pPr>
      <w:pBdr>
        <w:right w:val="single" w:sz="4" w:space="0" w:color="C0C0C0"/>
      </w:pBdr>
      <w:spacing w:before="100" w:beforeAutospacing="1" w:after="100" w:afterAutospacing="1"/>
      <w:jc w:val="center"/>
      <w:textAlignment w:val="center"/>
    </w:pPr>
  </w:style>
  <w:style w:type="paragraph" w:customStyle="1" w:styleId="xl318">
    <w:name w:val="xl318"/>
    <w:basedOn w:val="a2"/>
    <w:rsid w:val="00D76668"/>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319">
    <w:name w:val="xl319"/>
    <w:basedOn w:val="a2"/>
    <w:rsid w:val="00D76668"/>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320">
    <w:name w:val="xl320"/>
    <w:basedOn w:val="a2"/>
    <w:rsid w:val="00D7666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321">
    <w:name w:val="xl321"/>
    <w:basedOn w:val="a2"/>
    <w:rsid w:val="00D76668"/>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322">
    <w:name w:val="xl322"/>
    <w:basedOn w:val="a2"/>
    <w:rsid w:val="00D76668"/>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numbering" w:customStyle="1" w:styleId="201">
    <w:name w:val="Нет списка20"/>
    <w:next w:val="a5"/>
    <w:semiHidden/>
    <w:rsid w:val="001F0659"/>
  </w:style>
  <w:style w:type="paragraph" w:customStyle="1" w:styleId="1ff2">
    <w:name w:val="Знак Знак Знак1"/>
    <w:basedOn w:val="a2"/>
    <w:rsid w:val="001F0659"/>
    <w:pPr>
      <w:tabs>
        <w:tab w:val="num" w:pos="360"/>
      </w:tabs>
      <w:spacing w:after="160" w:line="240" w:lineRule="exact"/>
    </w:pPr>
    <w:rPr>
      <w:rFonts w:ascii="Verdana" w:hAnsi="Verdana" w:cs="Verdana"/>
      <w:sz w:val="20"/>
      <w:szCs w:val="20"/>
      <w:lang w:val="en-US" w:eastAsia="en-US"/>
    </w:rPr>
  </w:style>
  <w:style w:type="table" w:customStyle="1" w:styleId="330">
    <w:name w:val="Сетка таблицы33"/>
    <w:basedOn w:val="a4"/>
    <w:next w:val="afc"/>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
    <w:basedOn w:val="a4"/>
    <w:next w:val="afc"/>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4"/>
    <w:next w:val="afc"/>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4"/>
    <w:next w:val="afc"/>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4"/>
    <w:next w:val="afc"/>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4"/>
    <w:next w:val="afc"/>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4">
    <w:name w:val="Абзац списка5"/>
    <w:basedOn w:val="a2"/>
    <w:rsid w:val="001F0659"/>
    <w:pPr>
      <w:suppressAutoHyphens/>
      <w:spacing w:after="200" w:line="276" w:lineRule="auto"/>
      <w:ind w:left="720"/>
      <w:contextualSpacing/>
    </w:pPr>
    <w:rPr>
      <w:rFonts w:ascii="Calibri" w:hAnsi="Calibri"/>
      <w:sz w:val="22"/>
      <w:szCs w:val="22"/>
      <w:lang w:eastAsia="zh-CN"/>
    </w:rPr>
  </w:style>
  <w:style w:type="table" w:customStyle="1" w:styleId="610">
    <w:name w:val="Сетка таблицы61"/>
    <w:basedOn w:val="a4"/>
    <w:next w:val="afc"/>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4"/>
    <w:next w:val="afc"/>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4"/>
    <w:next w:val="afc"/>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4"/>
    <w:next w:val="afc"/>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0">
    <w:name w:val="Сетка таблицы35"/>
    <w:basedOn w:val="a4"/>
    <w:next w:val="afc"/>
    <w:rsid w:val="00F27C9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rticle-renderblock">
    <w:name w:val="article-render__block"/>
    <w:basedOn w:val="a2"/>
    <w:rsid w:val="005A100C"/>
    <w:pPr>
      <w:spacing w:before="100" w:beforeAutospacing="1" w:after="100" w:afterAutospacing="1"/>
    </w:pPr>
  </w:style>
  <w:style w:type="paragraph" w:customStyle="1" w:styleId="xl323">
    <w:name w:val="xl323"/>
    <w:basedOn w:val="a2"/>
    <w:rsid w:val="00FB124C"/>
    <w:pPr>
      <w:pBdr>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324">
    <w:name w:val="xl324"/>
    <w:basedOn w:val="a2"/>
    <w:rsid w:val="00FB124C"/>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0070C0"/>
    </w:rPr>
  </w:style>
  <w:style w:type="paragraph" w:customStyle="1" w:styleId="xl325">
    <w:name w:val="xl325"/>
    <w:basedOn w:val="a2"/>
    <w:rsid w:val="00FB124C"/>
    <w:pPr>
      <w:pBdr>
        <w:top w:val="single" w:sz="4" w:space="0" w:color="C0C0C0"/>
        <w:bottom w:val="single" w:sz="4" w:space="0" w:color="C0C0C0"/>
      </w:pBdr>
      <w:spacing w:before="100" w:beforeAutospacing="1" w:after="100" w:afterAutospacing="1"/>
      <w:jc w:val="center"/>
      <w:textAlignment w:val="center"/>
    </w:pPr>
    <w:rPr>
      <w:b/>
      <w:bCs/>
      <w:color w:val="0070C0"/>
    </w:rPr>
  </w:style>
  <w:style w:type="paragraph" w:customStyle="1" w:styleId="xl326">
    <w:name w:val="xl326"/>
    <w:basedOn w:val="a2"/>
    <w:rsid w:val="00FB124C"/>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0070C0"/>
    </w:rPr>
  </w:style>
  <w:style w:type="paragraph" w:customStyle="1" w:styleId="xl327">
    <w:name w:val="xl327"/>
    <w:basedOn w:val="a2"/>
    <w:rsid w:val="00FB124C"/>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328">
    <w:name w:val="xl328"/>
    <w:basedOn w:val="a2"/>
    <w:rsid w:val="00FB124C"/>
    <w:pPr>
      <w:pBdr>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329">
    <w:name w:val="xl329"/>
    <w:basedOn w:val="a2"/>
    <w:rsid w:val="00FB124C"/>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330">
    <w:name w:val="xl330"/>
    <w:basedOn w:val="a2"/>
    <w:rsid w:val="00FB124C"/>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0070C0"/>
    </w:rPr>
  </w:style>
  <w:style w:type="paragraph" w:customStyle="1" w:styleId="xl331">
    <w:name w:val="xl331"/>
    <w:basedOn w:val="a2"/>
    <w:rsid w:val="00FB124C"/>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963634"/>
    </w:rPr>
  </w:style>
  <w:style w:type="paragraph" w:customStyle="1" w:styleId="xl332">
    <w:name w:val="xl332"/>
    <w:basedOn w:val="a2"/>
    <w:rsid w:val="00FB124C"/>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963634"/>
    </w:rPr>
  </w:style>
  <w:style w:type="paragraph" w:customStyle="1" w:styleId="xl333">
    <w:name w:val="xl333"/>
    <w:basedOn w:val="a2"/>
    <w:rsid w:val="00FB124C"/>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0070C0"/>
    </w:rPr>
  </w:style>
  <w:style w:type="paragraph" w:customStyle="1" w:styleId="xl334">
    <w:name w:val="xl334"/>
    <w:basedOn w:val="a2"/>
    <w:rsid w:val="00FB124C"/>
    <w:pPr>
      <w:pBdr>
        <w:top w:val="single" w:sz="4" w:space="0" w:color="C0C0C0"/>
        <w:bottom w:val="single" w:sz="4" w:space="0" w:color="C0C0C0"/>
      </w:pBdr>
      <w:spacing w:before="100" w:beforeAutospacing="1" w:after="100" w:afterAutospacing="1"/>
      <w:jc w:val="center"/>
      <w:textAlignment w:val="center"/>
    </w:pPr>
    <w:rPr>
      <w:b/>
      <w:bCs/>
      <w:color w:val="0070C0"/>
    </w:rPr>
  </w:style>
  <w:style w:type="paragraph" w:customStyle="1" w:styleId="xl335">
    <w:name w:val="xl335"/>
    <w:basedOn w:val="a2"/>
    <w:rsid w:val="00FB124C"/>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0070C0"/>
    </w:rPr>
  </w:style>
  <w:style w:type="paragraph" w:customStyle="1" w:styleId="xl336">
    <w:name w:val="xl336"/>
    <w:basedOn w:val="a2"/>
    <w:rsid w:val="00FB124C"/>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337">
    <w:name w:val="xl337"/>
    <w:basedOn w:val="a2"/>
    <w:rsid w:val="00FB124C"/>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afffff1">
    <w:name w:val="Знак Знак Знак Знак Знак Знак Знак Знак Знак Знак Знак Знак"/>
    <w:basedOn w:val="a2"/>
    <w:rsid w:val="00B30FF0"/>
    <w:pPr>
      <w:tabs>
        <w:tab w:val="num" w:pos="360"/>
      </w:tabs>
      <w:spacing w:after="160" w:line="240" w:lineRule="exact"/>
    </w:pPr>
    <w:rPr>
      <w:rFonts w:ascii="Verdana" w:hAnsi="Verdana" w:cs="Verdana"/>
      <w:sz w:val="20"/>
      <w:szCs w:val="20"/>
      <w:lang w:val="en-US" w:eastAsia="en-US"/>
    </w:rPr>
  </w:style>
  <w:style w:type="numbering" w:customStyle="1" w:styleId="261">
    <w:name w:val="Нет списка26"/>
    <w:next w:val="a5"/>
    <w:uiPriority w:val="99"/>
    <w:semiHidden/>
    <w:unhideWhenUsed/>
    <w:rsid w:val="000C5C74"/>
  </w:style>
  <w:style w:type="table" w:customStyle="1" w:styleId="360">
    <w:name w:val="Сетка таблицы36"/>
    <w:basedOn w:val="a4"/>
    <w:next w:val="afc"/>
    <w:uiPriority w:val="39"/>
    <w:rsid w:val="000C5C7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1">
    <w:name w:val="Нет списка27"/>
    <w:next w:val="a5"/>
    <w:uiPriority w:val="99"/>
    <w:semiHidden/>
    <w:rsid w:val="00CD6538"/>
  </w:style>
  <w:style w:type="paragraph" w:customStyle="1" w:styleId="1ff3">
    <w:name w:val="Знак Знак Знак1"/>
    <w:basedOn w:val="a2"/>
    <w:rsid w:val="00CD6538"/>
    <w:pPr>
      <w:tabs>
        <w:tab w:val="num" w:pos="360"/>
      </w:tabs>
      <w:spacing w:after="160" w:line="240" w:lineRule="exact"/>
      <w:jc w:val="both"/>
    </w:pPr>
    <w:rPr>
      <w:rFonts w:ascii="Verdana" w:hAnsi="Verdana" w:cs="Verdana"/>
      <w:sz w:val="20"/>
      <w:szCs w:val="20"/>
      <w:lang w:val="en-US" w:eastAsia="en-US"/>
    </w:rPr>
  </w:style>
  <w:style w:type="table" w:customStyle="1" w:styleId="370">
    <w:name w:val="Сетка таблицы37"/>
    <w:basedOn w:val="a4"/>
    <w:next w:val="afc"/>
    <w:rsid w:val="00CD65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
    <w:name w:val="Нет списка110"/>
    <w:next w:val="a5"/>
    <w:uiPriority w:val="99"/>
    <w:semiHidden/>
    <w:unhideWhenUsed/>
    <w:rsid w:val="00CD6538"/>
  </w:style>
  <w:style w:type="paragraph" w:customStyle="1" w:styleId="afffff2">
    <w:name w:val="Знак Знак Знак Знак Знак Знак"/>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1ff4">
    <w:name w:val="Знак Знак Знак Знак1"/>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afffff3">
    <w:name w:val="Знак Знак Знак Знак"/>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afffff4">
    <w:name w:val="Знак Знак Знак Знак Знак Знак Знак Знак"/>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1ff5">
    <w:name w:val="Знак Знак Знак Знак1 Знак Знак Знак Знак"/>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afffff5">
    <w:name w:val="Знак Знак Знак Знак Знак Знак Знак Знак Знак Знак"/>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116">
    <w:name w:val="Знак Знак1 Знак Знак1"/>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afffff6">
    <w:name w:val="Знак Знак Знак Знак Знак Знак Знак Знак Знак Знак Знак Знак Знак Знак"/>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1ff6">
    <w:name w:val="Знак Знак Знак Знак1 Знак Знак Знак Знак Знак Знак Знак Знак Знак Знак Знак Знак Знак Знак Знак Знак Знак Знак Знак Знак Знак Знак Знак Знак"/>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1ff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1ff8">
    <w:name w:val="Знак Знак1 Знак Знак Знак Знак Знак Знак Знак Знак Знак Знак Знак Знак Знак Знак Знак Знак"/>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1ff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afffff7">
    <w:name w:val="Знак Знак Знак Знак Знак Знак Знак Знак Знак Знак Знак Знак Знак Знак Знак Знак"/>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3b">
    <w:name w:val="Знак Знак3"/>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1f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CD6538"/>
    <w:pPr>
      <w:tabs>
        <w:tab w:val="num" w:pos="360"/>
      </w:tabs>
      <w:spacing w:after="160" w:line="240" w:lineRule="exact"/>
    </w:pPr>
    <w:rPr>
      <w:rFonts w:ascii="Verdana" w:hAnsi="Verdana" w:cs="Verdana"/>
      <w:sz w:val="20"/>
      <w:szCs w:val="20"/>
      <w:lang w:val="en-US" w:eastAsia="en-US"/>
    </w:rPr>
  </w:style>
  <w:style w:type="character" w:styleId="afffff8">
    <w:name w:val="Placeholder Text"/>
    <w:uiPriority w:val="99"/>
    <w:semiHidden/>
    <w:rsid w:val="00CD6538"/>
    <w:rPr>
      <w:color w:val="808080"/>
    </w:rPr>
  </w:style>
  <w:style w:type="paragraph" w:customStyle="1" w:styleId="afffff9">
    <w:name w:val="Знак Знак Знак Знак Знак Знак Знак Знак Знак Знак Знак Знак"/>
    <w:basedOn w:val="a2"/>
    <w:rsid w:val="00546C9B"/>
    <w:pPr>
      <w:tabs>
        <w:tab w:val="num" w:pos="360"/>
      </w:tabs>
      <w:spacing w:after="160" w:line="240" w:lineRule="exact"/>
    </w:pPr>
    <w:rPr>
      <w:rFonts w:ascii="Verdana" w:hAnsi="Verdana" w:cs="Verdana"/>
      <w:sz w:val="20"/>
      <w:szCs w:val="20"/>
      <w:lang w:val="en-US" w:eastAsia="en-US"/>
    </w:rPr>
  </w:style>
  <w:style w:type="paragraph" w:customStyle="1" w:styleId="afffffa">
    <w:name w:val="Знак Знак Знак Знак Знак Знак Знак Знак Знак Знак Знак Знак"/>
    <w:basedOn w:val="a2"/>
    <w:rsid w:val="00E86C95"/>
    <w:pPr>
      <w:tabs>
        <w:tab w:val="num" w:pos="360"/>
      </w:tabs>
      <w:spacing w:after="160" w:line="240" w:lineRule="exact"/>
    </w:pPr>
    <w:rPr>
      <w:rFonts w:ascii="Verdana" w:hAnsi="Verdana" w:cs="Verdana"/>
      <w:sz w:val="20"/>
      <w:szCs w:val="20"/>
      <w:lang w:val="en-US" w:eastAsia="en-US"/>
    </w:rPr>
  </w:style>
  <w:style w:type="paragraph" w:customStyle="1" w:styleId="afffffb">
    <w:name w:val="Знак Знак Знак Знак Знак Знак Знак Знак Знак Знак Знак Знак"/>
    <w:basedOn w:val="a2"/>
    <w:rsid w:val="005E6C4C"/>
    <w:pPr>
      <w:tabs>
        <w:tab w:val="num" w:pos="360"/>
      </w:tabs>
      <w:spacing w:after="160" w:line="240" w:lineRule="exact"/>
    </w:pPr>
    <w:rPr>
      <w:rFonts w:ascii="Verdana" w:hAnsi="Verdana" w:cs="Verdana"/>
      <w:sz w:val="20"/>
      <w:szCs w:val="20"/>
      <w:lang w:val="en-US" w:eastAsia="en-US"/>
    </w:rPr>
  </w:style>
  <w:style w:type="paragraph" w:customStyle="1" w:styleId="afffffc">
    <w:name w:val="Знак Знак Знак Знак Знак Знак Знак Знак Знак Знак Знак Знак"/>
    <w:basedOn w:val="a2"/>
    <w:rsid w:val="00990CF1"/>
    <w:pPr>
      <w:tabs>
        <w:tab w:val="num" w:pos="360"/>
      </w:tabs>
      <w:spacing w:after="160" w:line="240" w:lineRule="exact"/>
    </w:pPr>
    <w:rPr>
      <w:rFonts w:ascii="Verdana" w:hAnsi="Verdana" w:cs="Verdana"/>
      <w:sz w:val="20"/>
      <w:szCs w:val="20"/>
      <w:lang w:val="en-US" w:eastAsia="en-US"/>
    </w:rPr>
  </w:style>
  <w:style w:type="numbering" w:customStyle="1" w:styleId="281">
    <w:name w:val="Нет списка28"/>
    <w:next w:val="a5"/>
    <w:uiPriority w:val="99"/>
    <w:semiHidden/>
    <w:rsid w:val="00990CF1"/>
  </w:style>
  <w:style w:type="paragraph" w:customStyle="1" w:styleId="64">
    <w:name w:val="Абзац списка6"/>
    <w:basedOn w:val="a2"/>
    <w:autoRedefine/>
    <w:rsid w:val="00990CF1"/>
    <w:pPr>
      <w:jc w:val="center"/>
    </w:pPr>
    <w:rPr>
      <w:snapToGrid w:val="0"/>
      <w:sz w:val="28"/>
      <w:szCs w:val="28"/>
    </w:rPr>
  </w:style>
  <w:style w:type="paragraph" w:customStyle="1" w:styleId="1ffb">
    <w:name w:val="Знак Знак Знак1"/>
    <w:basedOn w:val="a2"/>
    <w:rsid w:val="00990CF1"/>
    <w:pPr>
      <w:tabs>
        <w:tab w:val="num" w:pos="360"/>
      </w:tabs>
      <w:spacing w:after="160" w:line="240" w:lineRule="exact"/>
    </w:pPr>
    <w:rPr>
      <w:rFonts w:ascii="Verdana" w:hAnsi="Verdana" w:cs="Verdana"/>
      <w:sz w:val="20"/>
      <w:szCs w:val="20"/>
      <w:lang w:val="en-US" w:eastAsia="en-US"/>
    </w:rPr>
  </w:style>
  <w:style w:type="table" w:customStyle="1" w:styleId="380">
    <w:name w:val="Сетка таблицы38"/>
    <w:basedOn w:val="a4"/>
    <w:next w:val="afc"/>
    <w:uiPriority w:val="39"/>
    <w:rsid w:val="00990CF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d">
    <w:name w:val="Знак"/>
    <w:basedOn w:val="a2"/>
    <w:rsid w:val="00990CF1"/>
    <w:pPr>
      <w:spacing w:after="160" w:line="240" w:lineRule="exact"/>
    </w:pPr>
    <w:rPr>
      <w:rFonts w:ascii="Verdana" w:hAnsi="Verdana" w:cs="Verdana"/>
      <w:sz w:val="20"/>
      <w:szCs w:val="20"/>
      <w:lang w:val="en-US" w:eastAsia="en-US"/>
    </w:rPr>
  </w:style>
  <w:style w:type="numbering" w:customStyle="1" w:styleId="1140">
    <w:name w:val="Нет списка114"/>
    <w:next w:val="a5"/>
    <w:uiPriority w:val="99"/>
    <w:semiHidden/>
    <w:unhideWhenUsed/>
    <w:rsid w:val="00990CF1"/>
  </w:style>
  <w:style w:type="table" w:customStyle="1" w:styleId="1141">
    <w:name w:val="Сетка таблицы114"/>
    <w:basedOn w:val="a4"/>
    <w:next w:val="afc"/>
    <w:uiPriority w:val="39"/>
    <w:rsid w:val="00990CF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1">
    <w:name w:val="Нет списка29"/>
    <w:next w:val="a5"/>
    <w:uiPriority w:val="99"/>
    <w:semiHidden/>
    <w:unhideWhenUsed/>
    <w:rsid w:val="00990CF1"/>
  </w:style>
  <w:style w:type="table" w:customStyle="1" w:styleId="2110">
    <w:name w:val="Сетка таблицы211"/>
    <w:basedOn w:val="a4"/>
    <w:next w:val="afc"/>
    <w:uiPriority w:val="39"/>
    <w:rsid w:val="00990CF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1">
    <w:name w:val="Нет списка30"/>
    <w:next w:val="a5"/>
    <w:uiPriority w:val="99"/>
    <w:semiHidden/>
    <w:rsid w:val="0001528A"/>
  </w:style>
  <w:style w:type="paragraph" w:customStyle="1" w:styleId="74">
    <w:name w:val="Абзац списка7"/>
    <w:basedOn w:val="a2"/>
    <w:autoRedefine/>
    <w:rsid w:val="0001528A"/>
    <w:pPr>
      <w:jc w:val="center"/>
    </w:pPr>
    <w:rPr>
      <w:snapToGrid w:val="0"/>
      <w:sz w:val="28"/>
      <w:szCs w:val="28"/>
    </w:rPr>
  </w:style>
  <w:style w:type="paragraph" w:customStyle="1" w:styleId="1ffc">
    <w:name w:val="Знак Знак Знак1"/>
    <w:basedOn w:val="a2"/>
    <w:rsid w:val="0001528A"/>
    <w:pPr>
      <w:tabs>
        <w:tab w:val="num" w:pos="360"/>
      </w:tabs>
      <w:spacing w:after="160" w:line="240" w:lineRule="exact"/>
    </w:pPr>
    <w:rPr>
      <w:rFonts w:ascii="Verdana" w:hAnsi="Verdana" w:cs="Verdana"/>
      <w:sz w:val="20"/>
      <w:szCs w:val="20"/>
      <w:lang w:val="en-US" w:eastAsia="en-US"/>
    </w:rPr>
  </w:style>
  <w:style w:type="table" w:customStyle="1" w:styleId="390">
    <w:name w:val="Сетка таблицы39"/>
    <w:basedOn w:val="a4"/>
    <w:next w:val="afc"/>
    <w:uiPriority w:val="39"/>
    <w:rsid w:val="0001528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e">
    <w:name w:val="Знак"/>
    <w:basedOn w:val="a2"/>
    <w:rsid w:val="0001528A"/>
    <w:pPr>
      <w:spacing w:after="160" w:line="240" w:lineRule="exact"/>
    </w:pPr>
    <w:rPr>
      <w:rFonts w:ascii="Verdana" w:hAnsi="Verdana" w:cs="Verdana"/>
      <w:sz w:val="20"/>
      <w:szCs w:val="20"/>
      <w:lang w:val="en-US" w:eastAsia="en-US"/>
    </w:rPr>
  </w:style>
  <w:style w:type="numbering" w:customStyle="1" w:styleId="1150">
    <w:name w:val="Нет списка115"/>
    <w:next w:val="a5"/>
    <w:uiPriority w:val="99"/>
    <w:semiHidden/>
    <w:unhideWhenUsed/>
    <w:rsid w:val="0001528A"/>
  </w:style>
  <w:style w:type="table" w:customStyle="1" w:styleId="1151">
    <w:name w:val="Сетка таблицы115"/>
    <w:basedOn w:val="a4"/>
    <w:next w:val="afc"/>
    <w:uiPriority w:val="39"/>
    <w:rsid w:val="0001528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1">
    <w:name w:val="Нет списка210"/>
    <w:next w:val="a5"/>
    <w:uiPriority w:val="99"/>
    <w:semiHidden/>
    <w:unhideWhenUsed/>
    <w:rsid w:val="0001528A"/>
  </w:style>
  <w:style w:type="paragraph" w:customStyle="1" w:styleId="affffff">
    <w:name w:val="Знак Знак Знак Знак Знак Знак Знак Знак Знак Знак Знак Знак"/>
    <w:basedOn w:val="a2"/>
    <w:rsid w:val="0047171B"/>
    <w:pPr>
      <w:tabs>
        <w:tab w:val="num" w:pos="360"/>
      </w:tabs>
      <w:spacing w:after="160" w:line="240" w:lineRule="exact"/>
    </w:pPr>
    <w:rPr>
      <w:rFonts w:ascii="Verdana" w:hAnsi="Verdana" w:cs="Verdana"/>
      <w:sz w:val="20"/>
      <w:szCs w:val="20"/>
      <w:lang w:val="en-US" w:eastAsia="en-US"/>
    </w:rPr>
  </w:style>
  <w:style w:type="numbering" w:customStyle="1" w:styleId="311">
    <w:name w:val="Нет списка31"/>
    <w:next w:val="a5"/>
    <w:uiPriority w:val="99"/>
    <w:semiHidden/>
    <w:rsid w:val="00DE18ED"/>
  </w:style>
  <w:style w:type="paragraph" w:customStyle="1" w:styleId="84">
    <w:name w:val="Абзац списка8"/>
    <w:basedOn w:val="a2"/>
    <w:autoRedefine/>
    <w:rsid w:val="00DE18ED"/>
    <w:pPr>
      <w:jc w:val="center"/>
    </w:pPr>
    <w:rPr>
      <w:snapToGrid w:val="0"/>
      <w:sz w:val="28"/>
      <w:szCs w:val="28"/>
    </w:rPr>
  </w:style>
  <w:style w:type="paragraph" w:customStyle="1" w:styleId="1ffd">
    <w:name w:val="Знак Знак Знак1"/>
    <w:basedOn w:val="a2"/>
    <w:rsid w:val="00DE18ED"/>
    <w:pPr>
      <w:tabs>
        <w:tab w:val="num" w:pos="360"/>
      </w:tabs>
      <w:spacing w:after="160" w:line="240" w:lineRule="exact"/>
    </w:pPr>
    <w:rPr>
      <w:rFonts w:ascii="Verdana" w:hAnsi="Verdana" w:cs="Verdana"/>
      <w:sz w:val="20"/>
      <w:szCs w:val="20"/>
      <w:lang w:val="en-US" w:eastAsia="en-US"/>
    </w:rPr>
  </w:style>
  <w:style w:type="table" w:customStyle="1" w:styleId="400">
    <w:name w:val="Сетка таблицы40"/>
    <w:basedOn w:val="a4"/>
    <w:next w:val="afc"/>
    <w:uiPriority w:val="39"/>
    <w:rsid w:val="00DE18E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0">
    <w:name w:val="Знак"/>
    <w:basedOn w:val="a2"/>
    <w:rsid w:val="00DE18ED"/>
    <w:pPr>
      <w:spacing w:after="160" w:line="240" w:lineRule="exact"/>
    </w:pPr>
    <w:rPr>
      <w:rFonts w:ascii="Verdana" w:hAnsi="Verdana" w:cs="Verdana"/>
      <w:sz w:val="20"/>
      <w:szCs w:val="20"/>
      <w:lang w:val="en-US" w:eastAsia="en-US"/>
    </w:rPr>
  </w:style>
  <w:style w:type="numbering" w:customStyle="1" w:styleId="1160">
    <w:name w:val="Нет списка116"/>
    <w:next w:val="a5"/>
    <w:uiPriority w:val="99"/>
    <w:semiHidden/>
    <w:unhideWhenUsed/>
    <w:rsid w:val="00DE18ED"/>
  </w:style>
  <w:style w:type="table" w:customStyle="1" w:styleId="1161">
    <w:name w:val="Сетка таблицы116"/>
    <w:basedOn w:val="a4"/>
    <w:next w:val="afc"/>
    <w:uiPriority w:val="39"/>
    <w:rsid w:val="00DE18E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
    <w:name w:val="Нет списка211"/>
    <w:next w:val="a5"/>
    <w:uiPriority w:val="99"/>
    <w:semiHidden/>
    <w:unhideWhenUsed/>
    <w:rsid w:val="00DE18ED"/>
  </w:style>
  <w:style w:type="table" w:customStyle="1" w:styleId="2120">
    <w:name w:val="Сетка таблицы212"/>
    <w:basedOn w:val="a4"/>
    <w:next w:val="afc"/>
    <w:uiPriority w:val="39"/>
    <w:rsid w:val="00DE18E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
    <w:name w:val="Нет списка32"/>
    <w:next w:val="a5"/>
    <w:semiHidden/>
    <w:rsid w:val="00C05900"/>
  </w:style>
  <w:style w:type="table" w:customStyle="1" w:styleId="420">
    <w:name w:val="Сетка таблицы42"/>
    <w:basedOn w:val="a4"/>
    <w:next w:val="afc"/>
    <w:rsid w:val="00C059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Сетка таблицы117"/>
    <w:basedOn w:val="a4"/>
    <w:next w:val="afc"/>
    <w:rsid w:val="00C059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Сетка таблицы213"/>
    <w:basedOn w:val="a4"/>
    <w:next w:val="afc"/>
    <w:rsid w:val="00C059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Сетка таблицы310"/>
    <w:basedOn w:val="a4"/>
    <w:next w:val="afc"/>
    <w:rsid w:val="00C059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4"/>
    <w:next w:val="afc"/>
    <w:rsid w:val="00C059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4"/>
    <w:next w:val="afc"/>
    <w:rsid w:val="00C059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1">
    <w:name w:val="Подпись к таблице"/>
    <w:rsid w:val="00C05900"/>
    <w:rPr>
      <w:sz w:val="22"/>
      <w:szCs w:val="22"/>
      <w:lang w:bidi="ar-SA"/>
    </w:rPr>
  </w:style>
  <w:style w:type="paragraph" w:customStyle="1" w:styleId="formattext">
    <w:name w:val="formattext"/>
    <w:basedOn w:val="a2"/>
    <w:rsid w:val="00C05900"/>
    <w:pPr>
      <w:spacing w:before="100" w:beforeAutospacing="1" w:after="100" w:afterAutospacing="1"/>
    </w:pPr>
  </w:style>
  <w:style w:type="table" w:customStyle="1" w:styleId="440">
    <w:name w:val="Сетка таблицы44"/>
    <w:basedOn w:val="a4"/>
    <w:next w:val="afc"/>
    <w:rsid w:val="00C059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
    <w:name w:val="Сетка таблицы118"/>
    <w:basedOn w:val="a4"/>
    <w:next w:val="afc"/>
    <w:uiPriority w:val="59"/>
    <w:rsid w:val="005B186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5">
    <w:name w:val="Сетка таблицы45"/>
    <w:basedOn w:val="a4"/>
    <w:next w:val="afc"/>
    <w:rsid w:val="005B186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2">
    <w:name w:val="Знак Знак Знак Знак Знак Знак Знак Знак Знак Знак Знак Знак"/>
    <w:basedOn w:val="a2"/>
    <w:rsid w:val="00C33852"/>
    <w:pPr>
      <w:tabs>
        <w:tab w:val="num" w:pos="360"/>
      </w:tabs>
      <w:spacing w:after="160" w:line="240" w:lineRule="exact"/>
    </w:pPr>
    <w:rPr>
      <w:rFonts w:ascii="Verdana" w:hAnsi="Verdana" w:cs="Verdana"/>
      <w:sz w:val="20"/>
      <w:szCs w:val="20"/>
      <w:lang w:val="en-US" w:eastAsia="en-US"/>
    </w:rPr>
  </w:style>
  <w:style w:type="paragraph" w:customStyle="1" w:styleId="affffff3">
    <w:name w:val="Знак Знак Знак Знак Знак Знак Знак Знак Знак Знак Знак Знак"/>
    <w:basedOn w:val="a2"/>
    <w:rsid w:val="000D539C"/>
    <w:pPr>
      <w:tabs>
        <w:tab w:val="num" w:pos="360"/>
      </w:tabs>
      <w:spacing w:after="160" w:line="240" w:lineRule="exact"/>
    </w:pPr>
    <w:rPr>
      <w:rFonts w:ascii="Verdana" w:hAnsi="Verdana" w:cs="Verdana"/>
      <w:sz w:val="20"/>
      <w:szCs w:val="20"/>
      <w:lang w:val="en-US" w:eastAsia="en-US"/>
    </w:rPr>
  </w:style>
  <w:style w:type="numbering" w:customStyle="1" w:styleId="331">
    <w:name w:val="Нет списка33"/>
    <w:next w:val="a5"/>
    <w:uiPriority w:val="99"/>
    <w:semiHidden/>
    <w:rsid w:val="003B4F91"/>
  </w:style>
  <w:style w:type="table" w:customStyle="1" w:styleId="46">
    <w:name w:val="Сетка таблицы46"/>
    <w:basedOn w:val="a4"/>
    <w:next w:val="afc"/>
    <w:rsid w:val="003B4F9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4">
    <w:name w:val="Знак Знак Знак Знак Знак Знак Знак Знак Знак Знак Знак Знак"/>
    <w:basedOn w:val="a2"/>
    <w:rsid w:val="00E41D30"/>
    <w:pPr>
      <w:tabs>
        <w:tab w:val="num" w:pos="360"/>
      </w:tabs>
      <w:spacing w:after="160" w:line="240" w:lineRule="exact"/>
    </w:pPr>
    <w:rPr>
      <w:rFonts w:ascii="Verdana" w:hAnsi="Verdana" w:cs="Verdana"/>
      <w:sz w:val="20"/>
      <w:szCs w:val="20"/>
      <w:lang w:val="en-US" w:eastAsia="en-US"/>
    </w:rPr>
  </w:style>
  <w:style w:type="numbering" w:customStyle="1" w:styleId="341">
    <w:name w:val="Нет списка34"/>
    <w:next w:val="a5"/>
    <w:semiHidden/>
    <w:rsid w:val="00E41D30"/>
  </w:style>
  <w:style w:type="paragraph" w:customStyle="1" w:styleId="1ffe">
    <w:name w:val="Знак Знак Знак1"/>
    <w:basedOn w:val="a2"/>
    <w:rsid w:val="00E41D30"/>
    <w:pPr>
      <w:tabs>
        <w:tab w:val="num" w:pos="360"/>
      </w:tabs>
      <w:spacing w:after="160" w:line="240" w:lineRule="exact"/>
    </w:pPr>
    <w:rPr>
      <w:rFonts w:ascii="Verdana" w:hAnsi="Verdana" w:cs="Verdana"/>
      <w:sz w:val="20"/>
      <w:szCs w:val="20"/>
      <w:lang w:val="en-US" w:eastAsia="en-US"/>
    </w:rPr>
  </w:style>
  <w:style w:type="character" w:customStyle="1" w:styleId="Arial9pt">
    <w:name w:val="Основной текст + Arial;9 pt"/>
    <w:rsid w:val="00E41D30"/>
    <w:rPr>
      <w:rFonts w:ascii="Arial" w:eastAsia="Arial" w:hAnsi="Arial" w:cs="Arial"/>
      <w:b/>
      <w:bCs/>
      <w:i w:val="0"/>
      <w:iCs w:val="0"/>
      <w:smallCaps w:val="0"/>
      <w:strike w:val="0"/>
      <w:color w:val="000000"/>
      <w:spacing w:val="0"/>
      <w:w w:val="100"/>
      <w:position w:val="0"/>
      <w:sz w:val="18"/>
      <w:szCs w:val="18"/>
      <w:u w:val="none"/>
      <w:lang w:val="ru-RU"/>
    </w:rPr>
  </w:style>
  <w:style w:type="character" w:customStyle="1" w:styleId="10pt0">
    <w:name w:val="Основной текст + 10 pt;Не полужирный"/>
    <w:rsid w:val="00E41D30"/>
    <w:rPr>
      <w:rFonts w:ascii="Times New Roman" w:eastAsia="Times New Roman" w:hAnsi="Times New Roman" w:cs="Times New Roman"/>
      <w:b/>
      <w:bCs/>
      <w:i w:val="0"/>
      <w:iCs w:val="0"/>
      <w:smallCaps w:val="0"/>
      <w:strike w:val="0"/>
      <w:color w:val="000000"/>
      <w:spacing w:val="0"/>
      <w:w w:val="100"/>
      <w:position w:val="0"/>
      <w:sz w:val="20"/>
      <w:szCs w:val="20"/>
      <w:u w:val="none"/>
      <w:lang w:val="ru-RU"/>
    </w:rPr>
  </w:style>
  <w:style w:type="character" w:customStyle="1" w:styleId="4pt">
    <w:name w:val="Основной текст + 4 pt;Не полужирный"/>
    <w:rsid w:val="00E41D30"/>
    <w:rPr>
      <w:rFonts w:ascii="Times New Roman" w:eastAsia="Times New Roman" w:hAnsi="Times New Roman" w:cs="Times New Roman"/>
      <w:b/>
      <w:bCs/>
      <w:i w:val="0"/>
      <w:iCs w:val="0"/>
      <w:smallCaps w:val="0"/>
      <w:strike w:val="0"/>
      <w:color w:val="000000"/>
      <w:spacing w:val="0"/>
      <w:w w:val="100"/>
      <w:position w:val="0"/>
      <w:sz w:val="8"/>
      <w:szCs w:val="8"/>
      <w:u w:val="none"/>
    </w:rPr>
  </w:style>
  <w:style w:type="paragraph" w:customStyle="1" w:styleId="1fff">
    <w:name w:val="Основной текст1"/>
    <w:basedOn w:val="a2"/>
    <w:rsid w:val="00E41D30"/>
    <w:pPr>
      <w:widowControl w:val="0"/>
      <w:shd w:val="clear" w:color="auto" w:fill="FFFFFF"/>
      <w:spacing w:line="205" w:lineRule="exact"/>
      <w:jc w:val="right"/>
    </w:pPr>
    <w:rPr>
      <w:b/>
      <w:bCs/>
      <w:sz w:val="15"/>
      <w:szCs w:val="15"/>
    </w:rPr>
  </w:style>
  <w:style w:type="table" w:customStyle="1" w:styleId="47">
    <w:name w:val="Сетка таблицы47"/>
    <w:basedOn w:val="a4"/>
    <w:next w:val="afc"/>
    <w:rsid w:val="00E41D3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0">
    <w:name w:val="Знак Знак Знак1"/>
    <w:basedOn w:val="a2"/>
    <w:rsid w:val="006963C3"/>
    <w:pPr>
      <w:tabs>
        <w:tab w:val="num" w:pos="360"/>
      </w:tabs>
      <w:spacing w:after="160" w:line="240" w:lineRule="exact"/>
    </w:pPr>
    <w:rPr>
      <w:rFonts w:ascii="Verdana" w:hAnsi="Verdana" w:cs="Verdana"/>
      <w:sz w:val="20"/>
      <w:szCs w:val="20"/>
      <w:lang w:val="en-US" w:eastAsia="en-US"/>
    </w:rPr>
  </w:style>
  <w:style w:type="paragraph" w:customStyle="1" w:styleId="affffff5">
    <w:name w:val="Знак Знак Знак Знак Знак Знак Знак Знак Знак Знак Знак Знак"/>
    <w:basedOn w:val="a2"/>
    <w:rsid w:val="00A3652E"/>
    <w:pPr>
      <w:tabs>
        <w:tab w:val="num" w:pos="360"/>
      </w:tabs>
      <w:spacing w:after="160" w:line="240" w:lineRule="exact"/>
    </w:pPr>
    <w:rPr>
      <w:rFonts w:ascii="Verdana" w:hAnsi="Verdana" w:cs="Verdana"/>
      <w:sz w:val="20"/>
      <w:szCs w:val="20"/>
      <w:lang w:val="en-US" w:eastAsia="en-US"/>
    </w:rPr>
  </w:style>
  <w:style w:type="paragraph" w:customStyle="1" w:styleId="affffff6">
    <w:name w:val="Знак Знак Знак Знак Знак Знак Знак Знак Знак Знак Знак Знак"/>
    <w:basedOn w:val="a2"/>
    <w:rsid w:val="001D1A59"/>
    <w:pPr>
      <w:tabs>
        <w:tab w:val="num" w:pos="360"/>
      </w:tabs>
      <w:spacing w:after="160" w:line="240" w:lineRule="exact"/>
    </w:pPr>
    <w:rPr>
      <w:rFonts w:ascii="Verdana" w:hAnsi="Verdana" w:cs="Verdana"/>
      <w:sz w:val="20"/>
      <w:szCs w:val="20"/>
      <w:lang w:val="en-US" w:eastAsia="en-US"/>
    </w:rPr>
  </w:style>
  <w:style w:type="paragraph" w:customStyle="1" w:styleId="1d">
    <w:name w:val="Название1"/>
    <w:basedOn w:val="a2"/>
    <w:link w:val="aff5"/>
    <w:qFormat/>
    <w:rsid w:val="0042748C"/>
    <w:pPr>
      <w:jc w:val="center"/>
    </w:pPr>
    <w:rPr>
      <w:rFonts w:asciiTheme="minorHAnsi" w:eastAsiaTheme="minorHAnsi" w:hAnsiTheme="minorHAnsi" w:cstheme="minorBidi"/>
      <w:b/>
      <w:szCs w:val="22"/>
      <w:lang w:eastAsia="en-US"/>
    </w:rPr>
  </w:style>
  <w:style w:type="paragraph" w:customStyle="1" w:styleId="1fff1">
    <w:name w:val="Знак Знак1 Знак Знак"/>
    <w:basedOn w:val="a2"/>
    <w:rsid w:val="0042748C"/>
    <w:pPr>
      <w:tabs>
        <w:tab w:val="left" w:pos="360"/>
      </w:tabs>
      <w:spacing w:after="160" w:line="240" w:lineRule="exact"/>
    </w:pPr>
    <w:rPr>
      <w:rFonts w:ascii="Verdana" w:hAnsi="Verdana" w:cs="Verdana"/>
      <w:sz w:val="20"/>
      <w:szCs w:val="20"/>
      <w:lang w:val="en-US" w:eastAsia="en-US"/>
    </w:rPr>
  </w:style>
  <w:style w:type="paragraph" w:customStyle="1" w:styleId="119">
    <w:name w:val="Знак Знак Знак11"/>
    <w:basedOn w:val="a2"/>
    <w:rsid w:val="0042748C"/>
    <w:pPr>
      <w:tabs>
        <w:tab w:val="left" w:pos="360"/>
      </w:tabs>
      <w:spacing w:after="160" w:line="240" w:lineRule="exact"/>
    </w:pPr>
    <w:rPr>
      <w:rFonts w:ascii="Verdana" w:hAnsi="Verdana" w:cs="Verdana"/>
      <w:sz w:val="20"/>
      <w:szCs w:val="20"/>
      <w:lang w:val="en-US" w:eastAsia="en-US"/>
    </w:rPr>
  </w:style>
  <w:style w:type="paragraph" w:customStyle="1" w:styleId="xl338">
    <w:name w:val="xl338"/>
    <w:basedOn w:val="a2"/>
    <w:rsid w:val="0042748C"/>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2"/>
    <w:rsid w:val="0042748C"/>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2"/>
    <w:rsid w:val="0042748C"/>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2"/>
    <w:rsid w:val="0042748C"/>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2"/>
    <w:rsid w:val="0042748C"/>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2"/>
    <w:rsid w:val="004274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2"/>
    <w:rsid w:val="0042748C"/>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2"/>
    <w:rsid w:val="0042748C"/>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2"/>
    <w:rsid w:val="0042748C"/>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2"/>
    <w:rsid w:val="0042748C"/>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2"/>
    <w:rsid w:val="0042748C"/>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2"/>
    <w:rsid w:val="0042748C"/>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2"/>
    <w:rsid w:val="0042748C"/>
    <w:pPr>
      <w:pBdr>
        <w:left w:val="single" w:sz="8" w:space="0" w:color="auto"/>
        <w:bottom w:val="single" w:sz="8" w:space="0" w:color="auto"/>
        <w:right w:val="single" w:sz="8" w:space="0" w:color="auto"/>
      </w:pBdr>
      <w:spacing w:before="100" w:beforeAutospacing="1" w:after="100" w:afterAutospacing="1"/>
      <w:jc w:val="center"/>
      <w:textAlignment w:val="center"/>
    </w:pPr>
  </w:style>
  <w:style w:type="character" w:styleId="affffff7">
    <w:name w:val="Intense Emphasis"/>
    <w:uiPriority w:val="21"/>
    <w:qFormat/>
    <w:rsid w:val="0042748C"/>
    <w:rPr>
      <w:i/>
      <w:iCs/>
      <w:color w:val="5B9BD5"/>
    </w:rPr>
  </w:style>
  <w:style w:type="paragraph" w:customStyle="1" w:styleId="xl468">
    <w:name w:val="xl468"/>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2"/>
    <w:rsid w:val="0042748C"/>
    <w:pPr>
      <w:spacing w:before="100" w:beforeAutospacing="1" w:after="100" w:afterAutospacing="1"/>
    </w:pPr>
  </w:style>
  <w:style w:type="paragraph" w:customStyle="1" w:styleId="xl471">
    <w:name w:val="xl471"/>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2"/>
    <w:rsid w:val="0042748C"/>
    <w:pPr>
      <w:spacing w:before="100" w:beforeAutospacing="1" w:after="100" w:afterAutospacing="1"/>
    </w:pPr>
    <w:rPr>
      <w:b/>
      <w:bCs/>
    </w:rPr>
  </w:style>
  <w:style w:type="paragraph" w:customStyle="1" w:styleId="xl476">
    <w:name w:val="xl476"/>
    <w:basedOn w:val="a2"/>
    <w:rsid w:val="0042748C"/>
    <w:pPr>
      <w:shd w:val="clear" w:color="000000" w:fill="A0A7EE"/>
      <w:spacing w:before="100" w:beforeAutospacing="1" w:after="100" w:afterAutospacing="1"/>
    </w:pPr>
  </w:style>
  <w:style w:type="paragraph" w:customStyle="1" w:styleId="xl477">
    <w:name w:val="xl477"/>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2"/>
    <w:rsid w:val="0042748C"/>
    <w:pPr>
      <w:shd w:val="clear" w:color="000000" w:fill="FFFF00"/>
      <w:spacing w:before="100" w:beforeAutospacing="1" w:after="100" w:afterAutospacing="1"/>
    </w:pPr>
  </w:style>
  <w:style w:type="paragraph" w:customStyle="1" w:styleId="xl479">
    <w:name w:val="xl479"/>
    <w:basedOn w:val="a2"/>
    <w:rsid w:val="0042748C"/>
    <w:pPr>
      <w:shd w:val="clear" w:color="000000" w:fill="FFFF00"/>
      <w:spacing w:before="100" w:beforeAutospacing="1" w:after="100" w:afterAutospacing="1"/>
    </w:pPr>
    <w:rPr>
      <w:b/>
      <w:bCs/>
    </w:rPr>
  </w:style>
  <w:style w:type="paragraph" w:customStyle="1" w:styleId="xl480">
    <w:name w:val="xl480"/>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2"/>
    <w:rsid w:val="0042748C"/>
    <w:pPr>
      <w:spacing w:before="100" w:beforeAutospacing="1" w:after="100" w:afterAutospacing="1"/>
    </w:pPr>
    <w:rPr>
      <w:i/>
      <w:iCs/>
    </w:rPr>
  </w:style>
  <w:style w:type="paragraph" w:customStyle="1" w:styleId="xl483">
    <w:name w:val="xl483"/>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2"/>
    <w:rsid w:val="0042748C"/>
    <w:pPr>
      <w:spacing w:before="100" w:beforeAutospacing="1" w:after="100" w:afterAutospacing="1"/>
      <w:jc w:val="right"/>
    </w:pPr>
  </w:style>
  <w:style w:type="paragraph" w:customStyle="1" w:styleId="xl485">
    <w:name w:val="xl485"/>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2"/>
    <w:rsid w:val="0042748C"/>
    <w:pPr>
      <w:spacing w:before="100" w:beforeAutospacing="1" w:after="100" w:afterAutospacing="1"/>
    </w:pPr>
    <w:rPr>
      <w:b/>
      <w:bCs/>
    </w:rPr>
  </w:style>
  <w:style w:type="paragraph" w:customStyle="1" w:styleId="xl488">
    <w:name w:val="xl488"/>
    <w:basedOn w:val="a2"/>
    <w:rsid w:val="0042748C"/>
    <w:pPr>
      <w:spacing w:before="100" w:beforeAutospacing="1" w:after="100" w:afterAutospacing="1"/>
    </w:pPr>
    <w:rPr>
      <w:color w:val="FF0000"/>
    </w:rPr>
  </w:style>
  <w:style w:type="paragraph" w:customStyle="1" w:styleId="xl489">
    <w:name w:val="xl489"/>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2"/>
    <w:rsid w:val="0042748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2"/>
    <w:rsid w:val="0042748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2"/>
    <w:rsid w:val="0042748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2"/>
    <w:rsid w:val="0042748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2"/>
    <w:rsid w:val="0042748C"/>
    <w:pPr>
      <w:spacing w:before="100" w:beforeAutospacing="1" w:after="100" w:afterAutospacing="1"/>
      <w:jc w:val="center"/>
      <w:textAlignment w:val="center"/>
    </w:pPr>
  </w:style>
  <w:style w:type="paragraph" w:customStyle="1" w:styleId="xl511">
    <w:name w:val="xl511"/>
    <w:basedOn w:val="a2"/>
    <w:rsid w:val="0042748C"/>
    <w:pPr>
      <w:spacing w:before="100" w:beforeAutospacing="1" w:after="100" w:afterAutospacing="1"/>
    </w:pPr>
  </w:style>
  <w:style w:type="paragraph" w:customStyle="1" w:styleId="xl512">
    <w:name w:val="xl512"/>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2"/>
    <w:rsid w:val="0042748C"/>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2"/>
    <w:rsid w:val="0042748C"/>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2"/>
    <w:rsid w:val="0042748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2"/>
    <w:rsid w:val="0042748C"/>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2"/>
    <w:rsid w:val="0042748C"/>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2"/>
    <w:rsid w:val="0042748C"/>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2"/>
    <w:rsid w:val="0042748C"/>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2"/>
    <w:rsid w:val="0042748C"/>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2"/>
    <w:rsid w:val="0042748C"/>
    <w:pPr>
      <w:spacing w:before="100" w:beforeAutospacing="1" w:after="100" w:afterAutospacing="1"/>
      <w:jc w:val="center"/>
      <w:textAlignment w:val="center"/>
    </w:pPr>
  </w:style>
  <w:style w:type="paragraph" w:customStyle="1" w:styleId="xl533">
    <w:name w:val="xl533"/>
    <w:basedOn w:val="a2"/>
    <w:rsid w:val="0042748C"/>
    <w:pPr>
      <w:spacing w:before="100" w:beforeAutospacing="1" w:after="100" w:afterAutospacing="1"/>
      <w:jc w:val="center"/>
      <w:textAlignment w:val="center"/>
    </w:pPr>
    <w:rPr>
      <w:b/>
      <w:bCs/>
    </w:rPr>
  </w:style>
  <w:style w:type="paragraph" w:customStyle="1" w:styleId="xl534">
    <w:name w:val="xl534"/>
    <w:basedOn w:val="a2"/>
    <w:rsid w:val="0042748C"/>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2"/>
    <w:rsid w:val="0042748C"/>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2"/>
    <w:rsid w:val="0042748C"/>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2"/>
    <w:rsid w:val="0042748C"/>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2"/>
    <w:rsid w:val="0042748C"/>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2"/>
    <w:rsid w:val="0042748C"/>
    <w:pPr>
      <w:spacing w:before="100" w:beforeAutospacing="1" w:after="100" w:afterAutospacing="1"/>
      <w:jc w:val="center"/>
    </w:pPr>
  </w:style>
  <w:style w:type="paragraph" w:customStyle="1" w:styleId="xl540">
    <w:name w:val="xl540"/>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2"/>
    <w:rsid w:val="0042748C"/>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2"/>
    <w:rsid w:val="0042748C"/>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2"/>
    <w:rsid w:val="0042748C"/>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2"/>
    <w:rsid w:val="0042748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2"/>
    <w:rsid w:val="0042748C"/>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2"/>
    <w:rsid w:val="0042748C"/>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2"/>
    <w:rsid w:val="0042748C"/>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2"/>
    <w:rsid w:val="0042748C"/>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2"/>
    <w:rsid w:val="0042748C"/>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2"/>
    <w:rsid w:val="0042748C"/>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2"/>
    <w:rsid w:val="0042748C"/>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2"/>
    <w:rsid w:val="0042748C"/>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2"/>
    <w:rsid w:val="0042748C"/>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2"/>
    <w:rsid w:val="0042748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2"/>
    <w:rsid w:val="0042748C"/>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2"/>
    <w:rsid w:val="0042748C"/>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2"/>
    <w:rsid w:val="0042748C"/>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2"/>
    <w:rsid w:val="0042748C"/>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2"/>
    <w:rsid w:val="0042748C"/>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2"/>
    <w:rsid w:val="0042748C"/>
    <w:pPr>
      <w:spacing w:before="100" w:beforeAutospacing="1" w:after="100" w:afterAutospacing="1"/>
      <w:jc w:val="center"/>
      <w:textAlignment w:val="center"/>
    </w:pPr>
    <w:rPr>
      <w:color w:val="FF0000"/>
    </w:rPr>
  </w:style>
  <w:style w:type="paragraph" w:customStyle="1" w:styleId="xl590">
    <w:name w:val="xl590"/>
    <w:basedOn w:val="a2"/>
    <w:rsid w:val="0042748C"/>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2"/>
    <w:rsid w:val="0042748C"/>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2"/>
    <w:rsid w:val="0042748C"/>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2"/>
    <w:rsid w:val="0042748C"/>
    <w:pPr>
      <w:spacing w:before="100" w:beforeAutospacing="1" w:after="100" w:afterAutospacing="1"/>
      <w:textAlignment w:val="center"/>
    </w:pPr>
    <w:rPr>
      <w:b/>
      <w:bCs/>
    </w:rPr>
  </w:style>
  <w:style w:type="paragraph" w:customStyle="1" w:styleId="xl596">
    <w:name w:val="xl596"/>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2"/>
    <w:rsid w:val="0042748C"/>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2"/>
    <w:rsid w:val="0042748C"/>
    <w:pPr>
      <w:spacing w:before="100" w:beforeAutospacing="1" w:after="100" w:afterAutospacing="1"/>
      <w:jc w:val="center"/>
      <w:textAlignment w:val="center"/>
    </w:pPr>
  </w:style>
  <w:style w:type="paragraph" w:customStyle="1" w:styleId="xl602">
    <w:name w:val="xl602"/>
    <w:basedOn w:val="a2"/>
    <w:rsid w:val="0042748C"/>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2"/>
    <w:rsid w:val="0042748C"/>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2"/>
    <w:rsid w:val="0042748C"/>
    <w:pPr>
      <w:shd w:val="clear" w:color="000000" w:fill="FFF2CC"/>
      <w:spacing w:before="100" w:beforeAutospacing="1" w:after="100" w:afterAutospacing="1"/>
      <w:jc w:val="center"/>
      <w:textAlignment w:val="center"/>
    </w:pPr>
  </w:style>
  <w:style w:type="paragraph" w:customStyle="1" w:styleId="xl630">
    <w:name w:val="xl630"/>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2"/>
    <w:rsid w:val="0042748C"/>
    <w:pPr>
      <w:shd w:val="clear" w:color="000000" w:fill="FFF2CC"/>
      <w:spacing w:before="100" w:beforeAutospacing="1" w:after="100" w:afterAutospacing="1"/>
    </w:pPr>
  </w:style>
  <w:style w:type="paragraph" w:customStyle="1" w:styleId="xl637">
    <w:name w:val="xl637"/>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2"/>
    <w:rsid w:val="0042748C"/>
    <w:pPr>
      <w:shd w:val="clear" w:color="000000" w:fill="FFF2CC"/>
      <w:spacing w:before="100" w:beforeAutospacing="1" w:after="100" w:afterAutospacing="1"/>
      <w:jc w:val="center"/>
    </w:pPr>
  </w:style>
  <w:style w:type="paragraph" w:customStyle="1" w:styleId="xl641">
    <w:name w:val="xl641"/>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2"/>
    <w:rsid w:val="0042748C"/>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2"/>
    <w:rsid w:val="0042748C"/>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2"/>
    <w:rsid w:val="0042748C"/>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2"/>
    <w:rsid w:val="0042748C"/>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2"/>
    <w:rsid w:val="0042748C"/>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2"/>
    <w:rsid w:val="0042748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2"/>
    <w:rsid w:val="0042748C"/>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2"/>
    <w:rsid w:val="0042748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2"/>
    <w:rsid w:val="0042748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2"/>
    <w:rsid w:val="0042748C"/>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2"/>
    <w:rsid w:val="0042748C"/>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2"/>
    <w:rsid w:val="0042748C"/>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2"/>
    <w:rsid w:val="0042748C"/>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2"/>
    <w:rsid w:val="0042748C"/>
    <w:pPr>
      <w:pBdr>
        <w:left w:val="single" w:sz="4" w:space="0" w:color="auto"/>
        <w:bottom w:val="single" w:sz="4" w:space="0" w:color="auto"/>
        <w:right w:val="single" w:sz="4" w:space="0" w:color="auto"/>
      </w:pBdr>
      <w:spacing w:before="100" w:beforeAutospacing="1" w:after="100" w:afterAutospacing="1"/>
      <w:jc w:val="center"/>
      <w:textAlignment w:val="center"/>
    </w:pPr>
  </w:style>
  <w:style w:type="character" w:customStyle="1" w:styleId="1fff2">
    <w:name w:val="Неразрешенное упоминание1"/>
    <w:basedOn w:val="a3"/>
    <w:uiPriority w:val="99"/>
    <w:semiHidden/>
    <w:unhideWhenUsed/>
    <w:rsid w:val="0042748C"/>
    <w:rPr>
      <w:color w:val="605E5C"/>
      <w:shd w:val="clear" w:color="auto" w:fill="E1DFDD"/>
    </w:rPr>
  </w:style>
  <w:style w:type="character" w:styleId="affffff8">
    <w:name w:val="Subtle Emphasis"/>
    <w:basedOn w:val="a3"/>
    <w:uiPriority w:val="19"/>
    <w:qFormat/>
    <w:rsid w:val="0042748C"/>
    <w:rPr>
      <w:i/>
      <w:iCs/>
      <w:color w:val="404040" w:themeColor="text1" w:themeTint="BF"/>
    </w:rPr>
  </w:style>
  <w:style w:type="paragraph" w:customStyle="1" w:styleId="xl665">
    <w:name w:val="xl665"/>
    <w:basedOn w:val="a2"/>
    <w:rsid w:val="00E15B15"/>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right"/>
    </w:pPr>
    <w:rPr>
      <w:rFonts w:ascii="Bookman Old Style" w:hAnsi="Bookman Old Style"/>
      <w:b/>
      <w:bCs/>
      <w:color w:val="0000FF"/>
    </w:rPr>
  </w:style>
  <w:style w:type="paragraph" w:customStyle="1" w:styleId="xl666">
    <w:name w:val="xl666"/>
    <w:basedOn w:val="a2"/>
    <w:rsid w:val="00E15B15"/>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right"/>
    </w:pPr>
    <w:rPr>
      <w:rFonts w:ascii="Bookman Old Style" w:hAnsi="Bookman Old Style"/>
      <w:color w:val="0000FF"/>
    </w:rPr>
  </w:style>
  <w:style w:type="paragraph" w:customStyle="1" w:styleId="xl667">
    <w:name w:val="xl667"/>
    <w:basedOn w:val="a2"/>
    <w:rsid w:val="00E15B15"/>
    <w:pPr>
      <w:pBdr>
        <w:left w:val="single" w:sz="4" w:space="0" w:color="auto"/>
        <w:right w:val="single" w:sz="4" w:space="0" w:color="auto"/>
      </w:pBdr>
      <w:shd w:val="clear" w:color="000000" w:fill="DCE6F1"/>
      <w:spacing w:before="100" w:beforeAutospacing="1" w:after="100" w:afterAutospacing="1"/>
      <w:jc w:val="right"/>
    </w:pPr>
    <w:rPr>
      <w:rFonts w:ascii="Bookman Old Style" w:hAnsi="Bookman Old Style"/>
      <w:color w:val="0000FF"/>
    </w:rPr>
  </w:style>
  <w:style w:type="paragraph" w:customStyle="1" w:styleId="xl668">
    <w:name w:val="xl668"/>
    <w:basedOn w:val="a2"/>
    <w:rsid w:val="00E15B15"/>
    <w:pPr>
      <w:pBdr>
        <w:left w:val="single" w:sz="4" w:space="0" w:color="auto"/>
        <w:bottom w:val="single" w:sz="4" w:space="0" w:color="auto"/>
        <w:right w:val="single" w:sz="4" w:space="0" w:color="auto"/>
      </w:pBdr>
      <w:shd w:val="clear" w:color="000000" w:fill="DCE6F1"/>
      <w:spacing w:before="100" w:beforeAutospacing="1" w:after="100" w:afterAutospacing="1"/>
      <w:jc w:val="right"/>
    </w:pPr>
    <w:rPr>
      <w:rFonts w:ascii="Bookman Old Style" w:hAnsi="Bookman Old Style"/>
      <w:color w:val="0000FF"/>
    </w:rPr>
  </w:style>
  <w:style w:type="paragraph" w:customStyle="1" w:styleId="xl669">
    <w:name w:val="xl669"/>
    <w:basedOn w:val="a2"/>
    <w:rsid w:val="00E15B15"/>
    <w:pPr>
      <w:pBdr>
        <w:left w:val="single" w:sz="4" w:space="0" w:color="auto"/>
        <w:bottom w:val="single" w:sz="4" w:space="0" w:color="auto"/>
        <w:right w:val="single" w:sz="4" w:space="0" w:color="auto"/>
      </w:pBdr>
      <w:shd w:val="clear" w:color="000000" w:fill="DCE6F1"/>
      <w:spacing w:before="100" w:beforeAutospacing="1" w:after="100" w:afterAutospacing="1"/>
      <w:jc w:val="right"/>
    </w:pPr>
    <w:rPr>
      <w:rFonts w:ascii="Bookman Old Style" w:hAnsi="Bookman Old Style"/>
      <w:b/>
      <w:bCs/>
      <w:color w:val="0000FF"/>
    </w:rPr>
  </w:style>
  <w:style w:type="paragraph" w:customStyle="1" w:styleId="xl670">
    <w:name w:val="xl670"/>
    <w:basedOn w:val="a2"/>
    <w:rsid w:val="00E15B15"/>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pPr>
    <w:rPr>
      <w:rFonts w:ascii="Bookman Old Style" w:hAnsi="Bookman Old Style"/>
    </w:rPr>
  </w:style>
  <w:style w:type="paragraph" w:customStyle="1" w:styleId="xl671">
    <w:name w:val="xl671"/>
    <w:basedOn w:val="a2"/>
    <w:rsid w:val="00E15B15"/>
    <w:pPr>
      <w:shd w:val="clear" w:color="000000" w:fill="FFFFFF"/>
      <w:spacing w:before="100" w:beforeAutospacing="1" w:after="100" w:afterAutospacing="1"/>
    </w:pPr>
    <w:rPr>
      <w:color w:val="FFFFFF"/>
    </w:rPr>
  </w:style>
  <w:style w:type="paragraph" w:customStyle="1" w:styleId="xl672">
    <w:name w:val="xl672"/>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18"/>
      <w:szCs w:val="18"/>
    </w:rPr>
  </w:style>
  <w:style w:type="paragraph" w:customStyle="1" w:styleId="xl673">
    <w:name w:val="xl673"/>
    <w:basedOn w:val="a2"/>
    <w:rsid w:val="00E15B15"/>
    <w:pPr>
      <w:pBdr>
        <w:top w:val="single" w:sz="4" w:space="0" w:color="auto"/>
        <w:left w:val="single" w:sz="4" w:space="0" w:color="auto"/>
        <w:right w:val="single" w:sz="4" w:space="0" w:color="auto"/>
      </w:pBdr>
      <w:shd w:val="clear" w:color="000000" w:fill="DCE6F1"/>
      <w:spacing w:before="100" w:beforeAutospacing="1" w:after="100" w:afterAutospacing="1"/>
      <w:jc w:val="center"/>
    </w:pPr>
    <w:rPr>
      <w:rFonts w:ascii="Bookman Old Style" w:hAnsi="Bookman Old Style"/>
    </w:rPr>
  </w:style>
  <w:style w:type="paragraph" w:customStyle="1" w:styleId="xl674">
    <w:name w:val="xl674"/>
    <w:basedOn w:val="a2"/>
    <w:rsid w:val="00E15B15"/>
    <w:pPr>
      <w:pBdr>
        <w:left w:val="single" w:sz="4" w:space="0" w:color="auto"/>
        <w:right w:val="single" w:sz="4" w:space="0" w:color="auto"/>
      </w:pBdr>
      <w:shd w:val="clear" w:color="000000" w:fill="DCE6F1"/>
      <w:spacing w:before="100" w:beforeAutospacing="1" w:after="100" w:afterAutospacing="1"/>
      <w:jc w:val="center"/>
    </w:pPr>
    <w:rPr>
      <w:rFonts w:ascii="Bookman Old Style" w:hAnsi="Bookman Old Style"/>
    </w:rPr>
  </w:style>
  <w:style w:type="paragraph" w:customStyle="1" w:styleId="xl675">
    <w:name w:val="xl675"/>
    <w:basedOn w:val="a2"/>
    <w:rsid w:val="00E15B1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676">
    <w:name w:val="xl676"/>
    <w:basedOn w:val="a2"/>
    <w:rsid w:val="00E15B15"/>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677">
    <w:name w:val="xl677"/>
    <w:basedOn w:val="a2"/>
    <w:rsid w:val="00E15B15"/>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color w:val="FF0000"/>
      <w:sz w:val="20"/>
      <w:szCs w:val="20"/>
    </w:rPr>
  </w:style>
  <w:style w:type="paragraph" w:customStyle="1" w:styleId="xl678">
    <w:name w:val="xl678"/>
    <w:basedOn w:val="a2"/>
    <w:rsid w:val="00E15B15"/>
    <w:pPr>
      <w:pBdr>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color w:val="0000FF"/>
      <w:sz w:val="20"/>
      <w:szCs w:val="20"/>
    </w:rPr>
  </w:style>
  <w:style w:type="paragraph" w:customStyle="1" w:styleId="xl679">
    <w:name w:val="xl679"/>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680">
    <w:name w:val="xl680"/>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color w:val="0000FF"/>
      <w:sz w:val="20"/>
      <w:szCs w:val="20"/>
    </w:rPr>
  </w:style>
  <w:style w:type="paragraph" w:customStyle="1" w:styleId="xl681">
    <w:name w:val="xl681"/>
    <w:basedOn w:val="a2"/>
    <w:rsid w:val="00E15B15"/>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color w:val="0000FF"/>
      <w:sz w:val="20"/>
      <w:szCs w:val="20"/>
    </w:rPr>
  </w:style>
  <w:style w:type="paragraph" w:customStyle="1" w:styleId="xl682">
    <w:name w:val="xl682"/>
    <w:basedOn w:val="a2"/>
    <w:rsid w:val="00E15B1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683">
    <w:name w:val="xl683"/>
    <w:basedOn w:val="a2"/>
    <w:rsid w:val="00E15B1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684">
    <w:name w:val="xl684"/>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685">
    <w:name w:val="xl685"/>
    <w:basedOn w:val="a2"/>
    <w:rsid w:val="00E15B15"/>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686">
    <w:name w:val="xl686"/>
    <w:basedOn w:val="a2"/>
    <w:rsid w:val="00E15B15"/>
    <w:pPr>
      <w:pBdr>
        <w:left w:val="single" w:sz="4" w:space="0" w:color="auto"/>
        <w:right w:val="single" w:sz="4" w:space="0" w:color="auto"/>
      </w:pBdr>
      <w:spacing w:before="100" w:beforeAutospacing="1" w:after="100" w:afterAutospacing="1"/>
      <w:jc w:val="center"/>
      <w:textAlignment w:val="center"/>
    </w:pPr>
    <w:rPr>
      <w:rFonts w:ascii="Bookman Old Style" w:hAnsi="Bookman Old Style"/>
      <w:color w:val="0000FF"/>
      <w:sz w:val="20"/>
      <w:szCs w:val="20"/>
    </w:rPr>
  </w:style>
  <w:style w:type="paragraph" w:customStyle="1" w:styleId="xl687">
    <w:name w:val="xl687"/>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688">
    <w:name w:val="xl688"/>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89">
    <w:name w:val="xl689"/>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690">
    <w:name w:val="xl690"/>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691">
    <w:name w:val="xl691"/>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692">
    <w:name w:val="xl692"/>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693">
    <w:name w:val="xl693"/>
    <w:basedOn w:val="a2"/>
    <w:rsid w:val="00E15B15"/>
    <w:pPr>
      <w:spacing w:before="100" w:beforeAutospacing="1" w:after="100" w:afterAutospacing="1"/>
      <w:jc w:val="center"/>
    </w:pPr>
  </w:style>
  <w:style w:type="paragraph" w:customStyle="1" w:styleId="xl694">
    <w:name w:val="xl694"/>
    <w:basedOn w:val="a2"/>
    <w:rsid w:val="00E15B15"/>
    <w:pPr>
      <w:spacing w:before="100" w:beforeAutospacing="1" w:after="100" w:afterAutospacing="1"/>
      <w:jc w:val="center"/>
    </w:pPr>
  </w:style>
  <w:style w:type="paragraph" w:customStyle="1" w:styleId="xl695">
    <w:name w:val="xl695"/>
    <w:basedOn w:val="a2"/>
    <w:rsid w:val="00E15B15"/>
    <w:pPr>
      <w:spacing w:before="100" w:beforeAutospacing="1" w:after="100" w:afterAutospacing="1"/>
      <w:jc w:val="center"/>
    </w:pPr>
    <w:rPr>
      <w:b/>
      <w:bCs/>
      <w:sz w:val="28"/>
      <w:szCs w:val="28"/>
    </w:rPr>
  </w:style>
  <w:style w:type="paragraph" w:customStyle="1" w:styleId="xl696">
    <w:name w:val="xl696"/>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697">
    <w:name w:val="xl697"/>
    <w:basedOn w:val="a2"/>
    <w:rsid w:val="00E15B15"/>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698">
    <w:name w:val="xl698"/>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699">
    <w:name w:val="xl699"/>
    <w:basedOn w:val="a2"/>
    <w:rsid w:val="00E15B15"/>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00">
    <w:name w:val="xl700"/>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01">
    <w:name w:val="xl701"/>
    <w:basedOn w:val="a2"/>
    <w:rsid w:val="00E15B15"/>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02">
    <w:name w:val="xl702"/>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03">
    <w:name w:val="xl703"/>
    <w:basedOn w:val="a2"/>
    <w:rsid w:val="00E15B15"/>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04">
    <w:name w:val="xl704"/>
    <w:basedOn w:val="a2"/>
    <w:rsid w:val="00E15B1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705">
    <w:name w:val="xl705"/>
    <w:basedOn w:val="a2"/>
    <w:rsid w:val="00E15B1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706">
    <w:name w:val="xl706"/>
    <w:basedOn w:val="a2"/>
    <w:rsid w:val="00E15B15"/>
    <w:pPr>
      <w:pBdr>
        <w:top w:val="single" w:sz="4" w:space="0" w:color="auto"/>
        <w:left w:val="single" w:sz="4" w:space="0" w:color="auto"/>
        <w:right w:val="single" w:sz="4" w:space="0" w:color="auto"/>
      </w:pBdr>
      <w:spacing w:before="100" w:beforeAutospacing="1" w:after="100" w:afterAutospacing="1"/>
    </w:pPr>
  </w:style>
  <w:style w:type="paragraph" w:customStyle="1" w:styleId="xl707">
    <w:name w:val="xl707"/>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08">
    <w:name w:val="xl708"/>
    <w:basedOn w:val="a2"/>
    <w:rsid w:val="00E15B15"/>
    <w:pPr>
      <w:pBdr>
        <w:top w:val="single" w:sz="4" w:space="0" w:color="auto"/>
        <w:left w:val="single" w:sz="4" w:space="0" w:color="auto"/>
        <w:bottom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709">
    <w:name w:val="xl709"/>
    <w:basedOn w:val="a2"/>
    <w:rsid w:val="00E15B15"/>
    <w:pPr>
      <w:pBdr>
        <w:top w:val="single" w:sz="4" w:space="0" w:color="auto"/>
        <w:bottom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710">
    <w:name w:val="xl710"/>
    <w:basedOn w:val="a2"/>
    <w:rsid w:val="00E15B15"/>
    <w:pPr>
      <w:pBdr>
        <w:top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711">
    <w:name w:val="xl711"/>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12">
    <w:name w:val="xl712"/>
    <w:basedOn w:val="a2"/>
    <w:rsid w:val="00E15B15"/>
    <w:pPr>
      <w:spacing w:before="100" w:beforeAutospacing="1" w:after="100" w:afterAutospacing="1"/>
      <w:jc w:val="center"/>
      <w:textAlignment w:val="center"/>
    </w:pPr>
    <w:rPr>
      <w:rFonts w:ascii="Arial CYR" w:hAnsi="Arial CYR" w:cs="Arial CYR"/>
      <w:sz w:val="20"/>
      <w:szCs w:val="20"/>
    </w:rPr>
  </w:style>
  <w:style w:type="paragraph" w:customStyle="1" w:styleId="xl713">
    <w:name w:val="xl713"/>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b/>
      <w:bCs/>
    </w:rPr>
  </w:style>
  <w:style w:type="paragraph" w:customStyle="1" w:styleId="xl714">
    <w:name w:val="xl714"/>
    <w:basedOn w:val="a2"/>
    <w:rsid w:val="00E15B15"/>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rFonts w:ascii="Arial CYR" w:hAnsi="Arial CYR" w:cs="Arial CYR"/>
      <w:b/>
      <w:bCs/>
      <w:sz w:val="20"/>
      <w:szCs w:val="20"/>
    </w:rPr>
  </w:style>
  <w:style w:type="table" w:customStyle="1" w:styleId="48">
    <w:name w:val="Сетка таблицы48"/>
    <w:basedOn w:val="a4"/>
    <w:next w:val="afc"/>
    <w:rsid w:val="008C181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9">
    <w:name w:val="Знак Знак Знак Знак Знак Знак Знак Знак Знак Знак Знак Знак"/>
    <w:basedOn w:val="a2"/>
    <w:rsid w:val="00976BCC"/>
    <w:pPr>
      <w:tabs>
        <w:tab w:val="num" w:pos="360"/>
      </w:tabs>
      <w:spacing w:after="160" w:line="240" w:lineRule="exact"/>
    </w:pPr>
    <w:rPr>
      <w:rFonts w:ascii="Verdana" w:hAnsi="Verdana" w:cs="Verdana"/>
      <w:sz w:val="20"/>
      <w:szCs w:val="20"/>
      <w:lang w:val="en-US" w:eastAsia="en-US"/>
    </w:rPr>
  </w:style>
  <w:style w:type="numbering" w:customStyle="1" w:styleId="351">
    <w:name w:val="Нет списка35"/>
    <w:next w:val="a5"/>
    <w:uiPriority w:val="99"/>
    <w:semiHidden/>
    <w:unhideWhenUsed/>
    <w:rsid w:val="00C34DBE"/>
  </w:style>
  <w:style w:type="table" w:customStyle="1" w:styleId="49">
    <w:name w:val="Сетка таблицы49"/>
    <w:basedOn w:val="a4"/>
    <w:next w:val="afc"/>
    <w:uiPriority w:val="39"/>
    <w:rsid w:val="00C34D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Стиль12"/>
    <w:uiPriority w:val="99"/>
    <w:rsid w:val="00C34DBE"/>
    <w:pPr>
      <w:numPr>
        <w:numId w:val="4"/>
      </w:numPr>
    </w:pPr>
  </w:style>
  <w:style w:type="paragraph" w:customStyle="1" w:styleId="affffffa">
    <w:name w:val="Знак Знак Знак Знак Знак Знак Знак Знак Знак Знак Знак Знак"/>
    <w:basedOn w:val="a2"/>
    <w:rsid w:val="002A787B"/>
    <w:pPr>
      <w:tabs>
        <w:tab w:val="num" w:pos="360"/>
      </w:tabs>
      <w:spacing w:after="160" w:line="240" w:lineRule="exact"/>
    </w:pPr>
    <w:rPr>
      <w:rFonts w:ascii="Verdana" w:hAnsi="Verdana" w:cs="Verdana"/>
      <w:sz w:val="20"/>
      <w:szCs w:val="20"/>
      <w:lang w:val="en-US" w:eastAsia="en-US"/>
    </w:rPr>
  </w:style>
  <w:style w:type="numbering" w:customStyle="1" w:styleId="361">
    <w:name w:val="Нет списка36"/>
    <w:next w:val="a5"/>
    <w:uiPriority w:val="99"/>
    <w:semiHidden/>
    <w:unhideWhenUsed/>
    <w:rsid w:val="00A12B1B"/>
  </w:style>
  <w:style w:type="paragraph" w:styleId="affffffb">
    <w:name w:val="List"/>
    <w:basedOn w:val="a2"/>
    <w:rsid w:val="00A12B1B"/>
    <w:pPr>
      <w:ind w:left="283" w:hanging="283"/>
    </w:pPr>
  </w:style>
  <w:style w:type="table" w:customStyle="1" w:styleId="500">
    <w:name w:val="Сетка таблицы50"/>
    <w:basedOn w:val="a4"/>
    <w:next w:val="afc"/>
    <w:rsid w:val="00A12B1B"/>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fff3">
    <w:name w:val="Знак1 Знак Знак Знак"/>
    <w:basedOn w:val="a2"/>
    <w:rsid w:val="00A12B1B"/>
    <w:rPr>
      <w:rFonts w:ascii="Verdana" w:hAnsi="Verdana" w:cs="Verdana"/>
      <w:sz w:val="20"/>
      <w:szCs w:val="20"/>
      <w:lang w:val="en-US" w:eastAsia="en-US"/>
    </w:rPr>
  </w:style>
  <w:style w:type="paragraph" w:customStyle="1" w:styleId="214">
    <w:name w:val="Знак2 Знак Знак1 Знак"/>
    <w:basedOn w:val="a2"/>
    <w:rsid w:val="00A12B1B"/>
    <w:pPr>
      <w:widowControl w:val="0"/>
      <w:adjustRightInd w:val="0"/>
      <w:spacing w:line="360" w:lineRule="atLeast"/>
      <w:jc w:val="both"/>
      <w:textAlignment w:val="baseline"/>
    </w:pPr>
    <w:rPr>
      <w:rFonts w:ascii="Verdana" w:hAnsi="Verdana" w:cs="Verdana"/>
      <w:sz w:val="20"/>
      <w:szCs w:val="20"/>
      <w:lang w:val="en-US" w:eastAsia="en-US"/>
    </w:rPr>
  </w:style>
  <w:style w:type="character" w:styleId="affffffc">
    <w:name w:val="footnote reference"/>
    <w:rsid w:val="00A12B1B"/>
    <w:rPr>
      <w:vertAlign w:val="superscript"/>
    </w:rPr>
  </w:style>
  <w:style w:type="paragraph" w:customStyle="1" w:styleId="11a">
    <w:name w:val="Заголовок 11"/>
    <w:basedOn w:val="1f"/>
    <w:next w:val="1f"/>
    <w:rsid w:val="00A12B1B"/>
    <w:pPr>
      <w:keepNext/>
      <w:ind w:firstLine="851"/>
      <w:jc w:val="both"/>
      <w:outlineLvl w:val="0"/>
    </w:pPr>
    <w:rPr>
      <w:b/>
      <w:snapToGrid/>
      <w:sz w:val="28"/>
    </w:rPr>
  </w:style>
  <w:style w:type="character" w:customStyle="1" w:styleId="1fff4">
    <w:name w:val="Основной шрифт абзаца1"/>
    <w:rsid w:val="00A12B1B"/>
  </w:style>
  <w:style w:type="paragraph" w:customStyle="1" w:styleId="215">
    <w:name w:val="Основной текст с отступом 21"/>
    <w:basedOn w:val="1f"/>
    <w:rsid w:val="00A12B1B"/>
    <w:pPr>
      <w:ind w:firstLine="567"/>
      <w:jc w:val="both"/>
    </w:pPr>
    <w:rPr>
      <w:snapToGrid/>
      <w:sz w:val="28"/>
    </w:rPr>
  </w:style>
  <w:style w:type="paragraph" w:customStyle="1" w:styleId="1fff5">
    <w:name w:val="Верхний колонтитул1"/>
    <w:basedOn w:val="1f"/>
    <w:rsid w:val="00A12B1B"/>
    <w:pPr>
      <w:tabs>
        <w:tab w:val="center" w:pos="4153"/>
        <w:tab w:val="right" w:pos="8306"/>
      </w:tabs>
      <w:ind w:firstLine="720"/>
      <w:jc w:val="both"/>
    </w:pPr>
    <w:rPr>
      <w:snapToGrid/>
      <w:sz w:val="20"/>
    </w:rPr>
  </w:style>
  <w:style w:type="paragraph" w:customStyle="1" w:styleId="1fff6">
    <w:name w:val="Нижний колонтитул1"/>
    <w:basedOn w:val="1f"/>
    <w:rsid w:val="00A12B1B"/>
    <w:pPr>
      <w:tabs>
        <w:tab w:val="center" w:pos="4153"/>
        <w:tab w:val="right" w:pos="8306"/>
      </w:tabs>
      <w:ind w:firstLine="720"/>
      <w:jc w:val="both"/>
    </w:pPr>
    <w:rPr>
      <w:snapToGrid/>
      <w:sz w:val="20"/>
    </w:rPr>
  </w:style>
  <w:style w:type="paragraph" w:customStyle="1" w:styleId="312">
    <w:name w:val="Основной текст с отступом 31"/>
    <w:basedOn w:val="1f"/>
    <w:rsid w:val="00A12B1B"/>
    <w:pPr>
      <w:ind w:left="5387"/>
      <w:jc w:val="both"/>
    </w:pPr>
    <w:rPr>
      <w:snapToGrid/>
      <w:sz w:val="28"/>
    </w:rPr>
  </w:style>
  <w:style w:type="character" w:customStyle="1" w:styleId="Normal">
    <w:name w:val="Normal Знак"/>
    <w:rsid w:val="00A12B1B"/>
    <w:rPr>
      <w:noProof w:val="0"/>
      <w:lang w:val="ru-RU" w:eastAsia="ru-RU" w:bidi="ar-SA"/>
    </w:rPr>
  </w:style>
  <w:style w:type="paragraph" w:customStyle="1" w:styleId="ConsNonformat">
    <w:name w:val="ConsNonformat"/>
    <w:rsid w:val="00A12B1B"/>
    <w:pPr>
      <w:widowControl w:val="0"/>
      <w:autoSpaceDE w:val="0"/>
      <w:autoSpaceDN w:val="0"/>
      <w:adjustRightInd w:val="0"/>
      <w:spacing w:after="0" w:line="240" w:lineRule="auto"/>
      <w:ind w:right="19772"/>
    </w:pPr>
    <w:rPr>
      <w:rFonts w:ascii="Courier New" w:eastAsia="Times New Roman" w:hAnsi="Courier New" w:cs="Courier New"/>
      <w:sz w:val="28"/>
      <w:szCs w:val="28"/>
      <w:lang w:eastAsia="ru-RU"/>
    </w:rPr>
  </w:style>
  <w:style w:type="paragraph" w:customStyle="1" w:styleId="11b">
    <w:name w:val="Основной текст11"/>
    <w:basedOn w:val="a2"/>
    <w:rsid w:val="00A12B1B"/>
    <w:pPr>
      <w:shd w:val="clear" w:color="auto" w:fill="FFFFFF"/>
      <w:spacing w:line="240" w:lineRule="atLeast"/>
    </w:pPr>
    <w:rPr>
      <w:rFonts w:ascii="Calibri" w:eastAsia="Calibri" w:hAnsi="Calibri"/>
      <w:sz w:val="28"/>
      <w:szCs w:val="20"/>
      <w:lang w:val="x-none" w:eastAsia="x-none"/>
    </w:rPr>
  </w:style>
  <w:style w:type="paragraph" w:customStyle="1" w:styleId="2b">
    <w:name w:val="Обычный2"/>
    <w:rsid w:val="00A12B1B"/>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2c">
    <w:name w:val="Знак Знак Знак Знак2"/>
    <w:basedOn w:val="a2"/>
    <w:rsid w:val="00A12B1B"/>
    <w:rPr>
      <w:rFonts w:ascii="Verdana" w:hAnsi="Verdana" w:cs="Verdana"/>
      <w:sz w:val="20"/>
      <w:szCs w:val="20"/>
      <w:lang w:val="en-US" w:eastAsia="en-US"/>
    </w:rPr>
  </w:style>
  <w:style w:type="paragraph" w:styleId="affffffd">
    <w:name w:val="footnote text"/>
    <w:basedOn w:val="a2"/>
    <w:link w:val="affffffe"/>
    <w:rsid w:val="00A12B1B"/>
    <w:rPr>
      <w:sz w:val="20"/>
      <w:szCs w:val="20"/>
      <w:lang w:val="x-none"/>
    </w:rPr>
  </w:style>
  <w:style w:type="character" w:customStyle="1" w:styleId="affffffe">
    <w:name w:val="Текст сноски Знак"/>
    <w:basedOn w:val="a3"/>
    <w:link w:val="affffffd"/>
    <w:rsid w:val="00A12B1B"/>
    <w:rPr>
      <w:rFonts w:ascii="Times New Roman" w:eastAsia="Times New Roman" w:hAnsi="Times New Roman" w:cs="Times New Roman"/>
      <w:sz w:val="20"/>
      <w:szCs w:val="20"/>
      <w:lang w:val="x-none" w:eastAsia="ru-RU"/>
    </w:rPr>
  </w:style>
  <w:style w:type="paragraph" w:customStyle="1" w:styleId="216">
    <w:name w:val="Обычный21"/>
    <w:rsid w:val="00A12B1B"/>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3c">
    <w:name w:val="Обычный3"/>
    <w:rsid w:val="00A12B1B"/>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4a">
    <w:name w:val="Обычный4"/>
    <w:rsid w:val="00A12B1B"/>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55">
    <w:name w:val="Обычный5"/>
    <w:rsid w:val="00A12B1B"/>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5">
    <w:name w:val="Обычный6"/>
    <w:rsid w:val="00A12B1B"/>
    <w:pPr>
      <w:spacing w:after="0" w:line="240" w:lineRule="auto"/>
      <w:ind w:firstLine="720"/>
      <w:jc w:val="both"/>
    </w:pPr>
    <w:rPr>
      <w:rFonts w:ascii="Times New Roman" w:eastAsia="Times New Roman" w:hAnsi="Times New Roman" w:cs="Times New Roman"/>
      <w:sz w:val="20"/>
      <w:szCs w:val="20"/>
      <w:lang w:eastAsia="ru-RU"/>
    </w:rPr>
  </w:style>
  <w:style w:type="character" w:customStyle="1" w:styleId="printarea">
    <w:name w:val="printarea"/>
    <w:basedOn w:val="a3"/>
    <w:rsid w:val="00A12B1B"/>
  </w:style>
  <w:style w:type="paragraph" w:styleId="afffffff">
    <w:name w:val="Plain Text"/>
    <w:basedOn w:val="a2"/>
    <w:link w:val="afffffff0"/>
    <w:rsid w:val="00A12B1B"/>
    <w:rPr>
      <w:rFonts w:ascii="Courier New" w:hAnsi="Courier New"/>
      <w:sz w:val="20"/>
      <w:szCs w:val="20"/>
      <w:lang w:val="x-none" w:eastAsia="x-none"/>
    </w:rPr>
  </w:style>
  <w:style w:type="character" w:customStyle="1" w:styleId="afffffff0">
    <w:name w:val="Текст Знак"/>
    <w:basedOn w:val="a3"/>
    <w:link w:val="afffffff"/>
    <w:rsid w:val="00A12B1B"/>
    <w:rPr>
      <w:rFonts w:ascii="Courier New" w:eastAsia="Times New Roman" w:hAnsi="Courier New" w:cs="Times New Roman"/>
      <w:sz w:val="20"/>
      <w:szCs w:val="20"/>
      <w:lang w:val="x-none" w:eastAsia="x-none"/>
    </w:rPr>
  </w:style>
  <w:style w:type="paragraph" w:customStyle="1" w:styleId="75">
    <w:name w:val="Обычный7"/>
    <w:rsid w:val="00A12B1B"/>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tekstob">
    <w:name w:val="tekstob"/>
    <w:basedOn w:val="a2"/>
    <w:rsid w:val="00A12B1B"/>
    <w:pPr>
      <w:spacing w:before="100" w:beforeAutospacing="1" w:after="100" w:afterAutospacing="1"/>
    </w:pPr>
  </w:style>
  <w:style w:type="paragraph" w:styleId="a1">
    <w:name w:val="List Bullet"/>
    <w:basedOn w:val="a2"/>
    <w:uiPriority w:val="99"/>
    <w:unhideWhenUsed/>
    <w:rsid w:val="00A12B1B"/>
    <w:pPr>
      <w:numPr>
        <w:numId w:val="5"/>
      </w:numPr>
      <w:spacing w:after="200" w:line="276" w:lineRule="auto"/>
      <w:contextualSpacing/>
    </w:pPr>
    <w:rPr>
      <w:rFonts w:ascii="Calibri" w:hAnsi="Calibri"/>
      <w:sz w:val="22"/>
      <w:szCs w:val="22"/>
    </w:rPr>
  </w:style>
  <w:style w:type="paragraph" w:customStyle="1" w:styleId="94">
    <w:name w:val="Абзац списка9"/>
    <w:basedOn w:val="a2"/>
    <w:rsid w:val="00A12B1B"/>
    <w:pPr>
      <w:spacing w:after="200" w:line="276" w:lineRule="auto"/>
      <w:ind w:left="720"/>
      <w:contextualSpacing/>
    </w:pPr>
    <w:rPr>
      <w:rFonts w:ascii="Calibri" w:eastAsia="Calibri" w:hAnsi="Calibri"/>
      <w:sz w:val="22"/>
      <w:szCs w:val="22"/>
    </w:rPr>
  </w:style>
  <w:style w:type="paragraph" w:customStyle="1" w:styleId="afffffff1">
    <w:name w:val="Знак Знак Знак Знак Знак Знак Знак Знак Знак Знак Знак Знак"/>
    <w:basedOn w:val="a2"/>
    <w:rsid w:val="002E4B86"/>
    <w:pPr>
      <w:tabs>
        <w:tab w:val="num" w:pos="360"/>
      </w:tabs>
      <w:spacing w:after="160" w:line="240" w:lineRule="exact"/>
    </w:pPr>
    <w:rPr>
      <w:rFonts w:ascii="Verdana" w:hAnsi="Verdana" w:cs="Verdana"/>
      <w:sz w:val="20"/>
      <w:szCs w:val="20"/>
      <w:lang w:val="en-US" w:eastAsia="en-US"/>
    </w:rPr>
  </w:style>
  <w:style w:type="numbering" w:customStyle="1" w:styleId="371">
    <w:name w:val="Нет списка37"/>
    <w:next w:val="a5"/>
    <w:uiPriority w:val="99"/>
    <w:semiHidden/>
    <w:unhideWhenUsed/>
    <w:rsid w:val="00CF33E0"/>
  </w:style>
  <w:style w:type="table" w:customStyle="1" w:styleId="530">
    <w:name w:val="Сетка таблицы53"/>
    <w:basedOn w:val="a4"/>
    <w:next w:val="afc"/>
    <w:uiPriority w:val="39"/>
    <w:rsid w:val="00CF33E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7">
    <w:name w:val="Знак Знак1 Знак Знак"/>
    <w:basedOn w:val="a2"/>
    <w:rsid w:val="00CF33E0"/>
    <w:pPr>
      <w:tabs>
        <w:tab w:val="num" w:pos="360"/>
      </w:tabs>
      <w:spacing w:after="160" w:line="240" w:lineRule="exact"/>
    </w:pPr>
    <w:rPr>
      <w:rFonts w:ascii="Verdana" w:hAnsi="Verdana" w:cs="Verdana"/>
      <w:sz w:val="20"/>
      <w:szCs w:val="20"/>
      <w:lang w:val="en-US" w:eastAsia="en-US"/>
    </w:rPr>
  </w:style>
  <w:style w:type="table" w:customStyle="1" w:styleId="1190">
    <w:name w:val="Сетка таблицы119"/>
    <w:basedOn w:val="a4"/>
    <w:next w:val="afc"/>
    <w:uiPriority w:val="39"/>
    <w:rsid w:val="00CF3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0">
    <w:name w:val="Сетка таблицы214"/>
    <w:basedOn w:val="a4"/>
    <w:next w:val="afc"/>
    <w:uiPriority w:val="39"/>
    <w:rsid w:val="00CF3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0">
    <w:name w:val="Нет списка117"/>
    <w:next w:val="a5"/>
    <w:uiPriority w:val="99"/>
    <w:semiHidden/>
    <w:rsid w:val="00CF33E0"/>
  </w:style>
  <w:style w:type="table" w:customStyle="1" w:styleId="3110">
    <w:name w:val="Сетка таблицы311"/>
    <w:basedOn w:val="a4"/>
    <w:next w:val="afc"/>
    <w:uiPriority w:val="39"/>
    <w:rsid w:val="00CF33E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80">
    <w:name w:val="Нет списка118"/>
    <w:next w:val="a5"/>
    <w:uiPriority w:val="99"/>
    <w:semiHidden/>
    <w:unhideWhenUsed/>
    <w:rsid w:val="00CF33E0"/>
  </w:style>
  <w:style w:type="numbering" w:customStyle="1" w:styleId="1111">
    <w:name w:val="Нет списка1111"/>
    <w:next w:val="a5"/>
    <w:uiPriority w:val="99"/>
    <w:semiHidden/>
    <w:unhideWhenUsed/>
    <w:rsid w:val="00CF33E0"/>
  </w:style>
  <w:style w:type="table" w:customStyle="1" w:styleId="11100">
    <w:name w:val="Сетка таблицы1110"/>
    <w:basedOn w:val="a4"/>
    <w:next w:val="afc"/>
    <w:uiPriority w:val="39"/>
    <w:rsid w:val="00CF33E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4"/>
    <w:next w:val="afc"/>
    <w:uiPriority w:val="39"/>
    <w:rsid w:val="00CF3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0">
    <w:name w:val="Сетка таблицы215"/>
    <w:basedOn w:val="a4"/>
    <w:next w:val="afc"/>
    <w:uiPriority w:val="39"/>
    <w:rsid w:val="00CF3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
    <w:name w:val="Нет списка11111"/>
    <w:next w:val="a5"/>
    <w:uiPriority w:val="99"/>
    <w:semiHidden/>
    <w:unhideWhenUsed/>
    <w:rsid w:val="00CF33E0"/>
  </w:style>
  <w:style w:type="paragraph" w:customStyle="1" w:styleId="313">
    <w:name w:val="Заголовок 31"/>
    <w:basedOn w:val="a2"/>
    <w:next w:val="a2"/>
    <w:unhideWhenUsed/>
    <w:qFormat/>
    <w:rsid w:val="00CF33E0"/>
    <w:pPr>
      <w:keepNext/>
      <w:keepLines/>
      <w:spacing w:before="40"/>
      <w:outlineLvl w:val="2"/>
    </w:pPr>
    <w:rPr>
      <w:b/>
      <w:snapToGrid w:val="0"/>
      <w:sz w:val="28"/>
    </w:rPr>
  </w:style>
  <w:style w:type="numbering" w:customStyle="1" w:styleId="111111">
    <w:name w:val="Нет списка111111"/>
    <w:next w:val="a5"/>
    <w:uiPriority w:val="99"/>
    <w:semiHidden/>
    <w:unhideWhenUsed/>
    <w:rsid w:val="00CF33E0"/>
  </w:style>
  <w:style w:type="numbering" w:customStyle="1" w:styleId="1111111">
    <w:name w:val="Нет списка1111111"/>
    <w:next w:val="a5"/>
    <w:uiPriority w:val="99"/>
    <w:semiHidden/>
    <w:unhideWhenUsed/>
    <w:rsid w:val="00CF33E0"/>
  </w:style>
  <w:style w:type="numbering" w:customStyle="1" w:styleId="2121">
    <w:name w:val="Нет списка212"/>
    <w:next w:val="a5"/>
    <w:uiPriority w:val="99"/>
    <w:semiHidden/>
    <w:unhideWhenUsed/>
    <w:rsid w:val="00CF33E0"/>
  </w:style>
  <w:style w:type="numbering" w:customStyle="1" w:styleId="381">
    <w:name w:val="Нет списка38"/>
    <w:next w:val="a5"/>
    <w:uiPriority w:val="99"/>
    <w:semiHidden/>
    <w:unhideWhenUsed/>
    <w:rsid w:val="00CF33E0"/>
  </w:style>
  <w:style w:type="table" w:customStyle="1" w:styleId="3120">
    <w:name w:val="Сетка таблицы312"/>
    <w:basedOn w:val="a4"/>
    <w:next w:val="afc"/>
    <w:uiPriority w:val="39"/>
    <w:rsid w:val="00CF3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
    <w:name w:val="Нет списка41"/>
    <w:next w:val="a5"/>
    <w:uiPriority w:val="99"/>
    <w:semiHidden/>
    <w:unhideWhenUsed/>
    <w:rsid w:val="00CF33E0"/>
  </w:style>
  <w:style w:type="table" w:customStyle="1" w:styleId="4100">
    <w:name w:val="Сетка таблицы410"/>
    <w:basedOn w:val="a4"/>
    <w:next w:val="afc"/>
    <w:uiPriority w:val="39"/>
    <w:rsid w:val="00CF3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5"/>
    <w:uiPriority w:val="99"/>
    <w:semiHidden/>
    <w:unhideWhenUsed/>
    <w:rsid w:val="00CF33E0"/>
  </w:style>
  <w:style w:type="table" w:customStyle="1" w:styleId="540">
    <w:name w:val="Сетка таблицы54"/>
    <w:basedOn w:val="a4"/>
    <w:next w:val="afc"/>
    <w:uiPriority w:val="39"/>
    <w:rsid w:val="00CF3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5"/>
    <w:uiPriority w:val="99"/>
    <w:semiHidden/>
    <w:unhideWhenUsed/>
    <w:rsid w:val="00CF33E0"/>
  </w:style>
  <w:style w:type="table" w:customStyle="1" w:styleId="620">
    <w:name w:val="Сетка таблицы62"/>
    <w:basedOn w:val="a4"/>
    <w:next w:val="afc"/>
    <w:uiPriority w:val="39"/>
    <w:rsid w:val="00CF3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4">
    <w:name w:val="Заголовок 3 Знак1"/>
    <w:uiPriority w:val="9"/>
    <w:semiHidden/>
    <w:rsid w:val="00CF33E0"/>
    <w:rPr>
      <w:rFonts w:ascii="Cambria" w:eastAsia="Times New Roman" w:hAnsi="Cambria" w:cs="Times New Roman"/>
      <w:b/>
      <w:bCs/>
      <w:color w:val="4F81BD"/>
    </w:rPr>
  </w:style>
  <w:style w:type="numbering" w:customStyle="1" w:styleId="711">
    <w:name w:val="Нет списка71"/>
    <w:next w:val="a5"/>
    <w:uiPriority w:val="99"/>
    <w:semiHidden/>
    <w:unhideWhenUsed/>
    <w:rsid w:val="00CF33E0"/>
  </w:style>
  <w:style w:type="paragraph" w:customStyle="1" w:styleId="1fff8">
    <w:name w:val="Заголовок оглавления1"/>
    <w:basedOn w:val="10"/>
    <w:next w:val="a2"/>
    <w:uiPriority w:val="39"/>
    <w:unhideWhenUsed/>
    <w:qFormat/>
    <w:rsid w:val="00CF33E0"/>
    <w:pPr>
      <w:keepLines/>
      <w:spacing w:before="240" w:line="259" w:lineRule="auto"/>
      <w:ind w:left="432" w:hanging="432"/>
      <w:outlineLvl w:val="9"/>
    </w:pPr>
    <w:rPr>
      <w:rFonts w:ascii="Calibri Light" w:hAnsi="Calibri Light"/>
      <w:b w:val="0"/>
      <w:color w:val="2F5496"/>
      <w:sz w:val="32"/>
      <w:szCs w:val="32"/>
    </w:rPr>
  </w:style>
  <w:style w:type="numbering" w:customStyle="1" w:styleId="1220">
    <w:name w:val="Нет списка122"/>
    <w:next w:val="a5"/>
    <w:uiPriority w:val="99"/>
    <w:semiHidden/>
    <w:unhideWhenUsed/>
    <w:rsid w:val="00CF33E0"/>
  </w:style>
  <w:style w:type="numbering" w:customStyle="1" w:styleId="11111111">
    <w:name w:val="Нет списка11111111"/>
    <w:next w:val="a5"/>
    <w:uiPriority w:val="99"/>
    <w:semiHidden/>
    <w:unhideWhenUsed/>
    <w:rsid w:val="00CF33E0"/>
  </w:style>
  <w:style w:type="table" w:customStyle="1" w:styleId="720">
    <w:name w:val="Сетка таблицы72"/>
    <w:basedOn w:val="a4"/>
    <w:next w:val="afc"/>
    <w:uiPriority w:val="39"/>
    <w:rsid w:val="00CF33E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1">
    <w:name w:val="Нет списка111111111"/>
    <w:next w:val="a5"/>
    <w:uiPriority w:val="99"/>
    <w:semiHidden/>
    <w:unhideWhenUsed/>
    <w:rsid w:val="00CF33E0"/>
  </w:style>
  <w:style w:type="numbering" w:customStyle="1" w:styleId="2130">
    <w:name w:val="Нет списка213"/>
    <w:next w:val="a5"/>
    <w:uiPriority w:val="99"/>
    <w:semiHidden/>
    <w:unhideWhenUsed/>
    <w:rsid w:val="00CF33E0"/>
  </w:style>
  <w:style w:type="numbering" w:customStyle="1" w:styleId="3111">
    <w:name w:val="Нет списка311"/>
    <w:next w:val="a5"/>
    <w:uiPriority w:val="99"/>
    <w:semiHidden/>
    <w:unhideWhenUsed/>
    <w:rsid w:val="00CF33E0"/>
  </w:style>
  <w:style w:type="numbering" w:customStyle="1" w:styleId="4110">
    <w:name w:val="Нет списка411"/>
    <w:next w:val="a5"/>
    <w:uiPriority w:val="99"/>
    <w:semiHidden/>
    <w:unhideWhenUsed/>
    <w:rsid w:val="00CF33E0"/>
  </w:style>
  <w:style w:type="table" w:customStyle="1" w:styleId="4111">
    <w:name w:val="Сетка таблицы411"/>
    <w:basedOn w:val="a4"/>
    <w:next w:val="afc"/>
    <w:uiPriority w:val="39"/>
    <w:rsid w:val="00CF3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
    <w:name w:val="Нет списка511"/>
    <w:next w:val="a5"/>
    <w:uiPriority w:val="99"/>
    <w:semiHidden/>
    <w:unhideWhenUsed/>
    <w:rsid w:val="00CF33E0"/>
  </w:style>
  <w:style w:type="table" w:customStyle="1" w:styleId="5111">
    <w:name w:val="Сетка таблицы511"/>
    <w:basedOn w:val="a4"/>
    <w:next w:val="afc"/>
    <w:uiPriority w:val="39"/>
    <w:rsid w:val="00CF3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0">
    <w:name w:val="Нет списка611"/>
    <w:next w:val="a5"/>
    <w:uiPriority w:val="99"/>
    <w:semiHidden/>
    <w:unhideWhenUsed/>
    <w:rsid w:val="00CF33E0"/>
  </w:style>
  <w:style w:type="table" w:customStyle="1" w:styleId="6111">
    <w:name w:val="Сетка таблицы611"/>
    <w:basedOn w:val="a4"/>
    <w:next w:val="afc"/>
    <w:uiPriority w:val="39"/>
    <w:rsid w:val="00CF3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0">
    <w:name w:val="Нет списка711"/>
    <w:next w:val="a5"/>
    <w:uiPriority w:val="99"/>
    <w:semiHidden/>
    <w:unhideWhenUsed/>
    <w:rsid w:val="00CF33E0"/>
  </w:style>
  <w:style w:type="numbering" w:customStyle="1" w:styleId="1211">
    <w:name w:val="Нет списка1211"/>
    <w:next w:val="a5"/>
    <w:uiPriority w:val="99"/>
    <w:semiHidden/>
    <w:unhideWhenUsed/>
    <w:rsid w:val="00CF33E0"/>
  </w:style>
  <w:style w:type="numbering" w:customStyle="1" w:styleId="11210">
    <w:name w:val="Нет списка1121"/>
    <w:next w:val="a5"/>
    <w:uiPriority w:val="99"/>
    <w:semiHidden/>
    <w:unhideWhenUsed/>
    <w:rsid w:val="00CF33E0"/>
  </w:style>
  <w:style w:type="numbering" w:customStyle="1" w:styleId="21110">
    <w:name w:val="Нет списка2111"/>
    <w:next w:val="a5"/>
    <w:uiPriority w:val="99"/>
    <w:semiHidden/>
    <w:unhideWhenUsed/>
    <w:rsid w:val="00CF33E0"/>
  </w:style>
  <w:style w:type="numbering" w:customStyle="1" w:styleId="31110">
    <w:name w:val="Нет списка3111"/>
    <w:next w:val="a5"/>
    <w:uiPriority w:val="99"/>
    <w:semiHidden/>
    <w:unhideWhenUsed/>
    <w:rsid w:val="00CF33E0"/>
  </w:style>
  <w:style w:type="numbering" w:customStyle="1" w:styleId="41110">
    <w:name w:val="Нет списка4111"/>
    <w:next w:val="a5"/>
    <w:uiPriority w:val="99"/>
    <w:semiHidden/>
    <w:unhideWhenUsed/>
    <w:rsid w:val="00CF33E0"/>
  </w:style>
  <w:style w:type="numbering" w:customStyle="1" w:styleId="51110">
    <w:name w:val="Нет списка5111"/>
    <w:next w:val="a5"/>
    <w:uiPriority w:val="99"/>
    <w:semiHidden/>
    <w:unhideWhenUsed/>
    <w:rsid w:val="00CF33E0"/>
  </w:style>
  <w:style w:type="numbering" w:customStyle="1" w:styleId="61110">
    <w:name w:val="Нет списка6111"/>
    <w:next w:val="a5"/>
    <w:uiPriority w:val="99"/>
    <w:semiHidden/>
    <w:unhideWhenUsed/>
    <w:rsid w:val="00CF33E0"/>
  </w:style>
  <w:style w:type="character" w:customStyle="1" w:styleId="1fff9">
    <w:name w:val="Основной текст Знак Знак Знак Знак1"/>
    <w:aliases w:val="Основной текст Знак Знак Знак2"/>
    <w:semiHidden/>
    <w:rsid w:val="00CF33E0"/>
    <w:rPr>
      <w:sz w:val="24"/>
    </w:rPr>
  </w:style>
  <w:style w:type="character" w:customStyle="1" w:styleId="2d">
    <w:name w:val="Неразрешенное упоминание2"/>
    <w:uiPriority w:val="99"/>
    <w:semiHidden/>
    <w:unhideWhenUsed/>
    <w:rsid w:val="00CF33E0"/>
    <w:rPr>
      <w:color w:val="605E5C"/>
      <w:shd w:val="clear" w:color="auto" w:fill="E1DFDD"/>
    </w:rPr>
  </w:style>
  <w:style w:type="paragraph" w:styleId="2e">
    <w:name w:val="List Bullet 2"/>
    <w:basedOn w:val="a2"/>
    <w:uiPriority w:val="99"/>
    <w:unhideWhenUsed/>
    <w:rsid w:val="00CF33E0"/>
    <w:pPr>
      <w:keepNext/>
      <w:tabs>
        <w:tab w:val="num" w:pos="720"/>
      </w:tabs>
      <w:ind w:left="720" w:hanging="360"/>
      <w:jc w:val="both"/>
    </w:pPr>
    <w:rPr>
      <w:rFonts w:ascii="Arial" w:hAnsi="Arial"/>
    </w:rPr>
  </w:style>
  <w:style w:type="paragraph" w:customStyle="1" w:styleId="afffffff2">
    <w:name w:val="Знак Знак Знак Знак Знак Знак Знак Знак Знак Знак Знак Знак"/>
    <w:basedOn w:val="a2"/>
    <w:rsid w:val="000C039E"/>
    <w:pPr>
      <w:tabs>
        <w:tab w:val="num" w:pos="360"/>
      </w:tabs>
      <w:spacing w:after="160" w:line="240" w:lineRule="exact"/>
    </w:pPr>
    <w:rPr>
      <w:rFonts w:ascii="Verdana" w:hAnsi="Verdana" w:cs="Verdana"/>
      <w:sz w:val="20"/>
      <w:szCs w:val="20"/>
      <w:lang w:val="en-US" w:eastAsia="en-US"/>
    </w:rPr>
  </w:style>
  <w:style w:type="paragraph" w:customStyle="1" w:styleId="afffffff3">
    <w:name w:val="Знак Знак Знак Знак Знак Знак Знак Знак Знак Знак Знак Знак"/>
    <w:basedOn w:val="a2"/>
    <w:rsid w:val="00CE62A5"/>
    <w:pPr>
      <w:tabs>
        <w:tab w:val="num" w:pos="360"/>
      </w:tabs>
      <w:spacing w:after="160" w:line="240" w:lineRule="exact"/>
    </w:pPr>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526849">
      <w:bodyDiv w:val="1"/>
      <w:marLeft w:val="0"/>
      <w:marRight w:val="0"/>
      <w:marTop w:val="0"/>
      <w:marBottom w:val="0"/>
      <w:divBdr>
        <w:top w:val="none" w:sz="0" w:space="0" w:color="auto"/>
        <w:left w:val="none" w:sz="0" w:space="0" w:color="auto"/>
        <w:bottom w:val="none" w:sz="0" w:space="0" w:color="auto"/>
        <w:right w:val="none" w:sz="0" w:space="0" w:color="auto"/>
      </w:divBdr>
    </w:div>
    <w:div w:id="103426222">
      <w:bodyDiv w:val="1"/>
      <w:marLeft w:val="0"/>
      <w:marRight w:val="0"/>
      <w:marTop w:val="0"/>
      <w:marBottom w:val="0"/>
      <w:divBdr>
        <w:top w:val="none" w:sz="0" w:space="0" w:color="auto"/>
        <w:left w:val="none" w:sz="0" w:space="0" w:color="auto"/>
        <w:bottom w:val="none" w:sz="0" w:space="0" w:color="auto"/>
        <w:right w:val="none" w:sz="0" w:space="0" w:color="auto"/>
      </w:divBdr>
    </w:div>
    <w:div w:id="154296999">
      <w:bodyDiv w:val="1"/>
      <w:marLeft w:val="0"/>
      <w:marRight w:val="0"/>
      <w:marTop w:val="0"/>
      <w:marBottom w:val="0"/>
      <w:divBdr>
        <w:top w:val="none" w:sz="0" w:space="0" w:color="auto"/>
        <w:left w:val="none" w:sz="0" w:space="0" w:color="auto"/>
        <w:bottom w:val="none" w:sz="0" w:space="0" w:color="auto"/>
        <w:right w:val="none" w:sz="0" w:space="0" w:color="auto"/>
      </w:divBdr>
    </w:div>
    <w:div w:id="235554556">
      <w:bodyDiv w:val="1"/>
      <w:marLeft w:val="0"/>
      <w:marRight w:val="0"/>
      <w:marTop w:val="0"/>
      <w:marBottom w:val="0"/>
      <w:divBdr>
        <w:top w:val="none" w:sz="0" w:space="0" w:color="auto"/>
        <w:left w:val="none" w:sz="0" w:space="0" w:color="auto"/>
        <w:bottom w:val="none" w:sz="0" w:space="0" w:color="auto"/>
        <w:right w:val="none" w:sz="0" w:space="0" w:color="auto"/>
      </w:divBdr>
    </w:div>
    <w:div w:id="484781013">
      <w:bodyDiv w:val="1"/>
      <w:marLeft w:val="0"/>
      <w:marRight w:val="0"/>
      <w:marTop w:val="0"/>
      <w:marBottom w:val="0"/>
      <w:divBdr>
        <w:top w:val="none" w:sz="0" w:space="0" w:color="auto"/>
        <w:left w:val="none" w:sz="0" w:space="0" w:color="auto"/>
        <w:bottom w:val="none" w:sz="0" w:space="0" w:color="auto"/>
        <w:right w:val="none" w:sz="0" w:space="0" w:color="auto"/>
      </w:divBdr>
    </w:div>
    <w:div w:id="505289606">
      <w:bodyDiv w:val="1"/>
      <w:marLeft w:val="0"/>
      <w:marRight w:val="0"/>
      <w:marTop w:val="0"/>
      <w:marBottom w:val="0"/>
      <w:divBdr>
        <w:top w:val="none" w:sz="0" w:space="0" w:color="auto"/>
        <w:left w:val="none" w:sz="0" w:space="0" w:color="auto"/>
        <w:bottom w:val="none" w:sz="0" w:space="0" w:color="auto"/>
        <w:right w:val="none" w:sz="0" w:space="0" w:color="auto"/>
      </w:divBdr>
    </w:div>
    <w:div w:id="735854468">
      <w:bodyDiv w:val="1"/>
      <w:marLeft w:val="0"/>
      <w:marRight w:val="0"/>
      <w:marTop w:val="0"/>
      <w:marBottom w:val="0"/>
      <w:divBdr>
        <w:top w:val="none" w:sz="0" w:space="0" w:color="auto"/>
        <w:left w:val="none" w:sz="0" w:space="0" w:color="auto"/>
        <w:bottom w:val="none" w:sz="0" w:space="0" w:color="auto"/>
        <w:right w:val="none" w:sz="0" w:space="0" w:color="auto"/>
      </w:divBdr>
    </w:div>
    <w:div w:id="889420053">
      <w:bodyDiv w:val="1"/>
      <w:marLeft w:val="0"/>
      <w:marRight w:val="0"/>
      <w:marTop w:val="0"/>
      <w:marBottom w:val="0"/>
      <w:divBdr>
        <w:top w:val="none" w:sz="0" w:space="0" w:color="auto"/>
        <w:left w:val="none" w:sz="0" w:space="0" w:color="auto"/>
        <w:bottom w:val="none" w:sz="0" w:space="0" w:color="auto"/>
        <w:right w:val="none" w:sz="0" w:space="0" w:color="auto"/>
      </w:divBdr>
    </w:div>
    <w:div w:id="896361908">
      <w:bodyDiv w:val="1"/>
      <w:marLeft w:val="0"/>
      <w:marRight w:val="0"/>
      <w:marTop w:val="0"/>
      <w:marBottom w:val="0"/>
      <w:divBdr>
        <w:top w:val="none" w:sz="0" w:space="0" w:color="auto"/>
        <w:left w:val="none" w:sz="0" w:space="0" w:color="auto"/>
        <w:bottom w:val="none" w:sz="0" w:space="0" w:color="auto"/>
        <w:right w:val="none" w:sz="0" w:space="0" w:color="auto"/>
      </w:divBdr>
    </w:div>
    <w:div w:id="914363724">
      <w:bodyDiv w:val="1"/>
      <w:marLeft w:val="0"/>
      <w:marRight w:val="0"/>
      <w:marTop w:val="0"/>
      <w:marBottom w:val="0"/>
      <w:divBdr>
        <w:top w:val="none" w:sz="0" w:space="0" w:color="auto"/>
        <w:left w:val="none" w:sz="0" w:space="0" w:color="auto"/>
        <w:bottom w:val="none" w:sz="0" w:space="0" w:color="auto"/>
        <w:right w:val="none" w:sz="0" w:space="0" w:color="auto"/>
      </w:divBdr>
    </w:div>
    <w:div w:id="1029725344">
      <w:bodyDiv w:val="1"/>
      <w:marLeft w:val="0"/>
      <w:marRight w:val="0"/>
      <w:marTop w:val="0"/>
      <w:marBottom w:val="0"/>
      <w:divBdr>
        <w:top w:val="none" w:sz="0" w:space="0" w:color="auto"/>
        <w:left w:val="none" w:sz="0" w:space="0" w:color="auto"/>
        <w:bottom w:val="none" w:sz="0" w:space="0" w:color="auto"/>
        <w:right w:val="none" w:sz="0" w:space="0" w:color="auto"/>
      </w:divBdr>
    </w:div>
    <w:div w:id="1147748274">
      <w:bodyDiv w:val="1"/>
      <w:marLeft w:val="0"/>
      <w:marRight w:val="0"/>
      <w:marTop w:val="0"/>
      <w:marBottom w:val="0"/>
      <w:divBdr>
        <w:top w:val="none" w:sz="0" w:space="0" w:color="auto"/>
        <w:left w:val="none" w:sz="0" w:space="0" w:color="auto"/>
        <w:bottom w:val="none" w:sz="0" w:space="0" w:color="auto"/>
        <w:right w:val="none" w:sz="0" w:space="0" w:color="auto"/>
      </w:divBdr>
    </w:div>
    <w:div w:id="1222013207">
      <w:bodyDiv w:val="1"/>
      <w:marLeft w:val="0"/>
      <w:marRight w:val="0"/>
      <w:marTop w:val="0"/>
      <w:marBottom w:val="0"/>
      <w:divBdr>
        <w:top w:val="none" w:sz="0" w:space="0" w:color="auto"/>
        <w:left w:val="none" w:sz="0" w:space="0" w:color="auto"/>
        <w:bottom w:val="none" w:sz="0" w:space="0" w:color="auto"/>
        <w:right w:val="none" w:sz="0" w:space="0" w:color="auto"/>
      </w:divBdr>
    </w:div>
    <w:div w:id="1310476763">
      <w:bodyDiv w:val="1"/>
      <w:marLeft w:val="0"/>
      <w:marRight w:val="0"/>
      <w:marTop w:val="0"/>
      <w:marBottom w:val="0"/>
      <w:divBdr>
        <w:top w:val="none" w:sz="0" w:space="0" w:color="auto"/>
        <w:left w:val="none" w:sz="0" w:space="0" w:color="auto"/>
        <w:bottom w:val="none" w:sz="0" w:space="0" w:color="auto"/>
        <w:right w:val="none" w:sz="0" w:space="0" w:color="auto"/>
      </w:divBdr>
    </w:div>
    <w:div w:id="1343777213">
      <w:bodyDiv w:val="1"/>
      <w:marLeft w:val="0"/>
      <w:marRight w:val="0"/>
      <w:marTop w:val="0"/>
      <w:marBottom w:val="0"/>
      <w:divBdr>
        <w:top w:val="none" w:sz="0" w:space="0" w:color="auto"/>
        <w:left w:val="none" w:sz="0" w:space="0" w:color="auto"/>
        <w:bottom w:val="none" w:sz="0" w:space="0" w:color="auto"/>
        <w:right w:val="none" w:sz="0" w:space="0" w:color="auto"/>
      </w:divBdr>
    </w:div>
    <w:div w:id="1423531034">
      <w:bodyDiv w:val="1"/>
      <w:marLeft w:val="0"/>
      <w:marRight w:val="0"/>
      <w:marTop w:val="0"/>
      <w:marBottom w:val="0"/>
      <w:divBdr>
        <w:top w:val="none" w:sz="0" w:space="0" w:color="auto"/>
        <w:left w:val="none" w:sz="0" w:space="0" w:color="auto"/>
        <w:bottom w:val="none" w:sz="0" w:space="0" w:color="auto"/>
        <w:right w:val="none" w:sz="0" w:space="0" w:color="auto"/>
      </w:divBdr>
    </w:div>
    <w:div w:id="1505586466">
      <w:bodyDiv w:val="1"/>
      <w:marLeft w:val="0"/>
      <w:marRight w:val="0"/>
      <w:marTop w:val="0"/>
      <w:marBottom w:val="0"/>
      <w:divBdr>
        <w:top w:val="none" w:sz="0" w:space="0" w:color="auto"/>
        <w:left w:val="none" w:sz="0" w:space="0" w:color="auto"/>
        <w:bottom w:val="none" w:sz="0" w:space="0" w:color="auto"/>
        <w:right w:val="none" w:sz="0" w:space="0" w:color="auto"/>
      </w:divBdr>
    </w:div>
    <w:div w:id="1603493017">
      <w:bodyDiv w:val="1"/>
      <w:marLeft w:val="0"/>
      <w:marRight w:val="0"/>
      <w:marTop w:val="0"/>
      <w:marBottom w:val="0"/>
      <w:divBdr>
        <w:top w:val="none" w:sz="0" w:space="0" w:color="auto"/>
        <w:left w:val="none" w:sz="0" w:space="0" w:color="auto"/>
        <w:bottom w:val="none" w:sz="0" w:space="0" w:color="auto"/>
        <w:right w:val="none" w:sz="0" w:space="0" w:color="auto"/>
      </w:divBdr>
    </w:div>
    <w:div w:id="1781412759">
      <w:bodyDiv w:val="1"/>
      <w:marLeft w:val="0"/>
      <w:marRight w:val="0"/>
      <w:marTop w:val="0"/>
      <w:marBottom w:val="0"/>
      <w:divBdr>
        <w:top w:val="none" w:sz="0" w:space="0" w:color="auto"/>
        <w:left w:val="none" w:sz="0" w:space="0" w:color="auto"/>
        <w:bottom w:val="none" w:sz="0" w:space="0" w:color="auto"/>
        <w:right w:val="none" w:sz="0" w:space="0" w:color="auto"/>
      </w:divBdr>
    </w:div>
    <w:div w:id="1794902380">
      <w:bodyDiv w:val="1"/>
      <w:marLeft w:val="0"/>
      <w:marRight w:val="0"/>
      <w:marTop w:val="0"/>
      <w:marBottom w:val="0"/>
      <w:divBdr>
        <w:top w:val="none" w:sz="0" w:space="0" w:color="auto"/>
        <w:left w:val="none" w:sz="0" w:space="0" w:color="auto"/>
        <w:bottom w:val="none" w:sz="0" w:space="0" w:color="auto"/>
        <w:right w:val="none" w:sz="0" w:space="0" w:color="auto"/>
      </w:divBdr>
    </w:div>
    <w:div w:id="1826698312">
      <w:bodyDiv w:val="1"/>
      <w:marLeft w:val="0"/>
      <w:marRight w:val="0"/>
      <w:marTop w:val="0"/>
      <w:marBottom w:val="0"/>
      <w:divBdr>
        <w:top w:val="none" w:sz="0" w:space="0" w:color="auto"/>
        <w:left w:val="none" w:sz="0" w:space="0" w:color="auto"/>
        <w:bottom w:val="none" w:sz="0" w:space="0" w:color="auto"/>
        <w:right w:val="none" w:sz="0" w:space="0" w:color="auto"/>
      </w:divBdr>
    </w:div>
    <w:div w:id="1839226959">
      <w:bodyDiv w:val="1"/>
      <w:marLeft w:val="0"/>
      <w:marRight w:val="0"/>
      <w:marTop w:val="0"/>
      <w:marBottom w:val="0"/>
      <w:divBdr>
        <w:top w:val="none" w:sz="0" w:space="0" w:color="auto"/>
        <w:left w:val="none" w:sz="0" w:space="0" w:color="auto"/>
        <w:bottom w:val="none" w:sz="0" w:space="0" w:color="auto"/>
        <w:right w:val="none" w:sz="0" w:space="0" w:color="auto"/>
      </w:divBdr>
    </w:div>
    <w:div w:id="1894997391">
      <w:bodyDiv w:val="1"/>
      <w:marLeft w:val="0"/>
      <w:marRight w:val="0"/>
      <w:marTop w:val="0"/>
      <w:marBottom w:val="0"/>
      <w:divBdr>
        <w:top w:val="none" w:sz="0" w:space="0" w:color="auto"/>
        <w:left w:val="none" w:sz="0" w:space="0" w:color="auto"/>
        <w:bottom w:val="none" w:sz="0" w:space="0" w:color="auto"/>
        <w:right w:val="none" w:sz="0" w:space="0" w:color="auto"/>
      </w:divBdr>
    </w:div>
    <w:div w:id="1923952899">
      <w:bodyDiv w:val="1"/>
      <w:marLeft w:val="0"/>
      <w:marRight w:val="0"/>
      <w:marTop w:val="0"/>
      <w:marBottom w:val="0"/>
      <w:divBdr>
        <w:top w:val="none" w:sz="0" w:space="0" w:color="auto"/>
        <w:left w:val="none" w:sz="0" w:space="0" w:color="auto"/>
        <w:bottom w:val="none" w:sz="0" w:space="0" w:color="auto"/>
        <w:right w:val="none" w:sz="0" w:space="0" w:color="auto"/>
      </w:divBdr>
    </w:div>
    <w:div w:id="2044017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6D6DA4-9166-4400-9897-00D8AADB79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18038</TotalTime>
  <Pages>6</Pages>
  <Words>1228</Words>
  <Characters>7000</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Татьяна Сафина</cp:lastModifiedBy>
  <cp:revision>249</cp:revision>
  <cp:lastPrinted>2021-05-19T04:19:00Z</cp:lastPrinted>
  <dcterms:created xsi:type="dcterms:W3CDTF">2020-12-26T16:42:00Z</dcterms:created>
  <dcterms:modified xsi:type="dcterms:W3CDTF">2021-05-19T04:31:00Z</dcterms:modified>
</cp:coreProperties>
</file>