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r w:rsidRPr="00E54BE9">
        <w:rPr>
          <w:b/>
        </w:rPr>
        <w:t>УТВЕРЖДАЮ</w:t>
      </w:r>
    </w:p>
    <w:p w14:paraId="5D09DCC0" w14:textId="38462D8E" w:rsidR="0044217A" w:rsidRPr="00E54BE9" w:rsidRDefault="00437999" w:rsidP="0044217A">
      <w:pPr>
        <w:ind w:left="5580"/>
        <w:jc w:val="right"/>
      </w:pPr>
      <w:r>
        <w:t>председатель</w:t>
      </w:r>
      <w:r w:rsidR="005F403B">
        <w:t xml:space="preserve">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2DA8F67D" w:rsidR="0044217A" w:rsidRDefault="0044217A" w:rsidP="0044217A">
      <w:pPr>
        <w:ind w:left="5580"/>
        <w:jc w:val="right"/>
      </w:pPr>
      <w:r w:rsidRPr="00E54BE9">
        <w:t xml:space="preserve">_________________ </w:t>
      </w:r>
      <w:r w:rsidR="001673C1">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2B24AB6B" w:rsidR="0044217A" w:rsidRPr="00604275" w:rsidRDefault="0044217A" w:rsidP="0044217A">
      <w:pPr>
        <w:tabs>
          <w:tab w:val="left" w:pos="540"/>
        </w:tabs>
        <w:jc w:val="center"/>
        <w:rPr>
          <w:b/>
        </w:rPr>
      </w:pPr>
      <w:r w:rsidRPr="00C73561">
        <w:rPr>
          <w:b/>
        </w:rPr>
        <w:t xml:space="preserve">ПРОТОКОЛ № </w:t>
      </w:r>
      <w:r w:rsidR="000016C4">
        <w:rPr>
          <w:b/>
        </w:rPr>
        <w:t>3</w:t>
      </w:r>
      <w:r w:rsidR="001673C1">
        <w:rPr>
          <w:b/>
        </w:rPr>
        <w:t>1</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01DA1E9A" w14:textId="5765F425" w:rsidR="0044217A" w:rsidRPr="00C73561" w:rsidRDefault="000016C4" w:rsidP="0044217A">
      <w:pPr>
        <w:tabs>
          <w:tab w:val="left" w:pos="8619"/>
        </w:tabs>
        <w:jc w:val="both"/>
      </w:pPr>
      <w:r>
        <w:t>2</w:t>
      </w:r>
      <w:r w:rsidR="00810327">
        <w:t>5</w:t>
      </w:r>
      <w:r>
        <w:t>.</w:t>
      </w:r>
      <w:r w:rsidR="00950998">
        <w:t>0</w:t>
      </w:r>
      <w:r w:rsidR="007F7915">
        <w:t>5</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50DD958A" w:rsidR="0044217A" w:rsidRPr="004F3BAD" w:rsidRDefault="0044217A" w:rsidP="0044217A">
      <w:pPr>
        <w:jc w:val="both"/>
        <w:rPr>
          <w:bCs/>
        </w:rPr>
      </w:pPr>
      <w:r w:rsidRPr="004F3BAD">
        <w:t xml:space="preserve">Председательствующий – </w:t>
      </w:r>
      <w:r w:rsidR="00810327">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5D83AEB" w14:textId="04AE69FA" w:rsidR="00A3652E" w:rsidRDefault="0044217A" w:rsidP="00C70854">
      <w:pPr>
        <w:ind w:right="-142"/>
        <w:jc w:val="both"/>
        <w:rPr>
          <w:bCs/>
        </w:rPr>
      </w:pPr>
      <w:r w:rsidRPr="0049744B">
        <w:rPr>
          <w:b/>
        </w:rPr>
        <w:t xml:space="preserve">Члены Правления: </w:t>
      </w:r>
      <w:r w:rsidR="00300AE2">
        <w:rPr>
          <w:bCs/>
        </w:rPr>
        <w:t>Игонин С.Е.</w:t>
      </w:r>
      <w:r w:rsidR="0001399F">
        <w:rPr>
          <w:bCs/>
        </w:rPr>
        <w:t xml:space="preserve">, </w:t>
      </w:r>
      <w:r w:rsidR="00810327">
        <w:rPr>
          <w:bCs/>
        </w:rPr>
        <w:t xml:space="preserve">Чурсина О.А., </w:t>
      </w:r>
      <w:r w:rsidR="000C039E">
        <w:rPr>
          <w:bCs/>
        </w:rPr>
        <w:t>Зинченко М.В.</w:t>
      </w:r>
      <w:r w:rsidR="000016C4">
        <w:rPr>
          <w:bCs/>
        </w:rPr>
        <w:t xml:space="preserve"> (голосовала заочно), </w:t>
      </w:r>
      <w:bookmarkStart w:id="0" w:name="_Hlk40447995"/>
      <w:r w:rsidR="00810327">
        <w:t>Гусельщиков Э.Б</w:t>
      </w:r>
      <w:r w:rsidR="00810327" w:rsidRPr="0049744B">
        <w:t>.</w:t>
      </w:r>
      <w:bookmarkEnd w:id="0"/>
      <w:r w:rsidR="00810327" w:rsidRPr="0049744B">
        <w:t xml:space="preserve"> </w:t>
      </w:r>
      <w:r w:rsidR="000016C4">
        <w:rPr>
          <w:bCs/>
        </w:rPr>
        <w:t>(</w:t>
      </w:r>
      <w:r w:rsidR="000E0922">
        <w:rPr>
          <w:bCs/>
        </w:rPr>
        <w:t xml:space="preserve">голосовал </w:t>
      </w:r>
      <w:r w:rsidR="000016C4">
        <w:rPr>
          <w:bCs/>
        </w:rPr>
        <w:t>заочно)</w:t>
      </w:r>
      <w:r w:rsidR="00810327">
        <w:rPr>
          <w:bCs/>
        </w:rPr>
        <w:t>.</w:t>
      </w:r>
    </w:p>
    <w:p w14:paraId="34738089" w14:textId="77777777" w:rsidR="00810327" w:rsidRDefault="00810327" w:rsidP="00C70854">
      <w:pPr>
        <w:ind w:right="-142"/>
        <w:jc w:val="both"/>
        <w:rPr>
          <w:bCs/>
        </w:rPr>
      </w:pPr>
    </w:p>
    <w:p w14:paraId="3798C40C" w14:textId="544F6B67"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0E17BFDB" w:rsidR="0044217A" w:rsidRDefault="0044217A" w:rsidP="0044217A">
      <w:pPr>
        <w:rPr>
          <w:bCs/>
        </w:rPr>
      </w:pPr>
    </w:p>
    <w:p w14:paraId="4027DCA5" w14:textId="2DE66867" w:rsidR="009D7516" w:rsidRDefault="009D7516" w:rsidP="009D7516">
      <w:pPr>
        <w:jc w:val="both"/>
        <w:rPr>
          <w:bCs/>
        </w:rPr>
      </w:pPr>
      <w:r w:rsidRPr="004F3BAD">
        <w:rPr>
          <w:b/>
        </w:rPr>
        <w:t>Бушуева О.В.</w:t>
      </w:r>
      <w:r w:rsidRPr="004F3BAD">
        <w:rPr>
          <w:bCs/>
        </w:rPr>
        <w:t xml:space="preserve"> – начальник </w:t>
      </w:r>
      <w:proofErr w:type="spellStart"/>
      <w:r w:rsidRPr="004F3BAD">
        <w:rPr>
          <w:bCs/>
        </w:rPr>
        <w:t>контрольно</w:t>
      </w:r>
      <w:proofErr w:type="spellEnd"/>
      <w:r w:rsidRPr="004F3BAD">
        <w:rPr>
          <w:bCs/>
        </w:rPr>
        <w:t xml:space="preserve"> - правового управления Региональной энергетической комиссии Кузбасса;</w:t>
      </w:r>
    </w:p>
    <w:p w14:paraId="7B4010A7" w14:textId="2CE8664A" w:rsidR="00810327" w:rsidRDefault="00810327" w:rsidP="009D7516">
      <w:pPr>
        <w:jc w:val="both"/>
        <w:rPr>
          <w:bCs/>
        </w:rPr>
      </w:pPr>
      <w:r w:rsidRPr="00810327">
        <w:rPr>
          <w:b/>
        </w:rPr>
        <w:t>Абраменко О.А.</w:t>
      </w:r>
      <w:r>
        <w:rPr>
          <w:bCs/>
        </w:rPr>
        <w:t xml:space="preserve"> – ведущий консультант отдела ценообразования в сфере водоснабжения и водоотведения и утилизации отходов </w:t>
      </w:r>
      <w:r w:rsidRPr="004F3BAD">
        <w:rPr>
          <w:bCs/>
        </w:rPr>
        <w:t>Региональной энергетической комиссии Кузбасса;</w:t>
      </w:r>
    </w:p>
    <w:p w14:paraId="7CA8B567" w14:textId="43BD7A71" w:rsidR="002E4B86" w:rsidRDefault="002E4B86" w:rsidP="002E4B86">
      <w:pPr>
        <w:rPr>
          <w:bCs/>
        </w:rPr>
      </w:pPr>
      <w:r w:rsidRPr="004F3BAD">
        <w:rPr>
          <w:b/>
        </w:rPr>
        <w:t>Щеглов С.В.</w:t>
      </w:r>
      <w:r w:rsidRPr="004F3BAD">
        <w:rPr>
          <w:bCs/>
        </w:rPr>
        <w:t xml:space="preserve"> –</w:t>
      </w:r>
      <w:r>
        <w:rPr>
          <w:bCs/>
        </w:rPr>
        <w:t xml:space="preserve"> генеральный директор ОАО «АЭЭ»</w:t>
      </w:r>
      <w:r w:rsidR="00371166">
        <w:rPr>
          <w:bCs/>
        </w:rPr>
        <w:t>;</w:t>
      </w:r>
    </w:p>
    <w:p w14:paraId="570F12A6" w14:textId="73DB6F02" w:rsidR="00371166" w:rsidRPr="00B666CD" w:rsidRDefault="00371166" w:rsidP="00B666CD">
      <w:pPr>
        <w:jc w:val="both"/>
        <w:rPr>
          <w:bCs/>
        </w:rPr>
      </w:pPr>
      <w:proofErr w:type="spellStart"/>
      <w:r w:rsidRPr="00B666CD">
        <w:rPr>
          <w:b/>
        </w:rPr>
        <w:t>Лобач</w:t>
      </w:r>
      <w:proofErr w:type="spellEnd"/>
      <w:r w:rsidRPr="00B666CD">
        <w:rPr>
          <w:b/>
        </w:rPr>
        <w:t xml:space="preserve"> Н.</w:t>
      </w:r>
      <w:r w:rsidR="00B666CD" w:rsidRPr="00B666CD">
        <w:rPr>
          <w:b/>
        </w:rPr>
        <w:t xml:space="preserve">А. – </w:t>
      </w:r>
      <w:r w:rsidR="00B666CD" w:rsidRPr="00B666CD">
        <w:rPr>
          <w:bCs/>
        </w:rPr>
        <w:t>начальник управления экономики и развития ОАО «Северо-Кузбасская энергетическая компания».</w:t>
      </w:r>
    </w:p>
    <w:p w14:paraId="229F65E8" w14:textId="77777777" w:rsidR="00FC456E" w:rsidRDefault="00FC456E" w:rsidP="002E4B86">
      <w:pPr>
        <w:ind w:firstLine="709"/>
        <w:jc w:val="both"/>
        <w:rPr>
          <w:b/>
        </w:rPr>
      </w:pPr>
    </w:p>
    <w:p w14:paraId="32D137D1" w14:textId="42A3D7ED" w:rsidR="00AB0D82" w:rsidRDefault="0044217A" w:rsidP="002E4B86">
      <w:pPr>
        <w:ind w:firstLine="709"/>
        <w:jc w:val="both"/>
        <w:rPr>
          <w:b/>
          <w:bCs/>
          <w:sz w:val="23"/>
          <w:szCs w:val="23"/>
        </w:rPr>
      </w:pPr>
      <w:r w:rsidRPr="009B06FB">
        <w:rPr>
          <w:b/>
          <w:bCs/>
          <w:sz w:val="23"/>
          <w:szCs w:val="23"/>
        </w:rPr>
        <w:t>Повестка дня:</w:t>
      </w:r>
    </w:p>
    <w:p w14:paraId="2CD75CCD" w14:textId="77777777" w:rsidR="002E4B86" w:rsidRPr="009B06FB" w:rsidRDefault="002E4B86"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0A2FBC" w:rsidRPr="009B06FB" w14:paraId="0A60CC78" w14:textId="77777777" w:rsidTr="00E84023">
        <w:trPr>
          <w:trHeight w:val="622"/>
          <w:jc w:val="center"/>
        </w:trPr>
        <w:tc>
          <w:tcPr>
            <w:tcW w:w="468" w:type="dxa"/>
            <w:shd w:val="clear" w:color="auto" w:fill="auto"/>
            <w:vAlign w:val="center"/>
          </w:tcPr>
          <w:p w14:paraId="18DA87CF" w14:textId="0E1E43B0" w:rsidR="000A2FBC" w:rsidRPr="009B06FB" w:rsidRDefault="000A2FBC" w:rsidP="000A2FBC">
            <w:pPr>
              <w:jc w:val="center"/>
            </w:pPr>
            <w:r>
              <w:t>1.</w:t>
            </w:r>
          </w:p>
        </w:tc>
        <w:tc>
          <w:tcPr>
            <w:tcW w:w="8877" w:type="dxa"/>
            <w:shd w:val="clear" w:color="auto" w:fill="auto"/>
          </w:tcPr>
          <w:p w14:paraId="1298C8EC" w14:textId="3A176D1D" w:rsidR="000A2FBC" w:rsidRPr="00211A66" w:rsidRDefault="000A2FBC" w:rsidP="000A2FBC">
            <w:pPr>
              <w:jc w:val="both"/>
              <w:rPr>
                <w:bCs/>
                <w:kern w:val="32"/>
              </w:rPr>
            </w:pPr>
            <w:r w:rsidRPr="00B522EF">
              <w:rPr>
                <w:kern w:val="32"/>
              </w:rPr>
              <w:t>Об установлении тарифов на подключение (технологическое присоединение) к централизованной системе холодного водоснабжения</w:t>
            </w:r>
            <w:r>
              <w:rPr>
                <w:kern w:val="32"/>
              </w:rPr>
              <w:br/>
            </w:r>
            <w:r w:rsidRPr="00B522EF">
              <w:rPr>
                <w:kern w:val="32"/>
              </w:rPr>
              <w:t>ОАО «Северо-Кузбасская энергетическая компания» на территории</w:t>
            </w:r>
            <w:r>
              <w:rPr>
                <w:kern w:val="32"/>
              </w:rPr>
              <w:br/>
            </w:r>
            <w:r w:rsidRPr="00B522EF">
              <w:rPr>
                <w:kern w:val="32"/>
              </w:rPr>
              <w:t>Чебулинского муниципального округа</w:t>
            </w:r>
          </w:p>
        </w:tc>
      </w:tr>
      <w:tr w:rsidR="000A2FBC" w:rsidRPr="009B06FB" w14:paraId="612F599C" w14:textId="77777777" w:rsidTr="00E84023">
        <w:trPr>
          <w:trHeight w:val="622"/>
          <w:jc w:val="center"/>
        </w:trPr>
        <w:tc>
          <w:tcPr>
            <w:tcW w:w="468" w:type="dxa"/>
            <w:shd w:val="clear" w:color="auto" w:fill="auto"/>
            <w:vAlign w:val="center"/>
          </w:tcPr>
          <w:p w14:paraId="46B1263E" w14:textId="34C4402A" w:rsidR="000A2FBC" w:rsidRDefault="000A2FBC" w:rsidP="000A2FBC">
            <w:pPr>
              <w:jc w:val="center"/>
            </w:pPr>
            <w:r>
              <w:t>2.</w:t>
            </w:r>
          </w:p>
        </w:tc>
        <w:tc>
          <w:tcPr>
            <w:tcW w:w="8877" w:type="dxa"/>
            <w:shd w:val="clear" w:color="auto" w:fill="auto"/>
          </w:tcPr>
          <w:p w14:paraId="1514FCB5" w14:textId="67DE66F8" w:rsidR="000A2FBC" w:rsidRPr="00211A66" w:rsidRDefault="000A2FBC" w:rsidP="000A2FBC">
            <w:pPr>
              <w:jc w:val="both"/>
              <w:rPr>
                <w:bCs/>
                <w:kern w:val="32"/>
              </w:rPr>
            </w:pPr>
            <w:r w:rsidRPr="00053241">
              <w:rPr>
                <w:kern w:val="32"/>
              </w:rPr>
              <w:t>О внесении изменений в постановление Региональной энергетической</w:t>
            </w:r>
            <w:r>
              <w:rPr>
                <w:kern w:val="32"/>
              </w:rPr>
              <w:br/>
            </w:r>
            <w:r w:rsidRPr="00053241">
              <w:rPr>
                <w:kern w:val="32"/>
              </w:rPr>
              <w:t>комиссии Кузбасса от 29.04.2021 № 149 «Об установлении тарифов</w:t>
            </w:r>
            <w:r>
              <w:rPr>
                <w:kern w:val="32"/>
              </w:rPr>
              <w:br/>
            </w:r>
            <w:r w:rsidRPr="00053241">
              <w:rPr>
                <w:kern w:val="32"/>
              </w:rPr>
              <w:t>на горячую воду в открытой системе теплоснабжения</w:t>
            </w:r>
            <w:r>
              <w:rPr>
                <w:kern w:val="32"/>
              </w:rPr>
              <w:br/>
            </w:r>
            <w:r w:rsidRPr="00053241">
              <w:rPr>
                <w:kern w:val="32"/>
              </w:rPr>
              <w:t>(горячего водоснабжения), реализуемую ООО «</w:t>
            </w:r>
            <w:proofErr w:type="spellStart"/>
            <w:r w:rsidRPr="00053241">
              <w:rPr>
                <w:kern w:val="32"/>
              </w:rPr>
              <w:t>ЭнергоТранзит</w:t>
            </w:r>
            <w:proofErr w:type="spellEnd"/>
            <w:r w:rsidRPr="00053241">
              <w:rPr>
                <w:kern w:val="32"/>
              </w:rPr>
              <w:t>»</w:t>
            </w:r>
            <w:r>
              <w:rPr>
                <w:kern w:val="32"/>
              </w:rPr>
              <w:br/>
            </w:r>
            <w:r w:rsidRPr="00053241">
              <w:rPr>
                <w:kern w:val="32"/>
              </w:rPr>
              <w:t>на потребительском рынке Новокузнецкого городского округа,</w:t>
            </w:r>
            <w:r>
              <w:rPr>
                <w:kern w:val="32"/>
              </w:rPr>
              <w:br/>
            </w:r>
            <w:r w:rsidRPr="00053241">
              <w:rPr>
                <w:kern w:val="32"/>
              </w:rPr>
              <w:t>для потребителей, присоединенных к тепловым сетям</w:t>
            </w:r>
            <w:r>
              <w:rPr>
                <w:kern w:val="32"/>
              </w:rPr>
              <w:br/>
            </w:r>
            <w:r w:rsidRPr="00053241">
              <w:rPr>
                <w:kern w:val="32"/>
              </w:rPr>
              <w:t>ООО «Независимая служба аварийных комиссаров», на 2021 год»</w:t>
            </w:r>
          </w:p>
        </w:tc>
      </w:tr>
    </w:tbl>
    <w:p w14:paraId="41E085B1" w14:textId="77777777" w:rsidR="000C039E" w:rsidRDefault="000C039E" w:rsidP="00022091">
      <w:pPr>
        <w:ind w:firstLine="709"/>
        <w:jc w:val="both"/>
        <w:rPr>
          <w:b/>
        </w:rPr>
      </w:pPr>
    </w:p>
    <w:p w14:paraId="22B2A281" w14:textId="77777777" w:rsidR="000A2FBC" w:rsidRDefault="000A2FBC" w:rsidP="000A2FBC">
      <w:pPr>
        <w:ind w:firstLine="709"/>
        <w:jc w:val="both"/>
        <w:rPr>
          <w:bCs/>
        </w:rPr>
      </w:pPr>
      <w:r>
        <w:rPr>
          <w:b/>
        </w:rPr>
        <w:t>Малюта Д.В</w:t>
      </w:r>
      <w:r w:rsidR="00EC619F" w:rsidRPr="009B06FB">
        <w:rPr>
          <w:b/>
        </w:rPr>
        <w:t>.</w:t>
      </w:r>
      <w:r w:rsidR="00EC619F" w:rsidRPr="009B06FB">
        <w:rPr>
          <w:bCs/>
        </w:rPr>
        <w:t xml:space="preserve"> ознакомил присутствующих с повесткой дня и предоставил слово докладчик</w:t>
      </w:r>
      <w:r w:rsidR="00CE62A5">
        <w:rPr>
          <w:bCs/>
        </w:rPr>
        <w:t>у</w:t>
      </w:r>
      <w:r w:rsidR="00EC619F" w:rsidRPr="009B06FB">
        <w:rPr>
          <w:bCs/>
        </w:rPr>
        <w:t>.</w:t>
      </w:r>
    </w:p>
    <w:p w14:paraId="382EEE18" w14:textId="77777777" w:rsidR="000A2FBC" w:rsidRDefault="000A2FBC" w:rsidP="000A2FBC">
      <w:pPr>
        <w:ind w:firstLine="709"/>
        <w:jc w:val="both"/>
        <w:rPr>
          <w:bCs/>
        </w:rPr>
      </w:pPr>
    </w:p>
    <w:p w14:paraId="248B1569" w14:textId="77777777" w:rsidR="000A2FBC" w:rsidRDefault="000A2FBC" w:rsidP="000A2FBC">
      <w:pPr>
        <w:ind w:firstLine="709"/>
        <w:jc w:val="both"/>
        <w:rPr>
          <w:bCs/>
        </w:rPr>
        <w:sectPr w:rsidR="000A2FBC" w:rsidSect="00DE6165">
          <w:footerReference w:type="default" r:id="rId8"/>
          <w:pgSz w:w="11906" w:h="16838"/>
          <w:pgMar w:top="709" w:right="850" w:bottom="851" w:left="1701" w:header="708" w:footer="708" w:gutter="0"/>
          <w:cols w:space="708"/>
          <w:docGrid w:linePitch="360"/>
        </w:sectPr>
      </w:pPr>
    </w:p>
    <w:p w14:paraId="18C1F3A8" w14:textId="02E84AD2" w:rsidR="00F60ABB" w:rsidRPr="000A2FBC" w:rsidRDefault="00EC619F" w:rsidP="000A2FBC">
      <w:pPr>
        <w:ind w:firstLine="709"/>
        <w:jc w:val="both"/>
        <w:rPr>
          <w:b/>
        </w:rPr>
      </w:pPr>
      <w:r w:rsidRPr="00FC456E">
        <w:rPr>
          <w:bCs/>
        </w:rPr>
        <w:lastRenderedPageBreak/>
        <w:t>Вопрос 1</w:t>
      </w:r>
      <w:r w:rsidRPr="00FC456E">
        <w:rPr>
          <w:b/>
        </w:rPr>
        <w:t xml:space="preserve"> </w:t>
      </w:r>
      <w:r w:rsidR="00E20C09" w:rsidRPr="000A2FBC">
        <w:rPr>
          <w:b/>
        </w:rPr>
        <w:t>«</w:t>
      </w:r>
      <w:r w:rsidR="000A2FBC" w:rsidRPr="000A2FBC">
        <w:rPr>
          <w:b/>
          <w:kern w:val="32"/>
        </w:rPr>
        <w:t>Об установлении тарифов на подключение (технологическое присоединение) к централизованной системе холодного водоснабжения</w:t>
      </w:r>
      <w:r w:rsidR="000A2FBC" w:rsidRPr="000A2FBC">
        <w:rPr>
          <w:b/>
          <w:kern w:val="32"/>
        </w:rPr>
        <w:br/>
        <w:t>ОАО «Северо-Кузбасская энергетическая компания» на территории</w:t>
      </w:r>
      <w:r w:rsidR="000A2FBC" w:rsidRPr="000A2FBC">
        <w:rPr>
          <w:b/>
          <w:kern w:val="32"/>
        </w:rPr>
        <w:br/>
        <w:t>Чебулинского муниципального округа</w:t>
      </w:r>
      <w:r w:rsidR="00E20C09" w:rsidRPr="000A2FBC">
        <w:rPr>
          <w:b/>
          <w:kern w:val="32"/>
        </w:rPr>
        <w:t>»</w:t>
      </w:r>
    </w:p>
    <w:p w14:paraId="540EE07D" w14:textId="77777777" w:rsidR="00E20C09" w:rsidRPr="00211A66" w:rsidRDefault="00E20C09" w:rsidP="00F60ABB">
      <w:pPr>
        <w:ind w:firstLine="709"/>
        <w:jc w:val="both"/>
        <w:rPr>
          <w:b/>
        </w:rPr>
      </w:pPr>
    </w:p>
    <w:p w14:paraId="10BCE71F" w14:textId="06AF2C55" w:rsidR="00FC456E" w:rsidRPr="00FC456E" w:rsidRDefault="00621658" w:rsidP="000A2FBC">
      <w:pPr>
        <w:ind w:firstLine="709"/>
        <w:jc w:val="both"/>
        <w:rPr>
          <w:bCs/>
        </w:rPr>
      </w:pPr>
      <w:r w:rsidRPr="000C039E">
        <w:rPr>
          <w:bCs/>
        </w:rPr>
        <w:t>Докладчик</w:t>
      </w:r>
      <w:r w:rsidR="002E4B86" w:rsidRPr="000C039E">
        <w:rPr>
          <w:bCs/>
        </w:rPr>
        <w:t xml:space="preserve"> </w:t>
      </w:r>
      <w:r w:rsidR="000A2FBC">
        <w:rPr>
          <w:b/>
        </w:rPr>
        <w:t>Абраменко О.А</w:t>
      </w:r>
      <w:r w:rsidR="00CE62A5">
        <w:rPr>
          <w:b/>
        </w:rPr>
        <w:t>.</w:t>
      </w:r>
      <w:r w:rsidR="002E4B86" w:rsidRPr="000C039E">
        <w:rPr>
          <w:b/>
        </w:rPr>
        <w:t xml:space="preserve"> </w:t>
      </w:r>
    </w:p>
    <w:p w14:paraId="4D839D66" w14:textId="6FF647AF" w:rsidR="00FC456E" w:rsidRDefault="005B1144" w:rsidP="005B1144">
      <w:pPr>
        <w:ind w:firstLine="709"/>
        <w:jc w:val="both"/>
        <w:rPr>
          <w:bCs/>
        </w:rPr>
      </w:pPr>
      <w:r>
        <w:rPr>
          <w:bCs/>
        </w:rPr>
        <w:t xml:space="preserve">Отмечено, что в материалах дела имеется особое мнение от 25.05.2021 </w:t>
      </w:r>
      <w:r>
        <w:rPr>
          <w:bCs/>
        </w:rPr>
        <w:br/>
        <w:t>№ 2021/000239 за подписью заместителя генерального директора ОАО «СКЭК»</w:t>
      </w:r>
      <w:r w:rsidR="00894163">
        <w:rPr>
          <w:bCs/>
        </w:rPr>
        <w:t xml:space="preserve"> (приложение к настоящему протоколу).</w:t>
      </w:r>
    </w:p>
    <w:p w14:paraId="7A270834" w14:textId="77777777" w:rsidR="00894163" w:rsidRDefault="00894163" w:rsidP="005B1144">
      <w:pPr>
        <w:ind w:firstLine="709"/>
        <w:jc w:val="both"/>
        <w:rPr>
          <w:bCs/>
        </w:rPr>
      </w:pPr>
    </w:p>
    <w:p w14:paraId="48BE1589" w14:textId="77777777" w:rsidR="007422A1" w:rsidRDefault="007422A1" w:rsidP="007422A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F4D1484" w14:textId="7F961DC4" w:rsidR="007422A1" w:rsidRDefault="007422A1" w:rsidP="007422A1">
      <w:pPr>
        <w:ind w:firstLine="709"/>
        <w:jc w:val="both"/>
        <w:rPr>
          <w:bCs/>
        </w:rPr>
      </w:pPr>
    </w:p>
    <w:p w14:paraId="06CC7FAA" w14:textId="2AA316DF" w:rsidR="00CE62A5" w:rsidRDefault="000A2FBC" w:rsidP="00CE62A5">
      <w:pPr>
        <w:ind w:firstLine="709"/>
        <w:jc w:val="both"/>
        <w:rPr>
          <w:b/>
        </w:rPr>
      </w:pPr>
      <w:r>
        <w:rPr>
          <w:b/>
        </w:rPr>
        <w:t>РЕШ</w:t>
      </w:r>
      <w:r w:rsidR="007422A1">
        <w:rPr>
          <w:b/>
        </w:rPr>
        <w:t>ИЛО</w:t>
      </w:r>
      <w:r w:rsidR="007422A1" w:rsidRPr="00154164">
        <w:rPr>
          <w:b/>
        </w:rPr>
        <w:t>:</w:t>
      </w:r>
    </w:p>
    <w:p w14:paraId="3B37C76B" w14:textId="2C269CC9" w:rsidR="006C7A78" w:rsidRDefault="000A2FBC" w:rsidP="00CE62A5">
      <w:pPr>
        <w:ind w:firstLine="709"/>
        <w:jc w:val="both"/>
        <w:rPr>
          <w:bCs/>
        </w:rPr>
      </w:pPr>
      <w:r>
        <w:rPr>
          <w:bCs/>
        </w:rPr>
        <w:t xml:space="preserve">Перенести вопрос до предоставления материалов от </w:t>
      </w:r>
      <w:r w:rsidRPr="000A2FBC">
        <w:rPr>
          <w:bCs/>
        </w:rPr>
        <w:t>ОАО «Северо-Кузбасская энергетическая компания»</w:t>
      </w:r>
      <w:r>
        <w:rPr>
          <w:bCs/>
        </w:rPr>
        <w:t>.</w:t>
      </w:r>
    </w:p>
    <w:p w14:paraId="53C2520F" w14:textId="605991C0" w:rsidR="000A2FBC" w:rsidRDefault="000A2FBC" w:rsidP="00CE62A5">
      <w:pPr>
        <w:ind w:firstLine="709"/>
        <w:jc w:val="both"/>
        <w:rPr>
          <w:bCs/>
        </w:rPr>
      </w:pPr>
    </w:p>
    <w:p w14:paraId="67395E92" w14:textId="3876276C" w:rsidR="000A2FBC" w:rsidRDefault="000A2FBC" w:rsidP="00CE62A5">
      <w:pPr>
        <w:ind w:firstLine="709"/>
        <w:jc w:val="both"/>
        <w:rPr>
          <w:b/>
        </w:rPr>
      </w:pPr>
      <w:r>
        <w:rPr>
          <w:bCs/>
        </w:rPr>
        <w:t xml:space="preserve">Вопрос 2 </w:t>
      </w:r>
      <w:r w:rsidRPr="000A2FBC">
        <w:rPr>
          <w:b/>
        </w:rPr>
        <w:t>«</w:t>
      </w:r>
      <w:r w:rsidRPr="000A2FBC">
        <w:rPr>
          <w:b/>
          <w:kern w:val="32"/>
        </w:rPr>
        <w:t>О внесении изменений в постановление Региональной энергетической</w:t>
      </w:r>
      <w:r>
        <w:rPr>
          <w:b/>
          <w:kern w:val="32"/>
        </w:rPr>
        <w:t xml:space="preserve"> </w:t>
      </w:r>
      <w:r w:rsidRPr="000A2FBC">
        <w:rPr>
          <w:b/>
          <w:kern w:val="32"/>
        </w:rPr>
        <w:t>комиссии Кузбасса от 29.04.2021 № 149 «Об установлении тарифов</w:t>
      </w:r>
      <w:r w:rsidRPr="000A2FBC">
        <w:rPr>
          <w:b/>
          <w:kern w:val="32"/>
        </w:rPr>
        <w:br/>
        <w:t>на горячую воду в открытой системе теплоснабжения</w:t>
      </w:r>
      <w:r w:rsidRPr="000A2FBC">
        <w:rPr>
          <w:b/>
          <w:kern w:val="32"/>
        </w:rPr>
        <w:br/>
        <w:t>(горячего водоснабжения), реализуемую ООО «</w:t>
      </w:r>
      <w:proofErr w:type="spellStart"/>
      <w:r w:rsidRPr="000A2FBC">
        <w:rPr>
          <w:b/>
          <w:kern w:val="32"/>
        </w:rPr>
        <w:t>ЭнергоТранзит</w:t>
      </w:r>
      <w:proofErr w:type="spellEnd"/>
      <w:r w:rsidRPr="000A2FBC">
        <w:rPr>
          <w:b/>
          <w:kern w:val="32"/>
        </w:rPr>
        <w:t>»</w:t>
      </w:r>
      <w:r w:rsidRPr="000A2FBC">
        <w:rPr>
          <w:b/>
          <w:kern w:val="32"/>
        </w:rPr>
        <w:br/>
        <w:t>на потребительском рынке Новокузнецкого городского округа,</w:t>
      </w:r>
      <w:r w:rsidRPr="000A2FBC">
        <w:rPr>
          <w:b/>
          <w:kern w:val="32"/>
        </w:rPr>
        <w:br/>
        <w:t>для потребителей, присоединенных к тепловым сетям</w:t>
      </w:r>
      <w:r w:rsidRPr="000A2FBC">
        <w:rPr>
          <w:b/>
          <w:kern w:val="32"/>
        </w:rPr>
        <w:br/>
        <w:t>ООО «Независимая служба аварийных комиссаров», на 2021 год»</w:t>
      </w:r>
      <w:r w:rsidRPr="000A2FBC">
        <w:rPr>
          <w:b/>
        </w:rPr>
        <w:t>»</w:t>
      </w:r>
    </w:p>
    <w:p w14:paraId="27D33892" w14:textId="6D2E06D0" w:rsidR="000A2FBC" w:rsidRDefault="000A2FBC" w:rsidP="00CE62A5">
      <w:pPr>
        <w:ind w:firstLine="709"/>
        <w:jc w:val="both"/>
        <w:rPr>
          <w:b/>
        </w:rPr>
      </w:pPr>
    </w:p>
    <w:p w14:paraId="3387E437" w14:textId="787992C4" w:rsidR="000A2FBC" w:rsidRPr="00894163" w:rsidRDefault="000A2FBC" w:rsidP="000A2FBC">
      <w:pPr>
        <w:ind w:firstLine="709"/>
        <w:jc w:val="both"/>
        <w:rPr>
          <w:bCs/>
        </w:rPr>
      </w:pPr>
      <w:r w:rsidRPr="000C039E">
        <w:rPr>
          <w:bCs/>
        </w:rPr>
        <w:t xml:space="preserve">Докладчик </w:t>
      </w:r>
      <w:r w:rsidR="00DE6165">
        <w:rPr>
          <w:b/>
        </w:rPr>
        <w:t>Игонин С.Е.</w:t>
      </w:r>
      <w:r w:rsidR="00894163">
        <w:rPr>
          <w:b/>
        </w:rPr>
        <w:t xml:space="preserve"> </w:t>
      </w:r>
      <w:r w:rsidR="00894163" w:rsidRPr="00894163">
        <w:rPr>
          <w:bCs/>
        </w:rPr>
        <w:t>пояснил:</w:t>
      </w:r>
    </w:p>
    <w:p w14:paraId="222E394B" w14:textId="1FA4DF15" w:rsidR="000A2FBC" w:rsidRDefault="000A2FBC" w:rsidP="000A2FBC">
      <w:pPr>
        <w:ind w:firstLine="709"/>
        <w:jc w:val="both"/>
        <w:rPr>
          <w:bCs/>
        </w:rPr>
      </w:pPr>
      <w:r>
        <w:rPr>
          <w:bCs/>
        </w:rPr>
        <w:t>В целях исправления технической ошибки предлагается в</w:t>
      </w:r>
      <w:r w:rsidRPr="00981C59">
        <w:rPr>
          <w:bCs/>
        </w:rPr>
        <w:t>нести в постановление Региональной энергетической комиссии Кузбасса от 29.04.2021 № 149 «Об установлении тарифов на горячую воду в открытой системе теплоснабжения (горячего водоснабжения), реализуемую ООО «</w:t>
      </w:r>
      <w:proofErr w:type="spellStart"/>
      <w:r w:rsidRPr="00981C59">
        <w:rPr>
          <w:bCs/>
        </w:rPr>
        <w:t>ЭнергоТранзит</w:t>
      </w:r>
      <w:proofErr w:type="spellEnd"/>
      <w:r w:rsidRPr="00981C59">
        <w:rPr>
          <w:bCs/>
        </w:rPr>
        <w:t>» на потребительском рынке Новокузнецкого городского округа, для потребителей, присоединенных к тепловым сетям ООО «Независимая служба аварийных комиссаров», на 2021 год» следующие изменения:</w:t>
      </w:r>
    </w:p>
    <w:p w14:paraId="6258BD3F" w14:textId="77777777" w:rsidR="000A2FBC" w:rsidRPr="000A2FBC" w:rsidRDefault="000A2FBC" w:rsidP="000A2FBC">
      <w:pPr>
        <w:ind w:firstLine="709"/>
        <w:jc w:val="both"/>
        <w:rPr>
          <w:bCs/>
        </w:rPr>
      </w:pPr>
      <w:r w:rsidRPr="000A2FBC">
        <w:rPr>
          <w:bCs/>
        </w:rPr>
        <w:t>После таблицы приложения дополнить абзацами следующего содержания:</w:t>
      </w:r>
    </w:p>
    <w:p w14:paraId="01611346" w14:textId="77777777" w:rsidR="000A2FBC" w:rsidRPr="000A2FBC" w:rsidRDefault="000A2FBC" w:rsidP="000A2FBC">
      <w:pPr>
        <w:ind w:firstLine="709"/>
        <w:jc w:val="both"/>
        <w:rPr>
          <w:bCs/>
        </w:rPr>
      </w:pPr>
      <w:r w:rsidRPr="000A2FBC">
        <w:rPr>
          <w:bCs/>
        </w:rPr>
        <w:t xml:space="preserve">«*Тариф для населения указывается в целях реализации </w:t>
      </w:r>
      <w:hyperlink r:id="rId9" w:history="1">
        <w:r w:rsidRPr="000A2FBC">
          <w:rPr>
            <w:bCs/>
          </w:rPr>
          <w:t>пункта 6 статьи 168</w:t>
        </w:r>
      </w:hyperlink>
      <w:r w:rsidRPr="000A2FBC">
        <w:rPr>
          <w:bCs/>
        </w:rPr>
        <w:t xml:space="preserve"> Налогового кодекса Российской Федерации (часть вторая).</w:t>
      </w:r>
    </w:p>
    <w:p w14:paraId="042D21CD" w14:textId="77777777" w:rsidR="000A2FBC" w:rsidRPr="000A2FBC" w:rsidRDefault="000A2FBC" w:rsidP="000A2FBC">
      <w:pPr>
        <w:ind w:firstLine="709"/>
        <w:jc w:val="both"/>
        <w:rPr>
          <w:bCs/>
        </w:rPr>
      </w:pPr>
      <w:r w:rsidRPr="000A2FBC">
        <w:rPr>
          <w:bCs/>
        </w:rPr>
        <w:t xml:space="preserve">** </w:t>
      </w:r>
      <w:hyperlink r:id="rId10" w:history="1">
        <w:r w:rsidRPr="000A2FBC">
          <w:rPr>
            <w:bCs/>
          </w:rPr>
          <w:t>Тариф</w:t>
        </w:r>
      </w:hyperlink>
      <w:r w:rsidRPr="000A2FBC">
        <w:rPr>
          <w:bCs/>
        </w:rPr>
        <w:t xml:space="preserve"> на тепловую энергию для потребителей, присоединенных </w:t>
      </w:r>
      <w:r w:rsidRPr="000A2FBC">
        <w:rPr>
          <w:bCs/>
        </w:rPr>
        <w:br/>
        <w:t>к тепловым сетям ООО «Независимая служба аварийных комиссаров» установлен постановлением Региональной энергетической комиссией Кузбасса от 29.04.2021 № 148».</w:t>
      </w:r>
    </w:p>
    <w:p w14:paraId="52765FE2" w14:textId="77777777" w:rsidR="000A2FBC" w:rsidRDefault="000A2FBC" w:rsidP="000A2FBC">
      <w:pPr>
        <w:ind w:firstLine="709"/>
        <w:jc w:val="both"/>
        <w:rPr>
          <w:bCs/>
        </w:rPr>
      </w:pPr>
    </w:p>
    <w:p w14:paraId="0E7121EE" w14:textId="77777777" w:rsidR="00DE6165" w:rsidRDefault="00DE6165" w:rsidP="00DE616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52F52D9" w14:textId="77777777" w:rsidR="00DE6165" w:rsidRDefault="00DE6165" w:rsidP="00DE6165">
      <w:pPr>
        <w:ind w:firstLine="709"/>
        <w:jc w:val="both"/>
        <w:rPr>
          <w:bCs/>
        </w:rPr>
      </w:pPr>
    </w:p>
    <w:p w14:paraId="238A08D4" w14:textId="410CD19B" w:rsidR="00DE6165" w:rsidRDefault="00DE6165" w:rsidP="00DE6165">
      <w:pPr>
        <w:ind w:firstLine="709"/>
        <w:jc w:val="both"/>
        <w:rPr>
          <w:b/>
        </w:rPr>
      </w:pPr>
      <w:r>
        <w:rPr>
          <w:b/>
        </w:rPr>
        <w:t>ПОСТАНОВИЛО</w:t>
      </w:r>
      <w:r w:rsidRPr="00154164">
        <w:rPr>
          <w:b/>
        </w:rPr>
        <w:t>:</w:t>
      </w:r>
    </w:p>
    <w:p w14:paraId="587A5FB6" w14:textId="2F12E2AF" w:rsidR="000A2FBC" w:rsidRDefault="00DE6165" w:rsidP="00CE62A5">
      <w:pPr>
        <w:ind w:firstLine="709"/>
        <w:jc w:val="both"/>
        <w:rPr>
          <w:bCs/>
        </w:rPr>
      </w:pPr>
      <w:r>
        <w:rPr>
          <w:bCs/>
        </w:rPr>
        <w:t>Согласиться с предложением докладчика.</w:t>
      </w:r>
    </w:p>
    <w:p w14:paraId="6AC1D47A" w14:textId="77777777" w:rsidR="00DE6165" w:rsidRPr="006C7A78" w:rsidRDefault="00DE6165" w:rsidP="00CE62A5">
      <w:pPr>
        <w:ind w:firstLine="709"/>
        <w:jc w:val="both"/>
        <w:rPr>
          <w:bCs/>
        </w:rPr>
      </w:pPr>
    </w:p>
    <w:p w14:paraId="7B8E9E73" w14:textId="30FB745B" w:rsidR="00EC619F" w:rsidRPr="00376C6F" w:rsidRDefault="00EC619F" w:rsidP="00686C59">
      <w:pPr>
        <w:ind w:firstLine="709"/>
        <w:jc w:val="both"/>
      </w:pPr>
      <w:r w:rsidRPr="00376C6F">
        <w:t>Члены Правления Региональной энергетической комиссии Кузбасса:</w:t>
      </w:r>
    </w:p>
    <w:p w14:paraId="2EBA7FD5" w14:textId="65EA307B" w:rsidR="007A300D" w:rsidRDefault="007A300D" w:rsidP="007422A1">
      <w:pPr>
        <w:tabs>
          <w:tab w:val="left" w:pos="5580"/>
          <w:tab w:val="left" w:pos="9639"/>
        </w:tabs>
        <w:jc w:val="both"/>
        <w:rPr>
          <w:color w:val="FF0000"/>
        </w:rPr>
      </w:pPr>
    </w:p>
    <w:p w14:paraId="0F27D399" w14:textId="2B1D383F" w:rsidR="003B4F91" w:rsidRDefault="004D150A" w:rsidP="00DE6165">
      <w:pPr>
        <w:tabs>
          <w:tab w:val="left" w:pos="5580"/>
          <w:tab w:val="left" w:pos="9639"/>
        </w:tabs>
        <w:ind w:firstLine="709"/>
        <w:jc w:val="both"/>
      </w:pPr>
      <w:r w:rsidRPr="00E31724">
        <w:t>_____________________</w:t>
      </w:r>
      <w:r w:rsidR="00DE6165">
        <w:t>О.А. Чурсина</w:t>
      </w:r>
    </w:p>
    <w:p w14:paraId="767FE7A7" w14:textId="77777777" w:rsidR="006C7A78" w:rsidRDefault="006C7A78" w:rsidP="00E21BB0">
      <w:pPr>
        <w:tabs>
          <w:tab w:val="left" w:pos="5580"/>
          <w:tab w:val="left" w:pos="9639"/>
        </w:tabs>
        <w:jc w:val="both"/>
      </w:pPr>
    </w:p>
    <w:p w14:paraId="6483E069" w14:textId="47CCCF2C" w:rsidR="007F7915" w:rsidRDefault="007F7915" w:rsidP="007F7915">
      <w:pPr>
        <w:tabs>
          <w:tab w:val="left" w:pos="5580"/>
          <w:tab w:val="left" w:pos="9639"/>
        </w:tabs>
        <w:ind w:firstLine="709"/>
        <w:jc w:val="both"/>
      </w:pPr>
      <w:r w:rsidRPr="00E31724">
        <w:t>_____________________</w:t>
      </w:r>
      <w:r>
        <w:t>М.В. Зинченко</w:t>
      </w:r>
    </w:p>
    <w:p w14:paraId="6F359A08" w14:textId="76AF3E72" w:rsidR="006C7A78" w:rsidRDefault="006C7A78" w:rsidP="00E21BB0">
      <w:pPr>
        <w:tabs>
          <w:tab w:val="left" w:pos="5580"/>
          <w:tab w:val="left" w:pos="9639"/>
        </w:tabs>
        <w:jc w:val="both"/>
      </w:pPr>
    </w:p>
    <w:p w14:paraId="3F73C3CD" w14:textId="65687A9E" w:rsidR="008B2266" w:rsidRDefault="008B2266" w:rsidP="008B2266">
      <w:pPr>
        <w:tabs>
          <w:tab w:val="left" w:pos="5580"/>
          <w:tab w:val="left" w:pos="9639"/>
        </w:tabs>
        <w:ind w:firstLine="709"/>
        <w:jc w:val="both"/>
      </w:pPr>
      <w:r w:rsidRPr="00E31724">
        <w:t>_____________________</w:t>
      </w:r>
      <w:r>
        <w:t>Э.Б. Гусельщиков</w:t>
      </w:r>
    </w:p>
    <w:p w14:paraId="35042FCD" w14:textId="77777777" w:rsidR="008B2266" w:rsidRPr="00E31724" w:rsidRDefault="008B2266" w:rsidP="00E21BB0">
      <w:pPr>
        <w:tabs>
          <w:tab w:val="left" w:pos="5580"/>
          <w:tab w:val="left" w:pos="9639"/>
        </w:tabs>
        <w:jc w:val="both"/>
      </w:pPr>
    </w:p>
    <w:p w14:paraId="3ECB4781" w14:textId="5670054F" w:rsidR="004B7FB3" w:rsidRDefault="004B7FB3" w:rsidP="004B7FB3">
      <w:pPr>
        <w:tabs>
          <w:tab w:val="left" w:pos="5580"/>
          <w:tab w:val="left" w:pos="9639"/>
        </w:tabs>
        <w:ind w:firstLine="709"/>
        <w:jc w:val="both"/>
      </w:pPr>
      <w:r w:rsidRPr="00E31724">
        <w:t>_____________________</w:t>
      </w:r>
      <w:r>
        <w:t>С.Е. Игонин</w:t>
      </w:r>
    </w:p>
    <w:p w14:paraId="642BB451" w14:textId="3F67F14F" w:rsidR="001E2948" w:rsidRDefault="001E2948" w:rsidP="001E2948">
      <w:pPr>
        <w:framePr w:w="9427" w:wrap="auto" w:vAnchor="text" w:hAnchor="page" w:x="1966" w:y="433"/>
        <w:tabs>
          <w:tab w:val="left" w:pos="5580"/>
          <w:tab w:val="left" w:pos="9498"/>
        </w:tabs>
        <w:ind w:firstLine="709"/>
        <w:sectPr w:rsidR="001E2948" w:rsidSect="00894163">
          <w:pgSz w:w="11906" w:h="16838"/>
          <w:pgMar w:top="426" w:right="850" w:bottom="284" w:left="1701" w:header="708" w:footer="708" w:gutter="0"/>
          <w:cols w:space="708"/>
          <w:docGrid w:linePitch="360"/>
        </w:sectPr>
      </w:pPr>
      <w:r w:rsidRPr="00E31724">
        <w:t xml:space="preserve">Секретарь заседания: ____________________ </w:t>
      </w:r>
      <w:r w:rsidR="001F1EA7">
        <w:t>К.С. Юхневич</w:t>
      </w:r>
    </w:p>
    <w:p w14:paraId="10F54A74" w14:textId="73EDCB30"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 </w:t>
      </w:r>
      <w:r w:rsidRPr="00081AD4">
        <w:rPr>
          <w:color w:val="000000" w:themeColor="text1"/>
        </w:rPr>
        <w:t xml:space="preserve">к протоколу № </w:t>
      </w:r>
      <w:r>
        <w:rPr>
          <w:color w:val="000000" w:themeColor="text1"/>
        </w:rPr>
        <w:t>3</w:t>
      </w:r>
      <w:r>
        <w:rPr>
          <w:color w:val="000000" w:themeColor="text1"/>
        </w:rPr>
        <w:t>1</w:t>
      </w:r>
    </w:p>
    <w:p w14:paraId="2D361118" w14:textId="77777777"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E3A8E1A" w14:textId="77777777"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76A40C0" w14:textId="793AE1FF" w:rsidR="00894163" w:rsidRDefault="00894163" w:rsidP="00894163">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w:t>
      </w:r>
      <w:r>
        <w:rPr>
          <w:color w:val="000000" w:themeColor="text1"/>
        </w:rPr>
        <w:t>5</w:t>
      </w:r>
      <w:r>
        <w:rPr>
          <w:color w:val="000000" w:themeColor="text1"/>
        </w:rPr>
        <w:t>.05.2021</w:t>
      </w:r>
    </w:p>
    <w:p w14:paraId="4732D2E1" w14:textId="77777777" w:rsidR="00E468E3" w:rsidRDefault="00E468E3" w:rsidP="00894163">
      <w:pPr>
        <w:tabs>
          <w:tab w:val="left" w:pos="5580"/>
          <w:tab w:val="left" w:pos="9498"/>
        </w:tabs>
        <w:ind w:right="-569"/>
        <w:rPr>
          <w:szCs w:val="20"/>
        </w:rPr>
        <w:sectPr w:rsidR="00E468E3" w:rsidSect="00DE6165">
          <w:footerReference w:type="default" r:id="rId11"/>
          <w:pgSz w:w="11906" w:h="16838" w:code="9"/>
          <w:pgMar w:top="992" w:right="992" w:bottom="851" w:left="1418" w:header="425" w:footer="709" w:gutter="0"/>
          <w:cols w:space="708"/>
          <w:docGrid w:linePitch="360"/>
        </w:sectPr>
      </w:pPr>
      <w:r w:rsidRPr="00E468E3">
        <w:rPr>
          <w:noProof/>
          <w:szCs w:val="20"/>
        </w:rPr>
        <w:drawing>
          <wp:inline distT="0" distB="0" distL="0" distR="0" wp14:anchorId="5834A202" wp14:editId="1FBFA1C5">
            <wp:extent cx="6029960" cy="8531225"/>
            <wp:effectExtent l="0" t="0" r="889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29960" cy="8531225"/>
                    </a:xfrm>
                    <a:prstGeom prst="rect">
                      <a:avLst/>
                    </a:prstGeom>
                    <a:noFill/>
                    <a:ln>
                      <a:noFill/>
                    </a:ln>
                  </pic:spPr>
                </pic:pic>
              </a:graphicData>
            </a:graphic>
          </wp:inline>
        </w:drawing>
      </w:r>
    </w:p>
    <w:p w14:paraId="37253D62" w14:textId="7D963930" w:rsidR="00CF33E0" w:rsidRPr="000C039E" w:rsidRDefault="00E468E3" w:rsidP="00894163">
      <w:pPr>
        <w:tabs>
          <w:tab w:val="left" w:pos="5580"/>
          <w:tab w:val="left" w:pos="9498"/>
        </w:tabs>
        <w:ind w:right="-569"/>
        <w:rPr>
          <w:szCs w:val="20"/>
        </w:rPr>
      </w:pPr>
      <w:r w:rsidRPr="00E468E3">
        <w:rPr>
          <w:noProof/>
          <w:szCs w:val="20"/>
        </w:rPr>
        <w:lastRenderedPageBreak/>
        <w:drawing>
          <wp:inline distT="0" distB="0" distL="0" distR="0" wp14:anchorId="1ACBDF06" wp14:editId="412020CC">
            <wp:extent cx="6029960" cy="8531225"/>
            <wp:effectExtent l="0" t="0" r="889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29960" cy="8531225"/>
                    </a:xfrm>
                    <a:prstGeom prst="rect">
                      <a:avLst/>
                    </a:prstGeom>
                    <a:noFill/>
                    <a:ln>
                      <a:noFill/>
                    </a:ln>
                  </pic:spPr>
                </pic:pic>
              </a:graphicData>
            </a:graphic>
          </wp:inline>
        </w:drawing>
      </w:r>
    </w:p>
    <w:sectPr w:rsidR="00CF33E0" w:rsidRPr="000C039E" w:rsidSect="00DE6165">
      <w:pgSz w:w="11906" w:h="16838" w:code="9"/>
      <w:pgMar w:top="992" w:right="992" w:bottom="851"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15E8037B" w:rsidR="00E15B15" w:rsidRDefault="00E15B15" w:rsidP="00C34DBE">
        <w:pPr>
          <w:pStyle w:val="a9"/>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C4D2" w14:textId="77777777" w:rsidR="00F60ABB" w:rsidRDefault="00F60ABB">
    <w:pPr>
      <w:pStyle w:val="a9"/>
    </w:pPr>
  </w:p>
  <w:p w14:paraId="34D35D25" w14:textId="77777777" w:rsidR="00F60ABB" w:rsidRDefault="00F60A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6" w15:restartNumberingAfterBreak="0">
    <w:nsid w:val="016F237E"/>
    <w:multiLevelType w:val="hybridMultilevel"/>
    <w:tmpl w:val="542CB362"/>
    <w:lvl w:ilvl="0" w:tplc="3BC8FC24">
      <w:start w:val="28"/>
      <w:numFmt w:val="bullet"/>
      <w:lvlText w:val="-"/>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06407A41"/>
    <w:multiLevelType w:val="hybridMultilevel"/>
    <w:tmpl w:val="C0F4EAC2"/>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64E1CBB"/>
    <w:multiLevelType w:val="hybridMultilevel"/>
    <w:tmpl w:val="B7EED8D8"/>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CAB32C7"/>
    <w:multiLevelType w:val="hybridMultilevel"/>
    <w:tmpl w:val="8866160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0E54E28"/>
    <w:multiLevelType w:val="multilevel"/>
    <w:tmpl w:val="67C0D184"/>
    <w:lvl w:ilvl="0">
      <w:start w:val="5"/>
      <w:numFmt w:val="decimal"/>
      <w:lvlText w:val="%1."/>
      <w:lvlJc w:val="left"/>
      <w:pPr>
        <w:ind w:left="644" w:hanging="360"/>
      </w:pPr>
      <w:rPr>
        <w:rFonts w:hint="default"/>
      </w:rPr>
    </w:lvl>
    <w:lvl w:ilvl="1">
      <w:start w:val="1"/>
      <w:numFmt w:val="decimal"/>
      <w:lvlText w:val="%1.%2."/>
      <w:lvlJc w:val="left"/>
      <w:pPr>
        <w:ind w:left="502" w:hanging="360"/>
      </w:pPr>
      <w:rPr>
        <w:rFonts w:hint="default"/>
        <w:sz w:val="28"/>
        <w:szCs w:val="28"/>
      </w:rPr>
    </w:lvl>
    <w:lvl w:ilvl="2">
      <w:start w:val="1"/>
      <w:numFmt w:val="decimal"/>
      <w:lvlText w:val="%1.%2.%3."/>
      <w:lvlJc w:val="left"/>
      <w:pPr>
        <w:ind w:left="1146" w:hanging="720"/>
      </w:pPr>
      <w:rPr>
        <w:rFonts w:hint="default"/>
        <w:sz w:val="28"/>
        <w:szCs w:val="2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16334D98"/>
    <w:multiLevelType w:val="hybridMultilevel"/>
    <w:tmpl w:val="1B8E6738"/>
    <w:lvl w:ilvl="0" w:tplc="804C6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6D80CBD"/>
    <w:multiLevelType w:val="hybridMultilevel"/>
    <w:tmpl w:val="EA3A3B34"/>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B0377E4"/>
    <w:multiLevelType w:val="hybridMultilevel"/>
    <w:tmpl w:val="333E3E0C"/>
    <w:lvl w:ilvl="0" w:tplc="3BC8FC24">
      <w:start w:val="28"/>
      <w:numFmt w:val="bullet"/>
      <w:lvlText w:val="-"/>
      <w:lvlJc w:val="left"/>
      <w:pPr>
        <w:ind w:left="1495" w:hanging="360"/>
      </w:pPr>
      <w:rPr>
        <w:rFont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5" w15:restartNumberingAfterBreak="0">
    <w:nsid w:val="1E2826A4"/>
    <w:multiLevelType w:val="hybridMultilevel"/>
    <w:tmpl w:val="BD04E84E"/>
    <w:lvl w:ilvl="0" w:tplc="3BC8FC24">
      <w:start w:val="2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8562EA"/>
    <w:multiLevelType w:val="hybridMultilevel"/>
    <w:tmpl w:val="E7AC62F6"/>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63D25E8"/>
    <w:multiLevelType w:val="hybridMultilevel"/>
    <w:tmpl w:val="4C7819FA"/>
    <w:lvl w:ilvl="0" w:tplc="698A3E60">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9F72CC"/>
    <w:multiLevelType w:val="hybridMultilevel"/>
    <w:tmpl w:val="908E1EDC"/>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F052025"/>
    <w:multiLevelType w:val="hybridMultilevel"/>
    <w:tmpl w:val="A0DECB10"/>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5897D4A"/>
    <w:multiLevelType w:val="hybridMultilevel"/>
    <w:tmpl w:val="8FC4C000"/>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88D4A31"/>
    <w:multiLevelType w:val="hybridMultilevel"/>
    <w:tmpl w:val="C25A790C"/>
    <w:lvl w:ilvl="0" w:tplc="3BC8FC24">
      <w:start w:val="28"/>
      <w:numFmt w:val="bullet"/>
      <w:lvlText w:val="-"/>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38E31493"/>
    <w:multiLevelType w:val="hybridMultilevel"/>
    <w:tmpl w:val="127ECAD4"/>
    <w:lvl w:ilvl="0" w:tplc="99F00A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3D150464"/>
    <w:multiLevelType w:val="hybridMultilevel"/>
    <w:tmpl w:val="2F7E3A40"/>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E7A0B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43193B"/>
    <w:multiLevelType w:val="hybridMultilevel"/>
    <w:tmpl w:val="DD12A816"/>
    <w:lvl w:ilvl="0" w:tplc="EA14C844">
      <w:start w:val="1"/>
      <w:numFmt w:val="decimal"/>
      <w:lvlText w:val="%1."/>
      <w:lvlJc w:val="left"/>
      <w:pPr>
        <w:ind w:left="360" w:hanging="360"/>
      </w:pPr>
      <w:rPr>
        <w:rFonts w:hint="default"/>
        <w:b/>
        <w:bCs/>
        <w:sz w:val="32"/>
        <w:szCs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44ED0601"/>
    <w:multiLevelType w:val="hybridMultilevel"/>
    <w:tmpl w:val="25FC933C"/>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7C75BDC"/>
    <w:multiLevelType w:val="hybridMultilevel"/>
    <w:tmpl w:val="D7EE88C6"/>
    <w:lvl w:ilvl="0" w:tplc="E2C65178">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D533B77"/>
    <w:multiLevelType w:val="hybridMultilevel"/>
    <w:tmpl w:val="EEDE73F4"/>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776228F"/>
    <w:multiLevelType w:val="hybridMultilevel"/>
    <w:tmpl w:val="5A469C3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7B32E5C"/>
    <w:multiLevelType w:val="hybridMultilevel"/>
    <w:tmpl w:val="7FF2CEFA"/>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97F38D4"/>
    <w:multiLevelType w:val="hybridMultilevel"/>
    <w:tmpl w:val="1402CD3E"/>
    <w:lvl w:ilvl="0" w:tplc="03CE78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A4E7B41"/>
    <w:multiLevelType w:val="hybridMultilevel"/>
    <w:tmpl w:val="9440C762"/>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6D1B7154"/>
    <w:multiLevelType w:val="multilevel"/>
    <w:tmpl w:val="DEEC8926"/>
    <w:lvl w:ilvl="0">
      <w:start w:val="1"/>
      <w:numFmt w:val="decimal"/>
      <w:lvlText w:val="%1"/>
      <w:lvlJc w:val="left"/>
      <w:pPr>
        <w:ind w:left="795" w:hanging="795"/>
      </w:pPr>
      <w:rPr>
        <w:rFonts w:hint="default"/>
      </w:rPr>
    </w:lvl>
    <w:lvl w:ilvl="1">
      <w:start w:val="1"/>
      <w:numFmt w:val="decimal"/>
      <w:lvlText w:val="%1.%2"/>
      <w:lvlJc w:val="left"/>
      <w:pPr>
        <w:ind w:left="1930" w:hanging="795"/>
      </w:pPr>
      <w:rPr>
        <w:rFonts w:hint="default"/>
      </w:rPr>
    </w:lvl>
    <w:lvl w:ilvl="2">
      <w:start w:val="1"/>
      <w:numFmt w:val="decimal"/>
      <w:lvlText w:val="%1.%2.%3"/>
      <w:lvlJc w:val="left"/>
      <w:pPr>
        <w:ind w:left="2497" w:hanging="795"/>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9" w15:restartNumberingAfterBreak="0">
    <w:nsid w:val="781210A1"/>
    <w:multiLevelType w:val="hybridMultilevel"/>
    <w:tmpl w:val="69B6002E"/>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DB96EF3"/>
    <w:multiLevelType w:val="hybridMultilevel"/>
    <w:tmpl w:val="4DD2E224"/>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11"/>
  </w:num>
  <w:num w:numId="4">
    <w:abstractNumId w:val="36"/>
  </w:num>
  <w:num w:numId="5">
    <w:abstractNumId w:val="2"/>
  </w:num>
  <w:num w:numId="6">
    <w:abstractNumId w:val="15"/>
  </w:num>
  <w:num w:numId="7">
    <w:abstractNumId w:val="14"/>
  </w:num>
  <w:num w:numId="8">
    <w:abstractNumId w:val="13"/>
  </w:num>
  <w:num w:numId="9">
    <w:abstractNumId w:val="27"/>
  </w:num>
  <w:num w:numId="10">
    <w:abstractNumId w:val="38"/>
  </w:num>
  <w:num w:numId="11">
    <w:abstractNumId w:val="6"/>
  </w:num>
  <w:num w:numId="12">
    <w:abstractNumId w:val="23"/>
  </w:num>
  <w:num w:numId="13">
    <w:abstractNumId w:val="37"/>
  </w:num>
  <w:num w:numId="14">
    <w:abstractNumId w:val="9"/>
  </w:num>
  <w:num w:numId="15">
    <w:abstractNumId w:val="39"/>
  </w:num>
  <w:num w:numId="16">
    <w:abstractNumId w:val="7"/>
  </w:num>
  <w:num w:numId="17">
    <w:abstractNumId w:val="25"/>
  </w:num>
  <w:num w:numId="18">
    <w:abstractNumId w:val="40"/>
  </w:num>
  <w:num w:numId="19">
    <w:abstractNumId w:val="18"/>
  </w:num>
  <w:num w:numId="20">
    <w:abstractNumId w:val="8"/>
  </w:num>
  <w:num w:numId="21">
    <w:abstractNumId w:val="20"/>
  </w:num>
  <w:num w:numId="22">
    <w:abstractNumId w:val="16"/>
  </w:num>
  <w:num w:numId="23">
    <w:abstractNumId w:val="34"/>
  </w:num>
  <w:num w:numId="24">
    <w:abstractNumId w:val="29"/>
  </w:num>
  <w:num w:numId="25">
    <w:abstractNumId w:val="22"/>
  </w:num>
  <w:num w:numId="26">
    <w:abstractNumId w:val="32"/>
  </w:num>
  <w:num w:numId="27">
    <w:abstractNumId w:val="24"/>
  </w:num>
  <w:num w:numId="28">
    <w:abstractNumId w:val="28"/>
  </w:num>
  <w:num w:numId="29">
    <w:abstractNumId w:val="10"/>
  </w:num>
  <w:num w:numId="30">
    <w:abstractNumId w:val="33"/>
  </w:num>
  <w:num w:numId="31">
    <w:abstractNumId w:val="19"/>
  </w:num>
  <w:num w:numId="32">
    <w:abstractNumId w:val="30"/>
  </w:num>
  <w:num w:numId="33">
    <w:abstractNumId w:val="35"/>
  </w:num>
  <w:num w:numId="34">
    <w:abstractNumId w:val="26"/>
  </w:num>
  <w:num w:numId="35">
    <w:abstractNumId w:val="21"/>
  </w:num>
  <w:num w:numId="36">
    <w:abstractNumId w:val="17"/>
  </w:num>
  <w:num w:numId="37">
    <w:abstractNumId w:val="31"/>
  </w:num>
  <w:num w:numId="3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3960"/>
    <w:rsid w:val="00011041"/>
    <w:rsid w:val="0001399F"/>
    <w:rsid w:val="000146E4"/>
    <w:rsid w:val="0001528A"/>
    <w:rsid w:val="00017FE5"/>
    <w:rsid w:val="00021653"/>
    <w:rsid w:val="00022091"/>
    <w:rsid w:val="00033709"/>
    <w:rsid w:val="0003519E"/>
    <w:rsid w:val="00035AB3"/>
    <w:rsid w:val="000368AC"/>
    <w:rsid w:val="00044110"/>
    <w:rsid w:val="00047C31"/>
    <w:rsid w:val="00047D10"/>
    <w:rsid w:val="00051DC9"/>
    <w:rsid w:val="000520EA"/>
    <w:rsid w:val="00053640"/>
    <w:rsid w:val="00060A48"/>
    <w:rsid w:val="00061F52"/>
    <w:rsid w:val="00076097"/>
    <w:rsid w:val="00082B84"/>
    <w:rsid w:val="000A042A"/>
    <w:rsid w:val="000A2FBC"/>
    <w:rsid w:val="000B0B41"/>
    <w:rsid w:val="000B31B7"/>
    <w:rsid w:val="000C039E"/>
    <w:rsid w:val="000C1EB9"/>
    <w:rsid w:val="000C3749"/>
    <w:rsid w:val="000C5C74"/>
    <w:rsid w:val="000C7358"/>
    <w:rsid w:val="000D2BE2"/>
    <w:rsid w:val="000D539C"/>
    <w:rsid w:val="000D58AC"/>
    <w:rsid w:val="000D7654"/>
    <w:rsid w:val="000E0922"/>
    <w:rsid w:val="000F4190"/>
    <w:rsid w:val="0010176F"/>
    <w:rsid w:val="001032ED"/>
    <w:rsid w:val="00107138"/>
    <w:rsid w:val="001072FC"/>
    <w:rsid w:val="00114C14"/>
    <w:rsid w:val="0012691E"/>
    <w:rsid w:val="0013079E"/>
    <w:rsid w:val="00132E3B"/>
    <w:rsid w:val="00134916"/>
    <w:rsid w:val="00143C78"/>
    <w:rsid w:val="001519E8"/>
    <w:rsid w:val="00161EB1"/>
    <w:rsid w:val="0016670A"/>
    <w:rsid w:val="001673C1"/>
    <w:rsid w:val="00175F94"/>
    <w:rsid w:val="0018048A"/>
    <w:rsid w:val="0018075F"/>
    <w:rsid w:val="00192C40"/>
    <w:rsid w:val="001B144B"/>
    <w:rsid w:val="001C1AF3"/>
    <w:rsid w:val="001C2092"/>
    <w:rsid w:val="001D0122"/>
    <w:rsid w:val="001D0C9E"/>
    <w:rsid w:val="001D1A59"/>
    <w:rsid w:val="001D33E7"/>
    <w:rsid w:val="001D39FE"/>
    <w:rsid w:val="001E2948"/>
    <w:rsid w:val="001E3ABF"/>
    <w:rsid w:val="001E3F55"/>
    <w:rsid w:val="001E5627"/>
    <w:rsid w:val="001F0659"/>
    <w:rsid w:val="001F1EA7"/>
    <w:rsid w:val="001F7AE4"/>
    <w:rsid w:val="00210134"/>
    <w:rsid w:val="00210857"/>
    <w:rsid w:val="00211A66"/>
    <w:rsid w:val="00214773"/>
    <w:rsid w:val="0021491F"/>
    <w:rsid w:val="00217BD1"/>
    <w:rsid w:val="002208BC"/>
    <w:rsid w:val="002311D7"/>
    <w:rsid w:val="0023495B"/>
    <w:rsid w:val="002372B6"/>
    <w:rsid w:val="00251DD9"/>
    <w:rsid w:val="0025717B"/>
    <w:rsid w:val="002740FC"/>
    <w:rsid w:val="00282A5D"/>
    <w:rsid w:val="00283A63"/>
    <w:rsid w:val="002857F7"/>
    <w:rsid w:val="00285F4C"/>
    <w:rsid w:val="002A676B"/>
    <w:rsid w:val="002A787B"/>
    <w:rsid w:val="002C4EED"/>
    <w:rsid w:val="002D6FA0"/>
    <w:rsid w:val="002E08A9"/>
    <w:rsid w:val="002E1842"/>
    <w:rsid w:val="002E4B86"/>
    <w:rsid w:val="002E6A71"/>
    <w:rsid w:val="002E7BAA"/>
    <w:rsid w:val="002E7BB4"/>
    <w:rsid w:val="002F34FD"/>
    <w:rsid w:val="002F3B91"/>
    <w:rsid w:val="002F3E98"/>
    <w:rsid w:val="002F6EA4"/>
    <w:rsid w:val="002F7360"/>
    <w:rsid w:val="002F7D90"/>
    <w:rsid w:val="00300AE2"/>
    <w:rsid w:val="00301931"/>
    <w:rsid w:val="0031679E"/>
    <w:rsid w:val="00316EA9"/>
    <w:rsid w:val="00320694"/>
    <w:rsid w:val="0032482C"/>
    <w:rsid w:val="00324BE8"/>
    <w:rsid w:val="00332F71"/>
    <w:rsid w:val="0034059D"/>
    <w:rsid w:val="00356315"/>
    <w:rsid w:val="00361D91"/>
    <w:rsid w:val="00361F4F"/>
    <w:rsid w:val="003701BC"/>
    <w:rsid w:val="00371166"/>
    <w:rsid w:val="00371337"/>
    <w:rsid w:val="0037183A"/>
    <w:rsid w:val="00376C6F"/>
    <w:rsid w:val="00377191"/>
    <w:rsid w:val="00383E4F"/>
    <w:rsid w:val="003903B2"/>
    <w:rsid w:val="003B4F91"/>
    <w:rsid w:val="003C287A"/>
    <w:rsid w:val="003C4231"/>
    <w:rsid w:val="003D3E3F"/>
    <w:rsid w:val="003D7BDB"/>
    <w:rsid w:val="003F0354"/>
    <w:rsid w:val="003F0579"/>
    <w:rsid w:val="003F49D5"/>
    <w:rsid w:val="003F5C99"/>
    <w:rsid w:val="003F6AFA"/>
    <w:rsid w:val="004102A5"/>
    <w:rsid w:val="004107B7"/>
    <w:rsid w:val="00424DED"/>
    <w:rsid w:val="00425F1B"/>
    <w:rsid w:val="0042748C"/>
    <w:rsid w:val="00430911"/>
    <w:rsid w:val="0043196B"/>
    <w:rsid w:val="004361A7"/>
    <w:rsid w:val="00436F47"/>
    <w:rsid w:val="004377AF"/>
    <w:rsid w:val="00437999"/>
    <w:rsid w:val="00440FCE"/>
    <w:rsid w:val="0044217A"/>
    <w:rsid w:val="00450BF6"/>
    <w:rsid w:val="00462BD3"/>
    <w:rsid w:val="00463E05"/>
    <w:rsid w:val="0047171B"/>
    <w:rsid w:val="00490938"/>
    <w:rsid w:val="00490E3F"/>
    <w:rsid w:val="004953DD"/>
    <w:rsid w:val="0049744B"/>
    <w:rsid w:val="004977E0"/>
    <w:rsid w:val="004A1268"/>
    <w:rsid w:val="004A6D12"/>
    <w:rsid w:val="004B02A8"/>
    <w:rsid w:val="004B36B5"/>
    <w:rsid w:val="004B7FB3"/>
    <w:rsid w:val="004C7AC7"/>
    <w:rsid w:val="004C7FF7"/>
    <w:rsid w:val="004D150A"/>
    <w:rsid w:val="004D455E"/>
    <w:rsid w:val="004D59C1"/>
    <w:rsid w:val="004F02B8"/>
    <w:rsid w:val="004F1235"/>
    <w:rsid w:val="00500276"/>
    <w:rsid w:val="00500AF3"/>
    <w:rsid w:val="00501685"/>
    <w:rsid w:val="00504648"/>
    <w:rsid w:val="0051030F"/>
    <w:rsid w:val="005111AF"/>
    <w:rsid w:val="00512250"/>
    <w:rsid w:val="005123D0"/>
    <w:rsid w:val="005129F7"/>
    <w:rsid w:val="005201AD"/>
    <w:rsid w:val="00526DB3"/>
    <w:rsid w:val="00527E70"/>
    <w:rsid w:val="005358C0"/>
    <w:rsid w:val="0053722A"/>
    <w:rsid w:val="0053738E"/>
    <w:rsid w:val="005404FA"/>
    <w:rsid w:val="00546C9B"/>
    <w:rsid w:val="00546CE9"/>
    <w:rsid w:val="0055140C"/>
    <w:rsid w:val="005537B7"/>
    <w:rsid w:val="00561166"/>
    <w:rsid w:val="00563073"/>
    <w:rsid w:val="0056327E"/>
    <w:rsid w:val="00573771"/>
    <w:rsid w:val="00577178"/>
    <w:rsid w:val="00583570"/>
    <w:rsid w:val="00593E46"/>
    <w:rsid w:val="00594687"/>
    <w:rsid w:val="005A0084"/>
    <w:rsid w:val="005A100C"/>
    <w:rsid w:val="005A279C"/>
    <w:rsid w:val="005A4B0F"/>
    <w:rsid w:val="005A6082"/>
    <w:rsid w:val="005A6EAA"/>
    <w:rsid w:val="005B1144"/>
    <w:rsid w:val="005B1864"/>
    <w:rsid w:val="005B38E5"/>
    <w:rsid w:val="005C0604"/>
    <w:rsid w:val="005D5C0B"/>
    <w:rsid w:val="005E6C4C"/>
    <w:rsid w:val="005F403B"/>
    <w:rsid w:val="0060579A"/>
    <w:rsid w:val="00611C0C"/>
    <w:rsid w:val="00621658"/>
    <w:rsid w:val="00626B9F"/>
    <w:rsid w:val="00642E67"/>
    <w:rsid w:val="00643FC5"/>
    <w:rsid w:val="00644360"/>
    <w:rsid w:val="00644EB0"/>
    <w:rsid w:val="006451A6"/>
    <w:rsid w:val="00650883"/>
    <w:rsid w:val="006534E7"/>
    <w:rsid w:val="00662AB3"/>
    <w:rsid w:val="0067451D"/>
    <w:rsid w:val="006839EC"/>
    <w:rsid w:val="0068481F"/>
    <w:rsid w:val="00686C59"/>
    <w:rsid w:val="006963C3"/>
    <w:rsid w:val="006A3DD8"/>
    <w:rsid w:val="006B08E4"/>
    <w:rsid w:val="006B268D"/>
    <w:rsid w:val="006B410E"/>
    <w:rsid w:val="006B441B"/>
    <w:rsid w:val="006C03D7"/>
    <w:rsid w:val="006C235F"/>
    <w:rsid w:val="006C3F7B"/>
    <w:rsid w:val="006C5F90"/>
    <w:rsid w:val="006C7A08"/>
    <w:rsid w:val="006C7A78"/>
    <w:rsid w:val="006D4F13"/>
    <w:rsid w:val="006E2027"/>
    <w:rsid w:val="006E35E2"/>
    <w:rsid w:val="00701AE2"/>
    <w:rsid w:val="007051FC"/>
    <w:rsid w:val="0071107A"/>
    <w:rsid w:val="00716B47"/>
    <w:rsid w:val="00716E0B"/>
    <w:rsid w:val="0074160F"/>
    <w:rsid w:val="007422A1"/>
    <w:rsid w:val="0074674D"/>
    <w:rsid w:val="007530A3"/>
    <w:rsid w:val="007533E5"/>
    <w:rsid w:val="00754618"/>
    <w:rsid w:val="007556E7"/>
    <w:rsid w:val="00762970"/>
    <w:rsid w:val="00765BFC"/>
    <w:rsid w:val="00766591"/>
    <w:rsid w:val="00771E8A"/>
    <w:rsid w:val="00774B43"/>
    <w:rsid w:val="00782A9E"/>
    <w:rsid w:val="00792467"/>
    <w:rsid w:val="00794280"/>
    <w:rsid w:val="007A1FCA"/>
    <w:rsid w:val="007A300D"/>
    <w:rsid w:val="007B2120"/>
    <w:rsid w:val="007B5974"/>
    <w:rsid w:val="007B5BD9"/>
    <w:rsid w:val="007D2B38"/>
    <w:rsid w:val="007D4E43"/>
    <w:rsid w:val="007D60D6"/>
    <w:rsid w:val="007D6A5A"/>
    <w:rsid w:val="007F7915"/>
    <w:rsid w:val="00806581"/>
    <w:rsid w:val="00810327"/>
    <w:rsid w:val="0081663E"/>
    <w:rsid w:val="00825B72"/>
    <w:rsid w:val="00826CA4"/>
    <w:rsid w:val="00842DB8"/>
    <w:rsid w:val="00846F7D"/>
    <w:rsid w:val="00851B87"/>
    <w:rsid w:val="0085354A"/>
    <w:rsid w:val="00855F95"/>
    <w:rsid w:val="008567AB"/>
    <w:rsid w:val="00856F54"/>
    <w:rsid w:val="00872E88"/>
    <w:rsid w:val="00877A1F"/>
    <w:rsid w:val="00883452"/>
    <w:rsid w:val="00887277"/>
    <w:rsid w:val="00894163"/>
    <w:rsid w:val="008A22CA"/>
    <w:rsid w:val="008A4FBE"/>
    <w:rsid w:val="008A5B64"/>
    <w:rsid w:val="008B2266"/>
    <w:rsid w:val="008B55A5"/>
    <w:rsid w:val="008B7884"/>
    <w:rsid w:val="008C0B7A"/>
    <w:rsid w:val="008C1813"/>
    <w:rsid w:val="008C712F"/>
    <w:rsid w:val="008C7235"/>
    <w:rsid w:val="008D39F2"/>
    <w:rsid w:val="008D4C58"/>
    <w:rsid w:val="008E07F9"/>
    <w:rsid w:val="008E3552"/>
    <w:rsid w:val="008E3839"/>
    <w:rsid w:val="008F38EF"/>
    <w:rsid w:val="008F4688"/>
    <w:rsid w:val="008F48B1"/>
    <w:rsid w:val="008F5E94"/>
    <w:rsid w:val="008F74A2"/>
    <w:rsid w:val="008F7554"/>
    <w:rsid w:val="00901C13"/>
    <w:rsid w:val="0091443A"/>
    <w:rsid w:val="00915BA2"/>
    <w:rsid w:val="0092483B"/>
    <w:rsid w:val="009253EE"/>
    <w:rsid w:val="009276F1"/>
    <w:rsid w:val="00930031"/>
    <w:rsid w:val="009349C8"/>
    <w:rsid w:val="0094182E"/>
    <w:rsid w:val="00942082"/>
    <w:rsid w:val="00950998"/>
    <w:rsid w:val="009573A4"/>
    <w:rsid w:val="00976BCC"/>
    <w:rsid w:val="009829CF"/>
    <w:rsid w:val="00982CB3"/>
    <w:rsid w:val="009840D9"/>
    <w:rsid w:val="00984559"/>
    <w:rsid w:val="009862B8"/>
    <w:rsid w:val="00990CF1"/>
    <w:rsid w:val="009A3358"/>
    <w:rsid w:val="009A3E30"/>
    <w:rsid w:val="009A6797"/>
    <w:rsid w:val="009A6B27"/>
    <w:rsid w:val="009B06FB"/>
    <w:rsid w:val="009B17F7"/>
    <w:rsid w:val="009B3375"/>
    <w:rsid w:val="009B469E"/>
    <w:rsid w:val="009C0AED"/>
    <w:rsid w:val="009C1EF3"/>
    <w:rsid w:val="009D7516"/>
    <w:rsid w:val="009F396D"/>
    <w:rsid w:val="00A0293B"/>
    <w:rsid w:val="00A02BDE"/>
    <w:rsid w:val="00A12B1B"/>
    <w:rsid w:val="00A159A8"/>
    <w:rsid w:val="00A23BB1"/>
    <w:rsid w:val="00A277DC"/>
    <w:rsid w:val="00A32EE6"/>
    <w:rsid w:val="00A33E9A"/>
    <w:rsid w:val="00A35A50"/>
    <w:rsid w:val="00A35C9E"/>
    <w:rsid w:val="00A35E3E"/>
    <w:rsid w:val="00A3652E"/>
    <w:rsid w:val="00A45665"/>
    <w:rsid w:val="00A45C51"/>
    <w:rsid w:val="00A50649"/>
    <w:rsid w:val="00A53BC1"/>
    <w:rsid w:val="00A608F6"/>
    <w:rsid w:val="00A60B86"/>
    <w:rsid w:val="00A62B72"/>
    <w:rsid w:val="00A831CF"/>
    <w:rsid w:val="00A849F7"/>
    <w:rsid w:val="00A865B9"/>
    <w:rsid w:val="00A908AE"/>
    <w:rsid w:val="00A94FE2"/>
    <w:rsid w:val="00A97B7F"/>
    <w:rsid w:val="00AA0E49"/>
    <w:rsid w:val="00AB04CF"/>
    <w:rsid w:val="00AB0D82"/>
    <w:rsid w:val="00AB543C"/>
    <w:rsid w:val="00AC2463"/>
    <w:rsid w:val="00AC2C53"/>
    <w:rsid w:val="00AC3FC2"/>
    <w:rsid w:val="00AC5986"/>
    <w:rsid w:val="00AD3C8F"/>
    <w:rsid w:val="00AD6D25"/>
    <w:rsid w:val="00AE36DF"/>
    <w:rsid w:val="00AF5F39"/>
    <w:rsid w:val="00B016B5"/>
    <w:rsid w:val="00B118B5"/>
    <w:rsid w:val="00B16500"/>
    <w:rsid w:val="00B23A6A"/>
    <w:rsid w:val="00B26D97"/>
    <w:rsid w:val="00B30FF0"/>
    <w:rsid w:val="00B36999"/>
    <w:rsid w:val="00B42AA6"/>
    <w:rsid w:val="00B46286"/>
    <w:rsid w:val="00B522E1"/>
    <w:rsid w:val="00B54179"/>
    <w:rsid w:val="00B666CD"/>
    <w:rsid w:val="00B7057A"/>
    <w:rsid w:val="00B70D38"/>
    <w:rsid w:val="00B74816"/>
    <w:rsid w:val="00B76381"/>
    <w:rsid w:val="00B9212E"/>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27E"/>
    <w:rsid w:val="00BE3E04"/>
    <w:rsid w:val="00BE58B1"/>
    <w:rsid w:val="00BF20A4"/>
    <w:rsid w:val="00BF3D43"/>
    <w:rsid w:val="00C0116E"/>
    <w:rsid w:val="00C0566A"/>
    <w:rsid w:val="00C05900"/>
    <w:rsid w:val="00C10912"/>
    <w:rsid w:val="00C177EC"/>
    <w:rsid w:val="00C2386B"/>
    <w:rsid w:val="00C24445"/>
    <w:rsid w:val="00C33852"/>
    <w:rsid w:val="00C348EB"/>
    <w:rsid w:val="00C34DBE"/>
    <w:rsid w:val="00C37681"/>
    <w:rsid w:val="00C37B4C"/>
    <w:rsid w:val="00C406B2"/>
    <w:rsid w:val="00C41CE2"/>
    <w:rsid w:val="00C51037"/>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E62A5"/>
    <w:rsid w:val="00CF1B49"/>
    <w:rsid w:val="00CF33E0"/>
    <w:rsid w:val="00CF3AAE"/>
    <w:rsid w:val="00CF583A"/>
    <w:rsid w:val="00CF5E8F"/>
    <w:rsid w:val="00D0562F"/>
    <w:rsid w:val="00D067FC"/>
    <w:rsid w:val="00D10E38"/>
    <w:rsid w:val="00D11BC3"/>
    <w:rsid w:val="00D2445C"/>
    <w:rsid w:val="00D36417"/>
    <w:rsid w:val="00D412D8"/>
    <w:rsid w:val="00D46837"/>
    <w:rsid w:val="00D476E8"/>
    <w:rsid w:val="00D5641F"/>
    <w:rsid w:val="00D603C6"/>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18ED"/>
    <w:rsid w:val="00DE47B8"/>
    <w:rsid w:val="00DE6165"/>
    <w:rsid w:val="00E1187F"/>
    <w:rsid w:val="00E128F6"/>
    <w:rsid w:val="00E14CA3"/>
    <w:rsid w:val="00E15B15"/>
    <w:rsid w:val="00E20C09"/>
    <w:rsid w:val="00E21BB0"/>
    <w:rsid w:val="00E265D1"/>
    <w:rsid w:val="00E3062E"/>
    <w:rsid w:val="00E35CC5"/>
    <w:rsid w:val="00E37504"/>
    <w:rsid w:val="00E41D30"/>
    <w:rsid w:val="00E440BB"/>
    <w:rsid w:val="00E468E3"/>
    <w:rsid w:val="00E53104"/>
    <w:rsid w:val="00E56764"/>
    <w:rsid w:val="00E608BB"/>
    <w:rsid w:val="00E63C54"/>
    <w:rsid w:val="00E65BB3"/>
    <w:rsid w:val="00E75F50"/>
    <w:rsid w:val="00E84023"/>
    <w:rsid w:val="00E86C95"/>
    <w:rsid w:val="00E979E3"/>
    <w:rsid w:val="00EA326D"/>
    <w:rsid w:val="00EA4CCA"/>
    <w:rsid w:val="00EA7613"/>
    <w:rsid w:val="00EB2D5E"/>
    <w:rsid w:val="00EB7632"/>
    <w:rsid w:val="00EC619F"/>
    <w:rsid w:val="00ED19F9"/>
    <w:rsid w:val="00ED2104"/>
    <w:rsid w:val="00ED26BE"/>
    <w:rsid w:val="00ED535E"/>
    <w:rsid w:val="00EE48CB"/>
    <w:rsid w:val="00EF181C"/>
    <w:rsid w:val="00EF2247"/>
    <w:rsid w:val="00F036CE"/>
    <w:rsid w:val="00F05EA6"/>
    <w:rsid w:val="00F074A6"/>
    <w:rsid w:val="00F13142"/>
    <w:rsid w:val="00F13733"/>
    <w:rsid w:val="00F150BB"/>
    <w:rsid w:val="00F27C9F"/>
    <w:rsid w:val="00F42A87"/>
    <w:rsid w:val="00F45FE1"/>
    <w:rsid w:val="00F55277"/>
    <w:rsid w:val="00F55DCB"/>
    <w:rsid w:val="00F60ABB"/>
    <w:rsid w:val="00F62750"/>
    <w:rsid w:val="00F63035"/>
    <w:rsid w:val="00F75834"/>
    <w:rsid w:val="00F90E01"/>
    <w:rsid w:val="00F95545"/>
    <w:rsid w:val="00FB124C"/>
    <w:rsid w:val="00FC456E"/>
    <w:rsid w:val="00FC47AB"/>
    <w:rsid w:val="00FE11CA"/>
    <w:rsid w:val="00FE11F4"/>
    <w:rsid w:val="00FE6B89"/>
    <w:rsid w:val="00FE6F60"/>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2F6EA4"/>
    <w:pPr>
      <w:keepNext/>
      <w:outlineLvl w:val="0"/>
    </w:pPr>
    <w:rPr>
      <w:b/>
      <w:szCs w:val="20"/>
    </w:rPr>
  </w:style>
  <w:style w:type="paragraph" w:styleId="2">
    <w:name w:val="heading 2"/>
    <w:basedOn w:val="a2"/>
    <w:next w:val="a2"/>
    <w:link w:val="20"/>
    <w:uiPriority w:val="99"/>
    <w:qFormat/>
    <w:rsid w:val="002F6EA4"/>
    <w:pPr>
      <w:keepNext/>
      <w:ind w:left="360"/>
      <w:outlineLvl w:val="1"/>
    </w:pPr>
    <w:rPr>
      <w:b/>
      <w:szCs w:val="20"/>
    </w:rPr>
  </w:style>
  <w:style w:type="paragraph" w:styleId="3">
    <w:name w:val="heading 3"/>
    <w:basedOn w:val="a2"/>
    <w:next w:val="a2"/>
    <w:link w:val="30"/>
    <w:uiPriority w:val="9"/>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iPriority w:val="9"/>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iPriority w:val="9"/>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iPriority w:val="9"/>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iPriority w:val="9"/>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iPriority w:val="9"/>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uiPriority w:val="9"/>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uiPriority w:val="9"/>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uiPriority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uiPriority w:val="99"/>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uiPriority w:val="10"/>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clear" w:pos="643"/>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3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uiPriority w:val="9"/>
    <w:rsid w:val="009573A4"/>
    <w:rPr>
      <w:rFonts w:ascii="Calibri" w:eastAsia="Times New Roman" w:hAnsi="Calibri" w:cs="Times New Roman"/>
      <w:b/>
      <w:bCs/>
      <w:lang w:eastAsia="ru-RU"/>
    </w:rPr>
  </w:style>
  <w:style w:type="character" w:customStyle="1" w:styleId="70">
    <w:name w:val="Заголовок 7 Знак"/>
    <w:basedOn w:val="a3"/>
    <w:link w:val="7"/>
    <w:uiPriority w:val="9"/>
    <w:rsid w:val="009573A4"/>
    <w:rPr>
      <w:rFonts w:ascii="Calibri" w:eastAsia="Times New Roman" w:hAnsi="Calibri" w:cs="Times New Roman"/>
      <w:sz w:val="24"/>
      <w:szCs w:val="24"/>
      <w:lang w:eastAsia="ru-RU"/>
    </w:rPr>
  </w:style>
  <w:style w:type="character" w:customStyle="1" w:styleId="80">
    <w:name w:val="Заголовок 8 Знак"/>
    <w:basedOn w:val="a3"/>
    <w:link w:val="8"/>
    <w:uiPriority w:val="9"/>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07600178CA81EA9D7A09732DEA0959812746E094C6C47DBD700B4523F85366673278D3FC99C9AD561F64124D2EFAF625DD688A15455A68C5189346B37jDE" TargetMode="External"/><Relationship Id="rId4" Type="http://schemas.openxmlformats.org/officeDocument/2006/relationships/settings" Target="settings.xml"/><Relationship Id="rId9" Type="http://schemas.openxmlformats.org/officeDocument/2006/relationships/hyperlink" Target="consultantplus://offline/ref=15E26479B19D856C00375E023626B0DEEA07E3C0ED16C007FF8C65FC4B01F70726D0FAC07CC8F77B79263A3C4D86880FAA62E23A5AFDF5jBi6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18204</TotalTime>
  <Pages>4</Pages>
  <Words>678</Words>
  <Characters>3870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255</cp:revision>
  <cp:lastPrinted>2021-05-27T02:23:00Z</cp:lastPrinted>
  <dcterms:created xsi:type="dcterms:W3CDTF">2020-12-26T16:42:00Z</dcterms:created>
  <dcterms:modified xsi:type="dcterms:W3CDTF">2021-05-27T02:25:00Z</dcterms:modified>
</cp:coreProperties>
</file>