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r w:rsidRPr="00E54BE9">
        <w:rPr>
          <w:b/>
        </w:rPr>
        <w:t>УТВЕРЖДАЮ</w:t>
      </w:r>
    </w:p>
    <w:p w14:paraId="5D09DCC0" w14:textId="38462D8E" w:rsidR="0044217A" w:rsidRPr="00E54BE9" w:rsidRDefault="00437999" w:rsidP="0044217A">
      <w:pPr>
        <w:ind w:left="5580"/>
        <w:jc w:val="right"/>
      </w:pPr>
      <w:r>
        <w:t>председатель</w:t>
      </w:r>
      <w:r w:rsidR="005F403B">
        <w:t xml:space="preserve"> </w:t>
      </w:r>
      <w:r w:rsidR="0044217A">
        <w:t>Р</w:t>
      </w:r>
      <w:r w:rsidR="0044217A"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2DA8F67D" w:rsidR="0044217A" w:rsidRDefault="0044217A" w:rsidP="0044217A">
      <w:pPr>
        <w:ind w:left="5580"/>
        <w:jc w:val="right"/>
      </w:pPr>
      <w:r w:rsidRPr="00E54BE9">
        <w:t xml:space="preserve">_________________ </w:t>
      </w:r>
      <w:r w:rsidR="001673C1">
        <w:t>Д.В. Малюта</w:t>
      </w:r>
    </w:p>
    <w:p w14:paraId="4604E4DD" w14:textId="77777777" w:rsidR="000A2FBC" w:rsidRDefault="000A2FBC" w:rsidP="0044217A">
      <w:pPr>
        <w:ind w:left="5580"/>
        <w:jc w:val="right"/>
      </w:pPr>
    </w:p>
    <w:p w14:paraId="72BC8914" w14:textId="77777777" w:rsidR="0044217A" w:rsidRDefault="0044217A" w:rsidP="0044217A">
      <w:pPr>
        <w:ind w:left="5580"/>
        <w:jc w:val="right"/>
      </w:pPr>
    </w:p>
    <w:p w14:paraId="45E3B03D" w14:textId="544CDD06" w:rsidR="0044217A" w:rsidRPr="009531E2" w:rsidRDefault="0044217A" w:rsidP="0044217A">
      <w:pPr>
        <w:tabs>
          <w:tab w:val="left" w:pos="540"/>
        </w:tabs>
        <w:jc w:val="center"/>
        <w:rPr>
          <w:b/>
        </w:rPr>
      </w:pPr>
      <w:r w:rsidRPr="00C73561">
        <w:rPr>
          <w:b/>
        </w:rPr>
        <w:t xml:space="preserve">ПРОТОКОЛ № </w:t>
      </w:r>
      <w:r w:rsidR="000016C4">
        <w:rPr>
          <w:b/>
        </w:rPr>
        <w:t>3</w:t>
      </w:r>
      <w:r w:rsidR="00387859">
        <w:rPr>
          <w:b/>
        </w:rPr>
        <w:t>7</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6B59CC50" w:rsidR="0044217A" w:rsidRDefault="0044217A" w:rsidP="0044217A">
      <w:pPr>
        <w:tabs>
          <w:tab w:val="left" w:pos="540"/>
        </w:tabs>
        <w:jc w:val="center"/>
        <w:rPr>
          <w:b/>
        </w:rPr>
      </w:pPr>
      <w:r>
        <w:rPr>
          <w:b/>
        </w:rPr>
        <w:t>КУЗБАССА</w:t>
      </w:r>
    </w:p>
    <w:p w14:paraId="01DA1E9A" w14:textId="1D94F3D2" w:rsidR="0044217A" w:rsidRPr="00C73561" w:rsidRDefault="00387859" w:rsidP="0044217A">
      <w:pPr>
        <w:tabs>
          <w:tab w:val="left" w:pos="8619"/>
        </w:tabs>
        <w:jc w:val="both"/>
      </w:pPr>
      <w:r>
        <w:t>21</w:t>
      </w:r>
      <w:r w:rsidR="000016C4">
        <w:t>.</w:t>
      </w:r>
      <w:r w:rsidR="00950998">
        <w:t>0</w:t>
      </w:r>
      <w:r w:rsidR="009531E2">
        <w:t>6</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50DD958A" w:rsidR="0044217A" w:rsidRPr="004F3BAD" w:rsidRDefault="0044217A" w:rsidP="0044217A">
      <w:pPr>
        <w:jc w:val="both"/>
        <w:rPr>
          <w:bCs/>
        </w:rPr>
      </w:pPr>
      <w:r w:rsidRPr="004F3BAD">
        <w:t xml:space="preserve">Председательствующий – </w:t>
      </w:r>
      <w:r w:rsidR="00810327">
        <w:rPr>
          <w:b/>
        </w:rPr>
        <w:t>Малюта Д.В.</w:t>
      </w:r>
    </w:p>
    <w:p w14:paraId="057CD1C7" w14:textId="5981C97B" w:rsidR="0044217A" w:rsidRPr="004F3BAD" w:rsidRDefault="0044217A" w:rsidP="0044217A">
      <w:pPr>
        <w:jc w:val="both"/>
        <w:rPr>
          <w:b/>
          <w:bCs/>
        </w:rPr>
      </w:pPr>
      <w:r w:rsidRPr="004F3BAD">
        <w:t xml:space="preserve">Секретарь – </w:t>
      </w:r>
      <w:r w:rsidR="001D0C9E">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68F82562" w14:textId="3A72DFD1" w:rsidR="0086449C" w:rsidRPr="0086449C" w:rsidRDefault="0044217A" w:rsidP="0086449C">
      <w:pPr>
        <w:ind w:right="-142"/>
        <w:jc w:val="both"/>
      </w:pPr>
      <w:r w:rsidRPr="0049744B">
        <w:rPr>
          <w:b/>
        </w:rPr>
        <w:t xml:space="preserve">Члены Правления: </w:t>
      </w:r>
      <w:r w:rsidR="00387859">
        <w:rPr>
          <w:bCs/>
        </w:rPr>
        <w:t xml:space="preserve">Зинченко М.В., Игонин С.Е., </w:t>
      </w:r>
      <w:r w:rsidR="007147D0" w:rsidRPr="00DC5869">
        <w:rPr>
          <w:bCs/>
        </w:rPr>
        <w:t>Полякова Ю.А. (участие с помощью видеоконференцсвязи), (с правом совещательного голоса (не принимает участие в голосовании))</w:t>
      </w:r>
      <w:r w:rsidR="007147D0">
        <w:rPr>
          <w:bCs/>
        </w:rPr>
        <w:t>.</w:t>
      </w:r>
    </w:p>
    <w:p w14:paraId="34738089" w14:textId="77777777" w:rsidR="00810327" w:rsidRDefault="00810327" w:rsidP="00C70854">
      <w:pPr>
        <w:ind w:right="-142"/>
        <w:jc w:val="both"/>
        <w:rPr>
          <w:bCs/>
        </w:rPr>
      </w:pPr>
    </w:p>
    <w:p w14:paraId="3798C40C" w14:textId="544F6B67" w:rsidR="0044217A" w:rsidRPr="0049744B" w:rsidRDefault="0044217A" w:rsidP="00C70854">
      <w:pPr>
        <w:ind w:right="-142"/>
        <w:jc w:val="both"/>
        <w:rPr>
          <w:bCs/>
        </w:rPr>
      </w:pPr>
      <w:r w:rsidRPr="0049744B">
        <w:rPr>
          <w:bCs/>
        </w:rPr>
        <w:t>Кворум имеется.</w:t>
      </w:r>
    </w:p>
    <w:p w14:paraId="7AA5C045" w14:textId="77777777" w:rsidR="0044217A" w:rsidRPr="0049744B" w:rsidRDefault="0044217A" w:rsidP="0044217A">
      <w:pPr>
        <w:rPr>
          <w:b/>
        </w:rPr>
      </w:pPr>
    </w:p>
    <w:p w14:paraId="43CE14F2" w14:textId="77777777" w:rsidR="0044217A" w:rsidRPr="0049744B" w:rsidRDefault="0044217A" w:rsidP="0044217A">
      <w:pPr>
        <w:rPr>
          <w:b/>
        </w:rPr>
      </w:pPr>
      <w:r w:rsidRPr="0049744B">
        <w:rPr>
          <w:b/>
        </w:rPr>
        <w:t>Приглашенные:</w:t>
      </w:r>
    </w:p>
    <w:p w14:paraId="540667BF" w14:textId="0E17BFDB" w:rsidR="0044217A" w:rsidRDefault="0044217A" w:rsidP="0044217A">
      <w:pPr>
        <w:rPr>
          <w:bCs/>
        </w:rPr>
      </w:pPr>
    </w:p>
    <w:p w14:paraId="4EC93FB9" w14:textId="5C48A784" w:rsidR="00ED080A" w:rsidRDefault="00ED080A" w:rsidP="00ED080A">
      <w:pPr>
        <w:jc w:val="both"/>
        <w:rPr>
          <w:bCs/>
        </w:rPr>
      </w:pPr>
      <w:r>
        <w:rPr>
          <w:b/>
        </w:rPr>
        <w:t>Иванова Т.Н</w:t>
      </w:r>
      <w:r w:rsidRPr="004F3BAD">
        <w:rPr>
          <w:b/>
        </w:rPr>
        <w:t>.</w:t>
      </w:r>
      <w:r w:rsidRPr="004F3BAD">
        <w:rPr>
          <w:bCs/>
        </w:rPr>
        <w:t xml:space="preserve"> – начальник </w:t>
      </w:r>
      <w:r>
        <w:rPr>
          <w:bCs/>
        </w:rPr>
        <w:t>отдела</w:t>
      </w:r>
      <w:r w:rsidRPr="004F3BAD">
        <w:rPr>
          <w:bCs/>
        </w:rPr>
        <w:t xml:space="preserve"> правового </w:t>
      </w:r>
      <w:r>
        <w:rPr>
          <w:bCs/>
        </w:rPr>
        <w:t>обеспечения и организации закупок</w:t>
      </w:r>
      <w:r w:rsidRPr="004F3BAD">
        <w:rPr>
          <w:bCs/>
        </w:rPr>
        <w:t xml:space="preserve"> Региональной энергетической комиссии Кузбасса</w:t>
      </w:r>
      <w:r w:rsidR="00D15A07">
        <w:rPr>
          <w:bCs/>
        </w:rPr>
        <w:t>;</w:t>
      </w:r>
    </w:p>
    <w:p w14:paraId="6A4F691D" w14:textId="1584A151" w:rsidR="00D15A07" w:rsidRDefault="00D15A07" w:rsidP="00ED080A">
      <w:pPr>
        <w:jc w:val="both"/>
        <w:rPr>
          <w:bCs/>
        </w:rPr>
      </w:pPr>
      <w:r w:rsidRPr="00D15A07">
        <w:rPr>
          <w:b/>
        </w:rPr>
        <w:t>Рытенков В.Ю.</w:t>
      </w:r>
      <w:r>
        <w:rPr>
          <w:bCs/>
        </w:rPr>
        <w:t xml:space="preserve"> – генеральный директор ООО «Газпром межрегионгаз </w:t>
      </w:r>
      <w:r w:rsidR="0040480E">
        <w:rPr>
          <w:bCs/>
        </w:rPr>
        <w:t>Кемерово».</w:t>
      </w:r>
    </w:p>
    <w:p w14:paraId="1ABCBA47" w14:textId="77777777" w:rsidR="00387859" w:rsidRDefault="00387859" w:rsidP="002E4B86">
      <w:pPr>
        <w:ind w:firstLine="709"/>
        <w:jc w:val="both"/>
        <w:rPr>
          <w:b/>
        </w:rPr>
      </w:pPr>
    </w:p>
    <w:p w14:paraId="32D137D1" w14:textId="64012386" w:rsidR="00AB0D82" w:rsidRDefault="0044217A" w:rsidP="002E4B86">
      <w:pPr>
        <w:ind w:firstLine="709"/>
        <w:jc w:val="both"/>
        <w:rPr>
          <w:b/>
          <w:bCs/>
          <w:sz w:val="23"/>
          <w:szCs w:val="23"/>
        </w:rPr>
      </w:pPr>
      <w:r w:rsidRPr="009B06FB">
        <w:rPr>
          <w:b/>
          <w:bCs/>
          <w:sz w:val="23"/>
          <w:szCs w:val="23"/>
        </w:rPr>
        <w:t>Повестка дня:</w:t>
      </w:r>
    </w:p>
    <w:p w14:paraId="2CD75CCD" w14:textId="77777777" w:rsidR="002E4B86" w:rsidRPr="009B06FB" w:rsidRDefault="002E4B86" w:rsidP="002E4B86">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9B06FB" w14:paraId="6414A01A" w14:textId="77777777" w:rsidTr="00E84023">
        <w:trPr>
          <w:trHeight w:val="477"/>
          <w:jc w:val="center"/>
        </w:trPr>
        <w:tc>
          <w:tcPr>
            <w:tcW w:w="468" w:type="dxa"/>
            <w:vMerge w:val="restart"/>
            <w:shd w:val="clear" w:color="auto" w:fill="auto"/>
            <w:vAlign w:val="center"/>
          </w:tcPr>
          <w:p w14:paraId="55D6D280" w14:textId="77777777" w:rsidR="00AB0D82" w:rsidRPr="009B06FB" w:rsidRDefault="00AB0D82" w:rsidP="00765BFC">
            <w:pPr>
              <w:jc w:val="center"/>
            </w:pPr>
            <w:r w:rsidRPr="009B06FB">
              <w:t>№</w:t>
            </w:r>
          </w:p>
        </w:tc>
        <w:tc>
          <w:tcPr>
            <w:tcW w:w="8877" w:type="dxa"/>
            <w:vMerge w:val="restart"/>
            <w:shd w:val="clear" w:color="auto" w:fill="auto"/>
            <w:vAlign w:val="center"/>
          </w:tcPr>
          <w:p w14:paraId="2D565556" w14:textId="77777777" w:rsidR="00AB0D82" w:rsidRPr="009B06FB" w:rsidRDefault="00AB0D82" w:rsidP="00765BFC">
            <w:pPr>
              <w:jc w:val="center"/>
            </w:pPr>
            <w:r w:rsidRPr="009B06FB">
              <w:t>Вопрос</w:t>
            </w:r>
          </w:p>
        </w:tc>
      </w:tr>
      <w:tr w:rsidR="00AB0D82" w:rsidRPr="009B06FB" w14:paraId="06702F7D" w14:textId="77777777" w:rsidTr="00E84023">
        <w:trPr>
          <w:trHeight w:val="322"/>
          <w:jc w:val="center"/>
        </w:trPr>
        <w:tc>
          <w:tcPr>
            <w:tcW w:w="468" w:type="dxa"/>
            <w:vMerge/>
            <w:shd w:val="clear" w:color="auto" w:fill="auto"/>
          </w:tcPr>
          <w:p w14:paraId="064EF9D0" w14:textId="77777777" w:rsidR="00AB0D82" w:rsidRPr="009B06FB" w:rsidRDefault="00AB0D82" w:rsidP="00765BFC">
            <w:pPr>
              <w:jc w:val="center"/>
              <w:rPr>
                <w:sz w:val="28"/>
                <w:szCs w:val="28"/>
              </w:rPr>
            </w:pPr>
          </w:p>
        </w:tc>
        <w:tc>
          <w:tcPr>
            <w:tcW w:w="8877" w:type="dxa"/>
            <w:vMerge/>
            <w:shd w:val="clear" w:color="auto" w:fill="auto"/>
          </w:tcPr>
          <w:p w14:paraId="1ED2576A" w14:textId="77777777" w:rsidR="00AB0D82" w:rsidRPr="009B06FB" w:rsidRDefault="00AB0D82" w:rsidP="00765BFC">
            <w:pPr>
              <w:jc w:val="center"/>
              <w:rPr>
                <w:sz w:val="28"/>
                <w:szCs w:val="28"/>
              </w:rPr>
            </w:pPr>
          </w:p>
        </w:tc>
      </w:tr>
      <w:tr w:rsidR="007147D0" w:rsidRPr="009B06FB" w14:paraId="405612B9" w14:textId="77777777" w:rsidTr="00384A52">
        <w:trPr>
          <w:trHeight w:val="322"/>
          <w:jc w:val="center"/>
        </w:trPr>
        <w:tc>
          <w:tcPr>
            <w:tcW w:w="468" w:type="dxa"/>
            <w:shd w:val="clear" w:color="auto" w:fill="auto"/>
            <w:vAlign w:val="center"/>
          </w:tcPr>
          <w:p w14:paraId="10C328C1" w14:textId="495E37FC" w:rsidR="007147D0" w:rsidRPr="009B06FB" w:rsidRDefault="007147D0" w:rsidP="007147D0">
            <w:pPr>
              <w:jc w:val="both"/>
              <w:rPr>
                <w:sz w:val="28"/>
                <w:szCs w:val="28"/>
              </w:rPr>
            </w:pPr>
            <w:r>
              <w:t>1.</w:t>
            </w:r>
          </w:p>
        </w:tc>
        <w:tc>
          <w:tcPr>
            <w:tcW w:w="8877" w:type="dxa"/>
            <w:shd w:val="clear" w:color="auto" w:fill="auto"/>
          </w:tcPr>
          <w:p w14:paraId="29FF4064" w14:textId="5A7D5D28" w:rsidR="007147D0" w:rsidRPr="00387859" w:rsidRDefault="00387859" w:rsidP="00387859">
            <w:pPr>
              <w:tabs>
                <w:tab w:val="left" w:pos="0"/>
              </w:tabs>
              <w:jc w:val="both"/>
              <w:rPr>
                <w:color w:val="000000"/>
                <w:kern w:val="32"/>
              </w:rPr>
            </w:pPr>
            <w:r w:rsidRPr="00387859">
              <w:rPr>
                <w:color w:val="000000"/>
                <w:kern w:val="32"/>
              </w:rPr>
              <w:t xml:space="preserve">Об утверждении розничной цены на газ природный, реализуемый населению Кемеровской области - Кузбасса ООО «Газпром межрегионгаз Кемерово» </w:t>
            </w:r>
          </w:p>
        </w:tc>
      </w:tr>
    </w:tbl>
    <w:p w14:paraId="6BD09882" w14:textId="77777777" w:rsidR="007147D0" w:rsidRDefault="007147D0" w:rsidP="007147D0">
      <w:pPr>
        <w:ind w:firstLine="709"/>
        <w:jc w:val="both"/>
        <w:rPr>
          <w:b/>
        </w:rPr>
      </w:pPr>
    </w:p>
    <w:p w14:paraId="16A2FBA2" w14:textId="47CBAD9F" w:rsidR="007147D0" w:rsidRDefault="007147D0" w:rsidP="007147D0">
      <w:pPr>
        <w:ind w:firstLine="709"/>
        <w:jc w:val="both"/>
        <w:rPr>
          <w:bCs/>
        </w:rPr>
      </w:pPr>
      <w:r>
        <w:rPr>
          <w:b/>
        </w:rPr>
        <w:t>Малюта Д.В</w:t>
      </w:r>
      <w:r w:rsidRPr="009B06FB">
        <w:rPr>
          <w:b/>
        </w:rPr>
        <w:t>.</w:t>
      </w:r>
      <w:r w:rsidRPr="009B06FB">
        <w:rPr>
          <w:bCs/>
        </w:rPr>
        <w:t xml:space="preserve"> ознакомил присутствующих с повесткой дня и предоставил слово докладчик</w:t>
      </w:r>
      <w:r>
        <w:rPr>
          <w:bCs/>
        </w:rPr>
        <w:t>у</w:t>
      </w:r>
      <w:r w:rsidRPr="009B06FB">
        <w:rPr>
          <w:bCs/>
        </w:rPr>
        <w:t>.</w:t>
      </w:r>
    </w:p>
    <w:p w14:paraId="45DAAB83" w14:textId="77777777" w:rsidR="00ED080A" w:rsidRDefault="00ED080A" w:rsidP="00ED080A">
      <w:pPr>
        <w:ind w:firstLine="709"/>
        <w:jc w:val="both"/>
        <w:rPr>
          <w:bCs/>
        </w:rPr>
      </w:pPr>
    </w:p>
    <w:p w14:paraId="18C1F3A8" w14:textId="7B228A3B" w:rsidR="00F60ABB" w:rsidRPr="00387859" w:rsidRDefault="00EC619F" w:rsidP="00387859">
      <w:pPr>
        <w:tabs>
          <w:tab w:val="left" w:pos="0"/>
        </w:tabs>
        <w:ind w:firstLine="567"/>
        <w:jc w:val="both"/>
        <w:rPr>
          <w:b/>
          <w:kern w:val="32"/>
        </w:rPr>
      </w:pPr>
      <w:r w:rsidRPr="00387859">
        <w:rPr>
          <w:b/>
          <w:kern w:val="32"/>
        </w:rPr>
        <w:t xml:space="preserve">Вопрос 1 </w:t>
      </w:r>
      <w:r w:rsidR="00E20C09" w:rsidRPr="00387859">
        <w:rPr>
          <w:b/>
          <w:kern w:val="32"/>
        </w:rPr>
        <w:t>«</w:t>
      </w:r>
      <w:r w:rsidR="00387859" w:rsidRPr="00387859">
        <w:rPr>
          <w:b/>
          <w:kern w:val="32"/>
        </w:rPr>
        <w:t>Об утверждении розничной цены на газ природный, реализуемый населению Кемеровской области - Кузбасса ООО «Газпром межрегионгаз Кемерово»</w:t>
      </w:r>
      <w:r w:rsidR="00E20C09" w:rsidRPr="00387859">
        <w:rPr>
          <w:b/>
          <w:kern w:val="32"/>
        </w:rPr>
        <w:t>»</w:t>
      </w:r>
    </w:p>
    <w:p w14:paraId="540EE07D" w14:textId="77777777" w:rsidR="00E20C09" w:rsidRPr="00622EC4" w:rsidRDefault="00E20C09" w:rsidP="00387859">
      <w:pPr>
        <w:ind w:firstLine="709"/>
        <w:jc w:val="both"/>
        <w:rPr>
          <w:b/>
        </w:rPr>
      </w:pPr>
    </w:p>
    <w:p w14:paraId="10BCE71F" w14:textId="353504E6" w:rsidR="00FC456E" w:rsidRPr="00387859" w:rsidRDefault="00621658" w:rsidP="00387859">
      <w:pPr>
        <w:ind w:firstLine="709"/>
        <w:jc w:val="both"/>
        <w:rPr>
          <w:bCs/>
        </w:rPr>
      </w:pPr>
      <w:r w:rsidRPr="00622EC4">
        <w:rPr>
          <w:bCs/>
        </w:rPr>
        <w:t>Докладчик</w:t>
      </w:r>
      <w:r w:rsidR="002E4B86" w:rsidRPr="00622EC4">
        <w:rPr>
          <w:bCs/>
        </w:rPr>
        <w:t xml:space="preserve"> </w:t>
      </w:r>
      <w:r w:rsidR="00387859">
        <w:rPr>
          <w:b/>
        </w:rPr>
        <w:t>Игонин С.Е</w:t>
      </w:r>
      <w:r w:rsidR="00387859" w:rsidRPr="00387859">
        <w:rPr>
          <w:bCs/>
        </w:rPr>
        <w:t xml:space="preserve">. согласно экспертному заключению (приложение к настоящему протоколу), предлагает </w:t>
      </w:r>
    </w:p>
    <w:p w14:paraId="775D3DEC" w14:textId="58600048" w:rsidR="002B072A" w:rsidRDefault="002B072A" w:rsidP="0086449C">
      <w:pPr>
        <w:jc w:val="both"/>
        <w:rPr>
          <w:bCs/>
        </w:rPr>
      </w:pPr>
    </w:p>
    <w:p w14:paraId="3980721E" w14:textId="5B77B292" w:rsidR="00387859" w:rsidRPr="00387859" w:rsidRDefault="00387859" w:rsidP="00387859">
      <w:pPr>
        <w:tabs>
          <w:tab w:val="left" w:pos="1276"/>
        </w:tabs>
        <w:ind w:firstLine="851"/>
        <w:jc w:val="both"/>
        <w:rPr>
          <w:bCs/>
        </w:rPr>
      </w:pPr>
      <w:r w:rsidRPr="00387859">
        <w:rPr>
          <w:bCs/>
        </w:rPr>
        <w:t>1. Утвердить с 01.07.2021 розничную цену на газ природный, реализуемый населению Кемеровской области - Кузбасса ООО «Газпром межрегионгаз Кемерово», ИНН 4207059960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(профессиональной) деятельности, в размере 5,85 руб./м3.</w:t>
      </w:r>
    </w:p>
    <w:p w14:paraId="0FA6C3F1" w14:textId="77777777" w:rsidR="00387859" w:rsidRPr="00387859" w:rsidRDefault="00387859" w:rsidP="00387859">
      <w:pPr>
        <w:tabs>
          <w:tab w:val="left" w:pos="1418"/>
        </w:tabs>
        <w:ind w:firstLine="851"/>
        <w:jc w:val="both"/>
        <w:rPr>
          <w:bCs/>
        </w:rPr>
      </w:pPr>
      <w:r w:rsidRPr="00387859">
        <w:rPr>
          <w:bCs/>
        </w:rPr>
        <w:t>2. Признать утратившими силу с 01.07.2021 постановления Региональной энергетической комиссии Кузбасса:</w:t>
      </w:r>
    </w:p>
    <w:p w14:paraId="0BB79C44" w14:textId="77777777" w:rsidR="00387859" w:rsidRPr="00387859" w:rsidRDefault="00387859" w:rsidP="00387859">
      <w:pPr>
        <w:tabs>
          <w:tab w:val="left" w:pos="1418"/>
        </w:tabs>
        <w:ind w:firstLine="851"/>
        <w:jc w:val="both"/>
        <w:rPr>
          <w:bCs/>
        </w:rPr>
      </w:pPr>
      <w:r w:rsidRPr="00387859">
        <w:rPr>
          <w:bCs/>
        </w:rPr>
        <w:lastRenderedPageBreak/>
        <w:t>от 18.06.2020 № 101 «Об установлении розничной цены на газ природный, реализуемый населению Кемеровской области ООО «Газпром межрегионгаз Кемерово»;</w:t>
      </w:r>
    </w:p>
    <w:p w14:paraId="1DF29A85" w14:textId="77777777" w:rsidR="00387859" w:rsidRPr="00387859" w:rsidRDefault="00387859" w:rsidP="00387859">
      <w:pPr>
        <w:tabs>
          <w:tab w:val="left" w:pos="1418"/>
        </w:tabs>
        <w:ind w:firstLine="851"/>
        <w:jc w:val="both"/>
        <w:rPr>
          <w:bCs/>
        </w:rPr>
      </w:pPr>
      <w:r w:rsidRPr="00387859">
        <w:rPr>
          <w:bCs/>
        </w:rPr>
        <w:t xml:space="preserve">от 18.08.2020 № 183 «О внесении изменения в постановление Региональной энергетической комиссии Кузбасса от 18.06.2020 № 101 </w:t>
      </w:r>
      <w:r w:rsidRPr="00387859">
        <w:rPr>
          <w:bCs/>
        </w:rPr>
        <w:br/>
        <w:t>«Об установлении розничной цены на газ природный, реализуемый населению Кемеровской области ООО «Газпром межрегионгаз Кемерово».</w:t>
      </w:r>
    </w:p>
    <w:p w14:paraId="75F7ABA3" w14:textId="77777777" w:rsidR="00387859" w:rsidRPr="00622EC4" w:rsidRDefault="00387859" w:rsidP="0086449C">
      <w:pPr>
        <w:jc w:val="both"/>
        <w:rPr>
          <w:bCs/>
        </w:rPr>
      </w:pPr>
    </w:p>
    <w:p w14:paraId="7A512CC3" w14:textId="77777777" w:rsidR="00387859" w:rsidRDefault="00387859" w:rsidP="00387859">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72F36EB" w14:textId="77777777" w:rsidR="00387859" w:rsidRDefault="00387859" w:rsidP="00387859">
      <w:pPr>
        <w:ind w:firstLine="709"/>
        <w:jc w:val="both"/>
        <w:rPr>
          <w:bCs/>
        </w:rPr>
      </w:pPr>
    </w:p>
    <w:p w14:paraId="095A9570" w14:textId="77777777" w:rsidR="00387859" w:rsidRDefault="00387859" w:rsidP="00387859">
      <w:pPr>
        <w:ind w:firstLine="709"/>
        <w:jc w:val="both"/>
        <w:rPr>
          <w:b/>
        </w:rPr>
      </w:pPr>
      <w:r>
        <w:rPr>
          <w:b/>
        </w:rPr>
        <w:t>ПОСТАНОВИЛО</w:t>
      </w:r>
      <w:r w:rsidRPr="00154164">
        <w:rPr>
          <w:b/>
        </w:rPr>
        <w:t>:</w:t>
      </w:r>
    </w:p>
    <w:p w14:paraId="7323A8C6" w14:textId="77777777" w:rsidR="00387859" w:rsidRDefault="00387859" w:rsidP="00387859">
      <w:pPr>
        <w:ind w:firstLine="709"/>
        <w:jc w:val="both"/>
        <w:rPr>
          <w:b/>
        </w:rPr>
      </w:pPr>
    </w:p>
    <w:p w14:paraId="3A0EB1E3" w14:textId="77777777" w:rsidR="00387859" w:rsidRDefault="00387859" w:rsidP="00387859">
      <w:pPr>
        <w:tabs>
          <w:tab w:val="left" w:pos="0"/>
        </w:tabs>
        <w:ind w:left="426" w:firstLine="283"/>
        <w:jc w:val="both"/>
        <w:rPr>
          <w:bCs/>
          <w:kern w:val="32"/>
        </w:rPr>
      </w:pPr>
      <w:r>
        <w:rPr>
          <w:bCs/>
          <w:kern w:val="32"/>
        </w:rPr>
        <w:t>Согласиться с предложением докладчика.</w:t>
      </w:r>
    </w:p>
    <w:p w14:paraId="60CB11FA" w14:textId="77777777" w:rsidR="00387859" w:rsidRPr="00EF181C" w:rsidRDefault="00387859" w:rsidP="00387859">
      <w:pPr>
        <w:tabs>
          <w:tab w:val="left" w:pos="0"/>
        </w:tabs>
        <w:ind w:left="426" w:firstLine="283"/>
        <w:jc w:val="both"/>
        <w:rPr>
          <w:bCs/>
          <w:kern w:val="32"/>
        </w:rPr>
      </w:pPr>
    </w:p>
    <w:p w14:paraId="697D8CB8" w14:textId="77777777" w:rsidR="00387859" w:rsidRDefault="00387859" w:rsidP="00387859">
      <w:pPr>
        <w:ind w:firstLine="709"/>
        <w:jc w:val="both"/>
        <w:rPr>
          <w:b/>
        </w:rPr>
      </w:pPr>
      <w:r w:rsidRPr="00312424">
        <w:rPr>
          <w:b/>
        </w:rPr>
        <w:t>Голосовали «ЗА» –</w:t>
      </w:r>
      <w:r>
        <w:rPr>
          <w:b/>
        </w:rPr>
        <w:t xml:space="preserve"> единогласно.</w:t>
      </w:r>
    </w:p>
    <w:p w14:paraId="53C2520F" w14:textId="605991C0" w:rsidR="000A2FBC" w:rsidRDefault="000A2FBC" w:rsidP="00CE62A5">
      <w:pPr>
        <w:ind w:firstLine="709"/>
        <w:jc w:val="both"/>
        <w:rPr>
          <w:bCs/>
        </w:rPr>
      </w:pPr>
    </w:p>
    <w:p w14:paraId="72E1BC90" w14:textId="77777777" w:rsidR="007C68D4" w:rsidRPr="007C68D4" w:rsidRDefault="007C68D4" w:rsidP="007C68D4">
      <w:pPr>
        <w:ind w:firstLine="709"/>
        <w:jc w:val="both"/>
        <w:rPr>
          <w:bCs/>
        </w:rPr>
      </w:pPr>
    </w:p>
    <w:p w14:paraId="7B8E9E73" w14:textId="217D0E7F" w:rsidR="00EC619F" w:rsidRPr="00376C6F" w:rsidRDefault="007C68D4" w:rsidP="007C68D4">
      <w:pPr>
        <w:tabs>
          <w:tab w:val="left" w:pos="1134"/>
        </w:tabs>
        <w:ind w:left="709" w:right="-2"/>
        <w:jc w:val="both"/>
      </w:pPr>
      <w:r>
        <w:t>Ч</w:t>
      </w:r>
      <w:r w:rsidR="00EC619F" w:rsidRPr="00376C6F">
        <w:t>лены Правления Региональной энергетической комиссии Кузбасса:</w:t>
      </w:r>
    </w:p>
    <w:p w14:paraId="2EBA7FD5" w14:textId="065D8917" w:rsidR="007A300D" w:rsidRDefault="007A300D" w:rsidP="007422A1">
      <w:pPr>
        <w:tabs>
          <w:tab w:val="left" w:pos="5580"/>
          <w:tab w:val="left" w:pos="9639"/>
        </w:tabs>
        <w:jc w:val="both"/>
        <w:rPr>
          <w:color w:val="FF0000"/>
        </w:rPr>
      </w:pPr>
    </w:p>
    <w:p w14:paraId="4D60FC37" w14:textId="77777777" w:rsidR="00204E37" w:rsidRDefault="00204E37" w:rsidP="007422A1">
      <w:pPr>
        <w:tabs>
          <w:tab w:val="left" w:pos="5580"/>
          <w:tab w:val="left" w:pos="9639"/>
        </w:tabs>
        <w:jc w:val="both"/>
        <w:rPr>
          <w:color w:val="FF0000"/>
        </w:rPr>
      </w:pPr>
    </w:p>
    <w:p w14:paraId="0F27D399" w14:textId="1436D0D4" w:rsidR="003B4F91" w:rsidRDefault="004D150A" w:rsidP="00DE6165">
      <w:pPr>
        <w:tabs>
          <w:tab w:val="left" w:pos="5580"/>
          <w:tab w:val="left" w:pos="9639"/>
        </w:tabs>
        <w:ind w:firstLine="709"/>
        <w:jc w:val="both"/>
      </w:pPr>
      <w:r w:rsidRPr="00E31724">
        <w:t>_____________________</w:t>
      </w:r>
      <w:r w:rsidR="00387859">
        <w:t>М.В. Зинченко</w:t>
      </w:r>
    </w:p>
    <w:p w14:paraId="09D2E734" w14:textId="6B2F75DA" w:rsidR="00204E37" w:rsidRDefault="00204E37" w:rsidP="00E21BB0">
      <w:pPr>
        <w:tabs>
          <w:tab w:val="left" w:pos="5580"/>
          <w:tab w:val="left" w:pos="9639"/>
        </w:tabs>
        <w:jc w:val="both"/>
      </w:pPr>
    </w:p>
    <w:p w14:paraId="16C91A31" w14:textId="77777777" w:rsidR="00ED080A" w:rsidRDefault="00ED080A" w:rsidP="00E21BB0">
      <w:pPr>
        <w:tabs>
          <w:tab w:val="left" w:pos="5580"/>
          <w:tab w:val="left" w:pos="9639"/>
        </w:tabs>
        <w:jc w:val="both"/>
      </w:pPr>
    </w:p>
    <w:p w14:paraId="3F73C3CD" w14:textId="2ACD708B" w:rsidR="008B2266" w:rsidRDefault="008B2266" w:rsidP="008B2266">
      <w:pPr>
        <w:tabs>
          <w:tab w:val="left" w:pos="5580"/>
          <w:tab w:val="left" w:pos="9639"/>
        </w:tabs>
        <w:ind w:firstLine="709"/>
        <w:jc w:val="both"/>
      </w:pPr>
      <w:r w:rsidRPr="00E31724">
        <w:t>_____________________</w:t>
      </w:r>
      <w:r w:rsidR="00387859">
        <w:t>С.Е. Игонин</w:t>
      </w:r>
    </w:p>
    <w:p w14:paraId="35042FCD" w14:textId="7AFC6A7D" w:rsidR="008B2266" w:rsidRDefault="008B2266" w:rsidP="00E21BB0">
      <w:pPr>
        <w:tabs>
          <w:tab w:val="left" w:pos="5580"/>
          <w:tab w:val="left" w:pos="9639"/>
        </w:tabs>
        <w:jc w:val="both"/>
      </w:pPr>
    </w:p>
    <w:p w14:paraId="42B9B393" w14:textId="290FE21D" w:rsidR="00204E37" w:rsidRDefault="00204E37" w:rsidP="00175EF8">
      <w:pPr>
        <w:tabs>
          <w:tab w:val="left" w:pos="5580"/>
          <w:tab w:val="left" w:pos="9639"/>
        </w:tabs>
        <w:jc w:val="both"/>
      </w:pPr>
    </w:p>
    <w:p w14:paraId="61624D59" w14:textId="77777777" w:rsidR="00204E37" w:rsidRDefault="00204E37" w:rsidP="004B7FB3">
      <w:pPr>
        <w:tabs>
          <w:tab w:val="left" w:pos="5580"/>
          <w:tab w:val="left" w:pos="9639"/>
        </w:tabs>
        <w:ind w:firstLine="709"/>
        <w:jc w:val="both"/>
      </w:pPr>
    </w:p>
    <w:p w14:paraId="25BE089F" w14:textId="77777777" w:rsidR="00204E37" w:rsidRDefault="00204E37" w:rsidP="00204E37">
      <w:pPr>
        <w:tabs>
          <w:tab w:val="left" w:pos="5580"/>
          <w:tab w:val="left" w:pos="9498"/>
        </w:tabs>
        <w:ind w:firstLine="709"/>
        <w:sectPr w:rsidR="00204E37" w:rsidSect="00D2183A">
          <w:footerReference w:type="default" r:id="rId8"/>
          <w:pgSz w:w="11906" w:h="16838"/>
          <w:pgMar w:top="851" w:right="850" w:bottom="284" w:left="1701" w:header="708" w:footer="708" w:gutter="0"/>
          <w:cols w:space="708"/>
          <w:docGrid w:linePitch="360"/>
        </w:sectPr>
      </w:pPr>
      <w:r w:rsidRPr="00E31724">
        <w:t xml:space="preserve">Секретарь заседания: ____________________ </w:t>
      </w:r>
      <w:r>
        <w:t>К.С. Юхневич</w:t>
      </w:r>
    </w:p>
    <w:p w14:paraId="10F54A74" w14:textId="31908190" w:rsidR="00894163" w:rsidRPr="00081AD4" w:rsidRDefault="00894163" w:rsidP="00894163">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1 </w:t>
      </w:r>
      <w:r w:rsidRPr="00081AD4">
        <w:rPr>
          <w:color w:val="000000" w:themeColor="text1"/>
        </w:rPr>
        <w:t xml:space="preserve">к протоколу № </w:t>
      </w:r>
      <w:r>
        <w:rPr>
          <w:color w:val="000000" w:themeColor="text1"/>
        </w:rPr>
        <w:t>3</w:t>
      </w:r>
      <w:r w:rsidR="00AD1548">
        <w:rPr>
          <w:color w:val="000000" w:themeColor="text1"/>
        </w:rPr>
        <w:t>7</w:t>
      </w:r>
    </w:p>
    <w:p w14:paraId="2D361118" w14:textId="77777777" w:rsidR="00894163" w:rsidRPr="00081AD4" w:rsidRDefault="00894163" w:rsidP="00894163">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0E3A8E1A" w14:textId="77777777" w:rsidR="00894163" w:rsidRPr="00081AD4" w:rsidRDefault="00894163" w:rsidP="00894163">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76A40C0" w14:textId="496B8F9A" w:rsidR="00894163" w:rsidRDefault="00894163" w:rsidP="00894163">
      <w:pPr>
        <w:tabs>
          <w:tab w:val="left" w:pos="5580"/>
          <w:tab w:val="left" w:pos="9498"/>
        </w:tabs>
        <w:ind w:left="-961" w:right="-569" w:firstLine="6631"/>
        <w:rPr>
          <w:color w:val="000000" w:themeColor="text1"/>
        </w:rPr>
      </w:pPr>
      <w:r w:rsidRPr="00081AD4">
        <w:rPr>
          <w:color w:val="000000" w:themeColor="text1"/>
        </w:rPr>
        <w:t xml:space="preserve">Кузбасса от </w:t>
      </w:r>
      <w:r w:rsidR="00AD1548">
        <w:rPr>
          <w:color w:val="000000" w:themeColor="text1"/>
        </w:rPr>
        <w:t>21</w:t>
      </w:r>
      <w:r>
        <w:rPr>
          <w:color w:val="000000" w:themeColor="text1"/>
        </w:rPr>
        <w:t>.0</w:t>
      </w:r>
      <w:r w:rsidR="007A0CB9">
        <w:rPr>
          <w:color w:val="000000" w:themeColor="text1"/>
        </w:rPr>
        <w:t>6</w:t>
      </w:r>
      <w:r>
        <w:rPr>
          <w:color w:val="000000" w:themeColor="text1"/>
        </w:rPr>
        <w:t>.2021</w:t>
      </w:r>
    </w:p>
    <w:p w14:paraId="3E70E940" w14:textId="77777777" w:rsidR="00AD1548" w:rsidRDefault="00AD1548" w:rsidP="00894163">
      <w:pPr>
        <w:tabs>
          <w:tab w:val="left" w:pos="5580"/>
          <w:tab w:val="left" w:pos="9498"/>
        </w:tabs>
        <w:ind w:left="-961" w:right="-569" w:firstLine="6631"/>
        <w:rPr>
          <w:color w:val="000000" w:themeColor="text1"/>
        </w:rPr>
      </w:pPr>
    </w:p>
    <w:p w14:paraId="4C9F2F69" w14:textId="77777777" w:rsidR="00AD1548" w:rsidRPr="00AD1548" w:rsidRDefault="00AD1548" w:rsidP="00AD1548">
      <w:pPr>
        <w:spacing w:line="276" w:lineRule="auto"/>
        <w:ind w:right="-1" w:firstLine="426"/>
        <w:jc w:val="center"/>
        <w:rPr>
          <w:bCs/>
          <w:iCs/>
          <w:sz w:val="28"/>
          <w:szCs w:val="28"/>
        </w:rPr>
      </w:pPr>
      <w:r w:rsidRPr="00AD1548">
        <w:rPr>
          <w:bCs/>
          <w:iCs/>
          <w:sz w:val="28"/>
          <w:szCs w:val="28"/>
        </w:rPr>
        <w:t xml:space="preserve">Экспертное заключение </w:t>
      </w:r>
    </w:p>
    <w:p w14:paraId="11EA9F79" w14:textId="77777777" w:rsidR="00AD1548" w:rsidRPr="00AD1548" w:rsidRDefault="00AD1548" w:rsidP="00AD1548">
      <w:pPr>
        <w:spacing w:line="276" w:lineRule="auto"/>
        <w:ind w:right="-1" w:firstLine="426"/>
        <w:jc w:val="center"/>
        <w:rPr>
          <w:bCs/>
          <w:iCs/>
          <w:sz w:val="28"/>
          <w:szCs w:val="28"/>
        </w:rPr>
      </w:pPr>
      <w:r w:rsidRPr="00AD1548">
        <w:rPr>
          <w:bCs/>
          <w:iCs/>
          <w:sz w:val="28"/>
          <w:szCs w:val="28"/>
        </w:rPr>
        <w:t xml:space="preserve">Региональной энергетической комиссии Кузбасса по вопросу утверждения розничной цены на газ природный, </w:t>
      </w:r>
    </w:p>
    <w:p w14:paraId="70F48DA4" w14:textId="77777777" w:rsidR="00AD1548" w:rsidRPr="00AD1548" w:rsidRDefault="00AD1548" w:rsidP="00AD1548">
      <w:pPr>
        <w:spacing w:line="276" w:lineRule="auto"/>
        <w:ind w:right="-1" w:firstLine="426"/>
        <w:jc w:val="center"/>
        <w:rPr>
          <w:bCs/>
          <w:iCs/>
          <w:sz w:val="28"/>
          <w:szCs w:val="28"/>
        </w:rPr>
      </w:pPr>
      <w:r w:rsidRPr="00AD1548">
        <w:rPr>
          <w:bCs/>
          <w:iCs/>
          <w:sz w:val="28"/>
          <w:szCs w:val="28"/>
        </w:rPr>
        <w:t xml:space="preserve">реализуемый населению Кемеровской области-Кузбасса </w:t>
      </w:r>
    </w:p>
    <w:p w14:paraId="30487179" w14:textId="1B4F39DD" w:rsidR="00AD1548" w:rsidRPr="00AD1548" w:rsidRDefault="00AD1548" w:rsidP="00AD1548">
      <w:pPr>
        <w:spacing w:line="276" w:lineRule="auto"/>
        <w:ind w:right="-1" w:firstLine="426"/>
        <w:jc w:val="center"/>
        <w:rPr>
          <w:bCs/>
          <w:iCs/>
          <w:sz w:val="28"/>
          <w:szCs w:val="28"/>
        </w:rPr>
      </w:pPr>
      <w:r w:rsidRPr="00AD1548">
        <w:rPr>
          <w:bCs/>
          <w:iCs/>
          <w:sz w:val="28"/>
          <w:szCs w:val="28"/>
        </w:rPr>
        <w:t xml:space="preserve">ООО «Газпром межрегионгаз Кемерово» с 01.07.2021 года </w:t>
      </w:r>
    </w:p>
    <w:p w14:paraId="10CFF8EA" w14:textId="77777777" w:rsidR="00AD1548" w:rsidRPr="00AD1548" w:rsidRDefault="00AD1548" w:rsidP="00AD1548">
      <w:pPr>
        <w:spacing w:line="276" w:lineRule="auto"/>
        <w:ind w:right="-1"/>
        <w:jc w:val="both"/>
        <w:rPr>
          <w:sz w:val="28"/>
          <w:szCs w:val="28"/>
        </w:rPr>
      </w:pPr>
    </w:p>
    <w:p w14:paraId="158CDF69" w14:textId="77777777" w:rsidR="00AD1548" w:rsidRPr="00AD1548" w:rsidRDefault="00AD1548" w:rsidP="00AD1548">
      <w:pPr>
        <w:spacing w:line="276" w:lineRule="auto"/>
        <w:ind w:firstLine="709"/>
        <w:contextualSpacing/>
        <w:jc w:val="both"/>
        <w:rPr>
          <w:sz w:val="28"/>
          <w:szCs w:val="28"/>
        </w:rPr>
      </w:pPr>
      <w:r w:rsidRPr="00AD1548">
        <w:rPr>
          <w:sz w:val="28"/>
          <w:szCs w:val="28"/>
        </w:rPr>
        <w:t xml:space="preserve">В соответствии с положениями Федерального закона от 31.03.1999 </w:t>
      </w:r>
      <w:r w:rsidRPr="00AD1548">
        <w:rPr>
          <w:sz w:val="28"/>
          <w:szCs w:val="28"/>
        </w:rPr>
        <w:br/>
        <w:t xml:space="preserve">№ 69–ФЗ «О газоснабжении в Российской Федерации» и Постановления Правительства РФ от 29.12.2000 № 1021 «О государственном регулировании цен на газ, тарифов на услуги по его транспортировке и платы </w:t>
      </w:r>
      <w:r w:rsidRPr="00AD1548">
        <w:rPr>
          <w:sz w:val="28"/>
          <w:szCs w:val="28"/>
        </w:rPr>
        <w:br/>
        <w:t xml:space="preserve">за технологическое присоединение газоиспользующего оборудования </w:t>
      </w:r>
      <w:r w:rsidRPr="00AD1548">
        <w:rPr>
          <w:sz w:val="28"/>
          <w:szCs w:val="28"/>
        </w:rPr>
        <w:br/>
        <w:t xml:space="preserve">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w:t>
      </w:r>
      <w:r w:rsidRPr="00AD1548">
        <w:rPr>
          <w:sz w:val="28"/>
          <w:szCs w:val="28"/>
        </w:rPr>
        <w:br/>
        <w:t xml:space="preserve">к газораспределительным сетям на территории Российской Федерации») </w:t>
      </w:r>
      <w:r w:rsidRPr="00AD1548">
        <w:rPr>
          <w:b/>
          <w:sz w:val="28"/>
          <w:szCs w:val="28"/>
        </w:rPr>
        <w:t>государственному регулированию на территории Российской Федерации подлежат</w:t>
      </w:r>
      <w:r w:rsidRPr="00AD1548">
        <w:rPr>
          <w:sz w:val="28"/>
          <w:szCs w:val="28"/>
        </w:rPr>
        <w:t xml:space="preserve">: </w:t>
      </w:r>
    </w:p>
    <w:p w14:paraId="58636DAD" w14:textId="77777777" w:rsidR="00AD1548" w:rsidRPr="00AD1548" w:rsidRDefault="00AD1548" w:rsidP="00AD1548">
      <w:pPr>
        <w:spacing w:line="276" w:lineRule="auto"/>
        <w:ind w:firstLine="709"/>
        <w:contextualSpacing/>
        <w:jc w:val="both"/>
        <w:rPr>
          <w:sz w:val="28"/>
          <w:szCs w:val="28"/>
        </w:rPr>
      </w:pPr>
      <w:r w:rsidRPr="00AD1548">
        <w:rPr>
          <w:sz w:val="28"/>
          <w:szCs w:val="28"/>
        </w:rPr>
        <w:t>а) оптовые цены на газ, за исключением оптовых цен на природный газ, реализуемый на товарных биржах;</w:t>
      </w:r>
    </w:p>
    <w:p w14:paraId="797357F7" w14:textId="77777777" w:rsidR="00AD1548" w:rsidRPr="00AD1548" w:rsidRDefault="00AD1548" w:rsidP="00AD1548">
      <w:pPr>
        <w:spacing w:line="276" w:lineRule="auto"/>
        <w:ind w:firstLine="709"/>
        <w:contextualSpacing/>
        <w:jc w:val="both"/>
        <w:rPr>
          <w:sz w:val="28"/>
          <w:szCs w:val="28"/>
        </w:rPr>
      </w:pPr>
      <w:r w:rsidRPr="00AD1548">
        <w:rPr>
          <w:sz w:val="28"/>
          <w:szCs w:val="28"/>
        </w:rPr>
        <w:t>б) тарифы на услуги по транспортировке газа по магистральным газопроводам для независимых организаций;</w:t>
      </w:r>
    </w:p>
    <w:p w14:paraId="5902A1EE" w14:textId="77777777" w:rsidR="00AD1548" w:rsidRPr="00AD1548" w:rsidRDefault="00AD1548" w:rsidP="00AD1548">
      <w:pPr>
        <w:spacing w:line="276" w:lineRule="auto"/>
        <w:ind w:firstLine="709"/>
        <w:contextualSpacing/>
        <w:jc w:val="both"/>
        <w:rPr>
          <w:sz w:val="28"/>
          <w:szCs w:val="28"/>
        </w:rPr>
      </w:pPr>
      <w:r w:rsidRPr="00AD1548">
        <w:rPr>
          <w:sz w:val="28"/>
          <w:szCs w:val="28"/>
        </w:rPr>
        <w:t>в) тарифы на услуги по транспортировке газа по газопроводам, принадлежащим независимым газотранспортным организациям;</w:t>
      </w:r>
    </w:p>
    <w:p w14:paraId="550B0366" w14:textId="77777777" w:rsidR="00AD1548" w:rsidRPr="00AD1548" w:rsidRDefault="00AD1548" w:rsidP="00AD1548">
      <w:pPr>
        <w:spacing w:line="276" w:lineRule="auto"/>
        <w:ind w:firstLine="709"/>
        <w:contextualSpacing/>
        <w:jc w:val="both"/>
        <w:rPr>
          <w:sz w:val="28"/>
          <w:szCs w:val="28"/>
        </w:rPr>
      </w:pPr>
      <w:r w:rsidRPr="00AD1548">
        <w:rPr>
          <w:sz w:val="28"/>
          <w:szCs w:val="28"/>
        </w:rPr>
        <w:t>г) тарифы на услуги по транспортировке газа по газораспределительным сетям;</w:t>
      </w:r>
    </w:p>
    <w:p w14:paraId="228E3507" w14:textId="77777777" w:rsidR="00AD1548" w:rsidRPr="00AD1548" w:rsidRDefault="00AD1548" w:rsidP="00AD1548">
      <w:pPr>
        <w:spacing w:line="276" w:lineRule="auto"/>
        <w:ind w:firstLine="709"/>
        <w:contextualSpacing/>
        <w:jc w:val="both"/>
        <w:rPr>
          <w:sz w:val="28"/>
          <w:szCs w:val="28"/>
        </w:rPr>
      </w:pPr>
      <w:r w:rsidRPr="00AD1548">
        <w:rPr>
          <w:sz w:val="28"/>
          <w:szCs w:val="28"/>
        </w:rPr>
        <w:t>д) размер платы за снабженческо-сбытовые услуги, оказываемые потребителям газа его поставщиками (при регулировании оптовых цен на газ);</w:t>
      </w:r>
    </w:p>
    <w:p w14:paraId="44950045" w14:textId="77777777" w:rsidR="00AD1548" w:rsidRPr="00AD1548" w:rsidRDefault="00AD1548" w:rsidP="00AD1548">
      <w:pPr>
        <w:spacing w:line="276" w:lineRule="auto"/>
        <w:ind w:firstLine="709"/>
        <w:contextualSpacing/>
        <w:jc w:val="both"/>
        <w:rPr>
          <w:sz w:val="28"/>
          <w:szCs w:val="28"/>
        </w:rPr>
      </w:pPr>
      <w:r w:rsidRPr="00AD1548">
        <w:rPr>
          <w:sz w:val="28"/>
          <w:szCs w:val="28"/>
        </w:rPr>
        <w:t>е) розничные цены на газ, реализуемый населению;</w:t>
      </w:r>
    </w:p>
    <w:p w14:paraId="23382FC9" w14:textId="77777777" w:rsidR="00AD1548" w:rsidRPr="00AD1548" w:rsidRDefault="00AD1548" w:rsidP="00AD1548">
      <w:pPr>
        <w:spacing w:line="276" w:lineRule="auto"/>
        <w:ind w:firstLine="709"/>
        <w:contextualSpacing/>
        <w:jc w:val="both"/>
        <w:rPr>
          <w:sz w:val="28"/>
          <w:szCs w:val="28"/>
        </w:rPr>
      </w:pPr>
      <w:r w:rsidRPr="00AD1548">
        <w:rPr>
          <w:sz w:val="28"/>
          <w:szCs w:val="28"/>
        </w:rPr>
        <w:t>ж) специальные надбавки к тарифам на услуги по транспортировке газа по газораспределительным сетям, предназначенные для финансирования программ газификации;</w:t>
      </w:r>
    </w:p>
    <w:p w14:paraId="3D8DE7E5" w14:textId="77777777" w:rsidR="00AD1548" w:rsidRPr="00AD1548" w:rsidRDefault="00AD1548" w:rsidP="00AD1548">
      <w:pPr>
        <w:spacing w:line="276" w:lineRule="auto"/>
        <w:ind w:firstLine="709"/>
        <w:contextualSpacing/>
        <w:jc w:val="both"/>
        <w:rPr>
          <w:sz w:val="28"/>
          <w:szCs w:val="28"/>
        </w:rPr>
      </w:pPr>
      <w:r w:rsidRPr="00AD1548">
        <w:rPr>
          <w:sz w:val="28"/>
          <w:szCs w:val="28"/>
        </w:rPr>
        <w:t>з) плата за технологическое присоединение газоиспользующего оборудования к газораспределительным сетям и (или) стандартизированные тарифные ставки, определяющие ее величину.</w:t>
      </w:r>
    </w:p>
    <w:p w14:paraId="080606AD" w14:textId="77777777" w:rsidR="00AD1548" w:rsidRPr="00AD1548" w:rsidRDefault="00AD1548" w:rsidP="00AD1548">
      <w:pPr>
        <w:spacing w:line="276" w:lineRule="auto"/>
        <w:ind w:right="-1" w:firstLine="709"/>
        <w:contextualSpacing/>
        <w:jc w:val="both"/>
        <w:rPr>
          <w:sz w:val="28"/>
          <w:szCs w:val="28"/>
        </w:rPr>
      </w:pPr>
      <w:r w:rsidRPr="00AD1548">
        <w:rPr>
          <w:sz w:val="28"/>
          <w:szCs w:val="28"/>
        </w:rPr>
        <w:lastRenderedPageBreak/>
        <w:t xml:space="preserve">По пунктам а) – д) полномочия по государственному регулированию отнесены к компетенции федеральных органов исполнительной власти (Федеральная служба по тарифам Российской Федерации (далее - ФСТ России) и Федеральная антимонопольная служба Российской Федерации (далее - ФАС России)). </w:t>
      </w:r>
    </w:p>
    <w:p w14:paraId="6A3ABD16" w14:textId="77777777" w:rsidR="00AD1548" w:rsidRPr="00AD1548" w:rsidRDefault="00AD1548" w:rsidP="00AD1548">
      <w:pPr>
        <w:autoSpaceDE w:val="0"/>
        <w:autoSpaceDN w:val="0"/>
        <w:adjustRightInd w:val="0"/>
        <w:spacing w:line="276" w:lineRule="auto"/>
        <w:ind w:firstLine="709"/>
        <w:contextualSpacing/>
        <w:jc w:val="both"/>
        <w:rPr>
          <w:rFonts w:eastAsia="Calibri"/>
          <w:sz w:val="28"/>
          <w:szCs w:val="28"/>
          <w:lang w:eastAsia="en-US"/>
        </w:rPr>
      </w:pPr>
      <w:r w:rsidRPr="00AD1548">
        <w:rPr>
          <w:rFonts w:eastAsia="Calibri"/>
          <w:sz w:val="28"/>
          <w:szCs w:val="28"/>
          <w:lang w:eastAsia="en-US"/>
        </w:rPr>
        <w:t xml:space="preserve">Государственное регулирование цен (тарифов) осуществляется </w:t>
      </w:r>
      <w:r w:rsidRPr="00AD1548">
        <w:rPr>
          <w:rFonts w:eastAsia="Calibri"/>
          <w:sz w:val="28"/>
          <w:szCs w:val="28"/>
          <w:lang w:eastAsia="en-US"/>
        </w:rPr>
        <w:br/>
        <w:t>в установленном порядке на основании заявлений организаций, осуществляющих регулируемые виды деятельности, и по инициативе регулирующих органов.</w:t>
      </w:r>
    </w:p>
    <w:p w14:paraId="6A74F591" w14:textId="77777777" w:rsidR="00AD1548" w:rsidRPr="00AD1548" w:rsidRDefault="00AD1548" w:rsidP="00AD1548">
      <w:pPr>
        <w:spacing w:line="276" w:lineRule="auto"/>
        <w:ind w:right="-1" w:firstLine="709"/>
        <w:contextualSpacing/>
        <w:jc w:val="both"/>
        <w:rPr>
          <w:b/>
          <w:sz w:val="28"/>
          <w:szCs w:val="28"/>
        </w:rPr>
      </w:pPr>
      <w:r w:rsidRPr="00AD1548">
        <w:rPr>
          <w:b/>
          <w:sz w:val="28"/>
          <w:szCs w:val="28"/>
        </w:rPr>
        <w:t>Регулирование розничных цен на газ для населения осуществляется на региональном уровне.</w:t>
      </w:r>
    </w:p>
    <w:p w14:paraId="23FDB031" w14:textId="77777777" w:rsidR="00AD1548" w:rsidRPr="00AD1548" w:rsidRDefault="00AD1548" w:rsidP="00AD1548">
      <w:pPr>
        <w:spacing w:line="276" w:lineRule="auto"/>
        <w:ind w:right="-1" w:firstLine="709"/>
        <w:contextualSpacing/>
        <w:jc w:val="both"/>
        <w:rPr>
          <w:sz w:val="28"/>
          <w:szCs w:val="28"/>
        </w:rPr>
      </w:pPr>
      <w:r w:rsidRPr="00AD1548">
        <w:rPr>
          <w:sz w:val="28"/>
          <w:szCs w:val="28"/>
        </w:rPr>
        <w:t xml:space="preserve">В соответствии с требованиями действующего законодательства Российской Федерации и на основании Положения о Региональной энергетической комиссии Кузбасса, утверждённого постановлением Правительства Кемеровской области – Кузбасса от 19.03.2020 № 142, регулирование розничных цен на газ для населения региона осуществляется региональным регулятором (Региональной энергетической комиссией Кузбасса). Данное регулирование производится в соответствии с параметрами, утвержденными Федеральной антимонопольной службой (ФАС России). </w:t>
      </w:r>
    </w:p>
    <w:p w14:paraId="565D0C95" w14:textId="77777777" w:rsidR="00AD1548" w:rsidRPr="00AD1548" w:rsidRDefault="00AD1548" w:rsidP="00AD1548">
      <w:pPr>
        <w:spacing w:line="276" w:lineRule="auto"/>
        <w:ind w:right="-1" w:firstLine="709"/>
        <w:contextualSpacing/>
        <w:jc w:val="both"/>
        <w:rPr>
          <w:sz w:val="28"/>
          <w:szCs w:val="28"/>
        </w:rPr>
      </w:pPr>
      <w:r w:rsidRPr="00AD1548">
        <w:rPr>
          <w:sz w:val="28"/>
          <w:szCs w:val="28"/>
        </w:rPr>
        <w:t>Розничная цена на газ природный для населения Кемеровской области – Кузбасса устанавливается единая не зависимо от точек присоединения.</w:t>
      </w:r>
    </w:p>
    <w:p w14:paraId="4AB8A697" w14:textId="77777777" w:rsidR="00AD1548" w:rsidRPr="00AD1548" w:rsidRDefault="00AD1548" w:rsidP="00AD1548">
      <w:pPr>
        <w:spacing w:line="276" w:lineRule="auto"/>
        <w:ind w:right="-1" w:firstLine="709"/>
        <w:contextualSpacing/>
        <w:jc w:val="both"/>
        <w:rPr>
          <w:sz w:val="28"/>
          <w:szCs w:val="28"/>
        </w:rPr>
      </w:pPr>
      <w:r w:rsidRPr="00AD1548">
        <w:rPr>
          <w:sz w:val="28"/>
          <w:szCs w:val="28"/>
        </w:rPr>
        <w:t>ООО «Газпром межрегионгаз Кемерово» обратилось в Региональную энергетическую комиссию Кузбасса с заявлением № 1-5/2164 от 25.05.2021 (</w:t>
      </w:r>
      <w:proofErr w:type="spellStart"/>
      <w:r w:rsidRPr="00AD1548">
        <w:rPr>
          <w:sz w:val="28"/>
          <w:szCs w:val="28"/>
        </w:rPr>
        <w:t>вх</w:t>
      </w:r>
      <w:proofErr w:type="spellEnd"/>
      <w:r w:rsidRPr="00AD1548">
        <w:rPr>
          <w:sz w:val="28"/>
          <w:szCs w:val="28"/>
        </w:rPr>
        <w:t xml:space="preserve">. № 2800 от 25.05.2021) и представило пакет документов для утверждения с 1 июля 2021 года розничной цены на природный газ, реализуемый населению Кемеровской области - Кузбасса. </w:t>
      </w:r>
    </w:p>
    <w:p w14:paraId="28DBCF5D" w14:textId="77777777" w:rsidR="00AD1548" w:rsidRPr="00AD1548" w:rsidRDefault="00AD1548" w:rsidP="00AD1548">
      <w:pPr>
        <w:autoSpaceDE w:val="0"/>
        <w:autoSpaceDN w:val="0"/>
        <w:adjustRightInd w:val="0"/>
        <w:spacing w:line="276" w:lineRule="auto"/>
        <w:ind w:firstLine="709"/>
        <w:jc w:val="both"/>
        <w:rPr>
          <w:rFonts w:eastAsia="Calibri"/>
          <w:sz w:val="28"/>
          <w:szCs w:val="28"/>
          <w:lang w:eastAsia="en-US"/>
        </w:rPr>
      </w:pPr>
      <w:r w:rsidRPr="00AD1548">
        <w:rPr>
          <w:rFonts w:eastAsia="Calibri"/>
          <w:sz w:val="28"/>
          <w:szCs w:val="28"/>
          <w:lang w:eastAsia="en-US"/>
        </w:rPr>
        <w:t xml:space="preserve">В соответствии с п. 15 Методических указаний по регулированию розничных цен на газ, реализуемый населению, утвержденных приказом ФСТ России от 27.10.2011 № 252-э/2 (далее – Методические указания), средняя розничная цена на газ для выбранной с учетом положений </w:t>
      </w:r>
      <w:hyperlink r:id="rId9" w:history="1">
        <w:r w:rsidRPr="00AD1548">
          <w:rPr>
            <w:rFonts w:eastAsia="Calibri"/>
            <w:color w:val="0000FF"/>
            <w:sz w:val="28"/>
            <w:szCs w:val="28"/>
            <w:lang w:eastAsia="en-US"/>
          </w:rPr>
          <w:t>главы II</w:t>
        </w:r>
      </w:hyperlink>
      <w:r w:rsidRPr="00AD1548">
        <w:rPr>
          <w:rFonts w:eastAsia="Calibri"/>
          <w:sz w:val="28"/>
          <w:szCs w:val="28"/>
          <w:lang w:eastAsia="en-US"/>
        </w:rPr>
        <w:t xml:space="preserve"> Методических указаний территории субъекта Российской Федерации рассчитывается по следующей формуле:</w:t>
      </w:r>
    </w:p>
    <w:p w14:paraId="13AEFAD4" w14:textId="77777777" w:rsidR="00AD1548" w:rsidRPr="00AD1548" w:rsidRDefault="00AD1548" w:rsidP="00AD1548">
      <w:pPr>
        <w:autoSpaceDE w:val="0"/>
        <w:autoSpaceDN w:val="0"/>
        <w:adjustRightInd w:val="0"/>
        <w:spacing w:line="276" w:lineRule="auto"/>
        <w:ind w:firstLine="540"/>
        <w:jc w:val="both"/>
        <w:rPr>
          <w:rFonts w:eastAsia="Calibri"/>
          <w:sz w:val="28"/>
          <w:szCs w:val="28"/>
          <w:lang w:eastAsia="en-US"/>
        </w:rPr>
      </w:pPr>
      <w:r w:rsidRPr="00AD1548">
        <w:rPr>
          <w:rFonts w:eastAsia="Calibri"/>
          <w:noProof/>
          <w:position w:val="-14"/>
          <w:sz w:val="28"/>
          <w:szCs w:val="28"/>
        </w:rPr>
        <w:drawing>
          <wp:inline distT="0" distB="0" distL="0" distR="0" wp14:anchorId="35A6EF6A" wp14:editId="603B7BB7">
            <wp:extent cx="2597785" cy="372110"/>
            <wp:effectExtent l="0" t="0" r="0" b="889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7785" cy="372110"/>
                    </a:xfrm>
                    <a:prstGeom prst="rect">
                      <a:avLst/>
                    </a:prstGeom>
                    <a:noFill/>
                    <a:ln>
                      <a:noFill/>
                    </a:ln>
                  </pic:spPr>
                </pic:pic>
              </a:graphicData>
            </a:graphic>
          </wp:inline>
        </w:drawing>
      </w:r>
      <w:r w:rsidRPr="00AD1548">
        <w:rPr>
          <w:rFonts w:eastAsia="Calibri"/>
          <w:sz w:val="28"/>
          <w:szCs w:val="28"/>
          <w:lang w:eastAsia="en-US"/>
        </w:rPr>
        <w:t xml:space="preserve"> (1)</w:t>
      </w:r>
    </w:p>
    <w:p w14:paraId="3AD95AE7" w14:textId="77777777" w:rsidR="00AD1548" w:rsidRPr="00AD1548" w:rsidRDefault="00AD1548" w:rsidP="00AD1548">
      <w:pPr>
        <w:autoSpaceDE w:val="0"/>
        <w:autoSpaceDN w:val="0"/>
        <w:adjustRightInd w:val="0"/>
        <w:spacing w:line="276" w:lineRule="auto"/>
        <w:ind w:firstLine="540"/>
        <w:jc w:val="both"/>
        <w:rPr>
          <w:rFonts w:eastAsia="Calibri"/>
          <w:sz w:val="28"/>
          <w:szCs w:val="28"/>
          <w:lang w:eastAsia="en-US"/>
        </w:rPr>
      </w:pPr>
      <w:r w:rsidRPr="00AD1548">
        <w:rPr>
          <w:rFonts w:eastAsia="Calibri"/>
          <w:sz w:val="28"/>
          <w:szCs w:val="28"/>
          <w:lang w:eastAsia="en-US"/>
        </w:rPr>
        <w:t>где:</w:t>
      </w:r>
    </w:p>
    <w:p w14:paraId="3F811920" w14:textId="77777777" w:rsidR="00AD1548" w:rsidRPr="00AD1548" w:rsidRDefault="00AD1548" w:rsidP="00AD1548">
      <w:pPr>
        <w:autoSpaceDE w:val="0"/>
        <w:autoSpaceDN w:val="0"/>
        <w:adjustRightInd w:val="0"/>
        <w:spacing w:before="280" w:line="276" w:lineRule="auto"/>
        <w:ind w:firstLine="540"/>
        <w:jc w:val="both"/>
        <w:rPr>
          <w:rFonts w:eastAsia="Calibri"/>
          <w:sz w:val="28"/>
          <w:szCs w:val="28"/>
          <w:lang w:eastAsia="en-US"/>
        </w:rPr>
      </w:pPr>
      <w:r w:rsidRPr="00AD1548">
        <w:rPr>
          <w:rFonts w:eastAsia="Calibri"/>
          <w:noProof/>
          <w:position w:val="-11"/>
          <w:sz w:val="28"/>
          <w:szCs w:val="28"/>
        </w:rPr>
        <w:drawing>
          <wp:inline distT="0" distB="0" distL="0" distR="0" wp14:anchorId="6505FCE3" wp14:editId="31C36F66">
            <wp:extent cx="493395" cy="323850"/>
            <wp:effectExtent l="0" t="0" r="190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395" cy="323850"/>
                    </a:xfrm>
                    <a:prstGeom prst="rect">
                      <a:avLst/>
                    </a:prstGeom>
                    <a:noFill/>
                    <a:ln>
                      <a:noFill/>
                    </a:ln>
                  </pic:spPr>
                </pic:pic>
              </a:graphicData>
            </a:graphic>
          </wp:inline>
        </w:drawing>
      </w:r>
      <w:r w:rsidRPr="00AD1548">
        <w:rPr>
          <w:rFonts w:eastAsia="Calibri"/>
          <w:sz w:val="28"/>
          <w:szCs w:val="28"/>
          <w:lang w:eastAsia="en-US"/>
        </w:rPr>
        <w:t xml:space="preserve"> - оптовая цена на газ, определяемая на выходе из системы магистрального газопроводного транспорта;</w:t>
      </w:r>
    </w:p>
    <w:p w14:paraId="56ADA5DC" w14:textId="77777777" w:rsidR="00AD1548" w:rsidRPr="00AD1548" w:rsidRDefault="00AD1548" w:rsidP="00AD1548">
      <w:pPr>
        <w:autoSpaceDE w:val="0"/>
        <w:autoSpaceDN w:val="0"/>
        <w:adjustRightInd w:val="0"/>
        <w:spacing w:before="280" w:line="276" w:lineRule="auto"/>
        <w:ind w:firstLine="540"/>
        <w:jc w:val="both"/>
        <w:rPr>
          <w:rFonts w:eastAsia="Calibri"/>
          <w:sz w:val="28"/>
          <w:szCs w:val="28"/>
          <w:lang w:eastAsia="en-US"/>
        </w:rPr>
      </w:pPr>
      <w:r w:rsidRPr="00AD1548">
        <w:rPr>
          <w:rFonts w:eastAsia="Calibri"/>
          <w:noProof/>
          <w:position w:val="-8"/>
          <w:sz w:val="28"/>
          <w:szCs w:val="28"/>
        </w:rPr>
        <w:drawing>
          <wp:inline distT="0" distB="0" distL="0" distR="0" wp14:anchorId="31957B37" wp14:editId="4EA4BAAE">
            <wp:extent cx="518160" cy="27495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8160" cy="274955"/>
                    </a:xfrm>
                    <a:prstGeom prst="rect">
                      <a:avLst/>
                    </a:prstGeom>
                    <a:noFill/>
                    <a:ln>
                      <a:noFill/>
                    </a:ln>
                  </pic:spPr>
                </pic:pic>
              </a:graphicData>
            </a:graphic>
          </wp:inline>
        </w:drawing>
      </w:r>
      <w:r w:rsidRPr="00AD1548">
        <w:rPr>
          <w:rFonts w:eastAsia="Calibri"/>
          <w:sz w:val="28"/>
          <w:szCs w:val="28"/>
          <w:lang w:eastAsia="en-US"/>
        </w:rPr>
        <w:t xml:space="preserve"> - средняя региональная составляющая розничной цены на газ;</w:t>
      </w:r>
    </w:p>
    <w:p w14:paraId="5EC0BC77" w14:textId="77777777" w:rsidR="00AD1548" w:rsidRPr="00AD1548" w:rsidRDefault="00AD1548" w:rsidP="00AD1548">
      <w:pPr>
        <w:autoSpaceDE w:val="0"/>
        <w:autoSpaceDN w:val="0"/>
        <w:adjustRightInd w:val="0"/>
        <w:spacing w:before="280" w:line="276" w:lineRule="auto"/>
        <w:ind w:firstLine="540"/>
        <w:jc w:val="both"/>
        <w:rPr>
          <w:rFonts w:eastAsia="Calibri"/>
          <w:sz w:val="28"/>
          <w:szCs w:val="28"/>
          <w:lang w:eastAsia="en-US"/>
        </w:rPr>
      </w:pPr>
      <w:r w:rsidRPr="00AD1548">
        <w:rPr>
          <w:rFonts w:eastAsia="Calibri"/>
          <w:noProof/>
          <w:position w:val="-12"/>
          <w:sz w:val="28"/>
          <w:szCs w:val="28"/>
        </w:rPr>
        <w:lastRenderedPageBreak/>
        <w:drawing>
          <wp:inline distT="0" distB="0" distL="0" distR="0" wp14:anchorId="209A8CEA" wp14:editId="641CAF78">
            <wp:extent cx="493395" cy="331470"/>
            <wp:effectExtent l="0" t="0" r="190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3395" cy="331470"/>
                    </a:xfrm>
                    <a:prstGeom prst="rect">
                      <a:avLst/>
                    </a:prstGeom>
                    <a:noFill/>
                    <a:ln>
                      <a:noFill/>
                    </a:ln>
                  </pic:spPr>
                </pic:pic>
              </a:graphicData>
            </a:graphic>
          </wp:inline>
        </w:drawing>
      </w:r>
      <w:r w:rsidRPr="00AD1548">
        <w:rPr>
          <w:rFonts w:eastAsia="Calibri"/>
          <w:sz w:val="28"/>
          <w:szCs w:val="28"/>
          <w:lang w:eastAsia="en-US"/>
        </w:rPr>
        <w:t xml:space="preserve"> - ставка начисления налога на добавленную стоимость.</w:t>
      </w:r>
    </w:p>
    <w:p w14:paraId="230B0F61" w14:textId="77777777" w:rsidR="00AD1548" w:rsidRPr="00AD1548" w:rsidRDefault="00AD1548" w:rsidP="00AD1548">
      <w:pPr>
        <w:autoSpaceDE w:val="0"/>
        <w:autoSpaceDN w:val="0"/>
        <w:adjustRightInd w:val="0"/>
        <w:spacing w:before="280" w:line="276" w:lineRule="auto"/>
        <w:ind w:firstLine="540"/>
        <w:jc w:val="both"/>
        <w:rPr>
          <w:rFonts w:eastAsia="Calibri"/>
          <w:sz w:val="28"/>
          <w:szCs w:val="28"/>
          <w:lang w:eastAsia="en-US"/>
        </w:rPr>
      </w:pPr>
      <w:r w:rsidRPr="00AD1548">
        <w:rPr>
          <w:rFonts w:eastAsia="Calibri"/>
          <w:sz w:val="28"/>
          <w:szCs w:val="28"/>
          <w:lang w:eastAsia="en-US"/>
        </w:rPr>
        <w:t>В соответствии с п. 17 Методических указаний, средняя региональная составляющая розничной цены на газ для выбранной для целей установления розничных цен территории субъекта Российской Федерации рассчитывается по следующей формуле:</w:t>
      </w:r>
    </w:p>
    <w:p w14:paraId="7A59B029" w14:textId="77777777" w:rsidR="00AD1548" w:rsidRPr="00AD1548" w:rsidRDefault="00AD1548" w:rsidP="00AD1548">
      <w:pPr>
        <w:autoSpaceDE w:val="0"/>
        <w:autoSpaceDN w:val="0"/>
        <w:adjustRightInd w:val="0"/>
        <w:spacing w:line="276" w:lineRule="auto"/>
        <w:ind w:firstLine="540"/>
        <w:jc w:val="both"/>
        <w:rPr>
          <w:rFonts w:eastAsia="Calibri"/>
          <w:sz w:val="28"/>
          <w:szCs w:val="28"/>
          <w:lang w:eastAsia="en-US"/>
        </w:rPr>
      </w:pPr>
      <w:r w:rsidRPr="00AD1548">
        <w:rPr>
          <w:rFonts w:eastAsia="Calibri"/>
          <w:noProof/>
          <w:position w:val="-45"/>
          <w:sz w:val="28"/>
          <w:szCs w:val="28"/>
        </w:rPr>
        <w:drawing>
          <wp:inline distT="0" distB="0" distL="0" distR="0" wp14:anchorId="3B846CDB" wp14:editId="6250D45D">
            <wp:extent cx="5761355" cy="7524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1355" cy="752475"/>
                    </a:xfrm>
                    <a:prstGeom prst="rect">
                      <a:avLst/>
                    </a:prstGeom>
                    <a:noFill/>
                    <a:ln>
                      <a:noFill/>
                    </a:ln>
                  </pic:spPr>
                </pic:pic>
              </a:graphicData>
            </a:graphic>
          </wp:inline>
        </w:drawing>
      </w:r>
      <w:r w:rsidRPr="00AD1548">
        <w:rPr>
          <w:rFonts w:eastAsia="Calibri"/>
          <w:sz w:val="28"/>
          <w:szCs w:val="28"/>
          <w:lang w:eastAsia="en-US"/>
        </w:rPr>
        <w:t xml:space="preserve"> </w:t>
      </w:r>
    </w:p>
    <w:p w14:paraId="5DC81060" w14:textId="77777777" w:rsidR="00AD1548" w:rsidRPr="00AD1548" w:rsidRDefault="00AD1548" w:rsidP="00AD1548">
      <w:pPr>
        <w:autoSpaceDE w:val="0"/>
        <w:autoSpaceDN w:val="0"/>
        <w:adjustRightInd w:val="0"/>
        <w:spacing w:line="276" w:lineRule="auto"/>
        <w:ind w:firstLine="540"/>
        <w:jc w:val="both"/>
        <w:rPr>
          <w:rFonts w:eastAsia="Calibri"/>
          <w:sz w:val="28"/>
          <w:szCs w:val="28"/>
          <w:lang w:eastAsia="en-US"/>
        </w:rPr>
      </w:pPr>
      <w:r w:rsidRPr="00AD1548">
        <w:rPr>
          <w:rFonts w:eastAsia="Calibri"/>
          <w:sz w:val="28"/>
          <w:szCs w:val="28"/>
          <w:lang w:eastAsia="en-US"/>
        </w:rPr>
        <w:t>где:</w:t>
      </w:r>
    </w:p>
    <w:p w14:paraId="5F2919E6" w14:textId="77777777" w:rsidR="00AD1548" w:rsidRPr="00AD1548" w:rsidRDefault="00AD1548" w:rsidP="00AD1548">
      <w:pPr>
        <w:autoSpaceDE w:val="0"/>
        <w:autoSpaceDN w:val="0"/>
        <w:adjustRightInd w:val="0"/>
        <w:spacing w:before="280" w:line="276" w:lineRule="auto"/>
        <w:ind w:firstLine="540"/>
        <w:jc w:val="both"/>
        <w:rPr>
          <w:rFonts w:eastAsia="Calibri"/>
          <w:sz w:val="28"/>
          <w:szCs w:val="28"/>
          <w:lang w:eastAsia="en-US"/>
        </w:rPr>
      </w:pPr>
      <w:r w:rsidRPr="00AD1548">
        <w:rPr>
          <w:rFonts w:eastAsia="Calibri"/>
          <w:noProof/>
          <w:position w:val="-12"/>
          <w:sz w:val="28"/>
          <w:szCs w:val="28"/>
        </w:rPr>
        <w:drawing>
          <wp:inline distT="0" distB="0" distL="0" distR="0" wp14:anchorId="51EFE693" wp14:editId="7B6D79BA">
            <wp:extent cx="477520" cy="33147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7520" cy="331470"/>
                    </a:xfrm>
                    <a:prstGeom prst="rect">
                      <a:avLst/>
                    </a:prstGeom>
                    <a:noFill/>
                    <a:ln>
                      <a:noFill/>
                    </a:ln>
                  </pic:spPr>
                </pic:pic>
              </a:graphicData>
            </a:graphic>
          </wp:inline>
        </w:drawing>
      </w:r>
      <w:r w:rsidRPr="00AD1548">
        <w:rPr>
          <w:rFonts w:eastAsia="Calibri"/>
          <w:sz w:val="28"/>
          <w:szCs w:val="28"/>
          <w:lang w:eastAsia="en-US"/>
        </w:rPr>
        <w:t xml:space="preserve"> - установленный ФСТ России тариф на услуги по транспортировке газа по группе население для i-той ГРО, через газораспределительные сети которой непосредственно осуществляется поставка газа населению </w:t>
      </w:r>
      <w:r w:rsidRPr="00AD1548">
        <w:rPr>
          <w:rFonts w:eastAsia="Calibri"/>
          <w:sz w:val="28"/>
          <w:szCs w:val="28"/>
          <w:lang w:eastAsia="en-US"/>
        </w:rPr>
        <w:br/>
        <w:t>(на выбранной для установления розничной цены на газ территории субъекта Российской Федерации);</w:t>
      </w:r>
    </w:p>
    <w:p w14:paraId="46D38364" w14:textId="77777777" w:rsidR="00AD1548" w:rsidRPr="00AD1548" w:rsidRDefault="00AD1548" w:rsidP="00AD1548">
      <w:pPr>
        <w:autoSpaceDE w:val="0"/>
        <w:autoSpaceDN w:val="0"/>
        <w:adjustRightInd w:val="0"/>
        <w:spacing w:before="280" w:line="276" w:lineRule="auto"/>
        <w:ind w:firstLine="540"/>
        <w:jc w:val="both"/>
        <w:rPr>
          <w:rFonts w:eastAsia="Calibri"/>
          <w:sz w:val="28"/>
          <w:szCs w:val="28"/>
          <w:lang w:eastAsia="en-US"/>
        </w:rPr>
      </w:pPr>
      <w:r w:rsidRPr="00AD1548">
        <w:rPr>
          <w:rFonts w:eastAsia="Calibri"/>
          <w:noProof/>
          <w:position w:val="-12"/>
          <w:sz w:val="28"/>
          <w:szCs w:val="28"/>
        </w:rPr>
        <w:drawing>
          <wp:inline distT="0" distB="0" distL="0" distR="0" wp14:anchorId="31E3DD17" wp14:editId="0DA59366">
            <wp:extent cx="639445" cy="331470"/>
            <wp:effectExtent l="0" t="0" r="825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9445" cy="331470"/>
                    </a:xfrm>
                    <a:prstGeom prst="rect">
                      <a:avLst/>
                    </a:prstGeom>
                    <a:noFill/>
                    <a:ln>
                      <a:noFill/>
                    </a:ln>
                  </pic:spPr>
                </pic:pic>
              </a:graphicData>
            </a:graphic>
          </wp:inline>
        </w:drawing>
      </w:r>
      <w:r w:rsidRPr="00AD1548">
        <w:rPr>
          <w:rFonts w:eastAsia="Calibri"/>
          <w:sz w:val="28"/>
          <w:szCs w:val="28"/>
          <w:lang w:eastAsia="en-US"/>
        </w:rPr>
        <w:t xml:space="preserve"> - установленный уполномоченным органом исполнительной власти субъекта Российской Федерации размер специальной надбавки </w:t>
      </w:r>
      <w:r w:rsidRPr="00AD1548">
        <w:rPr>
          <w:rFonts w:eastAsia="Calibri"/>
          <w:sz w:val="28"/>
          <w:szCs w:val="28"/>
          <w:lang w:eastAsia="en-US"/>
        </w:rPr>
        <w:br/>
        <w:t xml:space="preserve">к тарифам на услуги по транспортировке газа по газораспределительным сетям по группе население i-той ГРО, через газораспределительные сети которой непосредственно осуществляется поставка газа населению (на выбранной </w:t>
      </w:r>
      <w:r w:rsidRPr="00AD1548">
        <w:rPr>
          <w:rFonts w:eastAsia="Calibri"/>
          <w:sz w:val="28"/>
          <w:szCs w:val="28"/>
          <w:lang w:eastAsia="en-US"/>
        </w:rPr>
        <w:br/>
        <w:t>для установления розничной цены на газ территории субъекта Российской Федерации);</w:t>
      </w:r>
    </w:p>
    <w:p w14:paraId="3B647051" w14:textId="77777777" w:rsidR="00AD1548" w:rsidRPr="00AD1548" w:rsidRDefault="00AD1548" w:rsidP="00AD1548">
      <w:pPr>
        <w:autoSpaceDE w:val="0"/>
        <w:autoSpaceDN w:val="0"/>
        <w:adjustRightInd w:val="0"/>
        <w:spacing w:before="280" w:line="276" w:lineRule="auto"/>
        <w:ind w:firstLine="540"/>
        <w:jc w:val="both"/>
        <w:rPr>
          <w:rFonts w:eastAsia="Calibri"/>
          <w:sz w:val="28"/>
          <w:szCs w:val="28"/>
          <w:lang w:eastAsia="en-US"/>
        </w:rPr>
      </w:pPr>
      <w:r w:rsidRPr="00AD1548">
        <w:rPr>
          <w:rFonts w:eastAsia="Calibri"/>
          <w:noProof/>
          <w:position w:val="-12"/>
          <w:sz w:val="28"/>
          <w:szCs w:val="28"/>
        </w:rPr>
        <w:drawing>
          <wp:inline distT="0" distB="0" distL="0" distR="0" wp14:anchorId="241473F1" wp14:editId="3FB0ADC2">
            <wp:extent cx="793115" cy="331470"/>
            <wp:effectExtent l="0" t="0" r="698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93115" cy="331470"/>
                    </a:xfrm>
                    <a:prstGeom prst="rect">
                      <a:avLst/>
                    </a:prstGeom>
                    <a:noFill/>
                    <a:ln>
                      <a:noFill/>
                    </a:ln>
                  </pic:spPr>
                </pic:pic>
              </a:graphicData>
            </a:graphic>
          </wp:inline>
        </w:drawing>
      </w:r>
      <w:r w:rsidRPr="00AD1548">
        <w:rPr>
          <w:rFonts w:eastAsia="Calibri"/>
          <w:sz w:val="28"/>
          <w:szCs w:val="28"/>
          <w:lang w:eastAsia="en-US"/>
        </w:rPr>
        <w:t xml:space="preserve"> - установленный ФСТ России тариф на транспортировку газа в транзитном потоке для i-той ГРО, по газораспределительным сетям которой осуществляется транспортировка газа в транзитном потоке для последующей реализации населению через газораспределительные сети другой ГРО </w:t>
      </w:r>
      <w:r w:rsidRPr="00AD1548">
        <w:rPr>
          <w:rFonts w:eastAsia="Calibri"/>
          <w:sz w:val="28"/>
          <w:szCs w:val="28"/>
          <w:lang w:eastAsia="en-US"/>
        </w:rPr>
        <w:br/>
        <w:t>(на выбранной для установления розничной цены на газ территории субъекта Российской Федерации);</w:t>
      </w:r>
    </w:p>
    <w:p w14:paraId="173596DD" w14:textId="77777777" w:rsidR="00AD1548" w:rsidRPr="00AD1548" w:rsidRDefault="00AD1548" w:rsidP="00AD1548">
      <w:pPr>
        <w:autoSpaceDE w:val="0"/>
        <w:autoSpaceDN w:val="0"/>
        <w:adjustRightInd w:val="0"/>
        <w:spacing w:before="280" w:line="276" w:lineRule="auto"/>
        <w:ind w:firstLine="540"/>
        <w:jc w:val="both"/>
        <w:rPr>
          <w:rFonts w:eastAsia="Calibri"/>
          <w:sz w:val="28"/>
          <w:szCs w:val="28"/>
          <w:lang w:eastAsia="en-US"/>
        </w:rPr>
      </w:pPr>
      <w:r w:rsidRPr="00AD1548">
        <w:rPr>
          <w:rFonts w:eastAsia="Calibri"/>
          <w:noProof/>
          <w:position w:val="-14"/>
          <w:sz w:val="28"/>
          <w:szCs w:val="28"/>
        </w:rPr>
        <w:drawing>
          <wp:inline distT="0" distB="0" distL="0" distR="0" wp14:anchorId="7806B0B5" wp14:editId="33B609AA">
            <wp:extent cx="922655" cy="37211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2655" cy="372110"/>
                    </a:xfrm>
                    <a:prstGeom prst="rect">
                      <a:avLst/>
                    </a:prstGeom>
                    <a:noFill/>
                    <a:ln>
                      <a:noFill/>
                    </a:ln>
                  </pic:spPr>
                </pic:pic>
              </a:graphicData>
            </a:graphic>
          </wp:inline>
        </w:drawing>
      </w:r>
      <w:r w:rsidRPr="00AD1548">
        <w:rPr>
          <w:rFonts w:eastAsia="Calibri"/>
          <w:sz w:val="28"/>
          <w:szCs w:val="28"/>
          <w:lang w:eastAsia="en-US"/>
        </w:rPr>
        <w:t xml:space="preserve"> - установленный ФСТ России размер платы за снабженческо-сбытовые услуги (далее - ПССУ) для j-го поставщика газа по группе население, осуществляющего его поставку населению (на выбранной для установления розничной цены на газ территории субъекта Российской Федерации);</w:t>
      </w:r>
    </w:p>
    <w:p w14:paraId="7DE9620A" w14:textId="77777777" w:rsidR="00AD1548" w:rsidRPr="00AD1548" w:rsidRDefault="00AD1548" w:rsidP="00AD1548">
      <w:pPr>
        <w:autoSpaceDE w:val="0"/>
        <w:autoSpaceDN w:val="0"/>
        <w:adjustRightInd w:val="0"/>
        <w:spacing w:before="280" w:line="276" w:lineRule="auto"/>
        <w:ind w:firstLine="540"/>
        <w:jc w:val="both"/>
        <w:rPr>
          <w:rFonts w:eastAsia="Calibri"/>
          <w:sz w:val="28"/>
          <w:szCs w:val="28"/>
          <w:lang w:eastAsia="en-US"/>
        </w:rPr>
      </w:pPr>
      <w:r w:rsidRPr="00AD1548">
        <w:rPr>
          <w:rFonts w:eastAsia="Calibri"/>
          <w:noProof/>
          <w:position w:val="-12"/>
          <w:sz w:val="28"/>
          <w:szCs w:val="28"/>
        </w:rPr>
        <w:lastRenderedPageBreak/>
        <w:drawing>
          <wp:inline distT="0" distB="0" distL="0" distR="0" wp14:anchorId="699D869D" wp14:editId="5B42164A">
            <wp:extent cx="428625" cy="3314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8625" cy="331470"/>
                    </a:xfrm>
                    <a:prstGeom prst="rect">
                      <a:avLst/>
                    </a:prstGeom>
                    <a:noFill/>
                    <a:ln>
                      <a:noFill/>
                    </a:ln>
                  </pic:spPr>
                </pic:pic>
              </a:graphicData>
            </a:graphic>
          </wp:inline>
        </w:drawing>
      </w:r>
      <w:r w:rsidRPr="00AD1548">
        <w:rPr>
          <w:rFonts w:eastAsia="Calibri"/>
          <w:sz w:val="28"/>
          <w:szCs w:val="28"/>
          <w:lang w:eastAsia="en-US"/>
        </w:rPr>
        <w:t xml:space="preserve"> - объем транспортировки газа населению через газораспределительные сети i-той ГРО (на выбранной для установления розничной цены на газ территории субъекта Российской Федерации);</w:t>
      </w:r>
    </w:p>
    <w:p w14:paraId="7D631DF4" w14:textId="77777777" w:rsidR="00AD1548" w:rsidRPr="00AD1548" w:rsidRDefault="00AD1548" w:rsidP="00AD1548">
      <w:pPr>
        <w:autoSpaceDE w:val="0"/>
        <w:autoSpaceDN w:val="0"/>
        <w:adjustRightInd w:val="0"/>
        <w:spacing w:before="280" w:line="276" w:lineRule="auto"/>
        <w:ind w:firstLine="540"/>
        <w:jc w:val="both"/>
        <w:rPr>
          <w:rFonts w:eastAsia="Calibri"/>
          <w:sz w:val="28"/>
          <w:szCs w:val="28"/>
          <w:lang w:eastAsia="en-US"/>
        </w:rPr>
      </w:pPr>
      <w:r w:rsidRPr="00AD1548">
        <w:rPr>
          <w:rFonts w:eastAsia="Calibri"/>
          <w:noProof/>
          <w:position w:val="-12"/>
          <w:sz w:val="28"/>
          <w:szCs w:val="28"/>
        </w:rPr>
        <w:drawing>
          <wp:inline distT="0" distB="0" distL="0" distR="0" wp14:anchorId="115E0C3F" wp14:editId="60088DEC">
            <wp:extent cx="801370" cy="3314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1370" cy="331470"/>
                    </a:xfrm>
                    <a:prstGeom prst="rect">
                      <a:avLst/>
                    </a:prstGeom>
                    <a:noFill/>
                    <a:ln>
                      <a:noFill/>
                    </a:ln>
                  </pic:spPr>
                </pic:pic>
              </a:graphicData>
            </a:graphic>
          </wp:inline>
        </w:drawing>
      </w:r>
      <w:r w:rsidRPr="00AD1548">
        <w:rPr>
          <w:rFonts w:eastAsia="Calibri"/>
          <w:sz w:val="28"/>
          <w:szCs w:val="28"/>
          <w:lang w:eastAsia="en-US"/>
        </w:rPr>
        <w:t xml:space="preserve"> - объем транспортировки газа в транзитном потоке </w:t>
      </w:r>
      <w:r w:rsidRPr="00AD1548">
        <w:rPr>
          <w:rFonts w:eastAsia="Calibri"/>
          <w:sz w:val="28"/>
          <w:szCs w:val="28"/>
          <w:lang w:eastAsia="en-US"/>
        </w:rPr>
        <w:br/>
        <w:t>по газораспределительным сетям i-той ГРО, предназначенного для последующей реализации населению через газораспределительные сети другой ГРО (на выбранной для установления розничной цены на газ территории субъекта Российской Федерации);</w:t>
      </w:r>
    </w:p>
    <w:p w14:paraId="5E811173" w14:textId="77777777" w:rsidR="00AD1548" w:rsidRPr="00AD1548" w:rsidRDefault="00AD1548" w:rsidP="00AD1548">
      <w:pPr>
        <w:autoSpaceDE w:val="0"/>
        <w:autoSpaceDN w:val="0"/>
        <w:adjustRightInd w:val="0"/>
        <w:spacing w:before="280" w:line="276" w:lineRule="auto"/>
        <w:ind w:firstLine="540"/>
        <w:jc w:val="both"/>
        <w:rPr>
          <w:rFonts w:eastAsia="Calibri"/>
          <w:sz w:val="28"/>
          <w:szCs w:val="28"/>
          <w:lang w:eastAsia="en-US"/>
        </w:rPr>
      </w:pPr>
      <w:r w:rsidRPr="00AD1548">
        <w:rPr>
          <w:rFonts w:eastAsia="Calibri"/>
          <w:noProof/>
          <w:position w:val="-14"/>
          <w:sz w:val="28"/>
          <w:szCs w:val="28"/>
        </w:rPr>
        <w:drawing>
          <wp:inline distT="0" distB="0" distL="0" distR="0" wp14:anchorId="43398A0D" wp14:editId="1171DD1B">
            <wp:extent cx="428625" cy="37211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372110"/>
                    </a:xfrm>
                    <a:prstGeom prst="rect">
                      <a:avLst/>
                    </a:prstGeom>
                    <a:noFill/>
                    <a:ln>
                      <a:noFill/>
                    </a:ln>
                  </pic:spPr>
                </pic:pic>
              </a:graphicData>
            </a:graphic>
          </wp:inline>
        </w:drawing>
      </w:r>
      <w:r w:rsidRPr="00AD1548">
        <w:rPr>
          <w:rFonts w:eastAsia="Calibri"/>
          <w:sz w:val="28"/>
          <w:szCs w:val="28"/>
          <w:lang w:eastAsia="en-US"/>
        </w:rPr>
        <w:t xml:space="preserve"> - объем реализации газа населению j-</w:t>
      </w:r>
      <w:proofErr w:type="spellStart"/>
      <w:r w:rsidRPr="00AD1548">
        <w:rPr>
          <w:rFonts w:eastAsia="Calibri"/>
          <w:sz w:val="28"/>
          <w:szCs w:val="28"/>
          <w:lang w:eastAsia="en-US"/>
        </w:rPr>
        <w:t>тым</w:t>
      </w:r>
      <w:proofErr w:type="spellEnd"/>
      <w:r w:rsidRPr="00AD1548">
        <w:rPr>
          <w:rFonts w:eastAsia="Calibri"/>
          <w:sz w:val="28"/>
          <w:szCs w:val="28"/>
          <w:lang w:eastAsia="en-US"/>
        </w:rPr>
        <w:t xml:space="preserve"> поставщиком газа </w:t>
      </w:r>
      <w:r w:rsidRPr="00AD1548">
        <w:rPr>
          <w:rFonts w:eastAsia="Calibri"/>
          <w:sz w:val="28"/>
          <w:szCs w:val="28"/>
          <w:lang w:eastAsia="en-US"/>
        </w:rPr>
        <w:br/>
        <w:t>(на выбранной для установления розничной цены на газ территории субъекта Российской Федерации);</w:t>
      </w:r>
    </w:p>
    <w:p w14:paraId="188753B4" w14:textId="77777777" w:rsidR="00AD1548" w:rsidRPr="00AD1548" w:rsidRDefault="00AD1548" w:rsidP="00AD1548">
      <w:pPr>
        <w:autoSpaceDE w:val="0"/>
        <w:autoSpaceDN w:val="0"/>
        <w:adjustRightInd w:val="0"/>
        <w:spacing w:before="280" w:line="276" w:lineRule="auto"/>
        <w:ind w:firstLine="540"/>
        <w:jc w:val="both"/>
        <w:rPr>
          <w:rFonts w:eastAsia="Calibri"/>
          <w:sz w:val="28"/>
          <w:szCs w:val="28"/>
          <w:lang w:eastAsia="en-US"/>
        </w:rPr>
      </w:pPr>
      <w:r w:rsidRPr="00AD1548">
        <w:rPr>
          <w:rFonts w:eastAsia="Calibri"/>
          <w:noProof/>
          <w:position w:val="-12"/>
          <w:sz w:val="28"/>
          <w:szCs w:val="28"/>
        </w:rPr>
        <w:drawing>
          <wp:inline distT="0" distB="0" distL="0" distR="0" wp14:anchorId="583C1A1E" wp14:editId="14C2CB6A">
            <wp:extent cx="428625" cy="3314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8625" cy="331470"/>
                    </a:xfrm>
                    <a:prstGeom prst="rect">
                      <a:avLst/>
                    </a:prstGeom>
                    <a:noFill/>
                    <a:ln>
                      <a:noFill/>
                    </a:ln>
                  </pic:spPr>
                </pic:pic>
              </a:graphicData>
            </a:graphic>
          </wp:inline>
        </w:drawing>
      </w:r>
      <w:r w:rsidRPr="00AD1548">
        <w:rPr>
          <w:rFonts w:eastAsia="Calibri"/>
          <w:sz w:val="28"/>
          <w:szCs w:val="28"/>
          <w:lang w:eastAsia="en-US"/>
        </w:rPr>
        <w:t xml:space="preserve"> - общий объем реализации газа населению (на выбранной </w:t>
      </w:r>
      <w:r w:rsidRPr="00AD1548">
        <w:rPr>
          <w:rFonts w:eastAsia="Calibri"/>
          <w:sz w:val="28"/>
          <w:szCs w:val="28"/>
          <w:lang w:eastAsia="en-US"/>
        </w:rPr>
        <w:br/>
        <w:t>для установления розничной цены на газ территории субъекта Российской Федерации);</w:t>
      </w:r>
    </w:p>
    <w:p w14:paraId="1AA2DB96" w14:textId="77777777" w:rsidR="00AD1548" w:rsidRPr="00AD1548" w:rsidRDefault="00AD1548" w:rsidP="00AD1548">
      <w:pPr>
        <w:autoSpaceDE w:val="0"/>
        <w:autoSpaceDN w:val="0"/>
        <w:adjustRightInd w:val="0"/>
        <w:spacing w:before="280" w:line="276" w:lineRule="auto"/>
        <w:ind w:firstLine="540"/>
        <w:jc w:val="both"/>
        <w:rPr>
          <w:rFonts w:eastAsia="Calibri"/>
          <w:sz w:val="28"/>
          <w:szCs w:val="28"/>
          <w:lang w:eastAsia="en-US"/>
        </w:rPr>
      </w:pPr>
      <w:r w:rsidRPr="00AD1548">
        <w:rPr>
          <w:rFonts w:eastAsia="Calibri"/>
          <w:sz w:val="28"/>
          <w:szCs w:val="28"/>
          <w:lang w:eastAsia="en-US"/>
        </w:rPr>
        <w:t>I - количество ГРО, по газораспределительным сетям которых осуществляется транспортировка газа для поставки населению (на выбранной для установления розничной цены на газ территории субъекта Российской Федерации) (включая ГРО, находящиеся на территории других субъектов Российской Федерации, по сетям которых осуществляется транспортировка газа, впоследствии реализуемого населению на территории данного субъекта Российской Федерации, в транзитном потоке);</w:t>
      </w:r>
    </w:p>
    <w:p w14:paraId="74CECFFF" w14:textId="77777777" w:rsidR="00AD1548" w:rsidRPr="00AD1548" w:rsidRDefault="00AD1548" w:rsidP="00AD1548">
      <w:pPr>
        <w:autoSpaceDE w:val="0"/>
        <w:autoSpaceDN w:val="0"/>
        <w:adjustRightInd w:val="0"/>
        <w:spacing w:before="280" w:line="276" w:lineRule="auto"/>
        <w:ind w:firstLine="540"/>
        <w:jc w:val="both"/>
        <w:rPr>
          <w:rFonts w:eastAsia="Calibri"/>
          <w:sz w:val="28"/>
          <w:szCs w:val="28"/>
          <w:lang w:eastAsia="en-US"/>
        </w:rPr>
      </w:pPr>
      <w:r w:rsidRPr="00AD1548">
        <w:rPr>
          <w:rFonts w:eastAsia="Calibri"/>
          <w:sz w:val="28"/>
          <w:szCs w:val="28"/>
          <w:lang w:eastAsia="en-US"/>
        </w:rPr>
        <w:t>J - количество поставщиков газа, осуществляющих его поставку населению (на выбранной для установления розничной цены на газ территории субъекта Российской Федерации);</w:t>
      </w:r>
    </w:p>
    <w:p w14:paraId="3D0E66EB" w14:textId="77777777" w:rsidR="00AD1548" w:rsidRPr="00AD1548" w:rsidRDefault="00AD1548" w:rsidP="00AD1548">
      <w:pPr>
        <w:autoSpaceDE w:val="0"/>
        <w:autoSpaceDN w:val="0"/>
        <w:adjustRightInd w:val="0"/>
        <w:spacing w:before="280" w:line="276" w:lineRule="auto"/>
        <w:ind w:firstLine="540"/>
        <w:jc w:val="both"/>
        <w:rPr>
          <w:rFonts w:eastAsia="Calibri"/>
          <w:sz w:val="28"/>
          <w:szCs w:val="28"/>
          <w:lang w:eastAsia="en-US"/>
        </w:rPr>
      </w:pPr>
      <w:r w:rsidRPr="00AD1548">
        <w:rPr>
          <w:rFonts w:eastAsia="Calibri"/>
          <w:sz w:val="28"/>
          <w:szCs w:val="28"/>
          <w:lang w:eastAsia="en-US"/>
        </w:rPr>
        <w:t>i - порядковый индекс ГРО;</w:t>
      </w:r>
    </w:p>
    <w:p w14:paraId="6C8F13D2" w14:textId="77777777" w:rsidR="00AD1548" w:rsidRPr="00AD1548" w:rsidRDefault="00AD1548" w:rsidP="00AD1548">
      <w:pPr>
        <w:autoSpaceDE w:val="0"/>
        <w:autoSpaceDN w:val="0"/>
        <w:adjustRightInd w:val="0"/>
        <w:spacing w:before="280" w:line="276" w:lineRule="auto"/>
        <w:ind w:firstLine="540"/>
        <w:jc w:val="both"/>
        <w:rPr>
          <w:rFonts w:eastAsia="Calibri"/>
          <w:sz w:val="28"/>
          <w:szCs w:val="28"/>
          <w:lang w:eastAsia="en-US"/>
        </w:rPr>
      </w:pPr>
      <w:r w:rsidRPr="00AD1548">
        <w:rPr>
          <w:rFonts w:eastAsia="Calibri"/>
          <w:sz w:val="28"/>
          <w:szCs w:val="28"/>
          <w:lang w:eastAsia="en-US"/>
        </w:rPr>
        <w:t>j - порядковый индекс поставщиков газа.</w:t>
      </w:r>
    </w:p>
    <w:p w14:paraId="47F83FF2" w14:textId="77777777" w:rsidR="00AD1548" w:rsidRPr="00AD1548" w:rsidRDefault="00AD1548" w:rsidP="00AD1548">
      <w:pPr>
        <w:autoSpaceDE w:val="0"/>
        <w:autoSpaceDN w:val="0"/>
        <w:adjustRightInd w:val="0"/>
        <w:spacing w:before="280" w:line="276" w:lineRule="auto"/>
        <w:ind w:firstLine="540"/>
        <w:jc w:val="both"/>
        <w:rPr>
          <w:rFonts w:eastAsia="Calibri"/>
          <w:b/>
          <w:sz w:val="28"/>
          <w:szCs w:val="28"/>
          <w:lang w:eastAsia="en-US"/>
        </w:rPr>
      </w:pPr>
      <w:r w:rsidRPr="00AD1548">
        <w:rPr>
          <w:rFonts w:eastAsia="Calibri"/>
          <w:b/>
          <w:sz w:val="28"/>
          <w:szCs w:val="28"/>
          <w:lang w:eastAsia="en-US"/>
        </w:rPr>
        <w:t>Экспертами в расчете приняты:</w:t>
      </w:r>
    </w:p>
    <w:p w14:paraId="19BA0D0B" w14:textId="77777777" w:rsidR="00AD1548" w:rsidRPr="00AD1548" w:rsidRDefault="00AD1548" w:rsidP="00AD1548">
      <w:pPr>
        <w:spacing w:line="276" w:lineRule="auto"/>
        <w:ind w:right="-1" w:firstLine="709"/>
        <w:contextualSpacing/>
        <w:jc w:val="both"/>
        <w:rPr>
          <w:b/>
          <w:sz w:val="28"/>
          <w:szCs w:val="28"/>
        </w:rPr>
      </w:pPr>
      <w:r w:rsidRPr="00AD1548">
        <w:rPr>
          <w:b/>
          <w:sz w:val="28"/>
          <w:szCs w:val="28"/>
        </w:rPr>
        <w:t xml:space="preserve">1. Оптовая цена на газ, добываемый ПАО «Газпром» </w:t>
      </w:r>
      <w:r w:rsidRPr="00AD1548">
        <w:rPr>
          <w:b/>
          <w:sz w:val="28"/>
          <w:szCs w:val="28"/>
        </w:rPr>
        <w:br/>
        <w:t>и его аффилированными лицами, предназначенный для последующей реализации населению (без НДС)</w:t>
      </w:r>
    </w:p>
    <w:p w14:paraId="11932894" w14:textId="77777777" w:rsidR="00AD1548" w:rsidRPr="00AD1548" w:rsidRDefault="00AD1548" w:rsidP="00AD1548">
      <w:pPr>
        <w:spacing w:line="276" w:lineRule="auto"/>
        <w:ind w:right="-1" w:firstLine="709"/>
        <w:contextualSpacing/>
        <w:jc w:val="both"/>
        <w:rPr>
          <w:b/>
          <w:sz w:val="28"/>
          <w:szCs w:val="28"/>
        </w:rPr>
      </w:pPr>
      <w:r w:rsidRPr="00AD1548">
        <w:rPr>
          <w:sz w:val="28"/>
          <w:szCs w:val="28"/>
        </w:rPr>
        <w:lastRenderedPageBreak/>
        <w:t xml:space="preserve">Приказом ФАС России от 10.07.2020 № 636/20 «Об утверждении оптовых цен на газ, добываемый ПАО «Газпром» и его аффилированными лицами, предназначенный для последующей реализации населению» с 01.08.2020 года для потребителей 22 ценового пояса (Кемеровская область) установлена оптовая цена на газ, реализуемый населению, в размере </w:t>
      </w:r>
      <w:r w:rsidRPr="00AD1548">
        <w:rPr>
          <w:sz w:val="28"/>
          <w:szCs w:val="28"/>
        </w:rPr>
        <w:br/>
        <w:t>3 921,00 руб./1000 м</w:t>
      </w:r>
      <w:r w:rsidRPr="00AD1548">
        <w:rPr>
          <w:sz w:val="28"/>
          <w:szCs w:val="28"/>
          <w:vertAlign w:val="superscript"/>
        </w:rPr>
        <w:t>3</w:t>
      </w:r>
      <w:r w:rsidRPr="00AD1548">
        <w:rPr>
          <w:sz w:val="28"/>
          <w:szCs w:val="28"/>
        </w:rPr>
        <w:t xml:space="preserve"> (без учета НДС).</w:t>
      </w:r>
    </w:p>
    <w:p w14:paraId="5588777A" w14:textId="77777777" w:rsidR="00AD1548" w:rsidRPr="00AD1548" w:rsidRDefault="00AD1548" w:rsidP="00AD1548">
      <w:pPr>
        <w:spacing w:line="276" w:lineRule="auto"/>
        <w:ind w:right="-1" w:firstLine="709"/>
        <w:contextualSpacing/>
        <w:jc w:val="both"/>
        <w:rPr>
          <w:sz w:val="28"/>
          <w:szCs w:val="28"/>
        </w:rPr>
      </w:pPr>
      <w:r w:rsidRPr="00AD1548">
        <w:rPr>
          <w:b/>
          <w:sz w:val="28"/>
          <w:szCs w:val="28"/>
        </w:rPr>
        <w:t>2.</w:t>
      </w:r>
      <w:r w:rsidRPr="00AD1548">
        <w:rPr>
          <w:b/>
          <w:i/>
          <w:sz w:val="28"/>
          <w:szCs w:val="28"/>
        </w:rPr>
        <w:t xml:space="preserve"> </w:t>
      </w:r>
      <w:r w:rsidRPr="00AD1548">
        <w:rPr>
          <w:b/>
          <w:sz w:val="28"/>
          <w:szCs w:val="28"/>
        </w:rPr>
        <w:t>Тарифы на услуги по транспортировке газа по группе «население».</w:t>
      </w:r>
      <w:r w:rsidRPr="00AD1548">
        <w:rPr>
          <w:sz w:val="28"/>
          <w:szCs w:val="28"/>
        </w:rPr>
        <w:t xml:space="preserve"> </w:t>
      </w:r>
    </w:p>
    <w:p w14:paraId="6F5C689F" w14:textId="77777777" w:rsidR="00AD1548" w:rsidRPr="00AD1548" w:rsidRDefault="00AD1548" w:rsidP="00AD1548">
      <w:pPr>
        <w:spacing w:line="276" w:lineRule="auto"/>
        <w:ind w:right="-1" w:firstLine="709"/>
        <w:contextualSpacing/>
        <w:jc w:val="both"/>
        <w:rPr>
          <w:sz w:val="28"/>
          <w:szCs w:val="28"/>
        </w:rPr>
      </w:pPr>
      <w:r w:rsidRPr="00AD1548">
        <w:rPr>
          <w:sz w:val="28"/>
          <w:szCs w:val="28"/>
        </w:rPr>
        <w:t>**Приказом ФАС России от 13.01.2020 № 15/20 «Об утверждении тарифов на услуги по транспортировке газа по газораспределительным сетям» ООО «Газпром газораспределение Томск» на территории Кемеровской области – Кузбасса, Новосибирской, Томской и Иркутской областей» (Приложение № 1) с 01.07.2021 года установлен тариф по группе «население» (без НДС) в размере 671,45 руб./1000 м</w:t>
      </w:r>
      <w:r w:rsidRPr="00AD1548">
        <w:rPr>
          <w:sz w:val="28"/>
          <w:szCs w:val="28"/>
          <w:vertAlign w:val="superscript"/>
        </w:rPr>
        <w:t>3</w:t>
      </w:r>
      <w:r w:rsidRPr="00AD1548">
        <w:rPr>
          <w:sz w:val="28"/>
          <w:szCs w:val="28"/>
        </w:rPr>
        <w:t>. Рост тарифа составил 3,7 %.</w:t>
      </w:r>
    </w:p>
    <w:p w14:paraId="47268BC8" w14:textId="77777777" w:rsidR="00AD1548" w:rsidRPr="00AD1548" w:rsidRDefault="00AD1548" w:rsidP="00AD1548">
      <w:pPr>
        <w:spacing w:line="276" w:lineRule="auto"/>
        <w:ind w:right="-1" w:firstLine="709"/>
        <w:contextualSpacing/>
        <w:jc w:val="both"/>
        <w:rPr>
          <w:sz w:val="28"/>
          <w:szCs w:val="28"/>
        </w:rPr>
      </w:pPr>
      <w:r w:rsidRPr="00AD1548">
        <w:rPr>
          <w:sz w:val="28"/>
          <w:szCs w:val="28"/>
        </w:rPr>
        <w:t>***Приказом ФАС России от 19.11.2018 № 1605/18 «Об утверждении тарифов на услуги по транспортировке газа по газораспределительным сетям ООО «</w:t>
      </w:r>
      <w:proofErr w:type="spellStart"/>
      <w:r w:rsidRPr="00AD1548">
        <w:rPr>
          <w:sz w:val="28"/>
          <w:szCs w:val="28"/>
        </w:rPr>
        <w:t>Сибгаз</w:t>
      </w:r>
      <w:proofErr w:type="spellEnd"/>
      <w:r w:rsidRPr="00AD1548">
        <w:rPr>
          <w:sz w:val="28"/>
          <w:szCs w:val="28"/>
        </w:rPr>
        <w:t>-эксплуатация» на территории Кемеровской области установлен тариф по группе «население» с 01.07.2021 года в размере 1549,45 руб./1000 м</w:t>
      </w:r>
      <w:r w:rsidRPr="00AD1548">
        <w:rPr>
          <w:sz w:val="28"/>
          <w:szCs w:val="28"/>
          <w:vertAlign w:val="superscript"/>
        </w:rPr>
        <w:t>3</w:t>
      </w:r>
      <w:r w:rsidRPr="00AD1548">
        <w:rPr>
          <w:sz w:val="28"/>
          <w:szCs w:val="28"/>
        </w:rPr>
        <w:t xml:space="preserve"> (без НДС). Рост тарифа составил 3,0 %.</w:t>
      </w:r>
    </w:p>
    <w:p w14:paraId="2CCD406A" w14:textId="77777777" w:rsidR="00AD1548" w:rsidRPr="00AD1548" w:rsidRDefault="00AD1548" w:rsidP="00AD1548">
      <w:pPr>
        <w:spacing w:line="276" w:lineRule="auto"/>
        <w:ind w:firstLine="709"/>
        <w:contextualSpacing/>
        <w:jc w:val="both"/>
        <w:rPr>
          <w:b/>
          <w:sz w:val="28"/>
          <w:szCs w:val="28"/>
        </w:rPr>
      </w:pPr>
      <w:r w:rsidRPr="00AD1548">
        <w:rPr>
          <w:b/>
          <w:sz w:val="28"/>
          <w:szCs w:val="28"/>
        </w:rPr>
        <w:t>3.</w:t>
      </w:r>
      <w:r w:rsidRPr="00AD1548">
        <w:rPr>
          <w:b/>
          <w:i/>
          <w:sz w:val="28"/>
          <w:szCs w:val="28"/>
        </w:rPr>
        <w:t xml:space="preserve"> </w:t>
      </w:r>
      <w:r w:rsidRPr="00AD1548">
        <w:rPr>
          <w:b/>
          <w:sz w:val="28"/>
          <w:szCs w:val="28"/>
        </w:rPr>
        <w:t xml:space="preserve">Тарифы на услуги по транспортировке газа в транзитном потоке. </w:t>
      </w:r>
    </w:p>
    <w:p w14:paraId="592CE44B" w14:textId="77777777" w:rsidR="00AD1548" w:rsidRPr="00AD1548" w:rsidRDefault="00AD1548" w:rsidP="00AD1548">
      <w:pPr>
        <w:spacing w:line="276" w:lineRule="auto"/>
        <w:ind w:firstLine="709"/>
        <w:contextualSpacing/>
        <w:jc w:val="both"/>
        <w:rPr>
          <w:sz w:val="28"/>
          <w:szCs w:val="28"/>
        </w:rPr>
      </w:pPr>
      <w:r w:rsidRPr="00AD1548">
        <w:rPr>
          <w:sz w:val="28"/>
          <w:szCs w:val="28"/>
        </w:rPr>
        <w:t>****Приказом ФАС России от 12.12.2019 № 1637/19 «Об утверждении тарифов на услуги по транспортировке газа по газораспределительным сетям ООО «</w:t>
      </w:r>
      <w:proofErr w:type="spellStart"/>
      <w:r w:rsidRPr="00AD1548">
        <w:rPr>
          <w:sz w:val="28"/>
          <w:szCs w:val="28"/>
        </w:rPr>
        <w:t>Кузбассоблгаз</w:t>
      </w:r>
      <w:proofErr w:type="spellEnd"/>
      <w:r w:rsidRPr="00AD1548">
        <w:rPr>
          <w:sz w:val="28"/>
          <w:szCs w:val="28"/>
        </w:rPr>
        <w:t xml:space="preserve">» на территории Кемеровской области - Кузбасса» </w:t>
      </w:r>
      <w:r w:rsidRPr="00AD1548">
        <w:rPr>
          <w:sz w:val="28"/>
          <w:szCs w:val="28"/>
        </w:rPr>
        <w:br/>
        <w:t>с 01.07.2021 года установлен тариф на транспортировку газа в транзитном потоке в размере 424,93 руб./1000 м</w:t>
      </w:r>
      <w:r w:rsidRPr="00AD1548">
        <w:rPr>
          <w:sz w:val="28"/>
          <w:szCs w:val="28"/>
          <w:vertAlign w:val="superscript"/>
        </w:rPr>
        <w:t>3</w:t>
      </w:r>
      <w:r w:rsidRPr="00AD1548">
        <w:rPr>
          <w:sz w:val="28"/>
          <w:szCs w:val="28"/>
        </w:rPr>
        <w:t xml:space="preserve"> (без НДС). Рост тарифа составил 3,0 %.</w:t>
      </w:r>
    </w:p>
    <w:p w14:paraId="2A3EFD85" w14:textId="77777777" w:rsidR="00AD1548" w:rsidRPr="00AD1548" w:rsidRDefault="00AD1548" w:rsidP="00AD1548">
      <w:pPr>
        <w:spacing w:line="276" w:lineRule="auto"/>
        <w:ind w:firstLine="709"/>
        <w:contextualSpacing/>
        <w:jc w:val="both"/>
        <w:rPr>
          <w:sz w:val="28"/>
          <w:szCs w:val="28"/>
        </w:rPr>
      </w:pPr>
      <w:r w:rsidRPr="00AD1548">
        <w:rPr>
          <w:sz w:val="28"/>
          <w:szCs w:val="28"/>
        </w:rPr>
        <w:t xml:space="preserve">ООО «Газпром межрегионгаз Кемерово» заявлены расходы </w:t>
      </w:r>
      <w:r w:rsidRPr="00AD1548">
        <w:rPr>
          <w:sz w:val="28"/>
          <w:szCs w:val="28"/>
        </w:rPr>
        <w:br/>
        <w:t>на транспортировку газа в транзитном потоке для ООО «Газпром газораспределение Томск» в сумме 1 477,98 руб.</w:t>
      </w:r>
    </w:p>
    <w:p w14:paraId="4D909CD9" w14:textId="77777777" w:rsidR="00AD1548" w:rsidRPr="00AD1548" w:rsidRDefault="00AD1548" w:rsidP="00AD1548">
      <w:pPr>
        <w:spacing w:line="276" w:lineRule="auto"/>
        <w:ind w:firstLine="709"/>
        <w:contextualSpacing/>
        <w:jc w:val="both"/>
        <w:rPr>
          <w:sz w:val="28"/>
          <w:szCs w:val="28"/>
        </w:rPr>
      </w:pPr>
      <w:r w:rsidRPr="00AD1548">
        <w:rPr>
          <w:sz w:val="28"/>
          <w:szCs w:val="28"/>
        </w:rPr>
        <w:t xml:space="preserve">В расчете розничных цен на природный газ экспертами расходы </w:t>
      </w:r>
      <w:r w:rsidRPr="00AD1548">
        <w:rPr>
          <w:sz w:val="28"/>
          <w:szCs w:val="28"/>
        </w:rPr>
        <w:br/>
        <w:t>на транспортировку газа в транзитном потоке для ООО «Газпром газораспределение Томск» не учтены, в связи с отсутствием утвержденного ФАС России тарифа на этот вид деятельности.</w:t>
      </w:r>
    </w:p>
    <w:p w14:paraId="3FDE2040" w14:textId="77777777" w:rsidR="00AD1548" w:rsidRPr="00AD1548" w:rsidRDefault="00AD1548" w:rsidP="00AD1548">
      <w:pPr>
        <w:spacing w:line="276" w:lineRule="auto"/>
        <w:ind w:firstLine="709"/>
        <w:contextualSpacing/>
        <w:jc w:val="both"/>
        <w:rPr>
          <w:b/>
          <w:sz w:val="28"/>
          <w:szCs w:val="28"/>
        </w:rPr>
      </w:pPr>
      <w:r w:rsidRPr="00AD1548">
        <w:rPr>
          <w:sz w:val="28"/>
          <w:szCs w:val="28"/>
        </w:rPr>
        <w:t xml:space="preserve"> </w:t>
      </w:r>
      <w:r w:rsidRPr="00AD1548">
        <w:rPr>
          <w:b/>
          <w:sz w:val="28"/>
          <w:szCs w:val="28"/>
        </w:rPr>
        <w:t>4. Размер платы за снабженческо-сбытовые услуги (далее – ПССУ), оказываемые конечным потребителям ООО «Газпром межрегионгаз Кемерово», по группе «население» (без НДС).</w:t>
      </w:r>
    </w:p>
    <w:p w14:paraId="478814E9" w14:textId="77777777" w:rsidR="00AD1548" w:rsidRPr="00AD1548" w:rsidRDefault="00AD1548" w:rsidP="00AD1548">
      <w:pPr>
        <w:spacing w:line="276" w:lineRule="auto"/>
        <w:ind w:firstLine="709"/>
        <w:contextualSpacing/>
        <w:jc w:val="both"/>
        <w:rPr>
          <w:sz w:val="28"/>
          <w:szCs w:val="28"/>
        </w:rPr>
      </w:pPr>
      <w:r w:rsidRPr="00AD1548">
        <w:rPr>
          <w:sz w:val="28"/>
          <w:szCs w:val="28"/>
        </w:rPr>
        <w:t xml:space="preserve">*****Приказом ФАС России от 09.10.2017 № 1328/17 «Об утверждении размера платы за снабженческо-сбытовые услуги, оказываемые потребителям газа ООО «Газпром межрегионгаз Кемерово» на территории Кемеровской области» установлен размер платы за </w:t>
      </w:r>
      <w:proofErr w:type="spellStart"/>
      <w:r w:rsidRPr="00AD1548">
        <w:rPr>
          <w:sz w:val="28"/>
          <w:szCs w:val="28"/>
        </w:rPr>
        <w:t>снабженческо</w:t>
      </w:r>
      <w:proofErr w:type="spellEnd"/>
      <w:r w:rsidRPr="00AD1548">
        <w:rPr>
          <w:sz w:val="28"/>
          <w:szCs w:val="28"/>
        </w:rPr>
        <w:t xml:space="preserve">–сбытовые услуги </w:t>
      </w:r>
      <w:r w:rsidRPr="00AD1548">
        <w:rPr>
          <w:sz w:val="28"/>
          <w:szCs w:val="28"/>
        </w:rPr>
        <w:br/>
        <w:t>по группе «население» в сумме 250,64 руб./1000 м</w:t>
      </w:r>
      <w:r w:rsidRPr="00AD1548">
        <w:rPr>
          <w:sz w:val="28"/>
          <w:szCs w:val="28"/>
          <w:vertAlign w:val="superscript"/>
        </w:rPr>
        <w:t>3</w:t>
      </w:r>
      <w:r w:rsidRPr="00AD1548">
        <w:rPr>
          <w:sz w:val="28"/>
          <w:szCs w:val="28"/>
        </w:rPr>
        <w:t xml:space="preserve"> (без НДС). </w:t>
      </w:r>
    </w:p>
    <w:p w14:paraId="4A970A6E" w14:textId="77777777" w:rsidR="00AD1548" w:rsidRPr="00AD1548" w:rsidRDefault="00AD1548" w:rsidP="00AD1548">
      <w:pPr>
        <w:spacing w:line="276" w:lineRule="auto"/>
        <w:ind w:firstLine="709"/>
        <w:contextualSpacing/>
        <w:jc w:val="both"/>
        <w:rPr>
          <w:sz w:val="28"/>
          <w:szCs w:val="28"/>
        </w:rPr>
      </w:pPr>
      <w:r w:rsidRPr="00AD1548">
        <w:rPr>
          <w:b/>
          <w:sz w:val="28"/>
          <w:szCs w:val="28"/>
        </w:rPr>
        <w:t>5. Выпадающие доходы</w:t>
      </w:r>
      <w:r w:rsidRPr="00AD1548">
        <w:rPr>
          <w:sz w:val="28"/>
          <w:szCs w:val="28"/>
        </w:rPr>
        <w:t xml:space="preserve">. </w:t>
      </w:r>
    </w:p>
    <w:p w14:paraId="1F780B5C" w14:textId="77777777" w:rsidR="00AD1548" w:rsidRPr="00AD1548" w:rsidRDefault="00AD1548" w:rsidP="00AD1548">
      <w:pPr>
        <w:spacing w:line="276" w:lineRule="auto"/>
        <w:ind w:firstLine="709"/>
        <w:contextualSpacing/>
        <w:jc w:val="both"/>
        <w:rPr>
          <w:sz w:val="28"/>
          <w:szCs w:val="28"/>
        </w:rPr>
      </w:pPr>
      <w:r w:rsidRPr="00AD1548">
        <w:rPr>
          <w:sz w:val="28"/>
          <w:szCs w:val="28"/>
        </w:rPr>
        <w:lastRenderedPageBreak/>
        <w:t>ООО «Газпром межрегионгаз Кемерово» не заявлены выпадающие доходы за 2020 год.</w:t>
      </w:r>
    </w:p>
    <w:p w14:paraId="5B588364" w14:textId="77777777" w:rsidR="00AD1548" w:rsidRPr="00AD1548" w:rsidRDefault="00AD1548" w:rsidP="00AD1548">
      <w:pPr>
        <w:spacing w:line="276" w:lineRule="auto"/>
        <w:ind w:firstLine="709"/>
        <w:contextualSpacing/>
        <w:jc w:val="right"/>
        <w:rPr>
          <w:sz w:val="28"/>
          <w:szCs w:val="28"/>
        </w:rPr>
      </w:pPr>
      <w:r w:rsidRPr="00AD1548">
        <w:rPr>
          <w:sz w:val="28"/>
          <w:szCs w:val="28"/>
        </w:rPr>
        <w:t>Таблица 1</w:t>
      </w:r>
    </w:p>
    <w:p w14:paraId="6DB56B4B" w14:textId="77777777" w:rsidR="00AD1548" w:rsidRPr="00AD1548" w:rsidRDefault="00AD1548" w:rsidP="00AD1548">
      <w:pPr>
        <w:spacing w:line="276" w:lineRule="auto"/>
        <w:ind w:firstLine="709"/>
        <w:contextualSpacing/>
        <w:jc w:val="center"/>
        <w:rPr>
          <w:sz w:val="28"/>
          <w:szCs w:val="28"/>
        </w:rPr>
      </w:pPr>
      <w:r w:rsidRPr="00AD1548">
        <w:rPr>
          <w:sz w:val="28"/>
          <w:szCs w:val="28"/>
        </w:rPr>
        <w:t>Расчет розничной цены на газ природный, реализуемый населению Кемеровской области – Кузбасса (с 01.07.2021 года)</w:t>
      </w:r>
    </w:p>
    <w:p w14:paraId="63E1FF86" w14:textId="77777777" w:rsidR="00AD1548" w:rsidRPr="00AD1548" w:rsidRDefault="00AD1548" w:rsidP="00AD1548">
      <w:pPr>
        <w:spacing w:line="276" w:lineRule="auto"/>
        <w:ind w:firstLine="709"/>
        <w:contextualSpacing/>
        <w:jc w:val="center"/>
        <w:rPr>
          <w:sz w:val="28"/>
          <w:szCs w:val="28"/>
        </w:rPr>
      </w:pPr>
    </w:p>
    <w:tbl>
      <w:tblPr>
        <w:tblW w:w="9781" w:type="dxa"/>
        <w:tblInd w:w="-147" w:type="dxa"/>
        <w:tblLook w:val="04A0" w:firstRow="1" w:lastRow="0" w:firstColumn="1" w:lastColumn="0" w:noHBand="0" w:noVBand="1"/>
      </w:tblPr>
      <w:tblGrid>
        <w:gridCol w:w="920"/>
        <w:gridCol w:w="3758"/>
        <w:gridCol w:w="1420"/>
        <w:gridCol w:w="1840"/>
        <w:gridCol w:w="1843"/>
      </w:tblGrid>
      <w:tr w:rsidR="00AD1548" w:rsidRPr="00AD1548" w14:paraId="42E0C6C3" w14:textId="77777777" w:rsidTr="00EE15FE">
        <w:trPr>
          <w:trHeight w:val="630"/>
          <w:tblHeader/>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4AB71" w14:textId="77777777" w:rsidR="00AD1548" w:rsidRPr="00AD1548" w:rsidRDefault="00AD1548" w:rsidP="00AD1548">
            <w:pPr>
              <w:jc w:val="center"/>
              <w:rPr>
                <w:color w:val="000000"/>
              </w:rPr>
            </w:pPr>
            <w:r w:rsidRPr="00AD1548">
              <w:rPr>
                <w:color w:val="000000"/>
              </w:rPr>
              <w:t>№ п/п</w:t>
            </w:r>
          </w:p>
        </w:tc>
        <w:tc>
          <w:tcPr>
            <w:tcW w:w="3758" w:type="dxa"/>
            <w:tcBorders>
              <w:top w:val="single" w:sz="4" w:space="0" w:color="auto"/>
              <w:left w:val="nil"/>
              <w:bottom w:val="single" w:sz="4" w:space="0" w:color="auto"/>
              <w:right w:val="single" w:sz="4" w:space="0" w:color="auto"/>
            </w:tcBorders>
            <w:shd w:val="clear" w:color="auto" w:fill="auto"/>
            <w:vAlign w:val="center"/>
            <w:hideMark/>
          </w:tcPr>
          <w:p w14:paraId="6402003D" w14:textId="77777777" w:rsidR="00AD1548" w:rsidRPr="00AD1548" w:rsidRDefault="00AD1548" w:rsidP="00AD1548">
            <w:pPr>
              <w:jc w:val="center"/>
              <w:rPr>
                <w:color w:val="000000"/>
              </w:rPr>
            </w:pPr>
            <w:r w:rsidRPr="00AD1548">
              <w:rPr>
                <w:color w:val="000000"/>
              </w:rPr>
              <w:t>Показатели</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3BD01D78" w14:textId="77777777" w:rsidR="00AD1548" w:rsidRPr="00AD1548" w:rsidRDefault="00AD1548" w:rsidP="00AD1548">
            <w:pPr>
              <w:jc w:val="center"/>
              <w:rPr>
                <w:color w:val="000000"/>
              </w:rPr>
            </w:pPr>
            <w:r w:rsidRPr="00AD1548">
              <w:rPr>
                <w:color w:val="000000"/>
              </w:rPr>
              <w:t>Ед. изм.</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3A07615B" w14:textId="77777777" w:rsidR="00AD1548" w:rsidRPr="00AD1548" w:rsidRDefault="00AD1548" w:rsidP="00AD1548">
            <w:pPr>
              <w:jc w:val="center"/>
              <w:rPr>
                <w:color w:val="000000"/>
              </w:rPr>
            </w:pPr>
            <w:r w:rsidRPr="00AD1548">
              <w:rPr>
                <w:color w:val="000000"/>
              </w:rPr>
              <w:t>Предложение предприятия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82EB4F4" w14:textId="77777777" w:rsidR="00AD1548" w:rsidRPr="00AD1548" w:rsidRDefault="00AD1548" w:rsidP="00AD1548">
            <w:pPr>
              <w:jc w:val="center"/>
              <w:rPr>
                <w:color w:val="000000"/>
              </w:rPr>
            </w:pPr>
            <w:r w:rsidRPr="00AD1548">
              <w:rPr>
                <w:color w:val="000000"/>
              </w:rPr>
              <w:t>Предложение РЭК Кузбасса</w:t>
            </w:r>
          </w:p>
        </w:tc>
      </w:tr>
      <w:tr w:rsidR="00AD1548" w:rsidRPr="00AD1548" w14:paraId="2018D25A" w14:textId="77777777" w:rsidTr="00EE15FE">
        <w:trPr>
          <w:trHeight w:val="315"/>
          <w:tblHead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43603AD" w14:textId="77777777" w:rsidR="00AD1548" w:rsidRPr="00AD1548" w:rsidRDefault="00AD1548" w:rsidP="00AD1548">
            <w:pPr>
              <w:jc w:val="center"/>
              <w:rPr>
                <w:color w:val="000000"/>
              </w:rPr>
            </w:pPr>
            <w:r w:rsidRPr="00AD1548">
              <w:rPr>
                <w:color w:val="000000"/>
              </w:rPr>
              <w:t>1</w:t>
            </w:r>
          </w:p>
        </w:tc>
        <w:tc>
          <w:tcPr>
            <w:tcW w:w="3758" w:type="dxa"/>
            <w:tcBorders>
              <w:top w:val="nil"/>
              <w:left w:val="nil"/>
              <w:bottom w:val="single" w:sz="4" w:space="0" w:color="auto"/>
              <w:right w:val="single" w:sz="4" w:space="0" w:color="auto"/>
            </w:tcBorders>
            <w:shd w:val="clear" w:color="auto" w:fill="auto"/>
            <w:vAlign w:val="center"/>
            <w:hideMark/>
          </w:tcPr>
          <w:p w14:paraId="6737DFB5" w14:textId="77777777" w:rsidR="00AD1548" w:rsidRPr="00AD1548" w:rsidRDefault="00AD1548" w:rsidP="00AD1548">
            <w:pPr>
              <w:jc w:val="center"/>
              <w:rPr>
                <w:color w:val="000000"/>
              </w:rPr>
            </w:pPr>
            <w:r w:rsidRPr="00AD1548">
              <w:rPr>
                <w:color w:val="000000"/>
              </w:rPr>
              <w:t>2</w:t>
            </w:r>
          </w:p>
        </w:tc>
        <w:tc>
          <w:tcPr>
            <w:tcW w:w="1420" w:type="dxa"/>
            <w:tcBorders>
              <w:top w:val="nil"/>
              <w:left w:val="nil"/>
              <w:bottom w:val="single" w:sz="4" w:space="0" w:color="auto"/>
              <w:right w:val="single" w:sz="4" w:space="0" w:color="auto"/>
            </w:tcBorders>
            <w:shd w:val="clear" w:color="auto" w:fill="auto"/>
            <w:vAlign w:val="center"/>
            <w:hideMark/>
          </w:tcPr>
          <w:p w14:paraId="658E171E" w14:textId="77777777" w:rsidR="00AD1548" w:rsidRPr="00AD1548" w:rsidRDefault="00AD1548" w:rsidP="00AD1548">
            <w:pPr>
              <w:jc w:val="center"/>
              <w:rPr>
                <w:color w:val="000000"/>
              </w:rPr>
            </w:pPr>
            <w:r w:rsidRPr="00AD1548">
              <w:rPr>
                <w:color w:val="000000"/>
              </w:rPr>
              <w:t>3</w:t>
            </w:r>
          </w:p>
        </w:tc>
        <w:tc>
          <w:tcPr>
            <w:tcW w:w="1840" w:type="dxa"/>
            <w:tcBorders>
              <w:top w:val="nil"/>
              <w:left w:val="nil"/>
              <w:bottom w:val="single" w:sz="4" w:space="0" w:color="auto"/>
              <w:right w:val="single" w:sz="4" w:space="0" w:color="auto"/>
            </w:tcBorders>
            <w:shd w:val="clear" w:color="auto" w:fill="auto"/>
            <w:vAlign w:val="center"/>
            <w:hideMark/>
          </w:tcPr>
          <w:p w14:paraId="1719B71D" w14:textId="77777777" w:rsidR="00AD1548" w:rsidRPr="00AD1548" w:rsidRDefault="00AD1548" w:rsidP="00AD1548">
            <w:pPr>
              <w:jc w:val="center"/>
              <w:rPr>
                <w:color w:val="000000"/>
              </w:rPr>
            </w:pPr>
            <w:r w:rsidRPr="00AD1548">
              <w:rPr>
                <w:color w:val="000000"/>
              </w:rPr>
              <w:t>4</w:t>
            </w:r>
          </w:p>
        </w:tc>
        <w:tc>
          <w:tcPr>
            <w:tcW w:w="1843" w:type="dxa"/>
            <w:tcBorders>
              <w:top w:val="nil"/>
              <w:left w:val="nil"/>
              <w:bottom w:val="single" w:sz="4" w:space="0" w:color="auto"/>
              <w:right w:val="single" w:sz="4" w:space="0" w:color="auto"/>
            </w:tcBorders>
            <w:shd w:val="clear" w:color="auto" w:fill="auto"/>
            <w:vAlign w:val="center"/>
            <w:hideMark/>
          </w:tcPr>
          <w:p w14:paraId="50928583" w14:textId="77777777" w:rsidR="00AD1548" w:rsidRPr="00AD1548" w:rsidRDefault="00AD1548" w:rsidP="00AD1548">
            <w:pPr>
              <w:jc w:val="center"/>
              <w:rPr>
                <w:color w:val="000000"/>
              </w:rPr>
            </w:pPr>
            <w:r w:rsidRPr="00AD1548">
              <w:rPr>
                <w:color w:val="000000"/>
              </w:rPr>
              <w:t>5</w:t>
            </w:r>
          </w:p>
        </w:tc>
      </w:tr>
      <w:tr w:rsidR="00AD1548" w:rsidRPr="00AD1548" w14:paraId="4CE5B6CE" w14:textId="77777777" w:rsidTr="00EE15FE">
        <w:trPr>
          <w:trHeight w:val="94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34A7F6A" w14:textId="77777777" w:rsidR="00AD1548" w:rsidRPr="00AD1548" w:rsidRDefault="00AD1548" w:rsidP="00AD1548">
            <w:pPr>
              <w:jc w:val="center"/>
              <w:rPr>
                <w:color w:val="000000"/>
              </w:rPr>
            </w:pPr>
            <w:r w:rsidRPr="00AD1548">
              <w:rPr>
                <w:color w:val="000000"/>
              </w:rPr>
              <w:t>1</w:t>
            </w:r>
          </w:p>
        </w:tc>
        <w:tc>
          <w:tcPr>
            <w:tcW w:w="3758" w:type="dxa"/>
            <w:tcBorders>
              <w:top w:val="nil"/>
              <w:left w:val="nil"/>
              <w:bottom w:val="single" w:sz="4" w:space="0" w:color="auto"/>
              <w:right w:val="single" w:sz="4" w:space="0" w:color="auto"/>
            </w:tcBorders>
            <w:shd w:val="clear" w:color="auto" w:fill="auto"/>
            <w:vAlign w:val="center"/>
            <w:hideMark/>
          </w:tcPr>
          <w:p w14:paraId="0C06F29B" w14:textId="77777777" w:rsidR="00AD1548" w:rsidRPr="00AD1548" w:rsidRDefault="00AD1548" w:rsidP="00AD1548">
            <w:pPr>
              <w:rPr>
                <w:color w:val="000000"/>
              </w:rPr>
            </w:pPr>
            <w:r w:rsidRPr="00AD1548">
              <w:rPr>
                <w:color w:val="000000"/>
              </w:rPr>
              <w:t>Объем реализации природного газа населению Кемеровской области всего, в том числе</w:t>
            </w:r>
          </w:p>
        </w:tc>
        <w:tc>
          <w:tcPr>
            <w:tcW w:w="1420" w:type="dxa"/>
            <w:tcBorders>
              <w:top w:val="nil"/>
              <w:left w:val="nil"/>
              <w:bottom w:val="single" w:sz="4" w:space="0" w:color="auto"/>
              <w:right w:val="single" w:sz="4" w:space="0" w:color="auto"/>
            </w:tcBorders>
            <w:shd w:val="clear" w:color="auto" w:fill="auto"/>
            <w:vAlign w:val="center"/>
            <w:hideMark/>
          </w:tcPr>
          <w:p w14:paraId="0195E9C5" w14:textId="77777777" w:rsidR="00AD1548" w:rsidRPr="00AD1548" w:rsidRDefault="00AD1548" w:rsidP="00AD1548">
            <w:pPr>
              <w:jc w:val="center"/>
              <w:rPr>
                <w:color w:val="000000"/>
              </w:rPr>
            </w:pPr>
            <w:r w:rsidRPr="00AD1548">
              <w:rPr>
                <w:color w:val="000000"/>
              </w:rPr>
              <w:t>тыс. м</w:t>
            </w:r>
            <w:r w:rsidRPr="00AD1548">
              <w:rPr>
                <w:color w:val="000000"/>
                <w:vertAlign w:val="superscript"/>
              </w:rPr>
              <w:t>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5ECA7" w14:textId="77777777" w:rsidR="00AD1548" w:rsidRPr="00AD1548" w:rsidRDefault="00AD1548" w:rsidP="00AD1548">
            <w:pPr>
              <w:jc w:val="center"/>
              <w:rPr>
                <w:color w:val="000000"/>
              </w:rPr>
            </w:pPr>
            <w:r w:rsidRPr="00AD1548">
              <w:t>26 871,654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4A474" w14:textId="77777777" w:rsidR="00AD1548" w:rsidRPr="00AD1548" w:rsidRDefault="00AD1548" w:rsidP="00AD1548">
            <w:pPr>
              <w:jc w:val="center"/>
              <w:rPr>
                <w:color w:val="000000"/>
              </w:rPr>
            </w:pPr>
            <w:r w:rsidRPr="00AD1548">
              <w:t>26 871,654</w:t>
            </w:r>
          </w:p>
        </w:tc>
      </w:tr>
      <w:tr w:rsidR="00AD1548" w:rsidRPr="00AD1548" w14:paraId="128AD7FC" w14:textId="77777777" w:rsidTr="00EE15FE">
        <w:trPr>
          <w:trHeight w:val="94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3A2CD50" w14:textId="77777777" w:rsidR="00AD1548" w:rsidRPr="00AD1548" w:rsidRDefault="00AD1548" w:rsidP="00AD1548">
            <w:pPr>
              <w:jc w:val="center"/>
              <w:rPr>
                <w:color w:val="000000"/>
              </w:rPr>
            </w:pPr>
            <w:r w:rsidRPr="00AD1548">
              <w:rPr>
                <w:color w:val="000000"/>
              </w:rPr>
              <w:t>1.1.</w:t>
            </w:r>
          </w:p>
        </w:tc>
        <w:tc>
          <w:tcPr>
            <w:tcW w:w="3758" w:type="dxa"/>
            <w:tcBorders>
              <w:top w:val="nil"/>
              <w:left w:val="nil"/>
              <w:bottom w:val="single" w:sz="4" w:space="0" w:color="auto"/>
              <w:right w:val="single" w:sz="4" w:space="0" w:color="auto"/>
            </w:tcBorders>
            <w:shd w:val="clear" w:color="auto" w:fill="auto"/>
            <w:vAlign w:val="center"/>
            <w:hideMark/>
          </w:tcPr>
          <w:p w14:paraId="37AB43B0" w14:textId="77777777" w:rsidR="00AD1548" w:rsidRPr="00AD1548" w:rsidRDefault="00AD1548" w:rsidP="00AD1548">
            <w:pPr>
              <w:rPr>
                <w:color w:val="000000"/>
              </w:rPr>
            </w:pPr>
            <w:r w:rsidRPr="00AD1548">
              <w:rPr>
                <w:color w:val="000000"/>
              </w:rPr>
              <w:t xml:space="preserve">через газораспределительные сети ООО «Газпром газораспределение Томск» </w:t>
            </w:r>
          </w:p>
          <w:p w14:paraId="405097AC" w14:textId="77777777" w:rsidR="00AD1548" w:rsidRPr="00AD1548" w:rsidRDefault="00AD1548" w:rsidP="00AD1548">
            <w:pPr>
              <w:rPr>
                <w:color w:val="000000"/>
              </w:rPr>
            </w:pPr>
            <w:r w:rsidRPr="00AD1548">
              <w:rPr>
                <w:color w:val="000000"/>
              </w:rPr>
              <w:t xml:space="preserve">(г. Томск); </w:t>
            </w:r>
          </w:p>
        </w:tc>
        <w:tc>
          <w:tcPr>
            <w:tcW w:w="1420" w:type="dxa"/>
            <w:tcBorders>
              <w:top w:val="nil"/>
              <w:left w:val="nil"/>
              <w:bottom w:val="single" w:sz="4" w:space="0" w:color="auto"/>
              <w:right w:val="single" w:sz="4" w:space="0" w:color="auto"/>
            </w:tcBorders>
            <w:shd w:val="clear" w:color="auto" w:fill="auto"/>
            <w:vAlign w:val="center"/>
            <w:hideMark/>
          </w:tcPr>
          <w:p w14:paraId="6ED76810" w14:textId="77777777" w:rsidR="00AD1548" w:rsidRPr="00AD1548" w:rsidRDefault="00AD1548" w:rsidP="00AD1548">
            <w:pPr>
              <w:jc w:val="center"/>
              <w:rPr>
                <w:color w:val="000000"/>
              </w:rPr>
            </w:pPr>
            <w:r w:rsidRPr="00AD1548">
              <w:rPr>
                <w:color w:val="000000"/>
              </w:rPr>
              <w:t>тыс. м</w:t>
            </w:r>
            <w:r w:rsidRPr="00AD1548">
              <w:rPr>
                <w:color w:val="000000"/>
                <w:vertAlign w:val="superscript"/>
              </w:rPr>
              <w:t>3</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58C0320F" w14:textId="77777777" w:rsidR="00AD1548" w:rsidRPr="00AD1548" w:rsidRDefault="00AD1548" w:rsidP="00AD1548">
            <w:pPr>
              <w:jc w:val="center"/>
              <w:rPr>
                <w:color w:val="000000"/>
              </w:rPr>
            </w:pPr>
            <w:r w:rsidRPr="00AD1548">
              <w:t>26 060,880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604D5A37" w14:textId="77777777" w:rsidR="00AD1548" w:rsidRPr="00AD1548" w:rsidRDefault="00AD1548" w:rsidP="00AD1548">
            <w:pPr>
              <w:jc w:val="center"/>
              <w:rPr>
                <w:color w:val="000000"/>
              </w:rPr>
            </w:pPr>
            <w:r w:rsidRPr="00AD1548">
              <w:t>26 060,880</w:t>
            </w:r>
          </w:p>
        </w:tc>
      </w:tr>
      <w:tr w:rsidR="00AD1548" w:rsidRPr="00AD1548" w14:paraId="44A6453E" w14:textId="77777777" w:rsidTr="00EE15FE">
        <w:trPr>
          <w:trHeight w:val="63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38C9684" w14:textId="77777777" w:rsidR="00AD1548" w:rsidRPr="00AD1548" w:rsidRDefault="00AD1548" w:rsidP="00AD1548">
            <w:pPr>
              <w:jc w:val="center"/>
              <w:rPr>
                <w:color w:val="000000"/>
              </w:rPr>
            </w:pPr>
            <w:r w:rsidRPr="00AD1548">
              <w:rPr>
                <w:color w:val="000000"/>
              </w:rPr>
              <w:t>1.2.</w:t>
            </w:r>
          </w:p>
        </w:tc>
        <w:tc>
          <w:tcPr>
            <w:tcW w:w="3758" w:type="dxa"/>
            <w:tcBorders>
              <w:top w:val="nil"/>
              <w:left w:val="nil"/>
              <w:bottom w:val="single" w:sz="4" w:space="0" w:color="auto"/>
              <w:right w:val="single" w:sz="4" w:space="0" w:color="auto"/>
            </w:tcBorders>
            <w:shd w:val="clear" w:color="auto" w:fill="auto"/>
            <w:vAlign w:val="center"/>
            <w:hideMark/>
          </w:tcPr>
          <w:p w14:paraId="73773A17" w14:textId="77777777" w:rsidR="00AD1548" w:rsidRPr="00AD1548" w:rsidRDefault="00AD1548" w:rsidP="00AD1548">
            <w:pPr>
              <w:rPr>
                <w:color w:val="000000"/>
              </w:rPr>
            </w:pPr>
            <w:r w:rsidRPr="00AD1548">
              <w:rPr>
                <w:color w:val="000000"/>
              </w:rPr>
              <w:t>через газораспределительные сети ООО «</w:t>
            </w:r>
            <w:proofErr w:type="spellStart"/>
            <w:r w:rsidRPr="00AD1548">
              <w:rPr>
                <w:color w:val="000000"/>
              </w:rPr>
              <w:t>Сибгаз</w:t>
            </w:r>
            <w:proofErr w:type="spellEnd"/>
            <w:r w:rsidRPr="00AD1548">
              <w:rPr>
                <w:color w:val="000000"/>
              </w:rPr>
              <w:t>-эксплуатация»</w:t>
            </w:r>
          </w:p>
        </w:tc>
        <w:tc>
          <w:tcPr>
            <w:tcW w:w="1420" w:type="dxa"/>
            <w:tcBorders>
              <w:top w:val="nil"/>
              <w:left w:val="nil"/>
              <w:bottom w:val="single" w:sz="4" w:space="0" w:color="auto"/>
              <w:right w:val="single" w:sz="4" w:space="0" w:color="auto"/>
            </w:tcBorders>
            <w:shd w:val="clear" w:color="auto" w:fill="auto"/>
            <w:vAlign w:val="center"/>
            <w:hideMark/>
          </w:tcPr>
          <w:p w14:paraId="3FFC732D" w14:textId="77777777" w:rsidR="00AD1548" w:rsidRPr="00AD1548" w:rsidRDefault="00AD1548" w:rsidP="00AD1548">
            <w:pPr>
              <w:jc w:val="center"/>
              <w:rPr>
                <w:color w:val="000000"/>
              </w:rPr>
            </w:pPr>
            <w:r w:rsidRPr="00AD1548">
              <w:rPr>
                <w:color w:val="000000"/>
              </w:rPr>
              <w:t>тыс. м</w:t>
            </w:r>
            <w:r w:rsidRPr="00AD1548">
              <w:rPr>
                <w:color w:val="000000"/>
                <w:vertAlign w:val="superscript"/>
              </w:rPr>
              <w:t>3</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52DB51B3" w14:textId="77777777" w:rsidR="00AD1548" w:rsidRPr="00AD1548" w:rsidRDefault="00AD1548" w:rsidP="00AD1548">
            <w:pPr>
              <w:jc w:val="center"/>
              <w:rPr>
                <w:color w:val="000000"/>
              </w:rPr>
            </w:pPr>
            <w:r w:rsidRPr="00AD1548">
              <w:t>459,068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42DA1D63" w14:textId="77777777" w:rsidR="00AD1548" w:rsidRPr="00AD1548" w:rsidRDefault="00AD1548" w:rsidP="00AD1548">
            <w:pPr>
              <w:jc w:val="center"/>
              <w:rPr>
                <w:color w:val="000000"/>
              </w:rPr>
            </w:pPr>
            <w:r w:rsidRPr="00AD1548">
              <w:t>459,068</w:t>
            </w:r>
          </w:p>
        </w:tc>
      </w:tr>
      <w:tr w:rsidR="00AD1548" w:rsidRPr="00AD1548" w14:paraId="5844898A" w14:textId="77777777" w:rsidTr="00EE15FE">
        <w:trPr>
          <w:trHeight w:val="63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9BB330A" w14:textId="77777777" w:rsidR="00AD1548" w:rsidRPr="00AD1548" w:rsidRDefault="00AD1548" w:rsidP="00AD1548">
            <w:pPr>
              <w:jc w:val="center"/>
              <w:rPr>
                <w:color w:val="000000"/>
              </w:rPr>
            </w:pPr>
            <w:r w:rsidRPr="00AD1548">
              <w:rPr>
                <w:color w:val="000000"/>
              </w:rPr>
              <w:t>1.3.</w:t>
            </w:r>
          </w:p>
        </w:tc>
        <w:tc>
          <w:tcPr>
            <w:tcW w:w="3758" w:type="dxa"/>
            <w:tcBorders>
              <w:top w:val="nil"/>
              <w:left w:val="nil"/>
              <w:bottom w:val="single" w:sz="4" w:space="0" w:color="auto"/>
              <w:right w:val="single" w:sz="4" w:space="0" w:color="auto"/>
            </w:tcBorders>
            <w:shd w:val="clear" w:color="auto" w:fill="auto"/>
            <w:vAlign w:val="center"/>
            <w:hideMark/>
          </w:tcPr>
          <w:p w14:paraId="5DA1E677" w14:textId="77777777" w:rsidR="00AD1548" w:rsidRPr="00AD1548" w:rsidRDefault="00AD1548" w:rsidP="00AD1548">
            <w:pPr>
              <w:rPr>
                <w:color w:val="000000"/>
              </w:rPr>
            </w:pPr>
            <w:r w:rsidRPr="00AD1548">
              <w:rPr>
                <w:color w:val="000000"/>
              </w:rPr>
              <w:t>через газораспределительные сети ООО «</w:t>
            </w:r>
            <w:proofErr w:type="spellStart"/>
            <w:r w:rsidRPr="00AD1548">
              <w:rPr>
                <w:color w:val="000000"/>
              </w:rPr>
              <w:t>Кузбассоблгаз</w:t>
            </w:r>
            <w:proofErr w:type="spellEnd"/>
            <w:r w:rsidRPr="00AD1548">
              <w:rPr>
                <w:color w:val="000000"/>
              </w:rPr>
              <w:t xml:space="preserve">» </w:t>
            </w:r>
          </w:p>
          <w:p w14:paraId="27134949" w14:textId="77777777" w:rsidR="00AD1548" w:rsidRPr="00AD1548" w:rsidRDefault="00AD1548" w:rsidP="00AD1548">
            <w:pPr>
              <w:rPr>
                <w:color w:val="000000"/>
              </w:rPr>
            </w:pPr>
            <w:r w:rsidRPr="00AD1548">
              <w:rPr>
                <w:color w:val="000000"/>
              </w:rPr>
              <w:t>(г. Кемерово)</w:t>
            </w:r>
          </w:p>
        </w:tc>
        <w:tc>
          <w:tcPr>
            <w:tcW w:w="1420" w:type="dxa"/>
            <w:tcBorders>
              <w:top w:val="nil"/>
              <w:left w:val="nil"/>
              <w:bottom w:val="single" w:sz="4" w:space="0" w:color="auto"/>
              <w:right w:val="single" w:sz="4" w:space="0" w:color="auto"/>
            </w:tcBorders>
            <w:shd w:val="clear" w:color="auto" w:fill="auto"/>
            <w:vAlign w:val="center"/>
            <w:hideMark/>
          </w:tcPr>
          <w:p w14:paraId="29EF3822" w14:textId="77777777" w:rsidR="00AD1548" w:rsidRPr="00AD1548" w:rsidRDefault="00AD1548" w:rsidP="00AD1548">
            <w:pPr>
              <w:jc w:val="center"/>
              <w:rPr>
                <w:color w:val="000000"/>
              </w:rPr>
            </w:pPr>
            <w:r w:rsidRPr="00AD1548">
              <w:rPr>
                <w:color w:val="000000"/>
              </w:rPr>
              <w:t>тыс. м</w:t>
            </w:r>
            <w:r w:rsidRPr="00AD1548">
              <w:rPr>
                <w:color w:val="000000"/>
                <w:vertAlign w:val="superscript"/>
              </w:rPr>
              <w:t>3</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5949362F" w14:textId="77777777" w:rsidR="00AD1548" w:rsidRPr="00AD1548" w:rsidRDefault="00AD1548" w:rsidP="00AD1548">
            <w:pPr>
              <w:jc w:val="center"/>
              <w:rPr>
                <w:color w:val="000000"/>
              </w:rPr>
            </w:pPr>
            <w:r w:rsidRPr="00AD1548">
              <w:t>351,706</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68B08E00" w14:textId="77777777" w:rsidR="00AD1548" w:rsidRPr="00AD1548" w:rsidRDefault="00AD1548" w:rsidP="00AD1548">
            <w:pPr>
              <w:jc w:val="center"/>
              <w:rPr>
                <w:color w:val="000000"/>
              </w:rPr>
            </w:pPr>
            <w:r w:rsidRPr="00AD1548">
              <w:t>351,706</w:t>
            </w:r>
          </w:p>
        </w:tc>
      </w:tr>
      <w:tr w:rsidR="00AD1548" w:rsidRPr="00AD1548" w14:paraId="3CE11939" w14:textId="77777777" w:rsidTr="00EE15FE">
        <w:trPr>
          <w:trHeight w:val="63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85D506B" w14:textId="77777777" w:rsidR="00AD1548" w:rsidRPr="00AD1548" w:rsidRDefault="00AD1548" w:rsidP="00AD1548">
            <w:pPr>
              <w:jc w:val="center"/>
              <w:rPr>
                <w:color w:val="000000"/>
              </w:rPr>
            </w:pPr>
            <w:r w:rsidRPr="00AD1548">
              <w:rPr>
                <w:color w:val="000000"/>
              </w:rPr>
              <w:t>2</w:t>
            </w:r>
          </w:p>
        </w:tc>
        <w:tc>
          <w:tcPr>
            <w:tcW w:w="3758" w:type="dxa"/>
            <w:tcBorders>
              <w:top w:val="nil"/>
              <w:left w:val="nil"/>
              <w:bottom w:val="single" w:sz="4" w:space="0" w:color="auto"/>
              <w:right w:val="single" w:sz="4" w:space="0" w:color="auto"/>
            </w:tcBorders>
            <w:shd w:val="clear" w:color="auto" w:fill="auto"/>
            <w:vAlign w:val="center"/>
            <w:hideMark/>
          </w:tcPr>
          <w:p w14:paraId="0EE2F82F" w14:textId="77777777" w:rsidR="00AD1548" w:rsidRPr="00AD1548" w:rsidRDefault="00AD1548" w:rsidP="00AD1548">
            <w:pPr>
              <w:rPr>
                <w:color w:val="000000"/>
              </w:rPr>
            </w:pPr>
            <w:r w:rsidRPr="00AD1548">
              <w:rPr>
                <w:color w:val="000000"/>
              </w:rPr>
              <w:t>Оптовая цена природного газа, реализуемого населению *</w:t>
            </w:r>
          </w:p>
        </w:tc>
        <w:tc>
          <w:tcPr>
            <w:tcW w:w="1420" w:type="dxa"/>
            <w:tcBorders>
              <w:top w:val="nil"/>
              <w:left w:val="nil"/>
              <w:bottom w:val="single" w:sz="4" w:space="0" w:color="auto"/>
              <w:right w:val="single" w:sz="4" w:space="0" w:color="auto"/>
            </w:tcBorders>
            <w:shd w:val="clear" w:color="auto" w:fill="auto"/>
            <w:vAlign w:val="center"/>
            <w:hideMark/>
          </w:tcPr>
          <w:p w14:paraId="3457D859" w14:textId="77777777" w:rsidR="00AD1548" w:rsidRPr="00AD1548" w:rsidRDefault="00AD1548" w:rsidP="00AD1548">
            <w:pPr>
              <w:jc w:val="center"/>
              <w:rPr>
                <w:color w:val="000000"/>
              </w:rPr>
            </w:pPr>
            <w:r w:rsidRPr="00AD1548">
              <w:rPr>
                <w:color w:val="000000"/>
              </w:rPr>
              <w:t>руб./1000м</w:t>
            </w:r>
            <w:r w:rsidRPr="00AD1548">
              <w:rPr>
                <w:color w:val="000000"/>
                <w:vertAlign w:val="superscript"/>
              </w:rPr>
              <w:t>3</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2913ADCB" w14:textId="77777777" w:rsidR="00AD1548" w:rsidRPr="00AD1548" w:rsidRDefault="00AD1548" w:rsidP="00AD1548">
            <w:pPr>
              <w:jc w:val="center"/>
              <w:rPr>
                <w:b/>
                <w:bCs/>
                <w:color w:val="000000"/>
              </w:rPr>
            </w:pPr>
            <w:r w:rsidRPr="00AD1548">
              <w:rPr>
                <w:b/>
                <w:bCs/>
              </w:rPr>
              <w:t>4 039,00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72FF07F4" w14:textId="77777777" w:rsidR="00AD1548" w:rsidRPr="00AD1548" w:rsidRDefault="00AD1548" w:rsidP="00AD1548">
            <w:pPr>
              <w:jc w:val="center"/>
              <w:rPr>
                <w:b/>
                <w:bCs/>
                <w:color w:val="000000"/>
              </w:rPr>
            </w:pPr>
            <w:r w:rsidRPr="00AD1548">
              <w:rPr>
                <w:b/>
                <w:bCs/>
              </w:rPr>
              <w:t>3 921,00</w:t>
            </w:r>
          </w:p>
        </w:tc>
      </w:tr>
      <w:tr w:rsidR="00AD1548" w:rsidRPr="00AD1548" w14:paraId="47CFFAEF" w14:textId="77777777" w:rsidTr="00EE15FE">
        <w:trPr>
          <w:trHeight w:val="31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29163AB" w14:textId="77777777" w:rsidR="00AD1548" w:rsidRPr="00AD1548" w:rsidRDefault="00AD1548" w:rsidP="00AD1548">
            <w:pPr>
              <w:jc w:val="center"/>
              <w:rPr>
                <w:color w:val="000000"/>
              </w:rPr>
            </w:pPr>
            <w:r w:rsidRPr="00AD1548">
              <w:rPr>
                <w:color w:val="000000"/>
              </w:rPr>
              <w:t>3</w:t>
            </w:r>
          </w:p>
        </w:tc>
        <w:tc>
          <w:tcPr>
            <w:tcW w:w="3758" w:type="dxa"/>
            <w:tcBorders>
              <w:top w:val="nil"/>
              <w:left w:val="nil"/>
              <w:bottom w:val="single" w:sz="4" w:space="0" w:color="auto"/>
              <w:right w:val="single" w:sz="4" w:space="0" w:color="auto"/>
            </w:tcBorders>
            <w:shd w:val="clear" w:color="auto" w:fill="auto"/>
            <w:vAlign w:val="center"/>
            <w:hideMark/>
          </w:tcPr>
          <w:p w14:paraId="3EA9674B" w14:textId="77777777" w:rsidR="00AD1548" w:rsidRPr="00AD1548" w:rsidRDefault="00AD1548" w:rsidP="00AD1548">
            <w:pPr>
              <w:rPr>
                <w:color w:val="000000"/>
              </w:rPr>
            </w:pPr>
            <w:r w:rsidRPr="00AD1548">
              <w:rPr>
                <w:color w:val="000000"/>
              </w:rPr>
              <w:t>Покупка газа (стр.2*стр.1)</w:t>
            </w:r>
          </w:p>
        </w:tc>
        <w:tc>
          <w:tcPr>
            <w:tcW w:w="1420" w:type="dxa"/>
            <w:tcBorders>
              <w:top w:val="nil"/>
              <w:left w:val="nil"/>
              <w:bottom w:val="single" w:sz="4" w:space="0" w:color="auto"/>
              <w:right w:val="single" w:sz="4" w:space="0" w:color="auto"/>
            </w:tcBorders>
            <w:shd w:val="clear" w:color="auto" w:fill="auto"/>
            <w:vAlign w:val="center"/>
            <w:hideMark/>
          </w:tcPr>
          <w:p w14:paraId="03EC8FBA" w14:textId="77777777" w:rsidR="00AD1548" w:rsidRPr="00AD1548" w:rsidRDefault="00AD1548" w:rsidP="00AD1548">
            <w:pPr>
              <w:jc w:val="center"/>
              <w:rPr>
                <w:color w:val="000000"/>
              </w:rPr>
            </w:pPr>
            <w:r w:rsidRPr="00AD1548">
              <w:rPr>
                <w:color w:val="000000"/>
              </w:rPr>
              <w:t>руб.</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25528021" w14:textId="77777777" w:rsidR="00AD1548" w:rsidRPr="00AD1548" w:rsidRDefault="00AD1548" w:rsidP="00AD1548">
            <w:pPr>
              <w:jc w:val="center"/>
              <w:rPr>
                <w:b/>
                <w:bCs/>
                <w:color w:val="000000"/>
              </w:rPr>
            </w:pPr>
            <w:r w:rsidRPr="00AD1548">
              <w:t>108 534 610,51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690A363F" w14:textId="77777777" w:rsidR="00AD1548" w:rsidRPr="00AD1548" w:rsidRDefault="00AD1548" w:rsidP="00AD1548">
            <w:pPr>
              <w:jc w:val="center"/>
              <w:rPr>
                <w:b/>
                <w:bCs/>
                <w:color w:val="000000"/>
              </w:rPr>
            </w:pPr>
            <w:r w:rsidRPr="00AD1548">
              <w:t>105 363 755,33</w:t>
            </w:r>
          </w:p>
        </w:tc>
      </w:tr>
      <w:tr w:rsidR="00AD1548" w:rsidRPr="00AD1548" w14:paraId="118C47F2" w14:textId="77777777" w:rsidTr="00EE15FE">
        <w:trPr>
          <w:trHeight w:val="15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0DA79D2" w14:textId="77777777" w:rsidR="00AD1548" w:rsidRPr="00AD1548" w:rsidRDefault="00AD1548" w:rsidP="00AD1548">
            <w:pPr>
              <w:jc w:val="center"/>
              <w:rPr>
                <w:color w:val="000000"/>
              </w:rPr>
            </w:pPr>
            <w:r w:rsidRPr="00AD1548">
              <w:rPr>
                <w:color w:val="000000"/>
              </w:rPr>
              <w:t>4</w:t>
            </w:r>
          </w:p>
        </w:tc>
        <w:tc>
          <w:tcPr>
            <w:tcW w:w="3758" w:type="dxa"/>
            <w:tcBorders>
              <w:top w:val="nil"/>
              <w:left w:val="nil"/>
              <w:bottom w:val="single" w:sz="4" w:space="0" w:color="auto"/>
              <w:right w:val="single" w:sz="4" w:space="0" w:color="auto"/>
            </w:tcBorders>
            <w:shd w:val="clear" w:color="auto" w:fill="auto"/>
            <w:vAlign w:val="center"/>
            <w:hideMark/>
          </w:tcPr>
          <w:p w14:paraId="28801C59" w14:textId="77777777" w:rsidR="00AD1548" w:rsidRPr="00AD1548" w:rsidRDefault="00AD1548" w:rsidP="00AD1548">
            <w:pPr>
              <w:rPr>
                <w:color w:val="000000"/>
              </w:rPr>
            </w:pPr>
            <w:r w:rsidRPr="00AD1548">
              <w:rPr>
                <w:color w:val="000000"/>
              </w:rPr>
              <w:t xml:space="preserve">Тариф на услуги по транспортировке природного газа через газораспределительные сети ООО «Газпром газораспределение Томск» ** </w:t>
            </w:r>
          </w:p>
        </w:tc>
        <w:tc>
          <w:tcPr>
            <w:tcW w:w="1420" w:type="dxa"/>
            <w:tcBorders>
              <w:top w:val="nil"/>
              <w:left w:val="nil"/>
              <w:bottom w:val="single" w:sz="4" w:space="0" w:color="auto"/>
              <w:right w:val="single" w:sz="4" w:space="0" w:color="auto"/>
            </w:tcBorders>
            <w:shd w:val="clear" w:color="auto" w:fill="auto"/>
            <w:vAlign w:val="center"/>
            <w:hideMark/>
          </w:tcPr>
          <w:p w14:paraId="55CC3881" w14:textId="77777777" w:rsidR="00AD1548" w:rsidRPr="00AD1548" w:rsidRDefault="00AD1548" w:rsidP="00AD1548">
            <w:pPr>
              <w:jc w:val="center"/>
              <w:rPr>
                <w:color w:val="000000"/>
              </w:rPr>
            </w:pPr>
            <w:r w:rsidRPr="00AD1548">
              <w:rPr>
                <w:color w:val="000000"/>
              </w:rPr>
              <w:t>руб./1000м</w:t>
            </w:r>
            <w:r w:rsidRPr="00AD1548">
              <w:rPr>
                <w:color w:val="000000"/>
                <w:vertAlign w:val="superscript"/>
              </w:rPr>
              <w:t>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09338" w14:textId="77777777" w:rsidR="00AD1548" w:rsidRPr="00AD1548" w:rsidRDefault="00AD1548" w:rsidP="00AD1548">
            <w:pPr>
              <w:jc w:val="center"/>
              <w:rPr>
                <w:b/>
                <w:bCs/>
                <w:color w:val="000000"/>
              </w:rPr>
            </w:pPr>
            <w:r w:rsidRPr="00AD1548">
              <w:rPr>
                <w:b/>
                <w:bCs/>
              </w:rPr>
              <w:t>671,45</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93C8377" w14:textId="77777777" w:rsidR="00AD1548" w:rsidRPr="00AD1548" w:rsidRDefault="00AD1548" w:rsidP="00AD1548">
            <w:pPr>
              <w:jc w:val="center"/>
              <w:rPr>
                <w:b/>
                <w:bCs/>
                <w:color w:val="000000"/>
              </w:rPr>
            </w:pPr>
            <w:r w:rsidRPr="00AD1548">
              <w:rPr>
                <w:b/>
                <w:bCs/>
              </w:rPr>
              <w:t>671,45</w:t>
            </w:r>
          </w:p>
        </w:tc>
      </w:tr>
      <w:tr w:rsidR="00AD1548" w:rsidRPr="00AD1548" w14:paraId="1FD543DE" w14:textId="77777777" w:rsidTr="00EE15FE">
        <w:trPr>
          <w:trHeight w:val="126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DB0CEFA" w14:textId="77777777" w:rsidR="00AD1548" w:rsidRPr="00AD1548" w:rsidRDefault="00AD1548" w:rsidP="00AD1548">
            <w:pPr>
              <w:jc w:val="center"/>
              <w:rPr>
                <w:color w:val="000000"/>
              </w:rPr>
            </w:pPr>
            <w:r w:rsidRPr="00AD1548">
              <w:rPr>
                <w:color w:val="000000"/>
              </w:rPr>
              <w:t>5</w:t>
            </w:r>
          </w:p>
        </w:tc>
        <w:tc>
          <w:tcPr>
            <w:tcW w:w="3758" w:type="dxa"/>
            <w:tcBorders>
              <w:top w:val="nil"/>
              <w:left w:val="nil"/>
              <w:bottom w:val="single" w:sz="4" w:space="0" w:color="auto"/>
              <w:right w:val="single" w:sz="4" w:space="0" w:color="auto"/>
            </w:tcBorders>
            <w:shd w:val="clear" w:color="auto" w:fill="auto"/>
            <w:vAlign w:val="center"/>
            <w:hideMark/>
          </w:tcPr>
          <w:p w14:paraId="13013247" w14:textId="77777777" w:rsidR="00AD1548" w:rsidRPr="00AD1548" w:rsidRDefault="00AD1548" w:rsidP="00AD1548">
            <w:pPr>
              <w:rPr>
                <w:color w:val="000000"/>
              </w:rPr>
            </w:pPr>
            <w:r w:rsidRPr="00AD1548">
              <w:rPr>
                <w:color w:val="000000"/>
              </w:rPr>
              <w:t>Тариф на услуги по транспортировке природного газа через газораспределительные сети                  ООО «</w:t>
            </w:r>
            <w:proofErr w:type="spellStart"/>
            <w:r w:rsidRPr="00AD1548">
              <w:rPr>
                <w:color w:val="000000"/>
              </w:rPr>
              <w:t>Сибгаз</w:t>
            </w:r>
            <w:proofErr w:type="spellEnd"/>
            <w:r w:rsidRPr="00AD1548">
              <w:rPr>
                <w:color w:val="000000"/>
              </w:rPr>
              <w:t>-эксплуатация» ***</w:t>
            </w:r>
          </w:p>
        </w:tc>
        <w:tc>
          <w:tcPr>
            <w:tcW w:w="1420" w:type="dxa"/>
            <w:tcBorders>
              <w:top w:val="nil"/>
              <w:left w:val="nil"/>
              <w:bottom w:val="single" w:sz="4" w:space="0" w:color="auto"/>
              <w:right w:val="single" w:sz="4" w:space="0" w:color="auto"/>
            </w:tcBorders>
            <w:shd w:val="clear" w:color="auto" w:fill="auto"/>
            <w:vAlign w:val="center"/>
            <w:hideMark/>
          </w:tcPr>
          <w:p w14:paraId="2FF27F06" w14:textId="77777777" w:rsidR="00AD1548" w:rsidRPr="00AD1548" w:rsidRDefault="00AD1548" w:rsidP="00AD1548">
            <w:pPr>
              <w:jc w:val="center"/>
              <w:rPr>
                <w:color w:val="000000"/>
              </w:rPr>
            </w:pPr>
            <w:r w:rsidRPr="00AD1548">
              <w:rPr>
                <w:color w:val="000000"/>
              </w:rPr>
              <w:t>руб./1000м</w:t>
            </w:r>
            <w:r w:rsidRPr="00AD1548">
              <w:rPr>
                <w:color w:val="000000"/>
                <w:vertAlign w:val="superscript"/>
              </w:rPr>
              <w:t>3</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04FFC99F" w14:textId="77777777" w:rsidR="00AD1548" w:rsidRPr="00AD1548" w:rsidRDefault="00AD1548" w:rsidP="00AD1548">
            <w:pPr>
              <w:jc w:val="center"/>
              <w:rPr>
                <w:b/>
                <w:bCs/>
                <w:color w:val="000000"/>
              </w:rPr>
            </w:pPr>
            <w:r w:rsidRPr="00AD1548">
              <w:rPr>
                <w:b/>
                <w:bCs/>
              </w:rPr>
              <w:t>1 549,45</w:t>
            </w:r>
          </w:p>
        </w:tc>
        <w:tc>
          <w:tcPr>
            <w:tcW w:w="1843" w:type="dxa"/>
            <w:tcBorders>
              <w:top w:val="nil"/>
              <w:left w:val="nil"/>
              <w:bottom w:val="single" w:sz="4" w:space="0" w:color="auto"/>
              <w:right w:val="single" w:sz="4" w:space="0" w:color="auto"/>
            </w:tcBorders>
            <w:shd w:val="clear" w:color="auto" w:fill="auto"/>
            <w:vAlign w:val="center"/>
            <w:hideMark/>
          </w:tcPr>
          <w:p w14:paraId="63E69454" w14:textId="77777777" w:rsidR="00AD1548" w:rsidRPr="00AD1548" w:rsidRDefault="00AD1548" w:rsidP="00AD1548">
            <w:pPr>
              <w:jc w:val="center"/>
              <w:rPr>
                <w:b/>
                <w:bCs/>
                <w:color w:val="000000"/>
              </w:rPr>
            </w:pPr>
            <w:r w:rsidRPr="00AD1548">
              <w:rPr>
                <w:b/>
                <w:bCs/>
              </w:rPr>
              <w:t>1 549,45</w:t>
            </w:r>
          </w:p>
        </w:tc>
      </w:tr>
      <w:tr w:rsidR="00AD1548" w:rsidRPr="00AD1548" w14:paraId="3F3D751C" w14:textId="77777777" w:rsidTr="00EE15FE">
        <w:trPr>
          <w:trHeight w:val="63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3995DF6" w14:textId="77777777" w:rsidR="00AD1548" w:rsidRPr="00AD1548" w:rsidRDefault="00AD1548" w:rsidP="00AD1548">
            <w:pPr>
              <w:jc w:val="center"/>
              <w:rPr>
                <w:color w:val="000000"/>
              </w:rPr>
            </w:pPr>
            <w:r w:rsidRPr="00AD1548">
              <w:rPr>
                <w:color w:val="000000"/>
              </w:rPr>
              <w:t>6</w:t>
            </w:r>
          </w:p>
        </w:tc>
        <w:tc>
          <w:tcPr>
            <w:tcW w:w="3758" w:type="dxa"/>
            <w:tcBorders>
              <w:top w:val="nil"/>
              <w:left w:val="nil"/>
              <w:bottom w:val="single" w:sz="4" w:space="0" w:color="auto"/>
              <w:right w:val="single" w:sz="4" w:space="0" w:color="auto"/>
            </w:tcBorders>
            <w:shd w:val="clear" w:color="auto" w:fill="auto"/>
            <w:vAlign w:val="center"/>
            <w:hideMark/>
          </w:tcPr>
          <w:p w14:paraId="3DB676B1" w14:textId="77777777" w:rsidR="00AD1548" w:rsidRPr="00AD1548" w:rsidRDefault="00AD1548" w:rsidP="00AD1548">
            <w:pPr>
              <w:rPr>
                <w:color w:val="000000"/>
              </w:rPr>
            </w:pPr>
            <w:r w:rsidRPr="00AD1548">
              <w:rPr>
                <w:color w:val="000000"/>
              </w:rPr>
              <w:t>Сумма транспортировки (стр.4*стр.1.1+стр.5*стр.1.2)</w:t>
            </w:r>
          </w:p>
        </w:tc>
        <w:tc>
          <w:tcPr>
            <w:tcW w:w="1420" w:type="dxa"/>
            <w:tcBorders>
              <w:top w:val="nil"/>
              <w:left w:val="nil"/>
              <w:bottom w:val="single" w:sz="4" w:space="0" w:color="auto"/>
              <w:right w:val="single" w:sz="4" w:space="0" w:color="auto"/>
            </w:tcBorders>
            <w:shd w:val="clear" w:color="auto" w:fill="auto"/>
            <w:vAlign w:val="center"/>
            <w:hideMark/>
          </w:tcPr>
          <w:p w14:paraId="1BF4335A" w14:textId="77777777" w:rsidR="00AD1548" w:rsidRPr="00AD1548" w:rsidRDefault="00AD1548" w:rsidP="00AD1548">
            <w:pPr>
              <w:jc w:val="center"/>
              <w:rPr>
                <w:color w:val="000000"/>
              </w:rPr>
            </w:pPr>
            <w:r w:rsidRPr="00AD1548">
              <w:rPr>
                <w:color w:val="000000"/>
              </w:rPr>
              <w:t>руб.</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0262CF61" w14:textId="77777777" w:rsidR="00AD1548" w:rsidRPr="00AD1548" w:rsidRDefault="00AD1548" w:rsidP="00AD1548">
            <w:pPr>
              <w:jc w:val="center"/>
              <w:rPr>
                <w:b/>
                <w:bCs/>
                <w:color w:val="000000"/>
              </w:rPr>
            </w:pPr>
            <w:r w:rsidRPr="00AD1548">
              <w:t>18 209 880,79</w:t>
            </w:r>
          </w:p>
        </w:tc>
        <w:tc>
          <w:tcPr>
            <w:tcW w:w="1843" w:type="dxa"/>
            <w:tcBorders>
              <w:top w:val="nil"/>
              <w:left w:val="nil"/>
              <w:bottom w:val="single" w:sz="4" w:space="0" w:color="auto"/>
              <w:right w:val="single" w:sz="4" w:space="0" w:color="auto"/>
            </w:tcBorders>
            <w:shd w:val="clear" w:color="auto" w:fill="auto"/>
            <w:vAlign w:val="center"/>
            <w:hideMark/>
          </w:tcPr>
          <w:p w14:paraId="23BA5AE3" w14:textId="77777777" w:rsidR="00AD1548" w:rsidRPr="00AD1548" w:rsidRDefault="00AD1548" w:rsidP="00AD1548">
            <w:pPr>
              <w:jc w:val="center"/>
              <w:rPr>
                <w:b/>
                <w:bCs/>
                <w:color w:val="000000"/>
              </w:rPr>
            </w:pPr>
            <w:r w:rsidRPr="00AD1548">
              <w:t>18 209 880,79</w:t>
            </w:r>
          </w:p>
        </w:tc>
      </w:tr>
      <w:tr w:rsidR="00AD1548" w:rsidRPr="00AD1548" w14:paraId="4AD14412" w14:textId="77777777" w:rsidTr="00EE15F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3C277F5" w14:textId="77777777" w:rsidR="00AD1548" w:rsidRPr="00AD1548" w:rsidRDefault="00AD1548" w:rsidP="00AD1548">
            <w:pPr>
              <w:jc w:val="center"/>
              <w:rPr>
                <w:color w:val="000000"/>
              </w:rPr>
            </w:pPr>
            <w:r w:rsidRPr="00AD1548">
              <w:rPr>
                <w:color w:val="000000"/>
              </w:rPr>
              <w:t>7</w:t>
            </w:r>
          </w:p>
        </w:tc>
        <w:tc>
          <w:tcPr>
            <w:tcW w:w="3758" w:type="dxa"/>
            <w:tcBorders>
              <w:top w:val="nil"/>
              <w:left w:val="nil"/>
              <w:bottom w:val="single" w:sz="4" w:space="0" w:color="auto"/>
              <w:right w:val="single" w:sz="4" w:space="0" w:color="auto"/>
            </w:tcBorders>
            <w:shd w:val="clear" w:color="auto" w:fill="auto"/>
            <w:vAlign w:val="center"/>
            <w:hideMark/>
          </w:tcPr>
          <w:p w14:paraId="4680C21A" w14:textId="77777777" w:rsidR="00AD1548" w:rsidRPr="00AD1548" w:rsidRDefault="00AD1548" w:rsidP="00AD1548">
            <w:pPr>
              <w:rPr>
                <w:color w:val="000000"/>
              </w:rPr>
            </w:pPr>
            <w:r w:rsidRPr="00AD1548">
              <w:rPr>
                <w:color w:val="000000"/>
              </w:rPr>
              <w:t>Объем транзита, в том числе:</w:t>
            </w:r>
          </w:p>
        </w:tc>
        <w:tc>
          <w:tcPr>
            <w:tcW w:w="1420" w:type="dxa"/>
            <w:tcBorders>
              <w:top w:val="nil"/>
              <w:left w:val="nil"/>
              <w:bottom w:val="single" w:sz="4" w:space="0" w:color="auto"/>
              <w:right w:val="single" w:sz="4" w:space="0" w:color="auto"/>
            </w:tcBorders>
            <w:shd w:val="clear" w:color="auto" w:fill="auto"/>
            <w:vAlign w:val="center"/>
            <w:hideMark/>
          </w:tcPr>
          <w:p w14:paraId="54A33FF4" w14:textId="77777777" w:rsidR="00AD1548" w:rsidRPr="00AD1548" w:rsidRDefault="00AD1548" w:rsidP="00AD1548">
            <w:pPr>
              <w:jc w:val="center"/>
              <w:rPr>
                <w:color w:val="000000"/>
              </w:rPr>
            </w:pPr>
            <w:r w:rsidRPr="00AD1548">
              <w:rPr>
                <w:color w:val="000000"/>
              </w:rPr>
              <w:t>тыс. м</w:t>
            </w:r>
            <w:r w:rsidRPr="00AD1548">
              <w:rPr>
                <w:color w:val="000000"/>
                <w:vertAlign w:val="superscript"/>
              </w:rPr>
              <w:t>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94BAF" w14:textId="77777777" w:rsidR="00AD1548" w:rsidRPr="00AD1548" w:rsidRDefault="00AD1548" w:rsidP="00AD1548">
            <w:pPr>
              <w:jc w:val="center"/>
              <w:rPr>
                <w:color w:val="000000"/>
              </w:rPr>
            </w:pPr>
            <w:r w:rsidRPr="00AD1548">
              <w:t>2 001,825</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C393C75" w14:textId="77777777" w:rsidR="00AD1548" w:rsidRPr="00AD1548" w:rsidRDefault="00AD1548" w:rsidP="00AD1548">
            <w:pPr>
              <w:jc w:val="center"/>
              <w:rPr>
                <w:color w:val="000000"/>
              </w:rPr>
            </w:pPr>
            <w:r w:rsidRPr="00AD1548">
              <w:t>1 885,439</w:t>
            </w:r>
          </w:p>
        </w:tc>
      </w:tr>
      <w:tr w:rsidR="00AD1548" w:rsidRPr="00AD1548" w14:paraId="56280653" w14:textId="77777777" w:rsidTr="00EE15FE">
        <w:trPr>
          <w:trHeight w:val="63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92D5223" w14:textId="77777777" w:rsidR="00AD1548" w:rsidRPr="00AD1548" w:rsidRDefault="00AD1548" w:rsidP="00AD1548">
            <w:pPr>
              <w:jc w:val="center"/>
              <w:rPr>
                <w:color w:val="000000"/>
              </w:rPr>
            </w:pPr>
            <w:r w:rsidRPr="00AD1548">
              <w:rPr>
                <w:color w:val="000000"/>
              </w:rPr>
              <w:t>7.1.</w:t>
            </w:r>
          </w:p>
        </w:tc>
        <w:tc>
          <w:tcPr>
            <w:tcW w:w="3758" w:type="dxa"/>
            <w:tcBorders>
              <w:top w:val="nil"/>
              <w:left w:val="nil"/>
              <w:bottom w:val="single" w:sz="4" w:space="0" w:color="auto"/>
              <w:right w:val="single" w:sz="4" w:space="0" w:color="auto"/>
            </w:tcBorders>
            <w:shd w:val="clear" w:color="auto" w:fill="auto"/>
            <w:vAlign w:val="center"/>
            <w:hideMark/>
          </w:tcPr>
          <w:p w14:paraId="3AB4DC43" w14:textId="77777777" w:rsidR="00AD1548" w:rsidRPr="00AD1548" w:rsidRDefault="00AD1548" w:rsidP="00AD1548">
            <w:pPr>
              <w:rPr>
                <w:color w:val="000000"/>
              </w:rPr>
            </w:pPr>
            <w:r w:rsidRPr="00AD1548">
              <w:rPr>
                <w:color w:val="000000"/>
              </w:rPr>
              <w:t>через газораспределительные сети ООО «</w:t>
            </w:r>
            <w:proofErr w:type="spellStart"/>
            <w:r w:rsidRPr="00AD1548">
              <w:rPr>
                <w:color w:val="000000"/>
              </w:rPr>
              <w:t>Кузбассоблгаз</w:t>
            </w:r>
            <w:proofErr w:type="spellEnd"/>
            <w:r w:rsidRPr="00AD1548">
              <w:rPr>
                <w:color w:val="000000"/>
              </w:rPr>
              <w:t xml:space="preserve">» </w:t>
            </w:r>
          </w:p>
          <w:p w14:paraId="4772BE1F" w14:textId="77777777" w:rsidR="00AD1548" w:rsidRPr="00AD1548" w:rsidRDefault="00AD1548" w:rsidP="00AD1548">
            <w:pPr>
              <w:rPr>
                <w:color w:val="000000"/>
              </w:rPr>
            </w:pPr>
            <w:r w:rsidRPr="00AD1548">
              <w:rPr>
                <w:color w:val="000000"/>
              </w:rPr>
              <w:t>(г. Кемерово);</w:t>
            </w:r>
          </w:p>
        </w:tc>
        <w:tc>
          <w:tcPr>
            <w:tcW w:w="1420" w:type="dxa"/>
            <w:tcBorders>
              <w:top w:val="nil"/>
              <w:left w:val="nil"/>
              <w:bottom w:val="single" w:sz="4" w:space="0" w:color="auto"/>
              <w:right w:val="single" w:sz="4" w:space="0" w:color="auto"/>
            </w:tcBorders>
            <w:shd w:val="clear" w:color="auto" w:fill="auto"/>
            <w:vAlign w:val="center"/>
            <w:hideMark/>
          </w:tcPr>
          <w:p w14:paraId="17F4858E" w14:textId="77777777" w:rsidR="00AD1548" w:rsidRPr="00AD1548" w:rsidRDefault="00AD1548" w:rsidP="00AD1548">
            <w:pPr>
              <w:jc w:val="center"/>
              <w:rPr>
                <w:color w:val="000000"/>
              </w:rPr>
            </w:pPr>
            <w:r w:rsidRPr="00AD1548">
              <w:rPr>
                <w:color w:val="000000"/>
              </w:rPr>
              <w:t>тыс. м</w:t>
            </w:r>
            <w:r w:rsidRPr="00AD1548">
              <w:rPr>
                <w:color w:val="000000"/>
                <w:vertAlign w:val="superscript"/>
              </w:rPr>
              <w:t>3</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1AB44758" w14:textId="77777777" w:rsidR="00AD1548" w:rsidRPr="00AD1548" w:rsidRDefault="00AD1548" w:rsidP="00AD1548">
            <w:pPr>
              <w:jc w:val="center"/>
              <w:rPr>
                <w:color w:val="000000"/>
              </w:rPr>
            </w:pPr>
            <w:r w:rsidRPr="00AD1548">
              <w:t>1 492,999</w:t>
            </w:r>
          </w:p>
        </w:tc>
        <w:tc>
          <w:tcPr>
            <w:tcW w:w="1843" w:type="dxa"/>
            <w:tcBorders>
              <w:top w:val="nil"/>
              <w:left w:val="nil"/>
              <w:bottom w:val="single" w:sz="4" w:space="0" w:color="auto"/>
              <w:right w:val="single" w:sz="4" w:space="0" w:color="auto"/>
            </w:tcBorders>
            <w:shd w:val="clear" w:color="auto" w:fill="auto"/>
            <w:vAlign w:val="center"/>
            <w:hideMark/>
          </w:tcPr>
          <w:p w14:paraId="1121BBA3" w14:textId="77777777" w:rsidR="00AD1548" w:rsidRPr="00AD1548" w:rsidRDefault="00AD1548" w:rsidP="00AD1548">
            <w:pPr>
              <w:jc w:val="center"/>
              <w:rPr>
                <w:color w:val="000000"/>
              </w:rPr>
            </w:pPr>
            <w:r w:rsidRPr="00AD1548">
              <w:t>1 492,999</w:t>
            </w:r>
          </w:p>
        </w:tc>
      </w:tr>
      <w:tr w:rsidR="00AD1548" w:rsidRPr="00AD1548" w14:paraId="2F767A52" w14:textId="77777777" w:rsidTr="00EE15FE">
        <w:trPr>
          <w:trHeight w:val="94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8877B23" w14:textId="77777777" w:rsidR="00AD1548" w:rsidRPr="00AD1548" w:rsidRDefault="00AD1548" w:rsidP="00AD1548">
            <w:pPr>
              <w:jc w:val="center"/>
              <w:rPr>
                <w:color w:val="000000"/>
              </w:rPr>
            </w:pPr>
            <w:r w:rsidRPr="00AD1548">
              <w:rPr>
                <w:color w:val="000000"/>
              </w:rPr>
              <w:t>7.2.</w:t>
            </w:r>
          </w:p>
        </w:tc>
        <w:tc>
          <w:tcPr>
            <w:tcW w:w="3758" w:type="dxa"/>
            <w:tcBorders>
              <w:top w:val="nil"/>
              <w:left w:val="nil"/>
              <w:bottom w:val="single" w:sz="4" w:space="0" w:color="auto"/>
              <w:right w:val="single" w:sz="4" w:space="0" w:color="auto"/>
            </w:tcBorders>
            <w:shd w:val="clear" w:color="auto" w:fill="auto"/>
            <w:vAlign w:val="center"/>
            <w:hideMark/>
          </w:tcPr>
          <w:p w14:paraId="608BD783" w14:textId="77777777" w:rsidR="00AD1548" w:rsidRPr="00AD1548" w:rsidRDefault="00AD1548" w:rsidP="00AD1548">
            <w:pPr>
              <w:rPr>
                <w:color w:val="000000"/>
              </w:rPr>
            </w:pPr>
            <w:r w:rsidRPr="00AD1548">
              <w:rPr>
                <w:color w:val="000000"/>
              </w:rPr>
              <w:t xml:space="preserve">через газораспределительные сети ООО «Газпром газораспределение Томск» </w:t>
            </w:r>
          </w:p>
          <w:p w14:paraId="6FD7A8B5" w14:textId="77777777" w:rsidR="00AD1548" w:rsidRPr="00AD1548" w:rsidRDefault="00AD1548" w:rsidP="00AD1548">
            <w:pPr>
              <w:rPr>
                <w:color w:val="000000"/>
              </w:rPr>
            </w:pPr>
            <w:r w:rsidRPr="00AD1548">
              <w:rPr>
                <w:color w:val="000000"/>
              </w:rPr>
              <w:t>(г. Томск)</w:t>
            </w:r>
          </w:p>
        </w:tc>
        <w:tc>
          <w:tcPr>
            <w:tcW w:w="1420" w:type="dxa"/>
            <w:tcBorders>
              <w:top w:val="nil"/>
              <w:left w:val="nil"/>
              <w:bottom w:val="single" w:sz="4" w:space="0" w:color="auto"/>
              <w:right w:val="single" w:sz="4" w:space="0" w:color="auto"/>
            </w:tcBorders>
            <w:shd w:val="clear" w:color="auto" w:fill="auto"/>
            <w:vAlign w:val="center"/>
            <w:hideMark/>
          </w:tcPr>
          <w:p w14:paraId="3F702C14" w14:textId="77777777" w:rsidR="00AD1548" w:rsidRPr="00AD1548" w:rsidRDefault="00AD1548" w:rsidP="00AD1548">
            <w:pPr>
              <w:jc w:val="center"/>
              <w:rPr>
                <w:color w:val="000000"/>
              </w:rPr>
            </w:pPr>
            <w:r w:rsidRPr="00AD1548">
              <w:rPr>
                <w:color w:val="000000"/>
              </w:rPr>
              <w:t>тыс. м</w:t>
            </w:r>
            <w:r w:rsidRPr="00AD1548">
              <w:rPr>
                <w:color w:val="000000"/>
                <w:vertAlign w:val="superscript"/>
              </w:rPr>
              <w:t>3</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4D57CCB6" w14:textId="77777777" w:rsidR="00AD1548" w:rsidRPr="00AD1548" w:rsidRDefault="00AD1548" w:rsidP="00AD1548">
            <w:pPr>
              <w:jc w:val="center"/>
              <w:rPr>
                <w:color w:val="000000"/>
              </w:rPr>
            </w:pPr>
            <w:r w:rsidRPr="00AD1548">
              <w:t>459,068</w:t>
            </w:r>
          </w:p>
        </w:tc>
        <w:tc>
          <w:tcPr>
            <w:tcW w:w="1843" w:type="dxa"/>
            <w:tcBorders>
              <w:top w:val="nil"/>
              <w:left w:val="nil"/>
              <w:bottom w:val="single" w:sz="4" w:space="0" w:color="auto"/>
              <w:right w:val="single" w:sz="4" w:space="0" w:color="auto"/>
            </w:tcBorders>
            <w:shd w:val="clear" w:color="000000" w:fill="FFFFFF"/>
            <w:vAlign w:val="center"/>
            <w:hideMark/>
          </w:tcPr>
          <w:p w14:paraId="3C554CF7" w14:textId="77777777" w:rsidR="00AD1548" w:rsidRPr="00AD1548" w:rsidRDefault="00AD1548" w:rsidP="00AD1548">
            <w:pPr>
              <w:jc w:val="center"/>
              <w:rPr>
                <w:color w:val="000000"/>
              </w:rPr>
            </w:pPr>
            <w:r w:rsidRPr="00AD1548">
              <w:t>300,940</w:t>
            </w:r>
          </w:p>
        </w:tc>
      </w:tr>
      <w:tr w:rsidR="00AD1548" w:rsidRPr="00AD1548" w14:paraId="5FFF66F2" w14:textId="77777777" w:rsidTr="00EE15FE">
        <w:trPr>
          <w:trHeight w:val="945"/>
        </w:trPr>
        <w:tc>
          <w:tcPr>
            <w:tcW w:w="920" w:type="dxa"/>
            <w:tcBorders>
              <w:top w:val="nil"/>
              <w:left w:val="single" w:sz="4" w:space="0" w:color="auto"/>
              <w:bottom w:val="single" w:sz="4" w:space="0" w:color="auto"/>
              <w:right w:val="single" w:sz="4" w:space="0" w:color="auto"/>
            </w:tcBorders>
            <w:shd w:val="clear" w:color="auto" w:fill="auto"/>
            <w:vAlign w:val="center"/>
          </w:tcPr>
          <w:p w14:paraId="6F3F666A" w14:textId="77777777" w:rsidR="00AD1548" w:rsidRPr="00AD1548" w:rsidRDefault="00AD1548" w:rsidP="00AD1548">
            <w:pPr>
              <w:jc w:val="center"/>
              <w:rPr>
                <w:color w:val="000000"/>
              </w:rPr>
            </w:pPr>
            <w:r w:rsidRPr="00AD1548">
              <w:rPr>
                <w:color w:val="000000"/>
              </w:rPr>
              <w:t>7.3.</w:t>
            </w:r>
          </w:p>
        </w:tc>
        <w:tc>
          <w:tcPr>
            <w:tcW w:w="3758" w:type="dxa"/>
            <w:tcBorders>
              <w:top w:val="nil"/>
              <w:left w:val="nil"/>
              <w:bottom w:val="single" w:sz="4" w:space="0" w:color="auto"/>
              <w:right w:val="single" w:sz="4" w:space="0" w:color="auto"/>
            </w:tcBorders>
            <w:shd w:val="clear" w:color="auto" w:fill="auto"/>
            <w:vAlign w:val="center"/>
          </w:tcPr>
          <w:p w14:paraId="6E48ED69" w14:textId="77777777" w:rsidR="00AD1548" w:rsidRPr="00AD1548" w:rsidRDefault="00AD1548" w:rsidP="00AD1548">
            <w:pPr>
              <w:rPr>
                <w:color w:val="000000"/>
              </w:rPr>
            </w:pPr>
            <w:r w:rsidRPr="00AD1548">
              <w:rPr>
                <w:color w:val="000000"/>
              </w:rPr>
              <w:t xml:space="preserve">через газораспределительные сети ООО «Газпром газораспределение Томск» </w:t>
            </w:r>
          </w:p>
          <w:p w14:paraId="7EC8CD8D" w14:textId="77777777" w:rsidR="00AD1548" w:rsidRPr="00AD1548" w:rsidRDefault="00AD1548" w:rsidP="00AD1548">
            <w:pPr>
              <w:rPr>
                <w:color w:val="000000"/>
              </w:rPr>
            </w:pPr>
            <w:r w:rsidRPr="00AD1548">
              <w:rPr>
                <w:color w:val="000000"/>
              </w:rPr>
              <w:t>(г. Томск)</w:t>
            </w:r>
          </w:p>
        </w:tc>
        <w:tc>
          <w:tcPr>
            <w:tcW w:w="1420" w:type="dxa"/>
            <w:tcBorders>
              <w:top w:val="nil"/>
              <w:left w:val="nil"/>
              <w:bottom w:val="single" w:sz="4" w:space="0" w:color="auto"/>
              <w:right w:val="single" w:sz="4" w:space="0" w:color="auto"/>
            </w:tcBorders>
            <w:shd w:val="clear" w:color="auto" w:fill="auto"/>
            <w:vAlign w:val="center"/>
          </w:tcPr>
          <w:p w14:paraId="78829687" w14:textId="77777777" w:rsidR="00AD1548" w:rsidRPr="00AD1548" w:rsidRDefault="00AD1548" w:rsidP="00AD1548">
            <w:pPr>
              <w:jc w:val="center"/>
              <w:rPr>
                <w:color w:val="000000"/>
              </w:rPr>
            </w:pPr>
            <w:r w:rsidRPr="00AD1548">
              <w:rPr>
                <w:color w:val="000000"/>
              </w:rPr>
              <w:t>тыс. м</w:t>
            </w:r>
            <w:r w:rsidRPr="00AD1548">
              <w:rPr>
                <w:color w:val="000000"/>
                <w:vertAlign w:val="superscript"/>
              </w:rPr>
              <w:t>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14:paraId="44D5A012" w14:textId="77777777" w:rsidR="00AD1548" w:rsidRPr="00AD1548" w:rsidRDefault="00AD1548" w:rsidP="00AD1548">
            <w:pPr>
              <w:jc w:val="center"/>
              <w:rPr>
                <w:color w:val="000000"/>
              </w:rPr>
            </w:pPr>
            <w:r w:rsidRPr="00AD1548">
              <w:t>49,758</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526AA316" w14:textId="77777777" w:rsidR="00AD1548" w:rsidRPr="00AD1548" w:rsidRDefault="00AD1548" w:rsidP="00AD1548">
            <w:pPr>
              <w:jc w:val="center"/>
              <w:rPr>
                <w:color w:val="000000"/>
              </w:rPr>
            </w:pPr>
            <w:r w:rsidRPr="00AD1548">
              <w:t>91,500</w:t>
            </w:r>
          </w:p>
        </w:tc>
      </w:tr>
      <w:tr w:rsidR="00AD1548" w:rsidRPr="00AD1548" w14:paraId="65D03DA3" w14:textId="77777777" w:rsidTr="00EE15FE">
        <w:trPr>
          <w:trHeight w:val="63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41D3797" w14:textId="77777777" w:rsidR="00AD1548" w:rsidRPr="00AD1548" w:rsidRDefault="00AD1548" w:rsidP="00AD1548">
            <w:pPr>
              <w:jc w:val="center"/>
              <w:rPr>
                <w:color w:val="000000"/>
              </w:rPr>
            </w:pPr>
            <w:r w:rsidRPr="00AD1548">
              <w:rPr>
                <w:color w:val="000000"/>
              </w:rPr>
              <w:lastRenderedPageBreak/>
              <w:t>8</w:t>
            </w:r>
          </w:p>
        </w:tc>
        <w:tc>
          <w:tcPr>
            <w:tcW w:w="3758" w:type="dxa"/>
            <w:tcBorders>
              <w:top w:val="nil"/>
              <w:left w:val="nil"/>
              <w:bottom w:val="single" w:sz="4" w:space="0" w:color="auto"/>
              <w:right w:val="single" w:sz="4" w:space="0" w:color="auto"/>
            </w:tcBorders>
            <w:shd w:val="clear" w:color="auto" w:fill="auto"/>
            <w:vAlign w:val="center"/>
            <w:hideMark/>
          </w:tcPr>
          <w:p w14:paraId="4FEA885A" w14:textId="77777777" w:rsidR="00AD1548" w:rsidRPr="00AD1548" w:rsidRDefault="00AD1548" w:rsidP="00AD1548">
            <w:pPr>
              <w:rPr>
                <w:color w:val="000000"/>
              </w:rPr>
            </w:pPr>
            <w:r w:rsidRPr="00AD1548">
              <w:rPr>
                <w:color w:val="000000"/>
              </w:rPr>
              <w:t xml:space="preserve">Тариф на транзит </w:t>
            </w:r>
            <w:r w:rsidRPr="00AD1548">
              <w:rPr>
                <w:color w:val="000000"/>
              </w:rPr>
              <w:br/>
              <w:t>ООО «</w:t>
            </w:r>
            <w:proofErr w:type="spellStart"/>
            <w:r w:rsidRPr="00AD1548">
              <w:rPr>
                <w:color w:val="000000"/>
              </w:rPr>
              <w:t>Кузбассоблгаз</w:t>
            </w:r>
            <w:proofErr w:type="spellEnd"/>
            <w:r w:rsidRPr="00AD1548">
              <w:rPr>
                <w:color w:val="000000"/>
              </w:rPr>
              <w:t xml:space="preserve">» </w:t>
            </w:r>
            <w:r w:rsidRPr="00AD1548">
              <w:rPr>
                <w:color w:val="000000"/>
              </w:rPr>
              <w:br/>
              <w:t>(г. Кемерово) ****</w:t>
            </w:r>
          </w:p>
        </w:tc>
        <w:tc>
          <w:tcPr>
            <w:tcW w:w="1420" w:type="dxa"/>
            <w:tcBorders>
              <w:top w:val="nil"/>
              <w:left w:val="nil"/>
              <w:bottom w:val="single" w:sz="4" w:space="0" w:color="auto"/>
              <w:right w:val="single" w:sz="4" w:space="0" w:color="auto"/>
            </w:tcBorders>
            <w:shd w:val="clear" w:color="auto" w:fill="auto"/>
            <w:vAlign w:val="center"/>
            <w:hideMark/>
          </w:tcPr>
          <w:p w14:paraId="737DBF22" w14:textId="77777777" w:rsidR="00AD1548" w:rsidRPr="00AD1548" w:rsidRDefault="00AD1548" w:rsidP="00AD1548">
            <w:pPr>
              <w:jc w:val="center"/>
              <w:rPr>
                <w:color w:val="000000"/>
              </w:rPr>
            </w:pPr>
            <w:r w:rsidRPr="00AD1548">
              <w:rPr>
                <w:color w:val="000000"/>
              </w:rPr>
              <w:t>руб./1000м</w:t>
            </w:r>
            <w:r w:rsidRPr="00AD1548">
              <w:rPr>
                <w:color w:val="000000"/>
                <w:vertAlign w:val="superscript"/>
              </w:rPr>
              <w:t>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A5E68" w14:textId="77777777" w:rsidR="00AD1548" w:rsidRPr="00AD1548" w:rsidRDefault="00AD1548" w:rsidP="00AD1548">
            <w:pPr>
              <w:jc w:val="center"/>
              <w:rPr>
                <w:b/>
                <w:bCs/>
                <w:color w:val="000000"/>
              </w:rPr>
            </w:pPr>
            <w:r w:rsidRPr="00AD1548">
              <w:rPr>
                <w:b/>
                <w:bCs/>
              </w:rPr>
              <w:t>424,93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0A49AB8" w14:textId="77777777" w:rsidR="00AD1548" w:rsidRPr="00AD1548" w:rsidRDefault="00AD1548" w:rsidP="00AD1548">
            <w:pPr>
              <w:jc w:val="center"/>
              <w:rPr>
                <w:b/>
                <w:bCs/>
                <w:color w:val="000000"/>
              </w:rPr>
            </w:pPr>
            <w:r w:rsidRPr="00AD1548">
              <w:rPr>
                <w:b/>
                <w:bCs/>
              </w:rPr>
              <w:t>424,93</w:t>
            </w:r>
          </w:p>
        </w:tc>
      </w:tr>
      <w:tr w:rsidR="00AD1548" w:rsidRPr="00AD1548" w14:paraId="277EF17A" w14:textId="77777777" w:rsidTr="00EE15FE">
        <w:trPr>
          <w:trHeight w:val="31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0D98A48" w14:textId="77777777" w:rsidR="00AD1548" w:rsidRPr="00AD1548" w:rsidRDefault="00AD1548" w:rsidP="00AD1548">
            <w:pPr>
              <w:jc w:val="center"/>
              <w:rPr>
                <w:color w:val="000000"/>
              </w:rPr>
            </w:pPr>
            <w:r w:rsidRPr="00AD1548">
              <w:rPr>
                <w:color w:val="000000"/>
              </w:rPr>
              <w:t>9</w:t>
            </w:r>
          </w:p>
        </w:tc>
        <w:tc>
          <w:tcPr>
            <w:tcW w:w="3758" w:type="dxa"/>
            <w:tcBorders>
              <w:top w:val="nil"/>
              <w:left w:val="nil"/>
              <w:bottom w:val="single" w:sz="4" w:space="0" w:color="auto"/>
              <w:right w:val="single" w:sz="4" w:space="0" w:color="auto"/>
            </w:tcBorders>
            <w:shd w:val="clear" w:color="auto" w:fill="auto"/>
            <w:vAlign w:val="center"/>
            <w:hideMark/>
          </w:tcPr>
          <w:p w14:paraId="349AAD7F" w14:textId="77777777" w:rsidR="00AD1548" w:rsidRPr="00AD1548" w:rsidRDefault="00AD1548" w:rsidP="00AD1548">
            <w:pPr>
              <w:rPr>
                <w:color w:val="000000"/>
              </w:rPr>
            </w:pPr>
            <w:r w:rsidRPr="00AD1548">
              <w:rPr>
                <w:color w:val="000000"/>
              </w:rPr>
              <w:t>Сумма транзита (стр. 8*стр.7.1)</w:t>
            </w:r>
          </w:p>
        </w:tc>
        <w:tc>
          <w:tcPr>
            <w:tcW w:w="1420" w:type="dxa"/>
            <w:tcBorders>
              <w:top w:val="nil"/>
              <w:left w:val="nil"/>
              <w:bottom w:val="single" w:sz="4" w:space="0" w:color="auto"/>
              <w:right w:val="single" w:sz="4" w:space="0" w:color="auto"/>
            </w:tcBorders>
            <w:shd w:val="clear" w:color="auto" w:fill="auto"/>
            <w:vAlign w:val="center"/>
            <w:hideMark/>
          </w:tcPr>
          <w:p w14:paraId="2CFEA39A" w14:textId="77777777" w:rsidR="00AD1548" w:rsidRPr="00AD1548" w:rsidRDefault="00AD1548" w:rsidP="00AD1548">
            <w:pPr>
              <w:jc w:val="center"/>
              <w:rPr>
                <w:color w:val="000000"/>
              </w:rPr>
            </w:pPr>
            <w:r w:rsidRPr="00AD1548">
              <w:rPr>
                <w:color w:val="000000"/>
              </w:rPr>
              <w:t>руб.</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3FD70E58" w14:textId="77777777" w:rsidR="00AD1548" w:rsidRPr="00AD1548" w:rsidRDefault="00AD1548" w:rsidP="00AD1548">
            <w:pPr>
              <w:jc w:val="center"/>
              <w:rPr>
                <w:b/>
                <w:bCs/>
                <w:color w:val="000000"/>
              </w:rPr>
            </w:pPr>
            <w:r w:rsidRPr="00AD1548">
              <w:t>634 420,07</w:t>
            </w:r>
          </w:p>
        </w:tc>
        <w:tc>
          <w:tcPr>
            <w:tcW w:w="1843" w:type="dxa"/>
            <w:tcBorders>
              <w:top w:val="nil"/>
              <w:left w:val="nil"/>
              <w:bottom w:val="single" w:sz="4" w:space="0" w:color="auto"/>
              <w:right w:val="single" w:sz="4" w:space="0" w:color="auto"/>
            </w:tcBorders>
            <w:shd w:val="clear" w:color="auto" w:fill="auto"/>
            <w:vAlign w:val="center"/>
            <w:hideMark/>
          </w:tcPr>
          <w:p w14:paraId="384E1B6D" w14:textId="77777777" w:rsidR="00AD1548" w:rsidRPr="00AD1548" w:rsidRDefault="00AD1548" w:rsidP="00AD1548">
            <w:pPr>
              <w:jc w:val="center"/>
              <w:rPr>
                <w:b/>
                <w:bCs/>
                <w:color w:val="000000"/>
              </w:rPr>
            </w:pPr>
            <w:r w:rsidRPr="00AD1548">
              <w:t>634 420,07</w:t>
            </w:r>
          </w:p>
        </w:tc>
      </w:tr>
      <w:tr w:rsidR="00AD1548" w:rsidRPr="00AD1548" w14:paraId="791F0676" w14:textId="77777777" w:rsidTr="00EE15FE">
        <w:trPr>
          <w:trHeight w:val="63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C0296BB" w14:textId="77777777" w:rsidR="00AD1548" w:rsidRPr="00AD1548" w:rsidRDefault="00AD1548" w:rsidP="00AD1548">
            <w:pPr>
              <w:jc w:val="center"/>
              <w:rPr>
                <w:color w:val="000000"/>
              </w:rPr>
            </w:pPr>
            <w:r w:rsidRPr="00AD1548">
              <w:rPr>
                <w:color w:val="000000"/>
              </w:rPr>
              <w:t>10</w:t>
            </w:r>
          </w:p>
        </w:tc>
        <w:tc>
          <w:tcPr>
            <w:tcW w:w="3758" w:type="dxa"/>
            <w:tcBorders>
              <w:top w:val="nil"/>
              <w:left w:val="nil"/>
              <w:bottom w:val="single" w:sz="4" w:space="0" w:color="auto"/>
              <w:right w:val="single" w:sz="4" w:space="0" w:color="auto"/>
            </w:tcBorders>
            <w:shd w:val="clear" w:color="auto" w:fill="auto"/>
            <w:vAlign w:val="center"/>
            <w:hideMark/>
          </w:tcPr>
          <w:p w14:paraId="1A5D73BB" w14:textId="77777777" w:rsidR="00AD1548" w:rsidRPr="00AD1548" w:rsidRDefault="00AD1548" w:rsidP="00AD1548">
            <w:pPr>
              <w:rPr>
                <w:color w:val="000000"/>
              </w:rPr>
            </w:pPr>
            <w:r w:rsidRPr="00AD1548">
              <w:rPr>
                <w:color w:val="000000"/>
              </w:rPr>
              <w:t xml:space="preserve">Тариф на транзит ООО «Газпром газораспределение Томск» </w:t>
            </w:r>
            <w:r w:rsidRPr="00AD1548">
              <w:rPr>
                <w:color w:val="000000"/>
              </w:rPr>
              <w:br/>
              <w:t>(г. Томск)</w:t>
            </w:r>
          </w:p>
        </w:tc>
        <w:tc>
          <w:tcPr>
            <w:tcW w:w="1420" w:type="dxa"/>
            <w:tcBorders>
              <w:top w:val="nil"/>
              <w:left w:val="nil"/>
              <w:bottom w:val="single" w:sz="4" w:space="0" w:color="auto"/>
              <w:right w:val="single" w:sz="4" w:space="0" w:color="auto"/>
            </w:tcBorders>
            <w:shd w:val="clear" w:color="auto" w:fill="auto"/>
            <w:vAlign w:val="center"/>
            <w:hideMark/>
          </w:tcPr>
          <w:p w14:paraId="0E2D80B6" w14:textId="77777777" w:rsidR="00AD1548" w:rsidRPr="00AD1548" w:rsidRDefault="00AD1548" w:rsidP="00AD1548">
            <w:pPr>
              <w:jc w:val="center"/>
              <w:rPr>
                <w:color w:val="000000"/>
              </w:rPr>
            </w:pPr>
            <w:r w:rsidRPr="00AD1548">
              <w:rPr>
                <w:color w:val="000000"/>
              </w:rPr>
              <w:t>руб./1000м</w:t>
            </w:r>
            <w:r w:rsidRPr="00AD1548">
              <w:rPr>
                <w:color w:val="000000"/>
                <w:vertAlign w:val="superscript"/>
              </w:rPr>
              <w:t>3</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02AF8D4E" w14:textId="77777777" w:rsidR="00AD1548" w:rsidRPr="00AD1548" w:rsidRDefault="00AD1548" w:rsidP="00AD1548">
            <w:pPr>
              <w:jc w:val="center"/>
              <w:rPr>
                <w:b/>
                <w:bCs/>
                <w:color w:val="000000"/>
              </w:rPr>
            </w:pPr>
            <w:r w:rsidRPr="00AD1548">
              <w:rPr>
                <w:b/>
                <w:bCs/>
              </w:rPr>
              <w:t>2,05</w:t>
            </w:r>
          </w:p>
        </w:tc>
        <w:tc>
          <w:tcPr>
            <w:tcW w:w="1843" w:type="dxa"/>
            <w:tcBorders>
              <w:top w:val="nil"/>
              <w:left w:val="nil"/>
              <w:bottom w:val="single" w:sz="4" w:space="0" w:color="auto"/>
              <w:right w:val="single" w:sz="4" w:space="0" w:color="auto"/>
            </w:tcBorders>
            <w:shd w:val="clear" w:color="auto" w:fill="auto"/>
            <w:vAlign w:val="center"/>
            <w:hideMark/>
          </w:tcPr>
          <w:p w14:paraId="23CC8BE1" w14:textId="77777777" w:rsidR="00AD1548" w:rsidRPr="00AD1548" w:rsidRDefault="00AD1548" w:rsidP="00AD1548">
            <w:pPr>
              <w:jc w:val="center"/>
              <w:rPr>
                <w:b/>
                <w:bCs/>
                <w:color w:val="000000"/>
              </w:rPr>
            </w:pPr>
            <w:r w:rsidRPr="00AD1548">
              <w:rPr>
                <w:b/>
                <w:bCs/>
              </w:rPr>
              <w:t>-</w:t>
            </w:r>
          </w:p>
        </w:tc>
      </w:tr>
      <w:tr w:rsidR="00AD1548" w:rsidRPr="00AD1548" w14:paraId="1EB750A5" w14:textId="77777777" w:rsidTr="00EE15FE">
        <w:trPr>
          <w:trHeight w:val="31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647D7E6" w14:textId="77777777" w:rsidR="00AD1548" w:rsidRPr="00AD1548" w:rsidRDefault="00AD1548" w:rsidP="00AD1548">
            <w:pPr>
              <w:jc w:val="center"/>
              <w:rPr>
                <w:color w:val="000000"/>
              </w:rPr>
            </w:pPr>
            <w:r w:rsidRPr="00AD1548">
              <w:rPr>
                <w:color w:val="000000"/>
              </w:rPr>
              <w:t>11</w:t>
            </w:r>
          </w:p>
        </w:tc>
        <w:tc>
          <w:tcPr>
            <w:tcW w:w="3758" w:type="dxa"/>
            <w:tcBorders>
              <w:top w:val="nil"/>
              <w:left w:val="nil"/>
              <w:bottom w:val="single" w:sz="4" w:space="0" w:color="auto"/>
              <w:right w:val="single" w:sz="4" w:space="0" w:color="auto"/>
            </w:tcBorders>
            <w:shd w:val="clear" w:color="auto" w:fill="auto"/>
            <w:vAlign w:val="center"/>
            <w:hideMark/>
          </w:tcPr>
          <w:p w14:paraId="7D327648" w14:textId="77777777" w:rsidR="00AD1548" w:rsidRPr="00AD1548" w:rsidRDefault="00AD1548" w:rsidP="00AD1548">
            <w:pPr>
              <w:rPr>
                <w:color w:val="000000"/>
              </w:rPr>
            </w:pPr>
            <w:r w:rsidRPr="00AD1548">
              <w:rPr>
                <w:color w:val="000000"/>
              </w:rPr>
              <w:t>Сумма транзита (стр. 10*стр.7.2)</w:t>
            </w:r>
          </w:p>
        </w:tc>
        <w:tc>
          <w:tcPr>
            <w:tcW w:w="1420" w:type="dxa"/>
            <w:tcBorders>
              <w:top w:val="nil"/>
              <w:left w:val="nil"/>
              <w:bottom w:val="single" w:sz="4" w:space="0" w:color="auto"/>
              <w:right w:val="single" w:sz="4" w:space="0" w:color="auto"/>
            </w:tcBorders>
            <w:shd w:val="clear" w:color="auto" w:fill="auto"/>
            <w:vAlign w:val="center"/>
            <w:hideMark/>
          </w:tcPr>
          <w:p w14:paraId="13F09F4C" w14:textId="77777777" w:rsidR="00AD1548" w:rsidRPr="00AD1548" w:rsidRDefault="00AD1548" w:rsidP="00AD1548">
            <w:pPr>
              <w:jc w:val="center"/>
              <w:rPr>
                <w:color w:val="000000"/>
              </w:rPr>
            </w:pPr>
            <w:r w:rsidRPr="00AD1548">
              <w:rPr>
                <w:color w:val="000000"/>
              </w:rPr>
              <w:t>руб.</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111BD2E5" w14:textId="77777777" w:rsidR="00AD1548" w:rsidRPr="00AD1548" w:rsidRDefault="00AD1548" w:rsidP="00AD1548">
            <w:pPr>
              <w:jc w:val="center"/>
              <w:rPr>
                <w:b/>
                <w:bCs/>
                <w:color w:val="000000"/>
              </w:rPr>
            </w:pPr>
            <w:r w:rsidRPr="00AD1548">
              <w:t>941,09</w:t>
            </w:r>
          </w:p>
        </w:tc>
        <w:tc>
          <w:tcPr>
            <w:tcW w:w="1843" w:type="dxa"/>
            <w:tcBorders>
              <w:top w:val="nil"/>
              <w:left w:val="nil"/>
              <w:bottom w:val="single" w:sz="4" w:space="0" w:color="auto"/>
              <w:right w:val="single" w:sz="4" w:space="0" w:color="auto"/>
            </w:tcBorders>
            <w:shd w:val="clear" w:color="auto" w:fill="auto"/>
            <w:vAlign w:val="center"/>
            <w:hideMark/>
          </w:tcPr>
          <w:p w14:paraId="73765C14" w14:textId="77777777" w:rsidR="00AD1548" w:rsidRPr="00AD1548" w:rsidRDefault="00AD1548" w:rsidP="00AD1548">
            <w:pPr>
              <w:jc w:val="center"/>
              <w:rPr>
                <w:b/>
                <w:bCs/>
                <w:color w:val="000000"/>
              </w:rPr>
            </w:pPr>
            <w:r w:rsidRPr="00AD1548">
              <w:t>0,00</w:t>
            </w:r>
          </w:p>
        </w:tc>
      </w:tr>
      <w:tr w:rsidR="00AD1548" w:rsidRPr="00AD1548" w14:paraId="51C79293" w14:textId="77777777" w:rsidTr="00EE15FE">
        <w:trPr>
          <w:trHeight w:val="315"/>
        </w:trPr>
        <w:tc>
          <w:tcPr>
            <w:tcW w:w="920" w:type="dxa"/>
            <w:tcBorders>
              <w:top w:val="nil"/>
              <w:left w:val="single" w:sz="4" w:space="0" w:color="auto"/>
              <w:bottom w:val="single" w:sz="4" w:space="0" w:color="auto"/>
              <w:right w:val="single" w:sz="4" w:space="0" w:color="auto"/>
            </w:tcBorders>
            <w:shd w:val="clear" w:color="auto" w:fill="auto"/>
            <w:vAlign w:val="center"/>
          </w:tcPr>
          <w:p w14:paraId="799D9AA3" w14:textId="77777777" w:rsidR="00AD1548" w:rsidRPr="00AD1548" w:rsidRDefault="00AD1548" w:rsidP="00AD1548">
            <w:pPr>
              <w:jc w:val="center"/>
              <w:rPr>
                <w:color w:val="000000"/>
              </w:rPr>
            </w:pPr>
            <w:r w:rsidRPr="00AD1548">
              <w:rPr>
                <w:color w:val="000000"/>
              </w:rPr>
              <w:t>12</w:t>
            </w:r>
          </w:p>
        </w:tc>
        <w:tc>
          <w:tcPr>
            <w:tcW w:w="3758" w:type="dxa"/>
            <w:tcBorders>
              <w:top w:val="single" w:sz="4" w:space="0" w:color="auto"/>
              <w:left w:val="single" w:sz="4" w:space="0" w:color="auto"/>
              <w:bottom w:val="single" w:sz="4" w:space="0" w:color="auto"/>
              <w:right w:val="single" w:sz="4" w:space="0" w:color="auto"/>
            </w:tcBorders>
            <w:shd w:val="clear" w:color="auto" w:fill="auto"/>
            <w:vAlign w:val="center"/>
          </w:tcPr>
          <w:p w14:paraId="2E42511B" w14:textId="77777777" w:rsidR="00AD1548" w:rsidRPr="00AD1548" w:rsidRDefault="00AD1548" w:rsidP="00AD1548">
            <w:pPr>
              <w:rPr>
                <w:color w:val="000000"/>
              </w:rPr>
            </w:pPr>
            <w:r w:rsidRPr="00AD1548">
              <w:rPr>
                <w:color w:val="000000"/>
              </w:rPr>
              <w:t xml:space="preserve">Тариф на транзит ООО «Газпром газораспределение Томск» </w:t>
            </w:r>
            <w:r w:rsidRPr="00AD1548">
              <w:rPr>
                <w:color w:val="000000"/>
              </w:rPr>
              <w:br/>
              <w:t>(г. Томск)</w:t>
            </w:r>
          </w:p>
        </w:tc>
        <w:tc>
          <w:tcPr>
            <w:tcW w:w="1420" w:type="dxa"/>
            <w:tcBorders>
              <w:top w:val="nil"/>
              <w:left w:val="nil"/>
              <w:bottom w:val="single" w:sz="4" w:space="0" w:color="auto"/>
              <w:right w:val="single" w:sz="4" w:space="0" w:color="auto"/>
            </w:tcBorders>
            <w:shd w:val="clear" w:color="auto" w:fill="auto"/>
            <w:vAlign w:val="center"/>
          </w:tcPr>
          <w:p w14:paraId="412E563F" w14:textId="77777777" w:rsidR="00AD1548" w:rsidRPr="00AD1548" w:rsidRDefault="00AD1548" w:rsidP="00AD1548">
            <w:pPr>
              <w:jc w:val="center"/>
              <w:rPr>
                <w:color w:val="000000"/>
              </w:rPr>
            </w:pPr>
          </w:p>
        </w:tc>
        <w:tc>
          <w:tcPr>
            <w:tcW w:w="1840" w:type="dxa"/>
            <w:tcBorders>
              <w:top w:val="nil"/>
              <w:left w:val="single" w:sz="4" w:space="0" w:color="auto"/>
              <w:bottom w:val="single" w:sz="4" w:space="0" w:color="auto"/>
              <w:right w:val="single" w:sz="4" w:space="0" w:color="auto"/>
            </w:tcBorders>
            <w:shd w:val="clear" w:color="auto" w:fill="auto"/>
            <w:vAlign w:val="center"/>
          </w:tcPr>
          <w:p w14:paraId="29AF75C5" w14:textId="77777777" w:rsidR="00AD1548" w:rsidRPr="00AD1548" w:rsidRDefault="00AD1548" w:rsidP="00AD1548">
            <w:pPr>
              <w:jc w:val="center"/>
              <w:rPr>
                <w:b/>
                <w:bCs/>
                <w:color w:val="000000"/>
              </w:rPr>
            </w:pPr>
            <w:r w:rsidRPr="00AD1548">
              <w:rPr>
                <w:b/>
                <w:bCs/>
              </w:rPr>
              <w:t>10,79</w:t>
            </w:r>
          </w:p>
        </w:tc>
        <w:tc>
          <w:tcPr>
            <w:tcW w:w="1843" w:type="dxa"/>
            <w:tcBorders>
              <w:top w:val="nil"/>
              <w:left w:val="nil"/>
              <w:bottom w:val="single" w:sz="4" w:space="0" w:color="auto"/>
              <w:right w:val="single" w:sz="4" w:space="0" w:color="auto"/>
            </w:tcBorders>
            <w:shd w:val="clear" w:color="auto" w:fill="auto"/>
            <w:vAlign w:val="center"/>
          </w:tcPr>
          <w:p w14:paraId="4B45D9F6" w14:textId="77777777" w:rsidR="00AD1548" w:rsidRPr="00AD1548" w:rsidRDefault="00AD1548" w:rsidP="00AD1548">
            <w:pPr>
              <w:jc w:val="center"/>
              <w:rPr>
                <w:b/>
                <w:bCs/>
                <w:color w:val="000000"/>
              </w:rPr>
            </w:pPr>
            <w:r w:rsidRPr="00AD1548">
              <w:rPr>
                <w:b/>
                <w:bCs/>
              </w:rPr>
              <w:t>-</w:t>
            </w:r>
          </w:p>
        </w:tc>
      </w:tr>
      <w:tr w:rsidR="00AD1548" w:rsidRPr="00AD1548" w14:paraId="4245F6C6" w14:textId="77777777" w:rsidTr="00EE15FE">
        <w:trPr>
          <w:trHeight w:val="315"/>
        </w:trPr>
        <w:tc>
          <w:tcPr>
            <w:tcW w:w="920" w:type="dxa"/>
            <w:tcBorders>
              <w:top w:val="nil"/>
              <w:left w:val="single" w:sz="4" w:space="0" w:color="auto"/>
              <w:bottom w:val="single" w:sz="4" w:space="0" w:color="auto"/>
              <w:right w:val="single" w:sz="4" w:space="0" w:color="auto"/>
            </w:tcBorders>
            <w:shd w:val="clear" w:color="auto" w:fill="auto"/>
            <w:vAlign w:val="center"/>
          </w:tcPr>
          <w:p w14:paraId="704EF3EE" w14:textId="77777777" w:rsidR="00AD1548" w:rsidRPr="00AD1548" w:rsidRDefault="00AD1548" w:rsidP="00AD1548">
            <w:pPr>
              <w:jc w:val="center"/>
              <w:rPr>
                <w:color w:val="000000"/>
              </w:rPr>
            </w:pPr>
            <w:r w:rsidRPr="00AD1548">
              <w:rPr>
                <w:color w:val="000000"/>
              </w:rPr>
              <w:t>13</w:t>
            </w:r>
          </w:p>
        </w:tc>
        <w:tc>
          <w:tcPr>
            <w:tcW w:w="3758" w:type="dxa"/>
            <w:tcBorders>
              <w:top w:val="nil"/>
              <w:left w:val="single" w:sz="4" w:space="0" w:color="auto"/>
              <w:bottom w:val="single" w:sz="4" w:space="0" w:color="auto"/>
              <w:right w:val="single" w:sz="4" w:space="0" w:color="auto"/>
            </w:tcBorders>
            <w:shd w:val="clear" w:color="auto" w:fill="auto"/>
            <w:vAlign w:val="center"/>
          </w:tcPr>
          <w:p w14:paraId="1FF0EC32" w14:textId="77777777" w:rsidR="00AD1548" w:rsidRPr="00AD1548" w:rsidRDefault="00AD1548" w:rsidP="00AD1548">
            <w:pPr>
              <w:rPr>
                <w:color w:val="000000"/>
              </w:rPr>
            </w:pPr>
            <w:r w:rsidRPr="00AD1548">
              <w:rPr>
                <w:color w:val="000000"/>
              </w:rPr>
              <w:t>Сумма транзита (стр. 12*стр.7.3)</w:t>
            </w:r>
          </w:p>
        </w:tc>
        <w:tc>
          <w:tcPr>
            <w:tcW w:w="1420" w:type="dxa"/>
            <w:tcBorders>
              <w:top w:val="nil"/>
              <w:left w:val="nil"/>
              <w:bottom w:val="single" w:sz="4" w:space="0" w:color="auto"/>
              <w:right w:val="single" w:sz="4" w:space="0" w:color="auto"/>
            </w:tcBorders>
            <w:shd w:val="clear" w:color="auto" w:fill="auto"/>
            <w:vAlign w:val="center"/>
          </w:tcPr>
          <w:p w14:paraId="78A20204" w14:textId="77777777" w:rsidR="00AD1548" w:rsidRPr="00AD1548" w:rsidRDefault="00AD1548" w:rsidP="00AD1548">
            <w:pPr>
              <w:jc w:val="center"/>
              <w:rPr>
                <w:color w:val="000000"/>
              </w:rPr>
            </w:pPr>
          </w:p>
        </w:tc>
        <w:tc>
          <w:tcPr>
            <w:tcW w:w="1840" w:type="dxa"/>
            <w:tcBorders>
              <w:top w:val="nil"/>
              <w:left w:val="single" w:sz="4" w:space="0" w:color="auto"/>
              <w:bottom w:val="single" w:sz="4" w:space="0" w:color="auto"/>
              <w:right w:val="single" w:sz="4" w:space="0" w:color="auto"/>
            </w:tcBorders>
            <w:shd w:val="clear" w:color="auto" w:fill="auto"/>
            <w:vAlign w:val="center"/>
          </w:tcPr>
          <w:p w14:paraId="7A345B12" w14:textId="77777777" w:rsidR="00AD1548" w:rsidRPr="00AD1548" w:rsidRDefault="00AD1548" w:rsidP="00AD1548">
            <w:pPr>
              <w:jc w:val="center"/>
              <w:rPr>
                <w:b/>
                <w:bCs/>
                <w:color w:val="000000"/>
              </w:rPr>
            </w:pPr>
            <w:r w:rsidRPr="00AD1548">
              <w:t>536,89</w:t>
            </w:r>
          </w:p>
        </w:tc>
        <w:tc>
          <w:tcPr>
            <w:tcW w:w="1843" w:type="dxa"/>
            <w:tcBorders>
              <w:top w:val="nil"/>
              <w:left w:val="nil"/>
              <w:bottom w:val="single" w:sz="4" w:space="0" w:color="auto"/>
              <w:right w:val="single" w:sz="4" w:space="0" w:color="auto"/>
            </w:tcBorders>
            <w:shd w:val="clear" w:color="auto" w:fill="auto"/>
            <w:vAlign w:val="center"/>
          </w:tcPr>
          <w:p w14:paraId="4596B90D" w14:textId="77777777" w:rsidR="00AD1548" w:rsidRPr="00AD1548" w:rsidRDefault="00AD1548" w:rsidP="00AD1548">
            <w:pPr>
              <w:jc w:val="center"/>
              <w:rPr>
                <w:b/>
                <w:bCs/>
                <w:color w:val="000000"/>
              </w:rPr>
            </w:pPr>
            <w:r w:rsidRPr="00AD1548">
              <w:t>0,00</w:t>
            </w:r>
          </w:p>
        </w:tc>
      </w:tr>
      <w:tr w:rsidR="00AD1548" w:rsidRPr="00AD1548" w14:paraId="5BCB3E36" w14:textId="77777777" w:rsidTr="00EE15FE">
        <w:trPr>
          <w:trHeight w:val="63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118D59C" w14:textId="77777777" w:rsidR="00AD1548" w:rsidRPr="00AD1548" w:rsidRDefault="00AD1548" w:rsidP="00AD1548">
            <w:pPr>
              <w:jc w:val="center"/>
              <w:rPr>
                <w:color w:val="000000"/>
              </w:rPr>
            </w:pPr>
            <w:r w:rsidRPr="00AD1548">
              <w:rPr>
                <w:color w:val="000000"/>
              </w:rPr>
              <w:t>14</w:t>
            </w:r>
          </w:p>
        </w:tc>
        <w:tc>
          <w:tcPr>
            <w:tcW w:w="3758" w:type="dxa"/>
            <w:tcBorders>
              <w:top w:val="nil"/>
              <w:left w:val="nil"/>
              <w:bottom w:val="single" w:sz="4" w:space="0" w:color="auto"/>
              <w:right w:val="single" w:sz="4" w:space="0" w:color="auto"/>
            </w:tcBorders>
            <w:shd w:val="clear" w:color="auto" w:fill="auto"/>
            <w:vAlign w:val="center"/>
            <w:hideMark/>
          </w:tcPr>
          <w:p w14:paraId="00C786AF" w14:textId="77777777" w:rsidR="00AD1548" w:rsidRPr="00AD1548" w:rsidRDefault="00AD1548" w:rsidP="00AD1548">
            <w:pPr>
              <w:rPr>
                <w:color w:val="000000"/>
              </w:rPr>
            </w:pPr>
            <w:r w:rsidRPr="00AD1548">
              <w:rPr>
                <w:color w:val="000000"/>
              </w:rPr>
              <w:t>Размер ПССУ ООО «Газпром межрегионгаз Кемерово» *****</w:t>
            </w:r>
          </w:p>
        </w:tc>
        <w:tc>
          <w:tcPr>
            <w:tcW w:w="1420" w:type="dxa"/>
            <w:tcBorders>
              <w:top w:val="nil"/>
              <w:left w:val="nil"/>
              <w:bottom w:val="single" w:sz="4" w:space="0" w:color="auto"/>
              <w:right w:val="single" w:sz="4" w:space="0" w:color="auto"/>
            </w:tcBorders>
            <w:shd w:val="clear" w:color="auto" w:fill="auto"/>
            <w:vAlign w:val="center"/>
            <w:hideMark/>
          </w:tcPr>
          <w:p w14:paraId="0186A638" w14:textId="77777777" w:rsidR="00AD1548" w:rsidRPr="00AD1548" w:rsidRDefault="00AD1548" w:rsidP="00AD1548">
            <w:pPr>
              <w:jc w:val="center"/>
              <w:rPr>
                <w:color w:val="000000"/>
              </w:rPr>
            </w:pPr>
            <w:r w:rsidRPr="00AD1548">
              <w:rPr>
                <w:color w:val="000000"/>
              </w:rPr>
              <w:t>руб./1000м</w:t>
            </w:r>
            <w:r w:rsidRPr="00AD1548">
              <w:rPr>
                <w:color w:val="000000"/>
                <w:vertAlign w:val="superscript"/>
              </w:rPr>
              <w:t>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36021" w14:textId="77777777" w:rsidR="00AD1548" w:rsidRPr="00AD1548" w:rsidRDefault="00AD1548" w:rsidP="00AD1548">
            <w:pPr>
              <w:jc w:val="center"/>
              <w:rPr>
                <w:b/>
                <w:bCs/>
                <w:color w:val="000000"/>
              </w:rPr>
            </w:pPr>
            <w:r w:rsidRPr="00AD1548">
              <w:rPr>
                <w:b/>
                <w:bCs/>
              </w:rPr>
              <w:t>250,64</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7AB904B" w14:textId="77777777" w:rsidR="00AD1548" w:rsidRPr="00AD1548" w:rsidRDefault="00AD1548" w:rsidP="00AD1548">
            <w:pPr>
              <w:jc w:val="center"/>
              <w:rPr>
                <w:b/>
                <w:bCs/>
                <w:color w:val="000000"/>
              </w:rPr>
            </w:pPr>
            <w:r w:rsidRPr="00AD1548">
              <w:rPr>
                <w:b/>
                <w:bCs/>
              </w:rPr>
              <w:t>250,64</w:t>
            </w:r>
          </w:p>
        </w:tc>
      </w:tr>
      <w:tr w:rsidR="00AD1548" w:rsidRPr="00AD1548" w14:paraId="29BF5ADD" w14:textId="77777777" w:rsidTr="00EE15FE">
        <w:trPr>
          <w:trHeight w:val="31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F1E7F37" w14:textId="77777777" w:rsidR="00AD1548" w:rsidRPr="00AD1548" w:rsidRDefault="00AD1548" w:rsidP="00AD1548">
            <w:pPr>
              <w:jc w:val="center"/>
              <w:rPr>
                <w:color w:val="000000"/>
              </w:rPr>
            </w:pPr>
            <w:r w:rsidRPr="00AD1548">
              <w:rPr>
                <w:color w:val="000000"/>
              </w:rPr>
              <w:t>15</w:t>
            </w:r>
          </w:p>
        </w:tc>
        <w:tc>
          <w:tcPr>
            <w:tcW w:w="3758" w:type="dxa"/>
            <w:tcBorders>
              <w:top w:val="nil"/>
              <w:left w:val="nil"/>
              <w:bottom w:val="single" w:sz="4" w:space="0" w:color="auto"/>
              <w:right w:val="single" w:sz="4" w:space="0" w:color="auto"/>
            </w:tcBorders>
            <w:shd w:val="clear" w:color="auto" w:fill="auto"/>
            <w:vAlign w:val="center"/>
            <w:hideMark/>
          </w:tcPr>
          <w:p w14:paraId="700317D3" w14:textId="77777777" w:rsidR="00AD1548" w:rsidRPr="00AD1548" w:rsidRDefault="00AD1548" w:rsidP="00AD1548">
            <w:pPr>
              <w:rPr>
                <w:color w:val="000000"/>
              </w:rPr>
            </w:pPr>
            <w:r w:rsidRPr="00AD1548">
              <w:rPr>
                <w:color w:val="000000"/>
              </w:rPr>
              <w:t>Сумма платы за ССУ (стр.14*стр.1)</w:t>
            </w:r>
          </w:p>
        </w:tc>
        <w:tc>
          <w:tcPr>
            <w:tcW w:w="1420" w:type="dxa"/>
            <w:tcBorders>
              <w:top w:val="nil"/>
              <w:left w:val="nil"/>
              <w:bottom w:val="single" w:sz="4" w:space="0" w:color="auto"/>
              <w:right w:val="single" w:sz="4" w:space="0" w:color="auto"/>
            </w:tcBorders>
            <w:shd w:val="clear" w:color="auto" w:fill="auto"/>
            <w:vAlign w:val="center"/>
            <w:hideMark/>
          </w:tcPr>
          <w:p w14:paraId="41B5F85B" w14:textId="77777777" w:rsidR="00AD1548" w:rsidRPr="00AD1548" w:rsidRDefault="00AD1548" w:rsidP="00AD1548">
            <w:pPr>
              <w:jc w:val="center"/>
              <w:rPr>
                <w:color w:val="000000"/>
              </w:rPr>
            </w:pPr>
            <w:r w:rsidRPr="00AD1548">
              <w:rPr>
                <w:color w:val="000000"/>
              </w:rPr>
              <w:t>руб.</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7D059AE3" w14:textId="77777777" w:rsidR="00AD1548" w:rsidRPr="00AD1548" w:rsidRDefault="00AD1548" w:rsidP="00AD1548">
            <w:pPr>
              <w:jc w:val="center"/>
              <w:rPr>
                <w:b/>
                <w:bCs/>
                <w:color w:val="000000"/>
              </w:rPr>
            </w:pPr>
            <w:r w:rsidRPr="00AD1548">
              <w:t>6 735 111,36</w:t>
            </w:r>
          </w:p>
        </w:tc>
        <w:tc>
          <w:tcPr>
            <w:tcW w:w="1843" w:type="dxa"/>
            <w:tcBorders>
              <w:top w:val="nil"/>
              <w:left w:val="nil"/>
              <w:bottom w:val="single" w:sz="4" w:space="0" w:color="auto"/>
              <w:right w:val="single" w:sz="4" w:space="0" w:color="auto"/>
            </w:tcBorders>
            <w:shd w:val="clear" w:color="auto" w:fill="auto"/>
            <w:vAlign w:val="center"/>
            <w:hideMark/>
          </w:tcPr>
          <w:p w14:paraId="5B1402E1" w14:textId="77777777" w:rsidR="00AD1548" w:rsidRPr="00AD1548" w:rsidRDefault="00AD1548" w:rsidP="00AD1548">
            <w:pPr>
              <w:jc w:val="center"/>
              <w:rPr>
                <w:b/>
                <w:bCs/>
                <w:color w:val="000000"/>
              </w:rPr>
            </w:pPr>
            <w:r w:rsidRPr="00AD1548">
              <w:t>6 735 111,36</w:t>
            </w:r>
          </w:p>
        </w:tc>
      </w:tr>
      <w:tr w:rsidR="00AD1548" w:rsidRPr="00AD1548" w14:paraId="7559A913" w14:textId="77777777" w:rsidTr="00EE15FE">
        <w:trPr>
          <w:trHeight w:val="31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D0DA40E" w14:textId="77777777" w:rsidR="00AD1548" w:rsidRPr="00AD1548" w:rsidRDefault="00AD1548" w:rsidP="00AD1548">
            <w:pPr>
              <w:jc w:val="center"/>
              <w:rPr>
                <w:color w:val="000000"/>
              </w:rPr>
            </w:pPr>
            <w:r w:rsidRPr="00AD1548">
              <w:rPr>
                <w:color w:val="000000"/>
              </w:rPr>
              <w:t>16</w:t>
            </w:r>
          </w:p>
        </w:tc>
        <w:tc>
          <w:tcPr>
            <w:tcW w:w="3758" w:type="dxa"/>
            <w:tcBorders>
              <w:top w:val="nil"/>
              <w:left w:val="nil"/>
              <w:bottom w:val="single" w:sz="4" w:space="0" w:color="auto"/>
              <w:right w:val="single" w:sz="4" w:space="0" w:color="auto"/>
            </w:tcBorders>
            <w:shd w:val="clear" w:color="auto" w:fill="auto"/>
            <w:vAlign w:val="center"/>
            <w:hideMark/>
          </w:tcPr>
          <w:p w14:paraId="7F5B89C5" w14:textId="77777777" w:rsidR="00AD1548" w:rsidRPr="00AD1548" w:rsidRDefault="00AD1548" w:rsidP="00AD1548">
            <w:pPr>
              <w:rPr>
                <w:color w:val="000000"/>
              </w:rPr>
            </w:pPr>
            <w:r w:rsidRPr="00AD1548">
              <w:rPr>
                <w:color w:val="000000"/>
              </w:rPr>
              <w:t>Выпадающие доходы 2020 года</w:t>
            </w:r>
          </w:p>
        </w:tc>
        <w:tc>
          <w:tcPr>
            <w:tcW w:w="1420" w:type="dxa"/>
            <w:tcBorders>
              <w:top w:val="nil"/>
              <w:left w:val="nil"/>
              <w:bottom w:val="single" w:sz="4" w:space="0" w:color="auto"/>
              <w:right w:val="single" w:sz="4" w:space="0" w:color="auto"/>
            </w:tcBorders>
            <w:shd w:val="clear" w:color="auto" w:fill="auto"/>
            <w:vAlign w:val="center"/>
            <w:hideMark/>
          </w:tcPr>
          <w:p w14:paraId="75C13EDA" w14:textId="77777777" w:rsidR="00AD1548" w:rsidRPr="00AD1548" w:rsidRDefault="00AD1548" w:rsidP="00AD1548">
            <w:pPr>
              <w:jc w:val="center"/>
              <w:rPr>
                <w:color w:val="000000"/>
              </w:rPr>
            </w:pPr>
            <w:r w:rsidRPr="00AD1548">
              <w:rPr>
                <w:color w:val="000000"/>
              </w:rPr>
              <w:t>руб.</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11952DCE" w14:textId="77777777" w:rsidR="00AD1548" w:rsidRPr="00AD1548" w:rsidRDefault="00AD1548" w:rsidP="00AD1548">
            <w:pPr>
              <w:jc w:val="center"/>
              <w:rPr>
                <w:b/>
                <w:bCs/>
                <w:color w:val="000000"/>
              </w:rPr>
            </w:pPr>
            <w:r w:rsidRPr="00AD1548">
              <w:t>0,00</w:t>
            </w:r>
          </w:p>
        </w:tc>
        <w:tc>
          <w:tcPr>
            <w:tcW w:w="1843" w:type="dxa"/>
            <w:tcBorders>
              <w:top w:val="nil"/>
              <w:left w:val="nil"/>
              <w:bottom w:val="single" w:sz="4" w:space="0" w:color="auto"/>
              <w:right w:val="single" w:sz="4" w:space="0" w:color="auto"/>
            </w:tcBorders>
            <w:shd w:val="clear" w:color="auto" w:fill="auto"/>
            <w:vAlign w:val="center"/>
            <w:hideMark/>
          </w:tcPr>
          <w:p w14:paraId="230AEE03" w14:textId="77777777" w:rsidR="00AD1548" w:rsidRPr="00AD1548" w:rsidRDefault="00AD1548" w:rsidP="00AD1548">
            <w:pPr>
              <w:jc w:val="center"/>
              <w:rPr>
                <w:b/>
                <w:bCs/>
                <w:color w:val="000000"/>
              </w:rPr>
            </w:pPr>
            <w:r w:rsidRPr="00AD1548">
              <w:t>0,00</w:t>
            </w:r>
          </w:p>
        </w:tc>
      </w:tr>
      <w:tr w:rsidR="00AD1548" w:rsidRPr="00AD1548" w14:paraId="25485392" w14:textId="77777777" w:rsidTr="00EE15FE">
        <w:trPr>
          <w:trHeight w:val="63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BB842C1" w14:textId="77777777" w:rsidR="00AD1548" w:rsidRPr="00AD1548" w:rsidRDefault="00AD1548" w:rsidP="00AD1548">
            <w:pPr>
              <w:jc w:val="center"/>
              <w:rPr>
                <w:color w:val="000000"/>
              </w:rPr>
            </w:pPr>
            <w:r w:rsidRPr="00AD1548">
              <w:rPr>
                <w:color w:val="000000"/>
              </w:rPr>
              <w:t>17</w:t>
            </w:r>
          </w:p>
        </w:tc>
        <w:tc>
          <w:tcPr>
            <w:tcW w:w="3758" w:type="dxa"/>
            <w:tcBorders>
              <w:top w:val="nil"/>
              <w:left w:val="nil"/>
              <w:bottom w:val="single" w:sz="4" w:space="0" w:color="auto"/>
              <w:right w:val="single" w:sz="4" w:space="0" w:color="auto"/>
            </w:tcBorders>
            <w:shd w:val="clear" w:color="auto" w:fill="auto"/>
            <w:vAlign w:val="center"/>
            <w:hideMark/>
          </w:tcPr>
          <w:p w14:paraId="36E59B8A" w14:textId="77777777" w:rsidR="00AD1548" w:rsidRPr="00AD1548" w:rsidRDefault="00AD1548" w:rsidP="00AD1548">
            <w:pPr>
              <w:rPr>
                <w:color w:val="000000"/>
              </w:rPr>
            </w:pPr>
            <w:r w:rsidRPr="00AD1548">
              <w:rPr>
                <w:color w:val="000000"/>
              </w:rPr>
              <w:t>Выручка (стр.3+стр.6+стр. 9+стр.11+стр. 13+стр. 15+стр. 16) (без учета НДС)</w:t>
            </w:r>
          </w:p>
        </w:tc>
        <w:tc>
          <w:tcPr>
            <w:tcW w:w="1420" w:type="dxa"/>
            <w:tcBorders>
              <w:top w:val="nil"/>
              <w:left w:val="nil"/>
              <w:bottom w:val="single" w:sz="4" w:space="0" w:color="auto"/>
              <w:right w:val="single" w:sz="4" w:space="0" w:color="auto"/>
            </w:tcBorders>
            <w:shd w:val="clear" w:color="auto" w:fill="auto"/>
            <w:vAlign w:val="center"/>
            <w:hideMark/>
          </w:tcPr>
          <w:p w14:paraId="218CC42B" w14:textId="77777777" w:rsidR="00AD1548" w:rsidRPr="00AD1548" w:rsidRDefault="00AD1548" w:rsidP="00AD1548">
            <w:pPr>
              <w:jc w:val="center"/>
              <w:rPr>
                <w:color w:val="000000"/>
              </w:rPr>
            </w:pPr>
            <w:r w:rsidRPr="00AD1548">
              <w:rPr>
                <w:color w:val="000000"/>
              </w:rPr>
              <w:t>руб.</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304E6097" w14:textId="77777777" w:rsidR="00AD1548" w:rsidRPr="00AD1548" w:rsidRDefault="00AD1548" w:rsidP="00AD1548">
            <w:pPr>
              <w:jc w:val="center"/>
              <w:rPr>
                <w:b/>
                <w:bCs/>
                <w:color w:val="000000"/>
              </w:rPr>
            </w:pPr>
            <w:r w:rsidRPr="00AD1548">
              <w:t>134 115 500,70</w:t>
            </w:r>
          </w:p>
        </w:tc>
        <w:tc>
          <w:tcPr>
            <w:tcW w:w="1843" w:type="dxa"/>
            <w:tcBorders>
              <w:top w:val="nil"/>
              <w:left w:val="nil"/>
              <w:bottom w:val="single" w:sz="4" w:space="0" w:color="auto"/>
              <w:right w:val="single" w:sz="4" w:space="0" w:color="auto"/>
            </w:tcBorders>
            <w:shd w:val="clear" w:color="auto" w:fill="auto"/>
            <w:vAlign w:val="center"/>
            <w:hideMark/>
          </w:tcPr>
          <w:p w14:paraId="49DC58D2" w14:textId="77777777" w:rsidR="00AD1548" w:rsidRPr="00AD1548" w:rsidRDefault="00AD1548" w:rsidP="00AD1548">
            <w:pPr>
              <w:jc w:val="center"/>
              <w:rPr>
                <w:b/>
                <w:bCs/>
                <w:color w:val="000000"/>
              </w:rPr>
            </w:pPr>
            <w:r w:rsidRPr="00AD1548">
              <w:t>130 943 167,55</w:t>
            </w:r>
          </w:p>
        </w:tc>
      </w:tr>
      <w:tr w:rsidR="00AD1548" w:rsidRPr="00AD1548" w14:paraId="6F78A8ED" w14:textId="77777777" w:rsidTr="00EE15FE">
        <w:trPr>
          <w:trHeight w:val="63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2BAD55D" w14:textId="77777777" w:rsidR="00AD1548" w:rsidRPr="00AD1548" w:rsidRDefault="00AD1548" w:rsidP="00AD1548">
            <w:pPr>
              <w:jc w:val="center"/>
              <w:rPr>
                <w:color w:val="000000"/>
              </w:rPr>
            </w:pPr>
            <w:r w:rsidRPr="00AD1548">
              <w:rPr>
                <w:color w:val="000000"/>
              </w:rPr>
              <w:t>18</w:t>
            </w:r>
          </w:p>
        </w:tc>
        <w:tc>
          <w:tcPr>
            <w:tcW w:w="3758" w:type="dxa"/>
            <w:tcBorders>
              <w:top w:val="nil"/>
              <w:left w:val="nil"/>
              <w:bottom w:val="single" w:sz="4" w:space="0" w:color="auto"/>
              <w:right w:val="single" w:sz="4" w:space="0" w:color="auto"/>
            </w:tcBorders>
            <w:shd w:val="clear" w:color="auto" w:fill="auto"/>
            <w:vAlign w:val="center"/>
            <w:hideMark/>
          </w:tcPr>
          <w:p w14:paraId="34983C02" w14:textId="77777777" w:rsidR="00AD1548" w:rsidRPr="00AD1548" w:rsidRDefault="00AD1548" w:rsidP="00AD1548">
            <w:pPr>
              <w:rPr>
                <w:color w:val="000000"/>
              </w:rPr>
            </w:pPr>
            <w:r w:rsidRPr="00AD1548">
              <w:rPr>
                <w:b/>
                <w:bCs/>
                <w:color w:val="000000"/>
              </w:rPr>
              <w:t xml:space="preserve">Розничная цена </w:t>
            </w:r>
            <w:r w:rsidRPr="00AD1548">
              <w:rPr>
                <w:color w:val="000000"/>
              </w:rPr>
              <w:t>(стр.17*1,2/стр.1) (</w:t>
            </w:r>
            <w:r w:rsidRPr="00AD1548">
              <w:rPr>
                <w:b/>
                <w:bCs/>
                <w:color w:val="000000"/>
              </w:rPr>
              <w:t>с учетом НДС</w:t>
            </w:r>
            <w:r w:rsidRPr="00AD1548">
              <w:rPr>
                <w:color w:val="000000"/>
              </w:rPr>
              <w:t>)</w:t>
            </w:r>
          </w:p>
        </w:tc>
        <w:tc>
          <w:tcPr>
            <w:tcW w:w="1420" w:type="dxa"/>
            <w:tcBorders>
              <w:top w:val="nil"/>
              <w:left w:val="nil"/>
              <w:bottom w:val="single" w:sz="4" w:space="0" w:color="auto"/>
              <w:right w:val="single" w:sz="4" w:space="0" w:color="auto"/>
            </w:tcBorders>
            <w:shd w:val="clear" w:color="auto" w:fill="auto"/>
            <w:vAlign w:val="center"/>
            <w:hideMark/>
          </w:tcPr>
          <w:p w14:paraId="4F42EFCB" w14:textId="77777777" w:rsidR="00AD1548" w:rsidRPr="00AD1548" w:rsidRDefault="00AD1548" w:rsidP="00AD1548">
            <w:pPr>
              <w:jc w:val="center"/>
              <w:rPr>
                <w:color w:val="000000"/>
              </w:rPr>
            </w:pPr>
            <w:r w:rsidRPr="00AD1548">
              <w:rPr>
                <w:color w:val="000000"/>
              </w:rPr>
              <w:t>руб./1000м</w:t>
            </w:r>
            <w:r w:rsidRPr="00AD1548">
              <w:rPr>
                <w:color w:val="000000"/>
                <w:vertAlign w:val="superscript"/>
              </w:rPr>
              <w:t>3</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55F61B22" w14:textId="77777777" w:rsidR="00AD1548" w:rsidRPr="00AD1548" w:rsidRDefault="00AD1548" w:rsidP="00AD1548">
            <w:pPr>
              <w:jc w:val="center"/>
              <w:rPr>
                <w:b/>
                <w:bCs/>
                <w:color w:val="000000"/>
              </w:rPr>
            </w:pPr>
            <w:r w:rsidRPr="00AD1548">
              <w:rPr>
                <w:b/>
                <w:bCs/>
              </w:rPr>
              <w:t>5 989,16</w:t>
            </w:r>
          </w:p>
        </w:tc>
        <w:tc>
          <w:tcPr>
            <w:tcW w:w="1843" w:type="dxa"/>
            <w:tcBorders>
              <w:top w:val="nil"/>
              <w:left w:val="nil"/>
              <w:bottom w:val="single" w:sz="4" w:space="0" w:color="auto"/>
              <w:right w:val="single" w:sz="4" w:space="0" w:color="auto"/>
            </w:tcBorders>
            <w:shd w:val="clear" w:color="auto" w:fill="auto"/>
            <w:vAlign w:val="center"/>
            <w:hideMark/>
          </w:tcPr>
          <w:p w14:paraId="5D7BBFC4" w14:textId="77777777" w:rsidR="00AD1548" w:rsidRPr="00AD1548" w:rsidRDefault="00AD1548" w:rsidP="00AD1548">
            <w:pPr>
              <w:jc w:val="center"/>
              <w:rPr>
                <w:b/>
                <w:bCs/>
                <w:color w:val="000000"/>
              </w:rPr>
            </w:pPr>
            <w:r w:rsidRPr="00AD1548">
              <w:rPr>
                <w:b/>
                <w:bCs/>
              </w:rPr>
              <w:t>5 847,49</w:t>
            </w:r>
          </w:p>
        </w:tc>
      </w:tr>
      <w:tr w:rsidR="00AD1548" w:rsidRPr="00AD1548" w14:paraId="73554224" w14:textId="77777777" w:rsidTr="00EE15FE">
        <w:trPr>
          <w:trHeight w:val="63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2F58D6E" w14:textId="77777777" w:rsidR="00AD1548" w:rsidRPr="00AD1548" w:rsidRDefault="00AD1548" w:rsidP="00AD1548">
            <w:pPr>
              <w:jc w:val="center"/>
              <w:rPr>
                <w:color w:val="000000"/>
              </w:rPr>
            </w:pPr>
            <w:r w:rsidRPr="00AD1548">
              <w:rPr>
                <w:color w:val="000000"/>
              </w:rPr>
              <w:t>19</w:t>
            </w:r>
          </w:p>
          <w:p w14:paraId="213F55DB" w14:textId="77777777" w:rsidR="00AD1548" w:rsidRPr="00AD1548" w:rsidRDefault="00AD1548" w:rsidP="00AD1548">
            <w:pPr>
              <w:jc w:val="center"/>
              <w:rPr>
                <w:color w:val="000000"/>
              </w:rPr>
            </w:pPr>
          </w:p>
        </w:tc>
        <w:tc>
          <w:tcPr>
            <w:tcW w:w="3758" w:type="dxa"/>
            <w:tcBorders>
              <w:top w:val="nil"/>
              <w:left w:val="nil"/>
              <w:bottom w:val="single" w:sz="4" w:space="0" w:color="auto"/>
              <w:right w:val="single" w:sz="4" w:space="0" w:color="auto"/>
            </w:tcBorders>
            <w:shd w:val="clear" w:color="auto" w:fill="auto"/>
            <w:vAlign w:val="center"/>
            <w:hideMark/>
          </w:tcPr>
          <w:p w14:paraId="15CD8270" w14:textId="77777777" w:rsidR="00AD1548" w:rsidRPr="00AD1548" w:rsidRDefault="00AD1548" w:rsidP="00AD1548">
            <w:pPr>
              <w:rPr>
                <w:color w:val="000000"/>
              </w:rPr>
            </w:pPr>
            <w:r w:rsidRPr="00AD1548">
              <w:rPr>
                <w:color w:val="000000"/>
              </w:rPr>
              <w:t>Темп роста тарифа по сравнению с действующим (5826,54 руб./1000м3)</w:t>
            </w:r>
          </w:p>
        </w:tc>
        <w:tc>
          <w:tcPr>
            <w:tcW w:w="1420" w:type="dxa"/>
            <w:tcBorders>
              <w:top w:val="nil"/>
              <w:left w:val="nil"/>
              <w:bottom w:val="single" w:sz="4" w:space="0" w:color="auto"/>
              <w:right w:val="single" w:sz="4" w:space="0" w:color="auto"/>
            </w:tcBorders>
            <w:shd w:val="clear" w:color="auto" w:fill="auto"/>
            <w:vAlign w:val="center"/>
            <w:hideMark/>
          </w:tcPr>
          <w:p w14:paraId="0811BEEF" w14:textId="77777777" w:rsidR="00AD1548" w:rsidRPr="00AD1548" w:rsidRDefault="00AD1548" w:rsidP="00AD1548">
            <w:pPr>
              <w:jc w:val="center"/>
              <w:rPr>
                <w:color w:val="000000"/>
              </w:rPr>
            </w:pPr>
            <w:r w:rsidRPr="00AD1548">
              <w:rPr>
                <w:color w:val="000000"/>
              </w:rPr>
              <w:t>%</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2BD68BCD" w14:textId="77777777" w:rsidR="00AD1548" w:rsidRPr="00AD1548" w:rsidRDefault="00AD1548" w:rsidP="00AD1548">
            <w:pPr>
              <w:jc w:val="center"/>
              <w:rPr>
                <w:b/>
                <w:bCs/>
                <w:color w:val="000000"/>
              </w:rPr>
            </w:pPr>
          </w:p>
        </w:tc>
        <w:tc>
          <w:tcPr>
            <w:tcW w:w="1843" w:type="dxa"/>
            <w:tcBorders>
              <w:top w:val="nil"/>
              <w:left w:val="nil"/>
              <w:bottom w:val="single" w:sz="4" w:space="0" w:color="auto"/>
              <w:right w:val="single" w:sz="4" w:space="0" w:color="auto"/>
            </w:tcBorders>
            <w:shd w:val="clear" w:color="auto" w:fill="auto"/>
            <w:vAlign w:val="center"/>
            <w:hideMark/>
          </w:tcPr>
          <w:p w14:paraId="60BDFB0E" w14:textId="77777777" w:rsidR="00AD1548" w:rsidRPr="00AD1548" w:rsidRDefault="00AD1548" w:rsidP="00AD1548">
            <w:pPr>
              <w:jc w:val="center"/>
              <w:rPr>
                <w:b/>
                <w:bCs/>
                <w:color w:val="000000"/>
              </w:rPr>
            </w:pPr>
            <w:r w:rsidRPr="00AD1548">
              <w:rPr>
                <w:b/>
                <w:bCs/>
              </w:rPr>
              <w:t>100,36%</w:t>
            </w:r>
          </w:p>
        </w:tc>
      </w:tr>
    </w:tbl>
    <w:p w14:paraId="3C0BB0DE" w14:textId="183C844A" w:rsidR="00DF036E" w:rsidRDefault="00DF036E" w:rsidP="00D15A07">
      <w:pPr>
        <w:spacing w:line="276" w:lineRule="auto"/>
        <w:ind w:firstLine="709"/>
        <w:contextualSpacing/>
        <w:jc w:val="center"/>
        <w:rPr>
          <w:color w:val="000000" w:themeColor="text1"/>
        </w:rPr>
      </w:pPr>
    </w:p>
    <w:sectPr w:rsidR="00DF036E" w:rsidSect="00D15A07">
      <w:pgSz w:w="11906" w:h="16838" w:code="9"/>
      <w:pgMar w:top="992" w:right="992" w:bottom="851"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30DF" w14:textId="77777777" w:rsidR="00E15B15" w:rsidRDefault="00E15B15" w:rsidP="00EC619F">
      <w:r>
        <w:separator/>
      </w:r>
    </w:p>
  </w:endnote>
  <w:endnote w:type="continuationSeparator" w:id="0">
    <w:p w14:paraId="2BABE560" w14:textId="77777777" w:rsidR="00E15B15" w:rsidRDefault="00E15B15"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15E8037B" w:rsidR="00E15B15" w:rsidRDefault="00E15B15" w:rsidP="00C34DBE">
        <w:pPr>
          <w:pStyle w:val="a9"/>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6CB5" w14:textId="77777777" w:rsidR="00E15B15" w:rsidRDefault="00E15B15" w:rsidP="00EC619F">
      <w:r>
        <w:separator/>
      </w:r>
    </w:p>
  </w:footnote>
  <w:footnote w:type="continuationSeparator" w:id="0">
    <w:p w14:paraId="0E19AED6" w14:textId="77777777" w:rsidR="00E15B15" w:rsidRDefault="00E15B15" w:rsidP="00EC6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E483B6E"/>
    <w:lvl w:ilvl="0">
      <w:numFmt w:val="bullet"/>
      <w:lvlText w:val="*"/>
      <w:lvlJc w:val="left"/>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4BA7523"/>
    <w:multiLevelType w:val="hybridMultilevel"/>
    <w:tmpl w:val="46386080"/>
    <w:lvl w:ilvl="0" w:tplc="0419000F">
      <w:start w:val="1"/>
      <w:numFmt w:val="decimal"/>
      <w:lvlText w:val="%1."/>
      <w:lvlJc w:val="left"/>
      <w:pPr>
        <w:ind w:left="1575" w:hanging="360"/>
      </w:p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8" w15:restartNumberingAfterBreak="0">
    <w:nsid w:val="0A2E3582"/>
    <w:multiLevelType w:val="multilevel"/>
    <w:tmpl w:val="34088C4C"/>
    <w:lvl w:ilvl="0">
      <w:start w:val="1"/>
      <w:numFmt w:val="decimal"/>
      <w:lvlText w:val="%1."/>
      <w:lvlJc w:val="left"/>
      <w:pPr>
        <w:ind w:left="1919"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9" w15:restartNumberingAfterBreak="0">
    <w:nsid w:val="0D8F51D8"/>
    <w:multiLevelType w:val="hybridMultilevel"/>
    <w:tmpl w:val="36BEA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C3469D"/>
    <w:multiLevelType w:val="hybridMultilevel"/>
    <w:tmpl w:val="0BB21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481D06"/>
    <w:multiLevelType w:val="multilevel"/>
    <w:tmpl w:val="34088C4C"/>
    <w:lvl w:ilvl="0">
      <w:start w:val="1"/>
      <w:numFmt w:val="decimal"/>
      <w:lvlText w:val="%1."/>
      <w:lvlJc w:val="left"/>
      <w:pPr>
        <w:ind w:left="1919"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14" w15:restartNumberingAfterBreak="0">
    <w:nsid w:val="26F54A74"/>
    <w:multiLevelType w:val="hybridMultilevel"/>
    <w:tmpl w:val="FD8ECF4A"/>
    <w:lvl w:ilvl="0" w:tplc="614E8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9D168BE"/>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A0CC2"/>
    <w:multiLevelType w:val="hybridMultilevel"/>
    <w:tmpl w:val="A75CF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47368D6"/>
    <w:multiLevelType w:val="multilevel"/>
    <w:tmpl w:val="34088C4C"/>
    <w:lvl w:ilvl="0">
      <w:start w:val="1"/>
      <w:numFmt w:val="decimal"/>
      <w:lvlText w:val="%1."/>
      <w:lvlJc w:val="left"/>
      <w:pPr>
        <w:ind w:left="1919"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19"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6446E09"/>
    <w:multiLevelType w:val="multilevel"/>
    <w:tmpl w:val="76446E0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0"/>
  </w:num>
  <w:num w:numId="4">
    <w:abstractNumId w:val="19"/>
  </w:num>
  <w:num w:numId="5">
    <w:abstractNumId w:val="2"/>
  </w:num>
  <w:num w:numId="6">
    <w:abstractNumId w:val="16"/>
  </w:num>
  <w:num w:numId="7">
    <w:abstractNumId w:val="12"/>
  </w:num>
  <w:num w:numId="8">
    <w:abstractNumId w:val="17"/>
  </w:num>
  <w:num w:numId="9">
    <w:abstractNumId w:val="14"/>
  </w:num>
  <w:num w:numId="10">
    <w:abstractNumId w:val="11"/>
  </w:num>
  <w:num w:numId="11">
    <w:abstractNumId w:val="9"/>
  </w:num>
  <w:num w:numId="12">
    <w:abstractNumId w:val="3"/>
    <w:lvlOverride w:ilvl="0">
      <w:lvl w:ilvl="0">
        <w:numFmt w:val="bullet"/>
        <w:lvlText w:val="-"/>
        <w:legacy w:legacy="1" w:legacySpace="0" w:legacyIndent="139"/>
        <w:lvlJc w:val="left"/>
        <w:rPr>
          <w:rFonts w:ascii="Times New Roman" w:hAnsi="Times New Roman" w:hint="default"/>
        </w:rPr>
      </w:lvl>
    </w:lvlOverride>
  </w:num>
  <w:num w:numId="13">
    <w:abstractNumId w:val="18"/>
  </w:num>
  <w:num w:numId="14">
    <w:abstractNumId w:val="15"/>
  </w:num>
  <w:num w:numId="15">
    <w:abstractNumId w:val="20"/>
  </w:num>
  <w:num w:numId="16">
    <w:abstractNumId w:val="7"/>
  </w:num>
  <w:num w:numId="17">
    <w:abstractNumId w:val="8"/>
  </w:num>
  <w:num w:numId="18">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2C95"/>
    <w:rsid w:val="00003960"/>
    <w:rsid w:val="00005FC0"/>
    <w:rsid w:val="00007E94"/>
    <w:rsid w:val="00011041"/>
    <w:rsid w:val="0001399F"/>
    <w:rsid w:val="000146E4"/>
    <w:rsid w:val="0001528A"/>
    <w:rsid w:val="00017FE5"/>
    <w:rsid w:val="00021653"/>
    <w:rsid w:val="00022091"/>
    <w:rsid w:val="00033709"/>
    <w:rsid w:val="00033E20"/>
    <w:rsid w:val="0003519E"/>
    <w:rsid w:val="00035AB3"/>
    <w:rsid w:val="000368AC"/>
    <w:rsid w:val="00044110"/>
    <w:rsid w:val="000459D8"/>
    <w:rsid w:val="00047C31"/>
    <w:rsid w:val="00047D10"/>
    <w:rsid w:val="00051DC9"/>
    <w:rsid w:val="000520EA"/>
    <w:rsid w:val="00053640"/>
    <w:rsid w:val="00060A48"/>
    <w:rsid w:val="00061F52"/>
    <w:rsid w:val="00076097"/>
    <w:rsid w:val="00082B84"/>
    <w:rsid w:val="000958AB"/>
    <w:rsid w:val="000A042A"/>
    <w:rsid w:val="000A0D8E"/>
    <w:rsid w:val="000A2FBC"/>
    <w:rsid w:val="000B0B41"/>
    <w:rsid w:val="000B31B7"/>
    <w:rsid w:val="000C039E"/>
    <w:rsid w:val="000C1EB9"/>
    <w:rsid w:val="000C3749"/>
    <w:rsid w:val="000C5C74"/>
    <w:rsid w:val="000C7358"/>
    <w:rsid w:val="000D2BE2"/>
    <w:rsid w:val="000D539C"/>
    <w:rsid w:val="000D58AC"/>
    <w:rsid w:val="000D7654"/>
    <w:rsid w:val="000E0922"/>
    <w:rsid w:val="000F4190"/>
    <w:rsid w:val="0010176F"/>
    <w:rsid w:val="001032ED"/>
    <w:rsid w:val="00107138"/>
    <w:rsid w:val="001072FC"/>
    <w:rsid w:val="00114C14"/>
    <w:rsid w:val="0012691E"/>
    <w:rsid w:val="0013079E"/>
    <w:rsid w:val="00132E3B"/>
    <w:rsid w:val="00134916"/>
    <w:rsid w:val="00143C78"/>
    <w:rsid w:val="001519E8"/>
    <w:rsid w:val="00161EB1"/>
    <w:rsid w:val="0016670A"/>
    <w:rsid w:val="001673C1"/>
    <w:rsid w:val="00175EF8"/>
    <w:rsid w:val="00175F94"/>
    <w:rsid w:val="0018048A"/>
    <w:rsid w:val="0018075F"/>
    <w:rsid w:val="00192C40"/>
    <w:rsid w:val="001B144B"/>
    <w:rsid w:val="001C0468"/>
    <w:rsid w:val="001C1AF3"/>
    <w:rsid w:val="001C2092"/>
    <w:rsid w:val="001C67A1"/>
    <w:rsid w:val="001D0122"/>
    <w:rsid w:val="001D0C9E"/>
    <w:rsid w:val="001D1A59"/>
    <w:rsid w:val="001D33E7"/>
    <w:rsid w:val="001D39FE"/>
    <w:rsid w:val="001E13C6"/>
    <w:rsid w:val="001E2948"/>
    <w:rsid w:val="001E3ABF"/>
    <w:rsid w:val="001E3F55"/>
    <w:rsid w:val="001E5627"/>
    <w:rsid w:val="001F0659"/>
    <w:rsid w:val="001F1EA7"/>
    <w:rsid w:val="001F7AE4"/>
    <w:rsid w:val="00204E37"/>
    <w:rsid w:val="00210134"/>
    <w:rsid w:val="00210857"/>
    <w:rsid w:val="00211A66"/>
    <w:rsid w:val="00214773"/>
    <w:rsid w:val="0021491F"/>
    <w:rsid w:val="002166A0"/>
    <w:rsid w:val="00217BD1"/>
    <w:rsid w:val="002208BC"/>
    <w:rsid w:val="00226C65"/>
    <w:rsid w:val="00227A02"/>
    <w:rsid w:val="002311D7"/>
    <w:rsid w:val="0023495B"/>
    <w:rsid w:val="002363AD"/>
    <w:rsid w:val="002372B6"/>
    <w:rsid w:val="00251DD9"/>
    <w:rsid w:val="00253D86"/>
    <w:rsid w:val="0025717B"/>
    <w:rsid w:val="002740FC"/>
    <w:rsid w:val="00282A5D"/>
    <w:rsid w:val="00283A63"/>
    <w:rsid w:val="002857F7"/>
    <w:rsid w:val="00285F4C"/>
    <w:rsid w:val="002A178C"/>
    <w:rsid w:val="002A676B"/>
    <w:rsid w:val="002A787B"/>
    <w:rsid w:val="002B072A"/>
    <w:rsid w:val="002B16C5"/>
    <w:rsid w:val="002C4EED"/>
    <w:rsid w:val="002D6FA0"/>
    <w:rsid w:val="002E0498"/>
    <w:rsid w:val="002E08A9"/>
    <w:rsid w:val="002E0ABF"/>
    <w:rsid w:val="002E1842"/>
    <w:rsid w:val="002E4B86"/>
    <w:rsid w:val="002E6A71"/>
    <w:rsid w:val="002E7BAA"/>
    <w:rsid w:val="002E7BB4"/>
    <w:rsid w:val="002F34FD"/>
    <w:rsid w:val="002F3B91"/>
    <w:rsid w:val="002F3E98"/>
    <w:rsid w:val="002F6EA4"/>
    <w:rsid w:val="002F7360"/>
    <w:rsid w:val="002F7D90"/>
    <w:rsid w:val="00300AE2"/>
    <w:rsid w:val="00301931"/>
    <w:rsid w:val="003123A2"/>
    <w:rsid w:val="0031679E"/>
    <w:rsid w:val="00316EA9"/>
    <w:rsid w:val="00320694"/>
    <w:rsid w:val="0032482C"/>
    <w:rsid w:val="00324BE8"/>
    <w:rsid w:val="00332F71"/>
    <w:rsid w:val="0034059D"/>
    <w:rsid w:val="00356315"/>
    <w:rsid w:val="00361D91"/>
    <w:rsid w:val="00361F4F"/>
    <w:rsid w:val="00364474"/>
    <w:rsid w:val="003701BC"/>
    <w:rsid w:val="00371166"/>
    <w:rsid w:val="00371337"/>
    <w:rsid w:val="0037183A"/>
    <w:rsid w:val="00376C6F"/>
    <w:rsid w:val="00377191"/>
    <w:rsid w:val="00383E4F"/>
    <w:rsid w:val="00387859"/>
    <w:rsid w:val="003903B2"/>
    <w:rsid w:val="003A7EF0"/>
    <w:rsid w:val="003B4F91"/>
    <w:rsid w:val="003C287A"/>
    <w:rsid w:val="003C4231"/>
    <w:rsid w:val="003D3E3F"/>
    <w:rsid w:val="003D7BDB"/>
    <w:rsid w:val="003E2C8B"/>
    <w:rsid w:val="003F0354"/>
    <w:rsid w:val="003F0579"/>
    <w:rsid w:val="003F49D5"/>
    <w:rsid w:val="003F5C99"/>
    <w:rsid w:val="003F6AFA"/>
    <w:rsid w:val="0040480E"/>
    <w:rsid w:val="004102A5"/>
    <w:rsid w:val="004107B7"/>
    <w:rsid w:val="00424DED"/>
    <w:rsid w:val="00425F1B"/>
    <w:rsid w:val="0042748C"/>
    <w:rsid w:val="00430911"/>
    <w:rsid w:val="0043196B"/>
    <w:rsid w:val="004361A7"/>
    <w:rsid w:val="00436F47"/>
    <w:rsid w:val="004377AF"/>
    <w:rsid w:val="00437999"/>
    <w:rsid w:val="00440FCE"/>
    <w:rsid w:val="0044217A"/>
    <w:rsid w:val="00450BF6"/>
    <w:rsid w:val="00456899"/>
    <w:rsid w:val="00462BD3"/>
    <w:rsid w:val="00463E05"/>
    <w:rsid w:val="0047171B"/>
    <w:rsid w:val="00480CFE"/>
    <w:rsid w:val="00490938"/>
    <w:rsid w:val="00490E3F"/>
    <w:rsid w:val="004953DD"/>
    <w:rsid w:val="0049744B"/>
    <w:rsid w:val="004977E0"/>
    <w:rsid w:val="004A1268"/>
    <w:rsid w:val="004A6D12"/>
    <w:rsid w:val="004B02A8"/>
    <w:rsid w:val="004B36B5"/>
    <w:rsid w:val="004B4CB1"/>
    <w:rsid w:val="004B7FB3"/>
    <w:rsid w:val="004C61AB"/>
    <w:rsid w:val="004C7AC7"/>
    <w:rsid w:val="004C7FF7"/>
    <w:rsid w:val="004D150A"/>
    <w:rsid w:val="004D455E"/>
    <w:rsid w:val="004D59C1"/>
    <w:rsid w:val="004E3FF6"/>
    <w:rsid w:val="004E5B03"/>
    <w:rsid w:val="004F02B8"/>
    <w:rsid w:val="004F1235"/>
    <w:rsid w:val="00500276"/>
    <w:rsid w:val="00500AF3"/>
    <w:rsid w:val="00501685"/>
    <w:rsid w:val="00504648"/>
    <w:rsid w:val="00507618"/>
    <w:rsid w:val="0051030F"/>
    <w:rsid w:val="005111AF"/>
    <w:rsid w:val="00512250"/>
    <w:rsid w:val="005123D0"/>
    <w:rsid w:val="005129F7"/>
    <w:rsid w:val="005201AD"/>
    <w:rsid w:val="00526DB3"/>
    <w:rsid w:val="00527E70"/>
    <w:rsid w:val="005358C0"/>
    <w:rsid w:val="0053722A"/>
    <w:rsid w:val="0053738E"/>
    <w:rsid w:val="005404FA"/>
    <w:rsid w:val="00546C9B"/>
    <w:rsid w:val="00546CE9"/>
    <w:rsid w:val="0055140C"/>
    <w:rsid w:val="005537B7"/>
    <w:rsid w:val="00561166"/>
    <w:rsid w:val="00563073"/>
    <w:rsid w:val="0056327E"/>
    <w:rsid w:val="00573771"/>
    <w:rsid w:val="00577178"/>
    <w:rsid w:val="00583570"/>
    <w:rsid w:val="00593E46"/>
    <w:rsid w:val="00594687"/>
    <w:rsid w:val="005A0084"/>
    <w:rsid w:val="005A100C"/>
    <w:rsid w:val="005A279C"/>
    <w:rsid w:val="005A4B0F"/>
    <w:rsid w:val="005A6082"/>
    <w:rsid w:val="005A6EAA"/>
    <w:rsid w:val="005B1144"/>
    <w:rsid w:val="005B1864"/>
    <w:rsid w:val="005B38E5"/>
    <w:rsid w:val="005C0604"/>
    <w:rsid w:val="005D2BE3"/>
    <w:rsid w:val="005D5C0B"/>
    <w:rsid w:val="005E275B"/>
    <w:rsid w:val="005E6C4C"/>
    <w:rsid w:val="005F403B"/>
    <w:rsid w:val="0060579A"/>
    <w:rsid w:val="00607859"/>
    <w:rsid w:val="00611C0C"/>
    <w:rsid w:val="00621658"/>
    <w:rsid w:val="00622EC4"/>
    <w:rsid w:val="00626B9F"/>
    <w:rsid w:val="0063249F"/>
    <w:rsid w:val="00632C83"/>
    <w:rsid w:val="00642E67"/>
    <w:rsid w:val="00643FC5"/>
    <w:rsid w:val="00644360"/>
    <w:rsid w:val="00644EB0"/>
    <w:rsid w:val="006451A6"/>
    <w:rsid w:val="00650883"/>
    <w:rsid w:val="006534E7"/>
    <w:rsid w:val="00662AB3"/>
    <w:rsid w:val="0067451D"/>
    <w:rsid w:val="00680FD6"/>
    <w:rsid w:val="006839EC"/>
    <w:rsid w:val="0068481F"/>
    <w:rsid w:val="00686C59"/>
    <w:rsid w:val="006963C3"/>
    <w:rsid w:val="006A3DD8"/>
    <w:rsid w:val="006B08E4"/>
    <w:rsid w:val="006B268D"/>
    <w:rsid w:val="006B410E"/>
    <w:rsid w:val="006B441B"/>
    <w:rsid w:val="006C03D7"/>
    <w:rsid w:val="006C235F"/>
    <w:rsid w:val="006C3F7B"/>
    <w:rsid w:val="006C5F90"/>
    <w:rsid w:val="006C7A08"/>
    <w:rsid w:val="006C7A78"/>
    <w:rsid w:val="006D4F13"/>
    <w:rsid w:val="006E2027"/>
    <w:rsid w:val="006E35E2"/>
    <w:rsid w:val="006E6E6D"/>
    <w:rsid w:val="006F6B4A"/>
    <w:rsid w:val="00701AE2"/>
    <w:rsid w:val="007051FC"/>
    <w:rsid w:val="0071107A"/>
    <w:rsid w:val="007131BE"/>
    <w:rsid w:val="007147D0"/>
    <w:rsid w:val="00716B47"/>
    <w:rsid w:val="00716E0B"/>
    <w:rsid w:val="0074160F"/>
    <w:rsid w:val="007421FF"/>
    <w:rsid w:val="007422A1"/>
    <w:rsid w:val="0074674D"/>
    <w:rsid w:val="00752510"/>
    <w:rsid w:val="007530A3"/>
    <w:rsid w:val="007533E5"/>
    <w:rsid w:val="00754618"/>
    <w:rsid w:val="007556E7"/>
    <w:rsid w:val="00762970"/>
    <w:rsid w:val="00765BFC"/>
    <w:rsid w:val="00766591"/>
    <w:rsid w:val="00771E8A"/>
    <w:rsid w:val="00774B43"/>
    <w:rsid w:val="00782A9E"/>
    <w:rsid w:val="00792467"/>
    <w:rsid w:val="00794280"/>
    <w:rsid w:val="007A0CB9"/>
    <w:rsid w:val="007A1FCA"/>
    <w:rsid w:val="007A300D"/>
    <w:rsid w:val="007B2120"/>
    <w:rsid w:val="007B5974"/>
    <w:rsid w:val="007B5BD9"/>
    <w:rsid w:val="007C68D4"/>
    <w:rsid w:val="007D2B38"/>
    <w:rsid w:val="007D4E43"/>
    <w:rsid w:val="007D593D"/>
    <w:rsid w:val="007D60D6"/>
    <w:rsid w:val="007D6A5A"/>
    <w:rsid w:val="007E0F5F"/>
    <w:rsid w:val="007F4ED4"/>
    <w:rsid w:val="007F7915"/>
    <w:rsid w:val="00806581"/>
    <w:rsid w:val="00810327"/>
    <w:rsid w:val="0081663E"/>
    <w:rsid w:val="00825B72"/>
    <w:rsid w:val="00826CA4"/>
    <w:rsid w:val="008314BD"/>
    <w:rsid w:val="00842DB8"/>
    <w:rsid w:val="00846F7D"/>
    <w:rsid w:val="00851B87"/>
    <w:rsid w:val="0085354A"/>
    <w:rsid w:val="00855F95"/>
    <w:rsid w:val="008567AB"/>
    <w:rsid w:val="00856F54"/>
    <w:rsid w:val="0086449C"/>
    <w:rsid w:val="00872E88"/>
    <w:rsid w:val="00877A1F"/>
    <w:rsid w:val="00883452"/>
    <w:rsid w:val="00887277"/>
    <w:rsid w:val="00894163"/>
    <w:rsid w:val="008A22CA"/>
    <w:rsid w:val="008A4FBE"/>
    <w:rsid w:val="008A5B64"/>
    <w:rsid w:val="008B2266"/>
    <w:rsid w:val="008B55A5"/>
    <w:rsid w:val="008B7884"/>
    <w:rsid w:val="008C0B7A"/>
    <w:rsid w:val="008C1813"/>
    <w:rsid w:val="008C712F"/>
    <w:rsid w:val="008C7235"/>
    <w:rsid w:val="008D39F2"/>
    <w:rsid w:val="008D4C58"/>
    <w:rsid w:val="008E07F9"/>
    <w:rsid w:val="008E3552"/>
    <w:rsid w:val="008E3839"/>
    <w:rsid w:val="008F38EF"/>
    <w:rsid w:val="008F4688"/>
    <w:rsid w:val="008F48B1"/>
    <w:rsid w:val="008F4B01"/>
    <w:rsid w:val="008F5E94"/>
    <w:rsid w:val="008F74A2"/>
    <w:rsid w:val="008F7554"/>
    <w:rsid w:val="00901C13"/>
    <w:rsid w:val="0091443A"/>
    <w:rsid w:val="00915BA2"/>
    <w:rsid w:val="0092483B"/>
    <w:rsid w:val="009253EE"/>
    <w:rsid w:val="009276F1"/>
    <w:rsid w:val="00930031"/>
    <w:rsid w:val="009349C8"/>
    <w:rsid w:val="0094182E"/>
    <w:rsid w:val="00942082"/>
    <w:rsid w:val="0094209E"/>
    <w:rsid w:val="00950998"/>
    <w:rsid w:val="00951E93"/>
    <w:rsid w:val="009531E2"/>
    <w:rsid w:val="009573A4"/>
    <w:rsid w:val="009748D7"/>
    <w:rsid w:val="00976BCC"/>
    <w:rsid w:val="009829CF"/>
    <w:rsid w:val="00982CB3"/>
    <w:rsid w:val="009840D9"/>
    <w:rsid w:val="00984559"/>
    <w:rsid w:val="009862B8"/>
    <w:rsid w:val="00990CF1"/>
    <w:rsid w:val="009A3358"/>
    <w:rsid w:val="009A3E30"/>
    <w:rsid w:val="009A6797"/>
    <w:rsid w:val="009A6B27"/>
    <w:rsid w:val="009B06FB"/>
    <w:rsid w:val="009B17F7"/>
    <w:rsid w:val="009B3375"/>
    <w:rsid w:val="009B469E"/>
    <w:rsid w:val="009C0AED"/>
    <w:rsid w:val="009C1EF3"/>
    <w:rsid w:val="009D7516"/>
    <w:rsid w:val="009E0D65"/>
    <w:rsid w:val="009F396D"/>
    <w:rsid w:val="00A0293B"/>
    <w:rsid w:val="00A02BDE"/>
    <w:rsid w:val="00A12B1B"/>
    <w:rsid w:val="00A159A8"/>
    <w:rsid w:val="00A23BB1"/>
    <w:rsid w:val="00A26BF7"/>
    <w:rsid w:val="00A277DC"/>
    <w:rsid w:val="00A32EE6"/>
    <w:rsid w:val="00A33E9A"/>
    <w:rsid w:val="00A35A50"/>
    <w:rsid w:val="00A35C9E"/>
    <w:rsid w:val="00A35E3E"/>
    <w:rsid w:val="00A3652E"/>
    <w:rsid w:val="00A45665"/>
    <w:rsid w:val="00A45C51"/>
    <w:rsid w:val="00A50649"/>
    <w:rsid w:val="00A53BC1"/>
    <w:rsid w:val="00A57EC3"/>
    <w:rsid w:val="00A608F6"/>
    <w:rsid w:val="00A60B86"/>
    <w:rsid w:val="00A62B72"/>
    <w:rsid w:val="00A67B4F"/>
    <w:rsid w:val="00A831CF"/>
    <w:rsid w:val="00A849F7"/>
    <w:rsid w:val="00A865B9"/>
    <w:rsid w:val="00A865E5"/>
    <w:rsid w:val="00A908AE"/>
    <w:rsid w:val="00A91E1D"/>
    <w:rsid w:val="00A94FE2"/>
    <w:rsid w:val="00A97B7F"/>
    <w:rsid w:val="00AA0E49"/>
    <w:rsid w:val="00AB04CF"/>
    <w:rsid w:val="00AB0D82"/>
    <w:rsid w:val="00AB0FC8"/>
    <w:rsid w:val="00AB435B"/>
    <w:rsid w:val="00AB543C"/>
    <w:rsid w:val="00AC2463"/>
    <w:rsid w:val="00AC2C53"/>
    <w:rsid w:val="00AC3E66"/>
    <w:rsid w:val="00AC3FC2"/>
    <w:rsid w:val="00AC5986"/>
    <w:rsid w:val="00AD1548"/>
    <w:rsid w:val="00AD3C8F"/>
    <w:rsid w:val="00AD6D25"/>
    <w:rsid w:val="00AE36DF"/>
    <w:rsid w:val="00AF5F39"/>
    <w:rsid w:val="00B016B5"/>
    <w:rsid w:val="00B021BD"/>
    <w:rsid w:val="00B118B5"/>
    <w:rsid w:val="00B16500"/>
    <w:rsid w:val="00B21A41"/>
    <w:rsid w:val="00B23A6A"/>
    <w:rsid w:val="00B26D97"/>
    <w:rsid w:val="00B30FF0"/>
    <w:rsid w:val="00B36999"/>
    <w:rsid w:val="00B42AA6"/>
    <w:rsid w:val="00B46286"/>
    <w:rsid w:val="00B522E1"/>
    <w:rsid w:val="00B52F26"/>
    <w:rsid w:val="00B54179"/>
    <w:rsid w:val="00B666CD"/>
    <w:rsid w:val="00B7057A"/>
    <w:rsid w:val="00B70D38"/>
    <w:rsid w:val="00B74816"/>
    <w:rsid w:val="00B76381"/>
    <w:rsid w:val="00B9212E"/>
    <w:rsid w:val="00B92507"/>
    <w:rsid w:val="00B92D52"/>
    <w:rsid w:val="00B94D37"/>
    <w:rsid w:val="00BA15B5"/>
    <w:rsid w:val="00BB01FD"/>
    <w:rsid w:val="00BB0828"/>
    <w:rsid w:val="00BB3104"/>
    <w:rsid w:val="00BB52E5"/>
    <w:rsid w:val="00BB6F59"/>
    <w:rsid w:val="00BC10D8"/>
    <w:rsid w:val="00BC2232"/>
    <w:rsid w:val="00BC5372"/>
    <w:rsid w:val="00BD13F2"/>
    <w:rsid w:val="00BD583A"/>
    <w:rsid w:val="00BD78CB"/>
    <w:rsid w:val="00BE327E"/>
    <w:rsid w:val="00BE3E04"/>
    <w:rsid w:val="00BE58B1"/>
    <w:rsid w:val="00BF20A4"/>
    <w:rsid w:val="00BF3D43"/>
    <w:rsid w:val="00C0116E"/>
    <w:rsid w:val="00C0566A"/>
    <w:rsid w:val="00C05900"/>
    <w:rsid w:val="00C10912"/>
    <w:rsid w:val="00C177EC"/>
    <w:rsid w:val="00C2386B"/>
    <w:rsid w:val="00C24445"/>
    <w:rsid w:val="00C33852"/>
    <w:rsid w:val="00C348EB"/>
    <w:rsid w:val="00C34DBE"/>
    <w:rsid w:val="00C37681"/>
    <w:rsid w:val="00C37B4C"/>
    <w:rsid w:val="00C406B2"/>
    <w:rsid w:val="00C41CE2"/>
    <w:rsid w:val="00C51037"/>
    <w:rsid w:val="00C70854"/>
    <w:rsid w:val="00C77052"/>
    <w:rsid w:val="00C90803"/>
    <w:rsid w:val="00C91A5F"/>
    <w:rsid w:val="00CA2B25"/>
    <w:rsid w:val="00CA644E"/>
    <w:rsid w:val="00CA6729"/>
    <w:rsid w:val="00CA6A27"/>
    <w:rsid w:val="00CA72A3"/>
    <w:rsid w:val="00CA7FE6"/>
    <w:rsid w:val="00CB3564"/>
    <w:rsid w:val="00CB7687"/>
    <w:rsid w:val="00CC2DEE"/>
    <w:rsid w:val="00CC3182"/>
    <w:rsid w:val="00CC36E2"/>
    <w:rsid w:val="00CC40D4"/>
    <w:rsid w:val="00CC699B"/>
    <w:rsid w:val="00CC6B26"/>
    <w:rsid w:val="00CD2F05"/>
    <w:rsid w:val="00CD48F8"/>
    <w:rsid w:val="00CD6538"/>
    <w:rsid w:val="00CD6D3E"/>
    <w:rsid w:val="00CE0E02"/>
    <w:rsid w:val="00CE1A7E"/>
    <w:rsid w:val="00CE2EEA"/>
    <w:rsid w:val="00CE62A5"/>
    <w:rsid w:val="00CF1B49"/>
    <w:rsid w:val="00CF33E0"/>
    <w:rsid w:val="00CF3AAE"/>
    <w:rsid w:val="00CF583A"/>
    <w:rsid w:val="00CF5E8F"/>
    <w:rsid w:val="00D0186F"/>
    <w:rsid w:val="00D0562F"/>
    <w:rsid w:val="00D067FC"/>
    <w:rsid w:val="00D10E38"/>
    <w:rsid w:val="00D11BC3"/>
    <w:rsid w:val="00D15A07"/>
    <w:rsid w:val="00D2183A"/>
    <w:rsid w:val="00D2445C"/>
    <w:rsid w:val="00D36417"/>
    <w:rsid w:val="00D412D8"/>
    <w:rsid w:val="00D46837"/>
    <w:rsid w:val="00D476E8"/>
    <w:rsid w:val="00D5641F"/>
    <w:rsid w:val="00D603C6"/>
    <w:rsid w:val="00D72FE1"/>
    <w:rsid w:val="00D7605B"/>
    <w:rsid w:val="00D76668"/>
    <w:rsid w:val="00D76B6C"/>
    <w:rsid w:val="00D836F1"/>
    <w:rsid w:val="00D83C0F"/>
    <w:rsid w:val="00D85F37"/>
    <w:rsid w:val="00D94652"/>
    <w:rsid w:val="00DA4CF2"/>
    <w:rsid w:val="00DA7505"/>
    <w:rsid w:val="00DA781B"/>
    <w:rsid w:val="00DA7F82"/>
    <w:rsid w:val="00DC1AE4"/>
    <w:rsid w:val="00DC37C1"/>
    <w:rsid w:val="00DC7550"/>
    <w:rsid w:val="00DD7B40"/>
    <w:rsid w:val="00DE18ED"/>
    <w:rsid w:val="00DE47B8"/>
    <w:rsid w:val="00DE6165"/>
    <w:rsid w:val="00DF036E"/>
    <w:rsid w:val="00E01E70"/>
    <w:rsid w:val="00E1187F"/>
    <w:rsid w:val="00E128F6"/>
    <w:rsid w:val="00E14CA3"/>
    <w:rsid w:val="00E15B15"/>
    <w:rsid w:val="00E20C09"/>
    <w:rsid w:val="00E21BB0"/>
    <w:rsid w:val="00E265D1"/>
    <w:rsid w:val="00E3062E"/>
    <w:rsid w:val="00E347D7"/>
    <w:rsid w:val="00E35CC5"/>
    <w:rsid w:val="00E37504"/>
    <w:rsid w:val="00E41D30"/>
    <w:rsid w:val="00E440BB"/>
    <w:rsid w:val="00E468E3"/>
    <w:rsid w:val="00E53104"/>
    <w:rsid w:val="00E56764"/>
    <w:rsid w:val="00E608BB"/>
    <w:rsid w:val="00E63C54"/>
    <w:rsid w:val="00E65BB3"/>
    <w:rsid w:val="00E75F50"/>
    <w:rsid w:val="00E82EB2"/>
    <w:rsid w:val="00E84023"/>
    <w:rsid w:val="00E86C95"/>
    <w:rsid w:val="00E8789F"/>
    <w:rsid w:val="00E979E3"/>
    <w:rsid w:val="00EA326D"/>
    <w:rsid w:val="00EA4186"/>
    <w:rsid w:val="00EA4CCA"/>
    <w:rsid w:val="00EA7613"/>
    <w:rsid w:val="00EB2D5E"/>
    <w:rsid w:val="00EB7632"/>
    <w:rsid w:val="00EC619F"/>
    <w:rsid w:val="00ED080A"/>
    <w:rsid w:val="00ED19F9"/>
    <w:rsid w:val="00ED2104"/>
    <w:rsid w:val="00ED26BE"/>
    <w:rsid w:val="00ED28AF"/>
    <w:rsid w:val="00ED535E"/>
    <w:rsid w:val="00EE48CB"/>
    <w:rsid w:val="00EF181C"/>
    <w:rsid w:val="00EF2247"/>
    <w:rsid w:val="00F036CE"/>
    <w:rsid w:val="00F05EA6"/>
    <w:rsid w:val="00F074A6"/>
    <w:rsid w:val="00F13142"/>
    <w:rsid w:val="00F13733"/>
    <w:rsid w:val="00F150BB"/>
    <w:rsid w:val="00F27C9F"/>
    <w:rsid w:val="00F42A87"/>
    <w:rsid w:val="00F45FE1"/>
    <w:rsid w:val="00F55277"/>
    <w:rsid w:val="00F55DCB"/>
    <w:rsid w:val="00F60ABB"/>
    <w:rsid w:val="00F62750"/>
    <w:rsid w:val="00F63035"/>
    <w:rsid w:val="00F75834"/>
    <w:rsid w:val="00F90E01"/>
    <w:rsid w:val="00F95545"/>
    <w:rsid w:val="00FB124C"/>
    <w:rsid w:val="00FC456E"/>
    <w:rsid w:val="00FC47AB"/>
    <w:rsid w:val="00FD5D08"/>
    <w:rsid w:val="00FE11CA"/>
    <w:rsid w:val="00FE11F4"/>
    <w:rsid w:val="00FE6B89"/>
    <w:rsid w:val="00FE6F60"/>
    <w:rsid w:val="00FE7624"/>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uiPriority w:val="99"/>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iPriority w:val="9"/>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iPriority w:val="9"/>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iPriority w:val="9"/>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iPriority w:val="9"/>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EC619F"/>
    <w:pPr>
      <w:tabs>
        <w:tab w:val="center" w:pos="4677"/>
        <w:tab w:val="right" w:pos="9355"/>
      </w:tabs>
    </w:pPr>
  </w:style>
  <w:style w:type="character" w:customStyle="1" w:styleId="aa">
    <w:name w:val="Нижний колонтитул Знак"/>
    <w:basedOn w:val="a3"/>
    <w:link w:val="a9"/>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uiPriority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rsid w:val="002F6EA4"/>
    <w:pPr>
      <w:ind w:firstLine="720"/>
      <w:jc w:val="both"/>
    </w:pPr>
    <w:rPr>
      <w:szCs w:val="20"/>
    </w:rPr>
  </w:style>
  <w:style w:type="character" w:customStyle="1" w:styleId="22">
    <w:name w:val="Основной текст с отступом 2 Знак"/>
    <w:basedOn w:val="a3"/>
    <w:link w:val="21"/>
    <w:rsid w:val="002F6EA4"/>
    <w:rPr>
      <w:rFonts w:ascii="Times New Roman" w:eastAsia="Times New Roman" w:hAnsi="Times New Roman" w:cs="Times New Roman"/>
      <w:sz w:val="24"/>
      <w:szCs w:val="20"/>
      <w:lang w:eastAsia="ru-RU"/>
    </w:rPr>
  </w:style>
  <w:style w:type="paragraph" w:styleId="33">
    <w:name w:val="Body Text Indent 3"/>
    <w:basedOn w:val="a2"/>
    <w:link w:val="34"/>
    <w:uiPriority w:val="99"/>
    <w:rsid w:val="002F6EA4"/>
    <w:pPr>
      <w:ind w:firstLine="720"/>
    </w:pPr>
    <w:rPr>
      <w:szCs w:val="20"/>
    </w:rPr>
  </w:style>
  <w:style w:type="character" w:customStyle="1" w:styleId="34">
    <w:name w:val="Основной текст с отступом 3 Знак"/>
    <w:basedOn w:val="a3"/>
    <w:link w:val="33"/>
    <w:uiPriority w:val="99"/>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uiPriority w:val="99"/>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uiPriority w:val="99"/>
    <w:rsid w:val="002F6EA4"/>
    <w:rPr>
      <w:rFonts w:ascii="Tahoma" w:hAnsi="Tahoma" w:cs="Tahoma"/>
      <w:sz w:val="16"/>
      <w:szCs w:val="16"/>
    </w:rPr>
  </w:style>
  <w:style w:type="character" w:customStyle="1" w:styleId="af0">
    <w:name w:val="Текст выноски Знак"/>
    <w:basedOn w:val="a3"/>
    <w:link w:val="af"/>
    <w:uiPriority w:val="99"/>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uiPriority w:val="99"/>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uiPriority w:val="99"/>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uiPriority w:val="99"/>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uiPriority w:val="39"/>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uiPriority w:val="99"/>
    <w:rsid w:val="008F7554"/>
    <w:rPr>
      <w:rFonts w:ascii="Times New Roman" w:eastAsia="Times New Roman" w:hAnsi="Times New Roman" w:cs="Times New Roman"/>
      <w:sz w:val="20"/>
      <w:szCs w:val="20"/>
      <w:lang w:eastAsia="ru-RU"/>
    </w:rPr>
  </w:style>
  <w:style w:type="paragraph" w:styleId="aff">
    <w:name w:val="Document Map"/>
    <w:basedOn w:val="a2"/>
    <w:link w:val="aff0"/>
    <w:uiPriority w:val="99"/>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uiPriority w:val="99"/>
    <w:rsid w:val="008F7554"/>
  </w:style>
  <w:style w:type="table" w:customStyle="1" w:styleId="112">
    <w:name w:val="Сетка таблицы11"/>
    <w:basedOn w:val="a4"/>
    <w:next w:val="afc"/>
    <w:uiPriority w:val="5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iPriority w:val="99"/>
    <w:unhideWhenUsed/>
    <w:rsid w:val="008F7554"/>
    <w:pPr>
      <w:spacing w:after="160" w:line="259" w:lineRule="auto"/>
    </w:pPr>
    <w:rPr>
      <w:rFonts w:eastAsia="Calibri"/>
      <w:lang w:eastAsia="en-US"/>
    </w:rPr>
  </w:style>
  <w:style w:type="paragraph" w:styleId="aff8">
    <w:name w:val="No Spacing"/>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uiPriority w:val="99"/>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uiPriority w:val="9"/>
    <w:rsid w:val="009573A4"/>
    <w:rPr>
      <w:rFonts w:ascii="Calibri" w:eastAsia="Times New Roman" w:hAnsi="Calibri" w:cs="Times New Roman"/>
      <w:b/>
      <w:bCs/>
      <w:lang w:eastAsia="ru-RU"/>
    </w:rPr>
  </w:style>
  <w:style w:type="character" w:customStyle="1" w:styleId="70">
    <w:name w:val="Заголовок 7 Знак"/>
    <w:basedOn w:val="a3"/>
    <w:link w:val="7"/>
    <w:uiPriority w:val="9"/>
    <w:rsid w:val="009573A4"/>
    <w:rPr>
      <w:rFonts w:ascii="Calibri" w:eastAsia="Times New Roman" w:hAnsi="Calibri" w:cs="Times New Roman"/>
      <w:sz w:val="24"/>
      <w:szCs w:val="24"/>
      <w:lang w:eastAsia="ru-RU"/>
    </w:rPr>
  </w:style>
  <w:style w:type="character" w:customStyle="1" w:styleId="80">
    <w:name w:val="Заголовок 8 Знак"/>
    <w:basedOn w:val="a3"/>
    <w:link w:val="8"/>
    <w:uiPriority w:val="9"/>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uiPriority w:val="11"/>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uiPriority w:val="11"/>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uiPriority w:val="99"/>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semiHidden/>
    <w:rsid w:val="00C05900"/>
  </w:style>
  <w:style w:type="table" w:customStyle="1" w:styleId="420">
    <w:name w:val="Сетка таблицы4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rsid w:val="00A12B1B"/>
    <w:rPr>
      <w:sz w:val="20"/>
      <w:szCs w:val="20"/>
      <w:lang w:val="x-none"/>
    </w:rPr>
  </w:style>
  <w:style w:type="character" w:customStyle="1" w:styleId="affffffe">
    <w:name w:val="Текст сноски Знак"/>
    <w:basedOn w:val="a3"/>
    <w:link w:val="affffffd"/>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image" Target="media/image9.wmf"/><Relationship Id="rId3" Type="http://schemas.openxmlformats.org/officeDocument/2006/relationships/styles" Target="styles.xml"/><Relationship Id="rId21" Type="http://schemas.openxmlformats.org/officeDocument/2006/relationships/image" Target="media/image12.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yperlink" Target="consultantplus://offline/ref=0AB669D40FC51E8FE78AB2CF2D62A284848939A725A621496C5B3B0ADE306EF343CF4FB385EBF80B5905BE59FA0A2059E288AC9431E4D95DPDz2G" TargetMode="External"/><Relationship Id="rId14" Type="http://schemas.openxmlformats.org/officeDocument/2006/relationships/image" Target="media/image5.wmf"/><Relationship Id="rId22" Type="http://schemas.openxmlformats.org/officeDocument/2006/relationships/image" Target="media/image1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20515</TotalTime>
  <Pages>9</Pages>
  <Words>2266</Words>
  <Characters>12921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306</cp:revision>
  <cp:lastPrinted>2021-06-22T03:02:00Z</cp:lastPrinted>
  <dcterms:created xsi:type="dcterms:W3CDTF">2020-12-26T16:42:00Z</dcterms:created>
  <dcterms:modified xsi:type="dcterms:W3CDTF">2021-06-22T03:21:00Z</dcterms:modified>
</cp:coreProperties>
</file>