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F6386" w14:textId="77777777" w:rsidR="0044217A" w:rsidRPr="00E54BE9" w:rsidRDefault="0044217A" w:rsidP="0044217A">
      <w:pPr>
        <w:jc w:val="right"/>
      </w:pPr>
      <w:bookmarkStart w:id="0" w:name="_Hlk77857467"/>
      <w:r w:rsidRPr="00E54BE9">
        <w:rPr>
          <w:b/>
        </w:rPr>
        <w:t>УТВЕРЖДАЮ</w:t>
      </w:r>
    </w:p>
    <w:p w14:paraId="5D09DCC0" w14:textId="1E22EF45" w:rsidR="0044217A" w:rsidRPr="00E54BE9" w:rsidRDefault="00871EF4" w:rsidP="008C051B">
      <w:pPr>
        <w:ind w:left="4536" w:firstLine="142"/>
        <w:jc w:val="right"/>
      </w:pPr>
      <w:proofErr w:type="spellStart"/>
      <w:r>
        <w:t>и.о</w:t>
      </w:r>
      <w:proofErr w:type="spellEnd"/>
      <w:r>
        <w:t xml:space="preserve">. </w:t>
      </w:r>
      <w:r w:rsidR="00437999">
        <w:t>председател</w:t>
      </w:r>
      <w:r w:rsidR="006331CB">
        <w:t>я</w:t>
      </w:r>
      <w:r w:rsidR="005F403B">
        <w:t xml:space="preserve"> </w:t>
      </w:r>
      <w:r w:rsidR="0044217A">
        <w:t>Р</w:t>
      </w:r>
      <w:r w:rsidR="0044217A" w:rsidRPr="00E54BE9">
        <w:t>егиональной</w:t>
      </w:r>
    </w:p>
    <w:p w14:paraId="5E66A01E" w14:textId="77777777" w:rsidR="0044217A" w:rsidRPr="00E54BE9" w:rsidRDefault="0044217A" w:rsidP="008C051B">
      <w:pPr>
        <w:ind w:left="4536" w:firstLine="142"/>
        <w:jc w:val="right"/>
      </w:pPr>
      <w:r w:rsidRPr="00E54BE9">
        <w:t>энергетической комиссии</w:t>
      </w:r>
    </w:p>
    <w:p w14:paraId="22198E18" w14:textId="77777777" w:rsidR="0044217A" w:rsidRPr="00E54BE9" w:rsidRDefault="0044217A" w:rsidP="008C051B">
      <w:pPr>
        <w:ind w:left="4536" w:firstLine="142"/>
        <w:jc w:val="right"/>
      </w:pPr>
      <w:r>
        <w:t>Кузбасса</w:t>
      </w:r>
    </w:p>
    <w:p w14:paraId="496CF779" w14:textId="77777777" w:rsidR="0044217A" w:rsidRDefault="0044217A" w:rsidP="0044217A">
      <w:pPr>
        <w:ind w:left="5580"/>
        <w:jc w:val="right"/>
      </w:pPr>
    </w:p>
    <w:p w14:paraId="745EC51B" w14:textId="4FB09F95" w:rsidR="0044217A" w:rsidRDefault="0044217A" w:rsidP="0044217A">
      <w:pPr>
        <w:ind w:left="5580"/>
        <w:jc w:val="right"/>
      </w:pPr>
      <w:r w:rsidRPr="00E54BE9">
        <w:t xml:space="preserve">_________________ </w:t>
      </w:r>
      <w:r w:rsidR="00871EF4">
        <w:t>О.А. Чурсина</w:t>
      </w:r>
    </w:p>
    <w:p w14:paraId="4604E4DD" w14:textId="77777777" w:rsidR="000A2FBC" w:rsidRDefault="000A2FBC" w:rsidP="0044217A">
      <w:pPr>
        <w:ind w:left="5580"/>
        <w:jc w:val="right"/>
      </w:pPr>
    </w:p>
    <w:p w14:paraId="72BC8914" w14:textId="77777777" w:rsidR="0044217A" w:rsidRDefault="0044217A" w:rsidP="0044217A">
      <w:pPr>
        <w:ind w:left="5580"/>
        <w:jc w:val="right"/>
      </w:pPr>
    </w:p>
    <w:p w14:paraId="45E3B03D" w14:textId="5F1A1DEC" w:rsidR="0044217A" w:rsidRPr="009531E2" w:rsidRDefault="0044217A" w:rsidP="0044217A">
      <w:pPr>
        <w:tabs>
          <w:tab w:val="left" w:pos="540"/>
        </w:tabs>
        <w:jc w:val="center"/>
        <w:rPr>
          <w:b/>
        </w:rPr>
      </w:pPr>
      <w:r w:rsidRPr="00C73561">
        <w:rPr>
          <w:b/>
        </w:rPr>
        <w:t xml:space="preserve">ПРОТОКОЛ № </w:t>
      </w:r>
      <w:r w:rsidR="001E0EAA">
        <w:rPr>
          <w:b/>
        </w:rPr>
        <w:t>4</w:t>
      </w:r>
      <w:r w:rsidR="00FD6E4E">
        <w:rPr>
          <w:b/>
        </w:rPr>
        <w:t>3</w:t>
      </w:r>
    </w:p>
    <w:p w14:paraId="4AECE442" w14:textId="77777777" w:rsidR="0044217A" w:rsidRPr="00C73561" w:rsidRDefault="0044217A" w:rsidP="0044217A">
      <w:pPr>
        <w:tabs>
          <w:tab w:val="left" w:pos="540"/>
        </w:tabs>
        <w:jc w:val="center"/>
        <w:rPr>
          <w:b/>
        </w:rPr>
      </w:pPr>
      <w:r w:rsidRPr="00C73561">
        <w:rPr>
          <w:b/>
        </w:rPr>
        <w:t xml:space="preserve">ЗАСЕДАНИЯ ПРАВЛЕНИЯ РЕГИОНАЛЬНОЙ ЭНЕРГЕТИЧЕСКОЙ КОМИССИИ </w:t>
      </w:r>
    </w:p>
    <w:p w14:paraId="7CFD987B" w14:textId="6B59CC50" w:rsidR="0044217A" w:rsidRDefault="0044217A" w:rsidP="0044217A">
      <w:pPr>
        <w:tabs>
          <w:tab w:val="left" w:pos="540"/>
        </w:tabs>
        <w:jc w:val="center"/>
        <w:rPr>
          <w:b/>
        </w:rPr>
      </w:pPr>
      <w:r>
        <w:rPr>
          <w:b/>
        </w:rPr>
        <w:t>КУЗБАССА</w:t>
      </w:r>
    </w:p>
    <w:p w14:paraId="01DA1E9A" w14:textId="046623C2" w:rsidR="0044217A" w:rsidRPr="00C73561" w:rsidRDefault="00871EF4" w:rsidP="0044217A">
      <w:pPr>
        <w:tabs>
          <w:tab w:val="left" w:pos="8619"/>
        </w:tabs>
        <w:jc w:val="both"/>
      </w:pPr>
      <w:r>
        <w:t>2</w:t>
      </w:r>
      <w:r w:rsidR="00FD6E4E">
        <w:t>9</w:t>
      </w:r>
      <w:r w:rsidR="001E0EAA">
        <w:t>.07</w:t>
      </w:r>
      <w:r w:rsidR="0044217A" w:rsidRPr="00C73561">
        <w:t>.</w:t>
      </w:r>
      <w:r w:rsidR="0044217A">
        <w:t>202</w:t>
      </w:r>
      <w:r w:rsidR="00950998">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2D5EF6E0" w:rsidR="0044217A" w:rsidRPr="004F3BAD" w:rsidRDefault="0044217A" w:rsidP="0044217A">
      <w:pPr>
        <w:jc w:val="both"/>
        <w:rPr>
          <w:bCs/>
        </w:rPr>
      </w:pPr>
      <w:r w:rsidRPr="004F3BAD">
        <w:t xml:space="preserve">Председательствующий – </w:t>
      </w:r>
      <w:r w:rsidR="00871EF4">
        <w:rPr>
          <w:b/>
        </w:rPr>
        <w:t>Чурсина О.А.</w:t>
      </w:r>
    </w:p>
    <w:p w14:paraId="057CD1C7" w14:textId="5981C97B" w:rsidR="0044217A" w:rsidRPr="004F3BAD" w:rsidRDefault="0044217A" w:rsidP="0044217A">
      <w:pPr>
        <w:jc w:val="both"/>
        <w:rPr>
          <w:b/>
          <w:bCs/>
        </w:rPr>
      </w:pPr>
      <w:r w:rsidRPr="004F3BAD">
        <w:t xml:space="preserve">Секретарь – </w:t>
      </w:r>
      <w:r w:rsidR="001D0C9E">
        <w:rPr>
          <w:b/>
        </w:rPr>
        <w:t>Юхневич К.С.</w:t>
      </w:r>
    </w:p>
    <w:p w14:paraId="20887BEA" w14:textId="77777777" w:rsidR="0044217A" w:rsidRPr="004F3BAD" w:rsidRDefault="0044217A" w:rsidP="0044217A">
      <w:pPr>
        <w:jc w:val="both"/>
        <w:rPr>
          <w:b/>
        </w:rPr>
      </w:pPr>
    </w:p>
    <w:p w14:paraId="2F067176" w14:textId="77777777" w:rsidR="0044217A" w:rsidRPr="004F3BAD" w:rsidRDefault="0044217A" w:rsidP="0044217A">
      <w:pPr>
        <w:jc w:val="both"/>
        <w:rPr>
          <w:b/>
        </w:rPr>
      </w:pPr>
      <w:r w:rsidRPr="004F3BAD">
        <w:rPr>
          <w:b/>
        </w:rPr>
        <w:t>Присутствовали:</w:t>
      </w:r>
    </w:p>
    <w:p w14:paraId="253B9136" w14:textId="77777777" w:rsidR="0044217A" w:rsidRPr="004F3BAD" w:rsidRDefault="0044217A" w:rsidP="0044217A">
      <w:pPr>
        <w:rPr>
          <w:b/>
        </w:rPr>
      </w:pPr>
    </w:p>
    <w:p w14:paraId="0DE8B57C" w14:textId="7984CD38" w:rsidR="00237972" w:rsidRDefault="0044217A" w:rsidP="00237972">
      <w:pPr>
        <w:ind w:right="-142"/>
        <w:jc w:val="both"/>
        <w:rPr>
          <w:bCs/>
        </w:rPr>
      </w:pPr>
      <w:r w:rsidRPr="0033669A">
        <w:rPr>
          <w:b/>
        </w:rPr>
        <w:t xml:space="preserve">Члены Правления: </w:t>
      </w:r>
      <w:r w:rsidR="00387859" w:rsidRPr="0033669A">
        <w:rPr>
          <w:bCs/>
        </w:rPr>
        <w:t xml:space="preserve">Зинченко М.В., </w:t>
      </w:r>
      <w:r w:rsidR="0033669A" w:rsidRPr="0033669A">
        <w:rPr>
          <w:bCs/>
        </w:rPr>
        <w:t>Гусельщиков Э.Б.</w:t>
      </w:r>
      <w:r w:rsidR="006331CB">
        <w:rPr>
          <w:bCs/>
        </w:rPr>
        <w:t>, Игонин С.Е. (голосовал заочно),</w:t>
      </w:r>
      <w:r w:rsidR="0033669A" w:rsidRPr="0033669A">
        <w:rPr>
          <w:bCs/>
        </w:rPr>
        <w:t xml:space="preserve"> </w:t>
      </w:r>
      <w:r w:rsidR="00315C60">
        <w:rPr>
          <w:bCs/>
        </w:rPr>
        <w:t>Гусельщиков Э.Б.</w:t>
      </w:r>
      <w:r w:rsidR="00315C60" w:rsidRPr="00315C60">
        <w:rPr>
          <w:bCs/>
        </w:rPr>
        <w:t xml:space="preserve"> </w:t>
      </w:r>
      <w:r w:rsidR="00315C60">
        <w:rPr>
          <w:bCs/>
        </w:rPr>
        <w:t>(голосовал заочно)</w:t>
      </w:r>
      <w:r w:rsidR="00315C60">
        <w:rPr>
          <w:bCs/>
        </w:rPr>
        <w:t>.</w:t>
      </w:r>
    </w:p>
    <w:p w14:paraId="34738089" w14:textId="77777777" w:rsidR="00810327" w:rsidRPr="0033669A" w:rsidRDefault="00810327" w:rsidP="00C70854">
      <w:pPr>
        <w:ind w:right="-142"/>
        <w:jc w:val="both"/>
        <w:rPr>
          <w:bCs/>
        </w:rPr>
      </w:pPr>
    </w:p>
    <w:p w14:paraId="3798C40C" w14:textId="544F6B67" w:rsidR="0044217A" w:rsidRPr="0033669A" w:rsidRDefault="0044217A" w:rsidP="00C70854">
      <w:pPr>
        <w:ind w:right="-142"/>
        <w:jc w:val="both"/>
        <w:rPr>
          <w:bCs/>
        </w:rPr>
      </w:pPr>
      <w:r w:rsidRPr="0033669A">
        <w:rPr>
          <w:bCs/>
        </w:rPr>
        <w:t>Кворум имеется.</w:t>
      </w:r>
    </w:p>
    <w:p w14:paraId="7AA5C045" w14:textId="77777777" w:rsidR="0044217A" w:rsidRPr="0033669A" w:rsidRDefault="0044217A" w:rsidP="0044217A">
      <w:pPr>
        <w:rPr>
          <w:b/>
        </w:rPr>
      </w:pPr>
    </w:p>
    <w:p w14:paraId="43CE14F2" w14:textId="77777777" w:rsidR="0044217A" w:rsidRPr="0033669A" w:rsidRDefault="0044217A" w:rsidP="0044217A">
      <w:pPr>
        <w:rPr>
          <w:b/>
        </w:rPr>
      </w:pPr>
      <w:r w:rsidRPr="0033669A">
        <w:rPr>
          <w:b/>
        </w:rPr>
        <w:t>Приглашенные:</w:t>
      </w:r>
    </w:p>
    <w:p w14:paraId="540667BF" w14:textId="0E17BFDB" w:rsidR="0044217A" w:rsidRPr="0033669A" w:rsidRDefault="0044217A" w:rsidP="0044217A">
      <w:pPr>
        <w:rPr>
          <w:bCs/>
        </w:rPr>
      </w:pPr>
    </w:p>
    <w:p w14:paraId="7DFBFB88" w14:textId="268BFE54" w:rsidR="001E0EAA" w:rsidRDefault="001E0EAA" w:rsidP="001E0EAA">
      <w:pPr>
        <w:jc w:val="both"/>
        <w:rPr>
          <w:bCs/>
        </w:rPr>
      </w:pPr>
      <w:r w:rsidRPr="0033669A">
        <w:rPr>
          <w:b/>
        </w:rPr>
        <w:t>Бушуева О.В.</w:t>
      </w:r>
      <w:r w:rsidRPr="0033669A">
        <w:rPr>
          <w:bCs/>
        </w:rPr>
        <w:t xml:space="preserve"> – начальник </w:t>
      </w:r>
      <w:proofErr w:type="spellStart"/>
      <w:r w:rsidRPr="0033669A">
        <w:rPr>
          <w:bCs/>
        </w:rPr>
        <w:t>контрольно</w:t>
      </w:r>
      <w:proofErr w:type="spellEnd"/>
      <w:r w:rsidRPr="0033669A">
        <w:rPr>
          <w:bCs/>
        </w:rPr>
        <w:t xml:space="preserve"> – правового управления Региональной энергетической комиссии Кузбасса;</w:t>
      </w:r>
    </w:p>
    <w:p w14:paraId="63A893A9" w14:textId="06969306" w:rsidR="006331CB" w:rsidRPr="0033669A" w:rsidRDefault="006331CB" w:rsidP="006331CB">
      <w:pPr>
        <w:rPr>
          <w:bCs/>
        </w:rPr>
      </w:pPr>
      <w:r w:rsidRPr="004F3BAD">
        <w:rPr>
          <w:b/>
        </w:rPr>
        <w:t>Щеглов С.В.</w:t>
      </w:r>
      <w:r w:rsidRPr="004F3BAD">
        <w:rPr>
          <w:bCs/>
        </w:rPr>
        <w:t xml:space="preserve"> –</w:t>
      </w:r>
      <w:r>
        <w:rPr>
          <w:bCs/>
        </w:rPr>
        <w:t xml:space="preserve"> генеральный директор ОАО «АЭЭ»</w:t>
      </w:r>
      <w:r w:rsidR="00315C60">
        <w:rPr>
          <w:bCs/>
        </w:rPr>
        <w:t>.</w:t>
      </w:r>
    </w:p>
    <w:p w14:paraId="0A66E159" w14:textId="77777777" w:rsidR="00307532" w:rsidRPr="00307532" w:rsidRDefault="00307532" w:rsidP="00237972">
      <w:pPr>
        <w:jc w:val="both"/>
        <w:rPr>
          <w:bCs/>
        </w:rPr>
      </w:pPr>
    </w:p>
    <w:p w14:paraId="32D137D1" w14:textId="52ED1347" w:rsidR="00AB0D82" w:rsidRDefault="0044217A" w:rsidP="002E4B86">
      <w:pPr>
        <w:ind w:firstLine="709"/>
        <w:jc w:val="both"/>
        <w:rPr>
          <w:b/>
          <w:bCs/>
          <w:sz w:val="23"/>
          <w:szCs w:val="23"/>
        </w:rPr>
      </w:pPr>
      <w:r w:rsidRPr="009B06FB">
        <w:rPr>
          <w:b/>
          <w:bCs/>
          <w:sz w:val="23"/>
          <w:szCs w:val="23"/>
        </w:rPr>
        <w:t>Повестка дня:</w:t>
      </w:r>
    </w:p>
    <w:p w14:paraId="5F18D781" w14:textId="77777777" w:rsidR="00BB2C88" w:rsidRDefault="00BB2C88" w:rsidP="002E4B86">
      <w:pPr>
        <w:ind w:firstLine="709"/>
        <w:jc w:val="both"/>
        <w:rPr>
          <w:b/>
          <w:bCs/>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0"/>
        <w:gridCol w:w="8995"/>
      </w:tblGrid>
      <w:tr w:rsidR="00110502" w:rsidRPr="00431C96" w14:paraId="0D4ACF98" w14:textId="77777777" w:rsidTr="00307532">
        <w:trPr>
          <w:trHeight w:val="477"/>
          <w:jc w:val="center"/>
        </w:trPr>
        <w:tc>
          <w:tcPr>
            <w:tcW w:w="350" w:type="dxa"/>
            <w:vMerge w:val="restart"/>
            <w:shd w:val="clear" w:color="auto" w:fill="auto"/>
            <w:vAlign w:val="center"/>
          </w:tcPr>
          <w:p w14:paraId="2AADB341" w14:textId="77777777" w:rsidR="00110502" w:rsidRPr="00EE697B" w:rsidRDefault="00110502" w:rsidP="00AD3A89">
            <w:pPr>
              <w:jc w:val="center"/>
            </w:pPr>
            <w:r w:rsidRPr="00EE697B">
              <w:t>№</w:t>
            </w:r>
          </w:p>
        </w:tc>
        <w:tc>
          <w:tcPr>
            <w:tcW w:w="8995" w:type="dxa"/>
            <w:vMerge w:val="restart"/>
            <w:shd w:val="clear" w:color="auto" w:fill="auto"/>
            <w:vAlign w:val="center"/>
          </w:tcPr>
          <w:p w14:paraId="64C27C6F" w14:textId="77777777" w:rsidR="00110502" w:rsidRPr="00EE697B" w:rsidRDefault="00110502" w:rsidP="00110502">
            <w:pPr>
              <w:ind w:left="212" w:right="144" w:firstLine="284"/>
              <w:jc w:val="center"/>
            </w:pPr>
            <w:r w:rsidRPr="00EE697B">
              <w:t>Вопрос</w:t>
            </w:r>
          </w:p>
        </w:tc>
      </w:tr>
      <w:tr w:rsidR="00110502" w:rsidRPr="00431C96" w14:paraId="1F09FB74" w14:textId="77777777" w:rsidTr="00307532">
        <w:trPr>
          <w:trHeight w:val="322"/>
          <w:jc w:val="center"/>
        </w:trPr>
        <w:tc>
          <w:tcPr>
            <w:tcW w:w="350" w:type="dxa"/>
            <w:vMerge/>
            <w:shd w:val="clear" w:color="auto" w:fill="auto"/>
          </w:tcPr>
          <w:p w14:paraId="0A0AB7D0" w14:textId="77777777" w:rsidR="00110502" w:rsidRPr="00431C96" w:rsidRDefault="00110502" w:rsidP="00AD3A89">
            <w:pPr>
              <w:jc w:val="center"/>
              <w:rPr>
                <w:sz w:val="28"/>
                <w:szCs w:val="28"/>
              </w:rPr>
            </w:pPr>
          </w:p>
        </w:tc>
        <w:tc>
          <w:tcPr>
            <w:tcW w:w="8995" w:type="dxa"/>
            <w:vMerge/>
            <w:shd w:val="clear" w:color="auto" w:fill="auto"/>
          </w:tcPr>
          <w:p w14:paraId="583A65E0" w14:textId="77777777" w:rsidR="00110502" w:rsidRPr="00431C96" w:rsidRDefault="00110502" w:rsidP="00110502">
            <w:pPr>
              <w:ind w:left="212" w:right="144" w:firstLine="284"/>
              <w:jc w:val="center"/>
              <w:rPr>
                <w:sz w:val="28"/>
                <w:szCs w:val="28"/>
              </w:rPr>
            </w:pPr>
          </w:p>
        </w:tc>
      </w:tr>
      <w:tr w:rsidR="00315C60" w:rsidRPr="00431C96" w14:paraId="68AE8BA0" w14:textId="77777777" w:rsidTr="00307532">
        <w:trPr>
          <w:trHeight w:val="322"/>
          <w:jc w:val="center"/>
        </w:trPr>
        <w:tc>
          <w:tcPr>
            <w:tcW w:w="350" w:type="dxa"/>
            <w:shd w:val="clear" w:color="auto" w:fill="auto"/>
            <w:vAlign w:val="center"/>
          </w:tcPr>
          <w:p w14:paraId="5D004DD5" w14:textId="1194B362" w:rsidR="00315C60" w:rsidRDefault="00315C60" w:rsidP="00315C60">
            <w:pPr>
              <w:jc w:val="both"/>
            </w:pPr>
            <w:r>
              <w:t>1.</w:t>
            </w:r>
          </w:p>
        </w:tc>
        <w:tc>
          <w:tcPr>
            <w:tcW w:w="8995" w:type="dxa"/>
            <w:shd w:val="clear" w:color="auto" w:fill="auto"/>
          </w:tcPr>
          <w:p w14:paraId="6FB6C329" w14:textId="10B2692E" w:rsidR="00315C60" w:rsidRPr="0070155B" w:rsidRDefault="00315C60" w:rsidP="00315C60">
            <w:pPr>
              <w:ind w:right="144"/>
              <w:jc w:val="both"/>
              <w:rPr>
                <w:kern w:val="32"/>
              </w:rPr>
            </w:pPr>
            <w:r w:rsidRPr="00A139F9">
              <w:rPr>
                <w:kern w:val="32"/>
              </w:rPr>
              <w:t>Об утверждении Административного регламента предоставления</w:t>
            </w:r>
            <w:r>
              <w:rPr>
                <w:kern w:val="32"/>
              </w:rPr>
              <w:br/>
            </w:r>
            <w:r w:rsidRPr="00A139F9">
              <w:rPr>
                <w:kern w:val="32"/>
              </w:rPr>
              <w:t>Региональной энергетической комиссией Кузбасса государственной</w:t>
            </w:r>
            <w:r>
              <w:rPr>
                <w:kern w:val="32"/>
              </w:rPr>
              <w:br/>
            </w:r>
            <w:r w:rsidRPr="00A139F9">
              <w:rPr>
                <w:kern w:val="32"/>
              </w:rPr>
              <w:t>услуги «Установление платы за технологическое присоединение</w:t>
            </w:r>
            <w:r>
              <w:rPr>
                <w:kern w:val="32"/>
              </w:rPr>
              <w:br/>
            </w:r>
            <w:r w:rsidRPr="00A139F9">
              <w:rPr>
                <w:kern w:val="32"/>
              </w:rPr>
              <w:t>газоиспользующего оборудования к газораспределительным сетям</w:t>
            </w:r>
            <w:r>
              <w:rPr>
                <w:kern w:val="32"/>
              </w:rPr>
              <w:br/>
            </w:r>
            <w:r w:rsidRPr="00A139F9">
              <w:rPr>
                <w:kern w:val="32"/>
              </w:rPr>
              <w:t>и (или) стандартизированных тарифных ставок, определяющих</w:t>
            </w:r>
            <w:r>
              <w:rPr>
                <w:kern w:val="32"/>
              </w:rPr>
              <w:br/>
            </w:r>
            <w:r w:rsidRPr="00A139F9">
              <w:rPr>
                <w:kern w:val="32"/>
              </w:rPr>
              <w:t>ее величину»</w:t>
            </w:r>
          </w:p>
        </w:tc>
      </w:tr>
      <w:tr w:rsidR="00315C60" w:rsidRPr="00431C96" w14:paraId="3DAAA5E9" w14:textId="77777777" w:rsidTr="00307532">
        <w:trPr>
          <w:trHeight w:val="322"/>
          <w:jc w:val="center"/>
        </w:trPr>
        <w:tc>
          <w:tcPr>
            <w:tcW w:w="350" w:type="dxa"/>
            <w:shd w:val="clear" w:color="auto" w:fill="auto"/>
            <w:vAlign w:val="center"/>
          </w:tcPr>
          <w:p w14:paraId="0B2F6014" w14:textId="07D9A3E5" w:rsidR="00315C60" w:rsidRDefault="00315C60" w:rsidP="00315C60">
            <w:pPr>
              <w:jc w:val="both"/>
            </w:pPr>
            <w:r>
              <w:t>2.</w:t>
            </w:r>
          </w:p>
        </w:tc>
        <w:tc>
          <w:tcPr>
            <w:tcW w:w="8995" w:type="dxa"/>
            <w:shd w:val="clear" w:color="auto" w:fill="auto"/>
          </w:tcPr>
          <w:p w14:paraId="3385A8C5" w14:textId="43712B8F" w:rsidR="00315C60" w:rsidRPr="00860421" w:rsidRDefault="00315C60" w:rsidP="00315C60">
            <w:pPr>
              <w:ind w:right="144"/>
              <w:jc w:val="both"/>
              <w:rPr>
                <w:kern w:val="32"/>
              </w:rPr>
            </w:pPr>
            <w:r w:rsidRPr="00A139F9">
              <w:rPr>
                <w:kern w:val="32"/>
              </w:rPr>
              <w:t>Об утверждении Административного регламента предоставления</w:t>
            </w:r>
            <w:r>
              <w:rPr>
                <w:kern w:val="32"/>
              </w:rPr>
              <w:br/>
            </w:r>
            <w:r w:rsidRPr="00A139F9">
              <w:rPr>
                <w:kern w:val="32"/>
              </w:rPr>
              <w:t>Региональной энергетической комиссией Кузбасса государственной</w:t>
            </w:r>
            <w:r>
              <w:rPr>
                <w:kern w:val="32"/>
              </w:rPr>
              <w:br/>
            </w:r>
            <w:r w:rsidRPr="00A139F9">
              <w:rPr>
                <w:kern w:val="32"/>
              </w:rPr>
              <w:t>услуги «Установление тарифов в сфере горячего водоснабжения</w:t>
            </w:r>
            <w:r>
              <w:rPr>
                <w:kern w:val="32"/>
              </w:rPr>
              <w:br/>
            </w:r>
            <w:r w:rsidRPr="00A139F9">
              <w:rPr>
                <w:kern w:val="32"/>
              </w:rPr>
              <w:t>в закрытой системе горячего водоснабжения»</w:t>
            </w:r>
          </w:p>
        </w:tc>
      </w:tr>
      <w:tr w:rsidR="00315C60" w:rsidRPr="00431C96" w14:paraId="39A36A36" w14:textId="77777777" w:rsidTr="00307532">
        <w:trPr>
          <w:trHeight w:val="322"/>
          <w:jc w:val="center"/>
        </w:trPr>
        <w:tc>
          <w:tcPr>
            <w:tcW w:w="350" w:type="dxa"/>
            <w:shd w:val="clear" w:color="auto" w:fill="auto"/>
            <w:vAlign w:val="center"/>
          </w:tcPr>
          <w:p w14:paraId="56ABA4EC" w14:textId="213BB6A5" w:rsidR="00315C60" w:rsidRDefault="00315C60" w:rsidP="00315C60">
            <w:pPr>
              <w:jc w:val="both"/>
            </w:pPr>
            <w:r>
              <w:t>3.</w:t>
            </w:r>
          </w:p>
        </w:tc>
        <w:tc>
          <w:tcPr>
            <w:tcW w:w="8995" w:type="dxa"/>
            <w:shd w:val="clear" w:color="auto" w:fill="auto"/>
          </w:tcPr>
          <w:p w14:paraId="11E2E44E" w14:textId="0ADAA259" w:rsidR="00315C60" w:rsidRPr="00860421" w:rsidRDefault="00315C60" w:rsidP="00315C60">
            <w:pPr>
              <w:ind w:right="144"/>
              <w:jc w:val="both"/>
              <w:rPr>
                <w:kern w:val="32"/>
              </w:rPr>
            </w:pPr>
            <w:r w:rsidRPr="00A139F9">
              <w:rPr>
                <w:kern w:val="32"/>
              </w:rPr>
              <w:t>Об утверждении Административного регламента предоставления</w:t>
            </w:r>
            <w:r>
              <w:rPr>
                <w:kern w:val="32"/>
              </w:rPr>
              <w:br/>
            </w:r>
            <w:r w:rsidRPr="00A139F9">
              <w:rPr>
                <w:kern w:val="32"/>
              </w:rPr>
              <w:t>Региональной энергетической комиссией Кузбасса государственной услуги «Установление тарифов в сфере холодного водоснабжения,</w:t>
            </w:r>
            <w:r>
              <w:rPr>
                <w:kern w:val="32"/>
              </w:rPr>
              <w:br/>
            </w:r>
            <w:r w:rsidRPr="00A139F9">
              <w:rPr>
                <w:kern w:val="32"/>
              </w:rPr>
              <w:t>водоотведения»</w:t>
            </w:r>
          </w:p>
        </w:tc>
      </w:tr>
      <w:tr w:rsidR="00315C60" w:rsidRPr="00431C96" w14:paraId="407F0C92" w14:textId="77777777" w:rsidTr="00307532">
        <w:trPr>
          <w:trHeight w:val="322"/>
          <w:jc w:val="center"/>
        </w:trPr>
        <w:tc>
          <w:tcPr>
            <w:tcW w:w="350" w:type="dxa"/>
            <w:shd w:val="clear" w:color="auto" w:fill="auto"/>
            <w:vAlign w:val="center"/>
          </w:tcPr>
          <w:p w14:paraId="4D2E7062" w14:textId="2059956E" w:rsidR="00315C60" w:rsidRDefault="00315C60" w:rsidP="00315C60">
            <w:pPr>
              <w:jc w:val="both"/>
            </w:pPr>
            <w:r>
              <w:t>4.</w:t>
            </w:r>
          </w:p>
        </w:tc>
        <w:tc>
          <w:tcPr>
            <w:tcW w:w="8995" w:type="dxa"/>
            <w:shd w:val="clear" w:color="auto" w:fill="auto"/>
          </w:tcPr>
          <w:p w14:paraId="099A467B" w14:textId="27C66ABD" w:rsidR="00315C60" w:rsidRPr="00A73237" w:rsidRDefault="00315C60" w:rsidP="00315C60">
            <w:pPr>
              <w:ind w:right="144"/>
              <w:jc w:val="both"/>
              <w:rPr>
                <w:kern w:val="32"/>
              </w:rPr>
            </w:pPr>
            <w:r w:rsidRPr="00A139F9">
              <w:rPr>
                <w:kern w:val="32"/>
              </w:rPr>
              <w:t>Об утверждении Административного регламента предоставления</w:t>
            </w:r>
            <w:r>
              <w:rPr>
                <w:kern w:val="32"/>
              </w:rPr>
              <w:br/>
            </w:r>
            <w:r w:rsidRPr="00A139F9">
              <w:rPr>
                <w:kern w:val="32"/>
              </w:rPr>
              <w:t>Региональной энергетической комиссией Кузбасса государственной</w:t>
            </w:r>
            <w:r>
              <w:rPr>
                <w:kern w:val="32"/>
              </w:rPr>
              <w:br/>
            </w:r>
            <w:r w:rsidRPr="00A139F9">
              <w:rPr>
                <w:kern w:val="32"/>
              </w:rPr>
              <w:t>услуги «Установление тарифов на перевозки пассажиров и багажа</w:t>
            </w:r>
            <w:r>
              <w:rPr>
                <w:kern w:val="32"/>
              </w:rPr>
              <w:br/>
            </w:r>
            <w:r w:rsidRPr="00A139F9">
              <w:rPr>
                <w:kern w:val="32"/>
              </w:rPr>
              <w:t>железнодорожным транспортом в пригородном сообщении»</w:t>
            </w:r>
          </w:p>
        </w:tc>
      </w:tr>
    </w:tbl>
    <w:p w14:paraId="2CD75CCD" w14:textId="77777777" w:rsidR="002E4B86" w:rsidRPr="009B06FB" w:rsidRDefault="002E4B86" w:rsidP="002E4B86">
      <w:pPr>
        <w:ind w:firstLine="709"/>
        <w:jc w:val="both"/>
        <w:rPr>
          <w:b/>
          <w:bCs/>
          <w:sz w:val="23"/>
          <w:szCs w:val="23"/>
        </w:rPr>
      </w:pPr>
    </w:p>
    <w:p w14:paraId="16A2FBA2" w14:textId="75524B6F" w:rsidR="007147D0" w:rsidRDefault="00307532" w:rsidP="007147D0">
      <w:pPr>
        <w:ind w:firstLine="709"/>
        <w:jc w:val="both"/>
        <w:rPr>
          <w:bCs/>
        </w:rPr>
      </w:pPr>
      <w:r>
        <w:rPr>
          <w:b/>
        </w:rPr>
        <w:t>Чурсина О</w:t>
      </w:r>
      <w:r w:rsidR="007147D0" w:rsidRPr="009B06FB">
        <w:rPr>
          <w:b/>
        </w:rPr>
        <w:t>.</w:t>
      </w:r>
      <w:r>
        <w:rPr>
          <w:b/>
        </w:rPr>
        <w:t>А.</w:t>
      </w:r>
      <w:r w:rsidR="007147D0" w:rsidRPr="009B06FB">
        <w:rPr>
          <w:bCs/>
        </w:rPr>
        <w:t xml:space="preserve"> ознакомил</w:t>
      </w:r>
      <w:r>
        <w:rPr>
          <w:bCs/>
        </w:rPr>
        <w:t>а</w:t>
      </w:r>
      <w:r w:rsidR="007147D0" w:rsidRPr="009B06FB">
        <w:rPr>
          <w:bCs/>
        </w:rPr>
        <w:t xml:space="preserve"> присутствующих с повесткой дня и предоставил</w:t>
      </w:r>
      <w:r>
        <w:rPr>
          <w:bCs/>
        </w:rPr>
        <w:t>а</w:t>
      </w:r>
      <w:r w:rsidR="007147D0" w:rsidRPr="009B06FB">
        <w:rPr>
          <w:bCs/>
        </w:rPr>
        <w:t xml:space="preserve"> слово докладчик</w:t>
      </w:r>
      <w:r w:rsidR="007147D0">
        <w:rPr>
          <w:bCs/>
        </w:rPr>
        <w:t>у</w:t>
      </w:r>
      <w:r w:rsidR="007147D0" w:rsidRPr="009B06FB">
        <w:rPr>
          <w:bCs/>
        </w:rPr>
        <w:t>.</w:t>
      </w:r>
    </w:p>
    <w:p w14:paraId="2D2104EB" w14:textId="3D0EC32E" w:rsidR="00142B1E" w:rsidRPr="00315C60" w:rsidRDefault="00110502" w:rsidP="00014671">
      <w:pPr>
        <w:ind w:firstLine="709"/>
        <w:jc w:val="both"/>
        <w:rPr>
          <w:b/>
          <w:kern w:val="32"/>
        </w:rPr>
      </w:pPr>
      <w:r w:rsidRPr="00307532">
        <w:rPr>
          <w:bCs/>
        </w:rPr>
        <w:lastRenderedPageBreak/>
        <w:t xml:space="preserve">Вопрос 1. </w:t>
      </w:r>
      <w:r w:rsidRPr="00315C60">
        <w:rPr>
          <w:b/>
        </w:rPr>
        <w:t>«</w:t>
      </w:r>
      <w:r w:rsidR="00315C60" w:rsidRPr="00315C60">
        <w:rPr>
          <w:b/>
          <w:kern w:val="32"/>
        </w:rPr>
        <w:t>Об утверждении Административного регламента предоставления</w:t>
      </w:r>
      <w:r w:rsidR="00315C60" w:rsidRPr="00315C60">
        <w:rPr>
          <w:b/>
          <w:kern w:val="32"/>
        </w:rPr>
        <w:br/>
        <w:t>Региональной энергетической комиссией Кузбасса государственной</w:t>
      </w:r>
      <w:r w:rsidR="00315C60" w:rsidRPr="00315C60">
        <w:rPr>
          <w:b/>
          <w:kern w:val="32"/>
        </w:rPr>
        <w:br/>
        <w:t>услуги «Установление платы за технологическое присоединение</w:t>
      </w:r>
      <w:r w:rsidR="00315C60" w:rsidRPr="00315C60">
        <w:rPr>
          <w:b/>
          <w:kern w:val="32"/>
        </w:rPr>
        <w:br/>
        <w:t>газоиспользующего оборудования к газораспределительным сетям</w:t>
      </w:r>
      <w:r w:rsidR="00315C60" w:rsidRPr="00315C60">
        <w:rPr>
          <w:b/>
          <w:kern w:val="32"/>
        </w:rPr>
        <w:br/>
        <w:t>и (или) стандартизированных тарифных ставок, определяющих</w:t>
      </w:r>
      <w:r w:rsidR="00315C60" w:rsidRPr="00315C60">
        <w:rPr>
          <w:b/>
          <w:kern w:val="32"/>
        </w:rPr>
        <w:br/>
        <w:t>ее величину»</w:t>
      </w:r>
      <w:r w:rsidRPr="00315C60">
        <w:rPr>
          <w:b/>
          <w:kern w:val="32"/>
        </w:rPr>
        <w:t>»</w:t>
      </w:r>
    </w:p>
    <w:p w14:paraId="27117234" w14:textId="3BF6D0B9" w:rsidR="00110502" w:rsidRDefault="00110502" w:rsidP="00014671">
      <w:pPr>
        <w:ind w:firstLine="709"/>
        <w:jc w:val="both"/>
        <w:rPr>
          <w:b/>
          <w:bCs/>
          <w:kern w:val="32"/>
        </w:rPr>
      </w:pPr>
    </w:p>
    <w:p w14:paraId="52CF01AC" w14:textId="1B9E9406" w:rsidR="00307532" w:rsidRPr="00307532" w:rsidRDefault="00967AC5" w:rsidP="00307532">
      <w:pPr>
        <w:ind w:firstLine="709"/>
        <w:jc w:val="both"/>
        <w:rPr>
          <w:bCs/>
        </w:rPr>
      </w:pPr>
      <w:r w:rsidRPr="002E0ABF">
        <w:rPr>
          <w:bCs/>
        </w:rPr>
        <w:t>Докладчик</w:t>
      </w:r>
      <w:r>
        <w:rPr>
          <w:bCs/>
        </w:rPr>
        <w:t xml:space="preserve"> </w:t>
      </w:r>
      <w:r w:rsidR="00315C60">
        <w:rPr>
          <w:b/>
        </w:rPr>
        <w:t>Бушуева О.В</w:t>
      </w:r>
      <w:r>
        <w:rPr>
          <w:b/>
        </w:rPr>
        <w:t xml:space="preserve">. </w:t>
      </w:r>
      <w:r w:rsidR="00315C60">
        <w:rPr>
          <w:bCs/>
        </w:rPr>
        <w:t>пояснила:</w:t>
      </w:r>
    </w:p>
    <w:p w14:paraId="75582D4E" w14:textId="71A1C9FE" w:rsidR="00307532" w:rsidRDefault="00307532" w:rsidP="007A3070">
      <w:pPr>
        <w:ind w:firstLine="709"/>
        <w:jc w:val="both"/>
        <w:rPr>
          <w:bCs/>
          <w:color w:val="000000"/>
          <w:kern w:val="32"/>
        </w:rPr>
      </w:pPr>
    </w:p>
    <w:p w14:paraId="30D6C250" w14:textId="77777777" w:rsidR="00315C60" w:rsidRPr="00315C60" w:rsidRDefault="00315C60" w:rsidP="00315C60">
      <w:pPr>
        <w:autoSpaceDE w:val="0"/>
        <w:autoSpaceDN w:val="0"/>
        <w:adjustRightInd w:val="0"/>
        <w:ind w:firstLine="539"/>
        <w:jc w:val="both"/>
        <w:rPr>
          <w:bCs/>
        </w:rPr>
      </w:pPr>
      <w:r w:rsidRPr="00315C60">
        <w:rPr>
          <w:bCs/>
        </w:rPr>
        <w:t xml:space="preserve">В </w:t>
      </w:r>
      <w:proofErr w:type="spellStart"/>
      <w:r w:rsidRPr="00315C60">
        <w:rPr>
          <w:bCs/>
        </w:rPr>
        <w:t>соотвествии</w:t>
      </w:r>
      <w:proofErr w:type="spellEnd"/>
      <w:r w:rsidRPr="00315C60">
        <w:rPr>
          <w:bCs/>
        </w:rPr>
        <w:t xml:space="preserve"> с Федеральным законом Федеральный закон от 31.03.1999 № 69-ФЗ «О газоснабжении в Российской Федерации», постановлением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постановлением Правительства РФ от 30.12.2013 № 1314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 приказ ФАС России от 16.08.2018 № 1151/18 «Об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плата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подлежит государственному регулированию.</w:t>
      </w:r>
    </w:p>
    <w:p w14:paraId="39E931A8" w14:textId="77777777" w:rsidR="00315C60" w:rsidRPr="00315C60" w:rsidRDefault="00315C60" w:rsidP="00315C60">
      <w:pPr>
        <w:autoSpaceDE w:val="0"/>
        <w:autoSpaceDN w:val="0"/>
        <w:adjustRightInd w:val="0"/>
        <w:ind w:firstLine="539"/>
        <w:jc w:val="both"/>
        <w:rPr>
          <w:bCs/>
        </w:rPr>
      </w:pPr>
      <w:r w:rsidRPr="00315C60">
        <w:rPr>
          <w:bCs/>
        </w:rPr>
        <w:t xml:space="preserve">В </w:t>
      </w:r>
      <w:proofErr w:type="spellStart"/>
      <w:r w:rsidRPr="00315C60">
        <w:rPr>
          <w:bCs/>
        </w:rPr>
        <w:t>соотвествии</w:t>
      </w:r>
      <w:proofErr w:type="spellEnd"/>
      <w:r w:rsidRPr="00315C60">
        <w:rPr>
          <w:bCs/>
        </w:rPr>
        <w:t xml:space="preserve"> с </w:t>
      </w:r>
      <w:hyperlink r:id="rId8" w:history="1">
        <w:r w:rsidRPr="00315C60">
          <w:rPr>
            <w:bCs/>
          </w:rPr>
          <w:t>Положение</w:t>
        </w:r>
      </w:hyperlink>
      <w:r w:rsidRPr="00315C60">
        <w:rPr>
          <w:bCs/>
        </w:rPr>
        <w:t>м о Региональной энергетической комиссии Кузбасса, утвержденным постановление Правительства Кемеровской области - Кузбасса от 19.03.2020 № 142 полномочиями по установлению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наделена Региональная энергетическая комиссия Кузбасса.</w:t>
      </w:r>
    </w:p>
    <w:p w14:paraId="4222D585" w14:textId="77777777" w:rsidR="00315C60" w:rsidRPr="00315C60" w:rsidRDefault="00315C60" w:rsidP="00315C60">
      <w:pPr>
        <w:tabs>
          <w:tab w:val="left" w:pos="0"/>
        </w:tabs>
        <w:ind w:firstLine="709"/>
        <w:jc w:val="both"/>
        <w:rPr>
          <w:bCs/>
        </w:rPr>
      </w:pPr>
      <w:r w:rsidRPr="00315C60">
        <w:rPr>
          <w:bCs/>
        </w:rPr>
        <w:t>Проект постановления Региональной энергетической комиссии Кузбасса «Об утверждении Административного регламента предоставления Региональной энергетической комиссией Кузбасса государственной услуги «Установление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подготовлен Региональной энергетической комиссией Кузбасса в соответствии с:</w:t>
      </w:r>
    </w:p>
    <w:p w14:paraId="4D6620D7" w14:textId="77777777" w:rsidR="00315C60" w:rsidRPr="00315C60" w:rsidRDefault="00315C60" w:rsidP="00315C60">
      <w:pPr>
        <w:autoSpaceDE w:val="0"/>
        <w:autoSpaceDN w:val="0"/>
        <w:adjustRightInd w:val="0"/>
        <w:ind w:firstLine="540"/>
        <w:jc w:val="both"/>
        <w:rPr>
          <w:bCs/>
        </w:rPr>
      </w:pPr>
      <w:r w:rsidRPr="00315C60">
        <w:rPr>
          <w:bCs/>
        </w:rPr>
        <w:t xml:space="preserve">Федеральным </w:t>
      </w:r>
      <w:hyperlink r:id="rId9" w:history="1">
        <w:r w:rsidRPr="00315C60">
          <w:rPr>
            <w:bCs/>
          </w:rPr>
          <w:t>законом</w:t>
        </w:r>
      </w:hyperlink>
      <w:r w:rsidRPr="00315C60">
        <w:rPr>
          <w:bCs/>
        </w:rPr>
        <w:t xml:space="preserve"> от 27.07.2010  № 210-ФЗ «Об организации предоставления государственных и муниципальных услуг», </w:t>
      </w:r>
    </w:p>
    <w:p w14:paraId="6206A38E" w14:textId="77777777" w:rsidR="00315C60" w:rsidRPr="00315C60" w:rsidRDefault="00315C60" w:rsidP="00315C60">
      <w:pPr>
        <w:autoSpaceDE w:val="0"/>
        <w:autoSpaceDN w:val="0"/>
        <w:adjustRightInd w:val="0"/>
        <w:ind w:firstLine="540"/>
        <w:jc w:val="both"/>
        <w:rPr>
          <w:bCs/>
        </w:rPr>
      </w:pPr>
      <w:r w:rsidRPr="00315C60">
        <w:rPr>
          <w:bCs/>
        </w:rPr>
        <w:t>постановлением Коллегии Администрации Кемеровской области от 24.06.2011 №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w:t>
      </w:r>
    </w:p>
    <w:p w14:paraId="33BD7B6B" w14:textId="77777777" w:rsidR="00315C60" w:rsidRPr="00315C60" w:rsidRDefault="00315C60" w:rsidP="00315C60">
      <w:pPr>
        <w:autoSpaceDE w:val="0"/>
        <w:autoSpaceDN w:val="0"/>
        <w:adjustRightInd w:val="0"/>
        <w:ind w:firstLine="540"/>
        <w:jc w:val="both"/>
        <w:rPr>
          <w:bCs/>
        </w:rPr>
      </w:pPr>
      <w:r w:rsidRPr="00315C60">
        <w:rPr>
          <w:bCs/>
        </w:rPr>
        <w:t>постановлением Правительства Кемеровской области - Кузбасса от 15.05.2020 № 290 «Об утверждении перечня государственных услуг исполнительных органов государственной власти Кемеровской области – Кузбасса».</w:t>
      </w:r>
    </w:p>
    <w:p w14:paraId="073482E1" w14:textId="77777777" w:rsidR="00315C60" w:rsidRPr="00315C60" w:rsidRDefault="00315C60" w:rsidP="00315C60">
      <w:pPr>
        <w:autoSpaceDE w:val="0"/>
        <w:autoSpaceDN w:val="0"/>
        <w:adjustRightInd w:val="0"/>
        <w:ind w:firstLine="540"/>
        <w:jc w:val="both"/>
        <w:rPr>
          <w:bCs/>
        </w:rPr>
      </w:pPr>
      <w:r w:rsidRPr="00315C60">
        <w:rPr>
          <w:bCs/>
        </w:rPr>
        <w:tab/>
        <w:t xml:space="preserve">Вышеуказанный проект соответствует требованиям действующего законодательства. </w:t>
      </w:r>
    </w:p>
    <w:p w14:paraId="048D9E66" w14:textId="77777777" w:rsidR="00315C60" w:rsidRPr="00315C60" w:rsidRDefault="00315C60" w:rsidP="00315C60">
      <w:pPr>
        <w:autoSpaceDE w:val="0"/>
        <w:autoSpaceDN w:val="0"/>
        <w:adjustRightInd w:val="0"/>
        <w:ind w:firstLine="540"/>
        <w:jc w:val="both"/>
        <w:rPr>
          <w:bCs/>
        </w:rPr>
      </w:pPr>
      <w:r w:rsidRPr="00315C60">
        <w:rPr>
          <w:bCs/>
        </w:rPr>
        <w:t>Получены заключения:</w:t>
      </w:r>
    </w:p>
    <w:p w14:paraId="48026C6C" w14:textId="77777777" w:rsidR="00315C60" w:rsidRPr="00315C60" w:rsidRDefault="00315C60" w:rsidP="00315C60">
      <w:pPr>
        <w:autoSpaceDE w:val="0"/>
        <w:autoSpaceDN w:val="0"/>
        <w:adjustRightInd w:val="0"/>
        <w:ind w:firstLine="540"/>
        <w:jc w:val="both"/>
        <w:rPr>
          <w:bCs/>
        </w:rPr>
      </w:pPr>
      <w:r w:rsidRPr="00315C60">
        <w:rPr>
          <w:bCs/>
        </w:rPr>
        <w:t>от 08.04.2021 № ДИП-668 департамента инвестиционной политики Кузбасса;</w:t>
      </w:r>
    </w:p>
    <w:p w14:paraId="20063C02" w14:textId="77777777" w:rsidR="00315C60" w:rsidRPr="00315C60" w:rsidRDefault="00315C60" w:rsidP="00315C60">
      <w:pPr>
        <w:autoSpaceDE w:val="0"/>
        <w:autoSpaceDN w:val="0"/>
        <w:adjustRightInd w:val="0"/>
        <w:ind w:firstLine="540"/>
        <w:jc w:val="both"/>
        <w:rPr>
          <w:bCs/>
        </w:rPr>
      </w:pPr>
      <w:r w:rsidRPr="00315C60">
        <w:rPr>
          <w:bCs/>
        </w:rPr>
        <w:t>от 06.04.2021 № 218 правового управления Администрации Правительства Кузбасса;</w:t>
      </w:r>
    </w:p>
    <w:p w14:paraId="2A38EB39" w14:textId="77777777" w:rsidR="00315C60" w:rsidRPr="00315C60" w:rsidRDefault="00315C60" w:rsidP="00315C60">
      <w:pPr>
        <w:autoSpaceDE w:val="0"/>
        <w:autoSpaceDN w:val="0"/>
        <w:adjustRightInd w:val="0"/>
        <w:ind w:firstLine="540"/>
        <w:jc w:val="both"/>
        <w:rPr>
          <w:bCs/>
        </w:rPr>
      </w:pPr>
      <w:r w:rsidRPr="00315C60">
        <w:rPr>
          <w:bCs/>
        </w:rPr>
        <w:t>от 25.05.2021 № 42102–3551 Управления Министерства Юстиции РФ по Кемеровской области – Кузбассу;</w:t>
      </w:r>
    </w:p>
    <w:p w14:paraId="64A4C305" w14:textId="77777777" w:rsidR="00315C60" w:rsidRPr="00315C60" w:rsidRDefault="00315C60" w:rsidP="00315C60">
      <w:pPr>
        <w:autoSpaceDE w:val="0"/>
        <w:autoSpaceDN w:val="0"/>
        <w:adjustRightInd w:val="0"/>
        <w:ind w:firstLine="540"/>
        <w:jc w:val="both"/>
        <w:rPr>
          <w:bCs/>
        </w:rPr>
      </w:pPr>
      <w:r w:rsidRPr="00315C60">
        <w:rPr>
          <w:bCs/>
        </w:rPr>
        <w:t>от 29.06.2021 № 22/1-4-2021 (АБ №292505) прокуратуры Кемеровской области - Кузбасса.</w:t>
      </w:r>
    </w:p>
    <w:p w14:paraId="1FDA8470" w14:textId="77777777" w:rsidR="00315C60" w:rsidRPr="00315C60" w:rsidRDefault="00315C60" w:rsidP="00315C60">
      <w:pPr>
        <w:autoSpaceDE w:val="0"/>
        <w:autoSpaceDN w:val="0"/>
        <w:adjustRightInd w:val="0"/>
        <w:ind w:firstLine="540"/>
        <w:jc w:val="both"/>
        <w:rPr>
          <w:bCs/>
        </w:rPr>
      </w:pPr>
      <w:r w:rsidRPr="00315C60">
        <w:rPr>
          <w:bCs/>
        </w:rPr>
        <w:lastRenderedPageBreak/>
        <w:t>Проект был размещен на проведение независимой антикоррупционной экспертизы на сайте РЭК Кузбасса в информационно-телекоммуникационной сети «Интернет» (</w:t>
      </w:r>
      <w:hyperlink r:id="rId10" w:history="1">
        <w:r w:rsidRPr="00315C60">
          <w:rPr>
            <w:bCs/>
          </w:rPr>
          <w:t>www.recko.ru</w:t>
        </w:r>
      </w:hyperlink>
      <w:r w:rsidRPr="00315C60">
        <w:rPr>
          <w:bCs/>
        </w:rPr>
        <w:t>) сроком на 30 дней с 25.02.2021 по 25.03.2021.</w:t>
      </w:r>
    </w:p>
    <w:p w14:paraId="2B783BEB" w14:textId="3601ECA7" w:rsidR="00315C60" w:rsidRPr="00315C60" w:rsidRDefault="00315C60" w:rsidP="00315C60">
      <w:pPr>
        <w:autoSpaceDE w:val="0"/>
        <w:autoSpaceDN w:val="0"/>
        <w:adjustRightInd w:val="0"/>
        <w:ind w:firstLine="540"/>
        <w:jc w:val="both"/>
        <w:rPr>
          <w:bCs/>
        </w:rPr>
      </w:pPr>
      <w:r w:rsidRPr="00315C60">
        <w:rPr>
          <w:bCs/>
        </w:rPr>
        <w:t>По состоянию на 25.03.2021 предложений, замечаний от независимых экспертов, экспертных организаций по результатам независимой экспертизы в РЭК Кузбасса не поступало.</w:t>
      </w:r>
    </w:p>
    <w:p w14:paraId="66CF1147" w14:textId="77777777" w:rsidR="00315C60" w:rsidRDefault="00315C60" w:rsidP="007A3070">
      <w:pPr>
        <w:ind w:firstLine="709"/>
        <w:jc w:val="both"/>
        <w:rPr>
          <w:bCs/>
          <w:color w:val="000000"/>
          <w:kern w:val="32"/>
        </w:rPr>
      </w:pPr>
    </w:p>
    <w:p w14:paraId="2D37699D" w14:textId="77777777" w:rsidR="00967AC5" w:rsidRPr="0036673F" w:rsidRDefault="00967AC5" w:rsidP="00967AC5">
      <w:pPr>
        <w:ind w:firstLine="709"/>
        <w:jc w:val="both"/>
        <w:rPr>
          <w:bCs/>
          <w:color w:val="000000"/>
          <w:kern w:val="32"/>
        </w:rPr>
      </w:pPr>
      <w:r w:rsidRPr="0036673F">
        <w:rPr>
          <w:bCs/>
          <w:color w:val="000000"/>
          <w:kern w:val="32"/>
        </w:rPr>
        <w:t xml:space="preserve">Рассмотрев представленные материалы, Правление Региональной энергетической комиссии Кузбасса </w:t>
      </w:r>
    </w:p>
    <w:p w14:paraId="41DB69A0" w14:textId="77777777" w:rsidR="00967AC5" w:rsidRDefault="00967AC5" w:rsidP="00967AC5">
      <w:pPr>
        <w:ind w:firstLine="709"/>
        <w:jc w:val="both"/>
        <w:rPr>
          <w:bCs/>
        </w:rPr>
      </w:pPr>
    </w:p>
    <w:p w14:paraId="797518F7" w14:textId="77777777" w:rsidR="00967AC5" w:rsidRDefault="00967AC5" w:rsidP="00967AC5">
      <w:pPr>
        <w:ind w:firstLine="709"/>
        <w:jc w:val="both"/>
        <w:rPr>
          <w:b/>
        </w:rPr>
      </w:pPr>
      <w:r>
        <w:rPr>
          <w:b/>
        </w:rPr>
        <w:t>ПОСТАНОВИЛО</w:t>
      </w:r>
      <w:r w:rsidRPr="00154164">
        <w:rPr>
          <w:b/>
        </w:rPr>
        <w:t>:</w:t>
      </w:r>
    </w:p>
    <w:p w14:paraId="1C4BBC89" w14:textId="77777777" w:rsidR="00967AC5" w:rsidRDefault="00967AC5" w:rsidP="00967AC5">
      <w:pPr>
        <w:ind w:firstLine="709"/>
        <w:jc w:val="both"/>
        <w:rPr>
          <w:b/>
        </w:rPr>
      </w:pPr>
    </w:p>
    <w:p w14:paraId="026EEEE4" w14:textId="728EA99A" w:rsidR="00025845" w:rsidRPr="00025845" w:rsidRDefault="00025845" w:rsidP="00025845">
      <w:pPr>
        <w:autoSpaceDE w:val="0"/>
        <w:autoSpaceDN w:val="0"/>
        <w:adjustRightInd w:val="0"/>
        <w:ind w:firstLine="540"/>
        <w:jc w:val="both"/>
      </w:pPr>
      <w:r w:rsidRPr="00025845">
        <w:t xml:space="preserve">Утвердить Административный </w:t>
      </w:r>
      <w:hyperlink r:id="rId11" w:history="1">
        <w:r w:rsidRPr="00025845">
          <w:t>регламент</w:t>
        </w:r>
      </w:hyperlink>
      <w:r w:rsidRPr="00025845">
        <w:t xml:space="preserve"> предоставления Региональной энергетической комиссией Кузбасса государственной услуги «Установление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w:t>
      </w:r>
      <w:r>
        <w:t xml:space="preserve">, согласно предлагаемому проекту </w:t>
      </w:r>
      <w:r w:rsidR="002D0E70">
        <w:t>постановления</w:t>
      </w:r>
      <w:r w:rsidRPr="00025845">
        <w:t>.</w:t>
      </w:r>
    </w:p>
    <w:p w14:paraId="60D14B51" w14:textId="77777777" w:rsidR="00025845" w:rsidRPr="00025845" w:rsidRDefault="00025845" w:rsidP="00025845">
      <w:pPr>
        <w:autoSpaceDE w:val="0"/>
        <w:autoSpaceDN w:val="0"/>
        <w:adjustRightInd w:val="0"/>
        <w:ind w:firstLine="540"/>
        <w:jc w:val="both"/>
      </w:pPr>
    </w:p>
    <w:p w14:paraId="31208AC8" w14:textId="2AF053F1" w:rsidR="00967AC5" w:rsidRDefault="00967AC5" w:rsidP="00967AC5">
      <w:pPr>
        <w:ind w:firstLine="709"/>
        <w:jc w:val="both"/>
        <w:rPr>
          <w:b/>
        </w:rPr>
      </w:pPr>
      <w:r w:rsidRPr="00312424">
        <w:rPr>
          <w:b/>
        </w:rPr>
        <w:t>Голосовали «ЗА» –</w:t>
      </w:r>
      <w:r>
        <w:rPr>
          <w:b/>
        </w:rPr>
        <w:t xml:space="preserve"> единогласно.</w:t>
      </w:r>
    </w:p>
    <w:p w14:paraId="60D1080F" w14:textId="4E2F1A8A" w:rsidR="00C25DFE" w:rsidRDefault="00C25DFE" w:rsidP="00967AC5">
      <w:pPr>
        <w:ind w:firstLine="709"/>
        <w:jc w:val="both"/>
        <w:rPr>
          <w:b/>
        </w:rPr>
      </w:pPr>
    </w:p>
    <w:p w14:paraId="06B21D18" w14:textId="0398959E" w:rsidR="00110502" w:rsidRPr="00025845" w:rsidRDefault="00C25DFE" w:rsidP="00014671">
      <w:pPr>
        <w:ind w:firstLine="709"/>
        <w:jc w:val="both"/>
        <w:rPr>
          <w:b/>
          <w:bCs/>
          <w:kern w:val="32"/>
        </w:rPr>
      </w:pPr>
      <w:bookmarkStart w:id="1" w:name="_Hlk77857309"/>
      <w:r w:rsidRPr="00E05232">
        <w:rPr>
          <w:bCs/>
        </w:rPr>
        <w:t>Вопрос 2.</w:t>
      </w:r>
      <w:r w:rsidRPr="00E05232">
        <w:rPr>
          <w:color w:val="FF0000"/>
          <w:kern w:val="32"/>
        </w:rPr>
        <w:t xml:space="preserve"> </w:t>
      </w:r>
      <w:r w:rsidRPr="00025845">
        <w:rPr>
          <w:b/>
          <w:bCs/>
          <w:kern w:val="32"/>
        </w:rPr>
        <w:t>«</w:t>
      </w:r>
      <w:r w:rsidR="00025845" w:rsidRPr="00025845">
        <w:rPr>
          <w:b/>
          <w:bCs/>
          <w:kern w:val="32"/>
        </w:rPr>
        <w:t>Об утверждении Административного регламента предоставления</w:t>
      </w:r>
      <w:r w:rsidR="00025845" w:rsidRPr="00025845">
        <w:rPr>
          <w:b/>
          <w:bCs/>
          <w:kern w:val="32"/>
        </w:rPr>
        <w:br/>
        <w:t>Региональной энергетической комиссией Кузбасса государственной</w:t>
      </w:r>
      <w:r w:rsidR="00025845" w:rsidRPr="00025845">
        <w:rPr>
          <w:b/>
          <w:bCs/>
          <w:kern w:val="32"/>
        </w:rPr>
        <w:br/>
        <w:t>услуги «Установление тарифов в сфере горячего водоснабжения</w:t>
      </w:r>
      <w:r w:rsidR="00025845" w:rsidRPr="00025845">
        <w:rPr>
          <w:b/>
          <w:bCs/>
          <w:kern w:val="32"/>
        </w:rPr>
        <w:br/>
        <w:t>в закрытой системе горячего водоснабжения»</w:t>
      </w:r>
      <w:r w:rsidRPr="00025845">
        <w:rPr>
          <w:b/>
          <w:bCs/>
          <w:kern w:val="32"/>
        </w:rPr>
        <w:t>».</w:t>
      </w:r>
    </w:p>
    <w:p w14:paraId="53713881" w14:textId="77777777" w:rsidR="00C25DFE" w:rsidRPr="00C25DFE" w:rsidRDefault="00C25DFE" w:rsidP="00014671">
      <w:pPr>
        <w:ind w:firstLine="709"/>
        <w:jc w:val="both"/>
        <w:rPr>
          <w:b/>
          <w:bCs/>
          <w:kern w:val="32"/>
        </w:rPr>
      </w:pPr>
    </w:p>
    <w:p w14:paraId="5F0454DE" w14:textId="77777777" w:rsidR="00025845" w:rsidRPr="00307532" w:rsidRDefault="00025845" w:rsidP="00025845">
      <w:pPr>
        <w:ind w:firstLine="709"/>
        <w:jc w:val="both"/>
        <w:rPr>
          <w:bCs/>
        </w:rPr>
      </w:pPr>
      <w:r w:rsidRPr="002E0ABF">
        <w:rPr>
          <w:bCs/>
        </w:rPr>
        <w:t>Докладчик</w:t>
      </w:r>
      <w:r>
        <w:rPr>
          <w:bCs/>
        </w:rPr>
        <w:t xml:space="preserve"> </w:t>
      </w:r>
      <w:r>
        <w:rPr>
          <w:b/>
        </w:rPr>
        <w:t xml:space="preserve">Бушуева О.В. </w:t>
      </w:r>
      <w:r>
        <w:rPr>
          <w:bCs/>
        </w:rPr>
        <w:t>пояснила:</w:t>
      </w:r>
    </w:p>
    <w:p w14:paraId="44389F91" w14:textId="77777777" w:rsidR="00025845" w:rsidRDefault="00025845" w:rsidP="00025845">
      <w:pPr>
        <w:ind w:firstLine="709"/>
        <w:jc w:val="both"/>
        <w:rPr>
          <w:bCs/>
          <w:color w:val="000000"/>
          <w:kern w:val="32"/>
        </w:rPr>
      </w:pPr>
    </w:p>
    <w:p w14:paraId="32F4C245" w14:textId="77777777" w:rsidR="00025845" w:rsidRPr="00025845" w:rsidRDefault="00025845" w:rsidP="00025845">
      <w:pPr>
        <w:pStyle w:val="10"/>
        <w:keepNext w:val="0"/>
        <w:autoSpaceDE w:val="0"/>
        <w:autoSpaceDN w:val="0"/>
        <w:adjustRightInd w:val="0"/>
        <w:ind w:firstLine="709"/>
        <w:jc w:val="both"/>
        <w:rPr>
          <w:b w:val="0"/>
          <w:szCs w:val="24"/>
        </w:rPr>
      </w:pPr>
      <w:r w:rsidRPr="00025845">
        <w:rPr>
          <w:b w:val="0"/>
          <w:szCs w:val="24"/>
        </w:rPr>
        <w:t>В соответствии с Федеральным законом от 07.12.2011 № 416-ФЗ «О водоснабжении и водоотведении» тарифы в сфере холодного водоснабжения и водоотведению подлежат государственному регулированию.</w:t>
      </w:r>
    </w:p>
    <w:p w14:paraId="72CD9985" w14:textId="77777777" w:rsidR="00025845" w:rsidRPr="00025845" w:rsidRDefault="00025845" w:rsidP="00025845">
      <w:pPr>
        <w:autoSpaceDE w:val="0"/>
        <w:autoSpaceDN w:val="0"/>
        <w:adjustRightInd w:val="0"/>
        <w:jc w:val="both"/>
        <w:outlineLvl w:val="0"/>
      </w:pPr>
      <w:r w:rsidRPr="00025845">
        <w:tab/>
        <w:t xml:space="preserve">В соответствии с </w:t>
      </w:r>
      <w:hyperlink r:id="rId12" w:history="1">
        <w:r w:rsidRPr="00025845">
          <w:t>Положение</w:t>
        </w:r>
      </w:hyperlink>
      <w:r w:rsidRPr="00025845">
        <w:t>м о Региональной энергетической комиссии Кузбасса, утвержденным постановление Правительства Кемеровской области - Кузбасса от 19.03.2020 № 142 полномочиями по установлению тарифов в сфере холодного водоснабжения и водоотведения наделена Региональная энергетическая комиссия Кузбасса.</w:t>
      </w:r>
    </w:p>
    <w:p w14:paraId="548775F5" w14:textId="77777777" w:rsidR="00025845" w:rsidRPr="00025845" w:rsidRDefault="00025845" w:rsidP="00025845">
      <w:pPr>
        <w:autoSpaceDE w:val="0"/>
        <w:autoSpaceDN w:val="0"/>
        <w:adjustRightInd w:val="0"/>
        <w:ind w:firstLine="540"/>
        <w:jc w:val="both"/>
      </w:pPr>
      <w:r w:rsidRPr="00025845">
        <w:tab/>
        <w:t>Проект постановления Региональной энергетической комиссии Кузбасса «Об утверждении Административного регламента предоставления Региональной энергетической комиссией Кузбасса государственной услуги установление тарифов в сфере холодного водоснабжения, водоотведения подготовлен Региональной энергетической комиссией Кузбасса в соответствии с:</w:t>
      </w:r>
    </w:p>
    <w:p w14:paraId="6BC50E8B" w14:textId="77777777" w:rsidR="00025845" w:rsidRPr="00025845" w:rsidRDefault="00025845" w:rsidP="00025845">
      <w:pPr>
        <w:autoSpaceDE w:val="0"/>
        <w:autoSpaceDN w:val="0"/>
        <w:adjustRightInd w:val="0"/>
        <w:ind w:firstLine="540"/>
        <w:jc w:val="both"/>
      </w:pPr>
      <w:r w:rsidRPr="00025845">
        <w:t xml:space="preserve">Федеральным </w:t>
      </w:r>
      <w:hyperlink r:id="rId13" w:history="1">
        <w:r w:rsidRPr="00025845">
          <w:t>законом</w:t>
        </w:r>
      </w:hyperlink>
      <w:r w:rsidRPr="00025845">
        <w:t xml:space="preserve"> от 27.07.2010  № 210-ФЗ «Об организации предоставления государственных и муниципальных услуг», </w:t>
      </w:r>
    </w:p>
    <w:p w14:paraId="01CBE2D6" w14:textId="69694342" w:rsidR="00025845" w:rsidRPr="00025845" w:rsidRDefault="00025845" w:rsidP="00025845">
      <w:pPr>
        <w:autoSpaceDE w:val="0"/>
        <w:autoSpaceDN w:val="0"/>
        <w:adjustRightInd w:val="0"/>
        <w:ind w:firstLine="540"/>
        <w:jc w:val="both"/>
      </w:pPr>
      <w:r w:rsidRPr="00025845">
        <w:t>Правилами регулирования тарифов в сфере водоснабжения и водоотведения, утвержденными постановлением Правительства Российской Федерации от 13.05.2013 № 406;</w:t>
      </w:r>
    </w:p>
    <w:p w14:paraId="05C9D46F" w14:textId="77777777" w:rsidR="00025845" w:rsidRPr="00025845" w:rsidRDefault="00025845" w:rsidP="00025845">
      <w:pPr>
        <w:autoSpaceDE w:val="0"/>
        <w:autoSpaceDN w:val="0"/>
        <w:adjustRightInd w:val="0"/>
        <w:ind w:firstLine="540"/>
        <w:jc w:val="both"/>
      </w:pPr>
      <w:r w:rsidRPr="00025845">
        <w:t>Регламентом установления регулируемых тарифов в сфере водоснабжения и водоотведения, утвержденных приказом ФСТ России от 16.07.2014 № 1154-э;</w:t>
      </w:r>
    </w:p>
    <w:p w14:paraId="2AE74BA4" w14:textId="77777777" w:rsidR="00025845" w:rsidRPr="00025845" w:rsidRDefault="00025845" w:rsidP="00025845">
      <w:pPr>
        <w:autoSpaceDE w:val="0"/>
        <w:autoSpaceDN w:val="0"/>
        <w:adjustRightInd w:val="0"/>
        <w:ind w:firstLine="540"/>
        <w:jc w:val="both"/>
      </w:pPr>
      <w:r w:rsidRPr="00025845">
        <w:t>постановлением Коллегии Администрации Кемеровской области от 24.06.2011 №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w:t>
      </w:r>
    </w:p>
    <w:p w14:paraId="064DAE96" w14:textId="77777777" w:rsidR="00025845" w:rsidRPr="00025845" w:rsidRDefault="00025845" w:rsidP="00025845">
      <w:pPr>
        <w:autoSpaceDE w:val="0"/>
        <w:autoSpaceDN w:val="0"/>
        <w:adjustRightInd w:val="0"/>
        <w:ind w:firstLine="540"/>
        <w:jc w:val="both"/>
      </w:pPr>
      <w:r w:rsidRPr="00025845">
        <w:t>постановлением Правительства Кемеровской области - Кузбасса от 15.05.2020 № 290 «Об утверждении перечня государственных услуг исполнительных органов государственной власти Кемеровской области – Кузбасса».</w:t>
      </w:r>
    </w:p>
    <w:p w14:paraId="6D2F56D1" w14:textId="77777777" w:rsidR="00025845" w:rsidRPr="00025845" w:rsidRDefault="00025845" w:rsidP="00025845">
      <w:pPr>
        <w:autoSpaceDE w:val="0"/>
        <w:autoSpaceDN w:val="0"/>
        <w:adjustRightInd w:val="0"/>
        <w:ind w:firstLine="540"/>
        <w:jc w:val="both"/>
      </w:pPr>
      <w:r w:rsidRPr="00025845">
        <w:lastRenderedPageBreak/>
        <w:tab/>
        <w:t xml:space="preserve">Вышеуказанный проект соответствует требованиям действующего законодательства. </w:t>
      </w:r>
    </w:p>
    <w:p w14:paraId="4C227976" w14:textId="77777777" w:rsidR="00025845" w:rsidRPr="00025845" w:rsidRDefault="00025845" w:rsidP="00025845">
      <w:pPr>
        <w:autoSpaceDE w:val="0"/>
        <w:autoSpaceDN w:val="0"/>
        <w:adjustRightInd w:val="0"/>
        <w:jc w:val="both"/>
      </w:pPr>
      <w:r w:rsidRPr="00025845">
        <w:tab/>
        <w:t>Получены заключения:</w:t>
      </w:r>
    </w:p>
    <w:p w14:paraId="619A8AE4" w14:textId="77777777" w:rsidR="00025845" w:rsidRPr="00025845" w:rsidRDefault="00025845" w:rsidP="00025845">
      <w:pPr>
        <w:autoSpaceDE w:val="0"/>
        <w:autoSpaceDN w:val="0"/>
        <w:adjustRightInd w:val="0"/>
        <w:jc w:val="both"/>
      </w:pPr>
      <w:r w:rsidRPr="00025845">
        <w:tab/>
        <w:t>от 08.04.2021 № ДИП-661 департамента инвестиционной политики Кузбасса;</w:t>
      </w:r>
    </w:p>
    <w:p w14:paraId="00CF43AB" w14:textId="77777777" w:rsidR="00025845" w:rsidRPr="00025845" w:rsidRDefault="00025845" w:rsidP="00025845">
      <w:pPr>
        <w:autoSpaceDE w:val="0"/>
        <w:autoSpaceDN w:val="0"/>
        <w:adjustRightInd w:val="0"/>
        <w:jc w:val="both"/>
      </w:pPr>
      <w:r w:rsidRPr="00025845">
        <w:tab/>
        <w:t>от 02.06.2021 № 328 правового управления Администрации Правительства Кузбасса;</w:t>
      </w:r>
    </w:p>
    <w:p w14:paraId="2A63ADBF" w14:textId="77777777" w:rsidR="00025845" w:rsidRPr="00025845" w:rsidRDefault="00025845" w:rsidP="00025845">
      <w:pPr>
        <w:autoSpaceDE w:val="0"/>
        <w:autoSpaceDN w:val="0"/>
        <w:adjustRightInd w:val="0"/>
        <w:jc w:val="both"/>
      </w:pPr>
      <w:r w:rsidRPr="00025845">
        <w:tab/>
        <w:t>от 09.07.2021 № 42/04-4907 Управления Министерства Юстиции РФ по Кемеровской области – Кузбассу.</w:t>
      </w:r>
    </w:p>
    <w:p w14:paraId="4D0D3BD3" w14:textId="1EE57185" w:rsidR="00025845" w:rsidRPr="00025845" w:rsidRDefault="00025845" w:rsidP="00025845">
      <w:pPr>
        <w:autoSpaceDE w:val="0"/>
        <w:autoSpaceDN w:val="0"/>
        <w:adjustRightInd w:val="0"/>
        <w:jc w:val="both"/>
      </w:pPr>
      <w:r w:rsidRPr="00025845">
        <w:tab/>
        <w:t xml:space="preserve">В прокуратуру Кемеровской области Кузбасса Регламент направлен 09.06.2021 г. </w:t>
      </w:r>
      <w:r w:rsidR="002D0E70">
        <w:br/>
      </w:r>
      <w:r w:rsidRPr="00025845">
        <w:t xml:space="preserve">№ Ч-3-68/1874-01. </w:t>
      </w:r>
    </w:p>
    <w:p w14:paraId="5BC07D4A" w14:textId="77777777" w:rsidR="00025845" w:rsidRDefault="00025845" w:rsidP="00025845">
      <w:pPr>
        <w:autoSpaceDE w:val="0"/>
        <w:autoSpaceDN w:val="0"/>
        <w:adjustRightInd w:val="0"/>
        <w:jc w:val="both"/>
        <w:rPr>
          <w:sz w:val="28"/>
          <w:szCs w:val="28"/>
        </w:rPr>
      </w:pPr>
    </w:p>
    <w:p w14:paraId="02936843" w14:textId="77777777" w:rsidR="00025845" w:rsidRPr="00025845" w:rsidRDefault="00025845" w:rsidP="00025845">
      <w:pPr>
        <w:autoSpaceDE w:val="0"/>
        <w:autoSpaceDN w:val="0"/>
        <w:adjustRightInd w:val="0"/>
        <w:ind w:firstLine="540"/>
        <w:jc w:val="both"/>
      </w:pPr>
      <w:r w:rsidRPr="00025845">
        <w:t>Проект был размещен на проведение независимой антикоррупционной экспертизы на сайте РЭК Кузбасса в информационно-телекоммуникационной сети «Интернет» (</w:t>
      </w:r>
      <w:hyperlink r:id="rId14" w:history="1">
        <w:r w:rsidRPr="00E80F67">
          <w:t>www.recko.ru</w:t>
        </w:r>
      </w:hyperlink>
      <w:r w:rsidRPr="00025845">
        <w:t>) сроком на 30 дней с 11.03.2021 по 11.04.2021.</w:t>
      </w:r>
    </w:p>
    <w:p w14:paraId="6C1386CA" w14:textId="77777777" w:rsidR="00025845" w:rsidRPr="00025845" w:rsidRDefault="00025845" w:rsidP="00025845">
      <w:pPr>
        <w:autoSpaceDE w:val="0"/>
        <w:autoSpaceDN w:val="0"/>
        <w:adjustRightInd w:val="0"/>
        <w:ind w:firstLine="540"/>
        <w:jc w:val="both"/>
      </w:pPr>
      <w:r w:rsidRPr="00025845">
        <w:t>Предложений, замечаний от независимых экспертов, экспертных организаций по результатам независимой экспертизы в РЭК Кузбасса не поступало.</w:t>
      </w:r>
    </w:p>
    <w:p w14:paraId="18E32FB2" w14:textId="77777777" w:rsidR="000063C4" w:rsidRPr="00025845" w:rsidRDefault="000063C4" w:rsidP="00025845">
      <w:pPr>
        <w:autoSpaceDE w:val="0"/>
        <w:autoSpaceDN w:val="0"/>
        <w:adjustRightInd w:val="0"/>
        <w:ind w:firstLine="540"/>
        <w:jc w:val="both"/>
      </w:pPr>
    </w:p>
    <w:p w14:paraId="46976D2D" w14:textId="77777777" w:rsidR="007A3070" w:rsidRPr="0036673F" w:rsidRDefault="007A3070" w:rsidP="007A3070">
      <w:pPr>
        <w:ind w:firstLine="709"/>
        <w:jc w:val="both"/>
        <w:rPr>
          <w:bCs/>
          <w:color w:val="000000"/>
          <w:kern w:val="32"/>
        </w:rPr>
      </w:pPr>
      <w:r w:rsidRPr="0036673F">
        <w:rPr>
          <w:bCs/>
          <w:color w:val="000000"/>
          <w:kern w:val="32"/>
        </w:rPr>
        <w:t xml:space="preserve">Рассмотрев представленные материалы, Правление Региональной энергетической комиссии Кузбасса </w:t>
      </w:r>
    </w:p>
    <w:p w14:paraId="3A4424C0" w14:textId="77777777" w:rsidR="007A3070" w:rsidRDefault="007A3070" w:rsidP="007A3070">
      <w:pPr>
        <w:ind w:firstLine="709"/>
        <w:jc w:val="both"/>
        <w:rPr>
          <w:bCs/>
        </w:rPr>
      </w:pPr>
    </w:p>
    <w:p w14:paraId="0ED6F1B7" w14:textId="77777777" w:rsidR="007A3070" w:rsidRDefault="007A3070" w:rsidP="007A3070">
      <w:pPr>
        <w:ind w:firstLine="709"/>
        <w:jc w:val="both"/>
        <w:rPr>
          <w:b/>
        </w:rPr>
      </w:pPr>
      <w:r>
        <w:rPr>
          <w:b/>
        </w:rPr>
        <w:t>ПОСТАНОВИЛО</w:t>
      </w:r>
      <w:r w:rsidRPr="00154164">
        <w:rPr>
          <w:b/>
        </w:rPr>
        <w:t>:</w:t>
      </w:r>
    </w:p>
    <w:p w14:paraId="6703AFE0" w14:textId="77777777" w:rsidR="007A3070" w:rsidRDefault="007A3070" w:rsidP="007A3070">
      <w:pPr>
        <w:ind w:firstLine="709"/>
        <w:jc w:val="both"/>
        <w:rPr>
          <w:b/>
        </w:rPr>
      </w:pPr>
    </w:p>
    <w:p w14:paraId="4D8D641A" w14:textId="0C04600C" w:rsidR="002D0E70" w:rsidRPr="00025845" w:rsidRDefault="00025845" w:rsidP="002D0E70">
      <w:pPr>
        <w:autoSpaceDE w:val="0"/>
        <w:autoSpaceDN w:val="0"/>
        <w:adjustRightInd w:val="0"/>
        <w:ind w:firstLine="540"/>
        <w:jc w:val="both"/>
      </w:pPr>
      <w:r w:rsidRPr="002D0E70">
        <w:t xml:space="preserve">Утвердить Административный </w:t>
      </w:r>
      <w:hyperlink r:id="rId15" w:history="1">
        <w:r w:rsidRPr="002D0E70">
          <w:t>регламент</w:t>
        </w:r>
      </w:hyperlink>
      <w:r w:rsidRPr="002D0E70">
        <w:t xml:space="preserve"> предоставления Региональной энергетической комиссией Кузбасса государственной услуги «Установление тарифов в </w:t>
      </w:r>
      <w:bookmarkStart w:id="2" w:name="_Hlk64018104"/>
      <w:r w:rsidRPr="002D0E70">
        <w:t>сфере горячего водоснабжения в закрытой системе горячего водоснабжения</w:t>
      </w:r>
      <w:bookmarkEnd w:id="2"/>
      <w:r w:rsidRPr="002D0E70">
        <w:t>»</w:t>
      </w:r>
      <w:r w:rsidR="002D0E70">
        <w:t>,</w:t>
      </w:r>
      <w:r w:rsidR="002D0E70" w:rsidRPr="002D0E70">
        <w:t xml:space="preserve"> </w:t>
      </w:r>
      <w:r w:rsidR="002D0E70">
        <w:t>согласно предлагаемому проекту постановления</w:t>
      </w:r>
      <w:r w:rsidR="002D0E70" w:rsidRPr="00025845">
        <w:t>.</w:t>
      </w:r>
    </w:p>
    <w:p w14:paraId="44462977" w14:textId="77777777" w:rsidR="002D0E70" w:rsidRPr="00025845" w:rsidRDefault="002D0E70" w:rsidP="002D0E70">
      <w:pPr>
        <w:autoSpaceDE w:val="0"/>
        <w:autoSpaceDN w:val="0"/>
        <w:adjustRightInd w:val="0"/>
        <w:ind w:firstLine="540"/>
        <w:jc w:val="both"/>
      </w:pPr>
    </w:p>
    <w:p w14:paraId="1C224186" w14:textId="4B82F003" w:rsidR="00110502" w:rsidRPr="00A37E98" w:rsidRDefault="007A3070" w:rsidP="00A37E98">
      <w:pPr>
        <w:ind w:firstLine="709"/>
        <w:jc w:val="both"/>
        <w:rPr>
          <w:b/>
        </w:rPr>
      </w:pPr>
      <w:r w:rsidRPr="00312424">
        <w:rPr>
          <w:b/>
        </w:rPr>
        <w:t>Голосовали «ЗА» –</w:t>
      </w:r>
      <w:r>
        <w:rPr>
          <w:b/>
        </w:rPr>
        <w:t xml:space="preserve"> единогласно.</w:t>
      </w:r>
      <w:bookmarkEnd w:id="1"/>
    </w:p>
    <w:p w14:paraId="4B88AD0A" w14:textId="556335FE" w:rsidR="00CD6C1E" w:rsidRDefault="00CD6C1E" w:rsidP="00CD6C1E">
      <w:pPr>
        <w:tabs>
          <w:tab w:val="left" w:pos="3736"/>
        </w:tabs>
        <w:ind w:firstLine="709"/>
        <w:jc w:val="both"/>
        <w:rPr>
          <w:kern w:val="32"/>
        </w:rPr>
      </w:pPr>
    </w:p>
    <w:p w14:paraId="5A1B378D" w14:textId="06101809" w:rsidR="00CD6C1E" w:rsidRPr="002D0E70" w:rsidRDefault="004E7A39" w:rsidP="002D0E70">
      <w:pPr>
        <w:ind w:firstLine="709"/>
        <w:jc w:val="both"/>
        <w:rPr>
          <w:b/>
        </w:rPr>
      </w:pPr>
      <w:r w:rsidRPr="002D0E70">
        <w:rPr>
          <w:bCs/>
        </w:rPr>
        <w:t xml:space="preserve">Вопрос 3. </w:t>
      </w:r>
      <w:r w:rsidRPr="002D0E70">
        <w:rPr>
          <w:b/>
        </w:rPr>
        <w:t>«</w:t>
      </w:r>
      <w:r w:rsidR="002D0E70" w:rsidRPr="002D0E70">
        <w:rPr>
          <w:b/>
        </w:rPr>
        <w:t>Об утверждении Административного регламента предоставления Региональной энергетической комиссией Кузбасса государственной услуги «Установление тарифов в сфере холодного водоснабжения, водоотведения»</w:t>
      </w:r>
      <w:r w:rsidRPr="002D0E70">
        <w:rPr>
          <w:b/>
        </w:rPr>
        <w:t>».</w:t>
      </w:r>
    </w:p>
    <w:p w14:paraId="61A09369" w14:textId="684414E2" w:rsidR="004E7A39" w:rsidRDefault="004E7A39" w:rsidP="00CD6C1E">
      <w:pPr>
        <w:tabs>
          <w:tab w:val="left" w:pos="3736"/>
        </w:tabs>
        <w:ind w:firstLine="709"/>
        <w:jc w:val="both"/>
        <w:rPr>
          <w:b/>
          <w:bCs/>
          <w:kern w:val="32"/>
        </w:rPr>
      </w:pPr>
    </w:p>
    <w:p w14:paraId="24225DA6" w14:textId="77777777" w:rsidR="002D0E70" w:rsidRPr="00307532" w:rsidRDefault="002D0E70" w:rsidP="002D0E70">
      <w:pPr>
        <w:ind w:firstLine="709"/>
        <w:jc w:val="both"/>
        <w:rPr>
          <w:bCs/>
        </w:rPr>
      </w:pPr>
      <w:bookmarkStart w:id="3" w:name="OLE_LINK1"/>
      <w:r w:rsidRPr="002E0ABF">
        <w:rPr>
          <w:bCs/>
        </w:rPr>
        <w:t>Докладчик</w:t>
      </w:r>
      <w:r>
        <w:rPr>
          <w:bCs/>
        </w:rPr>
        <w:t xml:space="preserve"> </w:t>
      </w:r>
      <w:r>
        <w:rPr>
          <w:b/>
        </w:rPr>
        <w:t xml:space="preserve">Бушуева О.В. </w:t>
      </w:r>
      <w:r>
        <w:rPr>
          <w:bCs/>
        </w:rPr>
        <w:t>пояснила:</w:t>
      </w:r>
    </w:p>
    <w:p w14:paraId="556F756E" w14:textId="77777777" w:rsidR="002D0E70" w:rsidRDefault="002D0E70" w:rsidP="002D0E70">
      <w:pPr>
        <w:ind w:firstLine="709"/>
        <w:jc w:val="both"/>
        <w:rPr>
          <w:bCs/>
          <w:color w:val="000000"/>
          <w:kern w:val="32"/>
        </w:rPr>
      </w:pPr>
    </w:p>
    <w:p w14:paraId="620AFBDD" w14:textId="77777777" w:rsidR="002D0E70" w:rsidRPr="002D0E70" w:rsidRDefault="002D0E70" w:rsidP="002D0E70">
      <w:pPr>
        <w:tabs>
          <w:tab w:val="left" w:pos="0"/>
        </w:tabs>
        <w:ind w:firstLine="709"/>
        <w:jc w:val="both"/>
      </w:pPr>
      <w:r w:rsidRPr="002D0E70">
        <w:t>В соответствии с Федеральным законом от 07.12.2011 № 416-ФЗ «О водоснабжении и водоотведении» тарифы в сфере в сфере горячего водоснабжения в закрытой системе горячего водоснабжения подлежат государственному регулированию.</w:t>
      </w:r>
    </w:p>
    <w:p w14:paraId="5A6D4821" w14:textId="77777777" w:rsidR="002D0E70" w:rsidRPr="002D0E70" w:rsidRDefault="002D0E70" w:rsidP="002D0E70">
      <w:pPr>
        <w:autoSpaceDE w:val="0"/>
        <w:autoSpaceDN w:val="0"/>
        <w:adjustRightInd w:val="0"/>
        <w:jc w:val="both"/>
        <w:outlineLvl w:val="0"/>
      </w:pPr>
      <w:r w:rsidRPr="002D0E70">
        <w:tab/>
        <w:t xml:space="preserve">В соответствии с </w:t>
      </w:r>
      <w:hyperlink r:id="rId16" w:history="1">
        <w:r w:rsidRPr="002D0E70">
          <w:t>Положение</w:t>
        </w:r>
      </w:hyperlink>
      <w:r w:rsidRPr="002D0E70">
        <w:t>м о Региональной энергетической комиссии Кузбасса, утвержденным постановление Правительства Кемеровской области - Кузбасса от 19.03.2020 № 142 полномочиями по установлению в сфере горячего водоснабжения в закрытой системе горячего водоснабжения наделена Региональная энергетическая комиссия Кузбасса.</w:t>
      </w:r>
    </w:p>
    <w:p w14:paraId="2D74FF4B" w14:textId="77777777" w:rsidR="002D0E70" w:rsidRPr="002D0E70" w:rsidRDefault="002D0E70" w:rsidP="002D0E70">
      <w:pPr>
        <w:autoSpaceDE w:val="0"/>
        <w:autoSpaceDN w:val="0"/>
        <w:adjustRightInd w:val="0"/>
        <w:ind w:firstLine="540"/>
        <w:jc w:val="both"/>
      </w:pPr>
      <w:r w:rsidRPr="002D0E70">
        <w:tab/>
        <w:t>Проект постановления Региональной энергетической комиссии Кузбасса «Об утверждении Административного регламента предоставления Региональной энергетической комиссией Кузбасса государственной услуги установление тарифов в сфере горячего водоснабжения в закрытой системе горячего водоснабжения подготовлен Региональной энергетической комиссией Кузбасса в соответствии с:</w:t>
      </w:r>
    </w:p>
    <w:p w14:paraId="7C72A9E6" w14:textId="77777777" w:rsidR="002D0E70" w:rsidRPr="002D0E70" w:rsidRDefault="002D0E70" w:rsidP="002D0E70">
      <w:pPr>
        <w:autoSpaceDE w:val="0"/>
        <w:autoSpaceDN w:val="0"/>
        <w:adjustRightInd w:val="0"/>
        <w:ind w:firstLine="540"/>
        <w:jc w:val="both"/>
      </w:pPr>
      <w:r w:rsidRPr="002D0E70">
        <w:t xml:space="preserve">Федеральным </w:t>
      </w:r>
      <w:hyperlink r:id="rId17" w:history="1">
        <w:r w:rsidRPr="002D0E70">
          <w:t>законом</w:t>
        </w:r>
      </w:hyperlink>
      <w:r w:rsidRPr="002D0E70">
        <w:t xml:space="preserve"> от 27.07.2010  № 210-ФЗ «Об организации предоставления государственных и муниципальных услуг», </w:t>
      </w:r>
    </w:p>
    <w:p w14:paraId="55ECCB99" w14:textId="77777777" w:rsidR="002D0E70" w:rsidRPr="002D0E70" w:rsidRDefault="002D0E70" w:rsidP="002D0E70">
      <w:pPr>
        <w:autoSpaceDE w:val="0"/>
        <w:autoSpaceDN w:val="0"/>
        <w:adjustRightInd w:val="0"/>
        <w:ind w:firstLine="540"/>
        <w:jc w:val="both"/>
      </w:pPr>
      <w:r w:rsidRPr="002D0E70">
        <w:t>Правилами регулирования тарифов в сфере водоснабжения и водоотведения, утвержденными постановлением Правительства Российской Федерации от 13.05.2013 № 406;</w:t>
      </w:r>
    </w:p>
    <w:p w14:paraId="784B8DE9" w14:textId="77777777" w:rsidR="002D0E70" w:rsidRPr="002D0E70" w:rsidRDefault="002D0E70" w:rsidP="002D0E70">
      <w:pPr>
        <w:autoSpaceDE w:val="0"/>
        <w:autoSpaceDN w:val="0"/>
        <w:adjustRightInd w:val="0"/>
        <w:ind w:firstLine="540"/>
        <w:jc w:val="both"/>
      </w:pPr>
      <w:r w:rsidRPr="002D0E70">
        <w:t>Регламентом установления регулируемых тарифов в сфере водоснабжения и водоотведения, утвержденных приказом ФСТ России от 16.07.2014 № 1154-э;</w:t>
      </w:r>
    </w:p>
    <w:p w14:paraId="059021FA" w14:textId="77777777" w:rsidR="002D0E70" w:rsidRPr="002D0E70" w:rsidRDefault="002D0E70" w:rsidP="002D0E70">
      <w:pPr>
        <w:autoSpaceDE w:val="0"/>
        <w:autoSpaceDN w:val="0"/>
        <w:adjustRightInd w:val="0"/>
        <w:ind w:firstLine="540"/>
        <w:jc w:val="both"/>
      </w:pPr>
      <w:r w:rsidRPr="002D0E70">
        <w:lastRenderedPageBreak/>
        <w:t>постановлением Коллегии Администрации Кемеровской области от 24.06.2011 №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w:t>
      </w:r>
    </w:p>
    <w:p w14:paraId="057430E4" w14:textId="77777777" w:rsidR="002D0E70" w:rsidRPr="002D0E70" w:rsidRDefault="002D0E70" w:rsidP="002D0E70">
      <w:pPr>
        <w:autoSpaceDE w:val="0"/>
        <w:autoSpaceDN w:val="0"/>
        <w:adjustRightInd w:val="0"/>
        <w:ind w:firstLine="540"/>
        <w:jc w:val="both"/>
      </w:pPr>
      <w:r w:rsidRPr="002D0E70">
        <w:t>постановлением Правительства Кемеровской области - Кузбасса от 15.05.2020 № 290 «Об утверждении перечня государственных услуг исполнительных органов государственной власти Кемеровской области – Кузбасса».</w:t>
      </w:r>
    </w:p>
    <w:p w14:paraId="55844FBA" w14:textId="77777777" w:rsidR="002D0E70" w:rsidRPr="002D0E70" w:rsidRDefault="002D0E70" w:rsidP="002D0E70">
      <w:pPr>
        <w:autoSpaceDE w:val="0"/>
        <w:autoSpaceDN w:val="0"/>
        <w:adjustRightInd w:val="0"/>
        <w:ind w:firstLine="540"/>
        <w:jc w:val="both"/>
      </w:pPr>
      <w:r w:rsidRPr="002D0E70">
        <w:tab/>
        <w:t xml:space="preserve">Вышеуказанный проект соответствует требованиям действующего законодательства. </w:t>
      </w:r>
    </w:p>
    <w:p w14:paraId="4FF3758D" w14:textId="77777777" w:rsidR="002D0E70" w:rsidRPr="002D0E70" w:rsidRDefault="002D0E70" w:rsidP="002D0E70">
      <w:pPr>
        <w:autoSpaceDE w:val="0"/>
        <w:autoSpaceDN w:val="0"/>
        <w:adjustRightInd w:val="0"/>
        <w:jc w:val="both"/>
      </w:pPr>
      <w:r w:rsidRPr="002D0E70">
        <w:tab/>
        <w:t>Получены заключения:</w:t>
      </w:r>
    </w:p>
    <w:p w14:paraId="49F17A0A" w14:textId="77777777" w:rsidR="002D0E70" w:rsidRPr="002D0E70" w:rsidRDefault="002D0E70" w:rsidP="002D0E70">
      <w:pPr>
        <w:autoSpaceDE w:val="0"/>
        <w:autoSpaceDN w:val="0"/>
        <w:adjustRightInd w:val="0"/>
        <w:jc w:val="both"/>
      </w:pPr>
      <w:r w:rsidRPr="002D0E70">
        <w:tab/>
        <w:t>от 08.04.2021 № ДИП-671 департамента инвестиционной политики Кузбасса;</w:t>
      </w:r>
    </w:p>
    <w:p w14:paraId="4FE3A6FA" w14:textId="77777777" w:rsidR="002D0E70" w:rsidRPr="002D0E70" w:rsidRDefault="002D0E70" w:rsidP="002D0E70">
      <w:pPr>
        <w:autoSpaceDE w:val="0"/>
        <w:autoSpaceDN w:val="0"/>
        <w:adjustRightInd w:val="0"/>
        <w:jc w:val="both"/>
      </w:pPr>
      <w:r w:rsidRPr="002D0E70">
        <w:tab/>
        <w:t>от 19.04.2021 № 258 правового управления Администрации Правительства Кузбасса;</w:t>
      </w:r>
    </w:p>
    <w:p w14:paraId="6B899A63" w14:textId="7AF5DD99" w:rsidR="002D0E70" w:rsidRPr="002D0E70" w:rsidRDefault="002D0E70" w:rsidP="002D0E70">
      <w:pPr>
        <w:autoSpaceDE w:val="0"/>
        <w:autoSpaceDN w:val="0"/>
        <w:adjustRightInd w:val="0"/>
        <w:jc w:val="both"/>
      </w:pPr>
      <w:r w:rsidRPr="002D0E70">
        <w:tab/>
        <w:t>от 27.05.2021 № 22/1-4-2021 (№ 290020) прокуратуры Кемеровской области Кузбасса.</w:t>
      </w:r>
    </w:p>
    <w:p w14:paraId="18F4B271" w14:textId="77777777" w:rsidR="002D0E70" w:rsidRPr="002D0E70" w:rsidRDefault="002D0E70" w:rsidP="002D0E70">
      <w:pPr>
        <w:autoSpaceDE w:val="0"/>
        <w:autoSpaceDN w:val="0"/>
        <w:adjustRightInd w:val="0"/>
        <w:ind w:firstLine="540"/>
        <w:jc w:val="both"/>
      </w:pPr>
      <w:r w:rsidRPr="002D0E70">
        <w:t>В Управление Министерства юстиции Российской Федерации по Кемеровской области – Кузбассу проект был направлен 19.04.2021 г. № Ч-3-68/997- 01.</w:t>
      </w:r>
    </w:p>
    <w:p w14:paraId="7E6E50DE" w14:textId="77777777" w:rsidR="002D0E70" w:rsidRPr="002D0E70" w:rsidRDefault="002D0E70" w:rsidP="002D0E70">
      <w:pPr>
        <w:autoSpaceDE w:val="0"/>
        <w:autoSpaceDN w:val="0"/>
        <w:adjustRightInd w:val="0"/>
        <w:ind w:firstLine="540"/>
        <w:jc w:val="both"/>
      </w:pPr>
      <w:r w:rsidRPr="002D0E70">
        <w:t>Проект был размещен на проведение независимой антикоррупционной экспертизы на сайте РЭК Кузбасса в информационно-телекоммуникационной сети «Интернет» (</w:t>
      </w:r>
      <w:hyperlink r:id="rId18" w:history="1">
        <w:r w:rsidRPr="00E80F67">
          <w:t>www.recko.ru</w:t>
        </w:r>
      </w:hyperlink>
      <w:r w:rsidRPr="002D0E70">
        <w:t>) сроком на 30 дней с 02.03.2021 по 02.04.2021.</w:t>
      </w:r>
    </w:p>
    <w:p w14:paraId="409B4B87" w14:textId="26A74B06" w:rsidR="002D0E70" w:rsidRPr="002D0E70" w:rsidRDefault="002D0E70" w:rsidP="002D0E70">
      <w:pPr>
        <w:autoSpaceDE w:val="0"/>
        <w:autoSpaceDN w:val="0"/>
        <w:adjustRightInd w:val="0"/>
        <w:ind w:firstLine="540"/>
        <w:jc w:val="both"/>
      </w:pPr>
      <w:r w:rsidRPr="002D0E70">
        <w:t>Предложений, замечаний от независимых экспертов, экспертных организаций по результатам независимой экспертизы в РЭК Кузбасса не поступало.</w:t>
      </w:r>
    </w:p>
    <w:p w14:paraId="1AB7F37B" w14:textId="77777777" w:rsidR="00195299" w:rsidRPr="00464493" w:rsidRDefault="00195299" w:rsidP="00CC52C1">
      <w:pPr>
        <w:ind w:firstLine="709"/>
        <w:jc w:val="both"/>
        <w:rPr>
          <w:bCs/>
          <w:color w:val="000000"/>
          <w:kern w:val="32"/>
        </w:rPr>
      </w:pPr>
    </w:p>
    <w:bookmarkEnd w:id="3"/>
    <w:p w14:paraId="4796C408" w14:textId="77777777" w:rsidR="001336B0" w:rsidRPr="0036673F" w:rsidRDefault="001336B0" w:rsidP="001336B0">
      <w:pPr>
        <w:ind w:firstLine="709"/>
        <w:jc w:val="both"/>
        <w:rPr>
          <w:bCs/>
          <w:color w:val="000000"/>
          <w:kern w:val="32"/>
        </w:rPr>
      </w:pPr>
      <w:r w:rsidRPr="0036673F">
        <w:rPr>
          <w:bCs/>
          <w:color w:val="000000"/>
          <w:kern w:val="32"/>
        </w:rPr>
        <w:t xml:space="preserve">Рассмотрев представленные материалы, Правление Региональной энергетической комиссии Кузбасса </w:t>
      </w:r>
    </w:p>
    <w:p w14:paraId="7DEB379A" w14:textId="77777777" w:rsidR="001336B0" w:rsidRDefault="001336B0" w:rsidP="001336B0">
      <w:pPr>
        <w:ind w:firstLine="709"/>
        <w:jc w:val="both"/>
        <w:rPr>
          <w:bCs/>
        </w:rPr>
      </w:pPr>
    </w:p>
    <w:p w14:paraId="5E49EF2D" w14:textId="43DB9EDD" w:rsidR="001336B0" w:rsidRDefault="004E7E52" w:rsidP="001336B0">
      <w:pPr>
        <w:ind w:firstLine="709"/>
        <w:jc w:val="both"/>
        <w:rPr>
          <w:b/>
        </w:rPr>
      </w:pPr>
      <w:r>
        <w:rPr>
          <w:b/>
        </w:rPr>
        <w:t>ПОС</w:t>
      </w:r>
      <w:r w:rsidR="001336B0">
        <w:rPr>
          <w:b/>
        </w:rPr>
        <w:t>ТАНОВИЛО</w:t>
      </w:r>
      <w:r w:rsidR="001336B0" w:rsidRPr="00154164">
        <w:rPr>
          <w:b/>
        </w:rPr>
        <w:t>:</w:t>
      </w:r>
    </w:p>
    <w:p w14:paraId="55697E98" w14:textId="77777777" w:rsidR="001336B0" w:rsidRDefault="001336B0" w:rsidP="001336B0">
      <w:pPr>
        <w:ind w:firstLine="709"/>
        <w:jc w:val="both"/>
        <w:rPr>
          <w:b/>
        </w:rPr>
      </w:pPr>
    </w:p>
    <w:p w14:paraId="536E9392" w14:textId="23E136F8" w:rsidR="002D0E70" w:rsidRPr="009D187F" w:rsidRDefault="002D0E70" w:rsidP="002D0E70">
      <w:pPr>
        <w:autoSpaceDE w:val="0"/>
        <w:autoSpaceDN w:val="0"/>
        <w:adjustRightInd w:val="0"/>
        <w:ind w:firstLine="540"/>
        <w:jc w:val="both"/>
      </w:pPr>
      <w:r w:rsidRPr="009D187F">
        <w:t xml:space="preserve">Утвердить Административный </w:t>
      </w:r>
      <w:hyperlink r:id="rId19" w:history="1">
        <w:r w:rsidRPr="009D187F">
          <w:t>регламент</w:t>
        </w:r>
      </w:hyperlink>
      <w:r w:rsidRPr="009D187F">
        <w:t xml:space="preserve"> предоставления Региональной энергетической комиссией Кузбасса государственной услуги «Установление тарифов в сфере холодного водоснабжения, водоотведения»</w:t>
      </w:r>
      <w:r w:rsidR="009D187F">
        <w:t>, согласно предлагаемому проекту постановления</w:t>
      </w:r>
      <w:r w:rsidRPr="009D187F">
        <w:t>.</w:t>
      </w:r>
    </w:p>
    <w:p w14:paraId="33C9473F" w14:textId="77777777" w:rsidR="001336B0" w:rsidRPr="009D187F" w:rsidRDefault="001336B0" w:rsidP="009D187F">
      <w:pPr>
        <w:autoSpaceDE w:val="0"/>
        <w:autoSpaceDN w:val="0"/>
        <w:adjustRightInd w:val="0"/>
        <w:ind w:firstLine="540"/>
        <w:jc w:val="both"/>
      </w:pPr>
    </w:p>
    <w:p w14:paraId="4BBEF80E" w14:textId="5191085F" w:rsidR="001336B0" w:rsidRDefault="001336B0" w:rsidP="001336B0">
      <w:pPr>
        <w:ind w:firstLine="709"/>
        <w:jc w:val="both"/>
        <w:rPr>
          <w:b/>
        </w:rPr>
      </w:pPr>
      <w:r w:rsidRPr="00312424">
        <w:rPr>
          <w:b/>
        </w:rPr>
        <w:t>Голосовали «ЗА» –</w:t>
      </w:r>
      <w:r>
        <w:rPr>
          <w:b/>
        </w:rPr>
        <w:t xml:space="preserve"> единогласно.</w:t>
      </w:r>
    </w:p>
    <w:p w14:paraId="438BC6E8" w14:textId="645A8291" w:rsidR="00402AF5" w:rsidRDefault="00402AF5" w:rsidP="009D187F">
      <w:pPr>
        <w:jc w:val="both"/>
        <w:rPr>
          <w:b/>
        </w:rPr>
      </w:pPr>
    </w:p>
    <w:p w14:paraId="7F4FD362" w14:textId="1DE52020" w:rsidR="00402AF5" w:rsidRPr="009D187F" w:rsidRDefault="00402AF5" w:rsidP="009D187F">
      <w:pPr>
        <w:tabs>
          <w:tab w:val="left" w:pos="3736"/>
        </w:tabs>
        <w:ind w:firstLine="709"/>
        <w:jc w:val="both"/>
        <w:rPr>
          <w:b/>
          <w:bCs/>
          <w:kern w:val="32"/>
        </w:rPr>
      </w:pPr>
      <w:r w:rsidRPr="00940B43">
        <w:rPr>
          <w:kern w:val="32"/>
        </w:rPr>
        <w:t xml:space="preserve">Вопрос 4. </w:t>
      </w:r>
      <w:r w:rsidRPr="009D187F">
        <w:rPr>
          <w:b/>
          <w:bCs/>
          <w:kern w:val="32"/>
        </w:rPr>
        <w:t>«</w:t>
      </w:r>
      <w:r w:rsidR="009D187F" w:rsidRPr="009D187F">
        <w:rPr>
          <w:b/>
          <w:bCs/>
          <w:kern w:val="32"/>
        </w:rPr>
        <w:t>Об утверждении Административного регламента предоставления Региональной энергетической комиссией Кузбасса государственной услуги «Установление тарифов на перевозки пассажиров и багажа железнодорожным транспортом в пригородном сообщении»</w:t>
      </w:r>
      <w:r w:rsidRPr="009D187F">
        <w:rPr>
          <w:b/>
          <w:bCs/>
          <w:kern w:val="32"/>
        </w:rPr>
        <w:t>».</w:t>
      </w:r>
    </w:p>
    <w:p w14:paraId="74D3F027" w14:textId="13A1BD57" w:rsidR="00402AF5" w:rsidRDefault="00402AF5" w:rsidP="009D187F">
      <w:pPr>
        <w:tabs>
          <w:tab w:val="left" w:pos="3736"/>
        </w:tabs>
        <w:ind w:firstLine="709"/>
        <w:jc w:val="both"/>
        <w:rPr>
          <w:kern w:val="32"/>
        </w:rPr>
      </w:pPr>
    </w:p>
    <w:p w14:paraId="1EDAD8D1" w14:textId="77777777" w:rsidR="009D187F" w:rsidRPr="00307532" w:rsidRDefault="009D187F" w:rsidP="009D187F">
      <w:pPr>
        <w:ind w:firstLine="709"/>
        <w:jc w:val="both"/>
        <w:rPr>
          <w:bCs/>
        </w:rPr>
      </w:pPr>
      <w:r w:rsidRPr="002E0ABF">
        <w:rPr>
          <w:bCs/>
        </w:rPr>
        <w:t>Докладчик</w:t>
      </w:r>
      <w:r>
        <w:rPr>
          <w:bCs/>
        </w:rPr>
        <w:t xml:space="preserve"> </w:t>
      </w:r>
      <w:r>
        <w:rPr>
          <w:b/>
        </w:rPr>
        <w:t xml:space="preserve">Бушуева О.В. </w:t>
      </w:r>
      <w:r>
        <w:rPr>
          <w:bCs/>
        </w:rPr>
        <w:t>пояснила:</w:t>
      </w:r>
    </w:p>
    <w:p w14:paraId="3EE97FDB" w14:textId="4CBC7EC0" w:rsidR="009D187F" w:rsidRDefault="009D187F" w:rsidP="009D187F">
      <w:pPr>
        <w:tabs>
          <w:tab w:val="left" w:pos="3736"/>
        </w:tabs>
        <w:ind w:firstLine="709"/>
        <w:jc w:val="both"/>
        <w:rPr>
          <w:kern w:val="32"/>
        </w:rPr>
      </w:pPr>
    </w:p>
    <w:p w14:paraId="5FAC177A" w14:textId="0E44ABDC" w:rsidR="009D187F" w:rsidRPr="009D187F" w:rsidRDefault="009D187F" w:rsidP="009D187F">
      <w:pPr>
        <w:tabs>
          <w:tab w:val="left" w:pos="0"/>
        </w:tabs>
        <w:ind w:firstLine="709"/>
        <w:jc w:val="both"/>
      </w:pPr>
      <w:r w:rsidRPr="009D187F">
        <w:t>В соответствии с постановлением Правительства РФ от 07.03.1995 № 239 «О мерах по упорядочению государственного регулирования цен (тарифов)», Порядком рассмотрения вопросов по установлению (изменению) тарифов, сборов и платы в отношении работ (услуг) субъектов естественных монополий в сфере железнодорожных перевозок, а также перечня документов, представляемых для их установления (изменения), утвержденным приказом ФСТ России от 19.08.2011 № 506-Т  органы исполнительной власти субъектов Российской Федерации осуществляют государственное регулирование тарифов на перевозки пассажиров и багажа железнодорожным транспортом в пригородном сообщении.</w:t>
      </w:r>
    </w:p>
    <w:p w14:paraId="680D9B6E" w14:textId="77777777" w:rsidR="009D187F" w:rsidRPr="009D187F" w:rsidRDefault="009D187F" w:rsidP="009D187F">
      <w:pPr>
        <w:autoSpaceDE w:val="0"/>
        <w:autoSpaceDN w:val="0"/>
        <w:adjustRightInd w:val="0"/>
        <w:ind w:firstLine="540"/>
        <w:jc w:val="both"/>
      </w:pPr>
      <w:r w:rsidRPr="009D187F">
        <w:t xml:space="preserve">В соответствии с </w:t>
      </w:r>
      <w:hyperlink r:id="rId20" w:history="1">
        <w:r w:rsidRPr="009D187F">
          <w:rPr>
            <w:rFonts w:eastAsiaTheme="minorHAnsi"/>
          </w:rPr>
          <w:t>Положение</w:t>
        </w:r>
      </w:hyperlink>
      <w:r w:rsidRPr="009D187F">
        <w:rPr>
          <w:rFonts w:eastAsiaTheme="minorHAnsi"/>
        </w:rPr>
        <w:t xml:space="preserve">м о Региональной энергетической комиссии Кузбасса, утвержденным </w:t>
      </w:r>
      <w:r w:rsidRPr="009D187F">
        <w:t xml:space="preserve">постановление Правительства Кемеровской области - Кузбасса от 19.03.2020 № 142 полномочиями по установлению тарифов на перевозки пассажиров и багажа железнодорожным транспортом в пригородном сообщении» наделена Региональная энергетическая комиссия Кузбасса. </w:t>
      </w:r>
    </w:p>
    <w:p w14:paraId="6D10AB51" w14:textId="77777777" w:rsidR="009D187F" w:rsidRPr="009D187F" w:rsidRDefault="009D187F" w:rsidP="009D187F">
      <w:pPr>
        <w:tabs>
          <w:tab w:val="left" w:pos="0"/>
        </w:tabs>
        <w:ind w:firstLine="709"/>
        <w:jc w:val="both"/>
      </w:pPr>
      <w:r w:rsidRPr="009D187F">
        <w:lastRenderedPageBreak/>
        <w:t>Проект постановления Региональной энергетической комиссии Кузбасса «Об утверждении Административного регламента предоставления Региональной энергетической комиссией Кузбасса государственной услуги тарифов на перевозки пассажиров и багажа железнодорожным транспортом в пригородном сообщении подготовлен Региональной энергетической комиссией Кузбасса в соответствии с:</w:t>
      </w:r>
    </w:p>
    <w:p w14:paraId="338932E5" w14:textId="77777777" w:rsidR="009D187F" w:rsidRPr="009D187F" w:rsidRDefault="009D187F" w:rsidP="009D187F">
      <w:pPr>
        <w:tabs>
          <w:tab w:val="left" w:pos="0"/>
        </w:tabs>
        <w:ind w:firstLine="709"/>
        <w:jc w:val="both"/>
      </w:pPr>
      <w:r w:rsidRPr="009D187F">
        <w:t xml:space="preserve">Федеральным </w:t>
      </w:r>
      <w:hyperlink r:id="rId21" w:history="1">
        <w:r w:rsidRPr="009D187F">
          <w:t>законом</w:t>
        </w:r>
      </w:hyperlink>
      <w:r w:rsidRPr="009D187F">
        <w:t xml:space="preserve"> от 27.07.2010  № 210-ФЗ «Об организации предоставления государственных и муниципальных услуг», </w:t>
      </w:r>
    </w:p>
    <w:p w14:paraId="31724765" w14:textId="77777777" w:rsidR="009D187F" w:rsidRPr="009D187F" w:rsidRDefault="009D187F" w:rsidP="009D187F">
      <w:pPr>
        <w:autoSpaceDE w:val="0"/>
        <w:autoSpaceDN w:val="0"/>
        <w:adjustRightInd w:val="0"/>
        <w:ind w:firstLine="540"/>
        <w:jc w:val="both"/>
      </w:pPr>
      <w:r w:rsidRPr="009D187F">
        <w:t>постановлением Коллегии Администрации Кемеровской области от 24.06.2011 №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w:t>
      </w:r>
    </w:p>
    <w:p w14:paraId="0829BD1E" w14:textId="77777777" w:rsidR="009D187F" w:rsidRPr="009D187F" w:rsidRDefault="009D187F" w:rsidP="009D187F">
      <w:pPr>
        <w:autoSpaceDE w:val="0"/>
        <w:autoSpaceDN w:val="0"/>
        <w:adjustRightInd w:val="0"/>
        <w:ind w:firstLine="540"/>
        <w:jc w:val="both"/>
      </w:pPr>
      <w:r w:rsidRPr="009D187F">
        <w:t>постановлением Правительства Кемеровской области - Кузбасса от 15.05.2020 № 290 «Об утверждении перечня государственных услуг исполнительных органов государственной власти Кемеровской области – Кузбасса».</w:t>
      </w:r>
    </w:p>
    <w:p w14:paraId="4448F00E" w14:textId="77777777" w:rsidR="009D187F" w:rsidRPr="009D187F" w:rsidRDefault="009D187F" w:rsidP="009D187F">
      <w:pPr>
        <w:autoSpaceDE w:val="0"/>
        <w:autoSpaceDN w:val="0"/>
        <w:adjustRightInd w:val="0"/>
        <w:ind w:firstLine="540"/>
        <w:jc w:val="both"/>
      </w:pPr>
      <w:r w:rsidRPr="009D187F">
        <w:tab/>
        <w:t xml:space="preserve">Вышеуказанный проект соответствует требованиям действующего законодательства. </w:t>
      </w:r>
    </w:p>
    <w:p w14:paraId="3D2E1FDA" w14:textId="77777777" w:rsidR="009D187F" w:rsidRPr="009D187F" w:rsidRDefault="009D187F" w:rsidP="009D187F">
      <w:pPr>
        <w:autoSpaceDE w:val="0"/>
        <w:autoSpaceDN w:val="0"/>
        <w:adjustRightInd w:val="0"/>
        <w:ind w:firstLine="540"/>
        <w:jc w:val="both"/>
      </w:pPr>
      <w:r w:rsidRPr="009D187F">
        <w:t>Получены положительные заключения:</w:t>
      </w:r>
    </w:p>
    <w:p w14:paraId="2D88D513" w14:textId="77777777" w:rsidR="009D187F" w:rsidRPr="009D187F" w:rsidRDefault="009D187F" w:rsidP="009D187F">
      <w:pPr>
        <w:autoSpaceDE w:val="0"/>
        <w:autoSpaceDN w:val="0"/>
        <w:adjustRightInd w:val="0"/>
        <w:ind w:firstLine="540"/>
        <w:jc w:val="both"/>
      </w:pPr>
      <w:r w:rsidRPr="009D187F">
        <w:t>от 08.04.2021 № ДИП-670 департамента инвестиционной политики Кузбасса;</w:t>
      </w:r>
    </w:p>
    <w:p w14:paraId="7562FC70" w14:textId="77777777" w:rsidR="009D187F" w:rsidRPr="009D187F" w:rsidRDefault="009D187F" w:rsidP="009D187F">
      <w:pPr>
        <w:autoSpaceDE w:val="0"/>
        <w:autoSpaceDN w:val="0"/>
        <w:adjustRightInd w:val="0"/>
        <w:ind w:firstLine="540"/>
        <w:jc w:val="both"/>
      </w:pPr>
      <w:r w:rsidRPr="009D187F">
        <w:t>от 19.05.2021 № 333 правового управления Администрации Правительства Кузбасса;</w:t>
      </w:r>
    </w:p>
    <w:p w14:paraId="717B39EA" w14:textId="77777777" w:rsidR="009D187F" w:rsidRPr="009D187F" w:rsidRDefault="009D187F" w:rsidP="009D187F">
      <w:pPr>
        <w:autoSpaceDE w:val="0"/>
        <w:autoSpaceDN w:val="0"/>
        <w:adjustRightInd w:val="0"/>
        <w:ind w:firstLine="540"/>
        <w:jc w:val="both"/>
      </w:pPr>
      <w:r w:rsidRPr="009D187F">
        <w:t>от 09.06.2021 № 42/02–4010 Управления Министерства Юстиции РФ по Кемеровской области – Кузбассу.</w:t>
      </w:r>
    </w:p>
    <w:p w14:paraId="1F69AF22" w14:textId="77777777" w:rsidR="009D187F" w:rsidRPr="009D187F" w:rsidRDefault="009D187F" w:rsidP="009D187F">
      <w:pPr>
        <w:autoSpaceDE w:val="0"/>
        <w:autoSpaceDN w:val="0"/>
        <w:adjustRightInd w:val="0"/>
        <w:ind w:firstLine="540"/>
        <w:jc w:val="both"/>
      </w:pPr>
      <w:r w:rsidRPr="009D187F">
        <w:t>В прокуратуру Кемеровской области – Кузбасса проект направлен 24.05.2021 г. № Ч-3-68/1551 – 01.</w:t>
      </w:r>
    </w:p>
    <w:p w14:paraId="34707F33" w14:textId="77777777" w:rsidR="009D187F" w:rsidRPr="009D187F" w:rsidRDefault="009D187F" w:rsidP="009D187F">
      <w:pPr>
        <w:autoSpaceDE w:val="0"/>
        <w:autoSpaceDN w:val="0"/>
        <w:adjustRightInd w:val="0"/>
        <w:ind w:firstLine="540"/>
        <w:jc w:val="both"/>
      </w:pPr>
      <w:r w:rsidRPr="009D187F">
        <w:t>Проект был размещен на проведение независимой антикоррупционной экспертизы на сайте РЭК Кузбасса в информационно-телекоммуникационной сети «Интернет» (</w:t>
      </w:r>
      <w:hyperlink r:id="rId22" w:history="1">
        <w:r w:rsidRPr="009D187F">
          <w:t>www.recko.ru</w:t>
        </w:r>
      </w:hyperlink>
      <w:r w:rsidRPr="009D187F">
        <w:t>) сроком на 30 дней с 25.02.2021 по 25.03.2021.</w:t>
      </w:r>
    </w:p>
    <w:p w14:paraId="73103617" w14:textId="63B056DA" w:rsidR="009D187F" w:rsidRPr="009D187F" w:rsidRDefault="009D187F" w:rsidP="009D187F">
      <w:pPr>
        <w:autoSpaceDE w:val="0"/>
        <w:autoSpaceDN w:val="0"/>
        <w:adjustRightInd w:val="0"/>
        <w:ind w:firstLine="540"/>
        <w:jc w:val="both"/>
      </w:pPr>
      <w:r w:rsidRPr="009D187F">
        <w:t>Предложений, замечаний от независимых экспертов, экспертных организаций по результатам независимой экспертизы в РЭК Кузбасса не поступало.</w:t>
      </w:r>
    </w:p>
    <w:p w14:paraId="765767C2" w14:textId="77777777" w:rsidR="009D187F" w:rsidRPr="009D187F" w:rsidRDefault="009D187F" w:rsidP="009D187F">
      <w:pPr>
        <w:tabs>
          <w:tab w:val="left" w:pos="3736"/>
        </w:tabs>
        <w:ind w:firstLine="709"/>
        <w:jc w:val="both"/>
        <w:rPr>
          <w:kern w:val="32"/>
        </w:rPr>
      </w:pPr>
    </w:p>
    <w:p w14:paraId="2533B465" w14:textId="77777777" w:rsidR="00851C35" w:rsidRPr="0036673F" w:rsidRDefault="00851C35" w:rsidP="00851C35">
      <w:pPr>
        <w:ind w:firstLine="709"/>
        <w:jc w:val="both"/>
        <w:rPr>
          <w:bCs/>
          <w:color w:val="000000"/>
          <w:kern w:val="32"/>
        </w:rPr>
      </w:pPr>
      <w:r w:rsidRPr="0036673F">
        <w:rPr>
          <w:bCs/>
          <w:color w:val="000000"/>
          <w:kern w:val="32"/>
        </w:rPr>
        <w:t xml:space="preserve">Рассмотрев представленные материалы, Правление Региональной энергетической комиссии Кузбасса </w:t>
      </w:r>
    </w:p>
    <w:p w14:paraId="4B9C42C9" w14:textId="77777777" w:rsidR="00851C35" w:rsidRDefault="00851C35" w:rsidP="00851C35">
      <w:pPr>
        <w:ind w:firstLine="709"/>
        <w:jc w:val="both"/>
        <w:rPr>
          <w:bCs/>
        </w:rPr>
      </w:pPr>
    </w:p>
    <w:p w14:paraId="51268910" w14:textId="77777777" w:rsidR="00851C35" w:rsidRDefault="00851C35" w:rsidP="00851C35">
      <w:pPr>
        <w:ind w:firstLine="709"/>
        <w:jc w:val="both"/>
        <w:rPr>
          <w:b/>
        </w:rPr>
      </w:pPr>
      <w:r>
        <w:rPr>
          <w:b/>
        </w:rPr>
        <w:t>ПОСТАНОВИЛО</w:t>
      </w:r>
      <w:r w:rsidRPr="00154164">
        <w:rPr>
          <w:b/>
        </w:rPr>
        <w:t>:</w:t>
      </w:r>
    </w:p>
    <w:p w14:paraId="4E64FDC2" w14:textId="77777777" w:rsidR="00851C35" w:rsidRDefault="00851C35" w:rsidP="00851C35">
      <w:pPr>
        <w:ind w:firstLine="709"/>
        <w:jc w:val="both"/>
        <w:rPr>
          <w:b/>
        </w:rPr>
      </w:pPr>
    </w:p>
    <w:p w14:paraId="48C1A4DB" w14:textId="77777777" w:rsidR="009D187F" w:rsidRPr="009D187F" w:rsidRDefault="009D187F" w:rsidP="009D187F">
      <w:pPr>
        <w:ind w:firstLine="709"/>
        <w:jc w:val="both"/>
        <w:rPr>
          <w:bCs/>
          <w:color w:val="000000"/>
          <w:kern w:val="32"/>
        </w:rPr>
      </w:pPr>
      <w:r w:rsidRPr="009D187F">
        <w:rPr>
          <w:bCs/>
          <w:color w:val="000000"/>
          <w:kern w:val="32"/>
        </w:rPr>
        <w:t xml:space="preserve">Утвердить Административный </w:t>
      </w:r>
      <w:hyperlink r:id="rId23" w:history="1">
        <w:r w:rsidRPr="009D187F">
          <w:rPr>
            <w:bCs/>
            <w:color w:val="000000"/>
            <w:kern w:val="32"/>
          </w:rPr>
          <w:t>регламент</w:t>
        </w:r>
      </w:hyperlink>
      <w:r w:rsidRPr="009D187F">
        <w:rPr>
          <w:bCs/>
          <w:color w:val="000000"/>
          <w:kern w:val="32"/>
        </w:rPr>
        <w:t xml:space="preserve"> предоставления Региональной энергетической комиссией Кузбасса государственной услуги «</w:t>
      </w:r>
      <w:bookmarkStart w:id="4" w:name="_Hlk62483757"/>
      <w:r w:rsidRPr="009D187F">
        <w:rPr>
          <w:bCs/>
          <w:color w:val="000000"/>
          <w:kern w:val="32"/>
        </w:rPr>
        <w:t>Установление тарифов на перевозки пассажиров и багажа железнодорожным транспортом в пригородном сообщении</w:t>
      </w:r>
      <w:bookmarkEnd w:id="4"/>
      <w:r w:rsidRPr="009D187F">
        <w:rPr>
          <w:bCs/>
          <w:color w:val="000000"/>
          <w:kern w:val="32"/>
        </w:rPr>
        <w:t>»</w:t>
      </w:r>
      <w:r w:rsidRPr="009D187F">
        <w:rPr>
          <w:bCs/>
          <w:color w:val="000000"/>
          <w:kern w:val="32"/>
        </w:rPr>
        <w:t xml:space="preserve">, </w:t>
      </w:r>
      <w:r w:rsidRPr="009D187F">
        <w:rPr>
          <w:bCs/>
          <w:color w:val="000000"/>
          <w:kern w:val="32"/>
        </w:rPr>
        <w:t>согласно предлагаемому проекту постановления.</w:t>
      </w:r>
    </w:p>
    <w:p w14:paraId="11DF710F" w14:textId="77777777" w:rsidR="00851C35" w:rsidRPr="00EF181C" w:rsidRDefault="00851C35" w:rsidP="009D187F">
      <w:pPr>
        <w:tabs>
          <w:tab w:val="left" w:pos="0"/>
        </w:tabs>
        <w:jc w:val="both"/>
        <w:rPr>
          <w:bCs/>
          <w:kern w:val="32"/>
        </w:rPr>
      </w:pPr>
    </w:p>
    <w:p w14:paraId="4400F835" w14:textId="77777777" w:rsidR="00851C35" w:rsidRDefault="00851C35" w:rsidP="00851C35">
      <w:pPr>
        <w:ind w:firstLine="709"/>
        <w:jc w:val="both"/>
        <w:rPr>
          <w:b/>
        </w:rPr>
      </w:pPr>
      <w:r w:rsidRPr="00312424">
        <w:rPr>
          <w:b/>
        </w:rPr>
        <w:t>Голосовали «ЗА» –</w:t>
      </w:r>
      <w:r>
        <w:rPr>
          <w:b/>
        </w:rPr>
        <w:t xml:space="preserve"> единогласно.</w:t>
      </w:r>
    </w:p>
    <w:p w14:paraId="14E7F696" w14:textId="77777777" w:rsidR="00014671" w:rsidRPr="007C68D4" w:rsidRDefault="00014671" w:rsidP="007C68D4">
      <w:pPr>
        <w:ind w:firstLine="709"/>
        <w:jc w:val="both"/>
        <w:rPr>
          <w:bCs/>
        </w:rPr>
      </w:pPr>
    </w:p>
    <w:p w14:paraId="7B8E9E73" w14:textId="217D0E7F" w:rsidR="00EC619F" w:rsidRPr="00376C6F" w:rsidRDefault="007C68D4" w:rsidP="007C68D4">
      <w:pPr>
        <w:tabs>
          <w:tab w:val="left" w:pos="1134"/>
        </w:tabs>
        <w:ind w:left="709" w:right="-2"/>
        <w:jc w:val="both"/>
      </w:pPr>
      <w:r>
        <w:t>Ч</w:t>
      </w:r>
      <w:r w:rsidR="00EC619F" w:rsidRPr="00376C6F">
        <w:t>лены Правления Региональной энергетической комиссии Кузбасса:</w:t>
      </w:r>
    </w:p>
    <w:p w14:paraId="2EBA7FD5" w14:textId="065D8917" w:rsidR="007A300D" w:rsidRDefault="007A300D" w:rsidP="007422A1">
      <w:pPr>
        <w:tabs>
          <w:tab w:val="left" w:pos="5580"/>
          <w:tab w:val="left" w:pos="9639"/>
        </w:tabs>
        <w:jc w:val="both"/>
        <w:rPr>
          <w:color w:val="FF0000"/>
        </w:rPr>
      </w:pPr>
    </w:p>
    <w:p w14:paraId="5BEBEA90" w14:textId="77777777" w:rsidR="00142B1E" w:rsidRPr="00142B1E" w:rsidRDefault="00142B1E" w:rsidP="007422A1">
      <w:pPr>
        <w:tabs>
          <w:tab w:val="left" w:pos="5580"/>
          <w:tab w:val="left" w:pos="9639"/>
        </w:tabs>
        <w:jc w:val="both"/>
      </w:pPr>
    </w:p>
    <w:p w14:paraId="7BA1F130" w14:textId="0DEFF466" w:rsidR="00142B1E" w:rsidRDefault="00142B1E" w:rsidP="007422A1">
      <w:pPr>
        <w:tabs>
          <w:tab w:val="left" w:pos="5580"/>
          <w:tab w:val="left" w:pos="9639"/>
        </w:tabs>
        <w:jc w:val="both"/>
      </w:pPr>
      <w:r w:rsidRPr="00142B1E">
        <w:t xml:space="preserve">           </w:t>
      </w:r>
      <w:r w:rsidR="00DB1955" w:rsidRPr="00E31724">
        <w:t>_____________________</w:t>
      </w:r>
      <w:r w:rsidR="00307532">
        <w:t>С.Е. Игонин</w:t>
      </w:r>
    </w:p>
    <w:p w14:paraId="528E60A4" w14:textId="77777777" w:rsidR="00232902" w:rsidRPr="00142B1E" w:rsidRDefault="00232902" w:rsidP="007422A1">
      <w:pPr>
        <w:tabs>
          <w:tab w:val="left" w:pos="5580"/>
          <w:tab w:val="left" w:pos="9639"/>
        </w:tabs>
        <w:jc w:val="both"/>
      </w:pPr>
    </w:p>
    <w:p w14:paraId="4D60FC37" w14:textId="094D7584" w:rsidR="00204E37" w:rsidRDefault="00142B1E" w:rsidP="007422A1">
      <w:pPr>
        <w:tabs>
          <w:tab w:val="left" w:pos="5580"/>
          <w:tab w:val="left" w:pos="9639"/>
        </w:tabs>
        <w:jc w:val="both"/>
        <w:rPr>
          <w:color w:val="FF0000"/>
        </w:rPr>
      </w:pPr>
      <w:r>
        <w:rPr>
          <w:color w:val="FF0000"/>
        </w:rPr>
        <w:tab/>
      </w:r>
    </w:p>
    <w:p w14:paraId="0F27D399" w14:textId="3B1E5450" w:rsidR="003B4F91" w:rsidRDefault="004D150A" w:rsidP="00DE6165">
      <w:pPr>
        <w:tabs>
          <w:tab w:val="left" w:pos="5580"/>
          <w:tab w:val="left" w:pos="9639"/>
        </w:tabs>
        <w:ind w:firstLine="709"/>
        <w:jc w:val="both"/>
      </w:pPr>
      <w:r w:rsidRPr="00E31724">
        <w:t>_____________________</w:t>
      </w:r>
      <w:r w:rsidR="00387859">
        <w:t>М.В. Зинченко</w:t>
      </w:r>
    </w:p>
    <w:p w14:paraId="159547A6" w14:textId="77777777" w:rsidR="00232902" w:rsidRDefault="00232902" w:rsidP="00DE6165">
      <w:pPr>
        <w:tabs>
          <w:tab w:val="left" w:pos="5580"/>
          <w:tab w:val="left" w:pos="9639"/>
        </w:tabs>
        <w:ind w:firstLine="709"/>
        <w:jc w:val="both"/>
      </w:pPr>
    </w:p>
    <w:p w14:paraId="16C91A31" w14:textId="77777777" w:rsidR="00ED080A" w:rsidRDefault="00ED080A" w:rsidP="00E21BB0">
      <w:pPr>
        <w:tabs>
          <w:tab w:val="left" w:pos="5580"/>
          <w:tab w:val="left" w:pos="9639"/>
        </w:tabs>
        <w:jc w:val="both"/>
      </w:pPr>
    </w:p>
    <w:p w14:paraId="3F73C3CD" w14:textId="78484665" w:rsidR="008B2266" w:rsidRDefault="008B2266" w:rsidP="008B2266">
      <w:pPr>
        <w:tabs>
          <w:tab w:val="left" w:pos="5580"/>
          <w:tab w:val="left" w:pos="9639"/>
        </w:tabs>
        <w:ind w:firstLine="709"/>
        <w:jc w:val="both"/>
      </w:pPr>
      <w:r w:rsidRPr="00E31724">
        <w:t>_____________________</w:t>
      </w:r>
      <w:r w:rsidR="00704804">
        <w:t>Э.Б. Гусельщиков</w:t>
      </w:r>
    </w:p>
    <w:p w14:paraId="6EA57527" w14:textId="5C8C3ADF" w:rsidR="00142B1E" w:rsidRDefault="00142B1E" w:rsidP="009D187F">
      <w:pPr>
        <w:tabs>
          <w:tab w:val="left" w:pos="5580"/>
          <w:tab w:val="left" w:pos="9639"/>
        </w:tabs>
        <w:jc w:val="both"/>
      </w:pPr>
    </w:p>
    <w:p w14:paraId="0ABB77D3" w14:textId="77777777" w:rsidR="00142B1E" w:rsidRDefault="00142B1E" w:rsidP="004B7FB3">
      <w:pPr>
        <w:tabs>
          <w:tab w:val="left" w:pos="5580"/>
          <w:tab w:val="left" w:pos="9639"/>
        </w:tabs>
        <w:ind w:firstLine="709"/>
        <w:jc w:val="both"/>
      </w:pPr>
    </w:p>
    <w:p w14:paraId="25BE089F" w14:textId="77777777" w:rsidR="00204E37" w:rsidRDefault="00204E37" w:rsidP="00204E37">
      <w:pPr>
        <w:tabs>
          <w:tab w:val="left" w:pos="5580"/>
          <w:tab w:val="left" w:pos="9498"/>
        </w:tabs>
        <w:ind w:firstLine="709"/>
        <w:sectPr w:rsidR="00204E37" w:rsidSect="009D187F">
          <w:footerReference w:type="default" r:id="rId24"/>
          <w:pgSz w:w="11906" w:h="16838"/>
          <w:pgMar w:top="568" w:right="850" w:bottom="284" w:left="1701" w:header="708" w:footer="708" w:gutter="0"/>
          <w:cols w:space="708"/>
          <w:docGrid w:linePitch="360"/>
        </w:sectPr>
      </w:pPr>
      <w:r w:rsidRPr="00E31724">
        <w:t xml:space="preserve">Секретарь заседания: ____________________ </w:t>
      </w:r>
      <w:r>
        <w:t>К.С. Юхневич</w:t>
      </w:r>
    </w:p>
    <w:bookmarkEnd w:id="0"/>
    <w:p w14:paraId="2611F050" w14:textId="5A4D608E" w:rsidR="00224E24" w:rsidRDefault="00224E24" w:rsidP="009D187F">
      <w:pPr>
        <w:tabs>
          <w:tab w:val="left" w:pos="5580"/>
          <w:tab w:val="left" w:pos="9498"/>
        </w:tabs>
        <w:ind w:right="-569"/>
        <w:rPr>
          <w:color w:val="000000" w:themeColor="text1"/>
        </w:rPr>
      </w:pPr>
    </w:p>
    <w:sectPr w:rsidR="00224E24" w:rsidSect="009D187F">
      <w:headerReference w:type="default" r:id="rId25"/>
      <w:pgSz w:w="12240" w:h="15840"/>
      <w:pgMar w:top="851" w:right="851" w:bottom="851"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C30DF" w14:textId="77777777" w:rsidR="00E15B15" w:rsidRDefault="00E15B15" w:rsidP="00EC619F">
      <w:r>
        <w:separator/>
      </w:r>
    </w:p>
  </w:endnote>
  <w:endnote w:type="continuationSeparator" w:id="0">
    <w:p w14:paraId="2BABE560" w14:textId="77777777" w:rsidR="00E15B15" w:rsidRDefault="00E15B15"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3812"/>
      <w:docPartObj>
        <w:docPartGallery w:val="Page Numbers (Bottom of Page)"/>
        <w:docPartUnique/>
      </w:docPartObj>
    </w:sdtPr>
    <w:sdtEndPr/>
    <w:sdtContent>
      <w:p w14:paraId="6E07428C" w14:textId="09BE3371" w:rsidR="00E15B15" w:rsidRDefault="00581E79" w:rsidP="00581E79">
        <w:pPr>
          <w:pStyle w:val="a9"/>
          <w:tabs>
            <w:tab w:val="left" w:pos="7409"/>
            <w:tab w:val="right" w:pos="8929"/>
          </w:tabs>
        </w:pPr>
        <w:r>
          <w:tab/>
        </w:r>
        <w:r>
          <w:tab/>
        </w:r>
        <w:r>
          <w:tab/>
        </w:r>
        <w:r w:rsidR="00E15B15">
          <w:fldChar w:fldCharType="begin"/>
        </w:r>
        <w:r w:rsidR="00E15B15">
          <w:instrText>PAGE   \* MERGEFORMAT</w:instrText>
        </w:r>
        <w:r w:rsidR="00E15B15">
          <w:fldChar w:fldCharType="separate"/>
        </w:r>
        <w:r w:rsidR="00E15B15">
          <w:t>2</w:t>
        </w:r>
        <w:r w:rsidR="00E15B15">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A6CB5" w14:textId="77777777" w:rsidR="00E15B15" w:rsidRDefault="00E15B15" w:rsidP="00EC619F">
      <w:r>
        <w:separator/>
      </w:r>
    </w:p>
  </w:footnote>
  <w:footnote w:type="continuationSeparator" w:id="0">
    <w:p w14:paraId="0E19AED6" w14:textId="77777777" w:rsidR="00E15B15" w:rsidRDefault="00E15B15" w:rsidP="00EC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8E5FE" w14:textId="77777777" w:rsidR="00AA1D88" w:rsidRDefault="00AA1D88">
    <w:pPr>
      <w:pStyle w:val="a7"/>
      <w:jc w:val="center"/>
    </w:pPr>
    <w:r>
      <w:fldChar w:fldCharType="begin"/>
    </w:r>
    <w:r>
      <w:instrText>PAGE   \* MERGEFORMAT</w:instrText>
    </w:r>
    <w:r>
      <w:fldChar w:fldCharType="separate"/>
    </w:r>
    <w:r>
      <w:rPr>
        <w:noProof/>
      </w:rPr>
      <w:t>21</w:t>
    </w:r>
    <w:r>
      <w:fldChar w:fldCharType="end"/>
    </w:r>
  </w:p>
  <w:p w14:paraId="7CFC1796" w14:textId="77777777" w:rsidR="00AA1D88" w:rsidRDefault="00AA1D8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785"/>
        </w:tabs>
        <w:ind w:left="785"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2C3469D"/>
    <w:multiLevelType w:val="hybridMultilevel"/>
    <w:tmpl w:val="A01A7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7F14B43"/>
    <w:multiLevelType w:val="hybridMultilevel"/>
    <w:tmpl w:val="F822E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557F8E"/>
    <w:multiLevelType w:val="hybridMultilevel"/>
    <w:tmpl w:val="F822E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571" w:hanging="720"/>
      </w:pPr>
      <w:rPr>
        <w:rFonts w:eastAsia="Times New Roman" w:hint="default"/>
        <w:color w:val="000000"/>
      </w:rPr>
    </w:lvl>
    <w:lvl w:ilvl="2">
      <w:start w:val="1"/>
      <w:numFmt w:val="decimal"/>
      <w:isLgl/>
      <w:lvlText w:val="%1.%2.%3."/>
      <w:lvlJc w:val="left"/>
      <w:pPr>
        <w:ind w:left="128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3" w15:restartNumberingAfterBreak="0">
    <w:nsid w:val="532C1637"/>
    <w:multiLevelType w:val="hybridMultilevel"/>
    <w:tmpl w:val="00A64238"/>
    <w:lvl w:ilvl="0" w:tplc="F4C6EAD6">
      <w:start w:val="1"/>
      <w:numFmt w:val="bullet"/>
      <w:lvlText w:val="-"/>
      <w:lvlJc w:val="left"/>
      <w:pPr>
        <w:ind w:left="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D068ADDA">
      <w:start w:val="1"/>
      <w:numFmt w:val="bullet"/>
      <w:lvlText w:val="o"/>
      <w:lvlJc w:val="left"/>
      <w:pPr>
        <w:ind w:left="1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F1FA9750">
      <w:start w:val="1"/>
      <w:numFmt w:val="bullet"/>
      <w:lvlText w:val="▪"/>
      <w:lvlJc w:val="left"/>
      <w:pPr>
        <w:ind w:left="2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58729B48">
      <w:start w:val="1"/>
      <w:numFmt w:val="bullet"/>
      <w:lvlText w:val="•"/>
      <w:lvlJc w:val="left"/>
      <w:pPr>
        <w:ind w:left="3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A590F242">
      <w:start w:val="1"/>
      <w:numFmt w:val="bullet"/>
      <w:lvlText w:val="o"/>
      <w:lvlJc w:val="left"/>
      <w:pPr>
        <w:ind w:left="38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687CB8E4">
      <w:start w:val="1"/>
      <w:numFmt w:val="bullet"/>
      <w:lvlText w:val="▪"/>
      <w:lvlJc w:val="left"/>
      <w:pPr>
        <w:ind w:left="45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875AFC56">
      <w:start w:val="1"/>
      <w:numFmt w:val="bullet"/>
      <w:lvlText w:val="•"/>
      <w:lvlJc w:val="left"/>
      <w:pPr>
        <w:ind w:left="52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1B7CB5F8">
      <w:start w:val="1"/>
      <w:numFmt w:val="bullet"/>
      <w:lvlText w:val="o"/>
      <w:lvlJc w:val="left"/>
      <w:pPr>
        <w:ind w:left="60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7674BD3E">
      <w:start w:val="1"/>
      <w:numFmt w:val="bullet"/>
      <w:lvlText w:val="▪"/>
      <w:lvlJc w:val="left"/>
      <w:pPr>
        <w:ind w:left="67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4" w15:restartNumberingAfterBreak="0">
    <w:nsid w:val="6A422F12"/>
    <w:multiLevelType w:val="hybridMultilevel"/>
    <w:tmpl w:val="06A683C6"/>
    <w:styleLink w:val="1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E8A50A8"/>
    <w:multiLevelType w:val="hybridMultilevel"/>
    <w:tmpl w:val="5A0E4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16"/>
  </w:num>
  <w:num w:numId="4">
    <w:abstractNumId w:val="24"/>
  </w:num>
  <w:num w:numId="5">
    <w:abstractNumId w:val="2"/>
  </w:num>
  <w:num w:numId="6">
    <w:abstractNumId w:val="17"/>
  </w:num>
  <w:num w:numId="7">
    <w:abstractNumId w:val="19"/>
  </w:num>
  <w:num w:numId="8">
    <w:abstractNumId w:val="18"/>
  </w:num>
  <w:num w:numId="9">
    <w:abstractNumId w:val="22"/>
  </w:num>
  <w:num w:numId="10">
    <w:abstractNumId w:val="15"/>
  </w:num>
  <w:num w:numId="11">
    <w:abstractNumId w:val="23"/>
  </w:num>
  <w:num w:numId="12">
    <w:abstractNumId w:val="21"/>
  </w:num>
  <w:num w:numId="13">
    <w:abstractNumId w:val="25"/>
  </w:num>
  <w:num w:numId="14">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16C4"/>
    <w:rsid w:val="00002C95"/>
    <w:rsid w:val="00003960"/>
    <w:rsid w:val="00005FC0"/>
    <w:rsid w:val="000063C4"/>
    <w:rsid w:val="00007E94"/>
    <w:rsid w:val="00011041"/>
    <w:rsid w:val="0001399F"/>
    <w:rsid w:val="00014671"/>
    <w:rsid w:val="000146E4"/>
    <w:rsid w:val="0001528A"/>
    <w:rsid w:val="00017FE5"/>
    <w:rsid w:val="00021653"/>
    <w:rsid w:val="00022091"/>
    <w:rsid w:val="00025845"/>
    <w:rsid w:val="00027E48"/>
    <w:rsid w:val="0003101C"/>
    <w:rsid w:val="00033709"/>
    <w:rsid w:val="00033E20"/>
    <w:rsid w:val="0003519E"/>
    <w:rsid w:val="00035AB3"/>
    <w:rsid w:val="000368AC"/>
    <w:rsid w:val="00044110"/>
    <w:rsid w:val="000459D8"/>
    <w:rsid w:val="00047C31"/>
    <w:rsid w:val="00047D10"/>
    <w:rsid w:val="00051DC9"/>
    <w:rsid w:val="000520EA"/>
    <w:rsid w:val="00053640"/>
    <w:rsid w:val="00057087"/>
    <w:rsid w:val="00060A48"/>
    <w:rsid w:val="00060C91"/>
    <w:rsid w:val="00061F52"/>
    <w:rsid w:val="00076097"/>
    <w:rsid w:val="00080AF7"/>
    <w:rsid w:val="00082B84"/>
    <w:rsid w:val="0008369B"/>
    <w:rsid w:val="00086632"/>
    <w:rsid w:val="0009283C"/>
    <w:rsid w:val="00095775"/>
    <w:rsid w:val="000958AB"/>
    <w:rsid w:val="000A042A"/>
    <w:rsid w:val="000A0993"/>
    <w:rsid w:val="000A0D8E"/>
    <w:rsid w:val="000A2FBC"/>
    <w:rsid w:val="000A784C"/>
    <w:rsid w:val="000B0B41"/>
    <w:rsid w:val="000B22F3"/>
    <w:rsid w:val="000B2F7C"/>
    <w:rsid w:val="000B31B7"/>
    <w:rsid w:val="000C039E"/>
    <w:rsid w:val="000C08A7"/>
    <w:rsid w:val="000C1EB9"/>
    <w:rsid w:val="000C3749"/>
    <w:rsid w:val="000C40A3"/>
    <w:rsid w:val="000C5C74"/>
    <w:rsid w:val="000C6731"/>
    <w:rsid w:val="000C7358"/>
    <w:rsid w:val="000D2BE2"/>
    <w:rsid w:val="000D539C"/>
    <w:rsid w:val="000D58AC"/>
    <w:rsid w:val="000D7654"/>
    <w:rsid w:val="000E0922"/>
    <w:rsid w:val="000E0B4E"/>
    <w:rsid w:val="000F278E"/>
    <w:rsid w:val="000F4190"/>
    <w:rsid w:val="000F4EB6"/>
    <w:rsid w:val="0010176F"/>
    <w:rsid w:val="00102496"/>
    <w:rsid w:val="001032ED"/>
    <w:rsid w:val="0010712E"/>
    <w:rsid w:val="00107138"/>
    <w:rsid w:val="001072FC"/>
    <w:rsid w:val="00110502"/>
    <w:rsid w:val="00113D6B"/>
    <w:rsid w:val="00114C14"/>
    <w:rsid w:val="001206AB"/>
    <w:rsid w:val="0012691E"/>
    <w:rsid w:val="0013079E"/>
    <w:rsid w:val="00132E3B"/>
    <w:rsid w:val="001336B0"/>
    <w:rsid w:val="00133740"/>
    <w:rsid w:val="00134916"/>
    <w:rsid w:val="00142B1E"/>
    <w:rsid w:val="00143C78"/>
    <w:rsid w:val="0015036B"/>
    <w:rsid w:val="001519E8"/>
    <w:rsid w:val="00161EB1"/>
    <w:rsid w:val="00164FF4"/>
    <w:rsid w:val="0016670A"/>
    <w:rsid w:val="001673C1"/>
    <w:rsid w:val="00175EF8"/>
    <w:rsid w:val="00175F94"/>
    <w:rsid w:val="001773B9"/>
    <w:rsid w:val="0018048A"/>
    <w:rsid w:val="0018075F"/>
    <w:rsid w:val="00192C40"/>
    <w:rsid w:val="00195299"/>
    <w:rsid w:val="001B11DE"/>
    <w:rsid w:val="001B144B"/>
    <w:rsid w:val="001B4046"/>
    <w:rsid w:val="001C0468"/>
    <w:rsid w:val="001C1AF3"/>
    <w:rsid w:val="001C2092"/>
    <w:rsid w:val="001C2897"/>
    <w:rsid w:val="001C67A1"/>
    <w:rsid w:val="001D0122"/>
    <w:rsid w:val="001D0C9E"/>
    <w:rsid w:val="001D1A59"/>
    <w:rsid w:val="001D33E7"/>
    <w:rsid w:val="001D39FE"/>
    <w:rsid w:val="001E0EAA"/>
    <w:rsid w:val="001E13C6"/>
    <w:rsid w:val="001E2948"/>
    <w:rsid w:val="001E3ABF"/>
    <w:rsid w:val="001E3F55"/>
    <w:rsid w:val="001E5627"/>
    <w:rsid w:val="001F0659"/>
    <w:rsid w:val="001F1EA7"/>
    <w:rsid w:val="001F55E0"/>
    <w:rsid w:val="001F7AE4"/>
    <w:rsid w:val="00201A71"/>
    <w:rsid w:val="00204E37"/>
    <w:rsid w:val="00210134"/>
    <w:rsid w:val="00210857"/>
    <w:rsid w:val="00211A66"/>
    <w:rsid w:val="00214773"/>
    <w:rsid w:val="0021491F"/>
    <w:rsid w:val="002166A0"/>
    <w:rsid w:val="00217BD1"/>
    <w:rsid w:val="002208BC"/>
    <w:rsid w:val="00224E24"/>
    <w:rsid w:val="002251D2"/>
    <w:rsid w:val="00226C65"/>
    <w:rsid w:val="00227A02"/>
    <w:rsid w:val="002311D7"/>
    <w:rsid w:val="00232902"/>
    <w:rsid w:val="0023495B"/>
    <w:rsid w:val="002363AD"/>
    <w:rsid w:val="002372B6"/>
    <w:rsid w:val="00237972"/>
    <w:rsid w:val="00251DD9"/>
    <w:rsid w:val="00253B52"/>
    <w:rsid w:val="00253D86"/>
    <w:rsid w:val="0025717B"/>
    <w:rsid w:val="002645A6"/>
    <w:rsid w:val="002740FC"/>
    <w:rsid w:val="00280842"/>
    <w:rsid w:val="00282A5D"/>
    <w:rsid w:val="00283A63"/>
    <w:rsid w:val="002857F7"/>
    <w:rsid w:val="00285F4C"/>
    <w:rsid w:val="002A178C"/>
    <w:rsid w:val="002A5E62"/>
    <w:rsid w:val="002A676B"/>
    <w:rsid w:val="002A787B"/>
    <w:rsid w:val="002B072A"/>
    <w:rsid w:val="002B16C5"/>
    <w:rsid w:val="002C4EED"/>
    <w:rsid w:val="002D0E70"/>
    <w:rsid w:val="002D6FA0"/>
    <w:rsid w:val="002E0498"/>
    <w:rsid w:val="002E07C5"/>
    <w:rsid w:val="002E08A9"/>
    <w:rsid w:val="002E0ABF"/>
    <w:rsid w:val="002E1842"/>
    <w:rsid w:val="002E4B86"/>
    <w:rsid w:val="002E6A71"/>
    <w:rsid w:val="002E7BAA"/>
    <w:rsid w:val="002E7BB4"/>
    <w:rsid w:val="002F34FD"/>
    <w:rsid w:val="002F3B91"/>
    <w:rsid w:val="002F3E98"/>
    <w:rsid w:val="002F6EA4"/>
    <w:rsid w:val="002F7360"/>
    <w:rsid w:val="002F7D90"/>
    <w:rsid w:val="00300AE2"/>
    <w:rsid w:val="00301931"/>
    <w:rsid w:val="00306857"/>
    <w:rsid w:val="00307532"/>
    <w:rsid w:val="003123A2"/>
    <w:rsid w:val="00315C60"/>
    <w:rsid w:val="0031679E"/>
    <w:rsid w:val="00316EA9"/>
    <w:rsid w:val="00316F82"/>
    <w:rsid w:val="00320694"/>
    <w:rsid w:val="0032482C"/>
    <w:rsid w:val="00324BE8"/>
    <w:rsid w:val="00332F71"/>
    <w:rsid w:val="0033669A"/>
    <w:rsid w:val="0034059D"/>
    <w:rsid w:val="00345886"/>
    <w:rsid w:val="00356315"/>
    <w:rsid w:val="00361D91"/>
    <w:rsid w:val="00361F4F"/>
    <w:rsid w:val="00363687"/>
    <w:rsid w:val="00364474"/>
    <w:rsid w:val="0036673F"/>
    <w:rsid w:val="003701BC"/>
    <w:rsid w:val="00371166"/>
    <w:rsid w:val="00371337"/>
    <w:rsid w:val="0037183A"/>
    <w:rsid w:val="00376C6F"/>
    <w:rsid w:val="00377191"/>
    <w:rsid w:val="003779BC"/>
    <w:rsid w:val="00383E4F"/>
    <w:rsid w:val="00387859"/>
    <w:rsid w:val="003903B2"/>
    <w:rsid w:val="003A7EF0"/>
    <w:rsid w:val="003B4F91"/>
    <w:rsid w:val="003C287A"/>
    <w:rsid w:val="003C4231"/>
    <w:rsid w:val="003C4DDE"/>
    <w:rsid w:val="003C754B"/>
    <w:rsid w:val="003D3E3F"/>
    <w:rsid w:val="003D7BDB"/>
    <w:rsid w:val="003E2C8B"/>
    <w:rsid w:val="003F0354"/>
    <w:rsid w:val="003F0579"/>
    <w:rsid w:val="003F0CC5"/>
    <w:rsid w:val="003F49D5"/>
    <w:rsid w:val="003F5C99"/>
    <w:rsid w:val="003F6AFA"/>
    <w:rsid w:val="00401EB0"/>
    <w:rsid w:val="00402AF5"/>
    <w:rsid w:val="0040480E"/>
    <w:rsid w:val="004102A5"/>
    <w:rsid w:val="004107B7"/>
    <w:rsid w:val="00424DED"/>
    <w:rsid w:val="00425F1B"/>
    <w:rsid w:val="0042748C"/>
    <w:rsid w:val="00430911"/>
    <w:rsid w:val="0043196B"/>
    <w:rsid w:val="0043325A"/>
    <w:rsid w:val="00435876"/>
    <w:rsid w:val="004361A7"/>
    <w:rsid w:val="00436F47"/>
    <w:rsid w:val="004377AF"/>
    <w:rsid w:val="00437999"/>
    <w:rsid w:val="00440FCE"/>
    <w:rsid w:val="0044217A"/>
    <w:rsid w:val="0045029F"/>
    <w:rsid w:val="00450BF6"/>
    <w:rsid w:val="00456899"/>
    <w:rsid w:val="00462BD3"/>
    <w:rsid w:val="00463E05"/>
    <w:rsid w:val="00464493"/>
    <w:rsid w:val="00464B23"/>
    <w:rsid w:val="0047171B"/>
    <w:rsid w:val="004753B5"/>
    <w:rsid w:val="00477820"/>
    <w:rsid w:val="004778D2"/>
    <w:rsid w:val="004806B1"/>
    <w:rsid w:val="00480866"/>
    <w:rsid w:val="00480CFE"/>
    <w:rsid w:val="00490938"/>
    <w:rsid w:val="00490E3F"/>
    <w:rsid w:val="004953DD"/>
    <w:rsid w:val="0049744B"/>
    <w:rsid w:val="004977E0"/>
    <w:rsid w:val="004A1268"/>
    <w:rsid w:val="004A4A8A"/>
    <w:rsid w:val="004A6D12"/>
    <w:rsid w:val="004B02A8"/>
    <w:rsid w:val="004B36B5"/>
    <w:rsid w:val="004B4CB1"/>
    <w:rsid w:val="004B7FB3"/>
    <w:rsid w:val="004C61AB"/>
    <w:rsid w:val="004C7AC7"/>
    <w:rsid w:val="004C7FF7"/>
    <w:rsid w:val="004D150A"/>
    <w:rsid w:val="004D455E"/>
    <w:rsid w:val="004D59C1"/>
    <w:rsid w:val="004E3790"/>
    <w:rsid w:val="004E3FF6"/>
    <w:rsid w:val="004E5B03"/>
    <w:rsid w:val="004E7A39"/>
    <w:rsid w:val="004E7E52"/>
    <w:rsid w:val="004F02B8"/>
    <w:rsid w:val="004F1235"/>
    <w:rsid w:val="004F6FFA"/>
    <w:rsid w:val="00500276"/>
    <w:rsid w:val="00500AF3"/>
    <w:rsid w:val="00501685"/>
    <w:rsid w:val="00504648"/>
    <w:rsid w:val="00507618"/>
    <w:rsid w:val="0051030F"/>
    <w:rsid w:val="005111AF"/>
    <w:rsid w:val="00512250"/>
    <w:rsid w:val="005123D0"/>
    <w:rsid w:val="005129F7"/>
    <w:rsid w:val="005201AD"/>
    <w:rsid w:val="00520B78"/>
    <w:rsid w:val="00525CA2"/>
    <w:rsid w:val="005267E6"/>
    <w:rsid w:val="00526DB3"/>
    <w:rsid w:val="00527E70"/>
    <w:rsid w:val="005358C0"/>
    <w:rsid w:val="0053722A"/>
    <w:rsid w:val="0053738E"/>
    <w:rsid w:val="005404FA"/>
    <w:rsid w:val="00546C9B"/>
    <w:rsid w:val="00546CE9"/>
    <w:rsid w:val="0055140C"/>
    <w:rsid w:val="005537B7"/>
    <w:rsid w:val="00561166"/>
    <w:rsid w:val="00563073"/>
    <w:rsid w:val="0056327E"/>
    <w:rsid w:val="00565723"/>
    <w:rsid w:val="00570660"/>
    <w:rsid w:val="00572513"/>
    <w:rsid w:val="00572DDE"/>
    <w:rsid w:val="00573771"/>
    <w:rsid w:val="00577178"/>
    <w:rsid w:val="00581E79"/>
    <w:rsid w:val="00583570"/>
    <w:rsid w:val="005921B4"/>
    <w:rsid w:val="00593E46"/>
    <w:rsid w:val="00594687"/>
    <w:rsid w:val="00595F49"/>
    <w:rsid w:val="005A0084"/>
    <w:rsid w:val="005A042C"/>
    <w:rsid w:val="005A100C"/>
    <w:rsid w:val="005A279C"/>
    <w:rsid w:val="005A3156"/>
    <w:rsid w:val="005A4B0F"/>
    <w:rsid w:val="005A6082"/>
    <w:rsid w:val="005A6EAA"/>
    <w:rsid w:val="005B1144"/>
    <w:rsid w:val="005B1864"/>
    <w:rsid w:val="005B38E5"/>
    <w:rsid w:val="005C0604"/>
    <w:rsid w:val="005D2BE3"/>
    <w:rsid w:val="005D5C0B"/>
    <w:rsid w:val="005E275B"/>
    <w:rsid w:val="005E6C4C"/>
    <w:rsid w:val="005F403B"/>
    <w:rsid w:val="005F7025"/>
    <w:rsid w:val="0060579A"/>
    <w:rsid w:val="00607859"/>
    <w:rsid w:val="00611C0C"/>
    <w:rsid w:val="00621658"/>
    <w:rsid w:val="00622EC4"/>
    <w:rsid w:val="00626B9F"/>
    <w:rsid w:val="00631B66"/>
    <w:rsid w:val="0063249F"/>
    <w:rsid w:val="00632C83"/>
    <w:rsid w:val="006331CB"/>
    <w:rsid w:val="00637F0E"/>
    <w:rsid w:val="00642E67"/>
    <w:rsid w:val="00643FC5"/>
    <w:rsid w:val="00644360"/>
    <w:rsid w:val="00644EB0"/>
    <w:rsid w:val="006451A6"/>
    <w:rsid w:val="00650883"/>
    <w:rsid w:val="006534E7"/>
    <w:rsid w:val="00662AB3"/>
    <w:rsid w:val="00665A0D"/>
    <w:rsid w:val="00671484"/>
    <w:rsid w:val="0067451D"/>
    <w:rsid w:val="00680FD6"/>
    <w:rsid w:val="006839EC"/>
    <w:rsid w:val="0068481F"/>
    <w:rsid w:val="00686C59"/>
    <w:rsid w:val="006963C3"/>
    <w:rsid w:val="00696E44"/>
    <w:rsid w:val="006A3DD8"/>
    <w:rsid w:val="006B08E4"/>
    <w:rsid w:val="006B268D"/>
    <w:rsid w:val="006B410E"/>
    <w:rsid w:val="006B441B"/>
    <w:rsid w:val="006B6386"/>
    <w:rsid w:val="006C03D7"/>
    <w:rsid w:val="006C235F"/>
    <w:rsid w:val="006C3F7B"/>
    <w:rsid w:val="006C5F90"/>
    <w:rsid w:val="006C7A08"/>
    <w:rsid w:val="006C7A78"/>
    <w:rsid w:val="006D4876"/>
    <w:rsid w:val="006D4F13"/>
    <w:rsid w:val="006E2027"/>
    <w:rsid w:val="006E2B94"/>
    <w:rsid w:val="006E35E2"/>
    <w:rsid w:val="006E6E6D"/>
    <w:rsid w:val="006F5836"/>
    <w:rsid w:val="006F6B4A"/>
    <w:rsid w:val="00701AE2"/>
    <w:rsid w:val="00704804"/>
    <w:rsid w:val="007051FC"/>
    <w:rsid w:val="0070765B"/>
    <w:rsid w:val="0071107A"/>
    <w:rsid w:val="007131BE"/>
    <w:rsid w:val="007145AA"/>
    <w:rsid w:val="007147D0"/>
    <w:rsid w:val="00714D07"/>
    <w:rsid w:val="00716B47"/>
    <w:rsid w:val="00716E0B"/>
    <w:rsid w:val="0074160F"/>
    <w:rsid w:val="007421FF"/>
    <w:rsid w:val="007422A1"/>
    <w:rsid w:val="00742EC5"/>
    <w:rsid w:val="00745A08"/>
    <w:rsid w:val="0074633B"/>
    <w:rsid w:val="0074674D"/>
    <w:rsid w:val="00752510"/>
    <w:rsid w:val="007530A3"/>
    <w:rsid w:val="007533E5"/>
    <w:rsid w:val="00754618"/>
    <w:rsid w:val="007556E7"/>
    <w:rsid w:val="00762970"/>
    <w:rsid w:val="00763448"/>
    <w:rsid w:val="007653D0"/>
    <w:rsid w:val="00765BFC"/>
    <w:rsid w:val="00766591"/>
    <w:rsid w:val="0077074C"/>
    <w:rsid w:val="00771E8A"/>
    <w:rsid w:val="00771F83"/>
    <w:rsid w:val="00774B43"/>
    <w:rsid w:val="00782A9E"/>
    <w:rsid w:val="00785B88"/>
    <w:rsid w:val="00792467"/>
    <w:rsid w:val="00794280"/>
    <w:rsid w:val="007A0CB9"/>
    <w:rsid w:val="007A1FCA"/>
    <w:rsid w:val="007A300D"/>
    <w:rsid w:val="007A3070"/>
    <w:rsid w:val="007B10B0"/>
    <w:rsid w:val="007B2120"/>
    <w:rsid w:val="007B4D53"/>
    <w:rsid w:val="007B5974"/>
    <w:rsid w:val="007B5BD9"/>
    <w:rsid w:val="007C64E3"/>
    <w:rsid w:val="007C68D4"/>
    <w:rsid w:val="007D2B38"/>
    <w:rsid w:val="007D4E43"/>
    <w:rsid w:val="007D51B2"/>
    <w:rsid w:val="007D593D"/>
    <w:rsid w:val="007D60D6"/>
    <w:rsid w:val="007D6A5A"/>
    <w:rsid w:val="007D7875"/>
    <w:rsid w:val="007E0F5F"/>
    <w:rsid w:val="007F4ED4"/>
    <w:rsid w:val="007F7915"/>
    <w:rsid w:val="00806581"/>
    <w:rsid w:val="00810327"/>
    <w:rsid w:val="0081663E"/>
    <w:rsid w:val="00825B72"/>
    <w:rsid w:val="00826CA4"/>
    <w:rsid w:val="008314BD"/>
    <w:rsid w:val="0083186A"/>
    <w:rsid w:val="00832C51"/>
    <w:rsid w:val="00842DB8"/>
    <w:rsid w:val="00846F7D"/>
    <w:rsid w:val="00851B87"/>
    <w:rsid w:val="00851C35"/>
    <w:rsid w:val="0085354A"/>
    <w:rsid w:val="00855F95"/>
    <w:rsid w:val="008567AB"/>
    <w:rsid w:val="00856F54"/>
    <w:rsid w:val="0086449C"/>
    <w:rsid w:val="00871EF4"/>
    <w:rsid w:val="00872E88"/>
    <w:rsid w:val="00877A1F"/>
    <w:rsid w:val="00883452"/>
    <w:rsid w:val="00887277"/>
    <w:rsid w:val="00894163"/>
    <w:rsid w:val="008A22CA"/>
    <w:rsid w:val="008A4FBE"/>
    <w:rsid w:val="008A5B64"/>
    <w:rsid w:val="008B2266"/>
    <w:rsid w:val="008B55A5"/>
    <w:rsid w:val="008B7884"/>
    <w:rsid w:val="008C051B"/>
    <w:rsid w:val="008C0B7A"/>
    <w:rsid w:val="008C1813"/>
    <w:rsid w:val="008C712F"/>
    <w:rsid w:val="008C7235"/>
    <w:rsid w:val="008C7AF5"/>
    <w:rsid w:val="008D39F2"/>
    <w:rsid w:val="008D4786"/>
    <w:rsid w:val="008D4C58"/>
    <w:rsid w:val="008E07F9"/>
    <w:rsid w:val="008E3552"/>
    <w:rsid w:val="008E3839"/>
    <w:rsid w:val="008E3ACB"/>
    <w:rsid w:val="008F0300"/>
    <w:rsid w:val="008F38EF"/>
    <w:rsid w:val="008F4688"/>
    <w:rsid w:val="008F48B1"/>
    <w:rsid w:val="008F4B01"/>
    <w:rsid w:val="008F5E94"/>
    <w:rsid w:val="008F74A2"/>
    <w:rsid w:val="008F7554"/>
    <w:rsid w:val="00901457"/>
    <w:rsid w:val="00901C13"/>
    <w:rsid w:val="00906DEF"/>
    <w:rsid w:val="00910784"/>
    <w:rsid w:val="0091443A"/>
    <w:rsid w:val="00915BA2"/>
    <w:rsid w:val="00916A65"/>
    <w:rsid w:val="0092483B"/>
    <w:rsid w:val="009253EE"/>
    <w:rsid w:val="009276F1"/>
    <w:rsid w:val="00927B77"/>
    <w:rsid w:val="00930031"/>
    <w:rsid w:val="00930CBF"/>
    <w:rsid w:val="009349C8"/>
    <w:rsid w:val="00940B43"/>
    <w:rsid w:val="0094182E"/>
    <w:rsid w:val="00942082"/>
    <w:rsid w:val="0094209E"/>
    <w:rsid w:val="00950998"/>
    <w:rsid w:val="00951E93"/>
    <w:rsid w:val="009531E2"/>
    <w:rsid w:val="009573A4"/>
    <w:rsid w:val="00960492"/>
    <w:rsid w:val="009606DE"/>
    <w:rsid w:val="00962766"/>
    <w:rsid w:val="00965747"/>
    <w:rsid w:val="00967AC5"/>
    <w:rsid w:val="009748D7"/>
    <w:rsid w:val="00976BCC"/>
    <w:rsid w:val="009829CF"/>
    <w:rsid w:val="00982CB3"/>
    <w:rsid w:val="009840D9"/>
    <w:rsid w:val="00984559"/>
    <w:rsid w:val="009862B8"/>
    <w:rsid w:val="00990CF1"/>
    <w:rsid w:val="009A3358"/>
    <w:rsid w:val="009A3E30"/>
    <w:rsid w:val="009A6797"/>
    <w:rsid w:val="009A6B27"/>
    <w:rsid w:val="009B06FB"/>
    <w:rsid w:val="009B0B54"/>
    <w:rsid w:val="009B17F7"/>
    <w:rsid w:val="009B26DF"/>
    <w:rsid w:val="009B3375"/>
    <w:rsid w:val="009B469E"/>
    <w:rsid w:val="009C0AED"/>
    <w:rsid w:val="009C1EF3"/>
    <w:rsid w:val="009D187F"/>
    <w:rsid w:val="009D7516"/>
    <w:rsid w:val="009E0D65"/>
    <w:rsid w:val="009F396D"/>
    <w:rsid w:val="00A02832"/>
    <w:rsid w:val="00A0293B"/>
    <w:rsid w:val="00A02BDE"/>
    <w:rsid w:val="00A12B1B"/>
    <w:rsid w:val="00A159A8"/>
    <w:rsid w:val="00A23BB1"/>
    <w:rsid w:val="00A23BFF"/>
    <w:rsid w:val="00A26BF7"/>
    <w:rsid w:val="00A277DC"/>
    <w:rsid w:val="00A31794"/>
    <w:rsid w:val="00A32BA3"/>
    <w:rsid w:val="00A32EE6"/>
    <w:rsid w:val="00A33E9A"/>
    <w:rsid w:val="00A35A50"/>
    <w:rsid w:val="00A35C9E"/>
    <w:rsid w:val="00A35E3E"/>
    <w:rsid w:val="00A3652E"/>
    <w:rsid w:val="00A37E98"/>
    <w:rsid w:val="00A43168"/>
    <w:rsid w:val="00A45665"/>
    <w:rsid w:val="00A45C51"/>
    <w:rsid w:val="00A50649"/>
    <w:rsid w:val="00A5283E"/>
    <w:rsid w:val="00A53BC1"/>
    <w:rsid w:val="00A57EC3"/>
    <w:rsid w:val="00A608F6"/>
    <w:rsid w:val="00A60B86"/>
    <w:rsid w:val="00A62B72"/>
    <w:rsid w:val="00A67B4F"/>
    <w:rsid w:val="00A75771"/>
    <w:rsid w:val="00A831CF"/>
    <w:rsid w:val="00A849F7"/>
    <w:rsid w:val="00A865B9"/>
    <w:rsid w:val="00A865E5"/>
    <w:rsid w:val="00A908AE"/>
    <w:rsid w:val="00A91E1D"/>
    <w:rsid w:val="00A94FE2"/>
    <w:rsid w:val="00A97B7F"/>
    <w:rsid w:val="00AA0E49"/>
    <w:rsid w:val="00AA1D88"/>
    <w:rsid w:val="00AA4730"/>
    <w:rsid w:val="00AB04CF"/>
    <w:rsid w:val="00AB0D82"/>
    <w:rsid w:val="00AB0FC8"/>
    <w:rsid w:val="00AB435B"/>
    <w:rsid w:val="00AB543C"/>
    <w:rsid w:val="00AC2463"/>
    <w:rsid w:val="00AC2C53"/>
    <w:rsid w:val="00AC38AE"/>
    <w:rsid w:val="00AC3E66"/>
    <w:rsid w:val="00AC3FC2"/>
    <w:rsid w:val="00AC5986"/>
    <w:rsid w:val="00AC63DD"/>
    <w:rsid w:val="00AD1548"/>
    <w:rsid w:val="00AD3C8F"/>
    <w:rsid w:val="00AD469C"/>
    <w:rsid w:val="00AD6D25"/>
    <w:rsid w:val="00AE36DF"/>
    <w:rsid w:val="00AF5F39"/>
    <w:rsid w:val="00AF6AEC"/>
    <w:rsid w:val="00AF75DB"/>
    <w:rsid w:val="00B016B5"/>
    <w:rsid w:val="00B021BD"/>
    <w:rsid w:val="00B0565C"/>
    <w:rsid w:val="00B118B5"/>
    <w:rsid w:val="00B16500"/>
    <w:rsid w:val="00B21A41"/>
    <w:rsid w:val="00B23A6A"/>
    <w:rsid w:val="00B26D97"/>
    <w:rsid w:val="00B30FF0"/>
    <w:rsid w:val="00B34D2B"/>
    <w:rsid w:val="00B36999"/>
    <w:rsid w:val="00B40C3A"/>
    <w:rsid w:val="00B410A6"/>
    <w:rsid w:val="00B42AA6"/>
    <w:rsid w:val="00B4525C"/>
    <w:rsid w:val="00B46286"/>
    <w:rsid w:val="00B5011F"/>
    <w:rsid w:val="00B522E1"/>
    <w:rsid w:val="00B52F26"/>
    <w:rsid w:val="00B54179"/>
    <w:rsid w:val="00B56DB9"/>
    <w:rsid w:val="00B666CD"/>
    <w:rsid w:val="00B7057A"/>
    <w:rsid w:val="00B70D38"/>
    <w:rsid w:val="00B74816"/>
    <w:rsid w:val="00B76381"/>
    <w:rsid w:val="00B9212E"/>
    <w:rsid w:val="00B92507"/>
    <w:rsid w:val="00B92D52"/>
    <w:rsid w:val="00B94D37"/>
    <w:rsid w:val="00BA15B5"/>
    <w:rsid w:val="00BA3336"/>
    <w:rsid w:val="00BA6382"/>
    <w:rsid w:val="00BA6FC5"/>
    <w:rsid w:val="00BB01FD"/>
    <w:rsid w:val="00BB0828"/>
    <w:rsid w:val="00BB2C88"/>
    <w:rsid w:val="00BB3104"/>
    <w:rsid w:val="00BB52E5"/>
    <w:rsid w:val="00BB5562"/>
    <w:rsid w:val="00BB6F59"/>
    <w:rsid w:val="00BC10D8"/>
    <w:rsid w:val="00BC2232"/>
    <w:rsid w:val="00BC5372"/>
    <w:rsid w:val="00BD13F2"/>
    <w:rsid w:val="00BD4ADA"/>
    <w:rsid w:val="00BD583A"/>
    <w:rsid w:val="00BD78CB"/>
    <w:rsid w:val="00BE327E"/>
    <w:rsid w:val="00BE3E04"/>
    <w:rsid w:val="00BE58B1"/>
    <w:rsid w:val="00BF20A4"/>
    <w:rsid w:val="00BF3D43"/>
    <w:rsid w:val="00BF582F"/>
    <w:rsid w:val="00C0116E"/>
    <w:rsid w:val="00C0566A"/>
    <w:rsid w:val="00C05900"/>
    <w:rsid w:val="00C07804"/>
    <w:rsid w:val="00C10912"/>
    <w:rsid w:val="00C11096"/>
    <w:rsid w:val="00C15315"/>
    <w:rsid w:val="00C177EC"/>
    <w:rsid w:val="00C22F61"/>
    <w:rsid w:val="00C2386B"/>
    <w:rsid w:val="00C24445"/>
    <w:rsid w:val="00C25DFE"/>
    <w:rsid w:val="00C33852"/>
    <w:rsid w:val="00C348EB"/>
    <w:rsid w:val="00C34DBE"/>
    <w:rsid w:val="00C37681"/>
    <w:rsid w:val="00C37B4C"/>
    <w:rsid w:val="00C406B2"/>
    <w:rsid w:val="00C41CE2"/>
    <w:rsid w:val="00C51037"/>
    <w:rsid w:val="00C638F9"/>
    <w:rsid w:val="00C70854"/>
    <w:rsid w:val="00C77052"/>
    <w:rsid w:val="00C90803"/>
    <w:rsid w:val="00C91A5F"/>
    <w:rsid w:val="00C951D9"/>
    <w:rsid w:val="00C96EA9"/>
    <w:rsid w:val="00CA2B25"/>
    <w:rsid w:val="00CA644E"/>
    <w:rsid w:val="00CA6729"/>
    <w:rsid w:val="00CA6A27"/>
    <w:rsid w:val="00CA72A3"/>
    <w:rsid w:val="00CA7FE6"/>
    <w:rsid w:val="00CB3564"/>
    <w:rsid w:val="00CB7687"/>
    <w:rsid w:val="00CC0E3F"/>
    <w:rsid w:val="00CC2DEE"/>
    <w:rsid w:val="00CC3182"/>
    <w:rsid w:val="00CC36E2"/>
    <w:rsid w:val="00CC40D4"/>
    <w:rsid w:val="00CC52C1"/>
    <w:rsid w:val="00CC673C"/>
    <w:rsid w:val="00CC699B"/>
    <w:rsid w:val="00CC6B26"/>
    <w:rsid w:val="00CD2F05"/>
    <w:rsid w:val="00CD48F8"/>
    <w:rsid w:val="00CD6538"/>
    <w:rsid w:val="00CD6C1E"/>
    <w:rsid w:val="00CD6D3E"/>
    <w:rsid w:val="00CE0230"/>
    <w:rsid w:val="00CE0E02"/>
    <w:rsid w:val="00CE1A7E"/>
    <w:rsid w:val="00CE2EEA"/>
    <w:rsid w:val="00CE5AD9"/>
    <w:rsid w:val="00CE62A5"/>
    <w:rsid w:val="00CF07B0"/>
    <w:rsid w:val="00CF1B49"/>
    <w:rsid w:val="00CF33E0"/>
    <w:rsid w:val="00CF3AAE"/>
    <w:rsid w:val="00CF583A"/>
    <w:rsid w:val="00CF5E8F"/>
    <w:rsid w:val="00D0186F"/>
    <w:rsid w:val="00D0562F"/>
    <w:rsid w:val="00D067FC"/>
    <w:rsid w:val="00D10E38"/>
    <w:rsid w:val="00D11BC3"/>
    <w:rsid w:val="00D13A4E"/>
    <w:rsid w:val="00D15599"/>
    <w:rsid w:val="00D15A07"/>
    <w:rsid w:val="00D2183A"/>
    <w:rsid w:val="00D2445C"/>
    <w:rsid w:val="00D25416"/>
    <w:rsid w:val="00D36417"/>
    <w:rsid w:val="00D412D8"/>
    <w:rsid w:val="00D45F9B"/>
    <w:rsid w:val="00D46837"/>
    <w:rsid w:val="00D476E8"/>
    <w:rsid w:val="00D53B22"/>
    <w:rsid w:val="00D5641F"/>
    <w:rsid w:val="00D603C6"/>
    <w:rsid w:val="00D607A1"/>
    <w:rsid w:val="00D64B3C"/>
    <w:rsid w:val="00D72FE1"/>
    <w:rsid w:val="00D747A3"/>
    <w:rsid w:val="00D7605B"/>
    <w:rsid w:val="00D76668"/>
    <w:rsid w:val="00D76B6C"/>
    <w:rsid w:val="00D836F1"/>
    <w:rsid w:val="00D83C0F"/>
    <w:rsid w:val="00D85F37"/>
    <w:rsid w:val="00D94652"/>
    <w:rsid w:val="00DA4CF2"/>
    <w:rsid w:val="00DA7505"/>
    <w:rsid w:val="00DA781B"/>
    <w:rsid w:val="00DA7F82"/>
    <w:rsid w:val="00DB1955"/>
    <w:rsid w:val="00DC1AE4"/>
    <w:rsid w:val="00DC37C1"/>
    <w:rsid w:val="00DC5BCC"/>
    <w:rsid w:val="00DC7550"/>
    <w:rsid w:val="00DD02C9"/>
    <w:rsid w:val="00DD7B40"/>
    <w:rsid w:val="00DE18ED"/>
    <w:rsid w:val="00DE3485"/>
    <w:rsid w:val="00DE47B8"/>
    <w:rsid w:val="00DE6165"/>
    <w:rsid w:val="00DF036E"/>
    <w:rsid w:val="00E01B36"/>
    <w:rsid w:val="00E01E70"/>
    <w:rsid w:val="00E05232"/>
    <w:rsid w:val="00E07A3C"/>
    <w:rsid w:val="00E1187F"/>
    <w:rsid w:val="00E128F6"/>
    <w:rsid w:val="00E132F6"/>
    <w:rsid w:val="00E14CA3"/>
    <w:rsid w:val="00E15B15"/>
    <w:rsid w:val="00E16722"/>
    <w:rsid w:val="00E20C09"/>
    <w:rsid w:val="00E21BB0"/>
    <w:rsid w:val="00E23753"/>
    <w:rsid w:val="00E265D1"/>
    <w:rsid w:val="00E3062E"/>
    <w:rsid w:val="00E3119C"/>
    <w:rsid w:val="00E347CB"/>
    <w:rsid w:val="00E347D7"/>
    <w:rsid w:val="00E35CC5"/>
    <w:rsid w:val="00E37504"/>
    <w:rsid w:val="00E41D30"/>
    <w:rsid w:val="00E440BB"/>
    <w:rsid w:val="00E468E3"/>
    <w:rsid w:val="00E53104"/>
    <w:rsid w:val="00E56764"/>
    <w:rsid w:val="00E608BB"/>
    <w:rsid w:val="00E631FF"/>
    <w:rsid w:val="00E63C54"/>
    <w:rsid w:val="00E656F8"/>
    <w:rsid w:val="00E65BB3"/>
    <w:rsid w:val="00E75F50"/>
    <w:rsid w:val="00E80FDF"/>
    <w:rsid w:val="00E82EB2"/>
    <w:rsid w:val="00E84023"/>
    <w:rsid w:val="00E86C95"/>
    <w:rsid w:val="00E8789F"/>
    <w:rsid w:val="00E979E3"/>
    <w:rsid w:val="00EA326D"/>
    <w:rsid w:val="00EA4186"/>
    <w:rsid w:val="00EA4CCA"/>
    <w:rsid w:val="00EA7613"/>
    <w:rsid w:val="00EB0401"/>
    <w:rsid w:val="00EB2D5E"/>
    <w:rsid w:val="00EB7632"/>
    <w:rsid w:val="00EB7EFD"/>
    <w:rsid w:val="00EC619F"/>
    <w:rsid w:val="00EC793A"/>
    <w:rsid w:val="00EC7ABB"/>
    <w:rsid w:val="00ED080A"/>
    <w:rsid w:val="00ED19F9"/>
    <w:rsid w:val="00ED2104"/>
    <w:rsid w:val="00ED26BE"/>
    <w:rsid w:val="00ED28AF"/>
    <w:rsid w:val="00ED535E"/>
    <w:rsid w:val="00EE48CB"/>
    <w:rsid w:val="00EF181C"/>
    <w:rsid w:val="00EF2247"/>
    <w:rsid w:val="00F036CE"/>
    <w:rsid w:val="00F03AEC"/>
    <w:rsid w:val="00F03C64"/>
    <w:rsid w:val="00F05EA6"/>
    <w:rsid w:val="00F074A6"/>
    <w:rsid w:val="00F13142"/>
    <w:rsid w:val="00F13733"/>
    <w:rsid w:val="00F150BB"/>
    <w:rsid w:val="00F2486D"/>
    <w:rsid w:val="00F26D4A"/>
    <w:rsid w:val="00F27C9F"/>
    <w:rsid w:val="00F31B57"/>
    <w:rsid w:val="00F4130A"/>
    <w:rsid w:val="00F42A87"/>
    <w:rsid w:val="00F45FE1"/>
    <w:rsid w:val="00F55277"/>
    <w:rsid w:val="00F55DCB"/>
    <w:rsid w:val="00F60ABB"/>
    <w:rsid w:val="00F62750"/>
    <w:rsid w:val="00F63035"/>
    <w:rsid w:val="00F7132A"/>
    <w:rsid w:val="00F75834"/>
    <w:rsid w:val="00F8621A"/>
    <w:rsid w:val="00F90E01"/>
    <w:rsid w:val="00F95545"/>
    <w:rsid w:val="00FB124C"/>
    <w:rsid w:val="00FC456E"/>
    <w:rsid w:val="00FC47AB"/>
    <w:rsid w:val="00FD5D08"/>
    <w:rsid w:val="00FD6E4E"/>
    <w:rsid w:val="00FE11CA"/>
    <w:rsid w:val="00FE11F4"/>
    <w:rsid w:val="00FE6B89"/>
    <w:rsid w:val="00FE6F60"/>
    <w:rsid w:val="00FE7624"/>
    <w:rsid w:val="00FF4798"/>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6B6386"/>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qFormat/>
    <w:rsid w:val="002F6EA4"/>
    <w:pPr>
      <w:keepNext/>
      <w:outlineLvl w:val="0"/>
    </w:pPr>
    <w:rPr>
      <w:b/>
      <w:szCs w:val="20"/>
    </w:rPr>
  </w:style>
  <w:style w:type="paragraph" w:styleId="2">
    <w:name w:val="heading 2"/>
    <w:basedOn w:val="a2"/>
    <w:next w:val="a2"/>
    <w:link w:val="20"/>
    <w:qFormat/>
    <w:rsid w:val="002F6EA4"/>
    <w:pPr>
      <w:keepNext/>
      <w:ind w:left="360"/>
      <w:outlineLvl w:val="1"/>
    </w:pPr>
    <w:rPr>
      <w:b/>
      <w:szCs w:val="20"/>
    </w:rPr>
  </w:style>
  <w:style w:type="paragraph" w:styleId="3">
    <w:name w:val="heading 3"/>
    <w:basedOn w:val="a2"/>
    <w:next w:val="a2"/>
    <w:link w:val="30"/>
    <w:qFormat/>
    <w:rsid w:val="002F6EA4"/>
    <w:pPr>
      <w:keepNext/>
      <w:outlineLvl w:val="2"/>
    </w:pPr>
    <w:rPr>
      <w:b/>
      <w:sz w:val="20"/>
      <w:szCs w:val="20"/>
    </w:rPr>
  </w:style>
  <w:style w:type="paragraph" w:styleId="4">
    <w:name w:val="heading 4"/>
    <w:basedOn w:val="a2"/>
    <w:next w:val="a2"/>
    <w:link w:val="40"/>
    <w:qFormat/>
    <w:rsid w:val="002F6EA4"/>
    <w:pPr>
      <w:keepNext/>
      <w:ind w:firstLine="567"/>
      <w:jc w:val="right"/>
      <w:outlineLvl w:val="3"/>
    </w:pPr>
    <w:rPr>
      <w:b/>
      <w:bCs/>
      <w:szCs w:val="20"/>
    </w:rPr>
  </w:style>
  <w:style w:type="paragraph" w:styleId="5">
    <w:name w:val="heading 5"/>
    <w:basedOn w:val="a2"/>
    <w:next w:val="a2"/>
    <w:link w:val="50"/>
    <w:unhideWhenUsed/>
    <w:qFormat/>
    <w:rsid w:val="002F6EA4"/>
    <w:pPr>
      <w:spacing w:before="240" w:after="60"/>
      <w:outlineLvl w:val="4"/>
    </w:pPr>
    <w:rPr>
      <w:rFonts w:ascii="Calibri" w:hAnsi="Calibri"/>
      <w:b/>
      <w:bCs/>
      <w:i/>
      <w:iCs/>
      <w:sz w:val="26"/>
      <w:szCs w:val="26"/>
    </w:rPr>
  </w:style>
  <w:style w:type="paragraph" w:styleId="6">
    <w:name w:val="heading 6"/>
    <w:basedOn w:val="a2"/>
    <w:next w:val="a2"/>
    <w:link w:val="60"/>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2"/>
    <w:next w:val="a2"/>
    <w:link w:val="70"/>
    <w:unhideWhenUsed/>
    <w:qFormat/>
    <w:rsid w:val="009573A4"/>
    <w:pPr>
      <w:spacing w:before="240" w:after="60" w:line="312" w:lineRule="auto"/>
      <w:ind w:left="4320"/>
      <w:jc w:val="both"/>
      <w:outlineLvl w:val="6"/>
    </w:pPr>
    <w:rPr>
      <w:rFonts w:ascii="Calibri" w:hAnsi="Calibri"/>
    </w:rPr>
  </w:style>
  <w:style w:type="paragraph" w:styleId="8">
    <w:name w:val="heading 8"/>
    <w:basedOn w:val="a2"/>
    <w:next w:val="a2"/>
    <w:link w:val="80"/>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2"/>
    <w:next w:val="a2"/>
    <w:link w:val="90"/>
    <w:uiPriority w:val="9"/>
    <w:unhideWhenUsed/>
    <w:qFormat/>
    <w:rsid w:val="002F6EA4"/>
    <w:p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Знак Знак Знак"/>
    <w:basedOn w:val="a2"/>
    <w:rsid w:val="00AB0D82"/>
    <w:pPr>
      <w:tabs>
        <w:tab w:val="num" w:pos="360"/>
      </w:tabs>
      <w:spacing w:after="160" w:line="240" w:lineRule="exact"/>
    </w:pPr>
    <w:rPr>
      <w:rFonts w:ascii="Verdana" w:hAnsi="Verdana" w:cs="Verdana"/>
      <w:sz w:val="20"/>
      <w:szCs w:val="20"/>
      <w:lang w:val="en-US" w:eastAsia="en-US"/>
    </w:rPr>
  </w:style>
  <w:style w:type="paragraph" w:styleId="a7">
    <w:name w:val="header"/>
    <w:basedOn w:val="a2"/>
    <w:link w:val="a8"/>
    <w:uiPriority w:val="99"/>
    <w:unhideWhenUsed/>
    <w:rsid w:val="00EC619F"/>
    <w:pPr>
      <w:tabs>
        <w:tab w:val="center" w:pos="4677"/>
        <w:tab w:val="right" w:pos="9355"/>
      </w:tabs>
    </w:pPr>
  </w:style>
  <w:style w:type="character" w:customStyle="1" w:styleId="a8">
    <w:name w:val="Верхний колонтитул Знак"/>
    <w:basedOn w:val="a3"/>
    <w:link w:val="a7"/>
    <w:uiPriority w:val="99"/>
    <w:rsid w:val="00EC619F"/>
    <w:rPr>
      <w:rFonts w:ascii="Times New Roman" w:eastAsia="Times New Roman" w:hAnsi="Times New Roman" w:cs="Times New Roman"/>
      <w:sz w:val="24"/>
      <w:szCs w:val="24"/>
      <w:lang w:eastAsia="ru-RU"/>
    </w:rPr>
  </w:style>
  <w:style w:type="paragraph" w:styleId="a9">
    <w:name w:val="footer"/>
    <w:basedOn w:val="a2"/>
    <w:link w:val="aa"/>
    <w:unhideWhenUsed/>
    <w:rsid w:val="00EC619F"/>
    <w:pPr>
      <w:tabs>
        <w:tab w:val="center" w:pos="4677"/>
        <w:tab w:val="right" w:pos="9355"/>
      </w:tabs>
    </w:pPr>
  </w:style>
  <w:style w:type="character" w:customStyle="1" w:styleId="aa">
    <w:name w:val="Нижний колонтитул Знак"/>
    <w:basedOn w:val="a3"/>
    <w:link w:val="a9"/>
    <w:rsid w:val="00EC619F"/>
    <w:rPr>
      <w:rFonts w:ascii="Times New Roman" w:eastAsia="Times New Roman" w:hAnsi="Times New Roman" w:cs="Times New Roman"/>
      <w:sz w:val="24"/>
      <w:szCs w:val="24"/>
      <w:lang w:eastAsia="ru-RU"/>
    </w:rPr>
  </w:style>
  <w:style w:type="character" w:customStyle="1" w:styleId="11">
    <w:name w:val="Заголовок 1 Знак"/>
    <w:basedOn w:val="a3"/>
    <w:link w:val="10"/>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3"/>
    <w:link w:val="2"/>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3"/>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3"/>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3"/>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3"/>
    <w:link w:val="9"/>
    <w:uiPriority w:val="9"/>
    <w:rsid w:val="002F6EA4"/>
    <w:rPr>
      <w:rFonts w:ascii="Cambria" w:eastAsia="Times New Roman" w:hAnsi="Cambria" w:cs="Times New Roman"/>
      <w:lang w:eastAsia="ru-RU"/>
    </w:rPr>
  </w:style>
  <w:style w:type="paragraph" w:styleId="31">
    <w:name w:val="Body Text 3"/>
    <w:basedOn w:val="a2"/>
    <w:link w:val="32"/>
    <w:rsid w:val="002F6EA4"/>
    <w:pPr>
      <w:jc w:val="both"/>
    </w:pPr>
    <w:rPr>
      <w:sz w:val="18"/>
      <w:szCs w:val="20"/>
    </w:rPr>
  </w:style>
  <w:style w:type="character" w:customStyle="1" w:styleId="32">
    <w:name w:val="Основной текст 3 Знак"/>
    <w:basedOn w:val="a3"/>
    <w:link w:val="31"/>
    <w:rsid w:val="002F6EA4"/>
    <w:rPr>
      <w:rFonts w:ascii="Times New Roman" w:eastAsia="Times New Roman" w:hAnsi="Times New Roman" w:cs="Times New Roman"/>
      <w:sz w:val="18"/>
      <w:szCs w:val="20"/>
      <w:lang w:eastAsia="ru-RU"/>
    </w:rPr>
  </w:style>
  <w:style w:type="paragraph" w:styleId="ab">
    <w:name w:val="Body Text Indent"/>
    <w:basedOn w:val="a2"/>
    <w:link w:val="ac"/>
    <w:rsid w:val="002F6EA4"/>
    <w:pPr>
      <w:ind w:left="720"/>
      <w:jc w:val="both"/>
    </w:pPr>
    <w:rPr>
      <w:szCs w:val="20"/>
    </w:rPr>
  </w:style>
  <w:style w:type="character" w:customStyle="1" w:styleId="ac">
    <w:name w:val="Основной текст с отступом Знак"/>
    <w:basedOn w:val="a3"/>
    <w:link w:val="ab"/>
    <w:rsid w:val="002F6EA4"/>
    <w:rPr>
      <w:rFonts w:ascii="Times New Roman" w:eastAsia="Times New Roman" w:hAnsi="Times New Roman" w:cs="Times New Roman"/>
      <w:sz w:val="24"/>
      <w:szCs w:val="20"/>
      <w:lang w:eastAsia="ru-RU"/>
    </w:rPr>
  </w:style>
  <w:style w:type="paragraph" w:styleId="21">
    <w:name w:val="Body Text Indent 2"/>
    <w:basedOn w:val="a2"/>
    <w:link w:val="22"/>
    <w:rsid w:val="002F6EA4"/>
    <w:pPr>
      <w:ind w:firstLine="720"/>
      <w:jc w:val="both"/>
    </w:pPr>
    <w:rPr>
      <w:szCs w:val="20"/>
    </w:rPr>
  </w:style>
  <w:style w:type="character" w:customStyle="1" w:styleId="22">
    <w:name w:val="Основной текст с отступом 2 Знак"/>
    <w:basedOn w:val="a3"/>
    <w:link w:val="21"/>
    <w:rsid w:val="002F6EA4"/>
    <w:rPr>
      <w:rFonts w:ascii="Times New Roman" w:eastAsia="Times New Roman" w:hAnsi="Times New Roman" w:cs="Times New Roman"/>
      <w:sz w:val="24"/>
      <w:szCs w:val="20"/>
      <w:lang w:eastAsia="ru-RU"/>
    </w:rPr>
  </w:style>
  <w:style w:type="paragraph" w:styleId="33">
    <w:name w:val="Body Text Indent 3"/>
    <w:basedOn w:val="a2"/>
    <w:link w:val="34"/>
    <w:rsid w:val="002F6EA4"/>
    <w:pPr>
      <w:ind w:firstLine="720"/>
    </w:pPr>
    <w:rPr>
      <w:szCs w:val="20"/>
    </w:rPr>
  </w:style>
  <w:style w:type="character" w:customStyle="1" w:styleId="34">
    <w:name w:val="Основной текст с отступом 3 Знак"/>
    <w:basedOn w:val="a3"/>
    <w:link w:val="33"/>
    <w:uiPriority w:val="99"/>
    <w:rsid w:val="002F6EA4"/>
    <w:rPr>
      <w:rFonts w:ascii="Times New Roman" w:eastAsia="Times New Roman" w:hAnsi="Times New Roman" w:cs="Times New Roman"/>
      <w:sz w:val="24"/>
      <w:szCs w:val="20"/>
      <w:lang w:eastAsia="ru-RU"/>
    </w:rPr>
  </w:style>
  <w:style w:type="paragraph" w:styleId="a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2"/>
    <w:link w:val="ae"/>
    <w:rsid w:val="002F6EA4"/>
    <w:rPr>
      <w:sz w:val="22"/>
      <w:szCs w:val="20"/>
    </w:rPr>
  </w:style>
  <w:style w:type="character" w:customStyle="1" w:styleId="a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3"/>
    <w:link w:val="ad"/>
    <w:rsid w:val="002F6EA4"/>
    <w:rPr>
      <w:rFonts w:ascii="Times New Roman" w:eastAsia="Times New Roman" w:hAnsi="Times New Roman" w:cs="Times New Roman"/>
      <w:szCs w:val="20"/>
      <w:lang w:eastAsia="ru-RU"/>
    </w:rPr>
  </w:style>
  <w:style w:type="paragraph" w:styleId="23">
    <w:name w:val="Body Text 2"/>
    <w:basedOn w:val="a2"/>
    <w:link w:val="24"/>
    <w:rsid w:val="002F6EA4"/>
    <w:pPr>
      <w:ind w:right="-108"/>
    </w:pPr>
    <w:rPr>
      <w:sz w:val="20"/>
      <w:szCs w:val="20"/>
    </w:rPr>
  </w:style>
  <w:style w:type="character" w:customStyle="1" w:styleId="24">
    <w:name w:val="Основной текст 2 Знак"/>
    <w:basedOn w:val="a3"/>
    <w:link w:val="23"/>
    <w:uiPriority w:val="99"/>
    <w:rsid w:val="002F6EA4"/>
    <w:rPr>
      <w:rFonts w:ascii="Times New Roman" w:eastAsia="Times New Roman" w:hAnsi="Times New Roman" w:cs="Times New Roman"/>
      <w:sz w:val="20"/>
      <w:szCs w:val="20"/>
      <w:lang w:eastAsia="ru-RU"/>
    </w:rPr>
  </w:style>
  <w:style w:type="paragraph" w:customStyle="1" w:styleId="13">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styleId="af">
    <w:name w:val="Balloon Text"/>
    <w:basedOn w:val="a2"/>
    <w:link w:val="af0"/>
    <w:rsid w:val="002F6EA4"/>
    <w:rPr>
      <w:rFonts w:ascii="Tahoma" w:hAnsi="Tahoma" w:cs="Tahoma"/>
      <w:sz w:val="16"/>
      <w:szCs w:val="16"/>
    </w:rPr>
  </w:style>
  <w:style w:type="character" w:customStyle="1" w:styleId="af0">
    <w:name w:val="Текст выноски Знак"/>
    <w:basedOn w:val="a3"/>
    <w:link w:val="af"/>
    <w:rsid w:val="002F6EA4"/>
    <w:rPr>
      <w:rFonts w:ascii="Tahoma" w:eastAsia="Times New Roman" w:hAnsi="Tahoma" w:cs="Tahoma"/>
      <w:sz w:val="16"/>
      <w:szCs w:val="16"/>
      <w:lang w:eastAsia="ru-RU"/>
    </w:rPr>
  </w:style>
  <w:style w:type="paragraph" w:customStyle="1" w:styleId="af1">
    <w:basedOn w:val="a2"/>
    <w:next w:val="af2"/>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3">
    <w:name w:val="page number"/>
    <w:rsid w:val="002F6EA4"/>
  </w:style>
  <w:style w:type="character" w:styleId="af4">
    <w:name w:val="annotation reference"/>
    <w:uiPriority w:val="99"/>
    <w:rsid w:val="002F6EA4"/>
    <w:rPr>
      <w:sz w:val="16"/>
      <w:szCs w:val="16"/>
    </w:rPr>
  </w:style>
  <w:style w:type="paragraph" w:styleId="af5">
    <w:name w:val="annotation text"/>
    <w:basedOn w:val="a2"/>
    <w:link w:val="af6"/>
    <w:uiPriority w:val="99"/>
    <w:rsid w:val="002F6EA4"/>
    <w:rPr>
      <w:sz w:val="20"/>
      <w:szCs w:val="20"/>
    </w:rPr>
  </w:style>
  <w:style w:type="character" w:customStyle="1" w:styleId="af6">
    <w:name w:val="Текст примечания Знак"/>
    <w:basedOn w:val="a3"/>
    <w:link w:val="af5"/>
    <w:uiPriority w:val="99"/>
    <w:rsid w:val="002F6EA4"/>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rsid w:val="002F6EA4"/>
    <w:rPr>
      <w:b/>
      <w:bCs/>
    </w:rPr>
  </w:style>
  <w:style w:type="character" w:customStyle="1" w:styleId="af8">
    <w:name w:val="Тема примечания Знак"/>
    <w:basedOn w:val="af6"/>
    <w:link w:val="af7"/>
    <w:uiPriority w:val="99"/>
    <w:rsid w:val="002F6EA4"/>
    <w:rPr>
      <w:rFonts w:ascii="Times New Roman" w:eastAsia="Times New Roman" w:hAnsi="Times New Roman" w:cs="Times New Roman"/>
      <w:b/>
      <w:bCs/>
      <w:sz w:val="20"/>
      <w:szCs w:val="20"/>
      <w:lang w:eastAsia="ru-RU"/>
    </w:rPr>
  </w:style>
  <w:style w:type="character" w:styleId="af9">
    <w:name w:val="Hyperlink"/>
    <w:uiPriority w:val="99"/>
    <w:unhideWhenUsed/>
    <w:rsid w:val="002F6EA4"/>
    <w:rPr>
      <w:color w:val="0000FF"/>
      <w:u w:val="single"/>
    </w:rPr>
  </w:style>
  <w:style w:type="paragraph" w:styleId="af2">
    <w:name w:val="Title"/>
    <w:aliases w:val="Название"/>
    <w:basedOn w:val="a2"/>
    <w:next w:val="a2"/>
    <w:link w:val="afa"/>
    <w:qFormat/>
    <w:rsid w:val="002F6EA4"/>
    <w:pPr>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aliases w:val="Название Знак1"/>
    <w:basedOn w:val="a3"/>
    <w:link w:val="af2"/>
    <w:rsid w:val="002F6EA4"/>
    <w:rPr>
      <w:rFonts w:asciiTheme="majorHAnsi" w:eastAsiaTheme="majorEastAsia" w:hAnsiTheme="majorHAnsi" w:cstheme="majorBidi"/>
      <w:spacing w:val="-10"/>
      <w:kern w:val="28"/>
      <w:sz w:val="56"/>
      <w:szCs w:val="56"/>
      <w:lang w:eastAsia="ru-RU"/>
    </w:rPr>
  </w:style>
  <w:style w:type="paragraph" w:styleId="afb">
    <w:name w:val="List Paragraph"/>
    <w:basedOn w:val="a2"/>
    <w:uiPriority w:val="34"/>
    <w:qFormat/>
    <w:rsid w:val="00376C6F"/>
    <w:pPr>
      <w:ind w:left="720"/>
      <w:contextualSpacing/>
    </w:pPr>
  </w:style>
  <w:style w:type="table" w:styleId="afc">
    <w:name w:val="Table Grid"/>
    <w:basedOn w:val="a4"/>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Знак Знак Знак Знак Знак Знак Знак Знак Знак"/>
    <w:basedOn w:val="a2"/>
    <w:rsid w:val="00E84023"/>
    <w:pPr>
      <w:tabs>
        <w:tab w:val="num" w:pos="360"/>
      </w:tabs>
      <w:spacing w:after="160" w:line="240" w:lineRule="exact"/>
    </w:pPr>
    <w:rPr>
      <w:rFonts w:ascii="Verdana" w:hAnsi="Verdana" w:cs="Verdana"/>
      <w:sz w:val="20"/>
      <w:szCs w:val="20"/>
      <w:lang w:val="en-US" w:eastAsia="en-US"/>
    </w:rPr>
  </w:style>
  <w:style w:type="paragraph" w:customStyle="1" w:styleId="15">
    <w:name w:val="Знак Знак Знак1"/>
    <w:basedOn w:val="a2"/>
    <w:rsid w:val="0023495B"/>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5"/>
    <w:uiPriority w:val="99"/>
    <w:semiHidden/>
    <w:unhideWhenUsed/>
    <w:rsid w:val="008F7554"/>
  </w:style>
  <w:style w:type="numbering" w:customStyle="1" w:styleId="110">
    <w:name w:val="Нет списка11"/>
    <w:next w:val="a5"/>
    <w:uiPriority w:val="99"/>
    <w:semiHidden/>
    <w:rsid w:val="008F7554"/>
  </w:style>
  <w:style w:type="paragraph" w:customStyle="1" w:styleId="17">
    <w:name w:val="1"/>
    <w:basedOn w:val="a2"/>
    <w:rsid w:val="008F7554"/>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8F7554"/>
    <w:pPr>
      <w:numPr>
        <w:numId w:val="2"/>
      </w:numPr>
      <w:tabs>
        <w:tab w:val="num" w:pos="360"/>
      </w:tabs>
      <w:ind w:left="360"/>
    </w:pPr>
    <w:rPr>
      <w:snapToGrid w:val="0"/>
      <w:sz w:val="28"/>
      <w:szCs w:val="28"/>
    </w:rPr>
  </w:style>
  <w:style w:type="paragraph" w:styleId="25">
    <w:name w:val="List Number 2"/>
    <w:basedOn w:val="a2"/>
    <w:rsid w:val="008F7554"/>
    <w:pPr>
      <w:tabs>
        <w:tab w:val="num" w:pos="360"/>
      </w:tabs>
      <w:ind w:left="360" w:hanging="360"/>
    </w:pPr>
    <w:rPr>
      <w:snapToGrid w:val="0"/>
      <w:sz w:val="28"/>
      <w:szCs w:val="28"/>
    </w:rPr>
  </w:style>
  <w:style w:type="paragraph" w:customStyle="1" w:styleId="18">
    <w:name w:val="Абзац списка1"/>
    <w:basedOn w:val="a2"/>
    <w:autoRedefine/>
    <w:rsid w:val="008F7554"/>
    <w:pPr>
      <w:jc w:val="center"/>
    </w:pPr>
    <w:rPr>
      <w:snapToGrid w:val="0"/>
      <w:sz w:val="28"/>
      <w:szCs w:val="28"/>
    </w:rPr>
  </w:style>
  <w:style w:type="paragraph" w:styleId="19">
    <w:name w:val="toc 1"/>
    <w:basedOn w:val="a2"/>
    <w:next w:val="a2"/>
    <w:autoRedefine/>
    <w:uiPriority w:val="39"/>
    <w:qFormat/>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a">
    <w:name w:val="Знак1 Знак Знак Знак Знак Знак Знак"/>
    <w:basedOn w:val="a2"/>
    <w:rsid w:val="008F7554"/>
    <w:pPr>
      <w:spacing w:after="160" w:line="240" w:lineRule="exact"/>
      <w:ind w:left="1"/>
    </w:pPr>
    <w:rPr>
      <w:rFonts w:ascii="Verdana" w:hAnsi="Verdana"/>
      <w:b/>
      <w:lang w:val="en-US" w:eastAsia="en-US"/>
    </w:rPr>
  </w:style>
  <w:style w:type="table" w:customStyle="1" w:styleId="1b">
    <w:name w:val="Сетка таблицы1"/>
    <w:basedOn w:val="a4"/>
    <w:next w:val="afc"/>
    <w:uiPriority w:val="59"/>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2"/>
    <w:next w:val="a2"/>
    <w:autoRedefine/>
    <w:uiPriority w:val="39"/>
    <w:qFormat/>
    <w:rsid w:val="008F7554"/>
    <w:pPr>
      <w:tabs>
        <w:tab w:val="right" w:leader="dot" w:pos="9355"/>
      </w:tabs>
      <w:spacing w:line="288" w:lineRule="auto"/>
      <w:ind w:left="278"/>
    </w:pPr>
    <w:rPr>
      <w:snapToGrid w:val="0"/>
      <w:sz w:val="28"/>
      <w:szCs w:val="28"/>
    </w:rPr>
  </w:style>
  <w:style w:type="paragraph" w:styleId="35">
    <w:name w:val="toc 3"/>
    <w:basedOn w:val="a2"/>
    <w:next w:val="a2"/>
    <w:autoRedefine/>
    <w:uiPriority w:val="39"/>
    <w:qFormat/>
    <w:rsid w:val="008F7554"/>
    <w:pPr>
      <w:ind w:left="560"/>
    </w:pPr>
    <w:rPr>
      <w:snapToGrid w:val="0"/>
      <w:sz w:val="28"/>
      <w:szCs w:val="28"/>
    </w:rPr>
  </w:style>
  <w:style w:type="paragraph" w:styleId="91">
    <w:name w:val="toc 9"/>
    <w:basedOn w:val="a2"/>
    <w:next w:val="a2"/>
    <w:autoRedefine/>
    <w:uiPriority w:val="39"/>
    <w:rsid w:val="008F7554"/>
    <w:pPr>
      <w:ind w:left="1920"/>
    </w:pPr>
  </w:style>
  <w:style w:type="paragraph" w:styleId="41">
    <w:name w:val="toc 4"/>
    <w:basedOn w:val="a2"/>
    <w:next w:val="a2"/>
    <w:autoRedefine/>
    <w:uiPriority w:val="39"/>
    <w:unhideWhenUsed/>
    <w:rsid w:val="008F7554"/>
    <w:pPr>
      <w:spacing w:after="100" w:line="276" w:lineRule="auto"/>
      <w:ind w:left="660"/>
    </w:pPr>
    <w:rPr>
      <w:rFonts w:ascii="Calibri" w:hAnsi="Calibri"/>
      <w:sz w:val="22"/>
      <w:szCs w:val="22"/>
    </w:rPr>
  </w:style>
  <w:style w:type="paragraph" w:styleId="51">
    <w:name w:val="toc 5"/>
    <w:basedOn w:val="a2"/>
    <w:next w:val="a2"/>
    <w:autoRedefine/>
    <w:uiPriority w:val="39"/>
    <w:unhideWhenUsed/>
    <w:rsid w:val="008F7554"/>
    <w:pPr>
      <w:spacing w:after="100" w:line="276" w:lineRule="auto"/>
      <w:ind w:left="880"/>
    </w:pPr>
    <w:rPr>
      <w:rFonts w:ascii="Calibri" w:hAnsi="Calibri"/>
      <w:sz w:val="22"/>
      <w:szCs w:val="22"/>
    </w:rPr>
  </w:style>
  <w:style w:type="paragraph" w:styleId="61">
    <w:name w:val="toc 6"/>
    <w:basedOn w:val="a2"/>
    <w:next w:val="a2"/>
    <w:autoRedefine/>
    <w:uiPriority w:val="39"/>
    <w:unhideWhenUsed/>
    <w:rsid w:val="008F7554"/>
    <w:pPr>
      <w:spacing w:after="100" w:line="276" w:lineRule="auto"/>
      <w:ind w:left="1100"/>
    </w:pPr>
    <w:rPr>
      <w:rFonts w:ascii="Calibri" w:hAnsi="Calibri"/>
      <w:sz w:val="22"/>
      <w:szCs w:val="22"/>
    </w:rPr>
  </w:style>
  <w:style w:type="paragraph" w:styleId="71">
    <w:name w:val="toc 7"/>
    <w:basedOn w:val="a2"/>
    <w:next w:val="a2"/>
    <w:autoRedefine/>
    <w:uiPriority w:val="39"/>
    <w:unhideWhenUsed/>
    <w:rsid w:val="008F7554"/>
    <w:pPr>
      <w:spacing w:after="100" w:line="276" w:lineRule="auto"/>
      <w:ind w:left="1320"/>
    </w:pPr>
    <w:rPr>
      <w:rFonts w:ascii="Calibri" w:hAnsi="Calibri"/>
      <w:sz w:val="22"/>
      <w:szCs w:val="22"/>
    </w:rPr>
  </w:style>
  <w:style w:type="paragraph" w:styleId="81">
    <w:name w:val="toc 8"/>
    <w:basedOn w:val="a2"/>
    <w:next w:val="a2"/>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uiPriority w:val="99"/>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e">
    <w:name w:val="FollowedHyperlink"/>
    <w:uiPriority w:val="99"/>
    <w:rsid w:val="008F7554"/>
    <w:rPr>
      <w:color w:val="800080"/>
      <w:u w:val="single"/>
    </w:rPr>
  </w:style>
  <w:style w:type="character" w:customStyle="1" w:styleId="1c">
    <w:name w:val="Текст примечания Знак1"/>
    <w:rsid w:val="008F7554"/>
    <w:rPr>
      <w:rFonts w:ascii="Times New Roman" w:eastAsia="Times New Roman" w:hAnsi="Times New Roman" w:cs="Times New Roman"/>
      <w:sz w:val="20"/>
      <w:szCs w:val="20"/>
      <w:lang w:eastAsia="ru-RU"/>
    </w:rPr>
  </w:style>
  <w:style w:type="paragraph" w:styleId="aff">
    <w:name w:val="Document Map"/>
    <w:basedOn w:val="a2"/>
    <w:link w:val="aff0"/>
    <w:rsid w:val="008F7554"/>
    <w:rPr>
      <w:rFonts w:ascii="Tahoma" w:hAnsi="Tahoma"/>
      <w:sz w:val="16"/>
      <w:szCs w:val="16"/>
      <w:lang w:val="x-none" w:eastAsia="x-none"/>
    </w:rPr>
  </w:style>
  <w:style w:type="character" w:customStyle="1" w:styleId="aff0">
    <w:name w:val="Схема документа Знак"/>
    <w:basedOn w:val="a3"/>
    <w:link w:val="aff"/>
    <w:rsid w:val="008F7554"/>
    <w:rPr>
      <w:rFonts w:ascii="Tahoma" w:eastAsia="Times New Roman" w:hAnsi="Tahoma" w:cs="Times New Roman"/>
      <w:sz w:val="16"/>
      <w:szCs w:val="16"/>
      <w:lang w:val="x-none" w:eastAsia="x-none"/>
    </w:rPr>
  </w:style>
  <w:style w:type="paragraph" w:styleId="aff1">
    <w:name w:val="caption"/>
    <w:basedOn w:val="a2"/>
    <w:next w:val="a2"/>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2"/>
    <w:rsid w:val="008F7554"/>
    <w:pPr>
      <w:ind w:left="720"/>
      <w:contextualSpacing/>
    </w:pPr>
    <w:rPr>
      <w:rFonts w:ascii="Arial" w:eastAsia="MS Mincho" w:hAnsi="Arial" w:cs="Arial"/>
      <w:color w:val="000000"/>
    </w:rPr>
  </w:style>
  <w:style w:type="paragraph" w:customStyle="1" w:styleId="textjus">
    <w:name w:val="textjus"/>
    <w:basedOn w:val="a2"/>
    <w:rsid w:val="008F7554"/>
    <w:pPr>
      <w:spacing w:before="100" w:beforeAutospacing="1" w:after="100" w:afterAutospacing="1"/>
    </w:pPr>
  </w:style>
  <w:style w:type="paragraph" w:styleId="HTML">
    <w:name w:val="HTML Preformatted"/>
    <w:basedOn w:val="a2"/>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2"/>
    <w:rsid w:val="008F7554"/>
    <w:pPr>
      <w:spacing w:before="100" w:beforeAutospacing="1" w:after="100" w:afterAutospacing="1"/>
    </w:pPr>
  </w:style>
  <w:style w:type="character" w:styleId="aff2">
    <w:name w:val="Strong"/>
    <w:uiPriority w:val="22"/>
    <w:qFormat/>
    <w:rsid w:val="008F7554"/>
    <w:rPr>
      <w:b/>
      <w:bCs/>
    </w:rPr>
  </w:style>
  <w:style w:type="character" w:styleId="aff3">
    <w:name w:val="Emphasis"/>
    <w:uiPriority w:val="20"/>
    <w:qFormat/>
    <w:rsid w:val="008F7554"/>
    <w:rPr>
      <w:i/>
      <w:iCs/>
    </w:rPr>
  </w:style>
  <w:style w:type="character" w:customStyle="1" w:styleId="msoins0">
    <w:name w:val="msoins"/>
    <w:rsid w:val="008F7554"/>
  </w:style>
  <w:style w:type="paragraph" w:customStyle="1" w:styleId="xl2118">
    <w:name w:val="xl211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8F7554"/>
    <w:pPr>
      <w:spacing w:before="100" w:beforeAutospacing="1" w:after="100" w:afterAutospacing="1"/>
    </w:pPr>
  </w:style>
  <w:style w:type="paragraph" w:customStyle="1" w:styleId="xl2170">
    <w:name w:val="xl2170"/>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4">
    <w:name w:val="Знак"/>
    <w:basedOn w:val="a2"/>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5"/>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8F7554"/>
    <w:pPr>
      <w:spacing w:before="100" w:beforeAutospacing="1" w:after="100" w:afterAutospacing="1"/>
    </w:pPr>
    <w:rPr>
      <w:sz w:val="22"/>
      <w:szCs w:val="22"/>
    </w:rPr>
  </w:style>
  <w:style w:type="paragraph" w:customStyle="1" w:styleId="xl84">
    <w:name w:val="xl84"/>
    <w:basedOn w:val="a2"/>
    <w:rsid w:val="008F7554"/>
    <w:pPr>
      <w:spacing w:before="100" w:beforeAutospacing="1" w:after="100" w:afterAutospacing="1"/>
      <w:jc w:val="center"/>
      <w:textAlignment w:val="top"/>
    </w:pPr>
    <w:rPr>
      <w:sz w:val="22"/>
      <w:szCs w:val="22"/>
    </w:rPr>
  </w:style>
  <w:style w:type="paragraph" w:customStyle="1" w:styleId="xl85">
    <w:name w:val="xl85"/>
    <w:basedOn w:val="a2"/>
    <w:rsid w:val="008F7554"/>
    <w:pPr>
      <w:spacing w:before="100" w:beforeAutospacing="1" w:after="100" w:afterAutospacing="1"/>
      <w:jc w:val="center"/>
      <w:textAlignment w:val="center"/>
    </w:pPr>
    <w:rPr>
      <w:sz w:val="22"/>
      <w:szCs w:val="22"/>
    </w:rPr>
  </w:style>
  <w:style w:type="paragraph" w:customStyle="1" w:styleId="xl86">
    <w:name w:val="xl86"/>
    <w:basedOn w:val="a2"/>
    <w:rsid w:val="008F7554"/>
    <w:pPr>
      <w:spacing w:before="100" w:beforeAutospacing="1" w:after="100" w:afterAutospacing="1"/>
      <w:textAlignment w:val="top"/>
    </w:pPr>
    <w:rPr>
      <w:sz w:val="22"/>
      <w:szCs w:val="22"/>
    </w:rPr>
  </w:style>
  <w:style w:type="paragraph" w:customStyle="1" w:styleId="xl87">
    <w:name w:val="xl87"/>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2"/>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2"/>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2"/>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2"/>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2"/>
    <w:rsid w:val="008F7554"/>
    <w:pPr>
      <w:spacing w:before="100" w:beforeAutospacing="1" w:after="100" w:afterAutospacing="1"/>
      <w:jc w:val="center"/>
    </w:pPr>
    <w:rPr>
      <w:sz w:val="22"/>
      <w:szCs w:val="22"/>
    </w:rPr>
  </w:style>
  <w:style w:type="numbering" w:customStyle="1" w:styleId="27">
    <w:name w:val="Нет списка2"/>
    <w:next w:val="a5"/>
    <w:uiPriority w:val="99"/>
    <w:semiHidden/>
    <w:unhideWhenUsed/>
    <w:rsid w:val="008F7554"/>
  </w:style>
  <w:style w:type="table" w:customStyle="1" w:styleId="28">
    <w:name w:val="Сетка таблицы2"/>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Название Знак"/>
    <w:link w:val="1d"/>
    <w:rsid w:val="008F7554"/>
    <w:rPr>
      <w:b/>
      <w:sz w:val="24"/>
    </w:rPr>
  </w:style>
  <w:style w:type="paragraph" w:styleId="aff6">
    <w:name w:val="TOC Heading"/>
    <w:basedOn w:val="10"/>
    <w:next w:val="a2"/>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7">
    <w:name w:val="Normal (Web)"/>
    <w:aliases w:val="Обычный (веб)"/>
    <w:basedOn w:val="a2"/>
    <w:unhideWhenUsed/>
    <w:rsid w:val="008F7554"/>
    <w:pPr>
      <w:spacing w:after="160" w:line="259" w:lineRule="auto"/>
    </w:pPr>
    <w:rPr>
      <w:rFonts w:eastAsia="Calibri"/>
      <w:lang w:eastAsia="en-US"/>
    </w:rPr>
  </w:style>
  <w:style w:type="paragraph" w:styleId="aff8">
    <w:name w:val="No Spacing"/>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9">
    <w:name w:val="Знак Знак Знак Знак Знак Знак Знак Знак Знак Знак Знак Знак"/>
    <w:basedOn w:val="a2"/>
    <w:rsid w:val="001072FC"/>
    <w:pPr>
      <w:tabs>
        <w:tab w:val="num" w:pos="360"/>
      </w:tabs>
      <w:spacing w:after="160" w:line="240" w:lineRule="exact"/>
    </w:pPr>
    <w:rPr>
      <w:rFonts w:ascii="Verdana" w:hAnsi="Verdana" w:cs="Verdana"/>
      <w:sz w:val="20"/>
      <w:szCs w:val="20"/>
      <w:lang w:val="en-US" w:eastAsia="en-US"/>
    </w:rPr>
  </w:style>
  <w:style w:type="character" w:customStyle="1" w:styleId="1e">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4"/>
    <w:next w:val="afc"/>
    <w:uiPriority w:val="39"/>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5"/>
    <w:uiPriority w:val="99"/>
    <w:semiHidden/>
    <w:rsid w:val="006C235F"/>
  </w:style>
  <w:style w:type="paragraph" w:customStyle="1" w:styleId="affa">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2"/>
    <w:rsid w:val="006C235F"/>
    <w:pPr>
      <w:spacing w:before="100" w:beforeAutospacing="1" w:after="100" w:afterAutospacing="1"/>
    </w:pPr>
  </w:style>
  <w:style w:type="character" w:styleId="affb">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4"/>
    <w:next w:val="afc"/>
    <w:uiPriority w:val="39"/>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6C3F7B"/>
  </w:style>
  <w:style w:type="paragraph" w:customStyle="1" w:styleId="Style9">
    <w:name w:val="Style9"/>
    <w:basedOn w:val="a2"/>
    <w:uiPriority w:val="99"/>
    <w:rsid w:val="006C3F7B"/>
    <w:pPr>
      <w:widowControl w:val="0"/>
      <w:autoSpaceDE w:val="0"/>
      <w:autoSpaceDN w:val="0"/>
      <w:adjustRightInd w:val="0"/>
      <w:spacing w:line="274" w:lineRule="exact"/>
    </w:pPr>
  </w:style>
  <w:style w:type="paragraph" w:customStyle="1" w:styleId="Style26">
    <w:name w:val="Style26"/>
    <w:basedOn w:val="a2"/>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3"/>
    <w:uiPriority w:val="99"/>
    <w:rsid w:val="006C3F7B"/>
    <w:rPr>
      <w:rFonts w:ascii="Times New Roman" w:hAnsi="Times New Roman" w:cs="Times New Roman"/>
      <w:sz w:val="22"/>
      <w:szCs w:val="22"/>
    </w:rPr>
  </w:style>
  <w:style w:type="table" w:customStyle="1" w:styleId="52">
    <w:name w:val="Сетка таблицы5"/>
    <w:basedOn w:val="a4"/>
    <w:next w:val="afc"/>
    <w:uiPriority w:val="39"/>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2"/>
    <w:uiPriority w:val="99"/>
    <w:rsid w:val="006C3F7B"/>
    <w:pPr>
      <w:widowControl w:val="0"/>
      <w:autoSpaceDE w:val="0"/>
      <w:autoSpaceDN w:val="0"/>
      <w:adjustRightInd w:val="0"/>
    </w:pPr>
  </w:style>
  <w:style w:type="paragraph" w:customStyle="1" w:styleId="Style5">
    <w:name w:val="Style5"/>
    <w:basedOn w:val="a2"/>
    <w:uiPriority w:val="99"/>
    <w:rsid w:val="006C3F7B"/>
    <w:pPr>
      <w:widowControl w:val="0"/>
      <w:autoSpaceDE w:val="0"/>
      <w:autoSpaceDN w:val="0"/>
      <w:adjustRightInd w:val="0"/>
      <w:spacing w:line="274" w:lineRule="exact"/>
      <w:jc w:val="both"/>
    </w:pPr>
  </w:style>
  <w:style w:type="paragraph" w:customStyle="1" w:styleId="Style10">
    <w:name w:val="Style10"/>
    <w:basedOn w:val="a2"/>
    <w:uiPriority w:val="99"/>
    <w:rsid w:val="006C3F7B"/>
    <w:pPr>
      <w:widowControl w:val="0"/>
      <w:autoSpaceDE w:val="0"/>
      <w:autoSpaceDN w:val="0"/>
      <w:adjustRightInd w:val="0"/>
      <w:jc w:val="center"/>
    </w:pPr>
  </w:style>
  <w:style w:type="paragraph" w:customStyle="1" w:styleId="Style20">
    <w:name w:val="Style20"/>
    <w:basedOn w:val="a2"/>
    <w:uiPriority w:val="99"/>
    <w:rsid w:val="006C3F7B"/>
    <w:pPr>
      <w:widowControl w:val="0"/>
      <w:autoSpaceDE w:val="0"/>
      <w:autoSpaceDN w:val="0"/>
      <w:adjustRightInd w:val="0"/>
    </w:pPr>
  </w:style>
  <w:style w:type="paragraph" w:customStyle="1" w:styleId="Style47">
    <w:name w:val="Style47"/>
    <w:basedOn w:val="a2"/>
    <w:uiPriority w:val="99"/>
    <w:rsid w:val="006C3F7B"/>
    <w:pPr>
      <w:widowControl w:val="0"/>
      <w:autoSpaceDE w:val="0"/>
      <w:autoSpaceDN w:val="0"/>
      <w:adjustRightInd w:val="0"/>
      <w:spacing w:line="230" w:lineRule="exact"/>
      <w:jc w:val="center"/>
    </w:pPr>
  </w:style>
  <w:style w:type="paragraph" w:customStyle="1" w:styleId="Style51">
    <w:name w:val="Style51"/>
    <w:basedOn w:val="a2"/>
    <w:uiPriority w:val="99"/>
    <w:rsid w:val="006C3F7B"/>
    <w:pPr>
      <w:widowControl w:val="0"/>
      <w:autoSpaceDE w:val="0"/>
      <w:autoSpaceDN w:val="0"/>
      <w:adjustRightInd w:val="0"/>
    </w:pPr>
  </w:style>
  <w:style w:type="paragraph" w:customStyle="1" w:styleId="Style52">
    <w:name w:val="Style52"/>
    <w:basedOn w:val="a2"/>
    <w:uiPriority w:val="99"/>
    <w:rsid w:val="006C3F7B"/>
    <w:pPr>
      <w:widowControl w:val="0"/>
      <w:autoSpaceDE w:val="0"/>
      <w:autoSpaceDN w:val="0"/>
      <w:adjustRightInd w:val="0"/>
    </w:pPr>
  </w:style>
  <w:style w:type="paragraph" w:customStyle="1" w:styleId="Style54">
    <w:name w:val="Style54"/>
    <w:basedOn w:val="a2"/>
    <w:uiPriority w:val="99"/>
    <w:rsid w:val="006C3F7B"/>
    <w:pPr>
      <w:widowControl w:val="0"/>
      <w:autoSpaceDE w:val="0"/>
      <w:autoSpaceDN w:val="0"/>
      <w:adjustRightInd w:val="0"/>
    </w:pPr>
  </w:style>
  <w:style w:type="paragraph" w:customStyle="1" w:styleId="Style59">
    <w:name w:val="Style59"/>
    <w:basedOn w:val="a2"/>
    <w:uiPriority w:val="99"/>
    <w:rsid w:val="006C3F7B"/>
    <w:pPr>
      <w:widowControl w:val="0"/>
      <w:autoSpaceDE w:val="0"/>
      <w:autoSpaceDN w:val="0"/>
      <w:adjustRightInd w:val="0"/>
      <w:spacing w:line="485" w:lineRule="exact"/>
      <w:ind w:firstLine="1234"/>
    </w:pPr>
  </w:style>
  <w:style w:type="paragraph" w:customStyle="1" w:styleId="Style60">
    <w:name w:val="Style60"/>
    <w:basedOn w:val="a2"/>
    <w:uiPriority w:val="99"/>
    <w:rsid w:val="006C3F7B"/>
    <w:pPr>
      <w:widowControl w:val="0"/>
      <w:autoSpaceDE w:val="0"/>
      <w:autoSpaceDN w:val="0"/>
      <w:adjustRightInd w:val="0"/>
    </w:pPr>
  </w:style>
  <w:style w:type="paragraph" w:customStyle="1" w:styleId="Style62">
    <w:name w:val="Style62"/>
    <w:basedOn w:val="a2"/>
    <w:uiPriority w:val="99"/>
    <w:rsid w:val="006C3F7B"/>
    <w:pPr>
      <w:widowControl w:val="0"/>
      <w:autoSpaceDE w:val="0"/>
      <w:autoSpaceDN w:val="0"/>
      <w:adjustRightInd w:val="0"/>
      <w:spacing w:line="274" w:lineRule="exact"/>
      <w:ind w:firstLine="960"/>
    </w:pPr>
  </w:style>
  <w:style w:type="paragraph" w:customStyle="1" w:styleId="Style63">
    <w:name w:val="Style63"/>
    <w:basedOn w:val="a2"/>
    <w:uiPriority w:val="99"/>
    <w:rsid w:val="006C3F7B"/>
    <w:pPr>
      <w:widowControl w:val="0"/>
      <w:autoSpaceDE w:val="0"/>
      <w:autoSpaceDN w:val="0"/>
      <w:adjustRightInd w:val="0"/>
      <w:spacing w:line="276" w:lineRule="exact"/>
      <w:ind w:firstLine="1157"/>
    </w:pPr>
  </w:style>
  <w:style w:type="paragraph" w:customStyle="1" w:styleId="Style64">
    <w:name w:val="Style64"/>
    <w:basedOn w:val="a2"/>
    <w:uiPriority w:val="99"/>
    <w:rsid w:val="006C3F7B"/>
    <w:pPr>
      <w:widowControl w:val="0"/>
      <w:autoSpaceDE w:val="0"/>
      <w:autoSpaceDN w:val="0"/>
      <w:adjustRightInd w:val="0"/>
      <w:spacing w:line="355" w:lineRule="exact"/>
      <w:ind w:firstLine="2554"/>
    </w:pPr>
  </w:style>
  <w:style w:type="paragraph" w:customStyle="1" w:styleId="Style66">
    <w:name w:val="Style66"/>
    <w:basedOn w:val="a2"/>
    <w:uiPriority w:val="99"/>
    <w:rsid w:val="006C3F7B"/>
    <w:pPr>
      <w:widowControl w:val="0"/>
      <w:autoSpaceDE w:val="0"/>
      <w:autoSpaceDN w:val="0"/>
      <w:adjustRightInd w:val="0"/>
    </w:pPr>
  </w:style>
  <w:style w:type="paragraph" w:customStyle="1" w:styleId="Style67">
    <w:name w:val="Style67"/>
    <w:basedOn w:val="a2"/>
    <w:uiPriority w:val="99"/>
    <w:rsid w:val="006C3F7B"/>
    <w:pPr>
      <w:widowControl w:val="0"/>
      <w:autoSpaceDE w:val="0"/>
      <w:autoSpaceDN w:val="0"/>
      <w:adjustRightInd w:val="0"/>
      <w:spacing w:line="274" w:lineRule="exact"/>
      <w:ind w:hanging="557"/>
    </w:pPr>
  </w:style>
  <w:style w:type="paragraph" w:customStyle="1" w:styleId="Style68">
    <w:name w:val="Style68"/>
    <w:basedOn w:val="a2"/>
    <w:uiPriority w:val="99"/>
    <w:rsid w:val="006C3F7B"/>
    <w:pPr>
      <w:widowControl w:val="0"/>
      <w:autoSpaceDE w:val="0"/>
      <w:autoSpaceDN w:val="0"/>
      <w:adjustRightInd w:val="0"/>
      <w:spacing w:line="274" w:lineRule="exact"/>
      <w:ind w:firstLine="562"/>
    </w:pPr>
  </w:style>
  <w:style w:type="paragraph" w:customStyle="1" w:styleId="Style69">
    <w:name w:val="Style69"/>
    <w:basedOn w:val="a2"/>
    <w:uiPriority w:val="99"/>
    <w:rsid w:val="006C3F7B"/>
    <w:pPr>
      <w:widowControl w:val="0"/>
      <w:autoSpaceDE w:val="0"/>
      <w:autoSpaceDN w:val="0"/>
      <w:adjustRightInd w:val="0"/>
    </w:pPr>
  </w:style>
  <w:style w:type="character" w:customStyle="1" w:styleId="FontStyle165">
    <w:name w:val="Font Style165"/>
    <w:basedOn w:val="a3"/>
    <w:uiPriority w:val="99"/>
    <w:rsid w:val="006C3F7B"/>
    <w:rPr>
      <w:rFonts w:ascii="Times New Roman" w:hAnsi="Times New Roman" w:cs="Times New Roman"/>
      <w:b/>
      <w:bCs/>
      <w:sz w:val="26"/>
      <w:szCs w:val="26"/>
    </w:rPr>
  </w:style>
  <w:style w:type="character" w:customStyle="1" w:styleId="FontStyle166">
    <w:name w:val="Font Style166"/>
    <w:basedOn w:val="a3"/>
    <w:uiPriority w:val="99"/>
    <w:rsid w:val="006C3F7B"/>
    <w:rPr>
      <w:rFonts w:ascii="Sylfaen" w:hAnsi="Sylfaen" w:cs="Sylfaen"/>
      <w:b/>
      <w:bCs/>
      <w:i/>
      <w:iCs/>
      <w:sz w:val="8"/>
      <w:szCs w:val="8"/>
    </w:rPr>
  </w:style>
  <w:style w:type="character" w:customStyle="1" w:styleId="FontStyle169">
    <w:name w:val="Font Style169"/>
    <w:basedOn w:val="a3"/>
    <w:uiPriority w:val="99"/>
    <w:rsid w:val="006C3F7B"/>
    <w:rPr>
      <w:rFonts w:ascii="Times New Roman" w:hAnsi="Times New Roman" w:cs="Times New Roman"/>
      <w:b/>
      <w:bCs/>
      <w:i/>
      <w:iCs/>
      <w:sz w:val="28"/>
      <w:szCs w:val="28"/>
    </w:rPr>
  </w:style>
  <w:style w:type="character" w:customStyle="1" w:styleId="FontStyle173">
    <w:name w:val="Font Style173"/>
    <w:basedOn w:val="a3"/>
    <w:uiPriority w:val="99"/>
    <w:rsid w:val="006C3F7B"/>
    <w:rPr>
      <w:rFonts w:ascii="Times New Roman" w:hAnsi="Times New Roman" w:cs="Times New Roman"/>
      <w:smallCaps/>
      <w:sz w:val="30"/>
      <w:szCs w:val="30"/>
    </w:rPr>
  </w:style>
  <w:style w:type="character" w:customStyle="1" w:styleId="FontStyle175">
    <w:name w:val="Font Style175"/>
    <w:basedOn w:val="a3"/>
    <w:uiPriority w:val="99"/>
    <w:rsid w:val="006C3F7B"/>
    <w:rPr>
      <w:rFonts w:ascii="Times New Roman" w:hAnsi="Times New Roman" w:cs="Times New Roman"/>
      <w:b/>
      <w:bCs/>
      <w:i/>
      <w:iCs/>
      <w:spacing w:val="40"/>
      <w:sz w:val="42"/>
      <w:szCs w:val="42"/>
    </w:rPr>
  </w:style>
  <w:style w:type="character" w:customStyle="1" w:styleId="FontStyle182">
    <w:name w:val="Font Style182"/>
    <w:basedOn w:val="a3"/>
    <w:uiPriority w:val="99"/>
    <w:rsid w:val="006C3F7B"/>
    <w:rPr>
      <w:rFonts w:ascii="Times New Roman" w:hAnsi="Times New Roman" w:cs="Times New Roman"/>
      <w:sz w:val="14"/>
      <w:szCs w:val="14"/>
    </w:rPr>
  </w:style>
  <w:style w:type="character" w:customStyle="1" w:styleId="FontStyle184">
    <w:name w:val="Font Style184"/>
    <w:basedOn w:val="a3"/>
    <w:uiPriority w:val="99"/>
    <w:rsid w:val="006C3F7B"/>
    <w:rPr>
      <w:rFonts w:ascii="Times New Roman" w:hAnsi="Times New Roman" w:cs="Times New Roman"/>
      <w:b/>
      <w:bCs/>
      <w:sz w:val="16"/>
      <w:szCs w:val="16"/>
    </w:rPr>
  </w:style>
  <w:style w:type="character" w:customStyle="1" w:styleId="FontStyle189">
    <w:name w:val="Font Style189"/>
    <w:basedOn w:val="a3"/>
    <w:uiPriority w:val="99"/>
    <w:rsid w:val="006C3F7B"/>
    <w:rPr>
      <w:rFonts w:ascii="Times New Roman" w:hAnsi="Times New Roman" w:cs="Times New Roman"/>
      <w:sz w:val="18"/>
      <w:szCs w:val="18"/>
    </w:rPr>
  </w:style>
  <w:style w:type="character" w:customStyle="1" w:styleId="FontStyle191">
    <w:name w:val="Font Style191"/>
    <w:basedOn w:val="a3"/>
    <w:uiPriority w:val="99"/>
    <w:rsid w:val="006C3F7B"/>
    <w:rPr>
      <w:rFonts w:ascii="Times New Roman" w:hAnsi="Times New Roman" w:cs="Times New Roman"/>
      <w:sz w:val="26"/>
      <w:szCs w:val="26"/>
    </w:rPr>
  </w:style>
  <w:style w:type="character" w:customStyle="1" w:styleId="FontStyle192">
    <w:name w:val="Font Style192"/>
    <w:basedOn w:val="a3"/>
    <w:uiPriority w:val="99"/>
    <w:rsid w:val="006C3F7B"/>
    <w:rPr>
      <w:rFonts w:ascii="Times New Roman" w:hAnsi="Times New Roman" w:cs="Times New Roman"/>
      <w:w w:val="70"/>
      <w:sz w:val="20"/>
      <w:szCs w:val="20"/>
    </w:rPr>
  </w:style>
  <w:style w:type="character" w:customStyle="1" w:styleId="FontStyle193">
    <w:name w:val="Font Style193"/>
    <w:basedOn w:val="a3"/>
    <w:uiPriority w:val="99"/>
    <w:rsid w:val="006C3F7B"/>
    <w:rPr>
      <w:rFonts w:ascii="Times New Roman" w:hAnsi="Times New Roman" w:cs="Times New Roman"/>
      <w:b/>
      <w:bCs/>
      <w:sz w:val="22"/>
      <w:szCs w:val="22"/>
    </w:rPr>
  </w:style>
  <w:style w:type="character" w:customStyle="1" w:styleId="FontStyle194">
    <w:name w:val="Font Style194"/>
    <w:basedOn w:val="a3"/>
    <w:uiPriority w:val="99"/>
    <w:rsid w:val="006C3F7B"/>
    <w:rPr>
      <w:rFonts w:ascii="Times New Roman" w:hAnsi="Times New Roman" w:cs="Times New Roman"/>
      <w:spacing w:val="80"/>
      <w:sz w:val="46"/>
      <w:szCs w:val="46"/>
    </w:rPr>
  </w:style>
  <w:style w:type="character" w:customStyle="1" w:styleId="FontStyle195">
    <w:name w:val="Font Style195"/>
    <w:basedOn w:val="a3"/>
    <w:uiPriority w:val="99"/>
    <w:rsid w:val="006C3F7B"/>
    <w:rPr>
      <w:rFonts w:ascii="Times New Roman" w:hAnsi="Times New Roman" w:cs="Times New Roman"/>
      <w:sz w:val="16"/>
      <w:szCs w:val="16"/>
    </w:rPr>
  </w:style>
  <w:style w:type="character" w:customStyle="1" w:styleId="FontStyle197">
    <w:name w:val="Font Style197"/>
    <w:basedOn w:val="a3"/>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3"/>
    <w:rsid w:val="006C3F7B"/>
  </w:style>
  <w:style w:type="paragraph" w:customStyle="1" w:styleId="1f">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2"/>
    <w:rsid w:val="009276F1"/>
    <w:pPr>
      <w:spacing w:before="120"/>
      <w:ind w:firstLine="567"/>
      <w:jc w:val="both"/>
    </w:pPr>
    <w:rPr>
      <w:rFonts w:ascii="TimesDL" w:hAnsi="TimesDL"/>
      <w:szCs w:val="20"/>
    </w:rPr>
  </w:style>
  <w:style w:type="table" w:customStyle="1" w:styleId="121">
    <w:name w:val="Сетка таблицы12"/>
    <w:basedOn w:val="a4"/>
    <w:next w:val="afc"/>
    <w:uiPriority w:val="3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4"/>
    <w:next w:val="afc"/>
    <w:uiPriority w:val="39"/>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uiPriority w:val="99"/>
    <w:semiHidden/>
    <w:unhideWhenUsed/>
    <w:rsid w:val="009276F1"/>
  </w:style>
  <w:style w:type="table" w:customStyle="1" w:styleId="211">
    <w:name w:val="Сетка таблицы21"/>
    <w:basedOn w:val="a4"/>
    <w:next w:val="afc"/>
    <w:uiPriority w:val="39"/>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9276F1"/>
    <w:pPr>
      <w:spacing w:before="100" w:beforeAutospacing="1" w:after="100" w:afterAutospacing="1"/>
    </w:pPr>
  </w:style>
  <w:style w:type="paragraph" w:customStyle="1" w:styleId="font5">
    <w:name w:val="font5"/>
    <w:basedOn w:val="a2"/>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2"/>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2"/>
    <w:rsid w:val="009276F1"/>
    <w:pPr>
      <w:spacing w:before="100" w:beforeAutospacing="1" w:after="100" w:afterAutospacing="1"/>
      <w:textAlignment w:val="center"/>
    </w:pPr>
    <w:rPr>
      <w:b/>
      <w:bCs/>
    </w:rPr>
  </w:style>
  <w:style w:type="paragraph" w:customStyle="1" w:styleId="xl119">
    <w:name w:val="xl119"/>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2"/>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2"/>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2"/>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2"/>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2"/>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2"/>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2"/>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2"/>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2"/>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2"/>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2"/>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2"/>
    <w:rsid w:val="009276F1"/>
    <w:pPr>
      <w:shd w:val="thinReverseDiagStripe" w:color="C0C0C0" w:fill="auto"/>
      <w:spacing w:before="100" w:beforeAutospacing="1" w:after="100" w:afterAutospacing="1"/>
    </w:pPr>
    <w:rPr>
      <w:b/>
      <w:bCs/>
    </w:rPr>
  </w:style>
  <w:style w:type="paragraph" w:customStyle="1" w:styleId="xl159">
    <w:name w:val="xl159"/>
    <w:basedOn w:val="a2"/>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2"/>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2"/>
    <w:rsid w:val="009276F1"/>
    <w:pPr>
      <w:shd w:val="thinReverseDiagStripe" w:color="C0C0C0" w:fill="auto"/>
      <w:spacing w:before="100" w:beforeAutospacing="1" w:after="100" w:afterAutospacing="1"/>
    </w:pPr>
  </w:style>
  <w:style w:type="paragraph" w:customStyle="1" w:styleId="xl162">
    <w:name w:val="xl162"/>
    <w:basedOn w:val="a2"/>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2"/>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2"/>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2"/>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2"/>
    <w:rsid w:val="009276F1"/>
    <w:pPr>
      <w:spacing w:before="100" w:beforeAutospacing="1" w:after="100" w:afterAutospacing="1"/>
      <w:textAlignment w:val="center"/>
    </w:pPr>
  </w:style>
  <w:style w:type="paragraph" w:customStyle="1" w:styleId="xl171">
    <w:name w:val="xl171"/>
    <w:basedOn w:val="a2"/>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2"/>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2"/>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2"/>
    <w:rsid w:val="009276F1"/>
    <w:pPr>
      <w:spacing w:before="100" w:beforeAutospacing="1" w:after="100" w:afterAutospacing="1"/>
      <w:textAlignment w:val="center"/>
    </w:pPr>
  </w:style>
  <w:style w:type="paragraph" w:customStyle="1" w:styleId="xl175">
    <w:name w:val="xl175"/>
    <w:basedOn w:val="a2"/>
    <w:rsid w:val="009276F1"/>
    <w:pPr>
      <w:spacing w:before="100" w:beforeAutospacing="1" w:after="100" w:afterAutospacing="1"/>
      <w:jc w:val="center"/>
      <w:textAlignment w:val="center"/>
    </w:pPr>
    <w:rPr>
      <w:b/>
      <w:bCs/>
    </w:rPr>
  </w:style>
  <w:style w:type="paragraph" w:customStyle="1" w:styleId="xl176">
    <w:name w:val="xl176"/>
    <w:basedOn w:val="a2"/>
    <w:rsid w:val="009276F1"/>
    <w:pPr>
      <w:spacing w:before="100" w:beforeAutospacing="1" w:after="100" w:afterAutospacing="1"/>
      <w:jc w:val="center"/>
      <w:textAlignment w:val="center"/>
    </w:pPr>
    <w:rPr>
      <w:b/>
      <w:bCs/>
    </w:rPr>
  </w:style>
  <w:style w:type="paragraph" w:customStyle="1" w:styleId="xl177">
    <w:name w:val="xl177"/>
    <w:basedOn w:val="a2"/>
    <w:rsid w:val="009276F1"/>
    <w:pPr>
      <w:spacing w:before="100" w:beforeAutospacing="1" w:after="100" w:afterAutospacing="1"/>
      <w:jc w:val="center"/>
      <w:textAlignment w:val="center"/>
    </w:pPr>
    <w:rPr>
      <w:b/>
      <w:bCs/>
    </w:rPr>
  </w:style>
  <w:style w:type="paragraph" w:customStyle="1" w:styleId="xl178">
    <w:name w:val="xl178"/>
    <w:basedOn w:val="a2"/>
    <w:rsid w:val="009276F1"/>
    <w:pPr>
      <w:spacing w:before="100" w:beforeAutospacing="1" w:after="100" w:afterAutospacing="1"/>
      <w:textAlignment w:val="bottom"/>
    </w:pPr>
    <w:rPr>
      <w:color w:val="000000"/>
    </w:rPr>
  </w:style>
  <w:style w:type="paragraph" w:customStyle="1" w:styleId="xl179">
    <w:name w:val="xl179"/>
    <w:basedOn w:val="a2"/>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2"/>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2"/>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2"/>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2"/>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2"/>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2"/>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2"/>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2"/>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2"/>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2"/>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2"/>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2"/>
    <w:rsid w:val="009276F1"/>
    <w:pPr>
      <w:spacing w:before="100" w:beforeAutospacing="1" w:after="100" w:afterAutospacing="1"/>
      <w:textAlignment w:val="bottom"/>
    </w:pPr>
    <w:rPr>
      <w:b/>
      <w:bCs/>
    </w:rPr>
  </w:style>
  <w:style w:type="paragraph" w:customStyle="1" w:styleId="xl198">
    <w:name w:val="xl198"/>
    <w:basedOn w:val="a2"/>
    <w:rsid w:val="009276F1"/>
    <w:pPr>
      <w:spacing w:before="100" w:beforeAutospacing="1" w:after="100" w:afterAutospacing="1"/>
      <w:textAlignment w:val="bottom"/>
    </w:pPr>
    <w:rPr>
      <w:b/>
      <w:bCs/>
    </w:rPr>
  </w:style>
  <w:style w:type="paragraph" w:customStyle="1" w:styleId="xl199">
    <w:name w:val="xl199"/>
    <w:basedOn w:val="a2"/>
    <w:rsid w:val="009276F1"/>
    <w:pPr>
      <w:spacing w:before="100" w:beforeAutospacing="1" w:after="100" w:afterAutospacing="1"/>
      <w:textAlignment w:val="bottom"/>
    </w:pPr>
    <w:rPr>
      <w:b/>
      <w:bCs/>
      <w:color w:val="000000"/>
    </w:rPr>
  </w:style>
  <w:style w:type="paragraph" w:customStyle="1" w:styleId="xl200">
    <w:name w:val="xl2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2"/>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2"/>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2"/>
    <w:rsid w:val="009276F1"/>
    <w:pPr>
      <w:spacing w:before="100" w:beforeAutospacing="1" w:after="100" w:afterAutospacing="1"/>
      <w:textAlignment w:val="center"/>
    </w:pPr>
  </w:style>
  <w:style w:type="paragraph" w:customStyle="1" w:styleId="xl206">
    <w:name w:val="xl206"/>
    <w:basedOn w:val="a2"/>
    <w:rsid w:val="009276F1"/>
    <w:pPr>
      <w:spacing w:before="100" w:beforeAutospacing="1" w:after="100" w:afterAutospacing="1"/>
      <w:textAlignment w:val="center"/>
    </w:pPr>
  </w:style>
  <w:style w:type="paragraph" w:customStyle="1" w:styleId="xl207">
    <w:name w:val="xl20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2"/>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2"/>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2"/>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2"/>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2"/>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2"/>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2"/>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2"/>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2"/>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4"/>
    <w:next w:val="afc"/>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4"/>
    <w:next w:val="afc"/>
    <w:uiPriority w:val="39"/>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fc"/>
    <w:uiPriority w:val="39"/>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2"/>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2"/>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2"/>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2"/>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d">
    <w:name w:val="Знак Знак Знак Знак Знак Знак Знак Знак Знак Знак Знак Знак"/>
    <w:basedOn w:val="a2"/>
    <w:rsid w:val="00A53BC1"/>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2"/>
    <w:rsid w:val="00C348EB"/>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2"/>
    <w:rsid w:val="003701BC"/>
    <w:pPr>
      <w:tabs>
        <w:tab w:val="num" w:pos="360"/>
      </w:tabs>
      <w:spacing w:after="160" w:line="240" w:lineRule="exact"/>
    </w:pPr>
    <w:rPr>
      <w:rFonts w:ascii="Verdana" w:hAnsi="Verdana" w:cs="Verdana"/>
      <w:sz w:val="20"/>
      <w:szCs w:val="20"/>
      <w:lang w:val="en-US" w:eastAsia="en-US"/>
    </w:rPr>
  </w:style>
  <w:style w:type="paragraph" w:customStyle="1" w:styleId="afff0">
    <w:name w:val="Знак Знак Знак Знак Знак Знак Знак Знак Знак Знак Знак Знак"/>
    <w:basedOn w:val="a2"/>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5"/>
    <w:uiPriority w:val="99"/>
    <w:semiHidden/>
    <w:rsid w:val="00044110"/>
  </w:style>
  <w:style w:type="paragraph" w:customStyle="1" w:styleId="afff1">
    <w:name w:val="Знак Знак Знак Знак Знак Знак Знак Знак Знак Знак Знак Знак"/>
    <w:basedOn w:val="a2"/>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5"/>
    <w:uiPriority w:val="99"/>
    <w:semiHidden/>
    <w:unhideWhenUsed/>
    <w:rsid w:val="004F02B8"/>
  </w:style>
  <w:style w:type="table" w:customStyle="1" w:styleId="82">
    <w:name w:val="Сетка таблицы8"/>
    <w:basedOn w:val="a4"/>
    <w:next w:val="afc"/>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2">
    <w:name w:val="Знак Знак Знак Знак Знак Знак Знак Знак Знак Знак Знак Знак"/>
    <w:basedOn w:val="a2"/>
    <w:rsid w:val="00BF3D43"/>
    <w:pPr>
      <w:tabs>
        <w:tab w:val="num" w:pos="360"/>
      </w:tabs>
      <w:spacing w:after="160" w:line="240" w:lineRule="exact"/>
    </w:pPr>
    <w:rPr>
      <w:rFonts w:ascii="Verdana" w:hAnsi="Verdana" w:cs="Verdana"/>
      <w:sz w:val="20"/>
      <w:szCs w:val="20"/>
      <w:lang w:val="en-US" w:eastAsia="en-US"/>
    </w:rPr>
  </w:style>
  <w:style w:type="paragraph" w:customStyle="1" w:styleId="afff3">
    <w:name w:val="Знак Знак Знак Знак Знак Знак Знак Знак Знак Знак Знак Знак"/>
    <w:basedOn w:val="a2"/>
    <w:rsid w:val="009349C8"/>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1"/>
    <w:basedOn w:val="a2"/>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5"/>
    <w:uiPriority w:val="99"/>
    <w:semiHidden/>
    <w:unhideWhenUsed/>
    <w:rsid w:val="00527E70"/>
  </w:style>
  <w:style w:type="numbering" w:customStyle="1" w:styleId="122">
    <w:name w:val="Нет списка12"/>
    <w:next w:val="a5"/>
    <w:uiPriority w:val="99"/>
    <w:semiHidden/>
    <w:rsid w:val="00527E70"/>
  </w:style>
  <w:style w:type="table" w:customStyle="1" w:styleId="92">
    <w:name w:val="Сетка таблицы9"/>
    <w:basedOn w:val="a4"/>
    <w:next w:val="afc"/>
    <w:uiPriority w:val="39"/>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5"/>
    <w:uiPriority w:val="99"/>
    <w:semiHidden/>
    <w:unhideWhenUsed/>
    <w:rsid w:val="00527E70"/>
  </w:style>
  <w:style w:type="table" w:customStyle="1" w:styleId="140">
    <w:name w:val="Сетка таблицы14"/>
    <w:basedOn w:val="a4"/>
    <w:next w:val="afc"/>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527E70"/>
  </w:style>
  <w:style w:type="table" w:customStyle="1" w:styleId="310">
    <w:name w:val="Сетка таблицы31"/>
    <w:basedOn w:val="a4"/>
    <w:next w:val="afc"/>
    <w:uiPriority w:val="39"/>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c"/>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Знак Знак Знак Знак Знак Знак Знак Знак Знак Знак Знак Знак"/>
    <w:basedOn w:val="a2"/>
    <w:rsid w:val="00E35CC5"/>
    <w:pPr>
      <w:tabs>
        <w:tab w:val="num" w:pos="360"/>
      </w:tabs>
      <w:spacing w:after="160" w:line="240" w:lineRule="exact"/>
    </w:pPr>
    <w:rPr>
      <w:rFonts w:ascii="Verdana" w:hAnsi="Verdana" w:cs="Verdana"/>
      <w:sz w:val="20"/>
      <w:szCs w:val="20"/>
      <w:lang w:val="en-US" w:eastAsia="en-US"/>
    </w:rPr>
  </w:style>
  <w:style w:type="paragraph" w:customStyle="1" w:styleId="afff5">
    <w:basedOn w:val="a2"/>
    <w:next w:val="af2"/>
    <w:qFormat/>
    <w:rsid w:val="00B94D37"/>
    <w:pPr>
      <w:tabs>
        <w:tab w:val="left" w:pos="1665"/>
      </w:tabs>
      <w:jc w:val="center"/>
    </w:pPr>
    <w:rPr>
      <w:b/>
      <w:bCs/>
    </w:rPr>
  </w:style>
  <w:style w:type="character" w:customStyle="1" w:styleId="60">
    <w:name w:val="Заголовок 6 Знак"/>
    <w:basedOn w:val="a3"/>
    <w:link w:val="6"/>
    <w:rsid w:val="009573A4"/>
    <w:rPr>
      <w:rFonts w:ascii="Calibri" w:eastAsia="Times New Roman" w:hAnsi="Calibri" w:cs="Times New Roman"/>
      <w:b/>
      <w:bCs/>
      <w:lang w:eastAsia="ru-RU"/>
    </w:rPr>
  </w:style>
  <w:style w:type="character" w:customStyle="1" w:styleId="70">
    <w:name w:val="Заголовок 7 Знак"/>
    <w:basedOn w:val="a3"/>
    <w:link w:val="7"/>
    <w:rsid w:val="009573A4"/>
    <w:rPr>
      <w:rFonts w:ascii="Calibri" w:eastAsia="Times New Roman" w:hAnsi="Calibri" w:cs="Times New Roman"/>
      <w:sz w:val="24"/>
      <w:szCs w:val="24"/>
      <w:lang w:eastAsia="ru-RU"/>
    </w:rPr>
  </w:style>
  <w:style w:type="character" w:customStyle="1" w:styleId="80">
    <w:name w:val="Заголовок 8 Знак"/>
    <w:basedOn w:val="a3"/>
    <w:link w:val="8"/>
    <w:rsid w:val="009573A4"/>
    <w:rPr>
      <w:rFonts w:ascii="Calibri" w:eastAsia="Times New Roman" w:hAnsi="Calibri" w:cs="Times New Roman"/>
      <w:i/>
      <w:iCs/>
      <w:sz w:val="24"/>
      <w:szCs w:val="24"/>
      <w:lang w:eastAsia="ru-RU"/>
    </w:rPr>
  </w:style>
  <w:style w:type="numbering" w:customStyle="1" w:styleId="83">
    <w:name w:val="Нет списка8"/>
    <w:next w:val="a5"/>
    <w:uiPriority w:val="99"/>
    <w:semiHidden/>
    <w:rsid w:val="009573A4"/>
  </w:style>
  <w:style w:type="paragraph" w:customStyle="1" w:styleId="29">
    <w:name w:val="Абзац списка2"/>
    <w:basedOn w:val="a2"/>
    <w:autoRedefine/>
    <w:rsid w:val="009573A4"/>
    <w:pPr>
      <w:jc w:val="center"/>
    </w:pPr>
    <w:rPr>
      <w:snapToGrid w:val="0"/>
      <w:sz w:val="28"/>
      <w:szCs w:val="28"/>
    </w:rPr>
  </w:style>
  <w:style w:type="paragraph" w:customStyle="1" w:styleId="1f1">
    <w:name w:val="Знак Знак Знак1"/>
    <w:basedOn w:val="a2"/>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2"/>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9573A4"/>
  </w:style>
  <w:style w:type="table" w:customStyle="1" w:styleId="160">
    <w:name w:val="Сетка таблицы16"/>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5"/>
    <w:uiPriority w:val="99"/>
    <w:semiHidden/>
    <w:unhideWhenUsed/>
    <w:rsid w:val="009573A4"/>
  </w:style>
  <w:style w:type="table" w:customStyle="1" w:styleId="230">
    <w:name w:val="Сетка таблицы23"/>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5"/>
    <w:uiPriority w:val="99"/>
    <w:semiHidden/>
    <w:unhideWhenUsed/>
    <w:rsid w:val="009573A4"/>
  </w:style>
  <w:style w:type="paragraph" w:customStyle="1" w:styleId="font7">
    <w:name w:val="font7"/>
    <w:basedOn w:val="a2"/>
    <w:rsid w:val="009573A4"/>
    <w:pPr>
      <w:spacing w:before="100" w:beforeAutospacing="1" w:after="100" w:afterAutospacing="1"/>
    </w:pPr>
    <w:rPr>
      <w:rFonts w:ascii="Calibri" w:hAnsi="Calibri" w:cs="Calibri"/>
    </w:rPr>
  </w:style>
  <w:style w:type="paragraph" w:customStyle="1" w:styleId="font8">
    <w:name w:val="font8"/>
    <w:basedOn w:val="a2"/>
    <w:rsid w:val="009573A4"/>
    <w:pPr>
      <w:spacing w:before="100" w:beforeAutospacing="1" w:after="100" w:afterAutospacing="1"/>
    </w:pPr>
    <w:rPr>
      <w:sz w:val="28"/>
      <w:szCs w:val="28"/>
    </w:rPr>
  </w:style>
  <w:style w:type="paragraph" w:customStyle="1" w:styleId="font9">
    <w:name w:val="font9"/>
    <w:basedOn w:val="a2"/>
    <w:rsid w:val="009573A4"/>
    <w:pPr>
      <w:spacing w:before="100" w:beforeAutospacing="1" w:after="100" w:afterAutospacing="1"/>
    </w:pPr>
    <w:rPr>
      <w:rFonts w:ascii="Calibri" w:hAnsi="Calibri" w:cs="Calibri"/>
      <w:color w:val="000000"/>
    </w:rPr>
  </w:style>
  <w:style w:type="paragraph" w:customStyle="1" w:styleId="xl70">
    <w:name w:val="xl70"/>
    <w:basedOn w:val="a2"/>
    <w:rsid w:val="009573A4"/>
    <w:pPr>
      <w:spacing w:before="100" w:beforeAutospacing="1" w:after="100" w:afterAutospacing="1"/>
      <w:jc w:val="center"/>
    </w:pPr>
    <w:rPr>
      <w:b/>
      <w:bCs/>
      <w:sz w:val="32"/>
      <w:szCs w:val="32"/>
    </w:rPr>
  </w:style>
  <w:style w:type="paragraph" w:customStyle="1" w:styleId="xl71">
    <w:name w:val="xl71"/>
    <w:basedOn w:val="a2"/>
    <w:rsid w:val="009573A4"/>
    <w:pPr>
      <w:spacing w:before="100" w:beforeAutospacing="1" w:after="100" w:afterAutospacing="1"/>
    </w:pPr>
    <w:rPr>
      <w:b/>
      <w:bCs/>
      <w:sz w:val="16"/>
      <w:szCs w:val="16"/>
    </w:rPr>
  </w:style>
  <w:style w:type="paragraph" w:customStyle="1" w:styleId="xl72">
    <w:name w:val="xl72"/>
    <w:basedOn w:val="a2"/>
    <w:rsid w:val="009573A4"/>
    <w:pPr>
      <w:shd w:val="clear" w:color="000000" w:fill="FFFFFF"/>
      <w:spacing w:before="100" w:beforeAutospacing="1" w:after="100" w:afterAutospacing="1"/>
    </w:pPr>
    <w:rPr>
      <w:b/>
      <w:bCs/>
      <w:sz w:val="16"/>
      <w:szCs w:val="16"/>
    </w:rPr>
  </w:style>
  <w:style w:type="paragraph" w:customStyle="1" w:styleId="xl73">
    <w:name w:val="xl73"/>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9573A4"/>
    <w:pPr>
      <w:spacing w:before="100" w:beforeAutospacing="1" w:after="100" w:afterAutospacing="1"/>
      <w:jc w:val="center"/>
    </w:pPr>
    <w:rPr>
      <w:b/>
      <w:bCs/>
    </w:rPr>
  </w:style>
  <w:style w:type="paragraph" w:customStyle="1" w:styleId="xl76">
    <w:name w:val="xl76"/>
    <w:basedOn w:val="a2"/>
    <w:rsid w:val="009573A4"/>
    <w:pPr>
      <w:spacing w:before="100" w:beforeAutospacing="1" w:after="100" w:afterAutospacing="1"/>
    </w:pPr>
    <w:rPr>
      <w:b/>
      <w:bCs/>
    </w:rPr>
  </w:style>
  <w:style w:type="paragraph" w:customStyle="1" w:styleId="xl77">
    <w:name w:val="xl7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2"/>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2"/>
    <w:rsid w:val="009573A4"/>
    <w:pPr>
      <w:spacing w:before="100" w:beforeAutospacing="1" w:after="100" w:afterAutospacing="1"/>
    </w:pPr>
  </w:style>
  <w:style w:type="paragraph" w:styleId="afff7">
    <w:name w:val="Block Text"/>
    <w:basedOn w:val="a2"/>
    <w:rsid w:val="009573A4"/>
    <w:pPr>
      <w:widowControl w:val="0"/>
      <w:snapToGrid w:val="0"/>
      <w:spacing w:before="280"/>
      <w:ind w:left="1440" w:right="2000"/>
      <w:jc w:val="center"/>
    </w:pPr>
    <w:rPr>
      <w:sz w:val="20"/>
      <w:szCs w:val="20"/>
    </w:rPr>
  </w:style>
  <w:style w:type="paragraph" w:customStyle="1" w:styleId="afff8">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2">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6">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d">
    <w:name w:val="текст примечания"/>
    <w:basedOn w:val="a2"/>
    <w:rsid w:val="009573A4"/>
  </w:style>
  <w:style w:type="paragraph" w:customStyle="1" w:styleId="afffe">
    <w:name w:val="Примечание"/>
    <w:basedOn w:val="a2"/>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affff0">
    <w:name w:val="Основной текст_"/>
    <w:link w:val="2a"/>
    <w:rsid w:val="009573A4"/>
    <w:rPr>
      <w:sz w:val="28"/>
      <w:szCs w:val="28"/>
      <w:shd w:val="clear" w:color="auto" w:fill="FFFFFF"/>
    </w:rPr>
  </w:style>
  <w:style w:type="paragraph" w:customStyle="1" w:styleId="2a">
    <w:name w:val="Основной текст2"/>
    <w:basedOn w:val="a2"/>
    <w:link w:val="affff0"/>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1">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2"/>
    <w:rsid w:val="009573A4"/>
    <w:pPr>
      <w:spacing w:before="100" w:beforeAutospacing="1" w:after="100" w:afterAutospacing="1"/>
      <w:jc w:val="center"/>
      <w:textAlignment w:val="center"/>
    </w:pPr>
  </w:style>
  <w:style w:type="paragraph" w:customStyle="1" w:styleId="xl66">
    <w:name w:val="xl66"/>
    <w:basedOn w:val="a2"/>
    <w:rsid w:val="009573A4"/>
    <w:pPr>
      <w:spacing w:before="100" w:beforeAutospacing="1" w:after="100" w:afterAutospacing="1"/>
      <w:jc w:val="center"/>
      <w:textAlignment w:val="center"/>
    </w:pPr>
    <w:rPr>
      <w:b/>
      <w:bCs/>
    </w:rPr>
  </w:style>
  <w:style w:type="paragraph" w:customStyle="1" w:styleId="xl67">
    <w:name w:val="xl6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2"/>
    <w:rsid w:val="009573A4"/>
    <w:pPr>
      <w:spacing w:before="100" w:beforeAutospacing="1" w:after="100" w:afterAutospacing="1"/>
    </w:pPr>
  </w:style>
  <w:style w:type="table" w:customStyle="1" w:styleId="320">
    <w:name w:val="Сетка таблицы32"/>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5"/>
    <w:uiPriority w:val="99"/>
    <w:semiHidden/>
    <w:rsid w:val="009573A4"/>
  </w:style>
  <w:style w:type="paragraph" w:styleId="affff7">
    <w:name w:val="Subtitle"/>
    <w:basedOn w:val="a2"/>
    <w:next w:val="a2"/>
    <w:link w:val="affff8"/>
    <w:uiPriority w:val="11"/>
    <w:qFormat/>
    <w:rsid w:val="009573A4"/>
    <w:pPr>
      <w:spacing w:after="60"/>
      <w:jc w:val="center"/>
      <w:outlineLvl w:val="1"/>
    </w:pPr>
    <w:rPr>
      <w:rFonts w:ascii="Calibri Light" w:hAnsi="Calibri Light"/>
      <w:snapToGrid w:val="0"/>
    </w:rPr>
  </w:style>
  <w:style w:type="character" w:customStyle="1" w:styleId="affff8">
    <w:name w:val="Подзаголовок Знак"/>
    <w:basedOn w:val="a3"/>
    <w:link w:val="affff7"/>
    <w:uiPriority w:val="11"/>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4"/>
    <w:next w:val="afc"/>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2"/>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4"/>
    <w:next w:val="afc"/>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2"/>
    <w:rsid w:val="004C7FF7"/>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25717B"/>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2"/>
    <w:rsid w:val="00EA4CCA"/>
    <w:pPr>
      <w:spacing w:before="100" w:beforeAutospacing="1" w:after="100" w:afterAutospacing="1"/>
    </w:pPr>
    <w:rPr>
      <w:rFonts w:ascii="Tahoma" w:hAnsi="Tahoma" w:cs="Tahoma"/>
      <w:b/>
      <w:bCs/>
      <w:color w:val="000000"/>
    </w:rPr>
  </w:style>
  <w:style w:type="paragraph" w:customStyle="1" w:styleId="font11">
    <w:name w:val="font11"/>
    <w:basedOn w:val="a2"/>
    <w:rsid w:val="00EA4CCA"/>
    <w:pPr>
      <w:spacing w:before="100" w:beforeAutospacing="1" w:after="100" w:afterAutospacing="1"/>
    </w:pPr>
    <w:rPr>
      <w:rFonts w:ascii="Tahoma" w:hAnsi="Tahoma" w:cs="Tahoma"/>
      <w:color w:val="000000"/>
    </w:rPr>
  </w:style>
  <w:style w:type="paragraph" w:customStyle="1" w:styleId="font12">
    <w:name w:val="font12"/>
    <w:basedOn w:val="a2"/>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2"/>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5"/>
    <w:uiPriority w:val="99"/>
    <w:semiHidden/>
    <w:rsid w:val="00EA4CCA"/>
  </w:style>
  <w:style w:type="paragraph" w:customStyle="1" w:styleId="3a">
    <w:name w:val="Абзац списка3"/>
    <w:basedOn w:val="a2"/>
    <w:autoRedefine/>
    <w:rsid w:val="00EA4CCA"/>
    <w:pPr>
      <w:jc w:val="center"/>
    </w:pPr>
    <w:rPr>
      <w:snapToGrid w:val="0"/>
      <w:sz w:val="28"/>
      <w:szCs w:val="28"/>
    </w:rPr>
  </w:style>
  <w:style w:type="paragraph" w:customStyle="1" w:styleId="1ff0">
    <w:name w:val="Знак Знак Знак1"/>
    <w:basedOn w:val="a2"/>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4"/>
    <w:next w:val="afc"/>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w:basedOn w:val="a2"/>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EA4CCA"/>
  </w:style>
  <w:style w:type="table" w:customStyle="1" w:styleId="1100">
    <w:name w:val="Сетка таблицы110"/>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5"/>
    <w:uiPriority w:val="99"/>
    <w:semiHidden/>
    <w:unhideWhenUsed/>
    <w:rsid w:val="00EA4CCA"/>
  </w:style>
  <w:style w:type="table" w:customStyle="1" w:styleId="240">
    <w:name w:val="Сетка таблицы24"/>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rsid w:val="00114C14"/>
  </w:style>
  <w:style w:type="table" w:customStyle="1" w:styleId="200">
    <w:name w:val="Сетка таблицы20"/>
    <w:basedOn w:val="a4"/>
    <w:next w:val="afc"/>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114C14"/>
  </w:style>
  <w:style w:type="table" w:customStyle="1" w:styleId="1110">
    <w:name w:val="Сетка таблицы111"/>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14C14"/>
  </w:style>
  <w:style w:type="table" w:customStyle="1" w:styleId="250">
    <w:name w:val="Сетка таблицы25"/>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2"/>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5"/>
    <w:uiPriority w:val="99"/>
    <w:semiHidden/>
    <w:rsid w:val="00132E3B"/>
  </w:style>
  <w:style w:type="paragraph" w:customStyle="1" w:styleId="44">
    <w:name w:val="Абзац списка4"/>
    <w:basedOn w:val="a2"/>
    <w:autoRedefine/>
    <w:rsid w:val="00132E3B"/>
    <w:pPr>
      <w:jc w:val="center"/>
    </w:pPr>
    <w:rPr>
      <w:snapToGrid w:val="0"/>
      <w:sz w:val="28"/>
      <w:szCs w:val="28"/>
    </w:rPr>
  </w:style>
  <w:style w:type="paragraph" w:customStyle="1" w:styleId="1ff1">
    <w:name w:val="Знак Знак Знак1"/>
    <w:basedOn w:val="a2"/>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fc"/>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w:basedOn w:val="a2"/>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5"/>
    <w:uiPriority w:val="99"/>
    <w:semiHidden/>
    <w:unhideWhenUsed/>
    <w:rsid w:val="00132E3B"/>
  </w:style>
  <w:style w:type="table" w:customStyle="1" w:styleId="1121">
    <w:name w:val="Сетка таблицы112"/>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132E3B"/>
  </w:style>
  <w:style w:type="table" w:customStyle="1" w:styleId="270">
    <w:name w:val="Сетка таблицы27"/>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5"/>
    <w:semiHidden/>
    <w:rsid w:val="001F1EA7"/>
  </w:style>
  <w:style w:type="table" w:customStyle="1" w:styleId="280">
    <w:name w:val="Сетка таблицы28"/>
    <w:basedOn w:val="a4"/>
    <w:next w:val="afc"/>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fc"/>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2"/>
    <w:rsid w:val="009B06FB"/>
    <w:pPr>
      <w:tabs>
        <w:tab w:val="num" w:pos="360"/>
      </w:tabs>
      <w:spacing w:after="160" w:line="240" w:lineRule="exact"/>
    </w:pPr>
    <w:rPr>
      <w:rFonts w:ascii="Verdana" w:hAnsi="Verdana" w:cs="Verdana"/>
      <w:sz w:val="20"/>
      <w:szCs w:val="20"/>
      <w:lang w:val="en-US" w:eastAsia="en-US"/>
    </w:rPr>
  </w:style>
  <w:style w:type="numbering" w:customStyle="1" w:styleId="191">
    <w:name w:val="Нет списка19"/>
    <w:next w:val="a5"/>
    <w:uiPriority w:val="99"/>
    <w:semiHidden/>
    <w:unhideWhenUsed/>
    <w:rsid w:val="00F90E01"/>
  </w:style>
  <w:style w:type="table" w:customStyle="1" w:styleId="300">
    <w:name w:val="Сетка таблицы30"/>
    <w:basedOn w:val="a4"/>
    <w:next w:val="afc"/>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2"/>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2"/>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2"/>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2"/>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2"/>
    <w:rsid w:val="00D76668"/>
    <w:pPr>
      <w:spacing w:before="100" w:beforeAutospacing="1" w:after="100" w:afterAutospacing="1"/>
      <w:textAlignment w:val="center"/>
    </w:pPr>
    <w:rPr>
      <w:color w:val="C0504D"/>
    </w:rPr>
  </w:style>
  <w:style w:type="paragraph" w:customStyle="1" w:styleId="xl249">
    <w:name w:val="xl249"/>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2"/>
    <w:rsid w:val="00D76668"/>
    <w:pPr>
      <w:spacing w:before="100" w:beforeAutospacing="1" w:after="100" w:afterAutospacing="1"/>
      <w:jc w:val="center"/>
      <w:textAlignment w:val="center"/>
    </w:pPr>
    <w:rPr>
      <w:b/>
      <w:bCs/>
      <w:color w:val="C0504D"/>
    </w:rPr>
  </w:style>
  <w:style w:type="paragraph" w:customStyle="1" w:styleId="xl254">
    <w:name w:val="xl25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2"/>
    <w:rsid w:val="00D76668"/>
    <w:pPr>
      <w:spacing w:before="100" w:beforeAutospacing="1" w:after="100" w:afterAutospacing="1"/>
      <w:textAlignment w:val="center"/>
    </w:pPr>
    <w:rPr>
      <w:color w:val="1F497D"/>
    </w:rPr>
  </w:style>
  <w:style w:type="paragraph" w:customStyle="1" w:styleId="xl256">
    <w:name w:val="xl256"/>
    <w:basedOn w:val="a2"/>
    <w:rsid w:val="00D76668"/>
    <w:pPr>
      <w:spacing w:before="100" w:beforeAutospacing="1" w:after="100" w:afterAutospacing="1"/>
      <w:textAlignment w:val="bottom"/>
    </w:pPr>
    <w:rPr>
      <w:color w:val="538DD5"/>
    </w:rPr>
  </w:style>
  <w:style w:type="paragraph" w:customStyle="1" w:styleId="xl257">
    <w:name w:val="xl257"/>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2"/>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2"/>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2"/>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2"/>
    <w:rsid w:val="00D76668"/>
    <w:pPr>
      <w:spacing w:before="100" w:beforeAutospacing="1" w:after="100" w:afterAutospacing="1"/>
      <w:textAlignment w:val="center"/>
    </w:pPr>
    <w:rPr>
      <w:color w:val="538DD5"/>
    </w:rPr>
  </w:style>
  <w:style w:type="paragraph" w:customStyle="1" w:styleId="xl272">
    <w:name w:val="xl272"/>
    <w:basedOn w:val="a2"/>
    <w:rsid w:val="00D76668"/>
    <w:pPr>
      <w:spacing w:before="100" w:beforeAutospacing="1" w:after="100" w:afterAutospacing="1"/>
      <w:textAlignment w:val="center"/>
    </w:pPr>
    <w:rPr>
      <w:color w:val="538DD5"/>
    </w:rPr>
  </w:style>
  <w:style w:type="paragraph" w:customStyle="1" w:styleId="xl273">
    <w:name w:val="xl27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2"/>
    <w:rsid w:val="00D76668"/>
    <w:pPr>
      <w:spacing w:before="100" w:beforeAutospacing="1" w:after="100" w:afterAutospacing="1"/>
      <w:textAlignment w:val="center"/>
    </w:pPr>
    <w:rPr>
      <w:color w:val="FFFFFF"/>
    </w:rPr>
  </w:style>
  <w:style w:type="paragraph" w:customStyle="1" w:styleId="xl276">
    <w:name w:val="xl276"/>
    <w:basedOn w:val="a2"/>
    <w:rsid w:val="00D76668"/>
    <w:pPr>
      <w:spacing w:before="100" w:beforeAutospacing="1" w:after="100" w:afterAutospacing="1"/>
      <w:textAlignment w:val="center"/>
    </w:pPr>
    <w:rPr>
      <w:color w:val="FFFFFF"/>
    </w:rPr>
  </w:style>
  <w:style w:type="paragraph" w:customStyle="1" w:styleId="xl277">
    <w:name w:val="xl277"/>
    <w:basedOn w:val="a2"/>
    <w:rsid w:val="00D76668"/>
    <w:pPr>
      <w:spacing w:before="100" w:beforeAutospacing="1" w:after="100" w:afterAutospacing="1"/>
      <w:textAlignment w:val="center"/>
    </w:pPr>
    <w:rPr>
      <w:color w:val="FFFFFF"/>
    </w:rPr>
  </w:style>
  <w:style w:type="paragraph" w:customStyle="1" w:styleId="xl278">
    <w:name w:val="xl27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2"/>
    <w:rsid w:val="00D76668"/>
    <w:pPr>
      <w:spacing w:before="100" w:beforeAutospacing="1" w:after="100" w:afterAutospacing="1"/>
      <w:textAlignment w:val="bottom"/>
    </w:pPr>
    <w:rPr>
      <w:color w:val="FFFFFF"/>
    </w:rPr>
  </w:style>
  <w:style w:type="paragraph" w:customStyle="1" w:styleId="xl280">
    <w:name w:val="xl28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2"/>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2"/>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2"/>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2"/>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2"/>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2"/>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2"/>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2"/>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2"/>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5"/>
    <w:semiHidden/>
    <w:rsid w:val="001F0659"/>
  </w:style>
  <w:style w:type="paragraph" w:customStyle="1" w:styleId="1ff2">
    <w:name w:val="Знак Знак Знак1"/>
    <w:basedOn w:val="a2"/>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2"/>
    <w:rsid w:val="001F0659"/>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4"/>
    <w:next w:val="afc"/>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2"/>
    <w:rsid w:val="005A100C"/>
    <w:pPr>
      <w:spacing w:before="100" w:beforeAutospacing="1" w:after="100" w:afterAutospacing="1"/>
    </w:pPr>
  </w:style>
  <w:style w:type="paragraph" w:customStyle="1" w:styleId="xl323">
    <w:name w:val="xl323"/>
    <w:basedOn w:val="a2"/>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2"/>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2"/>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2"/>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afffff1">
    <w:name w:val="Знак Знак Знак Знак Знак Знак Знак Знак Знак Знак Знак Знак"/>
    <w:basedOn w:val="a2"/>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5"/>
    <w:uiPriority w:val="99"/>
    <w:semiHidden/>
    <w:unhideWhenUsed/>
    <w:rsid w:val="000C5C74"/>
  </w:style>
  <w:style w:type="table" w:customStyle="1" w:styleId="360">
    <w:name w:val="Сетка таблицы36"/>
    <w:basedOn w:val="a4"/>
    <w:next w:val="afc"/>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5"/>
    <w:uiPriority w:val="99"/>
    <w:semiHidden/>
    <w:rsid w:val="00CD6538"/>
  </w:style>
  <w:style w:type="paragraph" w:customStyle="1" w:styleId="1ff3">
    <w:name w:val="Знак Знак Знак1"/>
    <w:basedOn w:val="a2"/>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4"/>
    <w:next w:val="afc"/>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CD6538"/>
  </w:style>
  <w:style w:type="paragraph" w:customStyle="1" w:styleId="afffff2">
    <w:name w:val="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character" w:styleId="afffff8">
    <w:name w:val="Placeholder Text"/>
    <w:uiPriority w:val="99"/>
    <w:semiHidden/>
    <w:rsid w:val="00CD6538"/>
    <w:rPr>
      <w:color w:val="808080"/>
    </w:rPr>
  </w:style>
  <w:style w:type="paragraph" w:customStyle="1" w:styleId="afffff9">
    <w:name w:val="Знак Знак Знак Знак Знак Знак Знак Знак Знак Знак Знак Знак"/>
    <w:basedOn w:val="a2"/>
    <w:rsid w:val="00546C9B"/>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E86C95"/>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5E6C4C"/>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5"/>
    <w:uiPriority w:val="99"/>
    <w:semiHidden/>
    <w:rsid w:val="00990CF1"/>
  </w:style>
  <w:style w:type="paragraph" w:customStyle="1" w:styleId="64">
    <w:name w:val="Абзац списка6"/>
    <w:basedOn w:val="a2"/>
    <w:autoRedefine/>
    <w:rsid w:val="00990CF1"/>
    <w:pPr>
      <w:jc w:val="center"/>
    </w:pPr>
    <w:rPr>
      <w:snapToGrid w:val="0"/>
      <w:sz w:val="28"/>
      <w:szCs w:val="28"/>
    </w:rPr>
  </w:style>
  <w:style w:type="paragraph" w:customStyle="1" w:styleId="1ffb">
    <w:name w:val="Знак Знак Знак1"/>
    <w:basedOn w:val="a2"/>
    <w:rsid w:val="00990CF1"/>
    <w:pPr>
      <w:tabs>
        <w:tab w:val="num" w:pos="360"/>
      </w:tabs>
      <w:spacing w:after="160" w:line="240" w:lineRule="exact"/>
    </w:pPr>
    <w:rPr>
      <w:rFonts w:ascii="Verdana" w:hAnsi="Verdana" w:cs="Verdana"/>
      <w:sz w:val="20"/>
      <w:szCs w:val="20"/>
      <w:lang w:val="en-US" w:eastAsia="en-US"/>
    </w:rPr>
  </w:style>
  <w:style w:type="table" w:customStyle="1" w:styleId="380">
    <w:name w:val="Сетка таблицы38"/>
    <w:basedOn w:val="a4"/>
    <w:next w:val="afc"/>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2"/>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5"/>
    <w:uiPriority w:val="99"/>
    <w:semiHidden/>
    <w:unhideWhenUsed/>
    <w:rsid w:val="00990CF1"/>
  </w:style>
  <w:style w:type="table" w:customStyle="1" w:styleId="1141">
    <w:name w:val="Сетка таблицы114"/>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5"/>
    <w:uiPriority w:val="99"/>
    <w:semiHidden/>
    <w:unhideWhenUsed/>
    <w:rsid w:val="00990CF1"/>
  </w:style>
  <w:style w:type="table" w:customStyle="1" w:styleId="2110">
    <w:name w:val="Сетка таблицы211"/>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rsid w:val="0001528A"/>
  </w:style>
  <w:style w:type="paragraph" w:customStyle="1" w:styleId="74">
    <w:name w:val="Абзац списка7"/>
    <w:basedOn w:val="a2"/>
    <w:autoRedefine/>
    <w:rsid w:val="0001528A"/>
    <w:pPr>
      <w:jc w:val="center"/>
    </w:pPr>
    <w:rPr>
      <w:snapToGrid w:val="0"/>
      <w:sz w:val="28"/>
      <w:szCs w:val="28"/>
    </w:rPr>
  </w:style>
  <w:style w:type="paragraph" w:customStyle="1" w:styleId="1ffc">
    <w:name w:val="Знак Знак Знак1"/>
    <w:basedOn w:val="a2"/>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4"/>
    <w:next w:val="afc"/>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w:basedOn w:val="a2"/>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5"/>
    <w:uiPriority w:val="99"/>
    <w:semiHidden/>
    <w:unhideWhenUsed/>
    <w:rsid w:val="0001528A"/>
  </w:style>
  <w:style w:type="table" w:customStyle="1" w:styleId="1151">
    <w:name w:val="Сетка таблицы115"/>
    <w:basedOn w:val="a4"/>
    <w:next w:val="afc"/>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5"/>
    <w:uiPriority w:val="99"/>
    <w:semiHidden/>
    <w:unhideWhenUsed/>
    <w:rsid w:val="0001528A"/>
  </w:style>
  <w:style w:type="paragraph" w:customStyle="1" w:styleId="affffff">
    <w:name w:val="Знак Знак Знак Знак Знак Знак Знак Знак Знак Знак Знак Знак"/>
    <w:basedOn w:val="a2"/>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5"/>
    <w:uiPriority w:val="99"/>
    <w:semiHidden/>
    <w:rsid w:val="00DE18ED"/>
  </w:style>
  <w:style w:type="paragraph" w:customStyle="1" w:styleId="84">
    <w:name w:val="Абзац списка8"/>
    <w:basedOn w:val="a2"/>
    <w:autoRedefine/>
    <w:rsid w:val="00DE18ED"/>
    <w:pPr>
      <w:jc w:val="center"/>
    </w:pPr>
    <w:rPr>
      <w:snapToGrid w:val="0"/>
      <w:sz w:val="28"/>
      <w:szCs w:val="28"/>
    </w:rPr>
  </w:style>
  <w:style w:type="paragraph" w:customStyle="1" w:styleId="1ffd">
    <w:name w:val="Знак Знак Знак1"/>
    <w:basedOn w:val="a2"/>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4"/>
    <w:next w:val="afc"/>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2"/>
    <w:rsid w:val="00DE18ED"/>
    <w:pPr>
      <w:spacing w:after="160" w:line="240" w:lineRule="exact"/>
    </w:pPr>
    <w:rPr>
      <w:rFonts w:ascii="Verdana" w:hAnsi="Verdana" w:cs="Verdana"/>
      <w:sz w:val="20"/>
      <w:szCs w:val="20"/>
      <w:lang w:val="en-US" w:eastAsia="en-US"/>
    </w:rPr>
  </w:style>
  <w:style w:type="numbering" w:customStyle="1" w:styleId="1160">
    <w:name w:val="Нет списка116"/>
    <w:next w:val="a5"/>
    <w:uiPriority w:val="99"/>
    <w:semiHidden/>
    <w:unhideWhenUsed/>
    <w:rsid w:val="00DE18ED"/>
  </w:style>
  <w:style w:type="table" w:customStyle="1" w:styleId="1161">
    <w:name w:val="Сетка таблицы116"/>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DE18ED"/>
  </w:style>
  <w:style w:type="table" w:customStyle="1" w:styleId="2120">
    <w:name w:val="Сетка таблицы212"/>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uiPriority w:val="99"/>
    <w:semiHidden/>
    <w:rsid w:val="00C05900"/>
  </w:style>
  <w:style w:type="table" w:customStyle="1" w:styleId="420">
    <w:name w:val="Сетка таблицы42"/>
    <w:basedOn w:val="a4"/>
    <w:next w:val="afc"/>
    <w:uiPriority w:val="39"/>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fc"/>
    <w:uiPriority w:val="39"/>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1">
    <w:name w:val="Подпись к таблице"/>
    <w:rsid w:val="00C05900"/>
    <w:rPr>
      <w:sz w:val="22"/>
      <w:szCs w:val="22"/>
      <w:lang w:bidi="ar-SA"/>
    </w:rPr>
  </w:style>
  <w:style w:type="paragraph" w:customStyle="1" w:styleId="formattext">
    <w:name w:val="formattext"/>
    <w:basedOn w:val="a2"/>
    <w:rsid w:val="00C05900"/>
    <w:pPr>
      <w:spacing w:before="100" w:beforeAutospacing="1" w:after="100" w:afterAutospacing="1"/>
    </w:pPr>
  </w:style>
  <w:style w:type="table" w:customStyle="1" w:styleId="440">
    <w:name w:val="Сетка таблицы44"/>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4"/>
    <w:next w:val="afc"/>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4"/>
    <w:next w:val="afc"/>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Знак Знак Знак Знак Знак Знак Знак Знак Знак"/>
    <w:basedOn w:val="a2"/>
    <w:rsid w:val="00C33852"/>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2"/>
    <w:rsid w:val="000D539C"/>
    <w:pPr>
      <w:tabs>
        <w:tab w:val="num" w:pos="360"/>
      </w:tabs>
      <w:spacing w:after="160" w:line="240" w:lineRule="exact"/>
    </w:pPr>
    <w:rPr>
      <w:rFonts w:ascii="Verdana" w:hAnsi="Verdana" w:cs="Verdana"/>
      <w:sz w:val="20"/>
      <w:szCs w:val="20"/>
      <w:lang w:val="en-US" w:eastAsia="en-US"/>
    </w:rPr>
  </w:style>
  <w:style w:type="numbering" w:customStyle="1" w:styleId="331">
    <w:name w:val="Нет списка33"/>
    <w:next w:val="a5"/>
    <w:uiPriority w:val="99"/>
    <w:semiHidden/>
    <w:rsid w:val="003B4F91"/>
  </w:style>
  <w:style w:type="table" w:customStyle="1" w:styleId="46">
    <w:name w:val="Сетка таблицы46"/>
    <w:basedOn w:val="a4"/>
    <w:next w:val="afc"/>
    <w:rsid w:val="003B4F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2"/>
    <w:rsid w:val="00E41D30"/>
    <w:pPr>
      <w:tabs>
        <w:tab w:val="num" w:pos="360"/>
      </w:tabs>
      <w:spacing w:after="160" w:line="240" w:lineRule="exact"/>
    </w:pPr>
    <w:rPr>
      <w:rFonts w:ascii="Verdana" w:hAnsi="Verdana" w:cs="Verdana"/>
      <w:sz w:val="20"/>
      <w:szCs w:val="20"/>
      <w:lang w:val="en-US" w:eastAsia="en-US"/>
    </w:rPr>
  </w:style>
  <w:style w:type="numbering" w:customStyle="1" w:styleId="341">
    <w:name w:val="Нет списка34"/>
    <w:next w:val="a5"/>
    <w:semiHidden/>
    <w:rsid w:val="00E41D30"/>
  </w:style>
  <w:style w:type="paragraph" w:customStyle="1" w:styleId="1ffe">
    <w:name w:val="Знак Знак Знак1"/>
    <w:basedOn w:val="a2"/>
    <w:rsid w:val="00E41D30"/>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E41D30"/>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E41D3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E41D30"/>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ff">
    <w:name w:val="Основной текст1"/>
    <w:basedOn w:val="a2"/>
    <w:rsid w:val="00E41D30"/>
    <w:pPr>
      <w:widowControl w:val="0"/>
      <w:shd w:val="clear" w:color="auto" w:fill="FFFFFF"/>
      <w:spacing w:line="205" w:lineRule="exact"/>
      <w:jc w:val="right"/>
    </w:pPr>
    <w:rPr>
      <w:b/>
      <w:bCs/>
      <w:sz w:val="15"/>
      <w:szCs w:val="15"/>
    </w:rPr>
  </w:style>
  <w:style w:type="table" w:customStyle="1" w:styleId="47">
    <w:name w:val="Сетка таблицы47"/>
    <w:basedOn w:val="a4"/>
    <w:next w:val="afc"/>
    <w:rsid w:val="00E41D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 Знак1"/>
    <w:basedOn w:val="a2"/>
    <w:rsid w:val="006963C3"/>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w:basedOn w:val="a2"/>
    <w:rsid w:val="00A3652E"/>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w:basedOn w:val="a2"/>
    <w:rsid w:val="001D1A59"/>
    <w:pPr>
      <w:tabs>
        <w:tab w:val="num" w:pos="360"/>
      </w:tabs>
      <w:spacing w:after="160" w:line="240" w:lineRule="exact"/>
    </w:pPr>
    <w:rPr>
      <w:rFonts w:ascii="Verdana" w:hAnsi="Verdana" w:cs="Verdana"/>
      <w:sz w:val="20"/>
      <w:szCs w:val="20"/>
      <w:lang w:val="en-US" w:eastAsia="en-US"/>
    </w:rPr>
  </w:style>
  <w:style w:type="paragraph" w:customStyle="1" w:styleId="1d">
    <w:name w:val="Название1"/>
    <w:basedOn w:val="a2"/>
    <w:link w:val="aff5"/>
    <w:qFormat/>
    <w:rsid w:val="0042748C"/>
    <w:pPr>
      <w:jc w:val="center"/>
    </w:pPr>
    <w:rPr>
      <w:rFonts w:asciiTheme="minorHAnsi" w:eastAsiaTheme="minorHAnsi" w:hAnsiTheme="minorHAnsi" w:cstheme="minorBidi"/>
      <w:b/>
      <w:szCs w:val="22"/>
      <w:lang w:eastAsia="en-US"/>
    </w:rPr>
  </w:style>
  <w:style w:type="paragraph" w:customStyle="1" w:styleId="1fff1">
    <w:name w:val="Знак Знак1 Знак Знак"/>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119">
    <w:name w:val="Знак Знак Знак11"/>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xl338">
    <w:name w:val="xl338"/>
    <w:basedOn w:val="a2"/>
    <w:rsid w:val="0042748C"/>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2748C"/>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2748C"/>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2748C"/>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2748C"/>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2748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2748C"/>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2748C"/>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ff7">
    <w:name w:val="Intense Emphasis"/>
    <w:uiPriority w:val="21"/>
    <w:qFormat/>
    <w:rsid w:val="0042748C"/>
    <w:rPr>
      <w:i/>
      <w:iCs/>
      <w:color w:val="5B9BD5"/>
    </w:rPr>
  </w:style>
  <w:style w:type="paragraph" w:customStyle="1" w:styleId="xl468">
    <w:name w:val="xl4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2748C"/>
    <w:pPr>
      <w:spacing w:before="100" w:beforeAutospacing="1" w:after="100" w:afterAutospacing="1"/>
    </w:pPr>
  </w:style>
  <w:style w:type="paragraph" w:customStyle="1" w:styleId="xl471">
    <w:name w:val="xl4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2748C"/>
    <w:pPr>
      <w:spacing w:before="100" w:beforeAutospacing="1" w:after="100" w:afterAutospacing="1"/>
    </w:pPr>
    <w:rPr>
      <w:b/>
      <w:bCs/>
    </w:rPr>
  </w:style>
  <w:style w:type="paragraph" w:customStyle="1" w:styleId="xl476">
    <w:name w:val="xl476"/>
    <w:basedOn w:val="a2"/>
    <w:rsid w:val="0042748C"/>
    <w:pPr>
      <w:shd w:val="clear" w:color="000000" w:fill="A0A7EE"/>
      <w:spacing w:before="100" w:beforeAutospacing="1" w:after="100" w:afterAutospacing="1"/>
    </w:pPr>
  </w:style>
  <w:style w:type="paragraph" w:customStyle="1" w:styleId="xl477">
    <w:name w:val="xl47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2748C"/>
    <w:pPr>
      <w:shd w:val="clear" w:color="000000" w:fill="FFFF00"/>
      <w:spacing w:before="100" w:beforeAutospacing="1" w:after="100" w:afterAutospacing="1"/>
    </w:pPr>
  </w:style>
  <w:style w:type="paragraph" w:customStyle="1" w:styleId="xl479">
    <w:name w:val="xl479"/>
    <w:basedOn w:val="a2"/>
    <w:rsid w:val="0042748C"/>
    <w:pPr>
      <w:shd w:val="clear" w:color="000000" w:fill="FFFF00"/>
      <w:spacing w:before="100" w:beforeAutospacing="1" w:after="100" w:afterAutospacing="1"/>
    </w:pPr>
    <w:rPr>
      <w:b/>
      <w:bCs/>
    </w:rPr>
  </w:style>
  <w:style w:type="paragraph" w:customStyle="1" w:styleId="xl480">
    <w:name w:val="xl4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2748C"/>
    <w:pPr>
      <w:spacing w:before="100" w:beforeAutospacing="1" w:after="100" w:afterAutospacing="1"/>
    </w:pPr>
    <w:rPr>
      <w:i/>
      <w:iCs/>
    </w:rPr>
  </w:style>
  <w:style w:type="paragraph" w:customStyle="1" w:styleId="xl483">
    <w:name w:val="xl48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2748C"/>
    <w:pPr>
      <w:spacing w:before="100" w:beforeAutospacing="1" w:after="100" w:afterAutospacing="1"/>
      <w:jc w:val="right"/>
    </w:pPr>
  </w:style>
  <w:style w:type="paragraph" w:customStyle="1" w:styleId="xl485">
    <w:name w:val="xl48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2748C"/>
    <w:pPr>
      <w:spacing w:before="100" w:beforeAutospacing="1" w:after="100" w:afterAutospacing="1"/>
    </w:pPr>
    <w:rPr>
      <w:b/>
      <w:bCs/>
    </w:rPr>
  </w:style>
  <w:style w:type="paragraph" w:customStyle="1" w:styleId="xl488">
    <w:name w:val="xl488"/>
    <w:basedOn w:val="a2"/>
    <w:rsid w:val="0042748C"/>
    <w:pPr>
      <w:spacing w:before="100" w:beforeAutospacing="1" w:after="100" w:afterAutospacing="1"/>
    </w:pPr>
    <w:rPr>
      <w:color w:val="FF0000"/>
    </w:rPr>
  </w:style>
  <w:style w:type="paragraph" w:customStyle="1" w:styleId="xl489">
    <w:name w:val="xl48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2748C"/>
    <w:pPr>
      <w:spacing w:before="100" w:beforeAutospacing="1" w:after="100" w:afterAutospacing="1"/>
      <w:jc w:val="center"/>
      <w:textAlignment w:val="center"/>
    </w:pPr>
  </w:style>
  <w:style w:type="paragraph" w:customStyle="1" w:styleId="xl511">
    <w:name w:val="xl511"/>
    <w:basedOn w:val="a2"/>
    <w:rsid w:val="0042748C"/>
    <w:pPr>
      <w:spacing w:before="100" w:beforeAutospacing="1" w:after="100" w:afterAutospacing="1"/>
    </w:pPr>
  </w:style>
  <w:style w:type="paragraph" w:customStyle="1" w:styleId="xl512">
    <w:name w:val="xl51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2748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2748C"/>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2748C"/>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2748C"/>
    <w:pPr>
      <w:spacing w:before="100" w:beforeAutospacing="1" w:after="100" w:afterAutospacing="1"/>
      <w:jc w:val="center"/>
      <w:textAlignment w:val="center"/>
    </w:pPr>
  </w:style>
  <w:style w:type="paragraph" w:customStyle="1" w:styleId="xl533">
    <w:name w:val="xl533"/>
    <w:basedOn w:val="a2"/>
    <w:rsid w:val="0042748C"/>
    <w:pPr>
      <w:spacing w:before="100" w:beforeAutospacing="1" w:after="100" w:afterAutospacing="1"/>
      <w:jc w:val="center"/>
      <w:textAlignment w:val="center"/>
    </w:pPr>
    <w:rPr>
      <w:b/>
      <w:bCs/>
    </w:rPr>
  </w:style>
  <w:style w:type="paragraph" w:customStyle="1" w:styleId="xl534">
    <w:name w:val="xl534"/>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2748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2748C"/>
    <w:pPr>
      <w:spacing w:before="100" w:beforeAutospacing="1" w:after="100" w:afterAutospacing="1"/>
      <w:jc w:val="center"/>
    </w:pPr>
  </w:style>
  <w:style w:type="paragraph" w:customStyle="1" w:styleId="xl540">
    <w:name w:val="xl54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2748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2748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274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2748C"/>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2748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2748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2748C"/>
    <w:pPr>
      <w:spacing w:before="100" w:beforeAutospacing="1" w:after="100" w:afterAutospacing="1"/>
      <w:jc w:val="center"/>
      <w:textAlignment w:val="center"/>
    </w:pPr>
    <w:rPr>
      <w:color w:val="FF0000"/>
    </w:rPr>
  </w:style>
  <w:style w:type="paragraph" w:customStyle="1" w:styleId="xl590">
    <w:name w:val="xl590"/>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2748C"/>
    <w:pPr>
      <w:spacing w:before="100" w:beforeAutospacing="1" w:after="100" w:afterAutospacing="1"/>
      <w:textAlignment w:val="center"/>
    </w:pPr>
    <w:rPr>
      <w:b/>
      <w:bCs/>
    </w:rPr>
  </w:style>
  <w:style w:type="paragraph" w:customStyle="1" w:styleId="xl596">
    <w:name w:val="xl59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2748C"/>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2748C"/>
    <w:pPr>
      <w:spacing w:before="100" w:beforeAutospacing="1" w:after="100" w:afterAutospacing="1"/>
      <w:jc w:val="center"/>
      <w:textAlignment w:val="center"/>
    </w:pPr>
  </w:style>
  <w:style w:type="paragraph" w:customStyle="1" w:styleId="xl602">
    <w:name w:val="xl602"/>
    <w:basedOn w:val="a2"/>
    <w:rsid w:val="0042748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2748C"/>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2748C"/>
    <w:pPr>
      <w:shd w:val="clear" w:color="000000" w:fill="FFF2CC"/>
      <w:spacing w:before="100" w:beforeAutospacing="1" w:after="100" w:afterAutospacing="1"/>
      <w:jc w:val="center"/>
      <w:textAlignment w:val="center"/>
    </w:pPr>
  </w:style>
  <w:style w:type="paragraph" w:customStyle="1" w:styleId="xl630">
    <w:name w:val="xl630"/>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2748C"/>
    <w:pPr>
      <w:shd w:val="clear" w:color="000000" w:fill="FFF2CC"/>
      <w:spacing w:before="100" w:beforeAutospacing="1" w:after="100" w:afterAutospacing="1"/>
    </w:pPr>
  </w:style>
  <w:style w:type="paragraph" w:customStyle="1" w:styleId="xl637">
    <w:name w:val="xl63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2748C"/>
    <w:pPr>
      <w:shd w:val="clear" w:color="000000" w:fill="FFF2CC"/>
      <w:spacing w:before="100" w:beforeAutospacing="1" w:after="100" w:afterAutospacing="1"/>
      <w:jc w:val="center"/>
    </w:pPr>
  </w:style>
  <w:style w:type="paragraph" w:customStyle="1" w:styleId="xl641">
    <w:name w:val="xl64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2748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2748C"/>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2">
    <w:name w:val="Неразрешенное упоминание1"/>
    <w:basedOn w:val="a3"/>
    <w:uiPriority w:val="99"/>
    <w:semiHidden/>
    <w:unhideWhenUsed/>
    <w:rsid w:val="0042748C"/>
    <w:rPr>
      <w:color w:val="605E5C"/>
      <w:shd w:val="clear" w:color="auto" w:fill="E1DFDD"/>
    </w:rPr>
  </w:style>
  <w:style w:type="character" w:styleId="affffff8">
    <w:name w:val="Subtle Emphasis"/>
    <w:basedOn w:val="a3"/>
    <w:uiPriority w:val="19"/>
    <w:qFormat/>
    <w:rsid w:val="0042748C"/>
    <w:rPr>
      <w:i/>
      <w:iCs/>
      <w:color w:val="404040" w:themeColor="text1" w:themeTint="BF"/>
    </w:rPr>
  </w:style>
  <w:style w:type="paragraph" w:customStyle="1" w:styleId="xl665">
    <w:name w:val="xl665"/>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66">
    <w:name w:val="xl666"/>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7">
    <w:name w:val="xl667"/>
    <w:basedOn w:val="a2"/>
    <w:rsid w:val="00E15B15"/>
    <w:pPr>
      <w:pBdr>
        <w:left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8">
    <w:name w:val="xl668"/>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9">
    <w:name w:val="xl669"/>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70">
    <w:name w:val="xl670"/>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1">
    <w:name w:val="xl671"/>
    <w:basedOn w:val="a2"/>
    <w:rsid w:val="00E15B15"/>
    <w:pPr>
      <w:shd w:val="clear" w:color="000000" w:fill="FFFFFF"/>
      <w:spacing w:before="100" w:beforeAutospacing="1" w:after="100" w:afterAutospacing="1"/>
    </w:pPr>
    <w:rPr>
      <w:color w:val="FFFFFF"/>
    </w:rPr>
  </w:style>
  <w:style w:type="paragraph" w:customStyle="1" w:styleId="xl672">
    <w:name w:val="xl67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673">
    <w:name w:val="xl673"/>
    <w:basedOn w:val="a2"/>
    <w:rsid w:val="00E15B15"/>
    <w:pPr>
      <w:pBdr>
        <w:top w:val="single" w:sz="4" w:space="0" w:color="auto"/>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4">
    <w:name w:val="xl674"/>
    <w:basedOn w:val="a2"/>
    <w:rsid w:val="00E15B15"/>
    <w:pPr>
      <w:pBdr>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5">
    <w:name w:val="xl67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76">
    <w:name w:val="xl676"/>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77">
    <w:name w:val="xl677"/>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color w:val="FF0000"/>
      <w:sz w:val="20"/>
      <w:szCs w:val="20"/>
    </w:rPr>
  </w:style>
  <w:style w:type="paragraph" w:customStyle="1" w:styleId="xl678">
    <w:name w:val="xl678"/>
    <w:basedOn w:val="a2"/>
    <w:rsid w:val="00E15B15"/>
    <w:pPr>
      <w:pBdr>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0000FF"/>
      <w:sz w:val="20"/>
      <w:szCs w:val="20"/>
    </w:rPr>
  </w:style>
  <w:style w:type="paragraph" w:customStyle="1" w:styleId="xl679">
    <w:name w:val="xl67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0">
    <w:name w:val="xl68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1">
    <w:name w:val="xl68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2">
    <w:name w:val="xl682"/>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3">
    <w:name w:val="xl683"/>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4">
    <w:name w:val="xl684"/>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5">
    <w:name w:val="xl685"/>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6">
    <w:name w:val="xl686"/>
    <w:basedOn w:val="a2"/>
    <w:rsid w:val="00E15B15"/>
    <w:pPr>
      <w:pBdr>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7">
    <w:name w:val="xl68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88">
    <w:name w:val="xl68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9">
    <w:name w:val="xl68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0">
    <w:name w:val="xl69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91">
    <w:name w:val="xl69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92">
    <w:name w:val="xl69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3">
    <w:name w:val="xl693"/>
    <w:basedOn w:val="a2"/>
    <w:rsid w:val="00E15B15"/>
    <w:pPr>
      <w:spacing w:before="100" w:beforeAutospacing="1" w:after="100" w:afterAutospacing="1"/>
      <w:jc w:val="center"/>
    </w:pPr>
  </w:style>
  <w:style w:type="paragraph" w:customStyle="1" w:styleId="xl694">
    <w:name w:val="xl694"/>
    <w:basedOn w:val="a2"/>
    <w:rsid w:val="00E15B15"/>
    <w:pPr>
      <w:spacing w:before="100" w:beforeAutospacing="1" w:after="100" w:afterAutospacing="1"/>
      <w:jc w:val="center"/>
    </w:pPr>
  </w:style>
  <w:style w:type="paragraph" w:customStyle="1" w:styleId="xl695">
    <w:name w:val="xl695"/>
    <w:basedOn w:val="a2"/>
    <w:rsid w:val="00E15B15"/>
    <w:pPr>
      <w:spacing w:before="100" w:beforeAutospacing="1" w:after="100" w:afterAutospacing="1"/>
      <w:jc w:val="center"/>
    </w:pPr>
    <w:rPr>
      <w:b/>
      <w:bCs/>
      <w:sz w:val="28"/>
      <w:szCs w:val="28"/>
    </w:rPr>
  </w:style>
  <w:style w:type="paragraph" w:customStyle="1" w:styleId="xl696">
    <w:name w:val="xl696"/>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7">
    <w:name w:val="xl697"/>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8">
    <w:name w:val="xl69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9">
    <w:name w:val="xl699"/>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0">
    <w:name w:val="xl70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1">
    <w:name w:val="xl70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2">
    <w:name w:val="xl70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3">
    <w:name w:val="xl703"/>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4">
    <w:name w:val="xl704"/>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5">
    <w:name w:val="xl70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6">
    <w:name w:val="xl706"/>
    <w:basedOn w:val="a2"/>
    <w:rsid w:val="00E15B15"/>
    <w:pPr>
      <w:pBdr>
        <w:top w:val="single" w:sz="4" w:space="0" w:color="auto"/>
        <w:left w:val="single" w:sz="4" w:space="0" w:color="auto"/>
        <w:right w:val="single" w:sz="4" w:space="0" w:color="auto"/>
      </w:pBdr>
      <w:spacing w:before="100" w:beforeAutospacing="1" w:after="100" w:afterAutospacing="1"/>
    </w:pPr>
  </w:style>
  <w:style w:type="paragraph" w:customStyle="1" w:styleId="xl707">
    <w:name w:val="xl70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8">
    <w:name w:val="xl708"/>
    <w:basedOn w:val="a2"/>
    <w:rsid w:val="00E15B15"/>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09">
    <w:name w:val="xl709"/>
    <w:basedOn w:val="a2"/>
    <w:rsid w:val="00E15B15"/>
    <w:pPr>
      <w:pBdr>
        <w:top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0">
    <w:name w:val="xl710"/>
    <w:basedOn w:val="a2"/>
    <w:rsid w:val="00E15B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1">
    <w:name w:val="xl71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2">
    <w:name w:val="xl712"/>
    <w:basedOn w:val="a2"/>
    <w:rsid w:val="00E15B15"/>
    <w:pPr>
      <w:spacing w:before="100" w:beforeAutospacing="1" w:after="100" w:afterAutospacing="1"/>
      <w:jc w:val="center"/>
      <w:textAlignment w:val="center"/>
    </w:pPr>
    <w:rPr>
      <w:rFonts w:ascii="Arial CYR" w:hAnsi="Arial CYR" w:cs="Arial CYR"/>
      <w:sz w:val="20"/>
      <w:szCs w:val="20"/>
    </w:rPr>
  </w:style>
  <w:style w:type="paragraph" w:customStyle="1" w:styleId="xl713">
    <w:name w:val="xl713"/>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14">
    <w:name w:val="xl714"/>
    <w:basedOn w:val="a2"/>
    <w:rsid w:val="00E15B1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CYR" w:hAnsi="Arial CYR" w:cs="Arial CYR"/>
      <w:b/>
      <w:bCs/>
      <w:sz w:val="20"/>
      <w:szCs w:val="20"/>
    </w:rPr>
  </w:style>
  <w:style w:type="table" w:customStyle="1" w:styleId="48">
    <w:name w:val="Сетка таблицы48"/>
    <w:basedOn w:val="a4"/>
    <w:next w:val="afc"/>
    <w:rsid w:val="008C18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Знак Знак Знак Знак Знак Знак Знак Знак Знак Знак Знак Знак"/>
    <w:basedOn w:val="a2"/>
    <w:rsid w:val="00976BCC"/>
    <w:pPr>
      <w:tabs>
        <w:tab w:val="num" w:pos="360"/>
      </w:tabs>
      <w:spacing w:after="160" w:line="240" w:lineRule="exact"/>
    </w:pPr>
    <w:rPr>
      <w:rFonts w:ascii="Verdana" w:hAnsi="Verdana" w:cs="Verdana"/>
      <w:sz w:val="20"/>
      <w:szCs w:val="20"/>
      <w:lang w:val="en-US" w:eastAsia="en-US"/>
    </w:rPr>
  </w:style>
  <w:style w:type="numbering" w:customStyle="1" w:styleId="351">
    <w:name w:val="Нет списка35"/>
    <w:next w:val="a5"/>
    <w:uiPriority w:val="99"/>
    <w:semiHidden/>
    <w:unhideWhenUsed/>
    <w:rsid w:val="00C34DBE"/>
  </w:style>
  <w:style w:type="table" w:customStyle="1" w:styleId="49">
    <w:name w:val="Сетка таблицы49"/>
    <w:basedOn w:val="a4"/>
    <w:next w:val="afc"/>
    <w:uiPriority w:val="39"/>
    <w:rsid w:val="00C3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uiPriority w:val="99"/>
    <w:rsid w:val="00C34DBE"/>
    <w:pPr>
      <w:numPr>
        <w:numId w:val="4"/>
      </w:numPr>
    </w:pPr>
  </w:style>
  <w:style w:type="paragraph" w:customStyle="1" w:styleId="affffffa">
    <w:name w:val="Знак Знак Знак Знак Знак Знак Знак Знак Знак Знак Знак Знак"/>
    <w:basedOn w:val="a2"/>
    <w:rsid w:val="002A787B"/>
    <w:pPr>
      <w:tabs>
        <w:tab w:val="num" w:pos="360"/>
      </w:tabs>
      <w:spacing w:after="160" w:line="240" w:lineRule="exact"/>
    </w:pPr>
    <w:rPr>
      <w:rFonts w:ascii="Verdana" w:hAnsi="Verdana" w:cs="Verdana"/>
      <w:sz w:val="20"/>
      <w:szCs w:val="20"/>
      <w:lang w:val="en-US" w:eastAsia="en-US"/>
    </w:rPr>
  </w:style>
  <w:style w:type="numbering" w:customStyle="1" w:styleId="361">
    <w:name w:val="Нет списка36"/>
    <w:next w:val="a5"/>
    <w:uiPriority w:val="99"/>
    <w:semiHidden/>
    <w:unhideWhenUsed/>
    <w:rsid w:val="00A12B1B"/>
  </w:style>
  <w:style w:type="paragraph" w:styleId="affffffb">
    <w:name w:val="List"/>
    <w:basedOn w:val="a2"/>
    <w:rsid w:val="00A12B1B"/>
    <w:pPr>
      <w:ind w:left="283" w:hanging="283"/>
    </w:pPr>
  </w:style>
  <w:style w:type="table" w:customStyle="1" w:styleId="500">
    <w:name w:val="Сетка таблицы50"/>
    <w:basedOn w:val="a4"/>
    <w:next w:val="afc"/>
    <w:rsid w:val="00A12B1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3">
    <w:name w:val="Знак1 Знак Знак Знак"/>
    <w:basedOn w:val="a2"/>
    <w:rsid w:val="00A12B1B"/>
    <w:rPr>
      <w:rFonts w:ascii="Verdana" w:hAnsi="Verdana" w:cs="Verdana"/>
      <w:sz w:val="20"/>
      <w:szCs w:val="20"/>
      <w:lang w:val="en-US" w:eastAsia="en-US"/>
    </w:rPr>
  </w:style>
  <w:style w:type="paragraph" w:customStyle="1" w:styleId="214">
    <w:name w:val="Знак2 Знак Знак1 Знак"/>
    <w:basedOn w:val="a2"/>
    <w:rsid w:val="00A12B1B"/>
    <w:pPr>
      <w:widowControl w:val="0"/>
      <w:adjustRightInd w:val="0"/>
      <w:spacing w:line="360" w:lineRule="atLeast"/>
      <w:jc w:val="both"/>
      <w:textAlignment w:val="baseline"/>
    </w:pPr>
    <w:rPr>
      <w:rFonts w:ascii="Verdana" w:hAnsi="Verdana" w:cs="Verdana"/>
      <w:sz w:val="20"/>
      <w:szCs w:val="20"/>
      <w:lang w:val="en-US" w:eastAsia="en-US"/>
    </w:rPr>
  </w:style>
  <w:style w:type="character" w:styleId="affffffc">
    <w:name w:val="footnote reference"/>
    <w:uiPriority w:val="99"/>
    <w:rsid w:val="00A12B1B"/>
    <w:rPr>
      <w:vertAlign w:val="superscript"/>
    </w:rPr>
  </w:style>
  <w:style w:type="paragraph" w:customStyle="1" w:styleId="11a">
    <w:name w:val="Заголовок 11"/>
    <w:basedOn w:val="1f"/>
    <w:next w:val="1f"/>
    <w:rsid w:val="00A12B1B"/>
    <w:pPr>
      <w:keepNext/>
      <w:ind w:firstLine="851"/>
      <w:jc w:val="both"/>
      <w:outlineLvl w:val="0"/>
    </w:pPr>
    <w:rPr>
      <w:b/>
      <w:snapToGrid/>
      <w:sz w:val="28"/>
    </w:rPr>
  </w:style>
  <w:style w:type="character" w:customStyle="1" w:styleId="1fff4">
    <w:name w:val="Основной шрифт абзаца1"/>
    <w:rsid w:val="00A12B1B"/>
  </w:style>
  <w:style w:type="paragraph" w:customStyle="1" w:styleId="215">
    <w:name w:val="Основной текст с отступом 21"/>
    <w:basedOn w:val="1f"/>
    <w:rsid w:val="00A12B1B"/>
    <w:pPr>
      <w:ind w:firstLine="567"/>
      <w:jc w:val="both"/>
    </w:pPr>
    <w:rPr>
      <w:snapToGrid/>
      <w:sz w:val="28"/>
    </w:rPr>
  </w:style>
  <w:style w:type="paragraph" w:customStyle="1" w:styleId="1fff5">
    <w:name w:val="Верхний колонтитул1"/>
    <w:basedOn w:val="1f"/>
    <w:rsid w:val="00A12B1B"/>
    <w:pPr>
      <w:tabs>
        <w:tab w:val="center" w:pos="4153"/>
        <w:tab w:val="right" w:pos="8306"/>
      </w:tabs>
      <w:ind w:firstLine="720"/>
      <w:jc w:val="both"/>
    </w:pPr>
    <w:rPr>
      <w:snapToGrid/>
      <w:sz w:val="20"/>
    </w:rPr>
  </w:style>
  <w:style w:type="paragraph" w:customStyle="1" w:styleId="1fff6">
    <w:name w:val="Нижний колонтитул1"/>
    <w:basedOn w:val="1f"/>
    <w:rsid w:val="00A12B1B"/>
    <w:pPr>
      <w:tabs>
        <w:tab w:val="center" w:pos="4153"/>
        <w:tab w:val="right" w:pos="8306"/>
      </w:tabs>
      <w:ind w:firstLine="720"/>
      <w:jc w:val="both"/>
    </w:pPr>
    <w:rPr>
      <w:snapToGrid/>
      <w:sz w:val="20"/>
    </w:rPr>
  </w:style>
  <w:style w:type="paragraph" w:customStyle="1" w:styleId="312">
    <w:name w:val="Основной текст с отступом 31"/>
    <w:basedOn w:val="1f"/>
    <w:rsid w:val="00A12B1B"/>
    <w:pPr>
      <w:ind w:left="5387"/>
      <w:jc w:val="both"/>
    </w:pPr>
    <w:rPr>
      <w:snapToGrid/>
      <w:sz w:val="28"/>
    </w:rPr>
  </w:style>
  <w:style w:type="character" w:customStyle="1" w:styleId="Normal">
    <w:name w:val="Normal Знак"/>
    <w:rsid w:val="00A12B1B"/>
    <w:rPr>
      <w:noProof w:val="0"/>
      <w:lang w:val="ru-RU" w:eastAsia="ru-RU" w:bidi="ar-SA"/>
    </w:rPr>
  </w:style>
  <w:style w:type="paragraph" w:customStyle="1" w:styleId="ConsNonformat">
    <w:name w:val="ConsNonformat"/>
    <w:rsid w:val="00A12B1B"/>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1b">
    <w:name w:val="Основной текст11"/>
    <w:basedOn w:val="a2"/>
    <w:rsid w:val="00A12B1B"/>
    <w:pPr>
      <w:shd w:val="clear" w:color="auto" w:fill="FFFFFF"/>
      <w:spacing w:line="240" w:lineRule="atLeast"/>
    </w:pPr>
    <w:rPr>
      <w:rFonts w:ascii="Calibri" w:eastAsia="Calibri" w:hAnsi="Calibri"/>
      <w:sz w:val="28"/>
      <w:szCs w:val="20"/>
      <w:lang w:val="x-none" w:eastAsia="x-none"/>
    </w:rPr>
  </w:style>
  <w:style w:type="paragraph" w:customStyle="1" w:styleId="2b">
    <w:name w:val="Обычный2"/>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2"/>
    <w:rsid w:val="00A12B1B"/>
    <w:rPr>
      <w:rFonts w:ascii="Verdana" w:hAnsi="Verdana" w:cs="Verdana"/>
      <w:sz w:val="20"/>
      <w:szCs w:val="20"/>
      <w:lang w:val="en-US" w:eastAsia="en-US"/>
    </w:rPr>
  </w:style>
  <w:style w:type="paragraph" w:styleId="affffffd">
    <w:name w:val="footnote text"/>
    <w:basedOn w:val="a2"/>
    <w:link w:val="affffffe"/>
    <w:uiPriority w:val="99"/>
    <w:rsid w:val="00A12B1B"/>
    <w:rPr>
      <w:sz w:val="20"/>
      <w:szCs w:val="20"/>
      <w:lang w:val="x-none"/>
    </w:rPr>
  </w:style>
  <w:style w:type="character" w:customStyle="1" w:styleId="affffffe">
    <w:name w:val="Текст сноски Знак"/>
    <w:basedOn w:val="a3"/>
    <w:link w:val="affffffd"/>
    <w:uiPriority w:val="99"/>
    <w:rsid w:val="00A12B1B"/>
    <w:rPr>
      <w:rFonts w:ascii="Times New Roman" w:eastAsia="Times New Roman" w:hAnsi="Times New Roman" w:cs="Times New Roman"/>
      <w:sz w:val="20"/>
      <w:szCs w:val="20"/>
      <w:lang w:val="x-none" w:eastAsia="ru-RU"/>
    </w:rPr>
  </w:style>
  <w:style w:type="paragraph" w:customStyle="1" w:styleId="216">
    <w:name w:val="Обычный21"/>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c">
    <w:name w:val="Обычный3"/>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a">
    <w:name w:val="Обычный4"/>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5">
    <w:name w:val="Обычный5"/>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5">
    <w:name w:val="Обычный6"/>
    <w:rsid w:val="00A12B1B"/>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3"/>
    <w:rsid w:val="00A12B1B"/>
  </w:style>
  <w:style w:type="paragraph" w:styleId="afffffff">
    <w:name w:val="Plain Text"/>
    <w:basedOn w:val="a2"/>
    <w:link w:val="afffffff0"/>
    <w:rsid w:val="00A12B1B"/>
    <w:rPr>
      <w:rFonts w:ascii="Courier New" w:hAnsi="Courier New"/>
      <w:sz w:val="20"/>
      <w:szCs w:val="20"/>
      <w:lang w:val="x-none" w:eastAsia="x-none"/>
    </w:rPr>
  </w:style>
  <w:style w:type="character" w:customStyle="1" w:styleId="afffffff0">
    <w:name w:val="Текст Знак"/>
    <w:basedOn w:val="a3"/>
    <w:link w:val="afffffff"/>
    <w:rsid w:val="00A12B1B"/>
    <w:rPr>
      <w:rFonts w:ascii="Courier New" w:eastAsia="Times New Roman" w:hAnsi="Courier New" w:cs="Times New Roman"/>
      <w:sz w:val="20"/>
      <w:szCs w:val="20"/>
      <w:lang w:val="x-none" w:eastAsia="x-none"/>
    </w:rPr>
  </w:style>
  <w:style w:type="paragraph" w:customStyle="1" w:styleId="75">
    <w:name w:val="Обычный7"/>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2"/>
    <w:rsid w:val="00A12B1B"/>
    <w:pPr>
      <w:spacing w:before="100" w:beforeAutospacing="1" w:after="100" w:afterAutospacing="1"/>
    </w:pPr>
  </w:style>
  <w:style w:type="paragraph" w:styleId="a1">
    <w:name w:val="List Bullet"/>
    <w:basedOn w:val="a2"/>
    <w:uiPriority w:val="99"/>
    <w:unhideWhenUsed/>
    <w:rsid w:val="00A12B1B"/>
    <w:pPr>
      <w:numPr>
        <w:numId w:val="5"/>
      </w:numPr>
      <w:spacing w:after="200" w:line="276" w:lineRule="auto"/>
      <w:contextualSpacing/>
    </w:pPr>
    <w:rPr>
      <w:rFonts w:ascii="Calibri" w:hAnsi="Calibri"/>
      <w:sz w:val="22"/>
      <w:szCs w:val="22"/>
    </w:rPr>
  </w:style>
  <w:style w:type="paragraph" w:customStyle="1" w:styleId="94">
    <w:name w:val="Абзац списка9"/>
    <w:basedOn w:val="a2"/>
    <w:rsid w:val="00A12B1B"/>
    <w:pPr>
      <w:spacing w:after="200" w:line="276" w:lineRule="auto"/>
      <w:ind w:left="720"/>
      <w:contextualSpacing/>
    </w:pPr>
    <w:rPr>
      <w:rFonts w:ascii="Calibri" w:eastAsia="Calibri" w:hAnsi="Calibri"/>
      <w:sz w:val="22"/>
      <w:szCs w:val="22"/>
    </w:rPr>
  </w:style>
  <w:style w:type="paragraph" w:customStyle="1" w:styleId="afffffff1">
    <w:name w:val="Знак Знак Знак Знак Знак Знак Знак Знак Знак Знак Знак Знак"/>
    <w:basedOn w:val="a2"/>
    <w:rsid w:val="002E4B86"/>
    <w:pPr>
      <w:tabs>
        <w:tab w:val="num" w:pos="360"/>
      </w:tabs>
      <w:spacing w:after="160" w:line="240" w:lineRule="exact"/>
    </w:pPr>
    <w:rPr>
      <w:rFonts w:ascii="Verdana" w:hAnsi="Verdana" w:cs="Verdana"/>
      <w:sz w:val="20"/>
      <w:szCs w:val="20"/>
      <w:lang w:val="en-US" w:eastAsia="en-US"/>
    </w:rPr>
  </w:style>
  <w:style w:type="numbering" w:customStyle="1" w:styleId="371">
    <w:name w:val="Нет списка37"/>
    <w:next w:val="a5"/>
    <w:uiPriority w:val="99"/>
    <w:semiHidden/>
    <w:unhideWhenUsed/>
    <w:rsid w:val="00CF33E0"/>
  </w:style>
  <w:style w:type="table" w:customStyle="1" w:styleId="530">
    <w:name w:val="Сетка таблицы53"/>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7">
    <w:name w:val="Знак Знак1 Знак Знак"/>
    <w:basedOn w:val="a2"/>
    <w:rsid w:val="00CF33E0"/>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5"/>
    <w:uiPriority w:val="99"/>
    <w:semiHidden/>
    <w:rsid w:val="00CF33E0"/>
  </w:style>
  <w:style w:type="table" w:customStyle="1" w:styleId="3110">
    <w:name w:val="Сетка таблицы311"/>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5"/>
    <w:uiPriority w:val="99"/>
    <w:semiHidden/>
    <w:unhideWhenUsed/>
    <w:rsid w:val="00CF33E0"/>
  </w:style>
  <w:style w:type="numbering" w:customStyle="1" w:styleId="1111">
    <w:name w:val="Нет списка1111"/>
    <w:next w:val="a5"/>
    <w:uiPriority w:val="99"/>
    <w:semiHidden/>
    <w:unhideWhenUsed/>
    <w:rsid w:val="00CF33E0"/>
  </w:style>
  <w:style w:type="table" w:customStyle="1" w:styleId="11100">
    <w:name w:val="Сетка таблицы1110"/>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uiPriority w:val="99"/>
    <w:semiHidden/>
    <w:unhideWhenUsed/>
    <w:rsid w:val="00CF33E0"/>
  </w:style>
  <w:style w:type="paragraph" w:customStyle="1" w:styleId="313">
    <w:name w:val="Заголовок 31"/>
    <w:basedOn w:val="a2"/>
    <w:next w:val="a2"/>
    <w:unhideWhenUsed/>
    <w:qFormat/>
    <w:rsid w:val="00CF33E0"/>
    <w:pPr>
      <w:keepNext/>
      <w:keepLines/>
      <w:spacing w:before="40"/>
      <w:outlineLvl w:val="2"/>
    </w:pPr>
    <w:rPr>
      <w:b/>
      <w:snapToGrid w:val="0"/>
      <w:sz w:val="28"/>
    </w:rPr>
  </w:style>
  <w:style w:type="numbering" w:customStyle="1" w:styleId="111111">
    <w:name w:val="Нет списка111111"/>
    <w:next w:val="a5"/>
    <w:uiPriority w:val="99"/>
    <w:semiHidden/>
    <w:unhideWhenUsed/>
    <w:rsid w:val="00CF33E0"/>
  </w:style>
  <w:style w:type="numbering" w:customStyle="1" w:styleId="1111111">
    <w:name w:val="Нет списка1111111"/>
    <w:next w:val="a5"/>
    <w:uiPriority w:val="99"/>
    <w:semiHidden/>
    <w:unhideWhenUsed/>
    <w:rsid w:val="00CF33E0"/>
  </w:style>
  <w:style w:type="numbering" w:customStyle="1" w:styleId="2121">
    <w:name w:val="Нет списка212"/>
    <w:next w:val="a5"/>
    <w:uiPriority w:val="99"/>
    <w:semiHidden/>
    <w:unhideWhenUsed/>
    <w:rsid w:val="00CF33E0"/>
  </w:style>
  <w:style w:type="numbering" w:customStyle="1" w:styleId="381">
    <w:name w:val="Нет списка38"/>
    <w:next w:val="a5"/>
    <w:uiPriority w:val="99"/>
    <w:semiHidden/>
    <w:unhideWhenUsed/>
    <w:rsid w:val="00CF33E0"/>
  </w:style>
  <w:style w:type="table" w:customStyle="1" w:styleId="3120">
    <w:name w:val="Сетка таблицы31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unhideWhenUsed/>
    <w:rsid w:val="00CF33E0"/>
  </w:style>
  <w:style w:type="table" w:customStyle="1" w:styleId="4100">
    <w:name w:val="Сетка таблицы410"/>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CF33E0"/>
  </w:style>
  <w:style w:type="table" w:customStyle="1" w:styleId="540">
    <w:name w:val="Сетка таблицы5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CF33E0"/>
  </w:style>
  <w:style w:type="table" w:customStyle="1" w:styleId="620">
    <w:name w:val="Сетка таблицы6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CF33E0"/>
    <w:rPr>
      <w:rFonts w:ascii="Cambria" w:eastAsia="Times New Roman" w:hAnsi="Cambria" w:cs="Times New Roman"/>
      <w:b/>
      <w:bCs/>
      <w:color w:val="4F81BD"/>
    </w:rPr>
  </w:style>
  <w:style w:type="numbering" w:customStyle="1" w:styleId="711">
    <w:name w:val="Нет списка71"/>
    <w:next w:val="a5"/>
    <w:uiPriority w:val="99"/>
    <w:semiHidden/>
    <w:unhideWhenUsed/>
    <w:rsid w:val="00CF33E0"/>
  </w:style>
  <w:style w:type="paragraph" w:customStyle="1" w:styleId="1fff8">
    <w:name w:val="Заголовок оглавления1"/>
    <w:basedOn w:val="10"/>
    <w:next w:val="a2"/>
    <w:uiPriority w:val="39"/>
    <w:unhideWhenUsed/>
    <w:qFormat/>
    <w:rsid w:val="00CF33E0"/>
    <w:pPr>
      <w:keepLines/>
      <w:spacing w:before="240" w:line="259" w:lineRule="auto"/>
      <w:ind w:left="432" w:hanging="432"/>
      <w:outlineLvl w:val="9"/>
    </w:pPr>
    <w:rPr>
      <w:rFonts w:ascii="Calibri Light" w:hAnsi="Calibri Light"/>
      <w:b w:val="0"/>
      <w:color w:val="2F5496"/>
      <w:sz w:val="32"/>
      <w:szCs w:val="32"/>
    </w:rPr>
  </w:style>
  <w:style w:type="numbering" w:customStyle="1" w:styleId="1220">
    <w:name w:val="Нет списка122"/>
    <w:next w:val="a5"/>
    <w:uiPriority w:val="99"/>
    <w:semiHidden/>
    <w:unhideWhenUsed/>
    <w:rsid w:val="00CF33E0"/>
  </w:style>
  <w:style w:type="numbering" w:customStyle="1" w:styleId="11111111">
    <w:name w:val="Нет списка11111111"/>
    <w:next w:val="a5"/>
    <w:uiPriority w:val="99"/>
    <w:semiHidden/>
    <w:unhideWhenUsed/>
    <w:rsid w:val="00CF33E0"/>
  </w:style>
  <w:style w:type="table" w:customStyle="1" w:styleId="720">
    <w:name w:val="Сетка таблицы72"/>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5"/>
    <w:uiPriority w:val="99"/>
    <w:semiHidden/>
    <w:unhideWhenUsed/>
    <w:rsid w:val="00CF33E0"/>
  </w:style>
  <w:style w:type="numbering" w:customStyle="1" w:styleId="2130">
    <w:name w:val="Нет списка213"/>
    <w:next w:val="a5"/>
    <w:uiPriority w:val="99"/>
    <w:semiHidden/>
    <w:unhideWhenUsed/>
    <w:rsid w:val="00CF33E0"/>
  </w:style>
  <w:style w:type="numbering" w:customStyle="1" w:styleId="3111">
    <w:name w:val="Нет списка311"/>
    <w:next w:val="a5"/>
    <w:uiPriority w:val="99"/>
    <w:semiHidden/>
    <w:unhideWhenUsed/>
    <w:rsid w:val="00CF33E0"/>
  </w:style>
  <w:style w:type="numbering" w:customStyle="1" w:styleId="4110">
    <w:name w:val="Нет списка411"/>
    <w:next w:val="a5"/>
    <w:uiPriority w:val="99"/>
    <w:semiHidden/>
    <w:unhideWhenUsed/>
    <w:rsid w:val="00CF33E0"/>
  </w:style>
  <w:style w:type="table" w:customStyle="1" w:styleId="4111">
    <w:name w:val="Сетка таблицы4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CF33E0"/>
  </w:style>
  <w:style w:type="table" w:customStyle="1" w:styleId="5111">
    <w:name w:val="Сетка таблицы5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CF33E0"/>
  </w:style>
  <w:style w:type="table" w:customStyle="1" w:styleId="6111">
    <w:name w:val="Сетка таблицы6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5"/>
    <w:uiPriority w:val="99"/>
    <w:semiHidden/>
    <w:unhideWhenUsed/>
    <w:rsid w:val="00CF33E0"/>
  </w:style>
  <w:style w:type="numbering" w:customStyle="1" w:styleId="1211">
    <w:name w:val="Нет списка1211"/>
    <w:next w:val="a5"/>
    <w:uiPriority w:val="99"/>
    <w:semiHidden/>
    <w:unhideWhenUsed/>
    <w:rsid w:val="00CF33E0"/>
  </w:style>
  <w:style w:type="numbering" w:customStyle="1" w:styleId="11210">
    <w:name w:val="Нет списка1121"/>
    <w:next w:val="a5"/>
    <w:uiPriority w:val="99"/>
    <w:semiHidden/>
    <w:unhideWhenUsed/>
    <w:rsid w:val="00CF33E0"/>
  </w:style>
  <w:style w:type="numbering" w:customStyle="1" w:styleId="21110">
    <w:name w:val="Нет списка2111"/>
    <w:next w:val="a5"/>
    <w:uiPriority w:val="99"/>
    <w:semiHidden/>
    <w:unhideWhenUsed/>
    <w:rsid w:val="00CF33E0"/>
  </w:style>
  <w:style w:type="numbering" w:customStyle="1" w:styleId="31110">
    <w:name w:val="Нет списка3111"/>
    <w:next w:val="a5"/>
    <w:uiPriority w:val="99"/>
    <w:semiHidden/>
    <w:unhideWhenUsed/>
    <w:rsid w:val="00CF33E0"/>
  </w:style>
  <w:style w:type="numbering" w:customStyle="1" w:styleId="41110">
    <w:name w:val="Нет списка4111"/>
    <w:next w:val="a5"/>
    <w:uiPriority w:val="99"/>
    <w:semiHidden/>
    <w:unhideWhenUsed/>
    <w:rsid w:val="00CF33E0"/>
  </w:style>
  <w:style w:type="numbering" w:customStyle="1" w:styleId="51110">
    <w:name w:val="Нет списка5111"/>
    <w:next w:val="a5"/>
    <w:uiPriority w:val="99"/>
    <w:semiHidden/>
    <w:unhideWhenUsed/>
    <w:rsid w:val="00CF33E0"/>
  </w:style>
  <w:style w:type="numbering" w:customStyle="1" w:styleId="61110">
    <w:name w:val="Нет списка6111"/>
    <w:next w:val="a5"/>
    <w:uiPriority w:val="99"/>
    <w:semiHidden/>
    <w:unhideWhenUsed/>
    <w:rsid w:val="00CF33E0"/>
  </w:style>
  <w:style w:type="character" w:customStyle="1" w:styleId="1fff9">
    <w:name w:val="Основной текст Знак Знак Знак Знак1"/>
    <w:aliases w:val="Основной текст Знак Знак Знак2"/>
    <w:semiHidden/>
    <w:rsid w:val="00CF33E0"/>
    <w:rPr>
      <w:sz w:val="24"/>
    </w:rPr>
  </w:style>
  <w:style w:type="character" w:customStyle="1" w:styleId="2d">
    <w:name w:val="Неразрешенное упоминание2"/>
    <w:uiPriority w:val="99"/>
    <w:semiHidden/>
    <w:unhideWhenUsed/>
    <w:rsid w:val="00CF33E0"/>
    <w:rPr>
      <w:color w:val="605E5C"/>
      <w:shd w:val="clear" w:color="auto" w:fill="E1DFDD"/>
    </w:rPr>
  </w:style>
  <w:style w:type="paragraph" w:styleId="2e">
    <w:name w:val="List Bullet 2"/>
    <w:basedOn w:val="a2"/>
    <w:uiPriority w:val="99"/>
    <w:unhideWhenUsed/>
    <w:rsid w:val="00CF33E0"/>
    <w:pPr>
      <w:keepNext/>
      <w:tabs>
        <w:tab w:val="num" w:pos="720"/>
      </w:tabs>
      <w:ind w:left="720" w:hanging="360"/>
      <w:jc w:val="both"/>
    </w:pPr>
    <w:rPr>
      <w:rFonts w:ascii="Arial" w:hAnsi="Arial"/>
    </w:rPr>
  </w:style>
  <w:style w:type="paragraph" w:customStyle="1" w:styleId="afffffff2">
    <w:name w:val="Знак Знак Знак Знак Знак Знак Знак Знак Знак Знак Знак Знак"/>
    <w:basedOn w:val="a2"/>
    <w:rsid w:val="000C039E"/>
    <w:pPr>
      <w:tabs>
        <w:tab w:val="num" w:pos="360"/>
      </w:tabs>
      <w:spacing w:after="160" w:line="240" w:lineRule="exact"/>
    </w:pPr>
    <w:rPr>
      <w:rFonts w:ascii="Verdana" w:hAnsi="Verdana" w:cs="Verdana"/>
      <w:sz w:val="20"/>
      <w:szCs w:val="20"/>
      <w:lang w:val="en-US" w:eastAsia="en-US"/>
    </w:rPr>
  </w:style>
  <w:style w:type="paragraph" w:customStyle="1" w:styleId="afffffff3">
    <w:name w:val="Знак Знак Знак Знак Знак Знак Знак Знак Знак Знак Знак Знак"/>
    <w:basedOn w:val="a2"/>
    <w:rsid w:val="00CE62A5"/>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2"/>
    <w:rsid w:val="000A2FBC"/>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2"/>
    <w:rsid w:val="00D2183A"/>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2"/>
    <w:rsid w:val="0086449C"/>
    <w:pPr>
      <w:tabs>
        <w:tab w:val="num" w:pos="360"/>
      </w:tabs>
      <w:spacing w:after="160" w:line="240" w:lineRule="exact"/>
    </w:pPr>
    <w:rPr>
      <w:rFonts w:ascii="Verdana" w:hAnsi="Verdana" w:cs="Verdana"/>
      <w:sz w:val="20"/>
      <w:szCs w:val="20"/>
      <w:lang w:val="en-US" w:eastAsia="en-US"/>
    </w:rPr>
  </w:style>
  <w:style w:type="numbering" w:customStyle="1" w:styleId="391">
    <w:name w:val="Нет списка39"/>
    <w:next w:val="a5"/>
    <w:uiPriority w:val="99"/>
    <w:semiHidden/>
    <w:unhideWhenUsed/>
    <w:rsid w:val="004E3FF6"/>
  </w:style>
  <w:style w:type="table" w:customStyle="1" w:styleId="1200">
    <w:name w:val="Сетка таблицы120"/>
    <w:basedOn w:val="a4"/>
    <w:next w:val="afc"/>
    <w:uiPriority w:val="59"/>
    <w:rsid w:val="004E3FF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fc"/>
    <w:uiPriority w:val="39"/>
    <w:rsid w:val="004E3F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Нет списка119"/>
    <w:next w:val="a5"/>
    <w:uiPriority w:val="99"/>
    <w:semiHidden/>
    <w:unhideWhenUsed/>
    <w:rsid w:val="004E3FF6"/>
  </w:style>
  <w:style w:type="table" w:customStyle="1" w:styleId="2160">
    <w:name w:val="Сетка таблицы216"/>
    <w:basedOn w:val="a4"/>
    <w:next w:val="afc"/>
    <w:uiPriority w:val="39"/>
    <w:rsid w:val="004E3F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Нет списка1110"/>
    <w:next w:val="a5"/>
    <w:uiPriority w:val="99"/>
    <w:semiHidden/>
    <w:unhideWhenUsed/>
    <w:rsid w:val="004E3FF6"/>
  </w:style>
  <w:style w:type="table" w:customStyle="1" w:styleId="217">
    <w:name w:val="Сетка таблицы217"/>
    <w:basedOn w:val="a4"/>
    <w:next w:val="afc"/>
    <w:uiPriority w:val="59"/>
    <w:rsid w:val="004E3F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5"/>
    <w:uiPriority w:val="99"/>
    <w:semiHidden/>
    <w:unhideWhenUsed/>
    <w:rsid w:val="00033E20"/>
  </w:style>
  <w:style w:type="numbering" w:customStyle="1" w:styleId="421">
    <w:name w:val="Нет списка42"/>
    <w:next w:val="a5"/>
    <w:uiPriority w:val="99"/>
    <w:semiHidden/>
    <w:unhideWhenUsed/>
    <w:rsid w:val="00033E20"/>
  </w:style>
  <w:style w:type="numbering" w:customStyle="1" w:styleId="431">
    <w:name w:val="Нет списка43"/>
    <w:next w:val="a5"/>
    <w:uiPriority w:val="99"/>
    <w:semiHidden/>
    <w:unhideWhenUsed/>
    <w:rsid w:val="002A178C"/>
  </w:style>
  <w:style w:type="numbering" w:customStyle="1" w:styleId="441">
    <w:name w:val="Нет списка44"/>
    <w:next w:val="a5"/>
    <w:uiPriority w:val="99"/>
    <w:semiHidden/>
    <w:unhideWhenUsed/>
    <w:rsid w:val="002A178C"/>
  </w:style>
  <w:style w:type="paragraph" w:customStyle="1" w:styleId="afffffff7">
    <w:name w:val="Знак Знак Знак Знак Знак Знак Знак Знак Знак Знак Знак Знак"/>
    <w:basedOn w:val="a2"/>
    <w:rsid w:val="00ED080A"/>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5"/>
    <w:uiPriority w:val="99"/>
    <w:semiHidden/>
    <w:unhideWhenUsed/>
    <w:rsid w:val="002B16C5"/>
  </w:style>
  <w:style w:type="table" w:customStyle="1" w:styleId="56">
    <w:name w:val="Сетка таблицы56"/>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Знак Знак Знак Знак Знак Знак Знак Знак Знак Знак Знак Знак"/>
    <w:basedOn w:val="a2"/>
    <w:rsid w:val="007147D0"/>
    <w:pPr>
      <w:tabs>
        <w:tab w:val="num" w:pos="360"/>
      </w:tabs>
      <w:spacing w:after="160" w:line="240" w:lineRule="exact"/>
    </w:pPr>
    <w:rPr>
      <w:rFonts w:ascii="Verdana" w:hAnsi="Verdana" w:cs="Verdana"/>
      <w:sz w:val="20"/>
      <w:szCs w:val="20"/>
      <w:lang w:val="en-US" w:eastAsia="en-US"/>
    </w:rPr>
  </w:style>
  <w:style w:type="numbering" w:customStyle="1" w:styleId="460">
    <w:name w:val="Нет списка46"/>
    <w:next w:val="a5"/>
    <w:semiHidden/>
    <w:rsid w:val="00DF036E"/>
  </w:style>
  <w:style w:type="table" w:customStyle="1" w:styleId="58">
    <w:name w:val="Сетка таблицы58"/>
    <w:basedOn w:val="a4"/>
    <w:next w:val="afc"/>
    <w:rsid w:val="00DF03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basedOn w:val="a4"/>
    <w:next w:val="afc"/>
    <w:uiPriority w:val="59"/>
    <w:rsid w:val="00CC40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
    <w:name w:val="Сетка таблицы59"/>
    <w:basedOn w:val="a4"/>
    <w:next w:val="afc"/>
    <w:rsid w:val="00CC4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5"/>
    <w:uiPriority w:val="99"/>
    <w:semiHidden/>
    <w:unhideWhenUsed/>
    <w:rsid w:val="006F6B4A"/>
  </w:style>
  <w:style w:type="table" w:customStyle="1" w:styleId="600">
    <w:name w:val="Сетка таблицы60"/>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4"/>
    <w:next w:val="afc"/>
    <w:uiPriority w:val="59"/>
    <w:rsid w:val="006F6B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5"/>
    <w:uiPriority w:val="99"/>
    <w:semiHidden/>
    <w:unhideWhenUsed/>
    <w:rsid w:val="007E0F5F"/>
  </w:style>
  <w:style w:type="paragraph" w:customStyle="1" w:styleId="1fffa">
    <w:name w:val="Знак Знак1 Знак Знак"/>
    <w:basedOn w:val="a2"/>
    <w:rsid w:val="007E0F5F"/>
    <w:pPr>
      <w:tabs>
        <w:tab w:val="left" w:pos="360"/>
      </w:tabs>
      <w:spacing w:after="160" w:line="240" w:lineRule="exact"/>
    </w:pPr>
    <w:rPr>
      <w:rFonts w:ascii="Verdana" w:hAnsi="Verdana" w:cs="Verdana"/>
      <w:sz w:val="20"/>
      <w:szCs w:val="20"/>
      <w:lang w:val="en-US" w:eastAsia="en-US"/>
    </w:rPr>
  </w:style>
  <w:style w:type="table" w:customStyle="1" w:styleId="640">
    <w:name w:val="Сетка таблицы64"/>
    <w:basedOn w:val="a4"/>
    <w:next w:val="afc"/>
    <w:uiPriority w:val="39"/>
    <w:rsid w:val="007E0F5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7E0F5F"/>
  </w:style>
  <w:style w:type="paragraph" w:customStyle="1" w:styleId="1fffb">
    <w:name w:val="Знак Знак1"/>
    <w:basedOn w:val="a2"/>
    <w:uiPriority w:val="99"/>
    <w:rsid w:val="007E0F5F"/>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7E0F5F"/>
    <w:rPr>
      <w:rFonts w:ascii="Times New Roman" w:hAnsi="Times New Roman" w:cs="Times New Roman"/>
      <w:sz w:val="24"/>
      <w:szCs w:val="24"/>
    </w:rPr>
  </w:style>
  <w:style w:type="character" w:customStyle="1" w:styleId="TitleChar">
    <w:name w:val="Title Char"/>
    <w:uiPriority w:val="99"/>
    <w:locked/>
    <w:rsid w:val="007E0F5F"/>
    <w:rPr>
      <w:rFonts w:ascii="Cambria" w:hAnsi="Cambria" w:cs="Cambria"/>
      <w:b/>
      <w:bCs/>
      <w:kern w:val="28"/>
      <w:sz w:val="32"/>
      <w:szCs w:val="32"/>
    </w:rPr>
  </w:style>
  <w:style w:type="paragraph" w:customStyle="1" w:styleId="xl715">
    <w:name w:val="xl715"/>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7">
    <w:name w:val="xl717"/>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9">
    <w:name w:val="xl719"/>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0">
    <w:name w:val="xl720"/>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3">
    <w:name w:val="xl723"/>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4">
    <w:name w:val="xl724"/>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5">
    <w:name w:val="xl725"/>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6">
    <w:name w:val="xl72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27">
    <w:name w:val="xl727"/>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8">
    <w:name w:val="xl728"/>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9">
    <w:name w:val="xl729"/>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1">
    <w:name w:val="xl731"/>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2">
    <w:name w:val="xl732"/>
    <w:basedOn w:val="a2"/>
    <w:rsid w:val="003A7EF0"/>
    <w:pPr>
      <w:spacing w:before="100" w:beforeAutospacing="1" w:after="100" w:afterAutospacing="1"/>
      <w:jc w:val="center"/>
      <w:textAlignment w:val="center"/>
    </w:pPr>
  </w:style>
  <w:style w:type="paragraph" w:customStyle="1" w:styleId="xl733">
    <w:name w:val="xl733"/>
    <w:basedOn w:val="a2"/>
    <w:rsid w:val="003A7EF0"/>
    <w:pPr>
      <w:spacing w:before="100" w:beforeAutospacing="1" w:after="100" w:afterAutospacing="1"/>
      <w:jc w:val="center"/>
    </w:pPr>
    <w:rPr>
      <w:rFonts w:ascii="Bookman Old Style" w:hAnsi="Bookman Old Style"/>
      <w:b/>
      <w:bCs/>
      <w:sz w:val="20"/>
      <w:szCs w:val="20"/>
    </w:rPr>
  </w:style>
  <w:style w:type="paragraph" w:customStyle="1" w:styleId="xl734">
    <w:name w:val="xl734"/>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5">
    <w:name w:val="xl73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6">
    <w:name w:val="xl736"/>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7">
    <w:name w:val="xl737"/>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8">
    <w:name w:val="xl738"/>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39">
    <w:name w:val="xl739"/>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40">
    <w:name w:val="xl740"/>
    <w:basedOn w:val="a2"/>
    <w:rsid w:val="003A7EF0"/>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41">
    <w:name w:val="xl741"/>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2">
    <w:name w:val="xl742"/>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4">
    <w:name w:val="xl74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5">
    <w:name w:val="xl74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6">
    <w:name w:val="xl746"/>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8">
    <w:name w:val="xl748"/>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0">
    <w:name w:val="xl750"/>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1">
    <w:name w:val="xl751"/>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2">
    <w:name w:val="xl752"/>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3">
    <w:name w:val="xl753"/>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4">
    <w:name w:val="xl754"/>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755">
    <w:name w:val="xl755"/>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6">
    <w:name w:val="xl756"/>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7">
    <w:name w:val="xl757"/>
    <w:basedOn w:val="a2"/>
    <w:rsid w:val="003A7EF0"/>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3A7EF0"/>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9">
    <w:name w:val="xl759"/>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0">
    <w:name w:val="xl760"/>
    <w:basedOn w:val="a2"/>
    <w:rsid w:val="003A7EF0"/>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2">
    <w:name w:val="xl762"/>
    <w:basedOn w:val="a2"/>
    <w:rsid w:val="003A7EF0"/>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3">
    <w:name w:val="xl763"/>
    <w:basedOn w:val="a2"/>
    <w:rsid w:val="003A7EF0"/>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64">
    <w:name w:val="xl764"/>
    <w:basedOn w:val="a2"/>
    <w:rsid w:val="003A7EF0"/>
    <w:pPr>
      <w:spacing w:before="100" w:beforeAutospacing="1" w:after="100" w:afterAutospacing="1"/>
    </w:pPr>
    <w:rPr>
      <w:rFonts w:ascii="Bookman Old Style" w:hAnsi="Bookman Old Style"/>
      <w:b/>
      <w:bCs/>
      <w:sz w:val="20"/>
      <w:szCs w:val="20"/>
    </w:rPr>
  </w:style>
  <w:style w:type="paragraph" w:customStyle="1" w:styleId="xl765">
    <w:name w:val="xl765"/>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7">
    <w:name w:val="xl767"/>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8">
    <w:name w:val="xl76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0">
    <w:name w:val="xl770"/>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1">
    <w:name w:val="xl771"/>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773">
    <w:name w:val="xl77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4">
    <w:name w:val="xl77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5">
    <w:name w:val="xl775"/>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8">
    <w:name w:val="xl778"/>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79">
    <w:name w:val="xl779"/>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1">
    <w:name w:val="xl781"/>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2">
    <w:name w:val="xl782"/>
    <w:basedOn w:val="a2"/>
    <w:rsid w:val="003A7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3">
    <w:name w:val="xl783"/>
    <w:basedOn w:val="a2"/>
    <w:rsid w:val="003A7EF0"/>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4">
    <w:name w:val="xl784"/>
    <w:basedOn w:val="a2"/>
    <w:rsid w:val="003A7EF0"/>
    <w:pPr>
      <w:pBdr>
        <w:top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785">
    <w:name w:val="xl78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6">
    <w:name w:val="xl78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7">
    <w:name w:val="xl787"/>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8">
    <w:name w:val="xl788"/>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9">
    <w:name w:val="xl789"/>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0">
    <w:name w:val="xl790"/>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1">
    <w:name w:val="xl791"/>
    <w:basedOn w:val="a2"/>
    <w:rsid w:val="003A7EF0"/>
    <w:pPr>
      <w:pBdr>
        <w:top w:val="single" w:sz="8"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2">
    <w:name w:val="xl792"/>
    <w:basedOn w:val="a2"/>
    <w:rsid w:val="003A7EF0"/>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3">
    <w:name w:val="xl793"/>
    <w:basedOn w:val="a2"/>
    <w:rsid w:val="003A7EF0"/>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4">
    <w:name w:val="xl794"/>
    <w:basedOn w:val="a2"/>
    <w:rsid w:val="003A7EF0"/>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5">
    <w:name w:val="xl795"/>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6">
    <w:name w:val="xl796"/>
    <w:basedOn w:val="a2"/>
    <w:rsid w:val="003A7EF0"/>
    <w:pPr>
      <w:pBdr>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7">
    <w:name w:val="xl797"/>
    <w:basedOn w:val="a2"/>
    <w:rsid w:val="003A7EF0"/>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3A7EF0"/>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9">
    <w:name w:val="xl799"/>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00">
    <w:name w:val="xl800"/>
    <w:basedOn w:val="a2"/>
    <w:rsid w:val="003A7EF0"/>
    <w:pPr>
      <w:pBdr>
        <w:top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1">
    <w:name w:val="xl801"/>
    <w:basedOn w:val="a2"/>
    <w:rsid w:val="003A7EF0"/>
    <w:pPr>
      <w:spacing w:before="100" w:beforeAutospacing="1" w:after="100" w:afterAutospacing="1"/>
      <w:jc w:val="center"/>
    </w:pPr>
    <w:rPr>
      <w:rFonts w:ascii="Bookman Old Style" w:hAnsi="Bookman Old Style"/>
      <w:sz w:val="20"/>
      <w:szCs w:val="20"/>
    </w:rPr>
  </w:style>
  <w:style w:type="paragraph" w:customStyle="1" w:styleId="xl802">
    <w:name w:val="xl802"/>
    <w:basedOn w:val="a2"/>
    <w:rsid w:val="003A7EF0"/>
    <w:pPr>
      <w:spacing w:before="100" w:beforeAutospacing="1" w:after="100" w:afterAutospacing="1"/>
      <w:jc w:val="center"/>
    </w:pPr>
    <w:rPr>
      <w:rFonts w:ascii="Bookman Old Style" w:hAnsi="Bookman Old Style"/>
      <w:sz w:val="20"/>
      <w:szCs w:val="20"/>
    </w:rPr>
  </w:style>
  <w:style w:type="paragraph" w:customStyle="1" w:styleId="xl803">
    <w:name w:val="xl803"/>
    <w:basedOn w:val="a2"/>
    <w:rsid w:val="003A7EF0"/>
    <w:pPr>
      <w:spacing w:before="100" w:beforeAutospacing="1" w:after="100" w:afterAutospacing="1"/>
      <w:jc w:val="center"/>
    </w:pPr>
    <w:rPr>
      <w:rFonts w:ascii="Bookman Old Style" w:hAnsi="Bookman Old Style"/>
      <w:sz w:val="20"/>
      <w:szCs w:val="20"/>
    </w:rPr>
  </w:style>
  <w:style w:type="paragraph" w:customStyle="1" w:styleId="xl804">
    <w:name w:val="xl804"/>
    <w:basedOn w:val="a2"/>
    <w:rsid w:val="003A7EF0"/>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5">
    <w:name w:val="xl805"/>
    <w:basedOn w:val="a2"/>
    <w:rsid w:val="003A7EF0"/>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6">
    <w:name w:val="xl806"/>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7">
    <w:name w:val="xl807"/>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0">
    <w:name w:val="xl810"/>
    <w:basedOn w:val="a2"/>
    <w:rsid w:val="003A7EF0"/>
    <w:pPr>
      <w:spacing w:before="100" w:beforeAutospacing="1" w:after="100" w:afterAutospacing="1"/>
    </w:pPr>
    <w:rPr>
      <w:rFonts w:ascii="Arial CYR" w:hAnsi="Arial CYR" w:cs="Arial CYR"/>
      <w:b/>
      <w:bCs/>
      <w:i/>
      <w:iCs/>
      <w:sz w:val="20"/>
      <w:szCs w:val="20"/>
    </w:rPr>
  </w:style>
  <w:style w:type="paragraph" w:customStyle="1" w:styleId="xl811">
    <w:name w:val="xl81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2">
    <w:name w:val="xl812"/>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3">
    <w:name w:val="xl813"/>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4">
    <w:name w:val="xl814"/>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15">
    <w:name w:val="xl815"/>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6">
    <w:name w:val="xl816"/>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0">
    <w:name w:val="xl82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1">
    <w:name w:val="xl821"/>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2">
    <w:name w:val="xl822"/>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4">
    <w:name w:val="xl824"/>
    <w:basedOn w:val="a2"/>
    <w:rsid w:val="003A7EF0"/>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5">
    <w:name w:val="xl825"/>
    <w:basedOn w:val="a2"/>
    <w:rsid w:val="003A7EF0"/>
    <w:pPr>
      <w:shd w:val="clear" w:color="000000" w:fill="DAEEF3"/>
      <w:spacing w:before="100" w:beforeAutospacing="1" w:after="100" w:afterAutospacing="1"/>
    </w:pPr>
  </w:style>
  <w:style w:type="paragraph" w:customStyle="1" w:styleId="xl826">
    <w:name w:val="xl826"/>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7">
    <w:name w:val="xl827"/>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8">
    <w:name w:val="xl828"/>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9">
    <w:name w:val="xl829"/>
    <w:basedOn w:val="a2"/>
    <w:rsid w:val="003A7EF0"/>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0">
    <w:name w:val="xl83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31">
    <w:name w:val="xl83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2">
    <w:name w:val="xl832"/>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33">
    <w:name w:val="xl833"/>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34">
    <w:name w:val="xl834"/>
    <w:basedOn w:val="a2"/>
    <w:rsid w:val="003A7EF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35">
    <w:name w:val="xl835"/>
    <w:basedOn w:val="a2"/>
    <w:rsid w:val="003A7EF0"/>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6">
    <w:name w:val="xl836"/>
    <w:basedOn w:val="a2"/>
    <w:rsid w:val="003A7EF0"/>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7">
    <w:name w:val="xl837"/>
    <w:basedOn w:val="a2"/>
    <w:rsid w:val="003A7EF0"/>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38">
    <w:name w:val="xl838"/>
    <w:basedOn w:val="a2"/>
    <w:rsid w:val="003A7EF0"/>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39">
    <w:name w:val="xl839"/>
    <w:basedOn w:val="a2"/>
    <w:rsid w:val="003A7EF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3">
    <w:name w:val="xl843"/>
    <w:basedOn w:val="a2"/>
    <w:rsid w:val="003A7EF0"/>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4">
    <w:name w:val="xl844"/>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5">
    <w:name w:val="xl845"/>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6">
    <w:name w:val="xl846"/>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7">
    <w:name w:val="xl847"/>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8">
    <w:name w:val="xl848"/>
    <w:basedOn w:val="a2"/>
    <w:rsid w:val="003A7EF0"/>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9">
    <w:name w:val="xl849"/>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51">
    <w:name w:val="xl851"/>
    <w:basedOn w:val="a2"/>
    <w:rsid w:val="003A7EF0"/>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52">
    <w:name w:val="xl852"/>
    <w:basedOn w:val="a2"/>
    <w:rsid w:val="003A7EF0"/>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853">
    <w:name w:val="xl853"/>
    <w:basedOn w:val="a2"/>
    <w:rsid w:val="003A7EF0"/>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54">
    <w:name w:val="xl854"/>
    <w:basedOn w:val="a2"/>
    <w:rsid w:val="003A7EF0"/>
    <w:pPr>
      <w:pBdr>
        <w:left w:val="single" w:sz="4" w:space="0" w:color="auto"/>
      </w:pBdr>
      <w:spacing w:before="100" w:beforeAutospacing="1" w:after="100" w:afterAutospacing="1"/>
    </w:pPr>
    <w:rPr>
      <w:rFonts w:ascii="Bookman Old Style" w:hAnsi="Bookman Old Style"/>
      <w:sz w:val="20"/>
      <w:szCs w:val="20"/>
    </w:rPr>
  </w:style>
  <w:style w:type="paragraph" w:customStyle="1" w:styleId="xl855">
    <w:name w:val="xl855"/>
    <w:basedOn w:val="a2"/>
    <w:rsid w:val="003A7EF0"/>
    <w:pPr>
      <w:spacing w:before="100" w:beforeAutospacing="1" w:after="100" w:afterAutospacing="1"/>
    </w:pPr>
    <w:rPr>
      <w:rFonts w:ascii="Bookman Old Style" w:hAnsi="Bookman Old Style"/>
      <w:sz w:val="20"/>
      <w:szCs w:val="20"/>
    </w:rPr>
  </w:style>
  <w:style w:type="paragraph" w:customStyle="1" w:styleId="xl856">
    <w:name w:val="xl856"/>
    <w:basedOn w:val="a2"/>
    <w:rsid w:val="003A7EF0"/>
    <w:pPr>
      <w:pBdr>
        <w:right w:val="single" w:sz="4" w:space="0" w:color="auto"/>
      </w:pBdr>
      <w:spacing w:before="100" w:beforeAutospacing="1" w:after="100" w:afterAutospacing="1"/>
    </w:pPr>
    <w:rPr>
      <w:rFonts w:ascii="Bookman Old Style" w:hAnsi="Bookman Old Style"/>
      <w:sz w:val="20"/>
      <w:szCs w:val="20"/>
    </w:rPr>
  </w:style>
  <w:style w:type="paragraph" w:customStyle="1" w:styleId="xl857">
    <w:name w:val="xl857"/>
    <w:basedOn w:val="a2"/>
    <w:rsid w:val="003A7EF0"/>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9">
    <w:name w:val="xl859"/>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0">
    <w:name w:val="xl860"/>
    <w:basedOn w:val="a2"/>
    <w:rsid w:val="003A7EF0"/>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1">
    <w:name w:val="xl861"/>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2">
    <w:name w:val="xl862"/>
    <w:basedOn w:val="a2"/>
    <w:rsid w:val="003A7EF0"/>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63">
    <w:name w:val="xl863"/>
    <w:basedOn w:val="a2"/>
    <w:rsid w:val="003A7EF0"/>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64">
    <w:name w:val="xl864"/>
    <w:basedOn w:val="a2"/>
    <w:rsid w:val="003A7EF0"/>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65">
    <w:name w:val="xl86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6">
    <w:name w:val="xl866"/>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7">
    <w:name w:val="xl867"/>
    <w:basedOn w:val="a2"/>
    <w:rsid w:val="003A7EF0"/>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68">
    <w:name w:val="xl868"/>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9">
    <w:name w:val="xl869"/>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0">
    <w:name w:val="xl870"/>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1">
    <w:name w:val="xl871"/>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2">
    <w:name w:val="xl87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3">
    <w:name w:val="xl87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4">
    <w:name w:val="xl87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5">
    <w:name w:val="xl87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876">
    <w:name w:val="xl87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877">
    <w:name w:val="xl877"/>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78">
    <w:name w:val="xl878"/>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79">
    <w:name w:val="xl879"/>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80">
    <w:name w:val="xl880"/>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81">
    <w:name w:val="xl88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2">
    <w:name w:val="xl882"/>
    <w:basedOn w:val="a2"/>
    <w:rsid w:val="003A7EF0"/>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3">
    <w:name w:val="xl883"/>
    <w:basedOn w:val="a2"/>
    <w:rsid w:val="003A7EF0"/>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4">
    <w:name w:val="xl884"/>
    <w:basedOn w:val="a2"/>
    <w:rsid w:val="003A7E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5">
    <w:name w:val="xl885"/>
    <w:basedOn w:val="a2"/>
    <w:rsid w:val="003A7EF0"/>
    <w:pPr>
      <w:spacing w:before="100" w:beforeAutospacing="1" w:after="100" w:afterAutospacing="1"/>
      <w:jc w:val="center"/>
    </w:pPr>
  </w:style>
  <w:style w:type="paragraph" w:customStyle="1" w:styleId="xl886">
    <w:name w:val="xl886"/>
    <w:basedOn w:val="a2"/>
    <w:rsid w:val="003A7EF0"/>
    <w:pPr>
      <w:spacing w:before="100" w:beforeAutospacing="1" w:after="100" w:afterAutospacing="1"/>
      <w:jc w:val="center"/>
    </w:pPr>
  </w:style>
  <w:style w:type="paragraph" w:customStyle="1" w:styleId="xl887">
    <w:name w:val="xl887"/>
    <w:basedOn w:val="a2"/>
    <w:rsid w:val="003A7EF0"/>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8">
    <w:name w:val="xl888"/>
    <w:basedOn w:val="a2"/>
    <w:rsid w:val="003A7EF0"/>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9">
    <w:name w:val="xl889"/>
    <w:basedOn w:val="a2"/>
    <w:rsid w:val="003A7EF0"/>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0">
    <w:name w:val="xl890"/>
    <w:basedOn w:val="a2"/>
    <w:rsid w:val="003A7EF0"/>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1">
    <w:name w:val="xl891"/>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2">
    <w:name w:val="xl892"/>
    <w:basedOn w:val="a2"/>
    <w:rsid w:val="003A7EF0"/>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4">
    <w:name w:val="xl894"/>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5">
    <w:name w:val="xl895"/>
    <w:basedOn w:val="a2"/>
    <w:rsid w:val="003A7EF0"/>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6">
    <w:name w:val="xl896"/>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7">
    <w:name w:val="xl897"/>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898">
    <w:name w:val="xl898"/>
    <w:basedOn w:val="a2"/>
    <w:rsid w:val="003A7EF0"/>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9">
    <w:name w:val="xl89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0">
    <w:name w:val="xl900"/>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1">
    <w:name w:val="xl901"/>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3A7EF0"/>
    <w:pPr>
      <w:spacing w:before="100" w:beforeAutospacing="1" w:after="100" w:afterAutospacing="1"/>
      <w:jc w:val="center"/>
    </w:pPr>
    <w:rPr>
      <w:b/>
      <w:bCs/>
      <w:sz w:val="28"/>
      <w:szCs w:val="28"/>
    </w:rPr>
  </w:style>
  <w:style w:type="paragraph" w:customStyle="1" w:styleId="xl905">
    <w:name w:val="xl905"/>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6">
    <w:name w:val="xl90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7">
    <w:name w:val="xl907"/>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8">
    <w:name w:val="xl908"/>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9">
    <w:name w:val="xl90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10">
    <w:name w:val="xl91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1">
    <w:name w:val="xl911"/>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2">
    <w:name w:val="xl912"/>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2"/>
    <w:rsid w:val="003A7EF0"/>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3A7EF0"/>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6">
    <w:name w:val="xl916"/>
    <w:basedOn w:val="a2"/>
    <w:rsid w:val="003A7EF0"/>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7">
    <w:name w:val="xl917"/>
    <w:basedOn w:val="a2"/>
    <w:rsid w:val="003A7EF0"/>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3A7EF0"/>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3A7EF0"/>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926">
    <w:name w:val="xl92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927">
    <w:name w:val="xl927"/>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8">
    <w:name w:val="xl928"/>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9">
    <w:name w:val="xl929"/>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930">
    <w:name w:val="xl93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1">
    <w:name w:val="xl93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3A7EF0"/>
    <w:pPr>
      <w:shd w:val="clear" w:color="000000" w:fill="DAEEF3"/>
      <w:spacing w:before="100" w:beforeAutospacing="1" w:after="100" w:afterAutospacing="1"/>
      <w:jc w:val="center"/>
    </w:pPr>
    <w:rPr>
      <w:rFonts w:ascii="Bookman Old Style" w:hAnsi="Bookman Old Style"/>
    </w:rPr>
  </w:style>
  <w:style w:type="paragraph" w:customStyle="1" w:styleId="xl937">
    <w:name w:val="xl937"/>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3A7EF0"/>
    <w:pPr>
      <w:pBdr>
        <w:top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3A7EF0"/>
    <w:pPr>
      <w:pBdr>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3A7EF0"/>
    <w:pPr>
      <w:pBdr>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2"/>
    <w:rsid w:val="003A7EF0"/>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3A7EF0"/>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3A7EF0"/>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4">
    <w:name w:val="xl944"/>
    <w:basedOn w:val="a2"/>
    <w:rsid w:val="003A7EF0"/>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45">
    <w:name w:val="xl945"/>
    <w:basedOn w:val="a2"/>
    <w:rsid w:val="003A7EF0"/>
    <w:pPr>
      <w:pBdr>
        <w:top w:val="single" w:sz="4" w:space="0" w:color="auto"/>
      </w:pBdr>
      <w:spacing w:before="100" w:beforeAutospacing="1" w:after="100" w:afterAutospacing="1"/>
    </w:pPr>
    <w:rPr>
      <w:rFonts w:ascii="Bookman Old Style" w:hAnsi="Bookman Old Style"/>
      <w:sz w:val="20"/>
      <w:szCs w:val="20"/>
    </w:rPr>
  </w:style>
  <w:style w:type="paragraph" w:customStyle="1" w:styleId="xl946">
    <w:name w:val="xl946"/>
    <w:basedOn w:val="a2"/>
    <w:rsid w:val="003A7EF0"/>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3">
    <w:name w:val="xl63"/>
    <w:basedOn w:val="a2"/>
    <w:rsid w:val="00D15A07"/>
    <w:pPr>
      <w:pBdr>
        <w:left w:val="single" w:sz="4" w:space="0" w:color="auto"/>
      </w:pBdr>
      <w:spacing w:before="100" w:beforeAutospacing="1" w:after="100" w:afterAutospacing="1"/>
    </w:pPr>
  </w:style>
  <w:style w:type="paragraph" w:customStyle="1" w:styleId="xl64">
    <w:name w:val="xl64"/>
    <w:basedOn w:val="a2"/>
    <w:rsid w:val="00D15A07"/>
    <w:pPr>
      <w:pBdr>
        <w:right w:val="single" w:sz="4" w:space="0" w:color="auto"/>
      </w:pBdr>
      <w:spacing w:before="100" w:beforeAutospacing="1" w:after="100" w:afterAutospacing="1"/>
    </w:pPr>
  </w:style>
  <w:style w:type="paragraph" w:customStyle="1" w:styleId="afffffff9">
    <w:name w:val="Знак Знак Знак Знак Знак Знак Знак Знак Знак Знак Знак Знак"/>
    <w:basedOn w:val="a2"/>
    <w:rsid w:val="00BB2C88"/>
    <w:pPr>
      <w:tabs>
        <w:tab w:val="num" w:pos="360"/>
      </w:tabs>
      <w:spacing w:after="160" w:line="240" w:lineRule="exact"/>
    </w:pPr>
    <w:rPr>
      <w:rFonts w:ascii="Verdana" w:hAnsi="Verdana" w:cs="Verdana"/>
      <w:sz w:val="20"/>
      <w:szCs w:val="20"/>
      <w:lang w:val="en-US" w:eastAsia="en-US"/>
    </w:rPr>
  </w:style>
  <w:style w:type="paragraph" w:customStyle="1" w:styleId="afffffffa">
    <w:name w:val="Содержимое таблицы"/>
    <w:basedOn w:val="a2"/>
    <w:rsid w:val="007653D0"/>
    <w:pPr>
      <w:widowControl w:val="0"/>
      <w:suppressLineNumbers/>
      <w:suppressAutoHyphens/>
    </w:pPr>
    <w:rPr>
      <w:rFonts w:ascii="Arial" w:eastAsia="Lucida Sans Unicode" w:hAnsi="Arial"/>
      <w:kern w:val="1"/>
      <w:sz w:val="20"/>
    </w:rPr>
  </w:style>
  <w:style w:type="paragraph" w:customStyle="1" w:styleId="222">
    <w:name w:val="Основной текст 22"/>
    <w:basedOn w:val="a2"/>
    <w:rsid w:val="007653D0"/>
    <w:pPr>
      <w:widowControl w:val="0"/>
      <w:suppressAutoHyphens/>
    </w:pPr>
    <w:rPr>
      <w:rFonts w:ascii="Arial" w:eastAsia="Lucida Sans Unicode" w:hAnsi="Arial"/>
      <w:b/>
      <w:kern w:val="1"/>
      <w:sz w:val="28"/>
    </w:rPr>
  </w:style>
  <w:style w:type="paragraph" w:customStyle="1" w:styleId="322">
    <w:name w:val="Основной текст с отступом 32"/>
    <w:basedOn w:val="a2"/>
    <w:rsid w:val="007653D0"/>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2"/>
    <w:rsid w:val="007653D0"/>
    <w:pPr>
      <w:widowControl w:val="0"/>
      <w:suppressAutoHyphens/>
      <w:ind w:left="360"/>
      <w:jc w:val="center"/>
    </w:pPr>
    <w:rPr>
      <w:rFonts w:ascii="Arial" w:eastAsia="Lucida Sans Unicode" w:hAnsi="Arial"/>
      <w:b/>
      <w:bCs/>
      <w:kern w:val="1"/>
      <w:sz w:val="20"/>
    </w:rPr>
  </w:style>
  <w:style w:type="paragraph" w:customStyle="1" w:styleId="afffffffb">
    <w:name w:val="Знак Знак Знак Знак Знак Знак Знак Знак Знак Знак Знак Знак"/>
    <w:basedOn w:val="a2"/>
    <w:rsid w:val="00110502"/>
    <w:pPr>
      <w:tabs>
        <w:tab w:val="num" w:pos="360"/>
      </w:tabs>
      <w:spacing w:after="160" w:line="240" w:lineRule="exact"/>
    </w:pPr>
    <w:rPr>
      <w:rFonts w:ascii="Verdana" w:hAnsi="Verdana" w:cs="Verdana"/>
      <w:sz w:val="20"/>
      <w:szCs w:val="20"/>
      <w:lang w:val="en-US" w:eastAsia="en-US"/>
    </w:rPr>
  </w:style>
  <w:style w:type="paragraph" w:customStyle="1" w:styleId="102">
    <w:name w:val="Абзац списка10"/>
    <w:basedOn w:val="a2"/>
    <w:autoRedefine/>
    <w:rsid w:val="00224E24"/>
    <w:pPr>
      <w:jc w:val="center"/>
    </w:pPr>
    <w:rPr>
      <w:snapToGrid w:val="0"/>
      <w:sz w:val="28"/>
      <w:szCs w:val="28"/>
    </w:rPr>
  </w:style>
  <w:style w:type="paragraph" w:customStyle="1" w:styleId="afffffffc">
    <w:name w:val="Знак"/>
    <w:basedOn w:val="a2"/>
    <w:rsid w:val="00224E24"/>
    <w:pPr>
      <w:spacing w:after="160" w:line="240" w:lineRule="exact"/>
    </w:pPr>
    <w:rPr>
      <w:rFonts w:ascii="Verdana" w:hAnsi="Verdana" w:cs="Verdana"/>
      <w:sz w:val="20"/>
      <w:szCs w:val="20"/>
      <w:lang w:val="en-US" w:eastAsia="en-US"/>
    </w:rPr>
  </w:style>
  <w:style w:type="numbering" w:customStyle="1" w:styleId="1112">
    <w:name w:val="Нет списка1112"/>
    <w:next w:val="a5"/>
    <w:uiPriority w:val="99"/>
    <w:semiHidden/>
    <w:unhideWhenUsed/>
    <w:rsid w:val="00224E24"/>
  </w:style>
  <w:style w:type="numbering" w:customStyle="1" w:styleId="521">
    <w:name w:val="Нет списка52"/>
    <w:next w:val="a5"/>
    <w:uiPriority w:val="99"/>
    <w:semiHidden/>
    <w:unhideWhenUsed/>
    <w:rsid w:val="00224E24"/>
  </w:style>
  <w:style w:type="numbering" w:customStyle="1" w:styleId="621">
    <w:name w:val="Нет списка62"/>
    <w:next w:val="a5"/>
    <w:uiPriority w:val="99"/>
    <w:semiHidden/>
    <w:unhideWhenUsed/>
    <w:rsid w:val="00224E24"/>
  </w:style>
  <w:style w:type="numbering" w:customStyle="1" w:styleId="721">
    <w:name w:val="Нет списка72"/>
    <w:next w:val="a5"/>
    <w:uiPriority w:val="99"/>
    <w:semiHidden/>
    <w:unhideWhenUsed/>
    <w:rsid w:val="00224E24"/>
  </w:style>
  <w:style w:type="numbering" w:customStyle="1" w:styleId="3121">
    <w:name w:val="Нет списка312"/>
    <w:next w:val="a5"/>
    <w:uiPriority w:val="99"/>
    <w:semiHidden/>
    <w:unhideWhenUsed/>
    <w:rsid w:val="00224E24"/>
  </w:style>
  <w:style w:type="numbering" w:customStyle="1" w:styleId="412">
    <w:name w:val="Нет списка412"/>
    <w:next w:val="a5"/>
    <w:uiPriority w:val="99"/>
    <w:semiHidden/>
    <w:unhideWhenUsed/>
    <w:rsid w:val="00224E24"/>
  </w:style>
  <w:style w:type="numbering" w:customStyle="1" w:styleId="512">
    <w:name w:val="Нет списка512"/>
    <w:next w:val="a5"/>
    <w:uiPriority w:val="99"/>
    <w:semiHidden/>
    <w:unhideWhenUsed/>
    <w:rsid w:val="00224E24"/>
  </w:style>
  <w:style w:type="numbering" w:customStyle="1" w:styleId="612">
    <w:name w:val="Нет списка612"/>
    <w:next w:val="a5"/>
    <w:uiPriority w:val="99"/>
    <w:semiHidden/>
    <w:unhideWhenUsed/>
    <w:rsid w:val="00224E24"/>
  </w:style>
  <w:style w:type="paragraph" w:customStyle="1" w:styleId="11c">
    <w:name w:val="Абзац списка11"/>
    <w:basedOn w:val="a2"/>
    <w:autoRedefine/>
    <w:rsid w:val="00B4525C"/>
    <w:pPr>
      <w:jc w:val="center"/>
    </w:pPr>
    <w:rPr>
      <w:snapToGrid w:val="0"/>
      <w:sz w:val="28"/>
      <w:szCs w:val="28"/>
    </w:rPr>
  </w:style>
  <w:style w:type="paragraph" w:customStyle="1" w:styleId="afffffffd">
    <w:name w:val="Знак"/>
    <w:basedOn w:val="a2"/>
    <w:rsid w:val="00B4525C"/>
    <w:pPr>
      <w:spacing w:after="160" w:line="240" w:lineRule="exact"/>
    </w:pPr>
    <w:rPr>
      <w:rFonts w:ascii="Verdana" w:hAnsi="Verdana" w:cs="Verdana"/>
      <w:sz w:val="20"/>
      <w:szCs w:val="20"/>
      <w:lang w:val="en-US" w:eastAsia="en-US"/>
    </w:rPr>
  </w:style>
  <w:style w:type="paragraph" w:customStyle="1" w:styleId="1fffc">
    <w:name w:val="Знак Знак Знак Знак1"/>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 Знак Знак1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1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3d">
    <w:name w:val="Знак Знак3"/>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xl351">
    <w:name w:val="xl351"/>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057087"/>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057087"/>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057087"/>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057087"/>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057087"/>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057087"/>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05708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05708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05708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57087"/>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57087"/>
    <w:pPr>
      <w:autoSpaceDE w:val="0"/>
      <w:autoSpaceDN w:val="0"/>
      <w:adjustRightInd w:val="0"/>
      <w:spacing w:after="0" w:line="240" w:lineRule="auto"/>
    </w:pPr>
    <w:rPr>
      <w:rFonts w:ascii="Tahoma" w:eastAsia="Times New Roman" w:hAnsi="Tahoma" w:cs="Tahoma"/>
      <w:sz w:val="26"/>
      <w:szCs w:val="26"/>
      <w:lang w:eastAsia="ru-RU"/>
    </w:rPr>
  </w:style>
  <w:style w:type="character" w:customStyle="1" w:styleId="1ffff5">
    <w:name w:val="Заголовок №1_"/>
    <w:basedOn w:val="a3"/>
    <w:link w:val="1ffff6"/>
    <w:rsid w:val="0010712E"/>
    <w:rPr>
      <w:rFonts w:ascii="Times New Roman" w:eastAsia="Times New Roman" w:hAnsi="Times New Roman" w:cs="Times New Roman"/>
      <w:b/>
      <w:bCs/>
      <w:spacing w:val="4"/>
      <w:sz w:val="35"/>
      <w:szCs w:val="35"/>
      <w:shd w:val="clear" w:color="auto" w:fill="FFFFFF"/>
    </w:rPr>
  </w:style>
  <w:style w:type="paragraph" w:customStyle="1" w:styleId="1ffff6">
    <w:name w:val="Заголовок №1"/>
    <w:basedOn w:val="a2"/>
    <w:link w:val="1ffff5"/>
    <w:rsid w:val="0010712E"/>
    <w:pPr>
      <w:widowControl w:val="0"/>
      <w:shd w:val="clear" w:color="auto" w:fill="FFFFFF"/>
      <w:spacing w:after="2520" w:line="648" w:lineRule="exact"/>
      <w:jc w:val="center"/>
      <w:outlineLvl w:val="0"/>
    </w:pPr>
    <w:rPr>
      <w:b/>
      <w:bCs/>
      <w:spacing w:val="4"/>
      <w:sz w:val="35"/>
      <w:szCs w:val="35"/>
      <w:lang w:eastAsia="en-US"/>
    </w:rPr>
  </w:style>
  <w:style w:type="character" w:customStyle="1" w:styleId="2f">
    <w:name w:val="Основной текст (2)_"/>
    <w:basedOn w:val="a3"/>
    <w:link w:val="2f0"/>
    <w:rsid w:val="0010712E"/>
    <w:rPr>
      <w:rFonts w:ascii="Times New Roman" w:eastAsia="Times New Roman" w:hAnsi="Times New Roman" w:cs="Times New Roman"/>
      <w:b/>
      <w:bCs/>
      <w:spacing w:val="3"/>
      <w:sz w:val="28"/>
      <w:szCs w:val="28"/>
      <w:shd w:val="clear" w:color="auto" w:fill="FFFFFF"/>
    </w:rPr>
  </w:style>
  <w:style w:type="paragraph" w:customStyle="1" w:styleId="2f0">
    <w:name w:val="Основной текст (2)"/>
    <w:basedOn w:val="a2"/>
    <w:link w:val="2f"/>
    <w:rsid w:val="0010712E"/>
    <w:pPr>
      <w:widowControl w:val="0"/>
      <w:shd w:val="clear" w:color="auto" w:fill="FFFFFF"/>
      <w:spacing w:before="900" w:after="4620" w:line="384" w:lineRule="exact"/>
      <w:jc w:val="both"/>
    </w:pPr>
    <w:rPr>
      <w:b/>
      <w:bCs/>
      <w:spacing w:val="3"/>
      <w:sz w:val="28"/>
      <w:szCs w:val="28"/>
      <w:lang w:eastAsia="en-US"/>
    </w:rPr>
  </w:style>
  <w:style w:type="character" w:customStyle="1" w:styleId="3e">
    <w:name w:val="Основной текст (3)_"/>
    <w:basedOn w:val="a3"/>
    <w:link w:val="3f"/>
    <w:rsid w:val="0010712E"/>
    <w:rPr>
      <w:rFonts w:ascii="Times New Roman" w:eastAsia="Times New Roman" w:hAnsi="Times New Roman" w:cs="Times New Roman"/>
      <w:b/>
      <w:bCs/>
      <w:spacing w:val="1"/>
      <w:sz w:val="25"/>
      <w:szCs w:val="25"/>
      <w:shd w:val="clear" w:color="auto" w:fill="FFFFFF"/>
    </w:rPr>
  </w:style>
  <w:style w:type="paragraph" w:customStyle="1" w:styleId="3f">
    <w:name w:val="Основной текст (3)"/>
    <w:basedOn w:val="a2"/>
    <w:link w:val="3e"/>
    <w:rsid w:val="0010712E"/>
    <w:pPr>
      <w:widowControl w:val="0"/>
      <w:shd w:val="clear" w:color="auto" w:fill="FFFFFF"/>
      <w:spacing w:after="240" w:line="0" w:lineRule="atLeast"/>
      <w:jc w:val="center"/>
    </w:pPr>
    <w:rPr>
      <w:b/>
      <w:bCs/>
      <w:spacing w:val="1"/>
      <w:sz w:val="25"/>
      <w:szCs w:val="25"/>
      <w:lang w:eastAsia="en-US"/>
    </w:rPr>
  </w:style>
  <w:style w:type="character" w:customStyle="1" w:styleId="0pt">
    <w:name w:val="Основной текст + Полужирный;Интервал 0 pt"/>
    <w:basedOn w:val="affff0"/>
    <w:rsid w:val="001B11DE"/>
    <w:rPr>
      <w:rFonts w:ascii="Times New Roman" w:eastAsia="Times New Roman" w:hAnsi="Times New Roman" w:cs="Times New Roman"/>
      <w:b/>
      <w:bCs/>
      <w:i w:val="0"/>
      <w:iCs w:val="0"/>
      <w:smallCaps w:val="0"/>
      <w:strike w:val="0"/>
      <w:color w:val="000000"/>
      <w:spacing w:val="1"/>
      <w:w w:val="100"/>
      <w:position w:val="0"/>
      <w:sz w:val="25"/>
      <w:szCs w:val="25"/>
      <w:u w:val="none"/>
      <w:shd w:val="clear" w:color="auto" w:fill="FFFFFF"/>
      <w:lang w:val="ru-RU"/>
    </w:rPr>
  </w:style>
  <w:style w:type="character" w:customStyle="1" w:styleId="affffffff4">
    <w:name w:val="Колонтитул_"/>
    <w:basedOn w:val="a3"/>
    <w:link w:val="affffffff5"/>
    <w:rsid w:val="00771F83"/>
    <w:rPr>
      <w:rFonts w:ascii="Times New Roman" w:eastAsia="Times New Roman" w:hAnsi="Times New Roman" w:cs="Times New Roman"/>
      <w:sz w:val="25"/>
      <w:szCs w:val="25"/>
      <w:shd w:val="clear" w:color="auto" w:fill="FFFFFF"/>
    </w:rPr>
  </w:style>
  <w:style w:type="paragraph" w:customStyle="1" w:styleId="affffffff5">
    <w:name w:val="Колонтитул"/>
    <w:basedOn w:val="a2"/>
    <w:link w:val="affffffff4"/>
    <w:rsid w:val="00771F83"/>
    <w:pPr>
      <w:widowControl w:val="0"/>
      <w:shd w:val="clear" w:color="auto" w:fill="FFFFFF"/>
      <w:spacing w:line="0" w:lineRule="atLeast"/>
    </w:pPr>
    <w:rPr>
      <w:sz w:val="25"/>
      <w:szCs w:val="25"/>
      <w:lang w:eastAsia="en-US"/>
    </w:rPr>
  </w:style>
  <w:style w:type="character" w:customStyle="1" w:styleId="95pt0pt">
    <w:name w:val="Основной текст + 9;5 pt;Полужирный;Интервал 0 pt"/>
    <w:basedOn w:val="affff0"/>
    <w:rsid w:val="00771F83"/>
    <w:rPr>
      <w:rFonts w:ascii="Times New Roman" w:eastAsia="Times New Roman" w:hAnsi="Times New Roman" w:cs="Times New Roman"/>
      <w:b/>
      <w:bCs/>
      <w:i w:val="0"/>
      <w:iCs w:val="0"/>
      <w:smallCaps w:val="0"/>
      <w:strike w:val="0"/>
      <w:color w:val="000000"/>
      <w:spacing w:val="2"/>
      <w:w w:val="100"/>
      <w:position w:val="0"/>
      <w:sz w:val="19"/>
      <w:szCs w:val="19"/>
      <w:u w:val="none"/>
      <w:shd w:val="clear" w:color="auto" w:fill="FFFFFF"/>
      <w:lang w:val="ru-RU"/>
    </w:rPr>
  </w:style>
  <w:style w:type="character" w:customStyle="1" w:styleId="95pt0pt0">
    <w:name w:val="Основной текст + 9;5 pt;Интервал 0 pt"/>
    <w:basedOn w:val="affff0"/>
    <w:rsid w:val="00771F83"/>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rPr>
  </w:style>
  <w:style w:type="character" w:customStyle="1" w:styleId="135pt0pt">
    <w:name w:val="Основной текст + 13;5 pt;Интервал 0 pt"/>
    <w:basedOn w:val="affff0"/>
    <w:rsid w:val="00771F83"/>
    <w:rPr>
      <w:rFonts w:ascii="Times New Roman" w:eastAsia="Times New Roman" w:hAnsi="Times New Roman" w:cs="Times New Roman"/>
      <w:b w:val="0"/>
      <w:bCs w:val="0"/>
      <w:i w:val="0"/>
      <w:iCs w:val="0"/>
      <w:smallCaps w:val="0"/>
      <w:strike w:val="0"/>
      <w:color w:val="000000"/>
      <w:spacing w:val="-2"/>
      <w:w w:val="100"/>
      <w:position w:val="0"/>
      <w:sz w:val="27"/>
      <w:szCs w:val="27"/>
      <w:u w:val="none"/>
      <w:shd w:val="clear" w:color="auto" w:fill="FFFFFF"/>
      <w:lang w:val="ru-RU"/>
    </w:rPr>
  </w:style>
  <w:style w:type="character" w:customStyle="1" w:styleId="75pt0pt">
    <w:name w:val="Основной текст + 7;5 pt;Интервал 0 pt"/>
    <w:basedOn w:val="affff0"/>
    <w:rsid w:val="00080AF7"/>
    <w:rPr>
      <w:rFonts w:ascii="Times New Roman" w:eastAsia="Times New Roman" w:hAnsi="Times New Roman" w:cs="Times New Roman"/>
      <w:b w:val="0"/>
      <w:bCs w:val="0"/>
      <w:i w:val="0"/>
      <w:iCs w:val="0"/>
      <w:smallCaps w:val="0"/>
      <w:strike w:val="0"/>
      <w:color w:val="000000"/>
      <w:spacing w:val="3"/>
      <w:w w:val="100"/>
      <w:position w:val="0"/>
      <w:sz w:val="15"/>
      <w:szCs w:val="15"/>
      <w:u w:val="none"/>
      <w:shd w:val="clear" w:color="auto" w:fill="FFFFFF"/>
      <w:lang w:val="ru-RU"/>
    </w:rPr>
  </w:style>
  <w:style w:type="character" w:customStyle="1" w:styleId="75pt0pt0">
    <w:name w:val="Основной текст + 7;5 pt;Полужирный;Интервал 0 pt"/>
    <w:basedOn w:val="affff0"/>
    <w:rsid w:val="00080AF7"/>
    <w:rPr>
      <w:rFonts w:ascii="Times New Roman" w:eastAsia="Times New Roman" w:hAnsi="Times New Roman" w:cs="Times New Roman"/>
      <w:b/>
      <w:bCs/>
      <w:i w:val="0"/>
      <w:iCs w:val="0"/>
      <w:smallCaps w:val="0"/>
      <w:strike w:val="0"/>
      <w:color w:val="000000"/>
      <w:spacing w:val="5"/>
      <w:w w:val="100"/>
      <w:position w:val="0"/>
      <w:sz w:val="15"/>
      <w:szCs w:val="15"/>
      <w:u w:val="none"/>
      <w:shd w:val="clear" w:color="auto" w:fill="FFFFFF"/>
      <w:lang w:val="ru-RU"/>
    </w:rPr>
  </w:style>
  <w:style w:type="character" w:customStyle="1" w:styleId="affffffff6">
    <w:name w:val="Подпись к таблице_"/>
    <w:basedOn w:val="a3"/>
    <w:rsid w:val="00080AF7"/>
    <w:rPr>
      <w:rFonts w:ascii="Times New Roman" w:eastAsia="Times New Roman" w:hAnsi="Times New Roman" w:cs="Times New Roman"/>
      <w:b w:val="0"/>
      <w:bCs w:val="0"/>
      <w:i w:val="0"/>
      <w:iCs w:val="0"/>
      <w:smallCaps w:val="0"/>
      <w:strike w:val="0"/>
      <w:sz w:val="25"/>
      <w:szCs w:val="25"/>
      <w:u w:val="none"/>
    </w:rPr>
  </w:style>
  <w:style w:type="paragraph" w:customStyle="1" w:styleId="affffffff7">
    <w:name w:val="Знак Знак Знак Знак Знак Знак Знак Знак Знак Знак Знак Знак"/>
    <w:basedOn w:val="a2"/>
    <w:rsid w:val="00307532"/>
    <w:pPr>
      <w:tabs>
        <w:tab w:val="num" w:pos="360"/>
      </w:tabs>
      <w:spacing w:after="160" w:line="240" w:lineRule="exact"/>
    </w:pPr>
    <w:rPr>
      <w:rFonts w:ascii="Verdana" w:hAnsi="Verdana" w:cs="Verdana"/>
      <w:sz w:val="20"/>
      <w:szCs w:val="20"/>
      <w:lang w:val="en-US" w:eastAsia="en-US"/>
    </w:rPr>
  </w:style>
  <w:style w:type="numbering" w:customStyle="1" w:styleId="490">
    <w:name w:val="Нет списка49"/>
    <w:next w:val="a5"/>
    <w:uiPriority w:val="99"/>
    <w:semiHidden/>
    <w:unhideWhenUsed/>
    <w:rsid w:val="001B4046"/>
  </w:style>
  <w:style w:type="table" w:customStyle="1" w:styleId="TableGrid">
    <w:name w:val="TableGrid"/>
    <w:rsid w:val="001B4046"/>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650">
    <w:name w:val="Сетка таблицы65"/>
    <w:basedOn w:val="a4"/>
    <w:next w:val="afc"/>
    <w:uiPriority w:val="39"/>
    <w:rsid w:val="001B40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5"/>
    <w:uiPriority w:val="99"/>
    <w:semiHidden/>
    <w:unhideWhenUsed/>
    <w:rsid w:val="001B4046"/>
  </w:style>
  <w:style w:type="paragraph" w:customStyle="1" w:styleId="xl40328">
    <w:name w:val="xl40328"/>
    <w:basedOn w:val="a2"/>
    <w:rsid w:val="001B4046"/>
    <w:pPr>
      <w:spacing w:before="100" w:beforeAutospacing="1" w:after="100" w:afterAutospacing="1"/>
      <w:textAlignment w:val="center"/>
    </w:pPr>
    <w:rPr>
      <w:b/>
      <w:bCs/>
      <w:sz w:val="28"/>
      <w:szCs w:val="28"/>
    </w:rPr>
  </w:style>
  <w:style w:type="paragraph" w:customStyle="1" w:styleId="xl40329">
    <w:name w:val="xl4032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330">
    <w:name w:val="xl40330"/>
    <w:basedOn w:val="a2"/>
    <w:rsid w:val="001B4046"/>
    <w:pPr>
      <w:spacing w:before="100" w:beforeAutospacing="1" w:after="100" w:afterAutospacing="1"/>
    </w:pPr>
    <w:rPr>
      <w:sz w:val="28"/>
      <w:szCs w:val="28"/>
    </w:rPr>
  </w:style>
  <w:style w:type="paragraph" w:customStyle="1" w:styleId="xl40331">
    <w:name w:val="xl40331"/>
    <w:basedOn w:val="a2"/>
    <w:rsid w:val="001B4046"/>
    <w:pPr>
      <w:spacing w:before="100" w:beforeAutospacing="1" w:after="100" w:afterAutospacing="1"/>
    </w:pPr>
    <w:rPr>
      <w:b/>
      <w:bCs/>
      <w:sz w:val="28"/>
      <w:szCs w:val="28"/>
    </w:rPr>
  </w:style>
  <w:style w:type="paragraph" w:customStyle="1" w:styleId="xl40332">
    <w:name w:val="xl4033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3">
    <w:name w:val="xl40333"/>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4">
    <w:name w:val="xl40334"/>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5">
    <w:name w:val="xl40335"/>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6">
    <w:name w:val="xl4033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7">
    <w:name w:val="xl40337"/>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8">
    <w:name w:val="xl40338"/>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9">
    <w:name w:val="xl40339"/>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0">
    <w:name w:val="xl40340"/>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1">
    <w:name w:val="xl40341"/>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2">
    <w:name w:val="xl40342"/>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3">
    <w:name w:val="xl40343"/>
    <w:basedOn w:val="a2"/>
    <w:rsid w:val="001B404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4">
    <w:name w:val="xl40344"/>
    <w:basedOn w:val="a2"/>
    <w:rsid w:val="001B4046"/>
    <w:pPr>
      <w:pBdr>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5">
    <w:name w:val="xl40345"/>
    <w:basedOn w:val="a2"/>
    <w:rsid w:val="001B404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6">
    <w:name w:val="xl4034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7">
    <w:name w:val="xl40347"/>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8">
    <w:name w:val="xl40348"/>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9">
    <w:name w:val="xl4034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50">
    <w:name w:val="xl40350"/>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1">
    <w:name w:val="xl40351"/>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2">
    <w:name w:val="xl4035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numbering" w:customStyle="1" w:styleId="531">
    <w:name w:val="Нет списка53"/>
    <w:next w:val="a5"/>
    <w:semiHidden/>
    <w:rsid w:val="00AA1D88"/>
  </w:style>
  <w:style w:type="table" w:customStyle="1" w:styleId="66">
    <w:name w:val="Сетка таблицы66"/>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4"/>
    <w:next w:val="afc"/>
    <w:uiPriority w:val="59"/>
    <w:rsid w:val="00AA1D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8">
    <w:name w:val=" Знак Знак Знак Знак Знак Знак Знак Знак Знак Знак Знак Знак"/>
    <w:basedOn w:val="a2"/>
    <w:rsid w:val="00315C60"/>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154296999">
      <w:bodyDiv w:val="1"/>
      <w:marLeft w:val="0"/>
      <w:marRight w:val="0"/>
      <w:marTop w:val="0"/>
      <w:marBottom w:val="0"/>
      <w:divBdr>
        <w:top w:val="none" w:sz="0" w:space="0" w:color="auto"/>
        <w:left w:val="none" w:sz="0" w:space="0" w:color="auto"/>
        <w:bottom w:val="none" w:sz="0" w:space="0" w:color="auto"/>
        <w:right w:val="none" w:sz="0" w:space="0" w:color="auto"/>
      </w:divBdr>
    </w:div>
    <w:div w:id="191496318">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291643574">
      <w:bodyDiv w:val="1"/>
      <w:marLeft w:val="0"/>
      <w:marRight w:val="0"/>
      <w:marTop w:val="0"/>
      <w:marBottom w:val="0"/>
      <w:divBdr>
        <w:top w:val="none" w:sz="0" w:space="0" w:color="auto"/>
        <w:left w:val="none" w:sz="0" w:space="0" w:color="auto"/>
        <w:bottom w:val="none" w:sz="0" w:space="0" w:color="auto"/>
        <w:right w:val="none" w:sz="0" w:space="0" w:color="auto"/>
      </w:divBdr>
    </w:div>
    <w:div w:id="425927326">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505289606">
      <w:bodyDiv w:val="1"/>
      <w:marLeft w:val="0"/>
      <w:marRight w:val="0"/>
      <w:marTop w:val="0"/>
      <w:marBottom w:val="0"/>
      <w:divBdr>
        <w:top w:val="none" w:sz="0" w:space="0" w:color="auto"/>
        <w:left w:val="none" w:sz="0" w:space="0" w:color="auto"/>
        <w:bottom w:val="none" w:sz="0" w:space="0" w:color="auto"/>
        <w:right w:val="none" w:sz="0" w:space="0" w:color="auto"/>
      </w:divBdr>
    </w:div>
    <w:div w:id="659886446">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748308588">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1002009675">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127166090">
      <w:bodyDiv w:val="1"/>
      <w:marLeft w:val="0"/>
      <w:marRight w:val="0"/>
      <w:marTop w:val="0"/>
      <w:marBottom w:val="0"/>
      <w:divBdr>
        <w:top w:val="none" w:sz="0" w:space="0" w:color="auto"/>
        <w:left w:val="none" w:sz="0" w:space="0" w:color="auto"/>
        <w:bottom w:val="none" w:sz="0" w:space="0" w:color="auto"/>
        <w:right w:val="none" w:sz="0" w:space="0" w:color="auto"/>
      </w:divBdr>
    </w:div>
    <w:div w:id="1147748274">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293708695">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39617500">
      <w:bodyDiv w:val="1"/>
      <w:marLeft w:val="0"/>
      <w:marRight w:val="0"/>
      <w:marTop w:val="0"/>
      <w:marBottom w:val="0"/>
      <w:divBdr>
        <w:top w:val="none" w:sz="0" w:space="0" w:color="auto"/>
        <w:left w:val="none" w:sz="0" w:space="0" w:color="auto"/>
        <w:bottom w:val="none" w:sz="0" w:space="0" w:color="auto"/>
        <w:right w:val="none" w:sz="0" w:space="0" w:color="auto"/>
      </w:divBdr>
    </w:div>
    <w:div w:id="1877350480">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12233205">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 w:id="2088304824">
      <w:bodyDiv w:val="1"/>
      <w:marLeft w:val="0"/>
      <w:marRight w:val="0"/>
      <w:marTop w:val="0"/>
      <w:marBottom w:val="0"/>
      <w:divBdr>
        <w:top w:val="none" w:sz="0" w:space="0" w:color="auto"/>
        <w:left w:val="none" w:sz="0" w:space="0" w:color="auto"/>
        <w:bottom w:val="none" w:sz="0" w:space="0" w:color="auto"/>
        <w:right w:val="none" w:sz="0" w:space="0" w:color="auto"/>
      </w:divBdr>
    </w:div>
    <w:div w:id="211296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1A10EB13E39F310030F9D7F1FBD87A254C7481079EBA469B9881EA11EAFD598EDC37B604CC46873ADC4E38E8F9908B49A1B66AD9A9252DBFB76FC97A9BBJ" TargetMode="External"/><Relationship Id="rId13" Type="http://schemas.openxmlformats.org/officeDocument/2006/relationships/hyperlink" Target="consultantplus://offline/ref=3E1FD2EA5FFB5ADE8DE8209C0803175D85D92698DDF5EB66EA63224C6AC75D63528880AC51CD929AED597699C848759FF12706A6AFD49D15C012E" TargetMode="External"/><Relationship Id="rId18" Type="http://schemas.openxmlformats.org/officeDocument/2006/relationships/hyperlink" Target="http://www.recko.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3E1FD2EA5FFB5ADE8DE8209C0803175D85D92698DDF5EB66EA63224C6AC75D63528880AC51CD929AED597699C848759FF12706A6AFD49D15C012E" TargetMode="External"/><Relationship Id="rId7" Type="http://schemas.openxmlformats.org/officeDocument/2006/relationships/endnotes" Target="endnotes.xml"/><Relationship Id="rId12" Type="http://schemas.openxmlformats.org/officeDocument/2006/relationships/hyperlink" Target="consultantplus://offline/ref=21A10EB13E39F310030F9D7F1FBD87A254C7481079EBA469B9881EA11EAFD598EDC37B604CC46873ADC4E38E8F9908B49A1B66AD9A9252DBFB76FC97A9BBJ" TargetMode="External"/><Relationship Id="rId17" Type="http://schemas.openxmlformats.org/officeDocument/2006/relationships/hyperlink" Target="consultantplus://offline/ref=3E1FD2EA5FFB5ADE8DE8209C0803175D85D92698DDF5EB66EA63224C6AC75D63528880AC51CD929AED597699C848759FF12706A6AFD49D15C012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21A10EB13E39F310030F9D7F1FBD87A254C7481079EBA469B9881EA11EAFD598EDC37B604CC46873ADC4E38E8F9908B49A1B66AD9A9252DBFB76FC97A9BBJ" TargetMode="External"/><Relationship Id="rId20" Type="http://schemas.openxmlformats.org/officeDocument/2006/relationships/hyperlink" Target="consultantplus://offline/ref=21A10EB13E39F310030F9D7F1FBD87A254C7481079EBA469B9881EA11EAFD598EDC37B604CC46873ADC4E38E8F9908B49A1B66AD9A9252DBFB76FC97A9BB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8CD69EE0BF742D66D5C22320E082983BBF47518449986CECDF67B2608949E97060516E394505800E68FD9DD28474F47F2E70C83BAED5CC9A6C5E7QEHA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D8CD69EE0BF742D66D5C22320E082983BBF47518449986CECDF67B2608949E97060516E394505800E68FD9DD28474F47F2E70C83BAED5CC9A6C5E7QEHAE" TargetMode="External"/><Relationship Id="rId23" Type="http://schemas.openxmlformats.org/officeDocument/2006/relationships/hyperlink" Target="consultantplus://offline/ref=D8CD69EE0BF742D66D5C22320E082983BBF47518449986CECDF67B2608949E97060516E394505800E68FD9DD28474F47F2E70C83BAED5CC9A6C5E7QEHAE" TargetMode="External"/><Relationship Id="rId10" Type="http://schemas.openxmlformats.org/officeDocument/2006/relationships/hyperlink" Target="http://www.recko.ru" TargetMode="External"/><Relationship Id="rId19" Type="http://schemas.openxmlformats.org/officeDocument/2006/relationships/hyperlink" Target="consultantplus://offline/ref=D8CD69EE0BF742D66D5C22320E082983BBF47518449986CECDF67B2608949E97060516E394505800E68FD9DD28474F47F2E70C83BAED5CC9A6C5E7QEHAE" TargetMode="External"/><Relationship Id="rId4" Type="http://schemas.openxmlformats.org/officeDocument/2006/relationships/settings" Target="settings.xml"/><Relationship Id="rId9" Type="http://schemas.openxmlformats.org/officeDocument/2006/relationships/hyperlink" Target="consultantplus://offline/ref=3E1FD2EA5FFB5ADE8DE8209C0803175D85D92698DDF5EB66EA63224C6AC75D63528880AC51CD929AED597699C848759FF12706A6AFD49D15C012E" TargetMode="External"/><Relationship Id="rId14" Type="http://schemas.openxmlformats.org/officeDocument/2006/relationships/hyperlink" Target="http://www.recko.ru" TargetMode="External"/><Relationship Id="rId22" Type="http://schemas.openxmlformats.org/officeDocument/2006/relationships/hyperlink" Target="http://www.recko.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6DA4-9166-4400-9897-00D8AADB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21219</TotalTime>
  <Pages>7</Pages>
  <Words>2745</Words>
  <Characters>15651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507</cp:revision>
  <cp:lastPrinted>2021-07-30T03:02:00Z</cp:lastPrinted>
  <dcterms:created xsi:type="dcterms:W3CDTF">2020-12-26T16:42:00Z</dcterms:created>
  <dcterms:modified xsi:type="dcterms:W3CDTF">2021-07-30T03:14:00Z</dcterms:modified>
</cp:coreProperties>
</file>