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bookmarkStart w:id="0" w:name="_Hlk77857467"/>
      <w:r w:rsidRPr="00E54BE9">
        <w:rPr>
          <w:b/>
        </w:rPr>
        <w:t>УТВЕРЖДАЮ</w:t>
      </w:r>
    </w:p>
    <w:p w14:paraId="5D09DCC0" w14:textId="592B06A3" w:rsidR="0044217A" w:rsidRPr="00E54BE9" w:rsidRDefault="00372896" w:rsidP="008C051B">
      <w:pPr>
        <w:ind w:left="4536" w:firstLine="142"/>
        <w:jc w:val="right"/>
      </w:pPr>
      <w:proofErr w:type="spellStart"/>
      <w:r>
        <w:t>и.о</w:t>
      </w:r>
      <w:proofErr w:type="spellEnd"/>
      <w:r>
        <w:t xml:space="preserve">. </w:t>
      </w:r>
      <w:r w:rsidR="00437999">
        <w:t>председател</w:t>
      </w:r>
      <w:r>
        <w:t>я</w:t>
      </w:r>
      <w:r w:rsidR="005F403B">
        <w:t xml:space="preserve"> </w:t>
      </w:r>
      <w:r w:rsidR="0044217A">
        <w:t>Р</w:t>
      </w:r>
      <w:r w:rsidR="0044217A" w:rsidRPr="00E54BE9">
        <w:t>егиональной</w:t>
      </w:r>
    </w:p>
    <w:p w14:paraId="5E66A01E" w14:textId="77777777" w:rsidR="0044217A" w:rsidRPr="00E54BE9" w:rsidRDefault="0044217A" w:rsidP="008C051B">
      <w:pPr>
        <w:ind w:left="4536" w:firstLine="142"/>
        <w:jc w:val="right"/>
      </w:pPr>
      <w:r w:rsidRPr="00E54BE9">
        <w:t>энергетической комиссии</w:t>
      </w:r>
    </w:p>
    <w:p w14:paraId="22198E18" w14:textId="77777777" w:rsidR="0044217A" w:rsidRPr="00E54BE9" w:rsidRDefault="0044217A" w:rsidP="008C051B">
      <w:pPr>
        <w:ind w:left="4536" w:firstLine="142"/>
        <w:jc w:val="right"/>
      </w:pPr>
      <w:r>
        <w:t>Кузбасса</w:t>
      </w:r>
    </w:p>
    <w:p w14:paraId="496CF779" w14:textId="77777777" w:rsidR="0044217A" w:rsidRDefault="0044217A" w:rsidP="0044217A">
      <w:pPr>
        <w:ind w:left="5580"/>
        <w:jc w:val="right"/>
      </w:pPr>
    </w:p>
    <w:p w14:paraId="745EC51B" w14:textId="79C362A0" w:rsidR="0044217A" w:rsidRDefault="0044217A" w:rsidP="0044217A">
      <w:pPr>
        <w:ind w:left="5580"/>
        <w:jc w:val="right"/>
      </w:pPr>
      <w:r w:rsidRPr="00E54BE9">
        <w:t xml:space="preserve">_________________ </w:t>
      </w:r>
      <w:r w:rsidR="00372896">
        <w:t>О.А. Чурсина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4380C765" w:rsidR="0044217A" w:rsidRPr="009531E2" w:rsidRDefault="0044217A" w:rsidP="0044217A">
      <w:pPr>
        <w:tabs>
          <w:tab w:val="left" w:pos="540"/>
        </w:tabs>
        <w:jc w:val="center"/>
        <w:rPr>
          <w:b/>
        </w:rPr>
      </w:pPr>
      <w:r w:rsidRPr="00C73561">
        <w:rPr>
          <w:b/>
        </w:rPr>
        <w:t xml:space="preserve">ПРОТОКОЛ № </w:t>
      </w:r>
      <w:r w:rsidR="00BD44D8">
        <w:rPr>
          <w:b/>
        </w:rPr>
        <w:t>6</w:t>
      </w:r>
      <w:r w:rsidR="007074F8">
        <w:rPr>
          <w:b/>
        </w:rPr>
        <w:t>6</w:t>
      </w:r>
    </w:p>
    <w:p w14:paraId="45D73589" w14:textId="4CC42676" w:rsidR="00680872" w:rsidRPr="00C73561" w:rsidRDefault="0044217A" w:rsidP="00680872">
      <w:pPr>
        <w:tabs>
          <w:tab w:val="left" w:pos="540"/>
        </w:tabs>
        <w:jc w:val="center"/>
        <w:rPr>
          <w:b/>
        </w:rPr>
      </w:pPr>
      <w:r w:rsidRPr="00C73561">
        <w:rPr>
          <w:b/>
        </w:rPr>
        <w:t xml:space="preserve">ЗАСЕДАНИЯ ПРАВЛЕНИЯ РЕГИОНАЛЬНОЙ ЭНЕРГЕТИЧЕСКОЙ КОМИССИИ </w:t>
      </w:r>
    </w:p>
    <w:p w14:paraId="7CFD987B" w14:textId="1C045A88" w:rsidR="0044217A" w:rsidRDefault="0044217A" w:rsidP="0044217A">
      <w:pPr>
        <w:tabs>
          <w:tab w:val="left" w:pos="540"/>
        </w:tabs>
        <w:jc w:val="center"/>
        <w:rPr>
          <w:b/>
        </w:rPr>
      </w:pPr>
      <w:r>
        <w:rPr>
          <w:b/>
        </w:rPr>
        <w:t>КУЗБАССА</w:t>
      </w:r>
    </w:p>
    <w:p w14:paraId="6E11C8D4" w14:textId="77777777" w:rsidR="00680872" w:rsidRDefault="00680872" w:rsidP="0044217A">
      <w:pPr>
        <w:tabs>
          <w:tab w:val="left" w:pos="540"/>
        </w:tabs>
        <w:jc w:val="center"/>
        <w:rPr>
          <w:b/>
        </w:rPr>
      </w:pPr>
    </w:p>
    <w:p w14:paraId="01DA1E9A" w14:textId="29B7C730" w:rsidR="0044217A" w:rsidRPr="00C73561" w:rsidRDefault="00703EEB" w:rsidP="0044217A">
      <w:pPr>
        <w:tabs>
          <w:tab w:val="left" w:pos="8619"/>
        </w:tabs>
        <w:jc w:val="both"/>
      </w:pPr>
      <w:r>
        <w:t>1</w:t>
      </w:r>
      <w:r w:rsidR="007074F8">
        <w:t>4</w:t>
      </w:r>
      <w:r w:rsidR="00531827">
        <w:t>.</w:t>
      </w:r>
      <w:r w:rsidR="00A41CCC">
        <w:t>10</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754F06DA" w:rsidR="0044217A" w:rsidRPr="00840F08" w:rsidRDefault="0044217A" w:rsidP="0044217A">
      <w:pPr>
        <w:jc w:val="both"/>
        <w:rPr>
          <w:bCs/>
        </w:rPr>
      </w:pPr>
      <w:r w:rsidRPr="00840F08">
        <w:t xml:space="preserve">Председательствующий – </w:t>
      </w:r>
      <w:r w:rsidR="00703EEB">
        <w:rPr>
          <w:b/>
        </w:rPr>
        <w:t>Чурсина О.А.</w:t>
      </w:r>
    </w:p>
    <w:p w14:paraId="057CD1C7" w14:textId="571A2229" w:rsidR="0044217A" w:rsidRPr="00840F08" w:rsidRDefault="0044217A" w:rsidP="0044217A">
      <w:pPr>
        <w:jc w:val="both"/>
        <w:rPr>
          <w:b/>
          <w:bCs/>
        </w:rPr>
      </w:pPr>
      <w:r w:rsidRPr="00840F08">
        <w:t xml:space="preserve">Секретарь – </w:t>
      </w:r>
      <w:r w:rsidR="00184E77" w:rsidRPr="00840F08">
        <w:rPr>
          <w:b/>
        </w:rPr>
        <w:t>Юхневич К.С.</w:t>
      </w:r>
    </w:p>
    <w:p w14:paraId="20887BEA" w14:textId="77777777" w:rsidR="0044217A" w:rsidRPr="00840F08" w:rsidRDefault="0044217A" w:rsidP="0044217A">
      <w:pPr>
        <w:jc w:val="both"/>
        <w:rPr>
          <w:b/>
        </w:rPr>
      </w:pPr>
    </w:p>
    <w:p w14:paraId="2F067176" w14:textId="77777777" w:rsidR="0044217A" w:rsidRPr="00840F08" w:rsidRDefault="0044217A" w:rsidP="0044217A">
      <w:pPr>
        <w:jc w:val="both"/>
        <w:rPr>
          <w:b/>
        </w:rPr>
      </w:pPr>
      <w:r w:rsidRPr="00840F08">
        <w:rPr>
          <w:b/>
        </w:rPr>
        <w:t>Присутствовали:</w:t>
      </w:r>
    </w:p>
    <w:p w14:paraId="253B9136" w14:textId="77777777" w:rsidR="0044217A" w:rsidRPr="00840F08" w:rsidRDefault="0044217A" w:rsidP="0044217A">
      <w:pPr>
        <w:rPr>
          <w:b/>
        </w:rPr>
      </w:pPr>
    </w:p>
    <w:p w14:paraId="0DE8B57C" w14:textId="6186DBF5" w:rsidR="00237972" w:rsidRPr="00840F08" w:rsidRDefault="0044217A" w:rsidP="00237972">
      <w:pPr>
        <w:ind w:right="-142"/>
        <w:jc w:val="both"/>
        <w:rPr>
          <w:bCs/>
        </w:rPr>
      </w:pPr>
      <w:r w:rsidRPr="00840F08">
        <w:rPr>
          <w:b/>
        </w:rPr>
        <w:t>Члены Правления:</w:t>
      </w:r>
      <w:r w:rsidR="00B5203F" w:rsidRPr="00840F08">
        <w:rPr>
          <w:bCs/>
        </w:rPr>
        <w:t xml:space="preserve"> </w:t>
      </w:r>
      <w:r w:rsidR="00840F08" w:rsidRPr="00840F08">
        <w:rPr>
          <w:bCs/>
        </w:rPr>
        <w:t xml:space="preserve">Зинченко М.В., </w:t>
      </w:r>
      <w:r w:rsidR="00184E77" w:rsidRPr="00840F08">
        <w:rPr>
          <w:bCs/>
        </w:rPr>
        <w:t>Игонин С.Е.</w:t>
      </w:r>
    </w:p>
    <w:p w14:paraId="34738089" w14:textId="77777777" w:rsidR="00810327" w:rsidRPr="00840F08" w:rsidRDefault="00810327" w:rsidP="00C70854">
      <w:pPr>
        <w:ind w:right="-142"/>
        <w:jc w:val="both"/>
        <w:rPr>
          <w:bCs/>
        </w:rPr>
      </w:pPr>
    </w:p>
    <w:p w14:paraId="3798C40C" w14:textId="544F6B67" w:rsidR="0044217A" w:rsidRPr="00840F08" w:rsidRDefault="0044217A" w:rsidP="00C70854">
      <w:pPr>
        <w:ind w:right="-142"/>
        <w:jc w:val="both"/>
        <w:rPr>
          <w:bCs/>
        </w:rPr>
      </w:pPr>
      <w:r w:rsidRPr="00840F08">
        <w:rPr>
          <w:bCs/>
        </w:rPr>
        <w:t>Кворум имеется.</w:t>
      </w:r>
    </w:p>
    <w:p w14:paraId="7AA5C045" w14:textId="77777777" w:rsidR="0044217A" w:rsidRPr="00840F08" w:rsidRDefault="0044217A" w:rsidP="0044217A">
      <w:pPr>
        <w:rPr>
          <w:b/>
        </w:rPr>
      </w:pPr>
    </w:p>
    <w:p w14:paraId="43CE14F2" w14:textId="77777777" w:rsidR="0044217A" w:rsidRPr="00840F08" w:rsidRDefault="0044217A" w:rsidP="0044217A">
      <w:pPr>
        <w:rPr>
          <w:b/>
        </w:rPr>
      </w:pPr>
      <w:r w:rsidRPr="00840F08">
        <w:rPr>
          <w:b/>
        </w:rPr>
        <w:t>Приглашенные:</w:t>
      </w:r>
    </w:p>
    <w:p w14:paraId="540667BF" w14:textId="5602B9B7" w:rsidR="0044217A" w:rsidRDefault="0044217A" w:rsidP="0044217A">
      <w:pPr>
        <w:rPr>
          <w:bCs/>
          <w:color w:val="FF0000"/>
        </w:rPr>
      </w:pPr>
    </w:p>
    <w:p w14:paraId="419B8177" w14:textId="50E3CF09" w:rsidR="00840F08" w:rsidRDefault="00840F08" w:rsidP="00840F08">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1" w:name="_Hlk83037723"/>
      <w:r w:rsidRPr="0033669A">
        <w:rPr>
          <w:bCs/>
        </w:rPr>
        <w:t>Региональной энергетической комиссии Кузбасса</w:t>
      </w:r>
      <w:bookmarkEnd w:id="1"/>
      <w:r w:rsidR="007074F8">
        <w:rPr>
          <w:bCs/>
        </w:rPr>
        <w:t>.</w:t>
      </w:r>
    </w:p>
    <w:p w14:paraId="1566B9A7" w14:textId="77777777" w:rsidR="007074F8" w:rsidRDefault="007074F8" w:rsidP="00E600CD">
      <w:pPr>
        <w:jc w:val="both"/>
        <w:rPr>
          <w:b/>
        </w:rPr>
      </w:pPr>
    </w:p>
    <w:p w14:paraId="5A560D44" w14:textId="24957999" w:rsidR="00A60713" w:rsidRPr="00E600CD" w:rsidRDefault="00A60713" w:rsidP="00E600CD">
      <w:pPr>
        <w:jc w:val="both"/>
        <w:rPr>
          <w:b/>
        </w:rPr>
      </w:pPr>
      <w:r w:rsidRPr="00E600CD">
        <w:rPr>
          <w:b/>
        </w:rPr>
        <w:t>Повестка дня:</w:t>
      </w:r>
    </w:p>
    <w:p w14:paraId="5F18D781" w14:textId="77777777" w:rsidR="00BB2C88" w:rsidRPr="00E600CD" w:rsidRDefault="00BB2C88" w:rsidP="002E4B86">
      <w:pPr>
        <w:ind w:firstLine="709"/>
        <w:jc w:val="both"/>
        <w:rPr>
          <w:bCs/>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0"/>
        <w:gridCol w:w="8994"/>
      </w:tblGrid>
      <w:tr w:rsidR="00110502" w:rsidRPr="00431C96" w14:paraId="0D4ACF98" w14:textId="77777777" w:rsidTr="00A54AEA">
        <w:trPr>
          <w:trHeight w:val="477"/>
          <w:jc w:val="center"/>
        </w:trPr>
        <w:tc>
          <w:tcPr>
            <w:tcW w:w="360" w:type="dxa"/>
            <w:vMerge w:val="restart"/>
            <w:shd w:val="clear" w:color="auto" w:fill="auto"/>
            <w:vAlign w:val="center"/>
          </w:tcPr>
          <w:p w14:paraId="2AADB341" w14:textId="77777777" w:rsidR="00110502" w:rsidRPr="00EE697B" w:rsidRDefault="00110502" w:rsidP="00AD3A89">
            <w:pPr>
              <w:jc w:val="center"/>
            </w:pPr>
            <w:r w:rsidRPr="00EE697B">
              <w:t>№</w:t>
            </w:r>
          </w:p>
        </w:tc>
        <w:tc>
          <w:tcPr>
            <w:tcW w:w="8994" w:type="dxa"/>
            <w:vMerge w:val="restart"/>
            <w:shd w:val="clear" w:color="auto" w:fill="auto"/>
            <w:vAlign w:val="center"/>
          </w:tcPr>
          <w:p w14:paraId="64C27C6F" w14:textId="77777777" w:rsidR="00110502" w:rsidRPr="00EE697B" w:rsidRDefault="00110502" w:rsidP="00110502">
            <w:pPr>
              <w:ind w:left="212" w:right="144" w:firstLine="284"/>
              <w:jc w:val="center"/>
            </w:pPr>
            <w:r w:rsidRPr="00EE697B">
              <w:t>Вопрос</w:t>
            </w:r>
          </w:p>
        </w:tc>
      </w:tr>
      <w:tr w:rsidR="00110502" w:rsidRPr="00431C96" w14:paraId="1F09FB74" w14:textId="77777777" w:rsidTr="00A54AEA">
        <w:trPr>
          <w:trHeight w:val="322"/>
          <w:jc w:val="center"/>
        </w:trPr>
        <w:tc>
          <w:tcPr>
            <w:tcW w:w="360" w:type="dxa"/>
            <w:vMerge/>
            <w:shd w:val="clear" w:color="auto" w:fill="auto"/>
          </w:tcPr>
          <w:p w14:paraId="0A0AB7D0" w14:textId="77777777" w:rsidR="00110502" w:rsidRPr="00431C96" w:rsidRDefault="00110502" w:rsidP="00AD3A89">
            <w:pPr>
              <w:jc w:val="center"/>
              <w:rPr>
                <w:sz w:val="28"/>
                <w:szCs w:val="28"/>
              </w:rPr>
            </w:pPr>
          </w:p>
        </w:tc>
        <w:tc>
          <w:tcPr>
            <w:tcW w:w="8994" w:type="dxa"/>
            <w:vMerge/>
            <w:shd w:val="clear" w:color="auto" w:fill="auto"/>
          </w:tcPr>
          <w:p w14:paraId="583A65E0" w14:textId="77777777" w:rsidR="00110502" w:rsidRPr="00431C96" w:rsidRDefault="00110502" w:rsidP="00110502">
            <w:pPr>
              <w:ind w:left="212" w:right="144" w:firstLine="284"/>
              <w:jc w:val="center"/>
              <w:rPr>
                <w:sz w:val="28"/>
                <w:szCs w:val="28"/>
              </w:rPr>
            </w:pPr>
          </w:p>
        </w:tc>
      </w:tr>
      <w:tr w:rsidR="00022ACB" w:rsidRPr="00C841DB" w14:paraId="68AE8BA0" w14:textId="77777777" w:rsidTr="00A54AEA">
        <w:trPr>
          <w:trHeight w:val="322"/>
          <w:jc w:val="center"/>
        </w:trPr>
        <w:tc>
          <w:tcPr>
            <w:tcW w:w="360" w:type="dxa"/>
            <w:shd w:val="clear" w:color="auto" w:fill="auto"/>
            <w:vAlign w:val="center"/>
          </w:tcPr>
          <w:p w14:paraId="5D004DD5" w14:textId="424B57A7" w:rsidR="00022ACB" w:rsidRPr="00A1180F" w:rsidRDefault="00022ACB" w:rsidP="00A1180F">
            <w:pPr>
              <w:jc w:val="both"/>
            </w:pPr>
            <w:r w:rsidRPr="00A1180F">
              <w:rPr>
                <w:kern w:val="32"/>
              </w:rPr>
              <w:t>1.</w:t>
            </w:r>
          </w:p>
        </w:tc>
        <w:tc>
          <w:tcPr>
            <w:tcW w:w="8994" w:type="dxa"/>
            <w:shd w:val="clear" w:color="auto" w:fill="auto"/>
          </w:tcPr>
          <w:p w14:paraId="6FB6C329" w14:textId="19635B42" w:rsidR="00022ACB" w:rsidRPr="00A1180F" w:rsidRDefault="007074F8" w:rsidP="00A1180F">
            <w:pPr>
              <w:tabs>
                <w:tab w:val="left" w:pos="0"/>
              </w:tabs>
              <w:jc w:val="both"/>
              <w:rPr>
                <w:color w:val="000000"/>
              </w:rPr>
            </w:pPr>
            <w:r w:rsidRPr="00A1180F">
              <w:t>Об утверждении Административного регламента предоставления Региональной энергетической комиссией Кузбасса государственной услуги «</w:t>
            </w:r>
            <w:r w:rsidRPr="00A1180F">
              <w:rPr>
                <w:color w:val="000000"/>
              </w:rPr>
              <w:t>Установление цен на топливо твердое, топливо печное бытовое,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p>
        </w:tc>
      </w:tr>
      <w:tr w:rsidR="00022ACB" w:rsidRPr="00C841DB" w14:paraId="07C2CE1C" w14:textId="77777777" w:rsidTr="00A54AEA">
        <w:trPr>
          <w:trHeight w:val="322"/>
          <w:jc w:val="center"/>
        </w:trPr>
        <w:tc>
          <w:tcPr>
            <w:tcW w:w="360" w:type="dxa"/>
            <w:shd w:val="clear" w:color="auto" w:fill="auto"/>
            <w:vAlign w:val="center"/>
          </w:tcPr>
          <w:p w14:paraId="4CE7EEF5" w14:textId="5B3B5036" w:rsidR="00022ACB" w:rsidRPr="00A1180F" w:rsidRDefault="00022ACB" w:rsidP="00A1180F">
            <w:pPr>
              <w:jc w:val="both"/>
              <w:rPr>
                <w:kern w:val="32"/>
              </w:rPr>
            </w:pPr>
            <w:r w:rsidRPr="00A1180F">
              <w:rPr>
                <w:kern w:val="32"/>
              </w:rPr>
              <w:t>2.</w:t>
            </w:r>
          </w:p>
        </w:tc>
        <w:tc>
          <w:tcPr>
            <w:tcW w:w="8994" w:type="dxa"/>
            <w:shd w:val="clear" w:color="auto" w:fill="auto"/>
          </w:tcPr>
          <w:p w14:paraId="78C71022" w14:textId="3AFD1034" w:rsidR="00022ACB" w:rsidRPr="00A1180F" w:rsidRDefault="00A1180F" w:rsidP="00A1180F">
            <w:pPr>
              <w:tabs>
                <w:tab w:val="left" w:pos="0"/>
              </w:tabs>
              <w:jc w:val="both"/>
            </w:pPr>
            <w:r w:rsidRPr="00A1180F">
              <w:t>Об утверждении Административного регламента предоставления Региональной энергетической комиссией Кузбасса государственной услуги «Установление предельных размеров оптовых и предельных размеров розничных надбавок к фактическим отпускным ценам производителей на лекарственные препараты, включенные в перечень жизненно необходимых и важнейших лекарственных препаратов»</w:t>
            </w:r>
          </w:p>
        </w:tc>
      </w:tr>
    </w:tbl>
    <w:p w14:paraId="67A38173" w14:textId="77777777" w:rsidR="00022ACB" w:rsidRDefault="00022ACB" w:rsidP="009230B7">
      <w:pPr>
        <w:ind w:firstLine="709"/>
        <w:jc w:val="both"/>
        <w:rPr>
          <w:b/>
        </w:rPr>
      </w:pPr>
    </w:p>
    <w:p w14:paraId="119D271C" w14:textId="77777777" w:rsidR="00A242A0" w:rsidRDefault="00022ACB" w:rsidP="00A242A0">
      <w:pPr>
        <w:ind w:firstLine="709"/>
        <w:jc w:val="both"/>
        <w:rPr>
          <w:bCs/>
        </w:rPr>
      </w:pPr>
      <w:r>
        <w:rPr>
          <w:b/>
        </w:rPr>
        <w:t>Чурсина О.А</w:t>
      </w:r>
      <w:r w:rsidR="00016DF0">
        <w:rPr>
          <w:b/>
        </w:rPr>
        <w:t>.</w:t>
      </w:r>
      <w:r w:rsidR="00F0164D" w:rsidRPr="009B06FB">
        <w:rPr>
          <w:bCs/>
        </w:rPr>
        <w:t xml:space="preserve"> ознакомил</w:t>
      </w:r>
      <w:r>
        <w:rPr>
          <w:bCs/>
        </w:rPr>
        <w:t>а</w:t>
      </w:r>
      <w:r w:rsidR="00F0164D" w:rsidRPr="009B06FB">
        <w:rPr>
          <w:bCs/>
        </w:rPr>
        <w:t xml:space="preserve"> присутствующих с повесткой дня</w:t>
      </w:r>
      <w:r w:rsidR="00184E77">
        <w:rPr>
          <w:bCs/>
        </w:rPr>
        <w:t xml:space="preserve"> и предоставил слово докладчику</w:t>
      </w:r>
      <w:r w:rsidR="00F0164D" w:rsidRPr="009B06FB">
        <w:rPr>
          <w:bCs/>
        </w:rPr>
        <w:t>.</w:t>
      </w:r>
    </w:p>
    <w:p w14:paraId="667DF614" w14:textId="4C13D317" w:rsidR="00A242A0" w:rsidRDefault="00A242A0" w:rsidP="00A242A0">
      <w:pPr>
        <w:ind w:firstLine="709"/>
        <w:jc w:val="both"/>
        <w:rPr>
          <w:bCs/>
        </w:rPr>
      </w:pPr>
    </w:p>
    <w:p w14:paraId="2F95E5A2" w14:textId="24974E3F" w:rsidR="00A1180F" w:rsidRDefault="00A1180F" w:rsidP="00A242A0">
      <w:pPr>
        <w:ind w:firstLine="709"/>
        <w:jc w:val="both"/>
        <w:rPr>
          <w:bCs/>
        </w:rPr>
      </w:pPr>
    </w:p>
    <w:p w14:paraId="5BA18AEC" w14:textId="77777777" w:rsidR="00A1180F" w:rsidRDefault="00A1180F" w:rsidP="00A242A0">
      <w:pPr>
        <w:ind w:firstLine="709"/>
        <w:jc w:val="both"/>
        <w:rPr>
          <w:bCs/>
        </w:rPr>
      </w:pPr>
    </w:p>
    <w:p w14:paraId="0DBFCEE9" w14:textId="77777777" w:rsidR="00A1180F" w:rsidRDefault="00A1180F" w:rsidP="00A242A0">
      <w:pPr>
        <w:ind w:firstLine="709"/>
        <w:jc w:val="both"/>
        <w:rPr>
          <w:bCs/>
        </w:rPr>
        <w:sectPr w:rsidR="00A1180F" w:rsidSect="001F62DD">
          <w:footerReference w:type="default" r:id="rId8"/>
          <w:pgSz w:w="11906" w:h="16838"/>
          <w:pgMar w:top="709" w:right="850" w:bottom="284" w:left="1701" w:header="708" w:footer="402" w:gutter="0"/>
          <w:cols w:space="708"/>
          <w:docGrid w:linePitch="360"/>
        </w:sectPr>
      </w:pPr>
    </w:p>
    <w:p w14:paraId="17D443DE" w14:textId="21171650" w:rsidR="00F83801" w:rsidRPr="00A242A0" w:rsidRDefault="00110502" w:rsidP="00A242A0">
      <w:pPr>
        <w:ind w:firstLine="709"/>
        <w:jc w:val="both"/>
        <w:rPr>
          <w:b/>
        </w:rPr>
      </w:pPr>
      <w:r w:rsidRPr="005B0CEA">
        <w:rPr>
          <w:bCs/>
        </w:rPr>
        <w:lastRenderedPageBreak/>
        <w:t>Вопрос 1.</w:t>
      </w:r>
      <w:r w:rsidRPr="00A242A0">
        <w:rPr>
          <w:bCs/>
        </w:rPr>
        <w:t xml:space="preserve"> </w:t>
      </w:r>
      <w:r w:rsidRPr="00A242A0">
        <w:rPr>
          <w:b/>
        </w:rPr>
        <w:t>«</w:t>
      </w:r>
      <w:r w:rsidR="00A242A0" w:rsidRPr="00A242A0">
        <w:rPr>
          <w:b/>
        </w:rPr>
        <w:t>Об утверждении Административного регламента предоставления Региональной энергетической комиссией Кузбасса государственной услуги «Установление цен на топливо твердое, топливо печное бытовое,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r w:rsidRPr="00A242A0">
        <w:rPr>
          <w:b/>
        </w:rPr>
        <w:t>»</w:t>
      </w:r>
    </w:p>
    <w:p w14:paraId="4061993B" w14:textId="77777777" w:rsidR="001F62DD" w:rsidRDefault="001F62DD" w:rsidP="001F62DD">
      <w:pPr>
        <w:jc w:val="both"/>
        <w:rPr>
          <w:b/>
        </w:rPr>
      </w:pPr>
    </w:p>
    <w:p w14:paraId="2F845825" w14:textId="39867516" w:rsidR="0033117F" w:rsidRPr="00A242A0" w:rsidRDefault="00967AC5" w:rsidP="00A242A0">
      <w:pPr>
        <w:ind w:firstLine="709"/>
        <w:jc w:val="both"/>
        <w:rPr>
          <w:bCs/>
          <w:szCs w:val="20"/>
        </w:rPr>
      </w:pPr>
      <w:r w:rsidRPr="00F83801">
        <w:rPr>
          <w:bCs/>
          <w:szCs w:val="20"/>
        </w:rPr>
        <w:t>Докладчи</w:t>
      </w:r>
      <w:r w:rsidR="001E702E" w:rsidRPr="00F83801">
        <w:rPr>
          <w:bCs/>
          <w:szCs w:val="20"/>
        </w:rPr>
        <w:t>к</w:t>
      </w:r>
      <w:r w:rsidR="005E600D">
        <w:rPr>
          <w:b/>
          <w:szCs w:val="20"/>
        </w:rPr>
        <w:t xml:space="preserve"> </w:t>
      </w:r>
      <w:r w:rsidR="00A242A0">
        <w:rPr>
          <w:b/>
          <w:szCs w:val="20"/>
        </w:rPr>
        <w:t>Бушуева О.В</w:t>
      </w:r>
      <w:r w:rsidR="00777CDA">
        <w:rPr>
          <w:b/>
          <w:szCs w:val="20"/>
        </w:rPr>
        <w:t xml:space="preserve">. </w:t>
      </w:r>
      <w:r w:rsidR="00A242A0" w:rsidRPr="00A242A0">
        <w:rPr>
          <w:bCs/>
          <w:szCs w:val="20"/>
        </w:rPr>
        <w:t>пояснила:</w:t>
      </w:r>
    </w:p>
    <w:p w14:paraId="6E2C6E0A" w14:textId="0A3E756E" w:rsidR="00A242A0" w:rsidRDefault="00A242A0" w:rsidP="00A242A0">
      <w:pPr>
        <w:ind w:firstLine="709"/>
        <w:jc w:val="both"/>
        <w:rPr>
          <w:bCs/>
          <w:szCs w:val="20"/>
        </w:rPr>
      </w:pPr>
    </w:p>
    <w:p w14:paraId="3C224A1A" w14:textId="4CAED474" w:rsidR="00A242A0" w:rsidRPr="00A242A0" w:rsidRDefault="00A242A0" w:rsidP="00A242A0">
      <w:pPr>
        <w:autoSpaceDE w:val="0"/>
        <w:autoSpaceDN w:val="0"/>
        <w:adjustRightInd w:val="0"/>
        <w:ind w:firstLine="540"/>
        <w:jc w:val="both"/>
        <w:rPr>
          <w:rFonts w:eastAsiaTheme="minorHAnsi"/>
        </w:rPr>
      </w:pPr>
      <w:r w:rsidRPr="00A242A0">
        <w:t>В соответствии с постановлением Правительства РФ от 07.03.1995 № 239 «О мерах по упорядочению государственного регулирования цен (тарифов)» органы исполнительной власти субъектов Российской Федерации осуществляют государственное регулирование цен на т</w:t>
      </w:r>
      <w:r w:rsidRPr="00A242A0">
        <w:rPr>
          <w:rFonts w:eastAsiaTheme="minorHAnsi"/>
        </w:rPr>
        <w:t>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p>
    <w:p w14:paraId="0A819899" w14:textId="77777777" w:rsidR="00A242A0" w:rsidRPr="00A242A0" w:rsidRDefault="00A242A0" w:rsidP="00A242A0">
      <w:pPr>
        <w:autoSpaceDE w:val="0"/>
        <w:autoSpaceDN w:val="0"/>
        <w:adjustRightInd w:val="0"/>
        <w:ind w:firstLine="540"/>
        <w:jc w:val="both"/>
      </w:pPr>
      <w:r w:rsidRPr="00A242A0">
        <w:t xml:space="preserve">В соответствии с </w:t>
      </w:r>
      <w:hyperlink r:id="rId9" w:history="1">
        <w:r w:rsidRPr="00A242A0">
          <w:rPr>
            <w:rFonts w:eastAsiaTheme="minorHAnsi"/>
          </w:rPr>
          <w:t>Положение</w:t>
        </w:r>
      </w:hyperlink>
      <w:r w:rsidRPr="00A242A0">
        <w:rPr>
          <w:rFonts w:eastAsiaTheme="minorHAnsi"/>
        </w:rPr>
        <w:t xml:space="preserve">м о Региональной энергетической комиссии Кузбасса, утвержденным </w:t>
      </w:r>
      <w:r w:rsidRPr="00A242A0">
        <w:t>постановление Правительства Кемеровской области - Кузбасса от 19.03.2020 № 142 полномочиями по установлению цен на т</w:t>
      </w:r>
      <w:r w:rsidRPr="00A242A0">
        <w:rPr>
          <w:rFonts w:eastAsiaTheme="minorHAnsi"/>
        </w:rPr>
        <w:t xml:space="preserve">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w:t>
      </w:r>
      <w:r w:rsidRPr="00A242A0">
        <w:t xml:space="preserve">наделена Региональная энергетическая комиссия Кузбасса. </w:t>
      </w:r>
    </w:p>
    <w:p w14:paraId="28C7CE32" w14:textId="77777777" w:rsidR="00A242A0" w:rsidRPr="00A242A0" w:rsidRDefault="00A242A0" w:rsidP="00A242A0">
      <w:pPr>
        <w:tabs>
          <w:tab w:val="left" w:pos="0"/>
        </w:tabs>
        <w:ind w:firstLine="709"/>
        <w:jc w:val="both"/>
      </w:pPr>
      <w:r w:rsidRPr="00A242A0">
        <w:t>Проект постановления Региональной энергетической комиссии Кузбасса «Об утверждении Административного регламента предоставления Региональной энергетической комиссией Кузбасса государственной услуги «Установление цен на топливо твердое, топливо печное бытовое,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подготовлен Региональной энергетической комиссией Кузбасса в соответствии с:</w:t>
      </w:r>
    </w:p>
    <w:p w14:paraId="143E18E0" w14:textId="77777777" w:rsidR="00A242A0" w:rsidRPr="00A242A0" w:rsidRDefault="00A242A0" w:rsidP="00A242A0">
      <w:pPr>
        <w:tabs>
          <w:tab w:val="left" w:pos="0"/>
        </w:tabs>
        <w:ind w:firstLine="709"/>
        <w:jc w:val="both"/>
      </w:pPr>
      <w:r w:rsidRPr="00A242A0">
        <w:t xml:space="preserve">Федеральным </w:t>
      </w:r>
      <w:hyperlink r:id="rId10" w:history="1">
        <w:r w:rsidRPr="00A242A0">
          <w:t>законом</w:t>
        </w:r>
      </w:hyperlink>
      <w:r w:rsidRPr="00A242A0">
        <w:t xml:space="preserve"> от 27.07.2010  № 210-ФЗ «Об организации предоставления государственных и муниципальных услуг», </w:t>
      </w:r>
    </w:p>
    <w:p w14:paraId="2D4D1282" w14:textId="77777777" w:rsidR="00A242A0" w:rsidRPr="00A242A0" w:rsidRDefault="00A242A0" w:rsidP="00A242A0">
      <w:pPr>
        <w:autoSpaceDE w:val="0"/>
        <w:autoSpaceDN w:val="0"/>
        <w:adjustRightInd w:val="0"/>
        <w:ind w:firstLine="540"/>
        <w:jc w:val="both"/>
      </w:pPr>
      <w:r w:rsidRPr="00A242A0">
        <w:t>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14:paraId="00CBC37F" w14:textId="77777777" w:rsidR="00A242A0" w:rsidRPr="00A242A0" w:rsidRDefault="00A242A0" w:rsidP="00A242A0">
      <w:pPr>
        <w:autoSpaceDE w:val="0"/>
        <w:autoSpaceDN w:val="0"/>
        <w:adjustRightInd w:val="0"/>
        <w:ind w:firstLine="540"/>
        <w:jc w:val="both"/>
      </w:pPr>
      <w:r w:rsidRPr="00A242A0">
        <w:t>постановлением Правительства Кемеровской области - Кузбасса от 15.05.2020 № 290 «Об утверждении перечня государственных услуг исполнительных органов государственной власти Кемеровской области – Кузбасса».</w:t>
      </w:r>
    </w:p>
    <w:p w14:paraId="192BB097" w14:textId="77777777" w:rsidR="00A242A0" w:rsidRPr="00A242A0" w:rsidRDefault="00A242A0" w:rsidP="00A242A0">
      <w:pPr>
        <w:ind w:firstLine="709"/>
        <w:jc w:val="both"/>
        <w:rPr>
          <w:bCs/>
          <w:szCs w:val="20"/>
        </w:rPr>
      </w:pPr>
    </w:p>
    <w:p w14:paraId="473733B7" w14:textId="072B5F86" w:rsidR="008657A8" w:rsidRPr="0036673F" w:rsidRDefault="008657A8" w:rsidP="008657A8">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2BC7DCFB" w14:textId="77777777" w:rsidR="008657A8" w:rsidRDefault="008657A8" w:rsidP="008657A8">
      <w:pPr>
        <w:ind w:firstLine="709"/>
        <w:jc w:val="both"/>
        <w:rPr>
          <w:bCs/>
        </w:rPr>
      </w:pPr>
    </w:p>
    <w:p w14:paraId="2D75596F" w14:textId="77777777" w:rsidR="008657A8" w:rsidRDefault="008657A8" w:rsidP="008657A8">
      <w:pPr>
        <w:ind w:firstLine="709"/>
        <w:jc w:val="both"/>
        <w:rPr>
          <w:b/>
        </w:rPr>
      </w:pPr>
      <w:r>
        <w:rPr>
          <w:b/>
        </w:rPr>
        <w:t>ПОСТАНОВИЛО</w:t>
      </w:r>
      <w:r w:rsidRPr="00154164">
        <w:rPr>
          <w:b/>
        </w:rPr>
        <w:t>:</w:t>
      </w:r>
    </w:p>
    <w:p w14:paraId="09F4BF69" w14:textId="77777777" w:rsidR="008657A8" w:rsidRDefault="008657A8" w:rsidP="008657A8">
      <w:pPr>
        <w:ind w:firstLine="709"/>
        <w:jc w:val="both"/>
        <w:rPr>
          <w:b/>
        </w:rPr>
      </w:pPr>
    </w:p>
    <w:p w14:paraId="37F0BCAA" w14:textId="196A1FC6" w:rsidR="00A1180F" w:rsidRPr="00A1180F" w:rsidRDefault="00A1180F" w:rsidP="00A1180F">
      <w:pPr>
        <w:autoSpaceDE w:val="0"/>
        <w:autoSpaceDN w:val="0"/>
        <w:adjustRightInd w:val="0"/>
        <w:ind w:firstLine="540"/>
        <w:jc w:val="both"/>
        <w:rPr>
          <w:color w:val="000000"/>
        </w:rPr>
      </w:pPr>
      <w:r w:rsidRPr="00A1180F">
        <w:rPr>
          <w:color w:val="000000"/>
        </w:rPr>
        <w:t xml:space="preserve">Утвердить Административный </w:t>
      </w:r>
      <w:hyperlink r:id="rId11" w:history="1">
        <w:r w:rsidRPr="00A1180F">
          <w:rPr>
            <w:color w:val="000000"/>
          </w:rPr>
          <w:t>регламент</w:t>
        </w:r>
      </w:hyperlink>
      <w:r w:rsidRPr="00A1180F">
        <w:rPr>
          <w:color w:val="000000"/>
        </w:rPr>
        <w:t xml:space="preserve"> предоставления Региональной энергетической комиссией Кузбасса государственной услуги «Установление цен на топливо твердое, топливо печное бытовое,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p>
    <w:p w14:paraId="2E9EC0C4" w14:textId="77777777" w:rsidR="008657A8" w:rsidRPr="00025845" w:rsidRDefault="008657A8" w:rsidP="008657A8">
      <w:pPr>
        <w:autoSpaceDE w:val="0"/>
        <w:autoSpaceDN w:val="0"/>
        <w:adjustRightInd w:val="0"/>
        <w:jc w:val="both"/>
      </w:pPr>
    </w:p>
    <w:p w14:paraId="2C23BDCB" w14:textId="77777777" w:rsidR="00A1180F" w:rsidRDefault="008657A8" w:rsidP="00A1180F">
      <w:pPr>
        <w:ind w:firstLine="709"/>
        <w:jc w:val="both"/>
        <w:rPr>
          <w:b/>
        </w:rPr>
      </w:pPr>
      <w:r w:rsidRPr="00312424">
        <w:rPr>
          <w:b/>
        </w:rPr>
        <w:t>Голосовали «ЗА» –</w:t>
      </w:r>
      <w:r>
        <w:rPr>
          <w:b/>
        </w:rPr>
        <w:t xml:space="preserve"> единогласно.</w:t>
      </w:r>
    </w:p>
    <w:p w14:paraId="388681C9" w14:textId="5C890099" w:rsidR="00045B40" w:rsidRPr="00844040" w:rsidRDefault="00045B40" w:rsidP="00A1180F">
      <w:pPr>
        <w:ind w:firstLine="709"/>
        <w:jc w:val="both"/>
        <w:rPr>
          <w:b/>
        </w:rPr>
      </w:pPr>
      <w:r w:rsidRPr="00A1180F">
        <w:rPr>
          <w:bCs/>
        </w:rPr>
        <w:lastRenderedPageBreak/>
        <w:t xml:space="preserve">Вопрос </w:t>
      </w:r>
      <w:r w:rsidR="00A1180F" w:rsidRPr="00A1180F">
        <w:rPr>
          <w:bCs/>
        </w:rPr>
        <w:t>2</w:t>
      </w:r>
      <w:r w:rsidRPr="00A1180F">
        <w:rPr>
          <w:b/>
        </w:rPr>
        <w:t xml:space="preserve"> </w:t>
      </w:r>
      <w:r w:rsidRPr="00844040">
        <w:rPr>
          <w:b/>
        </w:rPr>
        <w:t>«</w:t>
      </w:r>
      <w:r w:rsidR="00A1180F" w:rsidRPr="00A1180F">
        <w:rPr>
          <w:b/>
        </w:rPr>
        <w:t>Об утверждении Административного регламента предоставления Региональной энергетической комиссией Кузбасса государственной услуги «Установление предельных размеров оптовых и предельных размеров розничных надбавок к фактическим отпускным ценам производителей на лекарственные препараты, включенные в перечень жизненно необходимых и важнейших лекарственных препаратов»</w:t>
      </w:r>
      <w:r w:rsidR="0003753D" w:rsidRPr="00844040">
        <w:rPr>
          <w:b/>
        </w:rPr>
        <w:t>»</w:t>
      </w:r>
    </w:p>
    <w:p w14:paraId="2E54F36E" w14:textId="77777777" w:rsidR="00A1180F" w:rsidRDefault="00A1180F" w:rsidP="00A1180F">
      <w:pPr>
        <w:ind w:firstLine="709"/>
        <w:jc w:val="both"/>
        <w:rPr>
          <w:bCs/>
          <w:szCs w:val="20"/>
        </w:rPr>
      </w:pPr>
    </w:p>
    <w:p w14:paraId="4FB54BB0" w14:textId="79257DB8" w:rsidR="00A1180F" w:rsidRPr="00A242A0" w:rsidRDefault="00A1180F" w:rsidP="00A1180F">
      <w:pPr>
        <w:ind w:firstLine="709"/>
        <w:jc w:val="both"/>
        <w:rPr>
          <w:bCs/>
          <w:szCs w:val="20"/>
        </w:rPr>
      </w:pPr>
      <w:r w:rsidRPr="00F83801">
        <w:rPr>
          <w:bCs/>
          <w:szCs w:val="20"/>
        </w:rPr>
        <w:t>Докладчик</w:t>
      </w:r>
      <w:r>
        <w:rPr>
          <w:b/>
          <w:szCs w:val="20"/>
        </w:rPr>
        <w:t xml:space="preserve"> Бушуева О.В. </w:t>
      </w:r>
      <w:r w:rsidRPr="00A242A0">
        <w:rPr>
          <w:bCs/>
          <w:szCs w:val="20"/>
        </w:rPr>
        <w:t>пояснила:</w:t>
      </w:r>
    </w:p>
    <w:p w14:paraId="6CDF300C" w14:textId="232EDBCE" w:rsidR="00045B40" w:rsidRDefault="00045B40" w:rsidP="00045B40">
      <w:pPr>
        <w:ind w:firstLine="709"/>
        <w:jc w:val="both"/>
        <w:rPr>
          <w:b/>
        </w:rPr>
      </w:pPr>
    </w:p>
    <w:p w14:paraId="0ECF8334" w14:textId="77777777" w:rsidR="00A1180F" w:rsidRPr="00A1180F" w:rsidRDefault="00A1180F" w:rsidP="00A1180F">
      <w:pPr>
        <w:tabs>
          <w:tab w:val="left" w:pos="0"/>
        </w:tabs>
        <w:ind w:firstLine="709"/>
        <w:jc w:val="both"/>
      </w:pPr>
      <w:r w:rsidRPr="00A1180F">
        <w:t xml:space="preserve">В </w:t>
      </w:r>
      <w:proofErr w:type="spellStart"/>
      <w:r w:rsidRPr="00A1180F">
        <w:t>соотвествии</w:t>
      </w:r>
      <w:proofErr w:type="spellEnd"/>
      <w:r w:rsidRPr="00A1180F">
        <w:t xml:space="preserve"> с Федеральным законом от 12.04.2010 № 61-ФЗ «Об обращении лекарственных средств» предельные размеры оптовых и предельные размеры розничных надбавок к фактическим отпускным ценам производителей на лекарственные препараты, включенные в перечень жизненно необходимых и важнейших лекарственных препаратов, подлежат государственному регулированию.</w:t>
      </w:r>
    </w:p>
    <w:p w14:paraId="49E91178" w14:textId="77777777" w:rsidR="00A1180F" w:rsidRPr="00A1180F" w:rsidRDefault="00A1180F" w:rsidP="00A1180F">
      <w:pPr>
        <w:tabs>
          <w:tab w:val="left" w:pos="0"/>
        </w:tabs>
        <w:ind w:firstLine="709"/>
        <w:jc w:val="both"/>
      </w:pPr>
      <w:r w:rsidRPr="00A1180F">
        <w:tab/>
        <w:t xml:space="preserve">В </w:t>
      </w:r>
      <w:proofErr w:type="spellStart"/>
      <w:r w:rsidRPr="00A1180F">
        <w:t>соотвествии</w:t>
      </w:r>
      <w:proofErr w:type="spellEnd"/>
      <w:r w:rsidRPr="00A1180F">
        <w:t xml:space="preserve"> с </w:t>
      </w:r>
      <w:hyperlink r:id="rId12" w:history="1">
        <w:r w:rsidRPr="00A1180F">
          <w:t>Положение</w:t>
        </w:r>
      </w:hyperlink>
      <w:r w:rsidRPr="00A1180F">
        <w:t>м о Региональной энергетической комиссии Кузбасса, утвержденным постановление Правительства Кемеровской области - Кузбасса от 19.03.2020 № 142 полномочиями по установлению предельных размеров оптовых и предельных размеров розничных надбавок к фактическим отпускным ценам производителей на лекарственные препараты, включенные в перечень жизненно необходимых и важнейших лекарственных препаратов наделена Региональная энергетическая комиссия Кузбасса.</w:t>
      </w:r>
    </w:p>
    <w:p w14:paraId="0D500F8C" w14:textId="77777777" w:rsidR="00A1180F" w:rsidRPr="00A1180F" w:rsidRDefault="00A1180F" w:rsidP="00A1180F">
      <w:pPr>
        <w:tabs>
          <w:tab w:val="left" w:pos="0"/>
        </w:tabs>
        <w:ind w:firstLine="709"/>
        <w:jc w:val="both"/>
      </w:pPr>
      <w:r w:rsidRPr="00A1180F">
        <w:tab/>
        <w:t>Проект постановления Региональной энергетической комиссии Кузбасса «Об утверждении Административного регламента предоставления Региональной энергетической комиссией Кузбасса государственной услуги «Установление предельных размеров оптовых и предельных размеров розничных надбавок к фактическим отпускным ценам производителей на лекарственные препараты, включенные в перечень жизненно необходимых и важнейших лекарственных препаратов» подготовлен Региональной энергетической комиссией Кузбасса в соответствии с:</w:t>
      </w:r>
    </w:p>
    <w:p w14:paraId="5371375D" w14:textId="77777777" w:rsidR="00A1180F" w:rsidRPr="00A1180F" w:rsidRDefault="00A1180F" w:rsidP="00A1180F">
      <w:pPr>
        <w:tabs>
          <w:tab w:val="left" w:pos="0"/>
        </w:tabs>
        <w:ind w:firstLine="709"/>
        <w:jc w:val="both"/>
      </w:pPr>
      <w:r w:rsidRPr="00A1180F">
        <w:t xml:space="preserve">Федеральным </w:t>
      </w:r>
      <w:hyperlink r:id="rId13" w:history="1">
        <w:r w:rsidRPr="00A1180F">
          <w:t>законом</w:t>
        </w:r>
      </w:hyperlink>
      <w:r w:rsidRPr="00A1180F">
        <w:t xml:space="preserve"> от 27.07.2010  № 210-ФЗ «Об организации предоставления государственных и муниципальных услуг»;</w:t>
      </w:r>
    </w:p>
    <w:p w14:paraId="3965CBE5" w14:textId="77777777" w:rsidR="00A1180F" w:rsidRPr="00A1180F" w:rsidRDefault="00A1180F" w:rsidP="00A1180F">
      <w:pPr>
        <w:tabs>
          <w:tab w:val="left" w:pos="0"/>
        </w:tabs>
        <w:ind w:firstLine="709"/>
        <w:jc w:val="both"/>
      </w:pPr>
      <w:r w:rsidRPr="00A1180F">
        <w:t>постановление Правительства РФ от 29.10.2010 №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14:paraId="114BD341" w14:textId="77777777" w:rsidR="00A1180F" w:rsidRPr="00A1180F" w:rsidRDefault="00A1180F" w:rsidP="00A1180F">
      <w:pPr>
        <w:tabs>
          <w:tab w:val="left" w:pos="0"/>
        </w:tabs>
        <w:ind w:firstLine="709"/>
        <w:jc w:val="both"/>
      </w:pPr>
      <w:r w:rsidRPr="00A1180F">
        <w:t>Методикой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утвержденных приказом ФАС России от 09.09.2020 № 820/20;</w:t>
      </w:r>
    </w:p>
    <w:p w14:paraId="24F42DE5" w14:textId="77777777" w:rsidR="00A1180F" w:rsidRPr="00A1180F" w:rsidRDefault="00A1180F" w:rsidP="00A1180F">
      <w:pPr>
        <w:tabs>
          <w:tab w:val="left" w:pos="0"/>
        </w:tabs>
        <w:ind w:firstLine="709"/>
        <w:jc w:val="both"/>
      </w:pPr>
      <w:r w:rsidRPr="00A1180F">
        <w:t xml:space="preserve"> 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14:paraId="46917665" w14:textId="77777777" w:rsidR="00A1180F" w:rsidRPr="00A1180F" w:rsidRDefault="00A1180F" w:rsidP="00A1180F">
      <w:pPr>
        <w:tabs>
          <w:tab w:val="left" w:pos="0"/>
        </w:tabs>
        <w:ind w:firstLine="709"/>
        <w:jc w:val="both"/>
      </w:pPr>
      <w:r w:rsidRPr="00A1180F">
        <w:t>постановлением Правительства Кемеровской области - Кузбасса от 15.05.2020 № 290 «Об утверждении перечня государственных услуг исполнительных органов государственной власти Кемеровской области – Кузбасса».</w:t>
      </w:r>
    </w:p>
    <w:p w14:paraId="57B32641" w14:textId="1671B3E0" w:rsidR="00A1180F" w:rsidRDefault="00A1180F" w:rsidP="00A1180F">
      <w:pPr>
        <w:tabs>
          <w:tab w:val="left" w:pos="0"/>
        </w:tabs>
        <w:ind w:firstLine="709"/>
        <w:jc w:val="both"/>
      </w:pPr>
    </w:p>
    <w:p w14:paraId="76F246C1" w14:textId="77777777" w:rsidR="00A1180F" w:rsidRPr="0036673F" w:rsidRDefault="00A1180F" w:rsidP="00A1180F">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479163B8" w14:textId="77777777" w:rsidR="00A1180F" w:rsidRDefault="00A1180F" w:rsidP="00A1180F">
      <w:pPr>
        <w:ind w:firstLine="709"/>
        <w:jc w:val="both"/>
        <w:rPr>
          <w:bCs/>
        </w:rPr>
      </w:pPr>
    </w:p>
    <w:p w14:paraId="2FAB66FB" w14:textId="77777777" w:rsidR="00A1180F" w:rsidRDefault="00A1180F" w:rsidP="00A1180F">
      <w:pPr>
        <w:ind w:firstLine="709"/>
        <w:jc w:val="both"/>
        <w:rPr>
          <w:b/>
        </w:rPr>
      </w:pPr>
      <w:r>
        <w:rPr>
          <w:b/>
        </w:rPr>
        <w:t>ПОСТАНОВИЛО</w:t>
      </w:r>
      <w:r w:rsidRPr="00154164">
        <w:rPr>
          <w:b/>
        </w:rPr>
        <w:t>:</w:t>
      </w:r>
    </w:p>
    <w:p w14:paraId="230E4ED0" w14:textId="77777777" w:rsidR="00A1180F" w:rsidRPr="00A1180F" w:rsidRDefault="00A1180F" w:rsidP="00A1180F">
      <w:pPr>
        <w:tabs>
          <w:tab w:val="left" w:pos="0"/>
        </w:tabs>
        <w:jc w:val="both"/>
      </w:pPr>
    </w:p>
    <w:p w14:paraId="179299BB" w14:textId="77777777" w:rsidR="00A1180F" w:rsidRPr="00A1180F" w:rsidRDefault="00A1180F" w:rsidP="00A1180F">
      <w:pPr>
        <w:tabs>
          <w:tab w:val="left" w:pos="0"/>
        </w:tabs>
        <w:ind w:firstLine="709"/>
        <w:jc w:val="both"/>
      </w:pPr>
      <w:r w:rsidRPr="00A1180F">
        <w:t xml:space="preserve">Утвердить прилагаемый Административный </w:t>
      </w:r>
      <w:hyperlink r:id="rId14" w:history="1">
        <w:r w:rsidRPr="00A1180F">
          <w:t>регламент</w:t>
        </w:r>
      </w:hyperlink>
      <w:r w:rsidRPr="00A1180F">
        <w:t xml:space="preserve"> предоставления Региональной энергетической комиссией Кузбасса государственной услуги «Установление предельных размеров оптовых и предельных размеров розничных надбавок к фактическим </w:t>
      </w:r>
      <w:r w:rsidRPr="00A1180F">
        <w:lastRenderedPageBreak/>
        <w:t>отпускным ценам производителей на лекарственные препараты, включенные в перечень жизненно необходимых и важнейших лекарственных препаратов».</w:t>
      </w:r>
    </w:p>
    <w:p w14:paraId="41AB23AB" w14:textId="77777777" w:rsidR="00750AAA" w:rsidRDefault="00750AAA" w:rsidP="00750AAA">
      <w:pPr>
        <w:ind w:firstLine="709"/>
        <w:jc w:val="both"/>
        <w:rPr>
          <w:b/>
        </w:rPr>
      </w:pPr>
    </w:p>
    <w:p w14:paraId="29130E1E" w14:textId="49BBB8BE" w:rsidR="00750AAA" w:rsidRDefault="00750AAA" w:rsidP="00750AAA">
      <w:pPr>
        <w:ind w:firstLine="709"/>
        <w:jc w:val="both"/>
        <w:rPr>
          <w:b/>
        </w:rPr>
      </w:pPr>
      <w:r w:rsidRPr="00312424">
        <w:rPr>
          <w:b/>
        </w:rPr>
        <w:t>Голосовали «ЗА» –</w:t>
      </w:r>
      <w:r>
        <w:rPr>
          <w:b/>
        </w:rPr>
        <w:t xml:space="preserve"> единогласно.</w:t>
      </w:r>
    </w:p>
    <w:p w14:paraId="1B4DB8DF" w14:textId="77777777" w:rsidR="005B00BD" w:rsidRPr="005B00BD" w:rsidRDefault="005B00BD" w:rsidP="008D4728">
      <w:pPr>
        <w:jc w:val="both"/>
        <w:rPr>
          <w:bCs/>
        </w:rPr>
      </w:pPr>
    </w:p>
    <w:p w14:paraId="2EBA7FD5" w14:textId="1089ACAE" w:rsidR="007A300D" w:rsidRPr="0040137F" w:rsidRDefault="007C68D4" w:rsidP="001F4AB4">
      <w:pPr>
        <w:tabs>
          <w:tab w:val="left" w:pos="709"/>
          <w:tab w:val="left" w:pos="1134"/>
        </w:tabs>
        <w:ind w:left="709"/>
        <w:jc w:val="both"/>
      </w:pPr>
      <w:r w:rsidRPr="0040137F">
        <w:rPr>
          <w:bCs/>
        </w:rPr>
        <w:t>Ч</w:t>
      </w:r>
      <w:r w:rsidR="00EC619F" w:rsidRPr="0040137F">
        <w:rPr>
          <w:bCs/>
        </w:rPr>
        <w:t>лены Правления</w:t>
      </w:r>
      <w:r w:rsidR="00EC619F" w:rsidRPr="0040137F">
        <w:t xml:space="preserve"> Региональной энергетической комиссии Кузбасса:</w:t>
      </w:r>
    </w:p>
    <w:p w14:paraId="26572F55" w14:textId="0E03F82A" w:rsidR="00033B03" w:rsidRPr="0040137F" w:rsidRDefault="00033B03" w:rsidP="008D34F1">
      <w:pPr>
        <w:tabs>
          <w:tab w:val="left" w:pos="5580"/>
          <w:tab w:val="left" w:pos="9639"/>
        </w:tabs>
        <w:jc w:val="both"/>
      </w:pPr>
    </w:p>
    <w:p w14:paraId="2F654E92" w14:textId="77777777" w:rsidR="00213712" w:rsidRPr="0040137F" w:rsidRDefault="00213712" w:rsidP="00834A4E">
      <w:pPr>
        <w:tabs>
          <w:tab w:val="left" w:pos="5580"/>
          <w:tab w:val="left" w:pos="9639"/>
        </w:tabs>
        <w:jc w:val="both"/>
      </w:pPr>
    </w:p>
    <w:p w14:paraId="7A01286F" w14:textId="5CA68B15" w:rsidR="00114184" w:rsidRPr="0040137F" w:rsidRDefault="00047538" w:rsidP="00114184">
      <w:pPr>
        <w:tabs>
          <w:tab w:val="left" w:pos="5580"/>
          <w:tab w:val="left" w:pos="9639"/>
        </w:tabs>
        <w:jc w:val="both"/>
      </w:pPr>
      <w:r w:rsidRPr="0040137F">
        <w:t xml:space="preserve">            </w:t>
      </w:r>
      <w:r w:rsidR="00114184" w:rsidRPr="0040137F">
        <w:t>_____________________</w:t>
      </w:r>
      <w:r w:rsidRPr="0040137F">
        <w:t xml:space="preserve">М.В. Зинченко </w:t>
      </w:r>
    </w:p>
    <w:p w14:paraId="19791510" w14:textId="5C84160D" w:rsidR="00114184" w:rsidRPr="0040137F" w:rsidRDefault="00047538" w:rsidP="00114184">
      <w:pPr>
        <w:tabs>
          <w:tab w:val="left" w:pos="5580"/>
          <w:tab w:val="left" w:pos="9639"/>
        </w:tabs>
        <w:jc w:val="both"/>
      </w:pPr>
      <w:r w:rsidRPr="0040137F">
        <w:t xml:space="preserve"> </w:t>
      </w:r>
    </w:p>
    <w:p w14:paraId="524EC77D" w14:textId="77777777" w:rsidR="00213712" w:rsidRPr="0040137F" w:rsidRDefault="00213712" w:rsidP="00114184">
      <w:pPr>
        <w:tabs>
          <w:tab w:val="left" w:pos="5580"/>
          <w:tab w:val="left" w:pos="9639"/>
        </w:tabs>
        <w:jc w:val="both"/>
      </w:pPr>
    </w:p>
    <w:p w14:paraId="11769FAF" w14:textId="3DB0DE02" w:rsidR="00047538" w:rsidRDefault="00047538" w:rsidP="00A12FBF">
      <w:pPr>
        <w:tabs>
          <w:tab w:val="left" w:pos="5580"/>
          <w:tab w:val="left" w:pos="9639"/>
        </w:tabs>
        <w:jc w:val="both"/>
      </w:pPr>
      <w:r w:rsidRPr="0040137F">
        <w:t xml:space="preserve">            _____________________С.Е. Игонин</w:t>
      </w:r>
    </w:p>
    <w:p w14:paraId="3302C28C" w14:textId="6F4FE100" w:rsidR="002F71F3" w:rsidRDefault="002F71F3" w:rsidP="00204E37">
      <w:pPr>
        <w:tabs>
          <w:tab w:val="left" w:pos="5580"/>
          <w:tab w:val="left" w:pos="9498"/>
        </w:tabs>
        <w:ind w:firstLine="709"/>
      </w:pPr>
    </w:p>
    <w:p w14:paraId="52AECBFA" w14:textId="77777777" w:rsidR="005B00BD" w:rsidRDefault="005B00BD" w:rsidP="008D4728">
      <w:pPr>
        <w:tabs>
          <w:tab w:val="left" w:pos="5580"/>
          <w:tab w:val="left" w:pos="9498"/>
        </w:tabs>
      </w:pPr>
    </w:p>
    <w:p w14:paraId="2FA637D8" w14:textId="77777777" w:rsidR="002F71F3" w:rsidRPr="0040137F" w:rsidRDefault="002F71F3" w:rsidP="00D831D5">
      <w:pPr>
        <w:tabs>
          <w:tab w:val="left" w:pos="5580"/>
          <w:tab w:val="left" w:pos="9498"/>
        </w:tabs>
      </w:pPr>
    </w:p>
    <w:p w14:paraId="25BE089F" w14:textId="1AB7DF8B" w:rsidR="00204E37" w:rsidRPr="0040137F" w:rsidRDefault="00204E37" w:rsidP="00204E37">
      <w:pPr>
        <w:tabs>
          <w:tab w:val="left" w:pos="5580"/>
          <w:tab w:val="left" w:pos="9498"/>
        </w:tabs>
        <w:ind w:firstLine="709"/>
        <w:sectPr w:rsidR="00204E37" w:rsidRPr="0040137F" w:rsidSect="001F62DD">
          <w:pgSz w:w="11906" w:h="16838"/>
          <w:pgMar w:top="709" w:right="850" w:bottom="284" w:left="1701" w:header="708" w:footer="402" w:gutter="0"/>
          <w:cols w:space="708"/>
          <w:docGrid w:linePitch="360"/>
        </w:sectPr>
      </w:pPr>
      <w:r w:rsidRPr="0040137F">
        <w:t xml:space="preserve">Секретарь заседания: ____________________ </w:t>
      </w:r>
      <w:r w:rsidR="00EA4BAC" w:rsidRPr="0040137F">
        <w:t>К.С. Юхневич</w:t>
      </w:r>
    </w:p>
    <w:bookmarkEnd w:id="0"/>
    <w:p w14:paraId="1B4728A9" w14:textId="294C0AF9" w:rsidR="001420D8" w:rsidRDefault="001420D8" w:rsidP="004964A6">
      <w:pPr>
        <w:tabs>
          <w:tab w:val="left" w:pos="5580"/>
          <w:tab w:val="left" w:pos="9498"/>
        </w:tabs>
        <w:ind w:right="-569"/>
        <w:rPr>
          <w:color w:val="000000" w:themeColor="text1"/>
        </w:rPr>
      </w:pPr>
    </w:p>
    <w:sectPr w:rsidR="001420D8" w:rsidSect="00E62430">
      <w:headerReference w:type="default" r:id="rId15"/>
      <w:pgSz w:w="11906" w:h="16838"/>
      <w:pgMar w:top="993"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D3950" w14:textId="77777777" w:rsidR="00CD067D" w:rsidRDefault="00CD067D" w:rsidP="00EC619F">
      <w:r>
        <w:separator/>
      </w:r>
    </w:p>
  </w:endnote>
  <w:endnote w:type="continuationSeparator" w:id="0">
    <w:p w14:paraId="101D617E" w14:textId="77777777" w:rsidR="00CD067D" w:rsidRDefault="00CD067D"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E15B15" w:rsidRDefault="00581E79" w:rsidP="00581E79">
        <w:pPr>
          <w:pStyle w:val="a9"/>
          <w:tabs>
            <w:tab w:val="left" w:pos="7409"/>
            <w:tab w:val="right" w:pos="8929"/>
          </w:tabs>
        </w:pPr>
        <w:r>
          <w:tab/>
        </w:r>
        <w:r>
          <w:tab/>
        </w:r>
        <w:r>
          <w:tab/>
        </w:r>
        <w:r w:rsidR="00E15B15">
          <w:fldChar w:fldCharType="begin"/>
        </w:r>
        <w:r w:rsidR="00E15B15">
          <w:instrText>PAGE   \* MERGEFORMAT</w:instrText>
        </w:r>
        <w:r w:rsidR="00E15B15">
          <w:fldChar w:fldCharType="separate"/>
        </w:r>
        <w:r w:rsidR="00E15B15">
          <w:t>2</w:t>
        </w:r>
        <w:r w:rsidR="00E15B1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0A0BE" w14:textId="77777777" w:rsidR="00CD067D" w:rsidRDefault="00CD067D" w:rsidP="00EC619F">
      <w:r>
        <w:separator/>
      </w:r>
    </w:p>
  </w:footnote>
  <w:footnote w:type="continuationSeparator" w:id="0">
    <w:p w14:paraId="74023278" w14:textId="77777777" w:rsidR="00CD067D" w:rsidRDefault="00CD067D"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140653"/>
      <w:docPartObj>
        <w:docPartGallery w:val="Page Numbers (Top of Page)"/>
        <w:docPartUnique/>
      </w:docPartObj>
    </w:sdtPr>
    <w:sdtEndPr/>
    <w:sdtContent>
      <w:p w14:paraId="6602B8FE" w14:textId="77777777" w:rsidR="004030F1" w:rsidRDefault="00CD067D">
        <w:pPr>
          <w:pStyle w:val="a7"/>
          <w:jc w:val="center"/>
        </w:pPr>
        <w:r>
          <w:fldChar w:fldCharType="begin"/>
        </w:r>
        <w:r>
          <w:instrText>PAGE   \* MERGEFORMAT</w:instrText>
        </w:r>
        <w:r>
          <w:fldChar w:fldCharType="separate"/>
        </w:r>
        <w:r>
          <w:t>2</w:t>
        </w:r>
        <w:r>
          <w:fldChar w:fldCharType="end"/>
        </w:r>
      </w:p>
    </w:sdtContent>
  </w:sdt>
  <w:p w14:paraId="117FD29A" w14:textId="77777777" w:rsidR="004030F1" w:rsidRDefault="00EB31A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DE24EFD"/>
    <w:multiLevelType w:val="hybridMultilevel"/>
    <w:tmpl w:val="2E68AC06"/>
    <w:lvl w:ilvl="0" w:tplc="9976BB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17803314"/>
    <w:multiLevelType w:val="hybridMultilevel"/>
    <w:tmpl w:val="76448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9F34044"/>
    <w:multiLevelType w:val="hybridMultilevel"/>
    <w:tmpl w:val="3BD60474"/>
    <w:lvl w:ilvl="0" w:tplc="9D18337A">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F843028"/>
    <w:multiLevelType w:val="hybridMultilevel"/>
    <w:tmpl w:val="E07EC516"/>
    <w:lvl w:ilvl="0" w:tplc="104ED1A2">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208A0707"/>
    <w:multiLevelType w:val="multilevel"/>
    <w:tmpl w:val="F9E8C6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0"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85059E4"/>
    <w:multiLevelType w:val="multilevel"/>
    <w:tmpl w:val="2B605B88"/>
    <w:lvl w:ilvl="0">
      <w:start w:val="1"/>
      <w:numFmt w:val="decimal"/>
      <w:lvlText w:val="%1."/>
      <w:lvlJc w:val="left"/>
      <w:pPr>
        <w:ind w:left="1070" w:hanging="360"/>
      </w:pPr>
      <w:rPr>
        <w:rFonts w:hint="default"/>
        <w:color w:val="000000"/>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3" w15:restartNumberingAfterBreak="0">
    <w:nsid w:val="4EAD7D3D"/>
    <w:multiLevelType w:val="hybridMultilevel"/>
    <w:tmpl w:val="84705AA0"/>
    <w:lvl w:ilvl="0" w:tplc="6DACD9DC">
      <w:start w:val="2019"/>
      <w:numFmt w:val="decimal"/>
      <w:lvlText w:val="%1"/>
      <w:lvlJc w:val="left"/>
      <w:pPr>
        <w:ind w:left="9" w:hanging="576"/>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4"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2CF1885"/>
    <w:multiLevelType w:val="hybridMultilevel"/>
    <w:tmpl w:val="64E40A50"/>
    <w:lvl w:ilvl="0" w:tplc="230255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53CE3ED2"/>
    <w:multiLevelType w:val="hybridMultilevel"/>
    <w:tmpl w:val="8B221E2C"/>
    <w:lvl w:ilvl="0" w:tplc="C5ECA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5568421D"/>
    <w:multiLevelType w:val="hybridMultilevel"/>
    <w:tmpl w:val="51AEED26"/>
    <w:lvl w:ilvl="0" w:tplc="313AEC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FF04FA6"/>
    <w:multiLevelType w:val="multilevel"/>
    <w:tmpl w:val="F9E8C6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60A32B1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56B7878"/>
    <w:multiLevelType w:val="hybridMultilevel"/>
    <w:tmpl w:val="C34A66BC"/>
    <w:lvl w:ilvl="0" w:tplc="A00445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68BA05C4"/>
    <w:multiLevelType w:val="hybridMultilevel"/>
    <w:tmpl w:val="097639AE"/>
    <w:lvl w:ilvl="0" w:tplc="9D64A652">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B9C6357"/>
    <w:multiLevelType w:val="hybridMultilevel"/>
    <w:tmpl w:val="A0707F26"/>
    <w:lvl w:ilvl="0" w:tplc="232465CC">
      <w:start w:val="1"/>
      <w:numFmt w:val="decimal"/>
      <w:lvlText w:val="%1)"/>
      <w:lvlJc w:val="left"/>
      <w:pPr>
        <w:ind w:left="1815" w:hanging="1095"/>
      </w:pPr>
      <w:rPr>
        <w:rFonts w:hint="default"/>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F4D143B"/>
    <w:multiLevelType w:val="hybridMultilevel"/>
    <w:tmpl w:val="B1163FA6"/>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0"/>
  </w:num>
  <w:num w:numId="4">
    <w:abstractNumId w:val="43"/>
  </w:num>
  <w:num w:numId="5">
    <w:abstractNumId w:val="2"/>
  </w:num>
  <w:num w:numId="6">
    <w:abstractNumId w:val="22"/>
  </w:num>
  <w:num w:numId="7">
    <w:abstractNumId w:val="27"/>
  </w:num>
  <w:num w:numId="8">
    <w:abstractNumId w:val="3"/>
    <w:lvlOverride w:ilvl="0">
      <w:lvl w:ilvl="0">
        <w:numFmt w:val="bullet"/>
        <w:lvlText w:val="-"/>
        <w:legacy w:legacy="1" w:legacySpace="0" w:legacyIndent="139"/>
        <w:lvlJc w:val="left"/>
        <w:rPr>
          <w:rFonts w:ascii="Times New Roman" w:hAnsi="Times New Roman" w:hint="default"/>
        </w:rPr>
      </w:lvl>
    </w:lvlOverride>
  </w:num>
  <w:num w:numId="9">
    <w:abstractNumId w:val="17"/>
  </w:num>
  <w:num w:numId="10">
    <w:abstractNumId w:val="28"/>
  </w:num>
  <w:num w:numId="11">
    <w:abstractNumId w:val="34"/>
  </w:num>
  <w:num w:numId="12">
    <w:abstractNumId w:val="32"/>
  </w:num>
  <w:num w:numId="13">
    <w:abstractNumId w:val="41"/>
  </w:num>
  <w:num w:numId="14">
    <w:abstractNumId w:val="31"/>
  </w:num>
  <w:num w:numId="15">
    <w:abstractNumId w:val="38"/>
  </w:num>
  <w:num w:numId="16">
    <w:abstractNumId w:val="16"/>
  </w:num>
  <w:num w:numId="17">
    <w:abstractNumId w:val="29"/>
  </w:num>
  <w:num w:numId="18">
    <w:abstractNumId w:val="33"/>
  </w:num>
  <w:num w:numId="19">
    <w:abstractNumId w:val="26"/>
  </w:num>
  <w:num w:numId="20">
    <w:abstractNumId w:val="30"/>
  </w:num>
  <w:num w:numId="21">
    <w:abstractNumId w:val="18"/>
  </w:num>
  <w:num w:numId="22">
    <w:abstractNumId w:val="40"/>
  </w:num>
  <w:num w:numId="23">
    <w:abstractNumId w:val="23"/>
  </w:num>
  <w:num w:numId="24">
    <w:abstractNumId w:val="24"/>
  </w:num>
  <w:num w:numId="25">
    <w:abstractNumId w:val="21"/>
  </w:num>
  <w:num w:numId="26">
    <w:abstractNumId w:val="19"/>
  </w:num>
  <w:num w:numId="27">
    <w:abstractNumId w:val="35"/>
  </w:num>
  <w:num w:numId="28">
    <w:abstractNumId w:val="42"/>
  </w:num>
  <w:num w:numId="29">
    <w:abstractNumId w:val="37"/>
  </w:num>
  <w:num w:numId="30">
    <w:abstractNumId w:val="45"/>
  </w:num>
  <w:num w:numId="31">
    <w:abstractNumId w:val="44"/>
  </w:num>
  <w:num w:numId="32">
    <w:abstractNumId w:val="36"/>
  </w:num>
  <w:num w:numId="33">
    <w:abstractNumId w:val="25"/>
  </w:num>
  <w:num w:numId="34">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4E89"/>
    <w:rsid w:val="00005FC0"/>
    <w:rsid w:val="000063C4"/>
    <w:rsid w:val="000069AB"/>
    <w:rsid w:val="00007E94"/>
    <w:rsid w:val="00011041"/>
    <w:rsid w:val="0001399F"/>
    <w:rsid w:val="00014671"/>
    <w:rsid w:val="000146E4"/>
    <w:rsid w:val="00014A7A"/>
    <w:rsid w:val="0001528A"/>
    <w:rsid w:val="00016DF0"/>
    <w:rsid w:val="00017FE5"/>
    <w:rsid w:val="00021653"/>
    <w:rsid w:val="00022091"/>
    <w:rsid w:val="0002294C"/>
    <w:rsid w:val="00022ACB"/>
    <w:rsid w:val="00025845"/>
    <w:rsid w:val="00027A33"/>
    <w:rsid w:val="00027E48"/>
    <w:rsid w:val="00030878"/>
    <w:rsid w:val="0003101C"/>
    <w:rsid w:val="000320CC"/>
    <w:rsid w:val="00033709"/>
    <w:rsid w:val="00033B03"/>
    <w:rsid w:val="00033E20"/>
    <w:rsid w:val="0003519E"/>
    <w:rsid w:val="00035AB3"/>
    <w:rsid w:val="00036490"/>
    <w:rsid w:val="000368AC"/>
    <w:rsid w:val="000373B3"/>
    <w:rsid w:val="0003753D"/>
    <w:rsid w:val="00044110"/>
    <w:rsid w:val="000459D8"/>
    <w:rsid w:val="00045B40"/>
    <w:rsid w:val="00047538"/>
    <w:rsid w:val="00047C31"/>
    <w:rsid w:val="00047D10"/>
    <w:rsid w:val="00051DC9"/>
    <w:rsid w:val="000520EA"/>
    <w:rsid w:val="00053640"/>
    <w:rsid w:val="00057087"/>
    <w:rsid w:val="00060A48"/>
    <w:rsid w:val="00060C91"/>
    <w:rsid w:val="0006141F"/>
    <w:rsid w:val="00061F52"/>
    <w:rsid w:val="0007290C"/>
    <w:rsid w:val="00076097"/>
    <w:rsid w:val="00076B2C"/>
    <w:rsid w:val="00076DFD"/>
    <w:rsid w:val="00080AF7"/>
    <w:rsid w:val="00082886"/>
    <w:rsid w:val="00082B84"/>
    <w:rsid w:val="0008335E"/>
    <w:rsid w:val="0008369B"/>
    <w:rsid w:val="00084D37"/>
    <w:rsid w:val="00086632"/>
    <w:rsid w:val="00086DF3"/>
    <w:rsid w:val="00091409"/>
    <w:rsid w:val="0009283C"/>
    <w:rsid w:val="00095775"/>
    <w:rsid w:val="000958AB"/>
    <w:rsid w:val="00096BAD"/>
    <w:rsid w:val="00097D2F"/>
    <w:rsid w:val="000A042A"/>
    <w:rsid w:val="000A0993"/>
    <w:rsid w:val="000A0D8E"/>
    <w:rsid w:val="000A2FBC"/>
    <w:rsid w:val="000A5628"/>
    <w:rsid w:val="000A784C"/>
    <w:rsid w:val="000B0B41"/>
    <w:rsid w:val="000B22F3"/>
    <w:rsid w:val="000B2F7C"/>
    <w:rsid w:val="000B31B7"/>
    <w:rsid w:val="000B60B5"/>
    <w:rsid w:val="000C039E"/>
    <w:rsid w:val="000C08A7"/>
    <w:rsid w:val="000C1EB9"/>
    <w:rsid w:val="000C310A"/>
    <w:rsid w:val="000C3749"/>
    <w:rsid w:val="000C40A3"/>
    <w:rsid w:val="000C5C74"/>
    <w:rsid w:val="000C6731"/>
    <w:rsid w:val="000C7358"/>
    <w:rsid w:val="000D129E"/>
    <w:rsid w:val="000D2BE2"/>
    <w:rsid w:val="000D539C"/>
    <w:rsid w:val="000D58AC"/>
    <w:rsid w:val="000D7654"/>
    <w:rsid w:val="000D7EA9"/>
    <w:rsid w:val="000E0922"/>
    <w:rsid w:val="000E0B4E"/>
    <w:rsid w:val="000F1972"/>
    <w:rsid w:val="000F278E"/>
    <w:rsid w:val="000F4190"/>
    <w:rsid w:val="000F4EB6"/>
    <w:rsid w:val="0010176F"/>
    <w:rsid w:val="00102496"/>
    <w:rsid w:val="001032ED"/>
    <w:rsid w:val="0010712E"/>
    <w:rsid w:val="00107138"/>
    <w:rsid w:val="001072FC"/>
    <w:rsid w:val="00110502"/>
    <w:rsid w:val="00113D6B"/>
    <w:rsid w:val="00114184"/>
    <w:rsid w:val="00114C14"/>
    <w:rsid w:val="00117CD2"/>
    <w:rsid w:val="00117D13"/>
    <w:rsid w:val="001206AB"/>
    <w:rsid w:val="0012691E"/>
    <w:rsid w:val="0013079E"/>
    <w:rsid w:val="00130CBE"/>
    <w:rsid w:val="00132E3B"/>
    <w:rsid w:val="001336B0"/>
    <w:rsid w:val="00133740"/>
    <w:rsid w:val="00134916"/>
    <w:rsid w:val="00140310"/>
    <w:rsid w:val="001403B0"/>
    <w:rsid w:val="00141A70"/>
    <w:rsid w:val="001420D8"/>
    <w:rsid w:val="00142B1E"/>
    <w:rsid w:val="00143C78"/>
    <w:rsid w:val="0015036B"/>
    <w:rsid w:val="001519E8"/>
    <w:rsid w:val="00155061"/>
    <w:rsid w:val="0015588E"/>
    <w:rsid w:val="00156BC5"/>
    <w:rsid w:val="00161EB1"/>
    <w:rsid w:val="00164FF4"/>
    <w:rsid w:val="0016670A"/>
    <w:rsid w:val="001673C1"/>
    <w:rsid w:val="001724A8"/>
    <w:rsid w:val="00172924"/>
    <w:rsid w:val="00173033"/>
    <w:rsid w:val="00175C16"/>
    <w:rsid w:val="00175EF8"/>
    <w:rsid w:val="00175F94"/>
    <w:rsid w:val="001773B9"/>
    <w:rsid w:val="0018048A"/>
    <w:rsid w:val="0018075F"/>
    <w:rsid w:val="00182E90"/>
    <w:rsid w:val="00184E77"/>
    <w:rsid w:val="001871BE"/>
    <w:rsid w:val="00190CAF"/>
    <w:rsid w:val="00191C06"/>
    <w:rsid w:val="00192C40"/>
    <w:rsid w:val="001948C6"/>
    <w:rsid w:val="00195299"/>
    <w:rsid w:val="001A334C"/>
    <w:rsid w:val="001B11DE"/>
    <w:rsid w:val="001B144B"/>
    <w:rsid w:val="001B2DCE"/>
    <w:rsid w:val="001B4046"/>
    <w:rsid w:val="001C0468"/>
    <w:rsid w:val="001C1AF3"/>
    <w:rsid w:val="001C2092"/>
    <w:rsid w:val="001C2897"/>
    <w:rsid w:val="001C3385"/>
    <w:rsid w:val="001C57A9"/>
    <w:rsid w:val="001C67A1"/>
    <w:rsid w:val="001C706C"/>
    <w:rsid w:val="001D0122"/>
    <w:rsid w:val="001D0C9E"/>
    <w:rsid w:val="001D1A59"/>
    <w:rsid w:val="001D33E7"/>
    <w:rsid w:val="001D3757"/>
    <w:rsid w:val="001D39FE"/>
    <w:rsid w:val="001E0EAA"/>
    <w:rsid w:val="001E13C6"/>
    <w:rsid w:val="001E2948"/>
    <w:rsid w:val="001E3ABF"/>
    <w:rsid w:val="001E3F55"/>
    <w:rsid w:val="001E5091"/>
    <w:rsid w:val="001E5627"/>
    <w:rsid w:val="001E702E"/>
    <w:rsid w:val="001E70EA"/>
    <w:rsid w:val="001F0659"/>
    <w:rsid w:val="001F1EA7"/>
    <w:rsid w:val="001F4AB4"/>
    <w:rsid w:val="001F55E0"/>
    <w:rsid w:val="001F62DD"/>
    <w:rsid w:val="001F72B7"/>
    <w:rsid w:val="001F7659"/>
    <w:rsid w:val="001F7702"/>
    <w:rsid w:val="001F7AE4"/>
    <w:rsid w:val="002013C2"/>
    <w:rsid w:val="00201A71"/>
    <w:rsid w:val="00202463"/>
    <w:rsid w:val="00204E37"/>
    <w:rsid w:val="00207026"/>
    <w:rsid w:val="00210134"/>
    <w:rsid w:val="00210857"/>
    <w:rsid w:val="0021088B"/>
    <w:rsid w:val="00211A66"/>
    <w:rsid w:val="00213712"/>
    <w:rsid w:val="00214773"/>
    <w:rsid w:val="0021491F"/>
    <w:rsid w:val="002154F5"/>
    <w:rsid w:val="002166A0"/>
    <w:rsid w:val="00217BD1"/>
    <w:rsid w:val="002208BC"/>
    <w:rsid w:val="00222EE3"/>
    <w:rsid w:val="00224C68"/>
    <w:rsid w:val="00224E24"/>
    <w:rsid w:val="002251D2"/>
    <w:rsid w:val="00226C65"/>
    <w:rsid w:val="00227A02"/>
    <w:rsid w:val="002311D7"/>
    <w:rsid w:val="00232902"/>
    <w:rsid w:val="00233C78"/>
    <w:rsid w:val="0023419D"/>
    <w:rsid w:val="0023495B"/>
    <w:rsid w:val="002351D4"/>
    <w:rsid w:val="002363AD"/>
    <w:rsid w:val="002372B6"/>
    <w:rsid w:val="00237972"/>
    <w:rsid w:val="00237BBA"/>
    <w:rsid w:val="002419E6"/>
    <w:rsid w:val="00251DD9"/>
    <w:rsid w:val="00252351"/>
    <w:rsid w:val="00253B52"/>
    <w:rsid w:val="00253D86"/>
    <w:rsid w:val="0025717B"/>
    <w:rsid w:val="002605EF"/>
    <w:rsid w:val="00263582"/>
    <w:rsid w:val="002645A6"/>
    <w:rsid w:val="00265802"/>
    <w:rsid w:val="0026719E"/>
    <w:rsid w:val="002740FC"/>
    <w:rsid w:val="00280842"/>
    <w:rsid w:val="00281827"/>
    <w:rsid w:val="00281D0A"/>
    <w:rsid w:val="00282A5D"/>
    <w:rsid w:val="00283A63"/>
    <w:rsid w:val="002857F7"/>
    <w:rsid w:val="00285F4C"/>
    <w:rsid w:val="002919F4"/>
    <w:rsid w:val="002956C4"/>
    <w:rsid w:val="002965A4"/>
    <w:rsid w:val="002A178C"/>
    <w:rsid w:val="002A5E62"/>
    <w:rsid w:val="002A676B"/>
    <w:rsid w:val="002A73DA"/>
    <w:rsid w:val="002A787B"/>
    <w:rsid w:val="002B072A"/>
    <w:rsid w:val="002B16C5"/>
    <w:rsid w:val="002B1B6E"/>
    <w:rsid w:val="002B29A1"/>
    <w:rsid w:val="002B381E"/>
    <w:rsid w:val="002B3AD9"/>
    <w:rsid w:val="002C496E"/>
    <w:rsid w:val="002C4EED"/>
    <w:rsid w:val="002D0085"/>
    <w:rsid w:val="002D0E70"/>
    <w:rsid w:val="002D2F20"/>
    <w:rsid w:val="002D52CE"/>
    <w:rsid w:val="002D6FA0"/>
    <w:rsid w:val="002E0498"/>
    <w:rsid w:val="002E07C5"/>
    <w:rsid w:val="002E08A9"/>
    <w:rsid w:val="002E0ABF"/>
    <w:rsid w:val="002E1842"/>
    <w:rsid w:val="002E3EF0"/>
    <w:rsid w:val="002E4B86"/>
    <w:rsid w:val="002E6A71"/>
    <w:rsid w:val="002E716D"/>
    <w:rsid w:val="002E7BAA"/>
    <w:rsid w:val="002E7BB4"/>
    <w:rsid w:val="002F34FD"/>
    <w:rsid w:val="002F3B91"/>
    <w:rsid w:val="002F3E98"/>
    <w:rsid w:val="002F6EA4"/>
    <w:rsid w:val="002F71F3"/>
    <w:rsid w:val="002F7360"/>
    <w:rsid w:val="002F7D90"/>
    <w:rsid w:val="00300AE2"/>
    <w:rsid w:val="00301931"/>
    <w:rsid w:val="00306857"/>
    <w:rsid w:val="00307532"/>
    <w:rsid w:val="00307623"/>
    <w:rsid w:val="003123A2"/>
    <w:rsid w:val="003140CA"/>
    <w:rsid w:val="003149E7"/>
    <w:rsid w:val="00315C60"/>
    <w:rsid w:val="0031679E"/>
    <w:rsid w:val="00316EA9"/>
    <w:rsid w:val="00316F82"/>
    <w:rsid w:val="00320694"/>
    <w:rsid w:val="00321070"/>
    <w:rsid w:val="0032482C"/>
    <w:rsid w:val="00324BE8"/>
    <w:rsid w:val="00330D95"/>
    <w:rsid w:val="0033117F"/>
    <w:rsid w:val="00332F71"/>
    <w:rsid w:val="0033669A"/>
    <w:rsid w:val="0033795B"/>
    <w:rsid w:val="0034059D"/>
    <w:rsid w:val="00340634"/>
    <w:rsid w:val="00343D12"/>
    <w:rsid w:val="003448AE"/>
    <w:rsid w:val="00345886"/>
    <w:rsid w:val="00346FCB"/>
    <w:rsid w:val="003517AE"/>
    <w:rsid w:val="0035363E"/>
    <w:rsid w:val="00356315"/>
    <w:rsid w:val="00357CCA"/>
    <w:rsid w:val="00361D91"/>
    <w:rsid w:val="00361F4F"/>
    <w:rsid w:val="00363687"/>
    <w:rsid w:val="00364474"/>
    <w:rsid w:val="00365E81"/>
    <w:rsid w:val="0036673F"/>
    <w:rsid w:val="0036719C"/>
    <w:rsid w:val="003701BC"/>
    <w:rsid w:val="00371166"/>
    <w:rsid w:val="00371337"/>
    <w:rsid w:val="0037183A"/>
    <w:rsid w:val="00372896"/>
    <w:rsid w:val="00374047"/>
    <w:rsid w:val="0037533A"/>
    <w:rsid w:val="003755FC"/>
    <w:rsid w:val="00376C6F"/>
    <w:rsid w:val="00377191"/>
    <w:rsid w:val="003779BC"/>
    <w:rsid w:val="00380438"/>
    <w:rsid w:val="00381E84"/>
    <w:rsid w:val="003827CD"/>
    <w:rsid w:val="0038368A"/>
    <w:rsid w:val="00383E4F"/>
    <w:rsid w:val="00384E41"/>
    <w:rsid w:val="00387859"/>
    <w:rsid w:val="003903B2"/>
    <w:rsid w:val="00394EF8"/>
    <w:rsid w:val="003A7491"/>
    <w:rsid w:val="003A7EF0"/>
    <w:rsid w:val="003B4F91"/>
    <w:rsid w:val="003C1694"/>
    <w:rsid w:val="003C1C0C"/>
    <w:rsid w:val="003C287A"/>
    <w:rsid w:val="003C4231"/>
    <w:rsid w:val="003C4DDE"/>
    <w:rsid w:val="003C70AD"/>
    <w:rsid w:val="003C754B"/>
    <w:rsid w:val="003D123A"/>
    <w:rsid w:val="003D3E3F"/>
    <w:rsid w:val="003D7BDB"/>
    <w:rsid w:val="003E0535"/>
    <w:rsid w:val="003E2141"/>
    <w:rsid w:val="003E2142"/>
    <w:rsid w:val="003E2C8B"/>
    <w:rsid w:val="003E3D61"/>
    <w:rsid w:val="003E59C8"/>
    <w:rsid w:val="003E693B"/>
    <w:rsid w:val="003F0354"/>
    <w:rsid w:val="003F0579"/>
    <w:rsid w:val="003F0CC5"/>
    <w:rsid w:val="003F4907"/>
    <w:rsid w:val="003F49D5"/>
    <w:rsid w:val="003F5276"/>
    <w:rsid w:val="003F5C99"/>
    <w:rsid w:val="003F6AFA"/>
    <w:rsid w:val="003F6F66"/>
    <w:rsid w:val="0040137F"/>
    <w:rsid w:val="0040154D"/>
    <w:rsid w:val="00401EB0"/>
    <w:rsid w:val="004022ED"/>
    <w:rsid w:val="00402AF5"/>
    <w:rsid w:val="0040480E"/>
    <w:rsid w:val="004102A5"/>
    <w:rsid w:val="004107B7"/>
    <w:rsid w:val="00411742"/>
    <w:rsid w:val="00412CAF"/>
    <w:rsid w:val="004156C4"/>
    <w:rsid w:val="0041786B"/>
    <w:rsid w:val="00420553"/>
    <w:rsid w:val="00420766"/>
    <w:rsid w:val="00424DED"/>
    <w:rsid w:val="00425F1B"/>
    <w:rsid w:val="0042748C"/>
    <w:rsid w:val="004277D4"/>
    <w:rsid w:val="00430911"/>
    <w:rsid w:val="0043196B"/>
    <w:rsid w:val="0043325A"/>
    <w:rsid w:val="00435876"/>
    <w:rsid w:val="004361A7"/>
    <w:rsid w:val="00436F47"/>
    <w:rsid w:val="004377AF"/>
    <w:rsid w:val="00437999"/>
    <w:rsid w:val="004379BB"/>
    <w:rsid w:val="00440FCE"/>
    <w:rsid w:val="0044217A"/>
    <w:rsid w:val="004447D3"/>
    <w:rsid w:val="00444BA5"/>
    <w:rsid w:val="00445104"/>
    <w:rsid w:val="0045029F"/>
    <w:rsid w:val="00450BF6"/>
    <w:rsid w:val="00452838"/>
    <w:rsid w:val="00455004"/>
    <w:rsid w:val="00455BA7"/>
    <w:rsid w:val="00456899"/>
    <w:rsid w:val="00462BD3"/>
    <w:rsid w:val="00463E05"/>
    <w:rsid w:val="00464493"/>
    <w:rsid w:val="00464B23"/>
    <w:rsid w:val="0047171B"/>
    <w:rsid w:val="004753B5"/>
    <w:rsid w:val="00477820"/>
    <w:rsid w:val="004778D2"/>
    <w:rsid w:val="00477E6A"/>
    <w:rsid w:val="00480490"/>
    <w:rsid w:val="004806B1"/>
    <w:rsid w:val="004806BA"/>
    <w:rsid w:val="00480866"/>
    <w:rsid w:val="00480CFE"/>
    <w:rsid w:val="00480DC2"/>
    <w:rsid w:val="00482796"/>
    <w:rsid w:val="00490938"/>
    <w:rsid w:val="00490E3F"/>
    <w:rsid w:val="004953DD"/>
    <w:rsid w:val="004964A6"/>
    <w:rsid w:val="0049744B"/>
    <w:rsid w:val="004977E0"/>
    <w:rsid w:val="004A1268"/>
    <w:rsid w:val="004A4A8A"/>
    <w:rsid w:val="004A6D12"/>
    <w:rsid w:val="004B02A8"/>
    <w:rsid w:val="004B36B5"/>
    <w:rsid w:val="004B3F1A"/>
    <w:rsid w:val="004B4CB1"/>
    <w:rsid w:val="004B6F6F"/>
    <w:rsid w:val="004B7FB3"/>
    <w:rsid w:val="004C07AF"/>
    <w:rsid w:val="004C496F"/>
    <w:rsid w:val="004C61AB"/>
    <w:rsid w:val="004C7AC7"/>
    <w:rsid w:val="004C7FF7"/>
    <w:rsid w:val="004D150A"/>
    <w:rsid w:val="004D1B54"/>
    <w:rsid w:val="004D2FFF"/>
    <w:rsid w:val="004D455E"/>
    <w:rsid w:val="004D59C1"/>
    <w:rsid w:val="004D5B9B"/>
    <w:rsid w:val="004D6A35"/>
    <w:rsid w:val="004E3790"/>
    <w:rsid w:val="004E3FF6"/>
    <w:rsid w:val="004E5B03"/>
    <w:rsid w:val="004E7A39"/>
    <w:rsid w:val="004E7DF1"/>
    <w:rsid w:val="004E7E52"/>
    <w:rsid w:val="004F02B8"/>
    <w:rsid w:val="004F1235"/>
    <w:rsid w:val="004F35FF"/>
    <w:rsid w:val="004F6FFA"/>
    <w:rsid w:val="004F7E9A"/>
    <w:rsid w:val="00500276"/>
    <w:rsid w:val="00500992"/>
    <w:rsid w:val="00500AF3"/>
    <w:rsid w:val="00501685"/>
    <w:rsid w:val="00502468"/>
    <w:rsid w:val="00504648"/>
    <w:rsid w:val="00507346"/>
    <w:rsid w:val="005074AB"/>
    <w:rsid w:val="00507618"/>
    <w:rsid w:val="0051030F"/>
    <w:rsid w:val="005111AF"/>
    <w:rsid w:val="00511D07"/>
    <w:rsid w:val="00512250"/>
    <w:rsid w:val="005123D0"/>
    <w:rsid w:val="005129F7"/>
    <w:rsid w:val="00512F21"/>
    <w:rsid w:val="00513560"/>
    <w:rsid w:val="00513A19"/>
    <w:rsid w:val="005201AD"/>
    <w:rsid w:val="00520B78"/>
    <w:rsid w:val="0052259C"/>
    <w:rsid w:val="00523CD5"/>
    <w:rsid w:val="00525CA2"/>
    <w:rsid w:val="005267E6"/>
    <w:rsid w:val="00526DB3"/>
    <w:rsid w:val="00527E70"/>
    <w:rsid w:val="005316D5"/>
    <w:rsid w:val="00531827"/>
    <w:rsid w:val="005358C0"/>
    <w:rsid w:val="0053722A"/>
    <w:rsid w:val="0053738E"/>
    <w:rsid w:val="005404FA"/>
    <w:rsid w:val="005406F7"/>
    <w:rsid w:val="005436B1"/>
    <w:rsid w:val="00546C9B"/>
    <w:rsid w:val="00546CE9"/>
    <w:rsid w:val="00547A75"/>
    <w:rsid w:val="005509C8"/>
    <w:rsid w:val="0055140C"/>
    <w:rsid w:val="005528B2"/>
    <w:rsid w:val="005537B7"/>
    <w:rsid w:val="00555130"/>
    <w:rsid w:val="00555A39"/>
    <w:rsid w:val="00560899"/>
    <w:rsid w:val="00561166"/>
    <w:rsid w:val="00563073"/>
    <w:rsid w:val="0056327E"/>
    <w:rsid w:val="00565723"/>
    <w:rsid w:val="00570660"/>
    <w:rsid w:val="00572513"/>
    <w:rsid w:val="00572DDE"/>
    <w:rsid w:val="00573771"/>
    <w:rsid w:val="00576421"/>
    <w:rsid w:val="00577178"/>
    <w:rsid w:val="0057786C"/>
    <w:rsid w:val="00581E79"/>
    <w:rsid w:val="0058333C"/>
    <w:rsid w:val="00583570"/>
    <w:rsid w:val="0058469A"/>
    <w:rsid w:val="0058780F"/>
    <w:rsid w:val="00590356"/>
    <w:rsid w:val="005921B4"/>
    <w:rsid w:val="00593E46"/>
    <w:rsid w:val="00594687"/>
    <w:rsid w:val="00595F49"/>
    <w:rsid w:val="00595F9E"/>
    <w:rsid w:val="005A0084"/>
    <w:rsid w:val="005A042C"/>
    <w:rsid w:val="005A100C"/>
    <w:rsid w:val="005A279C"/>
    <w:rsid w:val="005A2909"/>
    <w:rsid w:val="005A3156"/>
    <w:rsid w:val="005A4B0F"/>
    <w:rsid w:val="005A5D8C"/>
    <w:rsid w:val="005A6082"/>
    <w:rsid w:val="005A6EAA"/>
    <w:rsid w:val="005B00BD"/>
    <w:rsid w:val="005B0CEA"/>
    <w:rsid w:val="005B1144"/>
    <w:rsid w:val="005B1864"/>
    <w:rsid w:val="005B38E5"/>
    <w:rsid w:val="005B68F7"/>
    <w:rsid w:val="005C0604"/>
    <w:rsid w:val="005C0FF0"/>
    <w:rsid w:val="005D0143"/>
    <w:rsid w:val="005D2BE3"/>
    <w:rsid w:val="005D5C0B"/>
    <w:rsid w:val="005D7664"/>
    <w:rsid w:val="005E1BF9"/>
    <w:rsid w:val="005E275B"/>
    <w:rsid w:val="005E600D"/>
    <w:rsid w:val="005E6C4C"/>
    <w:rsid w:val="005F403B"/>
    <w:rsid w:val="005F7025"/>
    <w:rsid w:val="0060579A"/>
    <w:rsid w:val="00607859"/>
    <w:rsid w:val="00610AC1"/>
    <w:rsid w:val="00610D06"/>
    <w:rsid w:val="00611C0C"/>
    <w:rsid w:val="00615DC7"/>
    <w:rsid w:val="006177A4"/>
    <w:rsid w:val="0062002A"/>
    <w:rsid w:val="00621658"/>
    <w:rsid w:val="00622EC4"/>
    <w:rsid w:val="00624B19"/>
    <w:rsid w:val="00625C8B"/>
    <w:rsid w:val="00626B9F"/>
    <w:rsid w:val="00631B66"/>
    <w:rsid w:val="0063249F"/>
    <w:rsid w:val="00632C83"/>
    <w:rsid w:val="006331CB"/>
    <w:rsid w:val="00636D01"/>
    <w:rsid w:val="00637F0E"/>
    <w:rsid w:val="00642E67"/>
    <w:rsid w:val="00643FC5"/>
    <w:rsid w:val="00644360"/>
    <w:rsid w:val="00644EB0"/>
    <w:rsid w:val="006451A6"/>
    <w:rsid w:val="006506E3"/>
    <w:rsid w:val="00650837"/>
    <w:rsid w:val="00650883"/>
    <w:rsid w:val="00651108"/>
    <w:rsid w:val="006534E7"/>
    <w:rsid w:val="00662AB3"/>
    <w:rsid w:val="00665A0D"/>
    <w:rsid w:val="00665D1B"/>
    <w:rsid w:val="00667886"/>
    <w:rsid w:val="00671484"/>
    <w:rsid w:val="00673B24"/>
    <w:rsid w:val="0067451D"/>
    <w:rsid w:val="006771BB"/>
    <w:rsid w:val="00677F47"/>
    <w:rsid w:val="00680828"/>
    <w:rsid w:val="00680872"/>
    <w:rsid w:val="00680FD6"/>
    <w:rsid w:val="006839EC"/>
    <w:rsid w:val="0068481F"/>
    <w:rsid w:val="00684E8B"/>
    <w:rsid w:val="00685F34"/>
    <w:rsid w:val="00686C59"/>
    <w:rsid w:val="006963C3"/>
    <w:rsid w:val="00696E44"/>
    <w:rsid w:val="00697BB4"/>
    <w:rsid w:val="006A3DD8"/>
    <w:rsid w:val="006B08E4"/>
    <w:rsid w:val="006B1096"/>
    <w:rsid w:val="006B12DF"/>
    <w:rsid w:val="006B268D"/>
    <w:rsid w:val="006B410E"/>
    <w:rsid w:val="006B441B"/>
    <w:rsid w:val="006B5689"/>
    <w:rsid w:val="006B6386"/>
    <w:rsid w:val="006B75EF"/>
    <w:rsid w:val="006C03D7"/>
    <w:rsid w:val="006C042B"/>
    <w:rsid w:val="006C15DA"/>
    <w:rsid w:val="006C235F"/>
    <w:rsid w:val="006C38A8"/>
    <w:rsid w:val="006C3F7B"/>
    <w:rsid w:val="006C5F90"/>
    <w:rsid w:val="006C7A08"/>
    <w:rsid w:val="006C7A78"/>
    <w:rsid w:val="006D4876"/>
    <w:rsid w:val="006D4F13"/>
    <w:rsid w:val="006D700C"/>
    <w:rsid w:val="006E0F49"/>
    <w:rsid w:val="006E2027"/>
    <w:rsid w:val="006E2460"/>
    <w:rsid w:val="006E290B"/>
    <w:rsid w:val="006E2B94"/>
    <w:rsid w:val="006E35E2"/>
    <w:rsid w:val="006E6E6D"/>
    <w:rsid w:val="006F5836"/>
    <w:rsid w:val="006F67F8"/>
    <w:rsid w:val="006F6B4A"/>
    <w:rsid w:val="006F722D"/>
    <w:rsid w:val="00701AE2"/>
    <w:rsid w:val="00701C15"/>
    <w:rsid w:val="00703EEB"/>
    <w:rsid w:val="00704804"/>
    <w:rsid w:val="007051FC"/>
    <w:rsid w:val="00707127"/>
    <w:rsid w:val="007074F8"/>
    <w:rsid w:val="0070765B"/>
    <w:rsid w:val="00710D97"/>
    <w:rsid w:val="0071107A"/>
    <w:rsid w:val="00712EA1"/>
    <w:rsid w:val="007131BE"/>
    <w:rsid w:val="0071381C"/>
    <w:rsid w:val="0071428E"/>
    <w:rsid w:val="007145AA"/>
    <w:rsid w:val="007147D0"/>
    <w:rsid w:val="00714D07"/>
    <w:rsid w:val="00716B47"/>
    <w:rsid w:val="00716E0B"/>
    <w:rsid w:val="0072185B"/>
    <w:rsid w:val="00723044"/>
    <w:rsid w:val="00732255"/>
    <w:rsid w:val="007339E3"/>
    <w:rsid w:val="0074160F"/>
    <w:rsid w:val="007421FF"/>
    <w:rsid w:val="007422A1"/>
    <w:rsid w:val="00742EC5"/>
    <w:rsid w:val="0074546E"/>
    <w:rsid w:val="00745A08"/>
    <w:rsid w:val="0074633B"/>
    <w:rsid w:val="0074674D"/>
    <w:rsid w:val="00747AE7"/>
    <w:rsid w:val="00750AAA"/>
    <w:rsid w:val="00752416"/>
    <w:rsid w:val="00752510"/>
    <w:rsid w:val="007530A3"/>
    <w:rsid w:val="007533E5"/>
    <w:rsid w:val="0075349F"/>
    <w:rsid w:val="00754618"/>
    <w:rsid w:val="007556E7"/>
    <w:rsid w:val="0076168E"/>
    <w:rsid w:val="00762970"/>
    <w:rsid w:val="00762BB9"/>
    <w:rsid w:val="00763448"/>
    <w:rsid w:val="007653D0"/>
    <w:rsid w:val="00765BFC"/>
    <w:rsid w:val="00766591"/>
    <w:rsid w:val="0076791D"/>
    <w:rsid w:val="0077074C"/>
    <w:rsid w:val="00771E8A"/>
    <w:rsid w:val="00771F83"/>
    <w:rsid w:val="0077278F"/>
    <w:rsid w:val="00774885"/>
    <w:rsid w:val="00774B43"/>
    <w:rsid w:val="00777CDA"/>
    <w:rsid w:val="00782A9E"/>
    <w:rsid w:val="00783A8C"/>
    <w:rsid w:val="00785B88"/>
    <w:rsid w:val="00792467"/>
    <w:rsid w:val="007926D2"/>
    <w:rsid w:val="00794280"/>
    <w:rsid w:val="007A02B6"/>
    <w:rsid w:val="007A0CB9"/>
    <w:rsid w:val="007A1EB3"/>
    <w:rsid w:val="007A1FCA"/>
    <w:rsid w:val="007A300D"/>
    <w:rsid w:val="007A3070"/>
    <w:rsid w:val="007A474B"/>
    <w:rsid w:val="007A5238"/>
    <w:rsid w:val="007B10B0"/>
    <w:rsid w:val="007B2120"/>
    <w:rsid w:val="007B3BB5"/>
    <w:rsid w:val="007B4D53"/>
    <w:rsid w:val="007B5140"/>
    <w:rsid w:val="007B58F8"/>
    <w:rsid w:val="007B5974"/>
    <w:rsid w:val="007B5BD9"/>
    <w:rsid w:val="007C64E3"/>
    <w:rsid w:val="007C68D4"/>
    <w:rsid w:val="007D2B38"/>
    <w:rsid w:val="007D3F35"/>
    <w:rsid w:val="007D4E43"/>
    <w:rsid w:val="007D51B2"/>
    <w:rsid w:val="007D593D"/>
    <w:rsid w:val="007D60D6"/>
    <w:rsid w:val="007D6A5A"/>
    <w:rsid w:val="007D7875"/>
    <w:rsid w:val="007E0F5F"/>
    <w:rsid w:val="007E65CE"/>
    <w:rsid w:val="007F4ED4"/>
    <w:rsid w:val="007F7314"/>
    <w:rsid w:val="007F7915"/>
    <w:rsid w:val="00800C79"/>
    <w:rsid w:val="00803563"/>
    <w:rsid w:val="008041E1"/>
    <w:rsid w:val="00806581"/>
    <w:rsid w:val="00810327"/>
    <w:rsid w:val="00814D4E"/>
    <w:rsid w:val="0081663E"/>
    <w:rsid w:val="008228A1"/>
    <w:rsid w:val="00822F73"/>
    <w:rsid w:val="00825B72"/>
    <w:rsid w:val="00826CA4"/>
    <w:rsid w:val="00830D05"/>
    <w:rsid w:val="008314BD"/>
    <w:rsid w:val="0083186A"/>
    <w:rsid w:val="008328E5"/>
    <w:rsid w:val="00832C51"/>
    <w:rsid w:val="00832D52"/>
    <w:rsid w:val="00834A4E"/>
    <w:rsid w:val="008350DE"/>
    <w:rsid w:val="008358C3"/>
    <w:rsid w:val="00840F08"/>
    <w:rsid w:val="00842DB8"/>
    <w:rsid w:val="00843086"/>
    <w:rsid w:val="00843C1E"/>
    <w:rsid w:val="00844040"/>
    <w:rsid w:val="00845B58"/>
    <w:rsid w:val="00846F7D"/>
    <w:rsid w:val="00851B87"/>
    <w:rsid w:val="00851C35"/>
    <w:rsid w:val="0085354A"/>
    <w:rsid w:val="008539B2"/>
    <w:rsid w:val="0085404B"/>
    <w:rsid w:val="00855F95"/>
    <w:rsid w:val="008567AB"/>
    <w:rsid w:val="00856D4C"/>
    <w:rsid w:val="00856F54"/>
    <w:rsid w:val="0086449C"/>
    <w:rsid w:val="008653E0"/>
    <w:rsid w:val="008657A8"/>
    <w:rsid w:val="00871EF4"/>
    <w:rsid w:val="00872E88"/>
    <w:rsid w:val="00875609"/>
    <w:rsid w:val="00877A1F"/>
    <w:rsid w:val="00877FD4"/>
    <w:rsid w:val="008806A9"/>
    <w:rsid w:val="00881419"/>
    <w:rsid w:val="00883452"/>
    <w:rsid w:val="00884503"/>
    <w:rsid w:val="00887277"/>
    <w:rsid w:val="00890C3D"/>
    <w:rsid w:val="00894163"/>
    <w:rsid w:val="00895FB7"/>
    <w:rsid w:val="008A1978"/>
    <w:rsid w:val="008A22CA"/>
    <w:rsid w:val="008A4FBE"/>
    <w:rsid w:val="008A5B64"/>
    <w:rsid w:val="008B07EF"/>
    <w:rsid w:val="008B2266"/>
    <w:rsid w:val="008B45B8"/>
    <w:rsid w:val="008B5165"/>
    <w:rsid w:val="008B55A5"/>
    <w:rsid w:val="008B6EEF"/>
    <w:rsid w:val="008B7884"/>
    <w:rsid w:val="008C051B"/>
    <w:rsid w:val="008C0B7A"/>
    <w:rsid w:val="008C1813"/>
    <w:rsid w:val="008C68F6"/>
    <w:rsid w:val="008C712F"/>
    <w:rsid w:val="008C7235"/>
    <w:rsid w:val="008C78D9"/>
    <w:rsid w:val="008C7AF5"/>
    <w:rsid w:val="008D1301"/>
    <w:rsid w:val="008D34F1"/>
    <w:rsid w:val="008D39F2"/>
    <w:rsid w:val="008D4728"/>
    <w:rsid w:val="008D4786"/>
    <w:rsid w:val="008D495E"/>
    <w:rsid w:val="008D4C58"/>
    <w:rsid w:val="008D5163"/>
    <w:rsid w:val="008E07F9"/>
    <w:rsid w:val="008E1903"/>
    <w:rsid w:val="008E3552"/>
    <w:rsid w:val="008E3839"/>
    <w:rsid w:val="008E3ACB"/>
    <w:rsid w:val="008E6A5B"/>
    <w:rsid w:val="008E79D9"/>
    <w:rsid w:val="008F0300"/>
    <w:rsid w:val="008F383F"/>
    <w:rsid w:val="008F38EF"/>
    <w:rsid w:val="008F4688"/>
    <w:rsid w:val="008F48B1"/>
    <w:rsid w:val="008F4B01"/>
    <w:rsid w:val="008F5E94"/>
    <w:rsid w:val="008F74A2"/>
    <w:rsid w:val="008F7554"/>
    <w:rsid w:val="00900471"/>
    <w:rsid w:val="00901457"/>
    <w:rsid w:val="00901C13"/>
    <w:rsid w:val="00902436"/>
    <w:rsid w:val="00904AA0"/>
    <w:rsid w:val="00905257"/>
    <w:rsid w:val="00906DEF"/>
    <w:rsid w:val="0091019E"/>
    <w:rsid w:val="00910784"/>
    <w:rsid w:val="0091443A"/>
    <w:rsid w:val="00915BA2"/>
    <w:rsid w:val="00916901"/>
    <w:rsid w:val="00916A65"/>
    <w:rsid w:val="00917D17"/>
    <w:rsid w:val="0092006D"/>
    <w:rsid w:val="009230B7"/>
    <w:rsid w:val="0092483B"/>
    <w:rsid w:val="009253EE"/>
    <w:rsid w:val="009276F1"/>
    <w:rsid w:val="00927B77"/>
    <w:rsid w:val="00930031"/>
    <w:rsid w:val="00930CBF"/>
    <w:rsid w:val="009349C8"/>
    <w:rsid w:val="00936E36"/>
    <w:rsid w:val="0093705E"/>
    <w:rsid w:val="00940B43"/>
    <w:rsid w:val="0094182E"/>
    <w:rsid w:val="00942082"/>
    <w:rsid w:val="0094209E"/>
    <w:rsid w:val="00944C97"/>
    <w:rsid w:val="00950998"/>
    <w:rsid w:val="00951E93"/>
    <w:rsid w:val="009531E2"/>
    <w:rsid w:val="00955475"/>
    <w:rsid w:val="009573A4"/>
    <w:rsid w:val="00960492"/>
    <w:rsid w:val="009606DE"/>
    <w:rsid w:val="00960D3A"/>
    <w:rsid w:val="00962766"/>
    <w:rsid w:val="00965747"/>
    <w:rsid w:val="00967AC5"/>
    <w:rsid w:val="0097102E"/>
    <w:rsid w:val="0097375B"/>
    <w:rsid w:val="009748D7"/>
    <w:rsid w:val="00976BCC"/>
    <w:rsid w:val="00982854"/>
    <w:rsid w:val="009829CF"/>
    <w:rsid w:val="00982CB3"/>
    <w:rsid w:val="009839D1"/>
    <w:rsid w:val="009840D9"/>
    <w:rsid w:val="00984559"/>
    <w:rsid w:val="009862B8"/>
    <w:rsid w:val="0099025F"/>
    <w:rsid w:val="00990CF1"/>
    <w:rsid w:val="00993801"/>
    <w:rsid w:val="009970F7"/>
    <w:rsid w:val="009A3358"/>
    <w:rsid w:val="009A3E30"/>
    <w:rsid w:val="009A598D"/>
    <w:rsid w:val="009A6797"/>
    <w:rsid w:val="009A6B27"/>
    <w:rsid w:val="009B015F"/>
    <w:rsid w:val="009B06FB"/>
    <w:rsid w:val="009B0B54"/>
    <w:rsid w:val="009B17F7"/>
    <w:rsid w:val="009B26DF"/>
    <w:rsid w:val="009B3375"/>
    <w:rsid w:val="009B469E"/>
    <w:rsid w:val="009B588E"/>
    <w:rsid w:val="009B6EB8"/>
    <w:rsid w:val="009B7F96"/>
    <w:rsid w:val="009C0AED"/>
    <w:rsid w:val="009C1EF3"/>
    <w:rsid w:val="009D07D6"/>
    <w:rsid w:val="009D187F"/>
    <w:rsid w:val="009D70BF"/>
    <w:rsid w:val="009D732A"/>
    <w:rsid w:val="009D7516"/>
    <w:rsid w:val="009E03F1"/>
    <w:rsid w:val="009E0D65"/>
    <w:rsid w:val="009E1565"/>
    <w:rsid w:val="009F11F7"/>
    <w:rsid w:val="009F174F"/>
    <w:rsid w:val="009F2824"/>
    <w:rsid w:val="009F396D"/>
    <w:rsid w:val="00A00E34"/>
    <w:rsid w:val="00A02832"/>
    <w:rsid w:val="00A0293B"/>
    <w:rsid w:val="00A02BDE"/>
    <w:rsid w:val="00A058ED"/>
    <w:rsid w:val="00A05B34"/>
    <w:rsid w:val="00A07FE8"/>
    <w:rsid w:val="00A1180F"/>
    <w:rsid w:val="00A12B1B"/>
    <w:rsid w:val="00A12FBF"/>
    <w:rsid w:val="00A140E8"/>
    <w:rsid w:val="00A14CE3"/>
    <w:rsid w:val="00A159A8"/>
    <w:rsid w:val="00A15F36"/>
    <w:rsid w:val="00A217AE"/>
    <w:rsid w:val="00A23BB1"/>
    <w:rsid w:val="00A23BFF"/>
    <w:rsid w:val="00A242A0"/>
    <w:rsid w:val="00A26BF7"/>
    <w:rsid w:val="00A277DC"/>
    <w:rsid w:val="00A31794"/>
    <w:rsid w:val="00A32BA3"/>
    <w:rsid w:val="00A32EE6"/>
    <w:rsid w:val="00A337FB"/>
    <w:rsid w:val="00A33E9A"/>
    <w:rsid w:val="00A35A50"/>
    <w:rsid w:val="00A35C9E"/>
    <w:rsid w:val="00A35E3E"/>
    <w:rsid w:val="00A3652E"/>
    <w:rsid w:val="00A37AF3"/>
    <w:rsid w:val="00A37E98"/>
    <w:rsid w:val="00A4065E"/>
    <w:rsid w:val="00A41422"/>
    <w:rsid w:val="00A41CCC"/>
    <w:rsid w:val="00A43168"/>
    <w:rsid w:val="00A4557F"/>
    <w:rsid w:val="00A45665"/>
    <w:rsid w:val="00A45C51"/>
    <w:rsid w:val="00A50649"/>
    <w:rsid w:val="00A52562"/>
    <w:rsid w:val="00A5283E"/>
    <w:rsid w:val="00A53BC1"/>
    <w:rsid w:val="00A54AEA"/>
    <w:rsid w:val="00A55BD7"/>
    <w:rsid w:val="00A57EC3"/>
    <w:rsid w:val="00A60713"/>
    <w:rsid w:val="00A608F6"/>
    <w:rsid w:val="00A60B86"/>
    <w:rsid w:val="00A62A4A"/>
    <w:rsid w:val="00A62B72"/>
    <w:rsid w:val="00A67B4F"/>
    <w:rsid w:val="00A70A1B"/>
    <w:rsid w:val="00A70CD7"/>
    <w:rsid w:val="00A75527"/>
    <w:rsid w:val="00A75771"/>
    <w:rsid w:val="00A80C87"/>
    <w:rsid w:val="00A827D5"/>
    <w:rsid w:val="00A831CF"/>
    <w:rsid w:val="00A849F7"/>
    <w:rsid w:val="00A865B9"/>
    <w:rsid w:val="00A865E5"/>
    <w:rsid w:val="00A908AE"/>
    <w:rsid w:val="00A91CC7"/>
    <w:rsid w:val="00A91E1D"/>
    <w:rsid w:val="00A92EE9"/>
    <w:rsid w:val="00A94FE2"/>
    <w:rsid w:val="00A960DB"/>
    <w:rsid w:val="00A97B7F"/>
    <w:rsid w:val="00AA0B0E"/>
    <w:rsid w:val="00AA0E49"/>
    <w:rsid w:val="00AA1D88"/>
    <w:rsid w:val="00AA20A5"/>
    <w:rsid w:val="00AA2A89"/>
    <w:rsid w:val="00AA4730"/>
    <w:rsid w:val="00AB04CF"/>
    <w:rsid w:val="00AB0D82"/>
    <w:rsid w:val="00AB0FC8"/>
    <w:rsid w:val="00AB319F"/>
    <w:rsid w:val="00AB435B"/>
    <w:rsid w:val="00AB543C"/>
    <w:rsid w:val="00AC2324"/>
    <w:rsid w:val="00AC2463"/>
    <w:rsid w:val="00AC2C53"/>
    <w:rsid w:val="00AC38AE"/>
    <w:rsid w:val="00AC3E66"/>
    <w:rsid w:val="00AC3FC2"/>
    <w:rsid w:val="00AC5986"/>
    <w:rsid w:val="00AC63DD"/>
    <w:rsid w:val="00AC7B99"/>
    <w:rsid w:val="00AD1525"/>
    <w:rsid w:val="00AD1548"/>
    <w:rsid w:val="00AD3C8F"/>
    <w:rsid w:val="00AD469C"/>
    <w:rsid w:val="00AD6D25"/>
    <w:rsid w:val="00AD75B9"/>
    <w:rsid w:val="00AE36DF"/>
    <w:rsid w:val="00AF146B"/>
    <w:rsid w:val="00AF571B"/>
    <w:rsid w:val="00AF5F39"/>
    <w:rsid w:val="00AF6AEC"/>
    <w:rsid w:val="00AF75DB"/>
    <w:rsid w:val="00B00DFA"/>
    <w:rsid w:val="00B016B5"/>
    <w:rsid w:val="00B021BD"/>
    <w:rsid w:val="00B0565C"/>
    <w:rsid w:val="00B118B5"/>
    <w:rsid w:val="00B16500"/>
    <w:rsid w:val="00B21A41"/>
    <w:rsid w:val="00B21EBE"/>
    <w:rsid w:val="00B23A6A"/>
    <w:rsid w:val="00B24FD9"/>
    <w:rsid w:val="00B26D97"/>
    <w:rsid w:val="00B30FF0"/>
    <w:rsid w:val="00B34D2B"/>
    <w:rsid w:val="00B35E76"/>
    <w:rsid w:val="00B36999"/>
    <w:rsid w:val="00B40BEB"/>
    <w:rsid w:val="00B40C3A"/>
    <w:rsid w:val="00B410A6"/>
    <w:rsid w:val="00B42246"/>
    <w:rsid w:val="00B429B7"/>
    <w:rsid w:val="00B42AA6"/>
    <w:rsid w:val="00B45035"/>
    <w:rsid w:val="00B4525C"/>
    <w:rsid w:val="00B4570C"/>
    <w:rsid w:val="00B46286"/>
    <w:rsid w:val="00B5011F"/>
    <w:rsid w:val="00B5203F"/>
    <w:rsid w:val="00B522E1"/>
    <w:rsid w:val="00B52F26"/>
    <w:rsid w:val="00B54179"/>
    <w:rsid w:val="00B558E1"/>
    <w:rsid w:val="00B56DB9"/>
    <w:rsid w:val="00B63F48"/>
    <w:rsid w:val="00B666CD"/>
    <w:rsid w:val="00B7057A"/>
    <w:rsid w:val="00B70D38"/>
    <w:rsid w:val="00B74816"/>
    <w:rsid w:val="00B76381"/>
    <w:rsid w:val="00B8381C"/>
    <w:rsid w:val="00B9212E"/>
    <w:rsid w:val="00B92507"/>
    <w:rsid w:val="00B92D52"/>
    <w:rsid w:val="00B93B2B"/>
    <w:rsid w:val="00B94D37"/>
    <w:rsid w:val="00BA15B5"/>
    <w:rsid w:val="00BA18B7"/>
    <w:rsid w:val="00BA2573"/>
    <w:rsid w:val="00BA3336"/>
    <w:rsid w:val="00BA6382"/>
    <w:rsid w:val="00BA6FC5"/>
    <w:rsid w:val="00BB01FD"/>
    <w:rsid w:val="00BB0828"/>
    <w:rsid w:val="00BB2C88"/>
    <w:rsid w:val="00BB3104"/>
    <w:rsid w:val="00BB52E5"/>
    <w:rsid w:val="00BB5562"/>
    <w:rsid w:val="00BB6F59"/>
    <w:rsid w:val="00BC10D8"/>
    <w:rsid w:val="00BC2232"/>
    <w:rsid w:val="00BC5372"/>
    <w:rsid w:val="00BD13F2"/>
    <w:rsid w:val="00BD174E"/>
    <w:rsid w:val="00BD235A"/>
    <w:rsid w:val="00BD44D8"/>
    <w:rsid w:val="00BD4ADA"/>
    <w:rsid w:val="00BD519E"/>
    <w:rsid w:val="00BD583A"/>
    <w:rsid w:val="00BD78CB"/>
    <w:rsid w:val="00BE1C50"/>
    <w:rsid w:val="00BE327E"/>
    <w:rsid w:val="00BE3E04"/>
    <w:rsid w:val="00BE5038"/>
    <w:rsid w:val="00BE58B1"/>
    <w:rsid w:val="00BE5AFA"/>
    <w:rsid w:val="00BF20A4"/>
    <w:rsid w:val="00BF3209"/>
    <w:rsid w:val="00BF3D43"/>
    <w:rsid w:val="00BF582F"/>
    <w:rsid w:val="00C0116E"/>
    <w:rsid w:val="00C02796"/>
    <w:rsid w:val="00C0566A"/>
    <w:rsid w:val="00C05900"/>
    <w:rsid w:val="00C06E07"/>
    <w:rsid w:val="00C07804"/>
    <w:rsid w:val="00C10912"/>
    <w:rsid w:val="00C10CC9"/>
    <w:rsid w:val="00C10D7A"/>
    <w:rsid w:val="00C11096"/>
    <w:rsid w:val="00C15315"/>
    <w:rsid w:val="00C15E94"/>
    <w:rsid w:val="00C177EC"/>
    <w:rsid w:val="00C17C84"/>
    <w:rsid w:val="00C22F61"/>
    <w:rsid w:val="00C2327D"/>
    <w:rsid w:val="00C2386B"/>
    <w:rsid w:val="00C23BA3"/>
    <w:rsid w:val="00C24445"/>
    <w:rsid w:val="00C25DFE"/>
    <w:rsid w:val="00C33852"/>
    <w:rsid w:val="00C347FD"/>
    <w:rsid w:val="00C348EB"/>
    <w:rsid w:val="00C34DBE"/>
    <w:rsid w:val="00C37681"/>
    <w:rsid w:val="00C37B4C"/>
    <w:rsid w:val="00C405CE"/>
    <w:rsid w:val="00C406B2"/>
    <w:rsid w:val="00C41CE2"/>
    <w:rsid w:val="00C45322"/>
    <w:rsid w:val="00C51037"/>
    <w:rsid w:val="00C51E12"/>
    <w:rsid w:val="00C5776C"/>
    <w:rsid w:val="00C622B0"/>
    <w:rsid w:val="00C638F9"/>
    <w:rsid w:val="00C660C1"/>
    <w:rsid w:val="00C70854"/>
    <w:rsid w:val="00C7634E"/>
    <w:rsid w:val="00C77052"/>
    <w:rsid w:val="00C80D44"/>
    <w:rsid w:val="00C841DB"/>
    <w:rsid w:val="00C87CF1"/>
    <w:rsid w:val="00C90803"/>
    <w:rsid w:val="00C91A5F"/>
    <w:rsid w:val="00C91B0B"/>
    <w:rsid w:val="00C951D9"/>
    <w:rsid w:val="00C959CE"/>
    <w:rsid w:val="00C96EA9"/>
    <w:rsid w:val="00CA2B25"/>
    <w:rsid w:val="00CA30DF"/>
    <w:rsid w:val="00CA4139"/>
    <w:rsid w:val="00CA632C"/>
    <w:rsid w:val="00CA644E"/>
    <w:rsid w:val="00CA6729"/>
    <w:rsid w:val="00CA6A27"/>
    <w:rsid w:val="00CA72A3"/>
    <w:rsid w:val="00CA7FE6"/>
    <w:rsid w:val="00CB083A"/>
    <w:rsid w:val="00CB09FB"/>
    <w:rsid w:val="00CB0A81"/>
    <w:rsid w:val="00CB3564"/>
    <w:rsid w:val="00CB383E"/>
    <w:rsid w:val="00CB6F71"/>
    <w:rsid w:val="00CB7687"/>
    <w:rsid w:val="00CC0E3F"/>
    <w:rsid w:val="00CC2DEE"/>
    <w:rsid w:val="00CC3182"/>
    <w:rsid w:val="00CC36E2"/>
    <w:rsid w:val="00CC40D4"/>
    <w:rsid w:val="00CC52C1"/>
    <w:rsid w:val="00CC673C"/>
    <w:rsid w:val="00CC699B"/>
    <w:rsid w:val="00CC6B26"/>
    <w:rsid w:val="00CD067D"/>
    <w:rsid w:val="00CD2F05"/>
    <w:rsid w:val="00CD4888"/>
    <w:rsid w:val="00CD48F8"/>
    <w:rsid w:val="00CD6538"/>
    <w:rsid w:val="00CD667F"/>
    <w:rsid w:val="00CD6C1E"/>
    <w:rsid w:val="00CD6D3E"/>
    <w:rsid w:val="00CE0230"/>
    <w:rsid w:val="00CE0DCD"/>
    <w:rsid w:val="00CE0E02"/>
    <w:rsid w:val="00CE1A7E"/>
    <w:rsid w:val="00CE2EEA"/>
    <w:rsid w:val="00CE47E0"/>
    <w:rsid w:val="00CE4A06"/>
    <w:rsid w:val="00CE4CC3"/>
    <w:rsid w:val="00CE5AD9"/>
    <w:rsid w:val="00CE5CEF"/>
    <w:rsid w:val="00CE62A5"/>
    <w:rsid w:val="00CF07B0"/>
    <w:rsid w:val="00CF1B49"/>
    <w:rsid w:val="00CF33E0"/>
    <w:rsid w:val="00CF3AAE"/>
    <w:rsid w:val="00CF4C31"/>
    <w:rsid w:val="00CF583A"/>
    <w:rsid w:val="00CF5E8F"/>
    <w:rsid w:val="00CF61CD"/>
    <w:rsid w:val="00CF6EBF"/>
    <w:rsid w:val="00D0186F"/>
    <w:rsid w:val="00D0562F"/>
    <w:rsid w:val="00D05F87"/>
    <w:rsid w:val="00D067FC"/>
    <w:rsid w:val="00D071EC"/>
    <w:rsid w:val="00D07FD4"/>
    <w:rsid w:val="00D10E38"/>
    <w:rsid w:val="00D118DC"/>
    <w:rsid w:val="00D11BC3"/>
    <w:rsid w:val="00D13A4E"/>
    <w:rsid w:val="00D1529D"/>
    <w:rsid w:val="00D15599"/>
    <w:rsid w:val="00D15A07"/>
    <w:rsid w:val="00D17CE2"/>
    <w:rsid w:val="00D2183A"/>
    <w:rsid w:val="00D22FE9"/>
    <w:rsid w:val="00D2445C"/>
    <w:rsid w:val="00D250A0"/>
    <w:rsid w:val="00D25416"/>
    <w:rsid w:val="00D32C0F"/>
    <w:rsid w:val="00D36417"/>
    <w:rsid w:val="00D37BE4"/>
    <w:rsid w:val="00D4007B"/>
    <w:rsid w:val="00D412D8"/>
    <w:rsid w:val="00D413C4"/>
    <w:rsid w:val="00D45587"/>
    <w:rsid w:val="00D45632"/>
    <w:rsid w:val="00D45F9B"/>
    <w:rsid w:val="00D46837"/>
    <w:rsid w:val="00D476E8"/>
    <w:rsid w:val="00D53B22"/>
    <w:rsid w:val="00D5641F"/>
    <w:rsid w:val="00D565FE"/>
    <w:rsid w:val="00D603C6"/>
    <w:rsid w:val="00D607A1"/>
    <w:rsid w:val="00D64B3C"/>
    <w:rsid w:val="00D72FE1"/>
    <w:rsid w:val="00D747A3"/>
    <w:rsid w:val="00D7605B"/>
    <w:rsid w:val="00D76668"/>
    <w:rsid w:val="00D76B6C"/>
    <w:rsid w:val="00D80A8B"/>
    <w:rsid w:val="00D831D5"/>
    <w:rsid w:val="00D836F1"/>
    <w:rsid w:val="00D83C0F"/>
    <w:rsid w:val="00D85F37"/>
    <w:rsid w:val="00D872ED"/>
    <w:rsid w:val="00D907EA"/>
    <w:rsid w:val="00D90D41"/>
    <w:rsid w:val="00D928FA"/>
    <w:rsid w:val="00D94652"/>
    <w:rsid w:val="00DA4CF2"/>
    <w:rsid w:val="00DA7505"/>
    <w:rsid w:val="00DA781B"/>
    <w:rsid w:val="00DA7F82"/>
    <w:rsid w:val="00DB16AF"/>
    <w:rsid w:val="00DB1955"/>
    <w:rsid w:val="00DB1C15"/>
    <w:rsid w:val="00DB4AB0"/>
    <w:rsid w:val="00DB4F5D"/>
    <w:rsid w:val="00DB5D9A"/>
    <w:rsid w:val="00DB770E"/>
    <w:rsid w:val="00DC1AE4"/>
    <w:rsid w:val="00DC37C1"/>
    <w:rsid w:val="00DC4BE2"/>
    <w:rsid w:val="00DC5BCC"/>
    <w:rsid w:val="00DC6D2F"/>
    <w:rsid w:val="00DC7550"/>
    <w:rsid w:val="00DC778B"/>
    <w:rsid w:val="00DD02C9"/>
    <w:rsid w:val="00DD181E"/>
    <w:rsid w:val="00DD5B10"/>
    <w:rsid w:val="00DD6914"/>
    <w:rsid w:val="00DD7B40"/>
    <w:rsid w:val="00DE18ED"/>
    <w:rsid w:val="00DE3485"/>
    <w:rsid w:val="00DE47B8"/>
    <w:rsid w:val="00DE6165"/>
    <w:rsid w:val="00DF036E"/>
    <w:rsid w:val="00DF2411"/>
    <w:rsid w:val="00DF54D8"/>
    <w:rsid w:val="00E01B36"/>
    <w:rsid w:val="00E01E70"/>
    <w:rsid w:val="00E036CB"/>
    <w:rsid w:val="00E05232"/>
    <w:rsid w:val="00E073E2"/>
    <w:rsid w:val="00E07A3C"/>
    <w:rsid w:val="00E1187F"/>
    <w:rsid w:val="00E11A19"/>
    <w:rsid w:val="00E128F6"/>
    <w:rsid w:val="00E132F6"/>
    <w:rsid w:val="00E14CA3"/>
    <w:rsid w:val="00E15B15"/>
    <w:rsid w:val="00E15E0F"/>
    <w:rsid w:val="00E16722"/>
    <w:rsid w:val="00E20C09"/>
    <w:rsid w:val="00E21BB0"/>
    <w:rsid w:val="00E22934"/>
    <w:rsid w:val="00E23753"/>
    <w:rsid w:val="00E265D1"/>
    <w:rsid w:val="00E272B2"/>
    <w:rsid w:val="00E27EA0"/>
    <w:rsid w:val="00E27EB0"/>
    <w:rsid w:val="00E3062E"/>
    <w:rsid w:val="00E3119C"/>
    <w:rsid w:val="00E347CB"/>
    <w:rsid w:val="00E347D7"/>
    <w:rsid w:val="00E35CC5"/>
    <w:rsid w:val="00E3680B"/>
    <w:rsid w:val="00E37504"/>
    <w:rsid w:val="00E41D30"/>
    <w:rsid w:val="00E440BB"/>
    <w:rsid w:val="00E468E3"/>
    <w:rsid w:val="00E4712F"/>
    <w:rsid w:val="00E53104"/>
    <w:rsid w:val="00E56764"/>
    <w:rsid w:val="00E5744D"/>
    <w:rsid w:val="00E600CD"/>
    <w:rsid w:val="00E608BB"/>
    <w:rsid w:val="00E630D3"/>
    <w:rsid w:val="00E631FF"/>
    <w:rsid w:val="00E63C54"/>
    <w:rsid w:val="00E64EE6"/>
    <w:rsid w:val="00E656F8"/>
    <w:rsid w:val="00E65BB3"/>
    <w:rsid w:val="00E75F50"/>
    <w:rsid w:val="00E80FDF"/>
    <w:rsid w:val="00E82EB2"/>
    <w:rsid w:val="00E84023"/>
    <w:rsid w:val="00E86C95"/>
    <w:rsid w:val="00E8789F"/>
    <w:rsid w:val="00E87B79"/>
    <w:rsid w:val="00E979E3"/>
    <w:rsid w:val="00EA326D"/>
    <w:rsid w:val="00EA4186"/>
    <w:rsid w:val="00EA4BAC"/>
    <w:rsid w:val="00EA4CCA"/>
    <w:rsid w:val="00EA7613"/>
    <w:rsid w:val="00EB0067"/>
    <w:rsid w:val="00EB0401"/>
    <w:rsid w:val="00EB2900"/>
    <w:rsid w:val="00EB2D5E"/>
    <w:rsid w:val="00EB7632"/>
    <w:rsid w:val="00EB77C5"/>
    <w:rsid w:val="00EB7E86"/>
    <w:rsid w:val="00EB7EFD"/>
    <w:rsid w:val="00EC5B12"/>
    <w:rsid w:val="00EC619F"/>
    <w:rsid w:val="00EC71FA"/>
    <w:rsid w:val="00EC793A"/>
    <w:rsid w:val="00EC7ABB"/>
    <w:rsid w:val="00ED080A"/>
    <w:rsid w:val="00ED19F9"/>
    <w:rsid w:val="00ED2104"/>
    <w:rsid w:val="00ED26BE"/>
    <w:rsid w:val="00ED28AF"/>
    <w:rsid w:val="00ED535E"/>
    <w:rsid w:val="00EE01C6"/>
    <w:rsid w:val="00EE48CB"/>
    <w:rsid w:val="00EE4C18"/>
    <w:rsid w:val="00EF181C"/>
    <w:rsid w:val="00EF2247"/>
    <w:rsid w:val="00F0164D"/>
    <w:rsid w:val="00F036CE"/>
    <w:rsid w:val="00F03AEC"/>
    <w:rsid w:val="00F03C64"/>
    <w:rsid w:val="00F04875"/>
    <w:rsid w:val="00F05EA6"/>
    <w:rsid w:val="00F06557"/>
    <w:rsid w:val="00F074A6"/>
    <w:rsid w:val="00F112C5"/>
    <w:rsid w:val="00F13142"/>
    <w:rsid w:val="00F13635"/>
    <w:rsid w:val="00F13733"/>
    <w:rsid w:val="00F150BB"/>
    <w:rsid w:val="00F15BB7"/>
    <w:rsid w:val="00F2450C"/>
    <w:rsid w:val="00F2486D"/>
    <w:rsid w:val="00F26D4A"/>
    <w:rsid w:val="00F27C9F"/>
    <w:rsid w:val="00F31B57"/>
    <w:rsid w:val="00F4130A"/>
    <w:rsid w:val="00F4151B"/>
    <w:rsid w:val="00F42A87"/>
    <w:rsid w:val="00F45ECD"/>
    <w:rsid w:val="00F45FE1"/>
    <w:rsid w:val="00F55277"/>
    <w:rsid w:val="00F55DCB"/>
    <w:rsid w:val="00F60ABB"/>
    <w:rsid w:val="00F62750"/>
    <w:rsid w:val="00F63035"/>
    <w:rsid w:val="00F7132A"/>
    <w:rsid w:val="00F73CCF"/>
    <w:rsid w:val="00F75834"/>
    <w:rsid w:val="00F82B8B"/>
    <w:rsid w:val="00F83801"/>
    <w:rsid w:val="00F8621A"/>
    <w:rsid w:val="00F90E01"/>
    <w:rsid w:val="00F95545"/>
    <w:rsid w:val="00F95D0A"/>
    <w:rsid w:val="00FA50B3"/>
    <w:rsid w:val="00FB124C"/>
    <w:rsid w:val="00FB3105"/>
    <w:rsid w:val="00FC1EA1"/>
    <w:rsid w:val="00FC456E"/>
    <w:rsid w:val="00FC47AB"/>
    <w:rsid w:val="00FD38DA"/>
    <w:rsid w:val="00FD5643"/>
    <w:rsid w:val="00FD5D08"/>
    <w:rsid w:val="00FD6E4E"/>
    <w:rsid w:val="00FE11CA"/>
    <w:rsid w:val="00FE11F4"/>
    <w:rsid w:val="00FE24D4"/>
    <w:rsid w:val="00FE332B"/>
    <w:rsid w:val="00FE6B89"/>
    <w:rsid w:val="00FE6F60"/>
    <w:rsid w:val="00FE7624"/>
    <w:rsid w:val="00FF4798"/>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B29A1"/>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nhideWhenUsed/>
    <w:rsid w:val="00EC619F"/>
    <w:pPr>
      <w:tabs>
        <w:tab w:val="center" w:pos="4677"/>
        <w:tab w:val="right" w:pos="9355"/>
      </w:tabs>
    </w:pPr>
  </w:style>
  <w:style w:type="character" w:customStyle="1" w:styleId="aa">
    <w:name w:val="Нижний колонтитул Знак"/>
    <w:basedOn w:val="a3"/>
    <w:link w:val="a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10"/>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uiPriority w:val="39"/>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iPriority w:val="99"/>
    <w:unhideWhenUsed/>
    <w:rsid w:val="008F7554"/>
    <w:pPr>
      <w:spacing w:after="160" w:line="259" w:lineRule="auto"/>
    </w:pPr>
    <w:rPr>
      <w:rFonts w:eastAsia="Calibri"/>
      <w:lang w:eastAsia="en-US"/>
    </w:rPr>
  </w:style>
  <w:style w:type="paragraph" w:styleId="aff8">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rsid w:val="00A12B1B"/>
    <w:rPr>
      <w:sz w:val="20"/>
      <w:szCs w:val="20"/>
      <w:lang w:val="x-none"/>
    </w:rPr>
  </w:style>
  <w:style w:type="character" w:customStyle="1" w:styleId="affffffe">
    <w:name w:val="Текст сноски Знак"/>
    <w:basedOn w:val="a3"/>
    <w:link w:val="affffffd"/>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5"/>
    <w:uiPriority w:val="99"/>
    <w:semiHidden/>
    <w:unhideWhenUsed/>
    <w:rsid w:val="008E79D9"/>
  </w:style>
  <w:style w:type="numbering" w:customStyle="1" w:styleId="1230">
    <w:name w:val="Нет списка123"/>
    <w:next w:val="a5"/>
    <w:uiPriority w:val="99"/>
    <w:semiHidden/>
    <w:rsid w:val="008E79D9"/>
  </w:style>
  <w:style w:type="table" w:customStyle="1" w:styleId="68">
    <w:name w:val="Сетка таблицы68"/>
    <w:basedOn w:val="a4"/>
    <w:next w:val="afc"/>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c"/>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0">
    <w:name w:val="Нет списка56"/>
    <w:next w:val="a5"/>
    <w:uiPriority w:val="99"/>
    <w:semiHidden/>
    <w:unhideWhenUsed/>
    <w:rsid w:val="008D5163"/>
  </w:style>
  <w:style w:type="table" w:customStyle="1" w:styleId="69">
    <w:name w:val="Сетка таблицы69"/>
    <w:basedOn w:val="a4"/>
    <w:next w:val="afc"/>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5"/>
    <w:uiPriority w:val="99"/>
    <w:semiHidden/>
    <w:rsid w:val="008D5163"/>
  </w:style>
  <w:style w:type="table" w:customStyle="1" w:styleId="700">
    <w:name w:val="Сетка таблицы70"/>
    <w:basedOn w:val="a4"/>
    <w:next w:val="afc"/>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ffff7">
    <w:name w:val="Знак Знак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0">
    <w:name w:val="Нет списка58"/>
    <w:next w:val="a5"/>
    <w:uiPriority w:val="99"/>
    <w:semiHidden/>
    <w:unhideWhenUsed/>
    <w:rsid w:val="006B12DF"/>
  </w:style>
  <w:style w:type="table" w:customStyle="1" w:styleId="3130">
    <w:name w:val="Сетка таблицы313"/>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c"/>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5"/>
    <w:uiPriority w:val="99"/>
    <w:semiHidden/>
    <w:unhideWhenUsed/>
    <w:rsid w:val="006B12DF"/>
  </w:style>
  <w:style w:type="table" w:customStyle="1" w:styleId="126">
    <w:name w:val="Сетка таблицы126"/>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5"/>
    <w:uiPriority w:val="99"/>
    <w:semiHidden/>
    <w:unhideWhenUsed/>
    <w:rsid w:val="00CE0DCD"/>
  </w:style>
  <w:style w:type="table" w:customStyle="1" w:styleId="3140">
    <w:name w:val="Сетка таблицы314"/>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c"/>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CE0DCD"/>
  </w:style>
  <w:style w:type="table" w:customStyle="1" w:styleId="128">
    <w:name w:val="Сетка таблицы128"/>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Знак Знак Знак Знак Знак Знак Знак Знак Знак Знак Знак Знак"/>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
    <w:name w:val="Сетка таблицы77"/>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c"/>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8"/>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
    <w:name w:val="Сетка таблицы79"/>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c"/>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c"/>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0">
    <w:name w:val="Нет списка66"/>
    <w:next w:val="a5"/>
    <w:uiPriority w:val="99"/>
    <w:semiHidden/>
    <w:unhideWhenUsed/>
    <w:rsid w:val="00C10D7A"/>
  </w:style>
  <w:style w:type="character" w:styleId="afffffffff1">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afffffffff2">
    <w:name w:val="Знак Знак Знак Знак Знак Знак Знак Знак Знак Знак Знак Знак"/>
    <w:basedOn w:val="a2"/>
    <w:rsid w:val="00027A3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5"/>
    <w:uiPriority w:val="99"/>
    <w:semiHidden/>
    <w:unhideWhenUsed/>
    <w:rsid w:val="001E70EA"/>
  </w:style>
  <w:style w:type="table" w:customStyle="1" w:styleId="820">
    <w:name w:val="Сетка таблицы82"/>
    <w:basedOn w:val="a4"/>
    <w:next w:val="afc"/>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c"/>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c"/>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fc"/>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semiHidden/>
    <w:rsid w:val="001724A8"/>
  </w:style>
  <w:style w:type="table" w:customStyle="1" w:styleId="85">
    <w:name w:val="Сетка таблицы8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fc"/>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Сетка таблицы86"/>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rsid w:val="00F45ECD"/>
  </w:style>
  <w:style w:type="table" w:customStyle="1" w:styleId="87">
    <w:name w:val="Сетка таблицы87"/>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fc"/>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Сетка таблицы88"/>
    <w:basedOn w:val="a4"/>
    <w:next w:val="afc"/>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3">
    <w:name w:val="Знак Знак Знак Знак Знак Знак Знак Знак Знак Знак Знак Знак"/>
    <w:basedOn w:val="a2"/>
    <w:rsid w:val="00800C79"/>
    <w:pPr>
      <w:tabs>
        <w:tab w:val="num" w:pos="360"/>
      </w:tabs>
      <w:spacing w:after="160" w:line="240" w:lineRule="exact"/>
    </w:pPr>
    <w:rPr>
      <w:rFonts w:ascii="Verdana" w:hAnsi="Verdana" w:cs="Verdana"/>
      <w:sz w:val="20"/>
      <w:szCs w:val="20"/>
      <w:lang w:val="en-US" w:eastAsia="en-US"/>
    </w:rPr>
  </w:style>
  <w:style w:type="table" w:customStyle="1" w:styleId="136">
    <w:name w:val="Сетка таблицы136"/>
    <w:basedOn w:val="a4"/>
    <w:next w:val="afc"/>
    <w:uiPriority w:val="59"/>
    <w:rsid w:val="003149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
    <w:name w:val="Сетка таблицы89"/>
    <w:basedOn w:val="a4"/>
    <w:next w:val="afc"/>
    <w:rsid w:val="00314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uiPriority w:val="99"/>
    <w:semiHidden/>
    <w:unhideWhenUsed/>
    <w:rsid w:val="00CE4CC3"/>
  </w:style>
  <w:style w:type="table" w:customStyle="1" w:styleId="900">
    <w:name w:val="Сетка таблицы90"/>
    <w:basedOn w:val="a4"/>
    <w:next w:val="afc"/>
    <w:rsid w:val="00CE4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E64EE6"/>
  </w:style>
  <w:style w:type="table" w:customStyle="1" w:styleId="920">
    <w:name w:val="Сетка таблицы92"/>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rsid w:val="006B5689"/>
  </w:style>
  <w:style w:type="paragraph" w:customStyle="1" w:styleId="12a">
    <w:name w:val="Абзац списка12"/>
    <w:basedOn w:val="a2"/>
    <w:autoRedefine/>
    <w:rsid w:val="006B5689"/>
    <w:pPr>
      <w:jc w:val="center"/>
    </w:pPr>
    <w:rPr>
      <w:snapToGrid w:val="0"/>
      <w:sz w:val="28"/>
      <w:szCs w:val="28"/>
    </w:rPr>
  </w:style>
  <w:style w:type="table" w:customStyle="1" w:styleId="940">
    <w:name w:val="Сетка таблицы94"/>
    <w:basedOn w:val="a4"/>
    <w:next w:val="afc"/>
    <w:uiPriority w:val="39"/>
    <w:rsid w:val="006B5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4">
    <w:name w:val="Знак"/>
    <w:basedOn w:val="a2"/>
    <w:rsid w:val="006B5689"/>
    <w:pPr>
      <w:spacing w:after="160" w:line="240" w:lineRule="exact"/>
    </w:pPr>
    <w:rPr>
      <w:rFonts w:ascii="Verdana" w:hAnsi="Verdana" w:cs="Verdana"/>
      <w:sz w:val="20"/>
      <w:szCs w:val="20"/>
      <w:lang w:val="en-US" w:eastAsia="en-US"/>
    </w:rPr>
  </w:style>
  <w:style w:type="numbering" w:customStyle="1" w:styleId="1270">
    <w:name w:val="Нет списка127"/>
    <w:next w:val="a5"/>
    <w:uiPriority w:val="99"/>
    <w:semiHidden/>
    <w:unhideWhenUsed/>
    <w:rsid w:val="006B5689"/>
  </w:style>
  <w:style w:type="table" w:customStyle="1" w:styleId="137">
    <w:name w:val="Сетка таблицы137"/>
    <w:basedOn w:val="a4"/>
    <w:next w:val="afc"/>
    <w:uiPriority w:val="39"/>
    <w:rsid w:val="006B5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6B5689"/>
  </w:style>
  <w:style w:type="paragraph" w:customStyle="1" w:styleId="afffffffff5">
    <w:name w:val="Знак Знак Знак Знак Знак Знак Знак Знак Знак Знак Знак Знак"/>
    <w:basedOn w:val="a2"/>
    <w:rsid w:val="00A54AEA"/>
    <w:pPr>
      <w:tabs>
        <w:tab w:val="num" w:pos="360"/>
      </w:tabs>
      <w:spacing w:after="160" w:line="240" w:lineRule="exact"/>
    </w:pPr>
    <w:rPr>
      <w:rFonts w:ascii="Verdana" w:hAnsi="Verdana" w:cs="Verdana"/>
      <w:sz w:val="20"/>
      <w:szCs w:val="20"/>
      <w:lang w:val="en-US" w:eastAsia="en-US"/>
    </w:rPr>
  </w:style>
  <w:style w:type="numbering" w:customStyle="1" w:styleId="751">
    <w:name w:val="Нет списка75"/>
    <w:next w:val="a5"/>
    <w:uiPriority w:val="99"/>
    <w:semiHidden/>
    <w:unhideWhenUsed/>
    <w:rsid w:val="00DB1C15"/>
  </w:style>
  <w:style w:type="numbering" w:customStyle="1" w:styleId="760">
    <w:name w:val="Нет списка76"/>
    <w:next w:val="a5"/>
    <w:uiPriority w:val="99"/>
    <w:semiHidden/>
    <w:unhideWhenUsed/>
    <w:rsid w:val="004D6A35"/>
  </w:style>
  <w:style w:type="table" w:customStyle="1" w:styleId="95">
    <w:name w:val="Сетка таблицы95"/>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4D6A35"/>
  </w:style>
  <w:style w:type="table" w:customStyle="1" w:styleId="138">
    <w:name w:val="Сетка таблицы138"/>
    <w:basedOn w:val="a4"/>
    <w:next w:val="afc"/>
    <w:uiPriority w:val="59"/>
    <w:rsid w:val="004D6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6">
    <w:name w:val="Знак Знак Знак Знак Знак Знак Знак Знак Знак Знак Знак Знак"/>
    <w:basedOn w:val="a2"/>
    <w:rsid w:val="00A14CE3"/>
    <w:pPr>
      <w:tabs>
        <w:tab w:val="num" w:pos="360"/>
      </w:tabs>
      <w:spacing w:after="160" w:line="240" w:lineRule="exact"/>
    </w:pPr>
    <w:rPr>
      <w:rFonts w:ascii="Verdana" w:hAnsi="Verdana" w:cs="Verdana"/>
      <w:sz w:val="20"/>
      <w:szCs w:val="20"/>
      <w:lang w:val="en-US" w:eastAsia="en-US"/>
    </w:rPr>
  </w:style>
  <w:style w:type="numbering" w:customStyle="1" w:styleId="780">
    <w:name w:val="Нет списка78"/>
    <w:next w:val="a5"/>
    <w:semiHidden/>
    <w:rsid w:val="00834A4E"/>
  </w:style>
  <w:style w:type="table" w:customStyle="1" w:styleId="97">
    <w:name w:val="Сетка таблицы9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4"/>
    <w:next w:val="afc"/>
    <w:uiPriority w:val="59"/>
    <w:rsid w:val="00014A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7">
    <w:name w:val="Знак Знак Знак Знак Знак Знак Знак Знак Знак Знак Знак Знак"/>
    <w:basedOn w:val="a2"/>
    <w:rsid w:val="008C78D9"/>
    <w:pPr>
      <w:tabs>
        <w:tab w:val="num" w:pos="360"/>
      </w:tabs>
      <w:spacing w:after="160" w:line="240" w:lineRule="exact"/>
    </w:pPr>
    <w:rPr>
      <w:rFonts w:ascii="Verdana" w:hAnsi="Verdana" w:cs="Verdana"/>
      <w:sz w:val="20"/>
      <w:szCs w:val="20"/>
      <w:lang w:val="en-US" w:eastAsia="en-US"/>
    </w:rPr>
  </w:style>
  <w:style w:type="numbering" w:customStyle="1" w:styleId="790">
    <w:name w:val="Нет списка79"/>
    <w:next w:val="a5"/>
    <w:semiHidden/>
    <w:rsid w:val="003F6F66"/>
  </w:style>
  <w:style w:type="table" w:customStyle="1" w:styleId="99">
    <w:name w:val="Сетка таблицы99"/>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uiPriority w:val="99"/>
    <w:semiHidden/>
    <w:unhideWhenUsed/>
    <w:rsid w:val="003F6F66"/>
  </w:style>
  <w:style w:type="table" w:customStyle="1" w:styleId="1410">
    <w:name w:val="Сетка таблицы141"/>
    <w:basedOn w:val="a4"/>
    <w:next w:val="afc"/>
    <w:uiPriority w:val="59"/>
    <w:rsid w:val="003F6F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0">
    <w:name w:val="Сетка таблицы100"/>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5"/>
    <w:semiHidden/>
    <w:rsid w:val="00900471"/>
  </w:style>
  <w:style w:type="table" w:customStyle="1" w:styleId="1010">
    <w:name w:val="Сетка таблицы101"/>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5"/>
    <w:uiPriority w:val="99"/>
    <w:semiHidden/>
    <w:unhideWhenUsed/>
    <w:rsid w:val="00900471"/>
  </w:style>
  <w:style w:type="table" w:customStyle="1" w:styleId="142">
    <w:name w:val="Сетка таблицы142"/>
    <w:basedOn w:val="a4"/>
    <w:next w:val="afc"/>
    <w:uiPriority w:val="59"/>
    <w:rsid w:val="0090047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8">
    <w:name w:val="Знак Знак Знак Знак Знак Знак Знак Знак Знак Знак Знак Знак"/>
    <w:basedOn w:val="a2"/>
    <w:rsid w:val="009230B7"/>
    <w:pPr>
      <w:tabs>
        <w:tab w:val="num" w:pos="360"/>
      </w:tabs>
      <w:spacing w:after="160" w:line="240" w:lineRule="exact"/>
    </w:pPr>
    <w:rPr>
      <w:rFonts w:ascii="Verdana" w:hAnsi="Verdana" w:cs="Verdana"/>
      <w:sz w:val="20"/>
      <w:szCs w:val="20"/>
      <w:lang w:val="en-US" w:eastAsia="en-US"/>
    </w:rPr>
  </w:style>
  <w:style w:type="numbering" w:customStyle="1" w:styleId="831">
    <w:name w:val="Нет списка83"/>
    <w:next w:val="a5"/>
    <w:uiPriority w:val="99"/>
    <w:semiHidden/>
    <w:rsid w:val="00CE4A06"/>
  </w:style>
  <w:style w:type="paragraph" w:customStyle="1" w:styleId="13a">
    <w:name w:val="Абзац списка13"/>
    <w:basedOn w:val="a2"/>
    <w:autoRedefine/>
    <w:rsid w:val="00CE4A06"/>
    <w:pPr>
      <w:jc w:val="center"/>
    </w:pPr>
    <w:rPr>
      <w:snapToGrid w:val="0"/>
      <w:sz w:val="28"/>
      <w:szCs w:val="28"/>
    </w:rPr>
  </w:style>
  <w:style w:type="table" w:customStyle="1" w:styleId="103">
    <w:name w:val="Сетка таблицы103"/>
    <w:basedOn w:val="a4"/>
    <w:next w:val="afc"/>
    <w:uiPriority w:val="39"/>
    <w:rsid w:val="00CE4A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9">
    <w:name w:val="Знак"/>
    <w:basedOn w:val="a2"/>
    <w:rsid w:val="00CE4A06"/>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CE4A06"/>
  </w:style>
  <w:style w:type="table" w:customStyle="1" w:styleId="143">
    <w:name w:val="Сетка таблицы143"/>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5"/>
    <w:uiPriority w:val="99"/>
    <w:semiHidden/>
    <w:unhideWhenUsed/>
    <w:rsid w:val="00CE4A06"/>
  </w:style>
  <w:style w:type="table" w:customStyle="1" w:styleId="226">
    <w:name w:val="Сетка таблицы226"/>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rsid w:val="004E7DF1"/>
  </w:style>
  <w:style w:type="table" w:customStyle="1" w:styleId="104">
    <w:name w:val="Сетка таблицы104"/>
    <w:basedOn w:val="a4"/>
    <w:next w:val="afc"/>
    <w:uiPriority w:val="39"/>
    <w:rsid w:val="004E7D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5"/>
    <w:uiPriority w:val="99"/>
    <w:semiHidden/>
    <w:unhideWhenUsed/>
    <w:rsid w:val="004E7DF1"/>
  </w:style>
  <w:style w:type="table" w:customStyle="1" w:styleId="1441">
    <w:name w:val="Сетка таблицы144"/>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5"/>
    <w:uiPriority w:val="99"/>
    <w:semiHidden/>
    <w:unhideWhenUsed/>
    <w:rsid w:val="004E7DF1"/>
  </w:style>
  <w:style w:type="table" w:customStyle="1" w:styleId="227">
    <w:name w:val="Сетка таблицы227"/>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5"/>
    <w:uiPriority w:val="99"/>
    <w:semiHidden/>
    <w:rsid w:val="00033B03"/>
  </w:style>
  <w:style w:type="table" w:customStyle="1" w:styleId="105">
    <w:name w:val="Сетка таблицы105"/>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033B03"/>
  </w:style>
  <w:style w:type="table" w:customStyle="1" w:styleId="145">
    <w:name w:val="Сетка таблицы145"/>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5"/>
    <w:uiPriority w:val="99"/>
    <w:semiHidden/>
    <w:unhideWhenUsed/>
    <w:rsid w:val="00033B03"/>
  </w:style>
  <w:style w:type="table" w:customStyle="1" w:styleId="228">
    <w:name w:val="Сетка таблицы228"/>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5"/>
    <w:uiPriority w:val="99"/>
    <w:semiHidden/>
    <w:rsid w:val="00033B03"/>
  </w:style>
  <w:style w:type="table" w:customStyle="1" w:styleId="106">
    <w:name w:val="Сетка таблицы106"/>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uiPriority w:val="99"/>
    <w:semiHidden/>
    <w:unhideWhenUsed/>
    <w:rsid w:val="00033B03"/>
  </w:style>
  <w:style w:type="table" w:customStyle="1" w:styleId="146">
    <w:name w:val="Сетка таблицы146"/>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5"/>
    <w:uiPriority w:val="99"/>
    <w:semiHidden/>
    <w:unhideWhenUsed/>
    <w:rsid w:val="00033B03"/>
  </w:style>
  <w:style w:type="table" w:customStyle="1" w:styleId="229">
    <w:name w:val="Сетка таблицы229"/>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5"/>
    <w:uiPriority w:val="99"/>
    <w:semiHidden/>
    <w:rsid w:val="00033B03"/>
  </w:style>
  <w:style w:type="table" w:customStyle="1" w:styleId="107">
    <w:name w:val="Сетка таблицы107"/>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033B03"/>
  </w:style>
  <w:style w:type="table" w:customStyle="1" w:styleId="147">
    <w:name w:val="Сетка таблицы147"/>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5"/>
    <w:uiPriority w:val="99"/>
    <w:semiHidden/>
    <w:unhideWhenUsed/>
    <w:rsid w:val="00033B03"/>
  </w:style>
  <w:style w:type="table" w:customStyle="1" w:styleId="2300">
    <w:name w:val="Сетка таблицы230"/>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5"/>
    <w:uiPriority w:val="99"/>
    <w:semiHidden/>
    <w:unhideWhenUsed/>
    <w:rsid w:val="00D928FA"/>
  </w:style>
  <w:style w:type="table" w:customStyle="1" w:styleId="108">
    <w:name w:val="Сетка таблицы108"/>
    <w:basedOn w:val="a4"/>
    <w:next w:val="afc"/>
    <w:uiPriority w:val="39"/>
    <w:rsid w:val="00D928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e">
    <w:name w:val="Знак Знак1 Знак Знак"/>
    <w:basedOn w:val="a2"/>
    <w:rsid w:val="00D928FA"/>
    <w:pPr>
      <w:tabs>
        <w:tab w:val="num" w:pos="360"/>
      </w:tabs>
      <w:spacing w:after="160" w:line="240" w:lineRule="exact"/>
    </w:pPr>
    <w:rPr>
      <w:rFonts w:ascii="Verdana" w:hAnsi="Verdana" w:cs="Verdana"/>
      <w:sz w:val="20"/>
      <w:szCs w:val="20"/>
      <w:lang w:val="en-US" w:eastAsia="en-US"/>
    </w:rPr>
  </w:style>
  <w:style w:type="numbering" w:customStyle="1" w:styleId="1330">
    <w:name w:val="Нет списка133"/>
    <w:next w:val="a5"/>
    <w:uiPriority w:val="99"/>
    <w:semiHidden/>
    <w:rsid w:val="00D928FA"/>
  </w:style>
  <w:style w:type="numbering" w:customStyle="1" w:styleId="1114">
    <w:name w:val="Нет списка1114"/>
    <w:next w:val="a5"/>
    <w:semiHidden/>
    <w:unhideWhenUsed/>
    <w:rsid w:val="00D928FA"/>
  </w:style>
  <w:style w:type="table" w:customStyle="1" w:styleId="148">
    <w:name w:val="Сетка таблицы148"/>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5"/>
    <w:uiPriority w:val="99"/>
    <w:semiHidden/>
    <w:unhideWhenUsed/>
    <w:rsid w:val="00D928FA"/>
  </w:style>
  <w:style w:type="table" w:customStyle="1" w:styleId="2310">
    <w:name w:val="Сетка таблицы231"/>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5"/>
    <w:uiPriority w:val="99"/>
    <w:semiHidden/>
    <w:rsid w:val="00D928FA"/>
  </w:style>
  <w:style w:type="numbering" w:customStyle="1" w:styleId="12100">
    <w:name w:val="Нет списка1210"/>
    <w:next w:val="a5"/>
    <w:uiPriority w:val="99"/>
    <w:semiHidden/>
    <w:unhideWhenUsed/>
    <w:rsid w:val="00D928FA"/>
  </w:style>
  <w:style w:type="numbering" w:customStyle="1" w:styleId="21100">
    <w:name w:val="Нет списка2110"/>
    <w:next w:val="a5"/>
    <w:uiPriority w:val="99"/>
    <w:semiHidden/>
    <w:unhideWhenUsed/>
    <w:rsid w:val="00D928FA"/>
  </w:style>
  <w:style w:type="numbering" w:customStyle="1" w:styleId="890">
    <w:name w:val="Нет списка89"/>
    <w:next w:val="a5"/>
    <w:uiPriority w:val="99"/>
    <w:semiHidden/>
    <w:unhideWhenUsed/>
    <w:rsid w:val="0058469A"/>
  </w:style>
  <w:style w:type="table" w:customStyle="1" w:styleId="109">
    <w:name w:val="Сетка таблицы109"/>
    <w:basedOn w:val="a4"/>
    <w:next w:val="afc"/>
    <w:rsid w:val="005846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a">
    <w:name w:val="Обычный8"/>
    <w:rsid w:val="005846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49">
    <w:name w:val="Абзац списка14"/>
    <w:basedOn w:val="a2"/>
    <w:rsid w:val="0058469A"/>
    <w:pPr>
      <w:spacing w:after="200" w:line="276" w:lineRule="auto"/>
      <w:ind w:left="720"/>
      <w:contextualSpacing/>
    </w:pPr>
    <w:rPr>
      <w:rFonts w:ascii="Calibri" w:eastAsia="Calibri" w:hAnsi="Calibri"/>
      <w:sz w:val="22"/>
      <w:szCs w:val="22"/>
    </w:rPr>
  </w:style>
  <w:style w:type="paragraph" w:customStyle="1" w:styleId="afffffffffa">
    <w:name w:val="Знак Знак Знак Знак Знак Знак Знак Знак Знак Знак Знак Знак"/>
    <w:basedOn w:val="a2"/>
    <w:rsid w:val="00184E77"/>
    <w:pPr>
      <w:tabs>
        <w:tab w:val="num" w:pos="360"/>
      </w:tabs>
      <w:spacing w:after="160" w:line="240" w:lineRule="exact"/>
    </w:pPr>
    <w:rPr>
      <w:rFonts w:ascii="Verdana" w:hAnsi="Verdana" w:cs="Verdana"/>
      <w:sz w:val="20"/>
      <w:szCs w:val="20"/>
      <w:lang w:val="en-US" w:eastAsia="en-US"/>
    </w:rPr>
  </w:style>
  <w:style w:type="numbering" w:customStyle="1" w:styleId="901">
    <w:name w:val="Нет списка90"/>
    <w:next w:val="a5"/>
    <w:uiPriority w:val="99"/>
    <w:semiHidden/>
    <w:unhideWhenUsed/>
    <w:rsid w:val="008539B2"/>
  </w:style>
  <w:style w:type="table" w:customStyle="1" w:styleId="1490">
    <w:name w:val="Сетка таблицы149"/>
    <w:basedOn w:val="a4"/>
    <w:next w:val="afc"/>
    <w:rsid w:val="008539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8539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52">
    <w:name w:val="Абзац списка15"/>
    <w:basedOn w:val="a2"/>
    <w:rsid w:val="008539B2"/>
    <w:pPr>
      <w:spacing w:after="200" w:line="276" w:lineRule="auto"/>
      <w:ind w:left="720"/>
      <w:contextualSpacing/>
    </w:pPr>
    <w:rPr>
      <w:rFonts w:ascii="Calibri" w:eastAsia="Calibri" w:hAnsi="Calibri"/>
      <w:sz w:val="22"/>
      <w:szCs w:val="22"/>
    </w:rPr>
  </w:style>
  <w:style w:type="numbering" w:customStyle="1" w:styleId="911">
    <w:name w:val="Нет списка91"/>
    <w:next w:val="a5"/>
    <w:uiPriority w:val="99"/>
    <w:semiHidden/>
    <w:unhideWhenUsed/>
    <w:rsid w:val="008B45B8"/>
  </w:style>
  <w:style w:type="table" w:customStyle="1" w:styleId="1500">
    <w:name w:val="Сетка таблицы150"/>
    <w:basedOn w:val="a4"/>
    <w:next w:val="afc"/>
    <w:rsid w:val="008B45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c"/>
    <w:uiPriority w:val="59"/>
    <w:rsid w:val="00A37AF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fc"/>
    <w:rsid w:val="00A37A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semiHidden/>
    <w:rsid w:val="00004E89"/>
  </w:style>
  <w:style w:type="table" w:customStyle="1" w:styleId="153">
    <w:name w:val="Сетка таблицы153"/>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004E89"/>
    <w:pPr>
      <w:spacing w:before="100" w:beforeAutospacing="1" w:after="100" w:afterAutospacing="1"/>
    </w:pPr>
  </w:style>
  <w:style w:type="table" w:customStyle="1" w:styleId="154">
    <w:name w:val="Сетка таблицы154"/>
    <w:basedOn w:val="a4"/>
    <w:next w:val="afc"/>
    <w:uiPriority w:val="59"/>
    <w:rsid w:val="00004E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
    <w:name w:val="Сетка таблицы155"/>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b">
    <w:name w:val="Знак Знак Знак Знак Знак Знак Знак Знак Знак Знак Знак Знак"/>
    <w:basedOn w:val="a2"/>
    <w:rsid w:val="00016DF0"/>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5"/>
    <w:uiPriority w:val="99"/>
    <w:semiHidden/>
    <w:rsid w:val="00321070"/>
  </w:style>
  <w:style w:type="paragraph" w:customStyle="1" w:styleId="162">
    <w:name w:val="Абзац списка16"/>
    <w:basedOn w:val="a2"/>
    <w:autoRedefine/>
    <w:rsid w:val="00321070"/>
    <w:pPr>
      <w:jc w:val="center"/>
    </w:pPr>
    <w:rPr>
      <w:snapToGrid w:val="0"/>
      <w:sz w:val="28"/>
      <w:szCs w:val="28"/>
    </w:rPr>
  </w:style>
  <w:style w:type="table" w:customStyle="1" w:styleId="156">
    <w:name w:val="Сетка таблицы156"/>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c">
    <w:name w:val="Знак"/>
    <w:basedOn w:val="a2"/>
    <w:rsid w:val="00321070"/>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21070"/>
  </w:style>
  <w:style w:type="table" w:customStyle="1" w:styleId="157">
    <w:name w:val="Сетка таблицы157"/>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5"/>
    <w:semiHidden/>
    <w:unhideWhenUsed/>
    <w:rsid w:val="00321070"/>
  </w:style>
  <w:style w:type="table" w:customStyle="1" w:styleId="232">
    <w:name w:val="Сетка таблицы232"/>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5"/>
    <w:uiPriority w:val="99"/>
    <w:semiHidden/>
    <w:unhideWhenUsed/>
    <w:rsid w:val="00321070"/>
  </w:style>
  <w:style w:type="paragraph" w:customStyle="1" w:styleId="1fffff">
    <w:name w:val="Знак Знак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d">
    <w:name w:val="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e">
    <w:name w:val="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
    <w:name w:val="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1e">
    <w:name w:val="Знак Знак1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0">
    <w:name w:val="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1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1">
    <w:name w:val="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table" w:customStyle="1" w:styleId="318">
    <w:name w:val="Сетка таблицы318"/>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5"/>
    <w:uiPriority w:val="99"/>
    <w:semiHidden/>
    <w:rsid w:val="00321070"/>
  </w:style>
  <w:style w:type="numbering" w:customStyle="1" w:styleId="941">
    <w:name w:val="Нет списка94"/>
    <w:next w:val="a5"/>
    <w:uiPriority w:val="99"/>
    <w:semiHidden/>
    <w:unhideWhenUsed/>
    <w:rsid w:val="00840F08"/>
  </w:style>
  <w:style w:type="table" w:customStyle="1" w:styleId="158">
    <w:name w:val="Сетка таблицы158"/>
    <w:basedOn w:val="a4"/>
    <w:next w:val="afc"/>
    <w:uiPriority w:val="59"/>
    <w:rsid w:val="00840F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4"/>
    <w:next w:val="afc"/>
    <w:rsid w:val="00840F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5"/>
    <w:semiHidden/>
    <w:rsid w:val="00665D1B"/>
  </w:style>
  <w:style w:type="table" w:customStyle="1" w:styleId="1600">
    <w:name w:val="Сетка таблицы160"/>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next w:val="afc"/>
    <w:uiPriority w:val="59"/>
    <w:rsid w:val="003E05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3"/>
    <w:basedOn w:val="a4"/>
    <w:next w:val="afc"/>
    <w:rsid w:val="003E0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2">
    <w:name w:val="Знак Знак Знак Знак Знак Знак Знак Знак Знак Знак Знак Знак"/>
    <w:basedOn w:val="a2"/>
    <w:rsid w:val="0085404B"/>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5"/>
    <w:uiPriority w:val="99"/>
    <w:semiHidden/>
    <w:unhideWhenUsed/>
    <w:rsid w:val="009D732A"/>
  </w:style>
  <w:style w:type="table" w:customStyle="1" w:styleId="164">
    <w:name w:val="Сетка таблицы164"/>
    <w:basedOn w:val="a4"/>
    <w:next w:val="afc"/>
    <w:uiPriority w:val="39"/>
    <w:rsid w:val="009D73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5"/>
    <w:uiPriority w:val="99"/>
    <w:semiHidden/>
    <w:rsid w:val="009D732A"/>
  </w:style>
  <w:style w:type="numbering" w:customStyle="1" w:styleId="1116">
    <w:name w:val="Нет списка1116"/>
    <w:next w:val="a5"/>
    <w:uiPriority w:val="99"/>
    <w:semiHidden/>
    <w:unhideWhenUsed/>
    <w:rsid w:val="009D732A"/>
  </w:style>
  <w:style w:type="numbering" w:customStyle="1" w:styleId="2240">
    <w:name w:val="Нет списка224"/>
    <w:next w:val="a5"/>
    <w:uiPriority w:val="99"/>
    <w:semiHidden/>
    <w:unhideWhenUsed/>
    <w:rsid w:val="009D732A"/>
  </w:style>
  <w:style w:type="numbering" w:customStyle="1" w:styleId="970">
    <w:name w:val="Нет списка97"/>
    <w:next w:val="a5"/>
    <w:uiPriority w:val="99"/>
    <w:semiHidden/>
    <w:unhideWhenUsed/>
    <w:rsid w:val="00F13635"/>
  </w:style>
  <w:style w:type="table" w:customStyle="1" w:styleId="165">
    <w:name w:val="Сетка таблицы165"/>
    <w:basedOn w:val="a4"/>
    <w:next w:val="afc"/>
    <w:uiPriority w:val="39"/>
    <w:rsid w:val="00F136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0">
    <w:name w:val="Нет списка98"/>
    <w:next w:val="a5"/>
    <w:semiHidden/>
    <w:rsid w:val="004806BA"/>
  </w:style>
  <w:style w:type="table" w:customStyle="1" w:styleId="166">
    <w:name w:val="Сетка таблицы166"/>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3">
    <w:name w:val="Знак Знак Знак Знак Знак Знак Знак Знак Знак Знак Знак Знак"/>
    <w:basedOn w:val="a2"/>
    <w:rsid w:val="008328E5"/>
    <w:pPr>
      <w:tabs>
        <w:tab w:val="num" w:pos="360"/>
      </w:tabs>
      <w:spacing w:after="160" w:line="240" w:lineRule="exact"/>
    </w:pPr>
    <w:rPr>
      <w:rFonts w:ascii="Verdana" w:hAnsi="Verdana" w:cs="Verdana"/>
      <w:sz w:val="20"/>
      <w:szCs w:val="20"/>
      <w:lang w:val="en-US" w:eastAsia="en-US"/>
    </w:rPr>
  </w:style>
  <w:style w:type="numbering" w:customStyle="1" w:styleId="990">
    <w:name w:val="Нет списка99"/>
    <w:next w:val="a5"/>
    <w:uiPriority w:val="99"/>
    <w:semiHidden/>
    <w:rsid w:val="00B8381C"/>
  </w:style>
  <w:style w:type="paragraph" w:customStyle="1" w:styleId="172">
    <w:name w:val="Абзац списка17"/>
    <w:basedOn w:val="a2"/>
    <w:autoRedefine/>
    <w:rsid w:val="00B8381C"/>
    <w:pPr>
      <w:jc w:val="center"/>
    </w:pPr>
    <w:rPr>
      <w:snapToGrid w:val="0"/>
      <w:sz w:val="28"/>
      <w:szCs w:val="28"/>
    </w:rPr>
  </w:style>
  <w:style w:type="table" w:customStyle="1" w:styleId="168">
    <w:name w:val="Сетка таблицы168"/>
    <w:basedOn w:val="a4"/>
    <w:next w:val="afc"/>
    <w:uiPriority w:val="39"/>
    <w:rsid w:val="00B838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4">
    <w:name w:val="Знак"/>
    <w:basedOn w:val="a2"/>
    <w:rsid w:val="00B8381C"/>
    <w:pPr>
      <w:spacing w:after="160" w:line="240" w:lineRule="exact"/>
    </w:pPr>
    <w:rPr>
      <w:rFonts w:ascii="Verdana" w:hAnsi="Verdana" w:cs="Verdana"/>
      <w:sz w:val="20"/>
      <w:szCs w:val="20"/>
      <w:lang w:val="en-US" w:eastAsia="en-US"/>
    </w:rPr>
  </w:style>
  <w:style w:type="numbering" w:customStyle="1" w:styleId="1360">
    <w:name w:val="Нет списка136"/>
    <w:next w:val="a5"/>
    <w:uiPriority w:val="99"/>
    <w:semiHidden/>
    <w:unhideWhenUsed/>
    <w:rsid w:val="00B8381C"/>
  </w:style>
  <w:style w:type="table" w:customStyle="1" w:styleId="169">
    <w:name w:val="Сетка таблицы169"/>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B8381C"/>
  </w:style>
  <w:style w:type="table" w:customStyle="1" w:styleId="235">
    <w:name w:val="Сетка таблицы235"/>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1">
    <w:name w:val="Нет списка100"/>
    <w:next w:val="a5"/>
    <w:uiPriority w:val="99"/>
    <w:semiHidden/>
    <w:rsid w:val="006F67F8"/>
  </w:style>
  <w:style w:type="table" w:customStyle="1" w:styleId="1700">
    <w:name w:val="Сетка таблицы170"/>
    <w:basedOn w:val="a4"/>
    <w:next w:val="afc"/>
    <w:rsid w:val="006F67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5"/>
    <w:semiHidden/>
    <w:rsid w:val="0021088B"/>
  </w:style>
  <w:style w:type="table" w:customStyle="1" w:styleId="1710">
    <w:name w:val="Сетка таблицы171"/>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5"/>
    <w:uiPriority w:val="99"/>
    <w:semiHidden/>
    <w:unhideWhenUsed/>
    <w:rsid w:val="0021088B"/>
  </w:style>
  <w:style w:type="table" w:customStyle="1" w:styleId="3200">
    <w:name w:val="Сетка таблицы320"/>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4"/>
    <w:next w:val="afc"/>
    <w:uiPriority w:val="59"/>
    <w:rsid w:val="00EB77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
    <w:name w:val="Сетка таблицы174"/>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5"/>
    <w:semiHidden/>
    <w:rsid w:val="0074546E"/>
  </w:style>
  <w:style w:type="table" w:customStyle="1" w:styleId="175">
    <w:name w:val="Сетка таблицы175"/>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5"/>
    <w:uiPriority w:val="99"/>
    <w:semiHidden/>
    <w:unhideWhenUsed/>
    <w:rsid w:val="0074546E"/>
  </w:style>
  <w:style w:type="table" w:customStyle="1" w:styleId="3210">
    <w:name w:val="Сетка таблицы321"/>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4"/>
    <w:next w:val="afc"/>
    <w:uiPriority w:val="59"/>
    <w:rsid w:val="00C91B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8">
    <w:name w:val="Сетка таблицы178"/>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5"/>
    <w:uiPriority w:val="99"/>
    <w:semiHidden/>
    <w:rsid w:val="000069AB"/>
  </w:style>
  <w:style w:type="table" w:customStyle="1" w:styleId="179">
    <w:name w:val="Сетка таблицы179"/>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0">
    <w:name w:val="Сетка таблицы180"/>
    <w:basedOn w:val="a4"/>
    <w:next w:val="afc"/>
    <w:uiPriority w:val="59"/>
    <w:rsid w:val="000069A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0">
    <w:name w:val="Сетка таблицы181"/>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5"/>
    <w:semiHidden/>
    <w:rsid w:val="00C23BA3"/>
  </w:style>
  <w:style w:type="table" w:customStyle="1" w:styleId="182">
    <w:name w:val="Сетка таблицы18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5"/>
    <w:semiHidden/>
    <w:rsid w:val="00CB09FB"/>
  </w:style>
  <w:style w:type="table" w:customStyle="1" w:styleId="184">
    <w:name w:val="Сетка таблицы184"/>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0">
    <w:name w:val="Нет списка106"/>
    <w:next w:val="a5"/>
    <w:uiPriority w:val="99"/>
    <w:semiHidden/>
    <w:unhideWhenUsed/>
    <w:rsid w:val="00CB09FB"/>
  </w:style>
  <w:style w:type="table" w:customStyle="1" w:styleId="185">
    <w:name w:val="Сетка таблицы185"/>
    <w:basedOn w:val="a4"/>
    <w:next w:val="afc"/>
    <w:uiPriority w:val="59"/>
    <w:rsid w:val="00CB09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6">
    <w:name w:val="Сетка таблицы186"/>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5"/>
    <w:semiHidden/>
    <w:rsid w:val="00346FCB"/>
  </w:style>
  <w:style w:type="table" w:customStyle="1" w:styleId="187">
    <w:name w:val="Сетка таблицы187"/>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5">
    <w:name w:val="Знак Знак Знак Знак Знак Знак Знак Знак Знак Знак Знак Знак"/>
    <w:basedOn w:val="a2"/>
    <w:rsid w:val="00875609"/>
    <w:pPr>
      <w:tabs>
        <w:tab w:val="num" w:pos="360"/>
      </w:tabs>
      <w:spacing w:after="160" w:line="240" w:lineRule="exact"/>
    </w:pPr>
    <w:rPr>
      <w:rFonts w:ascii="Verdana" w:hAnsi="Verdana" w:cs="Verdana"/>
      <w:sz w:val="20"/>
      <w:szCs w:val="20"/>
      <w:lang w:val="en-US" w:eastAsia="en-US"/>
    </w:rPr>
  </w:style>
  <w:style w:type="numbering" w:customStyle="1" w:styleId="1080">
    <w:name w:val="Нет списка108"/>
    <w:next w:val="a5"/>
    <w:uiPriority w:val="99"/>
    <w:semiHidden/>
    <w:rsid w:val="00881419"/>
  </w:style>
  <w:style w:type="paragraph" w:customStyle="1" w:styleId="1fffff6">
    <w:name w:val="Знак Знак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6">
    <w:name w:val="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7">
    <w:name w:val="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8">
    <w:name w:val="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9">
    <w:name w:val="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1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a">
    <w:name w:val="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numbering" w:customStyle="1" w:styleId="1090">
    <w:name w:val="Нет списка109"/>
    <w:next w:val="a5"/>
    <w:semiHidden/>
    <w:rsid w:val="000373B3"/>
  </w:style>
  <w:style w:type="numbering" w:customStyle="1" w:styleId="1390">
    <w:name w:val="Нет списка139"/>
    <w:next w:val="a5"/>
    <w:semiHidden/>
    <w:rsid w:val="00CA632C"/>
  </w:style>
  <w:style w:type="numbering" w:customStyle="1" w:styleId="1401">
    <w:name w:val="Нет списка140"/>
    <w:next w:val="a5"/>
    <w:uiPriority w:val="99"/>
    <w:semiHidden/>
    <w:rsid w:val="00CA632C"/>
  </w:style>
  <w:style w:type="paragraph" w:customStyle="1" w:styleId="Standard">
    <w:name w:val="Standard"/>
    <w:rsid w:val="00CA632C"/>
    <w:pPr>
      <w:suppressAutoHyphens/>
      <w:autoSpaceDN w:val="0"/>
      <w:spacing w:after="200" w:line="276" w:lineRule="auto"/>
      <w:textAlignment w:val="baseline"/>
    </w:pPr>
    <w:rPr>
      <w:rFonts w:ascii="Calibri" w:eastAsia="SimSun" w:hAnsi="Calibri" w:cs="Times New Roman"/>
      <w:kern w:val="3"/>
      <w:lang w:eastAsia="zh-CN"/>
    </w:rPr>
  </w:style>
  <w:style w:type="table" w:customStyle="1" w:styleId="188">
    <w:name w:val="Сетка таблицы188"/>
    <w:basedOn w:val="a4"/>
    <w:next w:val="afc"/>
    <w:rsid w:val="00CA63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5"/>
    <w:uiPriority w:val="99"/>
    <w:semiHidden/>
    <w:rsid w:val="00036490"/>
  </w:style>
  <w:style w:type="numbering" w:customStyle="1" w:styleId="1420">
    <w:name w:val="Нет списка142"/>
    <w:next w:val="a5"/>
    <w:uiPriority w:val="99"/>
    <w:semiHidden/>
    <w:unhideWhenUsed/>
    <w:rsid w:val="004277D4"/>
  </w:style>
  <w:style w:type="character" w:styleId="affffffffffb">
    <w:name w:val="Intense Reference"/>
    <w:basedOn w:val="a3"/>
    <w:uiPriority w:val="32"/>
    <w:qFormat/>
    <w:rsid w:val="004277D4"/>
    <w:rPr>
      <w:b/>
      <w:bCs/>
      <w:smallCaps/>
      <w:color w:val="4472C4" w:themeColor="accent1"/>
      <w:spacing w:val="5"/>
    </w:rPr>
  </w:style>
  <w:style w:type="character" w:styleId="affffffffffc">
    <w:name w:val="Subtle Reference"/>
    <w:basedOn w:val="a3"/>
    <w:uiPriority w:val="31"/>
    <w:qFormat/>
    <w:rsid w:val="004277D4"/>
    <w:rPr>
      <w:smallCaps/>
      <w:color w:val="5A5A5A" w:themeColor="text1" w:themeTint="A5"/>
    </w:rPr>
  </w:style>
  <w:style w:type="paragraph" w:styleId="affffffffffd">
    <w:name w:val="Intense Quote"/>
    <w:basedOn w:val="a2"/>
    <w:next w:val="a2"/>
    <w:link w:val="affffffffffe"/>
    <w:uiPriority w:val="30"/>
    <w:qFormat/>
    <w:rsid w:val="004277D4"/>
    <w:pPr>
      <w:pBdr>
        <w:top w:val="single" w:sz="4" w:space="10" w:color="4472C4" w:themeColor="accent1"/>
        <w:bottom w:val="single" w:sz="4" w:space="10" w:color="4472C4" w:themeColor="accent1"/>
      </w:pBdr>
      <w:spacing w:before="360" w:after="360"/>
      <w:ind w:left="864" w:right="864"/>
      <w:jc w:val="center"/>
    </w:pPr>
    <w:rPr>
      <w:i/>
      <w:iCs/>
      <w:snapToGrid w:val="0"/>
      <w:color w:val="4472C4" w:themeColor="accent1"/>
      <w:sz w:val="28"/>
      <w:szCs w:val="28"/>
    </w:rPr>
  </w:style>
  <w:style w:type="character" w:customStyle="1" w:styleId="affffffffffe">
    <w:name w:val="Выделенная цитата Знак"/>
    <w:basedOn w:val="a3"/>
    <w:link w:val="affffffffffd"/>
    <w:uiPriority w:val="30"/>
    <w:rsid w:val="004277D4"/>
    <w:rPr>
      <w:rFonts w:ascii="Times New Roman" w:eastAsia="Times New Roman" w:hAnsi="Times New Roman" w:cs="Times New Roman"/>
      <w:i/>
      <w:iCs/>
      <w:snapToGrid w:val="0"/>
      <w:color w:val="4472C4" w:themeColor="accent1"/>
      <w:sz w:val="28"/>
      <w:szCs w:val="28"/>
      <w:lang w:eastAsia="ru-RU"/>
    </w:rPr>
  </w:style>
  <w:style w:type="paragraph" w:styleId="2f1">
    <w:name w:val="Quote"/>
    <w:basedOn w:val="a2"/>
    <w:next w:val="a2"/>
    <w:link w:val="2f2"/>
    <w:uiPriority w:val="29"/>
    <w:qFormat/>
    <w:rsid w:val="004277D4"/>
    <w:pPr>
      <w:spacing w:before="200" w:after="160"/>
      <w:ind w:left="864" w:right="864"/>
      <w:jc w:val="center"/>
    </w:pPr>
    <w:rPr>
      <w:i/>
      <w:iCs/>
      <w:snapToGrid w:val="0"/>
      <w:color w:val="404040" w:themeColor="text1" w:themeTint="BF"/>
      <w:sz w:val="28"/>
      <w:szCs w:val="28"/>
    </w:rPr>
  </w:style>
  <w:style w:type="character" w:customStyle="1" w:styleId="2f2">
    <w:name w:val="Цитата 2 Знак"/>
    <w:basedOn w:val="a3"/>
    <w:link w:val="2f1"/>
    <w:uiPriority w:val="29"/>
    <w:rsid w:val="004277D4"/>
    <w:rPr>
      <w:rFonts w:ascii="Times New Roman" w:eastAsia="Times New Roman" w:hAnsi="Times New Roman" w:cs="Times New Roman"/>
      <w:i/>
      <w:iCs/>
      <w:snapToGrid w:val="0"/>
      <w:color w:val="404040" w:themeColor="text1" w:themeTint="BF"/>
      <w:sz w:val="28"/>
      <w:szCs w:val="28"/>
      <w:lang w:eastAsia="ru-RU"/>
    </w:rPr>
  </w:style>
  <w:style w:type="table" w:customStyle="1" w:styleId="189">
    <w:name w:val="Сетка таблицы189"/>
    <w:basedOn w:val="a4"/>
    <w:next w:val="afc"/>
    <w:rsid w:val="00D80A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5"/>
    <w:uiPriority w:val="99"/>
    <w:semiHidden/>
    <w:unhideWhenUsed/>
    <w:rsid w:val="00FE332B"/>
  </w:style>
  <w:style w:type="table" w:customStyle="1" w:styleId="1900">
    <w:name w:val="Сетка таблицы190"/>
    <w:basedOn w:val="a4"/>
    <w:next w:val="afc"/>
    <w:uiPriority w:val="39"/>
    <w:rsid w:val="00FE33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d">
    <w:name w:val="Знак Знак1 Знак Знак"/>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42">
    <w:name w:val="Нет списка144"/>
    <w:next w:val="a5"/>
    <w:uiPriority w:val="99"/>
    <w:semiHidden/>
    <w:rsid w:val="00FE332B"/>
  </w:style>
  <w:style w:type="numbering" w:customStyle="1" w:styleId="1117">
    <w:name w:val="Нет списка1117"/>
    <w:next w:val="a5"/>
    <w:uiPriority w:val="99"/>
    <w:semiHidden/>
    <w:unhideWhenUsed/>
    <w:rsid w:val="00FE332B"/>
  </w:style>
  <w:style w:type="table" w:customStyle="1" w:styleId="1910">
    <w:name w:val="Сетка таблицы191"/>
    <w:basedOn w:val="a4"/>
    <w:next w:val="afc"/>
    <w:uiPriority w:val="39"/>
    <w:rsid w:val="00FE33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5"/>
    <w:uiPriority w:val="99"/>
    <w:semiHidden/>
    <w:unhideWhenUsed/>
    <w:rsid w:val="00FE332B"/>
  </w:style>
  <w:style w:type="numbering" w:customStyle="1" w:styleId="3131">
    <w:name w:val="Нет списка313"/>
    <w:next w:val="a5"/>
    <w:uiPriority w:val="99"/>
    <w:semiHidden/>
    <w:rsid w:val="00FE332B"/>
  </w:style>
  <w:style w:type="numbering" w:customStyle="1" w:styleId="1213">
    <w:name w:val="Нет списка1213"/>
    <w:next w:val="a5"/>
    <w:uiPriority w:val="99"/>
    <w:semiHidden/>
    <w:unhideWhenUsed/>
    <w:rsid w:val="00FE332B"/>
  </w:style>
  <w:style w:type="numbering" w:customStyle="1" w:styleId="2112">
    <w:name w:val="Нет списка2112"/>
    <w:next w:val="a5"/>
    <w:uiPriority w:val="99"/>
    <w:semiHidden/>
    <w:unhideWhenUsed/>
    <w:rsid w:val="00FE332B"/>
  </w:style>
  <w:style w:type="paragraph" w:styleId="afffffffffff">
    <w:name w:val="Revision"/>
    <w:hidden/>
    <w:uiPriority w:val="99"/>
    <w:semiHidden/>
    <w:rsid w:val="00FE332B"/>
    <w:pPr>
      <w:spacing w:after="0" w:line="240" w:lineRule="auto"/>
    </w:pPr>
    <w:rPr>
      <w:rFonts w:ascii="Times New Roman" w:eastAsia="Times New Roman" w:hAnsi="Times New Roman" w:cs="Times New Roman"/>
      <w:sz w:val="24"/>
      <w:szCs w:val="20"/>
      <w:lang w:eastAsia="ru-RU"/>
    </w:rPr>
  </w:style>
  <w:style w:type="paragraph" w:customStyle="1" w:styleId="8b">
    <w:name w:val="Знак Знак8"/>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5"/>
    <w:semiHidden/>
    <w:rsid w:val="006E2460"/>
  </w:style>
  <w:style w:type="paragraph" w:customStyle="1" w:styleId="1fffffe">
    <w:name w:val="Знак Знак Знак Знак1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 Знак Знак1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1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numbering" w:customStyle="1" w:styleId="1460">
    <w:name w:val="Нет списка146"/>
    <w:next w:val="a5"/>
    <w:uiPriority w:val="99"/>
    <w:semiHidden/>
    <w:rsid w:val="00D05F87"/>
  </w:style>
  <w:style w:type="paragraph" w:customStyle="1" w:styleId="18a">
    <w:name w:val="Абзац списка18"/>
    <w:basedOn w:val="a2"/>
    <w:autoRedefine/>
    <w:rsid w:val="00D05F87"/>
    <w:pPr>
      <w:jc w:val="center"/>
    </w:pPr>
    <w:rPr>
      <w:snapToGrid w:val="0"/>
      <w:sz w:val="28"/>
      <w:szCs w:val="28"/>
    </w:rPr>
  </w:style>
  <w:style w:type="table" w:customStyle="1" w:styleId="192">
    <w:name w:val="Сетка таблицы19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0">
    <w:name w:val="Знак"/>
    <w:basedOn w:val="a2"/>
    <w:rsid w:val="00D05F87"/>
    <w:pPr>
      <w:spacing w:after="160" w:line="240" w:lineRule="exact"/>
    </w:pPr>
    <w:rPr>
      <w:rFonts w:ascii="Verdana" w:hAnsi="Verdana" w:cs="Verdana"/>
      <w:sz w:val="20"/>
      <w:szCs w:val="20"/>
      <w:lang w:val="en-US" w:eastAsia="en-US"/>
    </w:rPr>
  </w:style>
  <w:style w:type="numbering" w:customStyle="1" w:styleId="1470">
    <w:name w:val="Нет списка147"/>
    <w:next w:val="a5"/>
    <w:uiPriority w:val="99"/>
    <w:semiHidden/>
    <w:unhideWhenUsed/>
    <w:rsid w:val="00D05F87"/>
  </w:style>
  <w:style w:type="numbering" w:customStyle="1" w:styleId="1118">
    <w:name w:val="Нет списка1118"/>
    <w:next w:val="a5"/>
    <w:uiPriority w:val="99"/>
    <w:semiHidden/>
    <w:unhideWhenUsed/>
    <w:rsid w:val="00D05F87"/>
  </w:style>
  <w:style w:type="numbering" w:customStyle="1" w:styleId="1119">
    <w:name w:val="Нет списка1119"/>
    <w:next w:val="a5"/>
    <w:uiPriority w:val="99"/>
    <w:semiHidden/>
    <w:unhideWhenUsed/>
    <w:rsid w:val="00D05F87"/>
  </w:style>
  <w:style w:type="table" w:customStyle="1" w:styleId="193">
    <w:name w:val="Сетка таблицы19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5"/>
    <w:uiPriority w:val="99"/>
    <w:semiHidden/>
    <w:unhideWhenUsed/>
    <w:rsid w:val="00D05F87"/>
  </w:style>
  <w:style w:type="table" w:customStyle="1" w:styleId="243">
    <w:name w:val="Сетка таблицы24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5"/>
    <w:uiPriority w:val="99"/>
    <w:semiHidden/>
    <w:unhideWhenUsed/>
    <w:rsid w:val="00D05F87"/>
  </w:style>
  <w:style w:type="table" w:customStyle="1" w:styleId="323">
    <w:name w:val="Сетка таблицы32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D05F87"/>
  </w:style>
  <w:style w:type="table" w:customStyle="1" w:styleId="4200">
    <w:name w:val="Сетка таблицы42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Нет списка510"/>
    <w:next w:val="a5"/>
    <w:uiPriority w:val="99"/>
    <w:semiHidden/>
    <w:unhideWhenUsed/>
    <w:rsid w:val="00D05F87"/>
  </w:style>
  <w:style w:type="table" w:customStyle="1" w:styleId="519">
    <w:name w:val="Сетка таблицы519"/>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5"/>
    <w:uiPriority w:val="99"/>
    <w:semiHidden/>
    <w:unhideWhenUsed/>
    <w:rsid w:val="00D05F87"/>
  </w:style>
  <w:style w:type="table" w:customStyle="1" w:styleId="616">
    <w:name w:val="Сетка таблицы616"/>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1">
    <w:name w:val="Нет списка710"/>
    <w:next w:val="a5"/>
    <w:uiPriority w:val="99"/>
    <w:semiHidden/>
    <w:unhideWhenUsed/>
    <w:rsid w:val="00D05F87"/>
  </w:style>
  <w:style w:type="numbering" w:customStyle="1" w:styleId="1214">
    <w:name w:val="Нет списка1214"/>
    <w:next w:val="a5"/>
    <w:uiPriority w:val="99"/>
    <w:semiHidden/>
    <w:unhideWhenUsed/>
    <w:rsid w:val="00D05F87"/>
  </w:style>
  <w:style w:type="table" w:customStyle="1" w:styleId="7111">
    <w:name w:val="Сетка таблицы711"/>
    <w:basedOn w:val="a4"/>
    <w:next w:val="afc"/>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5"/>
    <w:uiPriority w:val="99"/>
    <w:semiHidden/>
    <w:unhideWhenUsed/>
    <w:rsid w:val="00D05F87"/>
  </w:style>
  <w:style w:type="table" w:customStyle="1" w:styleId="11120">
    <w:name w:val="Сетка таблицы1112"/>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5"/>
    <w:uiPriority w:val="99"/>
    <w:semiHidden/>
    <w:unhideWhenUsed/>
    <w:rsid w:val="00D05F87"/>
  </w:style>
  <w:style w:type="table" w:customStyle="1" w:styleId="21101">
    <w:name w:val="Сетка таблицы2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5"/>
    <w:uiPriority w:val="99"/>
    <w:semiHidden/>
    <w:unhideWhenUsed/>
    <w:rsid w:val="00D05F87"/>
  </w:style>
  <w:style w:type="table" w:customStyle="1" w:styleId="31100">
    <w:name w:val="Сетка таблицы3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5"/>
    <w:uiPriority w:val="99"/>
    <w:semiHidden/>
    <w:unhideWhenUsed/>
    <w:rsid w:val="00D05F87"/>
  </w:style>
  <w:style w:type="table" w:customStyle="1" w:styleId="41100">
    <w:name w:val="Сетка таблицы4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5"/>
    <w:uiPriority w:val="99"/>
    <w:semiHidden/>
    <w:unhideWhenUsed/>
    <w:rsid w:val="00D05F87"/>
  </w:style>
  <w:style w:type="table" w:customStyle="1" w:styleId="51100">
    <w:name w:val="Сетка таблицы5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D05F87"/>
  </w:style>
  <w:style w:type="table" w:customStyle="1" w:styleId="617">
    <w:name w:val="Сетка таблицы617"/>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D05F87"/>
  </w:style>
  <w:style w:type="numbering" w:customStyle="1" w:styleId="1215">
    <w:name w:val="Нет списка1215"/>
    <w:next w:val="a5"/>
    <w:uiPriority w:val="99"/>
    <w:semiHidden/>
    <w:unhideWhenUsed/>
    <w:rsid w:val="00D05F87"/>
  </w:style>
  <w:style w:type="numbering" w:customStyle="1" w:styleId="1122">
    <w:name w:val="Нет списка1122"/>
    <w:next w:val="a5"/>
    <w:uiPriority w:val="99"/>
    <w:semiHidden/>
    <w:unhideWhenUsed/>
    <w:rsid w:val="00D05F87"/>
  </w:style>
  <w:style w:type="numbering" w:customStyle="1" w:styleId="2114">
    <w:name w:val="Нет списка2114"/>
    <w:next w:val="a5"/>
    <w:uiPriority w:val="99"/>
    <w:semiHidden/>
    <w:unhideWhenUsed/>
    <w:rsid w:val="00D05F87"/>
  </w:style>
  <w:style w:type="numbering" w:customStyle="1" w:styleId="3112">
    <w:name w:val="Нет списка3112"/>
    <w:next w:val="a5"/>
    <w:uiPriority w:val="99"/>
    <w:semiHidden/>
    <w:unhideWhenUsed/>
    <w:rsid w:val="00D05F87"/>
  </w:style>
  <w:style w:type="numbering" w:customStyle="1" w:styleId="4112">
    <w:name w:val="Нет списка4112"/>
    <w:next w:val="a5"/>
    <w:uiPriority w:val="99"/>
    <w:semiHidden/>
    <w:unhideWhenUsed/>
    <w:rsid w:val="00D05F87"/>
  </w:style>
  <w:style w:type="numbering" w:customStyle="1" w:styleId="5112">
    <w:name w:val="Нет списка5112"/>
    <w:next w:val="a5"/>
    <w:uiPriority w:val="99"/>
    <w:semiHidden/>
    <w:unhideWhenUsed/>
    <w:rsid w:val="00D05F87"/>
  </w:style>
  <w:style w:type="numbering" w:customStyle="1" w:styleId="6112">
    <w:name w:val="Нет списка6112"/>
    <w:next w:val="a5"/>
    <w:uiPriority w:val="99"/>
    <w:semiHidden/>
    <w:unhideWhenUsed/>
    <w:rsid w:val="00D05F87"/>
  </w:style>
  <w:style w:type="numbering" w:customStyle="1" w:styleId="8100">
    <w:name w:val="Нет списка810"/>
    <w:next w:val="a5"/>
    <w:uiPriority w:val="99"/>
    <w:semiHidden/>
    <w:unhideWhenUsed/>
    <w:rsid w:val="00D05F87"/>
  </w:style>
  <w:style w:type="numbering" w:customStyle="1" w:styleId="13100">
    <w:name w:val="Нет списка1310"/>
    <w:next w:val="a5"/>
    <w:uiPriority w:val="99"/>
    <w:semiHidden/>
    <w:unhideWhenUsed/>
    <w:rsid w:val="00D05F87"/>
  </w:style>
  <w:style w:type="table" w:customStyle="1" w:styleId="8101">
    <w:name w:val="Сетка таблицы810"/>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5"/>
    <w:uiPriority w:val="99"/>
    <w:semiHidden/>
    <w:unhideWhenUsed/>
    <w:rsid w:val="00D05F87"/>
  </w:style>
  <w:style w:type="numbering" w:customStyle="1" w:styleId="11121">
    <w:name w:val="Нет списка11121"/>
    <w:next w:val="a5"/>
    <w:uiPriority w:val="99"/>
    <w:semiHidden/>
    <w:unhideWhenUsed/>
    <w:rsid w:val="00D05F87"/>
  </w:style>
  <w:style w:type="table" w:customStyle="1" w:styleId="12101">
    <w:name w:val="Сетка таблицы1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5"/>
    <w:uiPriority w:val="99"/>
    <w:semiHidden/>
    <w:unhideWhenUsed/>
    <w:rsid w:val="00D05F87"/>
  </w:style>
  <w:style w:type="table" w:customStyle="1" w:styleId="22100">
    <w:name w:val="Сетка таблицы2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5"/>
    <w:uiPriority w:val="99"/>
    <w:semiHidden/>
    <w:unhideWhenUsed/>
    <w:rsid w:val="00D05F87"/>
  </w:style>
  <w:style w:type="table" w:customStyle="1" w:styleId="324">
    <w:name w:val="Сетка таблицы324"/>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D05F87"/>
  </w:style>
  <w:style w:type="table" w:customStyle="1" w:styleId="4211">
    <w:name w:val="Сетка таблицы4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5"/>
    <w:uiPriority w:val="99"/>
    <w:semiHidden/>
    <w:unhideWhenUsed/>
    <w:rsid w:val="00D05F87"/>
  </w:style>
  <w:style w:type="table" w:customStyle="1" w:styleId="5211">
    <w:name w:val="Сетка таблицы5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5"/>
    <w:uiPriority w:val="99"/>
    <w:semiHidden/>
    <w:unhideWhenUsed/>
    <w:rsid w:val="00D05F87"/>
  </w:style>
  <w:style w:type="table" w:customStyle="1" w:styleId="6211">
    <w:name w:val="Сетка таблицы6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5"/>
    <w:uiPriority w:val="99"/>
    <w:semiHidden/>
    <w:unhideWhenUsed/>
    <w:rsid w:val="00D05F87"/>
  </w:style>
  <w:style w:type="numbering" w:customStyle="1" w:styleId="12210">
    <w:name w:val="Нет списка1221"/>
    <w:next w:val="a5"/>
    <w:uiPriority w:val="99"/>
    <w:semiHidden/>
    <w:unhideWhenUsed/>
    <w:rsid w:val="00D05F87"/>
  </w:style>
  <w:style w:type="table" w:customStyle="1" w:styleId="7120">
    <w:name w:val="Сетка таблицы71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5"/>
    <w:uiPriority w:val="99"/>
    <w:semiHidden/>
    <w:unhideWhenUsed/>
    <w:rsid w:val="00D05F87"/>
  </w:style>
  <w:style w:type="table" w:customStyle="1" w:styleId="11130">
    <w:name w:val="Сетка таблицы111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5"/>
    <w:uiPriority w:val="99"/>
    <w:semiHidden/>
    <w:unhideWhenUsed/>
    <w:rsid w:val="00D05F87"/>
  </w:style>
  <w:style w:type="table" w:customStyle="1" w:styleId="21111">
    <w:name w:val="Сетка таблицы2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5"/>
    <w:uiPriority w:val="99"/>
    <w:semiHidden/>
    <w:unhideWhenUsed/>
    <w:rsid w:val="00D05F87"/>
  </w:style>
  <w:style w:type="table" w:customStyle="1" w:styleId="31111">
    <w:name w:val="Сетка таблицы3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5"/>
    <w:uiPriority w:val="99"/>
    <w:semiHidden/>
    <w:unhideWhenUsed/>
    <w:rsid w:val="00D05F87"/>
  </w:style>
  <w:style w:type="table" w:customStyle="1" w:styleId="41111">
    <w:name w:val="Сетка таблицы4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5"/>
    <w:uiPriority w:val="99"/>
    <w:semiHidden/>
    <w:unhideWhenUsed/>
    <w:rsid w:val="00D05F87"/>
  </w:style>
  <w:style w:type="table" w:customStyle="1" w:styleId="51111">
    <w:name w:val="Сетка таблицы5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5"/>
    <w:uiPriority w:val="99"/>
    <w:semiHidden/>
    <w:unhideWhenUsed/>
    <w:rsid w:val="00D05F87"/>
  </w:style>
  <w:style w:type="table" w:customStyle="1" w:styleId="61111">
    <w:name w:val="Сетка таблицы6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5"/>
    <w:uiPriority w:val="99"/>
    <w:semiHidden/>
    <w:unhideWhenUsed/>
    <w:rsid w:val="00D05F87"/>
  </w:style>
  <w:style w:type="numbering" w:customStyle="1" w:styleId="12111">
    <w:name w:val="Нет списка12111"/>
    <w:next w:val="a5"/>
    <w:uiPriority w:val="99"/>
    <w:semiHidden/>
    <w:unhideWhenUsed/>
    <w:rsid w:val="00D05F87"/>
  </w:style>
  <w:style w:type="numbering" w:customStyle="1" w:styleId="11211">
    <w:name w:val="Нет списка11211"/>
    <w:next w:val="a5"/>
    <w:uiPriority w:val="99"/>
    <w:semiHidden/>
    <w:unhideWhenUsed/>
    <w:rsid w:val="00D05F87"/>
  </w:style>
  <w:style w:type="numbering" w:customStyle="1" w:styleId="211110">
    <w:name w:val="Нет списка21111"/>
    <w:next w:val="a5"/>
    <w:uiPriority w:val="99"/>
    <w:semiHidden/>
    <w:unhideWhenUsed/>
    <w:rsid w:val="00D05F87"/>
  </w:style>
  <w:style w:type="numbering" w:customStyle="1" w:styleId="311110">
    <w:name w:val="Нет списка31111"/>
    <w:next w:val="a5"/>
    <w:uiPriority w:val="99"/>
    <w:semiHidden/>
    <w:unhideWhenUsed/>
    <w:rsid w:val="00D05F87"/>
  </w:style>
  <w:style w:type="numbering" w:customStyle="1" w:styleId="411110">
    <w:name w:val="Нет списка41111"/>
    <w:next w:val="a5"/>
    <w:uiPriority w:val="99"/>
    <w:semiHidden/>
    <w:unhideWhenUsed/>
    <w:rsid w:val="00D05F87"/>
  </w:style>
  <w:style w:type="numbering" w:customStyle="1" w:styleId="511110">
    <w:name w:val="Нет списка51111"/>
    <w:next w:val="a5"/>
    <w:uiPriority w:val="99"/>
    <w:semiHidden/>
    <w:unhideWhenUsed/>
    <w:rsid w:val="00D05F87"/>
  </w:style>
  <w:style w:type="numbering" w:customStyle="1" w:styleId="611110">
    <w:name w:val="Нет списка61111"/>
    <w:next w:val="a5"/>
    <w:uiPriority w:val="99"/>
    <w:semiHidden/>
    <w:unhideWhenUsed/>
    <w:rsid w:val="00D05F87"/>
  </w:style>
  <w:style w:type="numbering" w:customStyle="1" w:styleId="1480">
    <w:name w:val="Нет списка148"/>
    <w:next w:val="a5"/>
    <w:uiPriority w:val="99"/>
    <w:semiHidden/>
    <w:rsid w:val="00E11A19"/>
  </w:style>
  <w:style w:type="table" w:customStyle="1" w:styleId="194">
    <w:name w:val="Сетка таблицы194"/>
    <w:basedOn w:val="a4"/>
    <w:next w:val="afc"/>
    <w:uiPriority w:val="39"/>
    <w:rsid w:val="00E11A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5"/>
    <w:uiPriority w:val="99"/>
    <w:semiHidden/>
    <w:unhideWhenUsed/>
    <w:rsid w:val="00E11A19"/>
  </w:style>
  <w:style w:type="table" w:customStyle="1" w:styleId="195">
    <w:name w:val="Сетка таблицы195"/>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5"/>
    <w:uiPriority w:val="99"/>
    <w:semiHidden/>
    <w:unhideWhenUsed/>
    <w:rsid w:val="00E11A19"/>
  </w:style>
  <w:style w:type="table" w:customStyle="1" w:styleId="244">
    <w:name w:val="Сетка таблицы244"/>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5"/>
    <w:uiPriority w:val="99"/>
    <w:semiHidden/>
    <w:unhideWhenUsed/>
    <w:rsid w:val="00A75527"/>
  </w:style>
  <w:style w:type="table" w:customStyle="1" w:styleId="196">
    <w:name w:val="Сетка таблицы196"/>
    <w:basedOn w:val="a4"/>
    <w:next w:val="afc"/>
    <w:uiPriority w:val="39"/>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5"/>
    <w:uiPriority w:val="99"/>
    <w:semiHidden/>
    <w:rsid w:val="00A75527"/>
  </w:style>
  <w:style w:type="numbering" w:customStyle="1" w:styleId="11200">
    <w:name w:val="Нет списка1120"/>
    <w:next w:val="a5"/>
    <w:semiHidden/>
    <w:unhideWhenUsed/>
    <w:rsid w:val="00A75527"/>
  </w:style>
  <w:style w:type="table" w:customStyle="1" w:styleId="197">
    <w:name w:val="Сетка таблицы197"/>
    <w:basedOn w:val="a4"/>
    <w:next w:val="afc"/>
    <w:uiPriority w:val="39"/>
    <w:rsid w:val="00A755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5"/>
    <w:uiPriority w:val="99"/>
    <w:semiHidden/>
    <w:unhideWhenUsed/>
    <w:rsid w:val="00A75527"/>
  </w:style>
  <w:style w:type="numbering" w:customStyle="1" w:styleId="3160">
    <w:name w:val="Нет списка316"/>
    <w:next w:val="a5"/>
    <w:uiPriority w:val="99"/>
    <w:semiHidden/>
    <w:rsid w:val="00A75527"/>
  </w:style>
  <w:style w:type="numbering" w:customStyle="1" w:styleId="1216">
    <w:name w:val="Нет списка1216"/>
    <w:next w:val="a5"/>
    <w:uiPriority w:val="99"/>
    <w:semiHidden/>
    <w:unhideWhenUsed/>
    <w:rsid w:val="00A75527"/>
  </w:style>
  <w:style w:type="numbering" w:customStyle="1" w:styleId="2115">
    <w:name w:val="Нет списка2115"/>
    <w:next w:val="a5"/>
    <w:uiPriority w:val="99"/>
    <w:semiHidden/>
    <w:unhideWhenUsed/>
    <w:rsid w:val="00A75527"/>
  </w:style>
  <w:style w:type="table" w:customStyle="1" w:styleId="198">
    <w:name w:val="Сетка таблицы198"/>
    <w:basedOn w:val="a4"/>
    <w:next w:val="afc"/>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5"/>
    <w:uiPriority w:val="99"/>
    <w:semiHidden/>
    <w:rsid w:val="007B3BB5"/>
  </w:style>
  <w:style w:type="table" w:customStyle="1" w:styleId="199">
    <w:name w:val="Сетка таблицы199"/>
    <w:basedOn w:val="a4"/>
    <w:next w:val="afc"/>
    <w:uiPriority w:val="39"/>
    <w:rsid w:val="007B3B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5"/>
    <w:uiPriority w:val="99"/>
    <w:semiHidden/>
    <w:unhideWhenUsed/>
    <w:rsid w:val="007B3BB5"/>
  </w:style>
  <w:style w:type="table" w:customStyle="1" w:styleId="11000">
    <w:name w:val="Сетка таблицы1100"/>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7B3BB5"/>
  </w:style>
  <w:style w:type="table" w:customStyle="1" w:styleId="245">
    <w:name w:val="Сетка таблицы245"/>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1">
    <w:name w:val="Знак Знак Знак Знак Знак Знак Знак Знак Знак Знак Знак Знак"/>
    <w:basedOn w:val="a2"/>
    <w:rsid w:val="00777CDA"/>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5"/>
    <w:uiPriority w:val="99"/>
    <w:semiHidden/>
    <w:rsid w:val="00E600CD"/>
  </w:style>
  <w:style w:type="paragraph" w:customStyle="1" w:styleId="19a">
    <w:name w:val="Абзац списка19"/>
    <w:basedOn w:val="a2"/>
    <w:autoRedefine/>
    <w:rsid w:val="00E600CD"/>
    <w:pPr>
      <w:jc w:val="center"/>
    </w:pPr>
    <w:rPr>
      <w:snapToGrid w:val="0"/>
      <w:sz w:val="28"/>
      <w:szCs w:val="28"/>
    </w:rPr>
  </w:style>
  <w:style w:type="table" w:customStyle="1" w:styleId="2000">
    <w:name w:val="Сетка таблицы200"/>
    <w:basedOn w:val="a4"/>
    <w:next w:val="afc"/>
    <w:uiPriority w:val="39"/>
    <w:rsid w:val="00E600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Знак"/>
    <w:basedOn w:val="a2"/>
    <w:rsid w:val="00E600CD"/>
    <w:pPr>
      <w:spacing w:after="160" w:line="240" w:lineRule="exact"/>
    </w:pPr>
    <w:rPr>
      <w:rFonts w:ascii="Verdana" w:hAnsi="Verdana" w:cs="Verdana"/>
      <w:sz w:val="20"/>
      <w:szCs w:val="20"/>
      <w:lang w:val="en-US" w:eastAsia="en-US"/>
    </w:rPr>
  </w:style>
  <w:style w:type="numbering" w:customStyle="1" w:styleId="1550">
    <w:name w:val="Нет списка155"/>
    <w:next w:val="a5"/>
    <w:uiPriority w:val="99"/>
    <w:semiHidden/>
    <w:unhideWhenUsed/>
    <w:rsid w:val="00E600CD"/>
  </w:style>
  <w:style w:type="table" w:customStyle="1" w:styleId="11010">
    <w:name w:val="Сетка таблицы1101"/>
    <w:basedOn w:val="a4"/>
    <w:next w:val="afc"/>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5"/>
    <w:uiPriority w:val="99"/>
    <w:semiHidden/>
    <w:unhideWhenUsed/>
    <w:rsid w:val="00E600CD"/>
  </w:style>
  <w:style w:type="table" w:customStyle="1" w:styleId="246">
    <w:name w:val="Сетка таблицы246"/>
    <w:basedOn w:val="a4"/>
    <w:next w:val="afc"/>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47">
    <w:name w:val="xl947"/>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48">
    <w:name w:val="xl948"/>
    <w:basedOn w:val="a2"/>
    <w:rsid w:val="00BD174E"/>
    <w:pPr>
      <w:pBdr>
        <w:right w:val="single" w:sz="4" w:space="0" w:color="auto"/>
      </w:pBdr>
      <w:shd w:val="clear" w:color="000000" w:fill="FFFFFF"/>
      <w:spacing w:before="100" w:beforeAutospacing="1" w:after="100" w:afterAutospacing="1"/>
      <w:jc w:val="center"/>
    </w:pPr>
    <w:rPr>
      <w:b/>
      <w:bCs/>
      <w:sz w:val="28"/>
      <w:szCs w:val="28"/>
    </w:rPr>
  </w:style>
  <w:style w:type="paragraph" w:customStyle="1" w:styleId="xl949">
    <w:name w:val="xl949"/>
    <w:basedOn w:val="a2"/>
    <w:rsid w:val="00BD174E"/>
    <w:pPr>
      <w:pBdr>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0">
    <w:name w:val="xl950"/>
    <w:basedOn w:val="a2"/>
    <w:rsid w:val="00BD174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1">
    <w:name w:val="xl951"/>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2">
    <w:name w:val="xl95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3">
    <w:name w:val="xl953"/>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4">
    <w:name w:val="xl95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5">
    <w:name w:val="xl955"/>
    <w:basedOn w:val="a2"/>
    <w:rsid w:val="00BD174E"/>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6">
    <w:name w:val="xl956"/>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7">
    <w:name w:val="xl957"/>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958">
    <w:name w:val="xl958"/>
    <w:basedOn w:val="a2"/>
    <w:rsid w:val="00BD174E"/>
    <w:pPr>
      <w:shd w:val="clear" w:color="000000" w:fill="FFFFFF"/>
      <w:spacing w:before="100" w:beforeAutospacing="1" w:after="100" w:afterAutospacing="1"/>
      <w:jc w:val="center"/>
    </w:pPr>
    <w:rPr>
      <w:color w:val="000000"/>
      <w:sz w:val="28"/>
      <w:szCs w:val="28"/>
    </w:rPr>
  </w:style>
  <w:style w:type="paragraph" w:customStyle="1" w:styleId="xl959">
    <w:name w:val="xl959"/>
    <w:basedOn w:val="a2"/>
    <w:rsid w:val="00BD174E"/>
    <w:pPr>
      <w:pBdr>
        <w:top w:val="single" w:sz="4" w:space="0" w:color="auto"/>
        <w:left w:val="single" w:sz="8" w:space="0" w:color="auto"/>
        <w:bottom w:val="single" w:sz="4" w:space="0" w:color="auto"/>
      </w:pBdr>
      <w:spacing w:before="100" w:beforeAutospacing="1" w:after="100" w:afterAutospacing="1"/>
      <w:jc w:val="center"/>
    </w:pPr>
    <w:rPr>
      <w:i/>
      <w:iCs/>
      <w:color w:val="000000"/>
    </w:rPr>
  </w:style>
  <w:style w:type="paragraph" w:customStyle="1" w:styleId="xl960">
    <w:name w:val="xl960"/>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961">
    <w:name w:val="xl961"/>
    <w:basedOn w:val="a2"/>
    <w:rsid w:val="00BD174E"/>
    <w:pPr>
      <w:spacing w:before="100" w:beforeAutospacing="1" w:after="100" w:afterAutospacing="1"/>
    </w:pPr>
    <w:rPr>
      <w:i/>
      <w:iCs/>
      <w:color w:val="000000"/>
      <w:sz w:val="28"/>
      <w:szCs w:val="28"/>
    </w:rPr>
  </w:style>
  <w:style w:type="paragraph" w:customStyle="1" w:styleId="xl962">
    <w:name w:val="xl962"/>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63">
    <w:name w:val="xl963"/>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64">
    <w:name w:val="xl964"/>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965">
    <w:name w:val="xl965"/>
    <w:basedOn w:val="a2"/>
    <w:rsid w:val="00BD174E"/>
    <w:pPr>
      <w:shd w:val="clear" w:color="000000" w:fill="FFFFFF"/>
      <w:spacing w:before="100" w:beforeAutospacing="1" w:after="100" w:afterAutospacing="1"/>
      <w:jc w:val="center"/>
    </w:pPr>
    <w:rPr>
      <w:b/>
      <w:bCs/>
      <w:i/>
      <w:iCs/>
      <w:color w:val="000000"/>
      <w:sz w:val="28"/>
      <w:szCs w:val="28"/>
    </w:rPr>
  </w:style>
  <w:style w:type="paragraph" w:customStyle="1" w:styleId="xl966">
    <w:name w:val="xl966"/>
    <w:basedOn w:val="a2"/>
    <w:rsid w:val="00BD174E"/>
    <w:pPr>
      <w:shd w:val="clear" w:color="000000" w:fill="FFFFFF"/>
      <w:spacing w:before="100" w:beforeAutospacing="1" w:after="100" w:afterAutospacing="1"/>
      <w:jc w:val="center"/>
    </w:pPr>
    <w:rPr>
      <w:i/>
      <w:iCs/>
      <w:sz w:val="28"/>
      <w:szCs w:val="28"/>
    </w:rPr>
  </w:style>
  <w:style w:type="paragraph" w:customStyle="1" w:styleId="xl967">
    <w:name w:val="xl96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968">
    <w:name w:val="xl96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969">
    <w:name w:val="xl96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color w:val="000000"/>
      <w:sz w:val="28"/>
      <w:szCs w:val="28"/>
    </w:rPr>
  </w:style>
  <w:style w:type="paragraph" w:customStyle="1" w:styleId="xl970">
    <w:name w:val="xl97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color w:val="000000"/>
      <w:sz w:val="28"/>
      <w:szCs w:val="28"/>
    </w:rPr>
  </w:style>
  <w:style w:type="paragraph" w:customStyle="1" w:styleId="xl971">
    <w:name w:val="xl97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72">
    <w:name w:val="xl97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000000"/>
      <w:sz w:val="28"/>
      <w:szCs w:val="28"/>
    </w:rPr>
  </w:style>
  <w:style w:type="paragraph" w:customStyle="1" w:styleId="xl973">
    <w:name w:val="xl97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974">
    <w:name w:val="xl97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75">
    <w:name w:val="xl975"/>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76">
    <w:name w:val="xl976"/>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i/>
      <w:iCs/>
      <w:sz w:val="28"/>
      <w:szCs w:val="28"/>
    </w:rPr>
  </w:style>
  <w:style w:type="paragraph" w:customStyle="1" w:styleId="xl977">
    <w:name w:val="xl97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78">
    <w:name w:val="xl978"/>
    <w:basedOn w:val="a2"/>
    <w:rsid w:val="00BD174E"/>
    <w:pPr>
      <w:pBdr>
        <w:top w:val="single" w:sz="8" w:space="0" w:color="auto"/>
      </w:pBdr>
      <w:shd w:val="clear" w:color="000000" w:fill="FFFFFF"/>
      <w:spacing w:before="100" w:beforeAutospacing="1" w:after="100" w:afterAutospacing="1"/>
      <w:jc w:val="center"/>
    </w:pPr>
    <w:rPr>
      <w:sz w:val="28"/>
      <w:szCs w:val="28"/>
    </w:rPr>
  </w:style>
  <w:style w:type="paragraph" w:customStyle="1" w:styleId="xl979">
    <w:name w:val="xl979"/>
    <w:basedOn w:val="a2"/>
    <w:rsid w:val="00BD174E"/>
    <w:pPr>
      <w:pBdr>
        <w:bottom w:val="single" w:sz="8" w:space="0" w:color="auto"/>
      </w:pBdr>
      <w:shd w:val="clear" w:color="000000" w:fill="FFFFFF"/>
      <w:spacing w:before="100" w:beforeAutospacing="1" w:after="100" w:afterAutospacing="1"/>
      <w:jc w:val="center"/>
    </w:pPr>
    <w:rPr>
      <w:sz w:val="28"/>
      <w:szCs w:val="28"/>
    </w:rPr>
  </w:style>
  <w:style w:type="paragraph" w:customStyle="1" w:styleId="xl980">
    <w:name w:val="xl98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81">
    <w:name w:val="xl98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2">
    <w:name w:val="xl98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3">
    <w:name w:val="xl98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4">
    <w:name w:val="xl98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5">
    <w:name w:val="xl98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style>
  <w:style w:type="paragraph" w:customStyle="1" w:styleId="xl986">
    <w:name w:val="xl98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987">
    <w:name w:val="xl987"/>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8">
    <w:name w:val="xl98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9">
    <w:name w:val="xl989"/>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90">
    <w:name w:val="xl990"/>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91">
    <w:name w:val="xl991"/>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sz w:val="28"/>
      <w:szCs w:val="28"/>
    </w:rPr>
  </w:style>
  <w:style w:type="paragraph" w:customStyle="1" w:styleId="xl992">
    <w:name w:val="xl992"/>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sz w:val="28"/>
      <w:szCs w:val="28"/>
    </w:rPr>
  </w:style>
  <w:style w:type="paragraph" w:customStyle="1" w:styleId="xl993">
    <w:name w:val="xl993"/>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i/>
      <w:iCs/>
    </w:rPr>
  </w:style>
  <w:style w:type="paragraph" w:customStyle="1" w:styleId="xl994">
    <w:name w:val="xl994"/>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i/>
      <w:iCs/>
    </w:rPr>
  </w:style>
  <w:style w:type="paragraph" w:customStyle="1" w:styleId="xl995">
    <w:name w:val="xl995"/>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pPr>
    <w:rPr>
      <w:i/>
      <w:iCs/>
    </w:rPr>
  </w:style>
  <w:style w:type="paragraph" w:customStyle="1" w:styleId="xl996">
    <w:name w:val="xl996"/>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pPr>
    <w:rPr>
      <w:i/>
      <w:iCs/>
    </w:rPr>
  </w:style>
  <w:style w:type="paragraph" w:customStyle="1" w:styleId="xl997">
    <w:name w:val="xl997"/>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98">
    <w:name w:val="xl998"/>
    <w:basedOn w:val="a2"/>
    <w:rsid w:val="00BD174E"/>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99">
    <w:name w:val="xl999"/>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0">
    <w:name w:val="xl1000"/>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1">
    <w:name w:val="xl100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02">
    <w:name w:val="xl1002"/>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03">
    <w:name w:val="xl1003"/>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4">
    <w:name w:val="xl1004"/>
    <w:basedOn w:val="a2"/>
    <w:rsid w:val="00BD174E"/>
    <w:pPr>
      <w:pBdr>
        <w:right w:val="single" w:sz="8" w:space="0" w:color="auto"/>
      </w:pBdr>
      <w:shd w:val="clear" w:color="000000" w:fill="E6EFE5"/>
      <w:spacing w:before="100" w:beforeAutospacing="1" w:after="100" w:afterAutospacing="1"/>
      <w:jc w:val="center"/>
    </w:pPr>
    <w:rPr>
      <w:sz w:val="28"/>
      <w:szCs w:val="28"/>
    </w:rPr>
  </w:style>
  <w:style w:type="paragraph" w:customStyle="1" w:styleId="xl1005">
    <w:name w:val="xl1005"/>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6">
    <w:name w:val="xl100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7">
    <w:name w:val="xl1007"/>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8">
    <w:name w:val="xl100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9">
    <w:name w:val="xl100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10">
    <w:name w:val="xl101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11">
    <w:name w:val="xl1011"/>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2">
    <w:name w:val="xl101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pPr>
    <w:rPr>
      <w:b/>
      <w:bCs/>
      <w:sz w:val="28"/>
      <w:szCs w:val="28"/>
    </w:rPr>
  </w:style>
  <w:style w:type="paragraph" w:customStyle="1" w:styleId="xl1013">
    <w:name w:val="xl101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4">
    <w:name w:val="xl101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color w:val="000000"/>
      <w:sz w:val="28"/>
      <w:szCs w:val="28"/>
    </w:rPr>
  </w:style>
  <w:style w:type="paragraph" w:customStyle="1" w:styleId="xl1015">
    <w:name w:val="xl1015"/>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016">
    <w:name w:val="xl101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017">
    <w:name w:val="xl1017"/>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18">
    <w:name w:val="xl1018"/>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19">
    <w:name w:val="xl1019"/>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20">
    <w:name w:val="xl1020"/>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21">
    <w:name w:val="xl1021"/>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2">
    <w:name w:val="xl1022"/>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23">
    <w:name w:val="xl1023"/>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4">
    <w:name w:val="xl102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5">
    <w:name w:val="xl1025"/>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26">
    <w:name w:val="xl1026"/>
    <w:basedOn w:val="a2"/>
    <w:rsid w:val="00BD174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7">
    <w:name w:val="xl102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8">
    <w:name w:val="xl1028"/>
    <w:basedOn w:val="a2"/>
    <w:rsid w:val="00BD174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029">
    <w:name w:val="xl1029"/>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0">
    <w:name w:val="xl103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1">
    <w:name w:val="xl103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032">
    <w:name w:val="xl103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033">
    <w:name w:val="xl1033"/>
    <w:basedOn w:val="a2"/>
    <w:rsid w:val="00BD174E"/>
    <w:pPr>
      <w:pBdr>
        <w:top w:val="single" w:sz="4" w:space="0" w:color="auto"/>
        <w:left w:val="single" w:sz="8" w:space="0" w:color="auto"/>
        <w:bottom w:val="single" w:sz="4" w:space="0" w:color="auto"/>
        <w:right w:val="single" w:sz="4" w:space="0" w:color="auto"/>
      </w:pBdr>
      <w:shd w:val="clear" w:color="000000" w:fill="FF99FF"/>
      <w:spacing w:before="100" w:beforeAutospacing="1" w:after="100" w:afterAutospacing="1"/>
      <w:jc w:val="center"/>
      <w:textAlignment w:val="center"/>
    </w:pPr>
    <w:rPr>
      <w:b/>
      <w:bCs/>
      <w:sz w:val="28"/>
      <w:szCs w:val="28"/>
    </w:rPr>
  </w:style>
  <w:style w:type="paragraph" w:customStyle="1" w:styleId="xl1034">
    <w:name w:val="xl1034"/>
    <w:basedOn w:val="a2"/>
    <w:rsid w:val="00BD174E"/>
    <w:pPr>
      <w:pBdr>
        <w:top w:val="single" w:sz="4" w:space="0" w:color="auto"/>
        <w:left w:val="single" w:sz="4" w:space="0" w:color="auto"/>
        <w:bottom w:val="single" w:sz="4" w:space="0" w:color="auto"/>
        <w:right w:val="single" w:sz="8" w:space="0" w:color="auto"/>
      </w:pBdr>
      <w:shd w:val="clear" w:color="000000" w:fill="FF99FF"/>
      <w:spacing w:before="100" w:beforeAutospacing="1" w:after="100" w:afterAutospacing="1"/>
      <w:jc w:val="center"/>
      <w:textAlignment w:val="center"/>
    </w:pPr>
    <w:rPr>
      <w:b/>
      <w:bCs/>
      <w:sz w:val="28"/>
      <w:szCs w:val="28"/>
    </w:rPr>
  </w:style>
  <w:style w:type="paragraph" w:customStyle="1" w:styleId="xl1035">
    <w:name w:val="xl103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6">
    <w:name w:val="xl103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7">
    <w:name w:val="xl103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038">
    <w:name w:val="xl103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039">
    <w:name w:val="xl103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textAlignment w:val="center"/>
    </w:pPr>
  </w:style>
  <w:style w:type="paragraph" w:customStyle="1" w:styleId="xl1040">
    <w:name w:val="xl104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textAlignment w:val="center"/>
    </w:pPr>
  </w:style>
  <w:style w:type="paragraph" w:customStyle="1" w:styleId="xl1041">
    <w:name w:val="xl104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right"/>
      <w:textAlignment w:val="center"/>
    </w:pPr>
  </w:style>
  <w:style w:type="paragraph" w:customStyle="1" w:styleId="xl1042">
    <w:name w:val="xl104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right"/>
      <w:textAlignment w:val="center"/>
    </w:pPr>
  </w:style>
  <w:style w:type="paragraph" w:customStyle="1" w:styleId="xl1043">
    <w:name w:val="xl104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8"/>
      <w:szCs w:val="28"/>
    </w:rPr>
  </w:style>
  <w:style w:type="paragraph" w:customStyle="1" w:styleId="xl1044">
    <w:name w:val="xl104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28"/>
      <w:szCs w:val="28"/>
    </w:rPr>
  </w:style>
  <w:style w:type="paragraph" w:customStyle="1" w:styleId="xl1045">
    <w:name w:val="xl1045"/>
    <w:basedOn w:val="a2"/>
    <w:rsid w:val="00BD174E"/>
    <w:pPr>
      <w:pBdr>
        <w:top w:val="single" w:sz="4" w:space="0" w:color="auto"/>
        <w:left w:val="single" w:sz="8" w:space="0" w:color="auto"/>
        <w:bottom w:val="single" w:sz="4" w:space="0" w:color="auto"/>
      </w:pBdr>
      <w:shd w:val="clear" w:color="000000" w:fill="E6EFE5"/>
      <w:spacing w:before="100" w:beforeAutospacing="1" w:after="100" w:afterAutospacing="1"/>
      <w:jc w:val="center"/>
    </w:pPr>
  </w:style>
  <w:style w:type="paragraph" w:customStyle="1" w:styleId="xl1046">
    <w:name w:val="xl104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1047">
    <w:name w:val="xl1047"/>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48">
    <w:name w:val="xl104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49">
    <w:name w:val="xl1049"/>
    <w:basedOn w:val="a2"/>
    <w:rsid w:val="00BD174E"/>
    <w:pPr>
      <w:pBdr>
        <w:left w:val="single" w:sz="8" w:space="0" w:color="auto"/>
        <w:bottom w:val="single" w:sz="4" w:space="0" w:color="auto"/>
      </w:pBdr>
      <w:shd w:val="clear" w:color="000000" w:fill="E6EFE5"/>
      <w:spacing w:before="100" w:beforeAutospacing="1" w:after="100" w:afterAutospacing="1"/>
      <w:jc w:val="center"/>
    </w:pPr>
    <w:rPr>
      <w:sz w:val="28"/>
      <w:szCs w:val="28"/>
    </w:rPr>
  </w:style>
  <w:style w:type="paragraph" w:customStyle="1" w:styleId="xl1050">
    <w:name w:val="xl105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1">
    <w:name w:val="xl1051"/>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52">
    <w:name w:val="xl1052"/>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53">
    <w:name w:val="xl1053"/>
    <w:basedOn w:val="a2"/>
    <w:rsid w:val="00BD174E"/>
    <w:pPr>
      <w:pBdr>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54">
    <w:name w:val="xl1054"/>
    <w:basedOn w:val="a2"/>
    <w:rsid w:val="00BD174E"/>
    <w:pPr>
      <w:pBdr>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55">
    <w:name w:val="xl1055"/>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6">
    <w:name w:val="xl1056"/>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i/>
      <w:iCs/>
    </w:rPr>
  </w:style>
  <w:style w:type="paragraph" w:customStyle="1" w:styleId="xl1057">
    <w:name w:val="xl1057"/>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i/>
      <w:iCs/>
    </w:rPr>
  </w:style>
  <w:style w:type="paragraph" w:customStyle="1" w:styleId="xl1058">
    <w:name w:val="xl1058"/>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59">
    <w:name w:val="xl1059"/>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60">
    <w:name w:val="xl1060"/>
    <w:basedOn w:val="a2"/>
    <w:rsid w:val="00BD174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061">
    <w:name w:val="xl1061"/>
    <w:basedOn w:val="a2"/>
    <w:rsid w:val="00BD174E"/>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062">
    <w:name w:val="xl106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63">
    <w:name w:val="xl106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64">
    <w:name w:val="xl1064"/>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065">
    <w:name w:val="xl1065"/>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066">
    <w:name w:val="xl106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7">
    <w:name w:val="xl106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68">
    <w:name w:val="xl106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9">
    <w:name w:val="xl106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70">
    <w:name w:val="xl1070"/>
    <w:basedOn w:val="a2"/>
    <w:rsid w:val="00BD174E"/>
    <w:pPr>
      <w:pBdr>
        <w:left w:val="single" w:sz="8" w:space="0" w:color="auto"/>
      </w:pBdr>
      <w:shd w:val="clear" w:color="000000" w:fill="E6EFE5"/>
      <w:spacing w:before="100" w:beforeAutospacing="1" w:after="100" w:afterAutospacing="1"/>
      <w:jc w:val="center"/>
    </w:pPr>
    <w:rPr>
      <w:b/>
      <w:bCs/>
      <w:sz w:val="28"/>
      <w:szCs w:val="28"/>
    </w:rPr>
  </w:style>
  <w:style w:type="paragraph" w:customStyle="1" w:styleId="xl1071">
    <w:name w:val="xl1071"/>
    <w:basedOn w:val="a2"/>
    <w:rsid w:val="00BD174E"/>
    <w:pPr>
      <w:pBdr>
        <w:right w:val="single" w:sz="8" w:space="0" w:color="auto"/>
      </w:pBdr>
      <w:shd w:val="clear" w:color="000000" w:fill="E6EFE5"/>
      <w:spacing w:before="100" w:beforeAutospacing="1" w:after="100" w:afterAutospacing="1"/>
      <w:jc w:val="center"/>
    </w:pPr>
    <w:rPr>
      <w:b/>
      <w:bCs/>
      <w:sz w:val="28"/>
      <w:szCs w:val="28"/>
    </w:rPr>
  </w:style>
  <w:style w:type="paragraph" w:customStyle="1" w:styleId="xl1072">
    <w:name w:val="xl1072"/>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73">
    <w:name w:val="xl107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sz w:val="28"/>
      <w:szCs w:val="28"/>
    </w:rPr>
  </w:style>
  <w:style w:type="paragraph" w:customStyle="1" w:styleId="xl1074">
    <w:name w:val="xl107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sz w:val="28"/>
      <w:szCs w:val="28"/>
    </w:rPr>
  </w:style>
  <w:style w:type="paragraph" w:customStyle="1" w:styleId="xl1075">
    <w:name w:val="xl1075"/>
    <w:basedOn w:val="a2"/>
    <w:rsid w:val="00BD174E"/>
    <w:pPr>
      <w:pBdr>
        <w:top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6">
    <w:name w:val="xl1076"/>
    <w:basedOn w:val="a2"/>
    <w:rsid w:val="00BD174E"/>
    <w:pPr>
      <w:pBdr>
        <w:top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7">
    <w:name w:val="xl1077"/>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8">
    <w:name w:val="xl1078"/>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9">
    <w:name w:val="xl1079"/>
    <w:basedOn w:val="a2"/>
    <w:rsid w:val="00BD174E"/>
    <w:pPr>
      <w:pBdr>
        <w:top w:val="single" w:sz="4" w:space="0" w:color="auto"/>
        <w:lef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80">
    <w:name w:val="xl1080"/>
    <w:basedOn w:val="a2"/>
    <w:rsid w:val="00BD174E"/>
    <w:pPr>
      <w:pBdr>
        <w:top w:val="single" w:sz="4" w:space="0" w:color="auto"/>
        <w:lef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81">
    <w:name w:val="xl1081"/>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082">
    <w:name w:val="xl1082"/>
    <w:basedOn w:val="a2"/>
    <w:rsid w:val="00BD174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8"/>
      <w:szCs w:val="28"/>
    </w:rPr>
  </w:style>
  <w:style w:type="paragraph" w:customStyle="1" w:styleId="xl1083">
    <w:name w:val="xl1083"/>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i/>
      <w:iCs/>
    </w:rPr>
  </w:style>
  <w:style w:type="paragraph" w:customStyle="1" w:styleId="xl1084">
    <w:name w:val="xl1084"/>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i/>
      <w:iCs/>
    </w:rPr>
  </w:style>
  <w:style w:type="paragraph" w:customStyle="1" w:styleId="xl1085">
    <w:name w:val="xl1085"/>
    <w:basedOn w:val="a2"/>
    <w:rsid w:val="00BD174E"/>
    <w:pPr>
      <w:pBdr>
        <w:top w:val="single" w:sz="4" w:space="0" w:color="auto"/>
        <w:left w:val="single" w:sz="4" w:space="0" w:color="auto"/>
      </w:pBdr>
      <w:shd w:val="clear" w:color="000000" w:fill="FDE9D9"/>
      <w:spacing w:before="100" w:beforeAutospacing="1" w:after="100" w:afterAutospacing="1"/>
      <w:jc w:val="center"/>
    </w:pPr>
    <w:rPr>
      <w:i/>
      <w:iCs/>
    </w:rPr>
  </w:style>
  <w:style w:type="paragraph" w:customStyle="1" w:styleId="xl1086">
    <w:name w:val="xl1086"/>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087">
    <w:name w:val="xl1087"/>
    <w:basedOn w:val="a2"/>
    <w:rsid w:val="00BD174E"/>
    <w:pPr>
      <w:pBdr>
        <w:top w:val="single" w:sz="4" w:space="0" w:color="auto"/>
      </w:pBdr>
      <w:shd w:val="clear" w:color="000000" w:fill="FFFFFF"/>
      <w:spacing w:before="100" w:beforeAutospacing="1" w:after="100" w:afterAutospacing="1"/>
      <w:jc w:val="center"/>
    </w:pPr>
    <w:rPr>
      <w:i/>
      <w:iCs/>
    </w:rPr>
  </w:style>
  <w:style w:type="paragraph" w:customStyle="1" w:styleId="xl1088">
    <w:name w:val="xl10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089">
    <w:name w:val="xl1089"/>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rPr>
  </w:style>
  <w:style w:type="paragraph" w:customStyle="1" w:styleId="xl1090">
    <w:name w:val="xl1090"/>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i/>
      <w:iCs/>
      <w:color w:val="000000"/>
    </w:rPr>
  </w:style>
  <w:style w:type="paragraph" w:customStyle="1" w:styleId="xl1091">
    <w:name w:val="xl1091"/>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i/>
      <w:iCs/>
      <w:color w:val="000000"/>
    </w:rPr>
  </w:style>
  <w:style w:type="paragraph" w:customStyle="1" w:styleId="xl1092">
    <w:name w:val="xl109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rPr>
  </w:style>
  <w:style w:type="paragraph" w:customStyle="1" w:styleId="xl1093">
    <w:name w:val="xl1093"/>
    <w:basedOn w:val="a2"/>
    <w:rsid w:val="00BD174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094">
    <w:name w:val="xl109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095">
    <w:name w:val="xl1095"/>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6">
    <w:name w:val="xl1096"/>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7">
    <w:name w:val="xl1097"/>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098">
    <w:name w:val="xl1098"/>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099">
    <w:name w:val="xl1099"/>
    <w:basedOn w:val="a2"/>
    <w:rsid w:val="00BD174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100">
    <w:name w:val="xl1100"/>
    <w:basedOn w:val="a2"/>
    <w:rsid w:val="00BD174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1101">
    <w:name w:val="xl1101"/>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8"/>
      <w:szCs w:val="28"/>
    </w:rPr>
  </w:style>
  <w:style w:type="paragraph" w:customStyle="1" w:styleId="xl1102">
    <w:name w:val="xl1102"/>
    <w:basedOn w:val="a2"/>
    <w:rsid w:val="00BD174E"/>
    <w:pPr>
      <w:pBdr>
        <w:top w:val="single" w:sz="4" w:space="0" w:color="auto"/>
        <w:left w:val="single" w:sz="8"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3">
    <w:name w:val="xl1103"/>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4">
    <w:name w:val="xl1104"/>
    <w:basedOn w:val="a2"/>
    <w:rsid w:val="00BD174E"/>
    <w:pPr>
      <w:pBdr>
        <w:top w:val="single" w:sz="4" w:space="0" w:color="auto"/>
        <w:left w:val="single" w:sz="4" w:space="0" w:color="auto"/>
        <w:bottom w:val="single" w:sz="8" w:space="0" w:color="auto"/>
        <w:right w:val="single" w:sz="8" w:space="0" w:color="auto"/>
      </w:pBdr>
      <w:shd w:val="clear" w:color="000000" w:fill="E6EFE5"/>
      <w:spacing w:before="100" w:beforeAutospacing="1" w:after="100" w:afterAutospacing="1"/>
    </w:pPr>
    <w:rPr>
      <w:sz w:val="28"/>
      <w:szCs w:val="28"/>
    </w:rPr>
  </w:style>
  <w:style w:type="paragraph" w:customStyle="1" w:styleId="xl1105">
    <w:name w:val="xl1105"/>
    <w:basedOn w:val="a2"/>
    <w:rsid w:val="00BD174E"/>
    <w:pPr>
      <w:pBdr>
        <w:left w:val="single" w:sz="4" w:space="0" w:color="auto"/>
      </w:pBdr>
      <w:spacing w:before="100" w:beforeAutospacing="1" w:after="100" w:afterAutospacing="1"/>
    </w:pPr>
    <w:rPr>
      <w:sz w:val="22"/>
      <w:szCs w:val="22"/>
    </w:rPr>
  </w:style>
  <w:style w:type="paragraph" w:customStyle="1" w:styleId="xl1106">
    <w:name w:val="xl1106"/>
    <w:basedOn w:val="a2"/>
    <w:rsid w:val="00BD174E"/>
    <w:pPr>
      <w:pBdr>
        <w:left w:val="single" w:sz="4" w:space="0" w:color="auto"/>
        <w:bottom w:val="single" w:sz="4" w:space="0" w:color="auto"/>
      </w:pBdr>
      <w:spacing w:before="100" w:beforeAutospacing="1" w:after="100" w:afterAutospacing="1"/>
    </w:pPr>
    <w:rPr>
      <w:sz w:val="22"/>
      <w:szCs w:val="22"/>
    </w:rPr>
  </w:style>
  <w:style w:type="paragraph" w:customStyle="1" w:styleId="xl1107">
    <w:name w:val="xl1107"/>
    <w:basedOn w:val="a2"/>
    <w:rsid w:val="00BD174E"/>
    <w:pPr>
      <w:pBdr>
        <w:bottom w:val="single" w:sz="4" w:space="0" w:color="auto"/>
      </w:pBdr>
      <w:spacing w:before="100" w:beforeAutospacing="1" w:after="100" w:afterAutospacing="1"/>
      <w:jc w:val="center"/>
    </w:pPr>
    <w:rPr>
      <w:i/>
      <w:iCs/>
      <w:color w:val="FF0000"/>
      <w:sz w:val="22"/>
      <w:szCs w:val="22"/>
    </w:rPr>
  </w:style>
  <w:style w:type="paragraph" w:customStyle="1" w:styleId="xl1108">
    <w:name w:val="xl1108"/>
    <w:basedOn w:val="a2"/>
    <w:rsid w:val="00BD174E"/>
    <w:pPr>
      <w:pBdr>
        <w:left w:val="single" w:sz="4" w:space="0" w:color="auto"/>
      </w:pBdr>
      <w:spacing w:before="100" w:beforeAutospacing="1" w:after="100" w:afterAutospacing="1"/>
      <w:jc w:val="center"/>
    </w:pPr>
    <w:rPr>
      <w:sz w:val="22"/>
      <w:szCs w:val="22"/>
    </w:rPr>
  </w:style>
  <w:style w:type="paragraph" w:customStyle="1" w:styleId="xl1109">
    <w:name w:val="xl1109"/>
    <w:basedOn w:val="a2"/>
    <w:rsid w:val="00BD174E"/>
    <w:pPr>
      <w:pBdr>
        <w:left w:val="single" w:sz="4" w:space="0" w:color="auto"/>
        <w:bottom w:val="single" w:sz="4" w:space="0" w:color="auto"/>
      </w:pBdr>
      <w:spacing w:before="100" w:beforeAutospacing="1" w:after="100" w:afterAutospacing="1"/>
      <w:jc w:val="center"/>
    </w:pPr>
    <w:rPr>
      <w:sz w:val="22"/>
      <w:szCs w:val="22"/>
    </w:rPr>
  </w:style>
  <w:style w:type="paragraph" w:customStyle="1" w:styleId="xl1110">
    <w:name w:val="xl1110"/>
    <w:basedOn w:val="a2"/>
    <w:rsid w:val="00BD174E"/>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11">
    <w:name w:val="xl1111"/>
    <w:basedOn w:val="a2"/>
    <w:rsid w:val="00BD174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112">
    <w:name w:val="xl1112"/>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3">
    <w:name w:val="xl1113"/>
    <w:basedOn w:val="a2"/>
    <w:rsid w:val="00BD174E"/>
    <w:pPr>
      <w:pBdr>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4">
    <w:name w:val="xl1114"/>
    <w:basedOn w:val="a2"/>
    <w:rsid w:val="00BD174E"/>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sz w:val="22"/>
      <w:szCs w:val="22"/>
    </w:rPr>
  </w:style>
  <w:style w:type="paragraph" w:customStyle="1" w:styleId="xl1115">
    <w:name w:val="xl1115"/>
    <w:basedOn w:val="a2"/>
    <w:rsid w:val="00BD174E"/>
    <w:pPr>
      <w:pBdr>
        <w:top w:val="single" w:sz="8" w:space="0" w:color="auto"/>
      </w:pBdr>
      <w:spacing w:before="100" w:beforeAutospacing="1" w:after="100" w:afterAutospacing="1"/>
      <w:jc w:val="center"/>
    </w:pPr>
    <w:rPr>
      <w:b/>
      <w:bCs/>
      <w:sz w:val="28"/>
      <w:szCs w:val="28"/>
    </w:rPr>
  </w:style>
  <w:style w:type="paragraph" w:customStyle="1" w:styleId="xl1116">
    <w:name w:val="xl1116"/>
    <w:basedOn w:val="a2"/>
    <w:rsid w:val="00BD174E"/>
    <w:pPr>
      <w:pBdr>
        <w:bottom w:val="single" w:sz="4" w:space="0" w:color="auto"/>
      </w:pBdr>
      <w:spacing w:before="100" w:beforeAutospacing="1" w:after="100" w:afterAutospacing="1"/>
      <w:jc w:val="center"/>
    </w:pPr>
    <w:rPr>
      <w:b/>
      <w:bCs/>
      <w:i/>
      <w:iCs/>
      <w:color w:val="FF0000"/>
      <w:sz w:val="28"/>
      <w:szCs w:val="28"/>
    </w:rPr>
  </w:style>
  <w:style w:type="paragraph" w:customStyle="1" w:styleId="xl1117">
    <w:name w:val="xl1117"/>
    <w:basedOn w:val="a2"/>
    <w:rsid w:val="00BD174E"/>
    <w:pPr>
      <w:spacing w:before="100" w:beforeAutospacing="1" w:after="100" w:afterAutospacing="1"/>
      <w:jc w:val="center"/>
    </w:pPr>
    <w:rPr>
      <w:b/>
      <w:bCs/>
      <w:sz w:val="28"/>
      <w:szCs w:val="28"/>
    </w:rPr>
  </w:style>
  <w:style w:type="paragraph" w:customStyle="1" w:styleId="xl1118">
    <w:name w:val="xl1118"/>
    <w:basedOn w:val="a2"/>
    <w:rsid w:val="00BD174E"/>
    <w:pPr>
      <w:pBdr>
        <w:left w:val="single" w:sz="4" w:space="0" w:color="auto"/>
      </w:pBdr>
      <w:spacing w:before="100" w:beforeAutospacing="1" w:after="100" w:afterAutospacing="1"/>
      <w:jc w:val="center"/>
    </w:pPr>
    <w:rPr>
      <w:b/>
      <w:bCs/>
      <w:sz w:val="28"/>
      <w:szCs w:val="28"/>
    </w:rPr>
  </w:style>
  <w:style w:type="paragraph" w:customStyle="1" w:styleId="xl1119">
    <w:name w:val="xl1119"/>
    <w:basedOn w:val="a2"/>
    <w:rsid w:val="00BD174E"/>
    <w:pPr>
      <w:pBdr>
        <w:left w:val="single" w:sz="4" w:space="0" w:color="auto"/>
        <w:bottom w:val="single" w:sz="4" w:space="0" w:color="auto"/>
      </w:pBdr>
      <w:spacing w:before="100" w:beforeAutospacing="1" w:after="100" w:afterAutospacing="1"/>
      <w:jc w:val="center"/>
    </w:pPr>
    <w:rPr>
      <w:b/>
      <w:bCs/>
      <w:sz w:val="28"/>
      <w:szCs w:val="28"/>
    </w:rPr>
  </w:style>
  <w:style w:type="paragraph" w:customStyle="1" w:styleId="xl1120">
    <w:name w:val="xl1120"/>
    <w:basedOn w:val="a2"/>
    <w:rsid w:val="00BD174E"/>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121">
    <w:name w:val="xl1121"/>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122">
    <w:name w:val="xl1122"/>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3">
    <w:name w:val="xl1123"/>
    <w:basedOn w:val="a2"/>
    <w:rsid w:val="00BD174E"/>
    <w:pPr>
      <w:pBdr>
        <w:top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4">
    <w:name w:val="xl1124"/>
    <w:basedOn w:val="a2"/>
    <w:rsid w:val="00BD174E"/>
    <w:pPr>
      <w:pBdr>
        <w:top w:val="single" w:sz="4" w:space="0" w:color="auto"/>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5">
    <w:name w:val="xl1125"/>
    <w:basedOn w:val="a2"/>
    <w:rsid w:val="00BD174E"/>
    <w:pPr>
      <w:pBdr>
        <w:top w:val="single" w:sz="8" w:space="0" w:color="auto"/>
        <w:left w:val="single" w:sz="4" w:space="0" w:color="auto"/>
        <w:right w:val="single" w:sz="4" w:space="0" w:color="auto"/>
      </w:pBdr>
      <w:shd w:val="clear" w:color="000000" w:fill="FFC000"/>
      <w:spacing w:before="100" w:beforeAutospacing="1" w:after="100" w:afterAutospacing="1"/>
      <w:jc w:val="center"/>
    </w:pPr>
    <w:rPr>
      <w:b/>
      <w:bCs/>
      <w:sz w:val="28"/>
      <w:szCs w:val="28"/>
    </w:rPr>
  </w:style>
  <w:style w:type="paragraph" w:customStyle="1" w:styleId="xl1126">
    <w:name w:val="xl1126"/>
    <w:basedOn w:val="a2"/>
    <w:rsid w:val="00BD174E"/>
    <w:pPr>
      <w:pBdr>
        <w:top w:val="single" w:sz="8" w:space="0" w:color="auto"/>
      </w:pBdr>
      <w:shd w:val="clear" w:color="000000" w:fill="FDF2DB"/>
      <w:spacing w:before="100" w:beforeAutospacing="1" w:after="100" w:afterAutospacing="1"/>
      <w:jc w:val="center"/>
      <w:textAlignment w:val="center"/>
    </w:pPr>
  </w:style>
  <w:style w:type="paragraph" w:customStyle="1" w:styleId="xl1127">
    <w:name w:val="xl1127"/>
    <w:basedOn w:val="a2"/>
    <w:rsid w:val="00BD174E"/>
    <w:pPr>
      <w:pBdr>
        <w:left w:val="single" w:sz="4" w:space="0" w:color="auto"/>
      </w:pBdr>
      <w:shd w:val="clear" w:color="000000" w:fill="FDF2DB"/>
      <w:spacing w:before="100" w:beforeAutospacing="1" w:after="100" w:afterAutospacing="1"/>
      <w:jc w:val="center"/>
      <w:textAlignment w:val="center"/>
    </w:pPr>
  </w:style>
  <w:style w:type="paragraph" w:customStyle="1" w:styleId="xl1128">
    <w:name w:val="xl1128"/>
    <w:basedOn w:val="a2"/>
    <w:rsid w:val="00BD174E"/>
    <w:pPr>
      <w:shd w:val="clear" w:color="000000" w:fill="FDF2DB"/>
      <w:spacing w:before="100" w:beforeAutospacing="1" w:after="100" w:afterAutospacing="1"/>
      <w:jc w:val="center"/>
      <w:textAlignment w:val="center"/>
    </w:pPr>
  </w:style>
  <w:style w:type="paragraph" w:customStyle="1" w:styleId="xl1129">
    <w:name w:val="xl1129"/>
    <w:basedOn w:val="a2"/>
    <w:rsid w:val="00BD174E"/>
    <w:pPr>
      <w:pBdr>
        <w:left w:val="single" w:sz="4" w:space="0" w:color="auto"/>
        <w:right w:val="single" w:sz="4" w:space="0" w:color="auto"/>
      </w:pBdr>
      <w:shd w:val="clear" w:color="000000" w:fill="E6EFE5"/>
      <w:spacing w:before="100" w:beforeAutospacing="1" w:after="100" w:afterAutospacing="1"/>
      <w:jc w:val="right"/>
    </w:pPr>
  </w:style>
  <w:style w:type="paragraph" w:customStyle="1" w:styleId="xl1130">
    <w:name w:val="xl1130"/>
    <w:basedOn w:val="a2"/>
    <w:rsid w:val="00BD174E"/>
    <w:pPr>
      <w:pBdr>
        <w:left w:val="single" w:sz="4" w:space="0" w:color="auto"/>
      </w:pBdr>
      <w:shd w:val="clear" w:color="000000" w:fill="FFFFFF"/>
      <w:spacing w:before="100" w:beforeAutospacing="1" w:after="100" w:afterAutospacing="1"/>
      <w:jc w:val="right"/>
    </w:pPr>
  </w:style>
  <w:style w:type="paragraph" w:customStyle="1" w:styleId="xl1131">
    <w:name w:val="xl1131"/>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132">
    <w:name w:val="xl1132"/>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133">
    <w:name w:val="xl1133"/>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34">
    <w:name w:val="xl1134"/>
    <w:basedOn w:val="a2"/>
    <w:rsid w:val="00BD174E"/>
    <w:pPr>
      <w:pBdr>
        <w:top w:val="single" w:sz="4" w:space="0" w:color="auto"/>
        <w:left w:val="single" w:sz="4" w:space="0" w:color="auto"/>
      </w:pBdr>
      <w:shd w:val="clear" w:color="000000" w:fill="EBF1DE"/>
      <w:spacing w:before="100" w:beforeAutospacing="1" w:after="100" w:afterAutospacing="1"/>
      <w:jc w:val="center"/>
      <w:textAlignment w:val="center"/>
    </w:pPr>
    <w:rPr>
      <w:b/>
      <w:bCs/>
      <w:sz w:val="28"/>
      <w:szCs w:val="28"/>
    </w:rPr>
  </w:style>
  <w:style w:type="paragraph" w:customStyle="1" w:styleId="xl1135">
    <w:name w:val="xl1135"/>
    <w:basedOn w:val="a2"/>
    <w:rsid w:val="00BD174E"/>
    <w:pPr>
      <w:pBdr>
        <w:left w:val="single" w:sz="4" w:space="0" w:color="auto"/>
      </w:pBdr>
      <w:shd w:val="clear" w:color="000000" w:fill="EBF1DE"/>
      <w:spacing w:before="100" w:beforeAutospacing="1" w:after="100" w:afterAutospacing="1"/>
      <w:jc w:val="center"/>
      <w:textAlignment w:val="center"/>
    </w:pPr>
    <w:rPr>
      <w:i/>
      <w:iCs/>
      <w:sz w:val="28"/>
      <w:szCs w:val="28"/>
    </w:rPr>
  </w:style>
  <w:style w:type="paragraph" w:customStyle="1" w:styleId="xl1136">
    <w:name w:val="xl1136"/>
    <w:basedOn w:val="a2"/>
    <w:rsid w:val="00BD174E"/>
    <w:pPr>
      <w:pBdr>
        <w:left w:val="single" w:sz="4" w:space="0" w:color="auto"/>
        <w:bottom w:val="single" w:sz="8" w:space="0" w:color="auto"/>
      </w:pBdr>
      <w:shd w:val="clear" w:color="000000" w:fill="EBF1DE"/>
      <w:spacing w:before="100" w:beforeAutospacing="1" w:after="100" w:afterAutospacing="1"/>
      <w:jc w:val="center"/>
    </w:pPr>
    <w:rPr>
      <w:sz w:val="28"/>
      <w:szCs w:val="28"/>
    </w:rPr>
  </w:style>
  <w:style w:type="paragraph" w:customStyle="1" w:styleId="xl1137">
    <w:name w:val="xl1137"/>
    <w:basedOn w:val="a2"/>
    <w:rsid w:val="00BD174E"/>
    <w:pPr>
      <w:pBdr>
        <w:top w:val="single" w:sz="4" w:space="0" w:color="auto"/>
        <w:left w:val="single" w:sz="4" w:space="0" w:color="auto"/>
      </w:pBdr>
      <w:shd w:val="clear" w:color="000000" w:fill="EBF1DE"/>
      <w:spacing w:before="100" w:beforeAutospacing="1" w:after="100" w:afterAutospacing="1"/>
      <w:jc w:val="center"/>
    </w:pPr>
    <w:rPr>
      <w:i/>
      <w:iCs/>
    </w:rPr>
  </w:style>
  <w:style w:type="paragraph" w:customStyle="1" w:styleId="xl1138">
    <w:name w:val="xl1138"/>
    <w:basedOn w:val="a2"/>
    <w:rsid w:val="00BD174E"/>
    <w:pPr>
      <w:pBdr>
        <w:left w:val="single" w:sz="4" w:space="0" w:color="auto"/>
        <w:bottom w:val="single" w:sz="4" w:space="0" w:color="auto"/>
      </w:pBdr>
      <w:shd w:val="clear" w:color="000000" w:fill="FDE9D9"/>
      <w:spacing w:before="100" w:beforeAutospacing="1" w:after="100" w:afterAutospacing="1"/>
      <w:jc w:val="center"/>
      <w:textAlignment w:val="center"/>
    </w:pPr>
  </w:style>
  <w:style w:type="paragraph" w:customStyle="1" w:styleId="xl1139">
    <w:name w:val="xl1139"/>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0">
    <w:name w:val="xl1140"/>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1">
    <w:name w:val="xl1141"/>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2">
    <w:name w:val="xl1142"/>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3">
    <w:name w:val="xl1143"/>
    <w:basedOn w:val="a2"/>
    <w:rsid w:val="00BD174E"/>
    <w:pPr>
      <w:pBdr>
        <w:right w:val="single" w:sz="4" w:space="0" w:color="auto"/>
      </w:pBdr>
      <w:shd w:val="clear" w:color="000000" w:fill="FDE9D9"/>
      <w:spacing w:before="100" w:beforeAutospacing="1" w:after="100" w:afterAutospacing="1"/>
      <w:jc w:val="center"/>
    </w:pPr>
    <w:rPr>
      <w:b/>
      <w:bCs/>
      <w:sz w:val="28"/>
      <w:szCs w:val="28"/>
    </w:rPr>
  </w:style>
  <w:style w:type="paragraph" w:customStyle="1" w:styleId="xl1144">
    <w:name w:val="xl1144"/>
    <w:basedOn w:val="a2"/>
    <w:rsid w:val="00BD174E"/>
    <w:pPr>
      <w:pBdr>
        <w:right w:val="single" w:sz="4" w:space="0" w:color="auto"/>
      </w:pBdr>
      <w:shd w:val="clear" w:color="000000" w:fill="EBF1DE"/>
      <w:spacing w:before="100" w:beforeAutospacing="1" w:after="100" w:afterAutospacing="1"/>
      <w:jc w:val="center"/>
    </w:pPr>
    <w:rPr>
      <w:b/>
      <w:bCs/>
      <w:sz w:val="28"/>
      <w:szCs w:val="28"/>
    </w:rPr>
  </w:style>
  <w:style w:type="paragraph" w:customStyle="1" w:styleId="xl1145">
    <w:name w:val="xl1145"/>
    <w:basedOn w:val="a2"/>
    <w:rsid w:val="00BD174E"/>
    <w:pPr>
      <w:pBdr>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6">
    <w:name w:val="xl1146"/>
    <w:basedOn w:val="a2"/>
    <w:rsid w:val="00BD174E"/>
    <w:pPr>
      <w:pBdr>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7">
    <w:name w:val="xl1147"/>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8">
    <w:name w:val="xl1148"/>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9">
    <w:name w:val="xl1149"/>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0">
    <w:name w:val="xl1150"/>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1">
    <w:name w:val="xl1151"/>
    <w:basedOn w:val="a2"/>
    <w:rsid w:val="00BD174E"/>
    <w:pPr>
      <w:pBdr>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2">
    <w:name w:val="xl1152"/>
    <w:basedOn w:val="a2"/>
    <w:rsid w:val="00BD174E"/>
    <w:pPr>
      <w:pBdr>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3">
    <w:name w:val="xl1153"/>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4">
    <w:name w:val="xl1154"/>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5">
    <w:name w:val="xl1155"/>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6">
    <w:name w:val="xl1156"/>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pPr>
    <w:rPr>
      <w:b/>
      <w:bCs/>
      <w:sz w:val="28"/>
      <w:szCs w:val="28"/>
    </w:rPr>
  </w:style>
  <w:style w:type="paragraph" w:customStyle="1" w:styleId="xl1157">
    <w:name w:val="xl1157"/>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pPr>
    <w:rPr>
      <w:b/>
      <w:bCs/>
      <w:sz w:val="28"/>
      <w:szCs w:val="28"/>
    </w:rPr>
  </w:style>
  <w:style w:type="paragraph" w:customStyle="1" w:styleId="xl1158">
    <w:name w:val="xl1158"/>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159">
    <w:name w:val="xl1159"/>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160">
    <w:name w:val="xl1160"/>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1">
    <w:name w:val="xl1161"/>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2">
    <w:name w:val="xl1162"/>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3">
    <w:name w:val="xl116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4">
    <w:name w:val="xl116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165">
    <w:name w:val="xl1165"/>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6">
    <w:name w:val="xl11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7">
    <w:name w:val="xl1167"/>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68">
    <w:name w:val="xl1168"/>
    <w:basedOn w:val="a2"/>
    <w:rsid w:val="00BD174E"/>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169">
    <w:name w:val="xl1169"/>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0">
    <w:name w:val="xl1170"/>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1">
    <w:name w:val="xl117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2">
    <w:name w:val="xl1172"/>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3">
    <w:name w:val="xl1173"/>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174">
    <w:name w:val="xl117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5">
    <w:name w:val="xl1175"/>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6">
    <w:name w:val="xl1176"/>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177">
    <w:name w:val="xl1177"/>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78">
    <w:name w:val="xl1178"/>
    <w:basedOn w:val="a2"/>
    <w:rsid w:val="00BD174E"/>
    <w:pPr>
      <w:pBdr>
        <w:top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179">
    <w:name w:val="xl1179"/>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0">
    <w:name w:val="xl1180"/>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1">
    <w:name w:val="xl1181"/>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pPr>
    <w:rPr>
      <w:b/>
      <w:bCs/>
      <w:sz w:val="28"/>
      <w:szCs w:val="28"/>
    </w:rPr>
  </w:style>
  <w:style w:type="paragraph" w:customStyle="1" w:styleId="xl1182">
    <w:name w:val="xl1182"/>
    <w:basedOn w:val="a2"/>
    <w:rsid w:val="00BD174E"/>
    <w:pPr>
      <w:pBdr>
        <w:top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3">
    <w:name w:val="xl1183"/>
    <w:basedOn w:val="a2"/>
    <w:rsid w:val="00BD174E"/>
    <w:pPr>
      <w:pBdr>
        <w:top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4">
    <w:name w:val="xl1184"/>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185">
    <w:name w:val="xl1185"/>
    <w:basedOn w:val="a2"/>
    <w:rsid w:val="00BD174E"/>
    <w:pPr>
      <w:pBdr>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186">
    <w:name w:val="xl1186"/>
    <w:basedOn w:val="a2"/>
    <w:rsid w:val="00BD174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7">
    <w:name w:val="xl1187"/>
    <w:basedOn w:val="a2"/>
    <w:rsid w:val="00BD174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8">
    <w:name w:val="xl11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89">
    <w:name w:val="xl1189"/>
    <w:basedOn w:val="a2"/>
    <w:rsid w:val="00BD174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190">
    <w:name w:val="xl1190"/>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191">
    <w:name w:val="xl1191"/>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2">
    <w:name w:val="xl1192"/>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3">
    <w:name w:val="xl1193"/>
    <w:basedOn w:val="a2"/>
    <w:rsid w:val="00BD174E"/>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194">
    <w:name w:val="xl1194"/>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195">
    <w:name w:val="xl1195"/>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196">
    <w:name w:val="xl1196"/>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197">
    <w:name w:val="xl1197"/>
    <w:basedOn w:val="a2"/>
    <w:rsid w:val="00BD17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198">
    <w:name w:val="xl1198"/>
    <w:basedOn w:val="a2"/>
    <w:rsid w:val="00BD174E"/>
    <w:pPr>
      <w:pBdr>
        <w:top w:val="single" w:sz="8" w:space="0" w:color="auto"/>
        <w:left w:val="single" w:sz="4" w:space="0" w:color="auto"/>
        <w:bottom w:val="single" w:sz="8" w:space="0" w:color="auto"/>
      </w:pBdr>
      <w:spacing w:before="100" w:beforeAutospacing="1" w:after="100" w:afterAutospacing="1"/>
      <w:jc w:val="center"/>
      <w:textAlignment w:val="center"/>
    </w:pPr>
    <w:rPr>
      <w:sz w:val="22"/>
      <w:szCs w:val="22"/>
    </w:rPr>
  </w:style>
  <w:style w:type="paragraph" w:customStyle="1" w:styleId="xl1199">
    <w:name w:val="xl1199"/>
    <w:basedOn w:val="a2"/>
    <w:rsid w:val="00BD174E"/>
    <w:pPr>
      <w:pBdr>
        <w:top w:val="single" w:sz="8" w:space="0" w:color="auto"/>
        <w:left w:val="single" w:sz="4" w:space="0" w:color="auto"/>
        <w:bottom w:val="single" w:sz="8" w:space="0" w:color="auto"/>
      </w:pBdr>
      <w:shd w:val="clear" w:color="000000" w:fill="EBF1DE"/>
      <w:spacing w:before="100" w:beforeAutospacing="1" w:after="100" w:afterAutospacing="1"/>
      <w:jc w:val="center"/>
    </w:pPr>
    <w:rPr>
      <w:b/>
      <w:bCs/>
      <w:sz w:val="28"/>
      <w:szCs w:val="28"/>
    </w:rPr>
  </w:style>
  <w:style w:type="paragraph" w:customStyle="1" w:styleId="xl1200">
    <w:name w:val="xl1200"/>
    <w:basedOn w:val="a2"/>
    <w:rsid w:val="00BD174E"/>
    <w:pPr>
      <w:pBdr>
        <w:top w:val="single" w:sz="8" w:space="0" w:color="auto"/>
        <w:left w:val="single" w:sz="4" w:space="0" w:color="auto"/>
        <w:bottom w:val="single" w:sz="8" w:space="0" w:color="auto"/>
      </w:pBdr>
      <w:shd w:val="clear" w:color="000000" w:fill="FDE9D9"/>
      <w:spacing w:before="100" w:beforeAutospacing="1" w:after="100" w:afterAutospacing="1"/>
      <w:jc w:val="center"/>
    </w:pPr>
    <w:rPr>
      <w:b/>
      <w:bCs/>
      <w:sz w:val="28"/>
      <w:szCs w:val="28"/>
    </w:rPr>
  </w:style>
  <w:style w:type="paragraph" w:customStyle="1" w:styleId="xl1201">
    <w:name w:val="xl1201"/>
    <w:basedOn w:val="a2"/>
    <w:rsid w:val="00BD174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02">
    <w:name w:val="xl1202"/>
    <w:basedOn w:val="a2"/>
    <w:rsid w:val="00BD174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03">
    <w:name w:val="xl1203"/>
    <w:basedOn w:val="a2"/>
    <w:rsid w:val="00BD174E"/>
    <w:pPr>
      <w:pBdr>
        <w:top w:val="single" w:sz="8" w:space="0" w:color="auto"/>
        <w:left w:val="single" w:sz="4"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4">
    <w:name w:val="xl1204"/>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05">
    <w:name w:val="xl1205"/>
    <w:basedOn w:val="a2"/>
    <w:rsid w:val="00BD174E"/>
    <w:pPr>
      <w:pBdr>
        <w:top w:val="single" w:sz="8" w:space="0" w:color="auto"/>
        <w:left w:val="single" w:sz="8"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6">
    <w:name w:val="xl1206"/>
    <w:basedOn w:val="a2"/>
    <w:rsid w:val="00BD174E"/>
    <w:pPr>
      <w:pBdr>
        <w:top w:val="single" w:sz="8" w:space="0" w:color="auto"/>
        <w:left w:val="single" w:sz="4" w:space="0" w:color="auto"/>
        <w:bottom w:val="single" w:sz="8"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07">
    <w:name w:val="xl1207"/>
    <w:basedOn w:val="a2"/>
    <w:rsid w:val="00BD174E"/>
    <w:pPr>
      <w:pBdr>
        <w:bottom w:val="single" w:sz="8" w:space="0" w:color="auto"/>
        <w:right w:val="single" w:sz="4" w:space="0" w:color="auto"/>
      </w:pBdr>
      <w:spacing w:before="100" w:beforeAutospacing="1" w:after="100" w:afterAutospacing="1"/>
      <w:jc w:val="center"/>
    </w:pPr>
    <w:rPr>
      <w:i/>
      <w:iCs/>
      <w:color w:val="FF0000"/>
      <w:sz w:val="22"/>
      <w:szCs w:val="22"/>
    </w:rPr>
  </w:style>
  <w:style w:type="paragraph" w:customStyle="1" w:styleId="xl1208">
    <w:name w:val="xl1208"/>
    <w:basedOn w:val="a2"/>
    <w:rsid w:val="00BD174E"/>
    <w:pPr>
      <w:pBdr>
        <w:bottom w:val="single" w:sz="8" w:space="0" w:color="auto"/>
      </w:pBdr>
      <w:spacing w:before="100" w:beforeAutospacing="1" w:after="100" w:afterAutospacing="1"/>
      <w:jc w:val="center"/>
    </w:pPr>
    <w:rPr>
      <w:i/>
      <w:iCs/>
      <w:color w:val="FF0000"/>
      <w:sz w:val="22"/>
      <w:szCs w:val="22"/>
    </w:rPr>
  </w:style>
  <w:style w:type="paragraph" w:customStyle="1" w:styleId="xl1209">
    <w:name w:val="xl1209"/>
    <w:basedOn w:val="a2"/>
    <w:rsid w:val="00BD174E"/>
    <w:pPr>
      <w:pBdr>
        <w:left w:val="single" w:sz="4" w:space="0" w:color="auto"/>
        <w:bottom w:val="single" w:sz="8" w:space="0" w:color="auto"/>
      </w:pBdr>
      <w:shd w:val="clear" w:color="000000" w:fill="EBF1DE"/>
      <w:spacing w:before="100" w:beforeAutospacing="1" w:after="100" w:afterAutospacing="1"/>
      <w:jc w:val="center"/>
    </w:pPr>
    <w:rPr>
      <w:b/>
      <w:bCs/>
      <w:color w:val="FF0000"/>
      <w:sz w:val="28"/>
      <w:szCs w:val="28"/>
    </w:rPr>
  </w:style>
  <w:style w:type="paragraph" w:customStyle="1" w:styleId="xl1210">
    <w:name w:val="xl1210"/>
    <w:basedOn w:val="a2"/>
    <w:rsid w:val="00BD174E"/>
    <w:pPr>
      <w:pBdr>
        <w:left w:val="single" w:sz="4" w:space="0" w:color="auto"/>
        <w:bottom w:val="single" w:sz="8" w:space="0" w:color="auto"/>
      </w:pBdr>
      <w:shd w:val="clear" w:color="000000" w:fill="FDE9D9"/>
      <w:spacing w:before="100" w:beforeAutospacing="1" w:after="100" w:afterAutospacing="1"/>
      <w:jc w:val="center"/>
    </w:pPr>
    <w:rPr>
      <w:b/>
      <w:bCs/>
      <w:color w:val="FF0000"/>
      <w:sz w:val="28"/>
      <w:szCs w:val="28"/>
    </w:rPr>
  </w:style>
  <w:style w:type="paragraph" w:customStyle="1" w:styleId="xl1211">
    <w:name w:val="xl1211"/>
    <w:basedOn w:val="a2"/>
    <w:rsid w:val="00BD174E"/>
    <w:pPr>
      <w:pBdr>
        <w:left w:val="single" w:sz="4" w:space="0" w:color="auto"/>
        <w:bottom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212">
    <w:name w:val="xl1212"/>
    <w:basedOn w:val="a2"/>
    <w:rsid w:val="00BD174E"/>
    <w:pPr>
      <w:pBdr>
        <w:left w:val="single" w:sz="4"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213">
    <w:name w:val="xl1213"/>
    <w:basedOn w:val="a2"/>
    <w:rsid w:val="00BD174E"/>
    <w:pPr>
      <w:pBdr>
        <w:left w:val="single" w:sz="4" w:space="0" w:color="auto"/>
        <w:bottom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4">
    <w:name w:val="xl1214"/>
    <w:basedOn w:val="a2"/>
    <w:rsid w:val="00BD174E"/>
    <w:pPr>
      <w:pBdr>
        <w:left w:val="single" w:sz="4"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5">
    <w:name w:val="xl1215"/>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6">
    <w:name w:val="xl1216"/>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7">
    <w:name w:val="xl121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18">
    <w:name w:val="xl121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219">
    <w:name w:val="xl121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220">
    <w:name w:val="xl1220"/>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1">
    <w:name w:val="xl1221"/>
    <w:basedOn w:val="a2"/>
    <w:rsid w:val="00BD174E"/>
    <w:pPr>
      <w:pBdr>
        <w:left w:val="single" w:sz="4"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2">
    <w:name w:val="xl1222"/>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3">
    <w:name w:val="xl1223"/>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224">
    <w:name w:val="xl1224"/>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225">
    <w:name w:val="xl1225"/>
    <w:basedOn w:val="a2"/>
    <w:rsid w:val="00BD174E"/>
    <w:pPr>
      <w:pBdr>
        <w:top w:val="single" w:sz="8" w:space="0" w:color="auto"/>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226">
    <w:name w:val="xl1226"/>
    <w:basedOn w:val="a2"/>
    <w:rsid w:val="00BD174E"/>
    <w:pPr>
      <w:pBdr>
        <w:top w:val="single" w:sz="4" w:space="0" w:color="auto"/>
        <w:left w:val="single" w:sz="4" w:space="0" w:color="auto"/>
      </w:pBdr>
      <w:spacing w:before="100" w:beforeAutospacing="1" w:after="100" w:afterAutospacing="1"/>
    </w:pPr>
  </w:style>
  <w:style w:type="paragraph" w:customStyle="1" w:styleId="xl1227">
    <w:name w:val="xl122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28">
    <w:name w:val="xl1228"/>
    <w:basedOn w:val="a2"/>
    <w:rsid w:val="00BD174E"/>
    <w:pPr>
      <w:pBdr>
        <w:top w:val="single" w:sz="4" w:space="0" w:color="auto"/>
        <w:bottom w:val="single" w:sz="4" w:space="0" w:color="auto"/>
      </w:pBdr>
      <w:spacing w:before="100" w:beforeAutospacing="1" w:after="100" w:afterAutospacing="1"/>
    </w:pPr>
  </w:style>
  <w:style w:type="paragraph" w:customStyle="1" w:styleId="xl1229">
    <w:name w:val="xl122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230">
    <w:name w:val="xl1230"/>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31">
    <w:name w:val="xl1231"/>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2">
    <w:name w:val="xl1232"/>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3">
    <w:name w:val="xl1233"/>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234">
    <w:name w:val="xl1234"/>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35">
    <w:name w:val="xl1235"/>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36">
    <w:name w:val="xl123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37">
    <w:name w:val="xl123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238">
    <w:name w:val="xl1238"/>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39">
    <w:name w:val="xl1239"/>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0">
    <w:name w:val="xl1240"/>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1">
    <w:name w:val="xl1241"/>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2">
    <w:name w:val="xl124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43">
    <w:name w:val="xl1243"/>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4">
    <w:name w:val="xl1244"/>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45">
    <w:name w:val="xl124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246">
    <w:name w:val="xl124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247">
    <w:name w:val="xl124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248">
    <w:name w:val="xl1248"/>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249">
    <w:name w:val="xl124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50">
    <w:name w:val="xl125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1">
    <w:name w:val="xl1251"/>
    <w:basedOn w:val="a2"/>
    <w:rsid w:val="00BD174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2">
    <w:name w:val="xl1252"/>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253">
    <w:name w:val="xl1253"/>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4">
    <w:name w:val="xl1254"/>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5">
    <w:name w:val="xl125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6">
    <w:name w:val="xl125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7">
    <w:name w:val="xl1257"/>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58">
    <w:name w:val="xl1258"/>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9">
    <w:name w:val="xl1259"/>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260">
    <w:name w:val="xl1260"/>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61">
    <w:name w:val="xl1261"/>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62">
    <w:name w:val="xl1262"/>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63">
    <w:name w:val="xl1263"/>
    <w:basedOn w:val="a2"/>
    <w:rsid w:val="00BD174E"/>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264">
    <w:name w:val="xl1264"/>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265">
    <w:name w:val="xl1265"/>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6">
    <w:name w:val="xl1266"/>
    <w:basedOn w:val="a2"/>
    <w:rsid w:val="00BD174E"/>
    <w:pPr>
      <w:pBdr>
        <w:top w:val="single" w:sz="8" w:space="0" w:color="auto"/>
        <w:lef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67">
    <w:name w:val="xl1267"/>
    <w:basedOn w:val="a2"/>
    <w:rsid w:val="00BD174E"/>
    <w:pPr>
      <w:pBdr>
        <w:top w:val="single" w:sz="8" w:space="0" w:color="auto"/>
        <w:lef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68">
    <w:name w:val="xl1268"/>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9">
    <w:name w:val="xl1269"/>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0">
    <w:name w:val="xl1270"/>
    <w:basedOn w:val="a2"/>
    <w:rsid w:val="00BD174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1">
    <w:name w:val="xl1271"/>
    <w:basedOn w:val="a2"/>
    <w:rsid w:val="00BD174E"/>
    <w:pPr>
      <w:pBdr>
        <w:top w:val="single" w:sz="8" w:space="0" w:color="auto"/>
        <w:left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2">
    <w:name w:val="xl127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3">
    <w:name w:val="xl127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4">
    <w:name w:val="xl1274"/>
    <w:basedOn w:val="a2"/>
    <w:rsid w:val="00BD174E"/>
    <w:pPr>
      <w:pBdr>
        <w:left w:val="single" w:sz="8" w:space="0" w:color="auto"/>
        <w:bottom w:val="single" w:sz="4" w:space="0" w:color="auto"/>
      </w:pBdr>
      <w:spacing w:before="100" w:beforeAutospacing="1" w:after="100" w:afterAutospacing="1"/>
      <w:jc w:val="center"/>
    </w:pPr>
    <w:rPr>
      <w:b/>
      <w:bCs/>
      <w:color w:val="000000"/>
    </w:rPr>
  </w:style>
  <w:style w:type="paragraph" w:customStyle="1" w:styleId="xl1275">
    <w:name w:val="xl1275"/>
    <w:basedOn w:val="a2"/>
    <w:rsid w:val="00BD174E"/>
    <w:pPr>
      <w:pBdr>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276">
    <w:name w:val="xl1276"/>
    <w:basedOn w:val="a2"/>
    <w:rsid w:val="00BD174E"/>
    <w:pPr>
      <w:pBdr>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277">
    <w:name w:val="xl1277"/>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78">
    <w:name w:val="xl1278"/>
    <w:basedOn w:val="a2"/>
    <w:rsid w:val="00BD174E"/>
    <w:pPr>
      <w:pBdr>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79">
    <w:name w:val="xl1279"/>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0">
    <w:name w:val="xl1280"/>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81">
    <w:name w:val="xl1281"/>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82">
    <w:name w:val="xl128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3">
    <w:name w:val="xl128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84">
    <w:name w:val="xl128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5">
    <w:name w:val="xl1285"/>
    <w:basedOn w:val="a2"/>
    <w:rsid w:val="00BD174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6">
    <w:name w:val="xl1286"/>
    <w:basedOn w:val="a2"/>
    <w:rsid w:val="00BD174E"/>
    <w:pPr>
      <w:pBdr>
        <w:left w:val="single" w:sz="4" w:space="0" w:color="auto"/>
      </w:pBdr>
      <w:shd w:val="clear" w:color="000000" w:fill="FFFFFF"/>
      <w:spacing w:before="100" w:beforeAutospacing="1" w:after="100" w:afterAutospacing="1"/>
      <w:jc w:val="center"/>
    </w:pPr>
    <w:rPr>
      <w:color w:val="000000"/>
      <w:sz w:val="28"/>
      <w:szCs w:val="28"/>
    </w:rPr>
  </w:style>
  <w:style w:type="paragraph" w:customStyle="1" w:styleId="xl1287">
    <w:name w:val="xl1287"/>
    <w:basedOn w:val="a2"/>
    <w:rsid w:val="00BD174E"/>
    <w:pPr>
      <w:pBdr>
        <w:lef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288">
    <w:name w:val="xl1288"/>
    <w:basedOn w:val="a2"/>
    <w:rsid w:val="00BD174E"/>
    <w:pPr>
      <w:pBdr>
        <w:left w:val="single" w:sz="4" w:space="0" w:color="auto"/>
      </w:pBdr>
      <w:shd w:val="clear" w:color="000000" w:fill="FFFFFF"/>
      <w:spacing w:before="100" w:beforeAutospacing="1" w:after="100" w:afterAutospacing="1"/>
      <w:jc w:val="center"/>
    </w:pPr>
    <w:rPr>
      <w:i/>
      <w:iCs/>
      <w:sz w:val="28"/>
      <w:szCs w:val="28"/>
    </w:rPr>
  </w:style>
  <w:style w:type="paragraph" w:customStyle="1" w:styleId="xl1289">
    <w:name w:val="xl128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90">
    <w:name w:val="xl1290"/>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291">
    <w:name w:val="xl1291"/>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2">
    <w:name w:val="xl1292"/>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3">
    <w:name w:val="xl1293"/>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4">
    <w:name w:val="xl129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95">
    <w:name w:val="xl1295"/>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296">
    <w:name w:val="xl1296"/>
    <w:basedOn w:val="a2"/>
    <w:rsid w:val="00BD174E"/>
    <w:pPr>
      <w:pBdr>
        <w:top w:val="single" w:sz="8" w:space="0" w:color="auto"/>
        <w:left w:val="single" w:sz="8" w:space="0" w:color="auto"/>
        <w:bottom w:val="single" w:sz="4" w:space="0" w:color="auto"/>
      </w:pBdr>
      <w:spacing w:before="100" w:beforeAutospacing="1" w:after="100" w:afterAutospacing="1"/>
      <w:jc w:val="center"/>
    </w:pPr>
    <w:rPr>
      <w:color w:val="000000"/>
    </w:rPr>
  </w:style>
  <w:style w:type="paragraph" w:customStyle="1" w:styleId="xl1297">
    <w:name w:val="xl1297"/>
    <w:basedOn w:val="a2"/>
    <w:rsid w:val="00BD174E"/>
    <w:pPr>
      <w:pBdr>
        <w:top w:val="single" w:sz="8" w:space="0" w:color="auto"/>
        <w:left w:val="single" w:sz="4" w:space="0" w:color="auto"/>
        <w:bottom w:val="single" w:sz="4" w:space="0" w:color="auto"/>
      </w:pBdr>
      <w:spacing w:before="100" w:beforeAutospacing="1" w:after="100" w:afterAutospacing="1"/>
    </w:pPr>
    <w:rPr>
      <w:b/>
      <w:bCs/>
      <w:color w:val="000000"/>
    </w:rPr>
  </w:style>
  <w:style w:type="paragraph" w:customStyle="1" w:styleId="xl1298">
    <w:name w:val="xl1298"/>
    <w:basedOn w:val="a2"/>
    <w:rsid w:val="00BD174E"/>
    <w:pPr>
      <w:pBdr>
        <w:top w:val="single" w:sz="8" w:space="0" w:color="auto"/>
        <w:bottom w:val="single" w:sz="4" w:space="0" w:color="auto"/>
      </w:pBdr>
      <w:spacing w:before="100" w:beforeAutospacing="1" w:after="100" w:afterAutospacing="1"/>
    </w:pPr>
    <w:rPr>
      <w:b/>
      <w:bCs/>
      <w:color w:val="000000"/>
    </w:rPr>
  </w:style>
  <w:style w:type="paragraph" w:customStyle="1" w:styleId="xl1299">
    <w:name w:val="xl1299"/>
    <w:basedOn w:val="a2"/>
    <w:rsid w:val="00BD174E"/>
    <w:pPr>
      <w:pBdr>
        <w:top w:val="single" w:sz="8" w:space="0" w:color="auto"/>
        <w:bottom w:val="single" w:sz="4" w:space="0" w:color="auto"/>
        <w:right w:val="single" w:sz="4" w:space="0" w:color="auto"/>
      </w:pBdr>
      <w:spacing w:before="100" w:beforeAutospacing="1" w:after="100" w:afterAutospacing="1"/>
    </w:pPr>
    <w:rPr>
      <w:b/>
      <w:bCs/>
      <w:color w:val="000000"/>
    </w:rPr>
  </w:style>
  <w:style w:type="paragraph" w:customStyle="1" w:styleId="xl1300">
    <w:name w:val="xl1300"/>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01">
    <w:name w:val="xl1301"/>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302">
    <w:name w:val="xl1302"/>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303">
    <w:name w:val="xl1303"/>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4">
    <w:name w:val="xl1304"/>
    <w:basedOn w:val="a2"/>
    <w:rsid w:val="00BD174E"/>
    <w:pPr>
      <w:pBdr>
        <w:top w:val="single" w:sz="8"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5">
    <w:name w:val="xl1305"/>
    <w:basedOn w:val="a2"/>
    <w:rsid w:val="00BD174E"/>
    <w:pPr>
      <w:pBdr>
        <w:top w:val="single" w:sz="8"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306">
    <w:name w:val="xl1306"/>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307">
    <w:name w:val="xl1307"/>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308">
    <w:name w:val="xl1308"/>
    <w:basedOn w:val="a2"/>
    <w:rsid w:val="00BD174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09">
    <w:name w:val="xl1309"/>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310">
    <w:name w:val="xl1310"/>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311">
    <w:name w:val="xl1311"/>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2">
    <w:name w:val="xl1312"/>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3">
    <w:name w:val="xl1313"/>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4">
    <w:name w:val="xl1314"/>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5">
    <w:name w:val="xl1315"/>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6">
    <w:name w:val="xl1316"/>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pPr>
    <w:rPr>
      <w:sz w:val="28"/>
      <w:szCs w:val="28"/>
    </w:rPr>
  </w:style>
  <w:style w:type="paragraph" w:customStyle="1" w:styleId="xl1317">
    <w:name w:val="xl1317"/>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318">
    <w:name w:val="xl1318"/>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319">
    <w:name w:val="xl1319"/>
    <w:basedOn w:val="a2"/>
    <w:rsid w:val="00BD174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0">
    <w:name w:val="xl1320"/>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3">
    <w:name w:val="xl132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4">
    <w:name w:val="xl132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325">
    <w:name w:val="xl1325"/>
    <w:basedOn w:val="a2"/>
    <w:rsid w:val="00BD174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6">
    <w:name w:val="xl1326"/>
    <w:basedOn w:val="a2"/>
    <w:rsid w:val="00BD174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7">
    <w:name w:val="xl1327"/>
    <w:basedOn w:val="a2"/>
    <w:rsid w:val="00BD174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28">
    <w:name w:val="xl1328"/>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29">
    <w:name w:val="xl1329"/>
    <w:basedOn w:val="a2"/>
    <w:rsid w:val="00BD174E"/>
    <w:pPr>
      <w:pBdr>
        <w:top w:val="single" w:sz="8"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0">
    <w:name w:val="xl1330"/>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1">
    <w:name w:val="xl1331"/>
    <w:basedOn w:val="a2"/>
    <w:rsid w:val="00BD174E"/>
    <w:pPr>
      <w:pBdr>
        <w:top w:val="single" w:sz="4" w:space="0" w:color="auto"/>
        <w:left w:val="single" w:sz="4" w:space="0" w:color="auto"/>
      </w:pBdr>
      <w:shd w:val="clear" w:color="000000" w:fill="FFFFFF"/>
      <w:spacing w:before="100" w:beforeAutospacing="1" w:after="100" w:afterAutospacing="1"/>
    </w:pPr>
  </w:style>
  <w:style w:type="paragraph" w:customStyle="1" w:styleId="xl1332">
    <w:name w:val="xl1332"/>
    <w:basedOn w:val="a2"/>
    <w:rsid w:val="00BD174E"/>
    <w:pPr>
      <w:pBdr>
        <w:top w:val="single" w:sz="4" w:space="0" w:color="auto"/>
      </w:pBdr>
      <w:shd w:val="clear" w:color="000000" w:fill="FFFFFF"/>
      <w:spacing w:before="100" w:beforeAutospacing="1" w:after="100" w:afterAutospacing="1"/>
    </w:pPr>
  </w:style>
  <w:style w:type="paragraph" w:customStyle="1" w:styleId="xl1333">
    <w:name w:val="xl1333"/>
    <w:basedOn w:val="a2"/>
    <w:rsid w:val="00BD174E"/>
    <w:pPr>
      <w:pBdr>
        <w:top w:val="single" w:sz="4" w:space="0" w:color="auto"/>
        <w:right w:val="single" w:sz="4" w:space="0" w:color="auto"/>
      </w:pBdr>
      <w:shd w:val="clear" w:color="000000" w:fill="FFFFFF"/>
      <w:spacing w:before="100" w:beforeAutospacing="1" w:after="100" w:afterAutospacing="1"/>
    </w:pPr>
  </w:style>
  <w:style w:type="paragraph" w:customStyle="1" w:styleId="xl1334">
    <w:name w:val="xl1334"/>
    <w:basedOn w:val="a2"/>
    <w:rsid w:val="00BD174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1335">
    <w:name w:val="xl1335"/>
    <w:basedOn w:val="a2"/>
    <w:rsid w:val="00BD174E"/>
    <w:pPr>
      <w:shd w:val="clear" w:color="000000" w:fill="FFFFFF"/>
      <w:spacing w:before="100" w:beforeAutospacing="1" w:after="100" w:afterAutospacing="1"/>
      <w:textAlignment w:val="center"/>
    </w:pPr>
    <w:rPr>
      <w:b/>
      <w:bCs/>
      <w:color w:val="000000"/>
    </w:rPr>
  </w:style>
  <w:style w:type="paragraph" w:customStyle="1" w:styleId="xl1336">
    <w:name w:val="xl1336"/>
    <w:basedOn w:val="a2"/>
    <w:rsid w:val="00BD174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37">
    <w:name w:val="xl1337"/>
    <w:basedOn w:val="a2"/>
    <w:rsid w:val="00BD174E"/>
    <w:pPr>
      <w:pBdr>
        <w:left w:val="single" w:sz="4" w:space="0" w:color="auto"/>
      </w:pBdr>
      <w:spacing w:before="100" w:beforeAutospacing="1" w:after="100" w:afterAutospacing="1"/>
      <w:textAlignment w:val="center"/>
    </w:pPr>
  </w:style>
  <w:style w:type="paragraph" w:customStyle="1" w:styleId="xl1338">
    <w:name w:val="xl1338"/>
    <w:basedOn w:val="a2"/>
    <w:rsid w:val="00BD174E"/>
    <w:pPr>
      <w:spacing w:before="100" w:beforeAutospacing="1" w:after="100" w:afterAutospacing="1"/>
      <w:textAlignment w:val="center"/>
    </w:pPr>
  </w:style>
  <w:style w:type="paragraph" w:customStyle="1" w:styleId="xl1339">
    <w:name w:val="xl1339"/>
    <w:basedOn w:val="a2"/>
    <w:rsid w:val="00BD174E"/>
    <w:pPr>
      <w:pBdr>
        <w:right w:val="single" w:sz="4" w:space="0" w:color="auto"/>
      </w:pBdr>
      <w:spacing w:before="100" w:beforeAutospacing="1" w:after="100" w:afterAutospacing="1"/>
      <w:textAlignment w:val="center"/>
    </w:pPr>
  </w:style>
  <w:style w:type="paragraph" w:customStyle="1" w:styleId="xl1340">
    <w:name w:val="xl1340"/>
    <w:basedOn w:val="a2"/>
    <w:rsid w:val="00BD174E"/>
    <w:pPr>
      <w:pBdr>
        <w:left w:val="single" w:sz="4" w:space="0" w:color="auto"/>
        <w:bottom w:val="single" w:sz="4" w:space="0" w:color="auto"/>
      </w:pBdr>
      <w:spacing w:before="100" w:beforeAutospacing="1" w:after="100" w:afterAutospacing="1"/>
      <w:textAlignment w:val="center"/>
    </w:pPr>
  </w:style>
  <w:style w:type="paragraph" w:customStyle="1" w:styleId="xl1341">
    <w:name w:val="xl1341"/>
    <w:basedOn w:val="a2"/>
    <w:rsid w:val="00BD174E"/>
    <w:pPr>
      <w:pBdr>
        <w:bottom w:val="single" w:sz="4" w:space="0" w:color="auto"/>
      </w:pBdr>
      <w:spacing w:before="100" w:beforeAutospacing="1" w:after="100" w:afterAutospacing="1"/>
      <w:textAlignment w:val="center"/>
    </w:pPr>
  </w:style>
  <w:style w:type="paragraph" w:customStyle="1" w:styleId="xl1342">
    <w:name w:val="xl1342"/>
    <w:basedOn w:val="a2"/>
    <w:rsid w:val="00BD174E"/>
    <w:pPr>
      <w:pBdr>
        <w:bottom w:val="single" w:sz="4" w:space="0" w:color="auto"/>
        <w:right w:val="single" w:sz="4" w:space="0" w:color="auto"/>
      </w:pBdr>
      <w:spacing w:before="100" w:beforeAutospacing="1" w:after="100" w:afterAutospacing="1"/>
      <w:textAlignment w:val="center"/>
    </w:pPr>
  </w:style>
  <w:style w:type="paragraph" w:customStyle="1" w:styleId="xl1343">
    <w:name w:val="xl1343"/>
    <w:basedOn w:val="a2"/>
    <w:rsid w:val="00BD174E"/>
    <w:pPr>
      <w:pBdr>
        <w:left w:val="single" w:sz="4" w:space="0" w:color="auto"/>
        <w:bottom w:val="single" w:sz="8" w:space="0" w:color="auto"/>
      </w:pBdr>
      <w:spacing w:before="100" w:beforeAutospacing="1" w:after="100" w:afterAutospacing="1"/>
    </w:pPr>
  </w:style>
  <w:style w:type="paragraph" w:customStyle="1" w:styleId="xl1344">
    <w:name w:val="xl1344"/>
    <w:basedOn w:val="a2"/>
    <w:rsid w:val="00BD174E"/>
    <w:pPr>
      <w:pBdr>
        <w:top w:val="single" w:sz="8" w:space="0" w:color="auto"/>
        <w:left w:val="single" w:sz="4" w:space="0" w:color="auto"/>
        <w:bottom w:val="single" w:sz="4" w:space="0" w:color="auto"/>
      </w:pBdr>
      <w:spacing w:before="100" w:beforeAutospacing="1" w:after="100" w:afterAutospacing="1"/>
    </w:pPr>
    <w:rPr>
      <w:b/>
      <w:bCs/>
    </w:rPr>
  </w:style>
  <w:style w:type="paragraph" w:customStyle="1" w:styleId="xl1345">
    <w:name w:val="xl1345"/>
    <w:basedOn w:val="a2"/>
    <w:rsid w:val="00BD174E"/>
    <w:pPr>
      <w:pBdr>
        <w:top w:val="single" w:sz="8" w:space="0" w:color="auto"/>
        <w:bottom w:val="single" w:sz="4" w:space="0" w:color="auto"/>
      </w:pBdr>
      <w:spacing w:before="100" w:beforeAutospacing="1" w:after="100" w:afterAutospacing="1"/>
    </w:pPr>
    <w:rPr>
      <w:b/>
      <w:bCs/>
    </w:rPr>
  </w:style>
  <w:style w:type="paragraph" w:customStyle="1" w:styleId="xl1346">
    <w:name w:val="xl1346"/>
    <w:basedOn w:val="a2"/>
    <w:rsid w:val="00BD174E"/>
    <w:pPr>
      <w:pBdr>
        <w:top w:val="single" w:sz="8" w:space="0" w:color="auto"/>
        <w:bottom w:val="single" w:sz="4" w:space="0" w:color="auto"/>
        <w:right w:val="single" w:sz="4" w:space="0" w:color="auto"/>
      </w:pBdr>
      <w:spacing w:before="100" w:beforeAutospacing="1" w:after="100" w:afterAutospacing="1"/>
    </w:pPr>
    <w:rPr>
      <w:b/>
      <w:bCs/>
    </w:rPr>
  </w:style>
  <w:style w:type="paragraph" w:customStyle="1" w:styleId="xl1347">
    <w:name w:val="xl1347"/>
    <w:basedOn w:val="a2"/>
    <w:rsid w:val="00BD174E"/>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348">
    <w:name w:val="xl1348"/>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349">
    <w:name w:val="xl1349"/>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style>
  <w:style w:type="paragraph" w:customStyle="1" w:styleId="xl1350">
    <w:name w:val="xl1350"/>
    <w:basedOn w:val="a2"/>
    <w:rsid w:val="00BD174E"/>
    <w:pPr>
      <w:pBdr>
        <w:left w:val="single" w:sz="8" w:space="0" w:color="auto"/>
      </w:pBdr>
      <w:shd w:val="clear" w:color="000000" w:fill="D9D9D9"/>
      <w:spacing w:before="100" w:beforeAutospacing="1" w:after="100" w:afterAutospacing="1"/>
      <w:jc w:val="center"/>
      <w:textAlignment w:val="center"/>
    </w:pPr>
  </w:style>
  <w:style w:type="paragraph" w:customStyle="1" w:styleId="xl1351">
    <w:name w:val="xl1351"/>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1352">
    <w:name w:val="xl1352"/>
    <w:basedOn w:val="a2"/>
    <w:rsid w:val="00BD174E"/>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3">
    <w:name w:val="xl1353"/>
    <w:basedOn w:val="a2"/>
    <w:rsid w:val="00BD174E"/>
    <w:pPr>
      <w:pBdr>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4">
    <w:name w:val="xl1354"/>
    <w:basedOn w:val="a2"/>
    <w:rsid w:val="00BD174E"/>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5">
    <w:name w:val="xl1355"/>
    <w:basedOn w:val="a2"/>
    <w:rsid w:val="00BD174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356">
    <w:name w:val="xl1356"/>
    <w:basedOn w:val="a2"/>
    <w:rsid w:val="00BD174E"/>
    <w:pPr>
      <w:pBdr>
        <w:top w:val="single" w:sz="8" w:space="0" w:color="auto"/>
      </w:pBdr>
      <w:shd w:val="clear" w:color="000000" w:fill="FFFFFF"/>
      <w:spacing w:before="100" w:beforeAutospacing="1" w:after="100" w:afterAutospacing="1"/>
      <w:jc w:val="center"/>
      <w:textAlignment w:val="center"/>
    </w:pPr>
  </w:style>
  <w:style w:type="paragraph" w:customStyle="1" w:styleId="xl1357">
    <w:name w:val="xl1357"/>
    <w:basedOn w:val="a2"/>
    <w:rsid w:val="00BD174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58">
    <w:name w:val="xl1358"/>
    <w:basedOn w:val="a2"/>
    <w:rsid w:val="00BD174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9">
    <w:name w:val="xl1359"/>
    <w:basedOn w:val="a2"/>
    <w:rsid w:val="00BD174E"/>
    <w:pPr>
      <w:pBdr>
        <w:bottom w:val="single" w:sz="4" w:space="0" w:color="auto"/>
      </w:pBdr>
      <w:shd w:val="clear" w:color="000000" w:fill="FFFFFF"/>
      <w:spacing w:before="100" w:beforeAutospacing="1" w:after="100" w:afterAutospacing="1"/>
      <w:jc w:val="center"/>
      <w:textAlignment w:val="center"/>
    </w:pPr>
  </w:style>
  <w:style w:type="paragraph" w:customStyle="1" w:styleId="xl1360">
    <w:name w:val="xl136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1">
    <w:name w:val="xl1361"/>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362">
    <w:name w:val="xl1362"/>
    <w:basedOn w:val="a2"/>
    <w:rsid w:val="00BD174E"/>
    <w:pPr>
      <w:pBdr>
        <w:left w:val="single" w:sz="4" w:space="0" w:color="auto"/>
      </w:pBdr>
      <w:spacing w:before="100" w:beforeAutospacing="1" w:after="100" w:afterAutospacing="1"/>
      <w:jc w:val="center"/>
      <w:textAlignment w:val="center"/>
    </w:pPr>
  </w:style>
  <w:style w:type="paragraph" w:customStyle="1" w:styleId="xl1363">
    <w:name w:val="xl1363"/>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364">
    <w:name w:val="xl1364"/>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5">
    <w:name w:val="xl1365"/>
    <w:basedOn w:val="a2"/>
    <w:rsid w:val="00BD174E"/>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368">
    <w:name w:val="xl1368"/>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i/>
      <w:iCs/>
    </w:rPr>
  </w:style>
  <w:style w:type="paragraph" w:customStyle="1" w:styleId="xl1369">
    <w:name w:val="xl1369"/>
    <w:basedOn w:val="a2"/>
    <w:rsid w:val="00BD174E"/>
    <w:pPr>
      <w:pBdr>
        <w:top w:val="single" w:sz="4" w:space="0" w:color="auto"/>
        <w:bottom w:val="single" w:sz="4" w:space="0" w:color="auto"/>
      </w:pBdr>
      <w:spacing w:before="100" w:beforeAutospacing="1" w:after="100" w:afterAutospacing="1"/>
      <w:textAlignment w:val="center"/>
    </w:pPr>
    <w:rPr>
      <w:i/>
      <w:iCs/>
    </w:rPr>
  </w:style>
  <w:style w:type="paragraph" w:customStyle="1" w:styleId="xl1370">
    <w:name w:val="xl137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371">
    <w:name w:val="xl1371"/>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2">
    <w:name w:val="xl1372"/>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3">
    <w:name w:val="xl1373"/>
    <w:basedOn w:val="a2"/>
    <w:rsid w:val="00BD174E"/>
    <w:pPr>
      <w:pBdr>
        <w:left w:val="single" w:sz="4" w:space="0" w:color="auto"/>
        <w:bottom w:val="single" w:sz="8" w:space="0" w:color="auto"/>
      </w:pBdr>
      <w:spacing w:before="100" w:beforeAutospacing="1" w:after="100" w:afterAutospacing="1"/>
    </w:pPr>
    <w:rPr>
      <w:i/>
      <w:iCs/>
      <w:color w:val="FF0000"/>
    </w:rPr>
  </w:style>
  <w:style w:type="paragraph" w:customStyle="1" w:styleId="xl1374">
    <w:name w:val="xl1374"/>
    <w:basedOn w:val="a2"/>
    <w:rsid w:val="00BD174E"/>
    <w:pPr>
      <w:pBdr>
        <w:bottom w:val="single" w:sz="8" w:space="0" w:color="auto"/>
      </w:pBdr>
      <w:spacing w:before="100" w:beforeAutospacing="1" w:after="100" w:afterAutospacing="1"/>
    </w:pPr>
    <w:rPr>
      <w:i/>
      <w:iCs/>
      <w:color w:val="FF0000"/>
    </w:rPr>
  </w:style>
  <w:style w:type="paragraph" w:customStyle="1" w:styleId="xl1375">
    <w:name w:val="xl1375"/>
    <w:basedOn w:val="a2"/>
    <w:rsid w:val="00BD174E"/>
    <w:pPr>
      <w:pBdr>
        <w:bottom w:val="single" w:sz="8" w:space="0" w:color="auto"/>
        <w:right w:val="single" w:sz="4" w:space="0" w:color="auto"/>
      </w:pBdr>
      <w:spacing w:before="100" w:beforeAutospacing="1" w:after="100" w:afterAutospacing="1"/>
    </w:pPr>
    <w:rPr>
      <w:i/>
      <w:iCs/>
      <w:color w:val="FF0000"/>
    </w:rPr>
  </w:style>
  <w:style w:type="paragraph" w:customStyle="1" w:styleId="xl1376">
    <w:name w:val="xl1376"/>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77">
    <w:name w:val="xl1377"/>
    <w:basedOn w:val="a2"/>
    <w:rsid w:val="00BD174E"/>
    <w:pPr>
      <w:pBdr>
        <w:left w:val="single" w:sz="4" w:space="0" w:color="auto"/>
        <w:bottom w:val="single" w:sz="4" w:space="0" w:color="auto"/>
      </w:pBdr>
      <w:spacing w:before="100" w:beforeAutospacing="1" w:after="100" w:afterAutospacing="1"/>
    </w:pPr>
    <w:rPr>
      <w:i/>
      <w:iCs/>
      <w:color w:val="FF0000"/>
    </w:rPr>
  </w:style>
  <w:style w:type="paragraph" w:customStyle="1" w:styleId="xl1378">
    <w:name w:val="xl1378"/>
    <w:basedOn w:val="a2"/>
    <w:rsid w:val="00BD174E"/>
    <w:pPr>
      <w:pBdr>
        <w:bottom w:val="single" w:sz="4" w:space="0" w:color="auto"/>
      </w:pBdr>
      <w:spacing w:before="100" w:beforeAutospacing="1" w:after="100" w:afterAutospacing="1"/>
    </w:pPr>
    <w:rPr>
      <w:i/>
      <w:iCs/>
      <w:color w:val="FF0000"/>
    </w:rPr>
  </w:style>
  <w:style w:type="paragraph" w:customStyle="1" w:styleId="xl1379">
    <w:name w:val="xl1379"/>
    <w:basedOn w:val="a2"/>
    <w:rsid w:val="00BD174E"/>
    <w:pPr>
      <w:pBdr>
        <w:bottom w:val="single" w:sz="4" w:space="0" w:color="auto"/>
        <w:right w:val="single" w:sz="4" w:space="0" w:color="auto"/>
      </w:pBdr>
      <w:spacing w:before="100" w:beforeAutospacing="1" w:after="100" w:afterAutospacing="1"/>
    </w:pPr>
    <w:rPr>
      <w:i/>
      <w:iCs/>
      <w:color w:val="FF0000"/>
    </w:rPr>
  </w:style>
  <w:style w:type="paragraph" w:customStyle="1" w:styleId="xl1380">
    <w:name w:val="xl1380"/>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81">
    <w:name w:val="xl1381"/>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82">
    <w:name w:val="xl1382"/>
    <w:basedOn w:val="a2"/>
    <w:rsid w:val="00BD174E"/>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83">
    <w:name w:val="xl1383"/>
    <w:basedOn w:val="a2"/>
    <w:rsid w:val="00BD174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4">
    <w:name w:val="xl1384"/>
    <w:basedOn w:val="a2"/>
    <w:rsid w:val="00BD174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5">
    <w:name w:val="xl138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86">
    <w:name w:val="xl138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387">
    <w:name w:val="xl138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8">
    <w:name w:val="xl1388"/>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89">
    <w:name w:val="xl1389"/>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90">
    <w:name w:val="xl139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91">
    <w:name w:val="xl1391"/>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392">
    <w:name w:val="xl1392"/>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393">
    <w:name w:val="xl1393"/>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394">
    <w:name w:val="xl1394"/>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5">
    <w:name w:val="xl1395"/>
    <w:basedOn w:val="a2"/>
    <w:rsid w:val="00BD174E"/>
    <w:pPr>
      <w:pBdr>
        <w:top w:val="single" w:sz="4" w:space="0" w:color="auto"/>
        <w:bottom w:val="single" w:sz="4" w:space="0" w:color="auto"/>
      </w:pBdr>
      <w:spacing w:before="100" w:beforeAutospacing="1" w:after="100" w:afterAutospacing="1"/>
    </w:pPr>
  </w:style>
  <w:style w:type="paragraph" w:customStyle="1" w:styleId="xl1396">
    <w:name w:val="xl1396"/>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397">
    <w:name w:val="xl139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8">
    <w:name w:val="xl1398"/>
    <w:basedOn w:val="a2"/>
    <w:rsid w:val="00BD174E"/>
    <w:pPr>
      <w:pBdr>
        <w:top w:val="single" w:sz="4" w:space="0" w:color="auto"/>
        <w:bottom w:val="single" w:sz="4" w:space="0" w:color="auto"/>
      </w:pBdr>
      <w:spacing w:before="100" w:beforeAutospacing="1" w:after="100" w:afterAutospacing="1"/>
    </w:pPr>
  </w:style>
  <w:style w:type="paragraph" w:customStyle="1" w:styleId="xl1399">
    <w:name w:val="xl139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0">
    <w:name w:val="xl1400"/>
    <w:basedOn w:val="a2"/>
    <w:rsid w:val="00BD174E"/>
    <w:pPr>
      <w:pBdr>
        <w:top w:val="single" w:sz="4" w:space="0" w:color="auto"/>
      </w:pBdr>
      <w:spacing w:before="100" w:beforeAutospacing="1" w:after="100" w:afterAutospacing="1"/>
    </w:pPr>
  </w:style>
  <w:style w:type="paragraph" w:customStyle="1" w:styleId="xl1401">
    <w:name w:val="xl1401"/>
    <w:basedOn w:val="a2"/>
    <w:rsid w:val="00BD174E"/>
    <w:pPr>
      <w:pBdr>
        <w:top w:val="single" w:sz="4" w:space="0" w:color="auto"/>
        <w:right w:val="single" w:sz="4" w:space="0" w:color="auto"/>
      </w:pBdr>
      <w:spacing w:before="100" w:beforeAutospacing="1" w:after="100" w:afterAutospacing="1"/>
    </w:pPr>
  </w:style>
  <w:style w:type="paragraph" w:customStyle="1" w:styleId="xl1402">
    <w:name w:val="xl1402"/>
    <w:basedOn w:val="a2"/>
    <w:rsid w:val="00BD174E"/>
    <w:pPr>
      <w:pBdr>
        <w:top w:val="single" w:sz="4" w:space="0" w:color="auto"/>
        <w:bottom w:val="single" w:sz="4" w:space="0" w:color="auto"/>
      </w:pBdr>
      <w:spacing w:before="100" w:beforeAutospacing="1" w:after="100" w:afterAutospacing="1"/>
    </w:pPr>
  </w:style>
  <w:style w:type="paragraph" w:customStyle="1" w:styleId="xl1403">
    <w:name w:val="xl1403"/>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4">
    <w:name w:val="xl1404"/>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05">
    <w:name w:val="xl1405"/>
    <w:basedOn w:val="a2"/>
    <w:rsid w:val="00BD174E"/>
    <w:pPr>
      <w:pBdr>
        <w:left w:val="single" w:sz="4" w:space="0" w:color="auto"/>
      </w:pBdr>
      <w:shd w:val="clear" w:color="000000" w:fill="FFFFFF"/>
      <w:spacing w:before="100" w:beforeAutospacing="1" w:after="100" w:afterAutospacing="1"/>
      <w:jc w:val="center"/>
      <w:textAlignment w:val="center"/>
    </w:pPr>
  </w:style>
  <w:style w:type="paragraph" w:customStyle="1" w:styleId="xl1406">
    <w:name w:val="xl1406"/>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07">
    <w:name w:val="xl1407"/>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08">
    <w:name w:val="xl1408"/>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409">
    <w:name w:val="xl1409"/>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10">
    <w:name w:val="xl1410"/>
    <w:basedOn w:val="a2"/>
    <w:rsid w:val="00BD174E"/>
    <w:pPr>
      <w:pBdr>
        <w:top w:val="single" w:sz="8" w:space="0" w:color="auto"/>
        <w:left w:val="single" w:sz="4"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1">
    <w:name w:val="xl1411"/>
    <w:basedOn w:val="a2"/>
    <w:rsid w:val="00BD174E"/>
    <w:pPr>
      <w:pBdr>
        <w:top w:val="single" w:sz="8"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2">
    <w:name w:val="xl1412"/>
    <w:basedOn w:val="a2"/>
    <w:rsid w:val="00BD174E"/>
    <w:pPr>
      <w:pBdr>
        <w:top w:val="single" w:sz="8" w:space="0" w:color="auto"/>
        <w:bottom w:val="single" w:sz="4" w:space="0" w:color="auto"/>
        <w:right w:val="single" w:sz="4" w:space="0" w:color="auto"/>
      </w:pBdr>
      <w:shd w:val="clear" w:color="000000" w:fill="F2F2F2"/>
      <w:spacing w:before="100" w:beforeAutospacing="1" w:after="100" w:afterAutospacing="1"/>
      <w:textAlignment w:val="center"/>
    </w:pPr>
    <w:rPr>
      <w:sz w:val="28"/>
      <w:szCs w:val="28"/>
    </w:rPr>
  </w:style>
  <w:style w:type="paragraph" w:customStyle="1" w:styleId="xl1413">
    <w:name w:val="xl1413"/>
    <w:basedOn w:val="a2"/>
    <w:rsid w:val="00BD174E"/>
    <w:pPr>
      <w:pBdr>
        <w:top w:val="single" w:sz="4" w:space="0" w:color="auto"/>
        <w:left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14">
    <w:name w:val="xl1414"/>
    <w:basedOn w:val="a2"/>
    <w:rsid w:val="00BD174E"/>
    <w:pPr>
      <w:pBdr>
        <w:left w:val="single" w:sz="4" w:space="0" w:color="auto"/>
      </w:pBdr>
      <w:spacing w:before="100" w:beforeAutospacing="1" w:after="100" w:afterAutospacing="1"/>
    </w:pPr>
    <w:rPr>
      <w:i/>
      <w:iCs/>
    </w:rPr>
  </w:style>
  <w:style w:type="paragraph" w:customStyle="1" w:styleId="xl1415">
    <w:name w:val="xl1415"/>
    <w:basedOn w:val="a2"/>
    <w:rsid w:val="00BD174E"/>
    <w:pPr>
      <w:spacing w:before="100" w:beforeAutospacing="1" w:after="100" w:afterAutospacing="1"/>
    </w:pPr>
    <w:rPr>
      <w:i/>
      <w:iCs/>
    </w:rPr>
  </w:style>
  <w:style w:type="paragraph" w:customStyle="1" w:styleId="xl1416">
    <w:name w:val="xl1416"/>
    <w:basedOn w:val="a2"/>
    <w:rsid w:val="00BD174E"/>
    <w:pPr>
      <w:pBdr>
        <w:right w:val="single" w:sz="4" w:space="0" w:color="auto"/>
      </w:pBdr>
      <w:spacing w:before="100" w:beforeAutospacing="1" w:after="100" w:afterAutospacing="1"/>
    </w:pPr>
    <w:rPr>
      <w:i/>
      <w:iCs/>
    </w:rPr>
  </w:style>
  <w:style w:type="paragraph" w:customStyle="1" w:styleId="xl1417">
    <w:name w:val="xl1417"/>
    <w:basedOn w:val="a2"/>
    <w:rsid w:val="00BD174E"/>
    <w:pPr>
      <w:pBdr>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8">
    <w:name w:val="xl1418"/>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9">
    <w:name w:val="xl1419"/>
    <w:basedOn w:val="a2"/>
    <w:rsid w:val="00BD174E"/>
    <w:pPr>
      <w:pBdr>
        <w:left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0">
    <w:name w:val="xl1420"/>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1">
    <w:name w:val="xl1421"/>
    <w:basedOn w:val="a2"/>
    <w:rsid w:val="00BD174E"/>
    <w:pPr>
      <w:pBdr>
        <w:top w:val="single" w:sz="4" w:space="0" w:color="auto"/>
        <w:left w:val="single" w:sz="4" w:space="0" w:color="auto"/>
        <w:bottom w:val="single" w:sz="4" w:space="0" w:color="auto"/>
      </w:pBdr>
      <w:shd w:val="clear" w:color="000000" w:fill="FDF2DB"/>
      <w:spacing w:before="100" w:beforeAutospacing="1" w:after="100" w:afterAutospacing="1"/>
      <w:jc w:val="center"/>
      <w:textAlignment w:val="center"/>
    </w:pPr>
  </w:style>
  <w:style w:type="paragraph" w:customStyle="1" w:styleId="xl1422">
    <w:name w:val="xl1422"/>
    <w:basedOn w:val="a2"/>
    <w:rsid w:val="00BD174E"/>
    <w:pPr>
      <w:pBdr>
        <w:top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23">
    <w:name w:val="xl1423"/>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24">
    <w:name w:val="xl1424"/>
    <w:basedOn w:val="a2"/>
    <w:rsid w:val="00BD174E"/>
    <w:pPr>
      <w:pBdr>
        <w:top w:val="single" w:sz="4" w:space="0" w:color="auto"/>
        <w:bottom w:val="single" w:sz="4" w:space="0" w:color="auto"/>
      </w:pBdr>
      <w:spacing w:before="100" w:beforeAutospacing="1" w:after="100" w:afterAutospacing="1"/>
      <w:jc w:val="center"/>
    </w:pPr>
  </w:style>
  <w:style w:type="paragraph" w:customStyle="1" w:styleId="xl1425">
    <w:name w:val="xl1425"/>
    <w:basedOn w:val="a2"/>
    <w:rsid w:val="00BD174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426">
    <w:name w:val="xl142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27">
    <w:name w:val="xl142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28">
    <w:name w:val="xl142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9">
    <w:name w:val="xl1429"/>
    <w:basedOn w:val="a2"/>
    <w:rsid w:val="00BD174E"/>
    <w:pPr>
      <w:pBdr>
        <w:top w:val="single" w:sz="8" w:space="0" w:color="auto"/>
        <w:left w:val="single" w:sz="4" w:space="0" w:color="auto"/>
      </w:pBdr>
      <w:shd w:val="clear" w:color="000000" w:fill="E6EFE5"/>
      <w:spacing w:before="100" w:beforeAutospacing="1" w:after="100" w:afterAutospacing="1"/>
      <w:jc w:val="center"/>
      <w:textAlignment w:val="center"/>
    </w:pPr>
  </w:style>
  <w:style w:type="paragraph" w:customStyle="1" w:styleId="xl1430">
    <w:name w:val="xl1430"/>
    <w:basedOn w:val="a2"/>
    <w:rsid w:val="00BD174E"/>
    <w:pPr>
      <w:pBdr>
        <w:top w:val="single" w:sz="8" w:space="0" w:color="auto"/>
      </w:pBdr>
      <w:shd w:val="clear" w:color="000000" w:fill="E6EFE5"/>
      <w:spacing w:before="100" w:beforeAutospacing="1" w:after="100" w:afterAutospacing="1"/>
      <w:jc w:val="center"/>
      <w:textAlignment w:val="center"/>
    </w:pPr>
  </w:style>
  <w:style w:type="paragraph" w:customStyle="1" w:styleId="xl1431">
    <w:name w:val="xl1431"/>
    <w:basedOn w:val="a2"/>
    <w:rsid w:val="00BD174E"/>
    <w:pPr>
      <w:pBdr>
        <w:left w:val="single" w:sz="4" w:space="0" w:color="auto"/>
      </w:pBdr>
      <w:shd w:val="clear" w:color="000000" w:fill="E6EFE5"/>
      <w:spacing w:before="100" w:beforeAutospacing="1" w:after="100" w:afterAutospacing="1"/>
      <w:jc w:val="center"/>
      <w:textAlignment w:val="center"/>
    </w:pPr>
  </w:style>
  <w:style w:type="paragraph" w:customStyle="1" w:styleId="xl1432">
    <w:name w:val="xl1432"/>
    <w:basedOn w:val="a2"/>
    <w:rsid w:val="00BD174E"/>
    <w:pPr>
      <w:shd w:val="clear" w:color="000000" w:fill="E6EFE5"/>
      <w:spacing w:before="100" w:beforeAutospacing="1" w:after="100" w:afterAutospacing="1"/>
      <w:jc w:val="center"/>
      <w:textAlignment w:val="center"/>
    </w:pPr>
  </w:style>
  <w:style w:type="paragraph" w:customStyle="1" w:styleId="xl1433">
    <w:name w:val="xl143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434">
    <w:name w:val="xl1434"/>
    <w:basedOn w:val="a2"/>
    <w:rsid w:val="00BD174E"/>
    <w:pPr>
      <w:pBdr>
        <w:top w:val="single" w:sz="8" w:space="0" w:color="auto"/>
        <w:left w:val="single" w:sz="4" w:space="0" w:color="auto"/>
      </w:pBdr>
      <w:shd w:val="clear" w:color="000000" w:fill="FDF2DB"/>
      <w:spacing w:before="100" w:beforeAutospacing="1" w:after="100" w:afterAutospacing="1"/>
      <w:jc w:val="center"/>
      <w:textAlignment w:val="center"/>
    </w:pPr>
  </w:style>
  <w:style w:type="paragraph" w:customStyle="1" w:styleId="xl1435">
    <w:name w:val="xl1435"/>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color w:val="000000"/>
    </w:rPr>
  </w:style>
  <w:style w:type="paragraph" w:customStyle="1" w:styleId="xl1436">
    <w:name w:val="xl1436"/>
    <w:basedOn w:val="a2"/>
    <w:rsid w:val="00BD174E"/>
    <w:pPr>
      <w:pBdr>
        <w:top w:val="single" w:sz="8" w:space="0" w:color="auto"/>
        <w:left w:val="single" w:sz="4" w:space="0" w:color="auto"/>
      </w:pBdr>
      <w:spacing w:before="100" w:beforeAutospacing="1" w:after="100" w:afterAutospacing="1"/>
    </w:pPr>
    <w:rPr>
      <w:color w:val="000000"/>
    </w:rPr>
  </w:style>
  <w:style w:type="paragraph" w:customStyle="1" w:styleId="xl1437">
    <w:name w:val="xl1437"/>
    <w:basedOn w:val="a2"/>
    <w:rsid w:val="00BD174E"/>
    <w:pPr>
      <w:pBdr>
        <w:top w:val="single" w:sz="8" w:space="0" w:color="auto"/>
      </w:pBdr>
      <w:spacing w:before="100" w:beforeAutospacing="1" w:after="100" w:afterAutospacing="1"/>
    </w:pPr>
    <w:rPr>
      <w:color w:val="000000"/>
    </w:rPr>
  </w:style>
  <w:style w:type="paragraph" w:customStyle="1" w:styleId="xl1438">
    <w:name w:val="xl1438"/>
    <w:basedOn w:val="a2"/>
    <w:rsid w:val="00BD174E"/>
    <w:pPr>
      <w:pBdr>
        <w:top w:val="single" w:sz="8" w:space="0" w:color="auto"/>
        <w:right w:val="single" w:sz="4" w:space="0" w:color="auto"/>
      </w:pBdr>
      <w:spacing w:before="100" w:beforeAutospacing="1" w:after="100" w:afterAutospacing="1"/>
    </w:pPr>
    <w:rPr>
      <w:color w:val="000000"/>
    </w:rPr>
  </w:style>
  <w:style w:type="paragraph" w:customStyle="1" w:styleId="xl1439">
    <w:name w:val="xl1439"/>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440">
    <w:name w:val="xl1440"/>
    <w:basedOn w:val="a2"/>
    <w:rsid w:val="00BD174E"/>
    <w:pPr>
      <w:pBdr>
        <w:top w:val="single" w:sz="4" w:space="0" w:color="auto"/>
        <w:left w:val="single" w:sz="4" w:space="0" w:color="auto"/>
      </w:pBdr>
      <w:spacing w:before="100" w:beforeAutospacing="1" w:after="100" w:afterAutospacing="1"/>
    </w:pPr>
  </w:style>
  <w:style w:type="paragraph" w:customStyle="1" w:styleId="xl1441">
    <w:name w:val="xl1441"/>
    <w:basedOn w:val="a2"/>
    <w:rsid w:val="00BD174E"/>
    <w:pPr>
      <w:pBdr>
        <w:top w:val="single" w:sz="4" w:space="0" w:color="auto"/>
      </w:pBdr>
      <w:spacing w:before="100" w:beforeAutospacing="1" w:after="100" w:afterAutospacing="1"/>
    </w:pPr>
  </w:style>
  <w:style w:type="paragraph" w:customStyle="1" w:styleId="xl1442">
    <w:name w:val="xl1442"/>
    <w:basedOn w:val="a2"/>
    <w:rsid w:val="00BD174E"/>
    <w:pPr>
      <w:pBdr>
        <w:top w:val="single" w:sz="4" w:space="0" w:color="auto"/>
        <w:right w:val="single" w:sz="4" w:space="0" w:color="auto"/>
      </w:pBdr>
      <w:spacing w:before="100" w:beforeAutospacing="1" w:after="100" w:afterAutospacing="1"/>
    </w:pPr>
  </w:style>
  <w:style w:type="paragraph" w:customStyle="1" w:styleId="xl1443">
    <w:name w:val="xl1443"/>
    <w:basedOn w:val="a2"/>
    <w:rsid w:val="00BD174E"/>
    <w:pPr>
      <w:pBdr>
        <w:left w:val="single" w:sz="4" w:space="0" w:color="auto"/>
      </w:pBdr>
      <w:spacing w:before="100" w:beforeAutospacing="1" w:after="100" w:afterAutospacing="1"/>
    </w:pPr>
  </w:style>
  <w:style w:type="paragraph" w:customStyle="1" w:styleId="xl1444">
    <w:name w:val="xl1444"/>
    <w:basedOn w:val="a2"/>
    <w:rsid w:val="00BD174E"/>
    <w:pPr>
      <w:spacing w:before="100" w:beforeAutospacing="1" w:after="100" w:afterAutospacing="1"/>
    </w:pPr>
  </w:style>
  <w:style w:type="paragraph" w:customStyle="1" w:styleId="xl1445">
    <w:name w:val="xl1445"/>
    <w:basedOn w:val="a2"/>
    <w:rsid w:val="00BD174E"/>
    <w:pPr>
      <w:pBdr>
        <w:right w:val="single" w:sz="4" w:space="0" w:color="auto"/>
      </w:pBdr>
      <w:spacing w:before="100" w:beforeAutospacing="1" w:after="100" w:afterAutospacing="1"/>
    </w:pPr>
  </w:style>
  <w:style w:type="paragraph" w:customStyle="1" w:styleId="xl1446">
    <w:name w:val="xl144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47">
    <w:name w:val="xl144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48">
    <w:name w:val="xl144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9">
    <w:name w:val="xl1449"/>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450">
    <w:name w:val="xl1450"/>
    <w:basedOn w:val="a2"/>
    <w:rsid w:val="00BD174E"/>
    <w:pPr>
      <w:pBdr>
        <w:top w:val="single" w:sz="8" w:space="0" w:color="auto"/>
      </w:pBdr>
      <w:spacing w:before="100" w:beforeAutospacing="1" w:after="100" w:afterAutospacing="1"/>
      <w:jc w:val="center"/>
      <w:textAlignment w:val="center"/>
    </w:pPr>
  </w:style>
  <w:style w:type="paragraph" w:customStyle="1" w:styleId="xl1451">
    <w:name w:val="xl1451"/>
    <w:basedOn w:val="a2"/>
    <w:rsid w:val="00BD174E"/>
    <w:pPr>
      <w:pBdr>
        <w:top w:val="single" w:sz="8" w:space="0" w:color="auto"/>
        <w:right w:val="single" w:sz="4" w:space="0" w:color="auto"/>
      </w:pBdr>
      <w:spacing w:before="100" w:beforeAutospacing="1" w:after="100" w:afterAutospacing="1"/>
      <w:jc w:val="center"/>
      <w:textAlignment w:val="center"/>
    </w:pPr>
  </w:style>
  <w:style w:type="paragraph" w:customStyle="1" w:styleId="xl1452">
    <w:name w:val="xl1452"/>
    <w:basedOn w:val="a2"/>
    <w:rsid w:val="00BD174E"/>
    <w:pPr>
      <w:pBdr>
        <w:left w:val="single" w:sz="4" w:space="0" w:color="auto"/>
      </w:pBdr>
      <w:spacing w:before="100" w:beforeAutospacing="1" w:after="100" w:afterAutospacing="1"/>
      <w:jc w:val="center"/>
      <w:textAlignment w:val="center"/>
    </w:pPr>
  </w:style>
  <w:style w:type="paragraph" w:customStyle="1" w:styleId="xl1453">
    <w:name w:val="xl1453"/>
    <w:basedOn w:val="a2"/>
    <w:rsid w:val="00BD174E"/>
    <w:pPr>
      <w:spacing w:before="100" w:beforeAutospacing="1" w:after="100" w:afterAutospacing="1"/>
      <w:jc w:val="center"/>
      <w:textAlignment w:val="center"/>
    </w:pPr>
  </w:style>
  <w:style w:type="paragraph" w:customStyle="1" w:styleId="xl1454">
    <w:name w:val="xl1454"/>
    <w:basedOn w:val="a2"/>
    <w:rsid w:val="00BD174E"/>
    <w:pPr>
      <w:pBdr>
        <w:right w:val="single" w:sz="4" w:space="0" w:color="auto"/>
      </w:pBdr>
      <w:spacing w:before="100" w:beforeAutospacing="1" w:after="100" w:afterAutospacing="1"/>
      <w:jc w:val="center"/>
      <w:textAlignment w:val="center"/>
    </w:pPr>
  </w:style>
  <w:style w:type="paragraph" w:customStyle="1" w:styleId="xl1455">
    <w:name w:val="xl1455"/>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456">
    <w:name w:val="xl1456"/>
    <w:basedOn w:val="a2"/>
    <w:rsid w:val="00BD174E"/>
    <w:pPr>
      <w:pBdr>
        <w:bottom w:val="single" w:sz="4" w:space="0" w:color="auto"/>
      </w:pBdr>
      <w:spacing w:before="100" w:beforeAutospacing="1" w:after="100" w:afterAutospacing="1"/>
      <w:jc w:val="center"/>
      <w:textAlignment w:val="center"/>
    </w:pPr>
  </w:style>
  <w:style w:type="paragraph" w:customStyle="1" w:styleId="xl1457">
    <w:name w:val="xl1457"/>
    <w:basedOn w:val="a2"/>
    <w:rsid w:val="00BD174E"/>
    <w:pPr>
      <w:pBdr>
        <w:bottom w:val="single" w:sz="4" w:space="0" w:color="auto"/>
        <w:right w:val="single" w:sz="4" w:space="0" w:color="auto"/>
      </w:pBdr>
      <w:spacing w:before="100" w:beforeAutospacing="1" w:after="100" w:afterAutospacing="1"/>
      <w:jc w:val="center"/>
      <w:textAlignment w:val="center"/>
    </w:pPr>
  </w:style>
  <w:style w:type="paragraph" w:customStyle="1" w:styleId="xl1458">
    <w:name w:val="xl1458"/>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9">
    <w:name w:val="xl1459"/>
    <w:basedOn w:val="a2"/>
    <w:rsid w:val="00BD174E"/>
    <w:pPr>
      <w:pBdr>
        <w:left w:val="single" w:sz="4" w:space="0" w:color="auto"/>
        <w:right w:val="single" w:sz="4" w:space="0" w:color="auto"/>
      </w:pBdr>
      <w:spacing w:before="100" w:beforeAutospacing="1" w:after="100" w:afterAutospacing="1"/>
      <w:jc w:val="center"/>
      <w:textAlignment w:val="center"/>
    </w:pPr>
  </w:style>
  <w:style w:type="paragraph" w:customStyle="1" w:styleId="xl1460">
    <w:name w:val="xl1460"/>
    <w:basedOn w:val="a2"/>
    <w:rsid w:val="00BD174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1">
    <w:name w:val="xl1461"/>
    <w:basedOn w:val="a2"/>
    <w:rsid w:val="00BD174E"/>
    <w:pPr>
      <w:pBdr>
        <w:top w:val="single" w:sz="4" w:space="0" w:color="auto"/>
        <w:left w:val="single" w:sz="4" w:space="0" w:color="auto"/>
        <w:right w:val="single" w:sz="4" w:space="0" w:color="auto"/>
      </w:pBdr>
      <w:spacing w:before="100" w:beforeAutospacing="1" w:after="100" w:afterAutospacing="1"/>
    </w:pPr>
  </w:style>
  <w:style w:type="paragraph" w:customStyle="1" w:styleId="xl1462">
    <w:name w:val="xl1462"/>
    <w:basedOn w:val="a2"/>
    <w:rsid w:val="00BD174E"/>
    <w:pPr>
      <w:pBdr>
        <w:left w:val="single" w:sz="8" w:space="0" w:color="auto"/>
      </w:pBdr>
      <w:shd w:val="clear" w:color="000000" w:fill="FFFF00"/>
      <w:spacing w:before="100" w:beforeAutospacing="1" w:after="100" w:afterAutospacing="1"/>
      <w:jc w:val="center"/>
    </w:pPr>
    <w:rPr>
      <w:b/>
      <w:bCs/>
      <w:sz w:val="28"/>
      <w:szCs w:val="28"/>
    </w:rPr>
  </w:style>
  <w:style w:type="paragraph" w:customStyle="1" w:styleId="xl1463">
    <w:name w:val="xl1463"/>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64">
    <w:name w:val="xl1464"/>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65">
    <w:name w:val="xl1465"/>
    <w:basedOn w:val="a2"/>
    <w:rsid w:val="00BD174E"/>
    <w:pPr>
      <w:pBdr>
        <w:top w:val="single" w:sz="4" w:space="0" w:color="auto"/>
        <w:left w:val="single" w:sz="4" w:space="0" w:color="auto"/>
      </w:pBdr>
      <w:spacing w:before="100" w:beforeAutospacing="1" w:after="100" w:afterAutospacing="1"/>
    </w:pPr>
    <w:rPr>
      <w:b/>
      <w:bCs/>
    </w:rPr>
  </w:style>
  <w:style w:type="paragraph" w:customStyle="1" w:styleId="xl1466">
    <w:name w:val="xl1466"/>
    <w:basedOn w:val="a2"/>
    <w:rsid w:val="00BD174E"/>
    <w:pPr>
      <w:pBdr>
        <w:top w:val="single" w:sz="4" w:space="0" w:color="auto"/>
      </w:pBdr>
      <w:spacing w:before="100" w:beforeAutospacing="1" w:after="100" w:afterAutospacing="1"/>
    </w:pPr>
    <w:rPr>
      <w:b/>
      <w:bCs/>
    </w:rPr>
  </w:style>
  <w:style w:type="paragraph" w:customStyle="1" w:styleId="xl1467">
    <w:name w:val="xl1467"/>
    <w:basedOn w:val="a2"/>
    <w:rsid w:val="00BD174E"/>
    <w:pPr>
      <w:pBdr>
        <w:top w:val="single" w:sz="4" w:space="0" w:color="auto"/>
        <w:right w:val="single" w:sz="4" w:space="0" w:color="auto"/>
      </w:pBdr>
      <w:spacing w:before="100" w:beforeAutospacing="1" w:after="100" w:afterAutospacing="1"/>
    </w:pPr>
    <w:rPr>
      <w:b/>
      <w:bCs/>
    </w:rPr>
  </w:style>
  <w:style w:type="paragraph" w:customStyle="1" w:styleId="xl1468">
    <w:name w:val="xl1468"/>
    <w:basedOn w:val="a2"/>
    <w:rsid w:val="00BD174E"/>
    <w:pPr>
      <w:pBdr>
        <w:left w:val="single" w:sz="4" w:space="0" w:color="auto"/>
        <w:bottom w:val="single" w:sz="4" w:space="0" w:color="auto"/>
      </w:pBdr>
      <w:spacing w:before="100" w:beforeAutospacing="1" w:after="100" w:afterAutospacing="1"/>
    </w:pPr>
  </w:style>
  <w:style w:type="paragraph" w:customStyle="1" w:styleId="xl1469">
    <w:name w:val="xl1469"/>
    <w:basedOn w:val="a2"/>
    <w:rsid w:val="00BD174E"/>
    <w:pPr>
      <w:pBdr>
        <w:bottom w:val="single" w:sz="4" w:space="0" w:color="auto"/>
      </w:pBdr>
      <w:spacing w:before="100" w:beforeAutospacing="1" w:after="100" w:afterAutospacing="1"/>
    </w:pPr>
  </w:style>
  <w:style w:type="paragraph" w:customStyle="1" w:styleId="xl1470">
    <w:name w:val="xl1470"/>
    <w:basedOn w:val="a2"/>
    <w:rsid w:val="00BD174E"/>
    <w:pPr>
      <w:pBdr>
        <w:bottom w:val="single" w:sz="4" w:space="0" w:color="auto"/>
        <w:right w:val="single" w:sz="4" w:space="0" w:color="auto"/>
      </w:pBdr>
      <w:spacing w:before="100" w:beforeAutospacing="1" w:after="100" w:afterAutospacing="1"/>
    </w:pPr>
  </w:style>
  <w:style w:type="paragraph" w:customStyle="1" w:styleId="xl1471">
    <w:name w:val="xl1471"/>
    <w:basedOn w:val="a2"/>
    <w:rsid w:val="00BD174E"/>
    <w:pPr>
      <w:spacing w:before="100" w:beforeAutospacing="1" w:after="100" w:afterAutospacing="1"/>
      <w:jc w:val="center"/>
    </w:pPr>
    <w:rPr>
      <w:b/>
      <w:bCs/>
      <w:i/>
      <w:iCs/>
    </w:rPr>
  </w:style>
  <w:style w:type="paragraph" w:customStyle="1" w:styleId="xl1472">
    <w:name w:val="xl1472"/>
    <w:basedOn w:val="a2"/>
    <w:rsid w:val="00BD174E"/>
    <w:pPr>
      <w:pBdr>
        <w:right w:val="single" w:sz="4" w:space="0" w:color="auto"/>
      </w:pBdr>
      <w:spacing w:before="100" w:beforeAutospacing="1" w:after="100" w:afterAutospacing="1"/>
      <w:jc w:val="center"/>
    </w:pPr>
    <w:rPr>
      <w:b/>
      <w:bCs/>
      <w:i/>
      <w:iCs/>
    </w:rPr>
  </w:style>
  <w:style w:type="paragraph" w:customStyle="1" w:styleId="xl1473">
    <w:name w:val="xl1473"/>
    <w:basedOn w:val="a2"/>
    <w:rsid w:val="00BD174E"/>
    <w:pPr>
      <w:spacing w:before="100" w:beforeAutospacing="1" w:after="100" w:afterAutospacing="1"/>
      <w:jc w:val="center"/>
    </w:pPr>
  </w:style>
  <w:style w:type="paragraph" w:customStyle="1" w:styleId="xl1474">
    <w:name w:val="xl1474"/>
    <w:basedOn w:val="a2"/>
    <w:rsid w:val="00BD174E"/>
    <w:pPr>
      <w:pBdr>
        <w:right w:val="single" w:sz="4" w:space="0" w:color="auto"/>
      </w:pBdr>
      <w:spacing w:before="100" w:beforeAutospacing="1" w:after="100" w:afterAutospacing="1"/>
      <w:jc w:val="center"/>
    </w:pPr>
  </w:style>
  <w:style w:type="paragraph" w:customStyle="1" w:styleId="xl1475">
    <w:name w:val="xl147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476">
    <w:name w:val="xl147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477">
    <w:name w:val="xl147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8">
    <w:name w:val="xl1478"/>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479">
    <w:name w:val="xl1479"/>
    <w:basedOn w:val="a2"/>
    <w:rsid w:val="00BD17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80">
    <w:name w:val="xl1480"/>
    <w:basedOn w:val="a2"/>
    <w:rsid w:val="00BD174E"/>
    <w:pPr>
      <w:pBdr>
        <w:top w:val="single" w:sz="4" w:space="0" w:color="auto"/>
        <w:bottom w:val="single" w:sz="4" w:space="0" w:color="auto"/>
      </w:pBdr>
      <w:spacing w:before="100" w:beforeAutospacing="1" w:after="100" w:afterAutospacing="1"/>
    </w:pPr>
    <w:rPr>
      <w:b/>
      <w:bCs/>
    </w:rPr>
  </w:style>
  <w:style w:type="paragraph" w:customStyle="1" w:styleId="xl1481">
    <w:name w:val="xl1481"/>
    <w:basedOn w:val="a2"/>
    <w:rsid w:val="00BD17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82">
    <w:name w:val="xl1482"/>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83">
    <w:name w:val="xl1483"/>
    <w:basedOn w:val="a2"/>
    <w:rsid w:val="00BD174E"/>
    <w:pPr>
      <w:pBdr>
        <w:top w:val="single" w:sz="4" w:space="0" w:color="auto"/>
      </w:pBdr>
      <w:spacing w:before="100" w:beforeAutospacing="1" w:after="100" w:afterAutospacing="1"/>
      <w:textAlignment w:val="center"/>
    </w:pPr>
  </w:style>
  <w:style w:type="paragraph" w:customStyle="1" w:styleId="xl1484">
    <w:name w:val="xl1484"/>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85">
    <w:name w:val="xl1485"/>
    <w:basedOn w:val="a2"/>
    <w:rsid w:val="00BD174E"/>
    <w:pPr>
      <w:spacing w:before="100" w:beforeAutospacing="1" w:after="100" w:afterAutospacing="1"/>
      <w:textAlignment w:val="center"/>
    </w:pPr>
  </w:style>
  <w:style w:type="paragraph" w:customStyle="1" w:styleId="xl1486">
    <w:name w:val="xl1486"/>
    <w:basedOn w:val="a2"/>
    <w:rsid w:val="00BD174E"/>
    <w:pPr>
      <w:pBdr>
        <w:right w:val="single" w:sz="4" w:space="0" w:color="auto"/>
      </w:pBdr>
      <w:spacing w:before="100" w:beforeAutospacing="1" w:after="100" w:afterAutospacing="1"/>
      <w:textAlignment w:val="center"/>
    </w:pPr>
  </w:style>
  <w:style w:type="paragraph" w:customStyle="1" w:styleId="xl1487">
    <w:name w:val="xl1487"/>
    <w:basedOn w:val="a2"/>
    <w:rsid w:val="00BD174E"/>
    <w:pPr>
      <w:pBdr>
        <w:top w:val="single" w:sz="4" w:space="0" w:color="auto"/>
        <w:left w:val="single" w:sz="4" w:space="0" w:color="auto"/>
      </w:pBdr>
      <w:spacing w:before="100" w:beforeAutospacing="1" w:after="100" w:afterAutospacing="1"/>
    </w:pPr>
  </w:style>
  <w:style w:type="paragraph" w:customStyle="1" w:styleId="xl1488">
    <w:name w:val="xl1488"/>
    <w:basedOn w:val="a2"/>
    <w:rsid w:val="00BD174E"/>
    <w:pPr>
      <w:pBdr>
        <w:top w:val="single" w:sz="4" w:space="0" w:color="auto"/>
        <w:right w:val="single" w:sz="4" w:space="0" w:color="auto"/>
      </w:pBdr>
      <w:spacing w:before="100" w:beforeAutospacing="1" w:after="100" w:afterAutospacing="1"/>
    </w:pPr>
  </w:style>
  <w:style w:type="paragraph" w:customStyle="1" w:styleId="xl1489">
    <w:name w:val="xl1489"/>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1490">
    <w:name w:val="xl1490"/>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491">
    <w:name w:val="xl1491"/>
    <w:basedOn w:val="a2"/>
    <w:rsid w:val="00BD174E"/>
    <w:pPr>
      <w:pBdr>
        <w:top w:val="single" w:sz="4" w:space="0" w:color="auto"/>
        <w:bottom w:val="single" w:sz="4" w:space="0" w:color="auto"/>
      </w:pBdr>
      <w:shd w:val="clear" w:color="000000" w:fill="FFFFFF"/>
      <w:spacing w:before="100" w:beforeAutospacing="1" w:after="100" w:afterAutospacing="1"/>
    </w:pPr>
  </w:style>
  <w:style w:type="paragraph" w:customStyle="1" w:styleId="xl1492">
    <w:name w:val="xl1492"/>
    <w:basedOn w:val="a2"/>
    <w:rsid w:val="00BD174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93">
    <w:name w:val="xl1493"/>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pPr>
    <w:rPr>
      <w:b/>
      <w:bCs/>
    </w:rPr>
  </w:style>
  <w:style w:type="paragraph" w:customStyle="1" w:styleId="xl1494">
    <w:name w:val="xl1494"/>
    <w:basedOn w:val="a2"/>
    <w:rsid w:val="00BD174E"/>
    <w:pPr>
      <w:pBdr>
        <w:top w:val="single" w:sz="8" w:space="0" w:color="auto"/>
        <w:bottom w:val="single" w:sz="4" w:space="0" w:color="auto"/>
      </w:pBdr>
      <w:shd w:val="clear" w:color="000000" w:fill="D9D9D9"/>
      <w:spacing w:before="100" w:beforeAutospacing="1" w:after="100" w:afterAutospacing="1"/>
    </w:pPr>
    <w:rPr>
      <w:b/>
      <w:bCs/>
    </w:rPr>
  </w:style>
  <w:style w:type="paragraph" w:customStyle="1" w:styleId="xl1495">
    <w:name w:val="xl1495"/>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96">
    <w:name w:val="xl1496"/>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97">
    <w:name w:val="xl1497"/>
    <w:basedOn w:val="a2"/>
    <w:rsid w:val="00BD174E"/>
    <w:pPr>
      <w:pBdr>
        <w:top w:val="single" w:sz="4" w:space="0" w:color="auto"/>
      </w:pBdr>
      <w:spacing w:before="100" w:beforeAutospacing="1" w:after="100" w:afterAutospacing="1"/>
      <w:textAlignment w:val="center"/>
    </w:pPr>
  </w:style>
  <w:style w:type="paragraph" w:customStyle="1" w:styleId="xl1498">
    <w:name w:val="xl1498"/>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99">
    <w:name w:val="xl1499"/>
    <w:basedOn w:val="a2"/>
    <w:rsid w:val="00BD174E"/>
    <w:pPr>
      <w:spacing w:before="100" w:beforeAutospacing="1" w:after="100" w:afterAutospacing="1"/>
      <w:jc w:val="center"/>
      <w:textAlignment w:val="center"/>
    </w:pPr>
    <w:rPr>
      <w:b/>
      <w:bCs/>
      <w:sz w:val="28"/>
      <w:szCs w:val="28"/>
    </w:rPr>
  </w:style>
  <w:style w:type="paragraph" w:customStyle="1" w:styleId="xl1500">
    <w:name w:val="xl1500"/>
    <w:basedOn w:val="a2"/>
    <w:rsid w:val="00BD174E"/>
    <w:pPr>
      <w:pBdr>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1">
    <w:name w:val="xl1501"/>
    <w:basedOn w:val="a2"/>
    <w:rsid w:val="00BD174E"/>
    <w:pPr>
      <w:pBdr>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2">
    <w:name w:val="xl1502"/>
    <w:basedOn w:val="a2"/>
    <w:rsid w:val="00BD174E"/>
    <w:pPr>
      <w:pBdr>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3">
    <w:name w:val="xl1503"/>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4">
    <w:name w:val="xl1504"/>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5">
    <w:name w:val="xl1505"/>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6">
    <w:name w:val="xl1506"/>
    <w:basedOn w:val="a2"/>
    <w:rsid w:val="00BD174E"/>
    <w:pPr>
      <w:pBdr>
        <w:top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7">
    <w:name w:val="xl1507"/>
    <w:basedOn w:val="a2"/>
    <w:rsid w:val="00BD174E"/>
    <w:pPr>
      <w:pBdr>
        <w:top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8">
    <w:name w:val="xl1508"/>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09">
    <w:name w:val="xl1509"/>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0">
    <w:name w:val="xl1510"/>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1">
    <w:name w:val="xl1511"/>
    <w:basedOn w:val="a2"/>
    <w:rsid w:val="00BD174E"/>
    <w:pPr>
      <w:pBdr>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12">
    <w:name w:val="xl1512"/>
    <w:basedOn w:val="a2"/>
    <w:rsid w:val="00BD174E"/>
    <w:pPr>
      <w:shd w:val="clear" w:color="000000" w:fill="F2F2F2"/>
      <w:spacing w:before="100" w:beforeAutospacing="1" w:after="100" w:afterAutospacing="1"/>
      <w:jc w:val="center"/>
      <w:textAlignment w:val="center"/>
    </w:pPr>
    <w:rPr>
      <w:b/>
      <w:bCs/>
      <w:sz w:val="28"/>
      <w:szCs w:val="28"/>
    </w:rPr>
  </w:style>
  <w:style w:type="paragraph" w:customStyle="1" w:styleId="xl1513">
    <w:name w:val="xl1513"/>
    <w:basedOn w:val="a2"/>
    <w:rsid w:val="00BD174E"/>
    <w:pPr>
      <w:pBdr>
        <w:right w:val="single" w:sz="8" w:space="0" w:color="auto"/>
      </w:pBdr>
      <w:shd w:val="clear" w:color="000000" w:fill="F2F2F2"/>
      <w:spacing w:before="100" w:beforeAutospacing="1" w:after="100" w:afterAutospacing="1"/>
      <w:jc w:val="center"/>
      <w:textAlignment w:val="center"/>
    </w:pPr>
    <w:rPr>
      <w:b/>
      <w:bCs/>
      <w:sz w:val="28"/>
      <w:szCs w:val="28"/>
    </w:rPr>
  </w:style>
  <w:style w:type="numbering" w:customStyle="1" w:styleId="1560">
    <w:name w:val="Нет списка156"/>
    <w:next w:val="a5"/>
    <w:uiPriority w:val="99"/>
    <w:semiHidden/>
    <w:unhideWhenUsed/>
    <w:rsid w:val="00D1529D"/>
  </w:style>
  <w:style w:type="table" w:customStyle="1" w:styleId="2010">
    <w:name w:val="Сетка таблицы201"/>
    <w:basedOn w:val="a4"/>
    <w:next w:val="afc"/>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2">
    <w:name w:val="Знак Знак1 Знак Знак"/>
    <w:basedOn w:val="a2"/>
    <w:rsid w:val="00D1529D"/>
    <w:pPr>
      <w:tabs>
        <w:tab w:val="num" w:pos="360"/>
      </w:tabs>
      <w:spacing w:after="160" w:line="240" w:lineRule="exact"/>
    </w:pPr>
    <w:rPr>
      <w:rFonts w:ascii="Verdana" w:hAnsi="Verdana" w:cs="Verdana"/>
      <w:sz w:val="20"/>
      <w:szCs w:val="20"/>
      <w:lang w:val="en-US" w:eastAsia="en-US"/>
    </w:rPr>
  </w:style>
  <w:style w:type="table" w:customStyle="1" w:styleId="1102">
    <w:name w:val="Сетка таблицы110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5"/>
    <w:uiPriority w:val="99"/>
    <w:semiHidden/>
    <w:rsid w:val="00D1529D"/>
  </w:style>
  <w:style w:type="numbering" w:customStyle="1" w:styleId="1123">
    <w:name w:val="Нет списка1123"/>
    <w:next w:val="a5"/>
    <w:uiPriority w:val="99"/>
    <w:semiHidden/>
    <w:unhideWhenUsed/>
    <w:rsid w:val="00D1529D"/>
  </w:style>
  <w:style w:type="numbering" w:customStyle="1" w:styleId="111100">
    <w:name w:val="Нет списка11110"/>
    <w:next w:val="a5"/>
    <w:uiPriority w:val="99"/>
    <w:semiHidden/>
    <w:unhideWhenUsed/>
    <w:rsid w:val="00D1529D"/>
  </w:style>
  <w:style w:type="table" w:customStyle="1" w:styleId="11140">
    <w:name w:val="Сетка таблицы1114"/>
    <w:basedOn w:val="a4"/>
    <w:next w:val="afc"/>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5"/>
    <w:uiPriority w:val="99"/>
    <w:semiHidden/>
    <w:unhideWhenUsed/>
    <w:rsid w:val="00D1529D"/>
  </w:style>
  <w:style w:type="numbering" w:customStyle="1" w:styleId="111113">
    <w:name w:val="Нет списка111113"/>
    <w:next w:val="a5"/>
    <w:uiPriority w:val="99"/>
    <w:semiHidden/>
    <w:unhideWhenUsed/>
    <w:rsid w:val="00D1529D"/>
  </w:style>
  <w:style w:type="numbering" w:customStyle="1" w:styleId="1111112">
    <w:name w:val="Нет списка1111112"/>
    <w:next w:val="a5"/>
    <w:uiPriority w:val="99"/>
    <w:semiHidden/>
    <w:unhideWhenUsed/>
    <w:rsid w:val="00D1529D"/>
  </w:style>
  <w:style w:type="numbering" w:customStyle="1" w:styleId="2330">
    <w:name w:val="Нет списка233"/>
    <w:next w:val="a5"/>
    <w:uiPriority w:val="99"/>
    <w:semiHidden/>
    <w:unhideWhenUsed/>
    <w:rsid w:val="00D1529D"/>
  </w:style>
  <w:style w:type="numbering" w:customStyle="1" w:styleId="3170">
    <w:name w:val="Нет списка317"/>
    <w:next w:val="a5"/>
    <w:uiPriority w:val="99"/>
    <w:semiHidden/>
    <w:unhideWhenUsed/>
    <w:rsid w:val="00D1529D"/>
  </w:style>
  <w:style w:type="table" w:customStyle="1" w:styleId="31120">
    <w:name w:val="Сетка таблицы3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5"/>
    <w:uiPriority w:val="99"/>
    <w:semiHidden/>
    <w:unhideWhenUsed/>
    <w:rsid w:val="00D1529D"/>
  </w:style>
  <w:style w:type="table" w:customStyle="1" w:styleId="422">
    <w:name w:val="Сетка таблицы42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5"/>
    <w:uiPriority w:val="99"/>
    <w:semiHidden/>
    <w:unhideWhenUsed/>
    <w:rsid w:val="00D1529D"/>
  </w:style>
  <w:style w:type="table" w:customStyle="1" w:styleId="5200">
    <w:name w:val="Сетка таблицы520"/>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5"/>
    <w:uiPriority w:val="99"/>
    <w:semiHidden/>
    <w:unhideWhenUsed/>
    <w:rsid w:val="00D1529D"/>
  </w:style>
  <w:style w:type="table" w:customStyle="1" w:styleId="618">
    <w:name w:val="Сетка таблицы618"/>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5"/>
    <w:uiPriority w:val="99"/>
    <w:semiHidden/>
    <w:unhideWhenUsed/>
    <w:rsid w:val="00D1529D"/>
  </w:style>
  <w:style w:type="numbering" w:customStyle="1" w:styleId="1217">
    <w:name w:val="Нет списка1217"/>
    <w:next w:val="a5"/>
    <w:uiPriority w:val="99"/>
    <w:semiHidden/>
    <w:unhideWhenUsed/>
    <w:rsid w:val="00D1529D"/>
  </w:style>
  <w:style w:type="numbering" w:customStyle="1" w:styleId="11111112">
    <w:name w:val="Нет списка11111112"/>
    <w:next w:val="a5"/>
    <w:uiPriority w:val="99"/>
    <w:semiHidden/>
    <w:unhideWhenUsed/>
    <w:rsid w:val="00D1529D"/>
  </w:style>
  <w:style w:type="numbering" w:customStyle="1" w:styleId="111111112">
    <w:name w:val="Нет списка111111112"/>
    <w:next w:val="a5"/>
    <w:uiPriority w:val="99"/>
    <w:semiHidden/>
    <w:unhideWhenUsed/>
    <w:rsid w:val="00D1529D"/>
  </w:style>
  <w:style w:type="numbering" w:customStyle="1" w:styleId="2116">
    <w:name w:val="Нет списка2116"/>
    <w:next w:val="a5"/>
    <w:uiPriority w:val="99"/>
    <w:semiHidden/>
    <w:unhideWhenUsed/>
    <w:rsid w:val="00D1529D"/>
  </w:style>
  <w:style w:type="numbering" w:customStyle="1" w:styleId="3180">
    <w:name w:val="Нет списка318"/>
    <w:next w:val="a5"/>
    <w:uiPriority w:val="99"/>
    <w:semiHidden/>
    <w:unhideWhenUsed/>
    <w:rsid w:val="00D1529D"/>
  </w:style>
  <w:style w:type="numbering" w:customStyle="1" w:styleId="4150">
    <w:name w:val="Нет списка415"/>
    <w:next w:val="a5"/>
    <w:uiPriority w:val="99"/>
    <w:semiHidden/>
    <w:unhideWhenUsed/>
    <w:rsid w:val="00D1529D"/>
  </w:style>
  <w:style w:type="table" w:customStyle="1" w:styleId="41120">
    <w:name w:val="Сетка таблицы4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5"/>
    <w:uiPriority w:val="99"/>
    <w:semiHidden/>
    <w:unhideWhenUsed/>
    <w:rsid w:val="00D1529D"/>
  </w:style>
  <w:style w:type="table" w:customStyle="1" w:styleId="51120">
    <w:name w:val="Сетка таблицы5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5"/>
    <w:uiPriority w:val="99"/>
    <w:semiHidden/>
    <w:unhideWhenUsed/>
    <w:rsid w:val="00D1529D"/>
  </w:style>
  <w:style w:type="table" w:customStyle="1" w:styleId="619">
    <w:name w:val="Сетка таблицы619"/>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5"/>
    <w:uiPriority w:val="99"/>
    <w:semiHidden/>
    <w:unhideWhenUsed/>
    <w:rsid w:val="00D1529D"/>
  </w:style>
  <w:style w:type="numbering" w:customStyle="1" w:styleId="1218">
    <w:name w:val="Нет списка1218"/>
    <w:next w:val="a5"/>
    <w:uiPriority w:val="99"/>
    <w:semiHidden/>
    <w:unhideWhenUsed/>
    <w:rsid w:val="00D1529D"/>
  </w:style>
  <w:style w:type="numbering" w:customStyle="1" w:styleId="1124">
    <w:name w:val="Нет списка1124"/>
    <w:next w:val="a5"/>
    <w:uiPriority w:val="99"/>
    <w:semiHidden/>
    <w:unhideWhenUsed/>
    <w:rsid w:val="00D1529D"/>
  </w:style>
  <w:style w:type="numbering" w:customStyle="1" w:styleId="2117">
    <w:name w:val="Нет списка2117"/>
    <w:next w:val="a5"/>
    <w:uiPriority w:val="99"/>
    <w:semiHidden/>
    <w:unhideWhenUsed/>
    <w:rsid w:val="00D1529D"/>
  </w:style>
  <w:style w:type="numbering" w:customStyle="1" w:styleId="3113">
    <w:name w:val="Нет списка3113"/>
    <w:next w:val="a5"/>
    <w:uiPriority w:val="99"/>
    <w:semiHidden/>
    <w:unhideWhenUsed/>
    <w:rsid w:val="00D1529D"/>
  </w:style>
  <w:style w:type="numbering" w:customStyle="1" w:styleId="4113">
    <w:name w:val="Нет списка4113"/>
    <w:next w:val="a5"/>
    <w:uiPriority w:val="99"/>
    <w:semiHidden/>
    <w:unhideWhenUsed/>
    <w:rsid w:val="00D1529D"/>
  </w:style>
  <w:style w:type="numbering" w:customStyle="1" w:styleId="5113">
    <w:name w:val="Нет списка5113"/>
    <w:next w:val="a5"/>
    <w:uiPriority w:val="99"/>
    <w:semiHidden/>
    <w:unhideWhenUsed/>
    <w:rsid w:val="00D1529D"/>
  </w:style>
  <w:style w:type="numbering" w:customStyle="1" w:styleId="6113">
    <w:name w:val="Нет списка6113"/>
    <w:next w:val="a5"/>
    <w:uiPriority w:val="99"/>
    <w:semiHidden/>
    <w:unhideWhenUsed/>
    <w:rsid w:val="00D1529D"/>
  </w:style>
  <w:style w:type="character" w:customStyle="1" w:styleId="3f3">
    <w:name w:val="Неразрешенное упоминание3"/>
    <w:uiPriority w:val="99"/>
    <w:semiHidden/>
    <w:unhideWhenUsed/>
    <w:rsid w:val="00D1529D"/>
    <w:rPr>
      <w:color w:val="605E5C"/>
      <w:shd w:val="clear" w:color="auto" w:fill="E1DFDD"/>
    </w:rPr>
  </w:style>
  <w:style w:type="numbering" w:customStyle="1" w:styleId="1580">
    <w:name w:val="Нет списка158"/>
    <w:next w:val="a5"/>
    <w:semiHidden/>
    <w:rsid w:val="00D118DC"/>
  </w:style>
  <w:style w:type="paragraph" w:customStyle="1" w:styleId="1ffffff3">
    <w:name w:val="çàãîëîâîê 1"/>
    <w:basedOn w:val="a2"/>
    <w:next w:val="a2"/>
    <w:rsid w:val="00D118DC"/>
    <w:pPr>
      <w:keepNext/>
      <w:spacing w:before="240" w:after="60" w:line="360" w:lineRule="auto"/>
      <w:ind w:firstLine="680"/>
      <w:jc w:val="both"/>
    </w:pPr>
    <w:rPr>
      <w:rFonts w:ascii="Helvetica" w:hAnsi="Helvetica"/>
      <w:b/>
      <w:kern w:val="28"/>
      <w:sz w:val="28"/>
      <w:szCs w:val="20"/>
    </w:rPr>
  </w:style>
  <w:style w:type="character" w:customStyle="1" w:styleId="afffffffffff3">
    <w:name w:val="Îñíîâíîé øðèôò"/>
    <w:rsid w:val="00D118DC"/>
  </w:style>
  <w:style w:type="paragraph" w:customStyle="1" w:styleId="23a">
    <w:name w:val="Основной текст 23"/>
    <w:basedOn w:val="a2"/>
    <w:rsid w:val="00D118DC"/>
    <w:pPr>
      <w:spacing w:before="120"/>
      <w:ind w:firstLine="567"/>
      <w:jc w:val="both"/>
    </w:pPr>
    <w:rPr>
      <w:rFonts w:ascii="TimesDL" w:hAnsi="TimesDL"/>
      <w:szCs w:val="20"/>
    </w:rPr>
  </w:style>
  <w:style w:type="table" w:customStyle="1" w:styleId="202">
    <w:name w:val="Сетка таблицы202"/>
    <w:basedOn w:val="a4"/>
    <w:next w:val="afc"/>
    <w:uiPriority w:val="59"/>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4"/>
    <w:next w:val="afc"/>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5"/>
    <w:uiPriority w:val="99"/>
    <w:semiHidden/>
    <w:unhideWhenUsed/>
    <w:rsid w:val="007B58F8"/>
  </w:style>
  <w:style w:type="table" w:customStyle="1" w:styleId="204">
    <w:name w:val="Сетка таблицы204"/>
    <w:basedOn w:val="a4"/>
    <w:next w:val="afc"/>
    <w:rsid w:val="007B58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7B58F8"/>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f4">
    <w:name w:val="Основной текст3"/>
    <w:basedOn w:val="a2"/>
    <w:rsid w:val="007B58F8"/>
    <w:pPr>
      <w:widowControl w:val="0"/>
      <w:shd w:val="clear" w:color="auto" w:fill="FFFFFF"/>
      <w:spacing w:after="300" w:line="322" w:lineRule="exact"/>
      <w:jc w:val="center"/>
    </w:pPr>
    <w:rPr>
      <w:color w:val="000000"/>
      <w:spacing w:val="1"/>
      <w:sz w:val="25"/>
      <w:szCs w:val="25"/>
    </w:rPr>
  </w:style>
  <w:style w:type="numbering" w:customStyle="1" w:styleId="1601">
    <w:name w:val="Нет списка160"/>
    <w:next w:val="a5"/>
    <w:semiHidden/>
    <w:rsid w:val="007B58F8"/>
  </w:style>
  <w:style w:type="table" w:customStyle="1" w:styleId="1103">
    <w:name w:val="Сетка таблицы1103"/>
    <w:basedOn w:val="a4"/>
    <w:next w:val="afc"/>
    <w:uiPriority w:val="59"/>
    <w:rsid w:val="007B58F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Сетка таблицы247"/>
    <w:basedOn w:val="a4"/>
    <w:next w:val="afc"/>
    <w:rsid w:val="007B58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5"/>
    <w:semiHidden/>
    <w:rsid w:val="008358C3"/>
  </w:style>
  <w:style w:type="table" w:customStyle="1" w:styleId="1104">
    <w:name w:val="Сетка таблицы1104"/>
    <w:basedOn w:val="a4"/>
    <w:next w:val="afc"/>
    <w:uiPriority w:val="59"/>
    <w:rsid w:val="008358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5">
    <w:name w:val="Сетка таблицы205"/>
    <w:basedOn w:val="a4"/>
    <w:next w:val="afc"/>
    <w:rsid w:val="008358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Сетка таблицы206"/>
    <w:basedOn w:val="a4"/>
    <w:next w:val="afc"/>
    <w:rsid w:val="009F17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5"/>
    <w:uiPriority w:val="99"/>
    <w:semiHidden/>
    <w:unhideWhenUsed/>
    <w:rsid w:val="00A07FE8"/>
  </w:style>
  <w:style w:type="table" w:customStyle="1" w:styleId="207">
    <w:name w:val="Сетка таблицы207"/>
    <w:basedOn w:val="a4"/>
    <w:next w:val="afc"/>
    <w:rsid w:val="00A07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
    <w:name w:val="Сетка таблицы208"/>
    <w:basedOn w:val="a4"/>
    <w:next w:val="afc"/>
    <w:rsid w:val="00FE24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5"/>
    <w:uiPriority w:val="99"/>
    <w:semiHidden/>
    <w:unhideWhenUsed/>
    <w:rsid w:val="002605EF"/>
  </w:style>
  <w:style w:type="table" w:customStyle="1" w:styleId="209">
    <w:name w:val="Сетка таблицы209"/>
    <w:basedOn w:val="a4"/>
    <w:next w:val="afc"/>
    <w:rsid w:val="002605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4"/>
    <w:next w:val="afc"/>
    <w:rsid w:val="00B93B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4">
    <w:name w:val="Знак Знак Знак Знак Знак Знак Знак Знак Знак Знак Знак Знак"/>
    <w:basedOn w:val="a2"/>
    <w:rsid w:val="005E600D"/>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5"/>
    <w:uiPriority w:val="99"/>
    <w:semiHidden/>
    <w:unhideWhenUsed/>
    <w:rsid w:val="001420D8"/>
  </w:style>
  <w:style w:type="table" w:customStyle="1" w:styleId="249">
    <w:name w:val="Сетка таблицы249"/>
    <w:basedOn w:val="a4"/>
    <w:next w:val="afc"/>
    <w:rsid w:val="001420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4"/>
    <w:next w:val="afc"/>
    <w:uiPriority w:val="59"/>
    <w:rsid w:val="00175C1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Сетка таблицы250"/>
    <w:basedOn w:val="a4"/>
    <w:next w:val="afc"/>
    <w:rsid w:val="00175C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5"/>
    <w:semiHidden/>
    <w:rsid w:val="00F4151B"/>
  </w:style>
  <w:style w:type="table" w:customStyle="1" w:styleId="2510">
    <w:name w:val="Сетка таблицы251"/>
    <w:basedOn w:val="a4"/>
    <w:next w:val="afc"/>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4"/>
    <w:next w:val="afc"/>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5"/>
    <w:uiPriority w:val="99"/>
    <w:semiHidden/>
    <w:unhideWhenUsed/>
    <w:rsid w:val="009F11F7"/>
  </w:style>
  <w:style w:type="table" w:customStyle="1" w:styleId="253">
    <w:name w:val="Сетка таблицы253"/>
    <w:basedOn w:val="a4"/>
    <w:next w:val="afc"/>
    <w:uiPriority w:val="39"/>
    <w:rsid w:val="009F11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4">
    <w:name w:val="Знак Знак1 Знак Знак"/>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1670">
    <w:name w:val="Нет списка167"/>
    <w:next w:val="a5"/>
    <w:uiPriority w:val="99"/>
    <w:semiHidden/>
    <w:rsid w:val="009F11F7"/>
  </w:style>
  <w:style w:type="numbering" w:customStyle="1" w:styleId="1125">
    <w:name w:val="Нет списка1125"/>
    <w:next w:val="a5"/>
    <w:uiPriority w:val="99"/>
    <w:semiHidden/>
    <w:unhideWhenUsed/>
    <w:rsid w:val="009F11F7"/>
  </w:style>
  <w:style w:type="table" w:customStyle="1" w:styleId="1106">
    <w:name w:val="Сетка таблицы1106"/>
    <w:basedOn w:val="a4"/>
    <w:next w:val="afc"/>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5"/>
    <w:uiPriority w:val="99"/>
    <w:semiHidden/>
    <w:unhideWhenUsed/>
    <w:rsid w:val="009F11F7"/>
  </w:style>
  <w:style w:type="numbering" w:customStyle="1" w:styleId="3190">
    <w:name w:val="Нет списка319"/>
    <w:next w:val="a5"/>
    <w:uiPriority w:val="99"/>
    <w:semiHidden/>
    <w:rsid w:val="009F11F7"/>
  </w:style>
  <w:style w:type="numbering" w:customStyle="1" w:styleId="1219">
    <w:name w:val="Нет списка1219"/>
    <w:next w:val="a5"/>
    <w:uiPriority w:val="99"/>
    <w:semiHidden/>
    <w:unhideWhenUsed/>
    <w:rsid w:val="009F11F7"/>
  </w:style>
  <w:style w:type="numbering" w:customStyle="1" w:styleId="2118">
    <w:name w:val="Нет списка2118"/>
    <w:next w:val="a5"/>
    <w:uiPriority w:val="99"/>
    <w:semiHidden/>
    <w:unhideWhenUsed/>
    <w:rsid w:val="009F11F7"/>
  </w:style>
  <w:style w:type="paragraph" w:customStyle="1" w:styleId="8c">
    <w:name w:val="Знак Знак8"/>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4160">
    <w:name w:val="Нет списка416"/>
    <w:next w:val="a5"/>
    <w:uiPriority w:val="99"/>
    <w:semiHidden/>
    <w:unhideWhenUsed/>
    <w:rsid w:val="009F11F7"/>
  </w:style>
  <w:style w:type="numbering" w:customStyle="1" w:styleId="5160">
    <w:name w:val="Нет списка516"/>
    <w:next w:val="a5"/>
    <w:uiPriority w:val="99"/>
    <w:semiHidden/>
    <w:unhideWhenUsed/>
    <w:rsid w:val="009F11F7"/>
  </w:style>
  <w:style w:type="table" w:customStyle="1" w:styleId="325">
    <w:name w:val="Сетка таблицы325"/>
    <w:basedOn w:val="a4"/>
    <w:next w:val="afc"/>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5"/>
    <w:uiPriority w:val="99"/>
    <w:semiHidden/>
    <w:unhideWhenUsed/>
    <w:rsid w:val="00E27EB0"/>
  </w:style>
  <w:style w:type="table" w:customStyle="1" w:styleId="254">
    <w:name w:val="Сетка таблицы254"/>
    <w:basedOn w:val="a4"/>
    <w:next w:val="afc"/>
    <w:rsid w:val="00E27E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4"/>
    <w:next w:val="afc"/>
    <w:uiPriority w:val="59"/>
    <w:rsid w:val="002919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4"/>
    <w:next w:val="afc"/>
    <w:rsid w:val="00291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5">
    <w:name w:val="Знак Знак Знак Знак Знак Знак Знак Знак Знак Знак Знак Знак"/>
    <w:basedOn w:val="a2"/>
    <w:rsid w:val="00022ACB"/>
    <w:pPr>
      <w:tabs>
        <w:tab w:val="num" w:pos="360"/>
      </w:tabs>
      <w:spacing w:after="160" w:line="240" w:lineRule="exact"/>
    </w:pPr>
    <w:rPr>
      <w:rFonts w:ascii="Verdana" w:hAnsi="Verdana" w:cs="Verdana"/>
      <w:sz w:val="20"/>
      <w:szCs w:val="20"/>
      <w:lang w:val="en-US" w:eastAsia="en-US"/>
    </w:rPr>
  </w:style>
  <w:style w:type="numbering" w:customStyle="1" w:styleId="1690">
    <w:name w:val="Нет списка169"/>
    <w:next w:val="a5"/>
    <w:uiPriority w:val="99"/>
    <w:semiHidden/>
    <w:rsid w:val="00DC778B"/>
  </w:style>
  <w:style w:type="table" w:customStyle="1" w:styleId="256">
    <w:name w:val="Сетка таблицы256"/>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4"/>
    <w:next w:val="afc"/>
    <w:uiPriority w:val="59"/>
    <w:rsid w:val="00DC778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8">
    <w:name w:val="Сетка таблицы258"/>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5"/>
    <w:semiHidden/>
    <w:rsid w:val="00C80D44"/>
  </w:style>
  <w:style w:type="table" w:customStyle="1" w:styleId="259">
    <w:name w:val="Сетка таблицы259"/>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5"/>
    <w:uiPriority w:val="99"/>
    <w:semiHidden/>
    <w:unhideWhenUsed/>
    <w:rsid w:val="00C80D44"/>
  </w:style>
  <w:style w:type="numbering" w:customStyle="1" w:styleId="1126">
    <w:name w:val="Нет списка1126"/>
    <w:next w:val="a5"/>
    <w:semiHidden/>
    <w:rsid w:val="00C80D44"/>
  </w:style>
  <w:style w:type="table" w:customStyle="1" w:styleId="11150">
    <w:name w:val="Сетка таблицы1115"/>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5"/>
    <w:uiPriority w:val="99"/>
    <w:semiHidden/>
    <w:unhideWhenUsed/>
    <w:rsid w:val="00C80D44"/>
  </w:style>
  <w:style w:type="numbering" w:customStyle="1" w:styleId="12200">
    <w:name w:val="Нет списка1220"/>
    <w:next w:val="a5"/>
    <w:semiHidden/>
    <w:rsid w:val="00C80D44"/>
  </w:style>
  <w:style w:type="table" w:customStyle="1" w:styleId="10100">
    <w:name w:val="Сетка таблицы1010"/>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5"/>
    <w:uiPriority w:val="99"/>
    <w:semiHidden/>
    <w:unhideWhenUsed/>
    <w:rsid w:val="00C80D44"/>
  </w:style>
  <w:style w:type="numbering" w:customStyle="1" w:styleId="11115">
    <w:name w:val="Нет списка11115"/>
    <w:next w:val="a5"/>
    <w:semiHidden/>
    <w:rsid w:val="00C80D44"/>
  </w:style>
  <w:style w:type="table" w:customStyle="1" w:styleId="11160">
    <w:name w:val="Сетка таблицы1116"/>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Нет списка172"/>
    <w:next w:val="a5"/>
    <w:uiPriority w:val="99"/>
    <w:semiHidden/>
    <w:unhideWhenUsed/>
    <w:rsid w:val="005E1BF9"/>
  </w:style>
  <w:style w:type="table" w:customStyle="1" w:styleId="11170">
    <w:name w:val="Сетка таблицы1117"/>
    <w:basedOn w:val="a4"/>
    <w:next w:val="afc"/>
    <w:uiPriority w:val="59"/>
    <w:rsid w:val="005E1BF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0">
    <w:name w:val="Сетка таблицы261"/>
    <w:basedOn w:val="a4"/>
    <w:next w:val="afc"/>
    <w:rsid w:val="005E1B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5"/>
    <w:semiHidden/>
    <w:rsid w:val="00455BA7"/>
  </w:style>
  <w:style w:type="table" w:customStyle="1" w:styleId="262">
    <w:name w:val="Сетка таблицы262"/>
    <w:basedOn w:val="a4"/>
    <w:next w:val="afc"/>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4"/>
    <w:next w:val="afc"/>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5"/>
    <w:uiPriority w:val="99"/>
    <w:semiHidden/>
    <w:unhideWhenUsed/>
    <w:rsid w:val="00774885"/>
  </w:style>
  <w:style w:type="table" w:customStyle="1" w:styleId="11180">
    <w:name w:val="Сетка таблицы1118"/>
    <w:basedOn w:val="a4"/>
    <w:next w:val="afc"/>
    <w:uiPriority w:val="59"/>
    <w:rsid w:val="0077488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4">
    <w:name w:val="Сетка таблицы264"/>
    <w:basedOn w:val="a4"/>
    <w:next w:val="afc"/>
    <w:rsid w:val="0077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967">
      <w:bodyDiv w:val="1"/>
      <w:marLeft w:val="0"/>
      <w:marRight w:val="0"/>
      <w:marTop w:val="0"/>
      <w:marBottom w:val="0"/>
      <w:divBdr>
        <w:top w:val="none" w:sz="0" w:space="0" w:color="auto"/>
        <w:left w:val="none" w:sz="0" w:space="0" w:color="auto"/>
        <w:bottom w:val="none" w:sz="0" w:space="0" w:color="auto"/>
        <w:right w:val="none" w:sz="0" w:space="0" w:color="auto"/>
      </w:divBdr>
    </w:div>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25834863">
      <w:bodyDiv w:val="1"/>
      <w:marLeft w:val="0"/>
      <w:marRight w:val="0"/>
      <w:marTop w:val="0"/>
      <w:marBottom w:val="0"/>
      <w:divBdr>
        <w:top w:val="none" w:sz="0" w:space="0" w:color="auto"/>
        <w:left w:val="none" w:sz="0" w:space="0" w:color="auto"/>
        <w:bottom w:val="none" w:sz="0" w:space="0" w:color="auto"/>
        <w:right w:val="none" w:sz="0" w:space="0" w:color="auto"/>
      </w:divBdr>
    </w:div>
    <w:div w:id="39207416">
      <w:bodyDiv w:val="1"/>
      <w:marLeft w:val="0"/>
      <w:marRight w:val="0"/>
      <w:marTop w:val="0"/>
      <w:marBottom w:val="0"/>
      <w:divBdr>
        <w:top w:val="none" w:sz="0" w:space="0" w:color="auto"/>
        <w:left w:val="none" w:sz="0" w:space="0" w:color="auto"/>
        <w:bottom w:val="none" w:sz="0" w:space="0" w:color="auto"/>
        <w:right w:val="none" w:sz="0" w:space="0" w:color="auto"/>
      </w:divBdr>
    </w:div>
    <w:div w:id="56364521">
      <w:bodyDiv w:val="1"/>
      <w:marLeft w:val="0"/>
      <w:marRight w:val="0"/>
      <w:marTop w:val="0"/>
      <w:marBottom w:val="0"/>
      <w:divBdr>
        <w:top w:val="none" w:sz="0" w:space="0" w:color="auto"/>
        <w:left w:val="none" w:sz="0" w:space="0" w:color="auto"/>
        <w:bottom w:val="none" w:sz="0" w:space="0" w:color="auto"/>
        <w:right w:val="none" w:sz="0" w:space="0" w:color="auto"/>
      </w:divBdr>
    </w:div>
    <w:div w:id="57094559">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12209215">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55151288">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20021071">
      <w:bodyDiv w:val="1"/>
      <w:marLeft w:val="0"/>
      <w:marRight w:val="0"/>
      <w:marTop w:val="0"/>
      <w:marBottom w:val="0"/>
      <w:divBdr>
        <w:top w:val="none" w:sz="0" w:space="0" w:color="auto"/>
        <w:left w:val="none" w:sz="0" w:space="0" w:color="auto"/>
        <w:bottom w:val="none" w:sz="0" w:space="0" w:color="auto"/>
        <w:right w:val="none" w:sz="0" w:space="0" w:color="auto"/>
      </w:divBdr>
    </w:div>
    <w:div w:id="224799963">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35556681">
      <w:bodyDiv w:val="1"/>
      <w:marLeft w:val="0"/>
      <w:marRight w:val="0"/>
      <w:marTop w:val="0"/>
      <w:marBottom w:val="0"/>
      <w:divBdr>
        <w:top w:val="none" w:sz="0" w:space="0" w:color="auto"/>
        <w:left w:val="none" w:sz="0" w:space="0" w:color="auto"/>
        <w:bottom w:val="none" w:sz="0" w:space="0" w:color="auto"/>
        <w:right w:val="none" w:sz="0" w:space="0" w:color="auto"/>
      </w:divBdr>
    </w:div>
    <w:div w:id="284820759">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311645045">
      <w:bodyDiv w:val="1"/>
      <w:marLeft w:val="0"/>
      <w:marRight w:val="0"/>
      <w:marTop w:val="0"/>
      <w:marBottom w:val="0"/>
      <w:divBdr>
        <w:top w:val="none" w:sz="0" w:space="0" w:color="auto"/>
        <w:left w:val="none" w:sz="0" w:space="0" w:color="auto"/>
        <w:bottom w:val="none" w:sz="0" w:space="0" w:color="auto"/>
        <w:right w:val="none" w:sz="0" w:space="0" w:color="auto"/>
      </w:divBdr>
    </w:div>
    <w:div w:id="339280546">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376860276">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60224731">
      <w:bodyDiv w:val="1"/>
      <w:marLeft w:val="0"/>
      <w:marRight w:val="0"/>
      <w:marTop w:val="0"/>
      <w:marBottom w:val="0"/>
      <w:divBdr>
        <w:top w:val="none" w:sz="0" w:space="0" w:color="auto"/>
        <w:left w:val="none" w:sz="0" w:space="0" w:color="auto"/>
        <w:bottom w:val="none" w:sz="0" w:space="0" w:color="auto"/>
        <w:right w:val="none" w:sz="0" w:space="0" w:color="auto"/>
      </w:divBdr>
    </w:div>
    <w:div w:id="471097834">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67303668">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64940297">
      <w:bodyDiv w:val="1"/>
      <w:marLeft w:val="0"/>
      <w:marRight w:val="0"/>
      <w:marTop w:val="0"/>
      <w:marBottom w:val="0"/>
      <w:divBdr>
        <w:top w:val="none" w:sz="0" w:space="0" w:color="auto"/>
        <w:left w:val="none" w:sz="0" w:space="0" w:color="auto"/>
        <w:bottom w:val="none" w:sz="0" w:space="0" w:color="auto"/>
        <w:right w:val="none" w:sz="0" w:space="0" w:color="auto"/>
      </w:divBdr>
    </w:div>
    <w:div w:id="685400485">
      <w:bodyDiv w:val="1"/>
      <w:marLeft w:val="0"/>
      <w:marRight w:val="0"/>
      <w:marTop w:val="0"/>
      <w:marBottom w:val="0"/>
      <w:divBdr>
        <w:top w:val="none" w:sz="0" w:space="0" w:color="auto"/>
        <w:left w:val="none" w:sz="0" w:space="0" w:color="auto"/>
        <w:bottom w:val="none" w:sz="0" w:space="0" w:color="auto"/>
        <w:right w:val="none" w:sz="0" w:space="0" w:color="auto"/>
      </w:divBdr>
    </w:div>
    <w:div w:id="688290323">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17528339">
      <w:bodyDiv w:val="1"/>
      <w:marLeft w:val="0"/>
      <w:marRight w:val="0"/>
      <w:marTop w:val="0"/>
      <w:marBottom w:val="0"/>
      <w:divBdr>
        <w:top w:val="none" w:sz="0" w:space="0" w:color="auto"/>
        <w:left w:val="none" w:sz="0" w:space="0" w:color="auto"/>
        <w:bottom w:val="none" w:sz="0" w:space="0" w:color="auto"/>
        <w:right w:val="none" w:sz="0" w:space="0" w:color="auto"/>
      </w:divBdr>
    </w:div>
    <w:div w:id="865485693">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00405828">
      <w:bodyDiv w:val="1"/>
      <w:marLeft w:val="0"/>
      <w:marRight w:val="0"/>
      <w:marTop w:val="0"/>
      <w:marBottom w:val="0"/>
      <w:divBdr>
        <w:top w:val="none" w:sz="0" w:space="0" w:color="auto"/>
        <w:left w:val="none" w:sz="0" w:space="0" w:color="auto"/>
        <w:bottom w:val="none" w:sz="0" w:space="0" w:color="auto"/>
        <w:right w:val="none" w:sz="0" w:space="0" w:color="auto"/>
      </w:divBdr>
    </w:div>
    <w:div w:id="906309459">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986326690">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38314236">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089158390">
      <w:bodyDiv w:val="1"/>
      <w:marLeft w:val="0"/>
      <w:marRight w:val="0"/>
      <w:marTop w:val="0"/>
      <w:marBottom w:val="0"/>
      <w:divBdr>
        <w:top w:val="none" w:sz="0" w:space="0" w:color="auto"/>
        <w:left w:val="none" w:sz="0" w:space="0" w:color="auto"/>
        <w:bottom w:val="none" w:sz="0" w:space="0" w:color="auto"/>
        <w:right w:val="none" w:sz="0" w:space="0" w:color="auto"/>
      </w:divBdr>
    </w:div>
    <w:div w:id="1090156834">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27448387">
      <w:bodyDiv w:val="1"/>
      <w:marLeft w:val="0"/>
      <w:marRight w:val="0"/>
      <w:marTop w:val="0"/>
      <w:marBottom w:val="0"/>
      <w:divBdr>
        <w:top w:val="none" w:sz="0" w:space="0" w:color="auto"/>
        <w:left w:val="none" w:sz="0" w:space="0" w:color="auto"/>
        <w:bottom w:val="none" w:sz="0" w:space="0" w:color="auto"/>
        <w:right w:val="none" w:sz="0" w:space="0" w:color="auto"/>
      </w:divBdr>
    </w:div>
    <w:div w:id="1244297433">
      <w:bodyDiv w:val="1"/>
      <w:marLeft w:val="0"/>
      <w:marRight w:val="0"/>
      <w:marTop w:val="0"/>
      <w:marBottom w:val="0"/>
      <w:divBdr>
        <w:top w:val="none" w:sz="0" w:space="0" w:color="auto"/>
        <w:left w:val="none" w:sz="0" w:space="0" w:color="auto"/>
        <w:bottom w:val="none" w:sz="0" w:space="0" w:color="auto"/>
        <w:right w:val="none" w:sz="0" w:space="0" w:color="auto"/>
      </w:divBdr>
    </w:div>
    <w:div w:id="1273248868">
      <w:bodyDiv w:val="1"/>
      <w:marLeft w:val="0"/>
      <w:marRight w:val="0"/>
      <w:marTop w:val="0"/>
      <w:marBottom w:val="0"/>
      <w:divBdr>
        <w:top w:val="none" w:sz="0" w:space="0" w:color="auto"/>
        <w:left w:val="none" w:sz="0" w:space="0" w:color="auto"/>
        <w:bottom w:val="none" w:sz="0" w:space="0" w:color="auto"/>
        <w:right w:val="none" w:sz="0" w:space="0" w:color="auto"/>
      </w:divBdr>
    </w:div>
    <w:div w:id="1277370754">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13407574">
      <w:bodyDiv w:val="1"/>
      <w:marLeft w:val="0"/>
      <w:marRight w:val="0"/>
      <w:marTop w:val="0"/>
      <w:marBottom w:val="0"/>
      <w:divBdr>
        <w:top w:val="none" w:sz="0" w:space="0" w:color="auto"/>
        <w:left w:val="none" w:sz="0" w:space="0" w:color="auto"/>
        <w:bottom w:val="none" w:sz="0" w:space="0" w:color="auto"/>
        <w:right w:val="none" w:sz="0" w:space="0" w:color="auto"/>
      </w:divBdr>
    </w:div>
    <w:div w:id="1325087106">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64556206">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75278783">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543470813">
      <w:bodyDiv w:val="1"/>
      <w:marLeft w:val="0"/>
      <w:marRight w:val="0"/>
      <w:marTop w:val="0"/>
      <w:marBottom w:val="0"/>
      <w:divBdr>
        <w:top w:val="none" w:sz="0" w:space="0" w:color="auto"/>
        <w:left w:val="none" w:sz="0" w:space="0" w:color="auto"/>
        <w:bottom w:val="none" w:sz="0" w:space="0" w:color="auto"/>
        <w:right w:val="none" w:sz="0" w:space="0" w:color="auto"/>
      </w:divBdr>
    </w:div>
    <w:div w:id="1591502994">
      <w:bodyDiv w:val="1"/>
      <w:marLeft w:val="0"/>
      <w:marRight w:val="0"/>
      <w:marTop w:val="0"/>
      <w:marBottom w:val="0"/>
      <w:divBdr>
        <w:top w:val="none" w:sz="0" w:space="0" w:color="auto"/>
        <w:left w:val="none" w:sz="0" w:space="0" w:color="auto"/>
        <w:bottom w:val="none" w:sz="0" w:space="0" w:color="auto"/>
        <w:right w:val="none" w:sz="0" w:space="0" w:color="auto"/>
      </w:divBdr>
    </w:div>
    <w:div w:id="1591814268">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09309773">
      <w:bodyDiv w:val="1"/>
      <w:marLeft w:val="0"/>
      <w:marRight w:val="0"/>
      <w:marTop w:val="0"/>
      <w:marBottom w:val="0"/>
      <w:divBdr>
        <w:top w:val="none" w:sz="0" w:space="0" w:color="auto"/>
        <w:left w:val="none" w:sz="0" w:space="0" w:color="auto"/>
        <w:bottom w:val="none" w:sz="0" w:space="0" w:color="auto"/>
        <w:right w:val="none" w:sz="0" w:space="0" w:color="auto"/>
      </w:divBdr>
    </w:div>
    <w:div w:id="1623606799">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39453831">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730373533">
      <w:bodyDiv w:val="1"/>
      <w:marLeft w:val="0"/>
      <w:marRight w:val="0"/>
      <w:marTop w:val="0"/>
      <w:marBottom w:val="0"/>
      <w:divBdr>
        <w:top w:val="none" w:sz="0" w:space="0" w:color="auto"/>
        <w:left w:val="none" w:sz="0" w:space="0" w:color="auto"/>
        <w:bottom w:val="none" w:sz="0" w:space="0" w:color="auto"/>
        <w:right w:val="none" w:sz="0" w:space="0" w:color="auto"/>
      </w:divBdr>
    </w:div>
    <w:div w:id="1742560135">
      <w:bodyDiv w:val="1"/>
      <w:marLeft w:val="0"/>
      <w:marRight w:val="0"/>
      <w:marTop w:val="0"/>
      <w:marBottom w:val="0"/>
      <w:divBdr>
        <w:top w:val="none" w:sz="0" w:space="0" w:color="auto"/>
        <w:left w:val="none" w:sz="0" w:space="0" w:color="auto"/>
        <w:bottom w:val="none" w:sz="0" w:space="0" w:color="auto"/>
        <w:right w:val="none" w:sz="0" w:space="0" w:color="auto"/>
      </w:divBdr>
    </w:div>
    <w:div w:id="1770078833">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1482853">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4977155">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1452735">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1937521811">
      <w:bodyDiv w:val="1"/>
      <w:marLeft w:val="0"/>
      <w:marRight w:val="0"/>
      <w:marTop w:val="0"/>
      <w:marBottom w:val="0"/>
      <w:divBdr>
        <w:top w:val="none" w:sz="0" w:space="0" w:color="auto"/>
        <w:left w:val="none" w:sz="0" w:space="0" w:color="auto"/>
        <w:bottom w:val="none" w:sz="0" w:space="0" w:color="auto"/>
        <w:right w:val="none" w:sz="0" w:space="0" w:color="auto"/>
      </w:divBdr>
    </w:div>
    <w:div w:id="1949893473">
      <w:bodyDiv w:val="1"/>
      <w:marLeft w:val="0"/>
      <w:marRight w:val="0"/>
      <w:marTop w:val="0"/>
      <w:marBottom w:val="0"/>
      <w:divBdr>
        <w:top w:val="none" w:sz="0" w:space="0" w:color="auto"/>
        <w:left w:val="none" w:sz="0" w:space="0" w:color="auto"/>
        <w:bottom w:val="none" w:sz="0" w:space="0" w:color="auto"/>
        <w:right w:val="none" w:sz="0" w:space="0" w:color="auto"/>
      </w:divBdr>
    </w:div>
    <w:div w:id="1998411422">
      <w:bodyDiv w:val="1"/>
      <w:marLeft w:val="0"/>
      <w:marRight w:val="0"/>
      <w:marTop w:val="0"/>
      <w:marBottom w:val="0"/>
      <w:divBdr>
        <w:top w:val="none" w:sz="0" w:space="0" w:color="auto"/>
        <w:left w:val="none" w:sz="0" w:space="0" w:color="auto"/>
        <w:bottom w:val="none" w:sz="0" w:space="0" w:color="auto"/>
        <w:right w:val="none" w:sz="0" w:space="0" w:color="auto"/>
      </w:divBdr>
    </w:div>
    <w:div w:id="2004162352">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 w:id="213636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3E1FD2EA5FFB5ADE8DE8209C0803175D85D92698DDF5EB66EA63224C6AC75D63528880AC51CD929AED597699C848759FF12706A6AFD49D15C012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1A10EB13E39F310030F9D7F1FBD87A254C7481079EBA469B9881EA11EAFD598EDC37B604CC46873ADC4E38E8F9908B49A1B66AD9A9252DBFB76FC97A9BB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8CD69EE0BF742D66D5C22320E082983BBF47518449986CECDF67B2608949E97060516E394505800E68FD9DD28474F47F2E70C83BAED5CC9A6C5E7QEHA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3E1FD2EA5FFB5ADE8DE8209C0803175D85D92698DDF5EB66EA63224C6AC75D63528880AC51CD929AED597699C848759FF12706A6AFD49D15C012E" TargetMode="External"/><Relationship Id="rId4" Type="http://schemas.openxmlformats.org/officeDocument/2006/relationships/settings" Target="settings.xml"/><Relationship Id="rId9" Type="http://schemas.openxmlformats.org/officeDocument/2006/relationships/hyperlink" Target="consultantplus://offline/ref=21A10EB13E39F310030F9D7F1FBD87A254C7481079EBA469B9881EA11EAFD598EDC37B604CC46873ADC4E38E8F9908B49A1B66AD9A9252DBFB76FC97A9BBJ" TargetMode="External"/><Relationship Id="rId14" Type="http://schemas.openxmlformats.org/officeDocument/2006/relationships/hyperlink" Target="consultantplus://offline/ref=D8CD69EE0BF742D66D5C22320E082983BBF47518449986CECDF67B2608949E97060516E394505800E68FD9DD28474F47F2E70C83BAED5CC9A6C5E7QEH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29889</TotalTime>
  <Pages>5</Pages>
  <Words>1419</Words>
  <Characters>8091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712</cp:revision>
  <cp:lastPrinted>2021-10-20T03:19:00Z</cp:lastPrinted>
  <dcterms:created xsi:type="dcterms:W3CDTF">2020-12-26T16:42:00Z</dcterms:created>
  <dcterms:modified xsi:type="dcterms:W3CDTF">2021-10-20T03:20:00Z</dcterms:modified>
</cp:coreProperties>
</file>